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53E20">
        <w:rPr>
          <w:rFonts w:ascii="PT Astra Serif" w:hAnsi="PT Astra Serif" w:cs="Times New Roman"/>
          <w:i w:val="0"/>
        </w:rPr>
        <w:t>1</w:t>
      </w:r>
      <w:r w:rsidR="00523E45">
        <w:rPr>
          <w:rFonts w:ascii="PT Astra Serif" w:hAnsi="PT Astra Serif" w:cs="Times New Roman"/>
          <w:i w:val="0"/>
        </w:rPr>
        <w:t>8</w:t>
      </w:r>
      <w:r w:rsidRPr="00702DB7">
        <w:rPr>
          <w:rFonts w:ascii="PT Astra Serif" w:hAnsi="PT Astra Serif" w:cs="Times New Roman"/>
          <w:i w:val="0"/>
        </w:rPr>
        <w:t xml:space="preserve"> (3</w:t>
      </w:r>
      <w:r w:rsidR="00713144">
        <w:rPr>
          <w:rFonts w:ascii="PT Astra Serif" w:hAnsi="PT Astra Serif" w:cs="Times New Roman"/>
          <w:i w:val="0"/>
        </w:rPr>
        <w:t>5</w:t>
      </w:r>
      <w:r w:rsidR="00523E45">
        <w:rPr>
          <w:rFonts w:ascii="PT Astra Serif" w:hAnsi="PT Astra Serif" w:cs="Times New Roman"/>
          <w:i w:val="0"/>
        </w:rPr>
        <w:t>1</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523E45">
        <w:rPr>
          <w:rFonts w:ascii="PT Astra Serif" w:hAnsi="PT Astra Serif" w:cs="Times New Roman"/>
          <w:i w:val="0"/>
        </w:rPr>
        <w:t>20</w:t>
      </w:r>
      <w:r w:rsidR="00246BFA">
        <w:rPr>
          <w:rFonts w:ascii="PT Astra Serif" w:hAnsi="PT Astra Serif" w:cs="Times New Roman"/>
          <w:i w:val="0"/>
        </w:rPr>
        <w:t xml:space="preserve"> декабря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7A6906" w:rsidRPr="000062BF" w:rsidRDefault="00981482" w:rsidP="00C3624D">
      <w:pPr>
        <w:tabs>
          <w:tab w:val="left" w:pos="3402"/>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7A6906">
        <w:rPr>
          <w:rFonts w:ascii="PT Astra Serif" w:hAnsi="PT Astra Serif"/>
          <w:b/>
          <w:color w:val="000000"/>
        </w:rPr>
        <w:t>-</w:t>
      </w:r>
      <w:r w:rsidR="007A6906" w:rsidRPr="000062BF">
        <w:rPr>
          <w:rFonts w:ascii="PT Astra Serif" w:hAnsi="PT Astra Serif"/>
          <w:b/>
          <w:color w:val="000000"/>
        </w:rPr>
        <w:t>Р</w:t>
      </w:r>
      <w:proofErr w:type="gramEnd"/>
      <w:r w:rsidR="007A6906" w:rsidRPr="000062BF">
        <w:rPr>
          <w:rFonts w:ascii="PT Astra Serif" w:hAnsi="PT Astra Serif"/>
          <w:b/>
          <w:color w:val="000000"/>
        </w:rPr>
        <w:t>ешения Думы Целинного муниципального округа:</w:t>
      </w:r>
    </w:p>
    <w:p w:rsidR="00197B7B" w:rsidRPr="00D11BCD" w:rsidRDefault="006651CD" w:rsidP="00D11BCD">
      <w:pPr>
        <w:spacing w:after="0" w:line="240" w:lineRule="auto"/>
        <w:ind w:left="3402" w:firstLine="142"/>
        <w:jc w:val="both"/>
        <w:rPr>
          <w:rFonts w:ascii="PT Astra Serif" w:hAnsi="PT Astra Serif"/>
        </w:rPr>
      </w:pPr>
      <w:r w:rsidRPr="00D11BCD">
        <w:rPr>
          <w:rFonts w:ascii="PT Astra Serif" w:hAnsi="PT Astra Serif"/>
          <w:color w:val="000000"/>
        </w:rPr>
        <w:t>№</w:t>
      </w:r>
      <w:r w:rsidR="00197B7B" w:rsidRPr="00D11BCD">
        <w:rPr>
          <w:rFonts w:ascii="PT Astra Serif" w:hAnsi="PT Astra Serif"/>
          <w:color w:val="000000"/>
        </w:rPr>
        <w:t>4</w:t>
      </w:r>
      <w:r w:rsidR="00D11BCD" w:rsidRPr="00D11BCD">
        <w:rPr>
          <w:rFonts w:ascii="PT Astra Serif" w:hAnsi="PT Astra Serif"/>
          <w:color w:val="000000"/>
        </w:rPr>
        <w:t>7</w:t>
      </w:r>
      <w:r w:rsidRPr="00D11BCD">
        <w:rPr>
          <w:rFonts w:ascii="PT Astra Serif" w:hAnsi="PT Astra Serif"/>
          <w:color w:val="000000"/>
        </w:rPr>
        <w:t xml:space="preserve"> от </w:t>
      </w:r>
      <w:r w:rsidR="00197B7B" w:rsidRPr="00D11BCD">
        <w:rPr>
          <w:rFonts w:ascii="PT Astra Serif" w:hAnsi="PT Astra Serif"/>
          <w:color w:val="000000"/>
        </w:rPr>
        <w:t>1</w:t>
      </w:r>
      <w:r w:rsidR="00D11BCD" w:rsidRPr="00D11BCD">
        <w:rPr>
          <w:rFonts w:ascii="PT Astra Serif" w:hAnsi="PT Astra Serif"/>
          <w:color w:val="000000"/>
        </w:rPr>
        <w:t>7</w:t>
      </w:r>
      <w:r w:rsidRPr="00D11BCD">
        <w:rPr>
          <w:rFonts w:ascii="PT Astra Serif" w:hAnsi="PT Astra Serif"/>
          <w:color w:val="000000"/>
        </w:rPr>
        <w:t>.1</w:t>
      </w:r>
      <w:r w:rsidR="00197B7B" w:rsidRPr="00D11BCD">
        <w:rPr>
          <w:rFonts w:ascii="PT Astra Serif" w:hAnsi="PT Astra Serif"/>
          <w:color w:val="000000"/>
        </w:rPr>
        <w:t>2</w:t>
      </w:r>
      <w:r w:rsidRPr="00D11BCD">
        <w:rPr>
          <w:rFonts w:ascii="PT Astra Serif" w:hAnsi="PT Astra Serif"/>
          <w:color w:val="000000"/>
        </w:rPr>
        <w:t>.2021 года</w:t>
      </w:r>
      <w:r w:rsidR="009A50B6" w:rsidRPr="00D11BCD">
        <w:rPr>
          <w:rFonts w:ascii="PT Astra Serif" w:hAnsi="PT Astra Serif"/>
        </w:rPr>
        <w:t xml:space="preserve"> </w:t>
      </w:r>
      <w:r w:rsidR="000062BF" w:rsidRPr="00D11BCD">
        <w:rPr>
          <w:rFonts w:ascii="PT Astra Serif" w:hAnsi="PT Astra Serif"/>
        </w:rPr>
        <w:t>«</w:t>
      </w:r>
      <w:r w:rsidR="00D11BCD" w:rsidRPr="00D11BCD">
        <w:rPr>
          <w:rFonts w:ascii="PT Astra Serif" w:hAnsi="PT Astra Serif"/>
        </w:rPr>
        <w:t>О вступлении в должность Главы Целинного муниципального округа</w:t>
      </w:r>
      <w:r w:rsidR="00197B7B" w:rsidRPr="00D11BCD">
        <w:rPr>
          <w:rFonts w:ascii="PT Astra Serif" w:hAnsi="PT Astra Serif"/>
        </w:rPr>
        <w:t xml:space="preserve">» </w:t>
      </w:r>
    </w:p>
    <w:p w:rsidR="00D11BCD" w:rsidRPr="00D11BCD" w:rsidRDefault="00D11BCD" w:rsidP="00D11BCD">
      <w:pPr>
        <w:spacing w:after="0" w:line="240" w:lineRule="auto"/>
        <w:ind w:left="3402" w:firstLine="142"/>
        <w:jc w:val="both"/>
        <w:rPr>
          <w:rFonts w:ascii="PT Astra Serif" w:hAnsi="PT Astra Serif"/>
          <w:bCs/>
        </w:rPr>
      </w:pPr>
      <w:r w:rsidRPr="00D11BCD">
        <w:rPr>
          <w:rFonts w:ascii="PT Astra Serif" w:hAnsi="PT Astra Serif"/>
          <w:color w:val="000000"/>
        </w:rPr>
        <w:t xml:space="preserve">№48 от 17.12.2021 года </w:t>
      </w:r>
      <w:r>
        <w:rPr>
          <w:rFonts w:ascii="PT Astra Serif" w:hAnsi="PT Astra Serif"/>
          <w:color w:val="000000"/>
        </w:rPr>
        <w:t>«</w:t>
      </w:r>
      <w:r w:rsidRPr="00D11BCD">
        <w:rPr>
          <w:rFonts w:ascii="PT Astra Serif" w:hAnsi="PT Astra Serif"/>
          <w:bCs/>
        </w:rPr>
        <w:t>О прекращении полномочий Глав муниципальных образований Целинного района</w:t>
      </w:r>
      <w:r>
        <w:rPr>
          <w:rFonts w:ascii="PT Astra Serif" w:hAnsi="PT Astra Serif"/>
          <w:bCs/>
        </w:rPr>
        <w:t>»</w:t>
      </w:r>
    </w:p>
    <w:p w:rsidR="00D11BCD" w:rsidRPr="00D11BCD" w:rsidRDefault="00D11BCD" w:rsidP="00D11BCD">
      <w:pPr>
        <w:tabs>
          <w:tab w:val="left" w:pos="0"/>
        </w:tabs>
        <w:suppressAutoHyphens/>
        <w:spacing w:after="0" w:line="240" w:lineRule="auto"/>
        <w:ind w:left="3402" w:firstLine="142"/>
        <w:jc w:val="both"/>
        <w:rPr>
          <w:rFonts w:ascii="PT Astra Serif" w:hAnsi="PT Astra Serif"/>
          <w:bCs/>
          <w:kern w:val="1"/>
        </w:rPr>
      </w:pPr>
      <w:r w:rsidRPr="00D11BCD">
        <w:rPr>
          <w:rFonts w:ascii="PT Astra Serif" w:hAnsi="PT Astra Serif"/>
          <w:color w:val="000000"/>
        </w:rPr>
        <w:t>№49 от 17.12.2021 года</w:t>
      </w:r>
      <w:r w:rsidRPr="00D11BCD">
        <w:rPr>
          <w:rFonts w:ascii="PT Astra Serif" w:hAnsi="PT Astra Serif"/>
          <w:bCs/>
          <w:kern w:val="1"/>
        </w:rPr>
        <w:t xml:space="preserve"> «Об учреждении Администрации Целинного муниципального округа Курганской области и утверждении Положения об Администрации Целинного муниципального округа Курганской области</w:t>
      </w:r>
      <w:r>
        <w:rPr>
          <w:rFonts w:ascii="PT Astra Serif" w:hAnsi="PT Astra Serif"/>
          <w:bCs/>
          <w:kern w:val="1"/>
        </w:rPr>
        <w:t>»</w:t>
      </w:r>
    </w:p>
    <w:p w:rsidR="00D11BCD" w:rsidRPr="00D11BCD" w:rsidRDefault="00D11BCD" w:rsidP="00D11BCD">
      <w:pPr>
        <w:spacing w:after="0" w:line="240" w:lineRule="auto"/>
        <w:ind w:left="3402" w:firstLine="142"/>
        <w:jc w:val="both"/>
        <w:rPr>
          <w:rFonts w:ascii="PT Astra Serif" w:hAnsi="PT Astra Serif"/>
          <w:bCs/>
          <w:kern w:val="1"/>
        </w:rPr>
      </w:pPr>
      <w:r w:rsidRPr="00D11BCD">
        <w:rPr>
          <w:rFonts w:ascii="PT Astra Serif" w:hAnsi="PT Astra Serif"/>
          <w:color w:val="000000"/>
        </w:rPr>
        <w:t xml:space="preserve">№51 от 17.12.2021 года </w:t>
      </w:r>
      <w:r>
        <w:rPr>
          <w:rFonts w:ascii="PT Astra Serif" w:hAnsi="PT Astra Serif"/>
          <w:color w:val="000000"/>
        </w:rPr>
        <w:t>«</w:t>
      </w:r>
      <w:r w:rsidRPr="00D11BCD">
        <w:rPr>
          <w:rFonts w:ascii="PT Astra Serif" w:hAnsi="PT Astra Serif"/>
        </w:rPr>
        <w:t>Об учреждении Финансового отдела  Администрации Целинного муниципального округа Курганской области</w:t>
      </w:r>
      <w:r w:rsidRPr="00D11BCD">
        <w:rPr>
          <w:rFonts w:ascii="PT Astra Serif" w:hAnsi="PT Astra Serif"/>
          <w:bCs/>
          <w:kern w:val="1"/>
        </w:rPr>
        <w:t xml:space="preserve"> и утверждении Положения о Финансовом отделе Администрации Целинного муниципального округа Курганской области</w:t>
      </w:r>
      <w:r>
        <w:rPr>
          <w:rFonts w:ascii="PT Astra Serif" w:hAnsi="PT Astra Serif"/>
          <w:bCs/>
          <w:kern w:val="1"/>
        </w:rPr>
        <w:t>»</w:t>
      </w:r>
    </w:p>
    <w:p w:rsidR="00D11BCD" w:rsidRPr="00D11BCD" w:rsidRDefault="00D11BCD" w:rsidP="00D11BCD">
      <w:pPr>
        <w:spacing w:after="0" w:line="240" w:lineRule="auto"/>
        <w:ind w:left="3402" w:firstLine="142"/>
        <w:jc w:val="both"/>
        <w:rPr>
          <w:rFonts w:ascii="PT Astra Serif" w:hAnsi="PT Astra Serif"/>
          <w:bCs/>
          <w:kern w:val="1"/>
        </w:rPr>
      </w:pPr>
      <w:r w:rsidRPr="00D11BCD">
        <w:rPr>
          <w:rFonts w:ascii="PT Astra Serif" w:hAnsi="PT Astra Serif"/>
          <w:color w:val="000000"/>
        </w:rPr>
        <w:t>№52 от 17.12.2021 года</w:t>
      </w:r>
      <w:r w:rsidRPr="00D11BCD">
        <w:rPr>
          <w:rFonts w:ascii="PT Astra Serif" w:hAnsi="PT Astra Serif"/>
        </w:rPr>
        <w:t xml:space="preserve"> </w:t>
      </w:r>
      <w:r>
        <w:rPr>
          <w:rFonts w:ascii="PT Astra Serif" w:hAnsi="PT Astra Serif"/>
        </w:rPr>
        <w:t>«</w:t>
      </w:r>
      <w:r w:rsidRPr="00D11BCD">
        <w:rPr>
          <w:rFonts w:ascii="PT Astra Serif" w:hAnsi="PT Astra Serif"/>
        </w:rPr>
        <w:t xml:space="preserve">Об учреждении </w:t>
      </w:r>
      <w:proofErr w:type="gramStart"/>
      <w:r w:rsidRPr="00D11BCD">
        <w:rPr>
          <w:rFonts w:ascii="PT Astra Serif" w:hAnsi="PT Astra Serif"/>
        </w:rPr>
        <w:t>Отдела образования  Администрации Целинного муниципального округа Курганской области</w:t>
      </w:r>
      <w:proofErr w:type="gramEnd"/>
      <w:r w:rsidRPr="00D11BCD">
        <w:rPr>
          <w:rFonts w:ascii="PT Astra Serif" w:hAnsi="PT Astra Serif"/>
          <w:bCs/>
          <w:kern w:val="1"/>
        </w:rPr>
        <w:t xml:space="preserve"> и утверждении Положения об Отделе образования Администрации Целинного муниципального округа Курганской области</w:t>
      </w:r>
      <w:r>
        <w:rPr>
          <w:rFonts w:ascii="PT Astra Serif" w:hAnsi="PT Astra Serif"/>
          <w:bCs/>
          <w:kern w:val="1"/>
        </w:rPr>
        <w:t>»</w:t>
      </w:r>
    </w:p>
    <w:p w:rsidR="00D11BCD" w:rsidRPr="00D11BCD" w:rsidRDefault="00D11BCD" w:rsidP="00D11BCD">
      <w:pPr>
        <w:spacing w:after="0" w:line="240" w:lineRule="auto"/>
        <w:ind w:left="3402" w:firstLine="142"/>
        <w:jc w:val="both"/>
        <w:rPr>
          <w:rFonts w:ascii="PT Astra Serif" w:hAnsi="PT Astra Serif"/>
        </w:rPr>
      </w:pPr>
      <w:r w:rsidRPr="00D11BCD">
        <w:rPr>
          <w:rFonts w:ascii="PT Astra Serif" w:hAnsi="PT Astra Serif"/>
          <w:color w:val="000000"/>
        </w:rPr>
        <w:t xml:space="preserve">№53 от 17.12.2021 года </w:t>
      </w:r>
      <w:r>
        <w:rPr>
          <w:rFonts w:ascii="PT Astra Serif" w:hAnsi="PT Astra Serif"/>
          <w:color w:val="000000"/>
        </w:rPr>
        <w:t>«</w:t>
      </w:r>
      <w:r w:rsidRPr="00D11BCD">
        <w:rPr>
          <w:rFonts w:ascii="PT Astra Serif" w:hAnsi="PT Astra Serif"/>
        </w:rPr>
        <w:t>Об установлении должностей муниципальной службы</w:t>
      </w:r>
      <w:r>
        <w:rPr>
          <w:rFonts w:ascii="PT Astra Serif" w:hAnsi="PT Astra Serif"/>
        </w:rPr>
        <w:t>»</w:t>
      </w:r>
      <w:r w:rsidRPr="00D11BCD">
        <w:rPr>
          <w:rFonts w:ascii="PT Astra Serif" w:hAnsi="PT Astra Serif"/>
        </w:rPr>
        <w:t xml:space="preserve"> </w:t>
      </w:r>
    </w:p>
    <w:p w:rsidR="00D11BCD" w:rsidRPr="00D11BCD" w:rsidRDefault="00D11BCD" w:rsidP="00D11BCD">
      <w:pPr>
        <w:pStyle w:val="a6"/>
        <w:spacing w:after="0" w:line="240" w:lineRule="auto"/>
        <w:ind w:left="3402" w:firstLine="142"/>
        <w:jc w:val="both"/>
        <w:rPr>
          <w:rFonts w:ascii="PT Astra Serif" w:hAnsi="PT Astra Serif"/>
        </w:rPr>
      </w:pPr>
      <w:r w:rsidRPr="00D11BCD">
        <w:rPr>
          <w:rFonts w:ascii="PT Astra Serif" w:hAnsi="PT Astra Serif"/>
          <w:color w:val="000000"/>
        </w:rPr>
        <w:t xml:space="preserve">№54 от 17.12.2021 года </w:t>
      </w:r>
      <w:r>
        <w:rPr>
          <w:rFonts w:ascii="PT Astra Serif" w:hAnsi="PT Astra Serif"/>
          <w:color w:val="000000"/>
        </w:rPr>
        <w:t>«</w:t>
      </w:r>
      <w:r w:rsidRPr="00D11BCD">
        <w:rPr>
          <w:rFonts w:ascii="PT Astra Serif" w:hAnsi="PT Astra Serif"/>
        </w:rPr>
        <w:t>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органах местного самоуправления Целинного муниципального округа Курганской области</w:t>
      </w:r>
      <w:r>
        <w:rPr>
          <w:rFonts w:ascii="PT Astra Serif" w:hAnsi="PT Astra Serif"/>
        </w:rPr>
        <w:t>»</w:t>
      </w:r>
    </w:p>
    <w:p w:rsidR="00D11BCD" w:rsidRPr="00D11BCD" w:rsidRDefault="00D11BCD" w:rsidP="00D11BCD">
      <w:pPr>
        <w:pStyle w:val="Textbody"/>
        <w:spacing w:after="0"/>
        <w:ind w:left="3402" w:firstLine="142"/>
        <w:jc w:val="both"/>
        <w:rPr>
          <w:rFonts w:ascii="PT Astra Serif" w:eastAsia="Arial" w:hAnsi="PT Astra Serif"/>
          <w:bCs/>
          <w:sz w:val="22"/>
          <w:szCs w:val="22"/>
          <w:lang w:eastAsia="ru-RU"/>
        </w:rPr>
      </w:pPr>
      <w:r w:rsidRPr="00D11BCD">
        <w:rPr>
          <w:rFonts w:ascii="PT Astra Serif" w:hAnsi="PT Astra Serif"/>
          <w:color w:val="000000"/>
          <w:sz w:val="22"/>
          <w:szCs w:val="22"/>
        </w:rPr>
        <w:t>№55 от 17.12.2021 года</w:t>
      </w:r>
      <w:r w:rsidRPr="00D11BCD">
        <w:rPr>
          <w:rFonts w:ascii="PT Astra Serif" w:eastAsia="Arial" w:hAnsi="PT Astra Serif"/>
          <w:bCs/>
          <w:sz w:val="22"/>
          <w:szCs w:val="22"/>
          <w:lang w:eastAsia="ru-RU"/>
        </w:rPr>
        <w:t xml:space="preserve"> </w:t>
      </w:r>
      <w:r>
        <w:rPr>
          <w:rFonts w:ascii="PT Astra Serif" w:eastAsia="Arial" w:hAnsi="PT Astra Serif"/>
          <w:bCs/>
          <w:sz w:val="22"/>
          <w:szCs w:val="22"/>
          <w:lang w:eastAsia="ru-RU"/>
        </w:rPr>
        <w:t>«</w:t>
      </w:r>
      <w:r w:rsidRPr="00D11BCD">
        <w:rPr>
          <w:rFonts w:ascii="PT Astra Serif" w:eastAsia="Arial" w:hAnsi="PT Astra Serif"/>
          <w:bCs/>
          <w:sz w:val="22"/>
          <w:szCs w:val="22"/>
          <w:lang w:eastAsia="ru-RU"/>
        </w:rPr>
        <w:t>Об утверждении Положения об определении размера и условий оплаты труда</w:t>
      </w:r>
      <w:r w:rsidRPr="00D11BCD">
        <w:rPr>
          <w:rFonts w:ascii="PT Astra Serif" w:hAnsi="PT Astra Serif"/>
          <w:sz w:val="22"/>
          <w:szCs w:val="22"/>
        </w:rPr>
        <w:t xml:space="preserve"> </w:t>
      </w:r>
      <w:r w:rsidRPr="00D11BCD">
        <w:rPr>
          <w:rFonts w:ascii="PT Astra Serif" w:eastAsia="Arial" w:hAnsi="PT Astra Serif"/>
          <w:bCs/>
          <w:sz w:val="22"/>
          <w:szCs w:val="22"/>
          <w:lang w:eastAsia="ru-RU"/>
        </w:rPr>
        <w:t>Главы Целинного муниципального округа, осуществляющего свои полномочия на постоянной основе</w:t>
      </w:r>
      <w:r>
        <w:rPr>
          <w:rFonts w:ascii="PT Astra Serif" w:eastAsia="Arial" w:hAnsi="PT Astra Serif"/>
          <w:bCs/>
          <w:sz w:val="22"/>
          <w:szCs w:val="22"/>
          <w:lang w:eastAsia="ru-RU"/>
        </w:rPr>
        <w:t>»</w:t>
      </w:r>
    </w:p>
    <w:p w:rsidR="00D11BCD" w:rsidRPr="00D11BCD" w:rsidRDefault="00D11BCD" w:rsidP="00D11BCD">
      <w:pPr>
        <w:shd w:val="clear" w:color="auto" w:fill="FFFFFF"/>
        <w:spacing w:after="0" w:line="240" w:lineRule="auto"/>
        <w:ind w:left="3402" w:firstLine="142"/>
        <w:jc w:val="both"/>
        <w:rPr>
          <w:rFonts w:ascii="PT Astra Serif" w:eastAsia="Times New Roman" w:hAnsi="PT Astra Serif"/>
          <w:bCs/>
          <w:color w:val="000000"/>
          <w:lang w:eastAsia="ru-RU"/>
        </w:rPr>
      </w:pPr>
      <w:r w:rsidRPr="00D11BCD">
        <w:rPr>
          <w:rFonts w:ascii="PT Astra Serif" w:hAnsi="PT Astra Serif"/>
          <w:color w:val="000000"/>
        </w:rPr>
        <w:t xml:space="preserve">№56 от 17.12.2021 года </w:t>
      </w:r>
      <w:r>
        <w:rPr>
          <w:rFonts w:ascii="PT Astra Serif" w:hAnsi="PT Astra Serif"/>
          <w:color w:val="000000"/>
        </w:rPr>
        <w:t>«</w:t>
      </w:r>
      <w:r w:rsidRPr="00D11BCD">
        <w:rPr>
          <w:rFonts w:ascii="PT Astra Serif" w:eastAsia="Times New Roman" w:hAnsi="PT Astra Serif"/>
          <w:bCs/>
          <w:color w:val="000000"/>
          <w:lang w:eastAsia="ru-RU"/>
        </w:rPr>
        <w:t>О денежном содержании и ежегодном оплачиваемом отпуске Главы Целинного муниципального округа, осуществляющего свои полномочия на постоянной основе</w:t>
      </w:r>
      <w:r>
        <w:rPr>
          <w:rFonts w:ascii="PT Astra Serif" w:eastAsia="Times New Roman" w:hAnsi="PT Astra Serif"/>
          <w:bCs/>
          <w:color w:val="000000"/>
          <w:lang w:eastAsia="ru-RU"/>
        </w:rPr>
        <w:t>»</w:t>
      </w:r>
    </w:p>
    <w:p w:rsidR="00D11BCD" w:rsidRPr="00D11BCD" w:rsidRDefault="00D11BCD" w:rsidP="00D11BCD">
      <w:pPr>
        <w:spacing w:after="0" w:line="240" w:lineRule="auto"/>
        <w:ind w:left="3402" w:firstLine="142"/>
        <w:jc w:val="both"/>
        <w:rPr>
          <w:rFonts w:ascii="PT Astra Serif" w:hAnsi="PT Astra Serif"/>
          <w:color w:val="000000"/>
        </w:rPr>
      </w:pPr>
      <w:r w:rsidRPr="00D11BCD">
        <w:rPr>
          <w:rFonts w:ascii="PT Astra Serif" w:hAnsi="PT Astra Serif"/>
          <w:color w:val="000000"/>
        </w:rPr>
        <w:t xml:space="preserve">№57 от 17.12.2021 года </w:t>
      </w:r>
      <w:r>
        <w:rPr>
          <w:rFonts w:ascii="PT Astra Serif" w:hAnsi="PT Astra Serif"/>
          <w:color w:val="000000"/>
        </w:rPr>
        <w:t>«</w:t>
      </w:r>
      <w:r w:rsidRPr="00D11BCD">
        <w:rPr>
          <w:rFonts w:ascii="PT Astra Serif" w:hAnsi="PT Astra Serif"/>
        </w:rPr>
        <w:t>О Порядке оплаты труда муниципальных служащих Целинного</w:t>
      </w:r>
      <w:r>
        <w:rPr>
          <w:rFonts w:ascii="PT Astra Serif" w:hAnsi="PT Astra Serif"/>
        </w:rPr>
        <w:t xml:space="preserve"> </w:t>
      </w:r>
      <w:r w:rsidRPr="00D11BCD">
        <w:rPr>
          <w:rFonts w:ascii="PT Astra Serif" w:hAnsi="PT Astra Serif"/>
        </w:rPr>
        <w:t>муниципального округа</w:t>
      </w:r>
      <w:r>
        <w:rPr>
          <w:rFonts w:ascii="PT Astra Serif" w:hAnsi="PT Astra Serif"/>
        </w:rPr>
        <w:t>»</w:t>
      </w:r>
    </w:p>
    <w:p w:rsidR="00D11BCD" w:rsidRPr="00D11BCD" w:rsidRDefault="00D11BCD" w:rsidP="00D11BCD">
      <w:pPr>
        <w:spacing w:after="0" w:line="240" w:lineRule="auto"/>
        <w:ind w:left="3402" w:firstLine="142"/>
        <w:jc w:val="both"/>
        <w:rPr>
          <w:rFonts w:ascii="PT Astra Serif" w:hAnsi="PT Astra Serif"/>
        </w:rPr>
      </w:pPr>
      <w:r w:rsidRPr="00D11BCD">
        <w:rPr>
          <w:rFonts w:ascii="PT Astra Serif" w:hAnsi="PT Astra Serif"/>
          <w:color w:val="000000"/>
        </w:rPr>
        <w:t>№58 от 17.12.2021 года</w:t>
      </w:r>
      <w:r w:rsidRPr="00D11BCD">
        <w:rPr>
          <w:rFonts w:ascii="PT Astra Serif" w:hAnsi="PT Astra Serif"/>
        </w:rPr>
        <w:t xml:space="preserve"> </w:t>
      </w:r>
      <w:r>
        <w:rPr>
          <w:rFonts w:ascii="PT Astra Serif" w:hAnsi="PT Astra Serif"/>
        </w:rPr>
        <w:t>«</w:t>
      </w:r>
      <w:r w:rsidRPr="00D11BCD">
        <w:rPr>
          <w:rFonts w:ascii="PT Astra Serif" w:hAnsi="PT Astra Serif"/>
        </w:rPr>
        <w:t>О вступлении муниципального образования Целинного муниципального округа в ассоциацию</w:t>
      </w:r>
      <w:r w:rsidR="00FA7D90">
        <w:rPr>
          <w:rFonts w:ascii="PT Astra Serif" w:hAnsi="PT Astra Serif"/>
        </w:rPr>
        <w:t xml:space="preserve"> </w:t>
      </w:r>
      <w:r w:rsidRPr="00D11BCD">
        <w:rPr>
          <w:rFonts w:ascii="PT Astra Serif" w:hAnsi="PT Astra Serif"/>
        </w:rPr>
        <w:t>«Совет муниципальных образований Курганской области»</w:t>
      </w:r>
    </w:p>
    <w:p w:rsidR="00D11BCD" w:rsidRPr="00D11BCD" w:rsidRDefault="00D11BCD" w:rsidP="00D11BCD">
      <w:pPr>
        <w:spacing w:after="0" w:line="240" w:lineRule="auto"/>
        <w:ind w:left="3402" w:right="-2" w:firstLine="142"/>
        <w:jc w:val="both"/>
        <w:rPr>
          <w:rFonts w:ascii="PT Astra Serif" w:eastAsia="Times New Roman" w:hAnsi="PT Astra Serif"/>
          <w:lang w:eastAsia="ru-RU"/>
        </w:rPr>
      </w:pPr>
      <w:r w:rsidRPr="00D11BCD">
        <w:rPr>
          <w:rFonts w:ascii="PT Astra Serif" w:hAnsi="PT Astra Serif"/>
          <w:color w:val="000000"/>
        </w:rPr>
        <w:t>№60 от 17.12.2021 года</w:t>
      </w:r>
      <w:r w:rsidRPr="00D11BCD">
        <w:rPr>
          <w:rFonts w:ascii="PT Astra Serif" w:eastAsia="Times New Roman" w:hAnsi="PT Astra Serif"/>
          <w:lang w:eastAsia="ru-RU"/>
        </w:rPr>
        <w:t xml:space="preserve"> </w:t>
      </w:r>
      <w:r w:rsidR="002D5E9C">
        <w:rPr>
          <w:rFonts w:ascii="PT Astra Serif" w:eastAsia="Times New Roman" w:hAnsi="PT Astra Serif"/>
          <w:lang w:eastAsia="ru-RU"/>
        </w:rPr>
        <w:t>«</w:t>
      </w:r>
      <w:r w:rsidRPr="00D11BCD">
        <w:rPr>
          <w:rFonts w:ascii="PT Astra Serif" w:eastAsia="Times New Roman" w:hAnsi="PT Astra Serif"/>
          <w:lang w:eastAsia="ru-RU"/>
        </w:rPr>
        <w:t>О внесении изменений в некоторые решения Думы Целинного муниципального округа Курганской области</w:t>
      </w:r>
      <w:r w:rsidR="002D5E9C">
        <w:rPr>
          <w:rFonts w:ascii="PT Astra Serif" w:eastAsia="Times New Roman" w:hAnsi="PT Astra Serif"/>
          <w:lang w:eastAsia="ru-RU"/>
        </w:rPr>
        <w:t>»</w:t>
      </w:r>
      <w:r w:rsidRPr="00D11BCD">
        <w:rPr>
          <w:rFonts w:ascii="PT Astra Serif" w:eastAsia="Times New Roman" w:hAnsi="PT Astra Serif"/>
          <w:lang w:eastAsia="ru-RU"/>
        </w:rPr>
        <w:t xml:space="preserve"> </w:t>
      </w:r>
    </w:p>
    <w:p w:rsidR="00D11BCD" w:rsidRPr="00D11BCD" w:rsidRDefault="00D11BCD" w:rsidP="00D11BCD">
      <w:pPr>
        <w:shd w:val="clear" w:color="auto" w:fill="FDFDFD"/>
        <w:tabs>
          <w:tab w:val="left" w:pos="8364"/>
        </w:tabs>
        <w:spacing w:after="0" w:line="240" w:lineRule="auto"/>
        <w:ind w:left="3402" w:firstLine="142"/>
        <w:jc w:val="both"/>
        <w:rPr>
          <w:rFonts w:ascii="PT Astra Serif" w:hAnsi="PT Astra Serif"/>
          <w:color w:val="000000"/>
        </w:rPr>
      </w:pPr>
    </w:p>
    <w:p w:rsidR="00C146A8" w:rsidRDefault="004F1A2A" w:rsidP="00D143FD">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sidR="00AD65B3">
        <w:rPr>
          <w:rFonts w:ascii="PT Astra Serif" w:hAnsi="PT Astra Serif"/>
          <w:b/>
          <w:i/>
          <w:sz w:val="32"/>
        </w:rPr>
        <w:t>первый</w:t>
      </w:r>
      <w:proofErr w:type="gramEnd"/>
    </w:p>
    <w:p w:rsidR="004D31F6" w:rsidRDefault="004D31F6" w:rsidP="004D31F6">
      <w:pPr>
        <w:pStyle w:val="ConsPlusTitle"/>
      </w:pP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КУРГАНСКАЯ ОБЛАСТЬ</w:t>
      </w:r>
    </w:p>
    <w:p w:rsidR="004D31F6" w:rsidRPr="00AA7CAA" w:rsidRDefault="004D31F6" w:rsidP="00AA7CAA">
      <w:pPr>
        <w:autoSpaceDE w:val="0"/>
        <w:spacing w:after="0" w:line="240" w:lineRule="auto"/>
        <w:ind w:left="-567" w:firstLine="567"/>
        <w:jc w:val="center"/>
        <w:rPr>
          <w:rFonts w:ascii="PT Astra Serif" w:hAnsi="PT Astra Serif"/>
          <w:sz w:val="28"/>
          <w:szCs w:val="28"/>
        </w:rPr>
      </w:pPr>
      <w:r w:rsidRPr="00AA7CAA">
        <w:rPr>
          <w:rFonts w:ascii="PT Astra Serif" w:eastAsia="Arial" w:hAnsi="PT Astra Serif"/>
          <w:b/>
          <w:bCs/>
          <w:sz w:val="28"/>
          <w:szCs w:val="28"/>
          <w:highlight w:val="white"/>
        </w:rPr>
        <w:t>ЦЕЛИННЫЙ МУНИЦИПАЛЬНЫЙ ОКРУГ КУРГАНСКОЙ ОБЛАСТИ</w:t>
      </w:r>
    </w:p>
    <w:p w:rsidR="004D31F6" w:rsidRPr="00AA7CAA" w:rsidRDefault="004D31F6" w:rsidP="00AA7CAA">
      <w:pPr>
        <w:pStyle w:val="ConsPlusTitle"/>
        <w:ind w:left="-567" w:firstLine="567"/>
        <w:jc w:val="center"/>
        <w:rPr>
          <w:rFonts w:ascii="PT Astra Serif" w:hAnsi="PT Astra Serif"/>
          <w:highlight w:val="white"/>
        </w:rPr>
      </w:pPr>
      <w:r w:rsidRPr="00AA7CAA">
        <w:rPr>
          <w:rFonts w:ascii="PT Astra Serif" w:hAnsi="PT Astra Serif"/>
          <w:highlight w:val="white"/>
        </w:rPr>
        <w:t xml:space="preserve">ДУМА ЦЕЛИННОГО МУНИЦИПАЛЬНОГО ОКРУГА </w:t>
      </w: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КУРГАНСКОЙ ОБЛАСТИ</w:t>
      </w:r>
    </w:p>
    <w:p w:rsidR="004D31F6" w:rsidRPr="00AA7CAA" w:rsidRDefault="004D31F6" w:rsidP="00AA7CAA">
      <w:pPr>
        <w:spacing w:after="0" w:line="240" w:lineRule="auto"/>
        <w:ind w:left="-567" w:firstLine="567"/>
        <w:jc w:val="center"/>
        <w:outlineLvl w:val="0"/>
        <w:rPr>
          <w:rFonts w:ascii="PT Astra Serif" w:hAnsi="PT Astra Serif"/>
          <w:b/>
          <w:sz w:val="32"/>
          <w:szCs w:val="32"/>
        </w:rPr>
      </w:pPr>
    </w:p>
    <w:p w:rsidR="004D31F6" w:rsidRDefault="004D31F6" w:rsidP="00AA7CAA">
      <w:pPr>
        <w:spacing w:after="0" w:line="240" w:lineRule="auto"/>
        <w:ind w:left="-567" w:firstLine="567"/>
        <w:jc w:val="center"/>
        <w:outlineLvl w:val="0"/>
        <w:rPr>
          <w:rFonts w:ascii="PT Astra Serif" w:hAnsi="PT Astra Serif"/>
          <w:b/>
          <w:sz w:val="36"/>
          <w:szCs w:val="32"/>
        </w:rPr>
      </w:pPr>
      <w:r w:rsidRPr="00AA7CAA">
        <w:rPr>
          <w:rFonts w:ascii="PT Astra Serif" w:hAnsi="PT Astra Serif"/>
          <w:b/>
          <w:sz w:val="36"/>
          <w:szCs w:val="32"/>
        </w:rPr>
        <w:lastRenderedPageBreak/>
        <w:t>РЕШЕНИЕ</w:t>
      </w:r>
    </w:p>
    <w:p w:rsidR="00AA7CAA" w:rsidRPr="00AA7CAA" w:rsidRDefault="00AA7CAA" w:rsidP="00AA7CAA">
      <w:pPr>
        <w:spacing w:after="0" w:line="240" w:lineRule="auto"/>
        <w:ind w:left="-567" w:firstLine="567"/>
        <w:jc w:val="center"/>
        <w:outlineLvl w:val="0"/>
        <w:rPr>
          <w:rFonts w:ascii="PT Astra Serif" w:hAnsi="PT Astra Serif"/>
          <w:b/>
          <w:sz w:val="36"/>
          <w:szCs w:val="32"/>
        </w:rPr>
      </w:pPr>
    </w:p>
    <w:p w:rsidR="004D31F6" w:rsidRPr="00AA7CAA" w:rsidRDefault="004D31F6" w:rsidP="00AA7CAA">
      <w:pPr>
        <w:spacing w:after="0" w:line="240" w:lineRule="auto"/>
        <w:jc w:val="both"/>
        <w:rPr>
          <w:rFonts w:ascii="PT Astra Serif" w:hAnsi="PT Astra Serif"/>
          <w:sz w:val="24"/>
          <w:szCs w:val="28"/>
        </w:rPr>
      </w:pPr>
      <w:r w:rsidRPr="00AA7CAA">
        <w:rPr>
          <w:rFonts w:ascii="PT Astra Serif" w:hAnsi="PT Astra Serif"/>
          <w:sz w:val="24"/>
          <w:szCs w:val="28"/>
        </w:rPr>
        <w:t xml:space="preserve">От «17» декабря 2021 г.                  </w:t>
      </w:r>
      <w:r w:rsidR="00AA7CAA">
        <w:rPr>
          <w:rFonts w:ascii="PT Astra Serif" w:hAnsi="PT Astra Serif"/>
          <w:sz w:val="24"/>
          <w:szCs w:val="28"/>
        </w:rPr>
        <w:t xml:space="preserve">                </w:t>
      </w:r>
      <w:r w:rsidRPr="00AA7CAA">
        <w:rPr>
          <w:rFonts w:ascii="PT Astra Serif" w:hAnsi="PT Astra Serif"/>
          <w:sz w:val="24"/>
          <w:szCs w:val="28"/>
        </w:rPr>
        <w:t xml:space="preserve"> </w:t>
      </w:r>
      <w:r w:rsidR="00AA7CAA">
        <w:rPr>
          <w:rFonts w:ascii="PT Astra Serif" w:hAnsi="PT Astra Serif"/>
          <w:sz w:val="24"/>
          <w:szCs w:val="28"/>
        </w:rPr>
        <w:t xml:space="preserve">  </w:t>
      </w:r>
      <w:r w:rsidRPr="00AA7CAA">
        <w:rPr>
          <w:rFonts w:ascii="PT Astra Serif" w:hAnsi="PT Astra Serif"/>
          <w:sz w:val="24"/>
          <w:szCs w:val="28"/>
        </w:rPr>
        <w:t xml:space="preserve">№ 47                   </w:t>
      </w:r>
      <w:r w:rsidR="00AA7CAA">
        <w:rPr>
          <w:rFonts w:ascii="PT Astra Serif" w:hAnsi="PT Astra Serif"/>
          <w:sz w:val="24"/>
          <w:szCs w:val="28"/>
        </w:rPr>
        <w:t xml:space="preserve">                       </w:t>
      </w:r>
      <w:r w:rsidRPr="00AA7CAA">
        <w:rPr>
          <w:rFonts w:ascii="PT Astra Serif" w:hAnsi="PT Astra Serif"/>
          <w:sz w:val="24"/>
          <w:szCs w:val="28"/>
        </w:rPr>
        <w:t xml:space="preserve">        </w:t>
      </w:r>
      <w:r w:rsidR="00AA7CAA">
        <w:rPr>
          <w:rFonts w:ascii="PT Astra Serif" w:hAnsi="PT Astra Serif"/>
          <w:sz w:val="24"/>
          <w:szCs w:val="28"/>
        </w:rPr>
        <w:t xml:space="preserve"> </w:t>
      </w:r>
      <w:r w:rsidRPr="00AA7CAA">
        <w:rPr>
          <w:rFonts w:ascii="PT Astra Serif" w:hAnsi="PT Astra Serif"/>
          <w:sz w:val="24"/>
          <w:szCs w:val="28"/>
        </w:rPr>
        <w:t xml:space="preserve">с. </w:t>
      </w:r>
      <w:proofErr w:type="gramStart"/>
      <w:r w:rsidRPr="00AA7CAA">
        <w:rPr>
          <w:rFonts w:ascii="PT Astra Serif" w:hAnsi="PT Astra Serif"/>
          <w:sz w:val="24"/>
          <w:szCs w:val="28"/>
        </w:rPr>
        <w:t>Целинное</w:t>
      </w:r>
      <w:proofErr w:type="gramEnd"/>
    </w:p>
    <w:p w:rsidR="004D31F6" w:rsidRPr="00AA7CAA" w:rsidRDefault="004D31F6" w:rsidP="00AA7CAA">
      <w:pPr>
        <w:spacing w:after="0" w:line="240" w:lineRule="auto"/>
        <w:ind w:left="-567" w:firstLine="567"/>
        <w:rPr>
          <w:rFonts w:ascii="PT Astra Serif" w:hAnsi="PT Astra Serif"/>
        </w:rPr>
      </w:pPr>
    </w:p>
    <w:p w:rsidR="004D31F6" w:rsidRDefault="004D31F6" w:rsidP="00AA7CAA">
      <w:pPr>
        <w:spacing w:after="0" w:line="240" w:lineRule="auto"/>
        <w:ind w:left="-567" w:firstLine="567"/>
        <w:jc w:val="center"/>
        <w:rPr>
          <w:rFonts w:ascii="PT Astra Serif" w:hAnsi="PT Astra Serif"/>
          <w:b/>
          <w:sz w:val="20"/>
          <w:szCs w:val="28"/>
        </w:rPr>
      </w:pPr>
      <w:r w:rsidRPr="00AA7CAA">
        <w:rPr>
          <w:rFonts w:ascii="PT Astra Serif" w:hAnsi="PT Astra Serif"/>
          <w:b/>
          <w:sz w:val="20"/>
          <w:szCs w:val="28"/>
        </w:rPr>
        <w:t xml:space="preserve">О вступлении в должность Главы Целинного муниципального округа </w:t>
      </w:r>
    </w:p>
    <w:p w:rsidR="00AA7CAA" w:rsidRPr="00AA7CAA" w:rsidRDefault="00AA7CAA" w:rsidP="002D5E9C">
      <w:pPr>
        <w:spacing w:after="0" w:line="240" w:lineRule="auto"/>
        <w:ind w:left="-567" w:firstLine="567"/>
        <w:jc w:val="both"/>
        <w:rPr>
          <w:rFonts w:ascii="PT Astra Serif" w:hAnsi="PT Astra Serif"/>
          <w:b/>
          <w:sz w:val="20"/>
          <w:szCs w:val="28"/>
        </w:rPr>
      </w:pPr>
    </w:p>
    <w:p w:rsidR="004D31F6" w:rsidRPr="00AA7CAA" w:rsidRDefault="004D31F6" w:rsidP="002D5E9C">
      <w:pPr>
        <w:pStyle w:val="a6"/>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решением Думы Целинного муниципального округа от 15.12.2021 г. № 46 «Об избрании Главы Целинного муниципального округа Курганской области» Дума Целинного муниципального округа </w:t>
      </w:r>
    </w:p>
    <w:p w:rsidR="004D31F6" w:rsidRPr="00AA7CAA" w:rsidRDefault="004D31F6" w:rsidP="002D5E9C">
      <w:pPr>
        <w:pStyle w:val="a6"/>
        <w:spacing w:after="0" w:line="240" w:lineRule="auto"/>
        <w:ind w:left="-567" w:firstLine="567"/>
        <w:jc w:val="both"/>
        <w:rPr>
          <w:rFonts w:ascii="PT Astra Serif" w:hAnsi="PT Astra Serif"/>
          <w:b/>
          <w:sz w:val="16"/>
          <w:szCs w:val="16"/>
        </w:rPr>
      </w:pPr>
      <w:r w:rsidRPr="00AA7CAA">
        <w:rPr>
          <w:rFonts w:ascii="PT Astra Serif" w:hAnsi="PT Astra Serif"/>
          <w:b/>
          <w:sz w:val="16"/>
          <w:szCs w:val="16"/>
        </w:rPr>
        <w:t>РЕШИЛА:</w:t>
      </w:r>
    </w:p>
    <w:p w:rsidR="004D31F6" w:rsidRPr="00AA7CAA" w:rsidRDefault="004D31F6" w:rsidP="002D5E9C">
      <w:pPr>
        <w:numPr>
          <w:ilvl w:val="0"/>
          <w:numId w:val="9"/>
        </w:numPr>
        <w:tabs>
          <w:tab w:val="left" w:pos="284"/>
        </w:tabs>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Считать </w:t>
      </w:r>
      <w:proofErr w:type="spellStart"/>
      <w:r w:rsidRPr="00AA7CAA">
        <w:rPr>
          <w:rFonts w:ascii="PT Astra Serif" w:hAnsi="PT Astra Serif"/>
          <w:sz w:val="16"/>
          <w:szCs w:val="16"/>
        </w:rPr>
        <w:t>Сытова</w:t>
      </w:r>
      <w:proofErr w:type="spellEnd"/>
      <w:r w:rsidRPr="00AA7CAA">
        <w:rPr>
          <w:rFonts w:ascii="PT Astra Serif" w:hAnsi="PT Astra Serif"/>
          <w:sz w:val="16"/>
          <w:szCs w:val="16"/>
        </w:rPr>
        <w:t xml:space="preserve"> Александра Владимировича вступившим в должность Главы Целинного муниципального округа Курганской области с 17 декабря 2021 года.</w:t>
      </w:r>
    </w:p>
    <w:p w:rsidR="004D31F6" w:rsidRPr="00AA7CAA" w:rsidRDefault="004D31F6" w:rsidP="002D5E9C">
      <w:pPr>
        <w:numPr>
          <w:ilvl w:val="0"/>
          <w:numId w:val="9"/>
        </w:numPr>
        <w:tabs>
          <w:tab w:val="left" w:pos="284"/>
        </w:tabs>
        <w:spacing w:after="0" w:line="240" w:lineRule="auto"/>
        <w:ind w:left="-567" w:firstLine="567"/>
        <w:jc w:val="both"/>
        <w:rPr>
          <w:rFonts w:ascii="PT Astra Serif" w:hAnsi="PT Astra Serif"/>
          <w:sz w:val="16"/>
          <w:szCs w:val="16"/>
        </w:rPr>
      </w:pPr>
      <w:r w:rsidRPr="00AA7CAA">
        <w:rPr>
          <w:rFonts w:ascii="PT Astra Serif" w:hAnsi="PT Astra Serif"/>
          <w:sz w:val="16"/>
          <w:szCs w:val="16"/>
        </w:rPr>
        <w:t>Опубликовать настоящее решение в информационном бюллетене «Муниципальный вестник».</w:t>
      </w:r>
    </w:p>
    <w:p w:rsidR="004D31F6" w:rsidRPr="00AA7CAA" w:rsidRDefault="004D31F6" w:rsidP="002D5E9C">
      <w:pPr>
        <w:numPr>
          <w:ilvl w:val="0"/>
          <w:numId w:val="9"/>
        </w:numPr>
        <w:tabs>
          <w:tab w:val="left" w:pos="284"/>
        </w:tabs>
        <w:spacing w:after="0" w:line="240" w:lineRule="auto"/>
        <w:ind w:left="-567" w:firstLine="567"/>
        <w:jc w:val="both"/>
        <w:rPr>
          <w:rFonts w:ascii="PT Astra Serif" w:hAnsi="PT Astra Serif"/>
          <w:sz w:val="16"/>
          <w:szCs w:val="16"/>
        </w:rPr>
      </w:pPr>
      <w:r w:rsidRPr="00AA7CAA">
        <w:rPr>
          <w:rFonts w:ascii="PT Astra Serif" w:hAnsi="PT Astra Serif"/>
          <w:sz w:val="16"/>
          <w:szCs w:val="16"/>
        </w:rPr>
        <w:t>Настоящее решение вступает в силу со дня его подписания.</w:t>
      </w:r>
    </w:p>
    <w:p w:rsidR="004D31F6" w:rsidRPr="00AA7CAA" w:rsidRDefault="004D31F6" w:rsidP="002D5E9C">
      <w:pPr>
        <w:tabs>
          <w:tab w:val="left" w:pos="284"/>
        </w:tabs>
        <w:spacing w:after="0" w:line="240" w:lineRule="auto"/>
        <w:ind w:left="-567" w:firstLine="567"/>
        <w:jc w:val="both"/>
        <w:rPr>
          <w:rFonts w:ascii="PT Astra Serif" w:hAnsi="PT Astra Serif"/>
          <w:sz w:val="16"/>
          <w:szCs w:val="16"/>
        </w:rPr>
      </w:pPr>
    </w:p>
    <w:p w:rsidR="004D31F6" w:rsidRPr="00AA7CAA" w:rsidRDefault="004D31F6" w:rsidP="002D5E9C">
      <w:pPr>
        <w:shd w:val="clear" w:color="auto" w:fill="FFFFFF"/>
        <w:spacing w:after="0" w:line="240" w:lineRule="auto"/>
        <w:ind w:left="-567" w:firstLine="567"/>
        <w:jc w:val="both"/>
        <w:rPr>
          <w:rFonts w:ascii="PT Astra Serif" w:eastAsia="Times New Roman" w:hAnsi="PT Astra Serif"/>
          <w:color w:val="1E1D1E"/>
          <w:sz w:val="16"/>
          <w:szCs w:val="16"/>
        </w:rPr>
      </w:pPr>
      <w:r w:rsidRPr="00AA7CAA">
        <w:rPr>
          <w:rFonts w:ascii="PT Astra Serif" w:eastAsia="Times New Roman" w:hAnsi="PT Astra Serif"/>
          <w:color w:val="1E1D1E"/>
          <w:sz w:val="16"/>
          <w:szCs w:val="16"/>
        </w:rPr>
        <w:t xml:space="preserve">Председатель Думы </w:t>
      </w:r>
    </w:p>
    <w:p w:rsidR="004D31F6" w:rsidRPr="00AA7CAA" w:rsidRDefault="004D31F6" w:rsidP="002D5E9C">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AA7CAA">
        <w:rPr>
          <w:rFonts w:ascii="PT Astra Serif" w:eastAsia="Times New Roman" w:hAnsi="PT Astra Serif"/>
          <w:color w:val="1E1D1E"/>
          <w:sz w:val="16"/>
          <w:szCs w:val="16"/>
        </w:rPr>
        <w:t>Целинного муниципального округа</w:t>
      </w:r>
      <w:r w:rsidRPr="00AA7CAA">
        <w:rPr>
          <w:rFonts w:ascii="PT Astra Serif" w:eastAsia="Times New Roman" w:hAnsi="PT Astra Serif"/>
          <w:color w:val="1E1D1E"/>
          <w:sz w:val="16"/>
          <w:szCs w:val="16"/>
        </w:rPr>
        <w:tab/>
      </w:r>
      <w:r w:rsidR="00AA7CAA">
        <w:rPr>
          <w:rFonts w:ascii="PT Astra Serif" w:eastAsia="Times New Roman" w:hAnsi="PT Astra Serif"/>
          <w:color w:val="1E1D1E"/>
          <w:sz w:val="16"/>
          <w:szCs w:val="16"/>
        </w:rPr>
        <w:t xml:space="preserve">                                 </w:t>
      </w:r>
      <w:r w:rsidRPr="00AA7CAA">
        <w:rPr>
          <w:rFonts w:ascii="PT Astra Serif" w:eastAsia="Times New Roman" w:hAnsi="PT Astra Serif"/>
          <w:sz w:val="16"/>
          <w:szCs w:val="16"/>
        </w:rPr>
        <w:t xml:space="preserve">Х.Р. </w:t>
      </w:r>
      <w:proofErr w:type="spellStart"/>
      <w:r w:rsidRPr="00AA7CAA">
        <w:rPr>
          <w:rFonts w:ascii="PT Astra Serif" w:eastAsia="Times New Roman" w:hAnsi="PT Astra Serif"/>
          <w:sz w:val="16"/>
          <w:szCs w:val="16"/>
        </w:rPr>
        <w:t>Низамутдинов</w:t>
      </w:r>
      <w:proofErr w:type="spellEnd"/>
    </w:p>
    <w:p w:rsidR="004D31F6" w:rsidRPr="00AA7CAA" w:rsidRDefault="004D31F6" w:rsidP="002D5E9C">
      <w:pPr>
        <w:spacing w:after="0" w:line="240" w:lineRule="auto"/>
        <w:ind w:left="-567" w:firstLine="567"/>
        <w:jc w:val="both"/>
        <w:rPr>
          <w:rFonts w:ascii="PT Astra Serif" w:hAnsi="PT Astra Serif"/>
          <w:sz w:val="16"/>
          <w:szCs w:val="16"/>
        </w:rPr>
      </w:pPr>
      <w:r w:rsidRPr="00AA7CAA">
        <w:rPr>
          <w:rFonts w:ascii="PT Astra Serif" w:eastAsia="Times New Roman" w:hAnsi="PT Astra Serif"/>
          <w:color w:val="1E1D1E"/>
          <w:sz w:val="16"/>
          <w:szCs w:val="16"/>
        </w:rPr>
        <w:t>Курганской области               </w:t>
      </w:r>
    </w:p>
    <w:p w:rsidR="004D31F6" w:rsidRPr="00AA7CAA" w:rsidRDefault="004D31F6" w:rsidP="00AA7CAA">
      <w:pPr>
        <w:spacing w:after="0" w:line="240" w:lineRule="auto"/>
        <w:ind w:left="-567" w:firstLine="567"/>
        <w:rPr>
          <w:rFonts w:ascii="PT Astra Serif" w:hAnsi="PT Astra Serif"/>
          <w:sz w:val="16"/>
          <w:szCs w:val="16"/>
        </w:rPr>
      </w:pPr>
    </w:p>
    <w:p w:rsidR="004D31F6" w:rsidRPr="00AA7CAA" w:rsidRDefault="004D31F6" w:rsidP="00AA7CAA">
      <w:pPr>
        <w:spacing w:after="0" w:line="240" w:lineRule="auto"/>
        <w:ind w:left="-567" w:firstLine="567"/>
        <w:rPr>
          <w:rFonts w:ascii="PT Astra Serif" w:hAnsi="PT Astra Serif"/>
          <w:sz w:val="16"/>
          <w:szCs w:val="16"/>
        </w:rPr>
      </w:pP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КУРГАНСКАЯ ОБЛАСТЬ</w:t>
      </w:r>
    </w:p>
    <w:p w:rsidR="004D31F6" w:rsidRPr="00AA7CAA" w:rsidRDefault="004D31F6" w:rsidP="00AA7CAA">
      <w:pPr>
        <w:autoSpaceDE w:val="0"/>
        <w:spacing w:after="0" w:line="240" w:lineRule="auto"/>
        <w:ind w:left="-567" w:firstLine="567"/>
        <w:jc w:val="center"/>
        <w:rPr>
          <w:rFonts w:ascii="PT Astra Serif" w:hAnsi="PT Astra Serif"/>
          <w:sz w:val="28"/>
          <w:szCs w:val="28"/>
        </w:rPr>
      </w:pPr>
      <w:r w:rsidRPr="00AA7CAA">
        <w:rPr>
          <w:rFonts w:ascii="PT Astra Serif" w:eastAsia="Arial" w:hAnsi="PT Astra Serif"/>
          <w:b/>
          <w:bCs/>
          <w:sz w:val="28"/>
          <w:szCs w:val="28"/>
          <w:highlight w:val="white"/>
        </w:rPr>
        <w:t>ЦЕЛИННЫЙ МУНИЦИПАЛЬНЫЙ ОКРУГ КУРГАНСКОЙ ОБЛАСТИ</w:t>
      </w:r>
    </w:p>
    <w:p w:rsidR="004D31F6" w:rsidRPr="00AA7CAA" w:rsidRDefault="004D31F6" w:rsidP="00AA7CAA">
      <w:pPr>
        <w:pStyle w:val="ConsPlusTitle"/>
        <w:ind w:left="-567" w:firstLine="567"/>
        <w:jc w:val="center"/>
        <w:rPr>
          <w:rFonts w:ascii="PT Astra Serif" w:hAnsi="PT Astra Serif"/>
          <w:highlight w:val="white"/>
        </w:rPr>
      </w:pPr>
      <w:r w:rsidRPr="00AA7CAA">
        <w:rPr>
          <w:rFonts w:ascii="PT Astra Serif" w:hAnsi="PT Astra Serif"/>
          <w:highlight w:val="white"/>
        </w:rPr>
        <w:t xml:space="preserve">ДУМА ЦЕЛИННОГО МУНИЦИПАЛЬНОГО ОКРУГА </w:t>
      </w: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КУРГАНСКОЙ ОБЛАСТИ</w:t>
      </w:r>
    </w:p>
    <w:p w:rsidR="004D31F6" w:rsidRPr="00AA7CAA" w:rsidRDefault="004D31F6" w:rsidP="00AA7CAA">
      <w:pPr>
        <w:spacing w:after="0" w:line="240" w:lineRule="auto"/>
        <w:ind w:left="-567" w:firstLine="567"/>
        <w:jc w:val="center"/>
        <w:outlineLvl w:val="0"/>
        <w:rPr>
          <w:rFonts w:ascii="PT Astra Serif" w:hAnsi="PT Astra Serif"/>
          <w:b/>
          <w:sz w:val="32"/>
          <w:szCs w:val="32"/>
        </w:rPr>
      </w:pPr>
    </w:p>
    <w:p w:rsidR="004D31F6" w:rsidRDefault="004D31F6" w:rsidP="00AA7CAA">
      <w:pPr>
        <w:spacing w:after="0" w:line="240" w:lineRule="auto"/>
        <w:ind w:left="-567" w:firstLine="567"/>
        <w:jc w:val="center"/>
        <w:outlineLvl w:val="0"/>
        <w:rPr>
          <w:rFonts w:ascii="PT Astra Serif" w:hAnsi="PT Astra Serif"/>
          <w:b/>
          <w:sz w:val="36"/>
          <w:szCs w:val="32"/>
        </w:rPr>
      </w:pPr>
      <w:r w:rsidRPr="00AA7CAA">
        <w:rPr>
          <w:rFonts w:ascii="PT Astra Serif" w:hAnsi="PT Astra Serif"/>
          <w:b/>
          <w:sz w:val="36"/>
          <w:szCs w:val="32"/>
        </w:rPr>
        <w:t>РЕШЕНИЕ</w:t>
      </w:r>
    </w:p>
    <w:p w:rsidR="00AA7CAA" w:rsidRDefault="00AA7CAA" w:rsidP="00AA7CAA">
      <w:pPr>
        <w:spacing w:after="0" w:line="240" w:lineRule="auto"/>
        <w:ind w:left="-567" w:firstLine="567"/>
        <w:jc w:val="both"/>
        <w:rPr>
          <w:rFonts w:ascii="PT Astra Serif" w:hAnsi="PT Astra Serif"/>
          <w:b/>
          <w:sz w:val="36"/>
          <w:szCs w:val="32"/>
        </w:rPr>
      </w:pPr>
    </w:p>
    <w:p w:rsidR="004D31F6" w:rsidRPr="00AA7CAA" w:rsidRDefault="004D31F6" w:rsidP="00AA7CAA">
      <w:pPr>
        <w:spacing w:after="0" w:line="240" w:lineRule="auto"/>
        <w:ind w:left="-567" w:firstLine="567"/>
        <w:jc w:val="both"/>
        <w:rPr>
          <w:rFonts w:ascii="PT Astra Serif" w:hAnsi="PT Astra Serif"/>
          <w:sz w:val="24"/>
          <w:szCs w:val="28"/>
        </w:rPr>
      </w:pPr>
      <w:r w:rsidRPr="00AA7CAA">
        <w:rPr>
          <w:rFonts w:ascii="PT Astra Serif" w:hAnsi="PT Astra Serif"/>
          <w:sz w:val="24"/>
          <w:szCs w:val="28"/>
        </w:rPr>
        <w:t xml:space="preserve">От «17» декабря 2021 г.                </w:t>
      </w:r>
      <w:r w:rsidR="00AA7CAA">
        <w:rPr>
          <w:rFonts w:ascii="PT Astra Serif" w:hAnsi="PT Astra Serif"/>
          <w:sz w:val="24"/>
          <w:szCs w:val="28"/>
        </w:rPr>
        <w:t xml:space="preserve">                </w:t>
      </w:r>
      <w:r w:rsidRPr="00AA7CAA">
        <w:rPr>
          <w:rFonts w:ascii="PT Astra Serif" w:hAnsi="PT Astra Serif"/>
          <w:sz w:val="24"/>
          <w:szCs w:val="28"/>
        </w:rPr>
        <w:t xml:space="preserve">   № 48                    </w:t>
      </w:r>
      <w:r w:rsidR="00AA7CAA">
        <w:rPr>
          <w:rFonts w:ascii="PT Astra Serif" w:hAnsi="PT Astra Serif"/>
          <w:sz w:val="24"/>
          <w:szCs w:val="28"/>
        </w:rPr>
        <w:t xml:space="preserve">                               </w:t>
      </w:r>
      <w:r w:rsidRPr="00AA7CAA">
        <w:rPr>
          <w:rFonts w:ascii="PT Astra Serif" w:hAnsi="PT Astra Serif"/>
          <w:sz w:val="24"/>
          <w:szCs w:val="28"/>
        </w:rPr>
        <w:t xml:space="preserve">с. </w:t>
      </w:r>
      <w:proofErr w:type="gramStart"/>
      <w:r w:rsidRPr="00AA7CAA">
        <w:rPr>
          <w:rFonts w:ascii="PT Astra Serif" w:hAnsi="PT Astra Serif"/>
          <w:sz w:val="24"/>
          <w:szCs w:val="28"/>
        </w:rPr>
        <w:t>Целинное</w:t>
      </w:r>
      <w:proofErr w:type="gramEnd"/>
    </w:p>
    <w:p w:rsidR="004D31F6" w:rsidRPr="00AA7CAA" w:rsidRDefault="004D31F6" w:rsidP="00AA7CAA">
      <w:pPr>
        <w:spacing w:after="0" w:line="240" w:lineRule="auto"/>
        <w:ind w:left="-567" w:firstLine="567"/>
        <w:rPr>
          <w:rFonts w:ascii="PT Astra Serif" w:hAnsi="PT Astra Serif"/>
        </w:rPr>
      </w:pPr>
    </w:p>
    <w:p w:rsidR="004D31F6" w:rsidRDefault="004D31F6" w:rsidP="00AA7CAA">
      <w:pPr>
        <w:spacing w:after="0" w:line="240" w:lineRule="auto"/>
        <w:ind w:left="-567" w:firstLine="567"/>
        <w:jc w:val="center"/>
        <w:rPr>
          <w:rFonts w:ascii="PT Astra Serif" w:hAnsi="PT Astra Serif"/>
          <w:b/>
          <w:bCs/>
          <w:sz w:val="20"/>
          <w:szCs w:val="28"/>
        </w:rPr>
      </w:pPr>
      <w:r w:rsidRPr="00AA7CAA">
        <w:rPr>
          <w:rFonts w:ascii="PT Astra Serif" w:hAnsi="PT Astra Serif"/>
          <w:b/>
          <w:bCs/>
          <w:sz w:val="20"/>
          <w:szCs w:val="28"/>
        </w:rPr>
        <w:t>О прекращении полномочий Глав муниципальных образований Целинного района</w:t>
      </w:r>
    </w:p>
    <w:p w:rsidR="00AA7CAA" w:rsidRPr="00AA7CAA" w:rsidRDefault="00AA7CAA" w:rsidP="00AA7CAA">
      <w:pPr>
        <w:spacing w:after="0" w:line="240" w:lineRule="auto"/>
        <w:ind w:left="-567" w:firstLine="567"/>
        <w:jc w:val="center"/>
        <w:rPr>
          <w:rFonts w:ascii="PT Astra Serif" w:hAnsi="PT Astra Serif"/>
          <w:b/>
          <w:bCs/>
          <w:sz w:val="20"/>
          <w:szCs w:val="28"/>
        </w:rPr>
      </w:pPr>
    </w:p>
    <w:p w:rsidR="004D31F6" w:rsidRPr="00AA7CAA" w:rsidRDefault="004D31F6" w:rsidP="00AA7CAA">
      <w:pPr>
        <w:spacing w:after="0" w:line="240" w:lineRule="auto"/>
        <w:ind w:left="-567" w:firstLine="567"/>
        <w:jc w:val="both"/>
        <w:rPr>
          <w:rFonts w:ascii="PT Astra Serif" w:hAnsi="PT Astra Serif"/>
          <w:sz w:val="16"/>
          <w:szCs w:val="16"/>
        </w:rPr>
      </w:pPr>
      <w:proofErr w:type="gramStart"/>
      <w:r w:rsidRPr="00AA7CAA">
        <w:rPr>
          <w:rFonts w:ascii="PT Astra Serif" w:hAnsi="PT Astra Serif"/>
          <w:sz w:val="16"/>
          <w:szCs w:val="16"/>
        </w:rPr>
        <w:t>На основании пункта 12 части 6 статьи 36, статьи 40 Федерального закона от 06.10.2003г. № 131-ФЗ  «Об общих принципах организации местного самоуправления в Российской Федерации», Законом Курганской области от 29.06.2021 г. №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w:t>
      </w:r>
      <w:proofErr w:type="gramEnd"/>
      <w:r w:rsidRPr="00AA7CAA">
        <w:rPr>
          <w:rFonts w:ascii="PT Astra Serif" w:hAnsi="PT Astra Serif"/>
          <w:sz w:val="16"/>
          <w:szCs w:val="16"/>
        </w:rPr>
        <w:t xml:space="preserve"> в некоторые законы Курганской области» Дума  Целинного муниципального округа Курганской области</w:t>
      </w:r>
    </w:p>
    <w:p w:rsidR="004D31F6" w:rsidRPr="00AA7CAA" w:rsidRDefault="004D31F6" w:rsidP="00AA7CAA">
      <w:pPr>
        <w:spacing w:after="0" w:line="240" w:lineRule="auto"/>
        <w:ind w:left="-567" w:firstLine="567"/>
        <w:jc w:val="both"/>
        <w:rPr>
          <w:rFonts w:ascii="PT Astra Serif" w:hAnsi="PT Astra Serif"/>
          <w:b/>
          <w:sz w:val="16"/>
          <w:szCs w:val="16"/>
        </w:rPr>
      </w:pPr>
      <w:r w:rsidRPr="00AA7CAA">
        <w:rPr>
          <w:rFonts w:ascii="PT Astra Serif" w:hAnsi="PT Astra Serif"/>
          <w:b/>
          <w:sz w:val="16"/>
          <w:szCs w:val="16"/>
        </w:rPr>
        <w:t>РЕШИЛА: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1.Считать прекращенными с 17 декабря 2021 года полномочия Глав муниципальных образований:</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Сергеева Сергея Николаевича – Главы </w:t>
      </w:r>
      <w:proofErr w:type="spellStart"/>
      <w:r w:rsidRPr="00AA7CAA">
        <w:rPr>
          <w:rFonts w:ascii="PT Astra Serif" w:hAnsi="PT Astra Serif"/>
          <w:sz w:val="16"/>
          <w:szCs w:val="16"/>
        </w:rPr>
        <w:t>Васькинского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Гарипова </w:t>
      </w:r>
      <w:proofErr w:type="spellStart"/>
      <w:r w:rsidRPr="00AA7CAA">
        <w:rPr>
          <w:rFonts w:ascii="PT Astra Serif" w:hAnsi="PT Astra Serif"/>
          <w:sz w:val="16"/>
          <w:szCs w:val="16"/>
        </w:rPr>
        <w:t>Хафиза</w:t>
      </w:r>
      <w:proofErr w:type="spellEnd"/>
      <w:r w:rsidRPr="00AA7CAA">
        <w:rPr>
          <w:rFonts w:ascii="PT Astra Serif" w:hAnsi="PT Astra Serif"/>
          <w:sz w:val="16"/>
          <w:szCs w:val="16"/>
        </w:rPr>
        <w:t xml:space="preserve"> </w:t>
      </w:r>
      <w:proofErr w:type="spellStart"/>
      <w:r w:rsidRPr="00AA7CAA">
        <w:rPr>
          <w:rFonts w:ascii="PT Astra Serif" w:hAnsi="PT Astra Serif"/>
          <w:sz w:val="16"/>
          <w:szCs w:val="16"/>
        </w:rPr>
        <w:t>Мавлютовича</w:t>
      </w:r>
      <w:proofErr w:type="spellEnd"/>
      <w:r w:rsidRPr="00AA7CAA">
        <w:rPr>
          <w:rFonts w:ascii="PT Astra Serif" w:hAnsi="PT Astra Serif"/>
          <w:sz w:val="16"/>
          <w:szCs w:val="16"/>
        </w:rPr>
        <w:t xml:space="preserve"> – </w:t>
      </w:r>
      <w:proofErr w:type="spellStart"/>
      <w:r w:rsidRPr="00AA7CAA">
        <w:rPr>
          <w:rFonts w:ascii="PT Astra Serif" w:hAnsi="PT Astra Serif"/>
          <w:sz w:val="16"/>
          <w:szCs w:val="16"/>
        </w:rPr>
        <w:t>Врио</w:t>
      </w:r>
      <w:proofErr w:type="spellEnd"/>
      <w:r w:rsidRPr="00AA7CAA">
        <w:rPr>
          <w:rFonts w:ascii="PT Astra Serif" w:hAnsi="PT Astra Serif"/>
          <w:sz w:val="16"/>
          <w:szCs w:val="16"/>
        </w:rPr>
        <w:t xml:space="preserve"> Главы Дубровинского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Халикова</w:t>
      </w:r>
      <w:proofErr w:type="spellEnd"/>
      <w:r w:rsidRPr="00AA7CAA">
        <w:rPr>
          <w:rFonts w:ascii="PT Astra Serif" w:hAnsi="PT Astra Serif"/>
          <w:sz w:val="16"/>
          <w:szCs w:val="16"/>
        </w:rPr>
        <w:t xml:space="preserve"> Андрея </w:t>
      </w:r>
      <w:proofErr w:type="spellStart"/>
      <w:r w:rsidRPr="00AA7CAA">
        <w:rPr>
          <w:rFonts w:ascii="PT Astra Serif" w:hAnsi="PT Astra Serif"/>
          <w:sz w:val="16"/>
          <w:szCs w:val="16"/>
        </w:rPr>
        <w:t>Фатыховича</w:t>
      </w:r>
      <w:proofErr w:type="spellEnd"/>
      <w:r w:rsidRPr="00AA7CAA">
        <w:rPr>
          <w:rFonts w:ascii="PT Astra Serif" w:hAnsi="PT Astra Serif"/>
          <w:sz w:val="16"/>
          <w:szCs w:val="16"/>
        </w:rPr>
        <w:t xml:space="preserve"> – Главы </w:t>
      </w:r>
      <w:proofErr w:type="spellStart"/>
      <w:r w:rsidRPr="00AA7CAA">
        <w:rPr>
          <w:rFonts w:ascii="PT Astra Serif" w:hAnsi="PT Astra Serif"/>
          <w:sz w:val="16"/>
          <w:szCs w:val="16"/>
        </w:rPr>
        <w:t>Дулинского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Гордеева Анатолия Леонидовича – Главы </w:t>
      </w:r>
      <w:proofErr w:type="spellStart"/>
      <w:r w:rsidRPr="00AA7CAA">
        <w:rPr>
          <w:rFonts w:ascii="PT Astra Serif" w:hAnsi="PT Astra Serif"/>
          <w:sz w:val="16"/>
          <w:szCs w:val="16"/>
        </w:rPr>
        <w:t>Заманилкинского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Гайсина </w:t>
      </w:r>
      <w:proofErr w:type="spellStart"/>
      <w:r w:rsidRPr="00AA7CAA">
        <w:rPr>
          <w:rFonts w:ascii="PT Astra Serif" w:hAnsi="PT Astra Serif"/>
          <w:sz w:val="16"/>
          <w:szCs w:val="16"/>
        </w:rPr>
        <w:t>Зуфара</w:t>
      </w:r>
      <w:proofErr w:type="spellEnd"/>
      <w:r w:rsidRPr="00AA7CAA">
        <w:rPr>
          <w:rFonts w:ascii="PT Astra Serif" w:hAnsi="PT Astra Serif"/>
          <w:sz w:val="16"/>
          <w:szCs w:val="16"/>
        </w:rPr>
        <w:t xml:space="preserve"> </w:t>
      </w:r>
      <w:proofErr w:type="spellStart"/>
      <w:r w:rsidRPr="00AA7CAA">
        <w:rPr>
          <w:rFonts w:ascii="PT Astra Serif" w:hAnsi="PT Astra Serif"/>
          <w:sz w:val="16"/>
          <w:szCs w:val="16"/>
        </w:rPr>
        <w:t>Янахметовича</w:t>
      </w:r>
      <w:proofErr w:type="spellEnd"/>
      <w:r w:rsidRPr="00AA7CAA">
        <w:rPr>
          <w:rFonts w:ascii="PT Astra Serif" w:hAnsi="PT Astra Serif"/>
          <w:sz w:val="16"/>
          <w:szCs w:val="16"/>
        </w:rPr>
        <w:t xml:space="preserve"> – Главы </w:t>
      </w:r>
      <w:proofErr w:type="spellStart"/>
      <w:r w:rsidRPr="00AA7CAA">
        <w:rPr>
          <w:rFonts w:ascii="PT Astra Serif" w:hAnsi="PT Astra Serif"/>
          <w:sz w:val="16"/>
          <w:szCs w:val="16"/>
        </w:rPr>
        <w:t>Иванковского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Резепиной</w:t>
      </w:r>
      <w:proofErr w:type="spellEnd"/>
      <w:r w:rsidRPr="00AA7CAA">
        <w:rPr>
          <w:rFonts w:ascii="PT Astra Serif" w:hAnsi="PT Astra Serif"/>
          <w:sz w:val="16"/>
          <w:szCs w:val="16"/>
        </w:rPr>
        <w:t xml:space="preserve"> Натальи Борисовны – </w:t>
      </w:r>
      <w:proofErr w:type="spellStart"/>
      <w:r w:rsidRPr="00AA7CAA">
        <w:rPr>
          <w:rFonts w:ascii="PT Astra Serif" w:hAnsi="PT Astra Serif"/>
          <w:sz w:val="16"/>
          <w:szCs w:val="16"/>
        </w:rPr>
        <w:t>Врио</w:t>
      </w:r>
      <w:proofErr w:type="spellEnd"/>
      <w:r w:rsidRPr="00AA7CAA">
        <w:rPr>
          <w:rFonts w:ascii="PT Astra Serif" w:hAnsi="PT Astra Serif"/>
          <w:sz w:val="16"/>
          <w:szCs w:val="16"/>
        </w:rPr>
        <w:t xml:space="preserve"> Главы Казак-</w:t>
      </w:r>
      <w:proofErr w:type="spellStart"/>
      <w:r w:rsidRPr="00AA7CAA">
        <w:rPr>
          <w:rFonts w:ascii="PT Astra Serif" w:hAnsi="PT Astra Serif"/>
          <w:sz w:val="16"/>
          <w:szCs w:val="16"/>
        </w:rPr>
        <w:t>Кочердыкского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Савеловой Нины Григорьевны – </w:t>
      </w:r>
      <w:proofErr w:type="spellStart"/>
      <w:r w:rsidRPr="00AA7CAA">
        <w:rPr>
          <w:rFonts w:ascii="PT Astra Serif" w:hAnsi="PT Astra Serif"/>
          <w:sz w:val="16"/>
          <w:szCs w:val="16"/>
        </w:rPr>
        <w:t>Врио</w:t>
      </w:r>
      <w:proofErr w:type="spellEnd"/>
      <w:r w:rsidRPr="00AA7CAA">
        <w:rPr>
          <w:rFonts w:ascii="PT Astra Serif" w:hAnsi="PT Astra Serif"/>
          <w:sz w:val="16"/>
          <w:szCs w:val="16"/>
        </w:rPr>
        <w:t xml:space="preserve"> Главы </w:t>
      </w:r>
      <w:proofErr w:type="spellStart"/>
      <w:r w:rsidRPr="00AA7CAA">
        <w:rPr>
          <w:rFonts w:ascii="PT Astra Serif" w:hAnsi="PT Astra Serif"/>
          <w:sz w:val="16"/>
          <w:szCs w:val="16"/>
        </w:rPr>
        <w:t>Кислянского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Бессоновой Светланы Леонидовны – </w:t>
      </w:r>
      <w:proofErr w:type="spellStart"/>
      <w:r w:rsidRPr="00AA7CAA">
        <w:rPr>
          <w:rFonts w:ascii="PT Astra Serif" w:hAnsi="PT Astra Serif"/>
          <w:sz w:val="16"/>
          <w:szCs w:val="16"/>
        </w:rPr>
        <w:t>ВриоГлавы</w:t>
      </w:r>
      <w:proofErr w:type="spellEnd"/>
      <w:r w:rsidRPr="00AA7CAA">
        <w:rPr>
          <w:rFonts w:ascii="PT Astra Serif" w:hAnsi="PT Astra Serif"/>
          <w:sz w:val="16"/>
          <w:szCs w:val="16"/>
        </w:rPr>
        <w:t xml:space="preserve"> </w:t>
      </w:r>
      <w:proofErr w:type="spellStart"/>
      <w:r w:rsidRPr="00AA7CAA">
        <w:rPr>
          <w:rFonts w:ascii="PT Astra Serif" w:hAnsi="PT Astra Serif"/>
          <w:sz w:val="16"/>
          <w:szCs w:val="16"/>
        </w:rPr>
        <w:t>Косолаповского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Смакота</w:t>
      </w:r>
      <w:proofErr w:type="spellEnd"/>
      <w:r w:rsidRPr="00AA7CAA">
        <w:rPr>
          <w:rFonts w:ascii="PT Astra Serif" w:hAnsi="PT Astra Serif"/>
          <w:sz w:val="16"/>
          <w:szCs w:val="16"/>
        </w:rPr>
        <w:t xml:space="preserve"> Виктора Михайловича – Главы </w:t>
      </w:r>
      <w:proofErr w:type="spellStart"/>
      <w:r w:rsidRPr="00AA7CAA">
        <w:rPr>
          <w:rFonts w:ascii="PT Astra Serif" w:hAnsi="PT Astra Serif"/>
          <w:sz w:val="16"/>
          <w:szCs w:val="16"/>
        </w:rPr>
        <w:t>Луговского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Валеевой Оксаны Владимировны – </w:t>
      </w:r>
      <w:proofErr w:type="spellStart"/>
      <w:r w:rsidRPr="00AA7CAA">
        <w:rPr>
          <w:rFonts w:ascii="PT Astra Serif" w:hAnsi="PT Astra Serif"/>
          <w:sz w:val="16"/>
          <w:szCs w:val="16"/>
        </w:rPr>
        <w:t>Врио</w:t>
      </w:r>
      <w:proofErr w:type="spellEnd"/>
      <w:r w:rsidRPr="00AA7CAA">
        <w:rPr>
          <w:rFonts w:ascii="PT Astra Serif" w:hAnsi="PT Astra Serif"/>
          <w:sz w:val="16"/>
          <w:szCs w:val="16"/>
        </w:rPr>
        <w:t xml:space="preserve"> Главы Матвеевского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Кротикова</w:t>
      </w:r>
      <w:proofErr w:type="spellEnd"/>
      <w:r w:rsidRPr="00AA7CAA">
        <w:rPr>
          <w:rFonts w:ascii="PT Astra Serif" w:hAnsi="PT Astra Serif"/>
          <w:sz w:val="16"/>
          <w:szCs w:val="16"/>
        </w:rPr>
        <w:t xml:space="preserve"> Павла Геннадьевича – Главы </w:t>
      </w:r>
      <w:proofErr w:type="spellStart"/>
      <w:r w:rsidRPr="00AA7CAA">
        <w:rPr>
          <w:rFonts w:ascii="PT Astra Serif" w:hAnsi="PT Astra Serif"/>
          <w:sz w:val="16"/>
          <w:szCs w:val="16"/>
        </w:rPr>
        <w:t>Половинского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Назировой</w:t>
      </w:r>
      <w:proofErr w:type="spellEnd"/>
      <w:r w:rsidRPr="00AA7CAA">
        <w:rPr>
          <w:rFonts w:ascii="PT Astra Serif" w:hAnsi="PT Astra Serif"/>
          <w:sz w:val="16"/>
          <w:szCs w:val="16"/>
        </w:rPr>
        <w:t xml:space="preserve"> Ольги Васильевны – </w:t>
      </w:r>
      <w:proofErr w:type="spellStart"/>
      <w:r w:rsidRPr="00AA7CAA">
        <w:rPr>
          <w:rFonts w:ascii="PT Astra Serif" w:hAnsi="PT Astra Serif"/>
          <w:sz w:val="16"/>
          <w:szCs w:val="16"/>
        </w:rPr>
        <w:t>Врио</w:t>
      </w:r>
      <w:proofErr w:type="spellEnd"/>
      <w:r w:rsidRPr="00AA7CAA">
        <w:rPr>
          <w:rFonts w:ascii="PT Astra Serif" w:hAnsi="PT Astra Serif"/>
          <w:sz w:val="16"/>
          <w:szCs w:val="16"/>
        </w:rPr>
        <w:t xml:space="preserve"> Главы </w:t>
      </w:r>
      <w:proofErr w:type="spellStart"/>
      <w:r w:rsidRPr="00AA7CAA">
        <w:rPr>
          <w:rFonts w:ascii="PT Astra Serif" w:hAnsi="PT Astra Serif"/>
          <w:sz w:val="16"/>
          <w:szCs w:val="16"/>
        </w:rPr>
        <w:t>Рачеевского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Г</w:t>
      </w:r>
      <w:r w:rsidR="008B098B">
        <w:rPr>
          <w:rFonts w:ascii="PT Astra Serif" w:hAnsi="PT Astra Serif"/>
          <w:sz w:val="16"/>
          <w:szCs w:val="16"/>
        </w:rPr>
        <w:t>о</w:t>
      </w:r>
      <w:r w:rsidRPr="00AA7CAA">
        <w:rPr>
          <w:rFonts w:ascii="PT Astra Serif" w:hAnsi="PT Astra Serif"/>
          <w:sz w:val="16"/>
          <w:szCs w:val="16"/>
        </w:rPr>
        <w:t>рохо</w:t>
      </w:r>
      <w:bookmarkStart w:id="0" w:name="_GoBack"/>
      <w:bookmarkEnd w:id="0"/>
      <w:r w:rsidRPr="00AA7CAA">
        <w:rPr>
          <w:rFonts w:ascii="PT Astra Serif" w:hAnsi="PT Astra Serif"/>
          <w:sz w:val="16"/>
          <w:szCs w:val="16"/>
        </w:rPr>
        <w:t>ова</w:t>
      </w:r>
      <w:proofErr w:type="spellEnd"/>
      <w:r w:rsidRPr="00AA7CAA">
        <w:rPr>
          <w:rFonts w:ascii="PT Astra Serif" w:hAnsi="PT Astra Serif"/>
          <w:sz w:val="16"/>
          <w:szCs w:val="16"/>
        </w:rPr>
        <w:t xml:space="preserve"> Сергея Александровича – Главы </w:t>
      </w:r>
      <w:proofErr w:type="spellStart"/>
      <w:r w:rsidRPr="00AA7CAA">
        <w:rPr>
          <w:rFonts w:ascii="PT Astra Serif" w:hAnsi="PT Astra Serif"/>
          <w:sz w:val="16"/>
          <w:szCs w:val="16"/>
        </w:rPr>
        <w:t>Сетовского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Шнейдер Сергей Владимирович – Главы </w:t>
      </w:r>
      <w:proofErr w:type="spellStart"/>
      <w:r w:rsidRPr="00AA7CAA">
        <w:rPr>
          <w:rFonts w:ascii="PT Astra Serif" w:hAnsi="PT Astra Serif"/>
          <w:sz w:val="16"/>
          <w:szCs w:val="16"/>
        </w:rPr>
        <w:t>Становского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Иксановой</w:t>
      </w:r>
      <w:proofErr w:type="spellEnd"/>
      <w:r w:rsidRPr="00AA7CAA">
        <w:rPr>
          <w:rFonts w:ascii="PT Astra Serif" w:hAnsi="PT Astra Serif"/>
          <w:sz w:val="16"/>
          <w:szCs w:val="16"/>
        </w:rPr>
        <w:t xml:space="preserve"> </w:t>
      </w:r>
      <w:proofErr w:type="spellStart"/>
      <w:r w:rsidRPr="00AA7CAA">
        <w:rPr>
          <w:rFonts w:ascii="PT Astra Serif" w:hAnsi="PT Astra Serif"/>
          <w:sz w:val="16"/>
          <w:szCs w:val="16"/>
        </w:rPr>
        <w:t>Диляры</w:t>
      </w:r>
      <w:proofErr w:type="spellEnd"/>
      <w:r w:rsidRPr="00AA7CAA">
        <w:rPr>
          <w:rFonts w:ascii="PT Astra Serif" w:hAnsi="PT Astra Serif"/>
          <w:sz w:val="16"/>
          <w:szCs w:val="16"/>
        </w:rPr>
        <w:t xml:space="preserve"> </w:t>
      </w:r>
      <w:proofErr w:type="spellStart"/>
      <w:r w:rsidRPr="00AA7CAA">
        <w:rPr>
          <w:rFonts w:ascii="PT Astra Serif" w:hAnsi="PT Astra Serif"/>
          <w:sz w:val="16"/>
          <w:szCs w:val="16"/>
        </w:rPr>
        <w:t>Шакиржановны</w:t>
      </w:r>
      <w:proofErr w:type="spellEnd"/>
      <w:r w:rsidRPr="00AA7CAA">
        <w:rPr>
          <w:rFonts w:ascii="PT Astra Serif" w:hAnsi="PT Astra Serif"/>
          <w:sz w:val="16"/>
          <w:szCs w:val="16"/>
        </w:rPr>
        <w:t xml:space="preserve"> – </w:t>
      </w:r>
      <w:proofErr w:type="spellStart"/>
      <w:r w:rsidRPr="00AA7CAA">
        <w:rPr>
          <w:rFonts w:ascii="PT Astra Serif" w:hAnsi="PT Astra Serif"/>
          <w:sz w:val="16"/>
          <w:szCs w:val="16"/>
        </w:rPr>
        <w:t>Врио</w:t>
      </w:r>
      <w:proofErr w:type="spellEnd"/>
      <w:r w:rsidRPr="00AA7CAA">
        <w:rPr>
          <w:rFonts w:ascii="PT Astra Serif" w:hAnsi="PT Astra Serif"/>
          <w:sz w:val="16"/>
          <w:szCs w:val="16"/>
        </w:rPr>
        <w:t xml:space="preserve"> Главы </w:t>
      </w:r>
      <w:proofErr w:type="spellStart"/>
      <w:r w:rsidRPr="00AA7CAA">
        <w:rPr>
          <w:rFonts w:ascii="PT Astra Serif" w:hAnsi="PT Astra Serif"/>
          <w:sz w:val="16"/>
          <w:szCs w:val="16"/>
        </w:rPr>
        <w:t>Трехозерского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gramStart"/>
      <w:r w:rsidRPr="00AA7CAA">
        <w:rPr>
          <w:rFonts w:ascii="PT Astra Serif" w:hAnsi="PT Astra Serif"/>
          <w:sz w:val="16"/>
          <w:szCs w:val="16"/>
        </w:rPr>
        <w:t>Корноухих</w:t>
      </w:r>
      <w:proofErr w:type="gramEnd"/>
      <w:r w:rsidRPr="00AA7CAA">
        <w:rPr>
          <w:rFonts w:ascii="PT Astra Serif" w:hAnsi="PT Astra Serif"/>
          <w:sz w:val="16"/>
          <w:szCs w:val="16"/>
        </w:rPr>
        <w:t xml:space="preserve"> Владимира Николаевича – Главы Усть-Уйского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Низамутдинова</w:t>
      </w:r>
      <w:proofErr w:type="spellEnd"/>
      <w:r w:rsidRPr="00AA7CAA">
        <w:rPr>
          <w:rFonts w:ascii="PT Astra Serif" w:hAnsi="PT Astra Serif"/>
          <w:sz w:val="16"/>
          <w:szCs w:val="16"/>
        </w:rPr>
        <w:t xml:space="preserve"> Хамита </w:t>
      </w:r>
      <w:proofErr w:type="spellStart"/>
      <w:r w:rsidRPr="00AA7CAA">
        <w:rPr>
          <w:rFonts w:ascii="PT Astra Serif" w:hAnsi="PT Astra Serif"/>
          <w:sz w:val="16"/>
          <w:szCs w:val="16"/>
        </w:rPr>
        <w:t>Равхатовича</w:t>
      </w:r>
      <w:proofErr w:type="spellEnd"/>
      <w:r w:rsidRPr="00AA7CAA">
        <w:rPr>
          <w:rFonts w:ascii="PT Astra Serif" w:hAnsi="PT Astra Serif"/>
          <w:sz w:val="16"/>
          <w:szCs w:val="16"/>
        </w:rPr>
        <w:t xml:space="preserve"> – Главы </w:t>
      </w:r>
      <w:proofErr w:type="spellStart"/>
      <w:r w:rsidRPr="00AA7CAA">
        <w:rPr>
          <w:rFonts w:ascii="PT Astra Serif" w:hAnsi="PT Astra Serif"/>
          <w:sz w:val="16"/>
          <w:szCs w:val="16"/>
        </w:rPr>
        <w:t>Фроловского</w:t>
      </w:r>
      <w:proofErr w:type="spellEnd"/>
      <w:r w:rsidRPr="00AA7CAA">
        <w:rPr>
          <w:rFonts w:ascii="PT Astra Serif" w:hAnsi="PT Astra Serif"/>
          <w:sz w:val="16"/>
          <w:szCs w:val="16"/>
        </w:rPr>
        <w:t xml:space="preserve">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Воробьевой Натальи Максимовны – Главы Целинного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Будиловой Светланы Дмитриевны – </w:t>
      </w:r>
      <w:proofErr w:type="spellStart"/>
      <w:r w:rsidRPr="00AA7CAA">
        <w:rPr>
          <w:rFonts w:ascii="PT Astra Serif" w:hAnsi="PT Astra Serif"/>
          <w:sz w:val="16"/>
          <w:szCs w:val="16"/>
        </w:rPr>
        <w:t>Врио</w:t>
      </w:r>
      <w:proofErr w:type="spellEnd"/>
      <w:r w:rsidRPr="00AA7CAA">
        <w:rPr>
          <w:rFonts w:ascii="PT Astra Serif" w:hAnsi="PT Astra Serif"/>
          <w:sz w:val="16"/>
          <w:szCs w:val="16"/>
        </w:rPr>
        <w:t xml:space="preserve"> Главы Южного сельсовета;</w:t>
      </w:r>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Сытова</w:t>
      </w:r>
      <w:proofErr w:type="spellEnd"/>
      <w:r w:rsidRPr="00AA7CAA">
        <w:rPr>
          <w:rFonts w:ascii="PT Astra Serif" w:hAnsi="PT Astra Serif"/>
          <w:sz w:val="16"/>
          <w:szCs w:val="16"/>
        </w:rPr>
        <w:t xml:space="preserve"> Александра Владимировича – Главы Целинного района. </w:t>
      </w:r>
    </w:p>
    <w:p w:rsidR="004D31F6" w:rsidRPr="00AA7CAA" w:rsidRDefault="004D31F6" w:rsidP="00AA7CAA">
      <w:pPr>
        <w:pStyle w:val="af6"/>
        <w:shd w:val="clear" w:color="auto" w:fill="FFFFFF"/>
        <w:tabs>
          <w:tab w:val="left" w:pos="284"/>
        </w:tabs>
        <w:ind w:left="-567" w:firstLine="567"/>
        <w:jc w:val="both"/>
        <w:rPr>
          <w:rFonts w:ascii="PT Astra Serif" w:hAnsi="PT Astra Serif"/>
          <w:sz w:val="16"/>
          <w:szCs w:val="16"/>
        </w:rPr>
      </w:pPr>
      <w:r w:rsidRPr="00AA7CAA">
        <w:rPr>
          <w:rFonts w:ascii="PT Astra Serif" w:hAnsi="PT Astra Serif"/>
          <w:sz w:val="16"/>
          <w:szCs w:val="16"/>
        </w:rPr>
        <w:t>2. Опубликовать настоящее решение в информационном бюллетене «Муниципальный вестник».</w:t>
      </w:r>
    </w:p>
    <w:p w:rsidR="004D31F6" w:rsidRPr="00AA7CAA" w:rsidRDefault="004D31F6" w:rsidP="00AA7CAA">
      <w:pPr>
        <w:spacing w:after="0" w:line="240" w:lineRule="auto"/>
        <w:ind w:left="-567" w:firstLine="567"/>
        <w:jc w:val="both"/>
        <w:rPr>
          <w:rFonts w:ascii="PT Astra Serif" w:hAnsi="PT Astra Serif"/>
          <w:sz w:val="16"/>
          <w:szCs w:val="16"/>
        </w:rPr>
      </w:pPr>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color w:val="1E1D1E"/>
          <w:sz w:val="16"/>
          <w:szCs w:val="16"/>
        </w:rPr>
      </w:pPr>
      <w:r w:rsidRPr="00AA7CAA">
        <w:rPr>
          <w:rFonts w:ascii="PT Astra Serif" w:eastAsia="Times New Roman" w:hAnsi="PT Astra Serif"/>
          <w:color w:val="1E1D1E"/>
          <w:sz w:val="16"/>
          <w:szCs w:val="16"/>
        </w:rPr>
        <w:t xml:space="preserve">Председатель Думы </w:t>
      </w:r>
    </w:p>
    <w:p w:rsidR="004D31F6" w:rsidRPr="00AA7CAA" w:rsidRDefault="004D31F6" w:rsidP="00AA7CAA">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AA7CAA">
        <w:rPr>
          <w:rFonts w:ascii="PT Astra Serif" w:eastAsia="Times New Roman" w:hAnsi="PT Astra Serif"/>
          <w:color w:val="1E1D1E"/>
          <w:sz w:val="16"/>
          <w:szCs w:val="16"/>
        </w:rPr>
        <w:t>Целинного муниципального округа</w:t>
      </w:r>
      <w:r w:rsidRPr="00AA7CAA">
        <w:rPr>
          <w:rFonts w:ascii="PT Astra Serif" w:eastAsia="Times New Roman" w:hAnsi="PT Astra Serif"/>
          <w:color w:val="1E1D1E"/>
          <w:sz w:val="16"/>
          <w:szCs w:val="16"/>
        </w:rPr>
        <w:tab/>
      </w:r>
      <w:r w:rsidRPr="00AA7CAA">
        <w:rPr>
          <w:rFonts w:ascii="PT Astra Serif" w:eastAsia="Times New Roman" w:hAnsi="PT Astra Serif"/>
          <w:sz w:val="16"/>
          <w:szCs w:val="16"/>
        </w:rPr>
        <w:t xml:space="preserve">Х.Р. </w:t>
      </w:r>
      <w:proofErr w:type="spellStart"/>
      <w:r w:rsidRPr="00AA7CAA">
        <w:rPr>
          <w:rFonts w:ascii="PT Astra Serif" w:eastAsia="Times New Roman" w:hAnsi="PT Astra Serif"/>
          <w:sz w:val="16"/>
          <w:szCs w:val="16"/>
        </w:rPr>
        <w:t>Низамутдинов</w:t>
      </w:r>
      <w:proofErr w:type="spellEnd"/>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eastAsia="Times New Roman" w:hAnsi="PT Astra Serif"/>
          <w:color w:val="1E1D1E"/>
          <w:sz w:val="16"/>
          <w:szCs w:val="16"/>
        </w:rPr>
        <w:t>Курганской области               </w:t>
      </w:r>
    </w:p>
    <w:p w:rsidR="004D31F6" w:rsidRPr="00AA7CAA" w:rsidRDefault="004D31F6" w:rsidP="00AA7CAA">
      <w:pPr>
        <w:spacing w:after="0" w:line="240" w:lineRule="auto"/>
        <w:ind w:left="-567" w:firstLine="567"/>
        <w:rPr>
          <w:rFonts w:ascii="PT Astra Serif" w:hAnsi="PT Astra Serif"/>
        </w:rPr>
      </w:pP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КУРГАНСКАЯ ОБЛАСТЬ</w:t>
      </w:r>
    </w:p>
    <w:p w:rsidR="004D31F6" w:rsidRPr="00AA7CAA" w:rsidRDefault="004D31F6" w:rsidP="00AA7CAA">
      <w:pPr>
        <w:autoSpaceDE w:val="0"/>
        <w:spacing w:after="0" w:line="240" w:lineRule="auto"/>
        <w:ind w:left="-567" w:firstLine="567"/>
        <w:jc w:val="center"/>
        <w:rPr>
          <w:rFonts w:ascii="PT Astra Serif" w:hAnsi="PT Astra Serif"/>
          <w:sz w:val="28"/>
          <w:szCs w:val="28"/>
        </w:rPr>
      </w:pPr>
      <w:r w:rsidRPr="00AA7CAA">
        <w:rPr>
          <w:rFonts w:ascii="PT Astra Serif" w:eastAsia="Arial" w:hAnsi="PT Astra Serif"/>
          <w:b/>
          <w:bCs/>
          <w:sz w:val="28"/>
          <w:szCs w:val="28"/>
          <w:highlight w:val="white"/>
        </w:rPr>
        <w:lastRenderedPageBreak/>
        <w:t>ЦЕЛИННЫЙ МУНИЦИПАЛЬНЫЙ ОКРУГ КУРГАНСКОЙ ОБЛАСТИ</w:t>
      </w:r>
    </w:p>
    <w:p w:rsidR="004D31F6" w:rsidRPr="00AA7CAA" w:rsidRDefault="004D31F6" w:rsidP="00AA7CAA">
      <w:pPr>
        <w:pStyle w:val="ConsPlusTitle"/>
        <w:ind w:left="-567" w:firstLine="567"/>
        <w:jc w:val="center"/>
        <w:rPr>
          <w:rFonts w:ascii="PT Astra Serif" w:hAnsi="PT Astra Serif"/>
          <w:highlight w:val="white"/>
        </w:rPr>
      </w:pPr>
      <w:r w:rsidRPr="00AA7CAA">
        <w:rPr>
          <w:rFonts w:ascii="PT Astra Serif" w:hAnsi="PT Astra Serif"/>
          <w:highlight w:val="white"/>
        </w:rPr>
        <w:t xml:space="preserve">ДУМА ЦЕЛИННОГО МУНИЦИПАЛЬНОГО ОКРУГА </w:t>
      </w: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КУРГАНСКОЙ ОБЛАСТИ</w:t>
      </w:r>
    </w:p>
    <w:p w:rsidR="004D31F6" w:rsidRPr="00AA7CAA" w:rsidRDefault="004D31F6" w:rsidP="00AA7CAA">
      <w:pPr>
        <w:spacing w:after="0" w:line="240" w:lineRule="auto"/>
        <w:ind w:left="-567" w:firstLine="567"/>
        <w:jc w:val="center"/>
        <w:outlineLvl w:val="0"/>
        <w:rPr>
          <w:rFonts w:ascii="PT Astra Serif" w:hAnsi="PT Astra Serif"/>
          <w:b/>
          <w:sz w:val="32"/>
          <w:szCs w:val="32"/>
        </w:rPr>
      </w:pPr>
    </w:p>
    <w:p w:rsidR="004D31F6" w:rsidRDefault="004D31F6" w:rsidP="00AA7CAA">
      <w:pPr>
        <w:spacing w:after="0" w:line="240" w:lineRule="auto"/>
        <w:ind w:left="-567" w:firstLine="567"/>
        <w:jc w:val="center"/>
        <w:outlineLvl w:val="0"/>
        <w:rPr>
          <w:rFonts w:ascii="PT Astra Serif" w:hAnsi="PT Astra Serif"/>
          <w:b/>
          <w:sz w:val="32"/>
          <w:szCs w:val="32"/>
        </w:rPr>
      </w:pPr>
      <w:r w:rsidRPr="00AA7CAA">
        <w:rPr>
          <w:rFonts w:ascii="PT Astra Serif" w:hAnsi="PT Astra Serif"/>
          <w:b/>
          <w:sz w:val="32"/>
          <w:szCs w:val="32"/>
        </w:rPr>
        <w:t>РЕШЕНИЕ</w:t>
      </w:r>
    </w:p>
    <w:p w:rsidR="00AA7CAA" w:rsidRDefault="00AA7CAA" w:rsidP="00AA7CAA">
      <w:pPr>
        <w:spacing w:after="0" w:line="240" w:lineRule="auto"/>
        <w:ind w:left="-567" w:firstLine="567"/>
        <w:jc w:val="both"/>
        <w:rPr>
          <w:rFonts w:ascii="PT Astra Serif" w:hAnsi="PT Astra Serif"/>
          <w:b/>
          <w:sz w:val="32"/>
          <w:szCs w:val="32"/>
        </w:rPr>
      </w:pPr>
    </w:p>
    <w:p w:rsidR="004D31F6" w:rsidRPr="00AA7CAA" w:rsidRDefault="004D31F6" w:rsidP="00AA7CAA">
      <w:pPr>
        <w:spacing w:after="0" w:line="240" w:lineRule="auto"/>
        <w:ind w:left="-567" w:firstLine="567"/>
        <w:jc w:val="both"/>
        <w:rPr>
          <w:rFonts w:ascii="PT Astra Serif" w:hAnsi="PT Astra Serif"/>
          <w:sz w:val="28"/>
          <w:szCs w:val="28"/>
        </w:rPr>
      </w:pPr>
      <w:r w:rsidRPr="00AA7CAA">
        <w:rPr>
          <w:rFonts w:ascii="PT Astra Serif" w:hAnsi="PT Astra Serif"/>
          <w:sz w:val="28"/>
          <w:szCs w:val="28"/>
        </w:rPr>
        <w:t xml:space="preserve">От «17» декабря 2021 г.                  </w:t>
      </w:r>
      <w:r w:rsidR="00AA7CAA">
        <w:rPr>
          <w:rFonts w:ascii="PT Astra Serif" w:hAnsi="PT Astra Serif"/>
          <w:sz w:val="28"/>
          <w:szCs w:val="28"/>
        </w:rPr>
        <w:t xml:space="preserve">     </w:t>
      </w:r>
      <w:r w:rsidRPr="00AA7CAA">
        <w:rPr>
          <w:rFonts w:ascii="PT Astra Serif" w:hAnsi="PT Astra Serif"/>
          <w:sz w:val="28"/>
          <w:szCs w:val="28"/>
        </w:rPr>
        <w:t xml:space="preserve"> № 49                       </w:t>
      </w:r>
      <w:r w:rsidR="00AA7CAA">
        <w:rPr>
          <w:rFonts w:ascii="PT Astra Serif" w:hAnsi="PT Astra Serif"/>
          <w:sz w:val="28"/>
          <w:szCs w:val="28"/>
        </w:rPr>
        <w:t xml:space="preserve">                    </w:t>
      </w:r>
      <w:r w:rsidRPr="00AA7CAA">
        <w:rPr>
          <w:rFonts w:ascii="PT Astra Serif" w:hAnsi="PT Astra Serif"/>
          <w:sz w:val="28"/>
          <w:szCs w:val="28"/>
        </w:rPr>
        <w:t xml:space="preserve">с. </w:t>
      </w:r>
      <w:proofErr w:type="gramStart"/>
      <w:r w:rsidRPr="00AA7CAA">
        <w:rPr>
          <w:rFonts w:ascii="PT Astra Serif" w:hAnsi="PT Astra Serif"/>
          <w:sz w:val="28"/>
          <w:szCs w:val="28"/>
        </w:rPr>
        <w:t>Целинное</w:t>
      </w:r>
      <w:proofErr w:type="gramEnd"/>
    </w:p>
    <w:p w:rsidR="004D31F6" w:rsidRPr="00AA7CAA" w:rsidRDefault="004D31F6" w:rsidP="00AA7CAA">
      <w:pPr>
        <w:spacing w:after="0" w:line="240" w:lineRule="auto"/>
        <w:ind w:left="-567" w:firstLine="567"/>
        <w:rPr>
          <w:rFonts w:ascii="PT Astra Serif" w:hAnsi="PT Astra Serif"/>
        </w:rPr>
      </w:pPr>
    </w:p>
    <w:p w:rsidR="004D31F6" w:rsidRDefault="004D31F6" w:rsidP="00AA7CAA">
      <w:pPr>
        <w:tabs>
          <w:tab w:val="left" w:pos="0"/>
        </w:tabs>
        <w:suppressAutoHyphens/>
        <w:spacing w:after="0" w:line="240" w:lineRule="auto"/>
        <w:ind w:left="-567" w:firstLine="567"/>
        <w:jc w:val="center"/>
        <w:rPr>
          <w:rFonts w:ascii="PT Astra Serif" w:hAnsi="PT Astra Serif"/>
          <w:b/>
          <w:bCs/>
          <w:kern w:val="1"/>
          <w:sz w:val="20"/>
          <w:szCs w:val="28"/>
        </w:rPr>
      </w:pPr>
      <w:r w:rsidRPr="00AA7CAA">
        <w:rPr>
          <w:rFonts w:ascii="PT Astra Serif" w:hAnsi="PT Astra Serif"/>
          <w:b/>
          <w:bCs/>
          <w:kern w:val="1"/>
          <w:sz w:val="20"/>
          <w:szCs w:val="28"/>
        </w:rPr>
        <w:t>Об учреждении Администрации Целинного муниципального округа Курганской области и утверждении Положения об Администрации Целинного муниципального округа Курганской области</w:t>
      </w:r>
    </w:p>
    <w:p w:rsidR="00AA7CAA" w:rsidRPr="00AA7CAA" w:rsidRDefault="00AA7CAA" w:rsidP="00AA7CAA">
      <w:pPr>
        <w:tabs>
          <w:tab w:val="left" w:pos="0"/>
        </w:tabs>
        <w:suppressAutoHyphens/>
        <w:spacing w:after="0" w:line="240" w:lineRule="auto"/>
        <w:ind w:left="-567" w:firstLine="567"/>
        <w:jc w:val="center"/>
        <w:rPr>
          <w:rFonts w:ascii="PT Astra Serif" w:hAnsi="PT Astra Serif"/>
          <w:b/>
          <w:bCs/>
          <w:kern w:val="1"/>
          <w:sz w:val="20"/>
          <w:szCs w:val="28"/>
        </w:rPr>
      </w:pP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color w:val="1E1D1E"/>
          <w:sz w:val="16"/>
          <w:szCs w:val="16"/>
        </w:rPr>
        <w:t> </w:t>
      </w:r>
      <w:proofErr w:type="gramStart"/>
      <w:r w:rsidRPr="00AA7CAA">
        <w:rPr>
          <w:rFonts w:ascii="PT Astra Serif" w:hAnsi="PT Astra Serif"/>
          <w:bCs/>
          <w:kern w:val="1"/>
          <w:sz w:val="16"/>
          <w:szCs w:val="16"/>
        </w:rPr>
        <w:t>В соответствии с Федеральным законом от 06.10.2003 г. № 131-ФЗ «Об общих принципах организации местного самоуправления в Российской Федерации»</w:t>
      </w:r>
      <w:r w:rsidRPr="00AA7CAA">
        <w:rPr>
          <w:rFonts w:ascii="PT Astra Serif" w:hAnsi="PT Astra Serif"/>
          <w:sz w:val="16"/>
          <w:szCs w:val="16"/>
        </w:rPr>
        <w:t>, Законом Курганской области от 29.06.2021 г. N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Уставом</w:t>
      </w:r>
      <w:proofErr w:type="gramEnd"/>
      <w:r w:rsidRPr="00AA7CAA">
        <w:rPr>
          <w:rFonts w:ascii="PT Astra Serif" w:hAnsi="PT Astra Serif"/>
          <w:sz w:val="16"/>
          <w:szCs w:val="16"/>
        </w:rPr>
        <w:t xml:space="preserve"> Целинного района, Дума Целинного муниципального округа</w:t>
      </w:r>
    </w:p>
    <w:p w:rsidR="004D31F6" w:rsidRPr="00AA7CAA" w:rsidRDefault="004D31F6" w:rsidP="00AA7CAA">
      <w:pPr>
        <w:shd w:val="clear" w:color="auto" w:fill="FFFFFF"/>
        <w:spacing w:after="0" w:line="240" w:lineRule="auto"/>
        <w:ind w:left="-567" w:firstLine="567"/>
        <w:jc w:val="both"/>
        <w:rPr>
          <w:rFonts w:ascii="PT Astra Serif" w:hAnsi="PT Astra Serif"/>
          <w:b/>
          <w:color w:val="1E1D1E"/>
          <w:sz w:val="16"/>
          <w:szCs w:val="16"/>
        </w:rPr>
      </w:pPr>
      <w:r w:rsidRPr="00AA7CAA">
        <w:rPr>
          <w:rFonts w:ascii="PT Astra Serif" w:hAnsi="PT Astra Serif"/>
          <w:b/>
          <w:color w:val="1E1D1E"/>
          <w:sz w:val="16"/>
          <w:szCs w:val="16"/>
        </w:rPr>
        <w:t>РЕШИЛА: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1. Учредить Администрацию Целинного муниципального округа Курганской области во вновь образованное муниципальное образование Целинный муниципальный округ Курганской области с правами юридического лица.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2. </w:t>
      </w:r>
      <w:r w:rsidRPr="00AA7CAA">
        <w:rPr>
          <w:rFonts w:ascii="PT Astra Serif" w:hAnsi="PT Astra Serif"/>
          <w:bCs/>
          <w:kern w:val="1"/>
          <w:sz w:val="16"/>
          <w:szCs w:val="16"/>
        </w:rPr>
        <w:t>Утвердить Положение об Администрации Целинного муниципального округа Курганской области согласно приложению к настоящему решению.</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3. Опубликовать настоящее решение в информационном бюллетене «Муниципальный вестник».</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4. Настоящее решение вступает в силу с момента его официального опубликования.</w:t>
      </w:r>
    </w:p>
    <w:p w:rsidR="004D31F6" w:rsidRPr="00AA7CAA" w:rsidRDefault="004D31F6" w:rsidP="00AA7CAA">
      <w:pPr>
        <w:widowControl w:val="0"/>
        <w:spacing w:after="0" w:line="240" w:lineRule="auto"/>
        <w:ind w:left="-567" w:firstLine="567"/>
        <w:jc w:val="both"/>
        <w:rPr>
          <w:rFonts w:ascii="PT Astra Serif" w:hAnsi="PT Astra Serif"/>
          <w:bCs/>
          <w:sz w:val="16"/>
          <w:szCs w:val="16"/>
        </w:rPr>
      </w:pPr>
      <w:r w:rsidRPr="00AA7CAA">
        <w:rPr>
          <w:rFonts w:ascii="PT Astra Serif" w:hAnsi="PT Astra Serif"/>
          <w:sz w:val="16"/>
          <w:szCs w:val="16"/>
        </w:rPr>
        <w:t>5. </w:t>
      </w:r>
      <w:r w:rsidRPr="00AA7CAA">
        <w:rPr>
          <w:rFonts w:ascii="PT Astra Serif" w:hAnsi="PT Astra Serif"/>
          <w:bCs/>
          <w:sz w:val="16"/>
          <w:szCs w:val="16"/>
        </w:rPr>
        <w:t xml:space="preserve">Осуществить государственную регистрацию Администрации Целинного муниципального округа Курганской области в качестве юридического лица в порядке и сроки, установленные законодательством Российской Федерации. </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6. </w:t>
      </w:r>
      <w:proofErr w:type="gramStart"/>
      <w:r w:rsidRPr="00AA7CAA">
        <w:rPr>
          <w:rFonts w:ascii="PT Astra Serif" w:hAnsi="PT Astra Serif"/>
          <w:sz w:val="16"/>
          <w:szCs w:val="16"/>
        </w:rPr>
        <w:t xml:space="preserve">С соответствующих дат внесения в Единый государственный реестр юридических лиц записей о ликвидации Администрации Целинного района, Администрации </w:t>
      </w:r>
      <w:proofErr w:type="spellStart"/>
      <w:r w:rsidRPr="00AA7CAA">
        <w:rPr>
          <w:rFonts w:ascii="PT Astra Serif" w:hAnsi="PT Astra Serif"/>
          <w:sz w:val="16"/>
          <w:szCs w:val="16"/>
        </w:rPr>
        <w:t>Васькинского</w:t>
      </w:r>
      <w:proofErr w:type="spellEnd"/>
      <w:r w:rsidRPr="00AA7CAA">
        <w:rPr>
          <w:rFonts w:ascii="PT Astra Serif" w:hAnsi="PT Astra Serif"/>
          <w:sz w:val="16"/>
          <w:szCs w:val="16"/>
        </w:rPr>
        <w:t xml:space="preserve"> сельсовета, Администрации Дубровинского сельсовета, Администрации </w:t>
      </w:r>
      <w:proofErr w:type="spellStart"/>
      <w:r w:rsidRPr="00AA7CAA">
        <w:rPr>
          <w:rFonts w:ascii="PT Astra Serif" w:hAnsi="PT Astra Serif"/>
          <w:sz w:val="16"/>
          <w:szCs w:val="16"/>
        </w:rPr>
        <w:t>Дулинского</w:t>
      </w:r>
      <w:proofErr w:type="spellEnd"/>
      <w:r w:rsidRPr="00AA7CAA">
        <w:rPr>
          <w:rFonts w:ascii="PT Astra Serif" w:hAnsi="PT Astra Serif"/>
          <w:sz w:val="16"/>
          <w:szCs w:val="16"/>
        </w:rPr>
        <w:t xml:space="preserve"> сельсовета, Администрации </w:t>
      </w:r>
      <w:proofErr w:type="spellStart"/>
      <w:r w:rsidRPr="00AA7CAA">
        <w:rPr>
          <w:rFonts w:ascii="PT Astra Serif" w:hAnsi="PT Astra Serif"/>
          <w:sz w:val="16"/>
          <w:szCs w:val="16"/>
        </w:rPr>
        <w:t>Заманилкинского</w:t>
      </w:r>
      <w:proofErr w:type="spellEnd"/>
      <w:r w:rsidRPr="00AA7CAA">
        <w:rPr>
          <w:rFonts w:ascii="PT Astra Serif" w:hAnsi="PT Astra Serif"/>
          <w:sz w:val="16"/>
          <w:szCs w:val="16"/>
        </w:rPr>
        <w:t xml:space="preserve"> сельсовета, Администрации </w:t>
      </w:r>
      <w:proofErr w:type="spellStart"/>
      <w:r w:rsidRPr="00AA7CAA">
        <w:rPr>
          <w:rFonts w:ascii="PT Astra Serif" w:hAnsi="PT Astra Serif"/>
          <w:sz w:val="16"/>
          <w:szCs w:val="16"/>
        </w:rPr>
        <w:t>Иванковского</w:t>
      </w:r>
      <w:proofErr w:type="spellEnd"/>
      <w:r w:rsidRPr="00AA7CAA">
        <w:rPr>
          <w:rFonts w:ascii="PT Astra Serif" w:hAnsi="PT Astra Serif"/>
          <w:sz w:val="16"/>
          <w:szCs w:val="16"/>
        </w:rPr>
        <w:t xml:space="preserve"> сельсовета, Администрации Казак - </w:t>
      </w:r>
      <w:proofErr w:type="spellStart"/>
      <w:r w:rsidRPr="00AA7CAA">
        <w:rPr>
          <w:rFonts w:ascii="PT Astra Serif" w:hAnsi="PT Astra Serif"/>
          <w:sz w:val="16"/>
          <w:szCs w:val="16"/>
        </w:rPr>
        <w:t>Кочердыкского</w:t>
      </w:r>
      <w:proofErr w:type="spellEnd"/>
      <w:r w:rsidRPr="00AA7CAA">
        <w:rPr>
          <w:rFonts w:ascii="PT Astra Serif" w:hAnsi="PT Astra Serif"/>
          <w:sz w:val="16"/>
          <w:szCs w:val="16"/>
        </w:rPr>
        <w:t xml:space="preserve"> сельсовета, Администрации </w:t>
      </w:r>
      <w:proofErr w:type="spellStart"/>
      <w:r w:rsidRPr="00AA7CAA">
        <w:rPr>
          <w:rFonts w:ascii="PT Astra Serif" w:hAnsi="PT Astra Serif"/>
          <w:sz w:val="16"/>
          <w:szCs w:val="16"/>
        </w:rPr>
        <w:t>Кислянского</w:t>
      </w:r>
      <w:proofErr w:type="spellEnd"/>
      <w:r w:rsidRPr="00AA7CAA">
        <w:rPr>
          <w:rFonts w:ascii="PT Astra Serif" w:hAnsi="PT Astra Serif"/>
          <w:sz w:val="16"/>
          <w:szCs w:val="16"/>
        </w:rPr>
        <w:t xml:space="preserve"> сельсовета, Администрации </w:t>
      </w:r>
      <w:proofErr w:type="spellStart"/>
      <w:r w:rsidRPr="00AA7CAA">
        <w:rPr>
          <w:rFonts w:ascii="PT Astra Serif" w:hAnsi="PT Astra Serif"/>
          <w:sz w:val="16"/>
          <w:szCs w:val="16"/>
        </w:rPr>
        <w:t>Косолаповского</w:t>
      </w:r>
      <w:proofErr w:type="spellEnd"/>
      <w:r w:rsidRPr="00AA7CAA">
        <w:rPr>
          <w:rFonts w:ascii="PT Astra Serif" w:hAnsi="PT Astra Serif"/>
          <w:sz w:val="16"/>
          <w:szCs w:val="16"/>
        </w:rPr>
        <w:t xml:space="preserve"> сельсовета, Администрации </w:t>
      </w:r>
      <w:proofErr w:type="spellStart"/>
      <w:r w:rsidRPr="00AA7CAA">
        <w:rPr>
          <w:rFonts w:ascii="PT Astra Serif" w:hAnsi="PT Astra Serif"/>
          <w:sz w:val="16"/>
          <w:szCs w:val="16"/>
        </w:rPr>
        <w:t>Луговского</w:t>
      </w:r>
      <w:proofErr w:type="spellEnd"/>
      <w:r w:rsidRPr="00AA7CAA">
        <w:rPr>
          <w:rFonts w:ascii="PT Astra Serif" w:hAnsi="PT Astra Serif"/>
          <w:sz w:val="16"/>
          <w:szCs w:val="16"/>
        </w:rPr>
        <w:t xml:space="preserve"> сельсовета, Администрации Матвеевского  сельсовета, Администрации </w:t>
      </w:r>
      <w:proofErr w:type="spellStart"/>
      <w:r w:rsidRPr="00AA7CAA">
        <w:rPr>
          <w:rFonts w:ascii="PT Astra Serif" w:hAnsi="PT Astra Serif"/>
          <w:sz w:val="16"/>
          <w:szCs w:val="16"/>
        </w:rPr>
        <w:t>Половинского</w:t>
      </w:r>
      <w:proofErr w:type="spellEnd"/>
      <w:r w:rsidRPr="00AA7CAA">
        <w:rPr>
          <w:rFonts w:ascii="PT Astra Serif" w:hAnsi="PT Astra Serif"/>
          <w:sz w:val="16"/>
          <w:szCs w:val="16"/>
        </w:rPr>
        <w:t xml:space="preserve"> сельсовета, Администрации </w:t>
      </w:r>
      <w:proofErr w:type="spellStart"/>
      <w:r w:rsidRPr="00AA7CAA">
        <w:rPr>
          <w:rFonts w:ascii="PT Astra Serif" w:hAnsi="PT Astra Serif"/>
          <w:sz w:val="16"/>
          <w:szCs w:val="16"/>
        </w:rPr>
        <w:t>Рачеевского</w:t>
      </w:r>
      <w:proofErr w:type="spellEnd"/>
      <w:r w:rsidRPr="00AA7CAA">
        <w:rPr>
          <w:rFonts w:ascii="PT Astra Serif" w:hAnsi="PT Astra Serif"/>
          <w:sz w:val="16"/>
          <w:szCs w:val="16"/>
        </w:rPr>
        <w:t xml:space="preserve"> сельсовета, Администрации </w:t>
      </w:r>
      <w:proofErr w:type="spellStart"/>
      <w:r w:rsidRPr="00AA7CAA">
        <w:rPr>
          <w:rFonts w:ascii="PT Astra Serif" w:hAnsi="PT Astra Serif"/>
          <w:sz w:val="16"/>
          <w:szCs w:val="16"/>
        </w:rPr>
        <w:t>Сетовского</w:t>
      </w:r>
      <w:proofErr w:type="spellEnd"/>
      <w:r w:rsidRPr="00AA7CAA">
        <w:rPr>
          <w:rFonts w:ascii="PT Astra Serif" w:hAnsi="PT Astra Serif"/>
          <w:sz w:val="16"/>
          <w:szCs w:val="16"/>
        </w:rPr>
        <w:t xml:space="preserve"> сельсовета, Администрации </w:t>
      </w:r>
      <w:proofErr w:type="spellStart"/>
      <w:r w:rsidRPr="00AA7CAA">
        <w:rPr>
          <w:rFonts w:ascii="PT Astra Serif" w:hAnsi="PT Astra Serif"/>
          <w:sz w:val="16"/>
          <w:szCs w:val="16"/>
        </w:rPr>
        <w:t>Становского</w:t>
      </w:r>
      <w:proofErr w:type="spellEnd"/>
      <w:r w:rsidRPr="00AA7CAA">
        <w:rPr>
          <w:rFonts w:ascii="PT Astra Serif" w:hAnsi="PT Astra Serif"/>
          <w:sz w:val="16"/>
          <w:szCs w:val="16"/>
        </w:rPr>
        <w:t xml:space="preserve"> сельсовета, Администрации</w:t>
      </w:r>
      <w:proofErr w:type="gramEnd"/>
      <w:r w:rsidRPr="00AA7CAA">
        <w:rPr>
          <w:rFonts w:ascii="PT Astra Serif" w:hAnsi="PT Astra Serif"/>
          <w:sz w:val="16"/>
          <w:szCs w:val="16"/>
        </w:rPr>
        <w:t xml:space="preserve"> </w:t>
      </w:r>
      <w:proofErr w:type="spellStart"/>
      <w:r w:rsidRPr="00AA7CAA">
        <w:rPr>
          <w:rFonts w:ascii="PT Astra Serif" w:hAnsi="PT Astra Serif"/>
          <w:sz w:val="16"/>
          <w:szCs w:val="16"/>
        </w:rPr>
        <w:t>Трехозерского</w:t>
      </w:r>
      <w:proofErr w:type="spellEnd"/>
      <w:r w:rsidRPr="00AA7CAA">
        <w:rPr>
          <w:rFonts w:ascii="PT Astra Serif" w:hAnsi="PT Astra Serif"/>
          <w:sz w:val="16"/>
          <w:szCs w:val="16"/>
        </w:rPr>
        <w:t xml:space="preserve"> сельсовета, Администрации </w:t>
      </w:r>
      <w:proofErr w:type="spellStart"/>
      <w:proofErr w:type="gramStart"/>
      <w:r w:rsidRPr="00AA7CAA">
        <w:rPr>
          <w:rFonts w:ascii="PT Astra Serif" w:hAnsi="PT Astra Serif"/>
          <w:sz w:val="16"/>
          <w:szCs w:val="16"/>
        </w:rPr>
        <w:t>Усть</w:t>
      </w:r>
      <w:proofErr w:type="spellEnd"/>
      <w:r w:rsidRPr="00AA7CAA">
        <w:rPr>
          <w:rFonts w:ascii="PT Astra Serif" w:hAnsi="PT Astra Serif"/>
          <w:sz w:val="16"/>
          <w:szCs w:val="16"/>
        </w:rPr>
        <w:t xml:space="preserve"> - Уйского</w:t>
      </w:r>
      <w:proofErr w:type="gramEnd"/>
      <w:r w:rsidRPr="00AA7CAA">
        <w:rPr>
          <w:rFonts w:ascii="PT Astra Serif" w:hAnsi="PT Astra Serif"/>
          <w:sz w:val="16"/>
          <w:szCs w:val="16"/>
        </w:rPr>
        <w:t xml:space="preserve"> сельсовета, Администрации </w:t>
      </w:r>
      <w:proofErr w:type="spellStart"/>
      <w:r w:rsidRPr="00AA7CAA">
        <w:rPr>
          <w:rFonts w:ascii="PT Astra Serif" w:hAnsi="PT Astra Serif"/>
          <w:sz w:val="16"/>
          <w:szCs w:val="16"/>
        </w:rPr>
        <w:t>Фроловского</w:t>
      </w:r>
      <w:proofErr w:type="spellEnd"/>
      <w:r w:rsidRPr="00AA7CAA">
        <w:rPr>
          <w:rFonts w:ascii="PT Astra Serif" w:hAnsi="PT Astra Serif"/>
          <w:sz w:val="16"/>
          <w:szCs w:val="16"/>
        </w:rPr>
        <w:t xml:space="preserve"> сельсовета, Администрации Целинного сельсовета, Администрации Южного сельсовета признать утратившими силу следующие решения:</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Целинной районной Думы от 24.12.2018г. №487 «О структуре Администрации Целинного района»; </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Васькинской</w:t>
      </w:r>
      <w:proofErr w:type="spellEnd"/>
      <w:r w:rsidRPr="00AA7CAA">
        <w:rPr>
          <w:rFonts w:ascii="PT Astra Serif" w:hAnsi="PT Astra Serif"/>
          <w:sz w:val="16"/>
          <w:szCs w:val="16"/>
        </w:rPr>
        <w:t xml:space="preserve"> сельской Думы от 14.12.2012г. №172 «Об утверждении положения об Администрации </w:t>
      </w:r>
      <w:proofErr w:type="spellStart"/>
      <w:r w:rsidRPr="00AA7CAA">
        <w:rPr>
          <w:rFonts w:ascii="PT Astra Serif" w:hAnsi="PT Astra Serif"/>
          <w:sz w:val="16"/>
          <w:szCs w:val="16"/>
        </w:rPr>
        <w:t>Васькинского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 Дубровинской сельской Думы от 21.12.2012г. №44 «Об утверждении положения об Администрации Дубровинского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Дубровинской сельской Думы от 14.12.2015г. №24 «О внесении дополнений в решение Дубровинской сельской Думы от 21 декабря 2012 года №44 «Об утверждении Положения об Администрации Дубровинского сельсовета» положения об Администрации Дубровинского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Дулинской</w:t>
      </w:r>
      <w:proofErr w:type="spellEnd"/>
      <w:r w:rsidRPr="00AA7CAA">
        <w:rPr>
          <w:rFonts w:ascii="PT Astra Serif" w:hAnsi="PT Astra Serif"/>
          <w:sz w:val="16"/>
          <w:szCs w:val="16"/>
        </w:rPr>
        <w:t xml:space="preserve"> сельской Думы от 26.12.2012г. №19 «Об утверждении положения об Администрации </w:t>
      </w:r>
      <w:proofErr w:type="spellStart"/>
      <w:r w:rsidRPr="00AA7CAA">
        <w:rPr>
          <w:rFonts w:ascii="PT Astra Serif" w:hAnsi="PT Astra Serif"/>
          <w:sz w:val="16"/>
          <w:szCs w:val="16"/>
        </w:rPr>
        <w:t>Дулинского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Заманилкинской</w:t>
      </w:r>
      <w:proofErr w:type="spellEnd"/>
      <w:r w:rsidRPr="00AA7CAA">
        <w:rPr>
          <w:rFonts w:ascii="PT Astra Serif" w:hAnsi="PT Astra Serif"/>
          <w:sz w:val="16"/>
          <w:szCs w:val="16"/>
        </w:rPr>
        <w:t xml:space="preserve"> сельской Думы от 20.12.2012г. №47 «Об утверждении Положения об Администрации </w:t>
      </w:r>
      <w:proofErr w:type="spellStart"/>
      <w:r w:rsidRPr="00AA7CAA">
        <w:rPr>
          <w:rFonts w:ascii="PT Astra Serif" w:hAnsi="PT Astra Serif"/>
          <w:sz w:val="16"/>
          <w:szCs w:val="16"/>
        </w:rPr>
        <w:t>Заманилкинского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Иванковской</w:t>
      </w:r>
      <w:proofErr w:type="spellEnd"/>
      <w:r w:rsidRPr="00AA7CAA">
        <w:rPr>
          <w:rFonts w:ascii="PT Astra Serif" w:hAnsi="PT Astra Serif"/>
          <w:sz w:val="16"/>
          <w:szCs w:val="16"/>
        </w:rPr>
        <w:t xml:space="preserve"> сельской Думы от 16.06.2014г. №06 «Об утверждении Положения об Администрации </w:t>
      </w:r>
      <w:proofErr w:type="spellStart"/>
      <w:r w:rsidRPr="00AA7CAA">
        <w:rPr>
          <w:rFonts w:ascii="PT Astra Serif" w:hAnsi="PT Astra Serif"/>
          <w:sz w:val="16"/>
          <w:szCs w:val="16"/>
        </w:rPr>
        <w:t>Иванковского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Иванковской</w:t>
      </w:r>
      <w:proofErr w:type="spellEnd"/>
      <w:r w:rsidRPr="00AA7CAA">
        <w:rPr>
          <w:rFonts w:ascii="PT Astra Serif" w:hAnsi="PT Astra Serif"/>
          <w:sz w:val="16"/>
          <w:szCs w:val="16"/>
        </w:rPr>
        <w:t xml:space="preserve"> сельской Думы от 19.11.2015г. №24 «О внесении изменений и дополнений в решение </w:t>
      </w:r>
      <w:proofErr w:type="spellStart"/>
      <w:r w:rsidRPr="00AA7CAA">
        <w:rPr>
          <w:rFonts w:ascii="PT Astra Serif" w:hAnsi="PT Astra Serif"/>
          <w:sz w:val="16"/>
          <w:szCs w:val="16"/>
        </w:rPr>
        <w:t>Иванковской</w:t>
      </w:r>
      <w:proofErr w:type="spellEnd"/>
      <w:r w:rsidRPr="00AA7CAA">
        <w:rPr>
          <w:rFonts w:ascii="PT Astra Serif" w:hAnsi="PT Astra Serif"/>
          <w:sz w:val="16"/>
          <w:szCs w:val="16"/>
        </w:rPr>
        <w:t xml:space="preserve"> сельской Думы от 16.06.2014г. № 06 «Об утверждении Положения об Администрации </w:t>
      </w:r>
      <w:proofErr w:type="spellStart"/>
      <w:r w:rsidRPr="00AA7CAA">
        <w:rPr>
          <w:rFonts w:ascii="PT Astra Serif" w:hAnsi="PT Astra Serif"/>
          <w:sz w:val="16"/>
          <w:szCs w:val="16"/>
        </w:rPr>
        <w:t>Иванковского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Казак – </w:t>
      </w:r>
      <w:proofErr w:type="spellStart"/>
      <w:r w:rsidRPr="00AA7CAA">
        <w:rPr>
          <w:rFonts w:ascii="PT Astra Serif" w:hAnsi="PT Astra Serif"/>
          <w:sz w:val="16"/>
          <w:szCs w:val="16"/>
        </w:rPr>
        <w:t>Кочердыкской</w:t>
      </w:r>
      <w:proofErr w:type="spellEnd"/>
      <w:r w:rsidRPr="00AA7CAA">
        <w:rPr>
          <w:rFonts w:ascii="PT Astra Serif" w:hAnsi="PT Astra Serif"/>
          <w:sz w:val="16"/>
          <w:szCs w:val="16"/>
        </w:rPr>
        <w:t xml:space="preserve"> сельской Думы от 05.05.2014г. №3 «Об утверждении Положения об Администрации Казак – </w:t>
      </w:r>
      <w:proofErr w:type="spellStart"/>
      <w:r w:rsidRPr="00AA7CAA">
        <w:rPr>
          <w:rFonts w:ascii="PT Astra Serif" w:hAnsi="PT Astra Serif"/>
          <w:sz w:val="16"/>
          <w:szCs w:val="16"/>
        </w:rPr>
        <w:t>Кочердыкского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Косолаповской</w:t>
      </w:r>
      <w:proofErr w:type="spellEnd"/>
      <w:r w:rsidRPr="00AA7CAA">
        <w:rPr>
          <w:rFonts w:ascii="PT Astra Serif" w:hAnsi="PT Astra Serif"/>
          <w:sz w:val="16"/>
          <w:szCs w:val="16"/>
        </w:rPr>
        <w:t xml:space="preserve"> сельской Думы от 05.05.2014г. №11 «Об утверждении Положения об Администрации </w:t>
      </w:r>
      <w:proofErr w:type="spellStart"/>
      <w:r w:rsidRPr="00AA7CAA">
        <w:rPr>
          <w:rFonts w:ascii="PT Astra Serif" w:hAnsi="PT Astra Serif"/>
          <w:sz w:val="16"/>
          <w:szCs w:val="16"/>
        </w:rPr>
        <w:t>Косолаповского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Луговской</w:t>
      </w:r>
      <w:proofErr w:type="spellEnd"/>
      <w:r w:rsidRPr="00AA7CAA">
        <w:rPr>
          <w:rFonts w:ascii="PT Astra Serif" w:hAnsi="PT Astra Serif"/>
          <w:sz w:val="16"/>
          <w:szCs w:val="16"/>
        </w:rPr>
        <w:t xml:space="preserve"> сельской Думы от 14.05.2014г. №78 «Об утверждения Положения об Администрации </w:t>
      </w:r>
      <w:proofErr w:type="spellStart"/>
      <w:r w:rsidRPr="00AA7CAA">
        <w:rPr>
          <w:rFonts w:ascii="PT Astra Serif" w:hAnsi="PT Astra Serif"/>
          <w:sz w:val="16"/>
          <w:szCs w:val="16"/>
        </w:rPr>
        <w:t>Луговского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Луговской</w:t>
      </w:r>
      <w:proofErr w:type="spellEnd"/>
      <w:r w:rsidRPr="00AA7CAA">
        <w:rPr>
          <w:rFonts w:ascii="PT Astra Serif" w:hAnsi="PT Astra Serif"/>
          <w:sz w:val="16"/>
          <w:szCs w:val="16"/>
        </w:rPr>
        <w:t xml:space="preserve"> сельской Думы от 05.11.2015г. №78 «О внесении изменений и дополнений в решение </w:t>
      </w:r>
      <w:proofErr w:type="spellStart"/>
      <w:r w:rsidRPr="00AA7CAA">
        <w:rPr>
          <w:rFonts w:ascii="PT Astra Serif" w:hAnsi="PT Astra Serif"/>
          <w:sz w:val="16"/>
          <w:szCs w:val="16"/>
        </w:rPr>
        <w:t>Луговской</w:t>
      </w:r>
      <w:proofErr w:type="spellEnd"/>
      <w:r w:rsidRPr="00AA7CAA">
        <w:rPr>
          <w:rFonts w:ascii="PT Astra Serif" w:hAnsi="PT Astra Serif"/>
          <w:sz w:val="16"/>
          <w:szCs w:val="16"/>
        </w:rPr>
        <w:t xml:space="preserve"> сельской Думы от 14 мая 2014 года №78 «Об утверждении Положения об Администрации </w:t>
      </w:r>
      <w:proofErr w:type="spellStart"/>
      <w:r w:rsidRPr="00AA7CAA">
        <w:rPr>
          <w:rFonts w:ascii="PT Astra Serif" w:hAnsi="PT Astra Serif"/>
          <w:sz w:val="16"/>
          <w:szCs w:val="16"/>
        </w:rPr>
        <w:t>Луговского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Матвеевской</w:t>
      </w:r>
      <w:proofErr w:type="spellEnd"/>
      <w:r w:rsidRPr="00AA7CAA">
        <w:rPr>
          <w:rFonts w:ascii="PT Astra Serif" w:hAnsi="PT Astra Serif"/>
          <w:sz w:val="16"/>
          <w:szCs w:val="16"/>
        </w:rPr>
        <w:t xml:space="preserve"> сельской Думы от 14.05.2014г. №37 «Об утверждении Положения об Администрации Матвеевского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Половинской</w:t>
      </w:r>
      <w:proofErr w:type="spellEnd"/>
      <w:r w:rsidRPr="00AA7CAA">
        <w:rPr>
          <w:rFonts w:ascii="PT Astra Serif" w:hAnsi="PT Astra Serif"/>
          <w:sz w:val="16"/>
          <w:szCs w:val="16"/>
        </w:rPr>
        <w:t xml:space="preserve"> сельской Думы от 05.11.2015г. №13 «Об утверждении Положения об Администрации </w:t>
      </w:r>
      <w:proofErr w:type="spellStart"/>
      <w:r w:rsidRPr="00AA7CAA">
        <w:rPr>
          <w:rFonts w:ascii="PT Astra Serif" w:hAnsi="PT Astra Serif"/>
          <w:sz w:val="16"/>
          <w:szCs w:val="16"/>
        </w:rPr>
        <w:t>Половинского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Рачеевской</w:t>
      </w:r>
      <w:proofErr w:type="spellEnd"/>
      <w:r w:rsidRPr="00AA7CAA">
        <w:rPr>
          <w:rFonts w:ascii="PT Astra Serif" w:hAnsi="PT Astra Serif"/>
          <w:sz w:val="16"/>
          <w:szCs w:val="16"/>
        </w:rPr>
        <w:t xml:space="preserve"> сельской Думы от 10.12.2012г. №21 «Об утверждении Положения об Администрации </w:t>
      </w:r>
      <w:proofErr w:type="spellStart"/>
      <w:r w:rsidRPr="00AA7CAA">
        <w:rPr>
          <w:rFonts w:ascii="PT Astra Serif" w:hAnsi="PT Astra Serif"/>
          <w:sz w:val="16"/>
          <w:szCs w:val="16"/>
        </w:rPr>
        <w:t>Рачеевского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color w:val="FF0000"/>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Сетовской</w:t>
      </w:r>
      <w:proofErr w:type="spellEnd"/>
      <w:r w:rsidRPr="00AA7CAA">
        <w:rPr>
          <w:rFonts w:ascii="PT Astra Serif" w:hAnsi="PT Astra Serif"/>
          <w:sz w:val="16"/>
          <w:szCs w:val="16"/>
        </w:rPr>
        <w:t xml:space="preserve"> сельской Думы от 24.05.2014г. №04 «Об утверждении Положения об Администрации </w:t>
      </w:r>
      <w:proofErr w:type="spellStart"/>
      <w:r w:rsidRPr="00AA7CAA">
        <w:rPr>
          <w:rFonts w:ascii="PT Astra Serif" w:hAnsi="PT Astra Serif"/>
          <w:sz w:val="16"/>
          <w:szCs w:val="16"/>
        </w:rPr>
        <w:t>Сетовского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Становской</w:t>
      </w:r>
      <w:proofErr w:type="spellEnd"/>
      <w:r w:rsidRPr="00AA7CAA">
        <w:rPr>
          <w:rFonts w:ascii="PT Astra Serif" w:hAnsi="PT Astra Serif"/>
          <w:sz w:val="16"/>
          <w:szCs w:val="16"/>
        </w:rPr>
        <w:t xml:space="preserve"> сельской Думы от 15.05.2014г. №7 «Об утверждении Положения об Администрации </w:t>
      </w:r>
      <w:proofErr w:type="spellStart"/>
      <w:r w:rsidRPr="00AA7CAA">
        <w:rPr>
          <w:rFonts w:ascii="PT Astra Serif" w:hAnsi="PT Astra Serif"/>
          <w:sz w:val="16"/>
          <w:szCs w:val="16"/>
        </w:rPr>
        <w:t>Становского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Трехозерской</w:t>
      </w:r>
      <w:proofErr w:type="spellEnd"/>
      <w:r w:rsidRPr="00AA7CAA">
        <w:rPr>
          <w:rFonts w:ascii="PT Astra Serif" w:hAnsi="PT Astra Serif"/>
          <w:sz w:val="16"/>
          <w:szCs w:val="16"/>
        </w:rPr>
        <w:t xml:space="preserve"> сельской Думы от 05.05.2014г. №6 «Об утверждении Положения об Администрации </w:t>
      </w:r>
      <w:proofErr w:type="spellStart"/>
      <w:r w:rsidRPr="00AA7CAA">
        <w:rPr>
          <w:rFonts w:ascii="PT Astra Serif" w:hAnsi="PT Astra Serif"/>
          <w:sz w:val="16"/>
          <w:szCs w:val="16"/>
        </w:rPr>
        <w:t>Трехозерского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Трехозерской</w:t>
      </w:r>
      <w:proofErr w:type="spellEnd"/>
      <w:r w:rsidRPr="00AA7CAA">
        <w:rPr>
          <w:rFonts w:ascii="PT Astra Serif" w:hAnsi="PT Astra Serif"/>
          <w:sz w:val="16"/>
          <w:szCs w:val="16"/>
        </w:rPr>
        <w:t xml:space="preserve"> сельской Думы от 01.10.2015г. №7 «О внесении изменений и дополнений в решение </w:t>
      </w:r>
      <w:proofErr w:type="spellStart"/>
      <w:r w:rsidRPr="00AA7CAA">
        <w:rPr>
          <w:rFonts w:ascii="PT Astra Serif" w:hAnsi="PT Astra Serif"/>
          <w:sz w:val="16"/>
          <w:szCs w:val="16"/>
        </w:rPr>
        <w:t>Трехозерской</w:t>
      </w:r>
      <w:proofErr w:type="spellEnd"/>
      <w:r w:rsidRPr="00AA7CAA">
        <w:rPr>
          <w:rFonts w:ascii="PT Astra Serif" w:hAnsi="PT Astra Serif"/>
          <w:sz w:val="16"/>
          <w:szCs w:val="16"/>
        </w:rPr>
        <w:t xml:space="preserve"> сельской Думы от 05 мая 2014 года №6 «Об утверждении Положения об Администрации </w:t>
      </w:r>
      <w:proofErr w:type="spellStart"/>
      <w:r w:rsidRPr="00AA7CAA">
        <w:rPr>
          <w:rFonts w:ascii="PT Astra Serif" w:hAnsi="PT Astra Serif"/>
          <w:sz w:val="16"/>
          <w:szCs w:val="16"/>
        </w:rPr>
        <w:t>Трехозерского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Усть</w:t>
      </w:r>
      <w:proofErr w:type="spellEnd"/>
      <w:r w:rsidRPr="00AA7CAA">
        <w:rPr>
          <w:rFonts w:ascii="PT Astra Serif" w:hAnsi="PT Astra Serif"/>
          <w:sz w:val="16"/>
          <w:szCs w:val="16"/>
        </w:rPr>
        <w:t xml:space="preserve"> - </w:t>
      </w:r>
      <w:proofErr w:type="spellStart"/>
      <w:r w:rsidRPr="00AA7CAA">
        <w:rPr>
          <w:rFonts w:ascii="PT Astra Serif" w:hAnsi="PT Astra Serif"/>
          <w:sz w:val="16"/>
          <w:szCs w:val="16"/>
        </w:rPr>
        <w:t>Уйской</w:t>
      </w:r>
      <w:proofErr w:type="spellEnd"/>
      <w:r w:rsidRPr="00AA7CAA">
        <w:rPr>
          <w:rFonts w:ascii="PT Astra Serif" w:hAnsi="PT Astra Serif"/>
          <w:sz w:val="16"/>
          <w:szCs w:val="16"/>
        </w:rPr>
        <w:t xml:space="preserve"> сельской Думы от 19.05.2014г. №5 «Об утверждении Положения об Администрации </w:t>
      </w:r>
      <w:proofErr w:type="spellStart"/>
      <w:proofErr w:type="gramStart"/>
      <w:r w:rsidRPr="00AA7CAA">
        <w:rPr>
          <w:rFonts w:ascii="PT Astra Serif" w:hAnsi="PT Astra Serif"/>
          <w:sz w:val="16"/>
          <w:szCs w:val="16"/>
        </w:rPr>
        <w:t>Усть</w:t>
      </w:r>
      <w:proofErr w:type="spellEnd"/>
      <w:r w:rsidRPr="00AA7CAA">
        <w:rPr>
          <w:rFonts w:ascii="PT Astra Serif" w:hAnsi="PT Astra Serif"/>
          <w:sz w:val="16"/>
          <w:szCs w:val="16"/>
        </w:rPr>
        <w:t xml:space="preserve"> - Уйского</w:t>
      </w:r>
      <w:proofErr w:type="gram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xml:space="preserve">- </w:t>
      </w:r>
      <w:proofErr w:type="spellStart"/>
      <w:r w:rsidRPr="00AA7CAA">
        <w:rPr>
          <w:rFonts w:ascii="PT Astra Serif" w:hAnsi="PT Astra Serif"/>
          <w:sz w:val="16"/>
          <w:szCs w:val="16"/>
        </w:rPr>
        <w:t>Фроловской</w:t>
      </w:r>
      <w:proofErr w:type="spellEnd"/>
      <w:r w:rsidRPr="00AA7CAA">
        <w:rPr>
          <w:rFonts w:ascii="PT Astra Serif" w:hAnsi="PT Astra Serif"/>
          <w:sz w:val="16"/>
          <w:szCs w:val="16"/>
        </w:rPr>
        <w:t xml:space="preserve"> сельской Думы от 05.05.2014г. №04 «Об утверждении Положения об Администрации </w:t>
      </w:r>
      <w:proofErr w:type="spellStart"/>
      <w:r w:rsidRPr="00AA7CAA">
        <w:rPr>
          <w:rFonts w:ascii="PT Astra Serif" w:hAnsi="PT Astra Serif"/>
          <w:sz w:val="16"/>
          <w:szCs w:val="16"/>
        </w:rPr>
        <w:t>Фроловского</w:t>
      </w:r>
      <w:proofErr w:type="spellEnd"/>
      <w:r w:rsidRPr="00AA7CAA">
        <w:rPr>
          <w:rFonts w:ascii="PT Astra Serif" w:hAnsi="PT Astra Serif"/>
          <w:sz w:val="16"/>
          <w:szCs w:val="16"/>
        </w:rPr>
        <w:t xml:space="preserve">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Целинной сельской Думы от 12.05.2014г. №17 «Об утверждении Положения об Администрации Целинного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r w:rsidRPr="00AA7CAA">
        <w:rPr>
          <w:rFonts w:ascii="PT Astra Serif" w:hAnsi="PT Astra Serif"/>
          <w:sz w:val="16"/>
          <w:szCs w:val="16"/>
        </w:rPr>
        <w:t>- Южной сельской Думы от 16.05.2014г. №6 «Об утверждении Положения об Администрации Южного сельсовета».</w:t>
      </w:r>
    </w:p>
    <w:p w:rsidR="004D31F6" w:rsidRPr="00AA7CAA" w:rsidRDefault="004D31F6" w:rsidP="00AA7CAA">
      <w:pPr>
        <w:widowControl w:val="0"/>
        <w:spacing w:after="0" w:line="240" w:lineRule="auto"/>
        <w:ind w:left="-567" w:firstLine="567"/>
        <w:jc w:val="both"/>
        <w:rPr>
          <w:rFonts w:ascii="PT Astra Serif" w:hAnsi="PT Astra Serif"/>
          <w:sz w:val="16"/>
          <w:szCs w:val="16"/>
        </w:rPr>
      </w:pPr>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color w:val="1E1D1E"/>
          <w:sz w:val="16"/>
          <w:szCs w:val="16"/>
        </w:rPr>
      </w:pPr>
      <w:r w:rsidRPr="00AA7CAA">
        <w:rPr>
          <w:rFonts w:ascii="PT Astra Serif" w:eastAsia="Times New Roman" w:hAnsi="PT Astra Serif"/>
          <w:color w:val="1E1D1E"/>
          <w:sz w:val="16"/>
          <w:szCs w:val="16"/>
        </w:rPr>
        <w:t xml:space="preserve">Председатель Думы  </w:t>
      </w:r>
    </w:p>
    <w:p w:rsidR="004D31F6" w:rsidRPr="00AA7CAA" w:rsidRDefault="004D31F6" w:rsidP="00AA7CAA">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AA7CAA">
        <w:rPr>
          <w:rFonts w:ascii="PT Astra Serif" w:eastAsia="Times New Roman" w:hAnsi="PT Astra Serif"/>
          <w:color w:val="1E1D1E"/>
          <w:sz w:val="16"/>
          <w:szCs w:val="16"/>
        </w:rPr>
        <w:t>Целинного муниципального округа</w:t>
      </w:r>
      <w:r w:rsidRPr="00AA7CAA">
        <w:rPr>
          <w:rFonts w:ascii="PT Astra Serif" w:eastAsia="Times New Roman" w:hAnsi="PT Astra Serif"/>
          <w:color w:val="1E1D1E"/>
          <w:sz w:val="16"/>
          <w:szCs w:val="16"/>
        </w:rPr>
        <w:tab/>
        <w:t xml:space="preserve">   </w:t>
      </w:r>
      <w:r w:rsidRPr="00AA7CAA">
        <w:rPr>
          <w:rFonts w:ascii="PT Astra Serif" w:eastAsia="Times New Roman" w:hAnsi="PT Astra Serif"/>
          <w:sz w:val="16"/>
          <w:szCs w:val="16"/>
        </w:rPr>
        <w:t xml:space="preserve">Х.Р. </w:t>
      </w:r>
      <w:proofErr w:type="spellStart"/>
      <w:r w:rsidRPr="00AA7CAA">
        <w:rPr>
          <w:rFonts w:ascii="PT Astra Serif" w:eastAsia="Times New Roman" w:hAnsi="PT Astra Serif"/>
          <w:sz w:val="16"/>
          <w:szCs w:val="16"/>
        </w:rPr>
        <w:t>Низамутдинов</w:t>
      </w:r>
      <w:proofErr w:type="spellEnd"/>
    </w:p>
    <w:p w:rsidR="004D31F6" w:rsidRPr="00AA7CAA" w:rsidRDefault="004D31F6" w:rsidP="00AA7CAA">
      <w:pPr>
        <w:spacing w:after="0" w:line="240" w:lineRule="auto"/>
        <w:ind w:left="-567" w:firstLine="567"/>
        <w:jc w:val="both"/>
        <w:rPr>
          <w:rFonts w:ascii="PT Astra Serif" w:hAnsi="PT Astra Serif"/>
          <w:sz w:val="16"/>
          <w:szCs w:val="16"/>
        </w:rPr>
      </w:pPr>
      <w:r w:rsidRPr="00AA7CAA">
        <w:rPr>
          <w:rFonts w:ascii="PT Astra Serif" w:eastAsia="Times New Roman" w:hAnsi="PT Astra Serif"/>
          <w:color w:val="1E1D1E"/>
          <w:sz w:val="16"/>
          <w:szCs w:val="16"/>
        </w:rPr>
        <w:t>Курганской области               </w:t>
      </w:r>
    </w:p>
    <w:p w:rsidR="004D31F6" w:rsidRPr="00AA7CAA" w:rsidRDefault="004D31F6" w:rsidP="00AA7CAA">
      <w:pPr>
        <w:spacing w:after="0" w:line="240" w:lineRule="auto"/>
        <w:ind w:left="-567" w:firstLine="567"/>
        <w:rPr>
          <w:rFonts w:ascii="PT Astra Serif" w:hAnsi="PT Astra Serif"/>
          <w:sz w:val="16"/>
          <w:szCs w:val="16"/>
        </w:rPr>
      </w:pPr>
    </w:p>
    <w:p w:rsidR="004D31F6" w:rsidRPr="00AA7CAA" w:rsidRDefault="004D31F6" w:rsidP="00AA7CAA">
      <w:pPr>
        <w:spacing w:after="0" w:line="240" w:lineRule="auto"/>
        <w:ind w:left="-567" w:firstLine="567"/>
        <w:jc w:val="both"/>
        <w:rPr>
          <w:rFonts w:ascii="PT Astra Serif" w:eastAsia="Times New Roman" w:hAnsi="PT Astra Serif"/>
          <w:sz w:val="16"/>
          <w:szCs w:val="16"/>
        </w:rPr>
      </w:pPr>
      <w:r w:rsidRPr="00AA7CAA">
        <w:rPr>
          <w:rFonts w:ascii="PT Astra Serif" w:eastAsia="Times New Roman" w:hAnsi="PT Astra Serif"/>
          <w:sz w:val="16"/>
          <w:szCs w:val="16"/>
        </w:rPr>
        <w:t xml:space="preserve">Глава </w:t>
      </w:r>
      <w:proofErr w:type="gramStart"/>
      <w:r w:rsidRPr="00AA7CAA">
        <w:rPr>
          <w:rFonts w:ascii="PT Astra Serif" w:eastAsia="Times New Roman" w:hAnsi="PT Astra Serif"/>
          <w:sz w:val="16"/>
          <w:szCs w:val="16"/>
        </w:rPr>
        <w:t>Целинного</w:t>
      </w:r>
      <w:proofErr w:type="gramEnd"/>
      <w:r w:rsidRPr="00AA7CAA">
        <w:rPr>
          <w:rFonts w:ascii="PT Astra Serif" w:eastAsia="Times New Roman" w:hAnsi="PT Astra Serif"/>
          <w:sz w:val="16"/>
          <w:szCs w:val="16"/>
        </w:rPr>
        <w:t xml:space="preserve"> </w:t>
      </w:r>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r w:rsidRPr="00AA7CAA">
        <w:rPr>
          <w:rFonts w:ascii="PT Astra Serif" w:eastAsia="Times New Roman" w:hAnsi="PT Astra Serif"/>
          <w:sz w:val="16"/>
          <w:szCs w:val="16"/>
        </w:rPr>
        <w:t xml:space="preserve">муниципального округа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 xml:space="preserve">А.В. </w:t>
      </w:r>
      <w:proofErr w:type="spellStart"/>
      <w:r w:rsidRPr="00AA7CAA">
        <w:rPr>
          <w:rFonts w:ascii="PT Astra Serif" w:eastAsia="Times New Roman" w:hAnsi="PT Astra Serif"/>
          <w:sz w:val="16"/>
          <w:szCs w:val="16"/>
        </w:rPr>
        <w:t>Сытов</w:t>
      </w:r>
      <w:proofErr w:type="spellEnd"/>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r w:rsidRPr="00AA7CAA">
        <w:rPr>
          <w:rFonts w:ascii="PT Astra Serif" w:eastAsia="Times New Roman" w:hAnsi="PT Astra Serif"/>
          <w:sz w:val="16"/>
          <w:szCs w:val="16"/>
        </w:rPr>
        <w:t xml:space="preserve">Глава </w:t>
      </w:r>
      <w:proofErr w:type="spellStart"/>
      <w:r w:rsidRPr="00AA7CAA">
        <w:rPr>
          <w:rFonts w:ascii="PT Astra Serif" w:eastAsia="Times New Roman" w:hAnsi="PT Astra Serif"/>
          <w:sz w:val="16"/>
          <w:szCs w:val="16"/>
        </w:rPr>
        <w:t>Васькинского</w:t>
      </w:r>
      <w:proofErr w:type="spellEnd"/>
      <w:r w:rsidRPr="00AA7CAA">
        <w:rPr>
          <w:rFonts w:ascii="PT Astra Serif" w:eastAsia="Times New Roman" w:hAnsi="PT Astra Serif"/>
          <w:sz w:val="16"/>
          <w:szCs w:val="16"/>
        </w:rPr>
        <w:t xml:space="preserve"> сельсовета                                                         С.Н. Сергеев</w:t>
      </w:r>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proofErr w:type="spellStart"/>
      <w:r w:rsidRPr="00AA7CAA">
        <w:rPr>
          <w:rFonts w:ascii="PT Astra Serif" w:eastAsia="Times New Roman" w:hAnsi="PT Astra Serif"/>
          <w:sz w:val="16"/>
          <w:szCs w:val="16"/>
        </w:rPr>
        <w:t>Врио</w:t>
      </w:r>
      <w:proofErr w:type="spellEnd"/>
      <w:r w:rsidRPr="00AA7CAA">
        <w:rPr>
          <w:rFonts w:ascii="PT Astra Serif" w:eastAsia="Times New Roman" w:hAnsi="PT Astra Serif"/>
          <w:sz w:val="16"/>
          <w:szCs w:val="16"/>
        </w:rPr>
        <w:t xml:space="preserve"> Дубровинского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Х.М. Гарипов</w:t>
      </w:r>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r w:rsidRPr="00AA7CAA">
        <w:rPr>
          <w:rFonts w:ascii="PT Astra Serif" w:eastAsia="Times New Roman" w:hAnsi="PT Astra Serif"/>
          <w:sz w:val="16"/>
          <w:szCs w:val="16"/>
        </w:rPr>
        <w:t xml:space="preserve">Глава </w:t>
      </w:r>
      <w:proofErr w:type="spellStart"/>
      <w:r w:rsidRPr="00AA7CAA">
        <w:rPr>
          <w:rFonts w:ascii="PT Astra Serif" w:eastAsia="Times New Roman" w:hAnsi="PT Astra Serif"/>
          <w:sz w:val="16"/>
          <w:szCs w:val="16"/>
        </w:rPr>
        <w:t>Дулинского</w:t>
      </w:r>
      <w:proofErr w:type="spellEnd"/>
      <w:r w:rsidRPr="00AA7CAA">
        <w:rPr>
          <w:rFonts w:ascii="PT Astra Serif" w:eastAsia="Times New Roman" w:hAnsi="PT Astra Serif"/>
          <w:sz w:val="16"/>
          <w:szCs w:val="16"/>
        </w:rPr>
        <w:t xml:space="preserve">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 xml:space="preserve">А.Ф. </w:t>
      </w:r>
      <w:proofErr w:type="spellStart"/>
      <w:r w:rsidRPr="00AA7CAA">
        <w:rPr>
          <w:rFonts w:ascii="PT Astra Serif" w:eastAsia="Times New Roman" w:hAnsi="PT Astra Serif"/>
          <w:sz w:val="16"/>
          <w:szCs w:val="16"/>
        </w:rPr>
        <w:t>Халиков</w:t>
      </w:r>
      <w:proofErr w:type="spellEnd"/>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r w:rsidRPr="00AA7CAA">
        <w:rPr>
          <w:rFonts w:ascii="PT Astra Serif" w:eastAsia="Times New Roman" w:hAnsi="PT Astra Serif"/>
          <w:sz w:val="16"/>
          <w:szCs w:val="16"/>
        </w:rPr>
        <w:t xml:space="preserve">Глава </w:t>
      </w:r>
      <w:proofErr w:type="spellStart"/>
      <w:r w:rsidRPr="00AA7CAA">
        <w:rPr>
          <w:rFonts w:ascii="PT Astra Serif" w:eastAsia="Times New Roman" w:hAnsi="PT Astra Serif"/>
          <w:sz w:val="16"/>
          <w:szCs w:val="16"/>
        </w:rPr>
        <w:t>Заманилкинского</w:t>
      </w:r>
      <w:proofErr w:type="spellEnd"/>
      <w:r w:rsidRPr="00AA7CAA">
        <w:rPr>
          <w:rFonts w:ascii="PT Astra Serif" w:eastAsia="Times New Roman" w:hAnsi="PT Astra Serif"/>
          <w:sz w:val="16"/>
          <w:szCs w:val="16"/>
        </w:rPr>
        <w:t xml:space="preserve">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А.Л. Гордеев</w:t>
      </w:r>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r w:rsidRPr="00AA7CAA">
        <w:rPr>
          <w:rFonts w:ascii="PT Astra Serif" w:eastAsia="Times New Roman" w:hAnsi="PT Astra Serif"/>
          <w:sz w:val="16"/>
          <w:szCs w:val="16"/>
        </w:rPr>
        <w:lastRenderedPageBreak/>
        <w:t xml:space="preserve">Глава </w:t>
      </w:r>
      <w:proofErr w:type="spellStart"/>
      <w:r w:rsidRPr="00AA7CAA">
        <w:rPr>
          <w:rFonts w:ascii="PT Astra Serif" w:eastAsia="Times New Roman" w:hAnsi="PT Astra Serif"/>
          <w:sz w:val="16"/>
          <w:szCs w:val="16"/>
        </w:rPr>
        <w:t>Иванковского</w:t>
      </w:r>
      <w:proofErr w:type="spellEnd"/>
      <w:r w:rsidRPr="00AA7CAA">
        <w:rPr>
          <w:rFonts w:ascii="PT Astra Serif" w:eastAsia="Times New Roman" w:hAnsi="PT Astra Serif"/>
          <w:sz w:val="16"/>
          <w:szCs w:val="16"/>
        </w:rPr>
        <w:t>  сельсовета                          </w:t>
      </w:r>
      <w:r w:rsidR="00AA7CAA">
        <w:rPr>
          <w:rFonts w:ascii="PT Astra Serif" w:eastAsia="Times New Roman" w:hAnsi="PT Astra Serif"/>
          <w:sz w:val="16"/>
          <w:szCs w:val="16"/>
        </w:rPr>
        <w:t>                              </w:t>
      </w:r>
      <w:r w:rsidRPr="00AA7CAA">
        <w:rPr>
          <w:rFonts w:ascii="PT Astra Serif" w:eastAsia="Times New Roman" w:hAnsi="PT Astra Serif"/>
          <w:sz w:val="16"/>
          <w:szCs w:val="16"/>
        </w:rPr>
        <w:t>З.Я. Гайсин</w:t>
      </w:r>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proofErr w:type="spellStart"/>
      <w:r w:rsidRPr="00AA7CAA">
        <w:rPr>
          <w:rFonts w:ascii="PT Astra Serif" w:eastAsia="Times New Roman" w:hAnsi="PT Astra Serif"/>
          <w:sz w:val="16"/>
          <w:szCs w:val="16"/>
        </w:rPr>
        <w:t>Врио</w:t>
      </w:r>
      <w:proofErr w:type="spellEnd"/>
      <w:r w:rsidRPr="00AA7CAA">
        <w:rPr>
          <w:rFonts w:ascii="PT Astra Serif" w:eastAsia="Times New Roman" w:hAnsi="PT Astra Serif"/>
          <w:sz w:val="16"/>
          <w:szCs w:val="16"/>
        </w:rPr>
        <w:t xml:space="preserve"> Главы Казак-</w:t>
      </w:r>
      <w:proofErr w:type="spellStart"/>
      <w:r w:rsidRPr="00AA7CAA">
        <w:rPr>
          <w:rFonts w:ascii="PT Astra Serif" w:eastAsia="Times New Roman" w:hAnsi="PT Astra Serif"/>
          <w:sz w:val="16"/>
          <w:szCs w:val="16"/>
        </w:rPr>
        <w:t>Кочердыкского</w:t>
      </w:r>
      <w:proofErr w:type="spellEnd"/>
      <w:r w:rsidRPr="00AA7CAA">
        <w:rPr>
          <w:rFonts w:ascii="PT Astra Serif" w:eastAsia="Times New Roman" w:hAnsi="PT Astra Serif"/>
          <w:sz w:val="16"/>
          <w:szCs w:val="16"/>
        </w:rPr>
        <w:t xml:space="preserve">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 xml:space="preserve">Н.Б. </w:t>
      </w:r>
      <w:proofErr w:type="spellStart"/>
      <w:r w:rsidRPr="00AA7CAA">
        <w:rPr>
          <w:rFonts w:ascii="PT Astra Serif" w:eastAsia="Times New Roman" w:hAnsi="PT Astra Serif"/>
          <w:sz w:val="16"/>
          <w:szCs w:val="16"/>
        </w:rPr>
        <w:t>Резепина</w:t>
      </w:r>
      <w:proofErr w:type="spellEnd"/>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proofErr w:type="spellStart"/>
      <w:r w:rsidRPr="00AA7CAA">
        <w:rPr>
          <w:rFonts w:ascii="PT Astra Serif" w:eastAsia="Times New Roman" w:hAnsi="PT Astra Serif"/>
          <w:sz w:val="16"/>
          <w:szCs w:val="16"/>
        </w:rPr>
        <w:t>Врио</w:t>
      </w:r>
      <w:proofErr w:type="spellEnd"/>
      <w:r w:rsidRPr="00AA7CAA">
        <w:rPr>
          <w:rFonts w:ascii="PT Astra Serif" w:eastAsia="Times New Roman" w:hAnsi="PT Astra Serif"/>
          <w:sz w:val="16"/>
          <w:szCs w:val="16"/>
        </w:rPr>
        <w:t xml:space="preserve"> Главы </w:t>
      </w:r>
      <w:proofErr w:type="spellStart"/>
      <w:r w:rsidRPr="00AA7CAA">
        <w:rPr>
          <w:rFonts w:ascii="PT Astra Serif" w:eastAsia="Times New Roman" w:hAnsi="PT Astra Serif"/>
          <w:sz w:val="16"/>
          <w:szCs w:val="16"/>
        </w:rPr>
        <w:t>Кислянского</w:t>
      </w:r>
      <w:proofErr w:type="spellEnd"/>
      <w:r w:rsidRPr="00AA7CAA">
        <w:rPr>
          <w:rFonts w:ascii="PT Astra Serif" w:eastAsia="Times New Roman" w:hAnsi="PT Astra Serif"/>
          <w:sz w:val="16"/>
          <w:szCs w:val="16"/>
        </w:rPr>
        <w:t xml:space="preserve">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Н.Г. Савелова</w:t>
      </w:r>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proofErr w:type="spellStart"/>
      <w:r w:rsidRPr="00AA7CAA">
        <w:rPr>
          <w:rFonts w:ascii="PT Astra Serif" w:eastAsia="Times New Roman" w:hAnsi="PT Astra Serif"/>
          <w:sz w:val="16"/>
          <w:szCs w:val="16"/>
        </w:rPr>
        <w:t>Врио</w:t>
      </w:r>
      <w:proofErr w:type="spellEnd"/>
      <w:r w:rsidRPr="00AA7CAA">
        <w:rPr>
          <w:rFonts w:ascii="PT Astra Serif" w:eastAsia="Times New Roman" w:hAnsi="PT Astra Serif"/>
          <w:sz w:val="16"/>
          <w:szCs w:val="16"/>
        </w:rPr>
        <w:t xml:space="preserve"> Главы </w:t>
      </w:r>
      <w:proofErr w:type="spellStart"/>
      <w:r w:rsidRPr="00AA7CAA">
        <w:rPr>
          <w:rFonts w:ascii="PT Astra Serif" w:eastAsia="Times New Roman" w:hAnsi="PT Astra Serif"/>
          <w:sz w:val="16"/>
          <w:szCs w:val="16"/>
        </w:rPr>
        <w:t>Косолаповского</w:t>
      </w:r>
      <w:proofErr w:type="spellEnd"/>
      <w:r w:rsidRPr="00AA7CAA">
        <w:rPr>
          <w:rFonts w:ascii="PT Astra Serif" w:eastAsia="Times New Roman" w:hAnsi="PT Astra Serif"/>
          <w:sz w:val="16"/>
          <w:szCs w:val="16"/>
        </w:rPr>
        <w:t xml:space="preserve">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С.Л. Бессонова</w:t>
      </w:r>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r w:rsidRPr="00AA7CAA">
        <w:rPr>
          <w:rFonts w:ascii="PT Astra Serif" w:eastAsia="Times New Roman" w:hAnsi="PT Astra Serif"/>
          <w:sz w:val="16"/>
          <w:szCs w:val="16"/>
        </w:rPr>
        <w:t xml:space="preserve">Глава </w:t>
      </w:r>
      <w:proofErr w:type="spellStart"/>
      <w:r w:rsidRPr="00AA7CAA">
        <w:rPr>
          <w:rFonts w:ascii="PT Astra Serif" w:eastAsia="Times New Roman" w:hAnsi="PT Astra Serif"/>
          <w:sz w:val="16"/>
          <w:szCs w:val="16"/>
        </w:rPr>
        <w:t>Луговского</w:t>
      </w:r>
      <w:proofErr w:type="spellEnd"/>
      <w:r w:rsidRPr="00AA7CAA">
        <w:rPr>
          <w:rFonts w:ascii="PT Astra Serif" w:eastAsia="Times New Roman" w:hAnsi="PT Astra Serif"/>
          <w:sz w:val="16"/>
          <w:szCs w:val="16"/>
        </w:rPr>
        <w:t xml:space="preserve"> сельсовета                                                            В.М. </w:t>
      </w:r>
      <w:proofErr w:type="spellStart"/>
      <w:r w:rsidRPr="00AA7CAA">
        <w:rPr>
          <w:rFonts w:ascii="PT Astra Serif" w:eastAsia="Times New Roman" w:hAnsi="PT Astra Serif"/>
          <w:sz w:val="16"/>
          <w:szCs w:val="16"/>
        </w:rPr>
        <w:t>Смакота</w:t>
      </w:r>
      <w:proofErr w:type="spellEnd"/>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proofErr w:type="spellStart"/>
      <w:r w:rsidRPr="00AA7CAA">
        <w:rPr>
          <w:rFonts w:ascii="PT Astra Serif" w:eastAsia="Times New Roman" w:hAnsi="PT Astra Serif"/>
          <w:sz w:val="16"/>
          <w:szCs w:val="16"/>
        </w:rPr>
        <w:t>Врио</w:t>
      </w:r>
      <w:proofErr w:type="spellEnd"/>
      <w:r w:rsidRPr="00AA7CAA">
        <w:rPr>
          <w:rFonts w:ascii="PT Astra Serif" w:eastAsia="Times New Roman" w:hAnsi="PT Astra Serif"/>
          <w:sz w:val="16"/>
          <w:szCs w:val="16"/>
        </w:rPr>
        <w:t xml:space="preserve"> Главы Матвеевского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О.В. Валеева</w:t>
      </w:r>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r w:rsidRPr="00AA7CAA">
        <w:rPr>
          <w:rFonts w:ascii="PT Astra Serif" w:eastAsia="Times New Roman" w:hAnsi="PT Astra Serif"/>
          <w:sz w:val="16"/>
          <w:szCs w:val="16"/>
        </w:rPr>
        <w:t xml:space="preserve">Глава </w:t>
      </w:r>
      <w:proofErr w:type="spellStart"/>
      <w:r w:rsidRPr="00AA7CAA">
        <w:rPr>
          <w:rFonts w:ascii="PT Astra Serif" w:eastAsia="Times New Roman" w:hAnsi="PT Astra Serif"/>
          <w:sz w:val="16"/>
          <w:szCs w:val="16"/>
        </w:rPr>
        <w:t>Половинского</w:t>
      </w:r>
      <w:proofErr w:type="spellEnd"/>
      <w:r w:rsidRPr="00AA7CAA">
        <w:rPr>
          <w:rFonts w:ascii="PT Astra Serif" w:eastAsia="Times New Roman" w:hAnsi="PT Astra Serif"/>
          <w:sz w:val="16"/>
          <w:szCs w:val="16"/>
        </w:rPr>
        <w:t xml:space="preserve">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 xml:space="preserve">П.Г. </w:t>
      </w:r>
      <w:proofErr w:type="spellStart"/>
      <w:r w:rsidRPr="00AA7CAA">
        <w:rPr>
          <w:rFonts w:ascii="PT Astra Serif" w:eastAsia="Times New Roman" w:hAnsi="PT Astra Serif"/>
          <w:sz w:val="16"/>
          <w:szCs w:val="16"/>
        </w:rPr>
        <w:t>Кротиков</w:t>
      </w:r>
      <w:proofErr w:type="spellEnd"/>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proofErr w:type="spellStart"/>
      <w:r w:rsidRPr="00AA7CAA">
        <w:rPr>
          <w:rFonts w:ascii="PT Astra Serif" w:eastAsia="Times New Roman" w:hAnsi="PT Astra Serif"/>
          <w:sz w:val="16"/>
          <w:szCs w:val="16"/>
        </w:rPr>
        <w:t>Врио</w:t>
      </w:r>
      <w:proofErr w:type="spellEnd"/>
      <w:r w:rsidRPr="00AA7CAA">
        <w:rPr>
          <w:rFonts w:ascii="PT Astra Serif" w:eastAsia="Times New Roman" w:hAnsi="PT Astra Serif"/>
          <w:sz w:val="16"/>
          <w:szCs w:val="16"/>
        </w:rPr>
        <w:t xml:space="preserve"> Главы </w:t>
      </w:r>
      <w:proofErr w:type="spellStart"/>
      <w:r w:rsidRPr="00AA7CAA">
        <w:rPr>
          <w:rFonts w:ascii="PT Astra Serif" w:eastAsia="Times New Roman" w:hAnsi="PT Astra Serif"/>
          <w:sz w:val="16"/>
          <w:szCs w:val="16"/>
        </w:rPr>
        <w:t>Рачеевского</w:t>
      </w:r>
      <w:proofErr w:type="spellEnd"/>
      <w:r w:rsidRPr="00AA7CAA">
        <w:rPr>
          <w:rFonts w:ascii="PT Astra Serif" w:eastAsia="Times New Roman" w:hAnsi="PT Astra Serif"/>
          <w:sz w:val="16"/>
          <w:szCs w:val="16"/>
        </w:rPr>
        <w:t xml:space="preserve">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 xml:space="preserve">О.В. </w:t>
      </w:r>
      <w:proofErr w:type="spellStart"/>
      <w:r w:rsidRPr="00AA7CAA">
        <w:rPr>
          <w:rFonts w:ascii="PT Astra Serif" w:eastAsia="Times New Roman" w:hAnsi="PT Astra Serif"/>
          <w:sz w:val="16"/>
          <w:szCs w:val="16"/>
        </w:rPr>
        <w:t>Назирова</w:t>
      </w:r>
      <w:proofErr w:type="spellEnd"/>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r w:rsidRPr="00AA7CAA">
        <w:rPr>
          <w:rFonts w:ascii="PT Astra Serif" w:eastAsia="Times New Roman" w:hAnsi="PT Astra Serif"/>
          <w:sz w:val="16"/>
          <w:szCs w:val="16"/>
        </w:rPr>
        <w:t xml:space="preserve">Глава </w:t>
      </w:r>
      <w:proofErr w:type="spellStart"/>
      <w:r w:rsidRPr="00AA7CAA">
        <w:rPr>
          <w:rFonts w:ascii="PT Astra Serif" w:eastAsia="Times New Roman" w:hAnsi="PT Astra Serif"/>
          <w:sz w:val="16"/>
          <w:szCs w:val="16"/>
        </w:rPr>
        <w:t>Сетовского</w:t>
      </w:r>
      <w:proofErr w:type="spellEnd"/>
      <w:r w:rsidRPr="00AA7CAA">
        <w:rPr>
          <w:rFonts w:ascii="PT Astra Serif" w:eastAsia="Times New Roman" w:hAnsi="PT Astra Serif"/>
          <w:sz w:val="16"/>
          <w:szCs w:val="16"/>
        </w:rPr>
        <w:t xml:space="preserve"> сельсовета                                                            С.А. Горохов</w:t>
      </w:r>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r w:rsidRPr="00AA7CAA">
        <w:rPr>
          <w:rFonts w:ascii="PT Astra Serif" w:eastAsia="Times New Roman" w:hAnsi="PT Astra Serif"/>
          <w:sz w:val="16"/>
          <w:szCs w:val="16"/>
        </w:rPr>
        <w:t xml:space="preserve">Глава </w:t>
      </w:r>
      <w:proofErr w:type="spellStart"/>
      <w:r w:rsidRPr="00AA7CAA">
        <w:rPr>
          <w:rFonts w:ascii="PT Astra Serif" w:eastAsia="Times New Roman" w:hAnsi="PT Astra Serif"/>
          <w:sz w:val="16"/>
          <w:szCs w:val="16"/>
        </w:rPr>
        <w:t>Становского</w:t>
      </w:r>
      <w:proofErr w:type="spellEnd"/>
      <w:r w:rsidRPr="00AA7CAA">
        <w:rPr>
          <w:rFonts w:ascii="PT Astra Serif" w:eastAsia="Times New Roman" w:hAnsi="PT Astra Serif"/>
          <w:sz w:val="16"/>
          <w:szCs w:val="16"/>
        </w:rPr>
        <w:t xml:space="preserve">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С.В. Шнейдер</w:t>
      </w:r>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proofErr w:type="spellStart"/>
      <w:r w:rsidRPr="00AA7CAA">
        <w:rPr>
          <w:rFonts w:ascii="PT Astra Serif" w:eastAsia="Times New Roman" w:hAnsi="PT Astra Serif"/>
          <w:sz w:val="16"/>
          <w:szCs w:val="16"/>
        </w:rPr>
        <w:t>Врио</w:t>
      </w:r>
      <w:proofErr w:type="spellEnd"/>
      <w:r w:rsidRPr="00AA7CAA">
        <w:rPr>
          <w:rFonts w:ascii="PT Astra Serif" w:eastAsia="Times New Roman" w:hAnsi="PT Astra Serif"/>
          <w:sz w:val="16"/>
          <w:szCs w:val="16"/>
        </w:rPr>
        <w:t xml:space="preserve"> </w:t>
      </w:r>
      <w:proofErr w:type="spellStart"/>
      <w:r w:rsidRPr="00AA7CAA">
        <w:rPr>
          <w:rFonts w:ascii="PT Astra Serif" w:eastAsia="Times New Roman" w:hAnsi="PT Astra Serif"/>
          <w:sz w:val="16"/>
          <w:szCs w:val="16"/>
        </w:rPr>
        <w:t>Трехозерского</w:t>
      </w:r>
      <w:proofErr w:type="spellEnd"/>
      <w:r w:rsidRPr="00AA7CAA">
        <w:rPr>
          <w:rFonts w:ascii="PT Astra Serif" w:eastAsia="Times New Roman" w:hAnsi="PT Astra Serif"/>
          <w:sz w:val="16"/>
          <w:szCs w:val="16"/>
        </w:rPr>
        <w:t xml:space="preserve">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 xml:space="preserve">Д.Ш. </w:t>
      </w:r>
      <w:proofErr w:type="spellStart"/>
      <w:r w:rsidRPr="00AA7CAA">
        <w:rPr>
          <w:rFonts w:ascii="PT Astra Serif" w:eastAsia="Times New Roman" w:hAnsi="PT Astra Serif"/>
          <w:sz w:val="16"/>
          <w:szCs w:val="16"/>
        </w:rPr>
        <w:t>Иксанова</w:t>
      </w:r>
      <w:proofErr w:type="spellEnd"/>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r w:rsidRPr="00AA7CAA">
        <w:rPr>
          <w:rFonts w:ascii="PT Astra Serif" w:eastAsia="Times New Roman" w:hAnsi="PT Astra Serif"/>
          <w:sz w:val="16"/>
          <w:szCs w:val="16"/>
        </w:rPr>
        <w:t xml:space="preserve">Глава </w:t>
      </w:r>
      <w:proofErr w:type="spellStart"/>
      <w:proofErr w:type="gramStart"/>
      <w:r w:rsidRPr="00AA7CAA">
        <w:rPr>
          <w:rFonts w:ascii="PT Astra Serif" w:eastAsia="Times New Roman" w:hAnsi="PT Astra Serif"/>
          <w:sz w:val="16"/>
          <w:szCs w:val="16"/>
        </w:rPr>
        <w:t>Усть</w:t>
      </w:r>
      <w:proofErr w:type="spellEnd"/>
      <w:r w:rsidRPr="00AA7CAA">
        <w:rPr>
          <w:rFonts w:ascii="PT Astra Serif" w:eastAsia="Times New Roman" w:hAnsi="PT Astra Serif"/>
          <w:sz w:val="16"/>
          <w:szCs w:val="16"/>
        </w:rPr>
        <w:t xml:space="preserve"> - Уйского</w:t>
      </w:r>
      <w:proofErr w:type="gramEnd"/>
      <w:r w:rsidRPr="00AA7CAA">
        <w:rPr>
          <w:rFonts w:ascii="PT Astra Serif" w:eastAsia="Times New Roman" w:hAnsi="PT Astra Serif"/>
          <w:sz w:val="16"/>
          <w:szCs w:val="16"/>
        </w:rPr>
        <w:t xml:space="preserve">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 В.Н. Корноухих</w:t>
      </w:r>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r w:rsidRPr="00AA7CAA">
        <w:rPr>
          <w:rFonts w:ascii="PT Astra Serif" w:eastAsia="Times New Roman" w:hAnsi="PT Astra Serif"/>
          <w:sz w:val="16"/>
          <w:szCs w:val="16"/>
        </w:rPr>
        <w:t xml:space="preserve">Глава </w:t>
      </w:r>
      <w:proofErr w:type="spellStart"/>
      <w:r w:rsidRPr="00AA7CAA">
        <w:rPr>
          <w:rFonts w:ascii="PT Astra Serif" w:eastAsia="Times New Roman" w:hAnsi="PT Astra Serif"/>
          <w:sz w:val="16"/>
          <w:szCs w:val="16"/>
        </w:rPr>
        <w:t>Фроловского</w:t>
      </w:r>
      <w:proofErr w:type="spellEnd"/>
      <w:r w:rsidRPr="00AA7CAA">
        <w:rPr>
          <w:rFonts w:ascii="PT Astra Serif" w:eastAsia="Times New Roman" w:hAnsi="PT Astra Serif"/>
          <w:sz w:val="16"/>
          <w:szCs w:val="16"/>
        </w:rPr>
        <w:t xml:space="preserve">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 xml:space="preserve">Х.Р. </w:t>
      </w:r>
      <w:proofErr w:type="spellStart"/>
      <w:r w:rsidRPr="00AA7CAA">
        <w:rPr>
          <w:rFonts w:ascii="PT Astra Serif" w:eastAsia="Times New Roman" w:hAnsi="PT Astra Serif"/>
          <w:sz w:val="16"/>
          <w:szCs w:val="16"/>
        </w:rPr>
        <w:t>Низамутдинов</w:t>
      </w:r>
      <w:proofErr w:type="spellEnd"/>
    </w:p>
    <w:p w:rsidR="004D31F6" w:rsidRPr="00AA7CAA" w:rsidRDefault="004D31F6" w:rsidP="00AA7CAA">
      <w:pPr>
        <w:shd w:val="clear" w:color="auto" w:fill="FFFFFF"/>
        <w:spacing w:after="0" w:line="240" w:lineRule="auto"/>
        <w:ind w:left="-567" w:firstLine="567"/>
        <w:jc w:val="both"/>
        <w:rPr>
          <w:rFonts w:ascii="PT Astra Serif" w:eastAsia="Times New Roman" w:hAnsi="PT Astra Serif"/>
          <w:sz w:val="16"/>
          <w:szCs w:val="16"/>
        </w:rPr>
      </w:pPr>
      <w:r w:rsidRPr="00AA7CAA">
        <w:rPr>
          <w:rFonts w:ascii="PT Astra Serif" w:eastAsia="Times New Roman" w:hAnsi="PT Astra Serif"/>
          <w:sz w:val="16"/>
          <w:szCs w:val="16"/>
        </w:rPr>
        <w:t>Глава Целинного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 Н.М. Воробьева</w:t>
      </w:r>
    </w:p>
    <w:p w:rsidR="004D31F6" w:rsidRPr="00AA7CAA" w:rsidRDefault="004D31F6" w:rsidP="00AA7CAA">
      <w:pPr>
        <w:spacing w:after="0" w:line="240" w:lineRule="auto"/>
        <w:ind w:left="-567" w:firstLine="567"/>
        <w:rPr>
          <w:rFonts w:ascii="PT Astra Serif" w:eastAsia="Times New Roman" w:hAnsi="PT Astra Serif"/>
          <w:sz w:val="16"/>
          <w:szCs w:val="16"/>
        </w:rPr>
      </w:pPr>
      <w:proofErr w:type="spellStart"/>
      <w:r w:rsidRPr="00AA7CAA">
        <w:rPr>
          <w:rFonts w:ascii="PT Astra Serif" w:eastAsia="Times New Roman" w:hAnsi="PT Astra Serif"/>
          <w:sz w:val="16"/>
          <w:szCs w:val="16"/>
        </w:rPr>
        <w:t>Врио</w:t>
      </w:r>
      <w:proofErr w:type="spellEnd"/>
      <w:r w:rsidRPr="00AA7CAA">
        <w:rPr>
          <w:rFonts w:ascii="PT Astra Serif" w:eastAsia="Times New Roman" w:hAnsi="PT Astra Serif"/>
          <w:sz w:val="16"/>
          <w:szCs w:val="16"/>
        </w:rPr>
        <w:t xml:space="preserve"> Главы Южного сельсовета                                                    </w:t>
      </w:r>
      <w:r w:rsidR="00AA7CAA">
        <w:rPr>
          <w:rFonts w:ascii="PT Astra Serif" w:eastAsia="Times New Roman" w:hAnsi="PT Astra Serif"/>
          <w:sz w:val="16"/>
          <w:szCs w:val="16"/>
        </w:rPr>
        <w:t xml:space="preserve">                                </w:t>
      </w:r>
      <w:r w:rsidRPr="00AA7CAA">
        <w:rPr>
          <w:rFonts w:ascii="PT Astra Serif" w:eastAsia="Times New Roman" w:hAnsi="PT Astra Serif"/>
          <w:sz w:val="16"/>
          <w:szCs w:val="16"/>
        </w:rPr>
        <w:t>С.Д. Будилова</w:t>
      </w:r>
    </w:p>
    <w:p w:rsidR="004D31F6" w:rsidRPr="00AA7CAA" w:rsidRDefault="004D31F6" w:rsidP="00AA7CAA">
      <w:pPr>
        <w:spacing w:after="0" w:line="240" w:lineRule="auto"/>
        <w:ind w:left="-567" w:firstLine="567"/>
        <w:rPr>
          <w:rFonts w:ascii="PT Astra Serif" w:eastAsia="Times New Roman" w:hAnsi="PT Astra Serif"/>
          <w:sz w:val="16"/>
          <w:szCs w:val="16"/>
        </w:rPr>
      </w:pPr>
    </w:p>
    <w:p w:rsidR="004D31F6" w:rsidRPr="004F19BF" w:rsidRDefault="004D31F6" w:rsidP="004F19BF">
      <w:pPr>
        <w:pStyle w:val="Standard"/>
        <w:autoSpaceDE w:val="0"/>
        <w:ind w:left="5103"/>
        <w:rPr>
          <w:rFonts w:ascii="PT Astra Serif" w:hAnsi="PT Astra Serif" w:cs="Times New Roman"/>
          <w:sz w:val="16"/>
          <w:szCs w:val="16"/>
        </w:rPr>
      </w:pPr>
      <w:r w:rsidRPr="004F19BF">
        <w:rPr>
          <w:rFonts w:ascii="PT Astra Serif" w:hAnsi="PT Astra Serif" w:cs="Times New Roman"/>
          <w:sz w:val="16"/>
          <w:szCs w:val="16"/>
        </w:rPr>
        <w:t xml:space="preserve">Приложение </w:t>
      </w:r>
    </w:p>
    <w:p w:rsidR="004D31F6" w:rsidRPr="004F19BF" w:rsidRDefault="004D31F6" w:rsidP="004F19BF">
      <w:pPr>
        <w:pStyle w:val="Standard"/>
        <w:autoSpaceDE w:val="0"/>
        <w:ind w:left="5103"/>
        <w:rPr>
          <w:rFonts w:ascii="PT Astra Serif" w:eastAsia="Arial" w:hAnsi="PT Astra Serif" w:cs="Times New Roman"/>
          <w:sz w:val="16"/>
          <w:szCs w:val="16"/>
          <w:lang w:eastAsia="ru-RU"/>
        </w:rPr>
      </w:pPr>
      <w:r w:rsidRPr="004F19BF">
        <w:rPr>
          <w:rFonts w:ascii="PT Astra Serif" w:hAnsi="PT Astra Serif" w:cs="Times New Roman"/>
          <w:sz w:val="16"/>
          <w:szCs w:val="16"/>
        </w:rPr>
        <w:t>к </w:t>
      </w:r>
      <w:r w:rsidRPr="004F19BF">
        <w:rPr>
          <w:rFonts w:ascii="PT Astra Serif" w:eastAsia="Arial" w:hAnsi="PT Astra Serif" w:cs="Times New Roman"/>
          <w:sz w:val="16"/>
          <w:szCs w:val="16"/>
        </w:rPr>
        <w:t>решению Думы Целинного муниципального округа от «17»декабря 2021  года №49</w:t>
      </w:r>
      <w:r w:rsidR="00523E45">
        <w:rPr>
          <w:rFonts w:ascii="PT Astra Serif" w:eastAsia="Arial" w:hAnsi="PT Astra Serif" w:cs="Times New Roman"/>
          <w:sz w:val="16"/>
          <w:szCs w:val="16"/>
        </w:rPr>
        <w:t xml:space="preserve"> </w:t>
      </w:r>
      <w:r w:rsidRPr="004F19BF">
        <w:rPr>
          <w:rFonts w:ascii="PT Astra Serif" w:eastAsia="Arial" w:hAnsi="PT Astra Serif" w:cs="Times New Roman"/>
          <w:sz w:val="16"/>
          <w:szCs w:val="16"/>
        </w:rPr>
        <w:t>«Об</w:t>
      </w:r>
      <w:r w:rsidR="00523E45">
        <w:rPr>
          <w:rFonts w:ascii="PT Astra Serif" w:eastAsia="Arial" w:hAnsi="PT Astra Serif" w:cs="Times New Roman"/>
          <w:sz w:val="16"/>
          <w:szCs w:val="16"/>
        </w:rPr>
        <w:t xml:space="preserve"> </w:t>
      </w:r>
      <w:r w:rsidRPr="004F19BF">
        <w:rPr>
          <w:rFonts w:ascii="PT Astra Serif" w:eastAsia="Arial" w:hAnsi="PT Astra Serif" w:cs="Times New Roman"/>
          <w:sz w:val="16"/>
          <w:szCs w:val="16"/>
          <w:lang w:eastAsia="ru-RU"/>
        </w:rPr>
        <w:t>учреждении</w:t>
      </w:r>
      <w:r w:rsidR="00523E45">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Администрации</w:t>
      </w:r>
      <w:r w:rsidR="00523E45">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Целинного</w:t>
      </w:r>
      <w:r w:rsidR="00523E45">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муниципальн</w:t>
      </w:r>
      <w:r w:rsidR="004F19BF">
        <w:rPr>
          <w:rFonts w:ascii="PT Astra Serif" w:eastAsia="Arial" w:hAnsi="PT Astra Serif" w:cs="Times New Roman"/>
          <w:sz w:val="16"/>
          <w:szCs w:val="16"/>
          <w:lang w:eastAsia="ru-RU"/>
        </w:rPr>
        <w:t xml:space="preserve">ого округа Курганской области </w:t>
      </w:r>
      <w:r w:rsidRPr="004F19BF">
        <w:rPr>
          <w:rFonts w:ascii="PT Astra Serif" w:eastAsia="Arial" w:hAnsi="PT Astra Serif" w:cs="Times New Roman"/>
          <w:sz w:val="16"/>
          <w:szCs w:val="16"/>
          <w:lang w:eastAsia="ru-RU"/>
        </w:rPr>
        <w:t>и</w:t>
      </w:r>
      <w:r w:rsidR="004F19BF">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утверждении</w:t>
      </w:r>
      <w:r w:rsidR="004F19BF">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Положения</w:t>
      </w:r>
      <w:r w:rsidR="004F19BF">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об</w:t>
      </w:r>
      <w:r w:rsidR="004F19BF">
        <w:rPr>
          <w:rFonts w:ascii="PT Astra Serif" w:eastAsia="Arial" w:hAnsi="PT Astra Serif" w:cs="Times New Roman"/>
          <w:sz w:val="16"/>
          <w:szCs w:val="16"/>
          <w:lang w:eastAsia="ru-RU"/>
        </w:rPr>
        <w:t xml:space="preserve"> А</w:t>
      </w:r>
      <w:r w:rsidRPr="004F19BF">
        <w:rPr>
          <w:rFonts w:ascii="PT Astra Serif" w:eastAsia="Arial" w:hAnsi="PT Astra Serif" w:cs="Times New Roman"/>
          <w:sz w:val="16"/>
          <w:szCs w:val="16"/>
          <w:lang w:eastAsia="ru-RU"/>
        </w:rPr>
        <w:t>дминистрации</w:t>
      </w:r>
      <w:r w:rsidR="004F19BF">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Целинного муниципального округа Курганской области»</w:t>
      </w:r>
    </w:p>
    <w:p w:rsidR="004D31F6" w:rsidRPr="004F19BF" w:rsidRDefault="004D31F6" w:rsidP="00AA7CAA">
      <w:pPr>
        <w:pStyle w:val="a3"/>
        <w:shd w:val="clear" w:color="auto" w:fill="FFFFFF"/>
        <w:spacing w:before="0" w:beforeAutospacing="0" w:after="0" w:afterAutospacing="0"/>
        <w:ind w:left="-567" w:firstLine="567"/>
        <w:rPr>
          <w:rStyle w:val="ad"/>
          <w:rFonts w:ascii="PT Astra Serif" w:eastAsia="Calibri" w:hAnsi="PT Astra Serif"/>
          <w:color w:val="1E1D1E"/>
          <w:sz w:val="16"/>
          <w:szCs w:val="16"/>
        </w:rPr>
      </w:pPr>
    </w:p>
    <w:p w:rsidR="004D31F6" w:rsidRPr="004F19BF" w:rsidRDefault="004D31F6" w:rsidP="00AA7CAA">
      <w:pPr>
        <w:pStyle w:val="11pt012"/>
        <w:ind w:left="-567" w:firstLine="567"/>
        <w:jc w:val="center"/>
        <w:rPr>
          <w:rFonts w:ascii="PT Astra Serif" w:hAnsi="PT Astra Serif"/>
          <w:b/>
          <w:sz w:val="16"/>
          <w:szCs w:val="16"/>
        </w:rPr>
      </w:pPr>
      <w:r w:rsidRPr="004F19BF">
        <w:rPr>
          <w:rFonts w:ascii="PT Astra Serif" w:hAnsi="PT Astra Serif"/>
          <w:b/>
          <w:sz w:val="16"/>
          <w:szCs w:val="16"/>
        </w:rPr>
        <w:t>ПОЛОЖЕНИЕ</w:t>
      </w:r>
    </w:p>
    <w:p w:rsidR="004D31F6" w:rsidRPr="004F19BF" w:rsidRDefault="004D31F6" w:rsidP="00AA7CAA">
      <w:pPr>
        <w:pStyle w:val="11pt012"/>
        <w:ind w:left="-567" w:firstLine="567"/>
        <w:jc w:val="center"/>
        <w:rPr>
          <w:rFonts w:ascii="PT Astra Serif" w:hAnsi="PT Astra Serif"/>
          <w:b/>
          <w:sz w:val="16"/>
          <w:szCs w:val="16"/>
        </w:rPr>
      </w:pPr>
      <w:r w:rsidRPr="004F19BF">
        <w:rPr>
          <w:rFonts w:ascii="PT Astra Serif" w:hAnsi="PT Astra Serif"/>
          <w:b/>
          <w:sz w:val="16"/>
          <w:szCs w:val="16"/>
        </w:rPr>
        <w:t xml:space="preserve"> об Администрации Целинного муниципального округа Курганской области </w:t>
      </w:r>
    </w:p>
    <w:p w:rsidR="004D31F6" w:rsidRPr="004F19BF" w:rsidRDefault="004D31F6" w:rsidP="00AA7CAA">
      <w:pPr>
        <w:spacing w:after="0" w:line="240" w:lineRule="auto"/>
        <w:ind w:left="-567" w:firstLine="567"/>
        <w:jc w:val="center"/>
        <w:rPr>
          <w:rFonts w:ascii="PT Astra Serif" w:hAnsi="PT Astra Serif"/>
          <w:b/>
          <w:sz w:val="16"/>
          <w:szCs w:val="16"/>
        </w:rPr>
      </w:pPr>
      <w:r w:rsidRPr="004F19BF">
        <w:rPr>
          <w:rFonts w:ascii="PT Astra Serif" w:hAnsi="PT Astra Serif"/>
          <w:b/>
          <w:sz w:val="16"/>
          <w:szCs w:val="16"/>
        </w:rPr>
        <w:t>І. Общие положения</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1.1. Настоящее Положение разработано в соответствии с Федеральным законом от 06.10.2003 г. № 131-ФЗ «Об общих принципах организации местного самоуправления в Российской Федерации» и устанавливает основные принципы деятельности и полномочия Администрации Целинного муниципального округа Курганской области как исполнительно-распорядительного органа местного самоуправления.</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1.2. Администрация Целинного муниципального округа Курганской области (далее - Администрация) является исполнительно-распорядительным органом местного самоуправления Целинного муниципального округа Курганской области, наделенным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Курганской области.</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1.3. Администрацией руководит Глава Целинного муниципального округа Курганской области (далее – Глава) на принципах единоначалия.</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1.4. Администрация обладает правами юридического лица, имеет гербовую печать, счета в банках и другие реквизиты.</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1.5. Полное наименование Администрации – Администрация Целинного муниципального округа Курганской области.</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Сокращенное наименование – Администрация Целинного муниципального округа.</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 xml:space="preserve">1.6. </w:t>
      </w:r>
      <w:proofErr w:type="gramStart"/>
      <w:r w:rsidRPr="004F19BF">
        <w:rPr>
          <w:rFonts w:ascii="PT Astra Serif" w:hAnsi="PT Astra Serif"/>
          <w:sz w:val="16"/>
          <w:szCs w:val="16"/>
        </w:rPr>
        <w:t>Администрация является муниципальным казенным учреждением, образуемым для осуществления управленческих функций, подлежит государственной регистрации в качестве юридического лица и действует на основании общих для организаций данного вида положений Федерального закона Российской Федерации от 06.10.2003г.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roofErr w:type="gramEnd"/>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 xml:space="preserve">1.7. Юридический адрес Администрации: 641150, Курганская область, Целинный муниципальный округ, село Целинное, улица Советская, дом 66. </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1.8. Администрация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Курганской области, Целинного муниципального округа Курганской области и настоящим Положением.</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1.9. Администрация осуществляет свою деятельность во взаимодействии с органами государственной власти Российской Федерации и Курганской области, органами местного самоуправления Целинного района Курганской области в соответствии с федеральными законами и законами Курганской области.</w:t>
      </w:r>
    </w:p>
    <w:p w:rsidR="004D31F6" w:rsidRPr="004F19BF" w:rsidRDefault="004D31F6" w:rsidP="00AA7CAA">
      <w:pPr>
        <w:autoSpaceDE w:val="0"/>
        <w:autoSpaceDN w:val="0"/>
        <w:adjustRightInd w:val="0"/>
        <w:spacing w:after="0" w:line="240" w:lineRule="auto"/>
        <w:ind w:left="-567" w:firstLine="567"/>
        <w:jc w:val="center"/>
        <w:rPr>
          <w:rFonts w:ascii="PT Astra Serif" w:hAnsi="PT Astra Serif"/>
          <w:sz w:val="16"/>
          <w:szCs w:val="16"/>
        </w:rPr>
      </w:pPr>
      <w:r w:rsidRPr="004F19BF">
        <w:rPr>
          <w:rFonts w:ascii="PT Astra Serif" w:hAnsi="PT Astra Serif"/>
          <w:b/>
          <w:sz w:val="16"/>
          <w:szCs w:val="16"/>
          <w:lang w:val="en-US"/>
        </w:rPr>
        <w:t>II</w:t>
      </w:r>
      <w:r w:rsidRPr="004F19BF">
        <w:rPr>
          <w:rFonts w:ascii="PT Astra Serif" w:hAnsi="PT Astra Serif"/>
          <w:b/>
          <w:sz w:val="16"/>
          <w:szCs w:val="16"/>
        </w:rPr>
        <w:t>. Полномочия Администрации</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2.1. Администрация, являясь исполнительно–распорядительным  органом, обладает следующими полномочиями:</w:t>
      </w:r>
    </w:p>
    <w:p w:rsidR="004D31F6" w:rsidRPr="004F19BF" w:rsidRDefault="004D31F6" w:rsidP="00AA7CAA">
      <w:pPr>
        <w:shd w:val="clear" w:color="auto" w:fill="FFFFFF"/>
        <w:spacing w:after="0" w:line="240" w:lineRule="auto"/>
        <w:ind w:left="-567" w:firstLine="567"/>
        <w:jc w:val="both"/>
        <w:textAlignment w:val="baseline"/>
        <w:rPr>
          <w:rFonts w:ascii="PT Astra Serif" w:hAnsi="PT Astra Serif"/>
          <w:sz w:val="16"/>
          <w:szCs w:val="16"/>
        </w:rPr>
      </w:pPr>
      <w:r w:rsidRPr="004F19BF">
        <w:rPr>
          <w:rFonts w:ascii="PT Astra Serif" w:hAnsi="PT Astra Serif"/>
          <w:sz w:val="16"/>
          <w:szCs w:val="16"/>
        </w:rPr>
        <w:t>1) обеспечение исполнительно-распорядительных и контрольных функций по решению вопросов местного значения в интересах населения Целинного муниципального округа Курганской области;</w:t>
      </w:r>
    </w:p>
    <w:p w:rsidR="004D31F6" w:rsidRPr="004F19BF" w:rsidRDefault="004D31F6" w:rsidP="00AA7CAA">
      <w:pPr>
        <w:shd w:val="clear" w:color="auto" w:fill="FFFFFF"/>
        <w:spacing w:after="0" w:line="240" w:lineRule="auto"/>
        <w:ind w:left="-567" w:firstLine="567"/>
        <w:jc w:val="both"/>
        <w:textAlignment w:val="baseline"/>
        <w:rPr>
          <w:rFonts w:ascii="PT Astra Serif" w:hAnsi="PT Astra Serif"/>
          <w:sz w:val="16"/>
          <w:szCs w:val="16"/>
        </w:rPr>
      </w:pPr>
      <w:r w:rsidRPr="004F19BF">
        <w:rPr>
          <w:rFonts w:ascii="PT Astra Serif" w:hAnsi="PT Astra Serif"/>
          <w:sz w:val="16"/>
          <w:szCs w:val="16"/>
        </w:rPr>
        <w:t>2) формирование, исполнение бюджета Целинного муниципального округа Курганской области;</w:t>
      </w:r>
    </w:p>
    <w:p w:rsidR="004D31F6" w:rsidRPr="004F19BF" w:rsidRDefault="004D31F6" w:rsidP="00AA7CAA">
      <w:pPr>
        <w:shd w:val="clear" w:color="auto" w:fill="FFFFFF"/>
        <w:spacing w:after="0" w:line="240" w:lineRule="auto"/>
        <w:ind w:left="-567" w:firstLine="567"/>
        <w:jc w:val="both"/>
        <w:textAlignment w:val="baseline"/>
        <w:rPr>
          <w:rFonts w:ascii="PT Astra Serif" w:hAnsi="PT Astra Serif"/>
          <w:sz w:val="16"/>
          <w:szCs w:val="16"/>
        </w:rPr>
      </w:pPr>
      <w:r w:rsidRPr="004F19BF">
        <w:rPr>
          <w:rFonts w:ascii="PT Astra Serif" w:hAnsi="PT Astra Serif"/>
          <w:sz w:val="16"/>
          <w:szCs w:val="16"/>
        </w:rPr>
        <w:t>3) управление и распоряжение имуществом, находящимся в муниципальной собственности, в порядке, определенном решением Думы Целинного муниципального округа Курганской области (далее – Дума);</w:t>
      </w:r>
    </w:p>
    <w:p w:rsidR="004D31F6" w:rsidRPr="004F19BF" w:rsidRDefault="004D31F6" w:rsidP="00AA7CAA">
      <w:pPr>
        <w:shd w:val="clear" w:color="auto" w:fill="FFFFFF"/>
        <w:spacing w:after="0" w:line="240" w:lineRule="auto"/>
        <w:ind w:left="-567" w:firstLine="567"/>
        <w:jc w:val="both"/>
        <w:textAlignment w:val="baseline"/>
        <w:rPr>
          <w:rFonts w:ascii="PT Astra Serif" w:hAnsi="PT Astra Serif"/>
          <w:sz w:val="16"/>
          <w:szCs w:val="16"/>
        </w:rPr>
      </w:pPr>
      <w:r w:rsidRPr="004F19BF">
        <w:rPr>
          <w:rFonts w:ascii="PT Astra Serif" w:hAnsi="PT Astra Serif"/>
          <w:sz w:val="16"/>
          <w:szCs w:val="16"/>
        </w:rPr>
        <w:t xml:space="preserve">4) разработка </w:t>
      </w:r>
      <w:proofErr w:type="gramStart"/>
      <w:r w:rsidRPr="004F19BF">
        <w:rPr>
          <w:rFonts w:ascii="PT Astra Serif" w:hAnsi="PT Astra Serif"/>
          <w:sz w:val="16"/>
          <w:szCs w:val="16"/>
        </w:rPr>
        <w:t>проекта стратегии социально-экономического развития Целинного муниципального округа Курганской области</w:t>
      </w:r>
      <w:proofErr w:type="gramEnd"/>
      <w:r w:rsidRPr="004F19BF">
        <w:rPr>
          <w:rFonts w:ascii="PT Astra Serif" w:hAnsi="PT Astra Serif"/>
          <w:sz w:val="16"/>
          <w:szCs w:val="16"/>
        </w:rPr>
        <w:t>;</w:t>
      </w:r>
    </w:p>
    <w:p w:rsidR="004D31F6" w:rsidRPr="004F19BF" w:rsidRDefault="004D31F6" w:rsidP="00AA7CAA">
      <w:pPr>
        <w:shd w:val="clear" w:color="auto" w:fill="FFFFFF"/>
        <w:spacing w:after="0" w:line="240" w:lineRule="auto"/>
        <w:ind w:left="-567" w:firstLine="567"/>
        <w:jc w:val="both"/>
        <w:textAlignment w:val="baseline"/>
        <w:rPr>
          <w:rFonts w:ascii="PT Astra Serif" w:hAnsi="PT Astra Serif"/>
          <w:sz w:val="16"/>
          <w:szCs w:val="16"/>
        </w:rPr>
      </w:pPr>
      <w:r w:rsidRPr="004F19BF">
        <w:rPr>
          <w:rFonts w:ascii="PT Astra Serif" w:hAnsi="PT Astra Serif"/>
          <w:sz w:val="16"/>
          <w:szCs w:val="1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Главы, голосования по вопросам изменения границ Целинного муниципального округа Курганской области, преобразования Целинного муниципального округа Курганской области;</w:t>
      </w:r>
    </w:p>
    <w:p w:rsidR="004D31F6" w:rsidRPr="004F19BF" w:rsidRDefault="004D31F6" w:rsidP="00AA7CAA">
      <w:pPr>
        <w:shd w:val="clear" w:color="auto" w:fill="FFFFFF"/>
        <w:spacing w:after="0" w:line="240" w:lineRule="auto"/>
        <w:ind w:left="-567" w:firstLine="567"/>
        <w:jc w:val="both"/>
        <w:textAlignment w:val="baseline"/>
        <w:rPr>
          <w:rFonts w:ascii="PT Astra Serif" w:hAnsi="PT Astra Serif"/>
          <w:sz w:val="16"/>
          <w:szCs w:val="16"/>
        </w:rPr>
      </w:pPr>
      <w:r w:rsidRPr="004F19BF">
        <w:rPr>
          <w:rFonts w:ascii="PT Astra Serif" w:hAnsi="PT Astra Serif"/>
          <w:sz w:val="16"/>
          <w:szCs w:val="16"/>
        </w:rPr>
        <w:t>6) принятие решений о создании, реорганизации и ликвидации муниципальных предприятий и учреждений;</w:t>
      </w:r>
    </w:p>
    <w:p w:rsidR="004D31F6" w:rsidRPr="004F19BF" w:rsidRDefault="004D31F6" w:rsidP="00AA7CAA">
      <w:pPr>
        <w:shd w:val="clear" w:color="auto" w:fill="FFFFFF"/>
        <w:spacing w:after="0" w:line="240" w:lineRule="auto"/>
        <w:ind w:left="-567" w:firstLine="567"/>
        <w:jc w:val="both"/>
        <w:textAlignment w:val="baseline"/>
        <w:rPr>
          <w:rFonts w:ascii="PT Astra Serif" w:hAnsi="PT Astra Serif"/>
          <w:sz w:val="16"/>
          <w:szCs w:val="16"/>
        </w:rPr>
      </w:pPr>
      <w:r w:rsidRPr="004F19BF">
        <w:rPr>
          <w:rFonts w:ascii="PT Astra Serif" w:hAnsi="PT Astra Serif"/>
          <w:sz w:val="16"/>
          <w:szCs w:val="16"/>
        </w:rPr>
        <w:t>7) формирование и размещение муниципального заказа в соответствии с законодательством;</w:t>
      </w:r>
    </w:p>
    <w:p w:rsidR="004D31F6" w:rsidRPr="004F19BF" w:rsidRDefault="004D31F6" w:rsidP="00AA7CAA">
      <w:pPr>
        <w:shd w:val="clear" w:color="auto" w:fill="FFFFFF"/>
        <w:spacing w:after="0" w:line="240" w:lineRule="auto"/>
        <w:ind w:left="-567" w:firstLine="567"/>
        <w:jc w:val="both"/>
        <w:textAlignment w:val="baseline"/>
        <w:rPr>
          <w:rFonts w:ascii="PT Astra Serif" w:hAnsi="PT Astra Serif"/>
          <w:sz w:val="16"/>
          <w:szCs w:val="16"/>
        </w:rPr>
      </w:pPr>
      <w:r w:rsidRPr="004F19BF">
        <w:rPr>
          <w:rFonts w:ascii="PT Astra Serif" w:hAnsi="PT Astra Serif"/>
          <w:sz w:val="16"/>
          <w:szCs w:val="16"/>
        </w:rPr>
        <w:t>8) принятие решений об установлении (изменении) наименований улиц (переулков, площадей) населенных пунктов, а так же других муниципальных объектов, если иное не установлено законодательством;</w:t>
      </w:r>
    </w:p>
    <w:p w:rsidR="004D31F6" w:rsidRPr="004F19BF" w:rsidRDefault="004D31F6" w:rsidP="00AA7CAA">
      <w:pPr>
        <w:shd w:val="clear" w:color="auto" w:fill="FFFFFF"/>
        <w:spacing w:after="0" w:line="240" w:lineRule="auto"/>
        <w:ind w:left="-567" w:firstLine="567"/>
        <w:jc w:val="both"/>
        <w:textAlignment w:val="baseline"/>
        <w:rPr>
          <w:rFonts w:ascii="PT Astra Serif" w:hAnsi="PT Astra Serif"/>
          <w:sz w:val="16"/>
          <w:szCs w:val="16"/>
        </w:rPr>
      </w:pPr>
      <w:r w:rsidRPr="004F19BF">
        <w:rPr>
          <w:rFonts w:ascii="PT Astra Serif" w:hAnsi="PT Astra Serif"/>
          <w:sz w:val="16"/>
          <w:szCs w:val="16"/>
        </w:rPr>
        <w:t>9) принятие решений о привлечении граждан к выполнению на добровольной основе социально значимых для Целинного муниципального округа Курганской области работ (в том числе дежурств) в целях решения вопросов местного значения;</w:t>
      </w:r>
    </w:p>
    <w:p w:rsidR="004D31F6" w:rsidRPr="004F19BF" w:rsidRDefault="004D31F6" w:rsidP="00AA7CAA">
      <w:pPr>
        <w:shd w:val="clear" w:color="auto" w:fill="FFFFFF"/>
        <w:spacing w:after="0" w:line="240" w:lineRule="auto"/>
        <w:ind w:left="-567" w:firstLine="567"/>
        <w:jc w:val="both"/>
        <w:textAlignment w:val="baseline"/>
        <w:rPr>
          <w:rFonts w:ascii="PT Astra Serif" w:hAnsi="PT Astra Serif"/>
          <w:sz w:val="16"/>
          <w:szCs w:val="16"/>
        </w:rPr>
      </w:pPr>
      <w:r w:rsidRPr="004F19BF">
        <w:rPr>
          <w:rFonts w:ascii="PT Astra Serif" w:hAnsi="PT Astra Serif"/>
          <w:sz w:val="16"/>
          <w:szCs w:val="16"/>
        </w:rPr>
        <w:t>10) осуществление отдельных государственных полномочий, переданных Администрации органами государственной власти в соответствии с федеральными законами и законами Курганской области;</w:t>
      </w:r>
    </w:p>
    <w:p w:rsidR="004D31F6" w:rsidRPr="004F19BF" w:rsidRDefault="004D31F6" w:rsidP="00AA7CAA">
      <w:pPr>
        <w:shd w:val="clear" w:color="auto" w:fill="FFFFFF"/>
        <w:spacing w:after="0" w:line="240" w:lineRule="auto"/>
        <w:ind w:left="-567" w:firstLine="567"/>
        <w:jc w:val="both"/>
        <w:textAlignment w:val="baseline"/>
        <w:rPr>
          <w:rFonts w:ascii="PT Astra Serif" w:hAnsi="PT Astra Serif"/>
          <w:sz w:val="16"/>
          <w:szCs w:val="16"/>
        </w:rPr>
      </w:pPr>
      <w:r w:rsidRPr="004F19BF">
        <w:rPr>
          <w:rFonts w:ascii="PT Astra Serif" w:hAnsi="PT Astra Serif"/>
          <w:sz w:val="16"/>
          <w:szCs w:val="16"/>
        </w:rPr>
        <w:t>11) осуществление муниципального контроля;</w:t>
      </w:r>
    </w:p>
    <w:p w:rsidR="004D31F6" w:rsidRPr="004F19BF" w:rsidRDefault="004D31F6" w:rsidP="00AA7CAA">
      <w:pPr>
        <w:shd w:val="clear" w:color="auto" w:fill="FFFFFF"/>
        <w:spacing w:after="0" w:line="240" w:lineRule="auto"/>
        <w:ind w:left="-567" w:firstLine="567"/>
        <w:jc w:val="both"/>
        <w:textAlignment w:val="baseline"/>
        <w:rPr>
          <w:rFonts w:ascii="PT Astra Serif" w:hAnsi="PT Astra Serif"/>
          <w:sz w:val="16"/>
          <w:szCs w:val="16"/>
        </w:rPr>
      </w:pPr>
      <w:r w:rsidRPr="004F19BF">
        <w:rPr>
          <w:rFonts w:ascii="PT Astra Serif" w:hAnsi="PT Astra Serif"/>
          <w:sz w:val="16"/>
          <w:szCs w:val="16"/>
        </w:rPr>
        <w:t>12) разработка и утверждение схемы размещения нестационарных торговых объектов;</w:t>
      </w:r>
    </w:p>
    <w:p w:rsidR="004D31F6" w:rsidRPr="004F19BF" w:rsidRDefault="004D31F6" w:rsidP="00AA7CAA">
      <w:pPr>
        <w:shd w:val="clear" w:color="auto" w:fill="FFFFFF"/>
        <w:spacing w:after="0" w:line="240" w:lineRule="auto"/>
        <w:ind w:left="-567" w:firstLine="567"/>
        <w:jc w:val="both"/>
        <w:textAlignment w:val="baseline"/>
        <w:rPr>
          <w:rFonts w:ascii="PT Astra Serif" w:hAnsi="PT Astra Serif"/>
          <w:sz w:val="16"/>
          <w:szCs w:val="16"/>
        </w:rPr>
      </w:pPr>
      <w:r w:rsidRPr="004F19BF">
        <w:rPr>
          <w:rFonts w:ascii="PT Astra Serif" w:hAnsi="PT Astra Serif"/>
          <w:sz w:val="16"/>
          <w:szCs w:val="16"/>
        </w:rPr>
        <w:t>13) осуществляет иные полномочия по решению вопросов местного значения в соответствии с законодательством Российской Федерации, Курганской области, муниципальными нормативными актами.</w:t>
      </w:r>
    </w:p>
    <w:p w:rsidR="004D31F6" w:rsidRPr="004F19BF" w:rsidRDefault="004D31F6" w:rsidP="00AA7CAA">
      <w:pPr>
        <w:spacing w:after="0" w:line="240" w:lineRule="auto"/>
        <w:ind w:left="-567" w:firstLine="567"/>
        <w:jc w:val="center"/>
        <w:rPr>
          <w:rFonts w:ascii="PT Astra Serif" w:hAnsi="PT Astra Serif"/>
          <w:b/>
          <w:sz w:val="16"/>
          <w:szCs w:val="16"/>
        </w:rPr>
      </w:pPr>
      <w:r w:rsidRPr="004F19BF">
        <w:rPr>
          <w:rFonts w:ascii="PT Astra Serif" w:hAnsi="PT Astra Serif"/>
          <w:b/>
          <w:sz w:val="16"/>
          <w:szCs w:val="16"/>
          <w:lang w:val="en-US"/>
        </w:rPr>
        <w:t>III</w:t>
      </w:r>
      <w:r w:rsidRPr="004F19BF">
        <w:rPr>
          <w:rFonts w:ascii="PT Astra Serif" w:hAnsi="PT Astra Serif"/>
          <w:b/>
          <w:sz w:val="16"/>
          <w:szCs w:val="16"/>
        </w:rPr>
        <w:t xml:space="preserve">. Структура Администрации </w:t>
      </w:r>
    </w:p>
    <w:p w:rsidR="004D31F6" w:rsidRPr="004F19BF" w:rsidRDefault="004D31F6" w:rsidP="00AA7CAA">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 xml:space="preserve">3.1. Администрацию возглавляет Глава, </w:t>
      </w:r>
      <w:proofErr w:type="gramStart"/>
      <w:r w:rsidRPr="004F19BF">
        <w:rPr>
          <w:rFonts w:ascii="PT Astra Serif" w:hAnsi="PT Astra Serif"/>
          <w:sz w:val="16"/>
          <w:szCs w:val="16"/>
        </w:rPr>
        <w:t>который</w:t>
      </w:r>
      <w:proofErr w:type="gramEnd"/>
      <w:r w:rsidRPr="004F19BF">
        <w:rPr>
          <w:rFonts w:ascii="PT Astra Serif" w:hAnsi="PT Astra Serif"/>
          <w:sz w:val="16"/>
          <w:szCs w:val="16"/>
        </w:rPr>
        <w:t xml:space="preserve"> является высшим должностным лицом Целинного муниципального округа Курганской области. Глава избирается Думой из числа кандидатов, представленных конкурсной комиссией по результатам конкурса.</w:t>
      </w:r>
    </w:p>
    <w:p w:rsidR="004D31F6" w:rsidRPr="004F19BF" w:rsidRDefault="004D31F6" w:rsidP="00AA7CAA">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3.2 Структура Администрации утверждается и изменяется Думой по представлению Главы, а штатное расписание утверждается Главой.</w:t>
      </w:r>
    </w:p>
    <w:p w:rsidR="004D31F6" w:rsidRPr="004F19BF" w:rsidRDefault="004D31F6" w:rsidP="00AA7CAA">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lastRenderedPageBreak/>
        <w:t xml:space="preserve">3.3. В структуру Администрации входят должностные лица Администрации, структурные подразделения и отраслевые (функциональные) органы Администрации. </w:t>
      </w:r>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 xml:space="preserve">Структурные подразделения Администрации – это исполнительно-распорядительные органы местного самоуправления без образования юридического лица, созданные для решения вопросов местного значения и отдельных государственных полномочий. </w:t>
      </w:r>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 xml:space="preserve">Структурные подразделения Администрации осуществляют свою деятельность на основании положений о них, утверждаемых постановлениями Администрации. </w:t>
      </w:r>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 xml:space="preserve">Отраслевые (функциональные) органы Администрации - это исполнительно-распорядительные органы местного самоуправления, обладающие правами юридического лица, созданные для решения вопросов местного значения и отдельных государственных полномочий. </w:t>
      </w:r>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Отраслевые (функциональные) органы Администрации могут наделяться правами юридического лица.</w:t>
      </w:r>
    </w:p>
    <w:p w:rsidR="004D31F6" w:rsidRPr="004F19BF" w:rsidRDefault="004D31F6" w:rsidP="00AA7CAA">
      <w:pPr>
        <w:pStyle w:val="ConsPlusNormal"/>
        <w:ind w:left="-567" w:firstLine="567"/>
        <w:jc w:val="both"/>
        <w:rPr>
          <w:rFonts w:ascii="PT Astra Serif" w:hAnsi="PT Astra Serif" w:cs="Times New Roman"/>
          <w:sz w:val="16"/>
          <w:szCs w:val="16"/>
        </w:rPr>
      </w:pPr>
      <w:proofErr w:type="gramStart"/>
      <w:r w:rsidRPr="004F19BF">
        <w:rPr>
          <w:rFonts w:ascii="PT Astra Serif" w:hAnsi="PT Astra Serif" w:cs="Times New Roman"/>
          <w:sz w:val="16"/>
          <w:szCs w:val="16"/>
        </w:rPr>
        <w:t>Отраслевые (функциональные) органы Администрации округа, наделенные правами юридического лица, являются муниципальными казенными учреждениями, имеют смету расходов, обособленное имущество, закрепленное на праве оперативного управления, открывают счета в органах, исполняющих бюджет, от своего имени приобретают и осуществляют имущественные права и обязанности, выступают истцом, ответчиком в суде, имеют печать, штамп, могут иметь бланк с соответствующей символикой.</w:t>
      </w:r>
      <w:proofErr w:type="gramEnd"/>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3.4. Глава назначает и освобождает от должности заместителей Главы Целинного муниципального округа, заместителя Главы Целинного муниципального округа – руководителя аппарата, руководителей отраслевых (функциональных) органов Администрации, имеющих статус юридического лица, других муниципальных служащих Администрации, а также руководителей муниципальных предприятий и учреждений, в отношении которых Администрация выполняет функции и полномочия учредителя.</w:t>
      </w:r>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3.5. При временном отсутствии Главы исполнение полномочий Главы осуществляет заместитель Главы Целинного муниципального округа, назначаемый Главой Целинного муниципального округа по согласованию.</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3.6. Администрация строит свои взаимоотношения с Думой на основе разграничения функций и полномочий, координации и сотрудничества, подконтрольности деятельности Администрации Думе в соответствии с действующим законодательством.</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3.7. Администрация осуществляет свою деятельность в пределах полномочий, отнесенных к ее компетенции.</w:t>
      </w:r>
    </w:p>
    <w:p w:rsidR="004D31F6" w:rsidRPr="004F19BF" w:rsidRDefault="004D31F6" w:rsidP="00AA7CAA">
      <w:pPr>
        <w:spacing w:after="0" w:line="240" w:lineRule="auto"/>
        <w:ind w:left="-567" w:firstLine="567"/>
        <w:jc w:val="center"/>
        <w:rPr>
          <w:rFonts w:ascii="PT Astra Serif" w:hAnsi="PT Astra Serif"/>
          <w:b/>
          <w:sz w:val="16"/>
          <w:szCs w:val="16"/>
        </w:rPr>
      </w:pPr>
      <w:r w:rsidRPr="004F19BF">
        <w:rPr>
          <w:rFonts w:ascii="PT Astra Serif" w:hAnsi="PT Astra Serif"/>
          <w:b/>
          <w:sz w:val="16"/>
          <w:szCs w:val="16"/>
          <w:lang w:val="en-US"/>
        </w:rPr>
        <w:t>IV</w:t>
      </w:r>
      <w:r w:rsidRPr="004F19BF">
        <w:rPr>
          <w:rFonts w:ascii="PT Astra Serif" w:hAnsi="PT Astra Serif"/>
          <w:b/>
          <w:sz w:val="16"/>
          <w:szCs w:val="16"/>
        </w:rPr>
        <w:t xml:space="preserve">. Муниципальные служащие Администрации </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b/>
          <w:sz w:val="16"/>
          <w:szCs w:val="16"/>
        </w:rPr>
      </w:pPr>
      <w:r w:rsidRPr="004F19BF">
        <w:rPr>
          <w:rFonts w:ascii="PT Astra Serif" w:hAnsi="PT Astra Serif"/>
          <w:sz w:val="16"/>
          <w:szCs w:val="16"/>
        </w:rPr>
        <w:t>4.1. Должности в Администрации с установленным кругом обязанностей по обеспечению исполнения полномочий Администрации являются должностями муниципальной службы.</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Муниципальным служащим Администрации является гражданин, исполняющий в порядке, определенном муниципальными правовыми актами в соответствии с федеральными законами и законами Курганской области, обязанности по должности муниципальной службы за денежное содержание, выплачиваемое за счет средств бюджета Целинного муниципального округа Курганской области.</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4.2. Трудовые отношения с муниципальными служащими, регулируются Трудовым кодексом Российской Федерации, законодательством о муниципальной службе, Правилами внутреннего трудового распорядка, утвержденными в Администрации, иными нормативными правовыми актами.</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4.3. Администрация в установленном законодательством порядке обеспечивает работникам Администрации условия труда, необходимые им для выполнения должностных обязанностей, несет ответственность за ущерб, причиненный их жизни и здоровью в связи с исполнением должностных обязанностей.</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4.4. Администрация осуществляет социальное, медицинское и иное страхование работников Администрации в порядке и на условиях, предусмотренных действующим законодательством Российской Федерации.</w:t>
      </w:r>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 xml:space="preserve">4.5. </w:t>
      </w:r>
      <w:proofErr w:type="gramStart"/>
      <w:r w:rsidRPr="004F19BF">
        <w:rPr>
          <w:rFonts w:ascii="PT Astra Serif" w:hAnsi="PT Astra Serif"/>
          <w:sz w:val="16"/>
          <w:szCs w:val="16"/>
        </w:rPr>
        <w:t>Администрация осуществляет функции по кадровой работе, в том числе организует ведение и сохранность кадровых документов работников Администрации, руководителей муниципальных организаций, в отношении которых Администрация осуществляет функции и полномочия учредителя (за исключением муниципальных организаций, в отношении которых представителями учредителя выступают отраслевые (функциональные) органы Администрации, наделенные правами юридического лица), ведет учет граждан, пребывающих в запасе.</w:t>
      </w:r>
      <w:proofErr w:type="gramEnd"/>
    </w:p>
    <w:p w:rsidR="004D31F6" w:rsidRPr="004F19BF" w:rsidRDefault="004D31F6" w:rsidP="00AA7CAA">
      <w:pPr>
        <w:autoSpaceDE w:val="0"/>
        <w:autoSpaceDN w:val="0"/>
        <w:adjustRightInd w:val="0"/>
        <w:spacing w:after="0" w:line="240" w:lineRule="auto"/>
        <w:ind w:left="-567" w:firstLine="567"/>
        <w:jc w:val="both"/>
        <w:rPr>
          <w:rFonts w:ascii="PT Astra Serif" w:hAnsi="PT Astra Serif"/>
          <w:sz w:val="16"/>
          <w:szCs w:val="16"/>
        </w:rPr>
      </w:pPr>
      <w:r w:rsidRPr="004F19BF">
        <w:rPr>
          <w:rFonts w:ascii="PT Astra Serif" w:hAnsi="PT Astra Serif"/>
          <w:sz w:val="16"/>
          <w:szCs w:val="16"/>
        </w:rPr>
        <w:t>4.6. Администрация организует хранение документов по личному составу работников Администрации, руководителей муниципальных организаций, в отношении которых Администрация осуществляет функции и полномочия учредителя, обеспечив надлежащие условия их хранения, и выдачу справок гражданам для целей пенсионного обеспечения и копий этих документов.</w:t>
      </w:r>
    </w:p>
    <w:p w:rsidR="004D31F6" w:rsidRPr="004F19BF" w:rsidRDefault="004D31F6" w:rsidP="00AA7CAA">
      <w:pPr>
        <w:pStyle w:val="ConsPlusTitle"/>
        <w:ind w:left="-567" w:firstLine="567"/>
        <w:jc w:val="center"/>
        <w:outlineLvl w:val="1"/>
        <w:rPr>
          <w:rFonts w:ascii="PT Astra Serif" w:hAnsi="PT Astra Serif"/>
          <w:sz w:val="16"/>
          <w:szCs w:val="16"/>
        </w:rPr>
      </w:pPr>
      <w:r w:rsidRPr="004F19BF">
        <w:rPr>
          <w:rFonts w:ascii="PT Astra Serif" w:hAnsi="PT Astra Serif"/>
          <w:sz w:val="16"/>
          <w:szCs w:val="16"/>
        </w:rPr>
        <w:t>V. Муниципальные правовые акты, принимаемые Администрации</w:t>
      </w:r>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 xml:space="preserve">5.1. </w:t>
      </w:r>
      <w:proofErr w:type="gramStart"/>
      <w:r w:rsidRPr="004F19BF">
        <w:rPr>
          <w:rFonts w:ascii="PT Astra Serif" w:hAnsi="PT Astra Serif" w:cs="Times New Roman"/>
          <w:sz w:val="16"/>
          <w:szCs w:val="16"/>
        </w:rPr>
        <w:t>Глава в пределах своих полномочий, установленных федеральными законами, законами Курганской области, Уставом Целинного района Курганской области и решениями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по вопросам организации работы Администрации.</w:t>
      </w:r>
      <w:proofErr w:type="gramEnd"/>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5.2. Порядок подготовки проектов правовых актов Администрации, их согласования и подписания определяется правовым актом Администрации.</w:t>
      </w:r>
    </w:p>
    <w:p w:rsidR="004D31F6" w:rsidRPr="004F19BF" w:rsidRDefault="004D31F6" w:rsidP="00AA7CAA">
      <w:pPr>
        <w:autoSpaceDE w:val="0"/>
        <w:autoSpaceDN w:val="0"/>
        <w:adjustRightInd w:val="0"/>
        <w:spacing w:after="0" w:line="240" w:lineRule="auto"/>
        <w:ind w:left="-567" w:firstLine="567"/>
        <w:jc w:val="center"/>
        <w:rPr>
          <w:rFonts w:ascii="PT Astra Serif" w:hAnsi="PT Astra Serif"/>
          <w:b/>
          <w:sz w:val="16"/>
          <w:szCs w:val="16"/>
        </w:rPr>
      </w:pPr>
      <w:r w:rsidRPr="004F19BF">
        <w:rPr>
          <w:rFonts w:ascii="PT Astra Serif" w:hAnsi="PT Astra Serif"/>
          <w:b/>
          <w:sz w:val="16"/>
          <w:szCs w:val="16"/>
          <w:lang w:val="en-US"/>
        </w:rPr>
        <w:t>VI</w:t>
      </w:r>
      <w:r w:rsidRPr="004F19BF">
        <w:rPr>
          <w:rFonts w:ascii="PT Astra Serif" w:hAnsi="PT Astra Serif"/>
          <w:b/>
          <w:sz w:val="16"/>
          <w:szCs w:val="16"/>
        </w:rPr>
        <w:t>. Имущество, финансы, учет и отчетность</w:t>
      </w:r>
    </w:p>
    <w:p w:rsidR="004D31F6" w:rsidRPr="004F19BF" w:rsidRDefault="004D31F6" w:rsidP="00AA7CAA">
      <w:pPr>
        <w:shd w:val="clear" w:color="auto" w:fill="FFFFFF"/>
        <w:tabs>
          <w:tab w:val="left" w:pos="1109"/>
        </w:tabs>
        <w:spacing w:after="0" w:line="240" w:lineRule="auto"/>
        <w:ind w:left="-567" w:firstLine="567"/>
        <w:jc w:val="both"/>
        <w:rPr>
          <w:rFonts w:ascii="PT Astra Serif" w:hAnsi="PT Astra Serif"/>
          <w:sz w:val="16"/>
          <w:szCs w:val="16"/>
        </w:rPr>
      </w:pPr>
      <w:r w:rsidRPr="004F19BF">
        <w:rPr>
          <w:rFonts w:ascii="PT Astra Serif" w:hAnsi="PT Astra Serif"/>
          <w:spacing w:val="-10"/>
          <w:sz w:val="16"/>
          <w:szCs w:val="16"/>
        </w:rPr>
        <w:t>6.1.</w:t>
      </w:r>
      <w:r w:rsidRPr="004F19BF">
        <w:rPr>
          <w:rFonts w:ascii="PT Astra Serif" w:hAnsi="PT Astra Serif"/>
          <w:sz w:val="16"/>
          <w:szCs w:val="16"/>
        </w:rPr>
        <w:t xml:space="preserve"> Финансовое обеспечение деятельности Администрации производится из бюджета Целинного муниципального округа Курганской области, утвержденного Думой, а так же из других бюджетов бюджетной системы Российской Федерации.</w:t>
      </w:r>
    </w:p>
    <w:p w:rsidR="004D31F6" w:rsidRPr="004F19BF" w:rsidRDefault="004D31F6" w:rsidP="00AA7CAA">
      <w:pPr>
        <w:shd w:val="clear" w:color="auto" w:fill="FFFFFF"/>
        <w:tabs>
          <w:tab w:val="left" w:pos="1109"/>
        </w:tabs>
        <w:spacing w:after="0" w:line="240" w:lineRule="auto"/>
        <w:ind w:left="-567" w:firstLine="567"/>
        <w:jc w:val="both"/>
        <w:rPr>
          <w:rFonts w:ascii="PT Astra Serif" w:hAnsi="PT Astra Serif"/>
          <w:sz w:val="16"/>
          <w:szCs w:val="16"/>
        </w:rPr>
      </w:pPr>
      <w:r w:rsidRPr="004F19BF">
        <w:rPr>
          <w:rFonts w:ascii="PT Astra Serif" w:hAnsi="PT Astra Serif"/>
          <w:sz w:val="16"/>
          <w:szCs w:val="16"/>
        </w:rPr>
        <w:t>6.2. Главным распорядителем средств бюджета Целинного муниципального округа Курганской области является Администрация.</w:t>
      </w:r>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6.3. Администрация представляет месячную, квартальную и годовую бухгалтерскую отчетность в порядке, установленном Министерством финансов Российской Федерации.</w:t>
      </w:r>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6.4. Администрация осуществляет полномочия получателя бюджетных сре</w:t>
      </w:r>
      <w:proofErr w:type="gramStart"/>
      <w:r w:rsidRPr="004F19BF">
        <w:rPr>
          <w:rFonts w:ascii="PT Astra Serif" w:hAnsi="PT Astra Serif" w:cs="Times New Roman"/>
          <w:sz w:val="16"/>
          <w:szCs w:val="16"/>
        </w:rPr>
        <w:t>дств в с</w:t>
      </w:r>
      <w:proofErr w:type="gramEnd"/>
      <w:r w:rsidRPr="004F19BF">
        <w:rPr>
          <w:rFonts w:ascii="PT Astra Serif" w:hAnsi="PT Astra Serif" w:cs="Times New Roman"/>
          <w:sz w:val="16"/>
          <w:szCs w:val="16"/>
        </w:rPr>
        <w:t xml:space="preserve">оответствии с Бюджетным </w:t>
      </w:r>
      <w:hyperlink r:id="rId9" w:history="1">
        <w:r w:rsidRPr="004F19BF">
          <w:rPr>
            <w:rFonts w:ascii="PT Astra Serif" w:hAnsi="PT Astra Serif" w:cs="Times New Roman"/>
            <w:sz w:val="16"/>
            <w:szCs w:val="16"/>
          </w:rPr>
          <w:t>кодексом</w:t>
        </w:r>
      </w:hyperlink>
      <w:r w:rsidRPr="004F19BF">
        <w:rPr>
          <w:rFonts w:ascii="PT Astra Serif" w:hAnsi="PT Astra Serif" w:cs="Times New Roman"/>
          <w:sz w:val="16"/>
          <w:szCs w:val="16"/>
        </w:rPr>
        <w:t xml:space="preserve"> Российской Федерации.</w:t>
      </w:r>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 xml:space="preserve">6.5. Администрация осуществляет операции с бюджетными средствами через лицевые счета, открытые ей в соответствии с Бюджетным </w:t>
      </w:r>
      <w:hyperlink r:id="rId10" w:history="1">
        <w:r w:rsidRPr="004F19BF">
          <w:rPr>
            <w:rFonts w:ascii="PT Astra Serif" w:hAnsi="PT Astra Serif" w:cs="Times New Roman"/>
            <w:sz w:val="16"/>
            <w:szCs w:val="16"/>
          </w:rPr>
          <w:t>кодексом</w:t>
        </w:r>
      </w:hyperlink>
      <w:r w:rsidRPr="004F19BF">
        <w:rPr>
          <w:rFonts w:ascii="PT Astra Serif" w:hAnsi="PT Astra Serif" w:cs="Times New Roman"/>
          <w:sz w:val="16"/>
          <w:szCs w:val="16"/>
        </w:rPr>
        <w:t xml:space="preserve"> Российской Федерации.</w:t>
      </w:r>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6.6. Собственником имущества Администрации является муниципальное образование Целинный муниципальный округ Курганской области.</w:t>
      </w:r>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6.7. Администрация для выполнения поставленных перед ней задач наделяется в установленном порядке имуществом на праве оперативного управления. Осуществляет права владения и пользования им в пределах, установленных действующим законодательством, в соответствии с целями своей деятельности, назначением этого имущества и, если иное не установлено законом, право распоряжения этим имуществом с согласия собственника имущества.</w:t>
      </w:r>
    </w:p>
    <w:p w:rsidR="004D31F6" w:rsidRPr="004F19BF" w:rsidRDefault="004D31F6" w:rsidP="00AA7CAA">
      <w:pPr>
        <w:pStyle w:val="ConsPlusNormal"/>
        <w:ind w:left="-567" w:firstLine="567"/>
        <w:jc w:val="both"/>
        <w:rPr>
          <w:rFonts w:ascii="PT Astra Serif" w:hAnsi="PT Astra Serif" w:cs="Times New Roman"/>
          <w:sz w:val="16"/>
          <w:szCs w:val="16"/>
        </w:rPr>
      </w:pPr>
      <w:r w:rsidRPr="004F19BF">
        <w:rPr>
          <w:rFonts w:ascii="PT Astra Serif" w:hAnsi="PT Astra Serif" w:cs="Times New Roman"/>
          <w:sz w:val="16"/>
          <w:szCs w:val="16"/>
        </w:rPr>
        <w:t>6.8. Администрация осуществляет функции муниципального заказчика для закупки товаров, работ, услуг для обеспечения муниципальных ну</w:t>
      </w:r>
      <w:proofErr w:type="gramStart"/>
      <w:r w:rsidRPr="004F19BF">
        <w:rPr>
          <w:rFonts w:ascii="PT Astra Serif" w:hAnsi="PT Astra Serif" w:cs="Times New Roman"/>
          <w:sz w:val="16"/>
          <w:szCs w:val="16"/>
        </w:rPr>
        <w:t>жд в пр</w:t>
      </w:r>
      <w:proofErr w:type="gramEnd"/>
      <w:r w:rsidRPr="004F19BF">
        <w:rPr>
          <w:rFonts w:ascii="PT Astra Serif" w:hAnsi="PT Astra Serif" w:cs="Times New Roman"/>
          <w:sz w:val="16"/>
          <w:szCs w:val="16"/>
        </w:rPr>
        <w:t>еделах своей компетенции. Закупки товаров, работ, услуг для обеспечения муниципальных нужд осуществляются за счет средств местного бюджета.</w:t>
      </w:r>
    </w:p>
    <w:p w:rsidR="004D31F6" w:rsidRPr="004F19BF" w:rsidRDefault="004D31F6" w:rsidP="00AA7CAA">
      <w:pPr>
        <w:shd w:val="clear" w:color="auto" w:fill="FFFFFF"/>
        <w:tabs>
          <w:tab w:val="left" w:pos="1363"/>
        </w:tabs>
        <w:spacing w:after="0" w:line="240" w:lineRule="auto"/>
        <w:ind w:left="-567" w:right="14" w:firstLine="567"/>
        <w:jc w:val="both"/>
        <w:rPr>
          <w:rFonts w:ascii="PT Astra Serif" w:hAnsi="PT Astra Serif"/>
          <w:spacing w:val="-1"/>
          <w:sz w:val="16"/>
          <w:szCs w:val="16"/>
        </w:rPr>
      </w:pPr>
      <w:r w:rsidRPr="004F19BF">
        <w:rPr>
          <w:rFonts w:ascii="PT Astra Serif" w:hAnsi="PT Astra Serif"/>
          <w:sz w:val="16"/>
          <w:szCs w:val="16"/>
        </w:rPr>
        <w:t xml:space="preserve">6.9. Администрация ведет учет и отчетность о своей деятельности в соответствии с требованиями законодательства. </w:t>
      </w:r>
      <w:r w:rsidRPr="004F19BF">
        <w:rPr>
          <w:rFonts w:ascii="PT Astra Serif" w:hAnsi="PT Astra Serif"/>
          <w:spacing w:val="-1"/>
          <w:sz w:val="16"/>
          <w:szCs w:val="16"/>
        </w:rPr>
        <w:t>Баланс и другие отчетные документы представляются Администрацией в финансовые и иные органы в установленном порядке.</w:t>
      </w:r>
    </w:p>
    <w:p w:rsidR="004D31F6" w:rsidRPr="004F19BF" w:rsidRDefault="004D31F6" w:rsidP="00AA7CAA">
      <w:pPr>
        <w:shd w:val="clear" w:color="auto" w:fill="FFFFFF"/>
        <w:tabs>
          <w:tab w:val="left" w:pos="1363"/>
        </w:tabs>
        <w:spacing w:after="0" w:line="240" w:lineRule="auto"/>
        <w:ind w:left="-567" w:right="14" w:firstLine="567"/>
        <w:jc w:val="both"/>
        <w:rPr>
          <w:rFonts w:ascii="PT Astra Serif" w:hAnsi="PT Astra Serif"/>
          <w:sz w:val="16"/>
          <w:szCs w:val="16"/>
        </w:rPr>
      </w:pPr>
      <w:r w:rsidRPr="004F19BF">
        <w:rPr>
          <w:rFonts w:ascii="PT Astra Serif" w:hAnsi="PT Astra Serif"/>
          <w:spacing w:val="-1"/>
          <w:sz w:val="16"/>
          <w:szCs w:val="16"/>
        </w:rPr>
        <w:t xml:space="preserve">6.10. </w:t>
      </w:r>
      <w:proofErr w:type="gramStart"/>
      <w:r w:rsidRPr="004F19BF">
        <w:rPr>
          <w:rFonts w:ascii="PT Astra Serif" w:hAnsi="PT Astra Serif"/>
          <w:sz w:val="16"/>
          <w:szCs w:val="16"/>
        </w:rPr>
        <w:t>Отраслевые (функциональные) органы Администрации, наделенные правами юридического лица, самостоятельно осуществляют бухгалтерский учет, ведут и сдают статистическую и бюджетную отчетность в порядке и сроки, установленные действующим законодательством Российской Федерации, муниципальными правовыми актами органов местного самоуправления Целинного муниципального округа Курганской области.</w:t>
      </w:r>
      <w:proofErr w:type="gramEnd"/>
    </w:p>
    <w:p w:rsidR="004D31F6" w:rsidRPr="004F19BF" w:rsidRDefault="004D31F6" w:rsidP="00AA7CAA">
      <w:pPr>
        <w:shd w:val="clear" w:color="auto" w:fill="FFFFFF"/>
        <w:tabs>
          <w:tab w:val="left" w:pos="1363"/>
        </w:tabs>
        <w:spacing w:after="0" w:line="240" w:lineRule="auto"/>
        <w:ind w:left="-567" w:right="14" w:firstLine="567"/>
        <w:jc w:val="both"/>
        <w:rPr>
          <w:rFonts w:ascii="PT Astra Serif" w:hAnsi="PT Astra Serif"/>
          <w:sz w:val="16"/>
          <w:szCs w:val="16"/>
        </w:rPr>
      </w:pPr>
      <w:r w:rsidRPr="004F19BF">
        <w:rPr>
          <w:rFonts w:ascii="PT Astra Serif" w:hAnsi="PT Astra Serif"/>
          <w:sz w:val="16"/>
          <w:szCs w:val="16"/>
        </w:rPr>
        <w:t>Администрация вправе организовать ведение бухгалтерского учета, в том числе путем возложения ведения бухгалтерского учета на главного бухгалтера или иное должностное лицо либо путем заключения договора об оказании услуг по ведению бухгалтерского учета другим учреждением, организацией (централизованной бухгалтерией).</w:t>
      </w:r>
    </w:p>
    <w:p w:rsidR="004D31F6" w:rsidRPr="004F19BF" w:rsidRDefault="004D31F6" w:rsidP="00AA7CAA">
      <w:pPr>
        <w:shd w:val="clear" w:color="auto" w:fill="FFFFFF"/>
        <w:spacing w:after="0" w:line="240" w:lineRule="auto"/>
        <w:ind w:left="-567" w:firstLine="567"/>
        <w:jc w:val="center"/>
        <w:rPr>
          <w:rFonts w:ascii="PT Astra Serif" w:hAnsi="PT Astra Serif"/>
          <w:b/>
          <w:sz w:val="16"/>
          <w:szCs w:val="16"/>
        </w:rPr>
      </w:pPr>
      <w:r w:rsidRPr="004F19BF">
        <w:rPr>
          <w:rFonts w:ascii="PT Astra Serif" w:hAnsi="PT Astra Serif"/>
          <w:b/>
          <w:spacing w:val="-1"/>
          <w:sz w:val="16"/>
          <w:szCs w:val="16"/>
          <w:lang w:val="en-US"/>
        </w:rPr>
        <w:t>VII</w:t>
      </w:r>
      <w:r w:rsidRPr="004F19BF">
        <w:rPr>
          <w:rFonts w:ascii="PT Astra Serif" w:hAnsi="PT Astra Serif"/>
          <w:b/>
          <w:spacing w:val="-1"/>
          <w:sz w:val="16"/>
          <w:szCs w:val="16"/>
        </w:rPr>
        <w:t xml:space="preserve">.Правовые гарантии деятельности Администрации </w:t>
      </w:r>
    </w:p>
    <w:p w:rsidR="004D31F6" w:rsidRPr="004F19BF" w:rsidRDefault="004D31F6" w:rsidP="00AA7CAA">
      <w:pPr>
        <w:shd w:val="clear" w:color="auto" w:fill="FFFFFF"/>
        <w:spacing w:after="0" w:line="240" w:lineRule="auto"/>
        <w:ind w:left="-567" w:firstLine="567"/>
        <w:jc w:val="both"/>
        <w:rPr>
          <w:rFonts w:ascii="PT Astra Serif" w:hAnsi="PT Astra Serif"/>
          <w:spacing w:val="-1"/>
          <w:sz w:val="16"/>
          <w:szCs w:val="16"/>
        </w:rPr>
      </w:pPr>
      <w:r w:rsidRPr="004F19BF">
        <w:rPr>
          <w:rFonts w:ascii="PT Astra Serif" w:hAnsi="PT Astra Serif"/>
          <w:spacing w:val="-1"/>
          <w:sz w:val="16"/>
          <w:szCs w:val="16"/>
        </w:rPr>
        <w:lastRenderedPageBreak/>
        <w:t xml:space="preserve">7.1.Правовые гарантии деятельности Администрации, как органа местного самоуправления, обеспечиваются Конституцией Российской Федерации, федеральным законодательством, законодательством Курганской области, Уставом </w:t>
      </w:r>
      <w:r w:rsidRPr="004F19BF">
        <w:rPr>
          <w:rFonts w:ascii="PT Astra Serif" w:hAnsi="PT Astra Serif"/>
          <w:sz w:val="16"/>
          <w:szCs w:val="16"/>
        </w:rPr>
        <w:t>Целинного района Курганской области</w:t>
      </w:r>
      <w:r w:rsidRPr="004F19BF">
        <w:rPr>
          <w:rFonts w:ascii="PT Astra Serif" w:hAnsi="PT Astra Serif"/>
          <w:spacing w:val="-1"/>
          <w:sz w:val="16"/>
          <w:szCs w:val="16"/>
        </w:rPr>
        <w:t>.</w:t>
      </w:r>
    </w:p>
    <w:p w:rsidR="004D31F6" w:rsidRPr="004F19BF" w:rsidRDefault="004D31F6" w:rsidP="00AA7CAA">
      <w:pPr>
        <w:shd w:val="clear" w:color="auto" w:fill="FFFFFF"/>
        <w:spacing w:after="0" w:line="240" w:lineRule="auto"/>
        <w:ind w:left="-567" w:firstLine="567"/>
        <w:jc w:val="both"/>
        <w:rPr>
          <w:rFonts w:ascii="PT Astra Serif" w:hAnsi="PT Astra Serif"/>
          <w:spacing w:val="-1"/>
          <w:sz w:val="16"/>
          <w:szCs w:val="16"/>
        </w:rPr>
      </w:pPr>
      <w:proofErr w:type="gramStart"/>
      <w:r w:rsidRPr="004F19BF">
        <w:rPr>
          <w:rFonts w:ascii="PT Astra Serif" w:hAnsi="PT Astra Serif"/>
          <w:spacing w:val="-1"/>
          <w:sz w:val="16"/>
          <w:szCs w:val="16"/>
        </w:rPr>
        <w:t xml:space="preserve">7.2.Гарантом законности и эффективности осуществления деятельности Администрации является Глава, который имеет право представлять Администрацию в отношениях с органами государственной власти, органами местного самоуправления, гражданами и организациями, и осуществлять с ними взаимодействие по вопросам, входящим в компетенцию Администрации, а также по осуществлению отдельных государственных полномочий на территории </w:t>
      </w:r>
      <w:r w:rsidRPr="004F19BF">
        <w:rPr>
          <w:rFonts w:ascii="PT Astra Serif" w:hAnsi="PT Astra Serif"/>
          <w:sz w:val="16"/>
          <w:szCs w:val="16"/>
        </w:rPr>
        <w:t>Целинного муниципального округа Курганской области</w:t>
      </w:r>
      <w:r w:rsidRPr="004F19BF">
        <w:rPr>
          <w:rFonts w:ascii="PT Astra Serif" w:hAnsi="PT Astra Serif"/>
          <w:spacing w:val="-1"/>
          <w:sz w:val="16"/>
          <w:szCs w:val="16"/>
        </w:rPr>
        <w:t xml:space="preserve"> органами государственной власти.</w:t>
      </w:r>
      <w:proofErr w:type="gramEnd"/>
    </w:p>
    <w:p w:rsidR="004D31F6" w:rsidRPr="004F19BF" w:rsidRDefault="004D31F6" w:rsidP="00AA7CAA">
      <w:pPr>
        <w:shd w:val="clear" w:color="auto" w:fill="FFFFFF"/>
        <w:spacing w:after="0" w:line="240" w:lineRule="auto"/>
        <w:ind w:left="-567" w:firstLine="567"/>
        <w:jc w:val="both"/>
        <w:rPr>
          <w:rFonts w:ascii="PT Astra Serif" w:hAnsi="PT Astra Serif"/>
          <w:spacing w:val="-1"/>
          <w:sz w:val="16"/>
          <w:szCs w:val="16"/>
        </w:rPr>
      </w:pPr>
      <w:r w:rsidRPr="004F19BF">
        <w:rPr>
          <w:rFonts w:ascii="PT Astra Serif" w:hAnsi="PT Astra Serif"/>
          <w:spacing w:val="-1"/>
          <w:sz w:val="16"/>
          <w:szCs w:val="16"/>
        </w:rPr>
        <w:t>7.3.Администрация в пределах своей компетенции вправе:</w:t>
      </w:r>
    </w:p>
    <w:p w:rsidR="004D31F6" w:rsidRPr="004F19BF" w:rsidRDefault="004D31F6" w:rsidP="00AA7CAA">
      <w:pPr>
        <w:shd w:val="clear" w:color="auto" w:fill="FFFFFF"/>
        <w:spacing w:after="0" w:line="240" w:lineRule="auto"/>
        <w:ind w:left="-567" w:firstLine="567"/>
        <w:jc w:val="both"/>
        <w:rPr>
          <w:rFonts w:ascii="PT Astra Serif" w:hAnsi="PT Astra Serif"/>
          <w:spacing w:val="-1"/>
          <w:sz w:val="16"/>
          <w:szCs w:val="16"/>
        </w:rPr>
      </w:pPr>
      <w:r w:rsidRPr="004F19BF">
        <w:rPr>
          <w:rFonts w:ascii="PT Astra Serif" w:hAnsi="PT Astra Serif"/>
          <w:spacing w:val="-1"/>
          <w:sz w:val="16"/>
          <w:szCs w:val="16"/>
        </w:rPr>
        <w:t>– направлять обращения в государственные органы власти и управления;</w:t>
      </w:r>
    </w:p>
    <w:p w:rsidR="004D31F6" w:rsidRPr="004F19BF" w:rsidRDefault="004D31F6" w:rsidP="00AA7CAA">
      <w:pPr>
        <w:shd w:val="clear" w:color="auto" w:fill="FFFFFF"/>
        <w:spacing w:after="0" w:line="240" w:lineRule="auto"/>
        <w:ind w:left="-567" w:firstLine="567"/>
        <w:jc w:val="both"/>
        <w:rPr>
          <w:rFonts w:ascii="PT Astra Serif" w:hAnsi="PT Astra Serif"/>
          <w:spacing w:val="-1"/>
          <w:sz w:val="16"/>
          <w:szCs w:val="16"/>
        </w:rPr>
      </w:pPr>
      <w:r w:rsidRPr="004F19BF">
        <w:rPr>
          <w:rFonts w:ascii="PT Astra Serif" w:hAnsi="PT Astra Serif"/>
          <w:spacing w:val="-1"/>
          <w:sz w:val="16"/>
          <w:szCs w:val="16"/>
        </w:rPr>
        <w:t>- направлять соответствующие правовые инициативы местного значения, запросов, обращений в Думу;</w:t>
      </w:r>
    </w:p>
    <w:p w:rsidR="004D31F6" w:rsidRPr="004F19BF" w:rsidRDefault="004D31F6" w:rsidP="00AA7CAA">
      <w:pPr>
        <w:shd w:val="clear" w:color="auto" w:fill="FFFFFF"/>
        <w:spacing w:after="0" w:line="240" w:lineRule="auto"/>
        <w:ind w:left="-567" w:firstLine="567"/>
        <w:jc w:val="both"/>
        <w:rPr>
          <w:rFonts w:ascii="PT Astra Serif" w:hAnsi="PT Astra Serif"/>
          <w:spacing w:val="-1"/>
          <w:sz w:val="16"/>
          <w:szCs w:val="16"/>
        </w:rPr>
      </w:pPr>
      <w:r w:rsidRPr="004F19BF">
        <w:rPr>
          <w:rFonts w:ascii="PT Astra Serif" w:hAnsi="PT Astra Serif"/>
          <w:spacing w:val="-1"/>
          <w:sz w:val="16"/>
          <w:szCs w:val="16"/>
        </w:rPr>
        <w:t>- защищать свои интересы в судебном порядке на основании процессуальных норм и правил, установленных действующим законодательством.</w:t>
      </w:r>
    </w:p>
    <w:p w:rsidR="004D31F6" w:rsidRPr="004F19BF" w:rsidRDefault="004D31F6" w:rsidP="00AA7CAA">
      <w:pPr>
        <w:shd w:val="clear" w:color="auto" w:fill="FFFFFF"/>
        <w:spacing w:after="0" w:line="240" w:lineRule="auto"/>
        <w:ind w:left="-567" w:firstLine="567"/>
        <w:jc w:val="both"/>
        <w:rPr>
          <w:rFonts w:ascii="PT Astra Serif" w:hAnsi="PT Astra Serif"/>
          <w:spacing w:val="-1"/>
          <w:sz w:val="16"/>
          <w:szCs w:val="16"/>
        </w:rPr>
      </w:pPr>
      <w:r w:rsidRPr="004F19BF">
        <w:rPr>
          <w:rFonts w:ascii="PT Astra Serif" w:hAnsi="PT Astra Serif"/>
          <w:spacing w:val="-1"/>
          <w:sz w:val="16"/>
          <w:szCs w:val="16"/>
        </w:rPr>
        <w:t xml:space="preserve">7.4.Администрация вправе предъявлять в суд общей юрисдикции или арбитражный суд требования о признании </w:t>
      </w:r>
      <w:proofErr w:type="gramStart"/>
      <w:r w:rsidRPr="004F19BF">
        <w:rPr>
          <w:rFonts w:ascii="PT Astra Serif" w:hAnsi="PT Astra Serif"/>
          <w:spacing w:val="-1"/>
          <w:sz w:val="16"/>
          <w:szCs w:val="16"/>
        </w:rPr>
        <w:t>недействительными</w:t>
      </w:r>
      <w:proofErr w:type="gramEnd"/>
      <w:r w:rsidRPr="004F19BF">
        <w:rPr>
          <w:rFonts w:ascii="PT Astra Serif" w:hAnsi="PT Astra Serif"/>
          <w:spacing w:val="-1"/>
          <w:sz w:val="16"/>
          <w:szCs w:val="16"/>
        </w:rPr>
        <w:t xml:space="preserve"> актов органов государственной власти, признании незаконными действий предприятий, учреждений, организаций, общественных объединений, нарушающих права и законные интересы Администрации и граждан, проживающих на территории Целинного муниципального округа Курганской области.</w:t>
      </w:r>
    </w:p>
    <w:p w:rsidR="004D31F6" w:rsidRPr="004F19BF" w:rsidRDefault="004D31F6" w:rsidP="00AA7CAA">
      <w:pPr>
        <w:autoSpaceDE w:val="0"/>
        <w:autoSpaceDN w:val="0"/>
        <w:adjustRightInd w:val="0"/>
        <w:spacing w:after="0" w:line="240" w:lineRule="auto"/>
        <w:ind w:left="-567" w:firstLine="567"/>
        <w:jc w:val="center"/>
        <w:outlineLvl w:val="1"/>
        <w:rPr>
          <w:rFonts w:ascii="PT Astra Serif" w:hAnsi="PT Astra Serif"/>
          <w:b/>
          <w:sz w:val="16"/>
          <w:szCs w:val="16"/>
        </w:rPr>
      </w:pPr>
      <w:r w:rsidRPr="004F19BF">
        <w:rPr>
          <w:rFonts w:ascii="PT Astra Serif" w:hAnsi="PT Astra Serif"/>
          <w:b/>
          <w:spacing w:val="-1"/>
          <w:sz w:val="16"/>
          <w:szCs w:val="16"/>
          <w:lang w:val="en-US"/>
        </w:rPr>
        <w:t>VIII</w:t>
      </w:r>
      <w:r w:rsidRPr="004F19BF">
        <w:rPr>
          <w:rFonts w:ascii="PT Astra Serif" w:hAnsi="PT Astra Serif"/>
          <w:b/>
          <w:spacing w:val="-1"/>
          <w:sz w:val="16"/>
          <w:szCs w:val="16"/>
        </w:rPr>
        <w:t xml:space="preserve">.Ответственность Администрации </w:t>
      </w:r>
    </w:p>
    <w:p w:rsidR="004D31F6" w:rsidRPr="004F19BF" w:rsidRDefault="004D31F6" w:rsidP="00AA7CAA">
      <w:pPr>
        <w:shd w:val="clear" w:color="auto" w:fill="FFFFFF"/>
        <w:spacing w:after="0" w:line="240" w:lineRule="auto"/>
        <w:ind w:left="-567" w:firstLine="567"/>
        <w:jc w:val="both"/>
        <w:rPr>
          <w:rFonts w:ascii="PT Astra Serif" w:hAnsi="PT Astra Serif"/>
          <w:spacing w:val="-1"/>
          <w:sz w:val="16"/>
          <w:szCs w:val="16"/>
        </w:rPr>
      </w:pPr>
      <w:r w:rsidRPr="004F19BF">
        <w:rPr>
          <w:rFonts w:ascii="PT Astra Serif" w:hAnsi="PT Astra Serif"/>
          <w:spacing w:val="-1"/>
          <w:sz w:val="16"/>
          <w:szCs w:val="16"/>
        </w:rPr>
        <w:t>8.1. Администрация и должностные лица Администрации несут ответственность перед населением Целинного муниципального округа Курганской области, государством, физическими и юридическими лицами в соответствии с федеральным законодательством.</w:t>
      </w:r>
    </w:p>
    <w:p w:rsidR="004D31F6" w:rsidRPr="004F19BF" w:rsidRDefault="004D31F6" w:rsidP="00AA7CAA">
      <w:pPr>
        <w:shd w:val="clear" w:color="auto" w:fill="FFFFFF"/>
        <w:spacing w:after="0" w:line="240" w:lineRule="auto"/>
        <w:ind w:left="-567" w:firstLine="567"/>
        <w:jc w:val="both"/>
        <w:rPr>
          <w:rFonts w:ascii="PT Astra Serif" w:hAnsi="PT Astra Serif"/>
          <w:sz w:val="16"/>
          <w:szCs w:val="16"/>
        </w:rPr>
      </w:pPr>
      <w:r w:rsidRPr="004F19BF">
        <w:rPr>
          <w:rFonts w:ascii="PT Astra Serif" w:hAnsi="PT Astra Serif"/>
          <w:spacing w:val="-1"/>
          <w:sz w:val="16"/>
          <w:szCs w:val="16"/>
        </w:rPr>
        <w:t xml:space="preserve">8.2. </w:t>
      </w:r>
      <w:r w:rsidRPr="004F19BF">
        <w:rPr>
          <w:rFonts w:ascii="PT Astra Serif" w:hAnsi="PT Astra Serif"/>
          <w:sz w:val="16"/>
          <w:szCs w:val="16"/>
        </w:rPr>
        <w:t xml:space="preserve">Ответственность Администрации и должностных лиц Администрации перед государством наступает на основании судебного решения в случае </w:t>
      </w:r>
      <w:r w:rsidRPr="004F19BF">
        <w:rPr>
          <w:rFonts w:ascii="PT Astra Serif" w:hAnsi="PT Astra Serif"/>
          <w:spacing w:val="-1"/>
          <w:sz w:val="16"/>
          <w:szCs w:val="16"/>
        </w:rPr>
        <w:t>нарушения</w:t>
      </w:r>
      <w:r w:rsidRPr="004F19BF">
        <w:rPr>
          <w:rFonts w:ascii="PT Astra Serif" w:hAnsi="PT Astra Serif"/>
          <w:sz w:val="16"/>
          <w:szCs w:val="16"/>
        </w:rPr>
        <w:t xml:space="preserve"> ими Конституции Российской Федерации, федеральных конституционных законов, федеральных законов, законов Курганской области, Устава Целинного района, а также в случае ненадлежащего осуществления указанным органом и должностными лицами переданных им отдельных государственных полномочий.</w:t>
      </w:r>
    </w:p>
    <w:p w:rsidR="004D31F6" w:rsidRPr="004F19BF" w:rsidRDefault="004D31F6" w:rsidP="00AA7CAA">
      <w:pPr>
        <w:shd w:val="clear" w:color="auto" w:fill="FFFFFF"/>
        <w:spacing w:after="0" w:line="240" w:lineRule="auto"/>
        <w:ind w:left="-567" w:firstLine="567"/>
        <w:jc w:val="both"/>
        <w:rPr>
          <w:rFonts w:ascii="PT Astra Serif" w:hAnsi="PT Astra Serif"/>
          <w:spacing w:val="-1"/>
          <w:sz w:val="16"/>
          <w:szCs w:val="16"/>
        </w:rPr>
      </w:pPr>
      <w:r w:rsidRPr="004F19BF">
        <w:rPr>
          <w:rFonts w:ascii="PT Astra Serif" w:hAnsi="PT Astra Serif"/>
          <w:spacing w:val="-1"/>
          <w:sz w:val="16"/>
          <w:szCs w:val="16"/>
        </w:rPr>
        <w:t>8.3. Решения и действия (бездействия) Администрации, ее должностных лиц могут быть обжалованы в суд общей юрисдикции или арбитражный суд в установленном законом порядке.</w:t>
      </w:r>
    </w:p>
    <w:p w:rsidR="004D31F6" w:rsidRPr="004F19BF" w:rsidRDefault="004D31F6" w:rsidP="00AA7CAA">
      <w:pPr>
        <w:shd w:val="clear" w:color="auto" w:fill="FFFFFF"/>
        <w:spacing w:after="0" w:line="240" w:lineRule="auto"/>
        <w:ind w:left="-567" w:firstLine="567"/>
        <w:jc w:val="center"/>
        <w:rPr>
          <w:rFonts w:ascii="PT Astra Serif" w:hAnsi="PT Astra Serif"/>
          <w:b/>
          <w:spacing w:val="-1"/>
          <w:sz w:val="16"/>
          <w:szCs w:val="16"/>
        </w:rPr>
      </w:pPr>
      <w:r w:rsidRPr="004F19BF">
        <w:rPr>
          <w:rFonts w:ascii="PT Astra Serif" w:hAnsi="PT Astra Serif"/>
          <w:b/>
          <w:spacing w:val="-1"/>
          <w:sz w:val="16"/>
          <w:szCs w:val="16"/>
          <w:lang w:val="en-US"/>
        </w:rPr>
        <w:t>IX</w:t>
      </w:r>
      <w:r w:rsidRPr="004F19BF">
        <w:rPr>
          <w:rFonts w:ascii="PT Astra Serif" w:hAnsi="PT Astra Serif"/>
          <w:b/>
          <w:spacing w:val="-1"/>
          <w:sz w:val="16"/>
          <w:szCs w:val="16"/>
        </w:rPr>
        <w:t>. Реорганизация и ликвидация</w:t>
      </w:r>
    </w:p>
    <w:p w:rsidR="004D31F6" w:rsidRPr="004F19BF" w:rsidRDefault="004D31F6" w:rsidP="00AA7CAA">
      <w:pPr>
        <w:shd w:val="clear" w:color="auto" w:fill="FFFFFF"/>
        <w:spacing w:after="0" w:line="240" w:lineRule="auto"/>
        <w:ind w:left="-567" w:firstLine="567"/>
        <w:jc w:val="both"/>
        <w:rPr>
          <w:rFonts w:ascii="PT Astra Serif" w:hAnsi="PT Astra Serif"/>
          <w:sz w:val="16"/>
          <w:szCs w:val="16"/>
        </w:rPr>
      </w:pPr>
      <w:r w:rsidRPr="004F19BF">
        <w:rPr>
          <w:rFonts w:ascii="PT Astra Serif" w:hAnsi="PT Astra Serif"/>
          <w:sz w:val="16"/>
          <w:szCs w:val="16"/>
        </w:rPr>
        <w:t xml:space="preserve">9.1.Реорганизация и ликвидация Администрации производится в соответствии с </w:t>
      </w:r>
      <w:r w:rsidRPr="004F19BF">
        <w:rPr>
          <w:rFonts w:ascii="PT Astra Serif" w:hAnsi="PT Astra Serif"/>
          <w:spacing w:val="-1"/>
          <w:sz w:val="16"/>
          <w:szCs w:val="16"/>
        </w:rPr>
        <w:t>действующим</w:t>
      </w:r>
      <w:r w:rsidRPr="004F19BF">
        <w:rPr>
          <w:rFonts w:ascii="PT Astra Serif" w:hAnsi="PT Astra Serif"/>
          <w:sz w:val="16"/>
          <w:szCs w:val="16"/>
        </w:rPr>
        <w:t xml:space="preserve"> законодательством и Уставом </w:t>
      </w:r>
      <w:r w:rsidRPr="004F19BF">
        <w:rPr>
          <w:rFonts w:ascii="PT Astra Serif" w:hAnsi="PT Astra Serif"/>
          <w:spacing w:val="-1"/>
          <w:sz w:val="16"/>
          <w:szCs w:val="16"/>
        </w:rPr>
        <w:t>Целинного района Курганской области</w:t>
      </w:r>
      <w:r w:rsidRPr="004F19BF">
        <w:rPr>
          <w:rFonts w:ascii="PT Astra Serif" w:hAnsi="PT Astra Serif"/>
          <w:sz w:val="16"/>
          <w:szCs w:val="16"/>
        </w:rPr>
        <w:t xml:space="preserve"> на основании решения Думы.</w:t>
      </w:r>
    </w:p>
    <w:p w:rsidR="004D31F6" w:rsidRPr="004F19BF" w:rsidRDefault="004D31F6" w:rsidP="00AA7CAA">
      <w:pPr>
        <w:shd w:val="clear" w:color="auto" w:fill="FFFFFF"/>
        <w:spacing w:after="0" w:line="240" w:lineRule="auto"/>
        <w:ind w:left="-567" w:firstLine="567"/>
        <w:jc w:val="both"/>
        <w:rPr>
          <w:rFonts w:ascii="PT Astra Serif" w:hAnsi="PT Astra Serif"/>
          <w:sz w:val="16"/>
          <w:szCs w:val="16"/>
        </w:rPr>
      </w:pPr>
      <w:r w:rsidRPr="004F19BF">
        <w:rPr>
          <w:rFonts w:ascii="PT Astra Serif" w:hAnsi="PT Astra Serif"/>
          <w:sz w:val="16"/>
          <w:szCs w:val="16"/>
        </w:rPr>
        <w:t xml:space="preserve">9.2. При реорганизации и ликвидации Администрации работникам и муниципальным служащим </w:t>
      </w:r>
      <w:r w:rsidRPr="004F19BF">
        <w:rPr>
          <w:rFonts w:ascii="PT Astra Serif" w:hAnsi="PT Astra Serif"/>
          <w:spacing w:val="-1"/>
          <w:sz w:val="16"/>
          <w:szCs w:val="16"/>
        </w:rPr>
        <w:t>предусматриваются</w:t>
      </w:r>
      <w:r w:rsidRPr="004F19BF">
        <w:rPr>
          <w:rFonts w:ascii="PT Astra Serif" w:hAnsi="PT Astra Serif"/>
          <w:sz w:val="16"/>
          <w:szCs w:val="16"/>
        </w:rPr>
        <w:t xml:space="preserve"> социальные и правовые гарантии, установленные действующим законодательством.</w:t>
      </w:r>
    </w:p>
    <w:p w:rsidR="004D31F6" w:rsidRPr="004F19BF" w:rsidRDefault="004D31F6" w:rsidP="00AA7CAA">
      <w:pPr>
        <w:spacing w:after="0" w:line="240" w:lineRule="auto"/>
        <w:ind w:left="-567" w:firstLine="567"/>
        <w:jc w:val="center"/>
        <w:rPr>
          <w:rFonts w:ascii="PT Astra Serif" w:hAnsi="PT Astra Serif"/>
          <w:b/>
          <w:sz w:val="16"/>
          <w:szCs w:val="16"/>
        </w:rPr>
      </w:pPr>
      <w:r w:rsidRPr="004F19BF">
        <w:rPr>
          <w:rFonts w:ascii="PT Astra Serif" w:hAnsi="PT Astra Serif"/>
          <w:b/>
          <w:sz w:val="16"/>
          <w:szCs w:val="16"/>
        </w:rPr>
        <w:t>X. Заключительные положения</w:t>
      </w:r>
    </w:p>
    <w:p w:rsidR="004D31F6" w:rsidRPr="004F19BF" w:rsidRDefault="004D31F6" w:rsidP="00AA7CAA">
      <w:pPr>
        <w:shd w:val="clear" w:color="auto" w:fill="FFFFFF"/>
        <w:spacing w:after="0" w:line="240" w:lineRule="auto"/>
        <w:ind w:left="-567" w:firstLine="567"/>
        <w:jc w:val="both"/>
        <w:rPr>
          <w:rFonts w:ascii="PT Astra Serif" w:hAnsi="PT Astra Serif"/>
          <w:sz w:val="16"/>
          <w:szCs w:val="16"/>
        </w:rPr>
      </w:pPr>
      <w:r w:rsidRPr="004F19BF">
        <w:rPr>
          <w:rFonts w:ascii="PT Astra Serif" w:hAnsi="PT Astra Serif"/>
          <w:sz w:val="16"/>
          <w:szCs w:val="16"/>
        </w:rPr>
        <w:t>10.1. Все вопросы, связанные с деятельностью Администрации, не урегулированные настоящим Положением, регулируются федеральным, областным законодательством и Уставом Целинного района Курганской области.</w:t>
      </w:r>
    </w:p>
    <w:p w:rsidR="004D31F6" w:rsidRPr="004F19BF" w:rsidRDefault="004D31F6" w:rsidP="00AA7CAA">
      <w:pPr>
        <w:shd w:val="clear" w:color="auto" w:fill="FFFFFF"/>
        <w:spacing w:after="0" w:line="240" w:lineRule="auto"/>
        <w:ind w:left="-567" w:firstLine="567"/>
        <w:jc w:val="both"/>
        <w:rPr>
          <w:rFonts w:ascii="PT Astra Serif" w:hAnsi="PT Astra Serif"/>
          <w:sz w:val="16"/>
          <w:szCs w:val="16"/>
        </w:rPr>
      </w:pPr>
      <w:r w:rsidRPr="004F19BF">
        <w:rPr>
          <w:rFonts w:ascii="PT Astra Serif" w:hAnsi="PT Astra Serif"/>
          <w:sz w:val="16"/>
          <w:szCs w:val="16"/>
        </w:rPr>
        <w:t>10.2. В настоящее Положение могут быть внесены изменения и дополнения в связи с изменением действующего законодательства, Устава Целинного района и муниципальных нормативных правовых актов, принятых Думой.</w:t>
      </w:r>
    </w:p>
    <w:p w:rsidR="004D31F6" w:rsidRPr="004F19BF" w:rsidRDefault="004D31F6" w:rsidP="00AA7CAA">
      <w:pPr>
        <w:pStyle w:val="ConsPlusTitle"/>
        <w:ind w:left="-567" w:firstLine="567"/>
        <w:rPr>
          <w:rFonts w:ascii="PT Astra Serif" w:hAnsi="PT Astra Serif"/>
          <w:sz w:val="16"/>
          <w:szCs w:val="16"/>
        </w:rPr>
      </w:pPr>
    </w:p>
    <w:p w:rsidR="004D31F6" w:rsidRPr="00AA7CAA" w:rsidRDefault="004D31F6" w:rsidP="00AA7CAA">
      <w:pPr>
        <w:spacing w:after="0" w:line="240" w:lineRule="auto"/>
        <w:ind w:left="-567" w:firstLine="567"/>
        <w:rPr>
          <w:rFonts w:ascii="PT Astra Serif" w:hAnsi="PT Astra Serif"/>
          <w:lang w:eastAsia="zh-CN" w:bidi="hi-IN"/>
        </w:rPr>
      </w:pP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КУРГАНСКАЯ ОБЛАСТЬ</w:t>
      </w:r>
    </w:p>
    <w:p w:rsidR="004D31F6" w:rsidRPr="00AA7CAA" w:rsidRDefault="004D31F6" w:rsidP="00AA7CAA">
      <w:pPr>
        <w:autoSpaceDE w:val="0"/>
        <w:spacing w:after="0" w:line="240" w:lineRule="auto"/>
        <w:ind w:left="-567" w:firstLine="567"/>
        <w:jc w:val="center"/>
        <w:rPr>
          <w:rFonts w:ascii="PT Astra Serif" w:hAnsi="PT Astra Serif"/>
          <w:sz w:val="28"/>
          <w:szCs w:val="28"/>
        </w:rPr>
      </w:pPr>
      <w:r w:rsidRPr="00AA7CAA">
        <w:rPr>
          <w:rFonts w:ascii="PT Astra Serif" w:eastAsia="Arial" w:hAnsi="PT Astra Serif"/>
          <w:b/>
          <w:bCs/>
          <w:sz w:val="28"/>
          <w:szCs w:val="28"/>
          <w:highlight w:val="white"/>
        </w:rPr>
        <w:t>ЦЕЛИННЫЙ МУНИЦИПАЛЬНЫЙ ОКРУГ КУРГАНСКОЙ ОБЛАСТИ</w:t>
      </w:r>
    </w:p>
    <w:p w:rsidR="004D31F6" w:rsidRPr="00AA7CAA" w:rsidRDefault="004D31F6" w:rsidP="00AA7CAA">
      <w:pPr>
        <w:pStyle w:val="ConsPlusTitle"/>
        <w:ind w:left="-567" w:firstLine="567"/>
        <w:jc w:val="center"/>
        <w:rPr>
          <w:rFonts w:ascii="PT Astra Serif" w:hAnsi="PT Astra Serif"/>
          <w:highlight w:val="white"/>
        </w:rPr>
      </w:pPr>
      <w:r w:rsidRPr="00AA7CAA">
        <w:rPr>
          <w:rFonts w:ascii="PT Astra Serif" w:hAnsi="PT Astra Serif"/>
          <w:highlight w:val="white"/>
        </w:rPr>
        <w:t xml:space="preserve">ДУМА ЦЕЛИННОГО МУНИЦИПАЛЬНОГО ОКРУГА </w:t>
      </w: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КУРГАНСКОЙ ОБЛАСТИ</w:t>
      </w:r>
    </w:p>
    <w:p w:rsidR="004D31F6" w:rsidRPr="00AA7CAA" w:rsidRDefault="004D31F6" w:rsidP="00AA7CAA">
      <w:pPr>
        <w:spacing w:after="0" w:line="240" w:lineRule="auto"/>
        <w:ind w:left="-567" w:firstLine="567"/>
        <w:jc w:val="center"/>
        <w:outlineLvl w:val="0"/>
        <w:rPr>
          <w:rFonts w:ascii="PT Astra Serif" w:hAnsi="PT Astra Serif"/>
          <w:b/>
          <w:sz w:val="32"/>
          <w:szCs w:val="32"/>
        </w:rPr>
      </w:pPr>
    </w:p>
    <w:p w:rsidR="004D31F6" w:rsidRDefault="004D31F6" w:rsidP="00AA7CAA">
      <w:pPr>
        <w:spacing w:after="0" w:line="240" w:lineRule="auto"/>
        <w:ind w:left="-567" w:firstLine="567"/>
        <w:jc w:val="center"/>
        <w:outlineLvl w:val="0"/>
        <w:rPr>
          <w:rFonts w:ascii="PT Astra Serif" w:hAnsi="PT Astra Serif"/>
          <w:b/>
          <w:sz w:val="36"/>
          <w:szCs w:val="32"/>
        </w:rPr>
      </w:pPr>
      <w:r w:rsidRPr="004F19BF">
        <w:rPr>
          <w:rFonts w:ascii="PT Astra Serif" w:hAnsi="PT Astra Serif"/>
          <w:b/>
          <w:sz w:val="36"/>
          <w:szCs w:val="32"/>
        </w:rPr>
        <w:t>РЕШЕНИЕ</w:t>
      </w:r>
    </w:p>
    <w:p w:rsidR="004F19BF" w:rsidRDefault="004F19BF" w:rsidP="004F19BF">
      <w:pPr>
        <w:spacing w:after="0" w:line="240" w:lineRule="auto"/>
        <w:jc w:val="both"/>
        <w:rPr>
          <w:rFonts w:ascii="PT Astra Serif" w:hAnsi="PT Astra Serif"/>
          <w:b/>
          <w:sz w:val="36"/>
          <w:szCs w:val="32"/>
        </w:rPr>
      </w:pPr>
    </w:p>
    <w:p w:rsidR="004D31F6" w:rsidRPr="004F19BF" w:rsidRDefault="00523E45" w:rsidP="004F19BF">
      <w:pPr>
        <w:spacing w:after="0" w:line="240" w:lineRule="auto"/>
        <w:jc w:val="both"/>
        <w:rPr>
          <w:rFonts w:ascii="PT Astra Serif" w:hAnsi="PT Astra Serif"/>
          <w:sz w:val="24"/>
          <w:szCs w:val="28"/>
        </w:rPr>
      </w:pPr>
      <w:r>
        <w:rPr>
          <w:rFonts w:ascii="PT Astra Serif" w:hAnsi="PT Astra Serif"/>
          <w:sz w:val="24"/>
          <w:szCs w:val="28"/>
        </w:rPr>
        <w:t>О</w:t>
      </w:r>
      <w:r w:rsidR="004D31F6" w:rsidRPr="004F19BF">
        <w:rPr>
          <w:rFonts w:ascii="PT Astra Serif" w:hAnsi="PT Astra Serif"/>
          <w:sz w:val="24"/>
          <w:szCs w:val="28"/>
        </w:rPr>
        <w:t xml:space="preserve">т «17» декабря 2021 г.                  </w:t>
      </w:r>
      <w:r w:rsidR="004F19BF">
        <w:rPr>
          <w:rFonts w:ascii="PT Astra Serif" w:hAnsi="PT Astra Serif"/>
          <w:sz w:val="24"/>
          <w:szCs w:val="28"/>
        </w:rPr>
        <w:t xml:space="preserve">                  </w:t>
      </w:r>
      <w:r w:rsidR="004D31F6" w:rsidRPr="004F19BF">
        <w:rPr>
          <w:rFonts w:ascii="PT Astra Serif" w:hAnsi="PT Astra Serif"/>
          <w:sz w:val="24"/>
          <w:szCs w:val="28"/>
        </w:rPr>
        <w:t xml:space="preserve"> № 51         </w:t>
      </w:r>
      <w:r w:rsidR="004F19BF">
        <w:rPr>
          <w:rFonts w:ascii="PT Astra Serif" w:hAnsi="PT Astra Serif"/>
          <w:sz w:val="24"/>
          <w:szCs w:val="28"/>
        </w:rPr>
        <w:t xml:space="preserve">                                        </w:t>
      </w:r>
      <w:r w:rsidR="004D31F6" w:rsidRPr="004F19BF">
        <w:rPr>
          <w:rFonts w:ascii="PT Astra Serif" w:hAnsi="PT Astra Serif"/>
          <w:sz w:val="24"/>
          <w:szCs w:val="28"/>
        </w:rPr>
        <w:t xml:space="preserve">  </w:t>
      </w:r>
      <w:r w:rsidR="004F19BF">
        <w:rPr>
          <w:rFonts w:ascii="PT Astra Serif" w:hAnsi="PT Astra Serif"/>
          <w:sz w:val="24"/>
          <w:szCs w:val="28"/>
        </w:rPr>
        <w:t>с</w:t>
      </w:r>
      <w:r w:rsidR="004D31F6" w:rsidRPr="004F19BF">
        <w:rPr>
          <w:rFonts w:ascii="PT Astra Serif" w:hAnsi="PT Astra Serif"/>
          <w:sz w:val="24"/>
          <w:szCs w:val="28"/>
        </w:rPr>
        <w:t xml:space="preserve">. </w:t>
      </w:r>
      <w:proofErr w:type="gramStart"/>
      <w:r w:rsidR="004D31F6" w:rsidRPr="004F19BF">
        <w:rPr>
          <w:rFonts w:ascii="PT Astra Serif" w:hAnsi="PT Astra Serif"/>
          <w:sz w:val="24"/>
          <w:szCs w:val="28"/>
        </w:rPr>
        <w:t>Целинное</w:t>
      </w:r>
      <w:proofErr w:type="gramEnd"/>
    </w:p>
    <w:p w:rsidR="004D31F6" w:rsidRPr="00AA7CAA" w:rsidRDefault="004D31F6" w:rsidP="00AA7CAA">
      <w:pPr>
        <w:spacing w:after="0" w:line="240" w:lineRule="auto"/>
        <w:ind w:left="-567" w:firstLine="567"/>
        <w:rPr>
          <w:rFonts w:ascii="PT Astra Serif" w:hAnsi="PT Astra Serif"/>
        </w:rPr>
      </w:pPr>
    </w:p>
    <w:p w:rsidR="00523E45" w:rsidRDefault="004D31F6" w:rsidP="00AA7CAA">
      <w:pPr>
        <w:spacing w:after="0" w:line="240" w:lineRule="auto"/>
        <w:ind w:left="-567" w:firstLine="567"/>
        <w:jc w:val="center"/>
        <w:rPr>
          <w:rFonts w:ascii="PT Astra Serif" w:hAnsi="PT Astra Serif"/>
          <w:b/>
          <w:sz w:val="20"/>
          <w:szCs w:val="28"/>
        </w:rPr>
      </w:pPr>
      <w:r w:rsidRPr="004F19BF">
        <w:rPr>
          <w:rFonts w:ascii="PT Astra Serif" w:hAnsi="PT Astra Serif"/>
          <w:b/>
          <w:sz w:val="20"/>
          <w:szCs w:val="28"/>
        </w:rPr>
        <w:t xml:space="preserve">Об учреждении Финансового отдела  Администрации Целинного муниципального округа </w:t>
      </w:r>
    </w:p>
    <w:p w:rsidR="00523E45" w:rsidRDefault="004D31F6" w:rsidP="00AA7CAA">
      <w:pPr>
        <w:spacing w:after="0" w:line="240" w:lineRule="auto"/>
        <w:ind w:left="-567" w:firstLine="567"/>
        <w:jc w:val="center"/>
        <w:rPr>
          <w:rFonts w:ascii="PT Astra Serif" w:hAnsi="PT Astra Serif"/>
          <w:b/>
          <w:bCs/>
          <w:kern w:val="1"/>
          <w:sz w:val="20"/>
          <w:szCs w:val="28"/>
        </w:rPr>
      </w:pPr>
      <w:r w:rsidRPr="004F19BF">
        <w:rPr>
          <w:rFonts w:ascii="PT Astra Serif" w:hAnsi="PT Astra Serif"/>
          <w:b/>
          <w:sz w:val="20"/>
          <w:szCs w:val="28"/>
        </w:rPr>
        <w:t>Курганской области</w:t>
      </w:r>
      <w:r w:rsidRPr="004F19BF">
        <w:rPr>
          <w:rFonts w:ascii="PT Astra Serif" w:hAnsi="PT Astra Serif"/>
          <w:b/>
          <w:bCs/>
          <w:kern w:val="1"/>
          <w:sz w:val="20"/>
          <w:szCs w:val="28"/>
        </w:rPr>
        <w:t xml:space="preserve"> и утверждении Положения о Финансовом отделе Администрации </w:t>
      </w:r>
    </w:p>
    <w:p w:rsidR="004D31F6" w:rsidRDefault="004D31F6" w:rsidP="00AA7CAA">
      <w:pPr>
        <w:spacing w:after="0" w:line="240" w:lineRule="auto"/>
        <w:ind w:left="-567" w:firstLine="567"/>
        <w:jc w:val="center"/>
        <w:rPr>
          <w:rFonts w:ascii="PT Astra Serif" w:hAnsi="PT Astra Serif"/>
          <w:b/>
          <w:bCs/>
          <w:kern w:val="1"/>
          <w:sz w:val="20"/>
          <w:szCs w:val="28"/>
        </w:rPr>
      </w:pPr>
      <w:r w:rsidRPr="004F19BF">
        <w:rPr>
          <w:rFonts w:ascii="PT Astra Serif" w:hAnsi="PT Astra Serif"/>
          <w:b/>
          <w:bCs/>
          <w:kern w:val="1"/>
          <w:sz w:val="20"/>
          <w:szCs w:val="28"/>
        </w:rPr>
        <w:t>Целинного муниципального округа Курганской области</w:t>
      </w:r>
    </w:p>
    <w:p w:rsidR="004F19BF" w:rsidRPr="004F19BF" w:rsidRDefault="004F19BF" w:rsidP="00AA7CAA">
      <w:pPr>
        <w:spacing w:after="0" w:line="240" w:lineRule="auto"/>
        <w:ind w:left="-567" w:firstLine="567"/>
        <w:jc w:val="center"/>
        <w:rPr>
          <w:rFonts w:ascii="PT Astra Serif" w:hAnsi="PT Astra Serif"/>
          <w:b/>
          <w:sz w:val="20"/>
          <w:szCs w:val="28"/>
        </w:rPr>
      </w:pPr>
    </w:p>
    <w:p w:rsidR="004D31F6" w:rsidRPr="004F19BF" w:rsidRDefault="004D31F6" w:rsidP="00AA7CAA">
      <w:pPr>
        <w:spacing w:after="0" w:line="240" w:lineRule="auto"/>
        <w:ind w:left="-567" w:firstLine="567"/>
        <w:jc w:val="both"/>
        <w:rPr>
          <w:rFonts w:ascii="PT Astra Serif" w:hAnsi="PT Astra Serif"/>
          <w:sz w:val="16"/>
          <w:szCs w:val="16"/>
        </w:rPr>
      </w:pPr>
      <w:proofErr w:type="gramStart"/>
      <w:r w:rsidRPr="004F19BF">
        <w:rPr>
          <w:rFonts w:ascii="PT Astra Serif" w:hAnsi="PT Astra Serif"/>
          <w:sz w:val="16"/>
          <w:szCs w:val="16"/>
        </w:rPr>
        <w:t>В соответствии с Федеральным законом от 06.10.2003 г. № 131-ФЗ «Об общих принципах организации местного самоуправления в Российской Федерации», Законом Курганской области от 29.06.2021 г. №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Дума  Целинного</w:t>
      </w:r>
      <w:proofErr w:type="gramEnd"/>
      <w:r w:rsidRPr="004F19BF">
        <w:rPr>
          <w:rFonts w:ascii="PT Astra Serif" w:hAnsi="PT Astra Serif"/>
          <w:sz w:val="16"/>
          <w:szCs w:val="16"/>
        </w:rPr>
        <w:t xml:space="preserve"> муниципального округа Курганской области</w:t>
      </w:r>
    </w:p>
    <w:p w:rsidR="004D31F6" w:rsidRPr="004F19BF" w:rsidRDefault="004D31F6" w:rsidP="00AA7CAA">
      <w:pPr>
        <w:spacing w:after="0" w:line="240" w:lineRule="auto"/>
        <w:ind w:left="-567" w:firstLine="567"/>
        <w:jc w:val="both"/>
        <w:rPr>
          <w:rFonts w:ascii="PT Astra Serif" w:hAnsi="PT Astra Serif"/>
          <w:b/>
          <w:sz w:val="16"/>
          <w:szCs w:val="16"/>
        </w:rPr>
      </w:pPr>
      <w:r w:rsidRPr="004F19BF">
        <w:rPr>
          <w:rFonts w:ascii="PT Astra Serif" w:hAnsi="PT Astra Serif"/>
          <w:b/>
          <w:sz w:val="16"/>
          <w:szCs w:val="16"/>
        </w:rPr>
        <w:t>РЕШИЛА:</w:t>
      </w:r>
      <w:r w:rsidRPr="004F19BF">
        <w:rPr>
          <w:rFonts w:ascii="PT Astra Serif" w:hAnsi="PT Astra Serif"/>
          <w:b/>
          <w:i/>
          <w:sz w:val="16"/>
          <w:szCs w:val="16"/>
        </w:rPr>
        <w:t xml:space="preserve">  </w:t>
      </w:r>
    </w:p>
    <w:p w:rsidR="004D31F6" w:rsidRPr="004F19BF" w:rsidRDefault="004D31F6" w:rsidP="00AA7CAA">
      <w:pPr>
        <w:pStyle w:val="af6"/>
        <w:ind w:left="-567" w:firstLine="567"/>
        <w:jc w:val="both"/>
        <w:rPr>
          <w:rFonts w:ascii="PT Astra Serif" w:hAnsi="PT Astra Serif"/>
          <w:sz w:val="16"/>
          <w:szCs w:val="16"/>
        </w:rPr>
      </w:pPr>
      <w:r w:rsidRPr="004F19BF">
        <w:rPr>
          <w:rFonts w:ascii="PT Astra Serif" w:hAnsi="PT Astra Serif"/>
          <w:sz w:val="16"/>
          <w:szCs w:val="16"/>
        </w:rPr>
        <w:t>1. Учредить Финансовый отдел Администрации Целинного муниципального округа Курганской области во вновь образованное муниципальное образование Целинный муниципальный округ  Курганской области с правами юридического лица.</w:t>
      </w:r>
    </w:p>
    <w:p w:rsidR="004D31F6" w:rsidRPr="004F19BF" w:rsidRDefault="004D31F6" w:rsidP="00AA7CAA">
      <w:pPr>
        <w:pStyle w:val="af6"/>
        <w:ind w:left="-567" w:firstLine="567"/>
        <w:jc w:val="both"/>
        <w:rPr>
          <w:rFonts w:ascii="PT Astra Serif" w:hAnsi="PT Astra Serif"/>
          <w:sz w:val="16"/>
          <w:szCs w:val="16"/>
        </w:rPr>
      </w:pPr>
      <w:r w:rsidRPr="004F19BF">
        <w:rPr>
          <w:rFonts w:ascii="PT Astra Serif" w:hAnsi="PT Astra Serif"/>
          <w:sz w:val="16"/>
          <w:szCs w:val="16"/>
        </w:rPr>
        <w:t xml:space="preserve">2. Утвердить Положение о Финансовом отделе Администрации Целинного муниципального округа Курганской области  согласно </w:t>
      </w:r>
      <w:proofErr w:type="gramStart"/>
      <w:r w:rsidRPr="004F19BF">
        <w:rPr>
          <w:rFonts w:ascii="PT Astra Serif" w:hAnsi="PT Astra Serif"/>
          <w:sz w:val="16"/>
          <w:szCs w:val="16"/>
        </w:rPr>
        <w:t>с</w:t>
      </w:r>
      <w:proofErr w:type="gramEnd"/>
      <w:r w:rsidRPr="004F19BF">
        <w:rPr>
          <w:rFonts w:ascii="PT Astra Serif" w:hAnsi="PT Astra Serif"/>
          <w:sz w:val="16"/>
          <w:szCs w:val="16"/>
        </w:rPr>
        <w:t xml:space="preserve"> приложению к настоящему решению.</w:t>
      </w:r>
    </w:p>
    <w:p w:rsidR="004D31F6" w:rsidRPr="004F19BF" w:rsidRDefault="004D31F6" w:rsidP="00AA7CAA">
      <w:pPr>
        <w:pStyle w:val="af6"/>
        <w:shd w:val="clear" w:color="auto" w:fill="FFFFFF"/>
        <w:ind w:left="-567" w:firstLine="567"/>
        <w:jc w:val="both"/>
        <w:rPr>
          <w:rFonts w:ascii="PT Astra Serif" w:hAnsi="PT Astra Serif"/>
          <w:sz w:val="16"/>
          <w:szCs w:val="16"/>
        </w:rPr>
      </w:pPr>
      <w:r w:rsidRPr="004F19BF">
        <w:rPr>
          <w:rFonts w:ascii="PT Astra Serif" w:hAnsi="PT Astra Serif"/>
          <w:sz w:val="16"/>
          <w:szCs w:val="16"/>
        </w:rPr>
        <w:t>3. Определить Финансовый отдел Администрации Целинного муниципального округа Курганской области правопреемником Финансового отдела Администрации Целинного района Курганской области 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и должностными лицами местного самоуправления, физическими лицами и юридическими лицами.</w:t>
      </w:r>
    </w:p>
    <w:p w:rsidR="004D31F6" w:rsidRPr="004F19BF" w:rsidRDefault="004D31F6" w:rsidP="00AA7CAA">
      <w:pPr>
        <w:pStyle w:val="af6"/>
        <w:shd w:val="clear" w:color="auto" w:fill="FFFFFF"/>
        <w:tabs>
          <w:tab w:val="left" w:pos="567"/>
        </w:tabs>
        <w:ind w:left="-567" w:firstLine="567"/>
        <w:jc w:val="both"/>
        <w:rPr>
          <w:rFonts w:ascii="PT Astra Serif" w:hAnsi="PT Astra Serif"/>
          <w:sz w:val="16"/>
          <w:szCs w:val="16"/>
        </w:rPr>
      </w:pPr>
      <w:r w:rsidRPr="004F19BF">
        <w:rPr>
          <w:rFonts w:ascii="PT Astra Serif" w:hAnsi="PT Astra Serif"/>
          <w:sz w:val="16"/>
          <w:szCs w:val="16"/>
        </w:rPr>
        <w:t>4.Опубликовать настоящее решение в информационном бюллетене «Муниципальный вестник».</w:t>
      </w:r>
    </w:p>
    <w:p w:rsidR="004D31F6" w:rsidRPr="004F19BF" w:rsidRDefault="004D31F6" w:rsidP="00AA7CAA">
      <w:pPr>
        <w:pStyle w:val="af6"/>
        <w:shd w:val="clear" w:color="auto" w:fill="FFFFFF"/>
        <w:ind w:left="-567" w:firstLine="567"/>
        <w:jc w:val="both"/>
        <w:rPr>
          <w:rFonts w:ascii="PT Astra Serif" w:hAnsi="PT Astra Serif"/>
          <w:sz w:val="16"/>
          <w:szCs w:val="16"/>
        </w:rPr>
      </w:pPr>
      <w:r w:rsidRPr="004F19BF">
        <w:rPr>
          <w:rFonts w:ascii="PT Astra Serif" w:hAnsi="PT Astra Serif"/>
          <w:sz w:val="16"/>
          <w:szCs w:val="16"/>
        </w:rPr>
        <w:t>5. Настоящее решение вступает в силу с момента его подписания.</w:t>
      </w:r>
    </w:p>
    <w:p w:rsidR="004D31F6" w:rsidRPr="004F19BF" w:rsidRDefault="004D31F6" w:rsidP="00AA7CAA">
      <w:pPr>
        <w:widowControl w:val="0"/>
        <w:spacing w:after="0" w:line="240" w:lineRule="auto"/>
        <w:ind w:left="-567" w:firstLine="567"/>
        <w:jc w:val="both"/>
        <w:rPr>
          <w:rFonts w:ascii="PT Astra Serif" w:hAnsi="PT Astra Serif"/>
          <w:sz w:val="16"/>
          <w:szCs w:val="16"/>
        </w:rPr>
      </w:pPr>
    </w:p>
    <w:p w:rsidR="004D31F6" w:rsidRPr="004F19BF" w:rsidRDefault="004D31F6" w:rsidP="00AA7CAA">
      <w:pPr>
        <w:shd w:val="clear" w:color="auto" w:fill="FFFFFF"/>
        <w:spacing w:after="0" w:line="240" w:lineRule="auto"/>
        <w:ind w:left="-567" w:firstLine="567"/>
        <w:jc w:val="both"/>
        <w:rPr>
          <w:rFonts w:ascii="PT Astra Serif" w:eastAsia="Times New Roman" w:hAnsi="PT Astra Serif"/>
          <w:color w:val="1E1D1E"/>
          <w:sz w:val="16"/>
          <w:szCs w:val="16"/>
        </w:rPr>
      </w:pPr>
      <w:r w:rsidRPr="004F19BF">
        <w:rPr>
          <w:rFonts w:ascii="PT Astra Serif" w:eastAsia="Times New Roman" w:hAnsi="PT Astra Serif"/>
          <w:color w:val="1E1D1E"/>
          <w:sz w:val="16"/>
          <w:szCs w:val="16"/>
        </w:rPr>
        <w:t xml:space="preserve">Председатель Думы  </w:t>
      </w:r>
    </w:p>
    <w:p w:rsidR="004D31F6" w:rsidRPr="004F19BF" w:rsidRDefault="004D31F6" w:rsidP="00AA7CAA">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4F19BF">
        <w:rPr>
          <w:rFonts w:ascii="PT Astra Serif" w:eastAsia="Times New Roman" w:hAnsi="PT Astra Serif"/>
          <w:color w:val="1E1D1E"/>
          <w:sz w:val="16"/>
          <w:szCs w:val="16"/>
        </w:rPr>
        <w:t>Целинного муниципального округа</w:t>
      </w:r>
      <w:r w:rsidRPr="004F19BF">
        <w:rPr>
          <w:rFonts w:ascii="PT Astra Serif" w:eastAsia="Times New Roman" w:hAnsi="PT Astra Serif"/>
          <w:color w:val="1E1D1E"/>
          <w:sz w:val="16"/>
          <w:szCs w:val="16"/>
        </w:rPr>
        <w:tab/>
        <w:t xml:space="preserve">   </w:t>
      </w:r>
      <w:r w:rsidRPr="004F19BF">
        <w:rPr>
          <w:rFonts w:ascii="PT Astra Serif" w:eastAsia="Times New Roman" w:hAnsi="PT Astra Serif"/>
          <w:sz w:val="16"/>
          <w:szCs w:val="16"/>
        </w:rPr>
        <w:t xml:space="preserve">Х.Р. </w:t>
      </w:r>
      <w:proofErr w:type="spellStart"/>
      <w:r w:rsidRPr="004F19BF">
        <w:rPr>
          <w:rFonts w:ascii="PT Astra Serif" w:eastAsia="Times New Roman" w:hAnsi="PT Astra Serif"/>
          <w:sz w:val="16"/>
          <w:szCs w:val="16"/>
        </w:rPr>
        <w:t>Низамутдинов</w:t>
      </w:r>
      <w:proofErr w:type="spellEnd"/>
    </w:p>
    <w:p w:rsidR="004D31F6" w:rsidRPr="004F19BF" w:rsidRDefault="004D31F6" w:rsidP="00AA7CAA">
      <w:pPr>
        <w:spacing w:after="0" w:line="240" w:lineRule="auto"/>
        <w:ind w:left="-567" w:firstLine="567"/>
        <w:jc w:val="both"/>
        <w:rPr>
          <w:rFonts w:ascii="PT Astra Serif" w:hAnsi="PT Astra Serif"/>
          <w:sz w:val="16"/>
          <w:szCs w:val="16"/>
        </w:rPr>
      </w:pPr>
      <w:r w:rsidRPr="004F19BF">
        <w:rPr>
          <w:rFonts w:ascii="PT Astra Serif" w:eastAsia="Times New Roman" w:hAnsi="PT Astra Serif"/>
          <w:color w:val="1E1D1E"/>
          <w:sz w:val="16"/>
          <w:szCs w:val="16"/>
        </w:rPr>
        <w:t>Курганской области               </w:t>
      </w:r>
    </w:p>
    <w:p w:rsidR="004D31F6" w:rsidRPr="004F19BF" w:rsidRDefault="004D31F6" w:rsidP="00AA7CAA">
      <w:pPr>
        <w:spacing w:after="0" w:line="240" w:lineRule="auto"/>
        <w:ind w:left="-567" w:firstLine="567"/>
        <w:rPr>
          <w:rFonts w:ascii="PT Astra Serif" w:hAnsi="PT Astra Serif"/>
          <w:sz w:val="16"/>
          <w:szCs w:val="16"/>
        </w:rPr>
      </w:pPr>
    </w:p>
    <w:p w:rsidR="004D31F6" w:rsidRPr="004F19BF" w:rsidRDefault="004D31F6" w:rsidP="00AA7CAA">
      <w:pPr>
        <w:spacing w:after="0" w:line="240" w:lineRule="auto"/>
        <w:ind w:left="-567" w:firstLine="567"/>
        <w:jc w:val="both"/>
        <w:rPr>
          <w:rFonts w:ascii="PT Astra Serif" w:eastAsia="Times New Roman" w:hAnsi="PT Astra Serif"/>
          <w:sz w:val="16"/>
          <w:szCs w:val="16"/>
        </w:rPr>
      </w:pPr>
      <w:r w:rsidRPr="004F19BF">
        <w:rPr>
          <w:rFonts w:ascii="PT Astra Serif" w:eastAsia="Times New Roman" w:hAnsi="PT Astra Serif"/>
          <w:sz w:val="16"/>
          <w:szCs w:val="16"/>
        </w:rPr>
        <w:lastRenderedPageBreak/>
        <w:t xml:space="preserve">Глава </w:t>
      </w:r>
      <w:proofErr w:type="gramStart"/>
      <w:r w:rsidRPr="004F19BF">
        <w:rPr>
          <w:rFonts w:ascii="PT Astra Serif" w:eastAsia="Times New Roman" w:hAnsi="PT Astra Serif"/>
          <w:sz w:val="16"/>
          <w:szCs w:val="16"/>
        </w:rPr>
        <w:t>Целинного</w:t>
      </w:r>
      <w:proofErr w:type="gramEnd"/>
      <w:r w:rsidRPr="004F19BF">
        <w:rPr>
          <w:rFonts w:ascii="PT Astra Serif" w:eastAsia="Times New Roman" w:hAnsi="PT Astra Serif"/>
          <w:sz w:val="16"/>
          <w:szCs w:val="16"/>
        </w:rPr>
        <w:t xml:space="preserve"> </w:t>
      </w:r>
    </w:p>
    <w:p w:rsidR="004D31F6" w:rsidRPr="004F19BF" w:rsidRDefault="004D31F6" w:rsidP="00AA7CAA">
      <w:pPr>
        <w:shd w:val="clear" w:color="auto" w:fill="FFFFFF"/>
        <w:spacing w:after="0" w:line="240" w:lineRule="auto"/>
        <w:ind w:left="-567" w:firstLine="567"/>
        <w:jc w:val="both"/>
        <w:rPr>
          <w:rFonts w:ascii="PT Astra Serif" w:eastAsia="Times New Roman" w:hAnsi="PT Astra Serif"/>
          <w:sz w:val="16"/>
          <w:szCs w:val="16"/>
        </w:rPr>
      </w:pPr>
      <w:r w:rsidRPr="004F19BF">
        <w:rPr>
          <w:rFonts w:ascii="PT Astra Serif" w:eastAsia="Times New Roman" w:hAnsi="PT Astra Serif"/>
          <w:sz w:val="16"/>
          <w:szCs w:val="16"/>
        </w:rPr>
        <w:t xml:space="preserve">муниципального округа                                                                         А.В. </w:t>
      </w:r>
      <w:proofErr w:type="spellStart"/>
      <w:r w:rsidRPr="004F19BF">
        <w:rPr>
          <w:rFonts w:ascii="PT Astra Serif" w:eastAsia="Times New Roman" w:hAnsi="PT Astra Serif"/>
          <w:sz w:val="16"/>
          <w:szCs w:val="16"/>
        </w:rPr>
        <w:t>Сытов</w:t>
      </w:r>
      <w:proofErr w:type="spellEnd"/>
    </w:p>
    <w:p w:rsidR="004F19BF" w:rsidRDefault="004F19BF" w:rsidP="006A03E0">
      <w:pPr>
        <w:pStyle w:val="Standard"/>
        <w:autoSpaceDE w:val="0"/>
        <w:ind w:left="5103"/>
        <w:rPr>
          <w:rFonts w:ascii="PT Astra Serif" w:hAnsi="PT Astra Serif" w:cs="Times New Roman"/>
          <w:sz w:val="22"/>
          <w:szCs w:val="22"/>
        </w:rPr>
      </w:pPr>
    </w:p>
    <w:p w:rsidR="004D31F6" w:rsidRPr="004F19BF" w:rsidRDefault="004F19BF" w:rsidP="006A03E0">
      <w:pPr>
        <w:pStyle w:val="Standard"/>
        <w:tabs>
          <w:tab w:val="left" w:pos="2410"/>
          <w:tab w:val="left" w:pos="9498"/>
        </w:tabs>
        <w:autoSpaceDE w:val="0"/>
        <w:ind w:left="5103" w:right="-1"/>
        <w:rPr>
          <w:rFonts w:ascii="PT Astra Serif" w:hAnsi="PT Astra Serif" w:cs="Times New Roman"/>
          <w:sz w:val="16"/>
          <w:szCs w:val="16"/>
        </w:rPr>
      </w:pPr>
      <w:r w:rsidRPr="004F19BF">
        <w:rPr>
          <w:rFonts w:ascii="PT Astra Serif" w:hAnsi="PT Astra Serif" w:cs="Times New Roman"/>
          <w:sz w:val="16"/>
          <w:szCs w:val="16"/>
        </w:rPr>
        <w:t>П</w:t>
      </w:r>
      <w:r w:rsidR="004D31F6" w:rsidRPr="004F19BF">
        <w:rPr>
          <w:rFonts w:ascii="PT Astra Serif" w:hAnsi="PT Astra Serif" w:cs="Times New Roman"/>
          <w:sz w:val="16"/>
          <w:szCs w:val="16"/>
        </w:rPr>
        <w:t>риложение</w:t>
      </w:r>
    </w:p>
    <w:p w:rsidR="004F19BF" w:rsidRDefault="006A03E0" w:rsidP="006A03E0">
      <w:pPr>
        <w:pStyle w:val="Standard"/>
        <w:tabs>
          <w:tab w:val="left" w:pos="2410"/>
          <w:tab w:val="left" w:pos="9498"/>
        </w:tabs>
        <w:autoSpaceDE w:val="0"/>
        <w:ind w:left="5103" w:right="-1"/>
        <w:rPr>
          <w:rFonts w:ascii="PT Astra Serif" w:eastAsia="Arial" w:hAnsi="PT Astra Serif" w:cs="Times New Roman"/>
          <w:sz w:val="16"/>
          <w:szCs w:val="16"/>
          <w:lang w:eastAsia="ru-RU"/>
        </w:rPr>
      </w:pPr>
      <w:r>
        <w:rPr>
          <w:rFonts w:ascii="PT Astra Serif" w:hAnsi="PT Astra Serif" w:cs="Times New Roman"/>
          <w:sz w:val="16"/>
          <w:szCs w:val="16"/>
        </w:rPr>
        <w:t xml:space="preserve">к </w:t>
      </w:r>
      <w:r w:rsidR="004D31F6" w:rsidRPr="004F19BF">
        <w:rPr>
          <w:rFonts w:ascii="PT Astra Serif" w:eastAsia="Arial" w:hAnsi="PT Astra Serif" w:cs="Times New Roman"/>
          <w:sz w:val="16"/>
          <w:szCs w:val="16"/>
        </w:rPr>
        <w:t>решению</w:t>
      </w:r>
      <w:r>
        <w:rPr>
          <w:rFonts w:ascii="PT Astra Serif" w:eastAsia="Arial" w:hAnsi="PT Astra Serif" w:cs="Times New Roman"/>
          <w:sz w:val="16"/>
          <w:szCs w:val="16"/>
        </w:rPr>
        <w:t xml:space="preserve"> </w:t>
      </w:r>
      <w:r w:rsidR="004D31F6" w:rsidRPr="004F19BF">
        <w:rPr>
          <w:rFonts w:ascii="PT Astra Serif" w:eastAsia="Arial" w:hAnsi="PT Astra Serif" w:cs="Times New Roman"/>
          <w:sz w:val="16"/>
          <w:szCs w:val="16"/>
        </w:rPr>
        <w:t>Думы Целинного муниципального округа</w:t>
      </w:r>
      <w:r>
        <w:rPr>
          <w:rFonts w:ascii="PT Astra Serif" w:eastAsia="Arial" w:hAnsi="PT Astra Serif" w:cs="Times New Roman"/>
          <w:sz w:val="16"/>
          <w:szCs w:val="16"/>
        </w:rPr>
        <w:t xml:space="preserve"> </w:t>
      </w:r>
      <w:r w:rsidR="004D31F6" w:rsidRPr="004F19BF">
        <w:rPr>
          <w:rFonts w:ascii="PT Astra Serif" w:eastAsia="Arial" w:hAnsi="PT Astra Serif" w:cs="Times New Roman"/>
          <w:sz w:val="16"/>
          <w:szCs w:val="16"/>
        </w:rPr>
        <w:t>от</w:t>
      </w:r>
      <w:r>
        <w:rPr>
          <w:rFonts w:ascii="PT Astra Serif" w:eastAsia="Arial" w:hAnsi="PT Astra Serif" w:cs="Times New Roman"/>
          <w:sz w:val="16"/>
          <w:szCs w:val="16"/>
        </w:rPr>
        <w:t xml:space="preserve"> </w:t>
      </w:r>
      <w:r w:rsidR="004D31F6" w:rsidRPr="004F19BF">
        <w:rPr>
          <w:rFonts w:ascii="PT Astra Serif" w:eastAsia="Arial" w:hAnsi="PT Astra Serif" w:cs="Times New Roman"/>
          <w:sz w:val="16"/>
          <w:szCs w:val="16"/>
        </w:rPr>
        <w:t>«17»декабря</w:t>
      </w:r>
      <w:r>
        <w:rPr>
          <w:rFonts w:ascii="PT Astra Serif" w:eastAsia="Arial" w:hAnsi="PT Astra Serif" w:cs="Times New Roman"/>
          <w:sz w:val="16"/>
          <w:szCs w:val="16"/>
        </w:rPr>
        <w:t xml:space="preserve"> </w:t>
      </w:r>
      <w:r w:rsidR="004D31F6" w:rsidRPr="004F19BF">
        <w:rPr>
          <w:rFonts w:ascii="PT Astra Serif" w:eastAsia="Arial" w:hAnsi="PT Astra Serif" w:cs="Times New Roman"/>
          <w:sz w:val="16"/>
          <w:szCs w:val="16"/>
        </w:rPr>
        <w:t>2021</w:t>
      </w:r>
      <w:r>
        <w:rPr>
          <w:rFonts w:ascii="PT Astra Serif" w:eastAsia="Arial" w:hAnsi="PT Astra Serif" w:cs="Times New Roman"/>
          <w:sz w:val="16"/>
          <w:szCs w:val="16"/>
        </w:rPr>
        <w:t xml:space="preserve"> </w:t>
      </w:r>
      <w:r w:rsidR="004D31F6" w:rsidRPr="004F19BF">
        <w:rPr>
          <w:rFonts w:ascii="PT Astra Serif" w:eastAsia="Arial" w:hAnsi="PT Astra Serif" w:cs="Times New Roman"/>
          <w:sz w:val="16"/>
          <w:szCs w:val="16"/>
        </w:rPr>
        <w:t>года</w:t>
      </w:r>
      <w:r>
        <w:rPr>
          <w:rFonts w:ascii="PT Astra Serif" w:eastAsia="Arial" w:hAnsi="PT Astra Serif" w:cs="Times New Roman"/>
          <w:sz w:val="16"/>
          <w:szCs w:val="16"/>
        </w:rPr>
        <w:t xml:space="preserve"> </w:t>
      </w:r>
      <w:r w:rsidR="004D31F6" w:rsidRPr="004F19BF">
        <w:rPr>
          <w:rFonts w:ascii="PT Astra Serif" w:eastAsia="Arial" w:hAnsi="PT Astra Serif" w:cs="Times New Roman"/>
          <w:sz w:val="16"/>
          <w:szCs w:val="16"/>
        </w:rPr>
        <w:t>№51 «</w:t>
      </w:r>
      <w:r w:rsidR="004D31F6" w:rsidRPr="004F19BF">
        <w:rPr>
          <w:rFonts w:ascii="PT Astra Serif" w:eastAsia="Arial" w:hAnsi="PT Astra Serif" w:cs="Times New Roman"/>
          <w:sz w:val="16"/>
          <w:szCs w:val="16"/>
          <w:lang w:eastAsia="ru-RU"/>
        </w:rPr>
        <w:t>Об</w:t>
      </w:r>
      <w:r w:rsidR="004F19BF">
        <w:rPr>
          <w:rFonts w:ascii="PT Astra Serif" w:eastAsia="Arial" w:hAnsi="PT Astra Serif" w:cs="Times New Roman"/>
          <w:sz w:val="16"/>
          <w:szCs w:val="16"/>
          <w:lang w:eastAsia="ru-RU"/>
        </w:rPr>
        <w:t xml:space="preserve"> </w:t>
      </w:r>
      <w:r w:rsidR="004D31F6" w:rsidRPr="004F19BF">
        <w:rPr>
          <w:rFonts w:ascii="PT Astra Serif" w:eastAsia="Arial" w:hAnsi="PT Astra Serif" w:cs="Times New Roman"/>
          <w:sz w:val="16"/>
          <w:szCs w:val="16"/>
          <w:lang w:eastAsia="ru-RU"/>
        </w:rPr>
        <w:t>учреждении</w:t>
      </w:r>
    </w:p>
    <w:p w:rsidR="004D31F6" w:rsidRPr="004F19BF" w:rsidRDefault="004D31F6" w:rsidP="006A03E0">
      <w:pPr>
        <w:pStyle w:val="Standard"/>
        <w:tabs>
          <w:tab w:val="left" w:pos="2410"/>
          <w:tab w:val="left" w:pos="9498"/>
        </w:tabs>
        <w:autoSpaceDE w:val="0"/>
        <w:ind w:left="5103" w:right="-1"/>
        <w:rPr>
          <w:rFonts w:ascii="PT Astra Serif" w:eastAsia="Arial" w:hAnsi="PT Astra Serif" w:cs="Times New Roman"/>
          <w:sz w:val="16"/>
          <w:szCs w:val="16"/>
          <w:lang w:eastAsia="ru-RU"/>
        </w:rPr>
      </w:pPr>
      <w:r w:rsidRPr="004F19BF">
        <w:rPr>
          <w:rFonts w:ascii="PT Astra Serif" w:eastAsia="Arial" w:hAnsi="PT Astra Serif" w:cs="Times New Roman"/>
          <w:sz w:val="16"/>
          <w:szCs w:val="16"/>
          <w:lang w:eastAsia="ru-RU"/>
        </w:rPr>
        <w:t>Финансового</w:t>
      </w:r>
      <w:r w:rsidR="004F19BF">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отдела</w:t>
      </w:r>
      <w:r w:rsidR="004F19BF">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Администрации Целинного муниципального</w:t>
      </w:r>
      <w:r w:rsidR="004F19BF">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округа</w:t>
      </w:r>
      <w:r w:rsidR="004F19BF">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Курганской</w:t>
      </w:r>
      <w:r w:rsidR="006A03E0">
        <w:rPr>
          <w:rFonts w:ascii="PT Astra Serif" w:eastAsia="Arial" w:hAnsi="PT Astra Serif" w:cs="Times New Roman"/>
          <w:sz w:val="16"/>
          <w:szCs w:val="16"/>
          <w:lang w:eastAsia="ru-RU"/>
        </w:rPr>
        <w:t xml:space="preserve"> области </w:t>
      </w:r>
      <w:r w:rsidRPr="004F19BF">
        <w:rPr>
          <w:rFonts w:ascii="PT Astra Serif" w:eastAsia="Arial" w:hAnsi="PT Astra Serif" w:cs="Times New Roman"/>
          <w:sz w:val="16"/>
          <w:szCs w:val="16"/>
          <w:lang w:eastAsia="ru-RU"/>
        </w:rPr>
        <w:t>и</w:t>
      </w:r>
      <w:r w:rsidR="006A03E0">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утвержд</w:t>
      </w:r>
      <w:r w:rsidR="006A03E0">
        <w:rPr>
          <w:rFonts w:ascii="PT Astra Serif" w:eastAsia="Arial" w:hAnsi="PT Astra Serif" w:cs="Times New Roman"/>
          <w:sz w:val="16"/>
          <w:szCs w:val="16"/>
          <w:lang w:eastAsia="ru-RU"/>
        </w:rPr>
        <w:t xml:space="preserve">ении </w:t>
      </w:r>
      <w:r w:rsidRPr="004F19BF">
        <w:rPr>
          <w:rFonts w:ascii="PT Astra Serif" w:eastAsia="Arial" w:hAnsi="PT Astra Serif" w:cs="Times New Roman"/>
          <w:sz w:val="16"/>
          <w:szCs w:val="16"/>
          <w:lang w:eastAsia="ru-RU"/>
        </w:rPr>
        <w:t>Положения</w:t>
      </w:r>
      <w:r w:rsidR="006A03E0">
        <w:rPr>
          <w:rFonts w:ascii="PT Astra Serif" w:eastAsia="Arial" w:hAnsi="PT Astra Serif" w:cs="Times New Roman"/>
          <w:sz w:val="16"/>
          <w:szCs w:val="16"/>
          <w:lang w:eastAsia="ru-RU"/>
        </w:rPr>
        <w:t xml:space="preserve"> о </w:t>
      </w:r>
      <w:r w:rsidRPr="004F19BF">
        <w:rPr>
          <w:rFonts w:ascii="PT Astra Serif" w:eastAsia="Arial" w:hAnsi="PT Astra Serif" w:cs="Times New Roman"/>
          <w:sz w:val="16"/>
          <w:szCs w:val="16"/>
          <w:lang w:eastAsia="ru-RU"/>
        </w:rPr>
        <w:t>Финансовом</w:t>
      </w:r>
      <w:r w:rsidR="006A03E0">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отделе Администрации</w:t>
      </w:r>
      <w:r w:rsidR="006A03E0">
        <w:rPr>
          <w:rFonts w:ascii="PT Astra Serif" w:eastAsia="Arial" w:hAnsi="PT Astra Serif" w:cs="Times New Roman"/>
          <w:sz w:val="16"/>
          <w:szCs w:val="16"/>
          <w:lang w:eastAsia="ru-RU"/>
        </w:rPr>
        <w:t xml:space="preserve"> </w:t>
      </w:r>
      <w:r w:rsidRPr="004F19BF">
        <w:rPr>
          <w:rFonts w:ascii="PT Astra Serif" w:eastAsia="Arial" w:hAnsi="PT Astra Serif" w:cs="Times New Roman"/>
          <w:sz w:val="16"/>
          <w:szCs w:val="16"/>
          <w:lang w:eastAsia="ru-RU"/>
        </w:rPr>
        <w:t>Целинного</w:t>
      </w:r>
    </w:p>
    <w:p w:rsidR="004D31F6" w:rsidRPr="004F19BF" w:rsidRDefault="004D31F6" w:rsidP="006A03E0">
      <w:pPr>
        <w:pStyle w:val="Standard"/>
        <w:tabs>
          <w:tab w:val="left" w:pos="2410"/>
          <w:tab w:val="left" w:pos="9498"/>
        </w:tabs>
        <w:autoSpaceDE w:val="0"/>
        <w:ind w:left="5103" w:right="-1"/>
        <w:rPr>
          <w:rFonts w:ascii="PT Astra Serif" w:eastAsia="Arial" w:hAnsi="PT Astra Serif" w:cs="Times New Roman"/>
          <w:sz w:val="16"/>
          <w:szCs w:val="16"/>
          <w:lang w:eastAsia="ru-RU"/>
        </w:rPr>
      </w:pPr>
      <w:r w:rsidRPr="004F19BF">
        <w:rPr>
          <w:rFonts w:ascii="PT Astra Serif" w:eastAsia="Arial" w:hAnsi="PT Astra Serif" w:cs="Times New Roman"/>
          <w:sz w:val="16"/>
          <w:szCs w:val="16"/>
          <w:lang w:eastAsia="ru-RU"/>
        </w:rPr>
        <w:t>муниципального округа Курганской области»</w:t>
      </w:r>
    </w:p>
    <w:p w:rsidR="004D31F6" w:rsidRPr="004F19BF" w:rsidRDefault="004D31F6" w:rsidP="004F19BF">
      <w:pPr>
        <w:pStyle w:val="a3"/>
        <w:shd w:val="clear" w:color="auto" w:fill="FFFFFF"/>
        <w:spacing w:before="0" w:beforeAutospacing="0" w:after="0" w:afterAutospacing="0"/>
        <w:ind w:left="-567" w:firstLine="567"/>
        <w:rPr>
          <w:rStyle w:val="ad"/>
          <w:rFonts w:ascii="PT Astra Serif" w:eastAsia="Calibri" w:hAnsi="PT Astra Serif"/>
          <w:color w:val="1E1D1E"/>
          <w:sz w:val="16"/>
          <w:szCs w:val="16"/>
        </w:rPr>
      </w:pPr>
    </w:p>
    <w:p w:rsidR="004D31F6" w:rsidRPr="004F19BF" w:rsidRDefault="004D31F6" w:rsidP="004F19BF">
      <w:pPr>
        <w:spacing w:after="0" w:line="240" w:lineRule="auto"/>
        <w:ind w:left="-567" w:firstLine="567"/>
        <w:jc w:val="center"/>
        <w:rPr>
          <w:rFonts w:ascii="PT Astra Serif" w:hAnsi="PT Astra Serif"/>
          <w:b/>
          <w:sz w:val="16"/>
          <w:szCs w:val="16"/>
        </w:rPr>
      </w:pPr>
      <w:r w:rsidRPr="004F19BF">
        <w:rPr>
          <w:rFonts w:ascii="PT Astra Serif" w:hAnsi="PT Astra Serif"/>
          <w:b/>
          <w:sz w:val="16"/>
          <w:szCs w:val="16"/>
        </w:rPr>
        <w:t xml:space="preserve">Положение </w:t>
      </w:r>
    </w:p>
    <w:p w:rsidR="004D31F6" w:rsidRPr="004F19BF" w:rsidRDefault="004D31F6" w:rsidP="004F19BF">
      <w:pPr>
        <w:spacing w:after="0" w:line="240" w:lineRule="auto"/>
        <w:ind w:left="-567" w:firstLine="567"/>
        <w:jc w:val="center"/>
        <w:rPr>
          <w:rFonts w:ascii="PT Astra Serif" w:hAnsi="PT Astra Serif"/>
          <w:b/>
          <w:sz w:val="16"/>
          <w:szCs w:val="16"/>
        </w:rPr>
      </w:pPr>
      <w:r w:rsidRPr="004F19BF">
        <w:rPr>
          <w:rFonts w:ascii="PT Astra Serif" w:hAnsi="PT Astra Serif"/>
          <w:b/>
          <w:sz w:val="16"/>
          <w:szCs w:val="16"/>
        </w:rPr>
        <w:t xml:space="preserve">о Финансовом отделе Администрации </w:t>
      </w:r>
    </w:p>
    <w:p w:rsidR="004D31F6" w:rsidRPr="004F19BF" w:rsidRDefault="004D31F6" w:rsidP="004F19BF">
      <w:pPr>
        <w:spacing w:after="0" w:line="240" w:lineRule="auto"/>
        <w:ind w:left="-567" w:firstLine="567"/>
        <w:jc w:val="center"/>
        <w:rPr>
          <w:rFonts w:ascii="PT Astra Serif" w:hAnsi="PT Astra Serif"/>
          <w:b/>
          <w:sz w:val="16"/>
          <w:szCs w:val="16"/>
        </w:rPr>
      </w:pPr>
      <w:r w:rsidRPr="004F19BF">
        <w:rPr>
          <w:rFonts w:ascii="PT Astra Serif" w:hAnsi="PT Astra Serif"/>
          <w:b/>
          <w:sz w:val="16"/>
          <w:szCs w:val="16"/>
        </w:rPr>
        <w:t>Целинного муниципального округа Курганской области</w:t>
      </w:r>
    </w:p>
    <w:p w:rsidR="004D31F6" w:rsidRPr="004F19BF" w:rsidRDefault="004D31F6" w:rsidP="004F19BF">
      <w:pPr>
        <w:spacing w:after="0" w:line="240" w:lineRule="auto"/>
        <w:ind w:left="-567" w:firstLine="567"/>
        <w:jc w:val="center"/>
        <w:rPr>
          <w:rFonts w:ascii="PT Astra Serif" w:hAnsi="PT Astra Serif"/>
          <w:b/>
          <w:sz w:val="16"/>
          <w:szCs w:val="16"/>
        </w:rPr>
      </w:pPr>
      <w:r w:rsidRPr="004F19BF">
        <w:rPr>
          <w:rFonts w:ascii="PT Astra Serif" w:hAnsi="PT Astra Serif"/>
          <w:b/>
          <w:sz w:val="16"/>
          <w:szCs w:val="16"/>
        </w:rPr>
        <w:t>I. Общие положения</w:t>
      </w:r>
    </w:p>
    <w:p w:rsidR="004D31F6" w:rsidRPr="004F19BF" w:rsidRDefault="004D31F6" w:rsidP="00472436">
      <w:pPr>
        <w:widowControl w:val="0"/>
        <w:numPr>
          <w:ilvl w:val="0"/>
          <w:numId w:val="10"/>
        </w:numPr>
        <w:shd w:val="clear" w:color="auto" w:fill="FFFFFF"/>
        <w:tabs>
          <w:tab w:val="left" w:pos="994"/>
        </w:tabs>
        <w:autoSpaceDE w:val="0"/>
        <w:autoSpaceDN w:val="0"/>
        <w:adjustRightInd w:val="0"/>
        <w:spacing w:after="0" w:line="240" w:lineRule="auto"/>
        <w:ind w:left="14" w:firstLine="553"/>
        <w:jc w:val="both"/>
        <w:rPr>
          <w:rFonts w:ascii="PT Astra Serif" w:hAnsi="PT Astra Serif"/>
          <w:spacing w:val="-12"/>
          <w:sz w:val="16"/>
          <w:szCs w:val="16"/>
        </w:rPr>
      </w:pPr>
      <w:proofErr w:type="gramStart"/>
      <w:r w:rsidRPr="004F19BF">
        <w:rPr>
          <w:rFonts w:ascii="PT Astra Serif" w:hAnsi="PT Astra Serif"/>
          <w:sz w:val="16"/>
          <w:szCs w:val="16"/>
        </w:rPr>
        <w:t>Финансовый отдел Администрации Целинного муниципального округа Курганской области (далее - Финансовый отдел) является отраслевым органом Администрации Целинного муниципального округа Курганской области, осуществляющим функции по выработке и проведению финансовой политики Целинного муниципального округа, в бюджетной и налоговой сфере, сфере муниципального долга и координирующим деятельность в этих сферах иных органов местного самоуправления Целинного муниципального округа Курганской области.</w:t>
      </w:r>
      <w:proofErr w:type="gramEnd"/>
    </w:p>
    <w:p w:rsidR="004D31F6" w:rsidRPr="004F19BF" w:rsidRDefault="004D31F6" w:rsidP="004F19BF">
      <w:pPr>
        <w:shd w:val="clear" w:color="auto" w:fill="FFFFFF"/>
        <w:tabs>
          <w:tab w:val="left" w:pos="994"/>
        </w:tabs>
        <w:spacing w:after="0" w:line="240" w:lineRule="auto"/>
        <w:ind w:left="-567" w:firstLine="567"/>
        <w:jc w:val="both"/>
        <w:rPr>
          <w:rFonts w:ascii="PT Astra Serif" w:hAnsi="PT Astra Serif"/>
          <w:sz w:val="16"/>
          <w:szCs w:val="16"/>
        </w:rPr>
      </w:pPr>
      <w:r w:rsidRPr="004F19BF">
        <w:rPr>
          <w:rFonts w:ascii="PT Astra Serif" w:hAnsi="PT Astra Serif"/>
          <w:sz w:val="16"/>
          <w:szCs w:val="16"/>
        </w:rPr>
        <w:t>Финансовый отдел является финансовым органом Целинного муниципального округа, а также органом муниципального финансового контроля Целинного муниципального округа.</w:t>
      </w:r>
    </w:p>
    <w:p w:rsidR="004D31F6" w:rsidRPr="004F19BF" w:rsidRDefault="004D31F6" w:rsidP="004F19BF">
      <w:pPr>
        <w:shd w:val="clear" w:color="auto" w:fill="FFFFFF"/>
        <w:tabs>
          <w:tab w:val="left" w:pos="994"/>
        </w:tabs>
        <w:spacing w:after="0" w:line="240" w:lineRule="auto"/>
        <w:ind w:left="-567" w:firstLine="567"/>
        <w:jc w:val="both"/>
        <w:rPr>
          <w:rFonts w:ascii="PT Astra Serif" w:hAnsi="PT Astra Serif"/>
          <w:spacing w:val="-12"/>
          <w:sz w:val="16"/>
          <w:szCs w:val="16"/>
        </w:rPr>
      </w:pPr>
      <w:r w:rsidRPr="004F19BF">
        <w:rPr>
          <w:rFonts w:ascii="PT Astra Serif" w:hAnsi="PT Astra Serif"/>
          <w:sz w:val="16"/>
          <w:szCs w:val="16"/>
        </w:rPr>
        <w:t xml:space="preserve">Полное наименование Финансового отдела – Финансовый отдел Администрации Целинного муниципального округа Курганской области. </w:t>
      </w:r>
    </w:p>
    <w:p w:rsidR="004D31F6" w:rsidRPr="004F19BF" w:rsidRDefault="004D31F6" w:rsidP="004F19BF">
      <w:pPr>
        <w:shd w:val="clear" w:color="auto" w:fill="FFFFFF"/>
        <w:tabs>
          <w:tab w:val="left" w:pos="994"/>
        </w:tabs>
        <w:spacing w:after="0" w:line="240" w:lineRule="auto"/>
        <w:ind w:left="-567" w:firstLine="567"/>
        <w:jc w:val="both"/>
        <w:rPr>
          <w:rFonts w:ascii="PT Astra Serif" w:hAnsi="PT Astra Serif"/>
          <w:spacing w:val="-12"/>
          <w:sz w:val="16"/>
          <w:szCs w:val="16"/>
        </w:rPr>
      </w:pPr>
      <w:r w:rsidRPr="004F19BF">
        <w:rPr>
          <w:rFonts w:ascii="PT Astra Serif" w:hAnsi="PT Astra Serif"/>
          <w:sz w:val="16"/>
          <w:szCs w:val="16"/>
        </w:rPr>
        <w:t xml:space="preserve">Сокращенное наименование Финансового отдела – Финансовый отдел. </w:t>
      </w:r>
    </w:p>
    <w:p w:rsidR="004D31F6" w:rsidRPr="004F19BF" w:rsidRDefault="004D31F6" w:rsidP="00472436">
      <w:pPr>
        <w:widowControl w:val="0"/>
        <w:numPr>
          <w:ilvl w:val="0"/>
          <w:numId w:val="10"/>
        </w:numPr>
        <w:shd w:val="clear" w:color="auto" w:fill="FFFFFF"/>
        <w:tabs>
          <w:tab w:val="left" w:pos="1008"/>
        </w:tabs>
        <w:autoSpaceDE w:val="0"/>
        <w:autoSpaceDN w:val="0"/>
        <w:adjustRightInd w:val="0"/>
        <w:spacing w:after="0" w:line="240" w:lineRule="auto"/>
        <w:ind w:left="5" w:right="10" w:firstLine="553"/>
        <w:jc w:val="both"/>
        <w:rPr>
          <w:rFonts w:ascii="PT Astra Serif" w:hAnsi="PT Astra Serif"/>
          <w:spacing w:val="-12"/>
          <w:sz w:val="16"/>
          <w:szCs w:val="16"/>
        </w:rPr>
      </w:pPr>
      <w:proofErr w:type="gramStart"/>
      <w:r w:rsidRPr="004F19BF">
        <w:rPr>
          <w:rFonts w:ascii="PT Astra Serif" w:hAnsi="PT Astra Serif"/>
          <w:sz w:val="16"/>
          <w:szCs w:val="16"/>
        </w:rPr>
        <w:t>В своей деятельности Финансовый отдел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по вопросам, относящимся к установленной сфере деятельности федеральными законами и иными нормативными правовыми актами Российской Федерации, законами Курганской области, указами и распоряжениями Губернатора Курганской области, постановлениями и</w:t>
      </w:r>
      <w:proofErr w:type="gramEnd"/>
      <w:r w:rsidRPr="004F19BF">
        <w:rPr>
          <w:rFonts w:ascii="PT Astra Serif" w:hAnsi="PT Astra Serif"/>
          <w:sz w:val="16"/>
          <w:szCs w:val="16"/>
        </w:rPr>
        <w:t xml:space="preserve"> распоряжениями Правительства Курганской области, договорами Курганской области, муниципальными правовыми актами Целинного муниципального округа, настоящим Положением. </w:t>
      </w:r>
    </w:p>
    <w:p w:rsidR="004D31F6" w:rsidRPr="004F19BF" w:rsidRDefault="004D31F6" w:rsidP="00472436">
      <w:pPr>
        <w:widowControl w:val="0"/>
        <w:numPr>
          <w:ilvl w:val="0"/>
          <w:numId w:val="10"/>
        </w:numPr>
        <w:shd w:val="clear" w:color="auto" w:fill="FFFFFF"/>
        <w:tabs>
          <w:tab w:val="left" w:pos="994"/>
        </w:tabs>
        <w:autoSpaceDE w:val="0"/>
        <w:autoSpaceDN w:val="0"/>
        <w:adjustRightInd w:val="0"/>
        <w:spacing w:after="0" w:line="240" w:lineRule="auto"/>
        <w:ind w:left="14" w:right="10" w:firstLine="553"/>
        <w:jc w:val="both"/>
        <w:rPr>
          <w:rFonts w:ascii="PT Astra Serif" w:hAnsi="PT Astra Serif"/>
          <w:b/>
          <w:sz w:val="16"/>
          <w:szCs w:val="16"/>
        </w:rPr>
      </w:pPr>
      <w:r w:rsidRPr="004F19BF">
        <w:rPr>
          <w:rFonts w:ascii="PT Astra Serif" w:hAnsi="PT Astra Serif"/>
          <w:sz w:val="16"/>
          <w:szCs w:val="16"/>
        </w:rPr>
        <w:t xml:space="preserve">Финансовый отдел обладает правами юридического лица, имеет печать со своим наименованием, иные печати, штампы и бланки установленного образца, счета, открываемые в соответствии с законодательством Российской Федерации. </w:t>
      </w:r>
    </w:p>
    <w:p w:rsidR="004D31F6" w:rsidRPr="004F19BF" w:rsidRDefault="004D31F6" w:rsidP="00472436">
      <w:pPr>
        <w:widowControl w:val="0"/>
        <w:numPr>
          <w:ilvl w:val="0"/>
          <w:numId w:val="10"/>
        </w:numPr>
        <w:shd w:val="clear" w:color="auto" w:fill="FFFFFF"/>
        <w:tabs>
          <w:tab w:val="left" w:pos="994"/>
        </w:tabs>
        <w:autoSpaceDE w:val="0"/>
        <w:autoSpaceDN w:val="0"/>
        <w:adjustRightInd w:val="0"/>
        <w:spacing w:after="0" w:line="240" w:lineRule="auto"/>
        <w:ind w:left="14" w:right="10" w:firstLine="553"/>
        <w:jc w:val="both"/>
        <w:rPr>
          <w:rFonts w:ascii="PT Astra Serif" w:hAnsi="PT Astra Serif"/>
          <w:sz w:val="16"/>
          <w:szCs w:val="16"/>
        </w:rPr>
      </w:pPr>
      <w:r w:rsidRPr="004F19BF">
        <w:rPr>
          <w:rFonts w:ascii="PT Astra Serif" w:hAnsi="PT Astra Serif"/>
          <w:sz w:val="16"/>
          <w:szCs w:val="16"/>
        </w:rPr>
        <w:t>Финансовый отдел размещает информацию на официальном сайте Администрации Целинного муниципального округа  в информационно - телекоммуникационной сети «Интернет» -</w:t>
      </w:r>
      <w:proofErr w:type="spellStart"/>
      <w:r w:rsidRPr="004F19BF">
        <w:rPr>
          <w:rFonts w:ascii="PT Astra Serif" w:hAnsi="PT Astra Serif"/>
          <w:sz w:val="16"/>
          <w:szCs w:val="16"/>
          <w:lang w:val="en-US"/>
        </w:rPr>
        <w:t>admcr</w:t>
      </w:r>
      <w:proofErr w:type="spellEnd"/>
      <w:r w:rsidRPr="004F19BF">
        <w:rPr>
          <w:rFonts w:ascii="PT Astra Serif" w:hAnsi="PT Astra Serif"/>
          <w:sz w:val="16"/>
          <w:szCs w:val="16"/>
        </w:rPr>
        <w:t>.</w:t>
      </w:r>
      <w:proofErr w:type="spellStart"/>
      <w:r w:rsidRPr="004F19BF">
        <w:rPr>
          <w:rFonts w:ascii="PT Astra Serif" w:hAnsi="PT Astra Serif"/>
          <w:sz w:val="16"/>
          <w:szCs w:val="16"/>
          <w:lang w:val="en-US"/>
        </w:rPr>
        <w:t>ru</w:t>
      </w:r>
      <w:proofErr w:type="spellEnd"/>
      <w:r w:rsidRPr="004F19BF">
        <w:rPr>
          <w:rFonts w:ascii="PT Astra Serif" w:hAnsi="PT Astra Serif"/>
          <w:sz w:val="16"/>
          <w:szCs w:val="16"/>
        </w:rPr>
        <w:t>.</w:t>
      </w:r>
    </w:p>
    <w:p w:rsidR="004D31F6" w:rsidRPr="004F19BF" w:rsidRDefault="004D31F6" w:rsidP="004F19BF">
      <w:pPr>
        <w:shd w:val="clear" w:color="auto" w:fill="FFFFFF"/>
        <w:tabs>
          <w:tab w:val="left" w:pos="1008"/>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1.5. Финансирование расходов на содержание Финансового отдела осуществляется за счет средств бюджета Целинного муниципального округа.</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1.6.</w:t>
      </w:r>
      <w:r w:rsidRPr="004F19BF">
        <w:rPr>
          <w:rFonts w:ascii="PT Astra Serif" w:hAnsi="PT Astra Serif"/>
          <w:b/>
          <w:sz w:val="16"/>
          <w:szCs w:val="16"/>
        </w:rPr>
        <w:t xml:space="preserve"> </w:t>
      </w:r>
      <w:r w:rsidRPr="004F19BF">
        <w:rPr>
          <w:rFonts w:ascii="PT Astra Serif" w:hAnsi="PT Astra Serif"/>
          <w:sz w:val="16"/>
          <w:szCs w:val="16"/>
        </w:rPr>
        <w:t>Финансовый отдел осуществляет свою деятельность непосредственно и во взаимодействии с федеральными органами исполнительной власти и их территориальными органами, органами государственной власти Курганской области, органами местного самоуправления муниципальных образований Курганской области, общественными объединениями и иными организациями.</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 xml:space="preserve">1.7. Местонахождение Финансового отдела: 641150, Курганская область, Целинный район, </w:t>
      </w:r>
      <w:proofErr w:type="gramStart"/>
      <w:r w:rsidRPr="004F19BF">
        <w:rPr>
          <w:rFonts w:ascii="PT Astra Serif" w:hAnsi="PT Astra Serif"/>
          <w:sz w:val="16"/>
          <w:szCs w:val="16"/>
        </w:rPr>
        <w:t>с</w:t>
      </w:r>
      <w:proofErr w:type="gramEnd"/>
      <w:r w:rsidRPr="004F19BF">
        <w:rPr>
          <w:rFonts w:ascii="PT Astra Serif" w:hAnsi="PT Astra Serif"/>
          <w:sz w:val="16"/>
          <w:szCs w:val="16"/>
        </w:rPr>
        <w:t>. Целинное, ул. Советская,  66.</w:t>
      </w:r>
    </w:p>
    <w:p w:rsidR="004D31F6" w:rsidRPr="004F19BF" w:rsidRDefault="004D31F6" w:rsidP="004F19BF">
      <w:pPr>
        <w:spacing w:after="0" w:line="240" w:lineRule="auto"/>
        <w:ind w:left="-567" w:firstLine="567"/>
        <w:jc w:val="center"/>
        <w:rPr>
          <w:rFonts w:ascii="PT Astra Serif" w:hAnsi="PT Astra Serif"/>
          <w:sz w:val="16"/>
          <w:szCs w:val="16"/>
        </w:rPr>
      </w:pPr>
      <w:r w:rsidRPr="004F19BF">
        <w:rPr>
          <w:rFonts w:ascii="PT Astra Serif" w:hAnsi="PT Astra Serif"/>
          <w:b/>
          <w:spacing w:val="-1"/>
          <w:sz w:val="16"/>
          <w:szCs w:val="16"/>
          <w:lang w:val="en-US"/>
        </w:rPr>
        <w:t>II</w:t>
      </w:r>
      <w:r w:rsidRPr="004F19BF">
        <w:rPr>
          <w:rFonts w:ascii="PT Astra Serif" w:hAnsi="PT Astra Serif"/>
          <w:b/>
          <w:spacing w:val="-1"/>
          <w:sz w:val="16"/>
          <w:szCs w:val="16"/>
        </w:rPr>
        <w:t xml:space="preserve">. </w:t>
      </w:r>
      <w:r w:rsidRPr="004F19BF">
        <w:rPr>
          <w:rFonts w:ascii="PT Astra Serif" w:hAnsi="PT Astra Serif"/>
          <w:b/>
          <w:sz w:val="16"/>
          <w:szCs w:val="16"/>
        </w:rPr>
        <w:t>Полномочия Финансового отдела</w:t>
      </w:r>
    </w:p>
    <w:p w:rsidR="004D31F6" w:rsidRPr="004F19BF" w:rsidRDefault="004D31F6" w:rsidP="004F19BF">
      <w:pPr>
        <w:shd w:val="clear" w:color="auto" w:fill="FFFFFF"/>
        <w:spacing w:after="0" w:line="240" w:lineRule="auto"/>
        <w:ind w:left="-567" w:firstLine="567"/>
        <w:rPr>
          <w:rFonts w:ascii="PT Astra Serif" w:hAnsi="PT Astra Serif"/>
          <w:sz w:val="16"/>
          <w:szCs w:val="16"/>
        </w:rPr>
      </w:pPr>
      <w:r w:rsidRPr="004F19BF">
        <w:rPr>
          <w:rFonts w:ascii="PT Astra Serif" w:hAnsi="PT Astra Serif"/>
          <w:spacing w:val="-1"/>
          <w:sz w:val="16"/>
          <w:szCs w:val="16"/>
        </w:rPr>
        <w:t>2.1.Финансовый отдел осуществляет следующие полномочия:</w:t>
      </w:r>
    </w:p>
    <w:p w:rsidR="004D31F6" w:rsidRPr="004F19BF" w:rsidRDefault="004D31F6" w:rsidP="004F19BF">
      <w:pPr>
        <w:shd w:val="clear" w:color="auto" w:fill="FFFFFF"/>
        <w:tabs>
          <w:tab w:val="left" w:pos="567"/>
        </w:tabs>
        <w:spacing w:after="0" w:line="240" w:lineRule="auto"/>
        <w:ind w:left="-567" w:right="10" w:firstLine="567"/>
        <w:jc w:val="both"/>
        <w:rPr>
          <w:rFonts w:ascii="PT Astra Serif" w:hAnsi="PT Astra Serif"/>
          <w:spacing w:val="-5"/>
          <w:sz w:val="16"/>
          <w:szCs w:val="16"/>
        </w:rPr>
      </w:pPr>
      <w:r w:rsidRPr="004F19BF">
        <w:rPr>
          <w:rFonts w:ascii="PT Astra Serif" w:hAnsi="PT Astra Serif"/>
          <w:sz w:val="16"/>
          <w:szCs w:val="16"/>
        </w:rPr>
        <w:t>2.1.1.разработку проектов решений Думы Целинного муниципального округа Курганской области, постановлений и распоряжений Главы Целинного муниципального округа Курганской области по вопросам, относящимся к установленной сфере деятельности Финансового отдела;</w:t>
      </w:r>
    </w:p>
    <w:p w:rsidR="004D31F6" w:rsidRPr="004F19BF" w:rsidRDefault="004D31F6" w:rsidP="004F19BF">
      <w:pPr>
        <w:shd w:val="clear" w:color="auto" w:fill="FFFFFF"/>
        <w:tabs>
          <w:tab w:val="left" w:pos="1166"/>
        </w:tabs>
        <w:spacing w:after="0" w:line="240" w:lineRule="auto"/>
        <w:ind w:left="-567" w:right="10" w:firstLine="567"/>
        <w:jc w:val="both"/>
        <w:rPr>
          <w:rFonts w:ascii="PT Astra Serif" w:hAnsi="PT Astra Serif"/>
          <w:sz w:val="16"/>
          <w:szCs w:val="16"/>
        </w:rPr>
      </w:pPr>
      <w:r w:rsidRPr="004F19BF">
        <w:rPr>
          <w:rFonts w:ascii="PT Astra Serif" w:hAnsi="PT Astra Serif"/>
          <w:sz w:val="16"/>
          <w:szCs w:val="16"/>
        </w:rPr>
        <w:t>2.1.2. на основании и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 законов Курганской области, постановлений и распоряжений Губернатора Курганской области разработку приказов  в установленной сфере деятельности Финансового отдела;</w:t>
      </w:r>
    </w:p>
    <w:p w:rsidR="004D31F6" w:rsidRPr="004F19BF" w:rsidRDefault="004D31F6" w:rsidP="004F19BF">
      <w:pPr>
        <w:shd w:val="clear" w:color="auto" w:fill="FFFFFF"/>
        <w:tabs>
          <w:tab w:val="left" w:pos="1166"/>
        </w:tabs>
        <w:spacing w:after="0" w:line="240" w:lineRule="auto"/>
        <w:ind w:left="-567" w:right="10" w:firstLine="567"/>
        <w:jc w:val="both"/>
        <w:rPr>
          <w:rFonts w:ascii="PT Astra Serif" w:hAnsi="PT Astra Serif"/>
          <w:spacing w:val="-5"/>
          <w:sz w:val="16"/>
          <w:szCs w:val="16"/>
        </w:rPr>
      </w:pPr>
      <w:r w:rsidRPr="004F19BF">
        <w:rPr>
          <w:rFonts w:ascii="PT Astra Serif" w:hAnsi="PT Astra Serif"/>
          <w:sz w:val="16"/>
          <w:szCs w:val="16"/>
        </w:rPr>
        <w:t xml:space="preserve">2.1.3.непосредственное составление проекта бюджета Целинного муниципального округа и разработку основных направлений бюджетной и налоговой политики Целинного муниципального округа Курганской области, прогноза основных характеристик бюджета Целинного муниципального округа Курганской области; </w:t>
      </w:r>
    </w:p>
    <w:p w:rsidR="004D31F6" w:rsidRPr="004F19BF" w:rsidRDefault="004D31F6" w:rsidP="004F19BF">
      <w:pPr>
        <w:shd w:val="clear" w:color="auto" w:fill="FFFFFF"/>
        <w:tabs>
          <w:tab w:val="left" w:pos="1166"/>
        </w:tabs>
        <w:spacing w:after="0" w:line="240" w:lineRule="auto"/>
        <w:ind w:left="-567" w:right="14" w:firstLine="567"/>
        <w:jc w:val="both"/>
        <w:rPr>
          <w:rFonts w:ascii="PT Astra Serif" w:hAnsi="PT Astra Serif"/>
          <w:sz w:val="16"/>
          <w:szCs w:val="16"/>
        </w:rPr>
      </w:pPr>
      <w:r w:rsidRPr="004F19BF">
        <w:rPr>
          <w:rFonts w:ascii="PT Astra Serif" w:hAnsi="PT Astra Serif"/>
          <w:sz w:val="16"/>
          <w:szCs w:val="16"/>
        </w:rPr>
        <w:t>2.1.4.организацию исполнения бюджета Целинного муниципального округа;</w:t>
      </w:r>
    </w:p>
    <w:p w:rsidR="004D31F6" w:rsidRPr="004F19BF" w:rsidRDefault="004D31F6" w:rsidP="004F19BF">
      <w:pPr>
        <w:shd w:val="clear" w:color="auto" w:fill="FFFFFF"/>
        <w:tabs>
          <w:tab w:val="left" w:pos="1166"/>
        </w:tabs>
        <w:spacing w:after="0" w:line="240" w:lineRule="auto"/>
        <w:ind w:left="-567" w:right="14" w:firstLine="567"/>
        <w:jc w:val="both"/>
        <w:rPr>
          <w:rFonts w:ascii="PT Astra Serif" w:hAnsi="PT Astra Serif"/>
          <w:sz w:val="16"/>
          <w:szCs w:val="16"/>
        </w:rPr>
      </w:pPr>
      <w:r w:rsidRPr="004F19BF">
        <w:rPr>
          <w:rFonts w:ascii="PT Astra Serif" w:hAnsi="PT Astra Serif"/>
          <w:sz w:val="16"/>
          <w:szCs w:val="16"/>
        </w:rPr>
        <w:t xml:space="preserve">2.1.5.составление бюджетной отчетности Целинного муниципального округа Курганской области на основании бюджетной отчетности главных распорядителей средств Целинного муниципального округа, главных администраторов доходов бюджета Целинного муниципального округа, главных администраторов </w:t>
      </w:r>
      <w:proofErr w:type="gramStart"/>
      <w:r w:rsidRPr="004F19BF">
        <w:rPr>
          <w:rFonts w:ascii="PT Astra Serif" w:hAnsi="PT Astra Serif"/>
          <w:sz w:val="16"/>
          <w:szCs w:val="16"/>
        </w:rPr>
        <w:t>источников финансирования дефицита бюджета Целинного муниципального округа</w:t>
      </w:r>
      <w:proofErr w:type="gramEnd"/>
      <w:r w:rsidRPr="004F19BF">
        <w:rPr>
          <w:rFonts w:ascii="PT Astra Serif" w:hAnsi="PT Astra Serif"/>
          <w:sz w:val="16"/>
          <w:szCs w:val="16"/>
        </w:rPr>
        <w:t xml:space="preserve"> и представление ее в Администрацию Целинного муниципального округа Курганской области;</w:t>
      </w:r>
    </w:p>
    <w:p w:rsidR="004D31F6" w:rsidRPr="004F19BF" w:rsidRDefault="004D31F6" w:rsidP="004F19BF">
      <w:pPr>
        <w:shd w:val="clear" w:color="auto" w:fill="FFFFFF"/>
        <w:tabs>
          <w:tab w:val="left" w:pos="1166"/>
        </w:tabs>
        <w:spacing w:after="0" w:line="240" w:lineRule="auto"/>
        <w:ind w:left="-567" w:right="14" w:firstLine="567"/>
        <w:jc w:val="both"/>
        <w:rPr>
          <w:rFonts w:ascii="PT Astra Serif" w:hAnsi="PT Astra Serif"/>
          <w:sz w:val="16"/>
          <w:szCs w:val="16"/>
        </w:rPr>
      </w:pPr>
      <w:r w:rsidRPr="004F19BF">
        <w:rPr>
          <w:rFonts w:ascii="PT Astra Serif" w:hAnsi="PT Astra Serif"/>
          <w:sz w:val="16"/>
          <w:szCs w:val="16"/>
        </w:rPr>
        <w:t>2.1.6.ежемесячное составление и представление отчета о кассовом исполнении бюджета Целинного муниципального округа в порядке, установленном Министерством финансов Российской Федерации;</w:t>
      </w:r>
    </w:p>
    <w:p w:rsidR="004D31F6" w:rsidRPr="004F19BF" w:rsidRDefault="004D31F6" w:rsidP="004F19BF">
      <w:pPr>
        <w:shd w:val="clear" w:color="auto" w:fill="FFFFFF"/>
        <w:tabs>
          <w:tab w:val="left" w:pos="1166"/>
        </w:tabs>
        <w:spacing w:after="0" w:line="240" w:lineRule="auto"/>
        <w:ind w:left="-567" w:right="14" w:firstLine="567"/>
        <w:jc w:val="both"/>
        <w:rPr>
          <w:rFonts w:ascii="PT Astra Serif" w:hAnsi="PT Astra Serif"/>
          <w:sz w:val="16"/>
          <w:szCs w:val="16"/>
        </w:rPr>
      </w:pPr>
      <w:r w:rsidRPr="004F19BF">
        <w:rPr>
          <w:rFonts w:ascii="PT Astra Serif" w:hAnsi="PT Astra Serif"/>
          <w:sz w:val="16"/>
          <w:szCs w:val="16"/>
        </w:rPr>
        <w:t>2.1.7.ведение реестра расходных обязательств Целинного муниципального округа и представление его в Финансовое управление Курганской области;</w:t>
      </w:r>
    </w:p>
    <w:p w:rsidR="004D31F6" w:rsidRPr="004F19BF" w:rsidRDefault="004D31F6" w:rsidP="004F19BF">
      <w:pPr>
        <w:shd w:val="clear" w:color="auto" w:fill="FFFFFF"/>
        <w:tabs>
          <w:tab w:val="left" w:pos="1166"/>
        </w:tabs>
        <w:spacing w:after="0" w:line="240" w:lineRule="auto"/>
        <w:ind w:left="-567" w:right="14" w:firstLine="567"/>
        <w:jc w:val="both"/>
        <w:rPr>
          <w:rFonts w:ascii="PT Astra Serif" w:hAnsi="PT Astra Serif"/>
          <w:sz w:val="16"/>
          <w:szCs w:val="16"/>
        </w:rPr>
      </w:pPr>
      <w:r w:rsidRPr="004F19BF">
        <w:rPr>
          <w:rFonts w:ascii="PT Astra Serif" w:hAnsi="PT Astra Serif"/>
          <w:sz w:val="16"/>
          <w:szCs w:val="16"/>
        </w:rPr>
        <w:t xml:space="preserve">2.1.8.ведение </w:t>
      </w:r>
      <w:proofErr w:type="gramStart"/>
      <w:r w:rsidRPr="004F19BF">
        <w:rPr>
          <w:rFonts w:ascii="PT Astra Serif" w:hAnsi="PT Astra Serif"/>
          <w:sz w:val="16"/>
          <w:szCs w:val="16"/>
        </w:rPr>
        <w:t>реестра источников доходов бюджета Целинного муниципального округа</w:t>
      </w:r>
      <w:proofErr w:type="gramEnd"/>
      <w:r w:rsidRPr="004F19BF">
        <w:rPr>
          <w:rFonts w:ascii="PT Astra Serif" w:hAnsi="PT Astra Serif"/>
          <w:sz w:val="16"/>
          <w:szCs w:val="16"/>
        </w:rPr>
        <w:t xml:space="preserve"> и представление его в Финансовое управление Курганской области;</w:t>
      </w:r>
    </w:p>
    <w:p w:rsidR="004D31F6" w:rsidRPr="004F19BF" w:rsidRDefault="004D31F6" w:rsidP="004F19BF">
      <w:pPr>
        <w:shd w:val="clear" w:color="auto" w:fill="FFFFFF"/>
        <w:tabs>
          <w:tab w:val="left" w:pos="1166"/>
        </w:tabs>
        <w:spacing w:after="0" w:line="240" w:lineRule="auto"/>
        <w:ind w:left="-567" w:right="14" w:firstLine="567"/>
        <w:jc w:val="both"/>
        <w:rPr>
          <w:rFonts w:ascii="PT Astra Serif" w:hAnsi="PT Astra Serif"/>
          <w:sz w:val="16"/>
          <w:szCs w:val="16"/>
        </w:rPr>
      </w:pPr>
      <w:r w:rsidRPr="004F19BF">
        <w:rPr>
          <w:rFonts w:ascii="PT Astra Serif" w:hAnsi="PT Astra Serif"/>
          <w:sz w:val="16"/>
          <w:szCs w:val="16"/>
        </w:rPr>
        <w:t>2.1.9.управление муниципальным долгом Целинного муниципального округа Курганской области;</w:t>
      </w:r>
    </w:p>
    <w:p w:rsidR="004D31F6" w:rsidRPr="004F19BF" w:rsidRDefault="004D31F6" w:rsidP="004F19BF">
      <w:pPr>
        <w:shd w:val="clear" w:color="auto" w:fill="FFFFFF"/>
        <w:tabs>
          <w:tab w:val="left" w:pos="1272"/>
        </w:tabs>
        <w:spacing w:after="0" w:line="240" w:lineRule="auto"/>
        <w:ind w:left="-567" w:right="10" w:firstLine="567"/>
        <w:jc w:val="both"/>
        <w:rPr>
          <w:rFonts w:ascii="PT Astra Serif" w:hAnsi="PT Astra Serif"/>
          <w:sz w:val="16"/>
          <w:szCs w:val="16"/>
        </w:rPr>
      </w:pPr>
      <w:r w:rsidRPr="004F19BF">
        <w:rPr>
          <w:rFonts w:ascii="PT Astra Serif" w:hAnsi="PT Astra Serif"/>
          <w:sz w:val="16"/>
          <w:szCs w:val="16"/>
        </w:rPr>
        <w:t xml:space="preserve">2.1.10.ведение муниципальной долговой книги и передачу информации о долговых обязательствах Целинного муниципального округа, отраженной в муниципальной долговой книге в Финансовое управление Курганской области; </w:t>
      </w:r>
    </w:p>
    <w:p w:rsidR="004D31F6" w:rsidRPr="004F19BF" w:rsidRDefault="004D31F6" w:rsidP="004F19BF">
      <w:pPr>
        <w:shd w:val="clear" w:color="auto" w:fill="FFFFFF"/>
        <w:tabs>
          <w:tab w:val="left" w:pos="1272"/>
        </w:tabs>
        <w:spacing w:after="0" w:line="240" w:lineRule="auto"/>
        <w:ind w:left="-567" w:right="10" w:firstLine="567"/>
        <w:jc w:val="both"/>
        <w:rPr>
          <w:rFonts w:ascii="PT Astra Serif" w:hAnsi="PT Astra Serif"/>
          <w:sz w:val="16"/>
          <w:szCs w:val="16"/>
        </w:rPr>
      </w:pPr>
      <w:r w:rsidRPr="004F19BF">
        <w:rPr>
          <w:rFonts w:ascii="PT Astra Serif" w:hAnsi="PT Astra Serif"/>
          <w:sz w:val="16"/>
          <w:szCs w:val="16"/>
        </w:rPr>
        <w:t>2.1.10-1.оценка долговой устойчивости муниципального образования Целинного муниципального округа, формирование перечня муниципальных образований Целинного муниципального округа, отнесенных к группам заемщиков с высоким, средним или низким уровнем долговой устойчивости;</w:t>
      </w:r>
    </w:p>
    <w:p w:rsidR="004D31F6" w:rsidRPr="004F19BF" w:rsidRDefault="004D31F6" w:rsidP="004F19BF">
      <w:pPr>
        <w:shd w:val="clear" w:color="auto" w:fill="FFFFFF"/>
        <w:tabs>
          <w:tab w:val="left" w:pos="1272"/>
        </w:tabs>
        <w:spacing w:after="0" w:line="240" w:lineRule="auto"/>
        <w:ind w:left="-567" w:right="10" w:firstLine="567"/>
        <w:jc w:val="both"/>
        <w:rPr>
          <w:rFonts w:ascii="PT Astra Serif" w:hAnsi="PT Astra Serif"/>
          <w:spacing w:val="-4"/>
          <w:sz w:val="16"/>
          <w:szCs w:val="16"/>
        </w:rPr>
      </w:pPr>
      <w:r w:rsidRPr="004F19BF">
        <w:rPr>
          <w:rFonts w:ascii="PT Astra Serif" w:hAnsi="PT Astra Serif"/>
          <w:spacing w:val="-4"/>
          <w:sz w:val="16"/>
          <w:szCs w:val="16"/>
        </w:rPr>
        <w:t>2.1.11.осуществление оценки надежности банковской гарантии, поручительства, предоставленных заемщиком в обеспечение исполнения своего обязательства по возврату бюджетного кредита, уплате процентных и иных платежей, предусмотренных соответствующим договором (соглашением), в соответствии с актами Целинного муниципального округа или поручение ее осуществления уполномоченному лицу;</w:t>
      </w:r>
    </w:p>
    <w:p w:rsidR="004D31F6" w:rsidRPr="004F19BF" w:rsidRDefault="004D31F6" w:rsidP="004F19BF">
      <w:pPr>
        <w:shd w:val="clear" w:color="auto" w:fill="FFFFFF"/>
        <w:tabs>
          <w:tab w:val="left" w:pos="1272"/>
        </w:tabs>
        <w:spacing w:after="0" w:line="240" w:lineRule="auto"/>
        <w:ind w:left="-567" w:right="10" w:firstLine="567"/>
        <w:jc w:val="both"/>
        <w:rPr>
          <w:rFonts w:ascii="PT Astra Serif" w:hAnsi="PT Astra Serif"/>
          <w:spacing w:val="-4"/>
          <w:sz w:val="16"/>
          <w:szCs w:val="16"/>
        </w:rPr>
      </w:pPr>
      <w:r w:rsidRPr="004F19BF">
        <w:rPr>
          <w:rFonts w:ascii="PT Astra Serif" w:hAnsi="PT Astra Serif"/>
          <w:spacing w:val="-4"/>
          <w:sz w:val="16"/>
          <w:szCs w:val="16"/>
        </w:rPr>
        <w:t>2.1.12.представление Целинного муниципального округа в договоре о представлении бюджетного кредита, а также в правоотношениях, возникающих в связи с его заключением;</w:t>
      </w:r>
    </w:p>
    <w:p w:rsidR="004D31F6" w:rsidRPr="004F19BF" w:rsidRDefault="004D31F6" w:rsidP="004F19BF">
      <w:pPr>
        <w:shd w:val="clear" w:color="auto" w:fill="FFFFFF"/>
        <w:tabs>
          <w:tab w:val="left" w:pos="1272"/>
        </w:tabs>
        <w:spacing w:after="0" w:line="240" w:lineRule="auto"/>
        <w:ind w:left="-567" w:right="10" w:firstLine="567"/>
        <w:jc w:val="both"/>
        <w:rPr>
          <w:rFonts w:ascii="PT Astra Serif" w:hAnsi="PT Astra Serif"/>
          <w:spacing w:val="-4"/>
          <w:sz w:val="16"/>
          <w:szCs w:val="16"/>
        </w:rPr>
      </w:pPr>
      <w:proofErr w:type="gramStart"/>
      <w:r w:rsidRPr="004F19BF">
        <w:rPr>
          <w:rFonts w:ascii="PT Astra Serif" w:hAnsi="PT Astra Serif"/>
          <w:spacing w:val="-4"/>
          <w:sz w:val="16"/>
          <w:szCs w:val="16"/>
        </w:rPr>
        <w:t>2.1.13.анализ финансового состояния принципала, проверка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предоставляемого принципалом, третьим лицом до даты выдачи муниципальной  гарантии, при предоставлении муниципальной  гарантии Целинного муниципального округа Курганской области, а также мониторинг финансового состояния принципала, контроль за</w:t>
      </w:r>
      <w:proofErr w:type="gramEnd"/>
      <w:r w:rsidRPr="004F19BF">
        <w:rPr>
          <w:rFonts w:ascii="PT Astra Serif" w:hAnsi="PT Astra Serif"/>
          <w:spacing w:val="-4"/>
          <w:sz w:val="16"/>
          <w:szCs w:val="16"/>
        </w:rPr>
        <w:t xml:space="preserve"> достаточностью, </w:t>
      </w:r>
      <w:r w:rsidRPr="004F19BF">
        <w:rPr>
          <w:rFonts w:ascii="PT Astra Serif" w:hAnsi="PT Astra Serif"/>
          <w:spacing w:val="-4"/>
          <w:sz w:val="16"/>
          <w:szCs w:val="16"/>
        </w:rPr>
        <w:lastRenderedPageBreak/>
        <w:t>надежностью и ликвидностью предоставленного обеспечения после предоставления муниципальной  гарантии Целинного муниципального округа Курганской области, за исключением случаев привлечения агента в соответствии с бюджетным законодательством Российской Федерации;</w:t>
      </w:r>
    </w:p>
    <w:p w:rsidR="004D31F6" w:rsidRPr="004F19BF" w:rsidRDefault="004D31F6" w:rsidP="004F19BF">
      <w:pPr>
        <w:shd w:val="clear" w:color="auto" w:fill="FFFFFF"/>
        <w:tabs>
          <w:tab w:val="left" w:pos="1272"/>
        </w:tabs>
        <w:spacing w:after="0" w:line="240" w:lineRule="auto"/>
        <w:ind w:left="-567" w:right="10" w:firstLine="567"/>
        <w:jc w:val="both"/>
        <w:rPr>
          <w:rFonts w:ascii="PT Astra Serif" w:hAnsi="PT Astra Serif"/>
          <w:spacing w:val="-4"/>
          <w:sz w:val="16"/>
          <w:szCs w:val="16"/>
        </w:rPr>
      </w:pPr>
      <w:proofErr w:type="gramStart"/>
      <w:r w:rsidRPr="004F19BF">
        <w:rPr>
          <w:rFonts w:ascii="PT Astra Serif" w:hAnsi="PT Astra Serif"/>
          <w:spacing w:val="-4"/>
          <w:sz w:val="16"/>
          <w:szCs w:val="16"/>
        </w:rPr>
        <w:t>2.1.14.ведение учета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 Целинного</w:t>
      </w:r>
      <w:proofErr w:type="gramEnd"/>
      <w:r w:rsidRPr="004F19BF">
        <w:rPr>
          <w:rFonts w:ascii="PT Astra Serif" w:hAnsi="PT Astra Serif"/>
          <w:spacing w:val="-4"/>
          <w:sz w:val="16"/>
          <w:szCs w:val="16"/>
        </w:rPr>
        <w:t xml:space="preserve"> муниципального округа Курганской области;</w:t>
      </w:r>
    </w:p>
    <w:p w:rsidR="004D31F6" w:rsidRPr="004F19BF" w:rsidRDefault="004D31F6" w:rsidP="004F19BF">
      <w:pPr>
        <w:shd w:val="clear" w:color="auto" w:fill="FFFFFF"/>
        <w:tabs>
          <w:tab w:val="left" w:pos="1272"/>
        </w:tabs>
        <w:spacing w:after="0" w:line="240" w:lineRule="auto"/>
        <w:ind w:left="-567" w:right="10" w:firstLine="567"/>
        <w:jc w:val="both"/>
        <w:rPr>
          <w:rFonts w:ascii="PT Astra Serif" w:hAnsi="PT Astra Serif"/>
          <w:spacing w:val="-4"/>
          <w:sz w:val="16"/>
          <w:szCs w:val="16"/>
        </w:rPr>
      </w:pPr>
      <w:r w:rsidRPr="004F19BF">
        <w:rPr>
          <w:rFonts w:ascii="PT Astra Serif" w:hAnsi="PT Astra Serif"/>
          <w:spacing w:val="-4"/>
          <w:sz w:val="16"/>
          <w:szCs w:val="16"/>
        </w:rPr>
        <w:t>2.1.15.управление средствами на едином счете бюджета Целинного муниципального округа и операции по управлению остатками средств на едином счете бюджета Целинного муниципального округа;</w:t>
      </w:r>
    </w:p>
    <w:p w:rsidR="004D31F6" w:rsidRPr="004F19BF" w:rsidRDefault="004D31F6" w:rsidP="004F19BF">
      <w:pPr>
        <w:spacing w:after="0" w:line="240" w:lineRule="auto"/>
        <w:ind w:left="-567" w:firstLine="567"/>
        <w:contextualSpacing/>
        <w:jc w:val="both"/>
        <w:rPr>
          <w:rFonts w:ascii="PT Astra Serif" w:hAnsi="PT Astra Serif"/>
          <w:sz w:val="16"/>
          <w:szCs w:val="16"/>
        </w:rPr>
      </w:pPr>
      <w:r w:rsidRPr="004F19BF">
        <w:rPr>
          <w:rFonts w:ascii="PT Astra Serif" w:hAnsi="PT Astra Serif"/>
          <w:spacing w:val="-4"/>
          <w:sz w:val="16"/>
          <w:szCs w:val="16"/>
        </w:rPr>
        <w:t>2.1.16.</w:t>
      </w:r>
      <w:r w:rsidRPr="004F19BF">
        <w:rPr>
          <w:rFonts w:ascii="PT Astra Serif" w:hAnsi="PT Astra Serif"/>
          <w:sz w:val="16"/>
          <w:szCs w:val="16"/>
        </w:rPr>
        <w:t xml:space="preserve"> осуществление внутреннего муниципального финансового контроля:</w:t>
      </w:r>
    </w:p>
    <w:p w:rsidR="004D31F6" w:rsidRPr="004F19BF" w:rsidRDefault="004D31F6" w:rsidP="004F19BF">
      <w:pPr>
        <w:spacing w:after="0" w:line="240" w:lineRule="auto"/>
        <w:ind w:left="-567" w:firstLine="567"/>
        <w:contextualSpacing/>
        <w:jc w:val="both"/>
        <w:rPr>
          <w:rFonts w:ascii="PT Astra Serif" w:hAnsi="PT Astra Serif"/>
          <w:sz w:val="16"/>
          <w:szCs w:val="16"/>
        </w:rPr>
      </w:pPr>
      <w:r w:rsidRPr="004F19BF">
        <w:rPr>
          <w:rFonts w:ascii="PT Astra Serif" w:hAnsi="PT Astra Serif"/>
          <w:sz w:val="16"/>
          <w:szCs w:val="16"/>
        </w:rPr>
        <w:t xml:space="preserve">а) </w:t>
      </w:r>
      <w:proofErr w:type="gramStart"/>
      <w:r w:rsidRPr="004F19BF">
        <w:rPr>
          <w:rFonts w:ascii="PT Astra Serif" w:hAnsi="PT Astra Serif"/>
          <w:sz w:val="16"/>
          <w:szCs w:val="16"/>
        </w:rPr>
        <w:t>контроль за</w:t>
      </w:r>
      <w:proofErr w:type="gramEnd"/>
      <w:r w:rsidRPr="004F19BF">
        <w:rPr>
          <w:rFonts w:ascii="PT Astra Serif" w:hAnsi="PT Astra Serif"/>
          <w:sz w:val="16"/>
          <w:szCs w:val="16"/>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4D31F6" w:rsidRPr="004F19BF" w:rsidRDefault="004D31F6" w:rsidP="004F19BF">
      <w:pPr>
        <w:spacing w:after="0" w:line="240" w:lineRule="auto"/>
        <w:ind w:left="-567" w:firstLine="567"/>
        <w:contextualSpacing/>
        <w:jc w:val="both"/>
        <w:rPr>
          <w:rFonts w:ascii="PT Astra Serif" w:hAnsi="PT Astra Serif"/>
          <w:sz w:val="16"/>
          <w:szCs w:val="16"/>
        </w:rPr>
      </w:pPr>
      <w:r w:rsidRPr="004F19BF">
        <w:rPr>
          <w:rFonts w:ascii="PT Astra Serif" w:hAnsi="PT Astra Serif"/>
          <w:sz w:val="16"/>
          <w:szCs w:val="16"/>
        </w:rPr>
        <w:t xml:space="preserve">б) </w:t>
      </w:r>
      <w:proofErr w:type="gramStart"/>
      <w:r w:rsidRPr="004F19BF">
        <w:rPr>
          <w:rFonts w:ascii="PT Astra Serif" w:hAnsi="PT Astra Serif"/>
          <w:sz w:val="16"/>
          <w:szCs w:val="16"/>
        </w:rPr>
        <w:t>контроль за</w:t>
      </w:r>
      <w:proofErr w:type="gramEnd"/>
      <w:r w:rsidRPr="004F19BF">
        <w:rPr>
          <w:rFonts w:ascii="PT Astra Serif" w:hAnsi="PT Astra Serif"/>
          <w:sz w:val="16"/>
          <w:szCs w:val="16"/>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Целинного района, а также за соблюдением условий договоров (соглашений) о предоставлении средств из бюджета Целинного района, муниципальных контрактов;</w:t>
      </w:r>
    </w:p>
    <w:p w:rsidR="004D31F6" w:rsidRPr="004F19BF" w:rsidRDefault="004D31F6" w:rsidP="004F19BF">
      <w:pPr>
        <w:spacing w:after="0" w:line="240" w:lineRule="auto"/>
        <w:ind w:left="-567" w:firstLine="567"/>
        <w:contextualSpacing/>
        <w:jc w:val="both"/>
        <w:rPr>
          <w:rFonts w:ascii="PT Astra Serif" w:hAnsi="PT Astra Serif"/>
          <w:sz w:val="16"/>
          <w:szCs w:val="16"/>
        </w:rPr>
      </w:pPr>
      <w:r w:rsidRPr="004F19BF">
        <w:rPr>
          <w:rFonts w:ascii="PT Astra Serif" w:hAnsi="PT Astra Serif"/>
          <w:sz w:val="16"/>
          <w:szCs w:val="16"/>
        </w:rPr>
        <w:t xml:space="preserve">в) </w:t>
      </w:r>
      <w:proofErr w:type="gramStart"/>
      <w:r w:rsidRPr="004F19BF">
        <w:rPr>
          <w:rFonts w:ascii="PT Astra Serif" w:hAnsi="PT Astra Serif"/>
          <w:sz w:val="16"/>
          <w:szCs w:val="16"/>
        </w:rPr>
        <w:t>контроль за</w:t>
      </w:r>
      <w:proofErr w:type="gramEnd"/>
      <w:r w:rsidRPr="004F19BF">
        <w:rPr>
          <w:rFonts w:ascii="PT Astra Serif" w:hAnsi="PT Astra Serif"/>
          <w:sz w:val="16"/>
          <w:szCs w:val="16"/>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4D31F6" w:rsidRPr="004F19BF" w:rsidRDefault="004D31F6" w:rsidP="004F19BF">
      <w:pPr>
        <w:spacing w:after="0" w:line="240" w:lineRule="auto"/>
        <w:ind w:left="-567" w:firstLine="567"/>
        <w:contextualSpacing/>
        <w:jc w:val="both"/>
        <w:rPr>
          <w:rFonts w:ascii="PT Astra Serif" w:hAnsi="PT Astra Serif"/>
          <w:sz w:val="16"/>
          <w:szCs w:val="16"/>
        </w:rPr>
      </w:pPr>
      <w:r w:rsidRPr="004F19BF">
        <w:rPr>
          <w:rFonts w:ascii="PT Astra Serif" w:hAnsi="PT Astra Serif"/>
          <w:sz w:val="16"/>
          <w:szCs w:val="16"/>
        </w:rPr>
        <w:t xml:space="preserve">г)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4F19BF">
        <w:rPr>
          <w:rFonts w:ascii="PT Astra Serif" w:hAnsi="PT Astra Serif"/>
          <w:sz w:val="16"/>
          <w:szCs w:val="16"/>
        </w:rPr>
        <w:t>значений показателей результативности предоставления средств</w:t>
      </w:r>
      <w:proofErr w:type="gramEnd"/>
      <w:r w:rsidRPr="004F19BF">
        <w:rPr>
          <w:rFonts w:ascii="PT Astra Serif" w:hAnsi="PT Astra Serif"/>
          <w:sz w:val="16"/>
          <w:szCs w:val="16"/>
        </w:rPr>
        <w:t xml:space="preserve"> из бюджета;</w:t>
      </w:r>
    </w:p>
    <w:p w:rsidR="004D31F6" w:rsidRPr="004F19BF" w:rsidRDefault="004D31F6" w:rsidP="004F19BF">
      <w:pPr>
        <w:spacing w:after="0" w:line="240" w:lineRule="auto"/>
        <w:ind w:left="-567" w:firstLine="567"/>
        <w:contextualSpacing/>
        <w:jc w:val="both"/>
        <w:rPr>
          <w:rFonts w:ascii="PT Astra Serif" w:hAnsi="PT Astra Serif"/>
          <w:sz w:val="16"/>
          <w:szCs w:val="16"/>
        </w:rPr>
      </w:pPr>
      <w:r w:rsidRPr="004F19BF">
        <w:rPr>
          <w:rFonts w:ascii="PT Astra Serif" w:hAnsi="PT Astra Serif"/>
          <w:sz w:val="16"/>
          <w:szCs w:val="16"/>
        </w:rPr>
        <w:t>д)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4F19BF">
        <w:rPr>
          <w:rFonts w:ascii="PT Astra Serif" w:hAnsi="PT Astra Serif"/>
          <w:spacing w:val="-4"/>
          <w:sz w:val="16"/>
          <w:szCs w:val="16"/>
        </w:rPr>
        <w:t>;</w:t>
      </w:r>
    </w:p>
    <w:p w:rsidR="004D31F6" w:rsidRPr="004F19BF" w:rsidRDefault="004D31F6" w:rsidP="004F19BF">
      <w:pPr>
        <w:shd w:val="clear" w:color="auto" w:fill="FFFFFF"/>
        <w:tabs>
          <w:tab w:val="left" w:pos="1272"/>
        </w:tabs>
        <w:spacing w:after="0" w:line="240" w:lineRule="auto"/>
        <w:ind w:left="-567" w:right="10" w:firstLine="567"/>
        <w:jc w:val="both"/>
        <w:rPr>
          <w:rFonts w:ascii="PT Astra Serif" w:hAnsi="PT Astra Serif"/>
          <w:spacing w:val="-4"/>
          <w:sz w:val="16"/>
          <w:szCs w:val="16"/>
        </w:rPr>
      </w:pPr>
      <w:r w:rsidRPr="004F19BF">
        <w:rPr>
          <w:rFonts w:ascii="PT Astra Serif" w:hAnsi="PT Astra Serif"/>
          <w:spacing w:val="-4"/>
          <w:sz w:val="16"/>
          <w:szCs w:val="16"/>
        </w:rPr>
        <w:t>2.1.17.контроль, предусмотренный частью 5 статьи 99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rsidR="004D31F6" w:rsidRPr="004F19BF" w:rsidRDefault="004D31F6" w:rsidP="004F19BF">
      <w:pPr>
        <w:shd w:val="clear" w:color="auto" w:fill="FFFFFF"/>
        <w:tabs>
          <w:tab w:val="left" w:pos="1272"/>
        </w:tabs>
        <w:spacing w:after="0" w:line="240" w:lineRule="auto"/>
        <w:ind w:left="-567" w:right="10" w:firstLine="567"/>
        <w:jc w:val="both"/>
        <w:rPr>
          <w:rFonts w:ascii="PT Astra Serif" w:hAnsi="PT Astra Serif"/>
          <w:spacing w:val="-4"/>
          <w:sz w:val="16"/>
          <w:szCs w:val="16"/>
        </w:rPr>
      </w:pPr>
      <w:r w:rsidRPr="004F19BF">
        <w:rPr>
          <w:rFonts w:ascii="PT Astra Serif" w:hAnsi="PT Astra Serif"/>
          <w:spacing w:val="-4"/>
          <w:sz w:val="16"/>
          <w:szCs w:val="16"/>
        </w:rPr>
        <w:t>2.1.18.согласование принимаемых налоговыми органами решений об изменении сроков уплаты региональных налогов, а также федеральных налогов и сборов в части сумм, подлежащих зачислению в бюджет Целинного муниципального округа Курганской области;</w:t>
      </w:r>
    </w:p>
    <w:p w:rsidR="004D31F6" w:rsidRPr="004F19BF" w:rsidRDefault="004D31F6" w:rsidP="004F19BF">
      <w:pPr>
        <w:spacing w:after="0" w:line="240" w:lineRule="auto"/>
        <w:ind w:left="-567" w:firstLine="567"/>
        <w:jc w:val="both"/>
        <w:rPr>
          <w:rFonts w:ascii="PT Astra Serif" w:hAnsi="PT Astra Serif"/>
          <w:sz w:val="16"/>
          <w:szCs w:val="16"/>
        </w:rPr>
      </w:pPr>
      <w:proofErr w:type="gramStart"/>
      <w:r w:rsidRPr="004F19BF">
        <w:rPr>
          <w:rFonts w:ascii="PT Astra Serif" w:hAnsi="PT Astra Serif"/>
          <w:spacing w:val="-4"/>
          <w:sz w:val="16"/>
          <w:szCs w:val="16"/>
        </w:rPr>
        <w:t>2.1.19.</w:t>
      </w:r>
      <w:r w:rsidRPr="004F19BF">
        <w:rPr>
          <w:rFonts w:ascii="PT Astra Serif" w:hAnsi="PT Astra Serif"/>
          <w:sz w:val="16"/>
          <w:szCs w:val="16"/>
        </w:rPr>
        <w:t>исполнение судебных актов по искам к Целинному  муниципальному округу Курганской области о возмещении вреда, причиненного незаконными действиями (бездействием) муниципальных органов Целинного муниципального округа или их должностных лиц, в том числе в результате издания муниципальными органами Целинного муниципального округа актов, не соответствующих закону или иному нормативному правовому акту, а также судебных актов по иным искам о взыскании денежных средств за</w:t>
      </w:r>
      <w:proofErr w:type="gramEnd"/>
      <w:r w:rsidRPr="004F19BF">
        <w:rPr>
          <w:rFonts w:ascii="PT Astra Serif" w:hAnsi="PT Astra Serif"/>
          <w:sz w:val="16"/>
          <w:szCs w:val="16"/>
        </w:rPr>
        <w:t xml:space="preserve"> </w:t>
      </w:r>
      <w:proofErr w:type="gramStart"/>
      <w:r w:rsidRPr="004F19BF">
        <w:rPr>
          <w:rFonts w:ascii="PT Astra Serif" w:hAnsi="PT Astra Serif"/>
          <w:sz w:val="16"/>
          <w:szCs w:val="16"/>
        </w:rPr>
        <w:t>счет средств казны Целинного муниципального округа, (за исключением судебных актов о взыскании денежных средств в порядке субсидиарной ответственности главных распорядителей средств бюджета муниципального округа), судебных актов о присуждении компенсации за нарушение права на исполнение судебного акта в разумный срок за счет средств бюджета Целинного муниципального округа, в том числе ведение учета и осуществление хранения исполнительных документов и иных документов, связанных</w:t>
      </w:r>
      <w:proofErr w:type="gramEnd"/>
      <w:r w:rsidRPr="004F19BF">
        <w:rPr>
          <w:rFonts w:ascii="PT Astra Serif" w:hAnsi="PT Astra Serif"/>
          <w:sz w:val="16"/>
          <w:szCs w:val="16"/>
        </w:rPr>
        <w:t xml:space="preserve"> с их исполнением;</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2.1.20.уведомление главных распорядителей средств бюджета Целинного муниципального округа об исполнении за счет казны Целинного муниципального округа Курганской области судебных актов о возмещении вреда;</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2.1.21.предоставление в установленном порядке в судебных и иных органах прав и интересов Целинного муниципального округа по вопросам, отнесенным к полномочиям Финансового отдела;</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 xml:space="preserve">2.1.22.обращение в суд с исковыми заявлениями о возмещении ущерба, причиненного Целинному муниципальному округу, в случае </w:t>
      </w:r>
      <w:proofErr w:type="gramStart"/>
      <w:r w:rsidRPr="004F19BF">
        <w:rPr>
          <w:rFonts w:ascii="PT Astra Serif" w:hAnsi="PT Astra Serif"/>
          <w:sz w:val="16"/>
          <w:szCs w:val="16"/>
        </w:rPr>
        <w:t>не исполнения</w:t>
      </w:r>
      <w:proofErr w:type="gramEnd"/>
      <w:r w:rsidRPr="004F19BF">
        <w:rPr>
          <w:rFonts w:ascii="PT Astra Serif" w:hAnsi="PT Astra Serif"/>
          <w:sz w:val="16"/>
          <w:szCs w:val="16"/>
        </w:rPr>
        <w:t xml:space="preserve"> предписаний Финансового отдела о возмещении указанного ущерба;</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2.1.23.мониторинг качества финансового менеджмента в отношении главных администраторов средств бюджета Целинного муниципального округа, включающих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Целинного муниципального округа Курганской области, в установленном им порядке;</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2.1.24.методическое руководство в области бюджетного планирования, направленного на повышение результативности бюджетных расходов;</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2.1.25.сбор, обработку и анализ информации о состоянии государственных и муниципальных финансов в установленном порядке;</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2.1.26.обобщение практики применения законодательства Российской Федерации и Курганской области, нормативных правовых актов Целинного муниципального округа, проведение анализа реализации государственной и муниципальной политики в установленной сфере деятельности Финансового отдела;</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2.1.27.организационно-техническое обеспечение работы, а также участие в работе координационных и совещательных органов, создаваемых Главой Целинного муниципального округа Курганской области;</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2.1.28.прием граждан, представителей юридических лиц, своевременное и в полном объеме рассмотрение их обращений в соответствии с действующим законодательством;</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2.1.29.обеспечение в пределах своей компетенции защиты сведений, составляющих государственную или иную охраняемую законом тайну;</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2.1.30.обеспечение в пределах своей компетенции ведения воинского учета, осуществление мероприятий по мобилизационной подготовке и мобилизации в порядке, установленном действующим законодательством;</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2.1.31.осуществление в пределах своей компетенции полномочий в области гражданской обороны, предусмотренных действующим законодательством;</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2.1.32.противодействие коррупции в пределах своей компетенции;</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 xml:space="preserve">2.1.33.координацию мероприятий по энергосбережению и повышению энергетической эффективности и осуществления </w:t>
      </w:r>
      <w:proofErr w:type="gramStart"/>
      <w:r w:rsidRPr="004F19BF">
        <w:rPr>
          <w:rFonts w:ascii="PT Astra Serif" w:hAnsi="PT Astra Serif"/>
          <w:sz w:val="16"/>
          <w:szCs w:val="16"/>
        </w:rPr>
        <w:t>контроля за</w:t>
      </w:r>
      <w:proofErr w:type="gramEnd"/>
      <w:r w:rsidRPr="004F19BF">
        <w:rPr>
          <w:rFonts w:ascii="PT Astra Serif" w:hAnsi="PT Astra Serif"/>
          <w:sz w:val="16"/>
          <w:szCs w:val="16"/>
        </w:rPr>
        <w:t xml:space="preserve"> их проведением подведомственными организациями;</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2.1.34.осуществление кадровой работы в соответствии с действующим законодательством;</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2.1.35.осуществление в пределах своей компетенции мероприятий в области охраны труда;</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2.1.36.документальное обеспечение деятельности, комплектование, хранение, учет и использование архивных документов, образовавшихся в процессе деятельности Финансового отдела, в соответствии с законодательством Российской Федерации и Курганской области;</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 xml:space="preserve">2.1.37.ведение бюджетного учета, формирование бюджетной и статистической отчетности Финансового отдела, представление ее в уполномоченные органы в установленном действующим законодательством порядке. </w:t>
      </w:r>
    </w:p>
    <w:p w:rsidR="004D31F6" w:rsidRPr="004F19BF" w:rsidRDefault="004D31F6" w:rsidP="004F19BF">
      <w:pPr>
        <w:spacing w:after="0" w:line="240" w:lineRule="auto"/>
        <w:ind w:left="-567" w:firstLine="567"/>
        <w:jc w:val="center"/>
        <w:rPr>
          <w:rFonts w:ascii="PT Astra Serif" w:hAnsi="PT Astra Serif"/>
          <w:sz w:val="16"/>
          <w:szCs w:val="16"/>
        </w:rPr>
      </w:pPr>
      <w:r w:rsidRPr="004F19BF">
        <w:rPr>
          <w:rFonts w:ascii="PT Astra Serif" w:hAnsi="PT Astra Serif"/>
          <w:b/>
          <w:spacing w:val="-1"/>
          <w:sz w:val="16"/>
          <w:szCs w:val="16"/>
          <w:lang w:val="en-US"/>
        </w:rPr>
        <w:t>III</w:t>
      </w:r>
      <w:r w:rsidRPr="004F19BF">
        <w:rPr>
          <w:rFonts w:ascii="PT Astra Serif" w:hAnsi="PT Astra Serif"/>
          <w:b/>
          <w:spacing w:val="-1"/>
          <w:sz w:val="16"/>
          <w:szCs w:val="16"/>
        </w:rPr>
        <w:t>. Права Финансового отдела</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3.1. При реализации полномочий в установленной сфере деятельности Финансовый отдел имеет право:</w:t>
      </w:r>
    </w:p>
    <w:p w:rsidR="004D31F6" w:rsidRPr="004F19BF" w:rsidRDefault="004D31F6" w:rsidP="004F19BF">
      <w:pPr>
        <w:spacing w:after="0" w:line="240" w:lineRule="auto"/>
        <w:ind w:left="-567" w:firstLine="567"/>
        <w:jc w:val="both"/>
        <w:rPr>
          <w:rFonts w:ascii="PT Astra Serif" w:hAnsi="PT Astra Serif"/>
          <w:sz w:val="16"/>
          <w:szCs w:val="16"/>
        </w:rPr>
      </w:pPr>
      <w:proofErr w:type="gramStart"/>
      <w:r w:rsidRPr="004F19BF">
        <w:rPr>
          <w:rFonts w:ascii="PT Astra Serif" w:hAnsi="PT Astra Serif"/>
          <w:sz w:val="16"/>
          <w:szCs w:val="16"/>
        </w:rPr>
        <w:t>3.1.1. запрашивать и получать в установленном порядке от финансовых органов других уровней бюджетной системы Российской Федерации, а также органов государственной власти, органов местного самоуправления и юридических лиц информацию, документы, материалы и отчетные данные, необходимые для своевременного и качественного составления проекта местного бюджета, а также для осуществления иных полномочий и принятия решений по вопросам, отнесенным к компетенции Финансового отдела;</w:t>
      </w:r>
      <w:proofErr w:type="gramEnd"/>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3.1.2. давать юридическим и физическим лицам разъяснения по вопросам, отнесенным к установленной сфере деятельности Финансового отдела;</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3.1.3. открывать лицевые счета муниципальным учреждениям  Целинного муниципального округа;</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lastRenderedPageBreak/>
        <w:t>3.1.4. проводить проверки, ревизии, обследования, санкционирование операций в отношении объектов муниципального финансового контроля;</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3.1.5. направлять объектам муниципального финансового контроля акты, заключения, представления и (или) предписания;</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3.1.6. принимать решения о продлении срока исполнения представления, предписания в порядке, предусмотренном федеральными стандартами внутреннего государственного (муниципального) финансового контроля;</w:t>
      </w:r>
    </w:p>
    <w:p w:rsidR="004D31F6" w:rsidRPr="004F19BF" w:rsidRDefault="004D31F6" w:rsidP="004F19BF">
      <w:pPr>
        <w:spacing w:after="0" w:line="240" w:lineRule="auto"/>
        <w:ind w:left="-567" w:firstLine="567"/>
        <w:jc w:val="both"/>
        <w:rPr>
          <w:rFonts w:ascii="PT Astra Serif" w:hAnsi="PT Astra Serif"/>
          <w:sz w:val="16"/>
          <w:szCs w:val="16"/>
        </w:rPr>
      </w:pPr>
      <w:proofErr w:type="gramStart"/>
      <w:r w:rsidRPr="004F19BF">
        <w:rPr>
          <w:rFonts w:ascii="PT Astra Serif" w:hAnsi="PT Astra Serif"/>
          <w:sz w:val="16"/>
          <w:szCs w:val="16"/>
        </w:rPr>
        <w:t>3.1.7.направлять копии представлений и предписаний главным распорядителям бюджетных средств, главным администраторам доходов бюджета Целинного муниципального округа, главным администраторам источников финансирования дефицита бюджета Целинного муниципального округа, органам исполнительной власти Целинного муниципального округа, осуществляющим отраслевое либо межотраслевое управление, органам местного самоуправления муниципальных образований Целинного муниципального округа, осуществляющим функции и полномочия учредителя, иным органам и организациям, в случаях, установленных федеральным стандартами внутреннего</w:t>
      </w:r>
      <w:proofErr w:type="gramEnd"/>
      <w:r w:rsidRPr="004F19BF">
        <w:rPr>
          <w:rFonts w:ascii="PT Astra Serif" w:hAnsi="PT Astra Serif"/>
          <w:sz w:val="16"/>
          <w:szCs w:val="16"/>
        </w:rPr>
        <w:t xml:space="preserve"> государственного финансового контроля;</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3.1.8.принимать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действующим законодательством;</w:t>
      </w:r>
    </w:p>
    <w:p w:rsidR="004D31F6" w:rsidRPr="004F19BF" w:rsidRDefault="004D31F6" w:rsidP="004F19BF">
      <w:pPr>
        <w:spacing w:after="0" w:line="240" w:lineRule="auto"/>
        <w:ind w:left="-567" w:firstLine="567"/>
        <w:contextualSpacing/>
        <w:jc w:val="both"/>
        <w:rPr>
          <w:rFonts w:ascii="PT Astra Serif" w:hAnsi="PT Astra Serif"/>
          <w:sz w:val="16"/>
          <w:szCs w:val="16"/>
        </w:rPr>
      </w:pPr>
      <w:r w:rsidRPr="004F19BF">
        <w:rPr>
          <w:rFonts w:ascii="PT Astra Serif" w:hAnsi="PT Astra Serif"/>
          <w:sz w:val="16"/>
          <w:szCs w:val="16"/>
        </w:rPr>
        <w:t>3.1.9. выдавать обязательные для исполнения представления и (или) предписания об устранении выявленных нарушений действующего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Администрации Целинного муниципального округа;</w:t>
      </w:r>
    </w:p>
    <w:p w:rsidR="004D31F6" w:rsidRPr="004F19BF" w:rsidRDefault="004D31F6" w:rsidP="004F19BF">
      <w:pPr>
        <w:spacing w:after="0" w:line="240" w:lineRule="auto"/>
        <w:ind w:left="-567" w:firstLine="567"/>
        <w:contextualSpacing/>
        <w:jc w:val="both"/>
        <w:rPr>
          <w:rFonts w:ascii="PT Astra Serif" w:hAnsi="PT Astra Serif"/>
          <w:sz w:val="16"/>
          <w:szCs w:val="16"/>
        </w:rPr>
      </w:pPr>
      <w:r w:rsidRPr="004F19BF">
        <w:rPr>
          <w:rFonts w:ascii="PT Astra Serif" w:hAnsi="PT Astra Serif"/>
          <w:sz w:val="16"/>
          <w:szCs w:val="16"/>
        </w:rPr>
        <w:t xml:space="preserve">3.1.10. направлять в суд иски о признании осуществленных закупок товаров, работ, услуг для обеспечения муниципальных нужд </w:t>
      </w:r>
      <w:proofErr w:type="gramStart"/>
      <w:r w:rsidRPr="004F19BF">
        <w:rPr>
          <w:rFonts w:ascii="PT Astra Serif" w:hAnsi="PT Astra Serif"/>
          <w:sz w:val="16"/>
          <w:szCs w:val="16"/>
        </w:rPr>
        <w:t>недействительными</w:t>
      </w:r>
      <w:proofErr w:type="gramEnd"/>
      <w:r w:rsidRPr="004F19BF">
        <w:rPr>
          <w:rFonts w:ascii="PT Astra Serif" w:hAnsi="PT Astra Serif"/>
          <w:sz w:val="16"/>
          <w:szCs w:val="16"/>
        </w:rPr>
        <w:t xml:space="preserve"> в соответствии с Гражданским </w:t>
      </w:r>
      <w:hyperlink r:id="rId11" w:history="1">
        <w:r w:rsidRPr="004F19BF">
          <w:rPr>
            <w:rFonts w:ascii="PT Astra Serif" w:hAnsi="PT Astra Serif"/>
            <w:sz w:val="16"/>
            <w:szCs w:val="16"/>
          </w:rPr>
          <w:t>кодексом</w:t>
        </w:r>
      </w:hyperlink>
      <w:r w:rsidRPr="004F19BF">
        <w:rPr>
          <w:rFonts w:ascii="PT Astra Serif" w:hAnsi="PT Astra Serif"/>
          <w:sz w:val="16"/>
          <w:szCs w:val="16"/>
        </w:rPr>
        <w:t xml:space="preserve"> Российской Федерации; </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3.1.11.назначать (организовывать) проведение экспертиз, необходимых для проведения  проверок, ревизий и обследований;</w:t>
      </w:r>
    </w:p>
    <w:p w:rsidR="004D31F6" w:rsidRPr="004F19BF" w:rsidRDefault="004D31F6" w:rsidP="004F19BF">
      <w:pPr>
        <w:spacing w:after="0" w:line="240" w:lineRule="auto"/>
        <w:ind w:left="-567" w:firstLine="567"/>
        <w:contextualSpacing/>
        <w:jc w:val="both"/>
        <w:rPr>
          <w:rFonts w:ascii="PT Astra Serif" w:hAnsi="PT Astra Serif"/>
          <w:sz w:val="16"/>
          <w:szCs w:val="16"/>
        </w:rPr>
      </w:pPr>
      <w:r w:rsidRPr="004F19BF">
        <w:rPr>
          <w:rFonts w:ascii="PT Astra Serif" w:hAnsi="PT Astra Serif"/>
          <w:sz w:val="16"/>
          <w:szCs w:val="16"/>
        </w:rPr>
        <w:t>3.1.12. 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D31F6" w:rsidRPr="004F19BF" w:rsidRDefault="004D31F6" w:rsidP="004F19BF">
      <w:pPr>
        <w:spacing w:after="0" w:line="240" w:lineRule="auto"/>
        <w:ind w:left="-567" w:firstLine="567"/>
        <w:contextualSpacing/>
        <w:jc w:val="both"/>
        <w:rPr>
          <w:rFonts w:ascii="PT Astra Serif" w:hAnsi="PT Astra Serif"/>
          <w:sz w:val="16"/>
          <w:szCs w:val="16"/>
        </w:rPr>
      </w:pPr>
      <w:r w:rsidRPr="004F19BF">
        <w:rPr>
          <w:rFonts w:ascii="PT Astra Serif" w:hAnsi="PT Astra Serif"/>
          <w:sz w:val="16"/>
          <w:szCs w:val="16"/>
        </w:rPr>
        <w:t>3.1.13. получать необходимый для осуществления внутреннего муниципального финансового контроля постоянный доступ к государственным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D31F6" w:rsidRPr="004F19BF" w:rsidRDefault="004D31F6" w:rsidP="004F19BF">
      <w:pPr>
        <w:spacing w:after="0" w:line="240" w:lineRule="auto"/>
        <w:ind w:left="-567" w:firstLine="567"/>
        <w:jc w:val="both"/>
        <w:rPr>
          <w:rFonts w:ascii="PT Astra Serif" w:hAnsi="PT Astra Serif"/>
          <w:sz w:val="16"/>
          <w:szCs w:val="16"/>
        </w:rPr>
      </w:pPr>
      <w:r w:rsidRPr="004F19BF">
        <w:rPr>
          <w:rFonts w:ascii="PT Astra Serif" w:hAnsi="PT Astra Serif"/>
          <w:sz w:val="16"/>
          <w:szCs w:val="16"/>
        </w:rPr>
        <w:t>3.1.14. проводить семинары, конференции, совещания по вопросам, относящимся к установленной сфере деятельности Финансового отдела.</w:t>
      </w:r>
    </w:p>
    <w:p w:rsidR="004D31F6" w:rsidRPr="004F19BF" w:rsidRDefault="004D31F6" w:rsidP="004F19BF">
      <w:pPr>
        <w:shd w:val="clear" w:color="auto" w:fill="FFFFFF"/>
        <w:spacing w:after="0" w:line="240" w:lineRule="auto"/>
        <w:ind w:left="-567" w:firstLine="567"/>
        <w:jc w:val="center"/>
        <w:rPr>
          <w:rFonts w:ascii="PT Astra Serif" w:hAnsi="PT Astra Serif"/>
          <w:b/>
          <w:sz w:val="16"/>
          <w:szCs w:val="16"/>
        </w:rPr>
      </w:pPr>
      <w:r w:rsidRPr="004F19BF">
        <w:rPr>
          <w:rFonts w:ascii="PT Astra Serif" w:hAnsi="PT Astra Serif"/>
          <w:b/>
          <w:spacing w:val="-1"/>
          <w:sz w:val="16"/>
          <w:szCs w:val="16"/>
          <w:lang w:val="en-US"/>
        </w:rPr>
        <w:t>IV</w:t>
      </w:r>
      <w:r w:rsidRPr="004F19BF">
        <w:rPr>
          <w:rFonts w:ascii="PT Astra Serif" w:hAnsi="PT Astra Serif"/>
          <w:b/>
          <w:spacing w:val="-1"/>
          <w:sz w:val="16"/>
          <w:szCs w:val="16"/>
        </w:rPr>
        <w:t>. Организация деятельности Финансового отдела</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pacing w:val="-7"/>
          <w:sz w:val="16"/>
          <w:szCs w:val="16"/>
        </w:rPr>
      </w:pPr>
      <w:r w:rsidRPr="004F19BF">
        <w:rPr>
          <w:rFonts w:ascii="PT Astra Serif" w:hAnsi="PT Astra Serif"/>
          <w:sz w:val="16"/>
          <w:szCs w:val="16"/>
        </w:rPr>
        <w:t>4.1. Финансовый отдел возглавляет начальник Финансового отдела Администрации Целинного муниципального округа (далее – начальник Финансового отдела), назначаемый на должность Главой Целинного муниципального округа и освобождаемый от должности Главой Целинного муниципального округа.</w:t>
      </w:r>
    </w:p>
    <w:p w:rsidR="004D31F6" w:rsidRPr="004F19BF" w:rsidRDefault="004D31F6" w:rsidP="004F19BF">
      <w:pPr>
        <w:shd w:val="clear" w:color="auto" w:fill="FFFFFF"/>
        <w:tabs>
          <w:tab w:val="left" w:pos="994"/>
        </w:tabs>
        <w:spacing w:after="0" w:line="240" w:lineRule="auto"/>
        <w:ind w:left="-567" w:right="24" w:firstLine="567"/>
        <w:jc w:val="both"/>
        <w:rPr>
          <w:rFonts w:ascii="PT Astra Serif" w:hAnsi="PT Astra Serif"/>
          <w:spacing w:val="-7"/>
          <w:sz w:val="16"/>
          <w:szCs w:val="16"/>
        </w:rPr>
      </w:pPr>
      <w:r w:rsidRPr="004F19BF">
        <w:rPr>
          <w:rFonts w:ascii="PT Astra Serif" w:hAnsi="PT Astra Serif"/>
          <w:sz w:val="16"/>
          <w:szCs w:val="16"/>
        </w:rPr>
        <w:t xml:space="preserve">4.2. Начальник Финансового отдела назначается на должность из числа лиц, отвечающих квалификационным требованиям, установленным Правительством Российской Федерации, после проведения проверки соответствия кандидата на замещение указанной должности квалификационным требованиям. </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 xml:space="preserve">4.3. </w:t>
      </w:r>
      <w:proofErr w:type="gramStart"/>
      <w:r w:rsidRPr="004F19BF">
        <w:rPr>
          <w:rFonts w:ascii="PT Astra Serif" w:hAnsi="PT Astra Serif"/>
          <w:sz w:val="16"/>
          <w:szCs w:val="16"/>
        </w:rPr>
        <w:t>Начальник Финансового отдела организует его работу и несет персональную ответственность за выполнение возложенных на Финансовый отдел полномочий, а также за реализацию государственной и муниципальной политики в установленной сфере деятельности Финансового отдела, представляет Финансовый отдел в отношениях с органами государственной власти и органами местного самоуправления, гражданами и организациями, подписывает от имени Финансового отдела договоры и другие документы гражданско-правового характера, а также</w:t>
      </w:r>
      <w:proofErr w:type="gramEnd"/>
      <w:r w:rsidRPr="004F19BF">
        <w:rPr>
          <w:rFonts w:ascii="PT Astra Serif" w:hAnsi="PT Astra Serif"/>
          <w:sz w:val="16"/>
          <w:szCs w:val="16"/>
        </w:rPr>
        <w:t xml:space="preserve"> осуществляет следующие полномочия: </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4.3.1.вносит на рассмотрение Главы Целинного муниципального округа, Думы Целинного муниципального округа проекты правовых актов Целинного муниципального округа Курганской области;</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4.3.2.утверждает сводную бюджетную роспись и вносит в нее изменения;</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4.3.3.распределяет обязанности между своими заместителями;</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4.3.4.утверждает положения о структурных подразделениях Финансового отдела;</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4.3.5.решает в соответствии с законодательством Российской Федерации, Курганской области и нормативными правовыми актами Целинного муниципального округа о муниципальной службе вопросы, связанные с поступлением на муниципальную службу, ее прохождением, назначением и освобождением от должности, а также увольнением с муниципальной службы в Финансовом отделе Администрации Целинного муниципального округа;</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4.3.6.работодателя в соответствии с трудовым законодательством и иными актами, содержащими нормы трудового права, в отношении работников Финансового отдела, замещающих должности, не отнесенные к муниципальным должностям, и по профессиям рабочих, руководителей подведомственных организаций Администрации Целинного муниципального округа;</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4.3.7.утверждает штатное расписание и бюджетную смету Финансового отдела;</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4.3.8.утверждает ежегодные и ежеквартальные планы работы Финансового отдела;</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4.3.9.представляет в установленном порядке работников Финансового отдела, других лиц, осуществляющих деятельность в установленной сфере, к поощрению и награждению, а также осуществляет поощрение;</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 xml:space="preserve">4.3.10.организует и обеспечивает мобилизационную подготовку и мобилизацию Финансового отдела в соответствии </w:t>
      </w:r>
      <w:proofErr w:type="gramStart"/>
      <w:r w:rsidRPr="004F19BF">
        <w:rPr>
          <w:rFonts w:ascii="PT Astra Serif" w:hAnsi="PT Astra Serif"/>
          <w:sz w:val="16"/>
          <w:szCs w:val="16"/>
        </w:rPr>
        <w:t>с</w:t>
      </w:r>
      <w:proofErr w:type="gramEnd"/>
      <w:r w:rsidRPr="004F19BF">
        <w:rPr>
          <w:rFonts w:ascii="PT Astra Serif" w:hAnsi="PT Astra Serif"/>
          <w:sz w:val="16"/>
          <w:szCs w:val="16"/>
        </w:rPr>
        <w:t xml:space="preserve"> действующим законодательствам;</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4.3.11.выдает от имени Финансового отдела его сотрудникам доверенности на представление интересов Финансового отдела;</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4.3.12.издает распоряжения Финансового отдела ненормативного характера, по кадровым вопросам и другим текущим вопросам организации деятельности Финансового отдела – приказы;</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4.3.13.представляет без доверенности интересы Финансового отдела в судебных, правоохранительных и других органах;</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 xml:space="preserve">4.3.14.ведет прием граждан, представителей юридических лиц, обеспечивает своевременное и полное рассмотрение их обращений в соответствии с действующим законодательством </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r w:rsidRPr="004F19BF">
        <w:rPr>
          <w:rFonts w:ascii="PT Astra Serif" w:hAnsi="PT Astra Serif"/>
          <w:sz w:val="16"/>
          <w:szCs w:val="16"/>
        </w:rPr>
        <w:t>4.4. Структура Финансового отдела определяется Главой Целинного муниципального округа.</w:t>
      </w:r>
    </w:p>
    <w:p w:rsidR="004D31F6" w:rsidRPr="004F19BF" w:rsidRDefault="004D31F6" w:rsidP="004F19BF">
      <w:pPr>
        <w:shd w:val="clear" w:color="auto" w:fill="FFFFFF"/>
        <w:tabs>
          <w:tab w:val="left" w:pos="994"/>
        </w:tabs>
        <w:spacing w:after="0" w:line="240" w:lineRule="auto"/>
        <w:ind w:left="-567" w:right="19" w:firstLine="567"/>
        <w:jc w:val="both"/>
        <w:rPr>
          <w:rFonts w:ascii="PT Astra Serif" w:hAnsi="PT Astra Serif"/>
          <w:sz w:val="16"/>
          <w:szCs w:val="16"/>
        </w:rPr>
      </w:pP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КУРГАНСКАЯ ОБЛАСТЬ</w:t>
      </w:r>
    </w:p>
    <w:p w:rsidR="004D31F6" w:rsidRPr="00AA7CAA" w:rsidRDefault="004D31F6" w:rsidP="00AA7CAA">
      <w:pPr>
        <w:autoSpaceDE w:val="0"/>
        <w:spacing w:after="0" w:line="240" w:lineRule="auto"/>
        <w:ind w:left="-567" w:firstLine="567"/>
        <w:jc w:val="center"/>
        <w:rPr>
          <w:rFonts w:ascii="PT Astra Serif" w:hAnsi="PT Astra Serif"/>
          <w:sz w:val="28"/>
          <w:szCs w:val="28"/>
        </w:rPr>
      </w:pPr>
      <w:r w:rsidRPr="00AA7CAA">
        <w:rPr>
          <w:rFonts w:ascii="PT Astra Serif" w:eastAsia="Arial" w:hAnsi="PT Astra Serif"/>
          <w:b/>
          <w:bCs/>
          <w:sz w:val="28"/>
          <w:szCs w:val="28"/>
          <w:highlight w:val="white"/>
        </w:rPr>
        <w:t>ЦЕЛИННЫЙ МУНИЦИПАЛЬНЫЙ ОКРУГ КУРГАНСКОЙ ОБЛАСТИ</w:t>
      </w:r>
    </w:p>
    <w:p w:rsidR="004D31F6" w:rsidRPr="00AA7CAA" w:rsidRDefault="004D31F6" w:rsidP="00AA7CAA">
      <w:pPr>
        <w:pStyle w:val="ConsPlusTitle"/>
        <w:ind w:left="-567" w:firstLine="567"/>
        <w:jc w:val="center"/>
        <w:rPr>
          <w:rFonts w:ascii="PT Astra Serif" w:hAnsi="PT Astra Serif"/>
          <w:highlight w:val="white"/>
        </w:rPr>
      </w:pPr>
      <w:r w:rsidRPr="00AA7CAA">
        <w:rPr>
          <w:rFonts w:ascii="PT Astra Serif" w:hAnsi="PT Astra Serif"/>
          <w:highlight w:val="white"/>
        </w:rPr>
        <w:t xml:space="preserve">ДУМА ЦЕЛИННОГО МУНИЦИПАЛЬНОГО ОКРУГА </w:t>
      </w: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КУРГАНСКОЙ ОБЛАСТИ</w:t>
      </w:r>
    </w:p>
    <w:p w:rsidR="004D31F6" w:rsidRPr="00AA7CAA" w:rsidRDefault="004D31F6" w:rsidP="00AA7CAA">
      <w:pPr>
        <w:spacing w:after="0" w:line="240" w:lineRule="auto"/>
        <w:ind w:left="-567" w:firstLine="567"/>
        <w:jc w:val="center"/>
        <w:outlineLvl w:val="0"/>
        <w:rPr>
          <w:rFonts w:ascii="PT Astra Serif" w:hAnsi="PT Astra Serif"/>
          <w:b/>
          <w:sz w:val="32"/>
          <w:szCs w:val="32"/>
        </w:rPr>
      </w:pPr>
    </w:p>
    <w:p w:rsidR="004D31F6" w:rsidRDefault="004D31F6" w:rsidP="00AA7CAA">
      <w:pPr>
        <w:spacing w:after="0" w:line="240" w:lineRule="auto"/>
        <w:ind w:left="-567" w:firstLine="567"/>
        <w:jc w:val="center"/>
        <w:outlineLvl w:val="0"/>
        <w:rPr>
          <w:rFonts w:ascii="PT Astra Serif" w:hAnsi="PT Astra Serif"/>
          <w:b/>
          <w:sz w:val="36"/>
          <w:szCs w:val="32"/>
        </w:rPr>
      </w:pPr>
      <w:r w:rsidRPr="006A03E0">
        <w:rPr>
          <w:rFonts w:ascii="PT Astra Serif" w:hAnsi="PT Astra Serif"/>
          <w:b/>
          <w:sz w:val="36"/>
          <w:szCs w:val="32"/>
        </w:rPr>
        <w:t>РЕШЕНИЕ</w:t>
      </w:r>
    </w:p>
    <w:p w:rsidR="006A03E0" w:rsidRPr="006A03E0" w:rsidRDefault="006A03E0" w:rsidP="00AA7CAA">
      <w:pPr>
        <w:spacing w:after="0" w:line="240" w:lineRule="auto"/>
        <w:ind w:left="-567" w:firstLine="567"/>
        <w:jc w:val="center"/>
        <w:outlineLvl w:val="0"/>
        <w:rPr>
          <w:rFonts w:ascii="PT Astra Serif" w:hAnsi="PT Astra Serif"/>
          <w:b/>
          <w:sz w:val="36"/>
          <w:szCs w:val="32"/>
        </w:rPr>
      </w:pPr>
    </w:p>
    <w:p w:rsidR="004D31F6" w:rsidRPr="006A03E0" w:rsidRDefault="004D31F6" w:rsidP="00AA7CAA">
      <w:pPr>
        <w:spacing w:after="0" w:line="240" w:lineRule="auto"/>
        <w:ind w:left="-567" w:firstLine="567"/>
        <w:jc w:val="both"/>
        <w:rPr>
          <w:rFonts w:ascii="PT Astra Serif" w:hAnsi="PT Astra Serif"/>
          <w:sz w:val="24"/>
          <w:szCs w:val="28"/>
        </w:rPr>
      </w:pPr>
      <w:r w:rsidRPr="006A03E0">
        <w:rPr>
          <w:rFonts w:ascii="PT Astra Serif" w:hAnsi="PT Astra Serif"/>
          <w:sz w:val="24"/>
          <w:szCs w:val="28"/>
        </w:rPr>
        <w:t xml:space="preserve">От «17» декабря 2021 г.              </w:t>
      </w:r>
      <w:r w:rsidR="006A03E0">
        <w:rPr>
          <w:rFonts w:ascii="PT Astra Serif" w:hAnsi="PT Astra Serif"/>
          <w:sz w:val="24"/>
          <w:szCs w:val="28"/>
        </w:rPr>
        <w:t xml:space="preserve">                </w:t>
      </w:r>
      <w:r w:rsidRPr="006A03E0">
        <w:rPr>
          <w:rFonts w:ascii="PT Astra Serif" w:hAnsi="PT Astra Serif"/>
          <w:sz w:val="24"/>
          <w:szCs w:val="28"/>
        </w:rPr>
        <w:t xml:space="preserve">     № 52                     </w:t>
      </w:r>
      <w:r w:rsidR="006A03E0">
        <w:rPr>
          <w:rFonts w:ascii="PT Astra Serif" w:hAnsi="PT Astra Serif"/>
          <w:sz w:val="24"/>
          <w:szCs w:val="28"/>
        </w:rPr>
        <w:t xml:space="preserve">                                 </w:t>
      </w:r>
      <w:r w:rsidRPr="006A03E0">
        <w:rPr>
          <w:rFonts w:ascii="PT Astra Serif" w:hAnsi="PT Astra Serif"/>
          <w:sz w:val="24"/>
          <w:szCs w:val="28"/>
        </w:rPr>
        <w:t xml:space="preserve">с. </w:t>
      </w:r>
      <w:proofErr w:type="gramStart"/>
      <w:r w:rsidRPr="006A03E0">
        <w:rPr>
          <w:rFonts w:ascii="PT Astra Serif" w:hAnsi="PT Astra Serif"/>
          <w:sz w:val="24"/>
          <w:szCs w:val="28"/>
        </w:rPr>
        <w:t>Целинное</w:t>
      </w:r>
      <w:proofErr w:type="gramEnd"/>
    </w:p>
    <w:p w:rsidR="004D31F6" w:rsidRPr="00AA7CAA" w:rsidRDefault="004D31F6" w:rsidP="00AA7CAA">
      <w:pPr>
        <w:spacing w:after="0" w:line="240" w:lineRule="auto"/>
        <w:ind w:left="-567" w:firstLine="567"/>
        <w:rPr>
          <w:rFonts w:ascii="PT Astra Serif" w:hAnsi="PT Astra Serif"/>
        </w:rPr>
      </w:pPr>
    </w:p>
    <w:p w:rsidR="004D31F6" w:rsidRDefault="004D31F6" w:rsidP="00AA7CAA">
      <w:pPr>
        <w:spacing w:after="0" w:line="240" w:lineRule="auto"/>
        <w:ind w:left="-567" w:firstLine="567"/>
        <w:jc w:val="center"/>
        <w:rPr>
          <w:rFonts w:ascii="PT Astra Serif" w:hAnsi="PT Astra Serif"/>
          <w:b/>
          <w:bCs/>
          <w:kern w:val="1"/>
          <w:sz w:val="20"/>
          <w:szCs w:val="28"/>
        </w:rPr>
      </w:pPr>
      <w:r w:rsidRPr="00BD7950">
        <w:rPr>
          <w:rFonts w:ascii="PT Astra Serif" w:hAnsi="PT Astra Serif"/>
          <w:b/>
          <w:sz w:val="20"/>
          <w:szCs w:val="28"/>
        </w:rPr>
        <w:t xml:space="preserve">Об учреждении </w:t>
      </w:r>
      <w:proofErr w:type="gramStart"/>
      <w:r w:rsidRPr="00BD7950">
        <w:rPr>
          <w:rFonts w:ascii="PT Astra Serif" w:hAnsi="PT Astra Serif"/>
          <w:b/>
          <w:sz w:val="20"/>
          <w:szCs w:val="28"/>
        </w:rPr>
        <w:t>Отдела образования Администрации Целинного муниципального округа Курганской области</w:t>
      </w:r>
      <w:proofErr w:type="gramEnd"/>
      <w:r w:rsidRPr="00BD7950">
        <w:rPr>
          <w:rFonts w:ascii="PT Astra Serif" w:hAnsi="PT Astra Serif"/>
          <w:b/>
          <w:bCs/>
          <w:kern w:val="1"/>
          <w:sz w:val="20"/>
          <w:szCs w:val="28"/>
        </w:rPr>
        <w:t xml:space="preserve"> и утверждении Положения об Отделе образования Администрации Целинного муниципального округа Курганской области</w:t>
      </w:r>
    </w:p>
    <w:p w:rsidR="00BD7950" w:rsidRPr="00BD7950" w:rsidRDefault="00BD7950" w:rsidP="00AA7CAA">
      <w:pPr>
        <w:spacing w:after="0" w:line="240" w:lineRule="auto"/>
        <w:ind w:left="-567" w:firstLine="567"/>
        <w:jc w:val="center"/>
        <w:rPr>
          <w:rFonts w:ascii="PT Astra Serif" w:hAnsi="PT Astra Serif"/>
          <w:b/>
          <w:sz w:val="20"/>
          <w:szCs w:val="28"/>
        </w:rPr>
      </w:pPr>
    </w:p>
    <w:p w:rsidR="004D31F6" w:rsidRPr="00BD7950" w:rsidRDefault="004D31F6" w:rsidP="00AA7CAA">
      <w:pPr>
        <w:spacing w:after="0" w:line="240" w:lineRule="auto"/>
        <w:ind w:left="-567" w:firstLine="567"/>
        <w:jc w:val="both"/>
        <w:rPr>
          <w:rFonts w:ascii="PT Astra Serif" w:hAnsi="PT Astra Serif"/>
          <w:sz w:val="16"/>
          <w:szCs w:val="16"/>
        </w:rPr>
      </w:pPr>
      <w:proofErr w:type="gramStart"/>
      <w:r w:rsidRPr="00BD7950">
        <w:rPr>
          <w:rFonts w:ascii="PT Astra Serif" w:hAnsi="PT Astra Serif"/>
          <w:sz w:val="16"/>
          <w:szCs w:val="16"/>
        </w:rPr>
        <w:t>В соответствии с Федеральным законом № 131-ФЗ от 06.10.2003 года «Об общих принципах организации местного самоуправления в Российской Федерации», Законом Курганской области от 29.06.2021 г. №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внесений изменений в некоторые законы Курганской области» Дума  Целинного</w:t>
      </w:r>
      <w:proofErr w:type="gramEnd"/>
      <w:r w:rsidRPr="00BD7950">
        <w:rPr>
          <w:rFonts w:ascii="PT Astra Serif" w:hAnsi="PT Astra Serif"/>
          <w:sz w:val="16"/>
          <w:szCs w:val="16"/>
        </w:rPr>
        <w:t xml:space="preserve"> муниципального округа Курганской области</w:t>
      </w:r>
    </w:p>
    <w:p w:rsidR="004D31F6" w:rsidRPr="00BD7950" w:rsidRDefault="004D31F6" w:rsidP="00AA7CAA">
      <w:pPr>
        <w:spacing w:after="0" w:line="240" w:lineRule="auto"/>
        <w:ind w:left="-567" w:firstLine="567"/>
        <w:jc w:val="both"/>
        <w:rPr>
          <w:rFonts w:ascii="PT Astra Serif" w:hAnsi="PT Astra Serif"/>
          <w:b/>
          <w:sz w:val="16"/>
          <w:szCs w:val="16"/>
        </w:rPr>
      </w:pPr>
      <w:r w:rsidRPr="00BD7950">
        <w:rPr>
          <w:rFonts w:ascii="PT Astra Serif" w:hAnsi="PT Astra Serif"/>
          <w:b/>
          <w:sz w:val="16"/>
          <w:szCs w:val="16"/>
        </w:rPr>
        <w:t>РЕШИЛА:</w:t>
      </w:r>
      <w:r w:rsidRPr="00BD7950">
        <w:rPr>
          <w:rFonts w:ascii="PT Astra Serif" w:hAnsi="PT Astra Serif"/>
          <w:b/>
          <w:i/>
          <w:sz w:val="16"/>
          <w:szCs w:val="16"/>
        </w:rPr>
        <w:t xml:space="preserve">  </w:t>
      </w:r>
    </w:p>
    <w:p w:rsidR="004D31F6" w:rsidRPr="00BD7950" w:rsidRDefault="004D31F6" w:rsidP="00AA7CAA">
      <w:pPr>
        <w:pStyle w:val="af6"/>
        <w:ind w:left="-567" w:firstLine="567"/>
        <w:jc w:val="both"/>
        <w:rPr>
          <w:rFonts w:ascii="PT Astra Serif" w:hAnsi="PT Astra Serif"/>
          <w:sz w:val="16"/>
          <w:szCs w:val="16"/>
        </w:rPr>
      </w:pPr>
      <w:r w:rsidRPr="00BD7950">
        <w:rPr>
          <w:rFonts w:ascii="PT Astra Serif" w:hAnsi="PT Astra Serif"/>
          <w:sz w:val="16"/>
          <w:szCs w:val="16"/>
        </w:rPr>
        <w:t>1.Учредить Отдел образования Администрации Целинного муниципального округа Курганской области вновь образованного муниципального образования Целинный муниципальный округ  Курганской области с правами юридического лица.</w:t>
      </w:r>
    </w:p>
    <w:p w:rsidR="004D31F6" w:rsidRPr="00BD7950" w:rsidRDefault="004D31F6" w:rsidP="00AA7CAA">
      <w:pPr>
        <w:pStyle w:val="af6"/>
        <w:tabs>
          <w:tab w:val="left" w:pos="426"/>
          <w:tab w:val="left" w:pos="567"/>
        </w:tabs>
        <w:ind w:left="-567" w:firstLine="567"/>
        <w:jc w:val="both"/>
        <w:rPr>
          <w:rFonts w:ascii="PT Astra Serif" w:hAnsi="PT Astra Serif"/>
          <w:sz w:val="16"/>
          <w:szCs w:val="16"/>
        </w:rPr>
      </w:pPr>
      <w:r w:rsidRPr="00BD7950">
        <w:rPr>
          <w:rFonts w:ascii="PT Astra Serif" w:hAnsi="PT Astra Serif"/>
          <w:sz w:val="16"/>
          <w:szCs w:val="16"/>
        </w:rPr>
        <w:t>2.Утвердить Положение об Отделе образования Администрации Целинного муниципального округа Курганской области  в соответствии с приложением к настоящему решению.</w:t>
      </w:r>
    </w:p>
    <w:p w:rsidR="004D31F6" w:rsidRPr="00BD7950" w:rsidRDefault="004D31F6" w:rsidP="00AA7CAA">
      <w:pPr>
        <w:pStyle w:val="af6"/>
        <w:shd w:val="clear" w:color="auto" w:fill="FFFFFF"/>
        <w:ind w:left="-567" w:firstLine="567"/>
        <w:jc w:val="both"/>
        <w:rPr>
          <w:rFonts w:ascii="PT Astra Serif" w:hAnsi="PT Astra Serif"/>
          <w:sz w:val="16"/>
          <w:szCs w:val="16"/>
        </w:rPr>
      </w:pPr>
      <w:r w:rsidRPr="00BD7950">
        <w:rPr>
          <w:rFonts w:ascii="PT Astra Serif" w:hAnsi="PT Astra Serif"/>
          <w:color w:val="000000"/>
          <w:sz w:val="16"/>
          <w:szCs w:val="16"/>
        </w:rPr>
        <w:t>3.</w:t>
      </w:r>
      <w:r w:rsidRPr="00BD7950">
        <w:rPr>
          <w:rFonts w:ascii="PT Astra Serif" w:hAnsi="PT Astra Serif"/>
          <w:sz w:val="16"/>
          <w:szCs w:val="16"/>
        </w:rPr>
        <w:t>Определить Отдела образования Администрации Целинного муниципального округа Курганской области правопреемником Отдел образования Администрации Целинного района Курганской области 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и должностными лицами местного самоуправления, физическими лицами и юридическими лицами.</w:t>
      </w:r>
    </w:p>
    <w:p w:rsidR="004D31F6" w:rsidRPr="00BD7950" w:rsidRDefault="004D31F6" w:rsidP="00AA7CAA">
      <w:pPr>
        <w:pStyle w:val="af6"/>
        <w:shd w:val="clear" w:color="auto" w:fill="FFFFFF"/>
        <w:ind w:left="-567" w:firstLine="567"/>
        <w:jc w:val="both"/>
        <w:rPr>
          <w:rFonts w:ascii="PT Astra Serif" w:hAnsi="PT Astra Serif"/>
          <w:sz w:val="16"/>
          <w:szCs w:val="16"/>
        </w:rPr>
      </w:pPr>
      <w:r w:rsidRPr="00BD7950">
        <w:rPr>
          <w:rFonts w:ascii="PT Astra Serif" w:hAnsi="PT Astra Serif"/>
          <w:sz w:val="16"/>
          <w:szCs w:val="16"/>
        </w:rPr>
        <w:t>4. Настоящее решение вступает в силу с момента его подписания.</w:t>
      </w:r>
    </w:p>
    <w:p w:rsidR="004D31F6" w:rsidRPr="00BD7950" w:rsidRDefault="004D31F6" w:rsidP="00AA7CAA">
      <w:pPr>
        <w:pStyle w:val="af6"/>
        <w:shd w:val="clear" w:color="auto" w:fill="FFFFFF"/>
        <w:tabs>
          <w:tab w:val="left" w:pos="567"/>
        </w:tabs>
        <w:ind w:left="-567" w:firstLine="567"/>
        <w:jc w:val="both"/>
        <w:rPr>
          <w:rFonts w:ascii="PT Astra Serif" w:hAnsi="PT Astra Serif"/>
          <w:sz w:val="16"/>
          <w:szCs w:val="16"/>
        </w:rPr>
      </w:pPr>
      <w:r w:rsidRPr="00BD7950">
        <w:rPr>
          <w:rFonts w:ascii="PT Astra Serif" w:hAnsi="PT Astra Serif"/>
          <w:sz w:val="16"/>
          <w:szCs w:val="16"/>
        </w:rPr>
        <w:t>5.Опубликовать настоящее решение в информационном бюллетене «Муниципальный вестник».</w:t>
      </w:r>
    </w:p>
    <w:p w:rsidR="004D31F6" w:rsidRPr="00BD7950" w:rsidRDefault="004D31F6" w:rsidP="00AA7CAA">
      <w:pPr>
        <w:widowControl w:val="0"/>
        <w:spacing w:after="0" w:line="240" w:lineRule="auto"/>
        <w:ind w:left="-567" w:firstLine="567"/>
        <w:jc w:val="both"/>
        <w:rPr>
          <w:rFonts w:ascii="PT Astra Serif" w:hAnsi="PT Astra Serif"/>
          <w:sz w:val="16"/>
          <w:szCs w:val="16"/>
        </w:rPr>
      </w:pPr>
    </w:p>
    <w:p w:rsidR="004D31F6" w:rsidRPr="00BD7950" w:rsidRDefault="004D31F6" w:rsidP="00AA7CAA">
      <w:pPr>
        <w:shd w:val="clear" w:color="auto" w:fill="FFFFFF"/>
        <w:spacing w:after="0" w:line="240" w:lineRule="auto"/>
        <w:ind w:left="-567" w:firstLine="567"/>
        <w:jc w:val="both"/>
        <w:rPr>
          <w:rFonts w:ascii="PT Astra Serif" w:eastAsia="Times New Roman" w:hAnsi="PT Astra Serif"/>
          <w:color w:val="1E1D1E"/>
          <w:sz w:val="16"/>
          <w:szCs w:val="16"/>
        </w:rPr>
      </w:pPr>
      <w:r w:rsidRPr="00BD7950">
        <w:rPr>
          <w:rFonts w:ascii="PT Astra Serif" w:eastAsia="Times New Roman" w:hAnsi="PT Astra Serif"/>
          <w:color w:val="1E1D1E"/>
          <w:sz w:val="16"/>
          <w:szCs w:val="16"/>
        </w:rPr>
        <w:t xml:space="preserve">Председатель Думы  </w:t>
      </w:r>
    </w:p>
    <w:p w:rsidR="004D31F6" w:rsidRPr="00BD7950" w:rsidRDefault="004D31F6" w:rsidP="00AA7CAA">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BD7950">
        <w:rPr>
          <w:rFonts w:ascii="PT Astra Serif" w:eastAsia="Times New Roman" w:hAnsi="PT Astra Serif"/>
          <w:color w:val="1E1D1E"/>
          <w:sz w:val="16"/>
          <w:szCs w:val="16"/>
        </w:rPr>
        <w:t>Целинного муниципального округа</w:t>
      </w:r>
      <w:r w:rsidRPr="00BD7950">
        <w:rPr>
          <w:rFonts w:ascii="PT Astra Serif" w:eastAsia="Times New Roman" w:hAnsi="PT Astra Serif"/>
          <w:color w:val="1E1D1E"/>
          <w:sz w:val="16"/>
          <w:szCs w:val="16"/>
        </w:rPr>
        <w:tab/>
      </w:r>
      <w:r w:rsidR="00BD7950">
        <w:rPr>
          <w:rFonts w:ascii="PT Astra Serif" w:eastAsia="Times New Roman" w:hAnsi="PT Astra Serif"/>
          <w:color w:val="1E1D1E"/>
          <w:sz w:val="16"/>
          <w:szCs w:val="16"/>
        </w:rPr>
        <w:t xml:space="preserve">                          </w:t>
      </w:r>
      <w:r w:rsidRPr="00BD7950">
        <w:rPr>
          <w:rFonts w:ascii="PT Astra Serif" w:eastAsia="Times New Roman" w:hAnsi="PT Astra Serif"/>
          <w:color w:val="1E1D1E"/>
          <w:sz w:val="16"/>
          <w:szCs w:val="16"/>
        </w:rPr>
        <w:t xml:space="preserve">   </w:t>
      </w:r>
      <w:r w:rsidRPr="00BD7950">
        <w:rPr>
          <w:rFonts w:ascii="PT Astra Serif" w:eastAsia="Times New Roman" w:hAnsi="PT Astra Serif"/>
          <w:sz w:val="16"/>
          <w:szCs w:val="16"/>
        </w:rPr>
        <w:t xml:space="preserve">Х.Р. </w:t>
      </w:r>
      <w:proofErr w:type="spellStart"/>
      <w:r w:rsidRPr="00BD7950">
        <w:rPr>
          <w:rFonts w:ascii="PT Astra Serif" w:eastAsia="Times New Roman" w:hAnsi="PT Astra Serif"/>
          <w:sz w:val="16"/>
          <w:szCs w:val="16"/>
        </w:rPr>
        <w:t>Низамутдинов</w:t>
      </w:r>
      <w:proofErr w:type="spellEnd"/>
    </w:p>
    <w:p w:rsidR="004D31F6" w:rsidRPr="00BD7950" w:rsidRDefault="004D31F6" w:rsidP="00AA7CAA">
      <w:pPr>
        <w:spacing w:after="0" w:line="240" w:lineRule="auto"/>
        <w:ind w:left="-567" w:firstLine="567"/>
        <w:jc w:val="both"/>
        <w:rPr>
          <w:rFonts w:ascii="PT Astra Serif" w:hAnsi="PT Astra Serif"/>
          <w:sz w:val="16"/>
          <w:szCs w:val="16"/>
        </w:rPr>
      </w:pPr>
      <w:r w:rsidRPr="00BD7950">
        <w:rPr>
          <w:rFonts w:ascii="PT Astra Serif" w:eastAsia="Times New Roman" w:hAnsi="PT Astra Serif"/>
          <w:color w:val="1E1D1E"/>
          <w:sz w:val="16"/>
          <w:szCs w:val="16"/>
        </w:rPr>
        <w:t>Курганской области               </w:t>
      </w:r>
    </w:p>
    <w:p w:rsidR="004D31F6" w:rsidRPr="00BD7950" w:rsidRDefault="004D31F6" w:rsidP="00AA7CAA">
      <w:pPr>
        <w:spacing w:after="0" w:line="240" w:lineRule="auto"/>
        <w:ind w:left="-567" w:firstLine="567"/>
        <w:rPr>
          <w:rFonts w:ascii="PT Astra Serif" w:hAnsi="PT Astra Serif"/>
          <w:sz w:val="16"/>
          <w:szCs w:val="16"/>
        </w:rPr>
      </w:pPr>
    </w:p>
    <w:p w:rsidR="004D31F6" w:rsidRPr="00BD7950" w:rsidRDefault="004D31F6" w:rsidP="00BD7950">
      <w:pPr>
        <w:spacing w:after="0" w:line="240" w:lineRule="auto"/>
        <w:ind w:left="-567" w:firstLine="567"/>
        <w:jc w:val="both"/>
        <w:rPr>
          <w:rFonts w:ascii="PT Astra Serif" w:eastAsia="Times New Roman" w:hAnsi="PT Astra Serif"/>
          <w:sz w:val="16"/>
          <w:szCs w:val="16"/>
        </w:rPr>
      </w:pPr>
      <w:r w:rsidRPr="00BD7950">
        <w:rPr>
          <w:rFonts w:ascii="PT Astra Serif" w:eastAsia="Times New Roman" w:hAnsi="PT Astra Serif"/>
          <w:sz w:val="16"/>
          <w:szCs w:val="16"/>
        </w:rPr>
        <w:t xml:space="preserve">Глава Целинного муниципального округа                                                                         </w:t>
      </w:r>
      <w:r w:rsidR="00BD7950">
        <w:rPr>
          <w:rFonts w:ascii="PT Astra Serif" w:eastAsia="Times New Roman" w:hAnsi="PT Astra Serif"/>
          <w:sz w:val="16"/>
          <w:szCs w:val="16"/>
        </w:rPr>
        <w:t xml:space="preserve">                                       </w:t>
      </w:r>
      <w:r w:rsidRPr="00BD7950">
        <w:rPr>
          <w:rFonts w:ascii="PT Astra Serif" w:eastAsia="Times New Roman" w:hAnsi="PT Astra Serif"/>
          <w:sz w:val="16"/>
          <w:szCs w:val="16"/>
        </w:rPr>
        <w:t xml:space="preserve">А.В. </w:t>
      </w:r>
      <w:proofErr w:type="spellStart"/>
      <w:r w:rsidRPr="00BD7950">
        <w:rPr>
          <w:rFonts w:ascii="PT Astra Serif" w:eastAsia="Times New Roman" w:hAnsi="PT Astra Serif"/>
          <w:sz w:val="16"/>
          <w:szCs w:val="16"/>
        </w:rPr>
        <w:t>Сытов</w:t>
      </w:r>
      <w:proofErr w:type="spellEnd"/>
    </w:p>
    <w:p w:rsidR="004D31F6" w:rsidRPr="00BD7950" w:rsidRDefault="004D31F6" w:rsidP="00AA7CAA">
      <w:pPr>
        <w:pStyle w:val="Standard"/>
        <w:autoSpaceDE w:val="0"/>
        <w:ind w:left="-567" w:firstLine="567"/>
        <w:jc w:val="both"/>
        <w:rPr>
          <w:rFonts w:ascii="PT Astra Serif" w:hAnsi="PT Astra Serif" w:cs="Times New Roman"/>
          <w:sz w:val="16"/>
          <w:szCs w:val="16"/>
        </w:rPr>
      </w:pPr>
    </w:p>
    <w:p w:rsidR="004D31F6" w:rsidRPr="00BD7950" w:rsidRDefault="004D31F6" w:rsidP="00BD7950">
      <w:pPr>
        <w:pStyle w:val="Standard"/>
        <w:autoSpaceDE w:val="0"/>
        <w:ind w:left="5103"/>
        <w:rPr>
          <w:rFonts w:ascii="PT Astra Serif" w:hAnsi="PT Astra Serif" w:cs="Times New Roman"/>
          <w:sz w:val="16"/>
          <w:szCs w:val="16"/>
        </w:rPr>
      </w:pPr>
      <w:r w:rsidRPr="00BD7950">
        <w:rPr>
          <w:rFonts w:ascii="PT Astra Serif" w:hAnsi="PT Astra Serif" w:cs="Times New Roman"/>
          <w:sz w:val="16"/>
          <w:szCs w:val="16"/>
        </w:rPr>
        <w:t xml:space="preserve">Приложение </w:t>
      </w:r>
    </w:p>
    <w:p w:rsidR="004D31F6" w:rsidRPr="00BD7950" w:rsidRDefault="004D31F6" w:rsidP="00BD7950">
      <w:pPr>
        <w:pStyle w:val="Standard"/>
        <w:autoSpaceDE w:val="0"/>
        <w:ind w:left="5103"/>
        <w:rPr>
          <w:rFonts w:ascii="PT Astra Serif" w:eastAsia="Arial" w:hAnsi="PT Astra Serif" w:cs="Times New Roman"/>
          <w:sz w:val="16"/>
          <w:szCs w:val="16"/>
          <w:lang w:eastAsia="ru-RU"/>
        </w:rPr>
      </w:pPr>
      <w:r w:rsidRPr="00BD7950">
        <w:rPr>
          <w:rFonts w:ascii="PT Astra Serif" w:hAnsi="PT Astra Serif" w:cs="Times New Roman"/>
          <w:sz w:val="16"/>
          <w:szCs w:val="16"/>
        </w:rPr>
        <w:t>к </w:t>
      </w:r>
      <w:r w:rsidRPr="00BD7950">
        <w:rPr>
          <w:rFonts w:ascii="PT Astra Serif" w:eastAsia="Arial" w:hAnsi="PT Astra Serif" w:cs="Times New Roman"/>
          <w:sz w:val="16"/>
          <w:szCs w:val="16"/>
        </w:rPr>
        <w:t>решению Думы Целинного муниципального округа от «17»декабря 2021 года №52 «</w:t>
      </w:r>
      <w:r w:rsidRPr="00BD7950">
        <w:rPr>
          <w:rFonts w:ascii="PT Astra Serif" w:eastAsia="Arial" w:hAnsi="PT Astra Serif" w:cs="Times New Roman"/>
          <w:sz w:val="16"/>
          <w:szCs w:val="16"/>
          <w:lang w:eastAsia="ru-RU"/>
        </w:rPr>
        <w:t>Об учреждении </w:t>
      </w:r>
      <w:proofErr w:type="gramStart"/>
      <w:r w:rsidRPr="00BD7950">
        <w:rPr>
          <w:rFonts w:ascii="PT Astra Serif" w:eastAsia="Arial" w:hAnsi="PT Astra Serif" w:cs="Times New Roman"/>
          <w:sz w:val="16"/>
          <w:szCs w:val="16"/>
          <w:lang w:eastAsia="ru-RU"/>
        </w:rPr>
        <w:t>Отдела образования  Администрации Целинного</w:t>
      </w:r>
      <w:r w:rsidR="00BD7950">
        <w:rPr>
          <w:rFonts w:ascii="PT Astra Serif" w:eastAsia="Arial" w:hAnsi="PT Astra Serif" w:cs="Times New Roman"/>
          <w:sz w:val="16"/>
          <w:szCs w:val="16"/>
          <w:lang w:eastAsia="ru-RU"/>
        </w:rPr>
        <w:t xml:space="preserve"> </w:t>
      </w:r>
      <w:r w:rsidRPr="00BD7950">
        <w:rPr>
          <w:rFonts w:ascii="PT Astra Serif" w:eastAsia="Arial" w:hAnsi="PT Astra Serif" w:cs="Times New Roman"/>
          <w:sz w:val="16"/>
          <w:szCs w:val="16"/>
          <w:lang w:eastAsia="ru-RU"/>
        </w:rPr>
        <w:t>муниципального</w:t>
      </w:r>
      <w:r w:rsidR="00BD7950">
        <w:rPr>
          <w:rFonts w:ascii="PT Astra Serif" w:eastAsia="Arial" w:hAnsi="PT Astra Serif" w:cs="Times New Roman"/>
          <w:sz w:val="16"/>
          <w:szCs w:val="16"/>
          <w:lang w:eastAsia="ru-RU"/>
        </w:rPr>
        <w:t xml:space="preserve"> </w:t>
      </w:r>
      <w:r w:rsidRPr="00BD7950">
        <w:rPr>
          <w:rFonts w:ascii="PT Astra Serif" w:eastAsia="Arial" w:hAnsi="PT Astra Serif" w:cs="Times New Roman"/>
          <w:sz w:val="16"/>
          <w:szCs w:val="16"/>
          <w:lang w:eastAsia="ru-RU"/>
        </w:rPr>
        <w:t>округа Курганской области</w:t>
      </w:r>
      <w:proofErr w:type="gramEnd"/>
      <w:r w:rsidR="00BD7950">
        <w:rPr>
          <w:rFonts w:ascii="PT Astra Serif" w:eastAsia="Arial" w:hAnsi="PT Astra Serif" w:cs="Times New Roman"/>
          <w:sz w:val="16"/>
          <w:szCs w:val="16"/>
          <w:lang w:eastAsia="ru-RU"/>
        </w:rPr>
        <w:t xml:space="preserve"> </w:t>
      </w:r>
      <w:r w:rsidRPr="00BD7950">
        <w:rPr>
          <w:rFonts w:ascii="PT Astra Serif" w:eastAsia="Arial" w:hAnsi="PT Astra Serif" w:cs="Times New Roman"/>
          <w:sz w:val="16"/>
          <w:szCs w:val="16"/>
          <w:lang w:eastAsia="ru-RU"/>
        </w:rPr>
        <w:t>и утверждении Положения об Отделе образования Администрации Целинного муниципального округа Курганской области»</w:t>
      </w:r>
    </w:p>
    <w:p w:rsidR="004D31F6" w:rsidRPr="00BD7950" w:rsidRDefault="004D31F6" w:rsidP="00AA7CAA">
      <w:pPr>
        <w:pStyle w:val="a3"/>
        <w:shd w:val="clear" w:color="auto" w:fill="FFFFFF"/>
        <w:spacing w:before="0" w:beforeAutospacing="0" w:after="0" w:afterAutospacing="0"/>
        <w:ind w:left="-567" w:firstLine="567"/>
        <w:rPr>
          <w:rStyle w:val="ad"/>
          <w:rFonts w:ascii="PT Astra Serif" w:eastAsia="Calibri" w:hAnsi="PT Astra Serif"/>
          <w:color w:val="1E1D1E"/>
          <w:sz w:val="16"/>
          <w:szCs w:val="16"/>
        </w:rPr>
      </w:pPr>
    </w:p>
    <w:p w:rsidR="004D31F6" w:rsidRPr="00BD7950" w:rsidRDefault="004D31F6" w:rsidP="00AA7CAA">
      <w:pPr>
        <w:spacing w:after="0" w:line="240" w:lineRule="auto"/>
        <w:ind w:left="-567" w:firstLine="567"/>
        <w:jc w:val="center"/>
        <w:rPr>
          <w:rFonts w:ascii="PT Astra Serif" w:hAnsi="PT Astra Serif"/>
          <w:b/>
          <w:sz w:val="16"/>
          <w:szCs w:val="16"/>
        </w:rPr>
      </w:pPr>
      <w:r w:rsidRPr="00BD7950">
        <w:rPr>
          <w:rFonts w:ascii="PT Astra Serif" w:hAnsi="PT Astra Serif"/>
          <w:b/>
          <w:sz w:val="16"/>
          <w:szCs w:val="16"/>
        </w:rPr>
        <w:t>Положение</w:t>
      </w:r>
    </w:p>
    <w:p w:rsidR="004D31F6" w:rsidRPr="00BD7950" w:rsidRDefault="004D31F6" w:rsidP="00AA7CAA">
      <w:pPr>
        <w:spacing w:after="0" w:line="240" w:lineRule="auto"/>
        <w:ind w:left="-567" w:firstLine="567"/>
        <w:jc w:val="center"/>
        <w:rPr>
          <w:rFonts w:ascii="PT Astra Serif" w:hAnsi="PT Astra Serif"/>
          <w:sz w:val="16"/>
          <w:szCs w:val="16"/>
        </w:rPr>
      </w:pPr>
      <w:r w:rsidRPr="00BD7950">
        <w:rPr>
          <w:rFonts w:ascii="PT Astra Serif" w:hAnsi="PT Astra Serif"/>
          <w:b/>
          <w:sz w:val="16"/>
          <w:szCs w:val="16"/>
        </w:rPr>
        <w:t>об Отделе образования Администрации Целинного муниципального округа</w:t>
      </w:r>
    </w:p>
    <w:p w:rsidR="004D31F6" w:rsidRPr="00BD7950" w:rsidRDefault="004D31F6" w:rsidP="00AA7CAA">
      <w:pPr>
        <w:pStyle w:val="ConsPlusNormal"/>
        <w:ind w:left="-567" w:firstLine="567"/>
        <w:jc w:val="center"/>
        <w:rPr>
          <w:rFonts w:ascii="PT Astra Serif" w:hAnsi="PT Astra Serif" w:cs="Times New Roman"/>
          <w:b/>
          <w:sz w:val="16"/>
          <w:szCs w:val="16"/>
        </w:rPr>
      </w:pPr>
      <w:r w:rsidRPr="00BD7950">
        <w:rPr>
          <w:rFonts w:ascii="PT Astra Serif" w:hAnsi="PT Astra Serif" w:cs="Times New Roman"/>
          <w:b/>
          <w:sz w:val="16"/>
          <w:szCs w:val="16"/>
        </w:rPr>
        <w:t xml:space="preserve">Раздел </w:t>
      </w:r>
      <w:r w:rsidRPr="00BD7950">
        <w:rPr>
          <w:rFonts w:ascii="PT Astra Serif" w:hAnsi="PT Astra Serif" w:cs="Times New Roman"/>
          <w:b/>
          <w:sz w:val="16"/>
          <w:szCs w:val="16"/>
          <w:lang w:val="en-US"/>
        </w:rPr>
        <w:t>I</w:t>
      </w:r>
      <w:r w:rsidRPr="00BD7950">
        <w:rPr>
          <w:rFonts w:ascii="PT Astra Serif" w:hAnsi="PT Astra Serif" w:cs="Times New Roman"/>
          <w:b/>
          <w:sz w:val="16"/>
          <w:szCs w:val="16"/>
        </w:rPr>
        <w:t>. Общие положения</w:t>
      </w:r>
    </w:p>
    <w:p w:rsidR="004D31F6" w:rsidRPr="00BD7950" w:rsidRDefault="004D31F6" w:rsidP="00472436">
      <w:pPr>
        <w:pStyle w:val="ConsPlusNormal"/>
        <w:widowControl w:val="0"/>
        <w:numPr>
          <w:ilvl w:val="0"/>
          <w:numId w:val="11"/>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Отдел образования Администрации Целинного муниципального округа (далее – Отдел образования) является отраслевым органом Администрации Целинного муниципального округа, созданным в целях решения вопросов местного значения в сфере образования в Целинном муниципальном округе. </w:t>
      </w:r>
    </w:p>
    <w:p w:rsidR="004D31F6" w:rsidRPr="00BD7950" w:rsidRDefault="004D31F6" w:rsidP="00472436">
      <w:pPr>
        <w:pStyle w:val="ConsPlusNormal"/>
        <w:widowControl w:val="0"/>
        <w:numPr>
          <w:ilvl w:val="0"/>
          <w:numId w:val="11"/>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Полное наименование Отдела образования – Отдел образования Администрации Целинного муниципального округа.</w:t>
      </w:r>
    </w:p>
    <w:p w:rsidR="004D31F6" w:rsidRPr="00BD7950" w:rsidRDefault="004D31F6" w:rsidP="00523E45">
      <w:pPr>
        <w:pStyle w:val="ConsPlusNormal"/>
        <w:tabs>
          <w:tab w:val="left" w:pos="426"/>
        </w:tabs>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Сокращенное наименование Отдела образования – Отдел образования. </w:t>
      </w:r>
    </w:p>
    <w:p w:rsidR="004D31F6" w:rsidRPr="00BD7950" w:rsidRDefault="004D31F6" w:rsidP="00472436">
      <w:pPr>
        <w:pStyle w:val="ConsPlusNormal"/>
        <w:widowControl w:val="0"/>
        <w:numPr>
          <w:ilvl w:val="0"/>
          <w:numId w:val="11"/>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Юридический и фактический адрес Отдела образования: 641150, Курганская область, село Целинное, ул. Советская, 66.</w:t>
      </w:r>
    </w:p>
    <w:p w:rsidR="004D31F6" w:rsidRPr="00BD7950" w:rsidRDefault="004D31F6" w:rsidP="00472436">
      <w:pPr>
        <w:pStyle w:val="ConsPlusNormal"/>
        <w:widowControl w:val="0"/>
        <w:numPr>
          <w:ilvl w:val="0"/>
          <w:numId w:val="11"/>
        </w:numPr>
        <w:tabs>
          <w:tab w:val="left" w:pos="426"/>
          <w:tab w:val="left" w:pos="851"/>
        </w:tabs>
        <w:adjustRightInd/>
        <w:ind w:left="-567" w:firstLine="567"/>
        <w:jc w:val="both"/>
        <w:rPr>
          <w:rFonts w:ascii="PT Astra Serif" w:hAnsi="PT Astra Serif" w:cs="Times New Roman"/>
          <w:sz w:val="16"/>
          <w:szCs w:val="16"/>
        </w:rPr>
      </w:pPr>
      <w:proofErr w:type="gramStart"/>
      <w:r w:rsidRPr="00BD7950">
        <w:rPr>
          <w:rFonts w:ascii="PT Astra Serif" w:hAnsi="PT Astra Serif" w:cs="Times New Roman"/>
          <w:sz w:val="16"/>
          <w:szCs w:val="16"/>
        </w:rPr>
        <w:t>В своей деятельности Отдел образования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по вопросам, относящимся к установленной сфере деятельности федеральными законами и иными нормативными правовыми актами Российской Федерации, законами Курганской области, указами и распоряжениями Губернатора Курганской области, постановлениями и</w:t>
      </w:r>
      <w:proofErr w:type="gramEnd"/>
      <w:r w:rsidRPr="00BD7950">
        <w:rPr>
          <w:rFonts w:ascii="PT Astra Serif" w:hAnsi="PT Astra Serif" w:cs="Times New Roman"/>
          <w:sz w:val="16"/>
          <w:szCs w:val="16"/>
        </w:rPr>
        <w:t xml:space="preserve"> распоряжениями Правительства Курганской области, договорами Курганской области, муниципальными правовыми актами Целинного муниципального округа, настоящим Положением. </w:t>
      </w:r>
    </w:p>
    <w:p w:rsidR="004D31F6" w:rsidRPr="00BD7950" w:rsidRDefault="004D31F6" w:rsidP="00472436">
      <w:pPr>
        <w:pStyle w:val="ConsPlusNormal"/>
        <w:widowControl w:val="0"/>
        <w:numPr>
          <w:ilvl w:val="0"/>
          <w:numId w:val="11"/>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Финансирование расходов на содержание Отдела образования производится за счет средств бюджета Целинного муниципального округа. </w:t>
      </w:r>
    </w:p>
    <w:p w:rsidR="004D31F6" w:rsidRPr="00BD7950" w:rsidRDefault="004D31F6" w:rsidP="00472436">
      <w:pPr>
        <w:pStyle w:val="ConsPlusNormal"/>
        <w:widowControl w:val="0"/>
        <w:numPr>
          <w:ilvl w:val="0"/>
          <w:numId w:val="11"/>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Отдел образования обладает правами юридического лица, имеет печать со своим наименованием, иные печати, штампы и бланки установленного образца, счета, открываемые в соответствии с законодательством Российской Федерации. </w:t>
      </w:r>
    </w:p>
    <w:p w:rsidR="004D31F6" w:rsidRPr="00BD7950" w:rsidRDefault="004D31F6" w:rsidP="00523E45">
      <w:pPr>
        <w:tabs>
          <w:tab w:val="left" w:pos="426"/>
        </w:tabs>
        <w:spacing w:after="0" w:line="240" w:lineRule="auto"/>
        <w:ind w:left="-567" w:firstLine="567"/>
        <w:jc w:val="both"/>
        <w:rPr>
          <w:rFonts w:ascii="PT Astra Serif" w:hAnsi="PT Astra Serif"/>
          <w:sz w:val="16"/>
          <w:szCs w:val="16"/>
        </w:rPr>
      </w:pPr>
      <w:r w:rsidRPr="00BD7950">
        <w:rPr>
          <w:rFonts w:ascii="PT Astra Serif" w:hAnsi="PT Astra Serif"/>
          <w:sz w:val="16"/>
          <w:szCs w:val="16"/>
        </w:rPr>
        <w:t>Права юридического лица возникают с момента его государственной регистрации.</w:t>
      </w:r>
    </w:p>
    <w:p w:rsidR="004D31F6" w:rsidRPr="00BD7950" w:rsidRDefault="004D31F6" w:rsidP="00472436">
      <w:pPr>
        <w:pStyle w:val="ConsPlusNormal"/>
        <w:widowControl w:val="0"/>
        <w:numPr>
          <w:ilvl w:val="0"/>
          <w:numId w:val="11"/>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Отдел образования владеет и пользуется имуществом на праве оперативного управления, отвечает по своим обязательствам денежными средствами, находящимися в его распоряжении, является истцом и ответчиком в суде. </w:t>
      </w:r>
    </w:p>
    <w:p w:rsidR="004D31F6" w:rsidRPr="00BD7950" w:rsidRDefault="004D31F6" w:rsidP="00472436">
      <w:pPr>
        <w:pStyle w:val="ConsPlusNormal"/>
        <w:widowControl w:val="0"/>
        <w:numPr>
          <w:ilvl w:val="0"/>
          <w:numId w:val="11"/>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Отдел образования выполняет полномочия учредителя подведомственных муниципальных образовательных организаций, находящихся в ведении Администрации Целинного муниципального округа.</w:t>
      </w:r>
    </w:p>
    <w:p w:rsidR="004D31F6" w:rsidRPr="00BD7950" w:rsidRDefault="004D31F6" w:rsidP="00472436">
      <w:pPr>
        <w:pStyle w:val="ConsPlusNormal"/>
        <w:widowControl w:val="0"/>
        <w:numPr>
          <w:ilvl w:val="0"/>
          <w:numId w:val="11"/>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Отдел образования в своей деятельности подчиняется Главе Целинного муниципального округа и заместителю Главы Целинного муниципального округа, курирующему вопросы социального развития.</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Отдел образования осуществляет возложенные на него функции непосредственно, а также через муниципальные образовательные организации, находящиеся в непосредственном его подчинении.</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 В ведении Отдела образования находятся следующие типы образовательных организаций:</w:t>
      </w:r>
    </w:p>
    <w:p w:rsidR="004D31F6" w:rsidRPr="00BD7950" w:rsidRDefault="004D31F6" w:rsidP="00523E45">
      <w:pPr>
        <w:pStyle w:val="ConsPlusNormal"/>
        <w:tabs>
          <w:tab w:val="left" w:pos="426"/>
        </w:tabs>
        <w:ind w:left="-567" w:firstLine="567"/>
        <w:jc w:val="both"/>
        <w:rPr>
          <w:rFonts w:ascii="PT Astra Serif" w:hAnsi="PT Astra Serif" w:cs="Times New Roman"/>
          <w:sz w:val="16"/>
          <w:szCs w:val="16"/>
        </w:rPr>
      </w:pPr>
      <w:r w:rsidRPr="00BD7950">
        <w:rPr>
          <w:rFonts w:ascii="PT Astra Serif" w:hAnsi="PT Astra Serif" w:cs="Times New Roman"/>
          <w:sz w:val="16"/>
          <w:szCs w:val="16"/>
        </w:rPr>
        <w:t>1) муниципальные дошкольные образовательные организации, осуществляющие в качестве основной цели их деятельности образовательную деятельность по образовательным программам дошкольного образования, присмотр и уход за детьми;</w:t>
      </w:r>
    </w:p>
    <w:p w:rsidR="004D31F6" w:rsidRPr="00BD7950" w:rsidRDefault="004D31F6" w:rsidP="00523E45">
      <w:pPr>
        <w:pStyle w:val="ConsPlusNormal"/>
        <w:tabs>
          <w:tab w:val="left" w:pos="426"/>
        </w:tabs>
        <w:ind w:left="-567" w:firstLine="567"/>
        <w:jc w:val="both"/>
        <w:rPr>
          <w:rFonts w:ascii="PT Astra Serif" w:hAnsi="PT Astra Serif" w:cs="Times New Roman"/>
          <w:sz w:val="16"/>
          <w:szCs w:val="16"/>
        </w:rPr>
      </w:pPr>
      <w:r w:rsidRPr="00BD7950">
        <w:rPr>
          <w:rFonts w:ascii="PT Astra Serif" w:hAnsi="PT Astra Serif" w:cs="Times New Roman"/>
          <w:sz w:val="16"/>
          <w:szCs w:val="16"/>
        </w:rPr>
        <w:t>2) муниципальные общеобразовательные организации, осуществляющие в качестве основной цели их деятельности образовательную деятельность по образовательным программам начального общего, основного общего, среднего общего образования;</w:t>
      </w:r>
    </w:p>
    <w:p w:rsidR="004D31F6" w:rsidRPr="00BD7950" w:rsidRDefault="004D31F6" w:rsidP="00523E45">
      <w:pPr>
        <w:pStyle w:val="ConsPlusNormal"/>
        <w:tabs>
          <w:tab w:val="left" w:pos="426"/>
        </w:tabs>
        <w:ind w:left="-567" w:firstLine="567"/>
        <w:jc w:val="both"/>
        <w:rPr>
          <w:rFonts w:ascii="PT Astra Serif" w:hAnsi="PT Astra Serif" w:cs="Times New Roman"/>
          <w:sz w:val="16"/>
          <w:szCs w:val="16"/>
        </w:rPr>
      </w:pPr>
      <w:r w:rsidRPr="00BD7950">
        <w:rPr>
          <w:rFonts w:ascii="PT Astra Serif" w:hAnsi="PT Astra Serif" w:cs="Times New Roman"/>
          <w:sz w:val="16"/>
          <w:szCs w:val="16"/>
        </w:rPr>
        <w:t>3) муниципальные организации дополнительного образования, осуществляющие в качестве основной цели их деятельности образовательную деятельность по дополнительным общеразвивающим программам.</w:t>
      </w:r>
    </w:p>
    <w:p w:rsidR="004D31F6" w:rsidRPr="00BD7950" w:rsidRDefault="004D31F6" w:rsidP="00BD7950">
      <w:pPr>
        <w:pStyle w:val="ConsPlusNormal"/>
        <w:tabs>
          <w:tab w:val="left" w:pos="426"/>
        </w:tabs>
        <w:ind w:left="-567" w:firstLine="567"/>
        <w:jc w:val="center"/>
        <w:rPr>
          <w:rFonts w:ascii="PT Astra Serif" w:hAnsi="PT Astra Serif" w:cs="Times New Roman"/>
          <w:b/>
          <w:sz w:val="16"/>
          <w:szCs w:val="16"/>
        </w:rPr>
      </w:pPr>
      <w:r w:rsidRPr="00BD7950">
        <w:rPr>
          <w:rFonts w:ascii="PT Astra Serif" w:hAnsi="PT Astra Serif" w:cs="Times New Roman"/>
          <w:b/>
          <w:sz w:val="16"/>
          <w:szCs w:val="16"/>
        </w:rPr>
        <w:t xml:space="preserve">Раздел </w:t>
      </w:r>
      <w:r w:rsidRPr="00BD7950">
        <w:rPr>
          <w:rFonts w:ascii="PT Astra Serif" w:hAnsi="PT Astra Serif" w:cs="Times New Roman"/>
          <w:b/>
          <w:sz w:val="16"/>
          <w:szCs w:val="16"/>
          <w:lang w:val="en-US"/>
        </w:rPr>
        <w:t>II</w:t>
      </w:r>
      <w:r w:rsidRPr="00BD7950">
        <w:rPr>
          <w:rFonts w:ascii="PT Astra Serif" w:hAnsi="PT Astra Serif" w:cs="Times New Roman"/>
          <w:b/>
          <w:sz w:val="16"/>
          <w:szCs w:val="16"/>
        </w:rPr>
        <w:t>. Цели и задачи Отдела образования</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Основными целями деятельности Отдела образования являются: </w:t>
      </w:r>
    </w:p>
    <w:p w:rsidR="004D31F6" w:rsidRPr="00BD7950" w:rsidRDefault="004D31F6" w:rsidP="00BD7950">
      <w:pPr>
        <w:pStyle w:val="ConsPlusNormal"/>
        <w:tabs>
          <w:tab w:val="left" w:pos="426"/>
        </w:tabs>
        <w:ind w:left="-567" w:firstLine="567"/>
        <w:jc w:val="both"/>
        <w:rPr>
          <w:rFonts w:ascii="PT Astra Serif" w:hAnsi="PT Astra Serif" w:cs="Times New Roman"/>
          <w:sz w:val="16"/>
          <w:szCs w:val="16"/>
        </w:rPr>
      </w:pPr>
      <w:r w:rsidRPr="00BD7950">
        <w:rPr>
          <w:rFonts w:ascii="PT Astra Serif" w:hAnsi="PT Astra Serif" w:cs="Times New Roman"/>
          <w:sz w:val="16"/>
          <w:szCs w:val="16"/>
        </w:rPr>
        <w:t>1) осуществление управленческих функций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4D31F6" w:rsidRPr="00BD7950" w:rsidRDefault="004D31F6" w:rsidP="00AA7CAA">
      <w:pPr>
        <w:pStyle w:val="ConsPlusNormal"/>
        <w:ind w:left="-567" w:firstLine="567"/>
        <w:jc w:val="both"/>
        <w:rPr>
          <w:rFonts w:ascii="PT Astra Serif" w:hAnsi="PT Astra Serif" w:cs="Times New Roman"/>
          <w:sz w:val="16"/>
          <w:szCs w:val="16"/>
        </w:rPr>
      </w:pPr>
      <w:r w:rsidRPr="00BD7950">
        <w:rPr>
          <w:rFonts w:ascii="PT Astra Serif" w:hAnsi="PT Astra Serif" w:cs="Times New Roman"/>
          <w:sz w:val="16"/>
          <w:szCs w:val="16"/>
        </w:rPr>
        <w:lastRenderedPageBreak/>
        <w:t>2) осуществление управленческих функций по организации предоставления дополнительного образования детей в муниципальных образовательных организациях;</w:t>
      </w:r>
    </w:p>
    <w:p w:rsidR="004D31F6" w:rsidRPr="00BD7950" w:rsidRDefault="004D31F6" w:rsidP="00AA7CAA">
      <w:pPr>
        <w:pStyle w:val="ConsPlusNormal"/>
        <w:ind w:left="-567" w:firstLine="567"/>
        <w:jc w:val="both"/>
        <w:rPr>
          <w:rFonts w:ascii="PT Astra Serif" w:hAnsi="PT Astra Serif" w:cs="Times New Roman"/>
          <w:sz w:val="16"/>
          <w:szCs w:val="16"/>
        </w:rPr>
      </w:pPr>
      <w:r w:rsidRPr="00BD7950">
        <w:rPr>
          <w:rFonts w:ascii="PT Astra Serif" w:hAnsi="PT Astra Serif" w:cs="Times New Roman"/>
          <w:sz w:val="16"/>
          <w:szCs w:val="16"/>
        </w:rPr>
        <w:t>3) обеспечение прав граждан на образование путем создания условий для эффективного функционирования и развития системы образования района;</w:t>
      </w:r>
    </w:p>
    <w:p w:rsidR="004D31F6" w:rsidRPr="00BD7950" w:rsidRDefault="004D31F6" w:rsidP="00AA7CAA">
      <w:pPr>
        <w:pStyle w:val="ConsPlusNormal"/>
        <w:ind w:left="-567" w:firstLine="567"/>
        <w:jc w:val="both"/>
        <w:rPr>
          <w:rFonts w:ascii="PT Astra Serif" w:hAnsi="PT Astra Serif" w:cs="Times New Roman"/>
          <w:sz w:val="16"/>
          <w:szCs w:val="16"/>
        </w:rPr>
      </w:pPr>
      <w:r w:rsidRPr="00BD7950">
        <w:rPr>
          <w:rFonts w:ascii="PT Astra Serif" w:hAnsi="PT Astra Serif" w:cs="Times New Roman"/>
          <w:sz w:val="16"/>
          <w:szCs w:val="16"/>
        </w:rPr>
        <w:t>4) осуществление информационного обеспечения образовательных учреждений в пределах своей компетенции;</w:t>
      </w:r>
    </w:p>
    <w:p w:rsidR="004D31F6" w:rsidRPr="00BD7950" w:rsidRDefault="004D31F6" w:rsidP="00AA7CAA">
      <w:pPr>
        <w:pStyle w:val="ConsPlusNormal"/>
        <w:ind w:left="-567" w:firstLine="567"/>
        <w:jc w:val="both"/>
        <w:rPr>
          <w:rFonts w:ascii="PT Astra Serif" w:hAnsi="PT Astra Serif" w:cs="Times New Roman"/>
          <w:sz w:val="16"/>
          <w:szCs w:val="16"/>
        </w:rPr>
      </w:pPr>
      <w:r w:rsidRPr="00BD7950">
        <w:rPr>
          <w:rFonts w:ascii="PT Astra Serif" w:hAnsi="PT Astra Serif" w:cs="Times New Roman"/>
          <w:sz w:val="16"/>
          <w:szCs w:val="16"/>
        </w:rPr>
        <w:t>5) обеспечение открытости и доступности информации о муниципальной системе образования;</w:t>
      </w:r>
    </w:p>
    <w:p w:rsidR="004D31F6" w:rsidRPr="00BD7950" w:rsidRDefault="004D31F6" w:rsidP="00AA7CAA">
      <w:pPr>
        <w:pStyle w:val="ConsPlusNormal"/>
        <w:ind w:left="-567" w:firstLine="567"/>
        <w:jc w:val="both"/>
        <w:rPr>
          <w:rFonts w:ascii="PT Astra Serif" w:hAnsi="PT Astra Serif" w:cs="Times New Roman"/>
          <w:sz w:val="16"/>
          <w:szCs w:val="16"/>
        </w:rPr>
      </w:pPr>
      <w:r w:rsidRPr="00BD7950">
        <w:rPr>
          <w:rFonts w:ascii="PT Astra Serif" w:hAnsi="PT Astra Serif" w:cs="Times New Roman"/>
          <w:sz w:val="16"/>
          <w:szCs w:val="16"/>
        </w:rPr>
        <w:t>6) обеспечение в рамках своей компетенции нормативного правового регулирования отношений в области образования.</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proofErr w:type="gramStart"/>
      <w:r w:rsidRPr="00BD7950">
        <w:rPr>
          <w:rFonts w:ascii="PT Astra Serif" w:hAnsi="PT Astra Serif" w:cs="Times New Roman"/>
          <w:sz w:val="16"/>
          <w:szCs w:val="16"/>
        </w:rPr>
        <w:t>Исходя из поставленных целей Отдел образования осуществляет</w:t>
      </w:r>
      <w:proofErr w:type="gramEnd"/>
      <w:r w:rsidRPr="00BD7950">
        <w:rPr>
          <w:rFonts w:ascii="PT Astra Serif" w:hAnsi="PT Astra Serif" w:cs="Times New Roman"/>
          <w:sz w:val="16"/>
          <w:szCs w:val="16"/>
        </w:rPr>
        <w:t xml:space="preserve"> деятельность по реализации следующих основных задач:</w:t>
      </w:r>
    </w:p>
    <w:p w:rsidR="004D31F6" w:rsidRPr="00BD7950" w:rsidRDefault="004D31F6" w:rsidP="00472436">
      <w:pPr>
        <w:pStyle w:val="ConsPlusNormal"/>
        <w:widowControl w:val="0"/>
        <w:numPr>
          <w:ilvl w:val="0"/>
          <w:numId w:val="12"/>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организация и координация деятельности муниципальных образовательных учреждений по реализации образовательных программ, федеральных государственных образовательных стандартов и программ развития;</w:t>
      </w:r>
    </w:p>
    <w:p w:rsidR="004D31F6" w:rsidRPr="00BD7950" w:rsidRDefault="004D31F6" w:rsidP="00472436">
      <w:pPr>
        <w:pStyle w:val="ConsPlusNormal"/>
        <w:widowControl w:val="0"/>
        <w:numPr>
          <w:ilvl w:val="0"/>
          <w:numId w:val="12"/>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формирование сети муниципальных образовательных учреждений Целинного муниципального округа, с учетом потребностей жителей Целинного муниципального округа в образовательных услугах, организация подвоза детей в образовательные учреждения и обратно;</w:t>
      </w:r>
    </w:p>
    <w:p w:rsidR="004D31F6" w:rsidRPr="00BD7950" w:rsidRDefault="004D31F6" w:rsidP="00472436">
      <w:pPr>
        <w:pStyle w:val="ConsPlusNormal"/>
        <w:widowControl w:val="0"/>
        <w:numPr>
          <w:ilvl w:val="0"/>
          <w:numId w:val="12"/>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осуществление мероприятий по обеспечению конституционных прав и законных интересов детей-сирот и детей, оставшихся без попечения родителей.</w:t>
      </w:r>
    </w:p>
    <w:p w:rsidR="004D31F6" w:rsidRPr="00BD7950" w:rsidRDefault="004D31F6" w:rsidP="00472436">
      <w:pPr>
        <w:pStyle w:val="ConsPlusNormal"/>
        <w:widowControl w:val="0"/>
        <w:numPr>
          <w:ilvl w:val="0"/>
          <w:numId w:val="12"/>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профилактика безнадзорности и правонарушений среди несовершеннолетних граждан, в пределах своих полномочий;</w:t>
      </w:r>
    </w:p>
    <w:p w:rsidR="004D31F6" w:rsidRPr="00BD7950" w:rsidRDefault="004D31F6" w:rsidP="00472436">
      <w:pPr>
        <w:pStyle w:val="ConsPlusNormal"/>
        <w:widowControl w:val="0"/>
        <w:numPr>
          <w:ilvl w:val="0"/>
          <w:numId w:val="12"/>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иные задачи в сфере образования в соответствии с законодательством Российской Федерации.</w:t>
      </w:r>
    </w:p>
    <w:p w:rsidR="004D31F6" w:rsidRPr="00BD7950" w:rsidRDefault="004D31F6" w:rsidP="00BD7950">
      <w:pPr>
        <w:pStyle w:val="ConsPlusNormal"/>
        <w:tabs>
          <w:tab w:val="left" w:pos="426"/>
        </w:tabs>
        <w:ind w:left="-567" w:firstLine="567"/>
        <w:jc w:val="center"/>
        <w:rPr>
          <w:rFonts w:ascii="PT Astra Serif" w:hAnsi="PT Astra Serif" w:cs="Times New Roman"/>
          <w:b/>
          <w:sz w:val="16"/>
          <w:szCs w:val="16"/>
        </w:rPr>
      </w:pPr>
      <w:r w:rsidRPr="00BD7950">
        <w:rPr>
          <w:rFonts w:ascii="PT Astra Serif" w:hAnsi="PT Astra Serif" w:cs="Times New Roman"/>
          <w:b/>
          <w:sz w:val="16"/>
          <w:szCs w:val="16"/>
        </w:rPr>
        <w:t xml:space="preserve">Раздел </w:t>
      </w:r>
      <w:r w:rsidRPr="00BD7950">
        <w:rPr>
          <w:rFonts w:ascii="PT Astra Serif" w:hAnsi="PT Astra Serif" w:cs="Times New Roman"/>
          <w:b/>
          <w:sz w:val="16"/>
          <w:szCs w:val="16"/>
          <w:lang w:val="en-US"/>
        </w:rPr>
        <w:t>III</w:t>
      </w:r>
      <w:r w:rsidRPr="00BD7950">
        <w:rPr>
          <w:rFonts w:ascii="PT Astra Serif" w:hAnsi="PT Astra Serif" w:cs="Times New Roman"/>
          <w:b/>
          <w:sz w:val="16"/>
          <w:szCs w:val="16"/>
        </w:rPr>
        <w:t>. Полномочия Отдела образования</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В целях реализации возложенных задач Отдел образования осуществляет следующие полномочия:</w:t>
      </w:r>
    </w:p>
    <w:p w:rsidR="004D31F6" w:rsidRPr="00BD7950" w:rsidRDefault="004D31F6" w:rsidP="00472436">
      <w:pPr>
        <w:pStyle w:val="ConsPlusNormal"/>
        <w:widowControl w:val="0"/>
        <w:numPr>
          <w:ilvl w:val="0"/>
          <w:numId w:val="14"/>
        </w:numPr>
        <w:tabs>
          <w:tab w:val="left" w:pos="426"/>
          <w:tab w:val="left" w:pos="851"/>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подготовка проектов решений Думы Целинного муниципального округа, постановлений и распоряжений Администрации Целинного муниципального округа по вопросам деятельности Отдела образования;</w:t>
      </w:r>
    </w:p>
    <w:p w:rsidR="004D31F6" w:rsidRPr="00BD7950" w:rsidRDefault="004D31F6" w:rsidP="00472436">
      <w:pPr>
        <w:pStyle w:val="ConsPlusNormal"/>
        <w:widowControl w:val="0"/>
        <w:numPr>
          <w:ilvl w:val="0"/>
          <w:numId w:val="14"/>
        </w:numPr>
        <w:tabs>
          <w:tab w:val="left" w:pos="426"/>
          <w:tab w:val="left" w:pos="851"/>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создание условий для организации предоставления на территории Целинного  муниципального округа общедоступного и бесплатного дошкольного, начального общего, основного общего, среднего общего образования;</w:t>
      </w:r>
    </w:p>
    <w:p w:rsidR="004D31F6" w:rsidRPr="00BD7950" w:rsidRDefault="004D31F6" w:rsidP="00472436">
      <w:pPr>
        <w:pStyle w:val="ConsPlusNormal"/>
        <w:widowControl w:val="0"/>
        <w:numPr>
          <w:ilvl w:val="0"/>
          <w:numId w:val="14"/>
        </w:numPr>
        <w:tabs>
          <w:tab w:val="left" w:pos="426"/>
          <w:tab w:val="left" w:pos="851"/>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создание условий для организации предоставления дополнительного образования детей; для формирования гражданских, патриотических и духовно-нравственных качеств обучающихся;</w:t>
      </w:r>
    </w:p>
    <w:p w:rsidR="004D31F6" w:rsidRPr="00BD7950" w:rsidRDefault="004D31F6" w:rsidP="00472436">
      <w:pPr>
        <w:pStyle w:val="ConsPlusNormal"/>
        <w:widowControl w:val="0"/>
        <w:numPr>
          <w:ilvl w:val="0"/>
          <w:numId w:val="14"/>
        </w:numPr>
        <w:tabs>
          <w:tab w:val="left" w:pos="426"/>
          <w:tab w:val="left" w:pos="851"/>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создание условий для осуществления присмотра и ухода за детьми, содержания детей в образовательных организациях Целинного муниципального округа;</w:t>
      </w:r>
    </w:p>
    <w:p w:rsidR="004D31F6" w:rsidRPr="00BD7950" w:rsidRDefault="004D31F6" w:rsidP="00472436">
      <w:pPr>
        <w:pStyle w:val="ConsPlusNormal"/>
        <w:widowControl w:val="0"/>
        <w:numPr>
          <w:ilvl w:val="0"/>
          <w:numId w:val="14"/>
        </w:numPr>
        <w:tabs>
          <w:tab w:val="left" w:pos="426"/>
          <w:tab w:val="left" w:pos="851"/>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создание целостного образовательного пространства на территории Целинного муниципального округа, осуществление взаимодействия в образовательной деятельности с организациями профессионального образования;</w:t>
      </w:r>
    </w:p>
    <w:p w:rsidR="004D31F6" w:rsidRPr="00BD7950" w:rsidRDefault="004D31F6" w:rsidP="00472436">
      <w:pPr>
        <w:pStyle w:val="ConsPlusNormal"/>
        <w:widowControl w:val="0"/>
        <w:numPr>
          <w:ilvl w:val="0"/>
          <w:numId w:val="14"/>
        </w:numPr>
        <w:tabs>
          <w:tab w:val="left" w:pos="426"/>
          <w:tab w:val="left" w:pos="851"/>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обеспечение развития сети муниципальных образовательных организаций;</w:t>
      </w:r>
    </w:p>
    <w:p w:rsidR="004D31F6" w:rsidRPr="00BD7950" w:rsidRDefault="004D31F6" w:rsidP="00472436">
      <w:pPr>
        <w:pStyle w:val="ConsPlusNormal"/>
        <w:widowControl w:val="0"/>
        <w:numPr>
          <w:ilvl w:val="0"/>
          <w:numId w:val="14"/>
        </w:numPr>
        <w:tabs>
          <w:tab w:val="left" w:pos="426"/>
          <w:tab w:val="left" w:pos="851"/>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внесение предложений о создании, реорганизации, ликвидации муниципальных образовательных организаций, об изменении их типов и видов; </w:t>
      </w:r>
    </w:p>
    <w:p w:rsidR="004D31F6" w:rsidRPr="00BD7950" w:rsidRDefault="004D31F6" w:rsidP="00472436">
      <w:pPr>
        <w:pStyle w:val="ConsPlusNormal"/>
        <w:widowControl w:val="0"/>
        <w:numPr>
          <w:ilvl w:val="0"/>
          <w:numId w:val="14"/>
        </w:numPr>
        <w:tabs>
          <w:tab w:val="left" w:pos="426"/>
          <w:tab w:val="left" w:pos="851"/>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утверждение уставов муниципальных образовательных организаций, дополнений и изменений, вносимых в них;</w:t>
      </w:r>
    </w:p>
    <w:p w:rsidR="004D31F6" w:rsidRPr="00BD7950" w:rsidRDefault="004D31F6" w:rsidP="00472436">
      <w:pPr>
        <w:pStyle w:val="ConsPlusNormal"/>
        <w:widowControl w:val="0"/>
        <w:numPr>
          <w:ilvl w:val="0"/>
          <w:numId w:val="14"/>
        </w:numPr>
        <w:tabs>
          <w:tab w:val="left" w:pos="426"/>
          <w:tab w:val="left" w:pos="851"/>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внесение Администрации Целинного муниципального округа предложения по закреплению муниципальных образовательных организаций за конкретными территориями Целинного муниципального округа; </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ведение учета детей, подлежащих обязательному обучению в образовательных учреждениях по образовательным программам дошкольного, начального общего, основного общего и среднего общего образования;</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подготовка и представление на рассмотрение Главе Целинного муниципального округа годового отчета о состоянии муниципальной системы образования;</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проведение сбора, обработки и предоставления населению Целинного муниципального округа информации об организации образовательного процесса по результатам </w:t>
      </w:r>
      <w:proofErr w:type="spellStart"/>
      <w:r w:rsidRPr="00BD7950">
        <w:rPr>
          <w:rFonts w:ascii="PT Astra Serif" w:hAnsi="PT Astra Serif" w:cs="Times New Roman"/>
          <w:sz w:val="16"/>
          <w:szCs w:val="16"/>
        </w:rPr>
        <w:t>самообследования</w:t>
      </w:r>
      <w:proofErr w:type="spellEnd"/>
      <w:r w:rsidRPr="00BD7950">
        <w:rPr>
          <w:rFonts w:ascii="PT Astra Serif" w:hAnsi="PT Astra Serif" w:cs="Times New Roman"/>
          <w:sz w:val="16"/>
          <w:szCs w:val="16"/>
        </w:rPr>
        <w:t xml:space="preserve"> муниципальных образовательных организаций через официальные сайты Отдела образования, Администрации Целинного муниципального округа; </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прием физических и представителей юридических лиц, рассмотрение их обращений в соответствии с действующим законодательством;</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участие в организации временной занятости несовершеннолетних граждан в возрасте от 14 до 18 лет, осуществление в пределах своей компетенции мероприятий по профилактике безнадзорности и беспризорности;</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организация массовых мероприятий (в том числе при организации отдыха детей в каникулярное время) в интересах Целинного муниципального округа, родителей (законных представителей) и обучающихся, осуществление информационного и организационно-содержательного обеспечения мероприятий муниципального уровня в системе образования;</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содействие созданию условий для организации отдыха детей в каникулярное время, а также координация работы образовательных организаций Целинного муниципального округа по организации отдыха детей в каникулярное время;</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обеспечение муниципальных образовательных организаций учебниками: осуществление учета наличия учебников в муниципальных образовательных организациях, анализ соответствия обеспеченности учебниками требованиям федерального государственного образовательного стандарта, образовательным программам, доставка и распределение учебников по муниципальным образовательным организациям, прогнозирование потребности в новых учебниках;</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консультирование и принятие участия в организации и проведении государственной итоговой аттестации выпускников муниципальных образовательных организаций;</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участие в решении вопроса об оставлении обучающимися, достигшими возраста пятнадцати лет, муниципальных образовательных организаций, до получения ими основного общего образования с согласия родителей (законных представителей): Отдел образования совместно с комиссией по делам несовершеннолетних и защите их прав принимает участие в принятии мер, обеспечивающих получение </w:t>
      </w:r>
      <w:proofErr w:type="gramStart"/>
      <w:r w:rsidRPr="00BD7950">
        <w:rPr>
          <w:rFonts w:ascii="PT Astra Serif" w:hAnsi="PT Astra Serif" w:cs="Times New Roman"/>
          <w:sz w:val="16"/>
          <w:szCs w:val="16"/>
        </w:rPr>
        <w:t>несовершеннолетними</w:t>
      </w:r>
      <w:proofErr w:type="gramEnd"/>
      <w:r w:rsidRPr="00BD7950">
        <w:rPr>
          <w:rFonts w:ascii="PT Astra Serif" w:hAnsi="PT Astra Serif" w:cs="Times New Roman"/>
          <w:sz w:val="16"/>
          <w:szCs w:val="16"/>
        </w:rPr>
        <w:t xml:space="preserve"> обучающимися основного общего образования в иной форме обучения, и трудоустройству несовершеннолетних с его согласия;</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обеспечение организации перевода обучающихся для продолжения обучения с согласия родителей (законных представителей) в другие муниципальные образовательные организации соответствующего типа в случае прекращения деятельности муниципальной образовательной организации, имеющей государственную аккредитацию, а также в случае аннулирования соответствующей лицензии, лишения муниципальной образовательной организации государственной аккредитации, истечения срока действия свидетельства о государственной аккредитации;</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обеспечение информационно-организационных условий для лицензирования образовательной деятельности и государственной аккредитации образовательной деятельности муниципальных образовательных организаций;</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координация работы муниципальных образовательных организаций по вопросам организации профильного обучения и </w:t>
      </w:r>
      <w:proofErr w:type="spellStart"/>
      <w:r w:rsidRPr="00BD7950">
        <w:rPr>
          <w:rFonts w:ascii="PT Astra Serif" w:hAnsi="PT Astra Serif" w:cs="Times New Roman"/>
          <w:sz w:val="16"/>
          <w:szCs w:val="16"/>
        </w:rPr>
        <w:t>предпрофильной</w:t>
      </w:r>
      <w:proofErr w:type="spellEnd"/>
      <w:r w:rsidRPr="00BD7950">
        <w:rPr>
          <w:rFonts w:ascii="PT Astra Serif" w:hAnsi="PT Astra Serif" w:cs="Times New Roman"/>
          <w:sz w:val="16"/>
          <w:szCs w:val="16"/>
        </w:rPr>
        <w:t xml:space="preserve"> подготовки несовершеннолетних;</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осуществление комплекса мер, направленных на обеспечение мобилизационной готовности муниципальных образовательных организаций и при необходимости перевод их на работу в условиях военного времени;</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организация работы комиссии по приемке муниципальных образовательных организаций к новому учебному году;</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организация методической деятельности на территории Целинного муниципального округа; </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осуществление контроля исполнения руководителями муниципальных образовательных организаций условий трудового договора; </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осуществление контроля деятельности муниципальных организаций, находящихся в ведении Отдела образования, в порядке, установленном Администрацией Целинного муниципального округа;</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обеспечение информационно-организационных условий для подготовки документов, предоставляемых в Аттестационную комиссию по аттестации педагогических работников организаций, осуществляющих образовательную деятельность, находящихся в ведении Курганской области, муниципальных и частных организаций на присвоение педагогическим работникам муниципальных образовательных организаций квалификационной категории «высшая» и «первая»;</w:t>
      </w:r>
    </w:p>
    <w:p w:rsidR="004D31F6" w:rsidRPr="00BD7950" w:rsidRDefault="004D31F6" w:rsidP="00472436">
      <w:pPr>
        <w:pStyle w:val="ConsPlusNormal"/>
        <w:widowControl w:val="0"/>
        <w:numPr>
          <w:ilvl w:val="0"/>
          <w:numId w:val="14"/>
        </w:numPr>
        <w:tabs>
          <w:tab w:val="left" w:pos="567"/>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lastRenderedPageBreak/>
        <w:t>координация деятельности муниципальных образовательных организаций по повышению квалификации их руководящих и педагогических работников;</w:t>
      </w:r>
    </w:p>
    <w:p w:rsidR="004D31F6" w:rsidRPr="00BD7950" w:rsidRDefault="004D31F6" w:rsidP="00472436">
      <w:pPr>
        <w:pStyle w:val="ConsPlusNormal"/>
        <w:widowControl w:val="0"/>
        <w:numPr>
          <w:ilvl w:val="0"/>
          <w:numId w:val="14"/>
        </w:numPr>
        <w:tabs>
          <w:tab w:val="left" w:pos="426"/>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проведение аттестации руководящих работников образовательных организаций, находящихся в ведении Отдела образования Администрации Целинного муниципального округа, на соответствие занимаемой должности, аттестации претендента на должность руководителя образовательной организации;</w:t>
      </w:r>
    </w:p>
    <w:p w:rsidR="004D31F6" w:rsidRPr="00BD7950" w:rsidRDefault="004D31F6" w:rsidP="00472436">
      <w:pPr>
        <w:pStyle w:val="ConsPlusNormal"/>
        <w:widowControl w:val="0"/>
        <w:numPr>
          <w:ilvl w:val="0"/>
          <w:numId w:val="14"/>
        </w:numPr>
        <w:tabs>
          <w:tab w:val="left" w:pos="426"/>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подготовка представлений в установленном порядке на работников образования к награждению и присвоению почетных званий, поощрению обучающихся;</w:t>
      </w:r>
    </w:p>
    <w:p w:rsidR="004D31F6" w:rsidRPr="00BD7950" w:rsidRDefault="004D31F6" w:rsidP="00472436">
      <w:pPr>
        <w:pStyle w:val="ConsPlusNormal"/>
        <w:widowControl w:val="0"/>
        <w:numPr>
          <w:ilvl w:val="0"/>
          <w:numId w:val="14"/>
        </w:numPr>
        <w:tabs>
          <w:tab w:val="left" w:pos="426"/>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разработка муниципальных программ и </w:t>
      </w:r>
      <w:proofErr w:type="gramStart"/>
      <w:r w:rsidRPr="00BD7950">
        <w:rPr>
          <w:rFonts w:ascii="PT Astra Serif" w:hAnsi="PT Astra Serif" w:cs="Times New Roman"/>
          <w:sz w:val="16"/>
          <w:szCs w:val="16"/>
        </w:rPr>
        <w:t>контроль за</w:t>
      </w:r>
      <w:proofErr w:type="gramEnd"/>
      <w:r w:rsidRPr="00BD7950">
        <w:rPr>
          <w:rFonts w:ascii="PT Astra Serif" w:hAnsi="PT Astra Serif" w:cs="Times New Roman"/>
          <w:sz w:val="16"/>
          <w:szCs w:val="16"/>
        </w:rPr>
        <w:t xml:space="preserve"> их финансированием; </w:t>
      </w:r>
    </w:p>
    <w:p w:rsidR="004D31F6" w:rsidRPr="00BD7950" w:rsidRDefault="004D31F6" w:rsidP="00472436">
      <w:pPr>
        <w:pStyle w:val="ConsPlusNormal"/>
        <w:widowControl w:val="0"/>
        <w:numPr>
          <w:ilvl w:val="0"/>
          <w:numId w:val="14"/>
        </w:numPr>
        <w:tabs>
          <w:tab w:val="left" w:pos="426"/>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формирование и утверждение муниципального задания для муниципальных организаций, находящихся в ведении Отдела образования, в соответствии с предусмотренными их уставами основными видами деятельности; </w:t>
      </w:r>
    </w:p>
    <w:p w:rsidR="004D31F6" w:rsidRPr="00BD7950" w:rsidRDefault="004D31F6" w:rsidP="00472436">
      <w:pPr>
        <w:pStyle w:val="ConsPlusNormal"/>
        <w:widowControl w:val="0"/>
        <w:numPr>
          <w:ilvl w:val="0"/>
          <w:numId w:val="14"/>
        </w:numPr>
        <w:tabs>
          <w:tab w:val="left" w:pos="426"/>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исполнение бюджетных полномочий главного распорядителя и получателя средств бюджета, предусмотренных на содержание Отдела образования и подведомственных муниципальных организаций, а также главного администратора доходов бюджета по закрепленным за ним видам доходов;</w:t>
      </w:r>
    </w:p>
    <w:p w:rsidR="004D31F6" w:rsidRPr="00BD7950" w:rsidRDefault="004D31F6" w:rsidP="00472436">
      <w:pPr>
        <w:pStyle w:val="ConsPlusNormal"/>
        <w:widowControl w:val="0"/>
        <w:numPr>
          <w:ilvl w:val="0"/>
          <w:numId w:val="14"/>
        </w:numPr>
        <w:tabs>
          <w:tab w:val="left" w:pos="426"/>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осуществление в установленном порядке сбора, обработки, анализа и представления статистической отчетности в установленной сфере деятельности и предоставление их в установленном порядке в соответствующие уполномоченные органы;</w:t>
      </w:r>
    </w:p>
    <w:p w:rsidR="004D31F6" w:rsidRPr="00BD7950" w:rsidRDefault="004D31F6" w:rsidP="00472436">
      <w:pPr>
        <w:pStyle w:val="ConsPlusNormal"/>
        <w:widowControl w:val="0"/>
        <w:numPr>
          <w:ilvl w:val="0"/>
          <w:numId w:val="14"/>
        </w:numPr>
        <w:tabs>
          <w:tab w:val="left" w:pos="426"/>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размещение заказов на поставки товаров, выполнение работ и оказание услуг для муниципальных нужд в порядке, установленном законодательством Российской Федерации, в пределах утвержденных лимитов бюджетных обязательств;</w:t>
      </w:r>
    </w:p>
    <w:p w:rsidR="004D31F6" w:rsidRPr="00BD7950" w:rsidRDefault="004D31F6" w:rsidP="00472436">
      <w:pPr>
        <w:pStyle w:val="ConsPlusNormal"/>
        <w:widowControl w:val="0"/>
        <w:numPr>
          <w:ilvl w:val="0"/>
          <w:numId w:val="14"/>
        </w:numPr>
        <w:tabs>
          <w:tab w:val="left" w:pos="426"/>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осуществление внутреннего финансового контроля и внутреннего финансового аудита в соответствии с порядком, установленным Администрацией Целинного муниципального округа;</w:t>
      </w:r>
    </w:p>
    <w:p w:rsidR="004D31F6" w:rsidRPr="00BD7950" w:rsidRDefault="004D31F6" w:rsidP="00472436">
      <w:pPr>
        <w:pStyle w:val="ConsPlusNormal"/>
        <w:widowControl w:val="0"/>
        <w:numPr>
          <w:ilvl w:val="0"/>
          <w:numId w:val="14"/>
        </w:numPr>
        <w:tabs>
          <w:tab w:val="left" w:pos="426"/>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согласование отчетов о результатах деятельности муниципальных казенных учреждений и об использовании закрепленного за ними муниципального имущества Целинного муниципального округа;</w:t>
      </w:r>
    </w:p>
    <w:p w:rsidR="004D31F6" w:rsidRPr="00BD7950" w:rsidRDefault="004D31F6" w:rsidP="00472436">
      <w:pPr>
        <w:pStyle w:val="ConsPlusNormal"/>
        <w:widowControl w:val="0"/>
        <w:numPr>
          <w:ilvl w:val="0"/>
          <w:numId w:val="14"/>
        </w:numPr>
        <w:tabs>
          <w:tab w:val="left" w:pos="426"/>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согласование решений об изъятии муниципальной собственности, закрепленной за муниципальными образовательными организациями, в случаях, если это имущество излишнее, не используется либо используется не по назначению;</w:t>
      </w:r>
    </w:p>
    <w:p w:rsidR="004D31F6" w:rsidRPr="00BD7950" w:rsidRDefault="004D31F6" w:rsidP="00472436">
      <w:pPr>
        <w:pStyle w:val="ConsPlusNormal"/>
        <w:widowControl w:val="0"/>
        <w:numPr>
          <w:ilvl w:val="0"/>
          <w:numId w:val="14"/>
        </w:numPr>
        <w:tabs>
          <w:tab w:val="left" w:pos="426"/>
          <w:tab w:val="left" w:pos="993"/>
          <w:tab w:val="left" w:pos="1276"/>
          <w:tab w:val="left" w:pos="2268"/>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исполнение иных полномочий в сфере образования, предусмотренных федеральным и региональным законодательством. </w:t>
      </w:r>
    </w:p>
    <w:p w:rsidR="004D31F6" w:rsidRPr="00BD7950" w:rsidRDefault="004D31F6" w:rsidP="002D5E9C">
      <w:pPr>
        <w:pStyle w:val="ConsPlusNormal"/>
        <w:tabs>
          <w:tab w:val="left" w:pos="426"/>
        </w:tabs>
        <w:ind w:left="-567" w:firstLine="567"/>
        <w:jc w:val="center"/>
        <w:rPr>
          <w:rFonts w:ascii="PT Astra Serif" w:hAnsi="PT Astra Serif" w:cs="Times New Roman"/>
          <w:b/>
          <w:sz w:val="16"/>
          <w:szCs w:val="16"/>
        </w:rPr>
      </w:pPr>
      <w:r w:rsidRPr="00BD7950">
        <w:rPr>
          <w:rFonts w:ascii="PT Astra Serif" w:hAnsi="PT Astra Serif" w:cs="Times New Roman"/>
          <w:b/>
          <w:sz w:val="16"/>
          <w:szCs w:val="16"/>
        </w:rPr>
        <w:t xml:space="preserve">Раздел </w:t>
      </w:r>
      <w:r w:rsidRPr="00BD7950">
        <w:rPr>
          <w:rFonts w:ascii="PT Astra Serif" w:hAnsi="PT Astra Serif" w:cs="Times New Roman"/>
          <w:b/>
          <w:sz w:val="16"/>
          <w:szCs w:val="16"/>
          <w:lang w:val="en-US"/>
        </w:rPr>
        <w:t>IV</w:t>
      </w:r>
      <w:r w:rsidRPr="00BD7950">
        <w:rPr>
          <w:rFonts w:ascii="PT Astra Serif" w:hAnsi="PT Astra Serif" w:cs="Times New Roman"/>
          <w:b/>
          <w:sz w:val="16"/>
          <w:szCs w:val="16"/>
        </w:rPr>
        <w:t>. Права и обязанности Отдела образования</w:t>
      </w:r>
    </w:p>
    <w:p w:rsidR="004D31F6" w:rsidRPr="00BD7950" w:rsidRDefault="004D31F6" w:rsidP="00472436">
      <w:pPr>
        <w:pStyle w:val="ConsPlusNormal"/>
        <w:widowControl w:val="0"/>
        <w:numPr>
          <w:ilvl w:val="0"/>
          <w:numId w:val="11"/>
        </w:numPr>
        <w:tabs>
          <w:tab w:val="left" w:pos="426"/>
          <w:tab w:val="left" w:pos="709"/>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 Для осуществления возложенных на него задач и функций Отдел образования имеет право:</w:t>
      </w:r>
    </w:p>
    <w:p w:rsidR="004D31F6" w:rsidRPr="00BD7950" w:rsidRDefault="004D31F6" w:rsidP="002D5E9C">
      <w:pPr>
        <w:pStyle w:val="ConsPlusNormal"/>
        <w:tabs>
          <w:tab w:val="left" w:pos="426"/>
        </w:tabs>
        <w:ind w:left="-567" w:firstLine="567"/>
        <w:jc w:val="both"/>
        <w:rPr>
          <w:rFonts w:ascii="PT Astra Serif" w:hAnsi="PT Astra Serif" w:cs="Times New Roman"/>
          <w:sz w:val="16"/>
          <w:szCs w:val="16"/>
        </w:rPr>
      </w:pPr>
      <w:r w:rsidRPr="00BD7950">
        <w:rPr>
          <w:rFonts w:ascii="PT Astra Serif" w:hAnsi="PT Astra Serif" w:cs="Times New Roman"/>
          <w:sz w:val="16"/>
          <w:szCs w:val="16"/>
        </w:rPr>
        <w:t>1) вносить на рассмотрение Администрации Целинного муниципального округа проекты программ развития образовательной сферы, а также предложения по вопросам кадровой и социальной политики;</w:t>
      </w:r>
    </w:p>
    <w:p w:rsidR="004D31F6" w:rsidRPr="00BD7950" w:rsidRDefault="004D31F6" w:rsidP="00AA7CAA">
      <w:pPr>
        <w:pStyle w:val="ConsPlusNormal"/>
        <w:ind w:left="-567" w:firstLine="567"/>
        <w:jc w:val="both"/>
        <w:rPr>
          <w:rFonts w:ascii="PT Astra Serif" w:hAnsi="PT Astra Serif" w:cs="Times New Roman"/>
          <w:sz w:val="16"/>
          <w:szCs w:val="16"/>
        </w:rPr>
      </w:pPr>
      <w:r w:rsidRPr="00BD7950">
        <w:rPr>
          <w:rFonts w:ascii="PT Astra Serif" w:hAnsi="PT Astra Serif" w:cs="Times New Roman"/>
          <w:sz w:val="16"/>
          <w:szCs w:val="16"/>
        </w:rPr>
        <w:t>2) осуществлять мониторинг и контроль деятельности муниципальных образовательных организаций; координировать и контролировать деятельность руководителей подведомственных муниципальных организаций.</w:t>
      </w:r>
    </w:p>
    <w:p w:rsidR="004D31F6" w:rsidRPr="00BD7950" w:rsidRDefault="004D31F6" w:rsidP="00AA7CAA">
      <w:pPr>
        <w:pStyle w:val="ConsPlusNormal"/>
        <w:ind w:left="-567" w:firstLine="567"/>
        <w:jc w:val="both"/>
        <w:rPr>
          <w:rFonts w:ascii="PT Astra Serif" w:hAnsi="PT Astra Serif" w:cs="Times New Roman"/>
          <w:sz w:val="16"/>
          <w:szCs w:val="16"/>
        </w:rPr>
      </w:pPr>
      <w:r w:rsidRPr="00BD7950">
        <w:rPr>
          <w:rFonts w:ascii="PT Astra Serif" w:hAnsi="PT Astra Serif" w:cs="Times New Roman"/>
          <w:sz w:val="16"/>
          <w:szCs w:val="16"/>
        </w:rPr>
        <w:t>3) создавать временные рабочие группы, комиссии и советы для решения вопросов развития муниципальной системы образования;</w:t>
      </w:r>
    </w:p>
    <w:p w:rsidR="004D31F6" w:rsidRPr="00BD7950" w:rsidRDefault="004D31F6" w:rsidP="00AA7CAA">
      <w:pPr>
        <w:pStyle w:val="ConsPlusNormal"/>
        <w:ind w:left="-567" w:firstLine="567"/>
        <w:jc w:val="both"/>
        <w:rPr>
          <w:rFonts w:ascii="PT Astra Serif" w:hAnsi="PT Astra Serif" w:cs="Times New Roman"/>
          <w:sz w:val="16"/>
          <w:szCs w:val="16"/>
        </w:rPr>
      </w:pPr>
      <w:r w:rsidRPr="00BD7950">
        <w:rPr>
          <w:rFonts w:ascii="PT Astra Serif" w:hAnsi="PT Astra Serif" w:cs="Times New Roman"/>
          <w:sz w:val="16"/>
          <w:szCs w:val="16"/>
        </w:rPr>
        <w:t>4)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Отдел образования задач и функций.</w:t>
      </w:r>
    </w:p>
    <w:p w:rsidR="004D31F6" w:rsidRPr="00BD7950" w:rsidRDefault="004D31F6" w:rsidP="00AA7CAA">
      <w:pPr>
        <w:pStyle w:val="ConsPlusNormal"/>
        <w:ind w:left="-567" w:firstLine="567"/>
        <w:jc w:val="both"/>
        <w:rPr>
          <w:rFonts w:ascii="PT Astra Serif" w:hAnsi="PT Astra Serif" w:cs="Times New Roman"/>
          <w:bCs/>
          <w:sz w:val="16"/>
          <w:szCs w:val="16"/>
        </w:rPr>
      </w:pPr>
      <w:r w:rsidRPr="00BD7950">
        <w:rPr>
          <w:rFonts w:ascii="PT Astra Serif" w:hAnsi="PT Astra Serif" w:cs="Times New Roman"/>
          <w:bCs/>
          <w:sz w:val="16"/>
          <w:szCs w:val="16"/>
        </w:rPr>
        <w:t>5) выступать получателем и поставщиком информации о мерах социальной защиты (поддержки) в Единую государственную систему социального обеспечения.</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Для осуществления возложенных на него задач и функций Отдел образования обязан:</w:t>
      </w:r>
    </w:p>
    <w:p w:rsidR="004D31F6" w:rsidRPr="00BD7950" w:rsidRDefault="004D31F6" w:rsidP="00BD7950">
      <w:pPr>
        <w:pStyle w:val="ConsPlusNormal"/>
        <w:tabs>
          <w:tab w:val="left" w:pos="426"/>
        </w:tabs>
        <w:ind w:left="-567" w:firstLine="567"/>
        <w:jc w:val="both"/>
        <w:rPr>
          <w:rFonts w:ascii="PT Astra Serif" w:hAnsi="PT Astra Serif" w:cs="Times New Roman"/>
          <w:sz w:val="16"/>
          <w:szCs w:val="16"/>
        </w:rPr>
      </w:pPr>
      <w:r w:rsidRPr="00BD7950">
        <w:rPr>
          <w:rFonts w:ascii="PT Astra Serif" w:hAnsi="PT Astra Serif" w:cs="Times New Roman"/>
          <w:sz w:val="16"/>
          <w:szCs w:val="16"/>
        </w:rPr>
        <w:t>1) соблюдать действующее законодательство Российской Федерации, законодательство Курганской области, муниципальные нормативные акты Целинного муниципального округа;</w:t>
      </w:r>
    </w:p>
    <w:p w:rsidR="004D31F6" w:rsidRPr="00BD7950" w:rsidRDefault="004D31F6" w:rsidP="00BD7950">
      <w:pPr>
        <w:pStyle w:val="ConsPlusNormal"/>
        <w:tabs>
          <w:tab w:val="left" w:pos="426"/>
        </w:tabs>
        <w:ind w:left="-567" w:firstLine="567"/>
        <w:jc w:val="both"/>
        <w:rPr>
          <w:rFonts w:ascii="PT Astra Serif" w:hAnsi="PT Astra Serif" w:cs="Times New Roman"/>
          <w:sz w:val="16"/>
          <w:szCs w:val="16"/>
        </w:rPr>
      </w:pPr>
      <w:r w:rsidRPr="00BD7950">
        <w:rPr>
          <w:rFonts w:ascii="PT Astra Serif" w:hAnsi="PT Astra Serif" w:cs="Times New Roman"/>
          <w:sz w:val="16"/>
          <w:szCs w:val="16"/>
        </w:rPr>
        <w:t>2) обеспечивать конфиденциальность имеющейся информации.</w:t>
      </w:r>
    </w:p>
    <w:p w:rsidR="004D31F6" w:rsidRPr="00BD7950" w:rsidRDefault="004D31F6" w:rsidP="00BD7950">
      <w:pPr>
        <w:pStyle w:val="ConsPlusNormal"/>
        <w:tabs>
          <w:tab w:val="left" w:pos="426"/>
        </w:tabs>
        <w:ind w:left="-567" w:firstLine="567"/>
        <w:jc w:val="center"/>
        <w:rPr>
          <w:rFonts w:ascii="PT Astra Serif" w:hAnsi="PT Astra Serif" w:cs="Times New Roman"/>
          <w:b/>
          <w:sz w:val="16"/>
          <w:szCs w:val="16"/>
        </w:rPr>
      </w:pPr>
      <w:r w:rsidRPr="00BD7950">
        <w:rPr>
          <w:rFonts w:ascii="PT Astra Serif" w:hAnsi="PT Astra Serif" w:cs="Times New Roman"/>
          <w:b/>
          <w:sz w:val="16"/>
          <w:szCs w:val="16"/>
        </w:rPr>
        <w:t xml:space="preserve">Раздел </w:t>
      </w:r>
      <w:r w:rsidRPr="00BD7950">
        <w:rPr>
          <w:rFonts w:ascii="PT Astra Serif" w:hAnsi="PT Astra Serif" w:cs="Times New Roman"/>
          <w:b/>
          <w:sz w:val="16"/>
          <w:szCs w:val="16"/>
          <w:lang w:val="en-US"/>
        </w:rPr>
        <w:t>V</w:t>
      </w:r>
      <w:r w:rsidRPr="00BD7950">
        <w:rPr>
          <w:rFonts w:ascii="PT Astra Serif" w:hAnsi="PT Astra Serif" w:cs="Times New Roman"/>
          <w:b/>
          <w:sz w:val="16"/>
          <w:szCs w:val="16"/>
        </w:rPr>
        <w:t>. Организация деятельности Отдела образования</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Отдел образования возглавляет начальник Отдела образования Администрации Целинного муниципального округа (далее – начальник Отдела образования), осуществляющий руководство на основе единоначалия, назначаемый и освобождаемый от должности Главой Целинного муниципального округа</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Начальник Отдела образования несет персональную ответственность за выполнение возложенных на Отдел образования задач и функций.</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Начальник Отдела образования:</w:t>
      </w:r>
    </w:p>
    <w:p w:rsidR="004D31F6" w:rsidRPr="00BD7950" w:rsidRDefault="004D31F6" w:rsidP="00472436">
      <w:pPr>
        <w:pStyle w:val="ConsPlusNormal"/>
        <w:widowControl w:val="0"/>
        <w:numPr>
          <w:ilvl w:val="0"/>
          <w:numId w:val="13"/>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без доверенности действует от имени Отдела образования, представляет его интересы во всех организациях, учреждениях, органах государственной власти и управления, судебных органах;</w:t>
      </w:r>
    </w:p>
    <w:p w:rsidR="004D31F6" w:rsidRPr="00BD7950" w:rsidRDefault="004D31F6" w:rsidP="00472436">
      <w:pPr>
        <w:pStyle w:val="ConsPlusNormal"/>
        <w:widowControl w:val="0"/>
        <w:numPr>
          <w:ilvl w:val="0"/>
          <w:numId w:val="13"/>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руководит деятельностью Отдела образования;</w:t>
      </w:r>
    </w:p>
    <w:p w:rsidR="004D31F6" w:rsidRPr="00BD7950" w:rsidRDefault="004D31F6" w:rsidP="00472436">
      <w:pPr>
        <w:pStyle w:val="ConsPlusNormal"/>
        <w:widowControl w:val="0"/>
        <w:numPr>
          <w:ilvl w:val="0"/>
          <w:numId w:val="13"/>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утверждает положение о структурных подразделениях Отдела образования;</w:t>
      </w:r>
    </w:p>
    <w:p w:rsidR="004D31F6" w:rsidRPr="00BD7950" w:rsidRDefault="004D31F6" w:rsidP="00472436">
      <w:pPr>
        <w:pStyle w:val="ConsPlusNormal"/>
        <w:widowControl w:val="0"/>
        <w:numPr>
          <w:ilvl w:val="0"/>
          <w:numId w:val="13"/>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является главным распорядителем денежных средств, подписывает сметы доходов и расходов и другие финансовые документы;</w:t>
      </w:r>
    </w:p>
    <w:p w:rsidR="004D31F6" w:rsidRPr="00BD7950" w:rsidRDefault="004D31F6" w:rsidP="00472436">
      <w:pPr>
        <w:pStyle w:val="ConsPlusNormal"/>
        <w:widowControl w:val="0"/>
        <w:numPr>
          <w:ilvl w:val="0"/>
          <w:numId w:val="13"/>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издает в пределах своей компетенции в соответствии с законодательством Российской Федерации, Курганской области и муниципальными правовыми актами органов местного самоуправления Целинного муниципального округа приказы, обязательные для исполнения работниками Отдела образования, руководителями муниципальных организаций, подведомственных Отделу образования, и осуществляет проверку их исполнения;</w:t>
      </w:r>
    </w:p>
    <w:p w:rsidR="004D31F6" w:rsidRPr="00BD7950" w:rsidRDefault="004D31F6" w:rsidP="00472436">
      <w:pPr>
        <w:pStyle w:val="ConsPlusNormal"/>
        <w:widowControl w:val="0"/>
        <w:numPr>
          <w:ilvl w:val="0"/>
          <w:numId w:val="13"/>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осуществляет прием на работу и увольнение работников Отдела образования, заключает с ними трудовые договоры, применяет к ним меры поощрения и дисциплинарного взыскания, утверждает должностные инструкции работников;</w:t>
      </w:r>
    </w:p>
    <w:p w:rsidR="004D31F6" w:rsidRPr="00BD7950" w:rsidRDefault="004D31F6" w:rsidP="00472436">
      <w:pPr>
        <w:pStyle w:val="ConsPlusNormal"/>
        <w:widowControl w:val="0"/>
        <w:numPr>
          <w:ilvl w:val="0"/>
          <w:numId w:val="13"/>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решает в соответствии с законодательством Российской Федерации, Курганской области, муниципальными правовыми актами вопросы, связанные с прохождением муниципальной службы в Отделе образования;</w:t>
      </w:r>
    </w:p>
    <w:p w:rsidR="004D31F6" w:rsidRPr="00BD7950" w:rsidRDefault="004D31F6" w:rsidP="00472436">
      <w:pPr>
        <w:pStyle w:val="ConsPlusNormal"/>
        <w:widowControl w:val="0"/>
        <w:numPr>
          <w:ilvl w:val="0"/>
          <w:numId w:val="13"/>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назначает (утверждает) руководителя муниципальной организации, находящейся в непосредственном подчинении Отдела образования, по результатам аттестации претендента на должность руководителя образовательной организации; утверждает его должностную инструкцию, применяет к нему меры поощрения и дисциплинарного взыскания;</w:t>
      </w:r>
    </w:p>
    <w:p w:rsidR="004D31F6" w:rsidRPr="00BD7950" w:rsidRDefault="004D31F6" w:rsidP="00472436">
      <w:pPr>
        <w:pStyle w:val="ConsPlusNormal"/>
        <w:widowControl w:val="0"/>
        <w:numPr>
          <w:ilvl w:val="0"/>
          <w:numId w:val="13"/>
        </w:numPr>
        <w:tabs>
          <w:tab w:val="left" w:pos="426"/>
          <w:tab w:val="left" w:pos="851"/>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заключает договоры в пределах компетенции Отдела образования, выдает доверенности на представление интересов Отдела образования;</w:t>
      </w:r>
    </w:p>
    <w:p w:rsidR="004D31F6" w:rsidRPr="00BD7950" w:rsidRDefault="004D31F6" w:rsidP="00472436">
      <w:pPr>
        <w:pStyle w:val="ConsPlusNormal"/>
        <w:widowControl w:val="0"/>
        <w:numPr>
          <w:ilvl w:val="0"/>
          <w:numId w:val="13"/>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участвует в заседаниях и совещаниях, проводимых Главой Целинного муниципального округа и его заместителями, при обсуждении вопросов, входящих в компетенцию Отдела образования;</w:t>
      </w:r>
    </w:p>
    <w:p w:rsidR="004D31F6" w:rsidRPr="00BD7950" w:rsidRDefault="004D31F6" w:rsidP="00472436">
      <w:pPr>
        <w:pStyle w:val="ConsPlusNormal"/>
        <w:widowControl w:val="0"/>
        <w:numPr>
          <w:ilvl w:val="0"/>
          <w:numId w:val="13"/>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организует проведение совещаний, собеседований, встреч и других мероприятий;</w:t>
      </w:r>
    </w:p>
    <w:p w:rsidR="004D31F6" w:rsidRPr="00BD7950" w:rsidRDefault="004D31F6" w:rsidP="00472436">
      <w:pPr>
        <w:pStyle w:val="ConsPlusNormal"/>
        <w:widowControl w:val="0"/>
        <w:numPr>
          <w:ilvl w:val="0"/>
          <w:numId w:val="13"/>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обеспечивает повышение квалификации и социальную защиту работников Отдела образования.</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Структура и штатное расписание Отдела образования разрабатывается руководителем Отдела образования и утверждается Главой Целинного муниципального округа. </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С целью обеспечения реализации полномочий по защите прав и законных интересов детей - сирот и детей, оставшихся без попечения родителей, а также лиц из числа детей - сирот и детей, оставшихся без попечения родителей, в составе Отдела образования создается сектор опеки и попечительства, который является структурным подразделением Отдела образования.</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Отдел образования осуществляет свою деятельность во взаимодействии со структурными подразделениями Администрации Целинного муниципального округа, органами государственной власти Курганской области, органами местного самоуправления муниципальных образований Курганской области, организациями по вопросам, связанным с деятельностью Отдела образования.</w:t>
      </w:r>
    </w:p>
    <w:p w:rsidR="004D31F6" w:rsidRPr="00BD7950" w:rsidRDefault="004D31F6" w:rsidP="00BD7950">
      <w:pPr>
        <w:pStyle w:val="ConsPlusNormal"/>
        <w:tabs>
          <w:tab w:val="left" w:pos="426"/>
        </w:tabs>
        <w:ind w:left="-567" w:firstLine="567"/>
        <w:jc w:val="center"/>
        <w:rPr>
          <w:rFonts w:ascii="PT Astra Serif" w:hAnsi="PT Astra Serif" w:cs="Times New Roman"/>
          <w:b/>
          <w:sz w:val="16"/>
          <w:szCs w:val="16"/>
        </w:rPr>
      </w:pPr>
      <w:r w:rsidRPr="00BD7950">
        <w:rPr>
          <w:rFonts w:ascii="PT Astra Serif" w:hAnsi="PT Astra Serif" w:cs="Times New Roman"/>
          <w:b/>
          <w:sz w:val="16"/>
          <w:szCs w:val="16"/>
        </w:rPr>
        <w:t xml:space="preserve">Раздел </w:t>
      </w:r>
      <w:r w:rsidRPr="00BD7950">
        <w:rPr>
          <w:rFonts w:ascii="PT Astra Serif" w:hAnsi="PT Astra Serif" w:cs="Times New Roman"/>
          <w:b/>
          <w:sz w:val="16"/>
          <w:szCs w:val="16"/>
          <w:lang w:val="en-US"/>
        </w:rPr>
        <w:t>VI</w:t>
      </w:r>
      <w:r w:rsidRPr="00BD7950">
        <w:rPr>
          <w:rFonts w:ascii="PT Astra Serif" w:hAnsi="PT Astra Serif" w:cs="Times New Roman"/>
          <w:b/>
          <w:sz w:val="16"/>
          <w:szCs w:val="16"/>
        </w:rPr>
        <w:t>. Имущество и средства Отдела образования</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Имущество Отдела образования является муниципальной собственностью и закреплено за Отделом образования на праве </w:t>
      </w:r>
      <w:r w:rsidRPr="00BD7950">
        <w:rPr>
          <w:rFonts w:ascii="PT Astra Serif" w:hAnsi="PT Astra Serif" w:cs="Times New Roman"/>
          <w:sz w:val="16"/>
          <w:szCs w:val="16"/>
        </w:rPr>
        <w:lastRenderedPageBreak/>
        <w:t>оперативного управления.</w:t>
      </w:r>
    </w:p>
    <w:p w:rsidR="004D31F6" w:rsidRPr="00BD7950" w:rsidRDefault="004D31F6" w:rsidP="00BD7950">
      <w:pPr>
        <w:pStyle w:val="ConsPlusNormal"/>
        <w:tabs>
          <w:tab w:val="left" w:pos="426"/>
        </w:tabs>
        <w:ind w:left="-567" w:firstLine="567"/>
        <w:jc w:val="center"/>
        <w:rPr>
          <w:rFonts w:ascii="PT Astra Serif" w:hAnsi="PT Astra Serif" w:cs="Times New Roman"/>
          <w:b/>
          <w:sz w:val="16"/>
          <w:szCs w:val="16"/>
        </w:rPr>
      </w:pPr>
      <w:r w:rsidRPr="00BD7950">
        <w:rPr>
          <w:rFonts w:ascii="PT Astra Serif" w:hAnsi="PT Astra Serif" w:cs="Times New Roman"/>
          <w:b/>
          <w:sz w:val="16"/>
          <w:szCs w:val="16"/>
        </w:rPr>
        <w:t xml:space="preserve">Раздел </w:t>
      </w:r>
      <w:r w:rsidRPr="00BD7950">
        <w:rPr>
          <w:rFonts w:ascii="PT Astra Serif" w:hAnsi="PT Astra Serif" w:cs="Times New Roman"/>
          <w:b/>
          <w:sz w:val="16"/>
          <w:szCs w:val="16"/>
          <w:lang w:val="en-US"/>
        </w:rPr>
        <w:t>VII</w:t>
      </w:r>
      <w:r w:rsidRPr="00BD7950">
        <w:rPr>
          <w:rFonts w:ascii="PT Astra Serif" w:hAnsi="PT Astra Serif" w:cs="Times New Roman"/>
          <w:b/>
          <w:sz w:val="16"/>
          <w:szCs w:val="16"/>
        </w:rPr>
        <w:t>. Заключительные положения</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Прекращение деятельности Отдела образования производится путем реорганизации или ликвидации в соответствии с законодательством Российской Федерации.</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 xml:space="preserve">Решение о реорганизации или ликвидации Отдела образования утверждает Дума Целинного муниципального округа по представлению Главы Целинного муниципального округа. </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При реорганизации и ликвидации Отдела образования печати и штампы передаются в Администрацию Целинного муниципального округа для уничтожения.</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В случае ликвидации Отдела образования имущество, находящееся в его оперативном управлении, передается собственнику имущества.</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Отдел образования обеспечивает своевременную передачу документов на государственное хранение в установленном порядке в случае реорганизации или ликвидации Отдела образования.</w:t>
      </w:r>
    </w:p>
    <w:p w:rsidR="004D31F6" w:rsidRPr="00BD7950" w:rsidRDefault="004D31F6" w:rsidP="00472436">
      <w:pPr>
        <w:pStyle w:val="ConsPlusNormal"/>
        <w:widowControl w:val="0"/>
        <w:numPr>
          <w:ilvl w:val="0"/>
          <w:numId w:val="11"/>
        </w:numPr>
        <w:tabs>
          <w:tab w:val="left" w:pos="426"/>
          <w:tab w:val="left" w:pos="851"/>
          <w:tab w:val="left" w:pos="993"/>
        </w:tabs>
        <w:adjustRightInd/>
        <w:ind w:left="-567" w:firstLine="567"/>
        <w:jc w:val="both"/>
        <w:rPr>
          <w:rFonts w:ascii="PT Astra Serif" w:hAnsi="PT Astra Serif" w:cs="Times New Roman"/>
          <w:sz w:val="16"/>
          <w:szCs w:val="16"/>
        </w:rPr>
      </w:pPr>
      <w:r w:rsidRPr="00BD7950">
        <w:rPr>
          <w:rFonts w:ascii="PT Astra Serif" w:hAnsi="PT Astra Serif" w:cs="Times New Roman"/>
          <w:sz w:val="16"/>
          <w:szCs w:val="16"/>
        </w:rPr>
        <w:t>При реорганизации или ликвидации Отдела образования работникам Отдела образования гарантируется соблюдение их прав и законных интересов в соответствии с действующим законодательством Российской Федерации.</w:t>
      </w:r>
    </w:p>
    <w:p w:rsidR="004D31F6" w:rsidRPr="00BD7950" w:rsidRDefault="004D31F6" w:rsidP="00BD7950">
      <w:pPr>
        <w:pStyle w:val="ConsPlusNormal"/>
        <w:tabs>
          <w:tab w:val="left" w:pos="426"/>
        </w:tabs>
        <w:ind w:left="-567" w:firstLine="567"/>
        <w:jc w:val="both"/>
        <w:rPr>
          <w:rFonts w:ascii="PT Astra Serif" w:hAnsi="PT Astra Serif" w:cs="Times New Roman"/>
          <w:sz w:val="16"/>
          <w:szCs w:val="16"/>
        </w:rPr>
      </w:pPr>
    </w:p>
    <w:p w:rsidR="004D31F6" w:rsidRPr="00BD7950" w:rsidRDefault="004D31F6" w:rsidP="00AA7CAA">
      <w:pPr>
        <w:spacing w:after="0" w:line="240" w:lineRule="auto"/>
        <w:ind w:left="-567" w:firstLine="567"/>
        <w:jc w:val="center"/>
        <w:rPr>
          <w:rFonts w:ascii="PT Astra Serif" w:hAnsi="PT Astra Serif"/>
          <w:sz w:val="16"/>
          <w:szCs w:val="16"/>
        </w:rPr>
      </w:pP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КУРГАНСКАЯ ОБЛАСТЬ</w:t>
      </w:r>
    </w:p>
    <w:p w:rsidR="004D31F6" w:rsidRPr="00AA7CAA" w:rsidRDefault="004D31F6" w:rsidP="00AA7CAA">
      <w:pPr>
        <w:autoSpaceDE w:val="0"/>
        <w:spacing w:after="0" w:line="240" w:lineRule="auto"/>
        <w:ind w:left="-567" w:firstLine="567"/>
        <w:jc w:val="center"/>
        <w:rPr>
          <w:rFonts w:ascii="PT Astra Serif" w:hAnsi="PT Astra Serif"/>
          <w:sz w:val="28"/>
          <w:szCs w:val="28"/>
        </w:rPr>
      </w:pPr>
      <w:r w:rsidRPr="00AA7CAA">
        <w:rPr>
          <w:rFonts w:ascii="PT Astra Serif" w:eastAsia="Arial" w:hAnsi="PT Astra Serif"/>
          <w:b/>
          <w:bCs/>
          <w:sz w:val="28"/>
          <w:szCs w:val="28"/>
          <w:highlight w:val="white"/>
        </w:rPr>
        <w:t>ЦЕЛИННЫЙ МУНИЦИПАЛЬНЫЙ ОКРУГ КУРГАНСКОЙ ОБЛАСТИ</w:t>
      </w:r>
    </w:p>
    <w:p w:rsidR="004D31F6" w:rsidRPr="00AA7CAA" w:rsidRDefault="004D31F6" w:rsidP="00AA7CAA">
      <w:pPr>
        <w:pStyle w:val="ConsPlusTitle"/>
        <w:ind w:left="-567" w:firstLine="567"/>
        <w:jc w:val="center"/>
        <w:rPr>
          <w:rFonts w:ascii="PT Astra Serif" w:hAnsi="PT Astra Serif"/>
          <w:highlight w:val="white"/>
        </w:rPr>
      </w:pPr>
      <w:r w:rsidRPr="00AA7CAA">
        <w:rPr>
          <w:rFonts w:ascii="PT Astra Serif" w:hAnsi="PT Astra Serif"/>
          <w:highlight w:val="white"/>
        </w:rPr>
        <w:t xml:space="preserve">ДУМА ЦЕЛИННОГО МУНИЦИПАЛЬНОГО ОКРУГА </w:t>
      </w: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КУРГАНСКОЙ ОБЛАСТИ</w:t>
      </w:r>
    </w:p>
    <w:p w:rsidR="004D31F6" w:rsidRPr="00AA7CAA" w:rsidRDefault="004D31F6" w:rsidP="00AA7CAA">
      <w:pPr>
        <w:spacing w:after="0" w:line="240" w:lineRule="auto"/>
        <w:ind w:left="-567" w:firstLine="567"/>
        <w:jc w:val="center"/>
        <w:outlineLvl w:val="0"/>
        <w:rPr>
          <w:rFonts w:ascii="PT Astra Serif" w:hAnsi="PT Astra Serif"/>
          <w:b/>
          <w:sz w:val="32"/>
          <w:szCs w:val="32"/>
        </w:rPr>
      </w:pPr>
    </w:p>
    <w:p w:rsidR="004D31F6" w:rsidRDefault="004D31F6" w:rsidP="00AA7CAA">
      <w:pPr>
        <w:spacing w:after="0" w:line="240" w:lineRule="auto"/>
        <w:ind w:left="-567" w:firstLine="567"/>
        <w:jc w:val="center"/>
        <w:outlineLvl w:val="0"/>
        <w:rPr>
          <w:rFonts w:ascii="PT Astra Serif" w:hAnsi="PT Astra Serif"/>
          <w:b/>
          <w:sz w:val="32"/>
          <w:szCs w:val="32"/>
        </w:rPr>
      </w:pPr>
      <w:r w:rsidRPr="00AA7CAA">
        <w:rPr>
          <w:rFonts w:ascii="PT Astra Serif" w:hAnsi="PT Astra Serif"/>
          <w:b/>
          <w:sz w:val="32"/>
          <w:szCs w:val="32"/>
        </w:rPr>
        <w:t>РЕШЕНИЕ</w:t>
      </w:r>
    </w:p>
    <w:p w:rsidR="00BD7950" w:rsidRPr="00AA7CAA" w:rsidRDefault="00BD7950" w:rsidP="00AA7CAA">
      <w:pPr>
        <w:spacing w:after="0" w:line="240" w:lineRule="auto"/>
        <w:ind w:left="-567" w:firstLine="567"/>
        <w:jc w:val="center"/>
        <w:outlineLvl w:val="0"/>
        <w:rPr>
          <w:rFonts w:ascii="PT Astra Serif" w:hAnsi="PT Astra Serif"/>
          <w:b/>
          <w:sz w:val="32"/>
          <w:szCs w:val="32"/>
        </w:rPr>
      </w:pPr>
    </w:p>
    <w:p w:rsidR="004D31F6" w:rsidRPr="00BD7950" w:rsidRDefault="004D31F6" w:rsidP="00AA7CAA">
      <w:pPr>
        <w:spacing w:after="0" w:line="240" w:lineRule="auto"/>
        <w:ind w:left="-567" w:firstLine="567"/>
        <w:jc w:val="both"/>
        <w:rPr>
          <w:rFonts w:ascii="PT Astra Serif" w:hAnsi="PT Astra Serif"/>
          <w:sz w:val="24"/>
          <w:szCs w:val="28"/>
        </w:rPr>
      </w:pPr>
      <w:r w:rsidRPr="00BD7950">
        <w:rPr>
          <w:rFonts w:ascii="PT Astra Serif" w:hAnsi="PT Astra Serif"/>
          <w:sz w:val="24"/>
          <w:szCs w:val="28"/>
        </w:rPr>
        <w:t xml:space="preserve">От «17» декабря 2021 г.                   </w:t>
      </w:r>
      <w:r w:rsidR="00BD7950">
        <w:rPr>
          <w:rFonts w:ascii="PT Astra Serif" w:hAnsi="PT Astra Serif"/>
          <w:sz w:val="24"/>
          <w:szCs w:val="28"/>
        </w:rPr>
        <w:t xml:space="preserve">                 </w:t>
      </w:r>
      <w:r w:rsidRPr="00BD7950">
        <w:rPr>
          <w:rFonts w:ascii="PT Astra Serif" w:hAnsi="PT Astra Serif"/>
          <w:sz w:val="24"/>
          <w:szCs w:val="28"/>
        </w:rPr>
        <w:t xml:space="preserve">№ 53                                </w:t>
      </w:r>
      <w:r w:rsidR="00BD7950">
        <w:rPr>
          <w:rFonts w:ascii="PT Astra Serif" w:hAnsi="PT Astra Serif"/>
          <w:sz w:val="24"/>
          <w:szCs w:val="28"/>
        </w:rPr>
        <w:t xml:space="preserve">                    </w:t>
      </w:r>
      <w:r w:rsidRPr="00BD7950">
        <w:rPr>
          <w:rFonts w:ascii="PT Astra Serif" w:hAnsi="PT Astra Serif"/>
          <w:sz w:val="24"/>
          <w:szCs w:val="28"/>
        </w:rPr>
        <w:t xml:space="preserve">с. </w:t>
      </w:r>
      <w:proofErr w:type="gramStart"/>
      <w:r w:rsidRPr="00BD7950">
        <w:rPr>
          <w:rFonts w:ascii="PT Astra Serif" w:hAnsi="PT Astra Serif"/>
          <w:sz w:val="24"/>
          <w:szCs w:val="28"/>
        </w:rPr>
        <w:t>Целинное</w:t>
      </w:r>
      <w:proofErr w:type="gramEnd"/>
    </w:p>
    <w:p w:rsidR="004D31F6" w:rsidRPr="00AA7CAA" w:rsidRDefault="004D31F6" w:rsidP="00AA7CAA">
      <w:pPr>
        <w:spacing w:after="0" w:line="240" w:lineRule="auto"/>
        <w:ind w:left="-567" w:firstLine="567"/>
        <w:rPr>
          <w:rFonts w:ascii="PT Astra Serif" w:hAnsi="PT Astra Serif"/>
        </w:rPr>
      </w:pPr>
    </w:p>
    <w:p w:rsidR="004D31F6" w:rsidRPr="00BD7950" w:rsidRDefault="004D31F6" w:rsidP="00AA7CAA">
      <w:pPr>
        <w:spacing w:after="0" w:line="240" w:lineRule="auto"/>
        <w:ind w:left="-567" w:firstLine="567"/>
        <w:jc w:val="center"/>
        <w:rPr>
          <w:rFonts w:ascii="PT Astra Serif" w:hAnsi="PT Astra Serif"/>
          <w:b/>
          <w:sz w:val="20"/>
          <w:szCs w:val="28"/>
        </w:rPr>
      </w:pPr>
      <w:r w:rsidRPr="00BD7950">
        <w:rPr>
          <w:rFonts w:ascii="PT Astra Serif" w:hAnsi="PT Astra Serif"/>
          <w:b/>
          <w:sz w:val="20"/>
          <w:szCs w:val="28"/>
        </w:rPr>
        <w:t xml:space="preserve">Об установлении должностей муниципальной службы </w:t>
      </w:r>
    </w:p>
    <w:p w:rsidR="004D31F6" w:rsidRPr="00BD7950" w:rsidRDefault="004D31F6" w:rsidP="00AA7CAA">
      <w:pPr>
        <w:spacing w:after="0" w:line="240" w:lineRule="auto"/>
        <w:ind w:left="-567" w:firstLine="567"/>
        <w:jc w:val="center"/>
        <w:rPr>
          <w:rFonts w:ascii="PT Astra Serif" w:hAnsi="PT Astra Serif"/>
          <w:b/>
          <w:sz w:val="20"/>
          <w:szCs w:val="28"/>
        </w:rPr>
      </w:pPr>
      <w:r w:rsidRPr="00BD7950">
        <w:rPr>
          <w:rFonts w:ascii="PT Astra Serif" w:hAnsi="PT Astra Serif"/>
          <w:b/>
          <w:sz w:val="20"/>
          <w:szCs w:val="28"/>
        </w:rPr>
        <w:t>в Администрации Целинного муниципального округа Курганской области</w:t>
      </w:r>
    </w:p>
    <w:p w:rsidR="00BD7950" w:rsidRPr="00AA7CAA" w:rsidRDefault="00BD7950" w:rsidP="00AA7CAA">
      <w:pPr>
        <w:spacing w:after="0" w:line="240" w:lineRule="auto"/>
        <w:ind w:left="-567" w:firstLine="567"/>
        <w:jc w:val="center"/>
        <w:rPr>
          <w:rFonts w:ascii="PT Astra Serif" w:hAnsi="PT Astra Serif"/>
          <w:b/>
          <w:sz w:val="28"/>
          <w:szCs w:val="28"/>
        </w:rPr>
      </w:pPr>
    </w:p>
    <w:p w:rsidR="004D31F6" w:rsidRPr="00BD7950" w:rsidRDefault="004D31F6" w:rsidP="00BD7950">
      <w:pPr>
        <w:pStyle w:val="western"/>
        <w:spacing w:before="0" w:beforeAutospacing="0" w:after="0"/>
        <w:ind w:left="-567" w:firstLine="567"/>
        <w:jc w:val="both"/>
        <w:rPr>
          <w:rFonts w:ascii="PT Astra Serif" w:hAnsi="PT Astra Serif"/>
          <w:sz w:val="16"/>
          <w:szCs w:val="16"/>
        </w:rPr>
      </w:pPr>
      <w:r w:rsidRPr="00BD7950">
        <w:rPr>
          <w:rFonts w:ascii="PT Astra Serif" w:hAnsi="PT Astra Serif"/>
          <w:sz w:val="16"/>
          <w:szCs w:val="16"/>
        </w:rPr>
        <w:t xml:space="preserve">В </w:t>
      </w:r>
      <w:r w:rsidRPr="00BD7950">
        <w:rPr>
          <w:rFonts w:ascii="PT Astra Serif" w:eastAsia="ArialMT" w:hAnsi="PT Astra Serif"/>
          <w:sz w:val="16"/>
          <w:szCs w:val="16"/>
        </w:rPr>
        <w:t>соответствии с Федеральным законом от 02.03.2007 г. № 25–ФЗ «О муниципальной службе в Российской Федерации», Законом Курганской области от 30.05.2007 г. № 251 «О регулировании отдельных положений муниципальной службы в Курганской области»</w:t>
      </w:r>
      <w:r w:rsidRPr="00BD7950">
        <w:rPr>
          <w:rFonts w:ascii="PT Astra Serif" w:hAnsi="PT Astra Serif"/>
          <w:sz w:val="16"/>
          <w:szCs w:val="16"/>
        </w:rPr>
        <w:t>, Дума Целинного муниципального округа Курганской области</w:t>
      </w:r>
    </w:p>
    <w:p w:rsidR="004D31F6" w:rsidRPr="00BD7950" w:rsidRDefault="004D31F6" w:rsidP="00BD7950">
      <w:pPr>
        <w:pStyle w:val="western"/>
        <w:spacing w:before="0" w:beforeAutospacing="0" w:after="0"/>
        <w:ind w:left="-567" w:firstLine="567"/>
        <w:jc w:val="both"/>
        <w:rPr>
          <w:rFonts w:ascii="PT Astra Serif" w:hAnsi="PT Astra Serif"/>
          <w:b/>
          <w:sz w:val="16"/>
          <w:szCs w:val="16"/>
        </w:rPr>
      </w:pPr>
      <w:r w:rsidRPr="00BD7950">
        <w:rPr>
          <w:rFonts w:ascii="PT Astra Serif" w:hAnsi="PT Astra Serif"/>
          <w:b/>
          <w:sz w:val="16"/>
          <w:szCs w:val="16"/>
        </w:rPr>
        <w:t>РЕШИЛА:</w:t>
      </w:r>
    </w:p>
    <w:p w:rsidR="004D31F6" w:rsidRPr="00BD7950" w:rsidRDefault="004D31F6" w:rsidP="00BD7950">
      <w:pPr>
        <w:pStyle w:val="western"/>
        <w:tabs>
          <w:tab w:val="left" w:pos="567"/>
          <w:tab w:val="left" w:pos="709"/>
          <w:tab w:val="left" w:pos="851"/>
        </w:tabs>
        <w:spacing w:before="0" w:beforeAutospacing="0" w:after="0"/>
        <w:ind w:left="-567" w:firstLine="567"/>
        <w:jc w:val="both"/>
        <w:rPr>
          <w:rFonts w:ascii="PT Astra Serif" w:hAnsi="PT Astra Serif"/>
          <w:sz w:val="16"/>
          <w:szCs w:val="16"/>
        </w:rPr>
      </w:pPr>
      <w:r w:rsidRPr="00BD7950">
        <w:rPr>
          <w:rFonts w:ascii="PT Astra Serif" w:hAnsi="PT Astra Serif"/>
          <w:sz w:val="16"/>
          <w:szCs w:val="16"/>
        </w:rPr>
        <w:t>1. Установить должности муниципальной службы в Администрации Целинного муниципального округа Курганской области согласно приложению к настоящему решению.</w:t>
      </w:r>
    </w:p>
    <w:p w:rsidR="004D31F6" w:rsidRPr="00BD7950" w:rsidRDefault="004D31F6" w:rsidP="00BD7950">
      <w:pPr>
        <w:pStyle w:val="western"/>
        <w:tabs>
          <w:tab w:val="left" w:pos="284"/>
          <w:tab w:val="left" w:pos="567"/>
          <w:tab w:val="left" w:pos="709"/>
          <w:tab w:val="left" w:pos="993"/>
          <w:tab w:val="left" w:pos="1276"/>
          <w:tab w:val="left" w:pos="1560"/>
        </w:tabs>
        <w:spacing w:before="0" w:beforeAutospacing="0" w:after="0"/>
        <w:ind w:left="-567" w:firstLine="567"/>
        <w:jc w:val="both"/>
        <w:rPr>
          <w:rFonts w:ascii="PT Astra Serif" w:hAnsi="PT Astra Serif"/>
          <w:sz w:val="16"/>
          <w:szCs w:val="16"/>
        </w:rPr>
      </w:pPr>
      <w:r w:rsidRPr="00BD7950">
        <w:rPr>
          <w:rFonts w:ascii="PT Astra Serif" w:hAnsi="PT Astra Serif"/>
          <w:sz w:val="16"/>
          <w:szCs w:val="16"/>
        </w:rPr>
        <w:t>2. Опубликовать настоящее решение в информационном бюллетене «Муниципальный вестник».</w:t>
      </w:r>
    </w:p>
    <w:p w:rsidR="004D31F6" w:rsidRPr="00BD7950" w:rsidRDefault="004D31F6" w:rsidP="00BD7950">
      <w:pPr>
        <w:pStyle w:val="western"/>
        <w:tabs>
          <w:tab w:val="left" w:pos="284"/>
          <w:tab w:val="left" w:pos="567"/>
          <w:tab w:val="left" w:pos="709"/>
          <w:tab w:val="left" w:pos="993"/>
          <w:tab w:val="left" w:pos="1276"/>
          <w:tab w:val="left" w:pos="1560"/>
        </w:tabs>
        <w:spacing w:before="0" w:beforeAutospacing="0" w:after="0"/>
        <w:ind w:left="-567" w:firstLine="567"/>
        <w:jc w:val="both"/>
        <w:rPr>
          <w:rFonts w:ascii="PT Astra Serif" w:hAnsi="PT Astra Serif"/>
          <w:sz w:val="16"/>
          <w:szCs w:val="16"/>
        </w:rPr>
      </w:pPr>
      <w:r w:rsidRPr="00BD7950">
        <w:rPr>
          <w:rFonts w:ascii="PT Astra Serif" w:hAnsi="PT Astra Serif"/>
          <w:sz w:val="16"/>
          <w:szCs w:val="16"/>
        </w:rPr>
        <w:t>3. Настоящее решение вступает в силу с момента официального опубликования.</w:t>
      </w:r>
    </w:p>
    <w:p w:rsidR="004D31F6" w:rsidRPr="00BD7950" w:rsidRDefault="004D31F6" w:rsidP="00BD7950">
      <w:pPr>
        <w:spacing w:after="0" w:line="240" w:lineRule="auto"/>
        <w:ind w:left="-567" w:firstLine="567"/>
        <w:jc w:val="both"/>
        <w:rPr>
          <w:rFonts w:ascii="PT Astra Serif" w:hAnsi="PT Astra Serif"/>
          <w:sz w:val="16"/>
          <w:szCs w:val="16"/>
        </w:rPr>
      </w:pPr>
    </w:p>
    <w:p w:rsidR="004D31F6" w:rsidRPr="00BD7950" w:rsidRDefault="004D31F6" w:rsidP="00BD7950">
      <w:pPr>
        <w:shd w:val="clear" w:color="auto" w:fill="FFFFFF"/>
        <w:spacing w:after="0" w:line="240" w:lineRule="auto"/>
        <w:ind w:left="-567" w:firstLine="567"/>
        <w:jc w:val="both"/>
        <w:rPr>
          <w:rFonts w:ascii="PT Astra Serif" w:eastAsia="Times New Roman" w:hAnsi="PT Astra Serif"/>
          <w:color w:val="1E1D1E"/>
          <w:sz w:val="16"/>
          <w:szCs w:val="16"/>
        </w:rPr>
      </w:pPr>
      <w:r w:rsidRPr="00BD7950">
        <w:rPr>
          <w:rFonts w:ascii="PT Astra Serif" w:eastAsia="Times New Roman" w:hAnsi="PT Astra Serif"/>
          <w:color w:val="1E1D1E"/>
          <w:sz w:val="16"/>
          <w:szCs w:val="16"/>
        </w:rPr>
        <w:t xml:space="preserve">Председатель Думы </w:t>
      </w:r>
    </w:p>
    <w:p w:rsidR="004D31F6" w:rsidRPr="00BD7950" w:rsidRDefault="004D31F6" w:rsidP="00BD7950">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BD7950">
        <w:rPr>
          <w:rFonts w:ascii="PT Astra Serif" w:eastAsia="Times New Roman" w:hAnsi="PT Astra Serif"/>
          <w:color w:val="1E1D1E"/>
          <w:sz w:val="16"/>
          <w:szCs w:val="16"/>
        </w:rPr>
        <w:t>Целинного муниципального округа</w:t>
      </w:r>
      <w:r w:rsidRPr="00BD7950">
        <w:rPr>
          <w:rFonts w:ascii="PT Astra Serif" w:eastAsia="Times New Roman" w:hAnsi="PT Astra Serif"/>
          <w:color w:val="1E1D1E"/>
          <w:sz w:val="16"/>
          <w:szCs w:val="16"/>
        </w:rPr>
        <w:tab/>
        <w:t xml:space="preserve">   </w:t>
      </w:r>
      <w:r w:rsidRPr="00BD7950">
        <w:rPr>
          <w:rFonts w:ascii="PT Astra Serif" w:eastAsia="Times New Roman" w:hAnsi="PT Astra Serif"/>
          <w:sz w:val="16"/>
          <w:szCs w:val="16"/>
        </w:rPr>
        <w:t xml:space="preserve">Х.Р. </w:t>
      </w:r>
      <w:proofErr w:type="spellStart"/>
      <w:r w:rsidRPr="00BD7950">
        <w:rPr>
          <w:rFonts w:ascii="PT Astra Serif" w:eastAsia="Times New Roman" w:hAnsi="PT Astra Serif"/>
          <w:sz w:val="16"/>
          <w:szCs w:val="16"/>
        </w:rPr>
        <w:t>Низамутдинов</w:t>
      </w:r>
      <w:proofErr w:type="spellEnd"/>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eastAsia="Times New Roman" w:hAnsi="PT Astra Serif"/>
          <w:color w:val="1E1D1E"/>
          <w:sz w:val="16"/>
          <w:szCs w:val="16"/>
        </w:rPr>
        <w:t>Курганской области               </w:t>
      </w:r>
    </w:p>
    <w:p w:rsidR="004D31F6" w:rsidRPr="00BD7950" w:rsidRDefault="004D31F6" w:rsidP="00BD7950">
      <w:pPr>
        <w:spacing w:after="0" w:line="240" w:lineRule="auto"/>
        <w:ind w:left="-567" w:firstLine="567"/>
        <w:rPr>
          <w:rFonts w:ascii="PT Astra Serif" w:hAnsi="PT Astra Serif"/>
          <w:sz w:val="16"/>
          <w:szCs w:val="16"/>
        </w:rPr>
      </w:pPr>
    </w:p>
    <w:p w:rsidR="004D31F6" w:rsidRPr="00BD7950" w:rsidRDefault="004D31F6" w:rsidP="002D5E9C">
      <w:pPr>
        <w:spacing w:after="0" w:line="240" w:lineRule="auto"/>
        <w:ind w:left="-567" w:firstLine="567"/>
        <w:jc w:val="both"/>
        <w:rPr>
          <w:rFonts w:ascii="PT Astra Serif" w:eastAsia="Times New Roman" w:hAnsi="PT Astra Serif"/>
          <w:sz w:val="16"/>
          <w:szCs w:val="16"/>
        </w:rPr>
      </w:pPr>
      <w:r w:rsidRPr="00BD7950">
        <w:rPr>
          <w:rFonts w:ascii="PT Astra Serif" w:eastAsia="Times New Roman" w:hAnsi="PT Astra Serif"/>
          <w:sz w:val="16"/>
          <w:szCs w:val="16"/>
        </w:rPr>
        <w:t xml:space="preserve">Глава Целинного муниципального округа                                                                         А.В. </w:t>
      </w:r>
      <w:proofErr w:type="spellStart"/>
      <w:r w:rsidRPr="00BD7950">
        <w:rPr>
          <w:rFonts w:ascii="PT Astra Serif" w:eastAsia="Times New Roman" w:hAnsi="PT Astra Serif"/>
          <w:sz w:val="16"/>
          <w:szCs w:val="16"/>
        </w:rPr>
        <w:t>Сытов</w:t>
      </w:r>
      <w:proofErr w:type="spellEnd"/>
    </w:p>
    <w:p w:rsidR="004D31F6" w:rsidRPr="00BD7950" w:rsidRDefault="004D31F6" w:rsidP="00BD7950">
      <w:pPr>
        <w:spacing w:after="0" w:line="240" w:lineRule="auto"/>
        <w:ind w:left="-567" w:firstLine="567"/>
        <w:rPr>
          <w:rFonts w:ascii="PT Astra Serif" w:hAnsi="PT Astra Serif"/>
          <w:sz w:val="16"/>
          <w:szCs w:val="16"/>
        </w:rPr>
      </w:pPr>
    </w:p>
    <w:p w:rsidR="004D31F6" w:rsidRPr="00BD7950" w:rsidRDefault="004D31F6" w:rsidP="00BD7950">
      <w:pPr>
        <w:spacing w:after="0" w:line="240" w:lineRule="auto"/>
        <w:ind w:left="5103"/>
        <w:rPr>
          <w:rFonts w:ascii="PT Astra Serif" w:hAnsi="PT Astra Serif"/>
          <w:sz w:val="16"/>
          <w:szCs w:val="16"/>
        </w:rPr>
      </w:pPr>
      <w:r w:rsidRPr="00BD7950">
        <w:rPr>
          <w:rFonts w:ascii="PT Astra Serif" w:hAnsi="PT Astra Serif"/>
          <w:sz w:val="16"/>
          <w:szCs w:val="16"/>
        </w:rPr>
        <w:t xml:space="preserve">Приложение </w:t>
      </w:r>
    </w:p>
    <w:p w:rsidR="004D31F6" w:rsidRPr="00BD7950" w:rsidRDefault="004D31F6" w:rsidP="00BD7950">
      <w:pPr>
        <w:spacing w:after="0" w:line="240" w:lineRule="auto"/>
        <w:ind w:left="5103"/>
        <w:rPr>
          <w:rFonts w:ascii="PT Astra Serif" w:hAnsi="PT Astra Serif"/>
          <w:sz w:val="16"/>
          <w:szCs w:val="16"/>
        </w:rPr>
      </w:pPr>
      <w:r w:rsidRPr="00BD7950">
        <w:rPr>
          <w:rFonts w:ascii="PT Astra Serif" w:hAnsi="PT Astra Serif"/>
          <w:sz w:val="16"/>
          <w:szCs w:val="16"/>
        </w:rPr>
        <w:t xml:space="preserve">к решению Думы Целинного муниципального округа </w:t>
      </w:r>
      <w:r w:rsidRPr="00BD7950">
        <w:rPr>
          <w:rFonts w:ascii="PT Astra Serif" w:hAnsi="PT Astra Serif"/>
          <w:sz w:val="16"/>
          <w:szCs w:val="16"/>
          <w:lang w:bidi="ru-RU"/>
        </w:rPr>
        <w:t xml:space="preserve">от 17.12.2021 г. №53 </w:t>
      </w:r>
      <w:r w:rsidRPr="00BD7950">
        <w:rPr>
          <w:rFonts w:ascii="PT Astra Serif" w:hAnsi="PT Astra Serif"/>
          <w:sz w:val="16"/>
          <w:szCs w:val="16"/>
        </w:rPr>
        <w:t>«Об установлении должностей муниципальной службы в Администрации Целинного муниципального округа Курганской области»</w:t>
      </w:r>
    </w:p>
    <w:p w:rsidR="004D31F6" w:rsidRPr="00BD7950" w:rsidRDefault="004D31F6" w:rsidP="00BD7950">
      <w:pPr>
        <w:spacing w:after="0" w:line="240" w:lineRule="auto"/>
        <w:ind w:left="-567" w:firstLine="567"/>
        <w:rPr>
          <w:rFonts w:ascii="PT Astra Serif" w:hAnsi="PT Astra Serif"/>
          <w:sz w:val="16"/>
          <w:szCs w:val="16"/>
        </w:rPr>
      </w:pPr>
    </w:p>
    <w:p w:rsidR="004D31F6" w:rsidRPr="00BD7950" w:rsidRDefault="004D31F6" w:rsidP="00BD7950">
      <w:pPr>
        <w:spacing w:after="0" w:line="240" w:lineRule="auto"/>
        <w:ind w:left="-567" w:firstLine="567"/>
        <w:jc w:val="center"/>
        <w:rPr>
          <w:rFonts w:ascii="PT Astra Serif" w:hAnsi="PT Astra Serif"/>
          <w:b/>
          <w:sz w:val="16"/>
          <w:szCs w:val="16"/>
        </w:rPr>
      </w:pPr>
      <w:r w:rsidRPr="00BD7950">
        <w:rPr>
          <w:rFonts w:ascii="PT Astra Serif" w:hAnsi="PT Astra Serif"/>
          <w:b/>
          <w:sz w:val="16"/>
          <w:szCs w:val="16"/>
        </w:rPr>
        <w:t>Должности</w:t>
      </w:r>
      <w:r w:rsidR="00BD7950">
        <w:rPr>
          <w:rFonts w:ascii="PT Astra Serif" w:hAnsi="PT Astra Serif"/>
          <w:b/>
          <w:sz w:val="16"/>
          <w:szCs w:val="16"/>
        </w:rPr>
        <w:t xml:space="preserve"> </w:t>
      </w:r>
      <w:r w:rsidRPr="00BD7950">
        <w:rPr>
          <w:rFonts w:ascii="PT Astra Serif" w:hAnsi="PT Astra Serif"/>
          <w:b/>
          <w:sz w:val="16"/>
          <w:szCs w:val="16"/>
        </w:rPr>
        <w:t>муниципальной службы</w:t>
      </w:r>
    </w:p>
    <w:p w:rsidR="004D31F6" w:rsidRPr="00BD7950" w:rsidRDefault="004D31F6" w:rsidP="00BD7950">
      <w:pPr>
        <w:spacing w:after="0" w:line="240" w:lineRule="auto"/>
        <w:ind w:left="-567" w:firstLine="567"/>
        <w:jc w:val="center"/>
        <w:rPr>
          <w:rFonts w:ascii="PT Astra Serif" w:hAnsi="PT Astra Serif"/>
          <w:sz w:val="16"/>
          <w:szCs w:val="16"/>
        </w:rPr>
      </w:pPr>
      <w:r w:rsidRPr="00BD7950">
        <w:rPr>
          <w:rFonts w:ascii="PT Astra Serif" w:hAnsi="PT Astra Serif"/>
          <w:b/>
          <w:sz w:val="16"/>
          <w:szCs w:val="16"/>
        </w:rPr>
        <w:t>в Администрации Целинного муниципального округа Курганской области</w:t>
      </w:r>
    </w:p>
    <w:p w:rsidR="004D31F6" w:rsidRPr="00BD7950" w:rsidRDefault="004D31F6" w:rsidP="00BD7950">
      <w:pPr>
        <w:spacing w:after="0" w:line="240" w:lineRule="auto"/>
        <w:ind w:left="-567" w:firstLine="567"/>
        <w:rPr>
          <w:rFonts w:ascii="PT Astra Serif" w:hAnsi="PT Astra Serif"/>
          <w:sz w:val="16"/>
          <w:szCs w:val="16"/>
        </w:rPr>
      </w:pPr>
    </w:p>
    <w:p w:rsidR="004D31F6" w:rsidRPr="00BD7950" w:rsidRDefault="004D31F6" w:rsidP="00BD7950">
      <w:pPr>
        <w:spacing w:after="0" w:line="240" w:lineRule="auto"/>
        <w:ind w:left="-567" w:firstLine="567"/>
        <w:jc w:val="both"/>
        <w:rPr>
          <w:rFonts w:ascii="PT Astra Serif" w:hAnsi="PT Astra Serif"/>
          <w:b/>
          <w:sz w:val="16"/>
          <w:szCs w:val="16"/>
        </w:rPr>
      </w:pPr>
      <w:r w:rsidRPr="00BD7950">
        <w:rPr>
          <w:rFonts w:ascii="PT Astra Serif" w:hAnsi="PT Astra Serif"/>
          <w:b/>
          <w:sz w:val="16"/>
          <w:szCs w:val="16"/>
        </w:rPr>
        <w:t>1.Высшие должности муниципальной службы:</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заместитель Главы Целинного муниципального округа;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заместитель Главы Целинного муниципального округа;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заместитель Главы Целинного муниципального округа;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заместитель Главы Целинного муниципального округа – руководитель аппарата;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руководитель отраслевого (функционального) органа.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b/>
          <w:sz w:val="16"/>
          <w:szCs w:val="16"/>
        </w:rPr>
        <w:t>2.Главные должности муниципальной службы:</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заместитель руководителя отраслевого (функционального) органа;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руководитель структурного подразделения;</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руководитель структурного подразделения аппарата;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руководитель структурного подразделения отраслевого (функционального) органа;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заместитель руководителя структурного подразделения.</w:t>
      </w:r>
    </w:p>
    <w:p w:rsidR="004D31F6" w:rsidRPr="00BD7950" w:rsidRDefault="004D31F6" w:rsidP="00BD7950">
      <w:pPr>
        <w:spacing w:after="0" w:line="240" w:lineRule="auto"/>
        <w:ind w:left="-567" w:firstLine="567"/>
        <w:jc w:val="both"/>
        <w:rPr>
          <w:rFonts w:ascii="PT Astra Serif" w:hAnsi="PT Astra Serif"/>
          <w:b/>
          <w:sz w:val="16"/>
          <w:szCs w:val="16"/>
        </w:rPr>
      </w:pPr>
      <w:r w:rsidRPr="00BD7950">
        <w:rPr>
          <w:rFonts w:ascii="PT Astra Serif" w:hAnsi="PT Astra Serif"/>
          <w:b/>
          <w:sz w:val="16"/>
          <w:szCs w:val="16"/>
        </w:rPr>
        <w:t>3.Ведущие должности муниципальной службы:</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заместитель руководителя структурного подразделения аппарата;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главный специали</w:t>
      </w:r>
      <w:proofErr w:type="gramStart"/>
      <w:r w:rsidRPr="00BD7950">
        <w:rPr>
          <w:rFonts w:ascii="PT Astra Serif" w:hAnsi="PT Astra Serif"/>
          <w:sz w:val="16"/>
          <w:szCs w:val="16"/>
        </w:rPr>
        <w:t>ст стр</w:t>
      </w:r>
      <w:proofErr w:type="gramEnd"/>
      <w:r w:rsidRPr="00BD7950">
        <w:rPr>
          <w:rFonts w:ascii="PT Astra Serif" w:hAnsi="PT Astra Serif"/>
          <w:sz w:val="16"/>
          <w:szCs w:val="16"/>
        </w:rPr>
        <w:t>уктурного подразделения;</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главный специали</w:t>
      </w:r>
      <w:proofErr w:type="gramStart"/>
      <w:r w:rsidRPr="00BD7950">
        <w:rPr>
          <w:rFonts w:ascii="PT Astra Serif" w:hAnsi="PT Astra Serif"/>
          <w:sz w:val="16"/>
          <w:szCs w:val="16"/>
        </w:rPr>
        <w:t>ст стр</w:t>
      </w:r>
      <w:proofErr w:type="gramEnd"/>
      <w:r w:rsidRPr="00BD7950">
        <w:rPr>
          <w:rFonts w:ascii="PT Astra Serif" w:hAnsi="PT Astra Serif"/>
          <w:sz w:val="16"/>
          <w:szCs w:val="16"/>
        </w:rPr>
        <w:t>уктурного подразделения аппарата;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главный специалист отраслевого (функционального) органа;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главный специали</w:t>
      </w:r>
      <w:proofErr w:type="gramStart"/>
      <w:r w:rsidRPr="00BD7950">
        <w:rPr>
          <w:rFonts w:ascii="PT Astra Serif" w:hAnsi="PT Astra Serif"/>
          <w:sz w:val="16"/>
          <w:szCs w:val="16"/>
        </w:rPr>
        <w:t>ст стр</w:t>
      </w:r>
      <w:proofErr w:type="gramEnd"/>
      <w:r w:rsidRPr="00BD7950">
        <w:rPr>
          <w:rFonts w:ascii="PT Astra Serif" w:hAnsi="PT Astra Serif"/>
          <w:sz w:val="16"/>
          <w:szCs w:val="16"/>
        </w:rPr>
        <w:t>уктурного подразделения отраслевого (функционального) органа;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главный специалист.</w:t>
      </w:r>
    </w:p>
    <w:p w:rsidR="004D31F6" w:rsidRPr="00BD7950" w:rsidRDefault="004D31F6" w:rsidP="00BD7950">
      <w:pPr>
        <w:spacing w:after="0" w:line="240" w:lineRule="auto"/>
        <w:ind w:left="-567" w:firstLine="567"/>
        <w:jc w:val="both"/>
        <w:rPr>
          <w:rFonts w:ascii="PT Astra Serif" w:hAnsi="PT Astra Serif"/>
          <w:b/>
          <w:sz w:val="16"/>
          <w:szCs w:val="16"/>
        </w:rPr>
      </w:pPr>
      <w:r w:rsidRPr="00BD7950">
        <w:rPr>
          <w:rFonts w:ascii="PT Astra Serif" w:hAnsi="PT Astra Serif"/>
          <w:b/>
          <w:sz w:val="16"/>
          <w:szCs w:val="16"/>
        </w:rPr>
        <w:lastRenderedPageBreak/>
        <w:t>4.Старшие должности муниципальной службы:</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ведущий специали</w:t>
      </w:r>
      <w:proofErr w:type="gramStart"/>
      <w:r w:rsidRPr="00BD7950">
        <w:rPr>
          <w:rFonts w:ascii="PT Astra Serif" w:hAnsi="PT Astra Serif"/>
          <w:sz w:val="16"/>
          <w:szCs w:val="16"/>
        </w:rPr>
        <w:t>ст стр</w:t>
      </w:r>
      <w:proofErr w:type="gramEnd"/>
      <w:r w:rsidRPr="00BD7950">
        <w:rPr>
          <w:rFonts w:ascii="PT Astra Serif" w:hAnsi="PT Astra Serif"/>
          <w:sz w:val="16"/>
          <w:szCs w:val="16"/>
        </w:rPr>
        <w:t>уктурного подразделения;</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ведущий специали</w:t>
      </w:r>
      <w:proofErr w:type="gramStart"/>
      <w:r w:rsidRPr="00BD7950">
        <w:rPr>
          <w:rFonts w:ascii="PT Astra Serif" w:hAnsi="PT Astra Serif"/>
          <w:sz w:val="16"/>
          <w:szCs w:val="16"/>
        </w:rPr>
        <w:t>ст стр</w:t>
      </w:r>
      <w:proofErr w:type="gramEnd"/>
      <w:r w:rsidRPr="00BD7950">
        <w:rPr>
          <w:rFonts w:ascii="PT Astra Serif" w:hAnsi="PT Astra Serif"/>
          <w:sz w:val="16"/>
          <w:szCs w:val="16"/>
        </w:rPr>
        <w:t>уктурного подразделения аппарата;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ведущий специалист отраслевого (функционального) органа;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ведущий специали</w:t>
      </w:r>
      <w:proofErr w:type="gramStart"/>
      <w:r w:rsidRPr="00BD7950">
        <w:rPr>
          <w:rFonts w:ascii="PT Astra Serif" w:hAnsi="PT Astra Serif"/>
          <w:sz w:val="16"/>
          <w:szCs w:val="16"/>
        </w:rPr>
        <w:t>ст стр</w:t>
      </w:r>
      <w:proofErr w:type="gramEnd"/>
      <w:r w:rsidRPr="00BD7950">
        <w:rPr>
          <w:rFonts w:ascii="PT Astra Serif" w:hAnsi="PT Astra Serif"/>
          <w:sz w:val="16"/>
          <w:szCs w:val="16"/>
        </w:rPr>
        <w:t>уктурного подразделения отраслевого (функционального) органа;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ведущий специалист.</w:t>
      </w:r>
    </w:p>
    <w:p w:rsidR="004D31F6" w:rsidRPr="00BD7950" w:rsidRDefault="004D31F6" w:rsidP="00BD7950">
      <w:pPr>
        <w:spacing w:after="0" w:line="240" w:lineRule="auto"/>
        <w:ind w:left="-567" w:firstLine="567"/>
        <w:jc w:val="both"/>
        <w:rPr>
          <w:rFonts w:ascii="PT Astra Serif" w:hAnsi="PT Astra Serif"/>
          <w:b/>
          <w:sz w:val="16"/>
          <w:szCs w:val="16"/>
        </w:rPr>
      </w:pPr>
      <w:r w:rsidRPr="00BD7950">
        <w:rPr>
          <w:rFonts w:ascii="PT Astra Serif" w:hAnsi="PT Astra Serif"/>
          <w:b/>
          <w:sz w:val="16"/>
          <w:szCs w:val="16"/>
        </w:rPr>
        <w:t>5. Младшие должности муниципальной службы:</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xml:space="preserve">- специалист </w:t>
      </w:r>
      <w:r w:rsidRPr="00BD7950">
        <w:rPr>
          <w:rFonts w:ascii="PT Astra Serif" w:hAnsi="PT Astra Serif"/>
          <w:sz w:val="16"/>
          <w:szCs w:val="16"/>
          <w:lang w:val="en-US"/>
        </w:rPr>
        <w:t>I</w:t>
      </w:r>
      <w:r w:rsidRPr="00BD7950">
        <w:rPr>
          <w:rFonts w:ascii="PT Astra Serif" w:hAnsi="PT Astra Serif"/>
          <w:sz w:val="16"/>
          <w:szCs w:val="16"/>
        </w:rPr>
        <w:t xml:space="preserve"> категории структурного подразделения;</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xml:space="preserve">- специалист </w:t>
      </w:r>
      <w:r w:rsidRPr="00BD7950">
        <w:rPr>
          <w:rFonts w:ascii="PT Astra Serif" w:hAnsi="PT Astra Serif"/>
          <w:sz w:val="16"/>
          <w:szCs w:val="16"/>
          <w:lang w:val="en-US"/>
        </w:rPr>
        <w:t>I</w:t>
      </w:r>
      <w:r w:rsidRPr="00BD7950">
        <w:rPr>
          <w:rFonts w:ascii="PT Astra Serif" w:hAnsi="PT Astra Serif"/>
          <w:sz w:val="16"/>
          <w:szCs w:val="16"/>
        </w:rPr>
        <w:t xml:space="preserve"> категории структурного подразделения аппарата;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xml:space="preserve">- специалист </w:t>
      </w:r>
      <w:r w:rsidRPr="00BD7950">
        <w:rPr>
          <w:rFonts w:ascii="PT Astra Serif" w:hAnsi="PT Astra Serif"/>
          <w:sz w:val="16"/>
          <w:szCs w:val="16"/>
          <w:lang w:val="en-US"/>
        </w:rPr>
        <w:t>I</w:t>
      </w:r>
      <w:r w:rsidRPr="00BD7950">
        <w:rPr>
          <w:rFonts w:ascii="PT Astra Serif" w:hAnsi="PT Astra Serif"/>
          <w:sz w:val="16"/>
          <w:szCs w:val="16"/>
        </w:rPr>
        <w:t xml:space="preserve"> категории отраслевого (функционального) органа;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xml:space="preserve">- специалист </w:t>
      </w:r>
      <w:r w:rsidRPr="00BD7950">
        <w:rPr>
          <w:rFonts w:ascii="PT Astra Serif" w:hAnsi="PT Astra Serif"/>
          <w:sz w:val="16"/>
          <w:szCs w:val="16"/>
          <w:lang w:val="en-US"/>
        </w:rPr>
        <w:t>I</w:t>
      </w:r>
      <w:r w:rsidRPr="00BD7950">
        <w:rPr>
          <w:rFonts w:ascii="PT Astra Serif" w:hAnsi="PT Astra Serif"/>
          <w:sz w:val="16"/>
          <w:szCs w:val="16"/>
        </w:rPr>
        <w:t xml:space="preserve"> категории структурного подразделения отраслевого (функционального) органа;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xml:space="preserve">- специалист </w:t>
      </w:r>
      <w:r w:rsidRPr="00BD7950">
        <w:rPr>
          <w:rFonts w:ascii="PT Astra Serif" w:hAnsi="PT Astra Serif"/>
          <w:sz w:val="16"/>
          <w:szCs w:val="16"/>
          <w:lang w:val="en-US"/>
        </w:rPr>
        <w:t>II</w:t>
      </w:r>
      <w:r w:rsidRPr="00BD7950">
        <w:rPr>
          <w:rFonts w:ascii="PT Astra Serif" w:hAnsi="PT Astra Serif"/>
          <w:sz w:val="16"/>
          <w:szCs w:val="16"/>
        </w:rPr>
        <w:t xml:space="preserve"> категории структурного подразделения;</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xml:space="preserve">- специалист </w:t>
      </w:r>
      <w:r w:rsidRPr="00BD7950">
        <w:rPr>
          <w:rFonts w:ascii="PT Astra Serif" w:hAnsi="PT Astra Serif"/>
          <w:sz w:val="16"/>
          <w:szCs w:val="16"/>
          <w:lang w:val="en-US"/>
        </w:rPr>
        <w:t>II</w:t>
      </w:r>
      <w:r w:rsidRPr="00BD7950">
        <w:rPr>
          <w:rFonts w:ascii="PT Astra Serif" w:hAnsi="PT Astra Serif"/>
          <w:sz w:val="16"/>
          <w:szCs w:val="16"/>
        </w:rPr>
        <w:t xml:space="preserve"> категории структурного подразделения аппарата;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xml:space="preserve">- специалист </w:t>
      </w:r>
      <w:r w:rsidRPr="00BD7950">
        <w:rPr>
          <w:rFonts w:ascii="PT Astra Serif" w:hAnsi="PT Astra Serif"/>
          <w:sz w:val="16"/>
          <w:szCs w:val="16"/>
          <w:lang w:val="en-US"/>
        </w:rPr>
        <w:t>II</w:t>
      </w:r>
      <w:r w:rsidRPr="00BD7950">
        <w:rPr>
          <w:rFonts w:ascii="PT Astra Serif" w:hAnsi="PT Astra Serif"/>
          <w:sz w:val="16"/>
          <w:szCs w:val="16"/>
        </w:rPr>
        <w:t xml:space="preserve"> категории отраслевого (функционального) органа;</w:t>
      </w:r>
    </w:p>
    <w:p w:rsidR="004D31F6" w:rsidRPr="00BD7950" w:rsidRDefault="004D31F6" w:rsidP="00BD7950">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xml:space="preserve">- специалист </w:t>
      </w:r>
      <w:r w:rsidRPr="00BD7950">
        <w:rPr>
          <w:rFonts w:ascii="PT Astra Serif" w:hAnsi="PT Astra Serif"/>
          <w:sz w:val="16"/>
          <w:szCs w:val="16"/>
          <w:lang w:val="en-US"/>
        </w:rPr>
        <w:t>II</w:t>
      </w:r>
      <w:r w:rsidRPr="00BD7950">
        <w:rPr>
          <w:rFonts w:ascii="PT Astra Serif" w:hAnsi="PT Astra Serif"/>
          <w:sz w:val="16"/>
          <w:szCs w:val="16"/>
        </w:rPr>
        <w:t xml:space="preserve"> категории структурного подразделения отраслевого (функционального) органа.</w:t>
      </w:r>
    </w:p>
    <w:p w:rsidR="004D31F6" w:rsidRPr="00BD7950" w:rsidRDefault="004D31F6" w:rsidP="00BD7950">
      <w:pPr>
        <w:spacing w:after="0" w:line="240" w:lineRule="auto"/>
        <w:ind w:left="-567" w:firstLine="567"/>
        <w:rPr>
          <w:rFonts w:ascii="PT Astra Serif" w:hAnsi="PT Astra Serif"/>
          <w:sz w:val="16"/>
          <w:szCs w:val="16"/>
        </w:rPr>
      </w:pP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КУРГАНСКАЯ ОБЛАСТЬ</w:t>
      </w:r>
    </w:p>
    <w:p w:rsidR="004D31F6" w:rsidRPr="00AA7CAA" w:rsidRDefault="004D31F6" w:rsidP="00AA7CAA">
      <w:pPr>
        <w:autoSpaceDE w:val="0"/>
        <w:spacing w:after="0" w:line="240" w:lineRule="auto"/>
        <w:ind w:left="-567" w:firstLine="567"/>
        <w:jc w:val="center"/>
        <w:rPr>
          <w:rFonts w:ascii="PT Astra Serif" w:hAnsi="PT Astra Serif"/>
          <w:sz w:val="28"/>
          <w:szCs w:val="28"/>
        </w:rPr>
      </w:pPr>
      <w:r w:rsidRPr="00AA7CAA">
        <w:rPr>
          <w:rFonts w:ascii="PT Astra Serif" w:eastAsia="Arial" w:hAnsi="PT Astra Serif"/>
          <w:b/>
          <w:bCs/>
          <w:sz w:val="28"/>
          <w:szCs w:val="28"/>
          <w:highlight w:val="white"/>
        </w:rPr>
        <w:t>ЦЕЛИННЫЙ МУНИЦИПАЛЬНЫЙ ОКРУГ КУРГАНСКОЙ ОБЛАСТИ</w:t>
      </w:r>
    </w:p>
    <w:p w:rsidR="004D31F6" w:rsidRPr="00AA7CAA" w:rsidRDefault="004D31F6" w:rsidP="00AA7CAA">
      <w:pPr>
        <w:pStyle w:val="ConsPlusTitle"/>
        <w:ind w:left="-567" w:firstLine="567"/>
        <w:jc w:val="center"/>
        <w:rPr>
          <w:rFonts w:ascii="PT Astra Serif" w:hAnsi="PT Astra Serif"/>
          <w:highlight w:val="white"/>
        </w:rPr>
      </w:pPr>
      <w:r w:rsidRPr="00AA7CAA">
        <w:rPr>
          <w:rFonts w:ascii="PT Astra Serif" w:hAnsi="PT Astra Serif"/>
          <w:highlight w:val="white"/>
        </w:rPr>
        <w:t xml:space="preserve">ДУМА ЦЕЛИННОГО МУНИЦИПАЛЬНОГО ОКРУГА </w:t>
      </w: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КУРГАНСКОЙ ОБЛАСТИ</w:t>
      </w:r>
    </w:p>
    <w:p w:rsidR="004D31F6" w:rsidRPr="00AA7CAA" w:rsidRDefault="004D31F6" w:rsidP="00AA7CAA">
      <w:pPr>
        <w:spacing w:after="0" w:line="240" w:lineRule="auto"/>
        <w:ind w:left="-567" w:firstLine="567"/>
        <w:jc w:val="center"/>
        <w:outlineLvl w:val="0"/>
        <w:rPr>
          <w:rFonts w:ascii="PT Astra Serif" w:hAnsi="PT Astra Serif"/>
          <w:b/>
          <w:sz w:val="32"/>
          <w:szCs w:val="32"/>
        </w:rPr>
      </w:pPr>
    </w:p>
    <w:p w:rsidR="004D31F6" w:rsidRPr="00D11BCD" w:rsidRDefault="004D31F6" w:rsidP="00AA7CAA">
      <w:pPr>
        <w:spacing w:after="0" w:line="240" w:lineRule="auto"/>
        <w:ind w:left="-567" w:firstLine="567"/>
        <w:jc w:val="center"/>
        <w:outlineLvl w:val="0"/>
        <w:rPr>
          <w:rFonts w:ascii="PT Astra Serif" w:hAnsi="PT Astra Serif"/>
          <w:b/>
          <w:sz w:val="36"/>
          <w:szCs w:val="32"/>
        </w:rPr>
      </w:pPr>
      <w:r w:rsidRPr="00D11BCD">
        <w:rPr>
          <w:rFonts w:ascii="PT Astra Serif" w:hAnsi="PT Astra Serif"/>
          <w:b/>
          <w:sz w:val="36"/>
          <w:szCs w:val="32"/>
        </w:rPr>
        <w:t>РЕШЕНИЕ</w:t>
      </w:r>
    </w:p>
    <w:p w:rsidR="00D11BCD" w:rsidRPr="00AA7CAA" w:rsidRDefault="00D11BCD" w:rsidP="00AA7CAA">
      <w:pPr>
        <w:spacing w:after="0" w:line="240" w:lineRule="auto"/>
        <w:ind w:left="-567" w:firstLine="567"/>
        <w:jc w:val="center"/>
        <w:outlineLvl w:val="0"/>
        <w:rPr>
          <w:rFonts w:ascii="PT Astra Serif" w:hAnsi="PT Astra Serif"/>
          <w:b/>
          <w:sz w:val="32"/>
          <w:szCs w:val="32"/>
        </w:rPr>
      </w:pPr>
    </w:p>
    <w:p w:rsidR="004D31F6" w:rsidRPr="00D11BCD" w:rsidRDefault="004D31F6" w:rsidP="00AA7CAA">
      <w:pPr>
        <w:spacing w:after="0" w:line="240" w:lineRule="auto"/>
        <w:ind w:left="-567" w:firstLine="567"/>
        <w:jc w:val="both"/>
        <w:rPr>
          <w:rFonts w:ascii="PT Astra Serif" w:hAnsi="PT Astra Serif"/>
          <w:sz w:val="24"/>
          <w:szCs w:val="28"/>
        </w:rPr>
      </w:pPr>
      <w:r w:rsidRPr="00D11BCD">
        <w:rPr>
          <w:rFonts w:ascii="PT Astra Serif" w:hAnsi="PT Astra Serif"/>
          <w:sz w:val="24"/>
          <w:szCs w:val="28"/>
        </w:rPr>
        <w:t xml:space="preserve">От «17» декабря 2021 г.                  </w:t>
      </w:r>
      <w:r w:rsidR="002D5E9C">
        <w:rPr>
          <w:rFonts w:ascii="PT Astra Serif" w:hAnsi="PT Astra Serif"/>
          <w:sz w:val="24"/>
          <w:szCs w:val="28"/>
        </w:rPr>
        <w:t xml:space="preserve">               </w:t>
      </w:r>
      <w:r w:rsidRPr="00D11BCD">
        <w:rPr>
          <w:rFonts w:ascii="PT Astra Serif" w:hAnsi="PT Astra Serif"/>
          <w:sz w:val="24"/>
          <w:szCs w:val="28"/>
        </w:rPr>
        <w:t xml:space="preserve"> № 54   </w:t>
      </w:r>
      <w:r w:rsidR="002D5E9C">
        <w:rPr>
          <w:rFonts w:ascii="PT Astra Serif" w:hAnsi="PT Astra Serif"/>
          <w:sz w:val="24"/>
          <w:szCs w:val="28"/>
        </w:rPr>
        <w:t xml:space="preserve">                                                  </w:t>
      </w:r>
      <w:r w:rsidRPr="00D11BCD">
        <w:rPr>
          <w:rFonts w:ascii="PT Astra Serif" w:hAnsi="PT Astra Serif"/>
          <w:sz w:val="24"/>
          <w:szCs w:val="28"/>
        </w:rPr>
        <w:t xml:space="preserve">с. </w:t>
      </w:r>
      <w:proofErr w:type="gramStart"/>
      <w:r w:rsidRPr="00D11BCD">
        <w:rPr>
          <w:rFonts w:ascii="PT Astra Serif" w:hAnsi="PT Astra Serif"/>
          <w:sz w:val="24"/>
          <w:szCs w:val="28"/>
        </w:rPr>
        <w:t>Целинное</w:t>
      </w:r>
      <w:proofErr w:type="gramEnd"/>
    </w:p>
    <w:p w:rsidR="004D31F6" w:rsidRPr="00AA7CAA" w:rsidRDefault="004D31F6" w:rsidP="00AA7CAA">
      <w:pPr>
        <w:spacing w:after="0" w:line="240" w:lineRule="auto"/>
        <w:ind w:left="-567" w:firstLine="567"/>
        <w:rPr>
          <w:rFonts w:ascii="PT Astra Serif" w:hAnsi="PT Astra Serif"/>
        </w:rPr>
      </w:pPr>
    </w:p>
    <w:p w:rsidR="004D31F6" w:rsidRDefault="004D31F6" w:rsidP="00AA7CAA">
      <w:pPr>
        <w:pStyle w:val="a6"/>
        <w:spacing w:after="0" w:line="240" w:lineRule="auto"/>
        <w:ind w:left="-567" w:firstLine="567"/>
        <w:jc w:val="center"/>
        <w:rPr>
          <w:rFonts w:ascii="PT Astra Serif" w:hAnsi="PT Astra Serif"/>
          <w:b/>
          <w:sz w:val="20"/>
          <w:szCs w:val="28"/>
        </w:rPr>
      </w:pPr>
      <w:r w:rsidRPr="002D5E9C">
        <w:rPr>
          <w:rFonts w:ascii="PT Astra Serif" w:hAnsi="PT Astra Serif"/>
          <w:b/>
          <w:sz w:val="20"/>
          <w:szCs w:val="28"/>
        </w:rPr>
        <w:t>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органах местного самоуправления Целинного муниципального округа Курганской области</w:t>
      </w:r>
    </w:p>
    <w:p w:rsidR="002D5E9C" w:rsidRPr="002D5E9C" w:rsidRDefault="002D5E9C" w:rsidP="00AA7CAA">
      <w:pPr>
        <w:pStyle w:val="a6"/>
        <w:spacing w:after="0" w:line="240" w:lineRule="auto"/>
        <w:ind w:left="-567" w:firstLine="567"/>
        <w:jc w:val="center"/>
        <w:rPr>
          <w:rFonts w:ascii="PT Astra Serif" w:hAnsi="PT Astra Serif"/>
          <w:b/>
          <w:sz w:val="20"/>
          <w:szCs w:val="28"/>
        </w:rPr>
      </w:pPr>
    </w:p>
    <w:p w:rsidR="004D31F6" w:rsidRPr="002D5E9C" w:rsidRDefault="004D31F6" w:rsidP="00AA7CAA">
      <w:pPr>
        <w:pStyle w:val="western"/>
        <w:spacing w:before="0" w:beforeAutospacing="0" w:after="0"/>
        <w:ind w:left="-567" w:firstLine="567"/>
        <w:jc w:val="both"/>
        <w:rPr>
          <w:rFonts w:ascii="PT Astra Serif" w:hAnsi="PT Astra Serif"/>
          <w:sz w:val="16"/>
          <w:szCs w:val="16"/>
        </w:rPr>
      </w:pPr>
      <w:r w:rsidRPr="002D5E9C">
        <w:rPr>
          <w:rFonts w:ascii="PT Astra Serif" w:hAnsi="PT Astra Serif"/>
          <w:sz w:val="16"/>
          <w:szCs w:val="16"/>
        </w:rPr>
        <w:t>В соответствии с Федеральным законом от 02.03.2007 года № 25-ФЗ «О муниципальной службе в Российской Федерации», Законом Курганской области от 30.05.2007 года № 251 «О регулировании отдельных положений муниципальной службы в Курганской области» Дума Целинного муниципального округа Курганской области</w:t>
      </w:r>
    </w:p>
    <w:p w:rsidR="004D31F6" w:rsidRPr="002D5E9C" w:rsidRDefault="004D31F6" w:rsidP="00AA7CAA">
      <w:pPr>
        <w:pStyle w:val="western"/>
        <w:spacing w:before="0" w:beforeAutospacing="0" w:after="0"/>
        <w:ind w:left="-567" w:firstLine="567"/>
        <w:jc w:val="both"/>
        <w:rPr>
          <w:rFonts w:ascii="PT Astra Serif" w:hAnsi="PT Astra Serif"/>
          <w:b/>
          <w:sz w:val="16"/>
          <w:szCs w:val="16"/>
        </w:rPr>
      </w:pPr>
      <w:r w:rsidRPr="002D5E9C">
        <w:rPr>
          <w:rFonts w:ascii="PT Astra Serif" w:hAnsi="PT Astra Serif"/>
          <w:b/>
          <w:sz w:val="16"/>
          <w:szCs w:val="16"/>
        </w:rPr>
        <w:t>РЕШИЛА:</w:t>
      </w:r>
    </w:p>
    <w:p w:rsidR="004D31F6" w:rsidRPr="002D5E9C" w:rsidRDefault="004D31F6" w:rsidP="00AA7CAA">
      <w:pPr>
        <w:pStyle w:val="western"/>
        <w:tabs>
          <w:tab w:val="left" w:pos="567"/>
          <w:tab w:val="left" w:pos="709"/>
          <w:tab w:val="left" w:pos="851"/>
        </w:tabs>
        <w:spacing w:before="0" w:beforeAutospacing="0" w:after="0"/>
        <w:ind w:left="-567" w:firstLine="567"/>
        <w:jc w:val="both"/>
        <w:rPr>
          <w:rFonts w:ascii="PT Astra Serif" w:hAnsi="PT Astra Serif"/>
          <w:sz w:val="16"/>
          <w:szCs w:val="16"/>
        </w:rPr>
      </w:pPr>
      <w:r w:rsidRPr="002D5E9C">
        <w:rPr>
          <w:rFonts w:ascii="PT Astra Serif" w:hAnsi="PT Astra Serif"/>
          <w:sz w:val="16"/>
          <w:szCs w:val="16"/>
        </w:rPr>
        <w:t>1. Установить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органах местного самоуправления</w:t>
      </w:r>
      <w:r w:rsidRPr="002D5E9C">
        <w:rPr>
          <w:rFonts w:ascii="PT Astra Serif" w:hAnsi="PT Astra Serif"/>
          <w:b/>
          <w:bCs/>
          <w:sz w:val="16"/>
          <w:szCs w:val="16"/>
        </w:rPr>
        <w:t xml:space="preserve"> </w:t>
      </w:r>
      <w:r w:rsidRPr="002D5E9C">
        <w:rPr>
          <w:rFonts w:ascii="PT Astra Serif" w:hAnsi="PT Astra Serif"/>
          <w:sz w:val="16"/>
          <w:szCs w:val="16"/>
        </w:rPr>
        <w:t>Целинного муниципального округа Курганской области, согласно приложению к настоящему решению.</w:t>
      </w:r>
    </w:p>
    <w:p w:rsidR="004D31F6" w:rsidRPr="002D5E9C" w:rsidRDefault="004D31F6" w:rsidP="00AA7CAA">
      <w:pPr>
        <w:pStyle w:val="western"/>
        <w:tabs>
          <w:tab w:val="left" w:pos="567"/>
          <w:tab w:val="left" w:pos="709"/>
          <w:tab w:val="left" w:pos="851"/>
        </w:tabs>
        <w:spacing w:before="0" w:beforeAutospacing="0" w:after="0"/>
        <w:ind w:left="-567" w:firstLine="567"/>
        <w:jc w:val="both"/>
        <w:rPr>
          <w:rFonts w:ascii="PT Astra Serif" w:hAnsi="PT Astra Serif"/>
          <w:sz w:val="16"/>
          <w:szCs w:val="16"/>
        </w:rPr>
      </w:pPr>
      <w:r w:rsidRPr="002D5E9C">
        <w:rPr>
          <w:rFonts w:ascii="PT Astra Serif" w:hAnsi="PT Astra Serif"/>
          <w:sz w:val="16"/>
          <w:szCs w:val="16"/>
        </w:rPr>
        <w:t>2. Признать утратившим силу решение Целинной районной Думы от 04.09.2017 года № 417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органах местного самоуправления Целинного района».</w:t>
      </w:r>
    </w:p>
    <w:p w:rsidR="004D31F6" w:rsidRPr="002D5E9C" w:rsidRDefault="004D31F6" w:rsidP="00AA7CAA">
      <w:pPr>
        <w:pStyle w:val="western"/>
        <w:tabs>
          <w:tab w:val="left" w:pos="284"/>
          <w:tab w:val="left" w:pos="567"/>
          <w:tab w:val="left" w:pos="709"/>
          <w:tab w:val="left" w:pos="993"/>
          <w:tab w:val="left" w:pos="1276"/>
          <w:tab w:val="left" w:pos="1560"/>
        </w:tabs>
        <w:spacing w:before="0" w:beforeAutospacing="0" w:after="0"/>
        <w:ind w:left="-567" w:firstLine="567"/>
        <w:jc w:val="both"/>
        <w:rPr>
          <w:rFonts w:ascii="PT Astra Serif" w:hAnsi="PT Astra Serif"/>
          <w:sz w:val="16"/>
          <w:szCs w:val="16"/>
        </w:rPr>
      </w:pPr>
      <w:r w:rsidRPr="002D5E9C">
        <w:rPr>
          <w:rFonts w:ascii="PT Astra Serif" w:hAnsi="PT Astra Serif"/>
          <w:sz w:val="16"/>
          <w:szCs w:val="16"/>
        </w:rPr>
        <w:t>3. Опубликовать настоящее решение в информационном бюллетене «Муниципальный вестник»</w:t>
      </w:r>
    </w:p>
    <w:p w:rsidR="004D31F6" w:rsidRPr="002D5E9C" w:rsidRDefault="004D31F6" w:rsidP="00AA7CAA">
      <w:pPr>
        <w:pStyle w:val="western"/>
        <w:tabs>
          <w:tab w:val="left" w:pos="284"/>
          <w:tab w:val="left" w:pos="567"/>
          <w:tab w:val="left" w:pos="709"/>
          <w:tab w:val="left" w:pos="993"/>
          <w:tab w:val="left" w:pos="1276"/>
          <w:tab w:val="left" w:pos="1560"/>
        </w:tabs>
        <w:spacing w:before="0" w:beforeAutospacing="0" w:after="0"/>
        <w:ind w:left="-567" w:firstLine="567"/>
        <w:jc w:val="both"/>
        <w:rPr>
          <w:rFonts w:ascii="PT Astra Serif" w:hAnsi="PT Astra Serif"/>
          <w:sz w:val="16"/>
          <w:szCs w:val="16"/>
        </w:rPr>
      </w:pPr>
    </w:p>
    <w:p w:rsidR="004D31F6" w:rsidRPr="002D5E9C" w:rsidRDefault="004D31F6" w:rsidP="00AA7CAA">
      <w:pPr>
        <w:shd w:val="clear" w:color="auto" w:fill="FFFFFF"/>
        <w:spacing w:after="0" w:line="240" w:lineRule="auto"/>
        <w:ind w:left="-567" w:firstLine="567"/>
        <w:jc w:val="both"/>
        <w:rPr>
          <w:rFonts w:ascii="PT Astra Serif" w:eastAsia="Times New Roman" w:hAnsi="PT Astra Serif"/>
          <w:color w:val="1E1D1E"/>
          <w:sz w:val="16"/>
          <w:szCs w:val="16"/>
        </w:rPr>
      </w:pPr>
      <w:r w:rsidRPr="002D5E9C">
        <w:rPr>
          <w:rFonts w:ascii="PT Astra Serif" w:eastAsia="Times New Roman" w:hAnsi="PT Astra Serif"/>
          <w:color w:val="1E1D1E"/>
          <w:sz w:val="16"/>
          <w:szCs w:val="16"/>
        </w:rPr>
        <w:t xml:space="preserve">Председатель Думы </w:t>
      </w:r>
    </w:p>
    <w:p w:rsidR="004D31F6" w:rsidRPr="002D5E9C" w:rsidRDefault="004D31F6" w:rsidP="00AA7CAA">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2D5E9C">
        <w:rPr>
          <w:rFonts w:ascii="PT Astra Serif" w:eastAsia="Times New Roman" w:hAnsi="PT Astra Serif"/>
          <w:color w:val="1E1D1E"/>
          <w:sz w:val="16"/>
          <w:szCs w:val="16"/>
        </w:rPr>
        <w:t>Целинного муниципального округа</w:t>
      </w:r>
      <w:r w:rsidRPr="002D5E9C">
        <w:rPr>
          <w:rFonts w:ascii="PT Astra Serif" w:eastAsia="Times New Roman" w:hAnsi="PT Astra Serif"/>
          <w:color w:val="1E1D1E"/>
          <w:sz w:val="16"/>
          <w:szCs w:val="16"/>
        </w:rPr>
        <w:tab/>
        <w:t xml:space="preserve">   </w:t>
      </w:r>
      <w:r w:rsidRPr="002D5E9C">
        <w:rPr>
          <w:rFonts w:ascii="PT Astra Serif" w:eastAsia="Times New Roman" w:hAnsi="PT Astra Serif"/>
          <w:sz w:val="16"/>
          <w:szCs w:val="16"/>
        </w:rPr>
        <w:t xml:space="preserve">Х.Р. </w:t>
      </w:r>
      <w:proofErr w:type="spellStart"/>
      <w:r w:rsidRPr="002D5E9C">
        <w:rPr>
          <w:rFonts w:ascii="PT Astra Serif" w:eastAsia="Times New Roman" w:hAnsi="PT Astra Serif"/>
          <w:sz w:val="16"/>
          <w:szCs w:val="16"/>
        </w:rPr>
        <w:t>Низамутдинов</w:t>
      </w:r>
      <w:proofErr w:type="spellEnd"/>
    </w:p>
    <w:p w:rsidR="004D31F6" w:rsidRPr="002D5E9C" w:rsidRDefault="004D31F6" w:rsidP="00AA7CAA">
      <w:pPr>
        <w:spacing w:after="0" w:line="240" w:lineRule="auto"/>
        <w:ind w:left="-567" w:firstLine="567"/>
        <w:jc w:val="both"/>
        <w:rPr>
          <w:rFonts w:ascii="PT Astra Serif" w:hAnsi="PT Astra Serif"/>
          <w:sz w:val="16"/>
          <w:szCs w:val="16"/>
        </w:rPr>
      </w:pPr>
      <w:r w:rsidRPr="002D5E9C">
        <w:rPr>
          <w:rFonts w:ascii="PT Astra Serif" w:eastAsia="Times New Roman" w:hAnsi="PT Astra Serif"/>
          <w:color w:val="1E1D1E"/>
          <w:sz w:val="16"/>
          <w:szCs w:val="16"/>
        </w:rPr>
        <w:t>Курганской области               </w:t>
      </w:r>
    </w:p>
    <w:p w:rsidR="004D31F6" w:rsidRPr="002D5E9C" w:rsidRDefault="004D31F6" w:rsidP="00AA7CAA">
      <w:pPr>
        <w:spacing w:after="0" w:line="240" w:lineRule="auto"/>
        <w:ind w:left="-567" w:firstLine="567"/>
        <w:rPr>
          <w:rFonts w:ascii="PT Astra Serif" w:hAnsi="PT Astra Serif"/>
          <w:sz w:val="16"/>
          <w:szCs w:val="16"/>
        </w:rPr>
      </w:pPr>
    </w:p>
    <w:p w:rsidR="004D31F6" w:rsidRPr="002D5E9C" w:rsidRDefault="004D31F6" w:rsidP="002D5E9C">
      <w:pPr>
        <w:spacing w:after="0" w:line="240" w:lineRule="auto"/>
        <w:ind w:left="-567" w:firstLine="567"/>
        <w:jc w:val="both"/>
        <w:rPr>
          <w:rFonts w:ascii="PT Astra Serif" w:eastAsia="Times New Roman" w:hAnsi="PT Astra Serif"/>
          <w:sz w:val="16"/>
          <w:szCs w:val="16"/>
        </w:rPr>
      </w:pPr>
      <w:r w:rsidRPr="002D5E9C">
        <w:rPr>
          <w:rFonts w:ascii="PT Astra Serif" w:eastAsia="Times New Roman" w:hAnsi="PT Astra Serif"/>
          <w:sz w:val="16"/>
          <w:szCs w:val="16"/>
        </w:rPr>
        <w:t xml:space="preserve">Глава Целинного муниципального округа                                                                         А.В. </w:t>
      </w:r>
      <w:proofErr w:type="spellStart"/>
      <w:r w:rsidRPr="002D5E9C">
        <w:rPr>
          <w:rFonts w:ascii="PT Astra Serif" w:eastAsia="Times New Roman" w:hAnsi="PT Astra Serif"/>
          <w:sz w:val="16"/>
          <w:szCs w:val="16"/>
        </w:rPr>
        <w:t>Сытов</w:t>
      </w:r>
      <w:proofErr w:type="spellEnd"/>
    </w:p>
    <w:p w:rsidR="004D31F6" w:rsidRPr="002D5E9C" w:rsidRDefault="004D31F6" w:rsidP="00AA7CAA">
      <w:pPr>
        <w:spacing w:after="0" w:line="240" w:lineRule="auto"/>
        <w:ind w:left="-567" w:firstLine="567"/>
        <w:rPr>
          <w:rFonts w:ascii="PT Astra Serif" w:hAnsi="PT Astra Serif"/>
          <w:sz w:val="16"/>
          <w:szCs w:val="16"/>
        </w:rPr>
      </w:pPr>
    </w:p>
    <w:p w:rsidR="004D31F6" w:rsidRPr="002D5E9C" w:rsidRDefault="004D31F6" w:rsidP="002D5E9C">
      <w:pPr>
        <w:spacing w:after="0" w:line="240" w:lineRule="auto"/>
        <w:ind w:left="5103"/>
        <w:rPr>
          <w:rFonts w:ascii="PT Astra Serif" w:hAnsi="PT Astra Serif"/>
          <w:sz w:val="16"/>
          <w:szCs w:val="24"/>
        </w:rPr>
      </w:pPr>
      <w:r w:rsidRPr="002D5E9C">
        <w:rPr>
          <w:rFonts w:ascii="PT Astra Serif" w:hAnsi="PT Astra Serif"/>
          <w:sz w:val="16"/>
          <w:szCs w:val="24"/>
        </w:rPr>
        <w:t xml:space="preserve">Приложение </w:t>
      </w:r>
    </w:p>
    <w:p w:rsidR="004D31F6" w:rsidRPr="002D5E9C" w:rsidRDefault="004D31F6" w:rsidP="002D5E9C">
      <w:pPr>
        <w:spacing w:after="0" w:line="240" w:lineRule="auto"/>
        <w:ind w:left="5103"/>
        <w:rPr>
          <w:rFonts w:ascii="PT Astra Serif" w:eastAsia="Times New Roman" w:hAnsi="PT Astra Serif"/>
          <w:sz w:val="16"/>
          <w:szCs w:val="24"/>
        </w:rPr>
      </w:pPr>
      <w:r w:rsidRPr="002D5E9C">
        <w:rPr>
          <w:rFonts w:ascii="PT Astra Serif" w:hAnsi="PT Astra Serif"/>
          <w:sz w:val="16"/>
          <w:szCs w:val="24"/>
        </w:rPr>
        <w:t xml:space="preserve">к решению Думы Целинного муниципального округа </w:t>
      </w:r>
      <w:r w:rsidRPr="002D5E9C">
        <w:rPr>
          <w:rFonts w:ascii="PT Astra Serif" w:hAnsi="PT Astra Serif"/>
          <w:sz w:val="16"/>
          <w:szCs w:val="24"/>
          <w:lang w:bidi="ru-RU"/>
        </w:rPr>
        <w:t xml:space="preserve">от 17.12.2021 г. №54 </w:t>
      </w:r>
      <w:r w:rsidRPr="002D5E9C">
        <w:rPr>
          <w:rFonts w:ascii="PT Astra Serif" w:hAnsi="PT Astra Serif"/>
          <w:sz w:val="16"/>
          <w:szCs w:val="24"/>
        </w:rPr>
        <w:t>«</w:t>
      </w:r>
      <w:r w:rsidRPr="002D5E9C">
        <w:rPr>
          <w:rFonts w:ascii="PT Astra Serif" w:eastAsia="Times New Roman" w:hAnsi="PT Astra Serif"/>
          <w:sz w:val="16"/>
          <w:szCs w:val="24"/>
        </w:rPr>
        <w:t>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органах местного самоуправления Целинного муниципального округа Курганской области»</w:t>
      </w:r>
    </w:p>
    <w:p w:rsidR="004D31F6" w:rsidRPr="00AA7CAA" w:rsidRDefault="004D31F6" w:rsidP="00AA7CAA">
      <w:pPr>
        <w:spacing w:after="0" w:line="240" w:lineRule="auto"/>
        <w:ind w:left="-567" w:firstLine="567"/>
        <w:jc w:val="both"/>
        <w:rPr>
          <w:rFonts w:ascii="PT Astra Serif" w:hAnsi="PT Astra Serif"/>
          <w:sz w:val="24"/>
          <w:szCs w:val="24"/>
        </w:rPr>
      </w:pPr>
    </w:p>
    <w:p w:rsidR="004D31F6" w:rsidRPr="00AA7CAA" w:rsidRDefault="004D31F6" w:rsidP="00AA7CAA">
      <w:pPr>
        <w:pStyle w:val="western"/>
        <w:spacing w:before="0" w:beforeAutospacing="0" w:after="0"/>
        <w:ind w:left="-567" w:firstLine="567"/>
        <w:jc w:val="center"/>
        <w:rPr>
          <w:rFonts w:ascii="PT Astra Serif" w:hAnsi="PT Astra Serif"/>
        </w:rPr>
      </w:pPr>
      <w:r w:rsidRPr="00AA7CAA">
        <w:rPr>
          <w:rFonts w:ascii="PT Astra Serif" w:hAnsi="PT Astra Serif"/>
          <w:b/>
          <w:bCs/>
        </w:rPr>
        <w:t>Квалификационные требования</w:t>
      </w:r>
    </w:p>
    <w:p w:rsidR="004D31F6" w:rsidRPr="00AA7CAA" w:rsidRDefault="004D31F6" w:rsidP="00AA7CAA">
      <w:pPr>
        <w:pStyle w:val="western"/>
        <w:spacing w:before="0" w:beforeAutospacing="0" w:after="0"/>
        <w:ind w:left="-567" w:firstLine="567"/>
        <w:jc w:val="center"/>
        <w:rPr>
          <w:rFonts w:ascii="PT Astra Serif" w:hAnsi="PT Astra Serif"/>
        </w:rPr>
      </w:pPr>
      <w:r w:rsidRPr="00AA7CAA">
        <w:rPr>
          <w:rFonts w:ascii="PT Astra Serif" w:hAnsi="PT Astra Serif"/>
          <w:b/>
          <w:bCs/>
        </w:rPr>
        <w:t>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органах местного самоуправления Целинного муниципального округа Курганской области</w:t>
      </w:r>
    </w:p>
    <w:p w:rsidR="004D31F6" w:rsidRPr="00AA7CAA" w:rsidRDefault="004D31F6" w:rsidP="00AA7CAA">
      <w:pPr>
        <w:pStyle w:val="western"/>
        <w:spacing w:before="0" w:beforeAutospacing="0" w:after="0"/>
        <w:ind w:left="-567" w:firstLine="567"/>
        <w:rPr>
          <w:rFonts w:ascii="PT Astra Serif" w:hAnsi="PT Astra Serif"/>
        </w:rPr>
      </w:pPr>
    </w:p>
    <w:p w:rsidR="004D31F6" w:rsidRPr="00AA7CAA" w:rsidRDefault="004D31F6" w:rsidP="00AA7CAA">
      <w:pPr>
        <w:pStyle w:val="western"/>
        <w:spacing w:before="0" w:beforeAutospacing="0" w:after="0"/>
        <w:ind w:left="-567" w:firstLine="567"/>
        <w:jc w:val="both"/>
        <w:rPr>
          <w:rFonts w:ascii="PT Astra Serif" w:hAnsi="PT Astra Serif"/>
        </w:rPr>
      </w:pPr>
      <w:r w:rsidRPr="00AA7CAA">
        <w:rPr>
          <w:rFonts w:ascii="PT Astra Serif" w:hAnsi="PT Astra Serif"/>
        </w:rPr>
        <w:t>1.</w:t>
      </w:r>
      <w:r w:rsidRPr="00AA7CAA">
        <w:rPr>
          <w:rFonts w:ascii="PT Astra Serif" w:hAnsi="PT Astra Serif"/>
          <w:lang w:val="en-US"/>
        </w:rPr>
        <w:t> </w:t>
      </w:r>
      <w:r w:rsidRPr="00AA7CAA">
        <w:rPr>
          <w:rFonts w:ascii="PT Astra Serif" w:hAnsi="PT Astra Serif"/>
        </w:rPr>
        <w:t>В органах местного самоуправления Целинного муниципального округа Курганской области установить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которые необходимы для замещения:</w:t>
      </w:r>
    </w:p>
    <w:p w:rsidR="004D31F6" w:rsidRPr="00AA7CAA" w:rsidRDefault="004D31F6" w:rsidP="00AA7CAA">
      <w:pPr>
        <w:pStyle w:val="western"/>
        <w:spacing w:before="0" w:beforeAutospacing="0" w:after="0"/>
        <w:ind w:left="-567" w:firstLine="567"/>
        <w:jc w:val="both"/>
        <w:rPr>
          <w:rFonts w:ascii="PT Astra Serif" w:hAnsi="PT Astra Serif"/>
        </w:rPr>
      </w:pPr>
      <w:r w:rsidRPr="00AA7CAA">
        <w:rPr>
          <w:rFonts w:ascii="PT Astra Serif" w:hAnsi="PT Astra Serif"/>
        </w:rPr>
        <w:lastRenderedPageBreak/>
        <w:t>1)</w:t>
      </w:r>
      <w:r w:rsidRPr="00AA7CAA">
        <w:rPr>
          <w:rFonts w:ascii="PT Astra Serif" w:hAnsi="PT Astra Serif"/>
          <w:lang w:val="en-US"/>
        </w:rPr>
        <w:t> </w:t>
      </w:r>
      <w:r w:rsidRPr="00AA7CAA">
        <w:rPr>
          <w:rFonts w:ascii="PT Astra Serif" w:hAnsi="PT Astra Serif"/>
        </w:rPr>
        <w:t xml:space="preserve">высших должностей муниципальной службы – наличие высшего образования не ниже уровня </w:t>
      </w:r>
      <w:proofErr w:type="spellStart"/>
      <w:r w:rsidRPr="00AA7CAA">
        <w:rPr>
          <w:rFonts w:ascii="PT Astra Serif" w:hAnsi="PT Astra Serif"/>
        </w:rPr>
        <w:t>специалитета</w:t>
      </w:r>
      <w:proofErr w:type="spellEnd"/>
      <w:r w:rsidRPr="00AA7CAA">
        <w:rPr>
          <w:rFonts w:ascii="PT Astra Serif" w:hAnsi="PT Astra Serif"/>
        </w:rPr>
        <w:t>, магистратуры, наличие не менее 4 лет стажа муниципальной службы или стажа работы по специальности, направлению подготовки;</w:t>
      </w:r>
    </w:p>
    <w:p w:rsidR="004D31F6" w:rsidRPr="00AA7CAA" w:rsidRDefault="004D31F6" w:rsidP="00AA7CAA">
      <w:pPr>
        <w:pStyle w:val="western"/>
        <w:spacing w:before="0" w:beforeAutospacing="0" w:after="0"/>
        <w:ind w:left="-567" w:firstLine="567"/>
        <w:jc w:val="both"/>
        <w:rPr>
          <w:rFonts w:ascii="PT Astra Serif" w:hAnsi="PT Astra Serif"/>
        </w:rPr>
      </w:pPr>
      <w:r w:rsidRPr="00AA7CAA">
        <w:rPr>
          <w:rFonts w:ascii="PT Astra Serif" w:hAnsi="PT Astra Serif"/>
        </w:rPr>
        <w:t>2)</w:t>
      </w:r>
      <w:r w:rsidRPr="00AA7CAA">
        <w:rPr>
          <w:rFonts w:ascii="PT Astra Serif" w:hAnsi="PT Astra Serif"/>
          <w:lang w:val="en-US"/>
        </w:rPr>
        <w:t> </w:t>
      </w:r>
      <w:r w:rsidRPr="00AA7CAA">
        <w:rPr>
          <w:rFonts w:ascii="PT Astra Serif" w:hAnsi="PT Astra Serif"/>
        </w:rPr>
        <w:t xml:space="preserve">главных должностей муниципальной службы – наличие высшего образования не ниже уровня </w:t>
      </w:r>
      <w:proofErr w:type="spellStart"/>
      <w:r w:rsidRPr="00AA7CAA">
        <w:rPr>
          <w:rFonts w:ascii="PT Astra Serif" w:hAnsi="PT Astra Serif"/>
        </w:rPr>
        <w:t>специалитета</w:t>
      </w:r>
      <w:proofErr w:type="spellEnd"/>
      <w:r w:rsidRPr="00AA7CAA">
        <w:rPr>
          <w:rFonts w:ascii="PT Astra Serif" w:hAnsi="PT Astra Serif"/>
        </w:rPr>
        <w:t>, магистратуры, наличие не менее 2 лет стажа муниципальной службы или стажа работы по специальности, направлению подготовки;</w:t>
      </w:r>
    </w:p>
    <w:p w:rsidR="004D31F6" w:rsidRPr="00AA7CAA" w:rsidRDefault="004D31F6" w:rsidP="00AA7CAA">
      <w:pPr>
        <w:pStyle w:val="western"/>
        <w:spacing w:before="0" w:beforeAutospacing="0" w:after="0"/>
        <w:ind w:left="-567" w:firstLine="567"/>
        <w:jc w:val="both"/>
        <w:rPr>
          <w:rFonts w:ascii="PT Astra Serif" w:hAnsi="PT Astra Serif"/>
        </w:rPr>
      </w:pPr>
      <w:r w:rsidRPr="00AA7CAA">
        <w:rPr>
          <w:rFonts w:ascii="PT Astra Serif" w:hAnsi="PT Astra Serif"/>
        </w:rPr>
        <w:t>3)</w:t>
      </w:r>
      <w:r w:rsidRPr="00AA7CAA">
        <w:rPr>
          <w:rFonts w:ascii="PT Astra Serif" w:hAnsi="PT Astra Serif"/>
          <w:lang w:val="en-US"/>
        </w:rPr>
        <w:t> </w:t>
      </w:r>
      <w:r w:rsidRPr="00AA7CAA">
        <w:rPr>
          <w:rFonts w:ascii="PT Astra Serif" w:hAnsi="PT Astra Serif"/>
        </w:rPr>
        <w:t>ведущих должностей муниципальной службы – наличие высшего образования без предъявления требований к стажу;</w:t>
      </w:r>
    </w:p>
    <w:p w:rsidR="004D31F6" w:rsidRPr="00AA7CAA" w:rsidRDefault="004D31F6" w:rsidP="00AA7CAA">
      <w:pPr>
        <w:pStyle w:val="western"/>
        <w:spacing w:before="0" w:beforeAutospacing="0" w:after="0"/>
        <w:ind w:left="-567" w:firstLine="567"/>
        <w:jc w:val="both"/>
        <w:rPr>
          <w:rFonts w:ascii="PT Astra Serif" w:hAnsi="PT Astra Serif"/>
        </w:rPr>
      </w:pPr>
      <w:r w:rsidRPr="00AA7CAA">
        <w:rPr>
          <w:rFonts w:ascii="PT Astra Serif" w:hAnsi="PT Astra Serif"/>
        </w:rPr>
        <w:t>4)</w:t>
      </w:r>
      <w:r w:rsidRPr="00AA7CAA">
        <w:rPr>
          <w:rFonts w:ascii="PT Astra Serif" w:hAnsi="PT Astra Serif"/>
          <w:lang w:val="en-US"/>
        </w:rPr>
        <w:t> </w:t>
      </w:r>
      <w:r w:rsidRPr="00AA7CAA">
        <w:rPr>
          <w:rFonts w:ascii="PT Astra Serif" w:hAnsi="PT Astra Serif"/>
        </w:rPr>
        <w:t>старших и младших должностей муниципальной службы – наличие профессионального образования, без предъявления требований к стажу.</w:t>
      </w:r>
    </w:p>
    <w:p w:rsidR="004D31F6" w:rsidRPr="00AA7CAA" w:rsidRDefault="004D31F6" w:rsidP="00AA7CAA">
      <w:pPr>
        <w:pStyle w:val="western"/>
        <w:spacing w:before="0" w:beforeAutospacing="0" w:after="0"/>
        <w:ind w:left="-567" w:firstLine="567"/>
        <w:jc w:val="both"/>
        <w:rPr>
          <w:rFonts w:ascii="PT Astra Serif" w:hAnsi="PT Astra Serif"/>
        </w:rPr>
      </w:pPr>
      <w:r w:rsidRPr="00AA7CAA">
        <w:rPr>
          <w:rFonts w:ascii="PT Astra Serif" w:hAnsi="PT Astra Serif"/>
        </w:rPr>
        <w:t>2.</w:t>
      </w:r>
      <w:r w:rsidRPr="00AA7CAA">
        <w:rPr>
          <w:rFonts w:ascii="PT Astra Serif" w:hAnsi="PT Astra Serif"/>
          <w:lang w:val="en-US"/>
        </w:rPr>
        <w:t> </w:t>
      </w:r>
      <w:proofErr w:type="gramStart"/>
      <w:r w:rsidRPr="00AA7CAA">
        <w:rPr>
          <w:rFonts w:ascii="PT Astra Serif" w:hAnsi="PT Astra Serif"/>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4D31F6" w:rsidRPr="00AA7CAA" w:rsidRDefault="004D31F6" w:rsidP="00AA7CAA">
      <w:pPr>
        <w:pStyle w:val="western"/>
        <w:spacing w:before="0" w:beforeAutospacing="0" w:after="0"/>
        <w:ind w:left="-567" w:firstLine="567"/>
        <w:jc w:val="both"/>
        <w:rPr>
          <w:rFonts w:ascii="PT Astra Serif" w:hAnsi="PT Astra Serif"/>
        </w:rPr>
      </w:pPr>
      <w:r w:rsidRPr="00AA7CAA">
        <w:rPr>
          <w:rFonts w:ascii="PT Astra Serif" w:hAnsi="PT Astra Serif"/>
        </w:rPr>
        <w:t>3.</w:t>
      </w:r>
      <w:r w:rsidRPr="00AA7CAA">
        <w:rPr>
          <w:rFonts w:ascii="PT Astra Serif" w:hAnsi="PT Astra Serif"/>
          <w:lang w:val="en-US"/>
        </w:rPr>
        <w:t> </w:t>
      </w:r>
      <w:proofErr w:type="gramStart"/>
      <w:r w:rsidRPr="00AA7CAA">
        <w:rPr>
          <w:rFonts w:ascii="PT Astra Serif" w:hAnsi="PT Astra Serif"/>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4D31F6" w:rsidRPr="00AA7CAA" w:rsidRDefault="004D31F6" w:rsidP="00AA7CAA">
      <w:pPr>
        <w:pStyle w:val="western"/>
        <w:spacing w:before="0" w:beforeAutospacing="0" w:after="0"/>
        <w:ind w:left="-567" w:firstLine="567"/>
        <w:jc w:val="both"/>
        <w:rPr>
          <w:rFonts w:ascii="PT Astra Serif" w:hAnsi="PT Astra Serif"/>
        </w:rPr>
      </w:pPr>
      <w:r w:rsidRPr="00AA7CAA">
        <w:rPr>
          <w:rFonts w:ascii="PT Astra Serif" w:hAnsi="PT Astra Serif"/>
        </w:rPr>
        <w:t>4.</w:t>
      </w:r>
      <w:r w:rsidRPr="00AA7CAA">
        <w:rPr>
          <w:rFonts w:ascii="PT Astra Serif" w:hAnsi="PT Astra Serif"/>
          <w:lang w:val="en-US"/>
        </w:rPr>
        <w:t> </w:t>
      </w:r>
      <w:proofErr w:type="gramStart"/>
      <w:r w:rsidRPr="00AA7CAA">
        <w:rPr>
          <w:rFonts w:ascii="PT Astra Serif" w:hAnsi="PT Astra Serif"/>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AA7CAA">
        <w:rPr>
          <w:rFonts w:ascii="PT Astra Serif" w:hAnsi="PT Astra Serif"/>
        </w:rPr>
        <w:t xml:space="preserve"> квалификационным требованиям для замещения должности муниципальной службы.</w:t>
      </w:r>
    </w:p>
    <w:p w:rsidR="004D31F6" w:rsidRPr="00AA7CAA" w:rsidRDefault="004D31F6" w:rsidP="00AA7CAA">
      <w:pPr>
        <w:pStyle w:val="western"/>
        <w:spacing w:before="0" w:beforeAutospacing="0" w:after="0"/>
        <w:ind w:left="-567" w:firstLine="567"/>
        <w:jc w:val="both"/>
        <w:rPr>
          <w:rFonts w:ascii="PT Astra Serif" w:hAnsi="PT Astra Serif"/>
        </w:rPr>
      </w:pPr>
      <w:r w:rsidRPr="00AA7CAA">
        <w:rPr>
          <w:rFonts w:ascii="PT Astra Serif" w:hAnsi="PT Astra Serif"/>
        </w:rPr>
        <w:t>5.</w:t>
      </w:r>
      <w:r w:rsidRPr="00AA7CAA">
        <w:rPr>
          <w:rFonts w:ascii="PT Astra Serif" w:hAnsi="PT Astra Serif"/>
          <w:lang w:val="en-US"/>
        </w:rPr>
        <w:t> </w:t>
      </w:r>
      <w:r w:rsidRPr="00AA7CAA">
        <w:rPr>
          <w:rFonts w:ascii="PT Astra Serif" w:hAnsi="PT Astra Serif"/>
        </w:rPr>
        <w:t xml:space="preserve">Квалификационное требование для замещения высших, главных должностей муниципальной службы о наличии высшего образования не ниже уровня </w:t>
      </w:r>
      <w:proofErr w:type="spellStart"/>
      <w:r w:rsidRPr="00AA7CAA">
        <w:rPr>
          <w:rFonts w:ascii="PT Astra Serif" w:hAnsi="PT Astra Serif"/>
        </w:rPr>
        <w:t>специалитета</w:t>
      </w:r>
      <w:proofErr w:type="spellEnd"/>
      <w:r w:rsidRPr="00AA7CAA">
        <w:rPr>
          <w:rFonts w:ascii="PT Astra Serif" w:hAnsi="PT Astra Serif"/>
        </w:rPr>
        <w:t>, магистратуры не применяется:</w:t>
      </w:r>
    </w:p>
    <w:p w:rsidR="004D31F6" w:rsidRPr="00AA7CAA" w:rsidRDefault="004D31F6" w:rsidP="00AA7CAA">
      <w:pPr>
        <w:pStyle w:val="western"/>
        <w:spacing w:before="0" w:beforeAutospacing="0" w:after="0"/>
        <w:ind w:left="-567" w:firstLine="567"/>
        <w:jc w:val="both"/>
        <w:rPr>
          <w:rFonts w:ascii="PT Astra Serif" w:hAnsi="PT Astra Serif"/>
        </w:rPr>
      </w:pPr>
      <w:r w:rsidRPr="00AA7CAA">
        <w:rPr>
          <w:rFonts w:ascii="PT Astra Serif" w:hAnsi="PT Astra Serif"/>
        </w:rPr>
        <w:t>1)</w:t>
      </w:r>
      <w:r w:rsidRPr="00AA7CAA">
        <w:rPr>
          <w:rFonts w:ascii="PT Astra Serif" w:hAnsi="PT Astra Serif"/>
          <w:lang w:val="en-US"/>
        </w:rPr>
        <w:t> </w:t>
      </w:r>
      <w:r w:rsidRPr="00AA7CAA">
        <w:rPr>
          <w:rFonts w:ascii="PT Astra Serif" w:hAnsi="PT Astra Serif"/>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4D31F6" w:rsidRPr="00AA7CAA" w:rsidRDefault="004D31F6" w:rsidP="00AA7CAA">
      <w:pPr>
        <w:pStyle w:val="western"/>
        <w:spacing w:before="0" w:beforeAutospacing="0" w:after="0"/>
        <w:ind w:left="-567" w:firstLine="567"/>
        <w:jc w:val="both"/>
        <w:rPr>
          <w:rFonts w:ascii="PT Astra Serif" w:hAnsi="PT Astra Serif"/>
        </w:rPr>
      </w:pPr>
      <w:proofErr w:type="gramStart"/>
      <w:r w:rsidRPr="00AA7CAA">
        <w:rPr>
          <w:rFonts w:ascii="PT Astra Serif" w:hAnsi="PT Astra Serif"/>
        </w:rPr>
        <w:t>2)</w:t>
      </w:r>
      <w:r w:rsidRPr="00AA7CAA">
        <w:rPr>
          <w:rFonts w:ascii="PT Astra Serif" w:hAnsi="PT Astra Serif"/>
          <w:lang w:val="en-US"/>
        </w:rPr>
        <w:t> </w:t>
      </w:r>
      <w:r w:rsidRPr="00AA7CAA">
        <w:rPr>
          <w:rFonts w:ascii="PT Astra Serif" w:hAnsi="PT Astra Serif"/>
        </w:rPr>
        <w:t xml:space="preserve">к муниципальным служащим, имеющим высшее образование не выше </w:t>
      </w:r>
      <w:proofErr w:type="spellStart"/>
      <w:r w:rsidRPr="00AA7CAA">
        <w:rPr>
          <w:rFonts w:ascii="PT Astra Serif" w:hAnsi="PT Astra Serif"/>
        </w:rPr>
        <w:t>бакалавриата</w:t>
      </w:r>
      <w:proofErr w:type="spellEnd"/>
      <w:r w:rsidRPr="00AA7CAA">
        <w:rPr>
          <w:rFonts w:ascii="PT Astra Serif" w:hAnsi="PT Astra Serif"/>
        </w:rPr>
        <w:t>, назначенным на указанные должности до дня вступления в силу Федерального закона от 30 июня 2016 года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в отношении замещаемых ими должностей муниципальной службы.</w:t>
      </w:r>
      <w:proofErr w:type="gramEnd"/>
    </w:p>
    <w:p w:rsidR="004D31F6" w:rsidRPr="00AA7CAA" w:rsidRDefault="004D31F6" w:rsidP="00AA7CAA">
      <w:pPr>
        <w:spacing w:after="0" w:line="240" w:lineRule="auto"/>
        <w:ind w:left="-567" w:firstLine="567"/>
        <w:rPr>
          <w:rFonts w:ascii="PT Astra Serif" w:hAnsi="PT Astra Serif"/>
        </w:rPr>
      </w:pP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КУРГАНСКАЯ ОБЛАСТЬ</w:t>
      </w:r>
    </w:p>
    <w:p w:rsidR="004D31F6" w:rsidRPr="00AA7CAA" w:rsidRDefault="004D31F6" w:rsidP="00AA7CAA">
      <w:pPr>
        <w:autoSpaceDE w:val="0"/>
        <w:spacing w:after="0" w:line="240" w:lineRule="auto"/>
        <w:ind w:left="-567" w:firstLine="567"/>
        <w:jc w:val="center"/>
        <w:rPr>
          <w:rFonts w:ascii="PT Astra Serif" w:hAnsi="PT Astra Serif"/>
          <w:sz w:val="28"/>
          <w:szCs w:val="28"/>
        </w:rPr>
      </w:pPr>
      <w:r w:rsidRPr="00AA7CAA">
        <w:rPr>
          <w:rFonts w:ascii="PT Astra Serif" w:eastAsia="Arial" w:hAnsi="PT Astra Serif"/>
          <w:b/>
          <w:bCs/>
          <w:sz w:val="28"/>
          <w:szCs w:val="28"/>
          <w:highlight w:val="white"/>
        </w:rPr>
        <w:t>ЦЕЛИННЫЙ МУНИЦИПАЛЬНЫЙ ОКРУГ КУРГАНСКОЙ ОБЛАСТИ</w:t>
      </w:r>
    </w:p>
    <w:p w:rsidR="004D31F6" w:rsidRPr="00AA7CAA" w:rsidRDefault="004D31F6" w:rsidP="00AA7CAA">
      <w:pPr>
        <w:pStyle w:val="ConsPlusTitle"/>
        <w:ind w:left="-567" w:firstLine="567"/>
        <w:jc w:val="center"/>
        <w:rPr>
          <w:rFonts w:ascii="PT Astra Serif" w:hAnsi="PT Astra Serif"/>
          <w:highlight w:val="white"/>
        </w:rPr>
      </w:pPr>
      <w:r w:rsidRPr="00AA7CAA">
        <w:rPr>
          <w:rFonts w:ascii="PT Astra Serif" w:hAnsi="PT Astra Serif"/>
          <w:highlight w:val="white"/>
        </w:rPr>
        <w:t xml:space="preserve">ДУМА ЦЕЛИННОГО МУНИЦИПАЛЬНОГО ОКРУГА </w:t>
      </w: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КУРГАНСКОЙ ОБЛАСТИ</w:t>
      </w:r>
    </w:p>
    <w:p w:rsidR="004D31F6" w:rsidRPr="00AA7CAA" w:rsidRDefault="004D31F6" w:rsidP="00AA7CAA">
      <w:pPr>
        <w:spacing w:after="0" w:line="240" w:lineRule="auto"/>
        <w:ind w:left="-567" w:firstLine="567"/>
        <w:jc w:val="center"/>
        <w:outlineLvl w:val="0"/>
        <w:rPr>
          <w:rFonts w:ascii="PT Astra Serif" w:hAnsi="PT Astra Serif"/>
          <w:b/>
          <w:sz w:val="32"/>
          <w:szCs w:val="32"/>
        </w:rPr>
      </w:pPr>
    </w:p>
    <w:p w:rsidR="004D31F6" w:rsidRDefault="004D31F6" w:rsidP="00AA7CAA">
      <w:pPr>
        <w:spacing w:after="0" w:line="240" w:lineRule="auto"/>
        <w:ind w:left="-567" w:firstLine="567"/>
        <w:jc w:val="center"/>
        <w:outlineLvl w:val="0"/>
        <w:rPr>
          <w:rFonts w:ascii="PT Astra Serif" w:hAnsi="PT Astra Serif"/>
          <w:b/>
          <w:sz w:val="36"/>
          <w:szCs w:val="32"/>
        </w:rPr>
      </w:pPr>
      <w:r w:rsidRPr="00BD7950">
        <w:rPr>
          <w:rFonts w:ascii="PT Astra Serif" w:hAnsi="PT Astra Serif"/>
          <w:b/>
          <w:sz w:val="36"/>
          <w:szCs w:val="32"/>
        </w:rPr>
        <w:t>РЕШЕНИЕ</w:t>
      </w:r>
    </w:p>
    <w:p w:rsidR="00BD7950" w:rsidRPr="00BD7950" w:rsidRDefault="00BD7950" w:rsidP="00AA7CAA">
      <w:pPr>
        <w:spacing w:after="0" w:line="240" w:lineRule="auto"/>
        <w:ind w:left="-567" w:firstLine="567"/>
        <w:jc w:val="center"/>
        <w:outlineLvl w:val="0"/>
        <w:rPr>
          <w:rFonts w:ascii="PT Astra Serif" w:hAnsi="PT Astra Serif"/>
          <w:b/>
          <w:sz w:val="36"/>
          <w:szCs w:val="32"/>
        </w:rPr>
      </w:pPr>
    </w:p>
    <w:p w:rsidR="004D31F6" w:rsidRPr="00BD7950" w:rsidRDefault="004D31F6" w:rsidP="00AA7CAA">
      <w:pPr>
        <w:spacing w:after="0" w:line="240" w:lineRule="auto"/>
        <w:ind w:left="-567" w:firstLine="567"/>
        <w:jc w:val="both"/>
        <w:rPr>
          <w:rFonts w:ascii="PT Astra Serif" w:hAnsi="PT Astra Serif"/>
          <w:sz w:val="24"/>
          <w:szCs w:val="28"/>
        </w:rPr>
      </w:pPr>
      <w:r w:rsidRPr="00BD7950">
        <w:rPr>
          <w:rFonts w:ascii="PT Astra Serif" w:hAnsi="PT Astra Serif"/>
          <w:sz w:val="24"/>
          <w:szCs w:val="28"/>
        </w:rPr>
        <w:t xml:space="preserve">От «17» декабря 2021 г.                 </w:t>
      </w:r>
      <w:r w:rsidR="00BD7950">
        <w:rPr>
          <w:rFonts w:ascii="PT Astra Serif" w:hAnsi="PT Astra Serif"/>
          <w:sz w:val="24"/>
          <w:szCs w:val="28"/>
        </w:rPr>
        <w:t xml:space="preserve">                  </w:t>
      </w:r>
      <w:r w:rsidRPr="00BD7950">
        <w:rPr>
          <w:rFonts w:ascii="PT Astra Serif" w:hAnsi="PT Astra Serif"/>
          <w:sz w:val="24"/>
          <w:szCs w:val="28"/>
        </w:rPr>
        <w:t xml:space="preserve">  № 55                                </w:t>
      </w:r>
      <w:r w:rsidR="00BD7950">
        <w:rPr>
          <w:rFonts w:ascii="PT Astra Serif" w:hAnsi="PT Astra Serif"/>
          <w:sz w:val="24"/>
          <w:szCs w:val="28"/>
        </w:rPr>
        <w:t xml:space="preserve">                    </w:t>
      </w:r>
      <w:r w:rsidRPr="00BD7950">
        <w:rPr>
          <w:rFonts w:ascii="PT Astra Serif" w:hAnsi="PT Astra Serif"/>
          <w:sz w:val="24"/>
          <w:szCs w:val="28"/>
        </w:rPr>
        <w:t xml:space="preserve">с. </w:t>
      </w:r>
      <w:proofErr w:type="gramStart"/>
      <w:r w:rsidRPr="00BD7950">
        <w:rPr>
          <w:rFonts w:ascii="PT Astra Serif" w:hAnsi="PT Astra Serif"/>
          <w:sz w:val="24"/>
          <w:szCs w:val="28"/>
        </w:rPr>
        <w:t>Целинное</w:t>
      </w:r>
      <w:proofErr w:type="gramEnd"/>
    </w:p>
    <w:p w:rsidR="004D31F6" w:rsidRPr="00AA7CAA" w:rsidRDefault="004D31F6" w:rsidP="00AA7CAA">
      <w:pPr>
        <w:spacing w:after="0" w:line="240" w:lineRule="auto"/>
        <w:ind w:left="-567" w:firstLine="567"/>
        <w:rPr>
          <w:rFonts w:ascii="PT Astra Serif" w:hAnsi="PT Astra Serif"/>
        </w:rPr>
      </w:pPr>
    </w:p>
    <w:p w:rsidR="004D31F6" w:rsidRDefault="004D31F6" w:rsidP="00AA7CAA">
      <w:pPr>
        <w:pStyle w:val="Textbody"/>
        <w:spacing w:after="0"/>
        <w:ind w:left="-567" w:firstLine="567"/>
        <w:jc w:val="center"/>
        <w:rPr>
          <w:rFonts w:ascii="PT Astra Serif" w:eastAsia="Arial" w:hAnsi="PT Astra Serif"/>
          <w:b/>
          <w:bCs/>
          <w:sz w:val="20"/>
          <w:szCs w:val="28"/>
          <w:lang w:eastAsia="ru-RU"/>
        </w:rPr>
      </w:pPr>
      <w:r w:rsidRPr="00BD7950">
        <w:rPr>
          <w:rFonts w:ascii="PT Astra Serif" w:eastAsia="Arial" w:hAnsi="PT Astra Serif"/>
          <w:b/>
          <w:bCs/>
          <w:sz w:val="20"/>
          <w:szCs w:val="28"/>
          <w:lang w:eastAsia="ru-RU"/>
        </w:rPr>
        <w:t>Об утверждении Положения об определении размера и условий оплаты труда</w:t>
      </w:r>
      <w:r w:rsidRPr="00BD7950">
        <w:rPr>
          <w:rFonts w:ascii="PT Astra Serif" w:hAnsi="PT Astra Serif"/>
          <w:b/>
          <w:sz w:val="20"/>
          <w:szCs w:val="28"/>
        </w:rPr>
        <w:t xml:space="preserve"> </w:t>
      </w:r>
      <w:r w:rsidRPr="00BD7950">
        <w:rPr>
          <w:rFonts w:ascii="PT Astra Serif" w:eastAsia="Arial" w:hAnsi="PT Astra Serif"/>
          <w:b/>
          <w:bCs/>
          <w:sz w:val="20"/>
          <w:szCs w:val="28"/>
          <w:lang w:eastAsia="ru-RU"/>
        </w:rPr>
        <w:t>Главы Целинного муниципального округа,</w:t>
      </w:r>
      <w:r w:rsidR="00D2438D">
        <w:rPr>
          <w:rFonts w:ascii="PT Astra Serif" w:eastAsia="Arial" w:hAnsi="PT Astra Serif"/>
          <w:b/>
          <w:bCs/>
          <w:sz w:val="20"/>
          <w:szCs w:val="28"/>
          <w:lang w:eastAsia="ru-RU"/>
        </w:rPr>
        <w:t xml:space="preserve"> </w:t>
      </w:r>
      <w:r w:rsidRPr="00BD7950">
        <w:rPr>
          <w:rFonts w:ascii="PT Astra Serif" w:eastAsia="Arial" w:hAnsi="PT Astra Serif"/>
          <w:b/>
          <w:bCs/>
          <w:sz w:val="20"/>
          <w:szCs w:val="28"/>
          <w:lang w:eastAsia="ru-RU"/>
        </w:rPr>
        <w:t>осуществляющего свои полномочия на постоянной основе</w:t>
      </w:r>
    </w:p>
    <w:p w:rsidR="00BD7950" w:rsidRPr="00BD7950" w:rsidRDefault="00BD7950" w:rsidP="00AA7CAA">
      <w:pPr>
        <w:pStyle w:val="Textbody"/>
        <w:spacing w:after="0"/>
        <w:ind w:left="-567" w:firstLine="567"/>
        <w:jc w:val="center"/>
        <w:rPr>
          <w:rFonts w:ascii="PT Astra Serif" w:eastAsia="Arial" w:hAnsi="PT Astra Serif"/>
          <w:b/>
          <w:bCs/>
          <w:sz w:val="20"/>
          <w:szCs w:val="28"/>
          <w:lang w:eastAsia="ru-RU"/>
        </w:rPr>
      </w:pPr>
    </w:p>
    <w:p w:rsidR="004D31F6" w:rsidRPr="00BD7950" w:rsidRDefault="004D31F6" w:rsidP="00AA7CAA">
      <w:pPr>
        <w:shd w:val="clear" w:color="auto" w:fill="FFFFFF"/>
        <w:spacing w:after="0" w:line="240" w:lineRule="auto"/>
        <w:ind w:left="-567" w:firstLine="567"/>
        <w:jc w:val="both"/>
        <w:rPr>
          <w:rFonts w:ascii="PT Astra Serif" w:hAnsi="PT Astra Serif"/>
          <w:color w:val="1E1D1E"/>
          <w:sz w:val="16"/>
          <w:szCs w:val="16"/>
        </w:rPr>
      </w:pPr>
      <w:r w:rsidRPr="00BD7950">
        <w:rPr>
          <w:rFonts w:ascii="PT Astra Serif" w:hAnsi="PT Astra Serif"/>
          <w:color w:val="1E1D1E"/>
          <w:sz w:val="16"/>
          <w:szCs w:val="16"/>
        </w:rPr>
        <w:t> В соответствии с Федеральным законом от 06.10.2003г. № 131-ФЗ «Об общих принципах организации местного самоуправления в Российской Федерации»,  Уставом Целинного района,</w:t>
      </w:r>
      <w:r w:rsidRPr="00BD7950">
        <w:rPr>
          <w:rFonts w:ascii="PT Astra Serif" w:hAnsi="PT Astra Serif"/>
          <w:sz w:val="16"/>
          <w:szCs w:val="16"/>
        </w:rPr>
        <w:t xml:space="preserve"> </w:t>
      </w:r>
      <w:r w:rsidRPr="00BD7950">
        <w:rPr>
          <w:rFonts w:ascii="PT Astra Serif" w:hAnsi="PT Astra Serif"/>
          <w:color w:val="1E1D1E"/>
          <w:sz w:val="16"/>
          <w:szCs w:val="16"/>
        </w:rPr>
        <w:t>Дума Целинного муниципального округа Курганской области </w:t>
      </w:r>
    </w:p>
    <w:p w:rsidR="004D31F6" w:rsidRPr="00BD7950" w:rsidRDefault="004D31F6" w:rsidP="00AA7CAA">
      <w:pPr>
        <w:pStyle w:val="a3"/>
        <w:shd w:val="clear" w:color="auto" w:fill="FFFFFF"/>
        <w:spacing w:before="0" w:beforeAutospacing="0" w:after="0" w:afterAutospacing="0"/>
        <w:ind w:left="-567" w:firstLine="567"/>
        <w:jc w:val="both"/>
        <w:rPr>
          <w:rFonts w:ascii="PT Astra Serif" w:hAnsi="PT Astra Serif"/>
          <w:b/>
          <w:color w:val="1E1D1E"/>
          <w:sz w:val="16"/>
          <w:szCs w:val="16"/>
        </w:rPr>
      </w:pPr>
      <w:r w:rsidRPr="00BD7950">
        <w:rPr>
          <w:rFonts w:ascii="PT Astra Serif" w:hAnsi="PT Astra Serif"/>
          <w:b/>
          <w:color w:val="1E1D1E"/>
          <w:sz w:val="16"/>
          <w:szCs w:val="16"/>
        </w:rPr>
        <w:t>РЕШИЛА:</w:t>
      </w:r>
    </w:p>
    <w:p w:rsidR="004D31F6" w:rsidRPr="00BD7950" w:rsidRDefault="004D31F6" w:rsidP="00AA7CAA">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BD7950">
        <w:rPr>
          <w:rFonts w:ascii="PT Astra Serif" w:hAnsi="PT Astra Serif"/>
          <w:color w:val="1E1D1E"/>
          <w:sz w:val="16"/>
          <w:szCs w:val="16"/>
        </w:rPr>
        <w:t>1.</w:t>
      </w:r>
      <w:r w:rsidRPr="00BD7950">
        <w:rPr>
          <w:rFonts w:ascii="PT Astra Serif" w:eastAsia="Arial" w:hAnsi="PT Astra Serif"/>
          <w:sz w:val="16"/>
          <w:szCs w:val="16"/>
        </w:rPr>
        <w:t xml:space="preserve"> Утвердить Положение об определении размера и условий оплаты труда Главы Целинного муниципального округа, осуществляющего свои полномочия на постоянной основе, согласно приложению к настоящему решению.</w:t>
      </w:r>
    </w:p>
    <w:p w:rsidR="004D31F6" w:rsidRPr="00BD7950" w:rsidRDefault="004D31F6" w:rsidP="00AA7CAA">
      <w:pPr>
        <w:shd w:val="clear" w:color="auto" w:fill="FFFFFF"/>
        <w:spacing w:after="0" w:line="240" w:lineRule="auto"/>
        <w:ind w:left="-567" w:firstLine="567"/>
        <w:jc w:val="both"/>
        <w:rPr>
          <w:rFonts w:ascii="PT Astra Serif" w:hAnsi="PT Astra Serif"/>
          <w:color w:val="1E1D1E"/>
          <w:sz w:val="16"/>
          <w:szCs w:val="16"/>
        </w:rPr>
      </w:pPr>
      <w:r w:rsidRPr="00BD7950">
        <w:rPr>
          <w:rFonts w:ascii="PT Astra Serif" w:hAnsi="PT Astra Serif"/>
          <w:color w:val="1E1D1E"/>
          <w:sz w:val="16"/>
          <w:szCs w:val="16"/>
        </w:rPr>
        <w:t>2.Признать утратившими силу:</w:t>
      </w:r>
    </w:p>
    <w:p w:rsidR="004D31F6" w:rsidRPr="00BD7950" w:rsidRDefault="004D31F6" w:rsidP="00AA7CAA">
      <w:pPr>
        <w:pStyle w:val="ConsPlusNormal"/>
        <w:ind w:left="-567" w:firstLine="567"/>
        <w:jc w:val="both"/>
        <w:rPr>
          <w:rFonts w:ascii="PT Astra Serif" w:hAnsi="PT Astra Serif" w:cs="Times New Roman"/>
          <w:sz w:val="16"/>
          <w:szCs w:val="16"/>
        </w:rPr>
      </w:pPr>
      <w:r w:rsidRPr="00BD7950">
        <w:rPr>
          <w:rFonts w:ascii="PT Astra Serif" w:eastAsia="Arial" w:hAnsi="PT Astra Serif" w:cs="Times New Roman"/>
          <w:sz w:val="16"/>
          <w:szCs w:val="16"/>
        </w:rPr>
        <w:t xml:space="preserve">решение Целинной районной Думы от 15 декабря 2015 года № 312 «Об утверждении Положения </w:t>
      </w:r>
      <w:r w:rsidRPr="00BD7950">
        <w:rPr>
          <w:rFonts w:ascii="PT Astra Serif" w:eastAsia="Arial" w:hAnsi="PT Astra Serif" w:cs="Times New Roman"/>
          <w:bCs/>
          <w:color w:val="000000"/>
          <w:sz w:val="16"/>
          <w:szCs w:val="16"/>
        </w:rPr>
        <w:t>об определении размера и условий оплаты труда</w:t>
      </w:r>
      <w:r w:rsidRPr="00BD7950">
        <w:rPr>
          <w:rFonts w:ascii="PT Astra Serif" w:hAnsi="PT Astra Serif" w:cs="Times New Roman"/>
          <w:bCs/>
          <w:sz w:val="16"/>
          <w:szCs w:val="16"/>
        </w:rPr>
        <w:t xml:space="preserve"> </w:t>
      </w:r>
      <w:r w:rsidRPr="00BD7950">
        <w:rPr>
          <w:rFonts w:ascii="PT Astra Serif" w:hAnsi="PT Astra Serif" w:cs="Times New Roman"/>
          <w:sz w:val="16"/>
          <w:szCs w:val="16"/>
        </w:rPr>
        <w:t xml:space="preserve">Главы Целинного района Курганской области, осуществляющего свои полномочия на постоянной основе»; </w:t>
      </w:r>
    </w:p>
    <w:p w:rsidR="004D31F6" w:rsidRPr="00BD7950" w:rsidRDefault="004D31F6" w:rsidP="00AA7CAA">
      <w:pPr>
        <w:pStyle w:val="ConsPlusNormal"/>
        <w:ind w:left="-567" w:firstLine="567"/>
        <w:jc w:val="both"/>
        <w:rPr>
          <w:rFonts w:ascii="PT Astra Serif" w:eastAsia="Arial" w:hAnsi="PT Astra Serif" w:cs="Times New Roman"/>
          <w:sz w:val="16"/>
          <w:szCs w:val="16"/>
        </w:rPr>
      </w:pPr>
      <w:r w:rsidRPr="00BD7950">
        <w:rPr>
          <w:rFonts w:ascii="PT Astra Serif" w:hAnsi="PT Astra Serif" w:cs="Times New Roman"/>
          <w:sz w:val="16"/>
          <w:szCs w:val="16"/>
        </w:rPr>
        <w:t>решение Целинной районной Думы от 04 декабря 2020 года № 636 «О внесении изменения в</w:t>
      </w:r>
      <w:r w:rsidRPr="00BD7950">
        <w:rPr>
          <w:rFonts w:ascii="PT Astra Serif" w:eastAsia="Arial" w:hAnsi="PT Astra Serif" w:cs="Times New Roman"/>
          <w:sz w:val="16"/>
          <w:szCs w:val="16"/>
        </w:rPr>
        <w:t xml:space="preserve"> решение Целинной районной Думы от 15 декабря 2015 года № 312 «Об утверждении Положения </w:t>
      </w:r>
      <w:r w:rsidRPr="00BD7950">
        <w:rPr>
          <w:rFonts w:ascii="PT Astra Serif" w:eastAsia="Arial" w:hAnsi="PT Astra Serif" w:cs="Times New Roman"/>
          <w:bCs/>
          <w:color w:val="000000"/>
          <w:sz w:val="16"/>
          <w:szCs w:val="16"/>
        </w:rPr>
        <w:t>об определении размера и условий оплаты труда</w:t>
      </w:r>
      <w:r w:rsidRPr="00BD7950">
        <w:rPr>
          <w:rFonts w:ascii="PT Astra Serif" w:hAnsi="PT Astra Serif" w:cs="Times New Roman"/>
          <w:bCs/>
          <w:sz w:val="16"/>
          <w:szCs w:val="16"/>
        </w:rPr>
        <w:t xml:space="preserve"> </w:t>
      </w:r>
      <w:r w:rsidRPr="00BD7950">
        <w:rPr>
          <w:rFonts w:ascii="PT Astra Serif" w:hAnsi="PT Astra Serif" w:cs="Times New Roman"/>
          <w:sz w:val="16"/>
          <w:szCs w:val="16"/>
        </w:rPr>
        <w:t>Главы Целинного района Курганской области, осуществляющего свои полномочия на постоянной основе»»</w:t>
      </w:r>
      <w:r w:rsidRPr="00BD7950">
        <w:rPr>
          <w:rFonts w:ascii="PT Astra Serif" w:eastAsia="Arial" w:hAnsi="PT Astra Serif" w:cs="Times New Roman"/>
          <w:sz w:val="16"/>
          <w:szCs w:val="16"/>
        </w:rPr>
        <w:t>.</w:t>
      </w:r>
    </w:p>
    <w:p w:rsidR="004D31F6" w:rsidRPr="00BD7950" w:rsidRDefault="004D31F6" w:rsidP="00AA7CAA">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 xml:space="preserve">3.Опубликовать настоящее решение в информационном бюллетене «Муниципальный вестник». </w:t>
      </w:r>
    </w:p>
    <w:p w:rsidR="004D31F6" w:rsidRPr="00BD7950" w:rsidRDefault="004D31F6" w:rsidP="00AA7CAA">
      <w:pPr>
        <w:spacing w:after="0" w:line="240" w:lineRule="auto"/>
        <w:ind w:left="-567" w:firstLine="567"/>
        <w:jc w:val="both"/>
        <w:rPr>
          <w:rFonts w:ascii="PT Astra Serif" w:hAnsi="PT Astra Serif"/>
          <w:color w:val="FF0000"/>
          <w:sz w:val="16"/>
          <w:szCs w:val="16"/>
        </w:rPr>
      </w:pPr>
      <w:r w:rsidRPr="00BD7950">
        <w:rPr>
          <w:rFonts w:ascii="PT Astra Serif" w:hAnsi="PT Astra Serif"/>
          <w:sz w:val="16"/>
          <w:szCs w:val="16"/>
        </w:rPr>
        <w:lastRenderedPageBreak/>
        <w:t xml:space="preserve">4. </w:t>
      </w:r>
      <w:proofErr w:type="gramStart"/>
      <w:r w:rsidRPr="00BD7950">
        <w:rPr>
          <w:rFonts w:ascii="PT Astra Serif" w:hAnsi="PT Astra Serif"/>
          <w:sz w:val="16"/>
          <w:szCs w:val="16"/>
        </w:rPr>
        <w:t>Контроль за</w:t>
      </w:r>
      <w:proofErr w:type="gramEnd"/>
      <w:r w:rsidRPr="00BD7950">
        <w:rPr>
          <w:rFonts w:ascii="PT Astra Serif" w:hAnsi="PT Astra Serif"/>
          <w:sz w:val="16"/>
          <w:szCs w:val="16"/>
        </w:rPr>
        <w:t xml:space="preserve"> исполнением настоящего решения возложить на постоянную комиссию Думы Целинного муниципального округа по бюджету, финансам, налогам, муниципальной собственности.</w:t>
      </w:r>
    </w:p>
    <w:p w:rsidR="004D31F6" w:rsidRPr="00BD7950" w:rsidRDefault="004D31F6" w:rsidP="00AA7CAA">
      <w:pPr>
        <w:spacing w:after="0" w:line="240" w:lineRule="auto"/>
        <w:ind w:left="-567" w:firstLine="567"/>
        <w:jc w:val="both"/>
        <w:rPr>
          <w:rFonts w:ascii="PT Astra Serif" w:hAnsi="PT Astra Serif"/>
          <w:sz w:val="16"/>
          <w:szCs w:val="16"/>
        </w:rPr>
      </w:pPr>
    </w:p>
    <w:p w:rsidR="004D31F6" w:rsidRPr="00BD7950" w:rsidRDefault="004D31F6" w:rsidP="00AA7CAA">
      <w:pPr>
        <w:shd w:val="clear" w:color="auto" w:fill="FFFFFF"/>
        <w:spacing w:after="0" w:line="240" w:lineRule="auto"/>
        <w:ind w:left="-567" w:firstLine="567"/>
        <w:jc w:val="both"/>
        <w:rPr>
          <w:rFonts w:ascii="PT Astra Serif" w:eastAsia="Times New Roman" w:hAnsi="PT Astra Serif"/>
          <w:color w:val="1E1D1E"/>
          <w:sz w:val="16"/>
          <w:szCs w:val="16"/>
        </w:rPr>
      </w:pPr>
      <w:r w:rsidRPr="00BD7950">
        <w:rPr>
          <w:rFonts w:ascii="PT Astra Serif" w:eastAsia="Times New Roman" w:hAnsi="PT Astra Serif"/>
          <w:color w:val="1E1D1E"/>
          <w:sz w:val="16"/>
          <w:szCs w:val="16"/>
        </w:rPr>
        <w:t xml:space="preserve">Председатель Думы </w:t>
      </w:r>
    </w:p>
    <w:p w:rsidR="004D31F6" w:rsidRPr="00BD7950" w:rsidRDefault="004D31F6" w:rsidP="00AA7CAA">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BD7950">
        <w:rPr>
          <w:rFonts w:ascii="PT Astra Serif" w:eastAsia="Times New Roman" w:hAnsi="PT Astra Serif"/>
          <w:color w:val="1E1D1E"/>
          <w:sz w:val="16"/>
          <w:szCs w:val="16"/>
        </w:rPr>
        <w:t>Целинного муниципального округа</w:t>
      </w:r>
      <w:r w:rsidRPr="00BD7950">
        <w:rPr>
          <w:rFonts w:ascii="PT Astra Serif" w:eastAsia="Times New Roman" w:hAnsi="PT Astra Serif"/>
          <w:color w:val="1E1D1E"/>
          <w:sz w:val="16"/>
          <w:szCs w:val="16"/>
        </w:rPr>
        <w:tab/>
        <w:t xml:space="preserve">   </w:t>
      </w:r>
      <w:r w:rsidRPr="00BD7950">
        <w:rPr>
          <w:rFonts w:ascii="PT Astra Serif" w:eastAsia="Times New Roman" w:hAnsi="PT Astra Serif"/>
          <w:sz w:val="16"/>
          <w:szCs w:val="16"/>
        </w:rPr>
        <w:t xml:space="preserve">Х.Р. </w:t>
      </w:r>
      <w:proofErr w:type="spellStart"/>
      <w:r w:rsidRPr="00BD7950">
        <w:rPr>
          <w:rFonts w:ascii="PT Astra Serif" w:eastAsia="Times New Roman" w:hAnsi="PT Astra Serif"/>
          <w:sz w:val="16"/>
          <w:szCs w:val="16"/>
        </w:rPr>
        <w:t>Низамутдинов</w:t>
      </w:r>
      <w:proofErr w:type="spellEnd"/>
    </w:p>
    <w:p w:rsidR="004D31F6" w:rsidRPr="00BD7950" w:rsidRDefault="004D31F6" w:rsidP="00AA7CAA">
      <w:pPr>
        <w:spacing w:after="0" w:line="240" w:lineRule="auto"/>
        <w:ind w:left="-567" w:firstLine="567"/>
        <w:jc w:val="both"/>
        <w:rPr>
          <w:rFonts w:ascii="PT Astra Serif" w:hAnsi="PT Astra Serif"/>
          <w:sz w:val="16"/>
          <w:szCs w:val="16"/>
        </w:rPr>
      </w:pPr>
      <w:r w:rsidRPr="00BD7950">
        <w:rPr>
          <w:rFonts w:ascii="PT Astra Serif" w:eastAsia="Times New Roman" w:hAnsi="PT Astra Serif"/>
          <w:color w:val="1E1D1E"/>
          <w:sz w:val="16"/>
          <w:szCs w:val="16"/>
        </w:rPr>
        <w:t>Курганской области               </w:t>
      </w:r>
    </w:p>
    <w:p w:rsidR="004D31F6" w:rsidRPr="00BD7950" w:rsidRDefault="004D31F6" w:rsidP="00AA7CAA">
      <w:pPr>
        <w:spacing w:after="0" w:line="240" w:lineRule="auto"/>
        <w:ind w:left="-567" w:firstLine="567"/>
        <w:rPr>
          <w:rFonts w:ascii="PT Astra Serif" w:hAnsi="PT Astra Serif"/>
          <w:sz w:val="16"/>
          <w:szCs w:val="16"/>
        </w:rPr>
      </w:pPr>
    </w:p>
    <w:p w:rsidR="004D31F6" w:rsidRPr="00BD7950" w:rsidRDefault="004D31F6" w:rsidP="00D2438D">
      <w:pPr>
        <w:spacing w:after="0" w:line="240" w:lineRule="auto"/>
        <w:ind w:left="-567" w:firstLine="567"/>
        <w:jc w:val="both"/>
        <w:rPr>
          <w:rFonts w:ascii="PT Astra Serif" w:eastAsia="Times New Roman" w:hAnsi="PT Astra Serif"/>
          <w:sz w:val="16"/>
          <w:szCs w:val="16"/>
        </w:rPr>
      </w:pPr>
      <w:r w:rsidRPr="00BD7950">
        <w:rPr>
          <w:rFonts w:ascii="PT Astra Serif" w:eastAsia="Times New Roman" w:hAnsi="PT Astra Serif"/>
          <w:sz w:val="16"/>
          <w:szCs w:val="16"/>
        </w:rPr>
        <w:t>Глава Целинного муниципального округа                                    </w:t>
      </w:r>
      <w:r w:rsidR="00D2438D">
        <w:rPr>
          <w:rFonts w:ascii="PT Astra Serif" w:eastAsia="Times New Roman" w:hAnsi="PT Astra Serif"/>
          <w:sz w:val="16"/>
          <w:szCs w:val="16"/>
        </w:rPr>
        <w:t xml:space="preserve">         </w:t>
      </w:r>
      <w:r w:rsidRPr="00BD7950">
        <w:rPr>
          <w:rFonts w:ascii="PT Astra Serif" w:eastAsia="Times New Roman" w:hAnsi="PT Astra Serif"/>
          <w:sz w:val="16"/>
          <w:szCs w:val="16"/>
        </w:rPr>
        <w:t xml:space="preserve">                                     А.В. </w:t>
      </w:r>
      <w:proofErr w:type="spellStart"/>
      <w:r w:rsidRPr="00BD7950">
        <w:rPr>
          <w:rFonts w:ascii="PT Astra Serif" w:eastAsia="Times New Roman" w:hAnsi="PT Astra Serif"/>
          <w:sz w:val="16"/>
          <w:szCs w:val="16"/>
        </w:rPr>
        <w:t>Сытов</w:t>
      </w:r>
      <w:proofErr w:type="spellEnd"/>
    </w:p>
    <w:p w:rsidR="004D31F6" w:rsidRPr="00BD7950" w:rsidRDefault="004D31F6" w:rsidP="00AA7CAA">
      <w:pPr>
        <w:spacing w:after="0" w:line="240" w:lineRule="auto"/>
        <w:ind w:left="-567" w:firstLine="567"/>
        <w:rPr>
          <w:rFonts w:ascii="PT Astra Serif" w:hAnsi="PT Astra Serif"/>
          <w:sz w:val="16"/>
          <w:szCs w:val="16"/>
        </w:rPr>
      </w:pPr>
    </w:p>
    <w:p w:rsidR="004D31F6" w:rsidRPr="00D2438D" w:rsidRDefault="004D31F6" w:rsidP="00D2438D">
      <w:pPr>
        <w:pStyle w:val="Standard"/>
        <w:autoSpaceDE w:val="0"/>
        <w:ind w:left="5103"/>
        <w:rPr>
          <w:rFonts w:ascii="PT Astra Serif" w:hAnsi="PT Astra Serif" w:cs="Times New Roman"/>
          <w:sz w:val="16"/>
        </w:rPr>
      </w:pPr>
      <w:r w:rsidRPr="00D2438D">
        <w:rPr>
          <w:rFonts w:ascii="PT Astra Serif" w:hAnsi="PT Astra Serif" w:cs="Times New Roman"/>
          <w:sz w:val="16"/>
        </w:rPr>
        <w:t xml:space="preserve">Приложение </w:t>
      </w:r>
    </w:p>
    <w:p w:rsidR="004D31F6" w:rsidRPr="00D2438D" w:rsidRDefault="004D31F6" w:rsidP="00D2438D">
      <w:pPr>
        <w:pStyle w:val="Standard"/>
        <w:autoSpaceDE w:val="0"/>
        <w:ind w:left="5103"/>
        <w:rPr>
          <w:rFonts w:ascii="PT Astra Serif" w:eastAsia="Arial" w:hAnsi="PT Astra Serif" w:cs="Times New Roman"/>
          <w:sz w:val="16"/>
        </w:rPr>
      </w:pPr>
      <w:r w:rsidRPr="00D2438D">
        <w:rPr>
          <w:rFonts w:ascii="PT Astra Serif" w:hAnsi="PT Astra Serif" w:cs="Times New Roman"/>
          <w:sz w:val="16"/>
        </w:rPr>
        <w:t xml:space="preserve">к </w:t>
      </w:r>
      <w:r w:rsidRPr="00D2438D">
        <w:rPr>
          <w:rFonts w:ascii="PT Astra Serif" w:eastAsia="Arial" w:hAnsi="PT Astra Serif" w:cs="Times New Roman"/>
          <w:sz w:val="16"/>
        </w:rPr>
        <w:t xml:space="preserve">решению Думы Целинного муниципального округа от «17» декабря 2021 года № 55 «Об утверждении </w:t>
      </w:r>
      <w:r w:rsidRPr="00D2438D">
        <w:rPr>
          <w:rFonts w:ascii="PT Astra Serif" w:eastAsia="Arial" w:hAnsi="PT Astra Serif" w:cs="Times New Roman"/>
          <w:sz w:val="16"/>
          <w:lang w:eastAsia="ru-RU"/>
        </w:rPr>
        <w:t>Положения об определении размера и условий оплаты труда Главы Целинного муниципального округа,</w:t>
      </w:r>
      <w:r w:rsidRPr="00D2438D">
        <w:rPr>
          <w:rFonts w:ascii="PT Astra Serif" w:hAnsi="PT Astra Serif" w:cs="Times New Roman"/>
          <w:sz w:val="16"/>
        </w:rPr>
        <w:t xml:space="preserve"> </w:t>
      </w:r>
      <w:r w:rsidRPr="00D2438D">
        <w:rPr>
          <w:rFonts w:ascii="PT Astra Serif" w:eastAsia="Arial" w:hAnsi="PT Astra Serif" w:cs="Times New Roman"/>
          <w:sz w:val="16"/>
          <w:lang w:eastAsia="ru-RU"/>
        </w:rPr>
        <w:t>осуществляющего свои полномочия на постоянной основе»</w:t>
      </w:r>
    </w:p>
    <w:p w:rsidR="00D2438D" w:rsidRDefault="00D2438D" w:rsidP="00AA7CAA">
      <w:pPr>
        <w:pStyle w:val="Standard"/>
        <w:autoSpaceDE w:val="0"/>
        <w:ind w:left="-567" w:firstLine="567"/>
        <w:jc w:val="center"/>
        <w:rPr>
          <w:rFonts w:ascii="PT Astra Serif" w:eastAsia="ArialMT" w:hAnsi="PT Astra Serif" w:cs="Times New Roman"/>
          <w:b/>
          <w:bCs/>
        </w:rPr>
      </w:pPr>
    </w:p>
    <w:p w:rsidR="004D31F6" w:rsidRPr="00D2438D" w:rsidRDefault="004D31F6" w:rsidP="00AA7CAA">
      <w:pPr>
        <w:pStyle w:val="Standard"/>
        <w:autoSpaceDE w:val="0"/>
        <w:ind w:left="-567" w:firstLine="567"/>
        <w:jc w:val="center"/>
        <w:rPr>
          <w:rFonts w:ascii="PT Astra Serif" w:eastAsia="ArialMT" w:hAnsi="PT Astra Serif" w:cs="Times New Roman"/>
          <w:b/>
          <w:bCs/>
          <w:sz w:val="16"/>
          <w:szCs w:val="16"/>
        </w:rPr>
      </w:pPr>
      <w:r w:rsidRPr="00D2438D">
        <w:rPr>
          <w:rFonts w:ascii="PT Astra Serif" w:eastAsia="ArialMT" w:hAnsi="PT Astra Serif" w:cs="Times New Roman"/>
          <w:b/>
          <w:bCs/>
          <w:sz w:val="16"/>
          <w:szCs w:val="16"/>
        </w:rPr>
        <w:t>ПОЛОЖЕНИЕ</w:t>
      </w:r>
    </w:p>
    <w:p w:rsidR="004D31F6" w:rsidRPr="00D2438D" w:rsidRDefault="004D31F6" w:rsidP="00AA7CAA">
      <w:pPr>
        <w:pStyle w:val="Textbody"/>
        <w:spacing w:after="0"/>
        <w:ind w:left="-567" w:firstLine="567"/>
        <w:jc w:val="center"/>
        <w:rPr>
          <w:rFonts w:ascii="PT Astra Serif" w:hAnsi="PT Astra Serif"/>
          <w:sz w:val="16"/>
          <w:szCs w:val="16"/>
        </w:rPr>
      </w:pPr>
      <w:r w:rsidRPr="00D2438D">
        <w:rPr>
          <w:rFonts w:ascii="PT Astra Serif" w:eastAsia="Arial" w:hAnsi="PT Astra Serif"/>
          <w:b/>
          <w:bCs/>
          <w:sz w:val="16"/>
          <w:szCs w:val="16"/>
          <w:lang w:eastAsia="ru-RU"/>
        </w:rPr>
        <w:t>об определении размера и условий оплаты труда</w:t>
      </w:r>
      <w:r w:rsidR="00523E45">
        <w:rPr>
          <w:rFonts w:ascii="PT Astra Serif" w:eastAsia="Arial" w:hAnsi="PT Astra Serif"/>
          <w:b/>
          <w:bCs/>
          <w:sz w:val="16"/>
          <w:szCs w:val="16"/>
          <w:lang w:eastAsia="ru-RU"/>
        </w:rPr>
        <w:t xml:space="preserve"> </w:t>
      </w:r>
      <w:r w:rsidRPr="00D2438D">
        <w:rPr>
          <w:rFonts w:ascii="PT Astra Serif" w:eastAsia="Arial" w:hAnsi="PT Astra Serif"/>
          <w:b/>
          <w:bCs/>
          <w:sz w:val="16"/>
          <w:szCs w:val="16"/>
          <w:lang w:eastAsia="ru-RU"/>
        </w:rPr>
        <w:t>Главы Целинного муниципального округа,</w:t>
      </w:r>
    </w:p>
    <w:p w:rsidR="004D31F6" w:rsidRDefault="004D31F6" w:rsidP="00AA7CAA">
      <w:pPr>
        <w:pStyle w:val="Textbody"/>
        <w:spacing w:after="0"/>
        <w:ind w:left="-567" w:firstLine="567"/>
        <w:jc w:val="center"/>
        <w:rPr>
          <w:rFonts w:ascii="PT Astra Serif" w:eastAsia="Arial" w:hAnsi="PT Astra Serif"/>
          <w:b/>
          <w:bCs/>
          <w:sz w:val="16"/>
          <w:szCs w:val="16"/>
          <w:lang w:eastAsia="ru-RU"/>
        </w:rPr>
      </w:pPr>
      <w:proofErr w:type="gramStart"/>
      <w:r w:rsidRPr="00D2438D">
        <w:rPr>
          <w:rFonts w:ascii="PT Astra Serif" w:eastAsia="Arial" w:hAnsi="PT Astra Serif"/>
          <w:b/>
          <w:bCs/>
          <w:sz w:val="16"/>
          <w:szCs w:val="16"/>
          <w:lang w:eastAsia="ru-RU"/>
        </w:rPr>
        <w:t>осуществляющего свои полномочия на постоянной основе</w:t>
      </w:r>
      <w:proofErr w:type="gramEnd"/>
    </w:p>
    <w:p w:rsidR="00523E45" w:rsidRPr="00D2438D" w:rsidRDefault="00523E45" w:rsidP="00AA7CAA">
      <w:pPr>
        <w:pStyle w:val="Textbody"/>
        <w:spacing w:after="0"/>
        <w:ind w:left="-567" w:firstLine="567"/>
        <w:jc w:val="center"/>
        <w:rPr>
          <w:rFonts w:ascii="PT Astra Serif" w:eastAsia="Arial" w:hAnsi="PT Astra Serif"/>
          <w:b/>
          <w:bCs/>
          <w:sz w:val="16"/>
          <w:szCs w:val="16"/>
          <w:lang w:eastAsia="ru-RU"/>
        </w:rPr>
      </w:pPr>
    </w:p>
    <w:p w:rsidR="004D31F6" w:rsidRPr="00D2438D" w:rsidRDefault="004D31F6" w:rsidP="00AA7CAA">
      <w:pPr>
        <w:pStyle w:val="Standard"/>
        <w:autoSpaceDE w:val="0"/>
        <w:ind w:left="-567" w:firstLine="567"/>
        <w:jc w:val="center"/>
        <w:rPr>
          <w:rFonts w:ascii="PT Astra Serif" w:hAnsi="PT Astra Serif" w:cs="Times New Roman"/>
          <w:sz w:val="16"/>
          <w:szCs w:val="16"/>
        </w:rPr>
      </w:pPr>
      <w:r w:rsidRPr="00D2438D">
        <w:rPr>
          <w:rFonts w:ascii="PT Astra Serif" w:eastAsia="ArialMT" w:hAnsi="PT Astra Serif" w:cs="Times New Roman"/>
          <w:b/>
          <w:bCs/>
          <w:sz w:val="16"/>
          <w:szCs w:val="16"/>
        </w:rPr>
        <w:t xml:space="preserve">Раздел </w:t>
      </w:r>
      <w:r w:rsidRPr="00D2438D">
        <w:rPr>
          <w:rFonts w:ascii="PT Astra Serif" w:eastAsia="ArialMT" w:hAnsi="PT Astra Serif" w:cs="Times New Roman"/>
          <w:b/>
          <w:bCs/>
          <w:sz w:val="16"/>
          <w:szCs w:val="16"/>
          <w:lang w:val="en-US"/>
        </w:rPr>
        <w:t>I</w:t>
      </w:r>
      <w:r w:rsidRPr="00D2438D">
        <w:rPr>
          <w:rFonts w:ascii="PT Astra Serif" w:eastAsia="ArialMT" w:hAnsi="PT Astra Serif" w:cs="Times New Roman"/>
          <w:b/>
          <w:bCs/>
          <w:sz w:val="16"/>
          <w:szCs w:val="16"/>
        </w:rPr>
        <w:t>.</w:t>
      </w:r>
      <w:r w:rsidRPr="00D2438D">
        <w:rPr>
          <w:rFonts w:ascii="PT Astra Serif" w:eastAsia="ArialMT" w:hAnsi="PT Astra Serif" w:cs="Times New Roman"/>
          <w:b/>
          <w:bCs/>
          <w:sz w:val="16"/>
          <w:szCs w:val="16"/>
          <w:lang w:val="en-US"/>
        </w:rPr>
        <w:t> </w:t>
      </w:r>
      <w:r w:rsidRPr="00D2438D">
        <w:rPr>
          <w:rFonts w:ascii="PT Astra Serif" w:eastAsia="ArialMT" w:hAnsi="PT Astra Serif" w:cs="Times New Roman"/>
          <w:b/>
          <w:bCs/>
          <w:sz w:val="16"/>
          <w:szCs w:val="16"/>
        </w:rPr>
        <w:t>Общие положения</w:t>
      </w:r>
    </w:p>
    <w:p w:rsidR="004D31F6" w:rsidRPr="00D2438D" w:rsidRDefault="004D31F6" w:rsidP="00AA7CAA">
      <w:pPr>
        <w:pStyle w:val="Textbody"/>
        <w:spacing w:after="0"/>
        <w:ind w:left="-567" w:firstLine="567"/>
        <w:jc w:val="both"/>
        <w:rPr>
          <w:rFonts w:ascii="PT Astra Serif" w:eastAsia="Arial" w:hAnsi="PT Astra Serif"/>
          <w:sz w:val="16"/>
          <w:szCs w:val="16"/>
          <w:lang w:eastAsia="ru-RU"/>
        </w:rPr>
      </w:pPr>
      <w:r w:rsidRPr="00D2438D">
        <w:rPr>
          <w:rFonts w:ascii="PT Astra Serif" w:hAnsi="PT Astra Serif"/>
          <w:sz w:val="16"/>
          <w:szCs w:val="16"/>
          <w:lang w:eastAsia="ru-RU"/>
        </w:rPr>
        <w:t>1. </w:t>
      </w:r>
      <w:proofErr w:type="gramStart"/>
      <w:r w:rsidRPr="00D2438D">
        <w:rPr>
          <w:rFonts w:ascii="PT Astra Serif" w:hAnsi="PT Astra Serif"/>
          <w:sz w:val="16"/>
          <w:szCs w:val="16"/>
          <w:lang w:eastAsia="ru-RU"/>
        </w:rPr>
        <w:t>Настоящим Положением о</w:t>
      </w:r>
      <w:r w:rsidRPr="00D2438D">
        <w:rPr>
          <w:rFonts w:ascii="PT Astra Serif" w:eastAsia="Arial" w:hAnsi="PT Astra Serif"/>
          <w:sz w:val="16"/>
          <w:szCs w:val="16"/>
          <w:lang w:eastAsia="ru-RU"/>
        </w:rPr>
        <w:t>б определении размера и условий оплаты труда Главы Целинного муниципального округа, осуществляющего свои полномочия на</w:t>
      </w:r>
      <w:r w:rsidRPr="00D2438D">
        <w:rPr>
          <w:rFonts w:ascii="PT Astra Serif" w:hAnsi="PT Astra Serif"/>
          <w:sz w:val="16"/>
          <w:szCs w:val="16"/>
        </w:rPr>
        <w:t xml:space="preserve"> </w:t>
      </w:r>
      <w:r w:rsidRPr="00D2438D">
        <w:rPr>
          <w:rFonts w:ascii="PT Astra Serif" w:eastAsia="Arial" w:hAnsi="PT Astra Serif"/>
          <w:sz w:val="16"/>
          <w:szCs w:val="16"/>
          <w:lang w:eastAsia="ru-RU"/>
        </w:rPr>
        <w:t>постоянной основе (далее – Положение), устанавливается порядок определения размера и условий оплаты труда Главы Целинного муниципального округа, осуществляющего свои полномочия на постоянной основе (далее – Глава).</w:t>
      </w:r>
      <w:proofErr w:type="gramEnd"/>
    </w:p>
    <w:p w:rsidR="004D31F6" w:rsidRPr="00D2438D" w:rsidRDefault="004D31F6" w:rsidP="00AA7CAA">
      <w:pPr>
        <w:pStyle w:val="Textbody"/>
        <w:spacing w:after="0"/>
        <w:ind w:left="-567" w:firstLine="567"/>
        <w:jc w:val="center"/>
        <w:rPr>
          <w:rFonts w:ascii="PT Astra Serif" w:hAnsi="PT Astra Serif"/>
          <w:sz w:val="16"/>
          <w:szCs w:val="16"/>
        </w:rPr>
      </w:pPr>
      <w:r w:rsidRPr="00D2438D">
        <w:rPr>
          <w:rFonts w:ascii="PT Astra Serif" w:eastAsia="Arial" w:hAnsi="PT Astra Serif"/>
          <w:b/>
          <w:bCs/>
          <w:sz w:val="16"/>
          <w:szCs w:val="16"/>
          <w:lang w:eastAsia="ru-RU"/>
        </w:rPr>
        <w:t xml:space="preserve">Раздел </w:t>
      </w:r>
      <w:r w:rsidRPr="00D2438D">
        <w:rPr>
          <w:rFonts w:ascii="PT Astra Serif" w:eastAsia="Arial" w:hAnsi="PT Astra Serif"/>
          <w:b/>
          <w:bCs/>
          <w:sz w:val="16"/>
          <w:szCs w:val="16"/>
          <w:lang w:val="en-US" w:eastAsia="ru-RU"/>
        </w:rPr>
        <w:t>II</w:t>
      </w:r>
      <w:r w:rsidRPr="00D2438D">
        <w:rPr>
          <w:rFonts w:ascii="PT Astra Serif" w:eastAsia="Arial" w:hAnsi="PT Astra Serif"/>
          <w:b/>
          <w:bCs/>
          <w:sz w:val="16"/>
          <w:szCs w:val="16"/>
          <w:lang w:eastAsia="ru-RU"/>
        </w:rPr>
        <w:t>. Оплата труда Главы</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2. </w:t>
      </w:r>
      <w:r w:rsidRPr="00D2438D">
        <w:rPr>
          <w:rFonts w:ascii="PT Astra Serif" w:eastAsia="Calibri" w:hAnsi="PT Astra Serif"/>
          <w:sz w:val="16"/>
          <w:szCs w:val="16"/>
          <w:lang w:eastAsia="ru-RU"/>
        </w:rPr>
        <w:t xml:space="preserve">Оплата труда Главы производится в виде денежного содержания, которое состоит из должностного оклада Главы (далее </w:t>
      </w:r>
      <w:r w:rsidRPr="00D2438D">
        <w:rPr>
          <w:rFonts w:ascii="PT Astra Serif" w:eastAsia="Arial" w:hAnsi="PT Astra Serif"/>
          <w:sz w:val="16"/>
          <w:szCs w:val="16"/>
          <w:lang w:eastAsia="ru-RU"/>
        </w:rPr>
        <w:t>–</w:t>
      </w:r>
      <w:r w:rsidRPr="00D2438D">
        <w:rPr>
          <w:rFonts w:ascii="PT Astra Serif" w:eastAsia="Calibri" w:hAnsi="PT Astra Serif"/>
          <w:sz w:val="16"/>
          <w:szCs w:val="16"/>
          <w:lang w:eastAsia="ru-RU"/>
        </w:rPr>
        <w:t xml:space="preserve"> должностной оклад), а также из ежемесячных и иных дополнительных выплат</w:t>
      </w:r>
      <w:r w:rsidRPr="00D2438D">
        <w:rPr>
          <w:rFonts w:ascii="PT Astra Serif" w:hAnsi="PT Astra Serif"/>
          <w:sz w:val="16"/>
          <w:szCs w:val="16"/>
        </w:rPr>
        <w:t>, к которым относятся:</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1) ежемесячное денежное поощрение;</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 xml:space="preserve">2) ежемесячная процентная надбавка к должностному окладу за работу со сведениями, составляющими государственную тайну (при наличии допуска к </w:t>
      </w:r>
      <w:r w:rsidRPr="00D2438D">
        <w:rPr>
          <w:rFonts w:ascii="PT Astra Serif" w:eastAsia="Arial" w:hAnsi="PT Astra Serif"/>
          <w:sz w:val="16"/>
          <w:szCs w:val="16"/>
        </w:rPr>
        <w:t>сведениям, составляющим государственную тайну)</w:t>
      </w:r>
      <w:r w:rsidRPr="00D2438D">
        <w:rPr>
          <w:rFonts w:ascii="PT Astra Serif" w:hAnsi="PT Astra Serif"/>
          <w:sz w:val="16"/>
          <w:szCs w:val="16"/>
        </w:rPr>
        <w:t>;</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3) единовременная выплата при предоставлении ежегодного оплачиваемого отпуска;</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 xml:space="preserve">4) поощрения, установленные федеральным законодательством, правовыми актами Курганской области, решениями Думы Целинного муниципального округа. </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eastAsia="Arial" w:hAnsi="PT Astra Serif"/>
          <w:sz w:val="16"/>
          <w:szCs w:val="16"/>
          <w:lang w:eastAsia="ru-RU"/>
        </w:rPr>
        <w:t>3.</w:t>
      </w:r>
      <w:r w:rsidRPr="00D2438D">
        <w:rPr>
          <w:rFonts w:ascii="PT Astra Serif" w:hAnsi="PT Astra Serif"/>
          <w:sz w:val="16"/>
          <w:szCs w:val="16"/>
          <w:lang w:eastAsia="ru-RU"/>
        </w:rPr>
        <w:t> Размер должностного оклада устанавливается в соответствии со статьей 4 Закона Курганской области от 30 мая 2007 года № 251 «О регулировании отдельных положений муниципальной службы в Курганской области».</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4. Порядок определения размера и выплаты ежемесячного денежного поощрения Главе устанавливается приложением к настоящему Положению.</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 xml:space="preserve">5. Ежемесячная процентная надбавка к должностному окладу за работу со сведениями, составляющими государственную тайну, выплачивается Главе, </w:t>
      </w:r>
      <w:proofErr w:type="gramStart"/>
      <w:r w:rsidRPr="00D2438D">
        <w:rPr>
          <w:rFonts w:ascii="PT Astra Serif" w:hAnsi="PT Astra Serif"/>
          <w:sz w:val="16"/>
          <w:szCs w:val="16"/>
        </w:rPr>
        <w:t>исполнение</w:t>
      </w:r>
      <w:proofErr w:type="gramEnd"/>
      <w:r w:rsidRPr="00D2438D">
        <w:rPr>
          <w:rFonts w:ascii="PT Astra Serif" w:hAnsi="PT Astra Serif"/>
          <w:sz w:val="16"/>
          <w:szCs w:val="16"/>
        </w:rPr>
        <w:t xml:space="preserve"> должностных обязанностей </w:t>
      </w:r>
      <w:proofErr w:type="gramStart"/>
      <w:r w:rsidRPr="00D2438D">
        <w:rPr>
          <w:rFonts w:ascii="PT Astra Serif" w:hAnsi="PT Astra Serif"/>
          <w:sz w:val="16"/>
          <w:szCs w:val="16"/>
        </w:rPr>
        <w:t>которого</w:t>
      </w:r>
      <w:proofErr w:type="gramEnd"/>
      <w:r w:rsidRPr="00D2438D">
        <w:rPr>
          <w:rFonts w:ascii="PT Astra Serif" w:hAnsi="PT Astra Serif"/>
          <w:sz w:val="16"/>
          <w:szCs w:val="16"/>
        </w:rPr>
        <w:t xml:space="preserve"> связано с использованием сведений, составляющих государственную тайну, в размерах и порядке, определяемых федеральным законодательством.</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6. При предоставлении ежегодного оплачиваемого отпуска Главе, на основании заявления, производится единовременная выплата в размере двух должностных окладов.</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 xml:space="preserve">В случае разделения Главой ежегодного оплачиваемого отпуска выплата производится один раз в год при </w:t>
      </w:r>
      <w:r w:rsidRPr="00D2438D">
        <w:rPr>
          <w:rFonts w:ascii="PT Astra Serif" w:eastAsia="Arial" w:hAnsi="PT Astra Serif"/>
          <w:sz w:val="16"/>
          <w:szCs w:val="16"/>
        </w:rPr>
        <w:t>использовании одной из частей ежегодного оплачиваемого отпуска, которая составляет не менее 14 календарных дней.</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7. К денежному содержанию Главы устанавливается районный коэффициент в размерах, установленных действующим законодательством.</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 xml:space="preserve">8.  Решение об определении размера должностного оклада, а также размеров ежемесячных и иных дополнительных выплат принимается </w:t>
      </w:r>
      <w:r w:rsidRPr="00D2438D">
        <w:rPr>
          <w:rFonts w:ascii="PT Astra Serif" w:eastAsia="Arial" w:hAnsi="PT Astra Serif"/>
          <w:sz w:val="16"/>
          <w:szCs w:val="16"/>
          <w:lang w:eastAsia="ru-RU"/>
        </w:rPr>
        <w:t>Думой Целинного муниципального округа (далее - Дума)</w:t>
      </w:r>
      <w:r w:rsidRPr="00D2438D">
        <w:rPr>
          <w:rFonts w:ascii="PT Astra Serif" w:hAnsi="PT Astra Serif"/>
          <w:sz w:val="16"/>
          <w:szCs w:val="16"/>
        </w:rPr>
        <w:t>.</w:t>
      </w:r>
    </w:p>
    <w:p w:rsidR="004D31F6" w:rsidRPr="00D2438D" w:rsidRDefault="004D31F6" w:rsidP="00AA7CAA">
      <w:pPr>
        <w:pStyle w:val="a3"/>
        <w:suppressAutoHyphens/>
        <w:spacing w:before="0" w:beforeAutospacing="0" w:after="0" w:afterAutospacing="0"/>
        <w:ind w:left="-567" w:firstLine="567"/>
        <w:jc w:val="both"/>
        <w:rPr>
          <w:rFonts w:ascii="PT Astra Serif" w:hAnsi="PT Astra Serif"/>
          <w:color w:val="000000"/>
          <w:sz w:val="16"/>
          <w:szCs w:val="16"/>
        </w:rPr>
      </w:pPr>
      <w:proofErr w:type="gramStart"/>
      <w:r w:rsidRPr="00D2438D">
        <w:rPr>
          <w:rFonts w:ascii="PT Astra Serif" w:hAnsi="PT Astra Serif"/>
          <w:color w:val="000000"/>
          <w:sz w:val="16"/>
          <w:szCs w:val="16"/>
        </w:rPr>
        <w:t>Выплата Главе за счет средств межбюджетных трансфертов, полученных из бюджета Курганской области в целях поощрения за достижение наилучших значений показателей оценки эффективности работы муниципальных управленческих команд Курганской области, осуществляется на основании распоряжения Главы в соответствии с информацией о достигнутых значениях показателей оценки эффективности работы муниципальных управленческих команд Целинного муниципального округа, установленных постановлением Правительства Курганской области от 15.10.2021 года № 325 «Об</w:t>
      </w:r>
      <w:proofErr w:type="gramEnd"/>
      <w:r w:rsidRPr="00D2438D">
        <w:rPr>
          <w:rFonts w:ascii="PT Astra Serif" w:hAnsi="PT Astra Serif"/>
          <w:color w:val="000000"/>
          <w:sz w:val="16"/>
          <w:szCs w:val="16"/>
        </w:rPr>
        <w:t xml:space="preserve"> оценке эффективности работы муниципальных управленческих команд Курганской области и утверждении Порядка предоставления грантов из областного бюджета местным бюджетам в целях поощрения за достижение наилучших </w:t>
      </w:r>
      <w:proofErr w:type="gramStart"/>
      <w:r w:rsidRPr="00D2438D">
        <w:rPr>
          <w:rFonts w:ascii="PT Astra Serif" w:hAnsi="PT Astra Serif"/>
          <w:color w:val="000000"/>
          <w:sz w:val="16"/>
          <w:szCs w:val="16"/>
        </w:rPr>
        <w:t>значений показателей эффективности деятельности органов местного самоуправления муниципальных образований Курганской</w:t>
      </w:r>
      <w:proofErr w:type="gramEnd"/>
      <w:r w:rsidRPr="00D2438D">
        <w:rPr>
          <w:rFonts w:ascii="PT Astra Serif" w:hAnsi="PT Astra Serif"/>
          <w:color w:val="000000"/>
          <w:sz w:val="16"/>
          <w:szCs w:val="16"/>
        </w:rPr>
        <w:t xml:space="preserve"> области» (далее — показатели эффективности деятельности),</w:t>
      </w:r>
      <w:r w:rsidRPr="00D2438D">
        <w:rPr>
          <w:rFonts w:ascii="PT Astra Serif" w:hAnsi="PT Astra Serif"/>
          <w:b/>
          <w:bCs/>
          <w:color w:val="000000"/>
          <w:sz w:val="16"/>
          <w:szCs w:val="16"/>
        </w:rPr>
        <w:t xml:space="preserve"> </w:t>
      </w:r>
      <w:r w:rsidRPr="00D2438D">
        <w:rPr>
          <w:rFonts w:ascii="PT Astra Serif" w:hAnsi="PT Astra Serif"/>
          <w:color w:val="000000"/>
          <w:sz w:val="16"/>
          <w:szCs w:val="16"/>
        </w:rPr>
        <w:t>направляемой Главе уполномоченным органом исполнительной власти Курганской области (по согласованию).</w:t>
      </w:r>
    </w:p>
    <w:p w:rsidR="004D31F6" w:rsidRPr="00D2438D" w:rsidRDefault="004D31F6" w:rsidP="00AA7CAA">
      <w:pPr>
        <w:pStyle w:val="a3"/>
        <w:suppressAutoHyphens/>
        <w:spacing w:before="0" w:beforeAutospacing="0" w:after="0" w:afterAutospacing="0"/>
        <w:ind w:left="-567" w:firstLine="567"/>
        <w:jc w:val="both"/>
        <w:rPr>
          <w:rFonts w:ascii="PT Astra Serif" w:hAnsi="PT Astra Serif"/>
          <w:color w:val="000000"/>
          <w:sz w:val="16"/>
          <w:szCs w:val="16"/>
        </w:rPr>
      </w:pPr>
      <w:r w:rsidRPr="00D2438D">
        <w:rPr>
          <w:rFonts w:ascii="PT Astra Serif" w:hAnsi="PT Astra Serif"/>
          <w:color w:val="000000"/>
          <w:sz w:val="16"/>
          <w:szCs w:val="16"/>
        </w:rPr>
        <w:t>Размер указанных выплат составляет:</w:t>
      </w:r>
    </w:p>
    <w:p w:rsidR="004D31F6" w:rsidRPr="00D2438D" w:rsidRDefault="004D31F6" w:rsidP="00AA7CAA">
      <w:pPr>
        <w:pStyle w:val="a3"/>
        <w:suppressAutoHyphens/>
        <w:spacing w:before="0" w:beforeAutospacing="0" w:after="0" w:afterAutospacing="0"/>
        <w:ind w:left="-567" w:firstLine="567"/>
        <w:jc w:val="both"/>
        <w:rPr>
          <w:rFonts w:ascii="PT Astra Serif" w:hAnsi="PT Astra Serif"/>
          <w:color w:val="000000"/>
          <w:sz w:val="16"/>
          <w:szCs w:val="16"/>
        </w:rPr>
      </w:pPr>
      <w:r w:rsidRPr="00D2438D">
        <w:rPr>
          <w:rFonts w:ascii="PT Astra Serif" w:hAnsi="PT Astra Serif"/>
          <w:color w:val="000000"/>
          <w:sz w:val="16"/>
          <w:szCs w:val="16"/>
        </w:rPr>
        <w:t xml:space="preserve"> 50 процентов от суммы межбюджетного трансферта (с учетом районного коэффициента), при достижении максимальных значений всех показателей эффективности деятельности;</w:t>
      </w:r>
    </w:p>
    <w:p w:rsidR="004D31F6" w:rsidRPr="00D2438D" w:rsidRDefault="004D31F6" w:rsidP="00AA7CAA">
      <w:pPr>
        <w:pStyle w:val="a3"/>
        <w:suppressAutoHyphens/>
        <w:spacing w:before="0" w:beforeAutospacing="0" w:after="0" w:afterAutospacing="0"/>
        <w:ind w:left="-567" w:firstLine="567"/>
        <w:jc w:val="both"/>
        <w:rPr>
          <w:rFonts w:ascii="PT Astra Serif" w:hAnsi="PT Astra Serif"/>
          <w:color w:val="000000"/>
          <w:sz w:val="16"/>
          <w:szCs w:val="16"/>
        </w:rPr>
      </w:pPr>
      <w:r w:rsidRPr="00D2438D">
        <w:rPr>
          <w:rFonts w:ascii="PT Astra Serif" w:hAnsi="PT Astra Serif"/>
          <w:color w:val="000000"/>
          <w:sz w:val="16"/>
          <w:szCs w:val="16"/>
        </w:rPr>
        <w:t xml:space="preserve">40 процентов от суммы межбюджетного трансферта (с учетом районного коэффициента), при </w:t>
      </w:r>
      <w:proofErr w:type="spellStart"/>
      <w:r w:rsidRPr="00D2438D">
        <w:rPr>
          <w:rFonts w:ascii="PT Astra Serif" w:hAnsi="PT Astra Serif"/>
          <w:color w:val="000000"/>
          <w:sz w:val="16"/>
          <w:szCs w:val="16"/>
        </w:rPr>
        <w:t>недостижении</w:t>
      </w:r>
      <w:proofErr w:type="spellEnd"/>
      <w:r w:rsidRPr="00D2438D">
        <w:rPr>
          <w:rFonts w:ascii="PT Astra Serif" w:hAnsi="PT Astra Serif"/>
          <w:color w:val="000000"/>
          <w:sz w:val="16"/>
          <w:szCs w:val="16"/>
        </w:rPr>
        <w:t xml:space="preserve"> максимальных значений по 2 показателям эффективности деятельности;</w:t>
      </w:r>
    </w:p>
    <w:p w:rsidR="004D31F6" w:rsidRPr="00D2438D" w:rsidRDefault="004D31F6" w:rsidP="00AA7CAA">
      <w:pPr>
        <w:pStyle w:val="a3"/>
        <w:suppressAutoHyphens/>
        <w:spacing w:before="0" w:beforeAutospacing="0" w:after="0" w:afterAutospacing="0"/>
        <w:ind w:left="-567" w:firstLine="567"/>
        <w:jc w:val="both"/>
        <w:rPr>
          <w:rFonts w:ascii="PT Astra Serif" w:hAnsi="PT Astra Serif"/>
          <w:color w:val="000000"/>
          <w:sz w:val="16"/>
          <w:szCs w:val="16"/>
        </w:rPr>
      </w:pPr>
      <w:r w:rsidRPr="00D2438D">
        <w:rPr>
          <w:rFonts w:ascii="PT Astra Serif" w:hAnsi="PT Astra Serif"/>
          <w:color w:val="000000"/>
          <w:sz w:val="16"/>
          <w:szCs w:val="16"/>
        </w:rPr>
        <w:t xml:space="preserve">30 процентов от суммы иного межбюджетного трансферта (с учетом районного коэффициента), при </w:t>
      </w:r>
      <w:proofErr w:type="spellStart"/>
      <w:r w:rsidRPr="00D2438D">
        <w:rPr>
          <w:rFonts w:ascii="PT Astra Serif" w:hAnsi="PT Astra Serif"/>
          <w:color w:val="000000"/>
          <w:sz w:val="16"/>
          <w:szCs w:val="16"/>
        </w:rPr>
        <w:t>недостижении</w:t>
      </w:r>
      <w:proofErr w:type="spellEnd"/>
      <w:r w:rsidRPr="00D2438D">
        <w:rPr>
          <w:rFonts w:ascii="PT Astra Serif" w:hAnsi="PT Astra Serif"/>
          <w:color w:val="000000"/>
          <w:sz w:val="16"/>
          <w:szCs w:val="16"/>
        </w:rPr>
        <w:t xml:space="preserve"> максимальных значений по 3 и более показателям эффективности деятельности.</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 xml:space="preserve"> 9. Оплата труда Главы производится за счет средств бюджета Целинного муниципального округа (далее </w:t>
      </w:r>
      <w:r w:rsidRPr="00D2438D">
        <w:rPr>
          <w:rFonts w:ascii="PT Astra Serif" w:eastAsia="Arial" w:hAnsi="PT Astra Serif"/>
          <w:sz w:val="16"/>
          <w:szCs w:val="16"/>
          <w:lang w:eastAsia="ru-RU"/>
        </w:rPr>
        <w:t>–</w:t>
      </w:r>
      <w:r w:rsidRPr="00D2438D">
        <w:rPr>
          <w:rFonts w:ascii="PT Astra Serif" w:hAnsi="PT Astra Serif"/>
          <w:sz w:val="16"/>
          <w:szCs w:val="16"/>
        </w:rPr>
        <w:t> местный бюджет).</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 xml:space="preserve">10. Главе производятся иные выплаты, предусмотренные законодательством Российской Федерации, Курганской области. </w:t>
      </w:r>
    </w:p>
    <w:p w:rsidR="004D31F6" w:rsidRPr="00D2438D" w:rsidRDefault="004D31F6" w:rsidP="00AA7CAA">
      <w:pPr>
        <w:pStyle w:val="Textbody"/>
        <w:spacing w:after="0"/>
        <w:ind w:left="-567" w:firstLine="567"/>
        <w:jc w:val="center"/>
        <w:rPr>
          <w:rFonts w:ascii="PT Astra Serif" w:hAnsi="PT Astra Serif"/>
          <w:sz w:val="16"/>
          <w:szCs w:val="16"/>
        </w:rPr>
      </w:pPr>
      <w:r w:rsidRPr="00D2438D">
        <w:rPr>
          <w:rFonts w:ascii="PT Astra Serif" w:hAnsi="PT Astra Serif"/>
          <w:b/>
          <w:bCs/>
          <w:sz w:val="16"/>
          <w:szCs w:val="16"/>
        </w:rPr>
        <w:t xml:space="preserve">Раздел </w:t>
      </w:r>
      <w:r w:rsidRPr="00D2438D">
        <w:rPr>
          <w:rFonts w:ascii="PT Astra Serif" w:hAnsi="PT Astra Serif"/>
          <w:b/>
          <w:bCs/>
          <w:sz w:val="16"/>
          <w:szCs w:val="16"/>
          <w:lang w:val="en-US"/>
        </w:rPr>
        <w:t>III</w:t>
      </w:r>
      <w:r w:rsidRPr="00D2438D">
        <w:rPr>
          <w:rFonts w:ascii="PT Astra Serif" w:hAnsi="PT Astra Serif"/>
          <w:b/>
          <w:bCs/>
          <w:sz w:val="16"/>
          <w:szCs w:val="16"/>
        </w:rPr>
        <w:t>. Фонд оплаты труда Главы</w:t>
      </w:r>
    </w:p>
    <w:p w:rsidR="004D31F6" w:rsidRPr="00D2438D" w:rsidRDefault="004D31F6" w:rsidP="00AA7CAA">
      <w:pPr>
        <w:pStyle w:val="Textbody"/>
        <w:spacing w:after="0"/>
        <w:ind w:left="-567" w:firstLine="567"/>
        <w:jc w:val="both"/>
        <w:rPr>
          <w:rFonts w:ascii="PT Astra Serif" w:hAnsi="PT Astra Serif"/>
          <w:sz w:val="16"/>
          <w:szCs w:val="16"/>
        </w:rPr>
      </w:pPr>
      <w:bookmarkStart w:id="1" w:name="Par20"/>
      <w:r w:rsidRPr="00D2438D">
        <w:rPr>
          <w:rFonts w:ascii="PT Astra Serif" w:hAnsi="PT Astra Serif"/>
          <w:sz w:val="16"/>
          <w:szCs w:val="16"/>
        </w:rPr>
        <w:t>11. При формировании фонда оплаты труда Главы, сверх суммы средств, направляемых</w:t>
      </w:r>
      <w:bookmarkEnd w:id="1"/>
      <w:r w:rsidRPr="00D2438D">
        <w:rPr>
          <w:rFonts w:ascii="PT Astra Serif" w:hAnsi="PT Astra Serif"/>
          <w:sz w:val="16"/>
          <w:szCs w:val="16"/>
        </w:rPr>
        <w:t xml:space="preserve"> для выплаты должностного оклада, предусматриваются следующие средства местного бюджета для выплаты (в расчете на год):</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1) ежемесячного денежного поощрения - в размере двенадцати ежемесячных денежных поощрений;</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2) ежемесячной процентной надбавки к должностному окладу за работу со сведениями, составляющими государственную тайну, - в размере двенадцати ежемесячных процентных надбавок к должностному окладу за работу со сведениями, составляющими государственную тайну, из расчета фактически установленного размера указанной надбавки;</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3) единовременной выплаты при предоставлении ежегодного оплачиваемого отпуска - в размере двух должностных окладов.</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12. Фонд оплаты труда Главы формируется за счет средств, предусмотренных пунктом 9, 10 настоящего Порядка.</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Также за счет средств местного бюджета производятся:</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1) выплаты районного коэффициента;</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2) иные выплаты, предусмотренные законодательством Российской Федерации, Курганской области.</w:t>
      </w:r>
    </w:p>
    <w:p w:rsidR="004D31F6" w:rsidRPr="00D2438D" w:rsidRDefault="004D31F6" w:rsidP="00AA7CAA">
      <w:pPr>
        <w:pStyle w:val="Textbody"/>
        <w:spacing w:after="0"/>
        <w:ind w:left="-567" w:firstLine="567"/>
        <w:jc w:val="both"/>
        <w:rPr>
          <w:rFonts w:ascii="PT Astra Serif" w:hAnsi="PT Astra Serif"/>
          <w:sz w:val="16"/>
          <w:szCs w:val="16"/>
        </w:rPr>
        <w:sectPr w:rsidR="004D31F6" w:rsidRPr="00D2438D" w:rsidSect="004D31F6">
          <w:pgSz w:w="11906" w:h="16838"/>
          <w:pgMar w:top="1134" w:right="567" w:bottom="1134" w:left="1701" w:header="709" w:footer="709" w:gutter="0"/>
          <w:cols w:space="708"/>
          <w:docGrid w:linePitch="360"/>
        </w:sectPr>
      </w:pPr>
    </w:p>
    <w:p w:rsidR="004D31F6" w:rsidRPr="00D2438D" w:rsidRDefault="004D31F6" w:rsidP="002D5E9C">
      <w:pPr>
        <w:pStyle w:val="Standard"/>
        <w:autoSpaceDE w:val="0"/>
        <w:ind w:left="5103"/>
        <w:rPr>
          <w:rFonts w:ascii="PT Astra Serif" w:hAnsi="PT Astra Serif" w:cs="Times New Roman"/>
          <w:sz w:val="16"/>
          <w:szCs w:val="16"/>
        </w:rPr>
      </w:pPr>
      <w:r w:rsidRPr="00D2438D">
        <w:rPr>
          <w:rFonts w:ascii="PT Astra Serif" w:eastAsia="Arial" w:hAnsi="PT Astra Serif" w:cs="Times New Roman"/>
          <w:sz w:val="16"/>
          <w:szCs w:val="16"/>
        </w:rPr>
        <w:lastRenderedPageBreak/>
        <w:t>Приложение</w:t>
      </w:r>
      <w:r w:rsidRPr="00D2438D">
        <w:rPr>
          <w:rFonts w:ascii="PT Astra Serif" w:hAnsi="PT Astra Serif" w:cs="Times New Roman"/>
          <w:sz w:val="16"/>
          <w:szCs w:val="16"/>
        </w:rPr>
        <w:t xml:space="preserve"> </w:t>
      </w:r>
    </w:p>
    <w:p w:rsidR="004D31F6" w:rsidRPr="00D2438D" w:rsidRDefault="004D31F6" w:rsidP="002D5E9C">
      <w:pPr>
        <w:pStyle w:val="Standard"/>
        <w:autoSpaceDE w:val="0"/>
        <w:ind w:left="5103"/>
        <w:rPr>
          <w:rFonts w:ascii="PT Astra Serif" w:eastAsia="Arial" w:hAnsi="PT Astra Serif" w:cs="Times New Roman"/>
          <w:sz w:val="16"/>
          <w:szCs w:val="16"/>
          <w:lang w:eastAsia="ru-RU"/>
        </w:rPr>
      </w:pPr>
      <w:r w:rsidRPr="00D2438D">
        <w:rPr>
          <w:rFonts w:ascii="PT Astra Serif" w:hAnsi="PT Astra Serif" w:cs="Times New Roman"/>
          <w:sz w:val="16"/>
          <w:szCs w:val="16"/>
        </w:rPr>
        <w:t xml:space="preserve">к </w:t>
      </w:r>
      <w:r w:rsidRPr="00D2438D">
        <w:rPr>
          <w:rFonts w:ascii="PT Astra Serif" w:eastAsia="Arial" w:hAnsi="PT Astra Serif" w:cs="Times New Roman"/>
          <w:sz w:val="16"/>
          <w:szCs w:val="16"/>
          <w:lang w:eastAsia="ru-RU"/>
        </w:rPr>
        <w:t xml:space="preserve">Положению об определении размера и условий оплаты труда </w:t>
      </w:r>
    </w:p>
    <w:p w:rsidR="004D31F6" w:rsidRPr="00D2438D" w:rsidRDefault="004D31F6" w:rsidP="002D5E9C">
      <w:pPr>
        <w:pStyle w:val="Standard"/>
        <w:autoSpaceDE w:val="0"/>
        <w:ind w:left="5103"/>
        <w:rPr>
          <w:rFonts w:ascii="PT Astra Serif" w:hAnsi="PT Astra Serif" w:cs="Times New Roman"/>
          <w:sz w:val="16"/>
          <w:szCs w:val="16"/>
        </w:rPr>
      </w:pPr>
      <w:r w:rsidRPr="00D2438D">
        <w:rPr>
          <w:rFonts w:ascii="PT Astra Serif" w:eastAsia="Arial" w:hAnsi="PT Astra Serif" w:cs="Times New Roman"/>
          <w:sz w:val="16"/>
          <w:szCs w:val="16"/>
          <w:lang w:eastAsia="ru-RU"/>
        </w:rPr>
        <w:t>Главы Целинного муниципального округа, осуществляющего свои полномочия на</w:t>
      </w:r>
      <w:r w:rsidR="002D5E9C">
        <w:rPr>
          <w:rFonts w:ascii="PT Astra Serif" w:eastAsia="Arial" w:hAnsi="PT Astra Serif" w:cs="Times New Roman"/>
          <w:sz w:val="16"/>
          <w:szCs w:val="16"/>
          <w:lang w:eastAsia="ru-RU"/>
        </w:rPr>
        <w:t xml:space="preserve"> </w:t>
      </w:r>
      <w:r w:rsidRPr="00D2438D">
        <w:rPr>
          <w:rFonts w:ascii="PT Astra Serif" w:eastAsia="Arial" w:hAnsi="PT Astra Serif" w:cs="Times New Roman"/>
          <w:sz w:val="16"/>
          <w:szCs w:val="16"/>
          <w:lang w:eastAsia="ru-RU"/>
        </w:rPr>
        <w:t>постоянной основе</w:t>
      </w:r>
    </w:p>
    <w:p w:rsidR="004D31F6" w:rsidRPr="00D2438D" w:rsidRDefault="004D31F6" w:rsidP="00AA7CAA">
      <w:pPr>
        <w:pStyle w:val="Textbody"/>
        <w:spacing w:after="0"/>
        <w:ind w:left="-567" w:firstLine="567"/>
        <w:jc w:val="both"/>
        <w:rPr>
          <w:rFonts w:ascii="PT Astra Serif" w:eastAsia="Arial" w:hAnsi="PT Astra Serif"/>
          <w:sz w:val="16"/>
          <w:szCs w:val="16"/>
          <w:lang w:eastAsia="ru-RU"/>
        </w:rPr>
      </w:pPr>
    </w:p>
    <w:p w:rsidR="004D31F6" w:rsidRPr="002D5E9C" w:rsidRDefault="004D31F6" w:rsidP="00AA7CAA">
      <w:pPr>
        <w:pStyle w:val="Textbody"/>
        <w:spacing w:after="0"/>
        <w:ind w:left="-567" w:firstLine="567"/>
        <w:jc w:val="center"/>
        <w:rPr>
          <w:rFonts w:ascii="PT Astra Serif" w:eastAsia="Arial" w:hAnsi="PT Astra Serif"/>
          <w:b/>
          <w:bCs/>
          <w:sz w:val="18"/>
          <w:szCs w:val="16"/>
          <w:lang w:eastAsia="ru-RU"/>
        </w:rPr>
      </w:pPr>
      <w:r w:rsidRPr="002D5E9C">
        <w:rPr>
          <w:rFonts w:ascii="PT Astra Serif" w:eastAsia="Arial" w:hAnsi="PT Astra Serif"/>
          <w:b/>
          <w:bCs/>
          <w:sz w:val="18"/>
          <w:szCs w:val="16"/>
          <w:lang w:eastAsia="ru-RU"/>
        </w:rPr>
        <w:t>ПОРЯДОК</w:t>
      </w:r>
    </w:p>
    <w:p w:rsidR="004D31F6" w:rsidRPr="002D5E9C" w:rsidRDefault="004D31F6" w:rsidP="00AA7CAA">
      <w:pPr>
        <w:pStyle w:val="Textbody"/>
        <w:spacing w:after="0"/>
        <w:ind w:left="-567" w:firstLine="567"/>
        <w:jc w:val="center"/>
        <w:rPr>
          <w:rFonts w:ascii="PT Astra Serif" w:eastAsia="Arial" w:hAnsi="PT Astra Serif"/>
          <w:b/>
          <w:bCs/>
          <w:sz w:val="18"/>
          <w:szCs w:val="16"/>
          <w:lang w:eastAsia="ru-RU"/>
        </w:rPr>
      </w:pPr>
      <w:r w:rsidRPr="002D5E9C">
        <w:rPr>
          <w:rFonts w:ascii="PT Astra Serif" w:eastAsia="Arial" w:hAnsi="PT Astra Serif"/>
          <w:b/>
          <w:bCs/>
          <w:sz w:val="18"/>
          <w:szCs w:val="16"/>
          <w:lang w:eastAsia="ru-RU"/>
        </w:rPr>
        <w:t>определения размера и выплаты ежемесячного денежного поощрения Главе Целинного муниципального округа</w:t>
      </w:r>
    </w:p>
    <w:p w:rsidR="004D31F6" w:rsidRPr="002D5E9C" w:rsidRDefault="004D31F6" w:rsidP="00AA7CAA">
      <w:pPr>
        <w:pStyle w:val="Textbody"/>
        <w:spacing w:after="0"/>
        <w:ind w:left="-567" w:firstLine="567"/>
        <w:jc w:val="center"/>
        <w:rPr>
          <w:rFonts w:ascii="PT Astra Serif" w:eastAsia="Arial" w:hAnsi="PT Astra Serif"/>
          <w:b/>
          <w:bCs/>
          <w:sz w:val="18"/>
          <w:szCs w:val="16"/>
          <w:lang w:eastAsia="ru-RU"/>
        </w:rPr>
      </w:pPr>
      <w:proofErr w:type="gramStart"/>
      <w:r w:rsidRPr="002D5E9C">
        <w:rPr>
          <w:rFonts w:ascii="PT Astra Serif" w:eastAsia="Arial" w:hAnsi="PT Astra Serif"/>
          <w:b/>
          <w:bCs/>
          <w:sz w:val="18"/>
          <w:szCs w:val="16"/>
          <w:lang w:eastAsia="ru-RU"/>
        </w:rPr>
        <w:t>осуществляющего свои полномочия на постоянной основе</w:t>
      </w:r>
      <w:proofErr w:type="gramEnd"/>
    </w:p>
    <w:p w:rsidR="004D31F6" w:rsidRPr="00D2438D" w:rsidRDefault="004D31F6" w:rsidP="00AA7CAA">
      <w:pPr>
        <w:pStyle w:val="Textbody"/>
        <w:spacing w:after="0"/>
        <w:ind w:left="-567" w:firstLine="567"/>
        <w:jc w:val="both"/>
        <w:rPr>
          <w:rFonts w:ascii="PT Astra Serif" w:hAnsi="PT Astra Serif"/>
          <w:sz w:val="16"/>
          <w:szCs w:val="16"/>
          <w:lang w:eastAsia="ru-RU"/>
        </w:rPr>
      </w:pP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lang w:eastAsia="ru-RU"/>
        </w:rPr>
        <w:t xml:space="preserve">1. Настоящий Порядок определения размера и выплаты ежемесячного денежного поощрения </w:t>
      </w:r>
      <w:r w:rsidRPr="00D2438D">
        <w:rPr>
          <w:rFonts w:ascii="PT Astra Serif" w:eastAsia="Arial" w:hAnsi="PT Astra Serif"/>
          <w:sz w:val="16"/>
          <w:szCs w:val="16"/>
          <w:lang w:eastAsia="ru-RU"/>
        </w:rPr>
        <w:t xml:space="preserve">Главе Целинного муниципального округа, осуществляющего свои полномочия на постоянной </w:t>
      </w:r>
      <w:r w:rsidRPr="00D2438D">
        <w:rPr>
          <w:rFonts w:ascii="PT Astra Serif" w:eastAsia="Arial" w:hAnsi="PT Astra Serif"/>
          <w:sz w:val="16"/>
          <w:szCs w:val="16"/>
        </w:rPr>
        <w:t>основе (далее - Глава),</w:t>
      </w:r>
      <w:r w:rsidRPr="00D2438D">
        <w:rPr>
          <w:rFonts w:ascii="PT Astra Serif" w:hAnsi="PT Astra Serif"/>
          <w:sz w:val="16"/>
          <w:szCs w:val="16"/>
        </w:rPr>
        <w:t xml:space="preserve"> определяет порядок выплаты Главе ежемесячного денежного поощрения (далее - Порядок).</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2. Начисление и выплата ежемесячного денежного поощрения производится за фактически отработанное время одновременно с выплатой должностного оклада.</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hAnsi="PT Astra Serif"/>
          <w:sz w:val="16"/>
          <w:szCs w:val="16"/>
        </w:rPr>
        <w:t>3. Размер е</w:t>
      </w:r>
      <w:r w:rsidRPr="00D2438D">
        <w:rPr>
          <w:rFonts w:ascii="PT Astra Serif" w:hAnsi="PT Astra Serif"/>
          <w:sz w:val="16"/>
          <w:szCs w:val="16"/>
          <w:lang w:eastAsia="ru-RU"/>
        </w:rPr>
        <w:t xml:space="preserve">жемесячного денежного поощрения </w:t>
      </w:r>
      <w:r w:rsidRPr="00D2438D">
        <w:rPr>
          <w:rFonts w:ascii="PT Astra Serif" w:eastAsia="Arial" w:hAnsi="PT Astra Serif"/>
          <w:sz w:val="16"/>
          <w:szCs w:val="16"/>
          <w:lang w:eastAsia="ru-RU"/>
        </w:rPr>
        <w:t>Главы устанавливается в размере от 1 до 2 должностных окладов Главы.</w:t>
      </w:r>
    </w:p>
    <w:p w:rsidR="004D31F6" w:rsidRPr="00D2438D" w:rsidRDefault="004D31F6" w:rsidP="00AA7CAA">
      <w:pPr>
        <w:pStyle w:val="Textbody"/>
        <w:spacing w:after="0"/>
        <w:ind w:left="-567" w:firstLine="567"/>
        <w:jc w:val="both"/>
        <w:rPr>
          <w:rFonts w:ascii="PT Astra Serif" w:eastAsia="Arial" w:hAnsi="PT Astra Serif"/>
          <w:sz w:val="16"/>
          <w:szCs w:val="16"/>
          <w:lang w:eastAsia="ru-RU"/>
        </w:rPr>
      </w:pPr>
      <w:r w:rsidRPr="00D2438D">
        <w:rPr>
          <w:rFonts w:ascii="PT Astra Serif" w:eastAsia="Arial" w:hAnsi="PT Astra Serif"/>
          <w:sz w:val="16"/>
          <w:szCs w:val="16"/>
          <w:lang w:eastAsia="ru-RU"/>
        </w:rPr>
        <w:t>4. Время нахождения Главы в ежегодном оплачиваемом отпуске, отпуске по беременности и родам, в учебном отпуске, в период получения пособия по временной нетрудоспособности и другие периоды, когда Глава фактически не работал, не учитывается в расчетном периоде для начисления ежемесячного денежного поощрения.</w:t>
      </w:r>
    </w:p>
    <w:p w:rsidR="004D31F6" w:rsidRPr="00D2438D" w:rsidRDefault="004D31F6" w:rsidP="00AA7CAA">
      <w:pPr>
        <w:pStyle w:val="Textbody"/>
        <w:spacing w:after="0"/>
        <w:ind w:left="-567" w:firstLine="567"/>
        <w:jc w:val="both"/>
        <w:rPr>
          <w:rFonts w:ascii="PT Astra Serif" w:eastAsia="Arial" w:hAnsi="PT Astra Serif"/>
          <w:sz w:val="16"/>
          <w:szCs w:val="16"/>
          <w:lang w:eastAsia="ru-RU"/>
        </w:rPr>
      </w:pPr>
      <w:r w:rsidRPr="00D2438D">
        <w:rPr>
          <w:rFonts w:ascii="PT Astra Serif" w:hAnsi="PT Astra Serif"/>
          <w:sz w:val="16"/>
          <w:szCs w:val="16"/>
        </w:rPr>
        <w:t>5.  В случае неудовлетворительной оценки деятельности Главы по результатам ежегодного отчета перед Думой Целинного муниципального округа</w:t>
      </w:r>
      <w:r w:rsidRPr="00D2438D">
        <w:rPr>
          <w:rFonts w:ascii="PT Astra Serif" w:eastAsia="Arial" w:hAnsi="PT Astra Serif"/>
          <w:sz w:val="16"/>
          <w:szCs w:val="16"/>
          <w:lang w:eastAsia="ru-RU"/>
        </w:rPr>
        <w:t xml:space="preserve"> (далее – Дума) ежемесячное денежное поощрение Главе не выплачивается в течение 3 месяцев.</w:t>
      </w:r>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eastAsia="Arial" w:hAnsi="PT Astra Serif"/>
          <w:color w:val="000000"/>
          <w:sz w:val="16"/>
          <w:szCs w:val="16"/>
          <w:lang w:eastAsia="ru-RU"/>
        </w:rPr>
        <w:t>6. </w:t>
      </w:r>
      <w:proofErr w:type="gramStart"/>
      <w:r w:rsidRPr="00D2438D">
        <w:rPr>
          <w:rFonts w:ascii="PT Astra Serif" w:eastAsia="Arial" w:hAnsi="PT Astra Serif"/>
          <w:color w:val="000000"/>
          <w:sz w:val="16"/>
          <w:szCs w:val="16"/>
          <w:lang w:eastAsia="ru-RU"/>
        </w:rPr>
        <w:t>В случаях предусмотренных пунктами 1, 2 части 1 статьи 74, а также пунктами 1, 2, 4, 5 части 2 статьи 74.1 Федерального закона от 6 октября 2003 года № 131-ФЗ «Об общих принципах организации местного самоуправления в Российской Федерации», размер ежемесячного денежного поощрения Главе</w:t>
      </w:r>
      <w:r w:rsidRPr="00D2438D">
        <w:rPr>
          <w:rFonts w:ascii="PT Astra Serif" w:hAnsi="PT Astra Serif"/>
          <w:color w:val="000000"/>
          <w:sz w:val="16"/>
          <w:szCs w:val="16"/>
        </w:rPr>
        <w:t xml:space="preserve"> может быть снижен Думой</w:t>
      </w:r>
      <w:r w:rsidRPr="00D2438D">
        <w:rPr>
          <w:rFonts w:ascii="PT Astra Serif" w:hAnsi="PT Astra Serif"/>
          <w:sz w:val="16"/>
          <w:szCs w:val="16"/>
        </w:rPr>
        <w:t xml:space="preserve"> до </w:t>
      </w:r>
      <w:r w:rsidRPr="00D2438D">
        <w:rPr>
          <w:rFonts w:ascii="PT Astra Serif" w:eastAsia="Arial" w:hAnsi="PT Astra Serif"/>
          <w:color w:val="000000"/>
          <w:sz w:val="16"/>
          <w:szCs w:val="16"/>
          <w:lang w:eastAsia="ru-RU"/>
        </w:rPr>
        <w:t>10% от</w:t>
      </w:r>
      <w:r w:rsidRPr="00D2438D">
        <w:rPr>
          <w:rFonts w:ascii="PT Astra Serif" w:hAnsi="PT Astra Serif"/>
          <w:sz w:val="16"/>
          <w:szCs w:val="16"/>
        </w:rPr>
        <w:t xml:space="preserve"> суммы ежемесячного денежного поощрения.</w:t>
      </w:r>
      <w:proofErr w:type="gramEnd"/>
    </w:p>
    <w:p w:rsidR="004D31F6" w:rsidRPr="00D2438D" w:rsidRDefault="004D31F6" w:rsidP="00AA7CAA">
      <w:pPr>
        <w:pStyle w:val="Textbody"/>
        <w:spacing w:after="0"/>
        <w:ind w:left="-567" w:firstLine="567"/>
        <w:jc w:val="both"/>
        <w:rPr>
          <w:rFonts w:ascii="PT Astra Serif" w:hAnsi="PT Astra Serif"/>
          <w:sz w:val="16"/>
          <w:szCs w:val="16"/>
        </w:rPr>
      </w:pPr>
      <w:r w:rsidRPr="00D2438D">
        <w:rPr>
          <w:rFonts w:ascii="PT Astra Serif" w:eastAsia="Arial" w:hAnsi="PT Astra Serif"/>
          <w:sz w:val="16"/>
          <w:szCs w:val="16"/>
          <w:lang w:eastAsia="ru-RU"/>
        </w:rPr>
        <w:t>7. Решение Думы, указанное в пункте 6 настоящего Порядка, принимается простым большинством голосов депутатов Думы.</w:t>
      </w:r>
    </w:p>
    <w:p w:rsidR="004D31F6" w:rsidRPr="00D2438D" w:rsidRDefault="004D31F6" w:rsidP="00AA7CAA">
      <w:pPr>
        <w:pStyle w:val="Textbody"/>
        <w:spacing w:after="0"/>
        <w:ind w:left="-567" w:firstLine="567"/>
        <w:jc w:val="both"/>
        <w:rPr>
          <w:rFonts w:ascii="PT Astra Serif" w:hAnsi="PT Astra Serif"/>
          <w:sz w:val="16"/>
          <w:szCs w:val="16"/>
          <w:lang w:eastAsia="ru-RU"/>
        </w:rPr>
      </w:pP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КУРГАНСКАЯ ОБЛАСТЬ</w:t>
      </w:r>
    </w:p>
    <w:p w:rsidR="004D31F6" w:rsidRPr="00AA7CAA" w:rsidRDefault="004D31F6" w:rsidP="00AA7CAA">
      <w:pPr>
        <w:autoSpaceDE w:val="0"/>
        <w:spacing w:after="0" w:line="240" w:lineRule="auto"/>
        <w:ind w:left="-567" w:firstLine="567"/>
        <w:jc w:val="center"/>
        <w:rPr>
          <w:rFonts w:ascii="PT Astra Serif" w:hAnsi="PT Astra Serif"/>
          <w:sz w:val="28"/>
          <w:szCs w:val="28"/>
        </w:rPr>
      </w:pPr>
      <w:r w:rsidRPr="00AA7CAA">
        <w:rPr>
          <w:rFonts w:ascii="PT Astra Serif" w:eastAsia="Arial" w:hAnsi="PT Astra Serif"/>
          <w:b/>
          <w:bCs/>
          <w:sz w:val="28"/>
          <w:szCs w:val="28"/>
          <w:highlight w:val="white"/>
        </w:rPr>
        <w:t>ЦЕЛИННЫЙ МУНИЦИПАЛЬНЫЙ ОКРУГ КУРГАНСКОЙ ОБЛАСТИ</w:t>
      </w:r>
    </w:p>
    <w:p w:rsidR="004D31F6" w:rsidRPr="00AA7CAA" w:rsidRDefault="004D31F6" w:rsidP="00AA7CAA">
      <w:pPr>
        <w:pStyle w:val="ConsPlusTitle"/>
        <w:ind w:left="-567" w:firstLine="567"/>
        <w:jc w:val="center"/>
        <w:rPr>
          <w:rFonts w:ascii="PT Astra Serif" w:hAnsi="PT Astra Serif"/>
          <w:highlight w:val="white"/>
        </w:rPr>
      </w:pPr>
      <w:r w:rsidRPr="00AA7CAA">
        <w:rPr>
          <w:rFonts w:ascii="PT Astra Serif" w:hAnsi="PT Astra Serif"/>
          <w:highlight w:val="white"/>
        </w:rPr>
        <w:t xml:space="preserve">ДУМА ЦЕЛИННОГО МУНИЦИПАЛЬНОГО ОКРУГА </w:t>
      </w: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КУРГАНСКОЙ ОБЛАСТИ</w:t>
      </w:r>
    </w:p>
    <w:p w:rsidR="004D31F6" w:rsidRPr="00AA7CAA" w:rsidRDefault="004D31F6" w:rsidP="00AA7CAA">
      <w:pPr>
        <w:spacing w:after="0" w:line="240" w:lineRule="auto"/>
        <w:ind w:left="-567" w:firstLine="567"/>
        <w:jc w:val="center"/>
        <w:outlineLvl w:val="0"/>
        <w:rPr>
          <w:rFonts w:ascii="PT Astra Serif" w:hAnsi="PT Astra Serif"/>
          <w:b/>
          <w:sz w:val="32"/>
          <w:szCs w:val="32"/>
        </w:rPr>
      </w:pPr>
    </w:p>
    <w:p w:rsidR="004D31F6" w:rsidRPr="00D2438D" w:rsidRDefault="004D31F6" w:rsidP="00AA7CAA">
      <w:pPr>
        <w:spacing w:after="0" w:line="240" w:lineRule="auto"/>
        <w:ind w:left="-567" w:firstLine="567"/>
        <w:jc w:val="center"/>
        <w:outlineLvl w:val="0"/>
        <w:rPr>
          <w:rFonts w:ascii="PT Astra Serif" w:hAnsi="PT Astra Serif"/>
          <w:b/>
          <w:sz w:val="36"/>
          <w:szCs w:val="32"/>
        </w:rPr>
      </w:pPr>
      <w:r w:rsidRPr="00D2438D">
        <w:rPr>
          <w:rFonts w:ascii="PT Astra Serif" w:hAnsi="PT Astra Serif"/>
          <w:b/>
          <w:sz w:val="36"/>
          <w:szCs w:val="32"/>
        </w:rPr>
        <w:t>РЕШЕНИЕ</w:t>
      </w:r>
    </w:p>
    <w:p w:rsidR="00D2438D" w:rsidRPr="00AA7CAA" w:rsidRDefault="00D2438D" w:rsidP="00AA7CAA">
      <w:pPr>
        <w:spacing w:after="0" w:line="240" w:lineRule="auto"/>
        <w:ind w:left="-567" w:firstLine="567"/>
        <w:jc w:val="center"/>
        <w:outlineLvl w:val="0"/>
        <w:rPr>
          <w:rFonts w:ascii="PT Astra Serif" w:hAnsi="PT Astra Serif"/>
          <w:b/>
          <w:sz w:val="32"/>
          <w:szCs w:val="32"/>
        </w:rPr>
      </w:pPr>
    </w:p>
    <w:p w:rsidR="004D31F6" w:rsidRPr="00AA7CAA" w:rsidRDefault="004D31F6" w:rsidP="00B00BC2">
      <w:pPr>
        <w:spacing w:after="0" w:line="240" w:lineRule="auto"/>
        <w:jc w:val="both"/>
        <w:rPr>
          <w:rFonts w:ascii="PT Astra Serif" w:hAnsi="PT Astra Serif"/>
          <w:sz w:val="28"/>
          <w:szCs w:val="28"/>
        </w:rPr>
      </w:pPr>
      <w:r w:rsidRPr="00D2438D">
        <w:rPr>
          <w:rFonts w:ascii="PT Astra Serif" w:hAnsi="PT Astra Serif"/>
          <w:sz w:val="24"/>
          <w:szCs w:val="28"/>
        </w:rPr>
        <w:t xml:space="preserve">От «17» декабря 2021 г.                  </w:t>
      </w:r>
      <w:r w:rsidR="00D2438D">
        <w:rPr>
          <w:rFonts w:ascii="PT Astra Serif" w:hAnsi="PT Astra Serif"/>
          <w:sz w:val="24"/>
          <w:szCs w:val="28"/>
        </w:rPr>
        <w:t xml:space="preserve">                 </w:t>
      </w:r>
      <w:r w:rsidRPr="00D2438D">
        <w:rPr>
          <w:rFonts w:ascii="PT Astra Serif" w:hAnsi="PT Astra Serif"/>
          <w:sz w:val="24"/>
          <w:szCs w:val="28"/>
        </w:rPr>
        <w:t xml:space="preserve"> № 56                              </w:t>
      </w:r>
      <w:r w:rsidR="00D2438D">
        <w:rPr>
          <w:rFonts w:ascii="PT Astra Serif" w:hAnsi="PT Astra Serif"/>
          <w:sz w:val="24"/>
          <w:szCs w:val="28"/>
        </w:rPr>
        <w:t xml:space="preserve">                      </w:t>
      </w:r>
      <w:r w:rsidRPr="00D2438D">
        <w:rPr>
          <w:rFonts w:ascii="PT Astra Serif" w:hAnsi="PT Astra Serif"/>
          <w:sz w:val="24"/>
          <w:szCs w:val="28"/>
        </w:rPr>
        <w:t xml:space="preserve">с. </w:t>
      </w:r>
      <w:proofErr w:type="gramStart"/>
      <w:r w:rsidRPr="00D2438D">
        <w:rPr>
          <w:rFonts w:ascii="PT Astra Serif" w:hAnsi="PT Astra Serif"/>
          <w:sz w:val="24"/>
          <w:szCs w:val="28"/>
        </w:rPr>
        <w:t>Целинное</w:t>
      </w:r>
      <w:proofErr w:type="gramEnd"/>
    </w:p>
    <w:p w:rsidR="004D31F6" w:rsidRPr="00AA7CAA" w:rsidRDefault="004D31F6" w:rsidP="00AA7CAA">
      <w:pPr>
        <w:spacing w:after="0" w:line="240" w:lineRule="auto"/>
        <w:ind w:left="-567" w:firstLine="567"/>
        <w:rPr>
          <w:rFonts w:ascii="PT Astra Serif" w:hAnsi="PT Astra Serif"/>
        </w:rPr>
      </w:pPr>
    </w:p>
    <w:p w:rsidR="004D31F6" w:rsidRDefault="004D31F6" w:rsidP="00AA7CAA">
      <w:pPr>
        <w:shd w:val="clear" w:color="auto" w:fill="FFFFFF"/>
        <w:spacing w:after="0" w:line="240" w:lineRule="auto"/>
        <w:ind w:left="-567" w:firstLine="567"/>
        <w:jc w:val="center"/>
        <w:rPr>
          <w:rFonts w:ascii="PT Astra Serif" w:eastAsia="Times New Roman" w:hAnsi="PT Astra Serif"/>
          <w:b/>
          <w:bCs/>
          <w:color w:val="000000"/>
          <w:sz w:val="20"/>
          <w:szCs w:val="28"/>
          <w:lang w:eastAsia="ru-RU"/>
        </w:rPr>
      </w:pPr>
      <w:r w:rsidRPr="00D2438D">
        <w:rPr>
          <w:rFonts w:ascii="PT Astra Serif" w:eastAsia="Times New Roman" w:hAnsi="PT Astra Serif"/>
          <w:b/>
          <w:bCs/>
          <w:color w:val="000000"/>
          <w:sz w:val="20"/>
          <w:szCs w:val="28"/>
          <w:lang w:eastAsia="ru-RU"/>
        </w:rPr>
        <w:t>О денежном содержании и ежегодном оплачиваемом отпуске Главы Целинного муниципального округа, осуществляющего свои полномочия на постоянной основе</w:t>
      </w:r>
    </w:p>
    <w:p w:rsidR="00D2438D" w:rsidRPr="00D2438D" w:rsidRDefault="00D2438D" w:rsidP="00AA7CAA">
      <w:pPr>
        <w:shd w:val="clear" w:color="auto" w:fill="FFFFFF"/>
        <w:spacing w:after="0" w:line="240" w:lineRule="auto"/>
        <w:ind w:left="-567" w:firstLine="567"/>
        <w:jc w:val="center"/>
        <w:rPr>
          <w:rFonts w:ascii="PT Astra Serif" w:eastAsia="Times New Roman" w:hAnsi="PT Astra Serif"/>
          <w:b/>
          <w:bCs/>
          <w:color w:val="000000"/>
          <w:sz w:val="20"/>
          <w:szCs w:val="28"/>
          <w:lang w:eastAsia="ru-RU"/>
        </w:rPr>
      </w:pPr>
    </w:p>
    <w:p w:rsidR="004D31F6" w:rsidRPr="00D2438D" w:rsidRDefault="004D31F6" w:rsidP="00AA7CAA">
      <w:pPr>
        <w:shd w:val="clear" w:color="auto" w:fill="FFFFFF"/>
        <w:spacing w:after="0" w:line="240" w:lineRule="auto"/>
        <w:ind w:left="-567" w:firstLine="567"/>
        <w:jc w:val="both"/>
        <w:rPr>
          <w:rFonts w:ascii="PT Astra Serif" w:eastAsia="Times New Roman" w:hAnsi="PT Astra Serif"/>
          <w:color w:val="000000"/>
          <w:sz w:val="16"/>
          <w:szCs w:val="16"/>
          <w:lang w:eastAsia="ru-RU"/>
        </w:rPr>
      </w:pPr>
      <w:r w:rsidRPr="00D2438D">
        <w:rPr>
          <w:rFonts w:ascii="PT Astra Serif" w:eastAsia="Times New Roman" w:hAnsi="PT Astra Serif"/>
          <w:color w:val="000000"/>
          <w:sz w:val="16"/>
          <w:szCs w:val="16"/>
          <w:lang w:eastAsia="ru-RU"/>
        </w:rPr>
        <w:t>В соответствии с Федеральным законом от 06.10.2003 г. № 131-ФЗ «Об общих принципах организации местного самоуправления в Российской Федерации», Законом Курганской области от 30.05.2007 г. № 251 «О регулировании отдельных положений муниципальной службы в Курганской области» Дума Целинного муниципального округа</w:t>
      </w:r>
    </w:p>
    <w:p w:rsidR="004D31F6" w:rsidRPr="00D2438D" w:rsidRDefault="004D31F6" w:rsidP="00AA7CAA">
      <w:pPr>
        <w:shd w:val="clear" w:color="auto" w:fill="FFFFFF"/>
        <w:spacing w:after="0" w:line="240" w:lineRule="auto"/>
        <w:ind w:left="-567" w:firstLine="567"/>
        <w:jc w:val="both"/>
        <w:rPr>
          <w:rFonts w:ascii="PT Astra Serif" w:eastAsia="Times New Roman" w:hAnsi="PT Astra Serif"/>
          <w:b/>
          <w:color w:val="000000"/>
          <w:sz w:val="16"/>
          <w:szCs w:val="16"/>
          <w:lang w:eastAsia="ru-RU"/>
        </w:rPr>
      </w:pPr>
      <w:r w:rsidRPr="00D2438D">
        <w:rPr>
          <w:rFonts w:ascii="PT Astra Serif" w:eastAsia="Times New Roman" w:hAnsi="PT Astra Serif"/>
          <w:b/>
          <w:color w:val="000000"/>
          <w:sz w:val="16"/>
          <w:szCs w:val="16"/>
          <w:lang w:eastAsia="ru-RU"/>
        </w:rPr>
        <w:t>РЕШИЛА:</w:t>
      </w:r>
    </w:p>
    <w:p w:rsidR="004D31F6" w:rsidRPr="00D2438D" w:rsidRDefault="004D31F6" w:rsidP="00472436">
      <w:pPr>
        <w:pStyle w:val="af6"/>
        <w:numPr>
          <w:ilvl w:val="0"/>
          <w:numId w:val="15"/>
        </w:numPr>
        <w:shd w:val="clear" w:color="auto" w:fill="FFFFFF"/>
        <w:tabs>
          <w:tab w:val="left" w:pos="284"/>
          <w:tab w:val="left" w:pos="709"/>
          <w:tab w:val="left" w:pos="851"/>
        </w:tabs>
        <w:ind w:left="-567" w:firstLine="567"/>
        <w:jc w:val="both"/>
        <w:rPr>
          <w:rFonts w:ascii="PT Astra Serif" w:hAnsi="PT Astra Serif"/>
          <w:color w:val="000000"/>
          <w:sz w:val="16"/>
          <w:szCs w:val="16"/>
        </w:rPr>
      </w:pPr>
      <w:r w:rsidRPr="00D2438D">
        <w:rPr>
          <w:rFonts w:ascii="PT Astra Serif" w:hAnsi="PT Astra Serif"/>
          <w:color w:val="000000"/>
          <w:sz w:val="16"/>
          <w:szCs w:val="16"/>
        </w:rPr>
        <w:t xml:space="preserve">Установить, что денежное содержание Главы Целинного муниципального округа состоит </w:t>
      </w:r>
      <w:proofErr w:type="gramStart"/>
      <w:r w:rsidRPr="00D2438D">
        <w:rPr>
          <w:rFonts w:ascii="PT Astra Serif" w:hAnsi="PT Astra Serif"/>
          <w:color w:val="000000"/>
          <w:sz w:val="16"/>
          <w:szCs w:val="16"/>
        </w:rPr>
        <w:t>из</w:t>
      </w:r>
      <w:proofErr w:type="gramEnd"/>
      <w:r w:rsidRPr="00D2438D">
        <w:rPr>
          <w:rFonts w:ascii="PT Astra Serif" w:hAnsi="PT Astra Serif"/>
          <w:color w:val="000000"/>
          <w:sz w:val="16"/>
          <w:szCs w:val="16"/>
        </w:rPr>
        <w:t>:</w:t>
      </w:r>
    </w:p>
    <w:p w:rsidR="004D31F6" w:rsidRPr="00D2438D" w:rsidRDefault="004D31F6" w:rsidP="00D2438D">
      <w:pPr>
        <w:shd w:val="clear" w:color="auto" w:fill="FFFFFF"/>
        <w:tabs>
          <w:tab w:val="left" w:pos="284"/>
        </w:tabs>
        <w:spacing w:after="0" w:line="240" w:lineRule="auto"/>
        <w:ind w:left="-567" w:firstLine="567"/>
        <w:jc w:val="both"/>
        <w:rPr>
          <w:rFonts w:ascii="PT Astra Serif" w:eastAsia="Times New Roman" w:hAnsi="PT Astra Serif"/>
          <w:color w:val="000000"/>
          <w:sz w:val="16"/>
          <w:szCs w:val="16"/>
          <w:lang w:eastAsia="ru-RU"/>
        </w:rPr>
      </w:pPr>
      <w:r w:rsidRPr="00D2438D">
        <w:rPr>
          <w:rFonts w:ascii="PT Astra Serif" w:eastAsia="Times New Roman" w:hAnsi="PT Astra Serif"/>
          <w:color w:val="000000"/>
          <w:sz w:val="16"/>
          <w:szCs w:val="16"/>
          <w:lang w:eastAsia="ru-RU"/>
        </w:rPr>
        <w:t>– должностного оклада в размере 19761 рубля;</w:t>
      </w:r>
    </w:p>
    <w:p w:rsidR="004D31F6" w:rsidRPr="00D2438D" w:rsidRDefault="004D31F6" w:rsidP="00D2438D">
      <w:pPr>
        <w:shd w:val="clear" w:color="auto" w:fill="FFFFFF"/>
        <w:tabs>
          <w:tab w:val="left" w:pos="284"/>
        </w:tabs>
        <w:spacing w:after="0" w:line="240" w:lineRule="auto"/>
        <w:ind w:left="-567" w:firstLine="567"/>
        <w:jc w:val="both"/>
        <w:rPr>
          <w:rFonts w:ascii="PT Astra Serif" w:eastAsia="Times New Roman" w:hAnsi="PT Astra Serif"/>
          <w:color w:val="000000"/>
          <w:sz w:val="16"/>
          <w:szCs w:val="16"/>
          <w:lang w:eastAsia="ru-RU"/>
        </w:rPr>
      </w:pPr>
      <w:r w:rsidRPr="00D2438D">
        <w:rPr>
          <w:rFonts w:ascii="PT Astra Serif" w:eastAsia="Times New Roman" w:hAnsi="PT Astra Serif"/>
          <w:color w:val="000000"/>
          <w:sz w:val="16"/>
          <w:szCs w:val="16"/>
          <w:lang w:eastAsia="ru-RU"/>
        </w:rPr>
        <w:t>– ежемесячного денежного поощрения в размере 33672 рубля;</w:t>
      </w:r>
    </w:p>
    <w:p w:rsidR="004D31F6" w:rsidRPr="00D2438D" w:rsidRDefault="004D31F6" w:rsidP="00D2438D">
      <w:pPr>
        <w:shd w:val="clear" w:color="auto" w:fill="FFFFFF"/>
        <w:tabs>
          <w:tab w:val="left" w:pos="284"/>
        </w:tabs>
        <w:spacing w:after="0" w:line="240" w:lineRule="auto"/>
        <w:ind w:left="-567" w:firstLine="567"/>
        <w:jc w:val="both"/>
        <w:rPr>
          <w:rFonts w:ascii="PT Astra Serif" w:eastAsia="Times New Roman" w:hAnsi="PT Astra Serif"/>
          <w:color w:val="000000"/>
          <w:sz w:val="16"/>
          <w:szCs w:val="16"/>
          <w:lang w:eastAsia="ru-RU"/>
        </w:rPr>
      </w:pPr>
      <w:r w:rsidRPr="00D2438D">
        <w:rPr>
          <w:rFonts w:ascii="PT Astra Serif" w:eastAsia="Times New Roman" w:hAnsi="PT Astra Serif"/>
          <w:color w:val="000000"/>
          <w:sz w:val="16"/>
          <w:szCs w:val="16"/>
          <w:lang w:eastAsia="ru-RU"/>
        </w:rPr>
        <w:t>– ежемесячной процентной надбавки к должностному окладу за работу со сведениями, составляющими государственную тайну, в размере 2964,15 рубля;</w:t>
      </w:r>
    </w:p>
    <w:p w:rsidR="004D31F6" w:rsidRPr="00D2438D" w:rsidRDefault="004D31F6" w:rsidP="00472436">
      <w:pPr>
        <w:pStyle w:val="af6"/>
        <w:numPr>
          <w:ilvl w:val="0"/>
          <w:numId w:val="15"/>
        </w:numPr>
        <w:shd w:val="clear" w:color="auto" w:fill="FFFFFF"/>
        <w:tabs>
          <w:tab w:val="left" w:pos="284"/>
          <w:tab w:val="left" w:pos="709"/>
          <w:tab w:val="left" w:pos="851"/>
        </w:tabs>
        <w:ind w:left="-567" w:firstLine="567"/>
        <w:jc w:val="both"/>
        <w:rPr>
          <w:rFonts w:ascii="PT Astra Serif" w:hAnsi="PT Astra Serif"/>
          <w:color w:val="000000"/>
          <w:sz w:val="16"/>
          <w:szCs w:val="16"/>
        </w:rPr>
      </w:pPr>
      <w:r w:rsidRPr="00D2438D">
        <w:rPr>
          <w:rFonts w:ascii="PT Astra Serif" w:hAnsi="PT Astra Serif"/>
          <w:color w:val="000000"/>
          <w:sz w:val="16"/>
          <w:szCs w:val="16"/>
        </w:rPr>
        <w:t>Установить Главе Целинного муниципального округа продолжительность ежегодного оплачиваемого отпуска в количестве 40 календарных дней.</w:t>
      </w:r>
    </w:p>
    <w:p w:rsidR="004D31F6" w:rsidRPr="00D2438D" w:rsidRDefault="004D31F6" w:rsidP="00472436">
      <w:pPr>
        <w:pStyle w:val="af6"/>
        <w:numPr>
          <w:ilvl w:val="0"/>
          <w:numId w:val="15"/>
        </w:numPr>
        <w:shd w:val="clear" w:color="auto" w:fill="FFFFFF"/>
        <w:tabs>
          <w:tab w:val="left" w:pos="284"/>
          <w:tab w:val="left" w:pos="709"/>
          <w:tab w:val="left" w:pos="851"/>
        </w:tabs>
        <w:ind w:left="-567" w:firstLine="567"/>
        <w:jc w:val="both"/>
        <w:rPr>
          <w:rFonts w:ascii="PT Astra Serif" w:hAnsi="PT Astra Serif"/>
          <w:color w:val="000000"/>
          <w:sz w:val="16"/>
          <w:szCs w:val="16"/>
        </w:rPr>
      </w:pPr>
      <w:r w:rsidRPr="00D2438D">
        <w:rPr>
          <w:rFonts w:ascii="PT Astra Serif" w:hAnsi="PT Astra Serif"/>
          <w:color w:val="000000"/>
          <w:sz w:val="16"/>
          <w:szCs w:val="16"/>
        </w:rPr>
        <w:t>При предоставлении Главе Целинного муниципального округа ежегодного оплачиваемого отпуска произвести единовременную выплату в размере двух должностных окладов.</w:t>
      </w:r>
    </w:p>
    <w:p w:rsidR="004D31F6" w:rsidRPr="00D2438D" w:rsidRDefault="004D31F6" w:rsidP="00472436">
      <w:pPr>
        <w:pStyle w:val="af6"/>
        <w:numPr>
          <w:ilvl w:val="0"/>
          <w:numId w:val="15"/>
        </w:numPr>
        <w:shd w:val="clear" w:color="auto" w:fill="FFFFFF"/>
        <w:tabs>
          <w:tab w:val="left" w:pos="284"/>
          <w:tab w:val="left" w:pos="709"/>
          <w:tab w:val="left" w:pos="851"/>
        </w:tabs>
        <w:ind w:left="-567" w:firstLine="567"/>
        <w:jc w:val="both"/>
        <w:rPr>
          <w:rFonts w:ascii="PT Astra Serif" w:hAnsi="PT Astra Serif"/>
          <w:color w:val="000000"/>
          <w:sz w:val="16"/>
          <w:szCs w:val="16"/>
        </w:rPr>
      </w:pPr>
      <w:r w:rsidRPr="00D2438D">
        <w:rPr>
          <w:rFonts w:ascii="PT Astra Serif" w:hAnsi="PT Astra Serif"/>
          <w:color w:val="000000"/>
          <w:sz w:val="16"/>
          <w:szCs w:val="16"/>
        </w:rPr>
        <w:t>Опубликовать настоящее решение в информационном бюллетене «Муниципальный вестник».</w:t>
      </w:r>
    </w:p>
    <w:p w:rsidR="004D31F6" w:rsidRPr="00D2438D" w:rsidRDefault="004D31F6" w:rsidP="00472436">
      <w:pPr>
        <w:pStyle w:val="af6"/>
        <w:numPr>
          <w:ilvl w:val="0"/>
          <w:numId w:val="15"/>
        </w:numPr>
        <w:shd w:val="clear" w:color="auto" w:fill="FFFFFF"/>
        <w:tabs>
          <w:tab w:val="left" w:pos="284"/>
          <w:tab w:val="left" w:pos="709"/>
          <w:tab w:val="left" w:pos="851"/>
        </w:tabs>
        <w:ind w:left="-567" w:firstLine="567"/>
        <w:jc w:val="both"/>
        <w:rPr>
          <w:rFonts w:ascii="PT Astra Serif" w:hAnsi="PT Astra Serif"/>
          <w:color w:val="000000"/>
          <w:sz w:val="16"/>
          <w:szCs w:val="16"/>
        </w:rPr>
      </w:pPr>
      <w:r w:rsidRPr="00D2438D">
        <w:rPr>
          <w:rFonts w:ascii="PT Astra Serif" w:hAnsi="PT Astra Serif"/>
          <w:color w:val="000000"/>
          <w:sz w:val="16"/>
          <w:szCs w:val="16"/>
        </w:rPr>
        <w:t>Настоящее решение вступает в силу с момента его подписания.</w:t>
      </w:r>
    </w:p>
    <w:p w:rsidR="004D31F6" w:rsidRPr="00D2438D" w:rsidRDefault="004D31F6" w:rsidP="00472436">
      <w:pPr>
        <w:pStyle w:val="af6"/>
        <w:numPr>
          <w:ilvl w:val="0"/>
          <w:numId w:val="15"/>
        </w:numPr>
        <w:shd w:val="clear" w:color="auto" w:fill="FFFFFF"/>
        <w:tabs>
          <w:tab w:val="left" w:pos="284"/>
          <w:tab w:val="left" w:pos="709"/>
          <w:tab w:val="left" w:pos="851"/>
        </w:tabs>
        <w:ind w:left="-567" w:firstLine="567"/>
        <w:jc w:val="both"/>
        <w:rPr>
          <w:rFonts w:ascii="PT Astra Serif" w:hAnsi="PT Astra Serif"/>
          <w:color w:val="000000"/>
          <w:sz w:val="16"/>
          <w:szCs w:val="16"/>
        </w:rPr>
      </w:pPr>
      <w:proofErr w:type="gramStart"/>
      <w:r w:rsidRPr="00D2438D">
        <w:rPr>
          <w:rFonts w:ascii="PT Astra Serif" w:hAnsi="PT Astra Serif"/>
          <w:color w:val="000000"/>
          <w:sz w:val="16"/>
          <w:szCs w:val="16"/>
        </w:rPr>
        <w:t>Контроль за</w:t>
      </w:r>
      <w:proofErr w:type="gramEnd"/>
      <w:r w:rsidRPr="00D2438D">
        <w:rPr>
          <w:rFonts w:ascii="PT Astra Serif" w:hAnsi="PT Astra Serif"/>
          <w:color w:val="000000"/>
          <w:sz w:val="16"/>
          <w:szCs w:val="16"/>
        </w:rPr>
        <w:t xml:space="preserve"> исполнением настоящего решения возложить на постоянную комиссию Думы Целинного муниципального округа по бюджету, финансам, налогам, муниципальной собственности.</w:t>
      </w:r>
    </w:p>
    <w:p w:rsidR="004D31F6" w:rsidRPr="00D2438D" w:rsidRDefault="004D31F6" w:rsidP="00D2438D">
      <w:pPr>
        <w:pStyle w:val="af6"/>
        <w:shd w:val="clear" w:color="auto" w:fill="FFFFFF"/>
        <w:tabs>
          <w:tab w:val="left" w:pos="284"/>
          <w:tab w:val="left" w:pos="709"/>
          <w:tab w:val="left" w:pos="851"/>
        </w:tabs>
        <w:ind w:left="-567" w:firstLine="567"/>
        <w:jc w:val="both"/>
        <w:rPr>
          <w:rFonts w:ascii="PT Astra Serif" w:hAnsi="PT Astra Serif"/>
          <w:color w:val="000000"/>
          <w:sz w:val="16"/>
          <w:szCs w:val="16"/>
        </w:rPr>
      </w:pPr>
    </w:p>
    <w:p w:rsidR="004D31F6" w:rsidRPr="00D2438D" w:rsidRDefault="004D31F6" w:rsidP="00AA7CAA">
      <w:pPr>
        <w:shd w:val="clear" w:color="auto" w:fill="FFFFFF"/>
        <w:spacing w:after="0" w:line="240" w:lineRule="auto"/>
        <w:ind w:left="-567" w:firstLine="567"/>
        <w:jc w:val="both"/>
        <w:rPr>
          <w:rFonts w:ascii="PT Astra Serif" w:eastAsia="Times New Roman" w:hAnsi="PT Astra Serif"/>
          <w:color w:val="1E1D1E"/>
          <w:sz w:val="16"/>
          <w:szCs w:val="16"/>
        </w:rPr>
      </w:pPr>
      <w:r w:rsidRPr="00D2438D">
        <w:rPr>
          <w:rFonts w:ascii="PT Astra Serif" w:eastAsia="Times New Roman" w:hAnsi="PT Astra Serif"/>
          <w:color w:val="1E1D1E"/>
          <w:sz w:val="16"/>
          <w:szCs w:val="16"/>
        </w:rPr>
        <w:t xml:space="preserve">Председатель Думы </w:t>
      </w:r>
    </w:p>
    <w:p w:rsidR="004D31F6" w:rsidRPr="00D2438D" w:rsidRDefault="004D31F6" w:rsidP="00AA7CAA">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D2438D">
        <w:rPr>
          <w:rFonts w:ascii="PT Astra Serif" w:eastAsia="Times New Roman" w:hAnsi="PT Astra Serif"/>
          <w:color w:val="1E1D1E"/>
          <w:sz w:val="16"/>
          <w:szCs w:val="16"/>
        </w:rPr>
        <w:t>Целинного муниципального округа</w:t>
      </w:r>
      <w:r w:rsidRPr="00D2438D">
        <w:rPr>
          <w:rFonts w:ascii="PT Astra Serif" w:eastAsia="Times New Roman" w:hAnsi="PT Astra Serif"/>
          <w:color w:val="1E1D1E"/>
          <w:sz w:val="16"/>
          <w:szCs w:val="16"/>
        </w:rPr>
        <w:tab/>
        <w:t xml:space="preserve">   </w:t>
      </w:r>
      <w:r w:rsidRPr="00D2438D">
        <w:rPr>
          <w:rFonts w:ascii="PT Astra Serif" w:eastAsia="Times New Roman" w:hAnsi="PT Astra Serif"/>
          <w:sz w:val="16"/>
          <w:szCs w:val="16"/>
        </w:rPr>
        <w:t xml:space="preserve">Х.Р. </w:t>
      </w:r>
      <w:proofErr w:type="spellStart"/>
      <w:r w:rsidRPr="00D2438D">
        <w:rPr>
          <w:rFonts w:ascii="PT Astra Serif" w:eastAsia="Times New Roman" w:hAnsi="PT Astra Serif"/>
          <w:sz w:val="16"/>
          <w:szCs w:val="16"/>
        </w:rPr>
        <w:t>Низамутдинов</w:t>
      </w:r>
      <w:proofErr w:type="spellEnd"/>
    </w:p>
    <w:p w:rsidR="004D31F6" w:rsidRPr="00D2438D" w:rsidRDefault="004D31F6" w:rsidP="00AA7CAA">
      <w:pPr>
        <w:spacing w:after="0" w:line="240" w:lineRule="auto"/>
        <w:ind w:left="-567" w:firstLine="567"/>
        <w:jc w:val="both"/>
        <w:rPr>
          <w:rFonts w:ascii="PT Astra Serif" w:hAnsi="PT Astra Serif"/>
          <w:sz w:val="16"/>
          <w:szCs w:val="16"/>
        </w:rPr>
      </w:pPr>
      <w:r w:rsidRPr="00D2438D">
        <w:rPr>
          <w:rFonts w:ascii="PT Astra Serif" w:eastAsia="Times New Roman" w:hAnsi="PT Astra Serif"/>
          <w:color w:val="1E1D1E"/>
          <w:sz w:val="16"/>
          <w:szCs w:val="16"/>
        </w:rPr>
        <w:t>Курганской области               </w:t>
      </w:r>
    </w:p>
    <w:p w:rsidR="004D31F6" w:rsidRPr="00D2438D" w:rsidRDefault="004D31F6" w:rsidP="00AA7CAA">
      <w:pPr>
        <w:spacing w:after="0" w:line="240" w:lineRule="auto"/>
        <w:ind w:left="-567" w:firstLine="567"/>
        <w:rPr>
          <w:rFonts w:ascii="PT Astra Serif" w:hAnsi="PT Astra Serif"/>
          <w:sz w:val="16"/>
          <w:szCs w:val="16"/>
        </w:rPr>
      </w:pPr>
    </w:p>
    <w:p w:rsidR="004D31F6" w:rsidRPr="00D2438D" w:rsidRDefault="004D31F6" w:rsidP="00D2438D">
      <w:pPr>
        <w:spacing w:after="0" w:line="240" w:lineRule="auto"/>
        <w:ind w:left="-567" w:firstLine="567"/>
        <w:jc w:val="both"/>
        <w:rPr>
          <w:rFonts w:ascii="PT Astra Serif" w:eastAsia="Times New Roman" w:hAnsi="PT Astra Serif"/>
          <w:sz w:val="16"/>
          <w:szCs w:val="16"/>
        </w:rPr>
      </w:pPr>
      <w:r w:rsidRPr="00D2438D">
        <w:rPr>
          <w:rFonts w:ascii="PT Astra Serif" w:eastAsia="Times New Roman" w:hAnsi="PT Astra Serif"/>
          <w:sz w:val="16"/>
          <w:szCs w:val="16"/>
        </w:rPr>
        <w:t xml:space="preserve">Глава Целинного муниципального округа                                                                         А.В. </w:t>
      </w:r>
      <w:proofErr w:type="spellStart"/>
      <w:r w:rsidRPr="00D2438D">
        <w:rPr>
          <w:rFonts w:ascii="PT Astra Serif" w:eastAsia="Times New Roman" w:hAnsi="PT Astra Serif"/>
          <w:sz w:val="16"/>
          <w:szCs w:val="16"/>
        </w:rPr>
        <w:t>Сытов</w:t>
      </w:r>
      <w:proofErr w:type="spellEnd"/>
    </w:p>
    <w:p w:rsidR="004D31F6" w:rsidRPr="00D2438D" w:rsidRDefault="004D31F6" w:rsidP="00AA7CAA">
      <w:pPr>
        <w:spacing w:after="0" w:line="240" w:lineRule="auto"/>
        <w:ind w:left="-567" w:firstLine="567"/>
        <w:rPr>
          <w:rFonts w:ascii="PT Astra Serif" w:hAnsi="PT Astra Serif"/>
          <w:sz w:val="16"/>
          <w:szCs w:val="16"/>
        </w:rPr>
      </w:pP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КУРГАНСКАЯ ОБЛАСТЬ</w:t>
      </w:r>
    </w:p>
    <w:p w:rsidR="004D31F6" w:rsidRPr="00AA7CAA" w:rsidRDefault="004D31F6" w:rsidP="00AA7CAA">
      <w:pPr>
        <w:autoSpaceDE w:val="0"/>
        <w:spacing w:after="0" w:line="240" w:lineRule="auto"/>
        <w:ind w:left="-567" w:firstLine="567"/>
        <w:jc w:val="center"/>
        <w:rPr>
          <w:rFonts w:ascii="PT Astra Serif" w:hAnsi="PT Astra Serif"/>
          <w:sz w:val="28"/>
          <w:szCs w:val="28"/>
        </w:rPr>
      </w:pPr>
      <w:r w:rsidRPr="00AA7CAA">
        <w:rPr>
          <w:rFonts w:ascii="PT Astra Serif" w:eastAsia="Arial" w:hAnsi="PT Astra Serif"/>
          <w:b/>
          <w:bCs/>
          <w:sz w:val="28"/>
          <w:szCs w:val="28"/>
          <w:highlight w:val="white"/>
        </w:rPr>
        <w:t>ЦЕЛИННЫЙ МУНИЦИПАЛЬНЫЙ ОКРУГ КУРГАНСКОЙ ОБЛАСТИ</w:t>
      </w:r>
    </w:p>
    <w:p w:rsidR="004D31F6" w:rsidRPr="00AA7CAA" w:rsidRDefault="004D31F6" w:rsidP="00AA7CAA">
      <w:pPr>
        <w:pStyle w:val="ConsPlusTitle"/>
        <w:ind w:left="-567" w:firstLine="567"/>
        <w:jc w:val="center"/>
        <w:rPr>
          <w:rFonts w:ascii="PT Astra Serif" w:hAnsi="PT Astra Serif"/>
          <w:highlight w:val="white"/>
        </w:rPr>
      </w:pPr>
      <w:r w:rsidRPr="00AA7CAA">
        <w:rPr>
          <w:rFonts w:ascii="PT Astra Serif" w:hAnsi="PT Astra Serif"/>
          <w:highlight w:val="white"/>
        </w:rPr>
        <w:t xml:space="preserve">ДУМА ЦЕЛИННОГО МУНИЦИПАЛЬНОГО ОКРУГА </w:t>
      </w: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lastRenderedPageBreak/>
        <w:t>КУРГАНСКОЙ ОБЛАСТИ</w:t>
      </w:r>
    </w:p>
    <w:p w:rsidR="004D31F6" w:rsidRPr="00AA7CAA" w:rsidRDefault="004D31F6" w:rsidP="00AA7CAA">
      <w:pPr>
        <w:spacing w:after="0" w:line="240" w:lineRule="auto"/>
        <w:ind w:left="-567" w:firstLine="567"/>
        <w:jc w:val="center"/>
        <w:outlineLvl w:val="0"/>
        <w:rPr>
          <w:rFonts w:ascii="PT Astra Serif" w:hAnsi="PT Astra Serif"/>
          <w:b/>
          <w:sz w:val="32"/>
          <w:szCs w:val="32"/>
        </w:rPr>
      </w:pPr>
    </w:p>
    <w:p w:rsidR="004D31F6" w:rsidRPr="00D2438D" w:rsidRDefault="004D31F6" w:rsidP="00AA7CAA">
      <w:pPr>
        <w:spacing w:after="0" w:line="240" w:lineRule="auto"/>
        <w:ind w:left="-567" w:firstLine="567"/>
        <w:jc w:val="center"/>
        <w:outlineLvl w:val="0"/>
        <w:rPr>
          <w:rFonts w:ascii="PT Astra Serif" w:hAnsi="PT Astra Serif"/>
          <w:b/>
          <w:sz w:val="36"/>
          <w:szCs w:val="32"/>
        </w:rPr>
      </w:pPr>
      <w:r w:rsidRPr="00D2438D">
        <w:rPr>
          <w:rFonts w:ascii="PT Astra Serif" w:hAnsi="PT Astra Serif"/>
          <w:b/>
          <w:sz w:val="36"/>
          <w:szCs w:val="32"/>
        </w:rPr>
        <w:t>РЕШЕНИЕ</w:t>
      </w:r>
    </w:p>
    <w:p w:rsidR="00D2438D" w:rsidRPr="00AA7CAA" w:rsidRDefault="00D2438D" w:rsidP="00AA7CAA">
      <w:pPr>
        <w:spacing w:after="0" w:line="240" w:lineRule="auto"/>
        <w:ind w:left="-567" w:firstLine="567"/>
        <w:jc w:val="center"/>
        <w:outlineLvl w:val="0"/>
        <w:rPr>
          <w:rFonts w:ascii="PT Astra Serif" w:hAnsi="PT Astra Serif"/>
          <w:b/>
          <w:sz w:val="32"/>
          <w:szCs w:val="32"/>
        </w:rPr>
      </w:pPr>
    </w:p>
    <w:p w:rsidR="004D31F6" w:rsidRPr="00D2438D" w:rsidRDefault="004D31F6" w:rsidP="00AA7CAA">
      <w:pPr>
        <w:spacing w:after="0" w:line="240" w:lineRule="auto"/>
        <w:ind w:left="-567" w:firstLine="567"/>
        <w:jc w:val="both"/>
        <w:rPr>
          <w:rFonts w:ascii="PT Astra Serif" w:hAnsi="PT Astra Serif"/>
          <w:sz w:val="24"/>
          <w:szCs w:val="28"/>
        </w:rPr>
      </w:pPr>
      <w:r w:rsidRPr="00D2438D">
        <w:rPr>
          <w:rFonts w:ascii="PT Astra Serif" w:hAnsi="PT Astra Serif"/>
          <w:sz w:val="24"/>
          <w:szCs w:val="28"/>
        </w:rPr>
        <w:t xml:space="preserve">От «17» декабря 2021 г.                   </w:t>
      </w:r>
      <w:r w:rsidR="00D2438D">
        <w:rPr>
          <w:rFonts w:ascii="PT Astra Serif" w:hAnsi="PT Astra Serif"/>
          <w:sz w:val="24"/>
          <w:szCs w:val="28"/>
        </w:rPr>
        <w:t xml:space="preserve">                 </w:t>
      </w:r>
      <w:r w:rsidRPr="00D2438D">
        <w:rPr>
          <w:rFonts w:ascii="PT Astra Serif" w:hAnsi="PT Astra Serif"/>
          <w:sz w:val="24"/>
          <w:szCs w:val="28"/>
        </w:rPr>
        <w:t xml:space="preserve">№ 57                                    </w:t>
      </w:r>
      <w:r w:rsidR="00D2438D">
        <w:rPr>
          <w:rFonts w:ascii="PT Astra Serif" w:hAnsi="PT Astra Serif"/>
          <w:sz w:val="24"/>
          <w:szCs w:val="28"/>
        </w:rPr>
        <w:t xml:space="preserve">               </w:t>
      </w:r>
      <w:r w:rsidRPr="00D2438D">
        <w:rPr>
          <w:rFonts w:ascii="PT Astra Serif" w:hAnsi="PT Astra Serif"/>
          <w:sz w:val="24"/>
          <w:szCs w:val="28"/>
        </w:rPr>
        <w:t xml:space="preserve">с. </w:t>
      </w:r>
      <w:proofErr w:type="gramStart"/>
      <w:r w:rsidRPr="00D2438D">
        <w:rPr>
          <w:rFonts w:ascii="PT Astra Serif" w:hAnsi="PT Astra Serif"/>
          <w:sz w:val="24"/>
          <w:szCs w:val="28"/>
        </w:rPr>
        <w:t>Целинное</w:t>
      </w:r>
      <w:proofErr w:type="gramEnd"/>
    </w:p>
    <w:p w:rsidR="004D31F6" w:rsidRPr="00AA7CAA" w:rsidRDefault="004D31F6" w:rsidP="00AA7CAA">
      <w:pPr>
        <w:spacing w:after="0" w:line="240" w:lineRule="auto"/>
        <w:ind w:left="-567" w:firstLine="567"/>
        <w:rPr>
          <w:rFonts w:ascii="PT Astra Serif" w:hAnsi="PT Astra Serif"/>
          <w:sz w:val="28"/>
          <w:szCs w:val="28"/>
        </w:rPr>
      </w:pPr>
    </w:p>
    <w:p w:rsidR="004D31F6" w:rsidRPr="00D2438D" w:rsidRDefault="004D31F6" w:rsidP="00AA7CAA">
      <w:pPr>
        <w:spacing w:after="0" w:line="240" w:lineRule="auto"/>
        <w:ind w:left="-567" w:firstLine="567"/>
        <w:jc w:val="center"/>
        <w:rPr>
          <w:rFonts w:ascii="PT Astra Serif" w:hAnsi="PT Astra Serif"/>
          <w:b/>
          <w:sz w:val="20"/>
          <w:szCs w:val="28"/>
        </w:rPr>
      </w:pPr>
      <w:r w:rsidRPr="00D2438D">
        <w:rPr>
          <w:rFonts w:ascii="PT Astra Serif" w:hAnsi="PT Astra Serif"/>
          <w:b/>
          <w:sz w:val="20"/>
          <w:szCs w:val="28"/>
        </w:rPr>
        <w:t>О Порядке оплаты труда муниципальных служащих Целинного</w:t>
      </w:r>
    </w:p>
    <w:p w:rsidR="004D31F6" w:rsidRDefault="004D31F6" w:rsidP="00AA7CAA">
      <w:pPr>
        <w:spacing w:after="0" w:line="240" w:lineRule="auto"/>
        <w:ind w:left="-567" w:firstLine="567"/>
        <w:jc w:val="center"/>
        <w:rPr>
          <w:rFonts w:ascii="PT Astra Serif" w:hAnsi="PT Astra Serif"/>
          <w:b/>
          <w:sz w:val="20"/>
          <w:szCs w:val="28"/>
        </w:rPr>
      </w:pPr>
      <w:r w:rsidRPr="00D2438D">
        <w:rPr>
          <w:rFonts w:ascii="PT Astra Serif" w:hAnsi="PT Astra Serif"/>
          <w:b/>
          <w:sz w:val="20"/>
          <w:szCs w:val="28"/>
        </w:rPr>
        <w:t>муниципального округа</w:t>
      </w:r>
    </w:p>
    <w:p w:rsidR="00D2438D" w:rsidRPr="00D2438D" w:rsidRDefault="00D2438D" w:rsidP="00AA7CAA">
      <w:pPr>
        <w:spacing w:after="0" w:line="240" w:lineRule="auto"/>
        <w:ind w:left="-567" w:firstLine="567"/>
        <w:jc w:val="center"/>
        <w:rPr>
          <w:rFonts w:ascii="PT Astra Serif" w:hAnsi="PT Astra Serif"/>
          <w:b/>
          <w:sz w:val="20"/>
          <w:szCs w:val="28"/>
        </w:rPr>
      </w:pPr>
    </w:p>
    <w:p w:rsidR="004D31F6" w:rsidRPr="00D2438D" w:rsidRDefault="004D31F6" w:rsidP="00AA7CAA">
      <w:pPr>
        <w:pStyle w:val="western"/>
        <w:spacing w:before="0" w:beforeAutospacing="0" w:after="0"/>
        <w:ind w:left="-567" w:firstLine="567"/>
        <w:jc w:val="both"/>
        <w:rPr>
          <w:rFonts w:ascii="PT Astra Serif" w:hAnsi="PT Astra Serif"/>
          <w:sz w:val="16"/>
          <w:szCs w:val="16"/>
        </w:rPr>
      </w:pPr>
      <w:proofErr w:type="gramStart"/>
      <w:r w:rsidRPr="00D2438D">
        <w:rPr>
          <w:rFonts w:ascii="PT Astra Serif" w:hAnsi="PT Astra Serif"/>
          <w:sz w:val="16"/>
          <w:szCs w:val="16"/>
        </w:rPr>
        <w:t xml:space="preserve">В </w:t>
      </w:r>
      <w:r w:rsidRPr="00D2438D">
        <w:rPr>
          <w:rFonts w:ascii="PT Astra Serif" w:eastAsia="ArialMT" w:hAnsi="PT Astra Serif"/>
          <w:sz w:val="16"/>
          <w:szCs w:val="16"/>
        </w:rPr>
        <w:t>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Законом Курганской области от 30.05.2007 г. № 251 «О регулировании отдельных положений муниципальной службы в Курганской области»</w:t>
      </w:r>
      <w:r w:rsidRPr="00D2438D">
        <w:rPr>
          <w:rFonts w:ascii="PT Astra Serif" w:hAnsi="PT Astra Serif"/>
          <w:sz w:val="16"/>
          <w:szCs w:val="16"/>
        </w:rPr>
        <w:t xml:space="preserve"> в целях установления размера должностного оклада муниципальных служащих Целинного муниципального округа, а также размера</w:t>
      </w:r>
      <w:proofErr w:type="gramEnd"/>
      <w:r w:rsidRPr="00D2438D">
        <w:rPr>
          <w:rFonts w:ascii="PT Astra Serif" w:hAnsi="PT Astra Serif"/>
          <w:sz w:val="16"/>
          <w:szCs w:val="16"/>
        </w:rPr>
        <w:t xml:space="preserve"> ежемесячных и иных дополнительных выплат и порядка их осуществления, Дума Целинного муниципального округа Курганской области</w:t>
      </w:r>
    </w:p>
    <w:p w:rsidR="004D31F6" w:rsidRPr="00D2438D" w:rsidRDefault="004D31F6" w:rsidP="00AA7CAA">
      <w:pPr>
        <w:pStyle w:val="western"/>
        <w:spacing w:before="0" w:beforeAutospacing="0" w:after="0"/>
        <w:ind w:left="-567" w:firstLine="567"/>
        <w:jc w:val="both"/>
        <w:rPr>
          <w:rFonts w:ascii="PT Astra Serif" w:hAnsi="PT Astra Serif"/>
          <w:b/>
          <w:sz w:val="16"/>
          <w:szCs w:val="16"/>
        </w:rPr>
      </w:pPr>
      <w:r w:rsidRPr="00D2438D">
        <w:rPr>
          <w:rFonts w:ascii="PT Astra Serif" w:hAnsi="PT Astra Serif"/>
          <w:b/>
          <w:sz w:val="16"/>
          <w:szCs w:val="16"/>
        </w:rPr>
        <w:t>РЕШИЛА:</w:t>
      </w:r>
    </w:p>
    <w:p w:rsidR="004D31F6" w:rsidRPr="00D2438D" w:rsidRDefault="004D31F6" w:rsidP="00AA7CAA">
      <w:pPr>
        <w:pStyle w:val="western"/>
        <w:tabs>
          <w:tab w:val="left" w:pos="567"/>
          <w:tab w:val="left" w:pos="709"/>
          <w:tab w:val="left" w:pos="851"/>
        </w:tabs>
        <w:spacing w:before="0" w:beforeAutospacing="0" w:after="0"/>
        <w:ind w:left="-567" w:firstLine="567"/>
        <w:jc w:val="both"/>
        <w:rPr>
          <w:rFonts w:ascii="PT Astra Serif" w:hAnsi="PT Astra Serif"/>
          <w:sz w:val="16"/>
          <w:szCs w:val="16"/>
        </w:rPr>
      </w:pPr>
      <w:r w:rsidRPr="00D2438D">
        <w:rPr>
          <w:rFonts w:ascii="PT Astra Serif" w:hAnsi="PT Astra Serif"/>
          <w:sz w:val="16"/>
          <w:szCs w:val="16"/>
        </w:rPr>
        <w:t>1. Утвердить Порядок оплаты труда муниципальных служащих Целинного муниципального округа согласно приложению к настоящему решению.</w:t>
      </w:r>
    </w:p>
    <w:p w:rsidR="004D31F6" w:rsidRPr="00D2438D" w:rsidRDefault="004D31F6" w:rsidP="00AA7CAA">
      <w:pPr>
        <w:pStyle w:val="western"/>
        <w:tabs>
          <w:tab w:val="left" w:pos="567"/>
          <w:tab w:val="left" w:pos="709"/>
          <w:tab w:val="left" w:pos="851"/>
        </w:tabs>
        <w:spacing w:before="0" w:beforeAutospacing="0" w:after="0"/>
        <w:ind w:left="-567" w:firstLine="567"/>
        <w:jc w:val="both"/>
        <w:rPr>
          <w:rFonts w:ascii="PT Astra Serif" w:hAnsi="PT Astra Serif"/>
          <w:sz w:val="16"/>
          <w:szCs w:val="16"/>
        </w:rPr>
      </w:pPr>
      <w:r w:rsidRPr="00D2438D">
        <w:rPr>
          <w:rFonts w:ascii="PT Astra Serif" w:hAnsi="PT Astra Serif"/>
          <w:sz w:val="16"/>
          <w:szCs w:val="16"/>
        </w:rPr>
        <w:t>2. Признать утратившим силу решение Целинной районной Думы от 15.12.2020 года № 647 «О порядке оплаты труда муниципальных служащих Целинного района».</w:t>
      </w:r>
    </w:p>
    <w:p w:rsidR="004D31F6" w:rsidRPr="00D2438D" w:rsidRDefault="004D31F6" w:rsidP="00AA7CAA">
      <w:pPr>
        <w:pStyle w:val="western"/>
        <w:tabs>
          <w:tab w:val="left" w:pos="284"/>
          <w:tab w:val="left" w:pos="567"/>
          <w:tab w:val="left" w:pos="709"/>
          <w:tab w:val="left" w:pos="993"/>
          <w:tab w:val="left" w:pos="1276"/>
          <w:tab w:val="left" w:pos="1560"/>
        </w:tabs>
        <w:spacing w:before="0" w:beforeAutospacing="0" w:after="0"/>
        <w:ind w:left="-567" w:firstLine="567"/>
        <w:jc w:val="both"/>
        <w:rPr>
          <w:rFonts w:ascii="PT Astra Serif" w:hAnsi="PT Astra Serif"/>
          <w:sz w:val="16"/>
          <w:szCs w:val="16"/>
        </w:rPr>
      </w:pPr>
      <w:r w:rsidRPr="00D2438D">
        <w:rPr>
          <w:rFonts w:ascii="PT Astra Serif" w:hAnsi="PT Astra Serif"/>
          <w:sz w:val="16"/>
          <w:szCs w:val="16"/>
        </w:rPr>
        <w:t>3. Опубликовать настоящее решение в информационном бюллетене «Муниципальный вестник».</w:t>
      </w:r>
    </w:p>
    <w:p w:rsidR="004D31F6" w:rsidRPr="00D2438D" w:rsidRDefault="004D31F6" w:rsidP="00AA7CAA">
      <w:pPr>
        <w:pStyle w:val="western"/>
        <w:tabs>
          <w:tab w:val="left" w:pos="284"/>
          <w:tab w:val="left" w:pos="567"/>
          <w:tab w:val="left" w:pos="709"/>
          <w:tab w:val="left" w:pos="993"/>
          <w:tab w:val="left" w:pos="1276"/>
          <w:tab w:val="left" w:pos="1560"/>
        </w:tabs>
        <w:spacing w:before="0" w:beforeAutospacing="0" w:after="0"/>
        <w:ind w:left="-567" w:firstLine="567"/>
        <w:jc w:val="both"/>
        <w:rPr>
          <w:rFonts w:ascii="PT Astra Serif" w:hAnsi="PT Astra Serif"/>
          <w:sz w:val="16"/>
          <w:szCs w:val="16"/>
        </w:rPr>
      </w:pPr>
      <w:r w:rsidRPr="00D2438D">
        <w:rPr>
          <w:rFonts w:ascii="PT Astra Serif" w:hAnsi="PT Astra Serif"/>
          <w:sz w:val="16"/>
          <w:szCs w:val="16"/>
        </w:rPr>
        <w:t>4. Настоящее решение вступает в силу с 01 января 2022 года.</w:t>
      </w:r>
    </w:p>
    <w:p w:rsidR="004D31F6" w:rsidRPr="00D2438D" w:rsidRDefault="004D31F6" w:rsidP="00AA7CAA">
      <w:pPr>
        <w:pStyle w:val="western"/>
        <w:tabs>
          <w:tab w:val="left" w:pos="284"/>
          <w:tab w:val="left" w:pos="567"/>
          <w:tab w:val="left" w:pos="709"/>
          <w:tab w:val="left" w:pos="993"/>
          <w:tab w:val="left" w:pos="1276"/>
          <w:tab w:val="left" w:pos="1560"/>
        </w:tabs>
        <w:spacing w:before="0" w:beforeAutospacing="0" w:after="0"/>
        <w:ind w:left="-567" w:firstLine="567"/>
        <w:jc w:val="both"/>
        <w:rPr>
          <w:rFonts w:ascii="PT Astra Serif" w:hAnsi="PT Astra Serif"/>
          <w:sz w:val="16"/>
          <w:szCs w:val="16"/>
        </w:rPr>
      </w:pPr>
      <w:r w:rsidRPr="00D2438D">
        <w:rPr>
          <w:rFonts w:ascii="PT Astra Serif" w:hAnsi="PT Astra Serif"/>
          <w:sz w:val="16"/>
          <w:szCs w:val="16"/>
        </w:rPr>
        <w:t>5. </w:t>
      </w:r>
      <w:proofErr w:type="gramStart"/>
      <w:r w:rsidRPr="00D2438D">
        <w:rPr>
          <w:rFonts w:ascii="PT Astra Serif" w:hAnsi="PT Astra Serif"/>
          <w:sz w:val="16"/>
          <w:szCs w:val="16"/>
        </w:rPr>
        <w:t>Контроль за</w:t>
      </w:r>
      <w:proofErr w:type="gramEnd"/>
      <w:r w:rsidRPr="00D2438D">
        <w:rPr>
          <w:rFonts w:ascii="PT Astra Serif" w:hAnsi="PT Astra Serif"/>
          <w:sz w:val="16"/>
          <w:szCs w:val="16"/>
        </w:rPr>
        <w:t xml:space="preserve"> исполнением настоящего решения возложить на постоянную комиссию Думы Целинного муниципального округа по бюджету, финансам, налогам, муниципальной собственности.</w:t>
      </w:r>
    </w:p>
    <w:p w:rsidR="004D31F6" w:rsidRPr="00D2438D" w:rsidRDefault="004D31F6" w:rsidP="00AA7CAA">
      <w:pPr>
        <w:pStyle w:val="af6"/>
        <w:shd w:val="clear" w:color="auto" w:fill="FFFFFF"/>
        <w:tabs>
          <w:tab w:val="left" w:pos="426"/>
          <w:tab w:val="left" w:pos="709"/>
          <w:tab w:val="left" w:pos="851"/>
        </w:tabs>
        <w:ind w:left="-567" w:firstLine="567"/>
        <w:jc w:val="both"/>
        <w:rPr>
          <w:rFonts w:ascii="PT Astra Serif" w:hAnsi="PT Astra Serif"/>
          <w:color w:val="000000"/>
          <w:sz w:val="16"/>
          <w:szCs w:val="16"/>
        </w:rPr>
      </w:pPr>
    </w:p>
    <w:p w:rsidR="004D31F6" w:rsidRPr="00D2438D" w:rsidRDefault="004D31F6" w:rsidP="00AA7CAA">
      <w:pPr>
        <w:shd w:val="clear" w:color="auto" w:fill="FFFFFF"/>
        <w:spacing w:after="0" w:line="240" w:lineRule="auto"/>
        <w:ind w:left="-567" w:firstLine="567"/>
        <w:jc w:val="both"/>
        <w:rPr>
          <w:rFonts w:ascii="PT Astra Serif" w:eastAsia="Times New Roman" w:hAnsi="PT Astra Serif"/>
          <w:color w:val="1E1D1E"/>
          <w:sz w:val="16"/>
          <w:szCs w:val="16"/>
        </w:rPr>
      </w:pPr>
      <w:r w:rsidRPr="00D2438D">
        <w:rPr>
          <w:rFonts w:ascii="PT Astra Serif" w:eastAsia="Times New Roman" w:hAnsi="PT Astra Serif"/>
          <w:color w:val="1E1D1E"/>
          <w:sz w:val="16"/>
          <w:szCs w:val="16"/>
        </w:rPr>
        <w:t xml:space="preserve">Председатель Думы </w:t>
      </w:r>
    </w:p>
    <w:p w:rsidR="004D31F6" w:rsidRPr="00D2438D" w:rsidRDefault="004D31F6" w:rsidP="00AA7CAA">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D2438D">
        <w:rPr>
          <w:rFonts w:ascii="PT Astra Serif" w:eastAsia="Times New Roman" w:hAnsi="PT Astra Serif"/>
          <w:color w:val="1E1D1E"/>
          <w:sz w:val="16"/>
          <w:szCs w:val="16"/>
        </w:rPr>
        <w:t>Целинного муниципального округа</w:t>
      </w:r>
      <w:r w:rsidRPr="00D2438D">
        <w:rPr>
          <w:rFonts w:ascii="PT Astra Serif" w:eastAsia="Times New Roman" w:hAnsi="PT Astra Serif"/>
          <w:color w:val="1E1D1E"/>
          <w:sz w:val="16"/>
          <w:szCs w:val="16"/>
        </w:rPr>
        <w:tab/>
        <w:t xml:space="preserve">   </w:t>
      </w:r>
      <w:r w:rsidRPr="00D2438D">
        <w:rPr>
          <w:rFonts w:ascii="PT Astra Serif" w:eastAsia="Times New Roman" w:hAnsi="PT Astra Serif"/>
          <w:sz w:val="16"/>
          <w:szCs w:val="16"/>
        </w:rPr>
        <w:t xml:space="preserve">Х.Р. </w:t>
      </w:r>
      <w:proofErr w:type="spellStart"/>
      <w:r w:rsidRPr="00D2438D">
        <w:rPr>
          <w:rFonts w:ascii="PT Astra Serif" w:eastAsia="Times New Roman" w:hAnsi="PT Astra Serif"/>
          <w:sz w:val="16"/>
          <w:szCs w:val="16"/>
        </w:rPr>
        <w:t>Низамутдинов</w:t>
      </w:r>
      <w:proofErr w:type="spellEnd"/>
    </w:p>
    <w:p w:rsidR="004D31F6" w:rsidRPr="00D2438D" w:rsidRDefault="004D31F6" w:rsidP="00AA7CAA">
      <w:pPr>
        <w:spacing w:after="0" w:line="240" w:lineRule="auto"/>
        <w:ind w:left="-567" w:firstLine="567"/>
        <w:jc w:val="both"/>
        <w:rPr>
          <w:rFonts w:ascii="PT Astra Serif" w:hAnsi="PT Astra Serif"/>
          <w:sz w:val="16"/>
          <w:szCs w:val="16"/>
        </w:rPr>
      </w:pPr>
      <w:r w:rsidRPr="00D2438D">
        <w:rPr>
          <w:rFonts w:ascii="PT Astra Serif" w:eastAsia="Times New Roman" w:hAnsi="PT Astra Serif"/>
          <w:color w:val="1E1D1E"/>
          <w:sz w:val="16"/>
          <w:szCs w:val="16"/>
        </w:rPr>
        <w:t>Курганской области               </w:t>
      </w:r>
    </w:p>
    <w:p w:rsidR="004D31F6" w:rsidRPr="00D2438D" w:rsidRDefault="004D31F6" w:rsidP="00AA7CAA">
      <w:pPr>
        <w:spacing w:after="0" w:line="240" w:lineRule="auto"/>
        <w:ind w:left="-567" w:firstLine="567"/>
        <w:rPr>
          <w:rFonts w:ascii="PT Astra Serif" w:hAnsi="PT Astra Serif"/>
          <w:sz w:val="16"/>
          <w:szCs w:val="16"/>
        </w:rPr>
      </w:pPr>
    </w:p>
    <w:p w:rsidR="004D31F6" w:rsidRPr="00D2438D" w:rsidRDefault="004D31F6" w:rsidP="00B6361D">
      <w:pPr>
        <w:spacing w:after="0" w:line="240" w:lineRule="auto"/>
        <w:ind w:left="-567" w:firstLine="567"/>
        <w:jc w:val="both"/>
        <w:rPr>
          <w:rFonts w:ascii="PT Astra Serif" w:eastAsia="Times New Roman" w:hAnsi="PT Astra Serif"/>
          <w:sz w:val="16"/>
          <w:szCs w:val="16"/>
        </w:rPr>
      </w:pPr>
      <w:r w:rsidRPr="00D2438D">
        <w:rPr>
          <w:rFonts w:ascii="PT Astra Serif" w:eastAsia="Times New Roman" w:hAnsi="PT Astra Serif"/>
          <w:sz w:val="16"/>
          <w:szCs w:val="16"/>
        </w:rPr>
        <w:t xml:space="preserve">Глава Целинного муниципального округа                                                                         </w:t>
      </w:r>
      <w:r w:rsidR="00523E45">
        <w:rPr>
          <w:rFonts w:ascii="PT Astra Serif" w:eastAsia="Times New Roman" w:hAnsi="PT Astra Serif"/>
          <w:sz w:val="16"/>
          <w:szCs w:val="16"/>
        </w:rPr>
        <w:t xml:space="preserve">       </w:t>
      </w:r>
      <w:r w:rsidRPr="00D2438D">
        <w:rPr>
          <w:rFonts w:ascii="PT Astra Serif" w:eastAsia="Times New Roman" w:hAnsi="PT Astra Serif"/>
          <w:sz w:val="16"/>
          <w:szCs w:val="16"/>
        </w:rPr>
        <w:t xml:space="preserve">А.В. </w:t>
      </w:r>
      <w:proofErr w:type="spellStart"/>
      <w:r w:rsidRPr="00D2438D">
        <w:rPr>
          <w:rFonts w:ascii="PT Astra Serif" w:eastAsia="Times New Roman" w:hAnsi="PT Astra Serif"/>
          <w:sz w:val="16"/>
          <w:szCs w:val="16"/>
        </w:rPr>
        <w:t>Сытов</w:t>
      </w:r>
      <w:proofErr w:type="spellEnd"/>
    </w:p>
    <w:p w:rsidR="004D31F6" w:rsidRPr="00D2438D" w:rsidRDefault="004D31F6" w:rsidP="00AA7CAA">
      <w:pPr>
        <w:spacing w:after="0" w:line="240" w:lineRule="auto"/>
        <w:ind w:left="-567" w:firstLine="567"/>
        <w:rPr>
          <w:rFonts w:ascii="PT Astra Serif" w:hAnsi="PT Astra Serif"/>
          <w:sz w:val="16"/>
          <w:szCs w:val="16"/>
        </w:rPr>
      </w:pPr>
    </w:p>
    <w:p w:rsidR="004D31F6" w:rsidRPr="00D2438D" w:rsidRDefault="004D31F6" w:rsidP="00B6361D">
      <w:pPr>
        <w:spacing w:after="0" w:line="240" w:lineRule="auto"/>
        <w:ind w:left="5103"/>
        <w:rPr>
          <w:rFonts w:ascii="PT Astra Serif" w:hAnsi="PT Astra Serif"/>
          <w:sz w:val="16"/>
          <w:szCs w:val="16"/>
        </w:rPr>
      </w:pPr>
      <w:r w:rsidRPr="00D2438D">
        <w:rPr>
          <w:rFonts w:ascii="PT Astra Serif" w:hAnsi="PT Astra Serif"/>
          <w:sz w:val="16"/>
          <w:szCs w:val="16"/>
        </w:rPr>
        <w:t xml:space="preserve">Приложение </w:t>
      </w:r>
    </w:p>
    <w:p w:rsidR="004D31F6" w:rsidRPr="00D2438D" w:rsidRDefault="004D31F6" w:rsidP="00B6361D">
      <w:pPr>
        <w:spacing w:after="0" w:line="240" w:lineRule="auto"/>
        <w:ind w:left="5103"/>
        <w:rPr>
          <w:rFonts w:ascii="PT Astra Serif" w:hAnsi="PT Astra Serif"/>
          <w:sz w:val="16"/>
          <w:szCs w:val="16"/>
        </w:rPr>
      </w:pPr>
      <w:r w:rsidRPr="00D2438D">
        <w:rPr>
          <w:rFonts w:ascii="PT Astra Serif" w:hAnsi="PT Astra Serif"/>
          <w:sz w:val="16"/>
          <w:szCs w:val="16"/>
        </w:rPr>
        <w:t>к решению Думы Целинного муниципального округа от «17»декабря 2021 года №57 «О Порядке оплаты труда муниципальных служащих Целинного муниципального округа»</w:t>
      </w:r>
    </w:p>
    <w:p w:rsidR="004D31F6" w:rsidRPr="00D2438D" w:rsidRDefault="004D31F6" w:rsidP="00B6361D">
      <w:pPr>
        <w:spacing w:after="0" w:line="240" w:lineRule="auto"/>
        <w:ind w:left="5103"/>
        <w:rPr>
          <w:rFonts w:ascii="PT Astra Serif" w:hAnsi="PT Astra Serif"/>
          <w:sz w:val="16"/>
          <w:szCs w:val="16"/>
        </w:rPr>
      </w:pPr>
    </w:p>
    <w:p w:rsidR="004D31F6" w:rsidRPr="00D2438D" w:rsidRDefault="004D31F6" w:rsidP="00AA7CAA">
      <w:pPr>
        <w:spacing w:after="0" w:line="240" w:lineRule="auto"/>
        <w:ind w:left="-567" w:firstLine="567"/>
        <w:jc w:val="center"/>
        <w:rPr>
          <w:rFonts w:ascii="PT Astra Serif" w:hAnsi="PT Astra Serif"/>
          <w:b/>
          <w:sz w:val="16"/>
          <w:szCs w:val="16"/>
        </w:rPr>
      </w:pPr>
      <w:r w:rsidRPr="00D2438D">
        <w:rPr>
          <w:rFonts w:ascii="PT Astra Serif" w:hAnsi="PT Astra Serif"/>
          <w:b/>
          <w:sz w:val="16"/>
          <w:szCs w:val="16"/>
        </w:rPr>
        <w:t xml:space="preserve">Порядок оплаты труда муниципальных служащих </w:t>
      </w:r>
    </w:p>
    <w:p w:rsidR="004D31F6" w:rsidRPr="00D2438D" w:rsidRDefault="004D31F6" w:rsidP="00AA7CAA">
      <w:pPr>
        <w:spacing w:after="0" w:line="240" w:lineRule="auto"/>
        <w:ind w:left="-567" w:firstLine="567"/>
        <w:jc w:val="center"/>
        <w:rPr>
          <w:rFonts w:ascii="PT Astra Serif" w:hAnsi="PT Astra Serif"/>
          <w:b/>
          <w:sz w:val="16"/>
          <w:szCs w:val="16"/>
        </w:rPr>
      </w:pPr>
      <w:r w:rsidRPr="00D2438D">
        <w:rPr>
          <w:rFonts w:ascii="PT Astra Serif" w:hAnsi="PT Astra Serif"/>
          <w:b/>
          <w:sz w:val="16"/>
          <w:szCs w:val="16"/>
        </w:rPr>
        <w:t>Целинного муниципального округа</w:t>
      </w:r>
    </w:p>
    <w:p w:rsidR="004D31F6" w:rsidRPr="00D2438D" w:rsidRDefault="004D31F6" w:rsidP="00AA7CAA">
      <w:pPr>
        <w:pStyle w:val="Textbody"/>
        <w:spacing w:after="0"/>
        <w:ind w:left="-567" w:right="-284" w:firstLine="567"/>
        <w:rPr>
          <w:rFonts w:ascii="PT Astra Serif" w:eastAsia="Arial" w:hAnsi="PT Astra Serif"/>
          <w:b/>
          <w:bCs/>
          <w:color w:val="000000"/>
          <w:sz w:val="16"/>
          <w:szCs w:val="16"/>
          <w:lang w:eastAsia="ru-RU"/>
        </w:rPr>
      </w:pPr>
    </w:p>
    <w:p w:rsidR="004D31F6" w:rsidRPr="00D2438D" w:rsidRDefault="004D31F6" w:rsidP="00472436">
      <w:pPr>
        <w:pStyle w:val="Standard"/>
        <w:numPr>
          <w:ilvl w:val="0"/>
          <w:numId w:val="16"/>
        </w:numPr>
        <w:tabs>
          <w:tab w:val="num" w:pos="0"/>
          <w:tab w:val="left" w:pos="284"/>
          <w:tab w:val="left" w:pos="851"/>
        </w:tabs>
        <w:ind w:left="-567" w:right="-284" w:firstLine="567"/>
        <w:jc w:val="both"/>
        <w:textAlignment w:val="baseline"/>
        <w:rPr>
          <w:rFonts w:ascii="PT Astra Serif" w:hAnsi="PT Astra Serif" w:cs="Times New Roman"/>
          <w:sz w:val="16"/>
          <w:szCs w:val="16"/>
        </w:rPr>
      </w:pPr>
      <w:proofErr w:type="gramStart"/>
      <w:r w:rsidRPr="00D2438D">
        <w:rPr>
          <w:rFonts w:ascii="PT Astra Serif" w:eastAsia="Calibri" w:hAnsi="PT Astra Serif" w:cs="Times New Roman"/>
          <w:sz w:val="16"/>
          <w:szCs w:val="16"/>
        </w:rPr>
        <w:t>Настоящий</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Порядок</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оплаты</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труда</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муниципальных</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служащих</w:t>
      </w:r>
      <w:r w:rsidRPr="00D2438D">
        <w:rPr>
          <w:rFonts w:ascii="PT Astra Serif" w:eastAsia="ArialMT" w:hAnsi="PT Astra Serif" w:cs="Times New Roman"/>
          <w:sz w:val="16"/>
          <w:szCs w:val="16"/>
        </w:rPr>
        <w:t xml:space="preserve"> Целинного </w:t>
      </w:r>
      <w:r w:rsidRPr="00D2438D">
        <w:rPr>
          <w:rFonts w:ascii="PT Astra Serif" w:eastAsia="Calibri" w:hAnsi="PT Astra Serif" w:cs="Times New Roman"/>
          <w:sz w:val="16"/>
          <w:szCs w:val="16"/>
        </w:rPr>
        <w:t>муниципального округа</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далее</w:t>
      </w:r>
      <w:r w:rsidRPr="00D2438D">
        <w:rPr>
          <w:rFonts w:ascii="PT Astra Serif" w:eastAsia="ArialMT" w:hAnsi="PT Astra Serif" w:cs="Times New Roman"/>
          <w:sz w:val="16"/>
          <w:szCs w:val="16"/>
        </w:rPr>
        <w:t xml:space="preserve"> – </w:t>
      </w:r>
      <w:r w:rsidRPr="00D2438D">
        <w:rPr>
          <w:rFonts w:ascii="PT Astra Serif" w:eastAsia="Calibri" w:hAnsi="PT Astra Serif" w:cs="Times New Roman"/>
          <w:sz w:val="16"/>
          <w:szCs w:val="16"/>
        </w:rPr>
        <w:t>Порядок</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разработан</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в</w:t>
      </w:r>
      <w:r w:rsidRPr="00D2438D">
        <w:rPr>
          <w:rFonts w:ascii="PT Astra Serif" w:eastAsia="ArialMT" w:hAnsi="PT Astra Serif" w:cs="Times New Roman"/>
          <w:sz w:val="16"/>
          <w:szCs w:val="16"/>
        </w:rPr>
        <w:t xml:space="preserve"> соответствии со статьей 22 Федерального закона от 02.03.2007 года № 25-ФЗ «О муниципальной службе в Российской Федерации», статьей 4 Закона Курганской области от 30.05. 2007 года № 251 «О регулировании отдельных положений муниципальной службы в Курганской области» </w:t>
      </w:r>
      <w:r w:rsidRPr="00D2438D">
        <w:rPr>
          <w:rFonts w:ascii="PT Astra Serif" w:eastAsia="Calibri" w:hAnsi="PT Astra Serif" w:cs="Times New Roman"/>
          <w:sz w:val="16"/>
          <w:szCs w:val="16"/>
        </w:rPr>
        <w:t>и</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устанавливает</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размеры</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должностных</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окладов</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муниципальных</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служащих</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Целинного</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муниципального округа</w:t>
      </w:r>
      <w:r w:rsidRPr="00D2438D">
        <w:rPr>
          <w:rFonts w:ascii="PT Astra Serif" w:eastAsia="ArialMT" w:hAnsi="PT Astra Serif" w:cs="Times New Roman"/>
          <w:sz w:val="16"/>
          <w:szCs w:val="16"/>
        </w:rPr>
        <w:t>,</w:t>
      </w:r>
      <w:r w:rsidRPr="00D2438D">
        <w:rPr>
          <w:rFonts w:ascii="PT Astra Serif" w:eastAsia="Arial" w:hAnsi="PT Astra Serif" w:cs="Times New Roman"/>
          <w:b/>
          <w:sz w:val="16"/>
          <w:szCs w:val="16"/>
        </w:rPr>
        <w:t xml:space="preserve"> </w:t>
      </w:r>
      <w:r w:rsidRPr="00D2438D">
        <w:rPr>
          <w:rFonts w:ascii="PT Astra Serif" w:eastAsia="Arial" w:hAnsi="PT Astra Serif" w:cs="Times New Roman"/>
          <w:sz w:val="16"/>
          <w:szCs w:val="16"/>
        </w:rPr>
        <w:t xml:space="preserve">а </w:t>
      </w:r>
      <w:r w:rsidRPr="00D2438D">
        <w:rPr>
          <w:rFonts w:ascii="PT Astra Serif" w:eastAsia="Calibri" w:hAnsi="PT Astra Serif" w:cs="Times New Roman"/>
          <w:sz w:val="16"/>
          <w:szCs w:val="16"/>
        </w:rPr>
        <w:t>также</w:t>
      </w:r>
      <w:proofErr w:type="gramEnd"/>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размер</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ежемесячных</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и</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иных</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дополнительных</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выплат</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и</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порядок</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их</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осуществления</w:t>
      </w:r>
      <w:r w:rsidRPr="00D2438D">
        <w:rPr>
          <w:rFonts w:ascii="PT Astra Serif" w:eastAsia="ArialMT" w:hAnsi="PT Astra Serif" w:cs="Times New Roman"/>
          <w:sz w:val="16"/>
          <w:szCs w:val="16"/>
        </w:rPr>
        <w:t>.</w:t>
      </w:r>
    </w:p>
    <w:p w:rsidR="004D31F6" w:rsidRPr="00D2438D" w:rsidRDefault="004D31F6" w:rsidP="00B00BC2">
      <w:pPr>
        <w:pStyle w:val="Standard"/>
        <w:tabs>
          <w:tab w:val="left" w:pos="-16"/>
          <w:tab w:val="left" w:pos="284"/>
          <w:tab w:val="left" w:pos="851"/>
        </w:tabs>
        <w:ind w:left="-567" w:right="-284" w:firstLine="567"/>
        <w:jc w:val="both"/>
        <w:rPr>
          <w:rFonts w:ascii="PT Astra Serif" w:hAnsi="PT Astra Serif" w:cs="Times New Roman"/>
          <w:sz w:val="16"/>
          <w:szCs w:val="16"/>
        </w:rPr>
      </w:pPr>
      <w:r w:rsidRPr="00D2438D">
        <w:rPr>
          <w:rFonts w:ascii="PT Astra Serif" w:eastAsia="Arial" w:hAnsi="PT Astra Serif" w:cs="Times New Roman"/>
          <w:sz w:val="16"/>
          <w:szCs w:val="16"/>
        </w:rPr>
        <w:t xml:space="preserve">2. </w:t>
      </w:r>
      <w:proofErr w:type="gramStart"/>
      <w:r w:rsidRPr="00D2438D">
        <w:rPr>
          <w:rFonts w:ascii="PT Astra Serif" w:eastAsia="Arial" w:hAnsi="PT Astra Serif" w:cs="Times New Roman"/>
          <w:sz w:val="16"/>
          <w:szCs w:val="16"/>
        </w:rPr>
        <w:t xml:space="preserve">Оплата труда муниципального служащего </w:t>
      </w:r>
      <w:r w:rsidRPr="00D2438D">
        <w:rPr>
          <w:rFonts w:ascii="PT Astra Serif" w:eastAsia="Calibri" w:hAnsi="PT Astra Serif" w:cs="Times New Roman"/>
          <w:sz w:val="16"/>
          <w:szCs w:val="16"/>
        </w:rPr>
        <w:t>Целинного</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муниципального округа</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далее</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муниципальный</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служащий</w:t>
      </w:r>
      <w:r w:rsidRPr="00D2438D">
        <w:rPr>
          <w:rFonts w:ascii="PT Astra Serif" w:eastAsia="ArialMT" w:hAnsi="PT Astra Serif" w:cs="Times New Roman"/>
          <w:sz w:val="16"/>
          <w:szCs w:val="16"/>
        </w:rPr>
        <w:t>)</w:t>
      </w:r>
      <w:r w:rsidRPr="00D2438D">
        <w:rPr>
          <w:rFonts w:ascii="PT Astra Serif" w:eastAsia="Arial" w:hAnsi="PT Astra Serif" w:cs="Times New Roman"/>
          <w:sz w:val="16"/>
          <w:szCs w:val="16"/>
        </w:rPr>
        <w:t xml:space="preserve">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Курганской</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области</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от</w:t>
      </w:r>
      <w:r w:rsidRPr="00D2438D">
        <w:rPr>
          <w:rFonts w:ascii="PT Astra Serif" w:eastAsia="ArialMT" w:hAnsi="PT Astra Serif" w:cs="Times New Roman"/>
          <w:sz w:val="16"/>
          <w:szCs w:val="16"/>
        </w:rPr>
        <w:t xml:space="preserve"> 30.05.2007 </w:t>
      </w:r>
      <w:r w:rsidRPr="00D2438D">
        <w:rPr>
          <w:rFonts w:ascii="PT Astra Serif" w:eastAsia="Arial" w:hAnsi="PT Astra Serif" w:cs="Times New Roman"/>
          <w:sz w:val="16"/>
          <w:szCs w:val="16"/>
        </w:rPr>
        <w:t>года</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w:t>
      </w:r>
      <w:r w:rsidRPr="00D2438D">
        <w:rPr>
          <w:rFonts w:ascii="PT Astra Serif" w:eastAsia="ArialMT" w:hAnsi="PT Astra Serif" w:cs="Times New Roman"/>
          <w:sz w:val="16"/>
          <w:szCs w:val="16"/>
        </w:rPr>
        <w:t xml:space="preserve"> 251 «</w:t>
      </w:r>
      <w:r w:rsidRPr="00D2438D">
        <w:rPr>
          <w:rFonts w:ascii="PT Astra Serif" w:eastAsia="Arial" w:hAnsi="PT Astra Serif" w:cs="Times New Roman"/>
          <w:sz w:val="16"/>
          <w:szCs w:val="16"/>
        </w:rPr>
        <w:t>О</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регулировании</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отдельных</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положений</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муниципальной</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службы</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в</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Курганской</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области</w:t>
      </w:r>
      <w:r w:rsidRPr="00D2438D">
        <w:rPr>
          <w:rFonts w:ascii="PT Astra Serif" w:eastAsia="ArialMT" w:hAnsi="PT Astra Serif" w:cs="Times New Roman"/>
          <w:sz w:val="16"/>
          <w:szCs w:val="16"/>
        </w:rPr>
        <w:t>»</w:t>
      </w:r>
      <w:r w:rsidRPr="00D2438D">
        <w:rPr>
          <w:rFonts w:ascii="PT Astra Serif" w:eastAsia="Arial" w:hAnsi="PT Astra Serif" w:cs="Times New Roman"/>
          <w:sz w:val="16"/>
          <w:szCs w:val="16"/>
        </w:rPr>
        <w:t>.</w:t>
      </w:r>
      <w:proofErr w:type="gramEnd"/>
    </w:p>
    <w:p w:rsidR="004D31F6" w:rsidRPr="00D2438D" w:rsidRDefault="004D31F6" w:rsidP="00472436">
      <w:pPr>
        <w:pStyle w:val="Standard"/>
        <w:numPr>
          <w:ilvl w:val="0"/>
          <w:numId w:val="17"/>
        </w:numPr>
        <w:tabs>
          <w:tab w:val="clear" w:pos="720"/>
          <w:tab w:val="num" w:pos="0"/>
          <w:tab w:val="left" w:pos="284"/>
          <w:tab w:val="left" w:pos="851"/>
        </w:tabs>
        <w:ind w:left="-567" w:right="-284" w:firstLine="567"/>
        <w:jc w:val="both"/>
        <w:textAlignment w:val="baseline"/>
        <w:rPr>
          <w:rFonts w:ascii="PT Astra Serif" w:hAnsi="PT Astra Serif" w:cs="Times New Roman"/>
          <w:sz w:val="16"/>
          <w:szCs w:val="16"/>
        </w:rPr>
      </w:pPr>
      <w:r w:rsidRPr="00D2438D">
        <w:rPr>
          <w:rFonts w:ascii="PT Astra Serif" w:eastAsia="Arial" w:hAnsi="PT Astra Serif" w:cs="Times New Roman"/>
          <w:sz w:val="16"/>
          <w:szCs w:val="16"/>
        </w:rPr>
        <w:t xml:space="preserve">Минимальный размер должностного оклада устанавливается в процентном отношении к должностному окладу Главы </w:t>
      </w:r>
      <w:r w:rsidRPr="00D2438D">
        <w:rPr>
          <w:rFonts w:ascii="PT Astra Serif" w:eastAsia="Calibri" w:hAnsi="PT Astra Serif" w:cs="Times New Roman"/>
          <w:sz w:val="16"/>
          <w:szCs w:val="16"/>
        </w:rPr>
        <w:t>Целинного муниципального округа</w:t>
      </w:r>
      <w:r w:rsidRPr="00D2438D">
        <w:rPr>
          <w:rFonts w:ascii="PT Astra Serif" w:eastAsia="Arial" w:hAnsi="PT Astra Serif" w:cs="Times New Roman"/>
          <w:sz w:val="16"/>
          <w:szCs w:val="16"/>
        </w:rPr>
        <w:t xml:space="preserve">. </w:t>
      </w:r>
      <w:r w:rsidRPr="00D2438D">
        <w:rPr>
          <w:rFonts w:ascii="PT Astra Serif" w:eastAsia="Calibri" w:hAnsi="PT Astra Serif" w:cs="Times New Roman"/>
          <w:sz w:val="16"/>
          <w:szCs w:val="16"/>
        </w:rPr>
        <w:t>Размеры</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должностных</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окладов</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устанавливаются</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согласно</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приложению 1</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к</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Порядку</w:t>
      </w:r>
      <w:r w:rsidRPr="00D2438D">
        <w:rPr>
          <w:rFonts w:ascii="PT Astra Serif" w:eastAsia="ArialMT" w:hAnsi="PT Astra Serif" w:cs="Times New Roman"/>
          <w:sz w:val="16"/>
          <w:szCs w:val="16"/>
        </w:rPr>
        <w:t xml:space="preserve">. </w:t>
      </w:r>
    </w:p>
    <w:p w:rsidR="004D31F6" w:rsidRPr="00D2438D" w:rsidRDefault="004D31F6" w:rsidP="00472436">
      <w:pPr>
        <w:pStyle w:val="Standard"/>
        <w:numPr>
          <w:ilvl w:val="0"/>
          <w:numId w:val="17"/>
        </w:numPr>
        <w:tabs>
          <w:tab w:val="clear" w:pos="720"/>
          <w:tab w:val="num" w:pos="0"/>
          <w:tab w:val="left" w:pos="284"/>
          <w:tab w:val="left" w:pos="851"/>
        </w:tabs>
        <w:ind w:left="-567" w:right="-284" w:firstLine="567"/>
        <w:jc w:val="both"/>
        <w:textAlignment w:val="baseline"/>
        <w:rPr>
          <w:rFonts w:ascii="PT Astra Serif" w:eastAsia="Arial" w:hAnsi="PT Astra Serif" w:cs="Times New Roman"/>
          <w:sz w:val="16"/>
          <w:szCs w:val="16"/>
        </w:rPr>
      </w:pPr>
      <w:r w:rsidRPr="00D2438D">
        <w:rPr>
          <w:rFonts w:ascii="PT Astra Serif" w:eastAsia="Arial" w:hAnsi="PT Astra Serif" w:cs="Times New Roman"/>
          <w:sz w:val="16"/>
          <w:szCs w:val="16"/>
        </w:rPr>
        <w:t>К ежемесячным и иным дополнительным выплатам, входящим в состав денежного содержания муниципального служащего, относятся:</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1) ежемесячная надбавка к должностному окладу за выслугу лет на муниципальной службе;</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2) ежемесячная надбавка к должностному окладу за особые условия муниципальной службы;</w:t>
      </w:r>
    </w:p>
    <w:p w:rsidR="004D31F6" w:rsidRPr="00D2438D" w:rsidRDefault="004D31F6" w:rsidP="00AA7CAA">
      <w:pPr>
        <w:pStyle w:val="Standard"/>
        <w:tabs>
          <w:tab w:val="left" w:pos="-142"/>
          <w:tab w:val="left" w:pos="142"/>
          <w:tab w:val="left" w:pos="284"/>
          <w:tab w:val="left" w:pos="426"/>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3) ежемесячная процентная надбавка к должностному окладу за работу со сведениями, составляющими государственную тайну;</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4) ежемесячная надбавка к должностному окладу за классный чин муниципальных служащих в Курганской области;</w:t>
      </w:r>
    </w:p>
    <w:p w:rsidR="004D31F6" w:rsidRPr="00D2438D" w:rsidRDefault="004D31F6" w:rsidP="00AA7CAA">
      <w:pPr>
        <w:pStyle w:val="Standard"/>
        <w:tabs>
          <w:tab w:val="left" w:pos="-3"/>
          <w:tab w:val="left" w:pos="709"/>
          <w:tab w:val="left" w:pos="851"/>
        </w:tabs>
        <w:ind w:left="-567" w:right="-284" w:firstLine="567"/>
        <w:jc w:val="both"/>
        <w:rPr>
          <w:rFonts w:ascii="PT Astra Serif" w:hAnsi="PT Astra Serif" w:cs="Times New Roman"/>
          <w:sz w:val="16"/>
          <w:szCs w:val="16"/>
        </w:rPr>
      </w:pPr>
      <w:r w:rsidRPr="00D2438D">
        <w:rPr>
          <w:rFonts w:ascii="PT Astra Serif" w:eastAsia="Arial" w:hAnsi="PT Astra Serif" w:cs="Times New Roman"/>
          <w:sz w:val="16"/>
          <w:szCs w:val="16"/>
        </w:rPr>
        <w:t>5) денежное вознаграждение муниципальному служащему в виде премий по итогам работы за месяц и единовременное денежное вознаграждение по итогам работы за календарный год, за исполнение служебных заданий особой важности или сложности.</w:t>
      </w:r>
    </w:p>
    <w:p w:rsidR="004D31F6" w:rsidRPr="00D2438D" w:rsidRDefault="004D31F6" w:rsidP="00AA7CAA">
      <w:pPr>
        <w:pStyle w:val="Standard"/>
        <w:tabs>
          <w:tab w:val="left" w:pos="-180"/>
          <w:tab w:val="left" w:pos="709"/>
          <w:tab w:val="left" w:pos="851"/>
        </w:tabs>
        <w:ind w:left="-567" w:right="-284" w:firstLine="567"/>
        <w:jc w:val="both"/>
        <w:rPr>
          <w:rFonts w:ascii="PT Astra Serif" w:hAnsi="PT Astra Serif" w:cs="Times New Roman"/>
          <w:sz w:val="16"/>
          <w:szCs w:val="16"/>
        </w:rPr>
      </w:pPr>
      <w:r w:rsidRPr="00D2438D">
        <w:rPr>
          <w:rFonts w:ascii="PT Astra Serif" w:eastAsia="Arial" w:hAnsi="PT Astra Serif" w:cs="Times New Roman"/>
          <w:sz w:val="16"/>
          <w:szCs w:val="16"/>
        </w:rPr>
        <w:t xml:space="preserve">5. Ежемесячная надбавка к должностному окладу за выслугу лет на муниципальной службе определяется Законом Курганской области от 30.05.2007 года № 251 «О регулировании отдельных положений муниципальной службы в Курганской области» </w:t>
      </w:r>
      <w:proofErr w:type="gramStart"/>
      <w:r w:rsidRPr="00D2438D">
        <w:rPr>
          <w:rFonts w:ascii="PT Astra Serif" w:eastAsia="Arial" w:hAnsi="PT Astra Serif" w:cs="Times New Roman"/>
          <w:sz w:val="16"/>
          <w:szCs w:val="16"/>
        </w:rPr>
        <w:t>в</w:t>
      </w:r>
      <w:proofErr w:type="gramEnd"/>
      <w:r w:rsidRPr="00D2438D">
        <w:rPr>
          <w:rFonts w:ascii="PT Astra Serif" w:eastAsia="Arial" w:hAnsi="PT Astra Serif" w:cs="Times New Roman"/>
          <w:sz w:val="16"/>
          <w:szCs w:val="16"/>
        </w:rPr>
        <w:t xml:space="preserve"> </w:t>
      </w:r>
      <w:proofErr w:type="gramStart"/>
      <w:r w:rsidRPr="00D2438D">
        <w:rPr>
          <w:rFonts w:ascii="PT Astra Serif" w:eastAsia="Arial" w:hAnsi="PT Astra Serif" w:cs="Times New Roman"/>
          <w:sz w:val="16"/>
          <w:szCs w:val="16"/>
        </w:rPr>
        <w:t>процентом</w:t>
      </w:r>
      <w:proofErr w:type="gramEnd"/>
      <w:r w:rsidRPr="00D2438D">
        <w:rPr>
          <w:rFonts w:ascii="PT Astra Serif" w:eastAsia="Arial" w:hAnsi="PT Astra Serif" w:cs="Times New Roman"/>
          <w:sz w:val="16"/>
          <w:szCs w:val="16"/>
        </w:rPr>
        <w:t xml:space="preserve"> отношении к должностному окладу муниципального служащего в следующих размерах:</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1) при стаже муниципальной службы от 1 года до 5 лет - 10 процентов должностного оклада;</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2) при стаже муниципальной службы от 5 лет до 10 лет - 15 процентов должностного оклада;</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3) при стаже муниципальной службы от 10 лет до 15 лет - 20 процентов должностного оклада;</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4) при стаже муниципальной службы свыше 15 лет - 30 процентов должностного оклада.</w:t>
      </w:r>
    </w:p>
    <w:p w:rsidR="004D31F6" w:rsidRPr="00D2438D" w:rsidRDefault="004D31F6" w:rsidP="00AA7CAA">
      <w:pPr>
        <w:pStyle w:val="Standard"/>
        <w:tabs>
          <w:tab w:val="left" w:pos="709"/>
          <w:tab w:val="left" w:pos="851"/>
          <w:tab w:val="left" w:pos="1077"/>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Ежемесячная надбавка к должностному окладу за выслугу лет на муниципальной службе выплачивается ежемесячно со дня возникновения права на нее на основании распоряжения (приказа) представителя нанимателя (работодателя)</w:t>
      </w:r>
      <w:r w:rsidRPr="00D2438D">
        <w:rPr>
          <w:rFonts w:ascii="PT Astra Serif" w:eastAsia="ArialMT" w:hAnsi="PT Astra Serif" w:cs="Times New Roman"/>
          <w:sz w:val="16"/>
          <w:szCs w:val="16"/>
        </w:rPr>
        <w:t>.</w:t>
      </w:r>
    </w:p>
    <w:p w:rsidR="004D31F6" w:rsidRPr="00D2438D" w:rsidRDefault="004D31F6" w:rsidP="00AA7CAA">
      <w:pPr>
        <w:pStyle w:val="Standard"/>
        <w:tabs>
          <w:tab w:val="left" w:pos="709"/>
          <w:tab w:val="left" w:pos="851"/>
          <w:tab w:val="left" w:pos="1077"/>
        </w:tabs>
        <w:ind w:left="-567" w:right="-284" w:firstLine="567"/>
        <w:jc w:val="both"/>
        <w:rPr>
          <w:rFonts w:ascii="PT Astra Serif" w:hAnsi="PT Astra Serif" w:cs="Times New Roman"/>
          <w:sz w:val="16"/>
          <w:szCs w:val="16"/>
        </w:rPr>
      </w:pPr>
      <w:r w:rsidRPr="00D2438D">
        <w:rPr>
          <w:rFonts w:ascii="PT Astra Serif" w:eastAsia="Calibri" w:hAnsi="PT Astra Serif" w:cs="Times New Roman"/>
          <w:sz w:val="16"/>
          <w:szCs w:val="16"/>
        </w:rPr>
        <w:t>Размер</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ежемесячной</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надбавки</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к должностному окладу за выслугу лет на муниципальной службе</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подлежит</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изменению</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со</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дня</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достижения</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муниципальным</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служащим</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полных</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пяти</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десяти</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и</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пятнадцати</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лет</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стажа</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муниципальной</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службы</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соответственно</w:t>
      </w:r>
      <w:r w:rsidRPr="00D2438D">
        <w:rPr>
          <w:rFonts w:ascii="PT Astra Serif" w:eastAsia="ArialMT" w:hAnsi="PT Astra Serif" w:cs="Times New Roman"/>
          <w:sz w:val="16"/>
          <w:szCs w:val="16"/>
        </w:rPr>
        <w:t>.</w:t>
      </w:r>
    </w:p>
    <w:p w:rsidR="004D31F6" w:rsidRPr="00D2438D" w:rsidRDefault="004D31F6" w:rsidP="00AA7CAA">
      <w:pPr>
        <w:pStyle w:val="Standard"/>
        <w:tabs>
          <w:tab w:val="left" w:pos="709"/>
          <w:tab w:val="left" w:pos="851"/>
          <w:tab w:val="left" w:pos="1077"/>
        </w:tabs>
        <w:ind w:left="-567" w:right="-284" w:firstLine="567"/>
        <w:jc w:val="both"/>
        <w:rPr>
          <w:rFonts w:ascii="PT Astra Serif" w:hAnsi="PT Astra Serif" w:cs="Times New Roman"/>
          <w:sz w:val="16"/>
          <w:szCs w:val="16"/>
        </w:rPr>
      </w:pPr>
      <w:r w:rsidRPr="00D2438D">
        <w:rPr>
          <w:rFonts w:ascii="PT Astra Serif" w:eastAsia="ArialMT" w:hAnsi="PT Astra Serif" w:cs="Times New Roman"/>
          <w:sz w:val="16"/>
          <w:szCs w:val="16"/>
        </w:rPr>
        <w:t xml:space="preserve">6. </w:t>
      </w:r>
      <w:proofErr w:type="gramStart"/>
      <w:r w:rsidRPr="00D2438D">
        <w:rPr>
          <w:rFonts w:ascii="PT Astra Serif" w:eastAsia="Arial" w:hAnsi="PT Astra Serif" w:cs="Times New Roman"/>
          <w:sz w:val="16"/>
          <w:szCs w:val="16"/>
        </w:rPr>
        <w:t xml:space="preserve">Ежемесячная надбавка к должностному окладу за особые условия муниципальной службы устанавливается представителем нанимателя (работодателем) при назначении гражданина Российской Федерации, гражданина иностранного государства - участника международных договоров </w:t>
      </w:r>
      <w:r w:rsidRPr="00D2438D">
        <w:rPr>
          <w:rFonts w:ascii="PT Astra Serif" w:eastAsia="Arial" w:hAnsi="PT Astra Serif" w:cs="Times New Roman"/>
          <w:sz w:val="16"/>
          <w:szCs w:val="16"/>
        </w:rPr>
        <w:lastRenderedPageBreak/>
        <w:t>Российской Федерации, в соответствии с которыми иностранные граждане имеют право находиться на муниципальной службе, на должность муниципальной службы или при переводе муниципального служащего на другую должность муниципальной службы с учетом сложности или напряженности труда, неблагоприятных</w:t>
      </w:r>
      <w:proofErr w:type="gramEnd"/>
      <w:r w:rsidRPr="00D2438D">
        <w:rPr>
          <w:rFonts w:ascii="PT Astra Serif" w:eastAsia="Arial" w:hAnsi="PT Astra Serif" w:cs="Times New Roman"/>
          <w:sz w:val="16"/>
          <w:szCs w:val="16"/>
        </w:rPr>
        <w:t xml:space="preserve"> условий, специального режима работы в процентном отношении к должностному окладу.</w:t>
      </w:r>
    </w:p>
    <w:p w:rsidR="004D31F6" w:rsidRPr="00D2438D" w:rsidRDefault="004D31F6" w:rsidP="00AA7CAA">
      <w:pPr>
        <w:pStyle w:val="Standard"/>
        <w:tabs>
          <w:tab w:val="left" w:pos="709"/>
          <w:tab w:val="left" w:pos="851"/>
          <w:tab w:val="left" w:pos="1077"/>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 xml:space="preserve">В случае если муниципальный служащий входит в состав структурного подразделения органа местного самоуправления </w:t>
      </w:r>
      <w:r w:rsidRPr="00D2438D">
        <w:rPr>
          <w:rFonts w:ascii="PT Astra Serif" w:eastAsia="Calibri" w:hAnsi="PT Astra Serif" w:cs="Times New Roman"/>
          <w:sz w:val="16"/>
          <w:szCs w:val="16"/>
        </w:rPr>
        <w:t>Целинного</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муниципального округа</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мотивированное предложение о размере ежемесячной надбавки к должностному окладу за особые условия муниципальной службы Главе Целинного муниципального округа вносит непосредственный руководитель муниципального служащего.</w:t>
      </w:r>
    </w:p>
    <w:p w:rsidR="004D31F6" w:rsidRPr="00D2438D" w:rsidRDefault="004D31F6" w:rsidP="00AA7CAA">
      <w:pPr>
        <w:pStyle w:val="Standard"/>
        <w:tabs>
          <w:tab w:val="left" w:pos="709"/>
          <w:tab w:val="left" w:pos="851"/>
          <w:tab w:val="left" w:pos="1077"/>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1) профессиональный уровень исполнения муниципальным служащим должностных обязанностей;</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2) сложность и срочность выполняемой работы, знание и правильное применение соответствующих нормативных правовых актов;</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3) компетентность при выполнении наиболее важных, сложных и ответственных заданий и поручений;</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4) качественное и оперативное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4D31F6" w:rsidRPr="00D2438D" w:rsidRDefault="004D31F6" w:rsidP="00AA7CAA">
      <w:pPr>
        <w:pStyle w:val="Standard"/>
        <w:tabs>
          <w:tab w:val="left" w:pos="709"/>
          <w:tab w:val="left" w:pos="851"/>
          <w:tab w:val="left" w:pos="1077"/>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Предельный размер ежемесячной надбавки к должностному окладу за особые условия муниципальной службы не может превышать 20 процентов должностного оклада.</w:t>
      </w:r>
    </w:p>
    <w:p w:rsidR="004D31F6" w:rsidRPr="00D2438D" w:rsidRDefault="004D31F6" w:rsidP="00AA7CAA">
      <w:pPr>
        <w:pStyle w:val="Standard"/>
        <w:tabs>
          <w:tab w:val="left" w:pos="709"/>
          <w:tab w:val="left" w:pos="851"/>
          <w:tab w:val="left" w:pos="1077"/>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Размер ежемесячной надбавки к должностному окладу за особые условия муниципальной службы может быть изменен по решению представителем нанимателя (работодателя), принятому на основании мотивированного представления непосредственного руководителя муниципального служащего, в следующих случаях:</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1) при изменении степени сложности или напряженности труда муниципального служащего;</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2) при изменении иных условий труда муниципального служащего с учетом критериев, указанных в абзаце третьем пункта 6 настоящего Порядка.</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7. Ежемесячная процентная надбавка к должностному окладу за работу со сведениями, составляющими государственную тайну, выплачивается муниципальному служащему, имеющему оформленный в установленном законодательством порядке допу</w:t>
      </w:r>
      <w:proofErr w:type="gramStart"/>
      <w:r w:rsidRPr="00D2438D">
        <w:rPr>
          <w:rFonts w:ascii="PT Astra Serif" w:eastAsia="Arial" w:hAnsi="PT Astra Serif" w:cs="Times New Roman"/>
          <w:sz w:val="16"/>
          <w:szCs w:val="16"/>
        </w:rPr>
        <w:t>ск к св</w:t>
      </w:r>
      <w:proofErr w:type="gramEnd"/>
      <w:r w:rsidRPr="00D2438D">
        <w:rPr>
          <w:rFonts w:ascii="PT Astra Serif" w:eastAsia="Arial" w:hAnsi="PT Astra Serif" w:cs="Times New Roman"/>
          <w:sz w:val="16"/>
          <w:szCs w:val="16"/>
        </w:rPr>
        <w:t>едениям, составляющим государственную тайну, в порядке и размерах, определяемых действующим законодательством о государственной тайне.</w:t>
      </w:r>
    </w:p>
    <w:p w:rsidR="004D31F6" w:rsidRPr="00D2438D" w:rsidRDefault="004D31F6" w:rsidP="00472436">
      <w:pPr>
        <w:pStyle w:val="Standard"/>
        <w:numPr>
          <w:ilvl w:val="0"/>
          <w:numId w:val="18"/>
        </w:numPr>
        <w:tabs>
          <w:tab w:val="left" w:pos="0"/>
          <w:tab w:val="left" w:pos="284"/>
          <w:tab w:val="left" w:pos="851"/>
        </w:tabs>
        <w:ind w:left="-567" w:right="-284" w:firstLine="567"/>
        <w:jc w:val="both"/>
        <w:textAlignment w:val="baseline"/>
        <w:rPr>
          <w:rFonts w:ascii="PT Astra Serif" w:hAnsi="PT Astra Serif" w:cs="Times New Roman"/>
          <w:sz w:val="16"/>
          <w:szCs w:val="16"/>
        </w:rPr>
      </w:pPr>
      <w:r w:rsidRPr="00D2438D">
        <w:rPr>
          <w:rFonts w:ascii="PT Astra Serif" w:eastAsia="Arial" w:hAnsi="PT Astra Serif" w:cs="Times New Roman"/>
          <w:sz w:val="16"/>
          <w:szCs w:val="16"/>
        </w:rPr>
        <w:t>Размер ежемесячной надбавки к должностному окладу за классный чин муниципальных служащих в Курганской области определяется Законом Курганской области от 30.05.2007 года № 251 «О регулировании отдельных положений муниципальной службы в Курганской области».</w:t>
      </w:r>
    </w:p>
    <w:p w:rsidR="004D31F6" w:rsidRPr="00D2438D" w:rsidRDefault="004D31F6" w:rsidP="00AA7CAA">
      <w:pPr>
        <w:pStyle w:val="Standard"/>
        <w:tabs>
          <w:tab w:val="left" w:pos="709"/>
          <w:tab w:val="left" w:pos="851"/>
          <w:tab w:val="left" w:pos="1077"/>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 xml:space="preserve">Выплата ежемесячной надбавки к должностному окладу за классный чин муниципальных служащих в </w:t>
      </w:r>
      <w:r w:rsidRPr="00D2438D">
        <w:rPr>
          <w:rFonts w:ascii="PT Astra Serif" w:eastAsia="Calibri" w:hAnsi="PT Astra Serif" w:cs="Times New Roman"/>
          <w:sz w:val="16"/>
          <w:szCs w:val="16"/>
        </w:rPr>
        <w:t>Курганской области</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производится на основании распоряжения (приказа) представителя нанимателя (работодателя) со дня присвоения муниципальному служащему классного чина муниципальных служащих в Курганской области.</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 xml:space="preserve">9. </w:t>
      </w:r>
      <w:proofErr w:type="gramStart"/>
      <w:r w:rsidRPr="00D2438D">
        <w:rPr>
          <w:rFonts w:ascii="PT Astra Serif" w:hAnsi="PT Astra Serif" w:cs="Times New Roman"/>
          <w:sz w:val="16"/>
          <w:szCs w:val="16"/>
        </w:rPr>
        <w:t>Денежное вознаграждение муниципальному служащему в виде премий по итогам работы за месяц, единовременное денежное вознаграждение по итогам работы за календарный год, за исполнение служебных заданий особой важности или сложности выплачивается в размере 25% должностного оклада, но не более трех должностных окладов в год по решению представителя нанимателя (работодателя), принятому на основании мотивированного представления непосредственного руководителя муниципального служащего</w:t>
      </w:r>
      <w:r w:rsidRPr="00D2438D">
        <w:rPr>
          <w:rFonts w:ascii="PT Astra Serif" w:eastAsia="Arial" w:hAnsi="PT Astra Serif" w:cs="Times New Roman"/>
          <w:sz w:val="16"/>
          <w:szCs w:val="16"/>
        </w:rPr>
        <w:t xml:space="preserve">. </w:t>
      </w:r>
      <w:proofErr w:type="gramEnd"/>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10. Выплата премии по итогам работы за месяц производится одновременно с выплатой других составляющих денежного содержания муниципального служащего за текущий месяц.</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11. Муниципальному служащему, отработавшему неполный рабочий месяц, премия по результатам работы за месяц выплачивается за время, фактически отработанное муниципальным служащим, в которое не включается время нахождения муниципального служащего в ежегодном, дополнительном, учебном отпуске, отпуске без сохранения заработной платы, время болезни.</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proofErr w:type="gramStart"/>
      <w:r w:rsidRPr="00D2438D">
        <w:rPr>
          <w:rFonts w:ascii="PT Astra Serif" w:eastAsia="Arial" w:hAnsi="PT Astra Serif" w:cs="Times New Roman"/>
          <w:sz w:val="16"/>
          <w:szCs w:val="16"/>
        </w:rPr>
        <w:t>Представитель нанимателя (работодатель) может принять решение о выплате премии по итогам работы за месяц муниципальному служащему, отработавшему неполный рабочий месяц, в полном объеме, если в течение этого месяца муниципальным служащим качественно и оперативно были выполнены задания (поручения) высокой напряженности и интенсивности (большой объем, выполнение срочных и неотложных поручений, а также заданий, требующих повышенного внимания).</w:t>
      </w:r>
      <w:proofErr w:type="gramEnd"/>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 xml:space="preserve">12. </w:t>
      </w:r>
      <w:proofErr w:type="gramStart"/>
      <w:r w:rsidRPr="00D2438D">
        <w:rPr>
          <w:rFonts w:ascii="PT Astra Serif" w:eastAsia="Arial" w:hAnsi="PT Astra Serif" w:cs="Times New Roman"/>
          <w:sz w:val="16"/>
          <w:szCs w:val="16"/>
        </w:rPr>
        <w:t>Размер премии по результатам работы за месяц муниципального служащего может быть снижен либо муниципальный служащий может быть лишен премии по результатам работы за месяц в связи с допущенным им нарушением трудовой дисциплины или ненадлежащим исполнением должностных обязанностей по решению представителя нанимателя (работодателя), принятому на основании мотивированного представления непосредственного руководителя муниципального служащего.</w:t>
      </w:r>
      <w:proofErr w:type="gramEnd"/>
    </w:p>
    <w:p w:rsidR="004D31F6" w:rsidRPr="00D2438D" w:rsidRDefault="004D31F6" w:rsidP="00472436">
      <w:pPr>
        <w:pStyle w:val="Standard"/>
        <w:numPr>
          <w:ilvl w:val="0"/>
          <w:numId w:val="19"/>
        </w:numPr>
        <w:tabs>
          <w:tab w:val="left" w:pos="142"/>
          <w:tab w:val="left" w:pos="284"/>
          <w:tab w:val="left" w:pos="709"/>
          <w:tab w:val="left" w:pos="851"/>
          <w:tab w:val="left" w:pos="1134"/>
        </w:tabs>
        <w:ind w:left="-567" w:right="-284" w:firstLine="567"/>
        <w:jc w:val="both"/>
        <w:textAlignment w:val="baseline"/>
        <w:rPr>
          <w:rFonts w:ascii="PT Astra Serif" w:hAnsi="PT Astra Serif" w:cs="Times New Roman"/>
          <w:sz w:val="16"/>
          <w:szCs w:val="16"/>
        </w:rPr>
      </w:pPr>
      <w:r w:rsidRPr="00D2438D">
        <w:rPr>
          <w:rFonts w:ascii="PT Astra Serif" w:eastAsia="Arial" w:hAnsi="PT Astra Serif" w:cs="Times New Roman"/>
          <w:bCs/>
          <w:sz w:val="16"/>
          <w:szCs w:val="16"/>
        </w:rPr>
        <w:t>При наличии экономии фонда оплаты труда, муниципальным служащим, не имеющим дисциплинарных взысканий, по итогам работы за календарный год, единовременн</w:t>
      </w:r>
      <w:r w:rsidRPr="00D2438D">
        <w:rPr>
          <w:rFonts w:ascii="PT Astra Serif" w:eastAsia="Arial" w:hAnsi="PT Astra Serif" w:cs="Times New Roman"/>
          <w:bCs/>
          <w:color w:val="000000" w:themeColor="text1"/>
          <w:sz w:val="16"/>
          <w:szCs w:val="16"/>
        </w:rPr>
        <w:t>о выплачивается денежное вознаграждение пропорционально отработанному ими времени.</w:t>
      </w:r>
    </w:p>
    <w:p w:rsidR="004D31F6" w:rsidRPr="00D2438D" w:rsidRDefault="004D31F6" w:rsidP="00AA7CAA">
      <w:pPr>
        <w:pStyle w:val="Standard"/>
        <w:tabs>
          <w:tab w:val="left" w:pos="-284"/>
          <w:tab w:val="left" w:pos="709"/>
          <w:tab w:val="left" w:pos="851"/>
        </w:tabs>
        <w:ind w:left="-567" w:right="-284" w:firstLine="567"/>
        <w:jc w:val="both"/>
        <w:rPr>
          <w:rFonts w:ascii="PT Astra Serif" w:eastAsia="Arial" w:hAnsi="PT Astra Serif" w:cs="Times New Roman"/>
          <w:bCs/>
          <w:sz w:val="16"/>
          <w:szCs w:val="16"/>
        </w:rPr>
      </w:pPr>
      <w:r w:rsidRPr="00D2438D">
        <w:rPr>
          <w:rFonts w:ascii="PT Astra Serif" w:eastAsia="Arial" w:hAnsi="PT Astra Serif" w:cs="Times New Roman"/>
          <w:bCs/>
          <w:sz w:val="16"/>
          <w:szCs w:val="16"/>
        </w:rPr>
        <w:t>Время нахождения муниципального служащего в ежегодном оплачиваемом отпуске включается в расчетный период для начисления единовременного денежного вознаграждения по итогам работы за календарный год.</w:t>
      </w:r>
    </w:p>
    <w:p w:rsidR="004D31F6" w:rsidRPr="00D2438D" w:rsidRDefault="004D31F6" w:rsidP="00AA7CAA">
      <w:pPr>
        <w:pStyle w:val="Standard"/>
        <w:tabs>
          <w:tab w:val="left" w:pos="-284"/>
          <w:tab w:val="left" w:pos="709"/>
          <w:tab w:val="left" w:pos="851"/>
        </w:tabs>
        <w:ind w:left="-567" w:right="-284" w:firstLine="567"/>
        <w:jc w:val="both"/>
        <w:rPr>
          <w:rFonts w:ascii="PT Astra Serif" w:hAnsi="PT Astra Serif" w:cs="Times New Roman"/>
          <w:bCs/>
          <w:sz w:val="16"/>
          <w:szCs w:val="16"/>
        </w:rPr>
      </w:pPr>
      <w:r w:rsidRPr="00D2438D">
        <w:rPr>
          <w:rFonts w:ascii="PT Astra Serif" w:eastAsia="Arial" w:hAnsi="PT Astra Serif" w:cs="Times New Roman"/>
          <w:bCs/>
          <w:sz w:val="16"/>
          <w:szCs w:val="16"/>
        </w:rPr>
        <w:t>Выплата единовременного денежного вознаграждения по итогам работы за календарный год муниципальным служащим производится не позднее двухмесячного срока после окончания календарного года.</w:t>
      </w:r>
    </w:p>
    <w:p w:rsidR="004D31F6" w:rsidRPr="00D2438D" w:rsidRDefault="004D31F6" w:rsidP="00472436">
      <w:pPr>
        <w:pStyle w:val="Standard"/>
        <w:numPr>
          <w:ilvl w:val="0"/>
          <w:numId w:val="19"/>
        </w:numPr>
        <w:tabs>
          <w:tab w:val="left" w:pos="142"/>
          <w:tab w:val="left" w:pos="284"/>
          <w:tab w:val="left" w:pos="709"/>
          <w:tab w:val="left" w:pos="851"/>
          <w:tab w:val="left" w:pos="1134"/>
        </w:tabs>
        <w:ind w:left="-567" w:right="-284" w:firstLine="567"/>
        <w:jc w:val="both"/>
        <w:textAlignment w:val="baseline"/>
        <w:rPr>
          <w:rFonts w:ascii="PT Astra Serif" w:hAnsi="PT Astra Serif" w:cs="Times New Roman"/>
          <w:sz w:val="16"/>
          <w:szCs w:val="16"/>
        </w:rPr>
      </w:pPr>
      <w:proofErr w:type="gramStart"/>
      <w:r w:rsidRPr="00D2438D">
        <w:rPr>
          <w:rFonts w:ascii="PT Astra Serif" w:eastAsia="Arial" w:hAnsi="PT Astra Serif" w:cs="Times New Roman"/>
          <w:bCs/>
          <w:sz w:val="16"/>
          <w:szCs w:val="16"/>
        </w:rPr>
        <w:t>Муниципальным служащим при увольнении с муниципальной службы (за исключением муниципальных служащих, уволенных с муниципальной службы по основаниям, установленным пунктами 3, 5 – 7, 9 – 11 части первой статьи 81 Трудового кодекса Российской Федерации) до истечения календарного года, не имеющим на момент увольнения с муниципальной службы дисциплинарного взыскания, выплата единовременного денежного вознаграждения по итогам работы за календарный год производится за фактически отработанное</w:t>
      </w:r>
      <w:proofErr w:type="gramEnd"/>
      <w:r w:rsidRPr="00D2438D">
        <w:rPr>
          <w:rFonts w:ascii="PT Astra Serif" w:eastAsia="Arial" w:hAnsi="PT Astra Serif" w:cs="Times New Roman"/>
          <w:bCs/>
          <w:sz w:val="16"/>
          <w:szCs w:val="16"/>
        </w:rPr>
        <w:t xml:space="preserve"> время.</w:t>
      </w:r>
    </w:p>
    <w:p w:rsidR="004D31F6" w:rsidRPr="00D2438D" w:rsidRDefault="004D31F6" w:rsidP="00472436">
      <w:pPr>
        <w:pStyle w:val="Standard"/>
        <w:numPr>
          <w:ilvl w:val="0"/>
          <w:numId w:val="19"/>
        </w:numPr>
        <w:tabs>
          <w:tab w:val="left" w:pos="142"/>
          <w:tab w:val="left" w:pos="284"/>
          <w:tab w:val="left" w:pos="709"/>
          <w:tab w:val="left" w:pos="851"/>
          <w:tab w:val="left" w:pos="1134"/>
        </w:tabs>
        <w:ind w:left="-567" w:right="-284" w:firstLine="567"/>
        <w:jc w:val="both"/>
        <w:textAlignment w:val="baseline"/>
        <w:rPr>
          <w:rFonts w:ascii="PT Astra Serif" w:hAnsi="PT Astra Serif" w:cs="Times New Roman"/>
          <w:sz w:val="16"/>
          <w:szCs w:val="16"/>
        </w:rPr>
      </w:pPr>
      <w:r w:rsidRPr="00D2438D">
        <w:rPr>
          <w:rFonts w:ascii="PT Astra Serif" w:eastAsia="Arial" w:hAnsi="PT Astra Serif" w:cs="Times New Roman"/>
          <w:sz w:val="16"/>
          <w:szCs w:val="16"/>
        </w:rPr>
        <w:t xml:space="preserve"> </w:t>
      </w:r>
      <w:r w:rsidRPr="00D2438D">
        <w:rPr>
          <w:rFonts w:ascii="PT Astra Serif" w:eastAsia="Arial" w:hAnsi="PT Astra Serif" w:cs="Times New Roman"/>
          <w:bCs/>
          <w:sz w:val="16"/>
          <w:szCs w:val="16"/>
        </w:rPr>
        <w:t xml:space="preserve">За исполнение служебных заданий особой важности или сложности муниципальному служащему единовременно один раз в год выплачивается денежное вознаграждение по решению </w:t>
      </w:r>
      <w:r w:rsidRPr="00D2438D">
        <w:rPr>
          <w:rFonts w:ascii="PT Astra Serif" w:eastAsia="Calibri" w:hAnsi="PT Astra Serif" w:cs="Times New Roman"/>
          <w:sz w:val="16"/>
          <w:szCs w:val="16"/>
        </w:rPr>
        <w:t>представителя нанимателя (работодателя)</w:t>
      </w:r>
      <w:r w:rsidRPr="00D2438D">
        <w:rPr>
          <w:rFonts w:ascii="PT Astra Serif" w:eastAsia="Arial" w:hAnsi="PT Astra Serif" w:cs="Times New Roman"/>
          <w:bCs/>
          <w:sz w:val="16"/>
          <w:szCs w:val="16"/>
        </w:rPr>
        <w:t>, принятому на основании мотивированного представления непосредственного руководителя муниципального служащего.</w:t>
      </w:r>
    </w:p>
    <w:p w:rsidR="004D31F6" w:rsidRPr="00D2438D" w:rsidRDefault="004D31F6" w:rsidP="00AA7CAA">
      <w:pPr>
        <w:pStyle w:val="Standard"/>
        <w:tabs>
          <w:tab w:val="left" w:pos="-284"/>
          <w:tab w:val="left" w:pos="709"/>
          <w:tab w:val="left" w:pos="851"/>
        </w:tabs>
        <w:ind w:left="-567" w:right="-284" w:firstLine="567"/>
        <w:jc w:val="both"/>
        <w:rPr>
          <w:rFonts w:ascii="PT Astra Serif" w:eastAsia="Arial" w:hAnsi="PT Astra Serif" w:cs="Times New Roman"/>
          <w:bCs/>
          <w:iCs/>
          <w:sz w:val="16"/>
          <w:szCs w:val="16"/>
        </w:rPr>
      </w:pPr>
      <w:r w:rsidRPr="00D2438D">
        <w:rPr>
          <w:rFonts w:ascii="PT Astra Serif" w:eastAsia="Arial" w:hAnsi="PT Astra Serif" w:cs="Times New Roman"/>
          <w:bCs/>
          <w:sz w:val="16"/>
          <w:szCs w:val="16"/>
        </w:rPr>
        <w:t>Единовременное</w:t>
      </w:r>
      <w:r w:rsidRPr="00D2438D">
        <w:rPr>
          <w:rFonts w:ascii="PT Astra Serif" w:eastAsia="Arial" w:hAnsi="PT Astra Serif" w:cs="Times New Roman"/>
          <w:bCs/>
          <w:iCs/>
          <w:sz w:val="16"/>
          <w:szCs w:val="16"/>
        </w:rPr>
        <w:t xml:space="preserve"> денежное вознаграждение за исполнение служебных заданий особой важности или </w:t>
      </w:r>
      <w:r w:rsidRPr="00D2438D">
        <w:rPr>
          <w:rFonts w:ascii="PT Astra Serif" w:eastAsia="Arial" w:hAnsi="PT Astra Serif" w:cs="Times New Roman"/>
          <w:bCs/>
          <w:sz w:val="16"/>
          <w:szCs w:val="16"/>
        </w:rPr>
        <w:t>сложности</w:t>
      </w:r>
      <w:r w:rsidRPr="00D2438D">
        <w:rPr>
          <w:rFonts w:ascii="PT Astra Serif" w:eastAsia="Arial" w:hAnsi="PT Astra Serif" w:cs="Times New Roman"/>
          <w:bCs/>
          <w:iCs/>
          <w:sz w:val="16"/>
          <w:szCs w:val="16"/>
        </w:rPr>
        <w:t xml:space="preserve"> выплачивается в целях обеспечения материальной заинтересованности муниципальных служащих в своевременном и качественном выполнении своих служебных обязанностей, повышении ответственности за порученное направление деятельности в области муниципального управления.</w:t>
      </w:r>
    </w:p>
    <w:p w:rsidR="004D31F6" w:rsidRPr="00D2438D" w:rsidRDefault="004D31F6" w:rsidP="00AA7CAA">
      <w:pPr>
        <w:pStyle w:val="Standard"/>
        <w:tabs>
          <w:tab w:val="left" w:pos="-284"/>
          <w:tab w:val="left" w:pos="709"/>
          <w:tab w:val="left" w:pos="851"/>
        </w:tabs>
        <w:ind w:left="-567" w:right="-284" w:firstLine="567"/>
        <w:jc w:val="both"/>
        <w:rPr>
          <w:rFonts w:ascii="PT Astra Serif" w:hAnsi="PT Astra Serif" w:cs="Times New Roman"/>
          <w:sz w:val="16"/>
          <w:szCs w:val="16"/>
        </w:rPr>
      </w:pPr>
      <w:r w:rsidRPr="00D2438D">
        <w:rPr>
          <w:rFonts w:ascii="PT Astra Serif" w:eastAsia="Arial" w:hAnsi="PT Astra Serif" w:cs="Times New Roman"/>
          <w:bCs/>
          <w:iCs/>
          <w:sz w:val="16"/>
          <w:szCs w:val="16"/>
        </w:rPr>
        <w:t xml:space="preserve">Размер единовременного денежного вознаграждения за исполнение служебных заданий особой важности или сложности устанавливается распоряжением (приказом) представителя нанимателя (работодателя) в отношении муниципального служащего в пределах средств, предусмотренных фондом оплаты труда муниципальных служащих </w:t>
      </w:r>
      <w:r w:rsidRPr="00D2438D">
        <w:rPr>
          <w:rFonts w:ascii="PT Astra Serif" w:eastAsia="Calibri" w:hAnsi="PT Astra Serif" w:cs="Times New Roman"/>
          <w:sz w:val="16"/>
          <w:szCs w:val="16"/>
        </w:rPr>
        <w:t>Целинного</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муниципального округа</w:t>
      </w:r>
      <w:r w:rsidRPr="00D2438D">
        <w:rPr>
          <w:rFonts w:ascii="PT Astra Serif" w:eastAsia="Arial, Arial" w:hAnsi="PT Astra Serif" w:cs="Times New Roman"/>
          <w:bCs/>
          <w:iCs/>
          <w:sz w:val="16"/>
          <w:szCs w:val="16"/>
        </w:rPr>
        <w:t>.</w:t>
      </w:r>
    </w:p>
    <w:p w:rsidR="004D31F6" w:rsidRPr="00D2438D" w:rsidRDefault="004D31F6" w:rsidP="00472436">
      <w:pPr>
        <w:pStyle w:val="Standard"/>
        <w:numPr>
          <w:ilvl w:val="0"/>
          <w:numId w:val="19"/>
        </w:numPr>
        <w:tabs>
          <w:tab w:val="left" w:pos="142"/>
          <w:tab w:val="left" w:pos="284"/>
          <w:tab w:val="left" w:pos="709"/>
          <w:tab w:val="left" w:pos="851"/>
          <w:tab w:val="left" w:pos="1134"/>
        </w:tabs>
        <w:ind w:left="-567" w:right="-284" w:firstLine="567"/>
        <w:jc w:val="both"/>
        <w:textAlignment w:val="baseline"/>
        <w:rPr>
          <w:rFonts w:ascii="PT Astra Serif" w:eastAsia="Arial" w:hAnsi="PT Astra Serif" w:cs="Times New Roman"/>
          <w:sz w:val="16"/>
          <w:szCs w:val="16"/>
        </w:rPr>
      </w:pPr>
      <w:r w:rsidRPr="00D2438D">
        <w:rPr>
          <w:rFonts w:ascii="PT Astra Serif" w:eastAsia="Arial" w:hAnsi="PT Astra Serif" w:cs="Times New Roman"/>
          <w:sz w:val="16"/>
          <w:szCs w:val="16"/>
        </w:rPr>
        <w:t xml:space="preserve">Муниципальным служащим выплачивается материальная помощь за счет </w:t>
      </w:r>
      <w:proofErr w:type="gramStart"/>
      <w:r w:rsidRPr="00D2438D">
        <w:rPr>
          <w:rFonts w:ascii="PT Astra Serif" w:eastAsia="Arial" w:hAnsi="PT Astra Serif" w:cs="Times New Roman"/>
          <w:sz w:val="16"/>
          <w:szCs w:val="16"/>
        </w:rPr>
        <w:t xml:space="preserve">средств фонда оплаты труда муниципальных служащих </w:t>
      </w:r>
      <w:r w:rsidRPr="00D2438D">
        <w:rPr>
          <w:rFonts w:ascii="PT Astra Serif" w:eastAsia="Calibri" w:hAnsi="PT Astra Serif" w:cs="Times New Roman"/>
          <w:sz w:val="16"/>
          <w:szCs w:val="16"/>
        </w:rPr>
        <w:t>Целинного</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муниципального округа</w:t>
      </w:r>
      <w:proofErr w:type="gramEnd"/>
      <w:r w:rsidRPr="00D2438D">
        <w:rPr>
          <w:rFonts w:ascii="PT Astra Serif" w:eastAsia="Arial" w:hAnsi="PT Astra Serif" w:cs="Times New Roman"/>
          <w:sz w:val="16"/>
          <w:szCs w:val="16"/>
        </w:rPr>
        <w:t xml:space="preserve"> в размере 16,66% должностного оклада, но не более двух должностных окладов в год. </w:t>
      </w:r>
    </w:p>
    <w:p w:rsidR="004D31F6" w:rsidRPr="00D2438D" w:rsidRDefault="004D31F6" w:rsidP="00472436">
      <w:pPr>
        <w:pStyle w:val="Standard"/>
        <w:numPr>
          <w:ilvl w:val="0"/>
          <w:numId w:val="19"/>
        </w:numPr>
        <w:tabs>
          <w:tab w:val="left" w:pos="142"/>
          <w:tab w:val="left" w:pos="284"/>
          <w:tab w:val="left" w:pos="709"/>
          <w:tab w:val="left" w:pos="851"/>
          <w:tab w:val="left" w:pos="1134"/>
        </w:tabs>
        <w:ind w:left="-567" w:right="-284" w:firstLine="567"/>
        <w:jc w:val="both"/>
        <w:textAlignment w:val="baseline"/>
        <w:rPr>
          <w:rFonts w:ascii="PT Astra Serif" w:eastAsia="Arial" w:hAnsi="PT Astra Serif" w:cs="Times New Roman"/>
          <w:sz w:val="16"/>
          <w:szCs w:val="16"/>
        </w:rPr>
      </w:pPr>
      <w:r w:rsidRPr="00D2438D">
        <w:rPr>
          <w:rFonts w:ascii="PT Astra Serif" w:eastAsia="Arial" w:hAnsi="PT Astra Serif" w:cs="Times New Roman"/>
          <w:sz w:val="16"/>
          <w:szCs w:val="16"/>
        </w:rPr>
        <w:t>Муниципальным служащим может предоставляться единовременная материальная помощь в размере одного должностного оклада в связи:</w:t>
      </w:r>
    </w:p>
    <w:p w:rsidR="004D31F6" w:rsidRPr="00D2438D" w:rsidRDefault="004D31F6" w:rsidP="00AA7CAA">
      <w:pPr>
        <w:pStyle w:val="Standard"/>
        <w:tabs>
          <w:tab w:val="left" w:pos="-567"/>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1) с юбилейными датами (55, 60 лет со дня рождения для женщин и 60, 65 лет со дня рождения для мужчин);</w:t>
      </w:r>
    </w:p>
    <w:p w:rsidR="004D31F6" w:rsidRPr="00D2438D" w:rsidRDefault="004D31F6" w:rsidP="00AA7CAA">
      <w:pPr>
        <w:pStyle w:val="Standard"/>
        <w:tabs>
          <w:tab w:val="left" w:pos="-567"/>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2) с длительной и продолжительной болезнью муниципального служащего или члена его семьи (более 2-х месяцев);</w:t>
      </w:r>
    </w:p>
    <w:p w:rsidR="004D31F6" w:rsidRPr="00D2438D" w:rsidRDefault="004D31F6" w:rsidP="00AA7CAA">
      <w:pPr>
        <w:pStyle w:val="Standard"/>
        <w:tabs>
          <w:tab w:val="left" w:pos="-567"/>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3) со смертью работника или членов его семьи (супруг, детей);</w:t>
      </w:r>
    </w:p>
    <w:p w:rsidR="004D31F6" w:rsidRPr="00D2438D" w:rsidRDefault="004D31F6" w:rsidP="00AA7CAA">
      <w:pPr>
        <w:pStyle w:val="Standard"/>
        <w:tabs>
          <w:tab w:val="left" w:pos="-567"/>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4) с тяжелым материальным положением, вызванным утратой имущества вследствие пожара, наводнения, урагана или иного стихийного бедствия.</w:t>
      </w:r>
    </w:p>
    <w:p w:rsidR="004D31F6" w:rsidRPr="00D2438D" w:rsidRDefault="004D31F6" w:rsidP="00AA7CAA">
      <w:pPr>
        <w:pStyle w:val="Standard"/>
        <w:tabs>
          <w:tab w:val="left" w:pos="-567"/>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Выплата единовременной материальной помощи производится по заявлению муниципального служащего на основании распоряжения (приказа) представителя нанимателя (работодателя).</w:t>
      </w:r>
    </w:p>
    <w:p w:rsidR="004D31F6" w:rsidRPr="00D2438D" w:rsidRDefault="004D31F6" w:rsidP="00472436">
      <w:pPr>
        <w:pStyle w:val="Standard"/>
        <w:numPr>
          <w:ilvl w:val="0"/>
          <w:numId w:val="19"/>
        </w:numPr>
        <w:tabs>
          <w:tab w:val="left" w:pos="142"/>
          <w:tab w:val="left" w:pos="284"/>
          <w:tab w:val="left" w:pos="709"/>
          <w:tab w:val="left" w:pos="851"/>
          <w:tab w:val="left" w:pos="1134"/>
        </w:tabs>
        <w:ind w:left="-567" w:right="-284" w:firstLine="567"/>
        <w:jc w:val="both"/>
        <w:textAlignment w:val="baseline"/>
        <w:rPr>
          <w:rFonts w:ascii="PT Astra Serif" w:eastAsia="Arial" w:hAnsi="PT Astra Serif" w:cs="Times New Roman"/>
          <w:sz w:val="16"/>
          <w:szCs w:val="16"/>
        </w:rPr>
      </w:pPr>
      <w:r w:rsidRPr="00D2438D">
        <w:rPr>
          <w:rFonts w:ascii="PT Astra Serif" w:eastAsia="Arial" w:hAnsi="PT Astra Serif" w:cs="Times New Roman"/>
          <w:sz w:val="16"/>
          <w:szCs w:val="16"/>
        </w:rPr>
        <w:lastRenderedPageBreak/>
        <w:t>Муниципальным служащим производятся другие выплаты, предусмотренные федеральным законодательством.</w:t>
      </w:r>
    </w:p>
    <w:p w:rsidR="004D31F6" w:rsidRPr="00D2438D" w:rsidRDefault="004D31F6" w:rsidP="00472436">
      <w:pPr>
        <w:pStyle w:val="Standard"/>
        <w:numPr>
          <w:ilvl w:val="0"/>
          <w:numId w:val="19"/>
        </w:numPr>
        <w:tabs>
          <w:tab w:val="left" w:pos="142"/>
          <w:tab w:val="left" w:pos="284"/>
          <w:tab w:val="left" w:pos="709"/>
          <w:tab w:val="left" w:pos="851"/>
          <w:tab w:val="left" w:pos="1134"/>
        </w:tabs>
        <w:ind w:left="-567" w:right="-284" w:firstLine="567"/>
        <w:jc w:val="both"/>
        <w:textAlignment w:val="baseline"/>
        <w:rPr>
          <w:rFonts w:ascii="PT Astra Serif" w:eastAsia="Arial" w:hAnsi="PT Astra Serif" w:cs="Times New Roman"/>
          <w:sz w:val="16"/>
          <w:szCs w:val="16"/>
        </w:rPr>
      </w:pPr>
      <w:r w:rsidRPr="00D2438D">
        <w:rPr>
          <w:rFonts w:ascii="PT Astra Serif" w:eastAsia="Arial" w:hAnsi="PT Astra Serif" w:cs="Times New Roman"/>
          <w:sz w:val="16"/>
          <w:szCs w:val="16"/>
        </w:rPr>
        <w:t xml:space="preserve">Для обеспечения своевременной и полной выплаты муниципальным служащим денежного содержания ежегодно формируется фонд оплаты труда муниципальных служащих Целинного муниципального округа. </w:t>
      </w:r>
    </w:p>
    <w:p w:rsidR="004D31F6" w:rsidRPr="00D2438D" w:rsidRDefault="004D31F6" w:rsidP="00472436">
      <w:pPr>
        <w:pStyle w:val="Standard"/>
        <w:numPr>
          <w:ilvl w:val="0"/>
          <w:numId w:val="19"/>
        </w:numPr>
        <w:tabs>
          <w:tab w:val="left" w:pos="142"/>
          <w:tab w:val="left" w:pos="284"/>
          <w:tab w:val="left" w:pos="709"/>
          <w:tab w:val="left" w:pos="851"/>
          <w:tab w:val="left" w:pos="1134"/>
        </w:tabs>
        <w:ind w:left="-567" w:right="-284" w:firstLine="567"/>
        <w:jc w:val="both"/>
        <w:textAlignment w:val="baseline"/>
        <w:rPr>
          <w:rFonts w:ascii="PT Astra Serif" w:eastAsia="Arial" w:hAnsi="PT Astra Serif" w:cs="Times New Roman"/>
          <w:sz w:val="16"/>
          <w:szCs w:val="16"/>
        </w:rPr>
      </w:pPr>
      <w:r w:rsidRPr="00D2438D">
        <w:rPr>
          <w:rFonts w:ascii="PT Astra Serif" w:eastAsia="Arial" w:hAnsi="PT Astra Serif" w:cs="Times New Roman"/>
          <w:sz w:val="16"/>
          <w:szCs w:val="16"/>
        </w:rPr>
        <w:t>Формирование фонда оплаты труда муниципальных служащих Целинного муниципального округа осуществляется в следующем размере:</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1) должностной оклад – в размере двенадцати должностных окладов;</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2) ежемесячная надбавка к должностному окладу за выслугу лет на муниципальной службе – в соответствии с Законом Курганской области от 30.05.2007 года № 251 «О регулировании отдельных положений муниципальной службы в Курганской области»;</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3) ежемесячная надбавка к должностному окладу за особые условия муниципальной службы – в соответствии с Законом Курганской области от 30.05.2007 года № 251 «О регулировании отдельных положений муниципальной службы в Курганской области»;</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4) ежемесячная процентная надбавка к должностному окладу за работу со сведениями, составляющими государственную тайну – в размерах, определяемых федеральным законодательством;</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5) ежемесячная надбавка к должностному окладу за классный чин муниципальных служащих в Курганской области – в соответствии с Законом Курганской области от 30.05.2007 года № 251 «О регулировании отдельных положений муниципальной службы в Курганской области»;</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6) денежное вознаграждение муниципальному служащему в виде премий по итогам работы за месяц – в размере трех должностных окладов;</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7) единовременное денежное вознаграждение по итогам работы за календарный год – в размере не более одного должностного оклада (при наличии фонда оплаты труда);</w:t>
      </w:r>
    </w:p>
    <w:p w:rsidR="004D31F6" w:rsidRPr="00D2438D" w:rsidRDefault="004D31F6" w:rsidP="00AA7CAA">
      <w:pPr>
        <w:pStyle w:val="Standard"/>
        <w:tabs>
          <w:tab w:val="left" w:pos="-3"/>
          <w:tab w:val="left" w:pos="709"/>
          <w:tab w:val="left" w:pos="851"/>
        </w:tabs>
        <w:ind w:left="-567" w:right="-284" w:firstLine="567"/>
        <w:jc w:val="both"/>
        <w:rPr>
          <w:rFonts w:ascii="PT Astra Serif" w:eastAsia="Arial" w:hAnsi="PT Astra Serif" w:cs="Times New Roman"/>
          <w:sz w:val="16"/>
          <w:szCs w:val="16"/>
        </w:rPr>
      </w:pPr>
      <w:r w:rsidRPr="00D2438D">
        <w:rPr>
          <w:rFonts w:ascii="PT Astra Serif" w:eastAsia="Arial" w:hAnsi="PT Astra Serif" w:cs="Times New Roman"/>
          <w:sz w:val="16"/>
          <w:szCs w:val="16"/>
        </w:rPr>
        <w:t>8) материальная помощь – в размере двух должностных окладов.</w:t>
      </w:r>
    </w:p>
    <w:p w:rsidR="004D31F6" w:rsidRPr="00D2438D" w:rsidRDefault="004D31F6" w:rsidP="00472436">
      <w:pPr>
        <w:pStyle w:val="Standard"/>
        <w:numPr>
          <w:ilvl w:val="0"/>
          <w:numId w:val="19"/>
        </w:numPr>
        <w:tabs>
          <w:tab w:val="left" w:pos="142"/>
          <w:tab w:val="left" w:pos="284"/>
          <w:tab w:val="left" w:pos="709"/>
          <w:tab w:val="left" w:pos="851"/>
          <w:tab w:val="left" w:pos="1134"/>
        </w:tabs>
        <w:ind w:left="-567" w:right="-284" w:firstLine="567"/>
        <w:jc w:val="both"/>
        <w:textAlignment w:val="baseline"/>
        <w:rPr>
          <w:rFonts w:ascii="PT Astra Serif" w:eastAsia="Arial" w:hAnsi="PT Astra Serif" w:cs="Times New Roman"/>
          <w:sz w:val="16"/>
          <w:szCs w:val="16"/>
        </w:rPr>
      </w:pPr>
      <w:r w:rsidRPr="00D2438D">
        <w:rPr>
          <w:rFonts w:ascii="PT Astra Serif" w:eastAsia="Arial" w:hAnsi="PT Astra Serif" w:cs="Times New Roman"/>
          <w:sz w:val="16"/>
          <w:szCs w:val="16"/>
        </w:rPr>
        <w:t>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4 настоящего Порядка.</w:t>
      </w:r>
    </w:p>
    <w:p w:rsidR="004D31F6" w:rsidRPr="00D2438D" w:rsidRDefault="004D31F6" w:rsidP="00472436">
      <w:pPr>
        <w:pStyle w:val="Standard"/>
        <w:numPr>
          <w:ilvl w:val="0"/>
          <w:numId w:val="19"/>
        </w:numPr>
        <w:tabs>
          <w:tab w:val="left" w:pos="142"/>
          <w:tab w:val="left" w:pos="284"/>
          <w:tab w:val="left" w:pos="709"/>
          <w:tab w:val="left" w:pos="851"/>
          <w:tab w:val="left" w:pos="1134"/>
        </w:tabs>
        <w:ind w:left="-567" w:right="-284" w:firstLine="567"/>
        <w:jc w:val="both"/>
        <w:textAlignment w:val="baseline"/>
        <w:rPr>
          <w:rFonts w:ascii="PT Astra Serif" w:hAnsi="PT Astra Serif" w:cs="Times New Roman"/>
          <w:sz w:val="16"/>
          <w:szCs w:val="16"/>
        </w:rPr>
      </w:pPr>
      <w:proofErr w:type="gramStart"/>
      <w:r w:rsidRPr="00D2438D">
        <w:rPr>
          <w:rFonts w:ascii="PT Astra Serif" w:eastAsia="Arial" w:hAnsi="PT Astra Serif" w:cs="Times New Roman"/>
          <w:sz w:val="16"/>
          <w:szCs w:val="16"/>
        </w:rPr>
        <w:t xml:space="preserve">Экономия по фонду оплаты труда муниципальных служащих </w:t>
      </w:r>
      <w:r w:rsidRPr="00D2438D">
        <w:rPr>
          <w:rFonts w:ascii="PT Astra Serif" w:eastAsia="Calibri" w:hAnsi="PT Astra Serif" w:cs="Times New Roman"/>
          <w:sz w:val="16"/>
          <w:szCs w:val="16"/>
        </w:rPr>
        <w:t>Целинного</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муниципального округа</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 xml:space="preserve">остается в распоряжении органа местного самоуправления </w:t>
      </w:r>
      <w:r w:rsidRPr="00D2438D">
        <w:rPr>
          <w:rFonts w:ascii="PT Astra Serif" w:eastAsia="Calibri" w:hAnsi="PT Astra Serif" w:cs="Times New Roman"/>
          <w:sz w:val="16"/>
          <w:szCs w:val="16"/>
        </w:rPr>
        <w:t>Целинного</w:t>
      </w:r>
      <w:r w:rsidRPr="00D2438D">
        <w:rPr>
          <w:rFonts w:ascii="PT Astra Serif" w:eastAsia="ArialMT" w:hAnsi="PT Astra Serif" w:cs="Times New Roman"/>
          <w:sz w:val="16"/>
          <w:szCs w:val="16"/>
        </w:rPr>
        <w:t xml:space="preserve"> </w:t>
      </w:r>
      <w:r w:rsidRPr="00D2438D">
        <w:rPr>
          <w:rFonts w:ascii="PT Astra Serif" w:eastAsia="Calibri" w:hAnsi="PT Astra Serif" w:cs="Times New Roman"/>
          <w:sz w:val="16"/>
          <w:szCs w:val="16"/>
        </w:rPr>
        <w:t>муниципального округа</w:t>
      </w:r>
      <w:r w:rsidRPr="00D2438D">
        <w:rPr>
          <w:rFonts w:ascii="PT Astra Serif" w:eastAsia="ArialMT" w:hAnsi="PT Astra Serif" w:cs="Times New Roman"/>
          <w:sz w:val="16"/>
          <w:szCs w:val="16"/>
        </w:rPr>
        <w:t xml:space="preserve"> </w:t>
      </w:r>
      <w:r w:rsidRPr="00D2438D">
        <w:rPr>
          <w:rFonts w:ascii="PT Astra Serif" w:eastAsia="Arial" w:hAnsi="PT Astra Serif" w:cs="Times New Roman"/>
          <w:sz w:val="16"/>
          <w:szCs w:val="16"/>
        </w:rPr>
        <w:t>и используется в текущем финансовом году на выплату денежного вознаграждения муниципальному служащему в виде премий по итогам работы за месяц, единовременного денежного вознаграждения по итогам работы за календарный год, за исполнение служебных заданий особой важности или сложности, материальной помощи муниципальному служащему.</w:t>
      </w:r>
      <w:proofErr w:type="gramEnd"/>
    </w:p>
    <w:p w:rsidR="004D31F6" w:rsidRPr="00D2438D" w:rsidRDefault="004D31F6" w:rsidP="00AA7CAA">
      <w:pPr>
        <w:pStyle w:val="Standard"/>
        <w:tabs>
          <w:tab w:val="left" w:pos="142"/>
          <w:tab w:val="left" w:pos="284"/>
          <w:tab w:val="left" w:pos="709"/>
          <w:tab w:val="left" w:pos="851"/>
          <w:tab w:val="left" w:pos="1134"/>
        </w:tabs>
        <w:ind w:left="-567" w:right="-284" w:firstLine="567"/>
        <w:jc w:val="both"/>
        <w:rPr>
          <w:rFonts w:ascii="PT Astra Serif" w:eastAsia="Arial" w:hAnsi="PT Astra Serif" w:cs="Times New Roman"/>
          <w:sz w:val="16"/>
          <w:szCs w:val="16"/>
        </w:rPr>
      </w:pPr>
    </w:p>
    <w:p w:rsidR="004D31F6" w:rsidRPr="00D2438D" w:rsidRDefault="004D31F6" w:rsidP="00AA7CAA">
      <w:pPr>
        <w:pStyle w:val="Standard"/>
        <w:tabs>
          <w:tab w:val="left" w:pos="142"/>
          <w:tab w:val="left" w:pos="284"/>
          <w:tab w:val="left" w:pos="709"/>
          <w:tab w:val="left" w:pos="851"/>
          <w:tab w:val="left" w:pos="1134"/>
        </w:tabs>
        <w:ind w:left="-567" w:right="-284" w:firstLine="567"/>
        <w:jc w:val="both"/>
        <w:rPr>
          <w:rFonts w:ascii="PT Astra Serif" w:eastAsia="Arial" w:hAnsi="PT Astra Serif" w:cs="Times New Roman"/>
          <w:sz w:val="16"/>
          <w:szCs w:val="16"/>
        </w:rPr>
      </w:pPr>
    </w:p>
    <w:p w:rsidR="004D31F6" w:rsidRPr="00D2438D" w:rsidRDefault="004D31F6" w:rsidP="00B6361D">
      <w:pPr>
        <w:spacing w:after="0" w:line="240" w:lineRule="auto"/>
        <w:ind w:left="-567" w:firstLine="567"/>
        <w:jc w:val="both"/>
        <w:rPr>
          <w:rFonts w:ascii="PT Astra Serif" w:hAnsi="PT Astra Serif"/>
          <w:sz w:val="16"/>
          <w:szCs w:val="16"/>
        </w:rPr>
      </w:pPr>
      <w:r w:rsidRPr="00D2438D">
        <w:rPr>
          <w:rFonts w:ascii="PT Astra Serif" w:eastAsia="Times New Roman" w:hAnsi="PT Astra Serif"/>
          <w:sz w:val="16"/>
          <w:szCs w:val="16"/>
        </w:rPr>
        <w:t xml:space="preserve">Глава Целинного муниципального округа                                                                                                А.В. </w:t>
      </w:r>
      <w:proofErr w:type="spellStart"/>
      <w:r w:rsidRPr="00D2438D">
        <w:rPr>
          <w:rFonts w:ascii="PT Astra Serif" w:eastAsia="Times New Roman" w:hAnsi="PT Astra Serif"/>
          <w:sz w:val="16"/>
          <w:szCs w:val="16"/>
        </w:rPr>
        <w:t>Сытов</w:t>
      </w:r>
      <w:proofErr w:type="spellEnd"/>
    </w:p>
    <w:p w:rsidR="004D31F6" w:rsidRPr="00D2438D" w:rsidRDefault="004D31F6" w:rsidP="00AA7CAA">
      <w:pPr>
        <w:tabs>
          <w:tab w:val="left" w:pos="709"/>
          <w:tab w:val="left" w:pos="851"/>
        </w:tabs>
        <w:spacing w:after="0" w:line="240" w:lineRule="auto"/>
        <w:ind w:left="-567" w:firstLine="567"/>
        <w:jc w:val="both"/>
        <w:rPr>
          <w:rFonts w:ascii="PT Astra Serif" w:hAnsi="PT Astra Serif"/>
          <w:sz w:val="16"/>
          <w:szCs w:val="16"/>
        </w:rPr>
      </w:pPr>
    </w:p>
    <w:p w:rsidR="004D31F6" w:rsidRPr="00D2438D" w:rsidRDefault="004D31F6" w:rsidP="00B6361D">
      <w:pPr>
        <w:spacing w:after="0" w:line="240" w:lineRule="auto"/>
        <w:ind w:left="5103"/>
        <w:rPr>
          <w:rFonts w:ascii="PT Astra Serif" w:hAnsi="PT Astra Serif"/>
          <w:sz w:val="16"/>
          <w:szCs w:val="16"/>
        </w:rPr>
      </w:pPr>
      <w:r w:rsidRPr="00D2438D">
        <w:rPr>
          <w:rFonts w:ascii="PT Astra Serif" w:hAnsi="PT Astra Serif"/>
          <w:sz w:val="16"/>
          <w:szCs w:val="16"/>
        </w:rPr>
        <w:t xml:space="preserve">Приложение 1 </w:t>
      </w:r>
    </w:p>
    <w:p w:rsidR="004D31F6" w:rsidRPr="00D2438D" w:rsidRDefault="004D31F6" w:rsidP="00B6361D">
      <w:pPr>
        <w:spacing w:after="0" w:line="240" w:lineRule="auto"/>
        <w:ind w:left="5103"/>
        <w:rPr>
          <w:rFonts w:ascii="PT Astra Serif" w:hAnsi="PT Astra Serif"/>
          <w:sz w:val="16"/>
          <w:szCs w:val="16"/>
        </w:rPr>
      </w:pPr>
      <w:r w:rsidRPr="00D2438D">
        <w:rPr>
          <w:rFonts w:ascii="PT Astra Serif" w:hAnsi="PT Astra Serif"/>
          <w:sz w:val="16"/>
          <w:szCs w:val="16"/>
        </w:rPr>
        <w:t>к Порядку оплаты труда муниципальных служащих Целинного муниципального округа</w:t>
      </w:r>
    </w:p>
    <w:p w:rsidR="004D31F6" w:rsidRPr="00AA7CAA" w:rsidRDefault="004D31F6" w:rsidP="00B6361D">
      <w:pPr>
        <w:spacing w:after="0" w:line="240" w:lineRule="auto"/>
        <w:ind w:left="5103"/>
        <w:rPr>
          <w:rFonts w:ascii="PT Astra Serif" w:hAnsi="PT Astra Serif"/>
          <w:sz w:val="24"/>
          <w:szCs w:val="24"/>
        </w:rPr>
      </w:pPr>
    </w:p>
    <w:p w:rsidR="004D31F6" w:rsidRPr="00BD7950" w:rsidRDefault="004D31F6" w:rsidP="00AA7CAA">
      <w:pPr>
        <w:autoSpaceDE w:val="0"/>
        <w:spacing w:after="0" w:line="240" w:lineRule="auto"/>
        <w:ind w:left="-567" w:firstLine="567"/>
        <w:jc w:val="center"/>
        <w:rPr>
          <w:rFonts w:ascii="PT Astra Serif" w:hAnsi="PT Astra Serif"/>
          <w:b/>
          <w:sz w:val="16"/>
          <w:szCs w:val="16"/>
        </w:rPr>
      </w:pPr>
      <w:r w:rsidRPr="00BD7950">
        <w:rPr>
          <w:rFonts w:ascii="PT Astra Serif" w:hAnsi="PT Astra Serif"/>
          <w:b/>
          <w:sz w:val="16"/>
          <w:szCs w:val="16"/>
        </w:rPr>
        <w:t>РАЗМЕРЫ</w:t>
      </w:r>
    </w:p>
    <w:p w:rsidR="004D31F6" w:rsidRDefault="004D31F6" w:rsidP="00AA7CAA">
      <w:pPr>
        <w:pStyle w:val="ConsPlusNormal"/>
        <w:tabs>
          <w:tab w:val="left" w:pos="1064"/>
        </w:tabs>
        <w:ind w:left="-567" w:firstLine="567"/>
        <w:jc w:val="center"/>
        <w:rPr>
          <w:rFonts w:ascii="PT Astra Serif" w:eastAsia="Arial" w:hAnsi="PT Astra Serif" w:cs="Times New Roman"/>
          <w:b/>
          <w:sz w:val="16"/>
          <w:szCs w:val="16"/>
        </w:rPr>
      </w:pPr>
      <w:r w:rsidRPr="00BD7950">
        <w:rPr>
          <w:rFonts w:ascii="PT Astra Serif" w:eastAsia="Arial" w:hAnsi="PT Astra Serif" w:cs="Times New Roman"/>
          <w:b/>
          <w:sz w:val="16"/>
          <w:szCs w:val="16"/>
        </w:rPr>
        <w:t>должностных окладов муниципальных служащих</w:t>
      </w:r>
      <w:r w:rsidR="00523E45">
        <w:rPr>
          <w:rFonts w:ascii="PT Astra Serif" w:eastAsia="Arial" w:hAnsi="PT Astra Serif" w:cs="Times New Roman"/>
          <w:b/>
          <w:sz w:val="16"/>
          <w:szCs w:val="16"/>
        </w:rPr>
        <w:t xml:space="preserve"> </w:t>
      </w:r>
      <w:r w:rsidRPr="00BD7950">
        <w:rPr>
          <w:rFonts w:ascii="PT Astra Serif" w:eastAsia="Arial" w:hAnsi="PT Astra Serif" w:cs="Times New Roman"/>
          <w:b/>
          <w:sz w:val="16"/>
          <w:szCs w:val="16"/>
        </w:rPr>
        <w:t>Целинного муниципального округа</w:t>
      </w:r>
    </w:p>
    <w:p w:rsidR="00523E45" w:rsidRPr="00BD7950" w:rsidRDefault="00523E45" w:rsidP="00AA7CAA">
      <w:pPr>
        <w:pStyle w:val="ConsPlusNormal"/>
        <w:tabs>
          <w:tab w:val="left" w:pos="1064"/>
        </w:tabs>
        <w:ind w:left="-567" w:firstLine="567"/>
        <w:jc w:val="center"/>
        <w:rPr>
          <w:rFonts w:ascii="PT Astra Serif" w:eastAsia="Arial" w:hAnsi="PT Astra Serif" w:cs="Times New Roman"/>
          <w:b/>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701"/>
        <w:gridCol w:w="1701"/>
      </w:tblGrid>
      <w:tr w:rsidR="004D31F6" w:rsidRPr="00BD7950" w:rsidTr="004D31F6">
        <w:trPr>
          <w:trHeight w:val="389"/>
        </w:trPr>
        <w:tc>
          <w:tcPr>
            <w:tcW w:w="6804" w:type="dxa"/>
            <w:vMerge w:val="restart"/>
            <w:tcBorders>
              <w:top w:val="single" w:sz="4" w:space="0" w:color="auto"/>
              <w:left w:val="single" w:sz="4" w:space="0" w:color="auto"/>
              <w:right w:val="single" w:sz="4" w:space="0" w:color="auto"/>
            </w:tcBorders>
            <w:vAlign w:val="center"/>
            <w:hideMark/>
          </w:tcPr>
          <w:p w:rsidR="004D31F6" w:rsidRPr="00BD7950" w:rsidRDefault="004D31F6" w:rsidP="00AA7CAA">
            <w:pPr>
              <w:pStyle w:val="Textbody"/>
              <w:spacing w:after="0"/>
              <w:ind w:left="-567" w:firstLine="567"/>
              <w:jc w:val="center"/>
              <w:rPr>
                <w:rFonts w:ascii="PT Astra Serif" w:eastAsia="Arial" w:hAnsi="PT Astra Serif"/>
                <w:b/>
                <w:bCs/>
                <w:color w:val="000000"/>
                <w:sz w:val="16"/>
                <w:szCs w:val="16"/>
                <w:lang w:eastAsia="ru-RU"/>
              </w:rPr>
            </w:pPr>
            <w:r w:rsidRPr="00BD7950">
              <w:rPr>
                <w:rFonts w:ascii="PT Astra Serif" w:eastAsia="Arial" w:hAnsi="PT Astra Serif"/>
                <w:b/>
                <w:bCs/>
                <w:color w:val="000000"/>
                <w:sz w:val="16"/>
                <w:szCs w:val="16"/>
                <w:lang w:eastAsia="ru-RU"/>
              </w:rPr>
              <w:t>Наименование должности муниципальной службы</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4D31F6" w:rsidRPr="00BD7950" w:rsidRDefault="004D31F6" w:rsidP="00AA7CAA">
            <w:pPr>
              <w:pStyle w:val="Textbody"/>
              <w:spacing w:after="0"/>
              <w:ind w:left="-567" w:firstLine="567"/>
              <w:jc w:val="center"/>
              <w:rPr>
                <w:rFonts w:ascii="PT Astra Serif" w:eastAsia="Arial" w:hAnsi="PT Astra Serif"/>
                <w:b/>
                <w:bCs/>
                <w:color w:val="000000"/>
                <w:sz w:val="16"/>
                <w:szCs w:val="16"/>
                <w:lang w:eastAsia="ru-RU"/>
              </w:rPr>
            </w:pPr>
            <w:r w:rsidRPr="00BD7950">
              <w:rPr>
                <w:rFonts w:ascii="PT Astra Serif" w:eastAsia="Arial" w:hAnsi="PT Astra Serif"/>
                <w:b/>
                <w:bCs/>
                <w:color w:val="000000"/>
                <w:sz w:val="16"/>
                <w:szCs w:val="16"/>
                <w:lang w:eastAsia="ru-RU"/>
              </w:rPr>
              <w:t xml:space="preserve">Размер должностного оклада </w:t>
            </w:r>
          </w:p>
        </w:tc>
      </w:tr>
      <w:tr w:rsidR="004D31F6" w:rsidRPr="00BD7950" w:rsidTr="004D31F6">
        <w:trPr>
          <w:trHeight w:val="263"/>
        </w:trPr>
        <w:tc>
          <w:tcPr>
            <w:tcW w:w="6804" w:type="dxa"/>
            <w:vMerge/>
            <w:tcBorders>
              <w:left w:val="single" w:sz="4" w:space="0" w:color="auto"/>
              <w:bottom w:val="single" w:sz="4" w:space="0" w:color="auto"/>
              <w:right w:val="single" w:sz="4" w:space="0" w:color="auto"/>
            </w:tcBorders>
            <w:vAlign w:val="center"/>
            <w:hideMark/>
          </w:tcPr>
          <w:p w:rsidR="004D31F6" w:rsidRPr="00BD7950" w:rsidRDefault="004D31F6" w:rsidP="00AA7CAA">
            <w:pPr>
              <w:pStyle w:val="Textbody"/>
              <w:spacing w:after="0"/>
              <w:ind w:left="-567" w:firstLine="567"/>
              <w:jc w:val="center"/>
              <w:rPr>
                <w:rFonts w:ascii="PT Astra Serif" w:eastAsia="Arial" w:hAnsi="PT Astra Serif"/>
                <w:b/>
                <w:bCs/>
                <w:color w:val="000000"/>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D31F6" w:rsidRPr="00BD7950" w:rsidRDefault="004D31F6" w:rsidP="00AA7CAA">
            <w:pPr>
              <w:pStyle w:val="Textbody"/>
              <w:spacing w:after="0"/>
              <w:ind w:left="-567" w:firstLine="567"/>
              <w:jc w:val="center"/>
              <w:rPr>
                <w:rFonts w:ascii="PT Astra Serif" w:eastAsia="Arial" w:hAnsi="PT Astra Serif"/>
                <w:b/>
                <w:bCs/>
                <w:color w:val="000000"/>
                <w:sz w:val="16"/>
                <w:szCs w:val="16"/>
                <w:lang w:eastAsia="ru-RU"/>
              </w:rPr>
            </w:pPr>
            <w:r w:rsidRPr="00BD7950">
              <w:rPr>
                <w:rFonts w:ascii="PT Astra Serif" w:eastAsia="Arial" w:hAnsi="PT Astra Serif"/>
                <w:b/>
                <w:bCs/>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tcPr>
          <w:p w:rsidR="004D31F6" w:rsidRPr="00BD7950" w:rsidRDefault="004D31F6" w:rsidP="00AA7CAA">
            <w:pPr>
              <w:pStyle w:val="Textbody"/>
              <w:spacing w:after="0"/>
              <w:ind w:left="-567" w:firstLine="567"/>
              <w:jc w:val="center"/>
              <w:rPr>
                <w:rFonts w:ascii="PT Astra Serif" w:eastAsia="Arial" w:hAnsi="PT Astra Serif"/>
                <w:b/>
                <w:bCs/>
                <w:color w:val="000000"/>
                <w:sz w:val="16"/>
                <w:szCs w:val="16"/>
                <w:lang w:eastAsia="ru-RU"/>
              </w:rPr>
            </w:pPr>
            <w:r w:rsidRPr="00BD7950">
              <w:rPr>
                <w:rFonts w:ascii="PT Astra Serif" w:eastAsia="Arial" w:hAnsi="PT Astra Serif"/>
                <w:b/>
                <w:bCs/>
                <w:color w:val="000000"/>
                <w:sz w:val="16"/>
                <w:szCs w:val="16"/>
                <w:lang w:eastAsia="ru-RU"/>
              </w:rPr>
              <w:t>Руб.</w:t>
            </w:r>
          </w:p>
        </w:tc>
      </w:tr>
      <w:tr w:rsidR="004D31F6" w:rsidRPr="00BD7950" w:rsidTr="004D31F6">
        <w:trPr>
          <w:trHeight w:val="263"/>
        </w:trPr>
        <w:tc>
          <w:tcPr>
            <w:tcW w:w="10206" w:type="dxa"/>
            <w:gridSpan w:val="3"/>
            <w:tcBorders>
              <w:left w:val="single" w:sz="4" w:space="0" w:color="auto"/>
              <w:bottom w:val="single" w:sz="4" w:space="0" w:color="auto"/>
              <w:right w:val="single" w:sz="4" w:space="0" w:color="auto"/>
            </w:tcBorders>
            <w:vAlign w:val="center"/>
            <w:hideMark/>
          </w:tcPr>
          <w:p w:rsidR="004D31F6" w:rsidRPr="00BD7950" w:rsidRDefault="004D31F6" w:rsidP="00AA7CAA">
            <w:pPr>
              <w:pStyle w:val="Textbody"/>
              <w:spacing w:after="0"/>
              <w:ind w:left="-567" w:firstLine="567"/>
              <w:jc w:val="center"/>
              <w:rPr>
                <w:rFonts w:ascii="PT Astra Serif" w:eastAsia="Arial" w:hAnsi="PT Astra Serif"/>
                <w:b/>
                <w:bCs/>
                <w:color w:val="000000"/>
                <w:sz w:val="16"/>
                <w:szCs w:val="16"/>
                <w:lang w:eastAsia="ru-RU"/>
              </w:rPr>
            </w:pPr>
            <w:r w:rsidRPr="00BD7950">
              <w:rPr>
                <w:rFonts w:ascii="PT Astra Serif" w:hAnsi="PT Astra Serif"/>
                <w:b/>
                <w:sz w:val="16"/>
                <w:szCs w:val="16"/>
              </w:rPr>
              <w:t>Высшие должности муниципальной службы:</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Заместитель Главы Целинного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99,62</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19685,91</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Заместитель Главы Целинного муниципального округа – руководитель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99,62</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19685,91</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Руководитель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82</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16204,02</w:t>
            </w:r>
          </w:p>
        </w:tc>
      </w:tr>
      <w:tr w:rsidR="004D31F6" w:rsidRPr="00BD7950" w:rsidTr="004D31F6">
        <w:tc>
          <w:tcPr>
            <w:tcW w:w="10206" w:type="dxa"/>
            <w:gridSpan w:val="3"/>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hAnsi="PT Astra Serif"/>
                <w:b/>
                <w:sz w:val="16"/>
                <w:szCs w:val="16"/>
              </w:rPr>
              <w:t>Главные должности муниципальной службы</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Заместитель руководителя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77,3</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15275,25</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highlight w:val="yellow"/>
                <w:lang w:eastAsia="ru-RU"/>
              </w:rPr>
            </w:pPr>
            <w:r w:rsidRPr="00BD7950">
              <w:rPr>
                <w:rFonts w:ascii="PT Astra Serif" w:eastAsia="Arial" w:hAnsi="PT Astra Serif"/>
                <w:bCs/>
                <w:color w:val="000000"/>
                <w:sz w:val="16"/>
                <w:szCs w:val="16"/>
                <w:lang w:eastAsia="ru-RU"/>
              </w:rPr>
              <w:t xml:space="preserve">Руководитель структурного подразделения </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72,3</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14287,20</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highlight w:val="yellow"/>
                <w:lang w:eastAsia="ru-RU"/>
              </w:rPr>
            </w:pPr>
            <w:r w:rsidRPr="00BD7950">
              <w:rPr>
                <w:rFonts w:ascii="PT Astra Serif" w:eastAsia="Arial" w:hAnsi="PT Astra Serif"/>
                <w:bCs/>
                <w:color w:val="000000"/>
                <w:sz w:val="16"/>
                <w:szCs w:val="16"/>
                <w:lang w:eastAsia="ru-RU"/>
              </w:rPr>
              <w:t>Руководитель структурного подразделения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72,3</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14287,20</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highlight w:val="yellow"/>
                <w:lang w:eastAsia="ru-RU"/>
              </w:rPr>
            </w:pPr>
            <w:r w:rsidRPr="00BD7950">
              <w:rPr>
                <w:rFonts w:ascii="PT Astra Serif" w:eastAsia="Arial" w:hAnsi="PT Astra Serif"/>
                <w:bCs/>
                <w:color w:val="000000"/>
                <w:sz w:val="16"/>
                <w:szCs w:val="16"/>
                <w:lang w:eastAsia="ru-RU"/>
              </w:rPr>
              <w:t>Руководитель структурного подразделения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69,3</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13694,73</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Заместитель руководителя структурного подразделения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65</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12844,65</w:t>
            </w:r>
          </w:p>
        </w:tc>
      </w:tr>
      <w:tr w:rsidR="004D31F6" w:rsidRPr="00BD7950" w:rsidTr="004D31F6">
        <w:tc>
          <w:tcPr>
            <w:tcW w:w="10206" w:type="dxa"/>
            <w:gridSpan w:val="3"/>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hAnsi="PT Astra Serif"/>
                <w:b/>
                <w:sz w:val="16"/>
                <w:szCs w:val="16"/>
              </w:rPr>
              <w:t>Ведущие должности муниципальной службы</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spacing w:after="0" w:line="240" w:lineRule="auto"/>
              <w:ind w:left="-567" w:firstLine="567"/>
              <w:jc w:val="both"/>
              <w:rPr>
                <w:rFonts w:ascii="PT Astra Serif" w:hAnsi="PT Astra Serif"/>
                <w:sz w:val="16"/>
                <w:szCs w:val="16"/>
              </w:rPr>
            </w:pPr>
            <w:r w:rsidRPr="00BD7950">
              <w:rPr>
                <w:rFonts w:ascii="PT Astra Serif" w:eastAsia="Arial" w:hAnsi="PT Astra Serif"/>
                <w:bCs/>
                <w:color w:val="000000"/>
                <w:sz w:val="16"/>
                <w:szCs w:val="16"/>
                <w:lang w:eastAsia="ru-RU"/>
              </w:rPr>
              <w:t>Заместитель руководителя структурного подразделения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62</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12251,82</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Главный специали</w:t>
            </w:r>
            <w:proofErr w:type="gramStart"/>
            <w:r w:rsidRPr="00BD7950">
              <w:rPr>
                <w:rFonts w:ascii="PT Astra Serif" w:hAnsi="PT Astra Serif"/>
                <w:sz w:val="16"/>
                <w:szCs w:val="16"/>
              </w:rPr>
              <w:t>ст стр</w:t>
            </w:r>
            <w:proofErr w:type="gramEnd"/>
            <w:r w:rsidRPr="00BD7950">
              <w:rPr>
                <w:rFonts w:ascii="PT Astra Serif" w:hAnsi="PT Astra Serif"/>
                <w:sz w:val="16"/>
                <w:szCs w:val="16"/>
              </w:rPr>
              <w:t xml:space="preserve">уктурного подразделения </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48</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9485,28</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Главный специали</w:t>
            </w:r>
            <w:proofErr w:type="gramStart"/>
            <w:r w:rsidRPr="00BD7950">
              <w:rPr>
                <w:rFonts w:ascii="PT Astra Serif" w:hAnsi="PT Astra Serif"/>
                <w:sz w:val="16"/>
                <w:szCs w:val="16"/>
              </w:rPr>
              <w:t>ст стр</w:t>
            </w:r>
            <w:proofErr w:type="gramEnd"/>
            <w:r w:rsidRPr="00BD7950">
              <w:rPr>
                <w:rFonts w:ascii="PT Astra Serif" w:hAnsi="PT Astra Serif"/>
                <w:sz w:val="16"/>
                <w:szCs w:val="16"/>
              </w:rPr>
              <w:t>уктурного подразделения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48</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9485,28</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Главный специалист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48</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9485,28</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Главный специали</w:t>
            </w:r>
            <w:proofErr w:type="gramStart"/>
            <w:r w:rsidRPr="00BD7950">
              <w:rPr>
                <w:rFonts w:ascii="PT Astra Serif" w:hAnsi="PT Astra Serif"/>
                <w:sz w:val="16"/>
                <w:szCs w:val="16"/>
              </w:rPr>
              <w:t>ст стр</w:t>
            </w:r>
            <w:proofErr w:type="gramEnd"/>
            <w:r w:rsidRPr="00BD7950">
              <w:rPr>
                <w:rFonts w:ascii="PT Astra Serif" w:hAnsi="PT Astra Serif"/>
                <w:sz w:val="16"/>
                <w:szCs w:val="16"/>
              </w:rPr>
              <w:t>уктурного подразделения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48</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9485,28</w:t>
            </w:r>
          </w:p>
        </w:tc>
      </w:tr>
      <w:tr w:rsidR="004D31F6" w:rsidRPr="00BD7950" w:rsidTr="004D31F6">
        <w:trPr>
          <w:trHeight w:val="308"/>
        </w:trPr>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spacing w:after="0" w:line="240" w:lineRule="auto"/>
              <w:ind w:left="-567" w:firstLine="567"/>
              <w:rPr>
                <w:rFonts w:ascii="PT Astra Serif" w:hAnsi="PT Astra Serif"/>
                <w:sz w:val="16"/>
                <w:szCs w:val="16"/>
              </w:rPr>
            </w:pPr>
            <w:r w:rsidRPr="00BD7950">
              <w:rPr>
                <w:rFonts w:ascii="PT Astra Serif" w:hAnsi="PT Astra Serif"/>
                <w:sz w:val="16"/>
                <w:szCs w:val="16"/>
              </w:rPr>
              <w:t>Главный специалист</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48</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9485,28</w:t>
            </w:r>
          </w:p>
        </w:tc>
      </w:tr>
      <w:tr w:rsidR="004D31F6" w:rsidRPr="00BD7950" w:rsidTr="004D31F6">
        <w:trPr>
          <w:trHeight w:val="308"/>
        </w:trPr>
        <w:tc>
          <w:tcPr>
            <w:tcW w:w="10206" w:type="dxa"/>
            <w:gridSpan w:val="3"/>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center"/>
              <w:rPr>
                <w:rFonts w:ascii="PT Astra Serif" w:eastAsia="Arial" w:hAnsi="PT Astra Serif"/>
                <w:b/>
                <w:bCs/>
                <w:color w:val="000000"/>
                <w:sz w:val="16"/>
                <w:szCs w:val="16"/>
                <w:lang w:eastAsia="ru-RU"/>
              </w:rPr>
            </w:pPr>
            <w:r w:rsidRPr="00BD7950">
              <w:rPr>
                <w:rFonts w:ascii="PT Astra Serif" w:hAnsi="PT Astra Serif"/>
                <w:b/>
                <w:sz w:val="16"/>
                <w:szCs w:val="16"/>
              </w:rPr>
              <w:t>Старшие должности муниципальной службы</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Ведущий специали</w:t>
            </w:r>
            <w:proofErr w:type="gramStart"/>
            <w:r w:rsidRPr="00BD7950">
              <w:rPr>
                <w:rFonts w:ascii="PT Astra Serif" w:hAnsi="PT Astra Serif"/>
                <w:sz w:val="16"/>
                <w:szCs w:val="16"/>
              </w:rPr>
              <w:t>ст стр</w:t>
            </w:r>
            <w:proofErr w:type="gramEnd"/>
            <w:r w:rsidRPr="00BD7950">
              <w:rPr>
                <w:rFonts w:ascii="PT Astra Serif" w:hAnsi="PT Astra Serif"/>
                <w:sz w:val="16"/>
                <w:szCs w:val="16"/>
              </w:rPr>
              <w:t xml:space="preserve">уктурного подразделения </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45</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8892,45</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Ведущий специали</w:t>
            </w:r>
            <w:proofErr w:type="gramStart"/>
            <w:r w:rsidRPr="00BD7950">
              <w:rPr>
                <w:rFonts w:ascii="PT Astra Serif" w:hAnsi="PT Astra Serif"/>
                <w:sz w:val="16"/>
                <w:szCs w:val="16"/>
              </w:rPr>
              <w:t>ст стр</w:t>
            </w:r>
            <w:proofErr w:type="gramEnd"/>
            <w:r w:rsidRPr="00BD7950">
              <w:rPr>
                <w:rFonts w:ascii="PT Astra Serif" w:hAnsi="PT Astra Serif"/>
                <w:sz w:val="16"/>
                <w:szCs w:val="16"/>
              </w:rPr>
              <w:t>уктурного подразделения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45</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8892,45</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Ведущий специалист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45</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8892,45</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spacing w:after="0" w:line="240" w:lineRule="auto"/>
              <w:ind w:left="-567" w:firstLine="567"/>
              <w:jc w:val="both"/>
              <w:rPr>
                <w:rFonts w:ascii="PT Astra Serif" w:hAnsi="PT Astra Serif"/>
                <w:sz w:val="16"/>
                <w:szCs w:val="16"/>
              </w:rPr>
            </w:pPr>
            <w:r w:rsidRPr="00BD7950">
              <w:rPr>
                <w:rFonts w:ascii="PT Astra Serif" w:hAnsi="PT Astra Serif"/>
                <w:sz w:val="16"/>
                <w:szCs w:val="16"/>
              </w:rPr>
              <w:t>Ведущий специали</w:t>
            </w:r>
            <w:proofErr w:type="gramStart"/>
            <w:r w:rsidRPr="00BD7950">
              <w:rPr>
                <w:rFonts w:ascii="PT Astra Serif" w:hAnsi="PT Astra Serif"/>
                <w:sz w:val="16"/>
                <w:szCs w:val="16"/>
              </w:rPr>
              <w:t>ст стр</w:t>
            </w:r>
            <w:proofErr w:type="gramEnd"/>
            <w:r w:rsidRPr="00BD7950">
              <w:rPr>
                <w:rFonts w:ascii="PT Astra Serif" w:hAnsi="PT Astra Serif"/>
                <w:sz w:val="16"/>
                <w:szCs w:val="16"/>
              </w:rPr>
              <w:t>уктурного подразделения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45</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8892,45</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spacing w:after="0" w:line="240" w:lineRule="auto"/>
              <w:ind w:left="-567" w:firstLine="567"/>
              <w:rPr>
                <w:rFonts w:ascii="PT Astra Serif" w:hAnsi="PT Astra Serif"/>
                <w:sz w:val="16"/>
                <w:szCs w:val="16"/>
              </w:rPr>
            </w:pPr>
            <w:r w:rsidRPr="00BD7950">
              <w:rPr>
                <w:rFonts w:ascii="PT Astra Serif" w:eastAsia="Arial" w:hAnsi="PT Astra Serif"/>
                <w:bCs/>
                <w:color w:val="000000"/>
                <w:sz w:val="16"/>
                <w:szCs w:val="16"/>
              </w:rPr>
              <w:t xml:space="preserve">Ведущий специалист </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45</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8892,45</w:t>
            </w:r>
          </w:p>
        </w:tc>
      </w:tr>
      <w:tr w:rsidR="004D31F6" w:rsidRPr="00BD7950" w:rsidTr="004D31F6">
        <w:tc>
          <w:tcPr>
            <w:tcW w:w="10206" w:type="dxa"/>
            <w:gridSpan w:val="3"/>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center"/>
              <w:rPr>
                <w:rFonts w:ascii="PT Astra Serif" w:eastAsia="Arial" w:hAnsi="PT Astra Serif"/>
                <w:b/>
                <w:bCs/>
                <w:color w:val="000000"/>
                <w:sz w:val="16"/>
                <w:szCs w:val="16"/>
                <w:lang w:eastAsia="ru-RU"/>
              </w:rPr>
            </w:pPr>
            <w:r w:rsidRPr="00BD7950">
              <w:rPr>
                <w:rFonts w:ascii="PT Astra Serif" w:hAnsi="PT Astra Serif"/>
                <w:b/>
                <w:sz w:val="16"/>
                <w:szCs w:val="16"/>
              </w:rPr>
              <w:t>Младшие должности муниципальной службы</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lang w:eastAsia="ru-RU"/>
              </w:rPr>
            </w:pPr>
            <w:r w:rsidRPr="00BD7950">
              <w:rPr>
                <w:rFonts w:ascii="PT Astra Serif" w:hAnsi="PT Astra Serif"/>
                <w:sz w:val="16"/>
                <w:szCs w:val="16"/>
              </w:rPr>
              <w:t xml:space="preserve">Специалист </w:t>
            </w:r>
            <w:r w:rsidRPr="00BD7950">
              <w:rPr>
                <w:rFonts w:ascii="PT Astra Serif" w:hAnsi="PT Astra Serif"/>
                <w:sz w:val="16"/>
                <w:szCs w:val="16"/>
                <w:lang w:val="en-US"/>
              </w:rPr>
              <w:t>I</w:t>
            </w:r>
            <w:r w:rsidRPr="00BD7950">
              <w:rPr>
                <w:rFonts w:ascii="PT Astra Serif" w:hAnsi="PT Astra Serif"/>
                <w:sz w:val="16"/>
                <w:szCs w:val="16"/>
              </w:rPr>
              <w:t xml:space="preserve"> категории структурного подразделения </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34,3</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6778,02</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lang w:eastAsia="ru-RU"/>
              </w:rPr>
            </w:pPr>
            <w:r w:rsidRPr="00BD7950">
              <w:rPr>
                <w:rFonts w:ascii="PT Astra Serif" w:hAnsi="PT Astra Serif"/>
                <w:sz w:val="16"/>
                <w:szCs w:val="16"/>
              </w:rPr>
              <w:t xml:space="preserve">Специалист </w:t>
            </w:r>
            <w:r w:rsidRPr="00BD7950">
              <w:rPr>
                <w:rFonts w:ascii="PT Astra Serif" w:hAnsi="PT Astra Serif"/>
                <w:sz w:val="16"/>
                <w:szCs w:val="16"/>
                <w:lang w:val="en-US"/>
              </w:rPr>
              <w:t>I</w:t>
            </w:r>
            <w:r w:rsidRPr="00BD7950">
              <w:rPr>
                <w:rFonts w:ascii="PT Astra Serif" w:hAnsi="PT Astra Serif"/>
                <w:sz w:val="16"/>
                <w:szCs w:val="16"/>
              </w:rPr>
              <w:t xml:space="preserve"> категории структурного подразделения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34,3</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6778,02</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rPr>
                <w:rFonts w:ascii="PT Astra Serif" w:eastAsia="Arial" w:hAnsi="PT Astra Serif"/>
                <w:bCs/>
                <w:color w:val="000000"/>
                <w:sz w:val="16"/>
                <w:szCs w:val="16"/>
                <w:lang w:eastAsia="ru-RU"/>
              </w:rPr>
            </w:pPr>
            <w:r w:rsidRPr="00BD7950">
              <w:rPr>
                <w:rFonts w:ascii="PT Astra Serif" w:hAnsi="PT Astra Serif"/>
                <w:sz w:val="16"/>
                <w:szCs w:val="16"/>
              </w:rPr>
              <w:t xml:space="preserve">Специалист </w:t>
            </w:r>
            <w:r w:rsidRPr="00BD7950">
              <w:rPr>
                <w:rFonts w:ascii="PT Astra Serif" w:hAnsi="PT Astra Serif"/>
                <w:sz w:val="16"/>
                <w:szCs w:val="16"/>
                <w:lang w:val="en-US"/>
              </w:rPr>
              <w:t>I</w:t>
            </w:r>
            <w:r w:rsidRPr="00BD7950">
              <w:rPr>
                <w:rFonts w:ascii="PT Astra Serif" w:hAnsi="PT Astra Serif"/>
                <w:sz w:val="16"/>
                <w:szCs w:val="16"/>
              </w:rPr>
              <w:t xml:space="preserve"> категории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34,3</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6778,02</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lang w:eastAsia="ru-RU"/>
              </w:rPr>
            </w:pPr>
            <w:r w:rsidRPr="00BD7950">
              <w:rPr>
                <w:rFonts w:ascii="PT Astra Serif" w:hAnsi="PT Astra Serif"/>
                <w:sz w:val="16"/>
                <w:szCs w:val="16"/>
              </w:rPr>
              <w:t xml:space="preserve">Специалист </w:t>
            </w:r>
            <w:r w:rsidRPr="00BD7950">
              <w:rPr>
                <w:rFonts w:ascii="PT Astra Serif" w:hAnsi="PT Astra Serif"/>
                <w:sz w:val="16"/>
                <w:szCs w:val="16"/>
                <w:lang w:val="en-US"/>
              </w:rPr>
              <w:t>I</w:t>
            </w:r>
            <w:r w:rsidRPr="00BD7950">
              <w:rPr>
                <w:rFonts w:ascii="PT Astra Serif" w:hAnsi="PT Astra Serif"/>
                <w:sz w:val="16"/>
                <w:szCs w:val="16"/>
              </w:rPr>
              <w:t xml:space="preserve"> категории структурного подразделения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34,3</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6778,02</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lang w:eastAsia="ru-RU"/>
              </w:rPr>
            </w:pPr>
            <w:r w:rsidRPr="00BD7950">
              <w:rPr>
                <w:rFonts w:ascii="PT Astra Serif" w:hAnsi="PT Astra Serif"/>
                <w:sz w:val="16"/>
                <w:szCs w:val="16"/>
              </w:rPr>
              <w:t xml:space="preserve">Специалист </w:t>
            </w:r>
            <w:r w:rsidRPr="00BD7950">
              <w:rPr>
                <w:rFonts w:ascii="PT Astra Serif" w:hAnsi="PT Astra Serif"/>
                <w:sz w:val="16"/>
                <w:szCs w:val="16"/>
                <w:lang w:val="en-US"/>
              </w:rPr>
              <w:t>II</w:t>
            </w:r>
            <w:r w:rsidRPr="00BD7950">
              <w:rPr>
                <w:rFonts w:ascii="PT Astra Serif" w:hAnsi="PT Astra Serif"/>
                <w:sz w:val="16"/>
                <w:szCs w:val="16"/>
              </w:rPr>
              <w:t xml:space="preserve"> категории структурного подразделения </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30,3</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5987,58</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lang w:eastAsia="ru-RU"/>
              </w:rPr>
            </w:pPr>
            <w:r w:rsidRPr="00BD7950">
              <w:rPr>
                <w:rFonts w:ascii="PT Astra Serif" w:hAnsi="PT Astra Serif"/>
                <w:sz w:val="16"/>
                <w:szCs w:val="16"/>
              </w:rPr>
              <w:t xml:space="preserve">Специалист </w:t>
            </w:r>
            <w:r w:rsidRPr="00BD7950">
              <w:rPr>
                <w:rFonts w:ascii="PT Astra Serif" w:hAnsi="PT Astra Serif"/>
                <w:sz w:val="16"/>
                <w:szCs w:val="16"/>
                <w:lang w:val="en-US"/>
              </w:rPr>
              <w:t>II</w:t>
            </w:r>
            <w:r w:rsidRPr="00BD7950">
              <w:rPr>
                <w:rFonts w:ascii="PT Astra Serif" w:hAnsi="PT Astra Serif"/>
                <w:sz w:val="16"/>
                <w:szCs w:val="16"/>
              </w:rPr>
              <w:t xml:space="preserve"> категории структурного подразделения аппарата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30,3</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5987,58</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rPr>
                <w:rFonts w:ascii="PT Astra Serif" w:eastAsia="Arial" w:hAnsi="PT Astra Serif"/>
                <w:bCs/>
                <w:color w:val="000000"/>
                <w:sz w:val="16"/>
                <w:szCs w:val="16"/>
                <w:lang w:eastAsia="ru-RU"/>
              </w:rPr>
            </w:pPr>
            <w:r w:rsidRPr="00BD7950">
              <w:rPr>
                <w:rFonts w:ascii="PT Astra Serif" w:hAnsi="PT Astra Serif"/>
                <w:sz w:val="16"/>
                <w:szCs w:val="16"/>
              </w:rPr>
              <w:t>Специалист </w:t>
            </w:r>
            <w:r w:rsidRPr="00BD7950">
              <w:rPr>
                <w:rFonts w:ascii="PT Astra Serif" w:hAnsi="PT Astra Serif"/>
                <w:sz w:val="16"/>
                <w:szCs w:val="16"/>
                <w:lang w:val="en-US"/>
              </w:rPr>
              <w:t>II</w:t>
            </w:r>
            <w:r w:rsidRPr="00BD7950">
              <w:rPr>
                <w:rFonts w:ascii="PT Astra Serif" w:hAnsi="PT Astra Serif"/>
                <w:sz w:val="16"/>
                <w:szCs w:val="16"/>
              </w:rPr>
              <w:t> категории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30,3</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5987,58</w:t>
            </w:r>
          </w:p>
        </w:tc>
      </w:tr>
      <w:tr w:rsidR="004D31F6" w:rsidRPr="00BD7950" w:rsidTr="004D31F6">
        <w:tc>
          <w:tcPr>
            <w:tcW w:w="6804" w:type="dxa"/>
            <w:tcBorders>
              <w:top w:val="single" w:sz="4" w:space="0" w:color="auto"/>
              <w:left w:val="single" w:sz="4" w:space="0" w:color="auto"/>
              <w:bottom w:val="single" w:sz="4" w:space="0" w:color="auto"/>
              <w:right w:val="single" w:sz="4" w:space="0" w:color="auto"/>
            </w:tcBorders>
            <w:hideMark/>
          </w:tcPr>
          <w:p w:rsidR="004D31F6" w:rsidRPr="00BD7950" w:rsidRDefault="004D31F6" w:rsidP="00AA7CAA">
            <w:pPr>
              <w:pStyle w:val="Textbody"/>
              <w:spacing w:after="0"/>
              <w:ind w:left="-567" w:firstLine="567"/>
              <w:jc w:val="both"/>
              <w:rPr>
                <w:rFonts w:ascii="PT Astra Serif" w:eastAsia="Arial" w:hAnsi="PT Astra Serif"/>
                <w:bCs/>
                <w:color w:val="000000"/>
                <w:sz w:val="16"/>
                <w:szCs w:val="16"/>
                <w:lang w:eastAsia="ru-RU"/>
              </w:rPr>
            </w:pPr>
            <w:r w:rsidRPr="00BD7950">
              <w:rPr>
                <w:rFonts w:ascii="PT Astra Serif" w:hAnsi="PT Astra Serif"/>
                <w:sz w:val="16"/>
                <w:szCs w:val="16"/>
              </w:rPr>
              <w:t xml:space="preserve">Специалист </w:t>
            </w:r>
            <w:r w:rsidRPr="00BD7950">
              <w:rPr>
                <w:rFonts w:ascii="PT Astra Serif" w:hAnsi="PT Astra Serif"/>
                <w:sz w:val="16"/>
                <w:szCs w:val="16"/>
                <w:lang w:val="en-US"/>
              </w:rPr>
              <w:t>II</w:t>
            </w:r>
            <w:r w:rsidRPr="00BD7950">
              <w:rPr>
                <w:rFonts w:ascii="PT Astra Serif" w:hAnsi="PT Astra Serif"/>
                <w:sz w:val="16"/>
                <w:szCs w:val="16"/>
              </w:rPr>
              <w:t xml:space="preserve"> категории структурного подразделения отраслевого (функционального)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30,3</w:t>
            </w:r>
          </w:p>
        </w:tc>
        <w:tc>
          <w:tcPr>
            <w:tcW w:w="1701" w:type="dxa"/>
            <w:tcBorders>
              <w:top w:val="single" w:sz="4" w:space="0" w:color="auto"/>
              <w:left w:val="single" w:sz="4" w:space="0" w:color="auto"/>
              <w:bottom w:val="single" w:sz="4" w:space="0" w:color="auto"/>
              <w:right w:val="single" w:sz="4" w:space="0" w:color="auto"/>
            </w:tcBorders>
            <w:vAlign w:val="center"/>
          </w:tcPr>
          <w:p w:rsidR="004D31F6" w:rsidRPr="00BD7950" w:rsidRDefault="004D31F6" w:rsidP="00AA7CAA">
            <w:pPr>
              <w:pStyle w:val="Textbody"/>
              <w:spacing w:after="0"/>
              <w:ind w:left="-567" w:firstLine="567"/>
              <w:jc w:val="center"/>
              <w:rPr>
                <w:rFonts w:ascii="PT Astra Serif" w:eastAsia="Arial" w:hAnsi="PT Astra Serif"/>
                <w:bCs/>
                <w:color w:val="000000"/>
                <w:sz w:val="16"/>
                <w:szCs w:val="16"/>
                <w:lang w:eastAsia="ru-RU"/>
              </w:rPr>
            </w:pPr>
            <w:r w:rsidRPr="00BD7950">
              <w:rPr>
                <w:rFonts w:ascii="PT Astra Serif" w:eastAsia="Arial" w:hAnsi="PT Astra Serif"/>
                <w:bCs/>
                <w:color w:val="000000"/>
                <w:sz w:val="16"/>
                <w:szCs w:val="16"/>
                <w:lang w:eastAsia="ru-RU"/>
              </w:rPr>
              <w:t>5987,58</w:t>
            </w:r>
          </w:p>
        </w:tc>
      </w:tr>
    </w:tbl>
    <w:p w:rsidR="004D31F6" w:rsidRPr="00BD7950" w:rsidRDefault="004D31F6" w:rsidP="00AA7CAA">
      <w:pPr>
        <w:spacing w:after="0" w:line="240" w:lineRule="auto"/>
        <w:ind w:left="-567" w:firstLine="567"/>
        <w:rPr>
          <w:rFonts w:ascii="PT Astra Serif" w:hAnsi="PT Astra Serif"/>
          <w:sz w:val="16"/>
          <w:szCs w:val="16"/>
        </w:rPr>
      </w:pP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lastRenderedPageBreak/>
        <w:t>КУРГАНСКАЯ ОБЛАСТЬ</w:t>
      </w:r>
    </w:p>
    <w:p w:rsidR="004D31F6" w:rsidRPr="00AA7CAA" w:rsidRDefault="004D31F6" w:rsidP="00AA7CAA">
      <w:pPr>
        <w:autoSpaceDE w:val="0"/>
        <w:spacing w:after="0" w:line="240" w:lineRule="auto"/>
        <w:ind w:left="-567" w:firstLine="567"/>
        <w:jc w:val="center"/>
        <w:rPr>
          <w:rFonts w:ascii="PT Astra Serif" w:hAnsi="PT Astra Serif"/>
          <w:sz w:val="28"/>
          <w:szCs w:val="28"/>
        </w:rPr>
      </w:pPr>
      <w:r w:rsidRPr="00AA7CAA">
        <w:rPr>
          <w:rFonts w:ascii="PT Astra Serif" w:eastAsia="Arial" w:hAnsi="PT Astra Serif"/>
          <w:b/>
          <w:bCs/>
          <w:sz w:val="28"/>
          <w:szCs w:val="28"/>
          <w:highlight w:val="white"/>
        </w:rPr>
        <w:t>ЦЕЛИННЫЙ МУНИЦИПАЛЬНЫЙ ОКРУГ КУРГАНСКОЙ ОБЛАСТИ</w:t>
      </w:r>
    </w:p>
    <w:p w:rsidR="004D31F6" w:rsidRPr="00AA7CAA" w:rsidRDefault="004D31F6" w:rsidP="00AA7CAA">
      <w:pPr>
        <w:pStyle w:val="ConsPlusTitle"/>
        <w:ind w:left="-567" w:firstLine="567"/>
        <w:jc w:val="center"/>
        <w:rPr>
          <w:rFonts w:ascii="PT Astra Serif" w:hAnsi="PT Astra Serif"/>
          <w:highlight w:val="white"/>
        </w:rPr>
      </w:pPr>
      <w:r w:rsidRPr="00AA7CAA">
        <w:rPr>
          <w:rFonts w:ascii="PT Astra Serif" w:hAnsi="PT Astra Serif"/>
          <w:highlight w:val="white"/>
        </w:rPr>
        <w:t xml:space="preserve">ДУМА ЦЕЛИННОГО МУНИЦИПАЛЬНОГО ОКРУГА </w:t>
      </w: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КУРГАНСКОЙ ОБЛАСТИ</w:t>
      </w:r>
    </w:p>
    <w:p w:rsidR="004D31F6" w:rsidRPr="00AA7CAA" w:rsidRDefault="004D31F6" w:rsidP="00AA7CAA">
      <w:pPr>
        <w:spacing w:after="0" w:line="240" w:lineRule="auto"/>
        <w:ind w:left="-567" w:firstLine="567"/>
        <w:jc w:val="center"/>
        <w:outlineLvl w:val="0"/>
        <w:rPr>
          <w:rFonts w:ascii="PT Astra Serif" w:hAnsi="PT Astra Serif"/>
          <w:b/>
          <w:sz w:val="32"/>
          <w:szCs w:val="32"/>
        </w:rPr>
      </w:pPr>
    </w:p>
    <w:p w:rsidR="004D31F6" w:rsidRDefault="004D31F6" w:rsidP="00AA7CAA">
      <w:pPr>
        <w:spacing w:after="0" w:line="240" w:lineRule="auto"/>
        <w:ind w:left="-567" w:firstLine="567"/>
        <w:jc w:val="center"/>
        <w:outlineLvl w:val="0"/>
        <w:rPr>
          <w:rFonts w:ascii="PT Astra Serif" w:hAnsi="PT Astra Serif"/>
          <w:b/>
          <w:sz w:val="36"/>
          <w:szCs w:val="32"/>
        </w:rPr>
      </w:pPr>
      <w:r w:rsidRPr="00BD7950">
        <w:rPr>
          <w:rFonts w:ascii="PT Astra Serif" w:hAnsi="PT Astra Serif"/>
          <w:b/>
          <w:sz w:val="36"/>
          <w:szCs w:val="32"/>
        </w:rPr>
        <w:t>РЕШЕНИЕ</w:t>
      </w:r>
    </w:p>
    <w:p w:rsidR="00B6361D" w:rsidRPr="00BD7950" w:rsidRDefault="00B6361D" w:rsidP="00AA7CAA">
      <w:pPr>
        <w:spacing w:after="0" w:line="240" w:lineRule="auto"/>
        <w:ind w:left="-567" w:firstLine="567"/>
        <w:jc w:val="center"/>
        <w:outlineLvl w:val="0"/>
        <w:rPr>
          <w:rFonts w:ascii="PT Astra Serif" w:hAnsi="PT Astra Serif"/>
          <w:b/>
          <w:sz w:val="36"/>
          <w:szCs w:val="32"/>
        </w:rPr>
      </w:pPr>
    </w:p>
    <w:p w:rsidR="004D31F6" w:rsidRPr="00B6361D" w:rsidRDefault="004D31F6" w:rsidP="00AA7CAA">
      <w:pPr>
        <w:spacing w:after="0" w:line="240" w:lineRule="auto"/>
        <w:ind w:left="-567" w:firstLine="567"/>
        <w:jc w:val="both"/>
        <w:rPr>
          <w:rFonts w:ascii="PT Astra Serif" w:hAnsi="PT Astra Serif"/>
          <w:sz w:val="24"/>
          <w:szCs w:val="28"/>
        </w:rPr>
      </w:pPr>
      <w:r w:rsidRPr="00B6361D">
        <w:rPr>
          <w:rFonts w:ascii="PT Astra Serif" w:hAnsi="PT Astra Serif"/>
          <w:sz w:val="24"/>
          <w:szCs w:val="28"/>
        </w:rPr>
        <w:t xml:space="preserve">От «17» декабря 2021 г.                 </w:t>
      </w:r>
      <w:r w:rsidR="00B6361D">
        <w:rPr>
          <w:rFonts w:ascii="PT Astra Serif" w:hAnsi="PT Astra Serif"/>
          <w:sz w:val="24"/>
          <w:szCs w:val="28"/>
        </w:rPr>
        <w:t xml:space="preserve">                 </w:t>
      </w:r>
      <w:r w:rsidRPr="00B6361D">
        <w:rPr>
          <w:rFonts w:ascii="PT Astra Serif" w:hAnsi="PT Astra Serif"/>
          <w:sz w:val="24"/>
          <w:szCs w:val="28"/>
        </w:rPr>
        <w:t xml:space="preserve">  № 58                                        </w:t>
      </w:r>
      <w:r w:rsidR="00B6361D">
        <w:rPr>
          <w:rFonts w:ascii="PT Astra Serif" w:hAnsi="PT Astra Serif"/>
          <w:sz w:val="24"/>
          <w:szCs w:val="28"/>
        </w:rPr>
        <w:t xml:space="preserve">           с.</w:t>
      </w:r>
      <w:r w:rsidRPr="00B6361D">
        <w:rPr>
          <w:rFonts w:ascii="PT Astra Serif" w:hAnsi="PT Astra Serif"/>
          <w:sz w:val="24"/>
          <w:szCs w:val="28"/>
        </w:rPr>
        <w:t xml:space="preserve"> </w:t>
      </w:r>
      <w:proofErr w:type="gramStart"/>
      <w:r w:rsidRPr="00B6361D">
        <w:rPr>
          <w:rFonts w:ascii="PT Astra Serif" w:hAnsi="PT Astra Serif"/>
          <w:sz w:val="24"/>
          <w:szCs w:val="28"/>
        </w:rPr>
        <w:t>Целинное</w:t>
      </w:r>
      <w:proofErr w:type="gramEnd"/>
    </w:p>
    <w:p w:rsidR="004D31F6" w:rsidRPr="00B6361D" w:rsidRDefault="004D31F6" w:rsidP="00AA7CAA">
      <w:pPr>
        <w:spacing w:after="0" w:line="240" w:lineRule="auto"/>
        <w:ind w:left="-567" w:firstLine="567"/>
        <w:rPr>
          <w:rFonts w:ascii="PT Astra Serif" w:hAnsi="PT Astra Serif"/>
          <w:sz w:val="24"/>
          <w:szCs w:val="28"/>
        </w:rPr>
      </w:pPr>
    </w:p>
    <w:tbl>
      <w:tblPr>
        <w:tblW w:w="0" w:type="auto"/>
        <w:tblLook w:val="04A0" w:firstRow="1" w:lastRow="0" w:firstColumn="1" w:lastColumn="0" w:noHBand="0" w:noVBand="1"/>
      </w:tblPr>
      <w:tblGrid>
        <w:gridCol w:w="9854"/>
      </w:tblGrid>
      <w:tr w:rsidR="004D31F6" w:rsidRPr="00AA7CAA" w:rsidTr="00B6361D">
        <w:tc>
          <w:tcPr>
            <w:tcW w:w="9854" w:type="dxa"/>
          </w:tcPr>
          <w:p w:rsidR="007C727E" w:rsidRDefault="004D31F6" w:rsidP="00AA7CAA">
            <w:pPr>
              <w:spacing w:after="0" w:line="240" w:lineRule="auto"/>
              <w:ind w:left="-567" w:firstLine="567"/>
              <w:jc w:val="center"/>
              <w:rPr>
                <w:rFonts w:ascii="PT Astra Serif" w:hAnsi="PT Astra Serif"/>
                <w:b/>
                <w:sz w:val="20"/>
                <w:szCs w:val="28"/>
              </w:rPr>
            </w:pPr>
            <w:r w:rsidRPr="00B6361D">
              <w:rPr>
                <w:rFonts w:ascii="PT Astra Serif" w:hAnsi="PT Astra Serif"/>
                <w:b/>
                <w:sz w:val="20"/>
                <w:szCs w:val="28"/>
              </w:rPr>
              <w:t xml:space="preserve">О вступлении муниципального образования Целинного муниципального округа в ассоциацию </w:t>
            </w:r>
          </w:p>
          <w:p w:rsidR="004D31F6" w:rsidRDefault="004D31F6" w:rsidP="00AA7CAA">
            <w:pPr>
              <w:spacing w:after="0" w:line="240" w:lineRule="auto"/>
              <w:ind w:left="-567" w:firstLine="567"/>
              <w:jc w:val="center"/>
              <w:rPr>
                <w:rFonts w:ascii="PT Astra Serif" w:hAnsi="PT Astra Serif"/>
                <w:b/>
                <w:sz w:val="20"/>
                <w:szCs w:val="28"/>
              </w:rPr>
            </w:pPr>
            <w:r w:rsidRPr="00B6361D">
              <w:rPr>
                <w:rFonts w:ascii="PT Astra Serif" w:hAnsi="PT Astra Serif"/>
                <w:b/>
                <w:sz w:val="20"/>
                <w:szCs w:val="28"/>
              </w:rPr>
              <w:t>«Совет муниципальных образований Курганской области»</w:t>
            </w:r>
          </w:p>
          <w:p w:rsidR="00B6361D" w:rsidRPr="00AA7CAA" w:rsidRDefault="00B6361D" w:rsidP="00AA7CAA">
            <w:pPr>
              <w:spacing w:after="0" w:line="240" w:lineRule="auto"/>
              <w:ind w:left="-567" w:firstLine="567"/>
              <w:jc w:val="center"/>
              <w:rPr>
                <w:rFonts w:ascii="PT Astra Serif" w:hAnsi="PT Astra Serif"/>
                <w:b/>
                <w:sz w:val="28"/>
                <w:szCs w:val="28"/>
              </w:rPr>
            </w:pPr>
          </w:p>
        </w:tc>
      </w:tr>
    </w:tbl>
    <w:p w:rsidR="004D31F6" w:rsidRPr="00B6361D" w:rsidRDefault="004D31F6" w:rsidP="00AA7CAA">
      <w:pPr>
        <w:tabs>
          <w:tab w:val="left" w:pos="0"/>
        </w:tabs>
        <w:suppressAutoHyphens/>
        <w:spacing w:after="0" w:line="240" w:lineRule="auto"/>
        <w:ind w:left="-567" w:firstLine="567"/>
        <w:jc w:val="both"/>
        <w:rPr>
          <w:rFonts w:ascii="PT Astra Serif" w:eastAsia="Times New Roman" w:hAnsi="PT Astra Serif"/>
          <w:bCs/>
          <w:kern w:val="1"/>
          <w:sz w:val="16"/>
          <w:szCs w:val="28"/>
          <w:lang w:eastAsia="ru-RU"/>
        </w:rPr>
      </w:pPr>
      <w:r w:rsidRPr="00B6361D">
        <w:rPr>
          <w:rFonts w:ascii="PT Astra Serif" w:eastAsia="Times New Roman" w:hAnsi="PT Astra Serif"/>
          <w:bCs/>
          <w:kern w:val="1"/>
          <w:sz w:val="16"/>
          <w:szCs w:val="28"/>
          <w:lang w:eastAsia="ru-RU"/>
        </w:rPr>
        <w:t xml:space="preserve">В соответствии со статьей 8 Федерального закона от </w:t>
      </w:r>
      <w:r w:rsidRPr="00B6361D">
        <w:rPr>
          <w:rFonts w:ascii="PT Astra Serif" w:hAnsi="PT Astra Serif"/>
          <w:sz w:val="16"/>
          <w:szCs w:val="28"/>
        </w:rPr>
        <w:t>06.10.2003 г. № 131-ФЗ «Об общих принципах организации местного самоуправления в Российской Федерации», Дума Целинного муниципального округа Курганской области</w:t>
      </w:r>
      <w:r w:rsidRPr="00B6361D">
        <w:rPr>
          <w:rFonts w:ascii="PT Astra Serif" w:eastAsia="Times New Roman" w:hAnsi="PT Astra Serif"/>
          <w:bCs/>
          <w:kern w:val="1"/>
          <w:sz w:val="16"/>
          <w:szCs w:val="28"/>
          <w:lang w:eastAsia="ru-RU"/>
        </w:rPr>
        <w:t xml:space="preserve"> </w:t>
      </w:r>
    </w:p>
    <w:p w:rsidR="004D31F6" w:rsidRPr="00B6361D" w:rsidRDefault="004D31F6" w:rsidP="00AA7CAA">
      <w:pPr>
        <w:tabs>
          <w:tab w:val="left" w:pos="0"/>
          <w:tab w:val="left" w:pos="567"/>
        </w:tabs>
        <w:suppressAutoHyphens/>
        <w:spacing w:after="0" w:line="240" w:lineRule="auto"/>
        <w:ind w:left="-567" w:firstLine="567"/>
        <w:jc w:val="both"/>
        <w:rPr>
          <w:rFonts w:ascii="PT Astra Serif" w:eastAsia="Times New Roman" w:hAnsi="PT Astra Serif"/>
          <w:b/>
          <w:bCs/>
          <w:kern w:val="1"/>
          <w:sz w:val="16"/>
          <w:szCs w:val="28"/>
          <w:lang w:eastAsia="ru-RU"/>
        </w:rPr>
      </w:pPr>
      <w:r w:rsidRPr="00B6361D">
        <w:rPr>
          <w:rFonts w:ascii="PT Astra Serif" w:eastAsia="Times New Roman" w:hAnsi="PT Astra Serif"/>
          <w:b/>
          <w:bCs/>
          <w:kern w:val="1"/>
          <w:sz w:val="16"/>
          <w:szCs w:val="28"/>
          <w:lang w:eastAsia="ru-RU"/>
        </w:rPr>
        <w:t>РЕШИЛА:</w:t>
      </w:r>
    </w:p>
    <w:p w:rsidR="004D31F6" w:rsidRPr="00B6361D" w:rsidRDefault="004D31F6" w:rsidP="00AA7CAA">
      <w:pPr>
        <w:tabs>
          <w:tab w:val="left" w:pos="0"/>
          <w:tab w:val="left" w:pos="284"/>
          <w:tab w:val="left" w:pos="567"/>
        </w:tabs>
        <w:suppressAutoHyphens/>
        <w:spacing w:after="0" w:line="240" w:lineRule="auto"/>
        <w:ind w:left="-567" w:firstLine="567"/>
        <w:jc w:val="both"/>
        <w:rPr>
          <w:rFonts w:ascii="PT Astra Serif" w:eastAsia="Times New Roman" w:hAnsi="PT Astra Serif"/>
          <w:bCs/>
          <w:kern w:val="1"/>
          <w:sz w:val="16"/>
          <w:szCs w:val="28"/>
          <w:lang w:eastAsia="ru-RU"/>
        </w:rPr>
      </w:pPr>
      <w:r w:rsidRPr="00B6361D">
        <w:rPr>
          <w:rFonts w:ascii="PT Astra Serif" w:eastAsia="Times New Roman" w:hAnsi="PT Astra Serif"/>
          <w:bCs/>
          <w:kern w:val="1"/>
          <w:sz w:val="16"/>
          <w:szCs w:val="28"/>
          <w:lang w:eastAsia="ru-RU"/>
        </w:rPr>
        <w:t>1. Муниципальному образованию Целинному муниципальному округу вступить в ассоциацию «Совет муниципальных образований Курганской области».</w:t>
      </w:r>
    </w:p>
    <w:p w:rsidR="004D31F6" w:rsidRPr="00B6361D" w:rsidRDefault="004D31F6" w:rsidP="00AA7CAA">
      <w:pPr>
        <w:tabs>
          <w:tab w:val="left" w:pos="0"/>
          <w:tab w:val="left" w:pos="284"/>
          <w:tab w:val="left" w:pos="426"/>
        </w:tabs>
        <w:suppressAutoHyphens/>
        <w:spacing w:after="0" w:line="240" w:lineRule="auto"/>
        <w:ind w:left="-567" w:firstLine="567"/>
        <w:jc w:val="both"/>
        <w:rPr>
          <w:rFonts w:ascii="PT Astra Serif" w:eastAsia="Times New Roman" w:hAnsi="PT Astra Serif"/>
          <w:bCs/>
          <w:kern w:val="1"/>
          <w:sz w:val="16"/>
          <w:szCs w:val="28"/>
          <w:lang w:eastAsia="ru-RU"/>
        </w:rPr>
      </w:pPr>
      <w:r w:rsidRPr="00B6361D">
        <w:rPr>
          <w:rFonts w:ascii="PT Astra Serif" w:eastAsia="Times New Roman" w:hAnsi="PT Astra Serif"/>
          <w:bCs/>
          <w:kern w:val="1"/>
          <w:sz w:val="16"/>
          <w:szCs w:val="28"/>
          <w:lang w:eastAsia="ru-RU"/>
        </w:rPr>
        <w:t xml:space="preserve">2. Главе Целинного муниципального округа </w:t>
      </w:r>
      <w:proofErr w:type="spellStart"/>
      <w:r w:rsidRPr="00B6361D">
        <w:rPr>
          <w:rFonts w:ascii="PT Astra Serif" w:eastAsia="Times New Roman" w:hAnsi="PT Astra Serif"/>
          <w:bCs/>
          <w:kern w:val="1"/>
          <w:sz w:val="16"/>
          <w:szCs w:val="28"/>
          <w:lang w:eastAsia="ru-RU"/>
        </w:rPr>
        <w:t>Сытову</w:t>
      </w:r>
      <w:proofErr w:type="spellEnd"/>
      <w:r w:rsidRPr="00B6361D">
        <w:rPr>
          <w:rFonts w:ascii="PT Astra Serif" w:eastAsia="Times New Roman" w:hAnsi="PT Astra Serif"/>
          <w:bCs/>
          <w:kern w:val="1"/>
          <w:sz w:val="16"/>
          <w:szCs w:val="28"/>
          <w:lang w:eastAsia="ru-RU"/>
        </w:rPr>
        <w:t xml:space="preserve"> Александру Владимировичу подготовить необходимые для вступления документы и направить их в ассоциацию «Совет муниципальных образований Курганской области».</w:t>
      </w:r>
    </w:p>
    <w:p w:rsidR="004D31F6" w:rsidRPr="00B6361D" w:rsidRDefault="004D31F6" w:rsidP="00AA7CAA">
      <w:pPr>
        <w:tabs>
          <w:tab w:val="left" w:pos="0"/>
          <w:tab w:val="left" w:pos="284"/>
          <w:tab w:val="left" w:pos="426"/>
        </w:tabs>
        <w:suppressAutoHyphens/>
        <w:spacing w:after="0" w:line="240" w:lineRule="auto"/>
        <w:ind w:left="-567" w:firstLine="567"/>
        <w:jc w:val="both"/>
        <w:rPr>
          <w:rFonts w:ascii="PT Astra Serif" w:eastAsia="Times New Roman" w:hAnsi="PT Astra Serif"/>
          <w:bCs/>
          <w:kern w:val="1"/>
          <w:sz w:val="16"/>
          <w:szCs w:val="28"/>
          <w:lang w:eastAsia="ru-RU"/>
        </w:rPr>
      </w:pPr>
      <w:r w:rsidRPr="00B6361D">
        <w:rPr>
          <w:rFonts w:ascii="PT Astra Serif" w:eastAsia="Times New Roman" w:hAnsi="PT Astra Serif"/>
          <w:bCs/>
          <w:kern w:val="1"/>
          <w:sz w:val="16"/>
          <w:szCs w:val="28"/>
          <w:lang w:eastAsia="ru-RU"/>
        </w:rPr>
        <w:t xml:space="preserve">3. Администрации Целинного района за счет средств бюджета Целинного района произвести оплату вступительного взноса в </w:t>
      </w:r>
      <w:r w:rsidRPr="00B6361D">
        <w:rPr>
          <w:rFonts w:ascii="PT Astra Serif" w:eastAsia="Times New Roman" w:hAnsi="PT Astra Serif"/>
          <w:bCs/>
          <w:color w:val="000000"/>
          <w:kern w:val="1"/>
          <w:sz w:val="16"/>
          <w:szCs w:val="28"/>
          <w:lang w:eastAsia="ru-RU"/>
        </w:rPr>
        <w:t>размере 2000 (двух тысяч) рублей</w:t>
      </w:r>
      <w:r w:rsidRPr="00B6361D">
        <w:rPr>
          <w:rFonts w:ascii="PT Astra Serif" w:eastAsia="Times New Roman" w:hAnsi="PT Astra Serif"/>
          <w:bCs/>
          <w:kern w:val="1"/>
          <w:sz w:val="16"/>
          <w:szCs w:val="28"/>
          <w:lang w:eastAsia="ru-RU"/>
        </w:rPr>
        <w:t xml:space="preserve"> и предусматривать при формировании проекта бюджета Целинного муниципального округа ежегодную уплату членских взносов в соответствии с учредительными документами и решениями органов управления ассоциации «Совет муниципальных образований Курганской области»</w:t>
      </w:r>
    </w:p>
    <w:p w:rsidR="004D31F6" w:rsidRPr="00B6361D" w:rsidRDefault="004D31F6" w:rsidP="00AA7CAA">
      <w:pPr>
        <w:pStyle w:val="afd"/>
        <w:tabs>
          <w:tab w:val="left" w:pos="284"/>
          <w:tab w:val="left" w:pos="426"/>
        </w:tabs>
        <w:ind w:left="-567" w:firstLine="567"/>
        <w:jc w:val="both"/>
        <w:rPr>
          <w:rFonts w:ascii="PT Astra Serif" w:hAnsi="PT Astra Serif"/>
          <w:sz w:val="16"/>
          <w:szCs w:val="28"/>
        </w:rPr>
      </w:pPr>
      <w:r w:rsidRPr="00B6361D">
        <w:rPr>
          <w:rFonts w:ascii="PT Astra Serif" w:hAnsi="PT Astra Serif"/>
          <w:bCs/>
          <w:kern w:val="1"/>
          <w:sz w:val="16"/>
          <w:szCs w:val="28"/>
        </w:rPr>
        <w:t>4.</w:t>
      </w:r>
      <w:r w:rsidRPr="00B6361D">
        <w:rPr>
          <w:rFonts w:ascii="PT Astra Serif" w:hAnsi="PT Astra Serif"/>
          <w:sz w:val="16"/>
          <w:szCs w:val="28"/>
        </w:rPr>
        <w:t xml:space="preserve"> Опубликовать настоящее решение в информационном бюллетене «Муниципальный вестник» </w:t>
      </w:r>
    </w:p>
    <w:p w:rsidR="004D31F6" w:rsidRPr="00B6361D" w:rsidRDefault="004D31F6" w:rsidP="00AA7CAA">
      <w:pPr>
        <w:tabs>
          <w:tab w:val="left" w:pos="0"/>
          <w:tab w:val="left" w:pos="284"/>
          <w:tab w:val="left" w:pos="426"/>
        </w:tabs>
        <w:suppressAutoHyphens/>
        <w:spacing w:after="0" w:line="240" w:lineRule="auto"/>
        <w:ind w:left="-567" w:firstLine="567"/>
        <w:jc w:val="both"/>
        <w:rPr>
          <w:rFonts w:ascii="PT Astra Serif" w:eastAsia="Times New Roman" w:hAnsi="PT Astra Serif"/>
          <w:bCs/>
          <w:kern w:val="1"/>
          <w:sz w:val="16"/>
          <w:szCs w:val="28"/>
          <w:lang w:eastAsia="ru-RU"/>
        </w:rPr>
      </w:pPr>
      <w:r w:rsidRPr="00B6361D">
        <w:rPr>
          <w:rFonts w:ascii="PT Astra Serif" w:eastAsia="Times New Roman" w:hAnsi="PT Astra Serif"/>
          <w:bCs/>
          <w:kern w:val="1"/>
          <w:sz w:val="16"/>
          <w:szCs w:val="28"/>
          <w:lang w:eastAsia="ru-RU"/>
        </w:rPr>
        <w:t xml:space="preserve">5. </w:t>
      </w:r>
      <w:proofErr w:type="gramStart"/>
      <w:r w:rsidRPr="00B6361D">
        <w:rPr>
          <w:rFonts w:ascii="PT Astra Serif" w:eastAsia="Times New Roman" w:hAnsi="PT Astra Serif"/>
          <w:bCs/>
          <w:kern w:val="1"/>
          <w:sz w:val="16"/>
          <w:szCs w:val="28"/>
          <w:lang w:eastAsia="ru-RU"/>
        </w:rPr>
        <w:t>Контроль за</w:t>
      </w:r>
      <w:proofErr w:type="gramEnd"/>
      <w:r w:rsidRPr="00B6361D">
        <w:rPr>
          <w:rFonts w:ascii="PT Astra Serif" w:eastAsia="Times New Roman" w:hAnsi="PT Astra Serif"/>
          <w:bCs/>
          <w:kern w:val="1"/>
          <w:sz w:val="16"/>
          <w:szCs w:val="28"/>
          <w:lang w:eastAsia="ru-RU"/>
        </w:rPr>
        <w:t xml:space="preserve"> исполнением настоящего решения возложить на Председателя Думы Целинного муниципального округа.</w:t>
      </w:r>
    </w:p>
    <w:p w:rsidR="004D31F6" w:rsidRPr="00B6361D" w:rsidRDefault="004D31F6" w:rsidP="00AA7CAA">
      <w:pPr>
        <w:shd w:val="clear" w:color="auto" w:fill="FFFFFF"/>
        <w:tabs>
          <w:tab w:val="left" w:pos="567"/>
        </w:tabs>
        <w:spacing w:after="0" w:line="240" w:lineRule="auto"/>
        <w:ind w:left="-567" w:firstLine="567"/>
        <w:jc w:val="both"/>
        <w:rPr>
          <w:rFonts w:ascii="PT Astra Serif" w:eastAsia="Times New Roman" w:hAnsi="PT Astra Serif"/>
          <w:color w:val="1E1D1E"/>
          <w:sz w:val="16"/>
          <w:szCs w:val="28"/>
        </w:rPr>
      </w:pPr>
    </w:p>
    <w:p w:rsidR="004D31F6" w:rsidRPr="00B6361D" w:rsidRDefault="004D31F6" w:rsidP="00AA7CAA">
      <w:pPr>
        <w:shd w:val="clear" w:color="auto" w:fill="FFFFFF"/>
        <w:tabs>
          <w:tab w:val="left" w:pos="567"/>
        </w:tabs>
        <w:spacing w:after="0" w:line="240" w:lineRule="auto"/>
        <w:ind w:left="-567" w:firstLine="567"/>
        <w:jc w:val="both"/>
        <w:rPr>
          <w:rFonts w:ascii="PT Astra Serif" w:eastAsia="Times New Roman" w:hAnsi="PT Astra Serif"/>
          <w:color w:val="1E1D1E"/>
          <w:sz w:val="16"/>
          <w:szCs w:val="28"/>
        </w:rPr>
      </w:pPr>
      <w:r w:rsidRPr="00B6361D">
        <w:rPr>
          <w:rFonts w:ascii="PT Astra Serif" w:eastAsia="Times New Roman" w:hAnsi="PT Astra Serif"/>
          <w:color w:val="1E1D1E"/>
          <w:sz w:val="16"/>
          <w:szCs w:val="28"/>
        </w:rPr>
        <w:t xml:space="preserve">Председатель Думы </w:t>
      </w:r>
    </w:p>
    <w:p w:rsidR="004D31F6" w:rsidRPr="00B6361D" w:rsidRDefault="004D31F6" w:rsidP="00AA7CAA">
      <w:pPr>
        <w:shd w:val="clear" w:color="auto" w:fill="FFFFFF"/>
        <w:tabs>
          <w:tab w:val="left" w:pos="6792"/>
        </w:tabs>
        <w:spacing w:after="0" w:line="240" w:lineRule="auto"/>
        <w:ind w:left="-567" w:firstLine="567"/>
        <w:jc w:val="both"/>
        <w:rPr>
          <w:rFonts w:ascii="PT Astra Serif" w:eastAsia="Times New Roman" w:hAnsi="PT Astra Serif"/>
          <w:color w:val="1E1D1E"/>
          <w:sz w:val="16"/>
          <w:szCs w:val="28"/>
        </w:rPr>
      </w:pPr>
      <w:r w:rsidRPr="00B6361D">
        <w:rPr>
          <w:rFonts w:ascii="PT Astra Serif" w:eastAsia="Times New Roman" w:hAnsi="PT Astra Serif"/>
          <w:color w:val="1E1D1E"/>
          <w:sz w:val="16"/>
          <w:szCs w:val="28"/>
        </w:rPr>
        <w:t>Целинного муниципального округа</w:t>
      </w:r>
      <w:r w:rsidRPr="00B6361D">
        <w:rPr>
          <w:rFonts w:ascii="PT Astra Serif" w:eastAsia="Times New Roman" w:hAnsi="PT Astra Serif"/>
          <w:color w:val="1E1D1E"/>
          <w:sz w:val="16"/>
          <w:szCs w:val="28"/>
        </w:rPr>
        <w:tab/>
        <w:t xml:space="preserve">   </w:t>
      </w:r>
      <w:r w:rsidRPr="00B6361D">
        <w:rPr>
          <w:rFonts w:ascii="PT Astra Serif" w:eastAsia="Times New Roman" w:hAnsi="PT Astra Serif"/>
          <w:sz w:val="16"/>
          <w:szCs w:val="28"/>
        </w:rPr>
        <w:t xml:space="preserve">Х.Р. </w:t>
      </w:r>
      <w:proofErr w:type="spellStart"/>
      <w:r w:rsidRPr="00B6361D">
        <w:rPr>
          <w:rFonts w:ascii="PT Astra Serif" w:eastAsia="Times New Roman" w:hAnsi="PT Astra Serif"/>
          <w:sz w:val="16"/>
          <w:szCs w:val="28"/>
        </w:rPr>
        <w:t>Низамутдинов</w:t>
      </w:r>
      <w:proofErr w:type="spellEnd"/>
    </w:p>
    <w:p w:rsidR="004D31F6" w:rsidRPr="00B6361D" w:rsidRDefault="004D31F6" w:rsidP="00AA7CAA">
      <w:pPr>
        <w:spacing w:after="0" w:line="240" w:lineRule="auto"/>
        <w:ind w:left="-567" w:firstLine="567"/>
        <w:jc w:val="both"/>
        <w:rPr>
          <w:rFonts w:ascii="PT Astra Serif" w:hAnsi="PT Astra Serif"/>
          <w:sz w:val="16"/>
          <w:szCs w:val="28"/>
        </w:rPr>
      </w:pPr>
      <w:r w:rsidRPr="00B6361D">
        <w:rPr>
          <w:rFonts w:ascii="PT Astra Serif" w:eastAsia="Times New Roman" w:hAnsi="PT Astra Serif"/>
          <w:color w:val="1E1D1E"/>
          <w:sz w:val="16"/>
          <w:szCs w:val="28"/>
        </w:rPr>
        <w:t>Курганской области               </w:t>
      </w:r>
    </w:p>
    <w:p w:rsidR="004D31F6" w:rsidRPr="00AA7CAA" w:rsidRDefault="004D31F6" w:rsidP="00AA7CAA">
      <w:pPr>
        <w:spacing w:after="0" w:line="240" w:lineRule="auto"/>
        <w:ind w:left="-567" w:firstLine="567"/>
        <w:rPr>
          <w:rFonts w:ascii="PT Astra Serif" w:hAnsi="PT Astra Serif"/>
        </w:rPr>
      </w:pP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КУРГАНСКАЯ ОБЛАСТЬ</w:t>
      </w:r>
    </w:p>
    <w:p w:rsidR="004D31F6" w:rsidRPr="00AA7CAA" w:rsidRDefault="004D31F6" w:rsidP="00AA7CAA">
      <w:pPr>
        <w:autoSpaceDE w:val="0"/>
        <w:spacing w:after="0" w:line="240" w:lineRule="auto"/>
        <w:ind w:left="-567" w:firstLine="567"/>
        <w:jc w:val="center"/>
        <w:rPr>
          <w:rFonts w:ascii="PT Astra Serif" w:hAnsi="PT Astra Serif"/>
          <w:sz w:val="28"/>
          <w:szCs w:val="28"/>
        </w:rPr>
      </w:pPr>
      <w:r w:rsidRPr="00AA7CAA">
        <w:rPr>
          <w:rFonts w:ascii="PT Astra Serif" w:eastAsia="Arial" w:hAnsi="PT Astra Serif"/>
          <w:b/>
          <w:bCs/>
          <w:sz w:val="28"/>
          <w:szCs w:val="28"/>
          <w:highlight w:val="white"/>
        </w:rPr>
        <w:t>ЦЕЛИННЫЙ МУНИЦИПАЛЬНЫЙ ОКРУГ КУРГАНСКОЙ ОБЛАСТИ</w:t>
      </w:r>
    </w:p>
    <w:p w:rsidR="004D31F6" w:rsidRPr="00AA7CAA" w:rsidRDefault="004D31F6" w:rsidP="00AA7CAA">
      <w:pPr>
        <w:pStyle w:val="ConsPlusTitle"/>
        <w:ind w:left="-567" w:firstLine="567"/>
        <w:jc w:val="center"/>
        <w:rPr>
          <w:rFonts w:ascii="PT Astra Serif" w:hAnsi="PT Astra Serif"/>
          <w:highlight w:val="white"/>
        </w:rPr>
      </w:pPr>
      <w:r w:rsidRPr="00AA7CAA">
        <w:rPr>
          <w:rFonts w:ascii="PT Astra Serif" w:hAnsi="PT Astra Serif"/>
          <w:highlight w:val="white"/>
        </w:rPr>
        <w:t xml:space="preserve">ДУМА ЦЕЛИННОГО МУНИЦИПАЛЬНОГО ОКРУГА </w:t>
      </w:r>
    </w:p>
    <w:p w:rsidR="004D31F6" w:rsidRPr="00AA7CAA" w:rsidRDefault="004D31F6" w:rsidP="00AA7CAA">
      <w:pPr>
        <w:pStyle w:val="ConsPlusTitle"/>
        <w:ind w:left="-567" w:firstLine="567"/>
        <w:jc w:val="center"/>
        <w:rPr>
          <w:rFonts w:ascii="PT Astra Serif" w:hAnsi="PT Astra Serif"/>
        </w:rPr>
      </w:pPr>
      <w:r w:rsidRPr="00AA7CAA">
        <w:rPr>
          <w:rFonts w:ascii="PT Astra Serif" w:hAnsi="PT Astra Serif"/>
          <w:highlight w:val="white"/>
        </w:rPr>
        <w:t>КУРГАНСКОЙ ОБЛАСТИ</w:t>
      </w:r>
    </w:p>
    <w:p w:rsidR="004D31F6" w:rsidRPr="00AA7CAA" w:rsidRDefault="004D31F6" w:rsidP="00AA7CAA">
      <w:pPr>
        <w:spacing w:after="0" w:line="240" w:lineRule="auto"/>
        <w:ind w:left="-567" w:firstLine="567"/>
        <w:jc w:val="center"/>
        <w:outlineLvl w:val="0"/>
        <w:rPr>
          <w:rFonts w:ascii="PT Astra Serif" w:hAnsi="PT Astra Serif"/>
          <w:b/>
          <w:sz w:val="32"/>
          <w:szCs w:val="32"/>
        </w:rPr>
      </w:pPr>
    </w:p>
    <w:p w:rsidR="004D31F6" w:rsidRPr="00B6361D" w:rsidRDefault="004D31F6" w:rsidP="00AA7CAA">
      <w:pPr>
        <w:spacing w:after="0" w:line="240" w:lineRule="auto"/>
        <w:ind w:left="-567" w:firstLine="567"/>
        <w:jc w:val="center"/>
        <w:outlineLvl w:val="0"/>
        <w:rPr>
          <w:rFonts w:ascii="PT Astra Serif" w:hAnsi="PT Astra Serif"/>
          <w:b/>
          <w:sz w:val="36"/>
          <w:szCs w:val="32"/>
        </w:rPr>
      </w:pPr>
      <w:r w:rsidRPr="00B6361D">
        <w:rPr>
          <w:rFonts w:ascii="PT Astra Serif" w:hAnsi="PT Astra Serif"/>
          <w:b/>
          <w:sz w:val="36"/>
          <w:szCs w:val="32"/>
        </w:rPr>
        <w:t>РЕШЕНИЕ</w:t>
      </w:r>
    </w:p>
    <w:p w:rsidR="00B6361D" w:rsidRPr="00AA7CAA" w:rsidRDefault="00B6361D" w:rsidP="00AA7CAA">
      <w:pPr>
        <w:spacing w:after="0" w:line="240" w:lineRule="auto"/>
        <w:ind w:left="-567" w:firstLine="567"/>
        <w:jc w:val="center"/>
        <w:outlineLvl w:val="0"/>
        <w:rPr>
          <w:rFonts w:ascii="PT Astra Serif" w:hAnsi="PT Astra Serif"/>
          <w:b/>
          <w:sz w:val="32"/>
          <w:szCs w:val="32"/>
        </w:rPr>
      </w:pPr>
    </w:p>
    <w:p w:rsidR="004D31F6" w:rsidRPr="00B6361D" w:rsidRDefault="004D31F6" w:rsidP="00AA7CAA">
      <w:pPr>
        <w:spacing w:after="0" w:line="240" w:lineRule="auto"/>
        <w:ind w:left="-567" w:firstLine="567"/>
        <w:jc w:val="both"/>
        <w:rPr>
          <w:rFonts w:ascii="PT Astra Serif" w:hAnsi="PT Astra Serif"/>
          <w:sz w:val="24"/>
          <w:szCs w:val="28"/>
        </w:rPr>
      </w:pPr>
      <w:r w:rsidRPr="00B6361D">
        <w:rPr>
          <w:rFonts w:ascii="PT Astra Serif" w:hAnsi="PT Astra Serif"/>
          <w:sz w:val="24"/>
          <w:szCs w:val="28"/>
        </w:rPr>
        <w:t xml:space="preserve">От «17» декабря 2021 г.                   </w:t>
      </w:r>
      <w:r w:rsidR="00B6361D">
        <w:rPr>
          <w:rFonts w:ascii="PT Astra Serif" w:hAnsi="PT Astra Serif"/>
          <w:sz w:val="24"/>
          <w:szCs w:val="28"/>
        </w:rPr>
        <w:t xml:space="preserve">                </w:t>
      </w:r>
      <w:r w:rsidRPr="00B6361D">
        <w:rPr>
          <w:rFonts w:ascii="PT Astra Serif" w:hAnsi="PT Astra Serif"/>
          <w:sz w:val="24"/>
          <w:szCs w:val="28"/>
        </w:rPr>
        <w:t xml:space="preserve">№ 60                         </w:t>
      </w:r>
      <w:r w:rsidR="00B6361D">
        <w:rPr>
          <w:rFonts w:ascii="PT Astra Serif" w:hAnsi="PT Astra Serif"/>
          <w:sz w:val="24"/>
          <w:szCs w:val="28"/>
        </w:rPr>
        <w:t xml:space="preserve">                          </w:t>
      </w:r>
      <w:r w:rsidRPr="00B6361D">
        <w:rPr>
          <w:rFonts w:ascii="PT Astra Serif" w:hAnsi="PT Astra Serif"/>
          <w:sz w:val="24"/>
          <w:szCs w:val="28"/>
        </w:rPr>
        <w:t xml:space="preserve">с. </w:t>
      </w:r>
      <w:proofErr w:type="gramStart"/>
      <w:r w:rsidRPr="00B6361D">
        <w:rPr>
          <w:rFonts w:ascii="PT Astra Serif" w:hAnsi="PT Astra Serif"/>
          <w:sz w:val="24"/>
          <w:szCs w:val="28"/>
        </w:rPr>
        <w:t>Целинное</w:t>
      </w:r>
      <w:proofErr w:type="gramEnd"/>
    </w:p>
    <w:p w:rsidR="004D31F6" w:rsidRPr="00AA7CAA" w:rsidRDefault="004D31F6" w:rsidP="00AA7CAA">
      <w:pPr>
        <w:spacing w:after="0" w:line="240" w:lineRule="auto"/>
        <w:ind w:left="-567" w:firstLine="567"/>
        <w:jc w:val="both"/>
        <w:rPr>
          <w:rFonts w:ascii="PT Astra Serif" w:hAnsi="PT Astra Serif"/>
          <w:sz w:val="28"/>
          <w:szCs w:val="28"/>
        </w:rPr>
      </w:pPr>
    </w:p>
    <w:p w:rsidR="004D31F6" w:rsidRPr="00B6361D" w:rsidRDefault="004D31F6" w:rsidP="00AA7CAA">
      <w:pPr>
        <w:spacing w:after="0" w:line="240" w:lineRule="auto"/>
        <w:ind w:left="-567" w:right="-2" w:firstLine="567"/>
        <w:jc w:val="center"/>
        <w:rPr>
          <w:rFonts w:ascii="PT Astra Serif" w:eastAsia="Times New Roman" w:hAnsi="PT Astra Serif"/>
          <w:b/>
          <w:sz w:val="20"/>
          <w:szCs w:val="28"/>
          <w:lang w:eastAsia="ru-RU"/>
        </w:rPr>
      </w:pPr>
      <w:r w:rsidRPr="00B6361D">
        <w:rPr>
          <w:rFonts w:ascii="PT Astra Serif" w:eastAsia="Times New Roman" w:hAnsi="PT Astra Serif"/>
          <w:b/>
          <w:sz w:val="20"/>
          <w:szCs w:val="28"/>
          <w:lang w:eastAsia="ru-RU"/>
        </w:rPr>
        <w:t xml:space="preserve">О внесении изменений в некоторые решения </w:t>
      </w:r>
    </w:p>
    <w:p w:rsidR="004D31F6" w:rsidRDefault="004D31F6" w:rsidP="00AA7CAA">
      <w:pPr>
        <w:spacing w:after="0" w:line="240" w:lineRule="auto"/>
        <w:ind w:left="-567" w:right="-2" w:firstLine="567"/>
        <w:jc w:val="center"/>
        <w:rPr>
          <w:rFonts w:ascii="PT Astra Serif" w:eastAsia="Times New Roman" w:hAnsi="PT Astra Serif"/>
          <w:b/>
          <w:sz w:val="20"/>
          <w:szCs w:val="28"/>
          <w:lang w:eastAsia="ru-RU"/>
        </w:rPr>
      </w:pPr>
      <w:r w:rsidRPr="00B6361D">
        <w:rPr>
          <w:rFonts w:ascii="PT Astra Serif" w:eastAsia="Times New Roman" w:hAnsi="PT Astra Serif"/>
          <w:b/>
          <w:sz w:val="20"/>
          <w:szCs w:val="28"/>
          <w:lang w:eastAsia="ru-RU"/>
        </w:rPr>
        <w:t xml:space="preserve">Думы Целинного муниципального округа Курганской области </w:t>
      </w:r>
    </w:p>
    <w:p w:rsidR="00B6361D" w:rsidRPr="00B6361D" w:rsidRDefault="00B6361D" w:rsidP="00AA7CAA">
      <w:pPr>
        <w:spacing w:after="0" w:line="240" w:lineRule="auto"/>
        <w:ind w:left="-567" w:right="-2" w:firstLine="567"/>
        <w:jc w:val="center"/>
        <w:rPr>
          <w:rFonts w:ascii="PT Astra Serif" w:eastAsia="Times New Roman" w:hAnsi="PT Astra Serif"/>
          <w:b/>
          <w:sz w:val="20"/>
          <w:szCs w:val="28"/>
          <w:lang w:eastAsia="ru-RU"/>
        </w:rPr>
      </w:pPr>
    </w:p>
    <w:p w:rsidR="004D31F6" w:rsidRPr="00B6361D" w:rsidRDefault="004D31F6" w:rsidP="00B6361D">
      <w:pPr>
        <w:tabs>
          <w:tab w:val="left" w:pos="851"/>
        </w:tabs>
        <w:spacing w:after="0" w:line="240" w:lineRule="auto"/>
        <w:ind w:left="-567" w:firstLine="567"/>
        <w:jc w:val="both"/>
        <w:rPr>
          <w:rFonts w:ascii="PT Astra Serif" w:eastAsia="Times New Roman" w:hAnsi="PT Astra Serif"/>
          <w:sz w:val="16"/>
          <w:szCs w:val="16"/>
          <w:lang w:eastAsia="ru-RU"/>
        </w:rPr>
      </w:pPr>
      <w:proofErr w:type="gramStart"/>
      <w:r w:rsidRPr="00B6361D">
        <w:rPr>
          <w:rFonts w:ascii="PT Astra Serif" w:eastAsia="Times New Roman" w:hAnsi="PT Astra Serif"/>
          <w:sz w:val="16"/>
          <w:szCs w:val="16"/>
          <w:lang w:eastAsia="ru-RU"/>
        </w:rPr>
        <w:t xml:space="preserve">В соответствии со статьями 61-64 Гражданского кодекса Российской Федерации, статьей 57 Трудового кодекса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08.08.2001 г. № 129-ФЗ  «О государственной регистрации юридических лиц и индивидуальных предпринимателей», </w:t>
      </w:r>
      <w:r w:rsidRPr="00B6361D">
        <w:rPr>
          <w:rFonts w:ascii="PT Astra Serif" w:hAnsi="PT Astra Serif"/>
          <w:sz w:val="16"/>
          <w:szCs w:val="16"/>
        </w:rPr>
        <w:t>Законом Курганской всех поселений, входящих в состав Целинного района Курганской области, во вновь образованное муниципальное</w:t>
      </w:r>
      <w:proofErr w:type="gramEnd"/>
      <w:r w:rsidRPr="00B6361D">
        <w:rPr>
          <w:rFonts w:ascii="PT Astra Serif" w:hAnsi="PT Astra Serif"/>
          <w:sz w:val="16"/>
          <w:szCs w:val="16"/>
        </w:rPr>
        <w:t xml:space="preserve"> образование - Целинный муниципальный округ Курганской области и внесении изменений в некоторые законы Курганской области», </w:t>
      </w:r>
      <w:r w:rsidRPr="00B6361D">
        <w:rPr>
          <w:rFonts w:ascii="PT Astra Serif" w:eastAsia="Times New Roman" w:hAnsi="PT Astra Serif"/>
          <w:sz w:val="16"/>
          <w:szCs w:val="16"/>
          <w:lang w:eastAsia="ru-RU"/>
        </w:rPr>
        <w:t>Дума Целинного муниципального округа Курганской области</w:t>
      </w:r>
    </w:p>
    <w:p w:rsidR="004D31F6" w:rsidRPr="00B6361D" w:rsidRDefault="004D31F6" w:rsidP="00B6361D">
      <w:pPr>
        <w:tabs>
          <w:tab w:val="right" w:pos="10065"/>
        </w:tabs>
        <w:spacing w:after="0" w:line="240" w:lineRule="auto"/>
        <w:ind w:left="-567" w:firstLine="567"/>
        <w:jc w:val="both"/>
        <w:rPr>
          <w:rFonts w:ascii="PT Astra Serif" w:eastAsia="Times New Roman" w:hAnsi="PT Astra Serif"/>
          <w:b/>
          <w:sz w:val="16"/>
          <w:szCs w:val="16"/>
          <w:lang w:eastAsia="ru-RU"/>
        </w:rPr>
      </w:pPr>
      <w:r w:rsidRPr="00B6361D">
        <w:rPr>
          <w:rFonts w:ascii="PT Astra Serif" w:eastAsia="Times New Roman" w:hAnsi="PT Astra Serif"/>
          <w:b/>
          <w:sz w:val="16"/>
          <w:szCs w:val="16"/>
          <w:lang w:eastAsia="ru-RU"/>
        </w:rPr>
        <w:t>РЕШИЛА:</w:t>
      </w:r>
      <w:r w:rsidRPr="00B6361D">
        <w:rPr>
          <w:rFonts w:ascii="PT Astra Serif" w:eastAsia="Times New Roman" w:hAnsi="PT Astra Serif"/>
          <w:b/>
          <w:sz w:val="16"/>
          <w:szCs w:val="16"/>
          <w:lang w:eastAsia="ru-RU"/>
        </w:rPr>
        <w:tab/>
      </w:r>
    </w:p>
    <w:p w:rsidR="004D31F6" w:rsidRPr="00B6361D" w:rsidRDefault="004D31F6" w:rsidP="00B6361D">
      <w:pPr>
        <w:spacing w:after="0" w:line="240" w:lineRule="auto"/>
        <w:ind w:left="-567" w:right="-2"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 xml:space="preserve">1. Внести в решение Думы Целинного муниципального округа Курганской области от 09 ноября 2021 года № 16 «О ликвидации Администрации </w:t>
      </w:r>
      <w:proofErr w:type="spellStart"/>
      <w:r w:rsidRPr="00B6361D">
        <w:rPr>
          <w:rFonts w:ascii="PT Astra Serif" w:eastAsia="Times New Roman" w:hAnsi="PT Astra Serif"/>
          <w:sz w:val="16"/>
          <w:szCs w:val="16"/>
          <w:lang w:eastAsia="ru-RU"/>
        </w:rPr>
        <w:t>Васькинского</w:t>
      </w:r>
      <w:proofErr w:type="spellEnd"/>
      <w:r w:rsidRPr="00B6361D">
        <w:rPr>
          <w:rFonts w:ascii="PT Astra Serif" w:eastAsia="Times New Roman" w:hAnsi="PT Astra Serif"/>
          <w:sz w:val="16"/>
          <w:szCs w:val="16"/>
          <w:lang w:eastAsia="ru-RU"/>
        </w:rPr>
        <w:t xml:space="preserve">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r w:rsidRPr="00B6361D">
        <w:rPr>
          <w:rFonts w:ascii="PT Astra Serif" w:hAnsi="PT Astra Serif"/>
          <w:sz w:val="16"/>
          <w:szCs w:val="16"/>
        </w:rPr>
        <w:t>Васькинского</w:t>
      </w:r>
      <w:proofErr w:type="spellEnd"/>
      <w:r w:rsidRPr="00B6361D">
        <w:rPr>
          <w:rFonts w:ascii="PT Astra Serif" w:hAnsi="PT Astra Serif"/>
          <w:sz w:val="16"/>
          <w:szCs w:val="16"/>
        </w:rPr>
        <w:t xml:space="preserve"> сельсовета Сергеевым Сергеем Николаевичем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B6361D">
      <w:pPr>
        <w:pStyle w:val="afd"/>
        <w:tabs>
          <w:tab w:val="left" w:pos="709"/>
        </w:tabs>
        <w:ind w:left="-567" w:firstLine="567"/>
        <w:jc w:val="both"/>
        <w:rPr>
          <w:rFonts w:ascii="PT Astra Serif" w:hAnsi="PT Astra Serif"/>
          <w:sz w:val="16"/>
          <w:szCs w:val="16"/>
        </w:rPr>
      </w:pPr>
      <w:r w:rsidRPr="00B6361D">
        <w:rPr>
          <w:rFonts w:ascii="PT Astra Serif" w:hAnsi="PT Astra Serif"/>
          <w:sz w:val="16"/>
          <w:szCs w:val="16"/>
        </w:rPr>
        <w:t>2) приложение к решению дополнить пунктом 11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lastRenderedPageBreak/>
        <w:t xml:space="preserve">«11. Оплата труда руководителя ликвидационной комиссии Администрации </w:t>
      </w:r>
      <w:proofErr w:type="spellStart"/>
      <w:r w:rsidRPr="00B6361D">
        <w:rPr>
          <w:rFonts w:ascii="PT Astra Serif" w:hAnsi="PT Astra Serif"/>
          <w:sz w:val="16"/>
          <w:szCs w:val="16"/>
        </w:rPr>
        <w:t>Васькинского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B6361D">
      <w:pPr>
        <w:spacing w:after="0" w:line="240" w:lineRule="auto"/>
        <w:ind w:left="-567" w:right="-2"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2. Внести в решение Думы Целинного муниципального округа Курганской области от 09 ноября 2021 года № 17 «О ликвидации Администрации Дубровинского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Дубровинского сельсовета Гариповым </w:t>
      </w:r>
      <w:proofErr w:type="spellStart"/>
      <w:r w:rsidRPr="00B6361D">
        <w:rPr>
          <w:rFonts w:ascii="PT Astra Serif" w:hAnsi="PT Astra Serif"/>
          <w:sz w:val="16"/>
          <w:szCs w:val="16"/>
        </w:rPr>
        <w:t>Хафизом</w:t>
      </w:r>
      <w:proofErr w:type="spellEnd"/>
      <w:r w:rsidRPr="00B6361D">
        <w:rPr>
          <w:rFonts w:ascii="PT Astra Serif" w:hAnsi="PT Astra Serif"/>
          <w:sz w:val="16"/>
          <w:szCs w:val="16"/>
        </w:rPr>
        <w:t xml:space="preserve"> </w:t>
      </w:r>
      <w:proofErr w:type="spellStart"/>
      <w:r w:rsidRPr="00B6361D">
        <w:rPr>
          <w:rFonts w:ascii="PT Astra Serif" w:hAnsi="PT Astra Serif"/>
          <w:sz w:val="16"/>
          <w:szCs w:val="16"/>
        </w:rPr>
        <w:t>Мавлютовичем</w:t>
      </w:r>
      <w:proofErr w:type="spellEnd"/>
      <w:r w:rsidRPr="00B6361D">
        <w:rPr>
          <w:rFonts w:ascii="PT Astra Serif" w:hAnsi="PT Astra Serif"/>
          <w:sz w:val="16"/>
          <w:szCs w:val="16"/>
        </w:rPr>
        <w:t xml:space="preserve">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B6361D">
      <w:pPr>
        <w:pStyle w:val="afd"/>
        <w:tabs>
          <w:tab w:val="left" w:pos="709"/>
        </w:tabs>
        <w:ind w:left="-567" w:firstLine="567"/>
        <w:jc w:val="both"/>
        <w:rPr>
          <w:rFonts w:ascii="PT Astra Serif" w:hAnsi="PT Astra Serif"/>
          <w:sz w:val="16"/>
          <w:szCs w:val="16"/>
        </w:rPr>
      </w:pPr>
      <w:r w:rsidRPr="00B6361D">
        <w:rPr>
          <w:rFonts w:ascii="PT Astra Serif" w:hAnsi="PT Astra Serif"/>
          <w:sz w:val="16"/>
          <w:szCs w:val="16"/>
        </w:rPr>
        <w:t>2) приложение к решению дополнить пунктом 11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«11. Оплата </w:t>
      </w:r>
      <w:proofErr w:type="gramStart"/>
      <w:r w:rsidRPr="00B6361D">
        <w:rPr>
          <w:rFonts w:ascii="PT Astra Serif" w:hAnsi="PT Astra Serif"/>
          <w:sz w:val="16"/>
          <w:szCs w:val="16"/>
        </w:rPr>
        <w:t>труда руководителя ликвидационной комиссии Администрации Дубровинского сельсовета</w:t>
      </w:r>
      <w:proofErr w:type="gramEnd"/>
      <w:r w:rsidRPr="00B6361D">
        <w:rPr>
          <w:rFonts w:ascii="PT Astra Serif" w:hAnsi="PT Astra Serif"/>
          <w:sz w:val="16"/>
          <w:szCs w:val="16"/>
        </w:rPr>
        <w:t xml:space="preserve"> производится в пределах фонда оплаты труда за счет средств местного бюджета».</w:t>
      </w:r>
    </w:p>
    <w:p w:rsidR="004D31F6" w:rsidRPr="00B6361D" w:rsidRDefault="004D31F6" w:rsidP="00B6361D">
      <w:pPr>
        <w:spacing w:after="0" w:line="240" w:lineRule="auto"/>
        <w:ind w:left="-567" w:right="-2"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 xml:space="preserve">3. Внести в решение Думы Целинного муниципального округа Курганской области от 09 ноября 2021 года № 18 «О ликвидации Администрации </w:t>
      </w:r>
      <w:proofErr w:type="spellStart"/>
      <w:r w:rsidRPr="00B6361D">
        <w:rPr>
          <w:rFonts w:ascii="PT Astra Serif" w:eastAsia="Times New Roman" w:hAnsi="PT Astra Serif"/>
          <w:sz w:val="16"/>
          <w:szCs w:val="16"/>
          <w:lang w:eastAsia="ru-RU"/>
        </w:rPr>
        <w:t>Дулинского</w:t>
      </w:r>
      <w:proofErr w:type="spellEnd"/>
      <w:r w:rsidRPr="00B6361D">
        <w:rPr>
          <w:rFonts w:ascii="PT Astra Serif" w:eastAsia="Times New Roman" w:hAnsi="PT Astra Serif"/>
          <w:sz w:val="16"/>
          <w:szCs w:val="16"/>
          <w:lang w:eastAsia="ru-RU"/>
        </w:rPr>
        <w:t xml:space="preserve">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r w:rsidRPr="00B6361D">
        <w:rPr>
          <w:rFonts w:ascii="PT Astra Serif" w:hAnsi="PT Astra Serif"/>
          <w:sz w:val="16"/>
          <w:szCs w:val="16"/>
        </w:rPr>
        <w:t>Дулинского</w:t>
      </w:r>
      <w:proofErr w:type="spellEnd"/>
      <w:r w:rsidRPr="00B6361D">
        <w:rPr>
          <w:rFonts w:ascii="PT Astra Serif" w:hAnsi="PT Astra Serif"/>
          <w:sz w:val="16"/>
          <w:szCs w:val="16"/>
        </w:rPr>
        <w:t xml:space="preserve"> сельсовета </w:t>
      </w:r>
      <w:proofErr w:type="spellStart"/>
      <w:r w:rsidRPr="00B6361D">
        <w:rPr>
          <w:rFonts w:ascii="PT Astra Serif" w:hAnsi="PT Astra Serif"/>
          <w:sz w:val="16"/>
          <w:szCs w:val="16"/>
        </w:rPr>
        <w:t>Халиковым</w:t>
      </w:r>
      <w:proofErr w:type="spellEnd"/>
      <w:r w:rsidRPr="00B6361D">
        <w:rPr>
          <w:rFonts w:ascii="PT Astra Serif" w:hAnsi="PT Astra Serif"/>
          <w:sz w:val="16"/>
          <w:szCs w:val="16"/>
        </w:rPr>
        <w:t xml:space="preserve"> Андреем </w:t>
      </w:r>
      <w:proofErr w:type="spellStart"/>
      <w:r w:rsidRPr="00B6361D">
        <w:rPr>
          <w:rFonts w:ascii="PT Astra Serif" w:hAnsi="PT Astra Serif"/>
          <w:sz w:val="16"/>
          <w:szCs w:val="16"/>
        </w:rPr>
        <w:t>Фатыховичем</w:t>
      </w:r>
      <w:proofErr w:type="spellEnd"/>
      <w:r w:rsidRPr="00B6361D">
        <w:rPr>
          <w:rFonts w:ascii="PT Astra Serif" w:hAnsi="PT Astra Serif"/>
          <w:sz w:val="16"/>
          <w:szCs w:val="16"/>
        </w:rPr>
        <w:t xml:space="preserve">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B6361D">
      <w:pPr>
        <w:pStyle w:val="afd"/>
        <w:tabs>
          <w:tab w:val="left" w:pos="709"/>
        </w:tabs>
        <w:ind w:left="-567" w:firstLine="567"/>
        <w:jc w:val="both"/>
        <w:rPr>
          <w:rFonts w:ascii="PT Astra Serif" w:hAnsi="PT Astra Serif"/>
          <w:sz w:val="16"/>
          <w:szCs w:val="16"/>
        </w:rPr>
      </w:pPr>
      <w:r w:rsidRPr="00B6361D">
        <w:rPr>
          <w:rFonts w:ascii="PT Astra Serif" w:hAnsi="PT Astra Serif"/>
          <w:sz w:val="16"/>
          <w:szCs w:val="16"/>
        </w:rPr>
        <w:t>2) приложение к решению дополнить пунктом 11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«11. Оплата труда руководителя ликвидационной комиссии Администрации </w:t>
      </w:r>
      <w:proofErr w:type="spellStart"/>
      <w:r w:rsidRPr="00B6361D">
        <w:rPr>
          <w:rFonts w:ascii="PT Astra Serif" w:hAnsi="PT Astra Serif"/>
          <w:sz w:val="16"/>
          <w:szCs w:val="16"/>
        </w:rPr>
        <w:t>Дулинского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B6361D">
      <w:pPr>
        <w:tabs>
          <w:tab w:val="left" w:pos="567"/>
        </w:tabs>
        <w:spacing w:after="0" w:line="240" w:lineRule="auto"/>
        <w:ind w:left="-567" w:right="-2"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 xml:space="preserve">4. Внести в решение Думы Целинного муниципального округа Курганской области от 09 ноября 2021 года № 19 «О ликвидации Администрации </w:t>
      </w:r>
      <w:proofErr w:type="spellStart"/>
      <w:r w:rsidRPr="00B6361D">
        <w:rPr>
          <w:rFonts w:ascii="PT Astra Serif" w:eastAsia="Times New Roman" w:hAnsi="PT Astra Serif"/>
          <w:sz w:val="16"/>
          <w:szCs w:val="16"/>
          <w:lang w:eastAsia="ru-RU"/>
        </w:rPr>
        <w:t>Заманилкинского</w:t>
      </w:r>
      <w:proofErr w:type="spellEnd"/>
      <w:r w:rsidRPr="00B6361D">
        <w:rPr>
          <w:rFonts w:ascii="PT Astra Serif" w:eastAsia="Times New Roman" w:hAnsi="PT Astra Serif"/>
          <w:sz w:val="16"/>
          <w:szCs w:val="16"/>
          <w:lang w:eastAsia="ru-RU"/>
        </w:rPr>
        <w:t xml:space="preserve">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r w:rsidRPr="00B6361D">
        <w:rPr>
          <w:rFonts w:ascii="PT Astra Serif" w:hAnsi="PT Astra Serif"/>
          <w:sz w:val="16"/>
          <w:szCs w:val="16"/>
        </w:rPr>
        <w:t>Заманилкинского</w:t>
      </w:r>
      <w:proofErr w:type="spellEnd"/>
      <w:r w:rsidRPr="00B6361D">
        <w:rPr>
          <w:rFonts w:ascii="PT Astra Serif" w:hAnsi="PT Astra Serif"/>
          <w:sz w:val="16"/>
          <w:szCs w:val="16"/>
        </w:rPr>
        <w:t xml:space="preserve"> сельсовета Гордеевым Анатолием Леонидовичем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B6361D">
      <w:pPr>
        <w:pStyle w:val="afd"/>
        <w:tabs>
          <w:tab w:val="left" w:pos="709"/>
        </w:tabs>
        <w:ind w:left="-567" w:firstLine="567"/>
        <w:jc w:val="both"/>
        <w:rPr>
          <w:rFonts w:ascii="PT Astra Serif" w:hAnsi="PT Astra Serif"/>
          <w:sz w:val="16"/>
          <w:szCs w:val="16"/>
        </w:rPr>
      </w:pPr>
      <w:r w:rsidRPr="00B6361D">
        <w:rPr>
          <w:rFonts w:ascii="PT Astra Serif" w:hAnsi="PT Astra Serif"/>
          <w:sz w:val="16"/>
          <w:szCs w:val="16"/>
        </w:rPr>
        <w:t>2) приложение к решению дополнить пунктом 11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«11. Оплата труда руководителя ликвидационной комиссии Администрации </w:t>
      </w:r>
      <w:proofErr w:type="spellStart"/>
      <w:r w:rsidRPr="00B6361D">
        <w:rPr>
          <w:rFonts w:ascii="PT Astra Serif" w:hAnsi="PT Astra Serif"/>
          <w:sz w:val="16"/>
          <w:szCs w:val="16"/>
        </w:rPr>
        <w:t>Заманилкинского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5. Внести в решение Думы Целинного муниципального округа Курганской области от 09 ноября 2021 года № 20 «О ликвидации Администрации </w:t>
      </w:r>
      <w:proofErr w:type="spellStart"/>
      <w:r w:rsidRPr="00B6361D">
        <w:rPr>
          <w:rFonts w:ascii="PT Astra Serif" w:hAnsi="PT Astra Serif"/>
          <w:sz w:val="16"/>
          <w:szCs w:val="16"/>
        </w:rPr>
        <w:t>Иванковского</w:t>
      </w:r>
      <w:proofErr w:type="spellEnd"/>
      <w:r w:rsidRPr="00B6361D">
        <w:rPr>
          <w:rFonts w:ascii="PT Astra Serif" w:hAnsi="PT Astra Serif"/>
          <w:sz w:val="16"/>
          <w:szCs w:val="16"/>
        </w:rPr>
        <w:t xml:space="preserve">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r w:rsidRPr="00B6361D">
        <w:rPr>
          <w:rFonts w:ascii="PT Astra Serif" w:hAnsi="PT Astra Serif"/>
          <w:sz w:val="16"/>
          <w:szCs w:val="16"/>
        </w:rPr>
        <w:t>Иванковского</w:t>
      </w:r>
      <w:proofErr w:type="spellEnd"/>
      <w:r w:rsidRPr="00B6361D">
        <w:rPr>
          <w:rFonts w:ascii="PT Astra Serif" w:hAnsi="PT Astra Serif"/>
          <w:sz w:val="16"/>
          <w:szCs w:val="16"/>
        </w:rPr>
        <w:t xml:space="preserve"> сельсовета </w:t>
      </w:r>
      <w:proofErr w:type="spellStart"/>
      <w:r w:rsidRPr="00B6361D">
        <w:rPr>
          <w:rFonts w:ascii="PT Astra Serif" w:hAnsi="PT Astra Serif"/>
          <w:sz w:val="16"/>
          <w:szCs w:val="16"/>
        </w:rPr>
        <w:t>Гайсиным</w:t>
      </w:r>
      <w:proofErr w:type="spellEnd"/>
      <w:r w:rsidRPr="00B6361D">
        <w:rPr>
          <w:rFonts w:ascii="PT Astra Serif" w:hAnsi="PT Astra Serif"/>
          <w:sz w:val="16"/>
          <w:szCs w:val="16"/>
        </w:rPr>
        <w:t xml:space="preserve"> </w:t>
      </w:r>
      <w:proofErr w:type="spellStart"/>
      <w:r w:rsidRPr="00B6361D">
        <w:rPr>
          <w:rFonts w:ascii="PT Astra Serif" w:hAnsi="PT Astra Serif"/>
          <w:sz w:val="16"/>
          <w:szCs w:val="16"/>
        </w:rPr>
        <w:t>Зуфаром</w:t>
      </w:r>
      <w:proofErr w:type="spellEnd"/>
      <w:r w:rsidRPr="00B6361D">
        <w:rPr>
          <w:rFonts w:ascii="PT Astra Serif" w:hAnsi="PT Astra Serif"/>
          <w:sz w:val="16"/>
          <w:szCs w:val="16"/>
        </w:rPr>
        <w:t xml:space="preserve"> </w:t>
      </w:r>
      <w:proofErr w:type="spellStart"/>
      <w:r w:rsidRPr="00B6361D">
        <w:rPr>
          <w:rFonts w:ascii="PT Astra Serif" w:hAnsi="PT Astra Serif"/>
          <w:sz w:val="16"/>
          <w:szCs w:val="16"/>
        </w:rPr>
        <w:t>Янахметовичем</w:t>
      </w:r>
      <w:proofErr w:type="spellEnd"/>
      <w:r w:rsidRPr="00B6361D">
        <w:rPr>
          <w:rFonts w:ascii="PT Astra Serif" w:hAnsi="PT Astra Serif"/>
          <w:sz w:val="16"/>
          <w:szCs w:val="16"/>
        </w:rPr>
        <w:t xml:space="preserve">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B6361D">
      <w:pPr>
        <w:pStyle w:val="afd"/>
        <w:tabs>
          <w:tab w:val="left" w:pos="709"/>
        </w:tabs>
        <w:ind w:left="-567" w:firstLine="567"/>
        <w:jc w:val="both"/>
        <w:rPr>
          <w:rFonts w:ascii="PT Astra Serif" w:hAnsi="PT Astra Serif"/>
          <w:sz w:val="16"/>
          <w:szCs w:val="16"/>
        </w:rPr>
      </w:pPr>
      <w:r w:rsidRPr="00B6361D">
        <w:rPr>
          <w:rFonts w:ascii="PT Astra Serif" w:hAnsi="PT Astra Serif"/>
          <w:sz w:val="16"/>
          <w:szCs w:val="16"/>
        </w:rPr>
        <w:t>2) приложение к решению дополнить пунктом 11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«11. Оплата труда руководителя ликвидационной комиссии Администрации </w:t>
      </w:r>
      <w:proofErr w:type="spellStart"/>
      <w:r w:rsidRPr="00B6361D">
        <w:rPr>
          <w:rFonts w:ascii="PT Astra Serif" w:hAnsi="PT Astra Serif"/>
          <w:sz w:val="16"/>
          <w:szCs w:val="16"/>
        </w:rPr>
        <w:t>Иванковского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B6361D">
      <w:pPr>
        <w:tabs>
          <w:tab w:val="left" w:pos="567"/>
        </w:tabs>
        <w:spacing w:after="0" w:line="240" w:lineRule="auto"/>
        <w:ind w:left="-567" w:right="-2"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 xml:space="preserve">6. Внести в решение Думы Целинного муниципального округа Курганской области от 09 ноября 2021 года № 21 «О ликвидации Администрации Казак - </w:t>
      </w:r>
      <w:proofErr w:type="spellStart"/>
      <w:r w:rsidRPr="00B6361D">
        <w:rPr>
          <w:rFonts w:ascii="PT Astra Serif" w:eastAsia="Times New Roman" w:hAnsi="PT Astra Serif"/>
          <w:sz w:val="16"/>
          <w:szCs w:val="16"/>
          <w:lang w:eastAsia="ru-RU"/>
        </w:rPr>
        <w:t>Кочердыкского</w:t>
      </w:r>
      <w:proofErr w:type="spellEnd"/>
      <w:r w:rsidRPr="00B6361D">
        <w:rPr>
          <w:rFonts w:ascii="PT Astra Serif" w:eastAsia="Times New Roman" w:hAnsi="PT Astra Serif"/>
          <w:sz w:val="16"/>
          <w:szCs w:val="16"/>
          <w:lang w:eastAsia="ru-RU"/>
        </w:rPr>
        <w:t xml:space="preserve">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Казак – </w:t>
      </w:r>
      <w:proofErr w:type="spellStart"/>
      <w:r w:rsidRPr="00B6361D">
        <w:rPr>
          <w:rFonts w:ascii="PT Astra Serif" w:hAnsi="PT Astra Serif"/>
          <w:sz w:val="16"/>
          <w:szCs w:val="16"/>
        </w:rPr>
        <w:t>Кочердыкского</w:t>
      </w:r>
      <w:proofErr w:type="spellEnd"/>
      <w:r w:rsidRPr="00B6361D">
        <w:rPr>
          <w:rFonts w:ascii="PT Astra Serif" w:hAnsi="PT Astra Serif"/>
          <w:sz w:val="16"/>
          <w:szCs w:val="16"/>
        </w:rPr>
        <w:t xml:space="preserve"> сельсовета </w:t>
      </w:r>
      <w:proofErr w:type="spellStart"/>
      <w:r w:rsidRPr="00B6361D">
        <w:rPr>
          <w:rFonts w:ascii="PT Astra Serif" w:hAnsi="PT Astra Serif"/>
          <w:sz w:val="16"/>
          <w:szCs w:val="16"/>
        </w:rPr>
        <w:t>Резепиной</w:t>
      </w:r>
      <w:proofErr w:type="spellEnd"/>
      <w:r w:rsidRPr="00B6361D">
        <w:rPr>
          <w:rFonts w:ascii="PT Astra Serif" w:hAnsi="PT Astra Serif"/>
          <w:sz w:val="16"/>
          <w:szCs w:val="16"/>
        </w:rPr>
        <w:t xml:space="preserve"> Натальей Борисовной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B6361D">
      <w:pPr>
        <w:pStyle w:val="afd"/>
        <w:tabs>
          <w:tab w:val="left" w:pos="709"/>
        </w:tabs>
        <w:ind w:left="-567" w:firstLine="567"/>
        <w:jc w:val="both"/>
        <w:rPr>
          <w:rFonts w:ascii="PT Astra Serif" w:hAnsi="PT Astra Serif"/>
          <w:sz w:val="16"/>
          <w:szCs w:val="16"/>
        </w:rPr>
      </w:pPr>
      <w:r w:rsidRPr="00B6361D">
        <w:rPr>
          <w:rFonts w:ascii="PT Astra Serif" w:hAnsi="PT Astra Serif"/>
          <w:sz w:val="16"/>
          <w:szCs w:val="16"/>
        </w:rPr>
        <w:t>2) приложение к решению дополнить пунктом 11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«11. Оплата труда руководителя ликвидационной комиссии Администрации Казак – </w:t>
      </w:r>
      <w:proofErr w:type="spellStart"/>
      <w:r w:rsidRPr="00B6361D">
        <w:rPr>
          <w:rFonts w:ascii="PT Astra Serif" w:hAnsi="PT Astra Serif"/>
          <w:sz w:val="16"/>
          <w:szCs w:val="16"/>
        </w:rPr>
        <w:t>Кочердыкского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7. Внести в решение Думы Целинного муниципального округа Курганской области от 09 ноября 2021 года № 22 «О ликвидации Администрации </w:t>
      </w:r>
      <w:proofErr w:type="spellStart"/>
      <w:r w:rsidRPr="00B6361D">
        <w:rPr>
          <w:rFonts w:ascii="PT Astra Serif" w:hAnsi="PT Astra Serif"/>
          <w:sz w:val="16"/>
          <w:szCs w:val="16"/>
        </w:rPr>
        <w:t>Кислянского</w:t>
      </w:r>
      <w:proofErr w:type="spellEnd"/>
      <w:r w:rsidRPr="00B6361D">
        <w:rPr>
          <w:rFonts w:ascii="PT Astra Serif" w:hAnsi="PT Astra Serif"/>
          <w:sz w:val="16"/>
          <w:szCs w:val="16"/>
        </w:rPr>
        <w:t xml:space="preserve">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r w:rsidRPr="00B6361D">
        <w:rPr>
          <w:rFonts w:ascii="PT Astra Serif" w:hAnsi="PT Astra Serif"/>
          <w:sz w:val="16"/>
          <w:szCs w:val="16"/>
        </w:rPr>
        <w:t>Кислянского</w:t>
      </w:r>
      <w:proofErr w:type="spellEnd"/>
      <w:r w:rsidRPr="00B6361D">
        <w:rPr>
          <w:rFonts w:ascii="PT Astra Serif" w:hAnsi="PT Astra Serif"/>
          <w:sz w:val="16"/>
          <w:szCs w:val="16"/>
        </w:rPr>
        <w:t xml:space="preserve"> сельсовета Савеловой Ниной Григорьевной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B6361D">
      <w:pPr>
        <w:pStyle w:val="afd"/>
        <w:tabs>
          <w:tab w:val="left" w:pos="709"/>
        </w:tabs>
        <w:ind w:left="-567" w:firstLine="567"/>
        <w:jc w:val="both"/>
        <w:rPr>
          <w:rFonts w:ascii="PT Astra Serif" w:hAnsi="PT Astra Serif"/>
          <w:sz w:val="16"/>
          <w:szCs w:val="16"/>
        </w:rPr>
      </w:pPr>
      <w:r w:rsidRPr="00B6361D">
        <w:rPr>
          <w:rFonts w:ascii="PT Astra Serif" w:hAnsi="PT Astra Serif"/>
          <w:sz w:val="16"/>
          <w:szCs w:val="16"/>
        </w:rPr>
        <w:t>2) приложение к решению дополнить пунктом 11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«11. Оплата труда руководителя ликвидационной комиссии Администрации </w:t>
      </w:r>
      <w:proofErr w:type="spellStart"/>
      <w:r w:rsidRPr="00B6361D">
        <w:rPr>
          <w:rFonts w:ascii="PT Astra Serif" w:hAnsi="PT Astra Serif"/>
          <w:sz w:val="16"/>
          <w:szCs w:val="16"/>
        </w:rPr>
        <w:t>Кислянского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B6361D">
      <w:pPr>
        <w:tabs>
          <w:tab w:val="left" w:pos="567"/>
        </w:tabs>
        <w:spacing w:after="0" w:line="240" w:lineRule="auto"/>
        <w:ind w:left="-567" w:right="-2"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 xml:space="preserve">8. Внести в решение Думы Целинного муниципального округа Курганской области от 09 ноября 2021 года № 23 «О ликвидации Администрации </w:t>
      </w:r>
      <w:proofErr w:type="spellStart"/>
      <w:r w:rsidRPr="00B6361D">
        <w:rPr>
          <w:rFonts w:ascii="PT Astra Serif" w:eastAsia="Times New Roman" w:hAnsi="PT Astra Serif"/>
          <w:sz w:val="16"/>
          <w:szCs w:val="16"/>
          <w:lang w:eastAsia="ru-RU"/>
        </w:rPr>
        <w:t>Косолаповского</w:t>
      </w:r>
      <w:proofErr w:type="spellEnd"/>
      <w:r w:rsidRPr="00B6361D">
        <w:rPr>
          <w:rFonts w:ascii="PT Astra Serif" w:eastAsia="Times New Roman" w:hAnsi="PT Astra Serif"/>
          <w:sz w:val="16"/>
          <w:szCs w:val="16"/>
          <w:lang w:eastAsia="ru-RU"/>
        </w:rPr>
        <w:t xml:space="preserve">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r w:rsidRPr="00B6361D">
        <w:rPr>
          <w:rFonts w:ascii="PT Astra Serif" w:hAnsi="PT Astra Serif"/>
          <w:sz w:val="16"/>
          <w:szCs w:val="16"/>
        </w:rPr>
        <w:t>Косолаповского</w:t>
      </w:r>
      <w:proofErr w:type="spellEnd"/>
      <w:r w:rsidRPr="00B6361D">
        <w:rPr>
          <w:rFonts w:ascii="PT Astra Serif" w:hAnsi="PT Astra Serif"/>
          <w:sz w:val="16"/>
          <w:szCs w:val="16"/>
        </w:rPr>
        <w:t xml:space="preserve"> сельсовета Бессоновой Светланой Леонидовной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B6361D">
      <w:pPr>
        <w:pStyle w:val="afd"/>
        <w:tabs>
          <w:tab w:val="left" w:pos="709"/>
        </w:tabs>
        <w:ind w:left="-567" w:firstLine="567"/>
        <w:jc w:val="both"/>
        <w:rPr>
          <w:rFonts w:ascii="PT Astra Serif" w:hAnsi="PT Astra Serif"/>
          <w:sz w:val="16"/>
          <w:szCs w:val="16"/>
        </w:rPr>
      </w:pPr>
      <w:r w:rsidRPr="00B6361D">
        <w:rPr>
          <w:rFonts w:ascii="PT Astra Serif" w:hAnsi="PT Astra Serif"/>
          <w:sz w:val="16"/>
          <w:szCs w:val="16"/>
        </w:rPr>
        <w:t>2) приложение к решению дополнить пунктом 11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«11. Оплата труда руководителя ликвидационной комиссии Администрации </w:t>
      </w:r>
      <w:proofErr w:type="spellStart"/>
      <w:r w:rsidRPr="00B6361D">
        <w:rPr>
          <w:rFonts w:ascii="PT Astra Serif" w:hAnsi="PT Astra Serif"/>
          <w:sz w:val="16"/>
          <w:szCs w:val="16"/>
        </w:rPr>
        <w:t>Косолаповского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B6361D">
      <w:pPr>
        <w:tabs>
          <w:tab w:val="left" w:pos="567"/>
          <w:tab w:val="left" w:pos="709"/>
        </w:tabs>
        <w:spacing w:after="0" w:line="240" w:lineRule="auto"/>
        <w:ind w:left="-567" w:right="-2"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 xml:space="preserve">9. Внести в решение Думы Целинного муниципального округа Курганской области от 09 ноября 2021 года № 24 «О ликвидации Администрации </w:t>
      </w:r>
      <w:proofErr w:type="spellStart"/>
      <w:r w:rsidRPr="00B6361D">
        <w:rPr>
          <w:rFonts w:ascii="PT Astra Serif" w:eastAsia="Times New Roman" w:hAnsi="PT Astra Serif"/>
          <w:sz w:val="16"/>
          <w:szCs w:val="16"/>
          <w:lang w:eastAsia="ru-RU"/>
        </w:rPr>
        <w:t>Луговского</w:t>
      </w:r>
      <w:proofErr w:type="spellEnd"/>
      <w:r w:rsidRPr="00B6361D">
        <w:rPr>
          <w:rFonts w:ascii="PT Astra Serif" w:eastAsia="Times New Roman" w:hAnsi="PT Astra Serif"/>
          <w:sz w:val="16"/>
          <w:szCs w:val="16"/>
          <w:lang w:eastAsia="ru-RU"/>
        </w:rPr>
        <w:t xml:space="preserve">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lastRenderedPageBreak/>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r w:rsidRPr="00B6361D">
        <w:rPr>
          <w:rFonts w:ascii="PT Astra Serif" w:hAnsi="PT Astra Serif"/>
          <w:sz w:val="16"/>
          <w:szCs w:val="16"/>
        </w:rPr>
        <w:t>Луговского</w:t>
      </w:r>
      <w:proofErr w:type="spellEnd"/>
      <w:r w:rsidRPr="00B6361D">
        <w:rPr>
          <w:rFonts w:ascii="PT Astra Serif" w:hAnsi="PT Astra Serif"/>
          <w:sz w:val="16"/>
          <w:szCs w:val="16"/>
        </w:rPr>
        <w:t xml:space="preserve"> сельсовета </w:t>
      </w:r>
      <w:proofErr w:type="spellStart"/>
      <w:r w:rsidRPr="00B6361D">
        <w:rPr>
          <w:rFonts w:ascii="PT Astra Serif" w:hAnsi="PT Astra Serif"/>
          <w:sz w:val="16"/>
          <w:szCs w:val="16"/>
        </w:rPr>
        <w:t>Смакота</w:t>
      </w:r>
      <w:proofErr w:type="spellEnd"/>
      <w:r w:rsidRPr="00B6361D">
        <w:rPr>
          <w:rFonts w:ascii="PT Astra Serif" w:hAnsi="PT Astra Serif"/>
          <w:sz w:val="16"/>
          <w:szCs w:val="16"/>
        </w:rPr>
        <w:t xml:space="preserve"> Виктором Михайловичем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B6361D">
      <w:pPr>
        <w:pStyle w:val="afd"/>
        <w:tabs>
          <w:tab w:val="left" w:pos="709"/>
        </w:tabs>
        <w:ind w:left="-567" w:firstLine="567"/>
        <w:jc w:val="both"/>
        <w:rPr>
          <w:rFonts w:ascii="PT Astra Serif" w:hAnsi="PT Astra Serif"/>
          <w:sz w:val="16"/>
          <w:szCs w:val="16"/>
        </w:rPr>
      </w:pPr>
      <w:r w:rsidRPr="00B6361D">
        <w:rPr>
          <w:rFonts w:ascii="PT Astra Serif" w:hAnsi="PT Astra Serif"/>
          <w:sz w:val="16"/>
          <w:szCs w:val="16"/>
        </w:rPr>
        <w:t>2) приложение к решению дополнить пунктом 11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«11. Оплата труда руководителя ликвидационной комиссии Администрации </w:t>
      </w:r>
      <w:proofErr w:type="spellStart"/>
      <w:r w:rsidRPr="00B6361D">
        <w:rPr>
          <w:rFonts w:ascii="PT Astra Serif" w:hAnsi="PT Astra Serif"/>
          <w:sz w:val="16"/>
          <w:szCs w:val="16"/>
        </w:rPr>
        <w:t>Луговского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10. Внести в решение Думы Целинного муниципального округа Курганской области от 09 ноября 2021 года № 25 «О ликвидации Администрации Матвеевского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заключить с руководителем ликвидационной комиссии Администрации Матвеевского сельсовета Валеевой Оксаной Владимировной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B6361D">
      <w:pPr>
        <w:pStyle w:val="afd"/>
        <w:tabs>
          <w:tab w:val="left" w:pos="709"/>
        </w:tabs>
        <w:ind w:left="-567" w:firstLine="567"/>
        <w:jc w:val="both"/>
        <w:rPr>
          <w:rFonts w:ascii="PT Astra Serif" w:hAnsi="PT Astra Serif"/>
          <w:sz w:val="16"/>
          <w:szCs w:val="16"/>
        </w:rPr>
      </w:pPr>
      <w:r w:rsidRPr="00B6361D">
        <w:rPr>
          <w:rFonts w:ascii="PT Astra Serif" w:hAnsi="PT Astra Serif"/>
          <w:sz w:val="16"/>
          <w:szCs w:val="16"/>
        </w:rPr>
        <w:t>2) приложение к решению дополнить пунктом 11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«11. Оплата </w:t>
      </w:r>
      <w:proofErr w:type="gramStart"/>
      <w:r w:rsidRPr="00B6361D">
        <w:rPr>
          <w:rFonts w:ascii="PT Astra Serif" w:hAnsi="PT Astra Serif"/>
          <w:sz w:val="16"/>
          <w:szCs w:val="16"/>
        </w:rPr>
        <w:t>труда руководителя ликвидационной комиссии Администрации Матвеевского сельсовета</w:t>
      </w:r>
      <w:proofErr w:type="gramEnd"/>
      <w:r w:rsidRPr="00B6361D">
        <w:rPr>
          <w:rFonts w:ascii="PT Astra Serif" w:hAnsi="PT Astra Serif"/>
          <w:sz w:val="16"/>
          <w:szCs w:val="16"/>
        </w:rPr>
        <w:t xml:space="preserve"> производится в пределах фонда оплаты труда за счет средств местного бюджета».</w:t>
      </w:r>
    </w:p>
    <w:p w:rsidR="004D31F6" w:rsidRPr="00B6361D" w:rsidRDefault="004D31F6" w:rsidP="00B6361D">
      <w:pPr>
        <w:tabs>
          <w:tab w:val="left" w:pos="567"/>
          <w:tab w:val="left" w:pos="709"/>
        </w:tabs>
        <w:spacing w:after="0" w:line="240" w:lineRule="auto"/>
        <w:ind w:left="-567" w:right="-2"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 xml:space="preserve">11. Внести в решение Думы Целинного муниципального округа Курганской области от 09 ноября 2021 года № 26 «О ликвидации Администрации </w:t>
      </w:r>
      <w:proofErr w:type="spellStart"/>
      <w:r w:rsidRPr="00B6361D">
        <w:rPr>
          <w:rFonts w:ascii="PT Astra Serif" w:eastAsia="Times New Roman" w:hAnsi="PT Astra Serif"/>
          <w:sz w:val="16"/>
          <w:szCs w:val="16"/>
          <w:lang w:eastAsia="ru-RU"/>
        </w:rPr>
        <w:t>Половинского</w:t>
      </w:r>
      <w:proofErr w:type="spellEnd"/>
      <w:r w:rsidRPr="00B6361D">
        <w:rPr>
          <w:rFonts w:ascii="PT Astra Serif" w:eastAsia="Times New Roman" w:hAnsi="PT Astra Serif"/>
          <w:sz w:val="16"/>
          <w:szCs w:val="16"/>
          <w:lang w:eastAsia="ru-RU"/>
        </w:rPr>
        <w:t xml:space="preserve">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r w:rsidRPr="00B6361D">
        <w:rPr>
          <w:rFonts w:ascii="PT Astra Serif" w:hAnsi="PT Astra Serif"/>
          <w:sz w:val="16"/>
          <w:szCs w:val="16"/>
        </w:rPr>
        <w:t>Половинского</w:t>
      </w:r>
      <w:proofErr w:type="spellEnd"/>
      <w:r w:rsidRPr="00B6361D">
        <w:rPr>
          <w:rFonts w:ascii="PT Astra Serif" w:hAnsi="PT Astra Serif"/>
          <w:sz w:val="16"/>
          <w:szCs w:val="16"/>
        </w:rPr>
        <w:t xml:space="preserve"> сельсовета </w:t>
      </w:r>
      <w:proofErr w:type="spellStart"/>
      <w:r w:rsidRPr="00B6361D">
        <w:rPr>
          <w:rFonts w:ascii="PT Astra Serif" w:hAnsi="PT Astra Serif"/>
          <w:sz w:val="16"/>
          <w:szCs w:val="16"/>
        </w:rPr>
        <w:t>Кротиковым</w:t>
      </w:r>
      <w:proofErr w:type="spellEnd"/>
      <w:r w:rsidRPr="00B6361D">
        <w:rPr>
          <w:rFonts w:ascii="PT Astra Serif" w:hAnsi="PT Astra Serif"/>
          <w:sz w:val="16"/>
          <w:szCs w:val="16"/>
        </w:rPr>
        <w:t xml:space="preserve"> Павлом Геннадьевичем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B6361D">
      <w:pPr>
        <w:pStyle w:val="afd"/>
        <w:tabs>
          <w:tab w:val="left" w:pos="709"/>
        </w:tabs>
        <w:ind w:left="-567" w:firstLine="567"/>
        <w:jc w:val="both"/>
        <w:rPr>
          <w:rFonts w:ascii="PT Astra Serif" w:hAnsi="PT Astra Serif"/>
          <w:sz w:val="16"/>
          <w:szCs w:val="16"/>
        </w:rPr>
      </w:pPr>
      <w:r w:rsidRPr="00B6361D">
        <w:rPr>
          <w:rFonts w:ascii="PT Astra Serif" w:hAnsi="PT Astra Serif"/>
          <w:sz w:val="16"/>
          <w:szCs w:val="16"/>
        </w:rPr>
        <w:t>2) приложение к решению дополнить пунктом 11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«11. Оплата труда руководителя ликвидационной комиссии Администрации </w:t>
      </w:r>
      <w:proofErr w:type="spellStart"/>
      <w:r w:rsidRPr="00B6361D">
        <w:rPr>
          <w:rFonts w:ascii="PT Astra Serif" w:hAnsi="PT Astra Serif"/>
          <w:sz w:val="16"/>
          <w:szCs w:val="16"/>
        </w:rPr>
        <w:t>Половинского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B6361D">
      <w:pPr>
        <w:tabs>
          <w:tab w:val="left" w:pos="567"/>
          <w:tab w:val="left" w:pos="709"/>
        </w:tabs>
        <w:spacing w:after="0" w:line="240" w:lineRule="auto"/>
        <w:ind w:left="-567" w:right="-2"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 xml:space="preserve">12. Внести в решение Думы Целинного муниципального округа Курганской области от 09 ноября 2021 года № 27 «О ликвидации Администрации </w:t>
      </w:r>
      <w:proofErr w:type="spellStart"/>
      <w:r w:rsidRPr="00B6361D">
        <w:rPr>
          <w:rFonts w:ascii="PT Astra Serif" w:eastAsia="Times New Roman" w:hAnsi="PT Astra Serif"/>
          <w:sz w:val="16"/>
          <w:szCs w:val="16"/>
          <w:lang w:eastAsia="ru-RU"/>
        </w:rPr>
        <w:t>Рачеевского</w:t>
      </w:r>
      <w:proofErr w:type="spellEnd"/>
      <w:r w:rsidRPr="00B6361D">
        <w:rPr>
          <w:rFonts w:ascii="PT Astra Serif" w:eastAsia="Times New Roman" w:hAnsi="PT Astra Serif"/>
          <w:sz w:val="16"/>
          <w:szCs w:val="16"/>
          <w:lang w:eastAsia="ru-RU"/>
        </w:rPr>
        <w:t xml:space="preserve">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r w:rsidRPr="00B6361D">
        <w:rPr>
          <w:rFonts w:ascii="PT Astra Serif" w:hAnsi="PT Astra Serif"/>
          <w:sz w:val="16"/>
          <w:szCs w:val="16"/>
        </w:rPr>
        <w:t>Рачеевского</w:t>
      </w:r>
      <w:proofErr w:type="spellEnd"/>
      <w:r w:rsidRPr="00B6361D">
        <w:rPr>
          <w:rFonts w:ascii="PT Astra Serif" w:hAnsi="PT Astra Serif"/>
          <w:sz w:val="16"/>
          <w:szCs w:val="16"/>
        </w:rPr>
        <w:t xml:space="preserve"> сельсовета </w:t>
      </w:r>
      <w:proofErr w:type="spellStart"/>
      <w:r w:rsidRPr="00B6361D">
        <w:rPr>
          <w:rFonts w:ascii="PT Astra Serif" w:hAnsi="PT Astra Serif"/>
          <w:sz w:val="16"/>
          <w:szCs w:val="16"/>
        </w:rPr>
        <w:t>Назировой</w:t>
      </w:r>
      <w:proofErr w:type="spellEnd"/>
      <w:r w:rsidRPr="00B6361D">
        <w:rPr>
          <w:rFonts w:ascii="PT Astra Serif" w:hAnsi="PT Astra Serif"/>
          <w:sz w:val="16"/>
          <w:szCs w:val="16"/>
        </w:rPr>
        <w:t xml:space="preserve"> Ольгой Васильевной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B6361D">
      <w:pPr>
        <w:pStyle w:val="afd"/>
        <w:tabs>
          <w:tab w:val="left" w:pos="709"/>
        </w:tabs>
        <w:ind w:left="-567" w:firstLine="567"/>
        <w:jc w:val="both"/>
        <w:rPr>
          <w:rFonts w:ascii="PT Astra Serif" w:hAnsi="PT Astra Serif"/>
          <w:sz w:val="16"/>
          <w:szCs w:val="16"/>
        </w:rPr>
      </w:pPr>
      <w:r w:rsidRPr="00B6361D">
        <w:rPr>
          <w:rFonts w:ascii="PT Astra Serif" w:hAnsi="PT Astra Serif"/>
          <w:sz w:val="16"/>
          <w:szCs w:val="16"/>
        </w:rPr>
        <w:t>2) приложение к решению дополнить пунктом 11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«11. Оплата труда руководителя ликвидационной комиссии Администрации </w:t>
      </w:r>
      <w:proofErr w:type="spellStart"/>
      <w:r w:rsidRPr="00B6361D">
        <w:rPr>
          <w:rFonts w:ascii="PT Astra Serif" w:hAnsi="PT Astra Serif"/>
          <w:sz w:val="16"/>
          <w:szCs w:val="16"/>
        </w:rPr>
        <w:t>Рачеевского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B6361D">
      <w:pPr>
        <w:tabs>
          <w:tab w:val="left" w:pos="567"/>
          <w:tab w:val="left" w:pos="709"/>
        </w:tabs>
        <w:spacing w:after="0" w:line="240" w:lineRule="auto"/>
        <w:ind w:left="-567" w:right="-2"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 xml:space="preserve">13. Внести в решение Думы Целинного муниципального округа Курганской области от 09 ноября 2021 года № 28 «О ликвидации Администрации </w:t>
      </w:r>
      <w:proofErr w:type="spellStart"/>
      <w:r w:rsidRPr="00B6361D">
        <w:rPr>
          <w:rFonts w:ascii="PT Astra Serif" w:eastAsia="Times New Roman" w:hAnsi="PT Astra Serif"/>
          <w:sz w:val="16"/>
          <w:szCs w:val="16"/>
          <w:lang w:eastAsia="ru-RU"/>
        </w:rPr>
        <w:t>Сетовского</w:t>
      </w:r>
      <w:proofErr w:type="spellEnd"/>
      <w:r w:rsidRPr="00B6361D">
        <w:rPr>
          <w:rFonts w:ascii="PT Astra Serif" w:eastAsia="Times New Roman" w:hAnsi="PT Astra Serif"/>
          <w:sz w:val="16"/>
          <w:szCs w:val="16"/>
          <w:lang w:eastAsia="ru-RU"/>
        </w:rPr>
        <w:t xml:space="preserve">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r w:rsidRPr="00B6361D">
        <w:rPr>
          <w:rFonts w:ascii="PT Astra Serif" w:hAnsi="PT Astra Serif"/>
          <w:sz w:val="16"/>
          <w:szCs w:val="16"/>
        </w:rPr>
        <w:t>Сетовского</w:t>
      </w:r>
      <w:proofErr w:type="spellEnd"/>
      <w:r w:rsidRPr="00B6361D">
        <w:rPr>
          <w:rFonts w:ascii="PT Astra Serif" w:hAnsi="PT Astra Serif"/>
          <w:sz w:val="16"/>
          <w:szCs w:val="16"/>
        </w:rPr>
        <w:t xml:space="preserve"> сельсовета Гороховым Сергеем Александровичем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B6361D">
      <w:pPr>
        <w:pStyle w:val="afd"/>
        <w:tabs>
          <w:tab w:val="left" w:pos="709"/>
        </w:tabs>
        <w:ind w:left="-567" w:firstLine="567"/>
        <w:jc w:val="both"/>
        <w:rPr>
          <w:rFonts w:ascii="PT Astra Serif" w:hAnsi="PT Astra Serif"/>
          <w:sz w:val="16"/>
          <w:szCs w:val="16"/>
        </w:rPr>
      </w:pPr>
      <w:r w:rsidRPr="00B6361D">
        <w:rPr>
          <w:rFonts w:ascii="PT Astra Serif" w:hAnsi="PT Astra Serif"/>
          <w:sz w:val="16"/>
          <w:szCs w:val="16"/>
        </w:rPr>
        <w:t>2) приложение к решению дополнить пунктом 11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«11. Оплата труда руководителя ликвидационной комиссии Администрации </w:t>
      </w:r>
      <w:proofErr w:type="spellStart"/>
      <w:r w:rsidRPr="00B6361D">
        <w:rPr>
          <w:rFonts w:ascii="PT Astra Serif" w:hAnsi="PT Astra Serif"/>
          <w:sz w:val="16"/>
          <w:szCs w:val="16"/>
        </w:rPr>
        <w:t>Сетовского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14. Внести в решение Думы Целинного муниципального округа Курганской области от 09 ноября 2021 года № 29 «О ликвидации Администрации </w:t>
      </w:r>
      <w:proofErr w:type="spellStart"/>
      <w:r w:rsidRPr="00B6361D">
        <w:rPr>
          <w:rFonts w:ascii="PT Astra Serif" w:hAnsi="PT Astra Serif"/>
          <w:sz w:val="16"/>
          <w:szCs w:val="16"/>
        </w:rPr>
        <w:t>Становского</w:t>
      </w:r>
      <w:proofErr w:type="spellEnd"/>
      <w:r w:rsidRPr="00B6361D">
        <w:rPr>
          <w:rFonts w:ascii="PT Astra Serif" w:hAnsi="PT Astra Serif"/>
          <w:sz w:val="16"/>
          <w:szCs w:val="16"/>
        </w:rPr>
        <w:t xml:space="preserve"> сельсовета» следующие изменения: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r w:rsidRPr="00B6361D">
        <w:rPr>
          <w:rFonts w:ascii="PT Astra Serif" w:hAnsi="PT Astra Serif"/>
          <w:sz w:val="16"/>
          <w:szCs w:val="16"/>
        </w:rPr>
        <w:t>Становского</w:t>
      </w:r>
      <w:proofErr w:type="spellEnd"/>
      <w:r w:rsidRPr="00B6361D">
        <w:rPr>
          <w:rFonts w:ascii="PT Astra Serif" w:hAnsi="PT Astra Serif"/>
          <w:sz w:val="16"/>
          <w:szCs w:val="16"/>
        </w:rPr>
        <w:t xml:space="preserve"> сельсовета Шнейдер Сергеем Владимировичем срочный трудовой договор с оплатой согласно штатному расписанию;</w:t>
      </w:r>
    </w:p>
    <w:p w:rsidR="004D31F6" w:rsidRPr="00B6361D" w:rsidRDefault="004D31F6" w:rsidP="00B6361D">
      <w:pPr>
        <w:pStyle w:val="afd"/>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ab/>
        <w:t>2) приложение к решению дополнить пунктом 11 следующего содержания:</w:t>
      </w:r>
      <w:r w:rsidRPr="00B6361D">
        <w:rPr>
          <w:rFonts w:ascii="PT Astra Serif" w:hAnsi="PT Astra Serif"/>
          <w:sz w:val="16"/>
          <w:szCs w:val="16"/>
        </w:rPr>
        <w:tab/>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ab/>
        <w:t xml:space="preserve">«11. Оплата труда руководителя ликвидационной комиссии Администрации </w:t>
      </w:r>
      <w:proofErr w:type="spellStart"/>
      <w:r w:rsidRPr="00B6361D">
        <w:rPr>
          <w:rFonts w:ascii="PT Astra Serif" w:hAnsi="PT Astra Serif"/>
          <w:sz w:val="16"/>
          <w:szCs w:val="16"/>
        </w:rPr>
        <w:t>Становского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523E45">
      <w:pPr>
        <w:tabs>
          <w:tab w:val="left" w:pos="142"/>
          <w:tab w:val="left" w:pos="567"/>
        </w:tabs>
        <w:spacing w:after="0" w:line="240" w:lineRule="auto"/>
        <w:ind w:left="-567" w:right="-2"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ab/>
        <w:t xml:space="preserve">15. Внести в решение Думы Целинного муниципального округа Курганской области от 09 ноября 2021 года № 30 «О ликвидации Администрации </w:t>
      </w:r>
      <w:proofErr w:type="spellStart"/>
      <w:r w:rsidRPr="00B6361D">
        <w:rPr>
          <w:rFonts w:ascii="PT Astra Serif" w:eastAsia="Times New Roman" w:hAnsi="PT Astra Serif"/>
          <w:sz w:val="16"/>
          <w:szCs w:val="16"/>
          <w:lang w:eastAsia="ru-RU"/>
        </w:rPr>
        <w:t>Трехозерского</w:t>
      </w:r>
      <w:proofErr w:type="spellEnd"/>
      <w:r w:rsidRPr="00B6361D">
        <w:rPr>
          <w:rFonts w:ascii="PT Astra Serif" w:eastAsia="Times New Roman" w:hAnsi="PT Astra Serif"/>
          <w:sz w:val="16"/>
          <w:szCs w:val="16"/>
          <w:lang w:eastAsia="ru-RU"/>
        </w:rPr>
        <w:t xml:space="preserve"> сельсовета» следующие изменения:</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r w:rsidRPr="00B6361D">
        <w:rPr>
          <w:rFonts w:ascii="PT Astra Serif" w:hAnsi="PT Astra Serif"/>
          <w:sz w:val="16"/>
          <w:szCs w:val="16"/>
        </w:rPr>
        <w:t>Трехозерского</w:t>
      </w:r>
      <w:proofErr w:type="spellEnd"/>
      <w:r w:rsidRPr="00B6361D">
        <w:rPr>
          <w:rFonts w:ascii="PT Astra Serif" w:hAnsi="PT Astra Serif"/>
          <w:sz w:val="16"/>
          <w:szCs w:val="16"/>
        </w:rPr>
        <w:t xml:space="preserve"> сельсовета </w:t>
      </w:r>
      <w:proofErr w:type="spellStart"/>
      <w:r w:rsidRPr="00B6361D">
        <w:rPr>
          <w:rFonts w:ascii="PT Astra Serif" w:hAnsi="PT Astra Serif"/>
          <w:sz w:val="16"/>
          <w:szCs w:val="16"/>
        </w:rPr>
        <w:t>Иксановой</w:t>
      </w:r>
      <w:proofErr w:type="spellEnd"/>
      <w:r w:rsidRPr="00B6361D">
        <w:rPr>
          <w:rFonts w:ascii="PT Astra Serif" w:hAnsi="PT Astra Serif"/>
          <w:sz w:val="16"/>
          <w:szCs w:val="16"/>
        </w:rPr>
        <w:t xml:space="preserve"> </w:t>
      </w:r>
      <w:proofErr w:type="spellStart"/>
      <w:r w:rsidRPr="00B6361D">
        <w:rPr>
          <w:rFonts w:ascii="PT Astra Serif" w:hAnsi="PT Astra Serif"/>
          <w:sz w:val="16"/>
          <w:szCs w:val="16"/>
        </w:rPr>
        <w:t>Дилярой</w:t>
      </w:r>
      <w:proofErr w:type="spellEnd"/>
      <w:r w:rsidRPr="00B6361D">
        <w:rPr>
          <w:rFonts w:ascii="PT Astra Serif" w:hAnsi="PT Astra Serif"/>
          <w:sz w:val="16"/>
          <w:szCs w:val="16"/>
        </w:rPr>
        <w:t xml:space="preserve"> </w:t>
      </w:r>
      <w:proofErr w:type="spellStart"/>
      <w:r w:rsidRPr="00B6361D">
        <w:rPr>
          <w:rFonts w:ascii="PT Astra Serif" w:hAnsi="PT Astra Serif"/>
          <w:sz w:val="16"/>
          <w:szCs w:val="16"/>
        </w:rPr>
        <w:t>Шакиржановной</w:t>
      </w:r>
      <w:proofErr w:type="spellEnd"/>
      <w:r w:rsidRPr="00B6361D">
        <w:rPr>
          <w:rFonts w:ascii="PT Astra Serif" w:hAnsi="PT Astra Serif"/>
          <w:sz w:val="16"/>
          <w:szCs w:val="16"/>
        </w:rPr>
        <w:t xml:space="preserve"> срочный трудовой договор с оплатой согласно штатному расписанию;</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ab/>
        <w:t>2) приложение к решению дополнить пунктом 11 следующего содержания:</w:t>
      </w:r>
    </w:p>
    <w:p w:rsidR="004D31F6" w:rsidRPr="00B6361D" w:rsidRDefault="004D31F6" w:rsidP="00523E45">
      <w:pPr>
        <w:pStyle w:val="afd"/>
        <w:tabs>
          <w:tab w:val="left" w:pos="142"/>
          <w:tab w:val="left" w:pos="567"/>
        </w:tabs>
        <w:ind w:left="-567" w:firstLine="567"/>
        <w:jc w:val="both"/>
        <w:rPr>
          <w:rFonts w:ascii="PT Astra Serif" w:hAnsi="PT Astra Serif"/>
          <w:sz w:val="16"/>
          <w:szCs w:val="16"/>
        </w:rPr>
      </w:pPr>
      <w:r w:rsidRPr="00B6361D">
        <w:rPr>
          <w:rFonts w:ascii="PT Astra Serif" w:hAnsi="PT Astra Serif"/>
          <w:sz w:val="16"/>
          <w:szCs w:val="16"/>
        </w:rPr>
        <w:tab/>
        <w:t xml:space="preserve">«11. Оплата труда руководителя ликвидационной комиссии Администрации </w:t>
      </w:r>
      <w:proofErr w:type="spellStart"/>
      <w:r w:rsidRPr="00B6361D">
        <w:rPr>
          <w:rFonts w:ascii="PT Astra Serif" w:hAnsi="PT Astra Serif"/>
          <w:sz w:val="16"/>
          <w:szCs w:val="16"/>
        </w:rPr>
        <w:t>Трехозерского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523E45">
      <w:pPr>
        <w:tabs>
          <w:tab w:val="left" w:pos="142"/>
          <w:tab w:val="left" w:pos="567"/>
        </w:tabs>
        <w:spacing w:after="0" w:line="240" w:lineRule="auto"/>
        <w:ind w:left="-567" w:right="-2"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ab/>
        <w:t xml:space="preserve">16. Внести в решение Думы Целинного муниципального округа Курганской области от 09 ноября 2021 года № 31 «О ликвидации Администрации </w:t>
      </w:r>
      <w:proofErr w:type="spellStart"/>
      <w:proofErr w:type="gramStart"/>
      <w:r w:rsidRPr="00B6361D">
        <w:rPr>
          <w:rFonts w:ascii="PT Astra Serif" w:eastAsia="Times New Roman" w:hAnsi="PT Astra Serif"/>
          <w:sz w:val="16"/>
          <w:szCs w:val="16"/>
          <w:lang w:eastAsia="ru-RU"/>
        </w:rPr>
        <w:t>Усть</w:t>
      </w:r>
      <w:proofErr w:type="spellEnd"/>
      <w:r w:rsidRPr="00B6361D">
        <w:rPr>
          <w:rFonts w:ascii="PT Astra Serif" w:eastAsia="Times New Roman" w:hAnsi="PT Astra Serif"/>
          <w:sz w:val="16"/>
          <w:szCs w:val="16"/>
          <w:lang w:eastAsia="ru-RU"/>
        </w:rPr>
        <w:t xml:space="preserve"> – Уйского</w:t>
      </w:r>
      <w:proofErr w:type="gramEnd"/>
      <w:r w:rsidRPr="00B6361D">
        <w:rPr>
          <w:rFonts w:ascii="PT Astra Serif" w:eastAsia="Times New Roman" w:hAnsi="PT Astra Serif"/>
          <w:sz w:val="16"/>
          <w:szCs w:val="16"/>
          <w:lang w:eastAsia="ru-RU"/>
        </w:rPr>
        <w:t xml:space="preserve"> сельсовета» следующие изменения:</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proofErr w:type="gramStart"/>
      <w:r w:rsidRPr="00B6361D">
        <w:rPr>
          <w:rFonts w:ascii="PT Astra Serif" w:hAnsi="PT Astra Serif"/>
          <w:sz w:val="16"/>
          <w:szCs w:val="16"/>
        </w:rPr>
        <w:t>Усть</w:t>
      </w:r>
      <w:proofErr w:type="spellEnd"/>
      <w:r w:rsidRPr="00B6361D">
        <w:rPr>
          <w:rFonts w:ascii="PT Astra Serif" w:hAnsi="PT Astra Serif"/>
          <w:sz w:val="16"/>
          <w:szCs w:val="16"/>
        </w:rPr>
        <w:t xml:space="preserve"> – Уйского</w:t>
      </w:r>
      <w:proofErr w:type="gramEnd"/>
      <w:r w:rsidRPr="00B6361D">
        <w:rPr>
          <w:rFonts w:ascii="PT Astra Serif" w:hAnsi="PT Astra Serif"/>
          <w:sz w:val="16"/>
          <w:szCs w:val="16"/>
        </w:rPr>
        <w:t xml:space="preserve"> сельсовета срочный трудовой договор с оплатой согласно штатному расписанию;</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ab/>
        <w:t>2) приложение к решению дополнить пунктом 11 следующего содержания:</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lastRenderedPageBreak/>
        <w:tab/>
        <w:t xml:space="preserve">«11. Оплата труда руководителя ликвидационной комиссии Администрации </w:t>
      </w:r>
      <w:proofErr w:type="spellStart"/>
      <w:proofErr w:type="gramStart"/>
      <w:r w:rsidRPr="00B6361D">
        <w:rPr>
          <w:rFonts w:ascii="PT Astra Serif" w:hAnsi="PT Astra Serif"/>
          <w:sz w:val="16"/>
          <w:szCs w:val="16"/>
        </w:rPr>
        <w:t>Усть</w:t>
      </w:r>
      <w:proofErr w:type="spellEnd"/>
      <w:r w:rsidRPr="00B6361D">
        <w:rPr>
          <w:rFonts w:ascii="PT Astra Serif" w:hAnsi="PT Astra Serif"/>
          <w:sz w:val="16"/>
          <w:szCs w:val="16"/>
        </w:rPr>
        <w:t xml:space="preserve"> – Уйского</w:t>
      </w:r>
      <w:proofErr w:type="gram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ab/>
        <w:t xml:space="preserve">17. Внести в решение Думы Целинного муниципального округа Курганской области от 09 ноября 2021 года № 32 «О ликвидации Администрации </w:t>
      </w:r>
      <w:proofErr w:type="spellStart"/>
      <w:r w:rsidRPr="00B6361D">
        <w:rPr>
          <w:rFonts w:ascii="PT Astra Serif" w:hAnsi="PT Astra Serif"/>
          <w:sz w:val="16"/>
          <w:szCs w:val="16"/>
        </w:rPr>
        <w:t>Фроловского</w:t>
      </w:r>
      <w:proofErr w:type="spellEnd"/>
      <w:r w:rsidRPr="00B6361D">
        <w:rPr>
          <w:rFonts w:ascii="PT Astra Serif" w:hAnsi="PT Astra Serif"/>
          <w:sz w:val="16"/>
          <w:szCs w:val="16"/>
        </w:rPr>
        <w:t xml:space="preserve"> сельсовета» следующие изменения:</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r w:rsidRPr="00B6361D">
        <w:rPr>
          <w:rFonts w:ascii="PT Astra Serif" w:hAnsi="PT Astra Serif"/>
          <w:sz w:val="16"/>
          <w:szCs w:val="16"/>
        </w:rPr>
        <w:tab/>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 xml:space="preserve">- заключить с руководителем ликвидационной комиссии Администрации </w:t>
      </w:r>
      <w:proofErr w:type="spellStart"/>
      <w:r w:rsidRPr="00B6361D">
        <w:rPr>
          <w:rFonts w:ascii="PT Astra Serif" w:hAnsi="PT Astra Serif"/>
          <w:sz w:val="16"/>
          <w:szCs w:val="16"/>
        </w:rPr>
        <w:t>Фроловского</w:t>
      </w:r>
      <w:proofErr w:type="spellEnd"/>
      <w:r w:rsidRPr="00B6361D">
        <w:rPr>
          <w:rFonts w:ascii="PT Astra Serif" w:hAnsi="PT Astra Serif"/>
          <w:sz w:val="16"/>
          <w:szCs w:val="16"/>
        </w:rPr>
        <w:t xml:space="preserve"> сельсовета </w:t>
      </w:r>
      <w:proofErr w:type="spellStart"/>
      <w:r w:rsidRPr="00B6361D">
        <w:rPr>
          <w:rFonts w:ascii="PT Astra Serif" w:hAnsi="PT Astra Serif"/>
          <w:sz w:val="16"/>
          <w:szCs w:val="16"/>
        </w:rPr>
        <w:t>Низамутдиновым</w:t>
      </w:r>
      <w:proofErr w:type="spellEnd"/>
      <w:r w:rsidRPr="00B6361D">
        <w:rPr>
          <w:rFonts w:ascii="PT Astra Serif" w:hAnsi="PT Astra Serif"/>
          <w:sz w:val="16"/>
          <w:szCs w:val="16"/>
        </w:rPr>
        <w:t xml:space="preserve"> Хамитом </w:t>
      </w:r>
      <w:proofErr w:type="spellStart"/>
      <w:r w:rsidRPr="00B6361D">
        <w:rPr>
          <w:rFonts w:ascii="PT Astra Serif" w:hAnsi="PT Astra Serif"/>
          <w:sz w:val="16"/>
          <w:szCs w:val="16"/>
        </w:rPr>
        <w:t>Равхатовичем</w:t>
      </w:r>
      <w:proofErr w:type="spellEnd"/>
      <w:r w:rsidRPr="00B6361D">
        <w:rPr>
          <w:rFonts w:ascii="PT Astra Serif" w:hAnsi="PT Astra Serif"/>
          <w:sz w:val="16"/>
          <w:szCs w:val="16"/>
        </w:rPr>
        <w:t xml:space="preserve"> срочный трудовой договор с оплатой согласно штатному расписанию;</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523E45">
      <w:pPr>
        <w:pStyle w:val="afd"/>
        <w:tabs>
          <w:tab w:val="left" w:pos="142"/>
          <w:tab w:val="left" w:pos="709"/>
        </w:tabs>
        <w:ind w:left="-567" w:firstLine="567"/>
        <w:jc w:val="both"/>
        <w:rPr>
          <w:rFonts w:ascii="PT Astra Serif" w:hAnsi="PT Astra Serif"/>
          <w:sz w:val="16"/>
          <w:szCs w:val="16"/>
        </w:rPr>
      </w:pPr>
      <w:r w:rsidRPr="00B6361D">
        <w:rPr>
          <w:rFonts w:ascii="PT Astra Serif" w:hAnsi="PT Astra Serif"/>
          <w:sz w:val="16"/>
          <w:szCs w:val="16"/>
        </w:rPr>
        <w:tab/>
        <w:t>2) приложение к решению дополнить пунктом 11 следующего содержания:</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ab/>
        <w:t xml:space="preserve">«11. Оплата труда руководителя ликвидационной комиссии Администрации </w:t>
      </w:r>
      <w:proofErr w:type="spellStart"/>
      <w:r w:rsidRPr="00B6361D">
        <w:rPr>
          <w:rFonts w:ascii="PT Astra Serif" w:hAnsi="PT Astra Serif"/>
          <w:sz w:val="16"/>
          <w:szCs w:val="16"/>
        </w:rPr>
        <w:t>Фроловского</w:t>
      </w:r>
      <w:proofErr w:type="spellEnd"/>
      <w:r w:rsidRPr="00B6361D">
        <w:rPr>
          <w:rFonts w:ascii="PT Astra Serif" w:hAnsi="PT Astra Serif"/>
          <w:sz w:val="16"/>
          <w:szCs w:val="16"/>
        </w:rPr>
        <w:t xml:space="preserve"> сельсовета производится в пределах фонда оплаты труда за счет средств местного бюджета».</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ab/>
        <w:t>17. Внести в решение Думы Целинного муниципального округа Курганской области от 09 ноября 2021 года № 33 «О ликвидации Администрации Целинного сельсовета» следующие изменения:</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r w:rsidRPr="00B6361D">
        <w:rPr>
          <w:rFonts w:ascii="PT Astra Serif" w:hAnsi="PT Astra Serif"/>
          <w:sz w:val="16"/>
          <w:szCs w:val="16"/>
        </w:rPr>
        <w:tab/>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 заключить с руководителем ликвидационной комиссии Администрации Целинного сельсовета Воробьевой Натальей Максимовной срочный трудовой договор с оплатой согласно штатному расписанию;</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523E45">
      <w:pPr>
        <w:pStyle w:val="afd"/>
        <w:tabs>
          <w:tab w:val="left" w:pos="142"/>
          <w:tab w:val="left" w:pos="709"/>
        </w:tabs>
        <w:ind w:left="-567" w:firstLine="567"/>
        <w:jc w:val="both"/>
        <w:rPr>
          <w:rFonts w:ascii="PT Astra Serif" w:hAnsi="PT Astra Serif"/>
          <w:sz w:val="16"/>
          <w:szCs w:val="16"/>
        </w:rPr>
      </w:pPr>
      <w:r w:rsidRPr="00B6361D">
        <w:rPr>
          <w:rFonts w:ascii="PT Astra Serif" w:hAnsi="PT Astra Serif"/>
          <w:sz w:val="16"/>
          <w:szCs w:val="16"/>
        </w:rPr>
        <w:tab/>
        <w:t>2) приложение к решению дополнить пунктом 11 следующего содержания:</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ab/>
        <w:t xml:space="preserve">«11. Оплата </w:t>
      </w:r>
      <w:proofErr w:type="gramStart"/>
      <w:r w:rsidRPr="00B6361D">
        <w:rPr>
          <w:rFonts w:ascii="PT Astra Serif" w:hAnsi="PT Astra Serif"/>
          <w:sz w:val="16"/>
          <w:szCs w:val="16"/>
        </w:rPr>
        <w:t>труда руководителя ликвидационной комиссии Администрации Целинного сельсовета</w:t>
      </w:r>
      <w:proofErr w:type="gramEnd"/>
      <w:r w:rsidRPr="00B6361D">
        <w:rPr>
          <w:rFonts w:ascii="PT Astra Serif" w:hAnsi="PT Astra Serif"/>
          <w:sz w:val="16"/>
          <w:szCs w:val="16"/>
        </w:rPr>
        <w:t xml:space="preserve"> производится в пределах фонда оплаты труда за счет средств местного бюджета».</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ab/>
        <w:t>18. Внести в решение Думы Целинного муниципального округа Курганской области от 09 ноября 2021 года № 34 «О ликвидации Администрации Южного сельсовета» следующие изменения:</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1) дополнить пунктом 3.1. следующего содержания:</w:t>
      </w:r>
      <w:r w:rsidRPr="00B6361D">
        <w:rPr>
          <w:rFonts w:ascii="PT Astra Serif" w:hAnsi="PT Astra Serif"/>
          <w:sz w:val="16"/>
          <w:szCs w:val="16"/>
        </w:rPr>
        <w:tab/>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«3.1. Рекомендовать Главе Целинного муниципального округа Курганской области:</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 заключить с руководителем ликвидационной комиссии Администрации Южного сельсовета Будиловой Светланой Дмитриевной срочный трудовой договор с оплатой согласно штатному расписанию;</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 срок исполнения обязанностей по срочному трудовому договору установить с 20 декабря 2021 года по 31 декабря 2021 года»;</w:t>
      </w:r>
    </w:p>
    <w:p w:rsidR="004D31F6" w:rsidRPr="00B6361D" w:rsidRDefault="004D31F6" w:rsidP="00523E45">
      <w:pPr>
        <w:pStyle w:val="afd"/>
        <w:tabs>
          <w:tab w:val="left" w:pos="142"/>
          <w:tab w:val="left" w:pos="709"/>
        </w:tabs>
        <w:ind w:left="-567" w:firstLine="567"/>
        <w:jc w:val="both"/>
        <w:rPr>
          <w:rFonts w:ascii="PT Astra Serif" w:hAnsi="PT Astra Serif"/>
          <w:sz w:val="16"/>
          <w:szCs w:val="16"/>
        </w:rPr>
      </w:pPr>
      <w:r w:rsidRPr="00B6361D">
        <w:rPr>
          <w:rFonts w:ascii="PT Astra Serif" w:hAnsi="PT Astra Serif"/>
          <w:sz w:val="16"/>
          <w:szCs w:val="16"/>
        </w:rPr>
        <w:tab/>
        <w:t>2) приложение к решению дополнить пунктом 11 следующего содержания:</w:t>
      </w:r>
    </w:p>
    <w:p w:rsidR="004D31F6" w:rsidRPr="00B6361D" w:rsidRDefault="004D31F6" w:rsidP="00523E45">
      <w:pPr>
        <w:pStyle w:val="afd"/>
        <w:tabs>
          <w:tab w:val="left" w:pos="142"/>
        </w:tabs>
        <w:ind w:left="-567" w:firstLine="567"/>
        <w:jc w:val="both"/>
        <w:rPr>
          <w:rFonts w:ascii="PT Astra Serif" w:hAnsi="PT Astra Serif"/>
          <w:sz w:val="16"/>
          <w:szCs w:val="16"/>
        </w:rPr>
      </w:pPr>
      <w:r w:rsidRPr="00B6361D">
        <w:rPr>
          <w:rFonts w:ascii="PT Astra Serif" w:hAnsi="PT Astra Serif"/>
          <w:sz w:val="16"/>
          <w:szCs w:val="16"/>
        </w:rPr>
        <w:tab/>
        <w:t xml:space="preserve">«11. Оплата </w:t>
      </w:r>
      <w:proofErr w:type="gramStart"/>
      <w:r w:rsidRPr="00B6361D">
        <w:rPr>
          <w:rFonts w:ascii="PT Astra Serif" w:hAnsi="PT Astra Serif"/>
          <w:sz w:val="16"/>
          <w:szCs w:val="16"/>
        </w:rPr>
        <w:t>труда руководителя ликвидационной комиссии Администрации Южного сельсовета</w:t>
      </w:r>
      <w:proofErr w:type="gramEnd"/>
      <w:r w:rsidRPr="00B6361D">
        <w:rPr>
          <w:rFonts w:ascii="PT Astra Serif" w:hAnsi="PT Astra Serif"/>
          <w:sz w:val="16"/>
          <w:szCs w:val="16"/>
        </w:rPr>
        <w:t xml:space="preserve"> производится в пределах фонда оплаты труда за счет средств местного бюджета».</w:t>
      </w:r>
    </w:p>
    <w:p w:rsidR="004D31F6" w:rsidRPr="00B6361D" w:rsidRDefault="004D31F6" w:rsidP="00523E45">
      <w:pPr>
        <w:tabs>
          <w:tab w:val="left" w:pos="142"/>
        </w:tabs>
        <w:autoSpaceDN w:val="0"/>
        <w:adjustRightInd w:val="0"/>
        <w:spacing w:after="0" w:line="240" w:lineRule="auto"/>
        <w:ind w:left="-567" w:right="-30"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19. Опубликовать настоящее решение в информационном бюллетене «Муниципальный вестник» и разместить на официальном сайте Администрации Целинного района.</w:t>
      </w:r>
    </w:p>
    <w:p w:rsidR="004D31F6" w:rsidRPr="00B6361D" w:rsidRDefault="004D31F6" w:rsidP="00523E45">
      <w:pPr>
        <w:tabs>
          <w:tab w:val="left" w:pos="142"/>
        </w:tabs>
        <w:spacing w:after="0" w:line="240" w:lineRule="auto"/>
        <w:ind w:left="-567"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20. Настоящее решение вступает в силу с момента его опубликования.</w:t>
      </w:r>
    </w:p>
    <w:p w:rsidR="004D31F6" w:rsidRPr="00B6361D" w:rsidRDefault="004D31F6" w:rsidP="00523E45">
      <w:pPr>
        <w:tabs>
          <w:tab w:val="left" w:pos="142"/>
        </w:tabs>
        <w:spacing w:after="0" w:line="240" w:lineRule="auto"/>
        <w:ind w:left="-567" w:firstLine="567"/>
        <w:jc w:val="both"/>
        <w:rPr>
          <w:rFonts w:ascii="PT Astra Serif" w:eastAsia="Times New Roman" w:hAnsi="PT Astra Serif"/>
          <w:sz w:val="16"/>
          <w:szCs w:val="16"/>
          <w:lang w:eastAsia="ru-RU"/>
        </w:rPr>
      </w:pPr>
      <w:r w:rsidRPr="00B6361D">
        <w:rPr>
          <w:rFonts w:ascii="PT Astra Serif" w:eastAsia="Times New Roman" w:hAnsi="PT Astra Serif"/>
          <w:sz w:val="16"/>
          <w:szCs w:val="16"/>
          <w:lang w:eastAsia="ru-RU"/>
        </w:rPr>
        <w:t xml:space="preserve">21. </w:t>
      </w:r>
      <w:proofErr w:type="gramStart"/>
      <w:r w:rsidRPr="00B6361D">
        <w:rPr>
          <w:rFonts w:ascii="PT Astra Serif" w:eastAsia="Times New Roman" w:hAnsi="PT Astra Serif"/>
          <w:sz w:val="16"/>
          <w:szCs w:val="16"/>
          <w:lang w:eastAsia="ru-RU"/>
        </w:rPr>
        <w:t>Контроль за</w:t>
      </w:r>
      <w:proofErr w:type="gramEnd"/>
      <w:r w:rsidRPr="00B6361D">
        <w:rPr>
          <w:rFonts w:ascii="PT Astra Serif" w:eastAsia="Times New Roman" w:hAnsi="PT Astra Serif"/>
          <w:sz w:val="16"/>
          <w:szCs w:val="16"/>
          <w:lang w:eastAsia="ru-RU"/>
        </w:rPr>
        <w:t xml:space="preserve"> выполнением настоящего решения возложить на председателя Думы Целинного муниципального округа Курганской области.</w:t>
      </w:r>
    </w:p>
    <w:p w:rsidR="004D31F6" w:rsidRPr="00B6361D" w:rsidRDefault="004D31F6" w:rsidP="00523E45">
      <w:pPr>
        <w:shd w:val="clear" w:color="auto" w:fill="FFFFFF"/>
        <w:tabs>
          <w:tab w:val="left" w:pos="142"/>
        </w:tabs>
        <w:spacing w:after="0" w:line="240" w:lineRule="auto"/>
        <w:ind w:left="-567" w:firstLine="567"/>
        <w:jc w:val="both"/>
        <w:rPr>
          <w:rFonts w:ascii="PT Astra Serif" w:eastAsia="Times New Roman" w:hAnsi="PT Astra Serif"/>
          <w:color w:val="1E1D1E"/>
          <w:sz w:val="16"/>
          <w:szCs w:val="16"/>
        </w:rPr>
      </w:pPr>
    </w:p>
    <w:p w:rsidR="004D31F6" w:rsidRPr="00B6361D" w:rsidRDefault="004D31F6" w:rsidP="00B6361D">
      <w:pPr>
        <w:shd w:val="clear" w:color="auto" w:fill="FFFFFF"/>
        <w:tabs>
          <w:tab w:val="left" w:pos="567"/>
        </w:tabs>
        <w:spacing w:after="0" w:line="240" w:lineRule="auto"/>
        <w:ind w:left="-567" w:firstLine="567"/>
        <w:jc w:val="both"/>
        <w:rPr>
          <w:rFonts w:ascii="PT Astra Serif" w:eastAsia="Times New Roman" w:hAnsi="PT Astra Serif"/>
          <w:color w:val="1E1D1E"/>
          <w:sz w:val="16"/>
          <w:szCs w:val="16"/>
        </w:rPr>
      </w:pPr>
      <w:r w:rsidRPr="00B6361D">
        <w:rPr>
          <w:rFonts w:ascii="PT Astra Serif" w:eastAsia="Times New Roman" w:hAnsi="PT Astra Serif"/>
          <w:color w:val="1E1D1E"/>
          <w:sz w:val="16"/>
          <w:szCs w:val="16"/>
        </w:rPr>
        <w:t xml:space="preserve">Председатель Думы </w:t>
      </w:r>
    </w:p>
    <w:p w:rsidR="004D31F6" w:rsidRPr="00B6361D" w:rsidRDefault="004D31F6" w:rsidP="00B6361D">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B6361D">
        <w:rPr>
          <w:rFonts w:ascii="PT Astra Serif" w:eastAsia="Times New Roman" w:hAnsi="PT Astra Serif"/>
          <w:color w:val="1E1D1E"/>
          <w:sz w:val="16"/>
          <w:szCs w:val="16"/>
        </w:rPr>
        <w:t>Целинного муниципального округа</w:t>
      </w:r>
      <w:r w:rsidRPr="00B6361D">
        <w:rPr>
          <w:rFonts w:ascii="PT Astra Serif" w:eastAsia="Times New Roman" w:hAnsi="PT Astra Serif"/>
          <w:color w:val="1E1D1E"/>
          <w:sz w:val="16"/>
          <w:szCs w:val="16"/>
        </w:rPr>
        <w:tab/>
        <w:t xml:space="preserve">   </w:t>
      </w:r>
      <w:r w:rsidRPr="00B6361D">
        <w:rPr>
          <w:rFonts w:ascii="PT Astra Serif" w:eastAsia="Times New Roman" w:hAnsi="PT Astra Serif"/>
          <w:sz w:val="16"/>
          <w:szCs w:val="16"/>
        </w:rPr>
        <w:t xml:space="preserve">Х.Р. </w:t>
      </w:r>
      <w:proofErr w:type="spellStart"/>
      <w:r w:rsidRPr="00B6361D">
        <w:rPr>
          <w:rFonts w:ascii="PT Astra Serif" w:eastAsia="Times New Roman" w:hAnsi="PT Astra Serif"/>
          <w:sz w:val="16"/>
          <w:szCs w:val="16"/>
        </w:rPr>
        <w:t>Низамутдинов</w:t>
      </w:r>
      <w:proofErr w:type="spellEnd"/>
    </w:p>
    <w:p w:rsidR="004D31F6" w:rsidRPr="00B6361D" w:rsidRDefault="004D31F6" w:rsidP="00B6361D">
      <w:pPr>
        <w:spacing w:after="0" w:line="240" w:lineRule="auto"/>
        <w:ind w:left="-567" w:firstLine="567"/>
        <w:jc w:val="both"/>
        <w:rPr>
          <w:rFonts w:ascii="PT Astra Serif" w:hAnsi="PT Astra Serif"/>
          <w:sz w:val="16"/>
          <w:szCs w:val="16"/>
        </w:rPr>
      </w:pPr>
      <w:r w:rsidRPr="00B6361D">
        <w:rPr>
          <w:rFonts w:ascii="PT Astra Serif" w:eastAsia="Times New Roman" w:hAnsi="PT Astra Serif"/>
          <w:color w:val="1E1D1E"/>
          <w:sz w:val="16"/>
          <w:szCs w:val="16"/>
        </w:rPr>
        <w:t>Курганской области               </w:t>
      </w:r>
    </w:p>
    <w:p w:rsidR="004D31F6" w:rsidRPr="00B6361D" w:rsidRDefault="004D31F6" w:rsidP="00B6361D">
      <w:pPr>
        <w:spacing w:after="0" w:line="240" w:lineRule="auto"/>
        <w:ind w:left="-567" w:firstLine="567"/>
        <w:rPr>
          <w:rFonts w:ascii="PT Astra Serif" w:hAnsi="PT Astra Serif"/>
          <w:sz w:val="16"/>
          <w:szCs w:val="16"/>
        </w:rPr>
      </w:pPr>
    </w:p>
    <w:p w:rsidR="004D31F6" w:rsidRPr="00B6361D" w:rsidRDefault="004D31F6" w:rsidP="00523E45">
      <w:pPr>
        <w:spacing w:after="0" w:line="240" w:lineRule="auto"/>
        <w:ind w:left="-567" w:firstLine="567"/>
        <w:jc w:val="both"/>
        <w:rPr>
          <w:rFonts w:ascii="PT Astra Serif" w:eastAsia="Times New Roman" w:hAnsi="PT Astra Serif"/>
          <w:sz w:val="16"/>
          <w:szCs w:val="16"/>
        </w:rPr>
      </w:pPr>
      <w:r w:rsidRPr="00B6361D">
        <w:rPr>
          <w:rFonts w:ascii="PT Astra Serif" w:eastAsia="Times New Roman" w:hAnsi="PT Astra Serif"/>
          <w:sz w:val="16"/>
          <w:szCs w:val="16"/>
        </w:rPr>
        <w:t xml:space="preserve">Глава Целинного муниципального округа                                                                  </w:t>
      </w:r>
      <w:r w:rsidR="00523E45">
        <w:rPr>
          <w:rFonts w:ascii="PT Astra Serif" w:eastAsia="Times New Roman" w:hAnsi="PT Astra Serif"/>
          <w:sz w:val="16"/>
          <w:szCs w:val="16"/>
        </w:rPr>
        <w:t xml:space="preserve">       </w:t>
      </w:r>
      <w:r w:rsidRPr="00B6361D">
        <w:rPr>
          <w:rFonts w:ascii="PT Astra Serif" w:eastAsia="Times New Roman" w:hAnsi="PT Astra Serif"/>
          <w:sz w:val="16"/>
          <w:szCs w:val="16"/>
        </w:rPr>
        <w:t xml:space="preserve">    </w:t>
      </w:r>
      <w:r w:rsidR="00523E45">
        <w:rPr>
          <w:rFonts w:ascii="PT Astra Serif" w:eastAsia="Times New Roman" w:hAnsi="PT Astra Serif"/>
          <w:sz w:val="16"/>
          <w:szCs w:val="16"/>
        </w:rPr>
        <w:t xml:space="preserve">                    </w:t>
      </w:r>
      <w:r w:rsidRPr="00B6361D">
        <w:rPr>
          <w:rFonts w:ascii="PT Astra Serif" w:eastAsia="Times New Roman" w:hAnsi="PT Astra Serif"/>
          <w:sz w:val="16"/>
          <w:szCs w:val="16"/>
        </w:rPr>
        <w:t xml:space="preserve">   А.В. </w:t>
      </w:r>
      <w:proofErr w:type="spellStart"/>
      <w:r w:rsidRPr="00B6361D">
        <w:rPr>
          <w:rFonts w:ascii="PT Astra Serif" w:eastAsia="Times New Roman" w:hAnsi="PT Astra Serif"/>
          <w:sz w:val="16"/>
          <w:szCs w:val="16"/>
        </w:rPr>
        <w:t>Сытов</w:t>
      </w:r>
      <w:proofErr w:type="spellEnd"/>
    </w:p>
    <w:p w:rsidR="004D31F6" w:rsidRPr="00B6361D" w:rsidRDefault="004D31F6" w:rsidP="00B6361D">
      <w:pPr>
        <w:spacing w:after="0" w:line="240" w:lineRule="auto"/>
        <w:ind w:left="-567" w:firstLine="567"/>
        <w:jc w:val="both"/>
        <w:rPr>
          <w:rFonts w:ascii="PT Astra Serif" w:hAnsi="PT Astra Serif"/>
          <w:sz w:val="16"/>
          <w:szCs w:val="16"/>
        </w:rPr>
      </w:pPr>
    </w:p>
    <w:p w:rsidR="00AD65B3" w:rsidRPr="00DA5C9A" w:rsidRDefault="00AD65B3" w:rsidP="00DA5C9A">
      <w:pPr>
        <w:pStyle w:val="ConsNonformat"/>
        <w:widowControl/>
        <w:ind w:left="-567" w:firstLine="567"/>
        <w:jc w:val="center"/>
        <w:rPr>
          <w:rFonts w:ascii="PT Astra Serif" w:hAnsi="PT Astra Serif"/>
          <w:sz w:val="18"/>
          <w:szCs w:val="32"/>
        </w:rPr>
      </w:pPr>
    </w:p>
    <w:sectPr w:rsidR="00AD65B3" w:rsidRPr="00DA5C9A" w:rsidSect="00394A58">
      <w:head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35" w:rsidRDefault="00D47D35">
      <w:pPr>
        <w:spacing w:after="0" w:line="240" w:lineRule="auto"/>
      </w:pPr>
      <w:r>
        <w:separator/>
      </w:r>
    </w:p>
  </w:endnote>
  <w:endnote w:type="continuationSeparator" w:id="0">
    <w:p w:rsidR="00D47D35" w:rsidRDefault="00D4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 w:name="Arial, Arial">
    <w:altName w:val="Arial"/>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35" w:rsidRDefault="00D47D35">
      <w:pPr>
        <w:spacing w:after="0" w:line="240" w:lineRule="auto"/>
      </w:pPr>
      <w:r>
        <w:separator/>
      </w:r>
    </w:p>
  </w:footnote>
  <w:footnote w:type="continuationSeparator" w:id="0">
    <w:p w:rsidR="00D47D35" w:rsidRDefault="00D47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F6" w:rsidRDefault="004D31F6">
    <w:pPr>
      <w:pStyle w:val="af1"/>
      <w:jc w:val="center"/>
    </w:pPr>
    <w:r>
      <w:fldChar w:fldCharType="begin"/>
    </w:r>
    <w:r>
      <w:instrText>PAGE</w:instrText>
    </w:r>
    <w:r>
      <w:fldChar w:fldCharType="separate"/>
    </w:r>
    <w:r w:rsidR="008B098B">
      <w:rPr>
        <w:noProof/>
      </w:rPr>
      <w:t>24</w:t>
    </w:r>
    <w:r>
      <w:rPr>
        <w:noProof/>
      </w:rPr>
      <w:fldChar w:fldCharType="end"/>
    </w:r>
  </w:p>
  <w:p w:rsidR="004D31F6" w:rsidRDefault="004D31F6">
    <w:pPr>
      <w:pStyle w:val="af1"/>
      <w:jc w:val="center"/>
      <w:rPr>
        <w:rFonts w:ascii="Arial" w:hAnsi="Arial"/>
      </w:rPr>
    </w:pPr>
  </w:p>
  <w:p w:rsidR="004D31F6" w:rsidRDefault="004D31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4403F0F"/>
    <w:multiLevelType w:val="hybridMultilevel"/>
    <w:tmpl w:val="AFB8971C"/>
    <w:lvl w:ilvl="0" w:tplc="090EB2A6">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F9415E8"/>
    <w:multiLevelType w:val="hybridMultilevel"/>
    <w:tmpl w:val="5AA03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43D633CC"/>
    <w:multiLevelType w:val="hybridMultilevel"/>
    <w:tmpl w:val="F968ACBE"/>
    <w:lvl w:ilvl="0" w:tplc="74045D94">
      <w:start w:val="1"/>
      <w:numFmt w:val="decimal"/>
      <w:lvlText w:val="%1)"/>
      <w:lvlJc w:val="left"/>
      <w:pPr>
        <w:ind w:left="1080" w:hanging="360"/>
      </w:pPr>
      <w:rPr>
        <w:rFonts w:ascii="PT Astra Serif" w:hAnsi="PT Astra Serif" w:cs="Times New Roman" w:hint="default"/>
        <w:sz w:val="16"/>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62B2FBA"/>
    <w:multiLevelType w:val="hybridMultilevel"/>
    <w:tmpl w:val="8DCC7414"/>
    <w:lvl w:ilvl="0" w:tplc="B7A4A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CFE4424"/>
    <w:multiLevelType w:val="hybridMultilevel"/>
    <w:tmpl w:val="B3B6E7F8"/>
    <w:lvl w:ilvl="0" w:tplc="9D38FDBC">
      <w:start w:val="8"/>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845F11"/>
    <w:multiLevelType w:val="hybridMultilevel"/>
    <w:tmpl w:val="F4ACFEFA"/>
    <w:lvl w:ilvl="0" w:tplc="B4EC44D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8B4A05"/>
    <w:multiLevelType w:val="hybridMultilevel"/>
    <w:tmpl w:val="7ADA7006"/>
    <w:lvl w:ilvl="0" w:tplc="BDE0D41A">
      <w:start w:val="13"/>
      <w:numFmt w:val="decimal"/>
      <w:lvlText w:val="%1."/>
      <w:lvlJc w:val="left"/>
      <w:pPr>
        <w:ind w:left="1210" w:hanging="360"/>
      </w:pPr>
      <w:rPr>
        <w:rFonts w:eastAsia="Arial"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7">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69CA495A"/>
    <w:multiLevelType w:val="singleLevel"/>
    <w:tmpl w:val="F41678C4"/>
    <w:lvl w:ilvl="0">
      <w:start w:val="1"/>
      <w:numFmt w:val="decimal"/>
      <w:lvlText w:val="1.%1."/>
      <w:legacy w:legacy="1" w:legacySpace="0" w:legacyIndent="394"/>
      <w:lvlJc w:val="left"/>
      <w:rPr>
        <w:rFonts w:ascii="Times New Roman" w:hAnsi="Times New Roman" w:cs="Times New Roman" w:hint="default"/>
        <w:b w:val="0"/>
      </w:rPr>
    </w:lvl>
  </w:abstractNum>
  <w:abstractNum w:abstractNumId="19">
    <w:nsid w:val="6E810E49"/>
    <w:multiLevelType w:val="hybridMultilevel"/>
    <w:tmpl w:val="047ECF98"/>
    <w:lvl w:ilvl="0" w:tplc="7C4CE2D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14825B6"/>
    <w:multiLevelType w:val="hybridMultilevel"/>
    <w:tmpl w:val="F5567F08"/>
    <w:lvl w:ilvl="0" w:tplc="0F84B25C">
      <w:start w:val="1"/>
      <w:numFmt w:val="decimal"/>
      <w:lvlText w:val="%1."/>
      <w:lvlJc w:val="left"/>
      <w:pPr>
        <w:tabs>
          <w:tab w:val="num" w:pos="5606"/>
        </w:tabs>
        <w:ind w:left="5606" w:hanging="360"/>
      </w:pPr>
      <w:rPr>
        <w:rFonts w:eastAsia="Calibri" w:cs="Calibri" w:hint="default"/>
      </w:rPr>
    </w:lvl>
    <w:lvl w:ilvl="1" w:tplc="04190019" w:tentative="1">
      <w:start w:val="1"/>
      <w:numFmt w:val="lowerLetter"/>
      <w:lvlText w:val="%2."/>
      <w:lvlJc w:val="left"/>
      <w:pPr>
        <w:tabs>
          <w:tab w:val="num" w:pos="6326"/>
        </w:tabs>
        <w:ind w:left="6326" w:hanging="360"/>
      </w:pPr>
    </w:lvl>
    <w:lvl w:ilvl="2" w:tplc="0419001B" w:tentative="1">
      <w:start w:val="1"/>
      <w:numFmt w:val="lowerRoman"/>
      <w:lvlText w:val="%3."/>
      <w:lvlJc w:val="right"/>
      <w:pPr>
        <w:tabs>
          <w:tab w:val="num" w:pos="7046"/>
        </w:tabs>
        <w:ind w:left="7046" w:hanging="180"/>
      </w:pPr>
    </w:lvl>
    <w:lvl w:ilvl="3" w:tplc="0419000F" w:tentative="1">
      <w:start w:val="1"/>
      <w:numFmt w:val="decimal"/>
      <w:lvlText w:val="%4."/>
      <w:lvlJc w:val="left"/>
      <w:pPr>
        <w:tabs>
          <w:tab w:val="num" w:pos="7766"/>
        </w:tabs>
        <w:ind w:left="7766" w:hanging="360"/>
      </w:pPr>
    </w:lvl>
    <w:lvl w:ilvl="4" w:tplc="04190019" w:tentative="1">
      <w:start w:val="1"/>
      <w:numFmt w:val="lowerLetter"/>
      <w:lvlText w:val="%5."/>
      <w:lvlJc w:val="left"/>
      <w:pPr>
        <w:tabs>
          <w:tab w:val="num" w:pos="8486"/>
        </w:tabs>
        <w:ind w:left="8486" w:hanging="360"/>
      </w:pPr>
    </w:lvl>
    <w:lvl w:ilvl="5" w:tplc="0419001B" w:tentative="1">
      <w:start w:val="1"/>
      <w:numFmt w:val="lowerRoman"/>
      <w:lvlText w:val="%6."/>
      <w:lvlJc w:val="right"/>
      <w:pPr>
        <w:tabs>
          <w:tab w:val="num" w:pos="9206"/>
        </w:tabs>
        <w:ind w:left="9206" w:hanging="180"/>
      </w:pPr>
    </w:lvl>
    <w:lvl w:ilvl="6" w:tplc="0419000F" w:tentative="1">
      <w:start w:val="1"/>
      <w:numFmt w:val="decimal"/>
      <w:lvlText w:val="%7."/>
      <w:lvlJc w:val="left"/>
      <w:pPr>
        <w:tabs>
          <w:tab w:val="num" w:pos="9926"/>
        </w:tabs>
        <w:ind w:left="9926" w:hanging="360"/>
      </w:pPr>
    </w:lvl>
    <w:lvl w:ilvl="7" w:tplc="04190019" w:tentative="1">
      <w:start w:val="1"/>
      <w:numFmt w:val="lowerLetter"/>
      <w:lvlText w:val="%8."/>
      <w:lvlJc w:val="left"/>
      <w:pPr>
        <w:tabs>
          <w:tab w:val="num" w:pos="10646"/>
        </w:tabs>
        <w:ind w:left="10646" w:hanging="360"/>
      </w:pPr>
    </w:lvl>
    <w:lvl w:ilvl="8" w:tplc="0419001B" w:tentative="1">
      <w:start w:val="1"/>
      <w:numFmt w:val="lowerRoman"/>
      <w:lvlText w:val="%9."/>
      <w:lvlJc w:val="right"/>
      <w:pPr>
        <w:tabs>
          <w:tab w:val="num" w:pos="11366"/>
        </w:tabs>
        <w:ind w:left="11366" w:hanging="180"/>
      </w:pPr>
    </w:lvl>
  </w:abstractNum>
  <w:abstractNum w:abstractNumId="21">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753F4A71"/>
    <w:multiLevelType w:val="hybridMultilevel"/>
    <w:tmpl w:val="E474FC22"/>
    <w:lvl w:ilvl="0" w:tplc="24563C2C">
      <w:start w:val="3"/>
      <w:numFmt w:val="decimal"/>
      <w:lvlText w:val="%1."/>
      <w:lvlJc w:val="left"/>
      <w:pPr>
        <w:tabs>
          <w:tab w:val="num" w:pos="720"/>
        </w:tabs>
        <w:ind w:left="720" w:hanging="360"/>
      </w:pPr>
      <w:rPr>
        <w:rFonts w:eastAsia="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3"/>
  </w:num>
  <w:num w:numId="2">
    <w:abstractNumId w:val="9"/>
  </w:num>
  <w:num w:numId="3">
    <w:abstractNumId w:val="10"/>
  </w:num>
  <w:num w:numId="4">
    <w:abstractNumId w:val="17"/>
  </w:num>
  <w:num w:numId="5">
    <w:abstractNumId w:val="24"/>
  </w:num>
  <w:num w:numId="6">
    <w:abstractNumId w:val="11"/>
  </w:num>
  <w:num w:numId="7">
    <w:abstractNumId w:val="2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num>
  <w:num w:numId="11">
    <w:abstractNumId w:val="6"/>
  </w:num>
  <w:num w:numId="12">
    <w:abstractNumId w:val="12"/>
  </w:num>
  <w:num w:numId="13">
    <w:abstractNumId w:val="19"/>
  </w:num>
  <w:num w:numId="14">
    <w:abstractNumId w:val="15"/>
  </w:num>
  <w:num w:numId="15">
    <w:abstractNumId w:val="8"/>
  </w:num>
  <w:num w:numId="16">
    <w:abstractNumId w:val="20"/>
  </w:num>
  <w:num w:numId="17">
    <w:abstractNumId w:val="22"/>
  </w:num>
  <w:num w:numId="18">
    <w:abstractNumId w:val="14"/>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62BF"/>
    <w:rsid w:val="00007FA5"/>
    <w:rsid w:val="000178CE"/>
    <w:rsid w:val="000247AF"/>
    <w:rsid w:val="00024E0A"/>
    <w:rsid w:val="00032180"/>
    <w:rsid w:val="0003287B"/>
    <w:rsid w:val="00033A18"/>
    <w:rsid w:val="00033D9C"/>
    <w:rsid w:val="000341F1"/>
    <w:rsid w:val="0003524C"/>
    <w:rsid w:val="00035FB2"/>
    <w:rsid w:val="000427BB"/>
    <w:rsid w:val="000472F9"/>
    <w:rsid w:val="00051193"/>
    <w:rsid w:val="00053CA7"/>
    <w:rsid w:val="000553BA"/>
    <w:rsid w:val="000556DE"/>
    <w:rsid w:val="00056238"/>
    <w:rsid w:val="00062B3C"/>
    <w:rsid w:val="00067C68"/>
    <w:rsid w:val="00084413"/>
    <w:rsid w:val="00092674"/>
    <w:rsid w:val="00093EE0"/>
    <w:rsid w:val="0009527D"/>
    <w:rsid w:val="000A4CB5"/>
    <w:rsid w:val="000B1322"/>
    <w:rsid w:val="000B3B2E"/>
    <w:rsid w:val="000B4A4D"/>
    <w:rsid w:val="000B70AE"/>
    <w:rsid w:val="000C63A5"/>
    <w:rsid w:val="000D1925"/>
    <w:rsid w:val="000D60A8"/>
    <w:rsid w:val="000D62D1"/>
    <w:rsid w:val="000D6B63"/>
    <w:rsid w:val="000E388B"/>
    <w:rsid w:val="000E38C6"/>
    <w:rsid w:val="000E4B8E"/>
    <w:rsid w:val="00110041"/>
    <w:rsid w:val="0012036C"/>
    <w:rsid w:val="00122405"/>
    <w:rsid w:val="0012529E"/>
    <w:rsid w:val="001303BE"/>
    <w:rsid w:val="00133811"/>
    <w:rsid w:val="001462EE"/>
    <w:rsid w:val="001552DB"/>
    <w:rsid w:val="001563FE"/>
    <w:rsid w:val="001617F3"/>
    <w:rsid w:val="00167D3E"/>
    <w:rsid w:val="00171354"/>
    <w:rsid w:val="00176418"/>
    <w:rsid w:val="00177280"/>
    <w:rsid w:val="00190438"/>
    <w:rsid w:val="001928FE"/>
    <w:rsid w:val="00197B7B"/>
    <w:rsid w:val="001A0936"/>
    <w:rsid w:val="001A1CE5"/>
    <w:rsid w:val="001A4AEC"/>
    <w:rsid w:val="001A5023"/>
    <w:rsid w:val="001A601E"/>
    <w:rsid w:val="001A6C75"/>
    <w:rsid w:val="001B037A"/>
    <w:rsid w:val="001B4D85"/>
    <w:rsid w:val="001B5164"/>
    <w:rsid w:val="001C12B2"/>
    <w:rsid w:val="001C2FB1"/>
    <w:rsid w:val="001D2D21"/>
    <w:rsid w:val="001D3677"/>
    <w:rsid w:val="001D4639"/>
    <w:rsid w:val="001D62B8"/>
    <w:rsid w:val="001E0D0C"/>
    <w:rsid w:val="001E2B99"/>
    <w:rsid w:val="001E4945"/>
    <w:rsid w:val="001E56F2"/>
    <w:rsid w:val="001F1457"/>
    <w:rsid w:val="001F1E08"/>
    <w:rsid w:val="001F2ED3"/>
    <w:rsid w:val="001F521D"/>
    <w:rsid w:val="001F7DD3"/>
    <w:rsid w:val="0020383F"/>
    <w:rsid w:val="002050DA"/>
    <w:rsid w:val="0020797C"/>
    <w:rsid w:val="00207E10"/>
    <w:rsid w:val="00226BAF"/>
    <w:rsid w:val="0022780A"/>
    <w:rsid w:val="00230EF1"/>
    <w:rsid w:val="0023122B"/>
    <w:rsid w:val="0023664B"/>
    <w:rsid w:val="00245036"/>
    <w:rsid w:val="00246BFA"/>
    <w:rsid w:val="0024722D"/>
    <w:rsid w:val="00253E20"/>
    <w:rsid w:val="00262B0B"/>
    <w:rsid w:val="00277B37"/>
    <w:rsid w:val="00280B6A"/>
    <w:rsid w:val="002910BD"/>
    <w:rsid w:val="002A5098"/>
    <w:rsid w:val="002B63D4"/>
    <w:rsid w:val="002C31E6"/>
    <w:rsid w:val="002D02E5"/>
    <w:rsid w:val="002D47AF"/>
    <w:rsid w:val="002D5E9C"/>
    <w:rsid w:val="002E1348"/>
    <w:rsid w:val="002E40B4"/>
    <w:rsid w:val="002E67E1"/>
    <w:rsid w:val="002F0A14"/>
    <w:rsid w:val="003026D7"/>
    <w:rsid w:val="0030597C"/>
    <w:rsid w:val="00307914"/>
    <w:rsid w:val="0031203D"/>
    <w:rsid w:val="00322C25"/>
    <w:rsid w:val="00322D8A"/>
    <w:rsid w:val="00324419"/>
    <w:rsid w:val="00327226"/>
    <w:rsid w:val="00327CFE"/>
    <w:rsid w:val="00327F06"/>
    <w:rsid w:val="00330242"/>
    <w:rsid w:val="00337B36"/>
    <w:rsid w:val="00342DDB"/>
    <w:rsid w:val="003435DB"/>
    <w:rsid w:val="0034774C"/>
    <w:rsid w:val="0035270F"/>
    <w:rsid w:val="003561F4"/>
    <w:rsid w:val="00361AD3"/>
    <w:rsid w:val="003671F7"/>
    <w:rsid w:val="00370330"/>
    <w:rsid w:val="00374997"/>
    <w:rsid w:val="00375256"/>
    <w:rsid w:val="003760B6"/>
    <w:rsid w:val="00377AA3"/>
    <w:rsid w:val="00381A68"/>
    <w:rsid w:val="00382B51"/>
    <w:rsid w:val="003855FF"/>
    <w:rsid w:val="00390BF7"/>
    <w:rsid w:val="003921CD"/>
    <w:rsid w:val="00393F64"/>
    <w:rsid w:val="00394A58"/>
    <w:rsid w:val="003A2578"/>
    <w:rsid w:val="003A5464"/>
    <w:rsid w:val="003A7906"/>
    <w:rsid w:val="003B1328"/>
    <w:rsid w:val="003B719C"/>
    <w:rsid w:val="003B79BF"/>
    <w:rsid w:val="003C357F"/>
    <w:rsid w:val="003C5DD4"/>
    <w:rsid w:val="003D0F9E"/>
    <w:rsid w:val="003D1CA8"/>
    <w:rsid w:val="003D2BEC"/>
    <w:rsid w:val="003D5095"/>
    <w:rsid w:val="003D59BC"/>
    <w:rsid w:val="003D728C"/>
    <w:rsid w:val="003E197F"/>
    <w:rsid w:val="003E37B7"/>
    <w:rsid w:val="003E40F6"/>
    <w:rsid w:val="003E76F1"/>
    <w:rsid w:val="003F1226"/>
    <w:rsid w:val="004020CD"/>
    <w:rsid w:val="00404F55"/>
    <w:rsid w:val="004059CE"/>
    <w:rsid w:val="00407751"/>
    <w:rsid w:val="004077AA"/>
    <w:rsid w:val="00410648"/>
    <w:rsid w:val="00410CE6"/>
    <w:rsid w:val="00411487"/>
    <w:rsid w:val="00411771"/>
    <w:rsid w:val="00411E1F"/>
    <w:rsid w:val="004129E5"/>
    <w:rsid w:val="004151D7"/>
    <w:rsid w:val="0041538C"/>
    <w:rsid w:val="004209DF"/>
    <w:rsid w:val="00420E26"/>
    <w:rsid w:val="00424B01"/>
    <w:rsid w:val="00425833"/>
    <w:rsid w:val="00435FE7"/>
    <w:rsid w:val="00440823"/>
    <w:rsid w:val="00441626"/>
    <w:rsid w:val="00455127"/>
    <w:rsid w:val="00461BB6"/>
    <w:rsid w:val="00465DF0"/>
    <w:rsid w:val="0046608C"/>
    <w:rsid w:val="0046658D"/>
    <w:rsid w:val="004714FC"/>
    <w:rsid w:val="00472427"/>
    <w:rsid w:val="00472436"/>
    <w:rsid w:val="004729DD"/>
    <w:rsid w:val="004731F0"/>
    <w:rsid w:val="00473D7A"/>
    <w:rsid w:val="00480757"/>
    <w:rsid w:val="00493049"/>
    <w:rsid w:val="004A1E71"/>
    <w:rsid w:val="004A2256"/>
    <w:rsid w:val="004A2D2E"/>
    <w:rsid w:val="004A6306"/>
    <w:rsid w:val="004A7CF7"/>
    <w:rsid w:val="004B1A63"/>
    <w:rsid w:val="004B7FAC"/>
    <w:rsid w:val="004C6E9F"/>
    <w:rsid w:val="004D13FE"/>
    <w:rsid w:val="004D31F6"/>
    <w:rsid w:val="004D52C4"/>
    <w:rsid w:val="004D64C8"/>
    <w:rsid w:val="004D70EF"/>
    <w:rsid w:val="004E3190"/>
    <w:rsid w:val="004E7B17"/>
    <w:rsid w:val="004F19BF"/>
    <w:rsid w:val="004F1A2A"/>
    <w:rsid w:val="004F2739"/>
    <w:rsid w:val="004F4B06"/>
    <w:rsid w:val="004F5A14"/>
    <w:rsid w:val="004F5BE9"/>
    <w:rsid w:val="004F619C"/>
    <w:rsid w:val="00500290"/>
    <w:rsid w:val="0051203F"/>
    <w:rsid w:val="00512C9E"/>
    <w:rsid w:val="005172B1"/>
    <w:rsid w:val="00522C02"/>
    <w:rsid w:val="00523E45"/>
    <w:rsid w:val="005403A5"/>
    <w:rsid w:val="0054436A"/>
    <w:rsid w:val="00545900"/>
    <w:rsid w:val="00550DC5"/>
    <w:rsid w:val="00557979"/>
    <w:rsid w:val="00566D20"/>
    <w:rsid w:val="005678EA"/>
    <w:rsid w:val="00572917"/>
    <w:rsid w:val="005751B4"/>
    <w:rsid w:val="005753C6"/>
    <w:rsid w:val="00575AC5"/>
    <w:rsid w:val="0057666F"/>
    <w:rsid w:val="00582BA5"/>
    <w:rsid w:val="00584032"/>
    <w:rsid w:val="00584A17"/>
    <w:rsid w:val="005855D5"/>
    <w:rsid w:val="005913D2"/>
    <w:rsid w:val="005927F8"/>
    <w:rsid w:val="005A2165"/>
    <w:rsid w:val="005A31B3"/>
    <w:rsid w:val="005A46BE"/>
    <w:rsid w:val="005B7911"/>
    <w:rsid w:val="005C3467"/>
    <w:rsid w:val="005C3550"/>
    <w:rsid w:val="005C4366"/>
    <w:rsid w:val="005C6349"/>
    <w:rsid w:val="005D2E57"/>
    <w:rsid w:val="005E0573"/>
    <w:rsid w:val="005F261B"/>
    <w:rsid w:val="005F2914"/>
    <w:rsid w:val="005F2BE5"/>
    <w:rsid w:val="005F3A2C"/>
    <w:rsid w:val="005F5C13"/>
    <w:rsid w:val="005F67A7"/>
    <w:rsid w:val="005F7360"/>
    <w:rsid w:val="0060062C"/>
    <w:rsid w:val="00602F43"/>
    <w:rsid w:val="00604B4E"/>
    <w:rsid w:val="00605D7E"/>
    <w:rsid w:val="0061319A"/>
    <w:rsid w:val="00615302"/>
    <w:rsid w:val="00615E97"/>
    <w:rsid w:val="006201AB"/>
    <w:rsid w:val="00632A6B"/>
    <w:rsid w:val="00640B72"/>
    <w:rsid w:val="00646955"/>
    <w:rsid w:val="00657FD0"/>
    <w:rsid w:val="00661C6F"/>
    <w:rsid w:val="006651CD"/>
    <w:rsid w:val="00665A2D"/>
    <w:rsid w:val="0067294C"/>
    <w:rsid w:val="0067555E"/>
    <w:rsid w:val="006773F5"/>
    <w:rsid w:val="00677721"/>
    <w:rsid w:val="006833BF"/>
    <w:rsid w:val="006854AC"/>
    <w:rsid w:val="0068600B"/>
    <w:rsid w:val="00691709"/>
    <w:rsid w:val="006A03E0"/>
    <w:rsid w:val="006A0BC8"/>
    <w:rsid w:val="006A0FE9"/>
    <w:rsid w:val="006A3A6E"/>
    <w:rsid w:val="006A405B"/>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3C20"/>
    <w:rsid w:val="006F4F4A"/>
    <w:rsid w:val="006F74AD"/>
    <w:rsid w:val="00702DB7"/>
    <w:rsid w:val="0070551C"/>
    <w:rsid w:val="007071CA"/>
    <w:rsid w:val="00711F90"/>
    <w:rsid w:val="00711FFA"/>
    <w:rsid w:val="00713144"/>
    <w:rsid w:val="0071731E"/>
    <w:rsid w:val="00717F90"/>
    <w:rsid w:val="007225D3"/>
    <w:rsid w:val="007251F0"/>
    <w:rsid w:val="00725822"/>
    <w:rsid w:val="00726521"/>
    <w:rsid w:val="007322A1"/>
    <w:rsid w:val="00740ABB"/>
    <w:rsid w:val="0074125C"/>
    <w:rsid w:val="007424F5"/>
    <w:rsid w:val="00742C6E"/>
    <w:rsid w:val="00744B69"/>
    <w:rsid w:val="00750564"/>
    <w:rsid w:val="007505EC"/>
    <w:rsid w:val="00754787"/>
    <w:rsid w:val="007559F6"/>
    <w:rsid w:val="007631AF"/>
    <w:rsid w:val="00764C11"/>
    <w:rsid w:val="00766FB4"/>
    <w:rsid w:val="00767C36"/>
    <w:rsid w:val="00773588"/>
    <w:rsid w:val="00773B66"/>
    <w:rsid w:val="00774753"/>
    <w:rsid w:val="00777B34"/>
    <w:rsid w:val="00781702"/>
    <w:rsid w:val="00781FA3"/>
    <w:rsid w:val="00782C69"/>
    <w:rsid w:val="00782F97"/>
    <w:rsid w:val="00784D1D"/>
    <w:rsid w:val="00785CC4"/>
    <w:rsid w:val="00794DA3"/>
    <w:rsid w:val="00797E96"/>
    <w:rsid w:val="007A229B"/>
    <w:rsid w:val="007A3AED"/>
    <w:rsid w:val="007A6906"/>
    <w:rsid w:val="007C0FEE"/>
    <w:rsid w:val="007C3645"/>
    <w:rsid w:val="007C4912"/>
    <w:rsid w:val="007C6187"/>
    <w:rsid w:val="007C727E"/>
    <w:rsid w:val="007C7DCF"/>
    <w:rsid w:val="007C7E08"/>
    <w:rsid w:val="007D1573"/>
    <w:rsid w:val="007E54B3"/>
    <w:rsid w:val="007F0923"/>
    <w:rsid w:val="007F585A"/>
    <w:rsid w:val="00805A84"/>
    <w:rsid w:val="0082096A"/>
    <w:rsid w:val="0083247C"/>
    <w:rsid w:val="00833153"/>
    <w:rsid w:val="0083482E"/>
    <w:rsid w:val="00836B1D"/>
    <w:rsid w:val="008401EA"/>
    <w:rsid w:val="008426AA"/>
    <w:rsid w:val="0084449B"/>
    <w:rsid w:val="008462F1"/>
    <w:rsid w:val="00850963"/>
    <w:rsid w:val="00855321"/>
    <w:rsid w:val="00863794"/>
    <w:rsid w:val="00865987"/>
    <w:rsid w:val="00867660"/>
    <w:rsid w:val="00870725"/>
    <w:rsid w:val="00875629"/>
    <w:rsid w:val="0088167C"/>
    <w:rsid w:val="0088408D"/>
    <w:rsid w:val="00887330"/>
    <w:rsid w:val="00890CA1"/>
    <w:rsid w:val="008979B4"/>
    <w:rsid w:val="008A01BE"/>
    <w:rsid w:val="008A02CC"/>
    <w:rsid w:val="008A05E5"/>
    <w:rsid w:val="008B098B"/>
    <w:rsid w:val="008B6293"/>
    <w:rsid w:val="008C4C1C"/>
    <w:rsid w:val="008C669B"/>
    <w:rsid w:val="008D40D2"/>
    <w:rsid w:val="008D49A0"/>
    <w:rsid w:val="008D67EB"/>
    <w:rsid w:val="008D6C81"/>
    <w:rsid w:val="008F0E8D"/>
    <w:rsid w:val="008F4569"/>
    <w:rsid w:val="008F50D8"/>
    <w:rsid w:val="00903797"/>
    <w:rsid w:val="00906A81"/>
    <w:rsid w:val="00906EB8"/>
    <w:rsid w:val="009102DC"/>
    <w:rsid w:val="00911CEB"/>
    <w:rsid w:val="00913779"/>
    <w:rsid w:val="00914FD6"/>
    <w:rsid w:val="009150A0"/>
    <w:rsid w:val="00916A34"/>
    <w:rsid w:val="00920C5A"/>
    <w:rsid w:val="009219FB"/>
    <w:rsid w:val="0093188E"/>
    <w:rsid w:val="00931B20"/>
    <w:rsid w:val="0093487F"/>
    <w:rsid w:val="0093509A"/>
    <w:rsid w:val="0094677D"/>
    <w:rsid w:val="0095081A"/>
    <w:rsid w:val="00953031"/>
    <w:rsid w:val="009626C3"/>
    <w:rsid w:val="00962B7C"/>
    <w:rsid w:val="00964F69"/>
    <w:rsid w:val="00970FCB"/>
    <w:rsid w:val="00974323"/>
    <w:rsid w:val="00974558"/>
    <w:rsid w:val="009748F8"/>
    <w:rsid w:val="00975D7B"/>
    <w:rsid w:val="00981482"/>
    <w:rsid w:val="009837AA"/>
    <w:rsid w:val="00983BE2"/>
    <w:rsid w:val="00985E68"/>
    <w:rsid w:val="00990DFA"/>
    <w:rsid w:val="00996866"/>
    <w:rsid w:val="009A396C"/>
    <w:rsid w:val="009A50B6"/>
    <w:rsid w:val="009A71F8"/>
    <w:rsid w:val="009A78E6"/>
    <w:rsid w:val="009B7412"/>
    <w:rsid w:val="009B7D96"/>
    <w:rsid w:val="009C0614"/>
    <w:rsid w:val="009C5DB3"/>
    <w:rsid w:val="009C7C14"/>
    <w:rsid w:val="009D0518"/>
    <w:rsid w:val="009D56B2"/>
    <w:rsid w:val="009E1FB8"/>
    <w:rsid w:val="009E2245"/>
    <w:rsid w:val="009E32FE"/>
    <w:rsid w:val="009E7ACC"/>
    <w:rsid w:val="009F0432"/>
    <w:rsid w:val="009F381B"/>
    <w:rsid w:val="009F7FAC"/>
    <w:rsid w:val="00A030B6"/>
    <w:rsid w:val="00A05683"/>
    <w:rsid w:val="00A17F60"/>
    <w:rsid w:val="00A2001D"/>
    <w:rsid w:val="00A22435"/>
    <w:rsid w:val="00A25156"/>
    <w:rsid w:val="00A430AD"/>
    <w:rsid w:val="00A47480"/>
    <w:rsid w:val="00A527C6"/>
    <w:rsid w:val="00A55A34"/>
    <w:rsid w:val="00A56BF1"/>
    <w:rsid w:val="00A57727"/>
    <w:rsid w:val="00A60DD3"/>
    <w:rsid w:val="00A649D3"/>
    <w:rsid w:val="00A7173E"/>
    <w:rsid w:val="00A72553"/>
    <w:rsid w:val="00A72F41"/>
    <w:rsid w:val="00A73DD5"/>
    <w:rsid w:val="00A75FDC"/>
    <w:rsid w:val="00A766DD"/>
    <w:rsid w:val="00A85F09"/>
    <w:rsid w:val="00A905B8"/>
    <w:rsid w:val="00A944DA"/>
    <w:rsid w:val="00A966C6"/>
    <w:rsid w:val="00AA502D"/>
    <w:rsid w:val="00AA6547"/>
    <w:rsid w:val="00AA7CAA"/>
    <w:rsid w:val="00AB2F33"/>
    <w:rsid w:val="00AB6203"/>
    <w:rsid w:val="00AB6B88"/>
    <w:rsid w:val="00AB6F7F"/>
    <w:rsid w:val="00AC006A"/>
    <w:rsid w:val="00AC2781"/>
    <w:rsid w:val="00AC5144"/>
    <w:rsid w:val="00AC7D04"/>
    <w:rsid w:val="00AD5E61"/>
    <w:rsid w:val="00AD65B3"/>
    <w:rsid w:val="00AE0549"/>
    <w:rsid w:val="00AE4780"/>
    <w:rsid w:val="00AE4EB4"/>
    <w:rsid w:val="00AE5B4C"/>
    <w:rsid w:val="00AE7A85"/>
    <w:rsid w:val="00AF5AA6"/>
    <w:rsid w:val="00AF7B24"/>
    <w:rsid w:val="00B00BC2"/>
    <w:rsid w:val="00B01E4B"/>
    <w:rsid w:val="00B100F3"/>
    <w:rsid w:val="00B15275"/>
    <w:rsid w:val="00B21042"/>
    <w:rsid w:val="00B22B30"/>
    <w:rsid w:val="00B23B73"/>
    <w:rsid w:val="00B2521B"/>
    <w:rsid w:val="00B25FB8"/>
    <w:rsid w:val="00B2680E"/>
    <w:rsid w:val="00B336BC"/>
    <w:rsid w:val="00B43F4E"/>
    <w:rsid w:val="00B453A9"/>
    <w:rsid w:val="00B50FF4"/>
    <w:rsid w:val="00B631F4"/>
    <w:rsid w:val="00B6361D"/>
    <w:rsid w:val="00B65AEE"/>
    <w:rsid w:val="00B66021"/>
    <w:rsid w:val="00B66C10"/>
    <w:rsid w:val="00B66D45"/>
    <w:rsid w:val="00B67C8F"/>
    <w:rsid w:val="00B718E2"/>
    <w:rsid w:val="00B729A2"/>
    <w:rsid w:val="00B81892"/>
    <w:rsid w:val="00B85F05"/>
    <w:rsid w:val="00B860CC"/>
    <w:rsid w:val="00B922DF"/>
    <w:rsid w:val="00B9341E"/>
    <w:rsid w:val="00B974B8"/>
    <w:rsid w:val="00B97FE1"/>
    <w:rsid w:val="00BA3A4C"/>
    <w:rsid w:val="00BA3C90"/>
    <w:rsid w:val="00BA52FD"/>
    <w:rsid w:val="00BB29BD"/>
    <w:rsid w:val="00BB4E2C"/>
    <w:rsid w:val="00BB7791"/>
    <w:rsid w:val="00BC3D31"/>
    <w:rsid w:val="00BC4ECE"/>
    <w:rsid w:val="00BC7C95"/>
    <w:rsid w:val="00BD2113"/>
    <w:rsid w:val="00BD52A8"/>
    <w:rsid w:val="00BD7950"/>
    <w:rsid w:val="00BD7DE3"/>
    <w:rsid w:val="00BE1B5B"/>
    <w:rsid w:val="00BE2046"/>
    <w:rsid w:val="00BF018C"/>
    <w:rsid w:val="00BF18CB"/>
    <w:rsid w:val="00BF27EC"/>
    <w:rsid w:val="00C012CC"/>
    <w:rsid w:val="00C03070"/>
    <w:rsid w:val="00C041B6"/>
    <w:rsid w:val="00C045C4"/>
    <w:rsid w:val="00C06AF0"/>
    <w:rsid w:val="00C146A8"/>
    <w:rsid w:val="00C15460"/>
    <w:rsid w:val="00C21BB9"/>
    <w:rsid w:val="00C26327"/>
    <w:rsid w:val="00C273C9"/>
    <w:rsid w:val="00C31496"/>
    <w:rsid w:val="00C32035"/>
    <w:rsid w:val="00C3624D"/>
    <w:rsid w:val="00C379DE"/>
    <w:rsid w:val="00C44F0F"/>
    <w:rsid w:val="00C50441"/>
    <w:rsid w:val="00C51792"/>
    <w:rsid w:val="00C5318A"/>
    <w:rsid w:val="00C545F4"/>
    <w:rsid w:val="00C617D7"/>
    <w:rsid w:val="00C63E7F"/>
    <w:rsid w:val="00C67F22"/>
    <w:rsid w:val="00C71B55"/>
    <w:rsid w:val="00C72C53"/>
    <w:rsid w:val="00C82C1A"/>
    <w:rsid w:val="00C94B0E"/>
    <w:rsid w:val="00C94BE0"/>
    <w:rsid w:val="00CB37B3"/>
    <w:rsid w:val="00CB4B08"/>
    <w:rsid w:val="00CB5E60"/>
    <w:rsid w:val="00CC084D"/>
    <w:rsid w:val="00CC216E"/>
    <w:rsid w:val="00CC2212"/>
    <w:rsid w:val="00CC6E9E"/>
    <w:rsid w:val="00CF2941"/>
    <w:rsid w:val="00CF4283"/>
    <w:rsid w:val="00CF6448"/>
    <w:rsid w:val="00CF708F"/>
    <w:rsid w:val="00D063A3"/>
    <w:rsid w:val="00D10282"/>
    <w:rsid w:val="00D11BCD"/>
    <w:rsid w:val="00D143FD"/>
    <w:rsid w:val="00D1558C"/>
    <w:rsid w:val="00D159AB"/>
    <w:rsid w:val="00D15DF7"/>
    <w:rsid w:val="00D1620F"/>
    <w:rsid w:val="00D2134D"/>
    <w:rsid w:val="00D21BD7"/>
    <w:rsid w:val="00D2438D"/>
    <w:rsid w:val="00D2455F"/>
    <w:rsid w:val="00D25E4E"/>
    <w:rsid w:val="00D27041"/>
    <w:rsid w:val="00D27D9A"/>
    <w:rsid w:val="00D3052F"/>
    <w:rsid w:val="00D33438"/>
    <w:rsid w:val="00D35501"/>
    <w:rsid w:val="00D40B17"/>
    <w:rsid w:val="00D410E5"/>
    <w:rsid w:val="00D41777"/>
    <w:rsid w:val="00D43082"/>
    <w:rsid w:val="00D450B8"/>
    <w:rsid w:val="00D478BD"/>
    <w:rsid w:val="00D47D35"/>
    <w:rsid w:val="00D70B47"/>
    <w:rsid w:val="00D84A73"/>
    <w:rsid w:val="00D8693A"/>
    <w:rsid w:val="00D92118"/>
    <w:rsid w:val="00D97402"/>
    <w:rsid w:val="00DA47BF"/>
    <w:rsid w:val="00DA4B0C"/>
    <w:rsid w:val="00DA4D78"/>
    <w:rsid w:val="00DA5C9A"/>
    <w:rsid w:val="00DB0E30"/>
    <w:rsid w:val="00DD127E"/>
    <w:rsid w:val="00DD579D"/>
    <w:rsid w:val="00DD57D0"/>
    <w:rsid w:val="00DE2665"/>
    <w:rsid w:val="00DE786B"/>
    <w:rsid w:val="00DF0028"/>
    <w:rsid w:val="00E15DA6"/>
    <w:rsid w:val="00E2078C"/>
    <w:rsid w:val="00E20C06"/>
    <w:rsid w:val="00E20DE9"/>
    <w:rsid w:val="00E21864"/>
    <w:rsid w:val="00E26C4E"/>
    <w:rsid w:val="00E35716"/>
    <w:rsid w:val="00E44779"/>
    <w:rsid w:val="00E45EE0"/>
    <w:rsid w:val="00E53C37"/>
    <w:rsid w:val="00E56EEC"/>
    <w:rsid w:val="00E64E27"/>
    <w:rsid w:val="00E6564D"/>
    <w:rsid w:val="00E7170F"/>
    <w:rsid w:val="00E72D07"/>
    <w:rsid w:val="00E7592F"/>
    <w:rsid w:val="00E86D83"/>
    <w:rsid w:val="00E92315"/>
    <w:rsid w:val="00E95367"/>
    <w:rsid w:val="00E953AB"/>
    <w:rsid w:val="00EA11FD"/>
    <w:rsid w:val="00EA6871"/>
    <w:rsid w:val="00EA7807"/>
    <w:rsid w:val="00EB1974"/>
    <w:rsid w:val="00EB57C6"/>
    <w:rsid w:val="00EB621C"/>
    <w:rsid w:val="00EB63C1"/>
    <w:rsid w:val="00EB67F7"/>
    <w:rsid w:val="00EC091C"/>
    <w:rsid w:val="00EC7707"/>
    <w:rsid w:val="00ED7F44"/>
    <w:rsid w:val="00EE0D41"/>
    <w:rsid w:val="00EF14CF"/>
    <w:rsid w:val="00EF1C73"/>
    <w:rsid w:val="00EF25E3"/>
    <w:rsid w:val="00EF467F"/>
    <w:rsid w:val="00EF6264"/>
    <w:rsid w:val="00F15CC4"/>
    <w:rsid w:val="00F16F53"/>
    <w:rsid w:val="00F20884"/>
    <w:rsid w:val="00F2475E"/>
    <w:rsid w:val="00F248F8"/>
    <w:rsid w:val="00F249FE"/>
    <w:rsid w:val="00F24F7D"/>
    <w:rsid w:val="00F3096D"/>
    <w:rsid w:val="00F347D6"/>
    <w:rsid w:val="00F34FB6"/>
    <w:rsid w:val="00F36084"/>
    <w:rsid w:val="00F37618"/>
    <w:rsid w:val="00F41DD3"/>
    <w:rsid w:val="00F43FAE"/>
    <w:rsid w:val="00F4492F"/>
    <w:rsid w:val="00F45D46"/>
    <w:rsid w:val="00F50017"/>
    <w:rsid w:val="00F53A51"/>
    <w:rsid w:val="00F557B1"/>
    <w:rsid w:val="00F60A89"/>
    <w:rsid w:val="00F62C80"/>
    <w:rsid w:val="00F637D1"/>
    <w:rsid w:val="00F64E34"/>
    <w:rsid w:val="00F65107"/>
    <w:rsid w:val="00F76932"/>
    <w:rsid w:val="00F76EE2"/>
    <w:rsid w:val="00F77885"/>
    <w:rsid w:val="00F82E2C"/>
    <w:rsid w:val="00F83A61"/>
    <w:rsid w:val="00F90E1E"/>
    <w:rsid w:val="00F936B0"/>
    <w:rsid w:val="00F946B6"/>
    <w:rsid w:val="00F979B2"/>
    <w:rsid w:val="00FA0CAD"/>
    <w:rsid w:val="00FA4FD2"/>
    <w:rsid w:val="00FA69AA"/>
    <w:rsid w:val="00FA7D90"/>
    <w:rsid w:val="00FB2B47"/>
    <w:rsid w:val="00FB564E"/>
    <w:rsid w:val="00FC49D5"/>
    <w:rsid w:val="00FC4F45"/>
    <w:rsid w:val="00FD0C4E"/>
    <w:rsid w:val="00FD4F96"/>
    <w:rsid w:val="00FE2B05"/>
    <w:rsid w:val="00FE422F"/>
    <w:rsid w:val="00FE6679"/>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
    <w:uiPriority w:val="99"/>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1pt012">
    <w:name w:val="Стиль Основной текст с отступом + 11 pt Слева:  0 см Выступ:  12..."/>
    <w:basedOn w:val="a"/>
    <w:next w:val="af9"/>
    <w:rsid w:val="004D31F6"/>
    <w:pPr>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
    <w:uiPriority w:val="99"/>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1pt012">
    <w:name w:val="Стиль Основной текст с отступом + 11 pt Слева:  0 см Выступ:  12..."/>
    <w:basedOn w:val="a"/>
    <w:next w:val="af9"/>
    <w:rsid w:val="004D31F6"/>
    <w:pPr>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9B3820873E2E4E8F7A82FF937D5508F9326578165A8CEC3BBED6DC47689037613596BD8EC85EA102A164A58AL715D" TargetMode="External"/><Relationship Id="rId5" Type="http://schemas.openxmlformats.org/officeDocument/2006/relationships/settings" Target="settings.xml"/><Relationship Id="rId10" Type="http://schemas.openxmlformats.org/officeDocument/2006/relationships/hyperlink" Target="consultantplus://offline/ref=19151CEC72DA2F9A2D6A2CC607B86A41090DE3920A52FB2E312B95FDD2D72708F9D65A143AA3CE11505BF6FE22r9jBE" TargetMode="External"/><Relationship Id="rId4" Type="http://schemas.microsoft.com/office/2007/relationships/stylesWithEffects" Target="stylesWithEffects.xml"/><Relationship Id="rId9" Type="http://schemas.openxmlformats.org/officeDocument/2006/relationships/hyperlink" Target="consultantplus://offline/ref=19151CEC72DA2F9A2D6A2CC607B86A41090DE3920A52FB2E312B95FDD2D72708F9D65A143AA3CE11505BF6FE22r9j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345E-2993-4237-9A9C-6D301F7F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4959</TotalTime>
  <Pages>24</Pages>
  <Words>20031</Words>
  <Characters>114181</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133945</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85</cp:revision>
  <dcterms:created xsi:type="dcterms:W3CDTF">2020-12-10T03:27:00Z</dcterms:created>
  <dcterms:modified xsi:type="dcterms:W3CDTF">2021-12-20T10:13:00Z</dcterms:modified>
</cp:coreProperties>
</file>