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53E20">
        <w:rPr>
          <w:rFonts w:ascii="PT Astra Serif" w:hAnsi="PT Astra Serif" w:cs="Times New Roman"/>
          <w:i w:val="0"/>
        </w:rPr>
        <w:t>1</w:t>
      </w:r>
      <w:r w:rsidR="00713144">
        <w:rPr>
          <w:rFonts w:ascii="PT Astra Serif" w:hAnsi="PT Astra Serif" w:cs="Times New Roman"/>
          <w:i w:val="0"/>
        </w:rPr>
        <w:t>7</w:t>
      </w:r>
      <w:r w:rsidRPr="00702DB7">
        <w:rPr>
          <w:rFonts w:ascii="PT Astra Serif" w:hAnsi="PT Astra Serif" w:cs="Times New Roman"/>
          <w:i w:val="0"/>
        </w:rPr>
        <w:t xml:space="preserve"> (3</w:t>
      </w:r>
      <w:r w:rsidR="00713144">
        <w:rPr>
          <w:rFonts w:ascii="PT Astra Serif" w:hAnsi="PT Astra Serif" w:cs="Times New Roman"/>
          <w:i w:val="0"/>
        </w:rPr>
        <w:t>50</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246BFA">
        <w:rPr>
          <w:rFonts w:ascii="PT Astra Serif" w:hAnsi="PT Astra Serif" w:cs="Times New Roman"/>
          <w:i w:val="0"/>
        </w:rPr>
        <w:t xml:space="preserve">16 декабря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7A6906" w:rsidRPr="000062BF" w:rsidRDefault="00981482" w:rsidP="00C3624D">
      <w:pPr>
        <w:tabs>
          <w:tab w:val="left" w:pos="3402"/>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7A6906">
        <w:rPr>
          <w:rFonts w:ascii="PT Astra Serif" w:hAnsi="PT Astra Serif"/>
          <w:b/>
          <w:color w:val="000000"/>
        </w:rPr>
        <w:t>-</w:t>
      </w:r>
      <w:r w:rsidR="007A6906" w:rsidRPr="000062BF">
        <w:rPr>
          <w:rFonts w:ascii="PT Astra Serif" w:hAnsi="PT Astra Serif"/>
          <w:b/>
          <w:color w:val="000000"/>
        </w:rPr>
        <w:t>Р</w:t>
      </w:r>
      <w:proofErr w:type="gramEnd"/>
      <w:r w:rsidR="007A6906" w:rsidRPr="000062BF">
        <w:rPr>
          <w:rFonts w:ascii="PT Astra Serif" w:hAnsi="PT Astra Serif"/>
          <w:b/>
          <w:color w:val="000000"/>
        </w:rPr>
        <w:t>ешения Думы Целинного муниципального округа:</w:t>
      </w:r>
    </w:p>
    <w:p w:rsidR="00197B7B" w:rsidRPr="008D49A0" w:rsidRDefault="006651CD" w:rsidP="00C3624D">
      <w:pPr>
        <w:tabs>
          <w:tab w:val="left" w:pos="3402"/>
        </w:tabs>
        <w:spacing w:after="0" w:line="240" w:lineRule="auto"/>
        <w:ind w:left="3402" w:firstLine="142"/>
        <w:jc w:val="both"/>
        <w:rPr>
          <w:rFonts w:ascii="PT Astra Serif" w:hAnsi="PT Astra Serif"/>
        </w:rPr>
      </w:pPr>
      <w:r w:rsidRPr="008D49A0">
        <w:rPr>
          <w:rFonts w:ascii="PT Astra Serif" w:hAnsi="PT Astra Serif"/>
          <w:color w:val="000000"/>
        </w:rPr>
        <w:t>№</w:t>
      </w:r>
      <w:r w:rsidR="00197B7B" w:rsidRPr="008D49A0">
        <w:rPr>
          <w:rFonts w:ascii="PT Astra Serif" w:hAnsi="PT Astra Serif"/>
          <w:color w:val="000000"/>
        </w:rPr>
        <w:t>46</w:t>
      </w:r>
      <w:r w:rsidRPr="008D49A0">
        <w:rPr>
          <w:rFonts w:ascii="PT Astra Serif" w:hAnsi="PT Astra Serif"/>
          <w:color w:val="000000"/>
        </w:rPr>
        <w:t xml:space="preserve"> от </w:t>
      </w:r>
      <w:r w:rsidR="00197B7B" w:rsidRPr="008D49A0">
        <w:rPr>
          <w:rFonts w:ascii="PT Astra Serif" w:hAnsi="PT Astra Serif"/>
          <w:color w:val="000000"/>
        </w:rPr>
        <w:t>15</w:t>
      </w:r>
      <w:r w:rsidRPr="008D49A0">
        <w:rPr>
          <w:rFonts w:ascii="PT Astra Serif" w:hAnsi="PT Astra Serif"/>
          <w:color w:val="000000"/>
        </w:rPr>
        <w:t>.1</w:t>
      </w:r>
      <w:r w:rsidR="00197B7B" w:rsidRPr="008D49A0">
        <w:rPr>
          <w:rFonts w:ascii="PT Astra Serif" w:hAnsi="PT Astra Serif"/>
          <w:color w:val="000000"/>
        </w:rPr>
        <w:t>2</w:t>
      </w:r>
      <w:r w:rsidRPr="008D49A0">
        <w:rPr>
          <w:rFonts w:ascii="PT Astra Serif" w:hAnsi="PT Astra Serif"/>
          <w:color w:val="000000"/>
        </w:rPr>
        <w:t>.2021 года</w:t>
      </w:r>
      <w:r w:rsidR="009A50B6" w:rsidRPr="008D49A0">
        <w:rPr>
          <w:rFonts w:ascii="PT Astra Serif" w:hAnsi="PT Astra Serif"/>
        </w:rPr>
        <w:t xml:space="preserve"> </w:t>
      </w:r>
      <w:r w:rsidR="000062BF" w:rsidRPr="008D49A0">
        <w:rPr>
          <w:rFonts w:ascii="PT Astra Serif" w:hAnsi="PT Astra Serif"/>
        </w:rPr>
        <w:t>«</w:t>
      </w:r>
      <w:r w:rsidR="00197B7B" w:rsidRPr="008D49A0">
        <w:rPr>
          <w:rFonts w:ascii="PT Astra Serif" w:hAnsi="PT Astra Serif"/>
        </w:rPr>
        <w:t>Об избрании Главы Целинного муниципального округа</w:t>
      </w:r>
      <w:r w:rsidR="00197B7B" w:rsidRPr="008D49A0">
        <w:rPr>
          <w:rFonts w:ascii="PT Astra Serif" w:hAnsi="PT Astra Serif"/>
        </w:rPr>
        <w:t>»</w:t>
      </w:r>
      <w:r w:rsidR="00197B7B" w:rsidRPr="008D49A0">
        <w:rPr>
          <w:rFonts w:ascii="PT Astra Serif" w:hAnsi="PT Astra Serif"/>
        </w:rPr>
        <w:t xml:space="preserve"> </w:t>
      </w:r>
    </w:p>
    <w:p w:rsidR="000062BF" w:rsidRPr="008D49A0" w:rsidRDefault="00A944DA" w:rsidP="00C3624D">
      <w:pPr>
        <w:pStyle w:val="afd"/>
        <w:tabs>
          <w:tab w:val="left" w:pos="3402"/>
        </w:tabs>
        <w:ind w:left="3402" w:firstLine="142"/>
        <w:jc w:val="both"/>
        <w:rPr>
          <w:rFonts w:ascii="PT Astra Serif" w:hAnsi="PT Astra Serif"/>
          <w:b/>
          <w:color w:val="000000"/>
          <w:sz w:val="22"/>
          <w:szCs w:val="22"/>
        </w:rPr>
      </w:pPr>
      <w:r w:rsidRPr="008D49A0">
        <w:rPr>
          <w:rFonts w:ascii="PT Astra Serif" w:hAnsi="PT Astra Serif"/>
          <w:b/>
          <w:color w:val="000000"/>
          <w:sz w:val="22"/>
          <w:szCs w:val="22"/>
        </w:rPr>
        <w:t>-Постановления Главы и Администрации Целинного района:</w:t>
      </w:r>
    </w:p>
    <w:p w:rsidR="00246BFA" w:rsidRPr="008D49A0" w:rsidRDefault="00A944DA" w:rsidP="00C3624D">
      <w:pPr>
        <w:tabs>
          <w:tab w:val="left" w:pos="3402"/>
        </w:tabs>
        <w:spacing w:after="0" w:line="240" w:lineRule="auto"/>
        <w:ind w:left="3402" w:firstLine="142"/>
        <w:jc w:val="both"/>
        <w:rPr>
          <w:rFonts w:ascii="PT Astra Serif" w:hAnsi="PT Astra Serif"/>
        </w:rPr>
      </w:pPr>
      <w:r w:rsidRPr="008D49A0">
        <w:rPr>
          <w:rFonts w:ascii="PT Astra Serif" w:hAnsi="PT Astra Serif"/>
        </w:rPr>
        <w:t>№1</w:t>
      </w:r>
      <w:r w:rsidR="00246BFA" w:rsidRPr="008D49A0">
        <w:rPr>
          <w:rFonts w:ascii="PT Astra Serif" w:hAnsi="PT Astra Serif"/>
        </w:rPr>
        <w:t>3</w:t>
      </w:r>
      <w:r w:rsidRPr="008D49A0">
        <w:rPr>
          <w:rFonts w:ascii="PT Astra Serif" w:hAnsi="PT Astra Serif"/>
        </w:rPr>
        <w:t xml:space="preserve">9 от </w:t>
      </w:r>
      <w:r w:rsidR="00246BFA" w:rsidRPr="008D49A0">
        <w:rPr>
          <w:rFonts w:ascii="PT Astra Serif" w:hAnsi="PT Astra Serif"/>
        </w:rPr>
        <w:t>06</w:t>
      </w:r>
      <w:r w:rsidRPr="008D49A0">
        <w:rPr>
          <w:rFonts w:ascii="PT Astra Serif" w:hAnsi="PT Astra Serif"/>
        </w:rPr>
        <w:t>.1</w:t>
      </w:r>
      <w:r w:rsidR="00246BFA" w:rsidRPr="008D49A0">
        <w:rPr>
          <w:rFonts w:ascii="PT Astra Serif" w:hAnsi="PT Astra Serif"/>
        </w:rPr>
        <w:t>2</w:t>
      </w:r>
      <w:r w:rsidRPr="008D49A0">
        <w:rPr>
          <w:rFonts w:ascii="PT Astra Serif" w:hAnsi="PT Astra Serif"/>
        </w:rPr>
        <w:t>.2021 года «</w:t>
      </w:r>
      <w:r w:rsidR="00246BFA" w:rsidRPr="008D49A0">
        <w:rPr>
          <w:rFonts w:ascii="PT Astra Serif" w:hAnsi="PT Astra Serif"/>
        </w:rPr>
        <w:t>Об утверждении Положения об отраслевой системе оплаты труда работников муниципального казенного учреждения «Пожарная охрана Целинного муниципального округа»</w:t>
      </w:r>
    </w:p>
    <w:p w:rsidR="00246BFA" w:rsidRPr="00EF1C73" w:rsidRDefault="00246BFA" w:rsidP="00C3624D">
      <w:pPr>
        <w:tabs>
          <w:tab w:val="left" w:pos="3402"/>
        </w:tabs>
        <w:spacing w:after="0" w:line="240" w:lineRule="auto"/>
        <w:ind w:left="3402" w:firstLine="142"/>
        <w:jc w:val="both"/>
        <w:rPr>
          <w:rFonts w:ascii="PT Astra Serif" w:hAnsi="PT Astra Serif" w:cs="Liberation Serif"/>
        </w:rPr>
      </w:pPr>
      <w:r w:rsidRPr="008D49A0">
        <w:rPr>
          <w:rFonts w:ascii="PT Astra Serif" w:hAnsi="PT Astra Serif"/>
        </w:rPr>
        <w:t>№1</w:t>
      </w:r>
      <w:r w:rsidRPr="008D49A0">
        <w:rPr>
          <w:rFonts w:ascii="PT Astra Serif" w:hAnsi="PT Astra Serif"/>
        </w:rPr>
        <w:t>40</w:t>
      </w:r>
      <w:r w:rsidRPr="008D49A0">
        <w:rPr>
          <w:rFonts w:ascii="PT Astra Serif" w:hAnsi="PT Astra Serif"/>
        </w:rPr>
        <w:t xml:space="preserve"> от 0</w:t>
      </w:r>
      <w:r w:rsidRPr="008D49A0">
        <w:rPr>
          <w:rFonts w:ascii="PT Astra Serif" w:hAnsi="PT Astra Serif"/>
        </w:rPr>
        <w:t>7</w:t>
      </w:r>
      <w:r w:rsidRPr="008D49A0">
        <w:rPr>
          <w:rFonts w:ascii="PT Astra Serif" w:hAnsi="PT Astra Serif"/>
        </w:rPr>
        <w:t>.12.2021 года</w:t>
      </w:r>
      <w:r w:rsidRPr="008D49A0">
        <w:rPr>
          <w:rFonts w:ascii="PT Astra Serif" w:hAnsi="PT Astra Serif" w:cs="Liberation Serif"/>
          <w:b/>
        </w:rPr>
        <w:t xml:space="preserve"> </w:t>
      </w:r>
      <w:r w:rsidR="00EF1C73" w:rsidRPr="00EF1C73">
        <w:rPr>
          <w:rFonts w:ascii="PT Astra Serif" w:hAnsi="PT Astra Serif" w:cs="Liberation Serif"/>
        </w:rPr>
        <w:t>«</w:t>
      </w:r>
      <w:r w:rsidRPr="00EF1C73">
        <w:rPr>
          <w:rFonts w:ascii="PT Astra Serif" w:hAnsi="PT Astra Serif" w:cs="Liberation Serif"/>
        </w:rPr>
        <w:t>О внесении изменений в постановление Главы Целинного района от 13 ноября 2019 года № 214 «Об утверждении муниципальной программы «Профилактика терроризма в Целинном районе Курганской области на 2020 - 2024 годы»</w:t>
      </w:r>
    </w:p>
    <w:p w:rsidR="00246BFA" w:rsidRPr="008D49A0" w:rsidRDefault="00246BFA" w:rsidP="00C3624D">
      <w:pPr>
        <w:tabs>
          <w:tab w:val="left" w:pos="3402"/>
          <w:tab w:val="left" w:pos="3686"/>
        </w:tabs>
        <w:spacing w:after="0" w:line="240" w:lineRule="auto"/>
        <w:ind w:left="3402" w:firstLine="142"/>
        <w:jc w:val="both"/>
        <w:rPr>
          <w:rFonts w:ascii="PT Astra Serif" w:hAnsi="PT Astra Serif"/>
          <w:bCs/>
        </w:rPr>
      </w:pPr>
      <w:r w:rsidRPr="008D49A0">
        <w:rPr>
          <w:rFonts w:ascii="PT Astra Serif" w:hAnsi="PT Astra Serif"/>
          <w:b/>
          <w:color w:val="000000"/>
        </w:rPr>
        <w:t>-</w:t>
      </w:r>
      <w:r w:rsidRPr="008D49A0">
        <w:rPr>
          <w:rFonts w:ascii="PT Astra Serif" w:hAnsi="PT Astra Serif"/>
          <w:b/>
          <w:color w:val="000000"/>
        </w:rPr>
        <w:t>Распоряжения</w:t>
      </w:r>
      <w:r w:rsidRPr="008D49A0">
        <w:rPr>
          <w:rFonts w:ascii="PT Astra Serif" w:hAnsi="PT Astra Serif"/>
          <w:b/>
          <w:color w:val="000000"/>
        </w:rPr>
        <w:t xml:space="preserve"> Главы и Администрации Целинного района:</w:t>
      </w:r>
    </w:p>
    <w:p w:rsidR="00246BFA" w:rsidRPr="00C3624D" w:rsidRDefault="00246BFA" w:rsidP="00C3624D">
      <w:pPr>
        <w:pStyle w:val="Standard"/>
        <w:tabs>
          <w:tab w:val="left" w:pos="3402"/>
        </w:tabs>
        <w:ind w:left="3402" w:firstLine="142"/>
        <w:jc w:val="both"/>
        <w:rPr>
          <w:rFonts w:ascii="PT Astra Serif" w:hAnsi="PT Astra Serif"/>
          <w:sz w:val="22"/>
          <w:szCs w:val="22"/>
        </w:rPr>
      </w:pPr>
      <w:r w:rsidRPr="00C3624D">
        <w:rPr>
          <w:rFonts w:ascii="PT Astra Serif" w:hAnsi="PT Astra Serif"/>
          <w:sz w:val="22"/>
          <w:szCs w:val="22"/>
        </w:rPr>
        <w:t>№719-р от 09.12.2021 г. «</w:t>
      </w:r>
      <w:r w:rsidRPr="00C3624D">
        <w:rPr>
          <w:rFonts w:ascii="PT Astra Serif" w:hAnsi="PT Astra Serif"/>
          <w:sz w:val="22"/>
          <w:szCs w:val="22"/>
        </w:rPr>
        <w:t>О внесении изменений в распоряжение Главы Целинного района</w:t>
      </w:r>
      <w:r w:rsidR="00C3624D">
        <w:rPr>
          <w:rFonts w:ascii="PT Astra Serif" w:hAnsi="PT Astra Serif"/>
          <w:sz w:val="22"/>
          <w:szCs w:val="22"/>
        </w:rPr>
        <w:t xml:space="preserve"> </w:t>
      </w:r>
      <w:r w:rsidRPr="00C3624D">
        <w:rPr>
          <w:rFonts w:ascii="PT Astra Serif" w:hAnsi="PT Astra Serif"/>
          <w:bCs/>
          <w:sz w:val="22"/>
          <w:szCs w:val="22"/>
        </w:rPr>
        <w:t>от 04 апреля 2018 года № 269-р «</w:t>
      </w:r>
      <w:r w:rsidRPr="00C3624D">
        <w:rPr>
          <w:rFonts w:ascii="PT Astra Serif" w:hAnsi="PT Astra Serif"/>
          <w:sz w:val="22"/>
          <w:szCs w:val="22"/>
        </w:rPr>
        <w:t xml:space="preserve">Об утверждении списков кандидатов в присяжные заседатели Целинного районного суда Курганской области на период с 1 июня 2018 года по 31 мая 2022 года»       </w:t>
      </w:r>
    </w:p>
    <w:p w:rsidR="00246BFA" w:rsidRPr="00C3624D" w:rsidRDefault="00246BFA" w:rsidP="00C3624D">
      <w:pPr>
        <w:tabs>
          <w:tab w:val="left" w:pos="3402"/>
        </w:tabs>
        <w:spacing w:after="0" w:line="240" w:lineRule="auto"/>
        <w:ind w:left="3402" w:firstLine="142"/>
        <w:jc w:val="both"/>
        <w:rPr>
          <w:rFonts w:ascii="PT Astra Serif" w:hAnsi="PT Astra Serif"/>
        </w:rPr>
      </w:pPr>
      <w:r w:rsidRPr="00C3624D">
        <w:rPr>
          <w:rFonts w:ascii="PT Astra Serif" w:hAnsi="PT Astra Serif"/>
        </w:rPr>
        <w:t>№7</w:t>
      </w:r>
      <w:r w:rsidRPr="00C3624D">
        <w:rPr>
          <w:rFonts w:ascii="PT Astra Serif" w:hAnsi="PT Astra Serif"/>
        </w:rPr>
        <w:t>20</w:t>
      </w:r>
      <w:r w:rsidRPr="00C3624D">
        <w:rPr>
          <w:rFonts w:ascii="PT Astra Serif" w:hAnsi="PT Astra Serif"/>
        </w:rPr>
        <w:t>-р от 09.12.2021 г</w:t>
      </w:r>
      <w:r w:rsidR="00C3624D">
        <w:rPr>
          <w:rFonts w:ascii="PT Astra Serif" w:hAnsi="PT Astra Serif"/>
        </w:rPr>
        <w:t>.</w:t>
      </w:r>
      <w:r w:rsidRPr="00C3624D">
        <w:rPr>
          <w:rFonts w:ascii="PT Astra Serif" w:hAnsi="PT Astra Serif"/>
        </w:rPr>
        <w:t xml:space="preserve"> </w:t>
      </w:r>
      <w:r w:rsidR="00C3624D">
        <w:rPr>
          <w:rFonts w:ascii="PT Astra Serif" w:hAnsi="PT Astra Serif"/>
        </w:rPr>
        <w:t>«</w:t>
      </w:r>
      <w:r w:rsidRPr="00C3624D">
        <w:rPr>
          <w:rFonts w:ascii="PT Astra Serif" w:hAnsi="PT Astra Serif"/>
        </w:rPr>
        <w:t>О внесении изменений в распоряжение Главы Целинного района</w:t>
      </w:r>
      <w:r w:rsidR="00C3624D">
        <w:rPr>
          <w:rFonts w:ascii="PT Astra Serif" w:hAnsi="PT Astra Serif"/>
        </w:rPr>
        <w:t xml:space="preserve"> </w:t>
      </w:r>
      <w:r w:rsidRPr="00C3624D">
        <w:rPr>
          <w:rFonts w:ascii="PT Astra Serif" w:hAnsi="PT Astra Serif"/>
          <w:bCs/>
        </w:rPr>
        <w:t>от 04 апреля 2018 года № 268-р «</w:t>
      </w:r>
      <w:r w:rsidRPr="00C3624D">
        <w:rPr>
          <w:rFonts w:ascii="PT Astra Serif" w:hAnsi="PT Astra Serif"/>
        </w:rPr>
        <w:t xml:space="preserve">Об утверждении списков кандидатов в присяжные заседатели Курганского областного суда на период с 1 июня 2018 года по 31 мая 2022 года»       </w:t>
      </w:r>
    </w:p>
    <w:p w:rsidR="00246BFA" w:rsidRDefault="00246BFA" w:rsidP="00C3624D">
      <w:pPr>
        <w:pStyle w:val="Standard"/>
        <w:tabs>
          <w:tab w:val="left" w:pos="3402"/>
        </w:tabs>
        <w:ind w:left="3402" w:firstLine="142"/>
        <w:jc w:val="both"/>
        <w:rPr>
          <w:rFonts w:ascii="PT Astra Serif" w:hAnsi="PT Astra Serif"/>
          <w:sz w:val="22"/>
          <w:szCs w:val="22"/>
        </w:rPr>
      </w:pPr>
      <w:r w:rsidRPr="00C3624D">
        <w:rPr>
          <w:rFonts w:ascii="PT Astra Serif" w:hAnsi="PT Astra Serif"/>
          <w:sz w:val="22"/>
          <w:szCs w:val="22"/>
        </w:rPr>
        <w:t>№72</w:t>
      </w:r>
      <w:r w:rsidRPr="00C3624D">
        <w:rPr>
          <w:rFonts w:ascii="PT Astra Serif" w:hAnsi="PT Astra Serif"/>
          <w:sz w:val="22"/>
          <w:szCs w:val="22"/>
        </w:rPr>
        <w:t>1</w:t>
      </w:r>
      <w:r w:rsidRPr="00C3624D">
        <w:rPr>
          <w:rFonts w:ascii="PT Astra Serif" w:hAnsi="PT Astra Serif"/>
          <w:sz w:val="22"/>
          <w:szCs w:val="22"/>
        </w:rPr>
        <w:t>-р от 09.12.2021 г</w:t>
      </w:r>
      <w:r w:rsidR="00C3624D">
        <w:rPr>
          <w:rFonts w:ascii="PT Astra Serif" w:hAnsi="PT Astra Serif"/>
          <w:sz w:val="22"/>
          <w:szCs w:val="22"/>
        </w:rPr>
        <w:t>.</w:t>
      </w:r>
      <w:r w:rsidRPr="00C3624D">
        <w:rPr>
          <w:rFonts w:ascii="PT Astra Serif" w:hAnsi="PT Astra Serif"/>
          <w:sz w:val="22"/>
          <w:szCs w:val="22"/>
        </w:rPr>
        <w:t xml:space="preserve"> </w:t>
      </w:r>
      <w:r w:rsidR="00C3624D">
        <w:rPr>
          <w:rFonts w:ascii="PT Astra Serif" w:hAnsi="PT Astra Serif"/>
          <w:sz w:val="22"/>
          <w:szCs w:val="22"/>
        </w:rPr>
        <w:t>«</w:t>
      </w:r>
      <w:r w:rsidRPr="00C3624D">
        <w:rPr>
          <w:rFonts w:ascii="PT Astra Serif" w:hAnsi="PT Astra Serif"/>
          <w:sz w:val="22"/>
          <w:szCs w:val="22"/>
        </w:rPr>
        <w:t xml:space="preserve">О внесении изменений в распоряжение Главы Целинного района </w:t>
      </w:r>
      <w:r w:rsidRPr="00C3624D">
        <w:rPr>
          <w:rFonts w:ascii="PT Astra Serif" w:hAnsi="PT Astra Serif"/>
          <w:bCs/>
          <w:sz w:val="22"/>
          <w:szCs w:val="22"/>
        </w:rPr>
        <w:t>от 23 мая 2019 года № 322-р «</w:t>
      </w:r>
      <w:r w:rsidRPr="00C3624D">
        <w:rPr>
          <w:rFonts w:ascii="PT Astra Serif" w:hAnsi="PT Astra Serif"/>
          <w:sz w:val="22"/>
          <w:szCs w:val="22"/>
        </w:rPr>
        <w:t>Об утверждении списков кандидатов в присяжные заседатели Уральского окружного военного суда на период с 1 июля 2019 года по 30 июня 2023 года»</w:t>
      </w:r>
    </w:p>
    <w:p w:rsidR="00C3624D" w:rsidRPr="00C3624D" w:rsidRDefault="00C3624D" w:rsidP="00C3624D">
      <w:pPr>
        <w:pStyle w:val="Standard"/>
        <w:tabs>
          <w:tab w:val="left" w:pos="3402"/>
        </w:tabs>
        <w:ind w:left="3402" w:firstLine="142"/>
        <w:jc w:val="both"/>
        <w:rPr>
          <w:rFonts w:ascii="PT Astra Serif" w:hAnsi="PT Astra Serif"/>
          <w:sz w:val="22"/>
          <w:szCs w:val="22"/>
        </w:rPr>
      </w:pPr>
    </w:p>
    <w:p w:rsidR="00246BFA" w:rsidRPr="008D49A0" w:rsidRDefault="00246BFA" w:rsidP="00C3624D">
      <w:pPr>
        <w:tabs>
          <w:tab w:val="left" w:pos="3402"/>
        </w:tabs>
        <w:spacing w:after="0" w:line="240" w:lineRule="auto"/>
        <w:ind w:left="3402" w:firstLine="142"/>
        <w:jc w:val="both"/>
        <w:rPr>
          <w:rFonts w:ascii="PT Astra Serif" w:hAnsi="PT Astra Serif"/>
        </w:rPr>
      </w:pPr>
      <w:r w:rsidRPr="00C3624D">
        <w:rPr>
          <w:rFonts w:ascii="PT Astra Serif" w:hAnsi="PT Astra Serif"/>
          <w:b/>
        </w:rPr>
        <w:t>ПРИКАЗ №9</w:t>
      </w:r>
      <w:r w:rsidRPr="008D49A0">
        <w:rPr>
          <w:rFonts w:ascii="PT Astra Serif" w:hAnsi="PT Astra Serif"/>
        </w:rPr>
        <w:t xml:space="preserve"> </w:t>
      </w:r>
      <w:r w:rsidRPr="008D49A0">
        <w:rPr>
          <w:rFonts w:ascii="PT Astra Serif" w:hAnsi="PT Astra Serif"/>
        </w:rPr>
        <w:t>Администрация Целинного района</w:t>
      </w:r>
    </w:p>
    <w:p w:rsidR="00246BFA" w:rsidRPr="00C3624D" w:rsidRDefault="00246BFA" w:rsidP="00C3624D">
      <w:pPr>
        <w:pStyle w:val="ConsPlusNonformat"/>
        <w:tabs>
          <w:tab w:val="left" w:pos="3402"/>
        </w:tabs>
        <w:ind w:left="3402" w:firstLine="142"/>
        <w:jc w:val="both"/>
        <w:rPr>
          <w:rFonts w:ascii="PT Astra Serif" w:hAnsi="PT Astra Serif" w:cs="Times New Roman"/>
          <w:sz w:val="22"/>
          <w:szCs w:val="22"/>
        </w:rPr>
      </w:pPr>
      <w:r w:rsidRPr="008D49A0">
        <w:rPr>
          <w:rFonts w:ascii="PT Astra Serif" w:hAnsi="PT Astra Serif"/>
          <w:sz w:val="22"/>
          <w:szCs w:val="22"/>
        </w:rPr>
        <w:t xml:space="preserve">Финансовый отдел Администрации Целинного района </w:t>
      </w:r>
      <w:r w:rsidRPr="008D49A0">
        <w:rPr>
          <w:rFonts w:ascii="PT Astra Serif" w:hAnsi="PT Astra Serif"/>
          <w:sz w:val="22"/>
          <w:szCs w:val="22"/>
        </w:rPr>
        <w:t xml:space="preserve">от 06.12.2021 г. </w:t>
      </w:r>
      <w:r w:rsidRPr="00C3624D">
        <w:rPr>
          <w:rFonts w:ascii="PT Astra Serif" w:hAnsi="PT Astra Serif"/>
          <w:sz w:val="22"/>
          <w:szCs w:val="22"/>
        </w:rPr>
        <w:t>«</w:t>
      </w:r>
      <w:r w:rsidRPr="00C3624D">
        <w:rPr>
          <w:rFonts w:ascii="PT Astra Serif" w:hAnsi="PT Astra Serif" w:cs="Times New Roman"/>
          <w:sz w:val="22"/>
          <w:szCs w:val="22"/>
        </w:rPr>
        <w:t>Об утверждении Перечня должностных лиц Финансового отдела Администрации Целинного района, имеющих право составлять протоколы об административных правонарушениях</w:t>
      </w:r>
      <w:r w:rsidRPr="00C3624D">
        <w:rPr>
          <w:rFonts w:ascii="PT Astra Serif" w:hAnsi="PT Astra Serif" w:cs="Times New Roman"/>
          <w:sz w:val="22"/>
          <w:szCs w:val="22"/>
        </w:rPr>
        <w:t>»</w:t>
      </w:r>
    </w:p>
    <w:p w:rsidR="008D49A0" w:rsidRPr="008D49A0" w:rsidRDefault="008D49A0" w:rsidP="00C3624D">
      <w:pPr>
        <w:pStyle w:val="affffe"/>
        <w:tabs>
          <w:tab w:val="left" w:pos="3402"/>
        </w:tabs>
        <w:ind w:left="3402" w:right="-283" w:firstLine="142"/>
        <w:jc w:val="both"/>
        <w:rPr>
          <w:rFonts w:ascii="PT Astra Serif" w:hAnsi="PT Astra Serif"/>
          <w:bCs w:val="0"/>
          <w:sz w:val="22"/>
          <w:szCs w:val="22"/>
        </w:rPr>
      </w:pPr>
      <w:r w:rsidRPr="008D49A0">
        <w:rPr>
          <w:rFonts w:ascii="PT Astra Serif" w:hAnsi="PT Astra Serif"/>
          <w:sz w:val="22"/>
          <w:szCs w:val="22"/>
        </w:rPr>
        <w:t>ПРОТОКОЛ</w:t>
      </w:r>
      <w:r w:rsidR="00C3624D">
        <w:rPr>
          <w:rFonts w:ascii="PT Astra Serif" w:hAnsi="PT Astra Serif"/>
          <w:sz w:val="22"/>
          <w:szCs w:val="22"/>
        </w:rPr>
        <w:t xml:space="preserve"> </w:t>
      </w:r>
      <w:r w:rsidRPr="008D49A0">
        <w:rPr>
          <w:rFonts w:ascii="PT Astra Serif" w:hAnsi="PT Astra Serif"/>
          <w:sz w:val="22"/>
          <w:szCs w:val="22"/>
        </w:rPr>
        <w:t>публичных слушаний</w:t>
      </w:r>
      <w:r w:rsidRPr="008D49A0">
        <w:rPr>
          <w:rFonts w:ascii="PT Astra Serif" w:hAnsi="PT Astra Serif"/>
          <w:bCs w:val="0"/>
          <w:sz w:val="22"/>
          <w:szCs w:val="22"/>
        </w:rPr>
        <w:t xml:space="preserve"> от «14» декабря 2021г. </w:t>
      </w:r>
    </w:p>
    <w:p w:rsidR="00FF2F8E" w:rsidRPr="00441626" w:rsidRDefault="00FF2F8E" w:rsidP="00C3624D">
      <w:pPr>
        <w:tabs>
          <w:tab w:val="left" w:pos="3402"/>
          <w:tab w:val="left" w:pos="3686"/>
        </w:tabs>
        <w:spacing w:after="0" w:line="240" w:lineRule="auto"/>
        <w:ind w:left="3402" w:firstLine="284"/>
        <w:jc w:val="both"/>
        <w:rPr>
          <w:rFonts w:ascii="PT Astra Serif" w:hAnsi="PT Astra Serif"/>
          <w:bCs/>
        </w:rPr>
      </w:pPr>
      <w:r w:rsidRPr="00441626">
        <w:rPr>
          <w:rFonts w:ascii="PT Astra Serif" w:hAnsi="PT Astra Serif"/>
          <w:bCs/>
        </w:rPr>
        <w:t>Объявления о выделении земельных участков и проведен</w:t>
      </w:r>
      <w:proofErr w:type="gramStart"/>
      <w:r w:rsidRPr="00441626">
        <w:rPr>
          <w:rFonts w:ascii="PT Astra Serif" w:hAnsi="PT Astra Serif"/>
          <w:bCs/>
        </w:rPr>
        <w:t>ии ау</w:t>
      </w:r>
      <w:proofErr w:type="gramEnd"/>
      <w:r w:rsidRPr="00441626">
        <w:rPr>
          <w:rFonts w:ascii="PT Astra Serif" w:hAnsi="PT Astra Serif"/>
          <w:bCs/>
        </w:rPr>
        <w:t>кционов</w:t>
      </w:r>
    </w:p>
    <w:p w:rsidR="00D143FD" w:rsidRDefault="00D143FD" w:rsidP="00D143FD">
      <w:pPr>
        <w:shd w:val="clear" w:color="auto" w:fill="FDFDFD"/>
        <w:tabs>
          <w:tab w:val="left" w:pos="8364"/>
        </w:tabs>
        <w:spacing w:after="0" w:line="240" w:lineRule="auto"/>
        <w:ind w:left="-567" w:firstLine="567"/>
        <w:jc w:val="both"/>
        <w:rPr>
          <w:rFonts w:ascii="PT Astra Serif" w:hAnsi="PT Astra Serif"/>
          <w:sz w:val="16"/>
          <w:szCs w:val="16"/>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C146A8" w:rsidRDefault="004F1A2A" w:rsidP="00D143FD">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sidR="00AD65B3">
        <w:rPr>
          <w:rFonts w:ascii="PT Astra Serif" w:hAnsi="PT Astra Serif"/>
          <w:b/>
          <w:i/>
          <w:sz w:val="32"/>
        </w:rPr>
        <w:t>первый</w:t>
      </w:r>
      <w:proofErr w:type="gramEnd"/>
    </w:p>
    <w:p w:rsidR="00DA5C9A" w:rsidRPr="00DA5C9A" w:rsidRDefault="00DA5C9A" w:rsidP="00DA5C9A">
      <w:pPr>
        <w:pStyle w:val="ConsPlusTitle"/>
        <w:ind w:left="-567" w:firstLine="567"/>
        <w:jc w:val="center"/>
        <w:rPr>
          <w:rFonts w:ascii="PT Astra Serif" w:hAnsi="PT Astra Serif"/>
        </w:rPr>
      </w:pPr>
      <w:r w:rsidRPr="00DA5C9A">
        <w:rPr>
          <w:rFonts w:ascii="PT Astra Serif" w:hAnsi="PT Astra Serif"/>
          <w:highlight w:val="white"/>
        </w:rPr>
        <w:t>КУРГАНСКАЯ ОБЛАСТЬ</w:t>
      </w:r>
    </w:p>
    <w:p w:rsidR="00DA5C9A" w:rsidRPr="00DA5C9A" w:rsidRDefault="00DA5C9A" w:rsidP="00DA5C9A">
      <w:pPr>
        <w:autoSpaceDE w:val="0"/>
        <w:spacing w:after="0" w:line="240" w:lineRule="auto"/>
        <w:ind w:left="-567" w:firstLine="567"/>
        <w:jc w:val="center"/>
        <w:rPr>
          <w:rFonts w:ascii="PT Astra Serif" w:hAnsi="PT Astra Serif"/>
          <w:sz w:val="28"/>
          <w:szCs w:val="28"/>
        </w:rPr>
      </w:pPr>
      <w:r w:rsidRPr="00DA5C9A">
        <w:rPr>
          <w:rFonts w:ascii="PT Astra Serif" w:eastAsia="Arial" w:hAnsi="PT Astra Serif"/>
          <w:b/>
          <w:bCs/>
          <w:sz w:val="28"/>
          <w:szCs w:val="28"/>
          <w:highlight w:val="white"/>
        </w:rPr>
        <w:t>ЦЕЛИННЫЙ МУНИЦИПАЛЬНЫЙ ОКРУГ КУРГАНСКОЙ ОБЛАСТИ</w:t>
      </w:r>
    </w:p>
    <w:p w:rsidR="00DA5C9A" w:rsidRPr="00DA5C9A" w:rsidRDefault="00DA5C9A" w:rsidP="00DA5C9A">
      <w:pPr>
        <w:pStyle w:val="ConsPlusTitle"/>
        <w:ind w:left="-567" w:firstLine="567"/>
        <w:jc w:val="center"/>
        <w:rPr>
          <w:rFonts w:ascii="PT Astra Serif" w:hAnsi="PT Astra Serif"/>
          <w:highlight w:val="white"/>
        </w:rPr>
      </w:pPr>
      <w:r w:rsidRPr="00DA5C9A">
        <w:rPr>
          <w:rFonts w:ascii="PT Astra Serif" w:hAnsi="PT Astra Serif"/>
          <w:highlight w:val="white"/>
        </w:rPr>
        <w:t xml:space="preserve">ДУМА ЦЕЛИННОГО МУНИЦИПАЛЬНОГО ОКРУГА </w:t>
      </w:r>
    </w:p>
    <w:p w:rsidR="00DA5C9A" w:rsidRPr="00DA5C9A" w:rsidRDefault="00DA5C9A" w:rsidP="00DA5C9A">
      <w:pPr>
        <w:pStyle w:val="ConsPlusTitle"/>
        <w:ind w:left="-567" w:firstLine="567"/>
        <w:jc w:val="center"/>
        <w:rPr>
          <w:rFonts w:ascii="PT Astra Serif" w:hAnsi="PT Astra Serif"/>
        </w:rPr>
      </w:pPr>
      <w:r w:rsidRPr="00DA5C9A">
        <w:rPr>
          <w:rFonts w:ascii="PT Astra Serif" w:hAnsi="PT Astra Serif"/>
          <w:highlight w:val="white"/>
        </w:rPr>
        <w:t>КУРГАНСКОЙ ОБЛАСТИ</w:t>
      </w:r>
    </w:p>
    <w:p w:rsidR="00DA5C9A" w:rsidRPr="00DA5C9A" w:rsidRDefault="00DA5C9A" w:rsidP="00DA5C9A">
      <w:pPr>
        <w:spacing w:after="0" w:line="240" w:lineRule="auto"/>
        <w:ind w:left="-567" w:firstLine="567"/>
        <w:jc w:val="center"/>
        <w:outlineLvl w:val="0"/>
        <w:rPr>
          <w:rFonts w:ascii="PT Astra Serif" w:hAnsi="PT Astra Serif"/>
          <w:b/>
          <w:sz w:val="32"/>
          <w:szCs w:val="32"/>
        </w:rPr>
      </w:pPr>
    </w:p>
    <w:p w:rsidR="00DA5C9A" w:rsidRDefault="00DA5C9A" w:rsidP="00DA5C9A">
      <w:pPr>
        <w:spacing w:after="0" w:line="240" w:lineRule="auto"/>
        <w:ind w:left="-567" w:firstLine="567"/>
        <w:jc w:val="center"/>
        <w:outlineLvl w:val="0"/>
        <w:rPr>
          <w:rFonts w:ascii="PT Astra Serif" w:hAnsi="PT Astra Serif"/>
          <w:b/>
          <w:sz w:val="36"/>
          <w:szCs w:val="32"/>
        </w:rPr>
      </w:pPr>
      <w:r w:rsidRPr="00DA5C9A">
        <w:rPr>
          <w:rFonts w:ascii="PT Astra Serif" w:hAnsi="PT Astra Serif"/>
          <w:b/>
          <w:sz w:val="36"/>
          <w:szCs w:val="32"/>
        </w:rPr>
        <w:lastRenderedPageBreak/>
        <w:t>РЕШЕНИЕ</w:t>
      </w:r>
    </w:p>
    <w:p w:rsidR="00DA5C9A" w:rsidRPr="00DA5C9A" w:rsidRDefault="00DA5C9A" w:rsidP="00DA5C9A">
      <w:pPr>
        <w:spacing w:after="0" w:line="240" w:lineRule="auto"/>
        <w:ind w:left="-567" w:firstLine="567"/>
        <w:jc w:val="center"/>
        <w:outlineLvl w:val="0"/>
        <w:rPr>
          <w:rFonts w:ascii="PT Astra Serif" w:hAnsi="PT Astra Serif"/>
          <w:b/>
          <w:sz w:val="36"/>
          <w:szCs w:val="32"/>
        </w:rPr>
      </w:pPr>
    </w:p>
    <w:p w:rsidR="00DA5C9A" w:rsidRPr="00DA5C9A" w:rsidRDefault="00DA5C9A" w:rsidP="00DA5C9A">
      <w:pPr>
        <w:spacing w:after="0" w:line="240" w:lineRule="auto"/>
        <w:ind w:left="-567" w:firstLine="567"/>
        <w:jc w:val="both"/>
        <w:rPr>
          <w:rFonts w:ascii="PT Astra Serif" w:hAnsi="PT Astra Serif"/>
          <w:sz w:val="24"/>
          <w:szCs w:val="28"/>
        </w:rPr>
      </w:pPr>
      <w:r w:rsidRPr="00DA5C9A">
        <w:rPr>
          <w:rFonts w:ascii="PT Astra Serif" w:hAnsi="PT Astra Serif"/>
          <w:sz w:val="24"/>
          <w:szCs w:val="28"/>
        </w:rPr>
        <w:t xml:space="preserve">От «15» декабря 2021 г.                 </w:t>
      </w:r>
      <w:r>
        <w:rPr>
          <w:rFonts w:ascii="PT Astra Serif" w:hAnsi="PT Astra Serif"/>
          <w:sz w:val="24"/>
          <w:szCs w:val="28"/>
        </w:rPr>
        <w:t xml:space="preserve">                  </w:t>
      </w:r>
      <w:r w:rsidRPr="00DA5C9A">
        <w:rPr>
          <w:rFonts w:ascii="PT Astra Serif" w:hAnsi="PT Astra Serif"/>
          <w:sz w:val="24"/>
          <w:szCs w:val="28"/>
        </w:rPr>
        <w:t xml:space="preserve"> № 46                        </w:t>
      </w:r>
      <w:r>
        <w:rPr>
          <w:rFonts w:ascii="PT Astra Serif" w:hAnsi="PT Astra Serif"/>
          <w:sz w:val="24"/>
          <w:szCs w:val="28"/>
        </w:rPr>
        <w:t xml:space="preserve">                              </w:t>
      </w:r>
      <w:r w:rsidRPr="00DA5C9A">
        <w:rPr>
          <w:rFonts w:ascii="PT Astra Serif" w:hAnsi="PT Astra Serif"/>
          <w:sz w:val="24"/>
          <w:szCs w:val="28"/>
        </w:rPr>
        <w:t xml:space="preserve">с. </w:t>
      </w:r>
      <w:proofErr w:type="gramStart"/>
      <w:r w:rsidRPr="00DA5C9A">
        <w:rPr>
          <w:rFonts w:ascii="PT Astra Serif" w:hAnsi="PT Astra Serif"/>
          <w:sz w:val="24"/>
          <w:szCs w:val="28"/>
        </w:rPr>
        <w:t>Целинное</w:t>
      </w:r>
      <w:proofErr w:type="gramEnd"/>
    </w:p>
    <w:p w:rsidR="00DA5C9A" w:rsidRPr="00DA5C9A" w:rsidRDefault="00DA5C9A" w:rsidP="00DA5C9A">
      <w:pPr>
        <w:spacing w:after="0" w:line="240" w:lineRule="auto"/>
        <w:ind w:left="-567" w:firstLine="567"/>
        <w:rPr>
          <w:rFonts w:ascii="PT Astra Serif" w:hAnsi="PT Astra Serif"/>
        </w:rPr>
      </w:pPr>
    </w:p>
    <w:p w:rsidR="00DA5C9A" w:rsidRDefault="00DA5C9A" w:rsidP="00DA5C9A">
      <w:pPr>
        <w:spacing w:after="0" w:line="240" w:lineRule="auto"/>
        <w:ind w:left="-567" w:firstLine="567"/>
        <w:jc w:val="center"/>
        <w:rPr>
          <w:rFonts w:ascii="PT Astra Serif" w:hAnsi="PT Astra Serif"/>
          <w:b/>
          <w:sz w:val="20"/>
          <w:szCs w:val="28"/>
        </w:rPr>
      </w:pPr>
      <w:r w:rsidRPr="00DA5C9A">
        <w:rPr>
          <w:rFonts w:ascii="PT Astra Serif" w:hAnsi="PT Astra Serif"/>
          <w:b/>
          <w:sz w:val="20"/>
          <w:szCs w:val="28"/>
        </w:rPr>
        <w:t xml:space="preserve">Об избрании Главы Целинного муниципального округа </w:t>
      </w:r>
    </w:p>
    <w:p w:rsidR="00DA5C9A" w:rsidRPr="00DA5C9A" w:rsidRDefault="00DA5C9A" w:rsidP="00DA5C9A">
      <w:pPr>
        <w:spacing w:after="0" w:line="240" w:lineRule="auto"/>
        <w:ind w:left="-567" w:firstLine="567"/>
        <w:jc w:val="center"/>
        <w:rPr>
          <w:rFonts w:ascii="PT Astra Serif" w:hAnsi="PT Astra Serif"/>
          <w:b/>
          <w:sz w:val="20"/>
          <w:szCs w:val="28"/>
        </w:rPr>
      </w:pPr>
    </w:p>
    <w:p w:rsidR="00DA5C9A" w:rsidRPr="00DA5C9A" w:rsidRDefault="00DA5C9A" w:rsidP="00DA5C9A">
      <w:pPr>
        <w:pStyle w:val="a6"/>
        <w:spacing w:after="0" w:line="240" w:lineRule="auto"/>
        <w:ind w:left="-567" w:firstLine="567"/>
        <w:jc w:val="both"/>
        <w:rPr>
          <w:rFonts w:ascii="PT Astra Serif" w:hAnsi="PT Astra Serif"/>
          <w:sz w:val="16"/>
          <w:szCs w:val="16"/>
        </w:rPr>
      </w:pPr>
      <w:proofErr w:type="gramStart"/>
      <w:r w:rsidRPr="00DA5C9A">
        <w:rPr>
          <w:rFonts w:ascii="PT Astra Serif" w:hAnsi="PT Astra Serif"/>
          <w:sz w:val="16"/>
          <w:szCs w:val="16"/>
        </w:rPr>
        <w:t>В соответствии с Федеральным законом от 06.10.2003 г. № 131-ФЗ «Об общих принципах организации местного самоуправления в Российской Федерации», статьей 3 Закона Курганской области от 31.10.2014 г. № 76 «Об отдельных вопросах формирования органов местного самоуправления муниципальных образований Курганской области», Законом Курганской области от 29.06.2021 г. № 73 «О преобразовании муниципальных образований путем объединения всех поселений, входящих в состав Целинного района Курганской области</w:t>
      </w:r>
      <w:proofErr w:type="gramEnd"/>
      <w:r w:rsidRPr="00DA5C9A">
        <w:rPr>
          <w:rFonts w:ascii="PT Astra Serif" w:hAnsi="PT Astra Serif"/>
          <w:sz w:val="16"/>
          <w:szCs w:val="16"/>
        </w:rPr>
        <w:t xml:space="preserve">,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Уставом Целинного района Курганской области, Регламентом Думы Целинного муниципального округа, рассмотрев результаты конкурса по отбору кандидатур на должность Главы Целинного муниципального округа Курганской области, Дума Целинного муниципального округа </w:t>
      </w:r>
    </w:p>
    <w:p w:rsidR="00DA5C9A" w:rsidRPr="00DA5C9A" w:rsidRDefault="00DA5C9A" w:rsidP="00DA5C9A">
      <w:pPr>
        <w:pStyle w:val="a6"/>
        <w:spacing w:after="0" w:line="240" w:lineRule="auto"/>
        <w:ind w:left="-567" w:firstLine="567"/>
        <w:jc w:val="both"/>
        <w:rPr>
          <w:rFonts w:ascii="PT Astra Serif" w:hAnsi="PT Astra Serif"/>
          <w:b/>
          <w:sz w:val="16"/>
          <w:szCs w:val="16"/>
        </w:rPr>
      </w:pPr>
      <w:r w:rsidRPr="00DA5C9A">
        <w:rPr>
          <w:rFonts w:ascii="PT Astra Serif" w:hAnsi="PT Astra Serif"/>
          <w:b/>
          <w:sz w:val="16"/>
          <w:szCs w:val="16"/>
        </w:rPr>
        <w:t>РЕШИЛА:</w:t>
      </w:r>
    </w:p>
    <w:p w:rsidR="00DA5C9A" w:rsidRPr="00DA5C9A" w:rsidRDefault="00DA5C9A" w:rsidP="00246BFA">
      <w:pPr>
        <w:numPr>
          <w:ilvl w:val="0"/>
          <w:numId w:val="9"/>
        </w:numPr>
        <w:tabs>
          <w:tab w:val="left" w:pos="284"/>
          <w:tab w:val="left" w:pos="1276"/>
        </w:tabs>
        <w:spacing w:after="0" w:line="240" w:lineRule="auto"/>
        <w:ind w:left="-567" w:firstLine="567"/>
        <w:jc w:val="both"/>
        <w:rPr>
          <w:rFonts w:ascii="PT Astra Serif" w:hAnsi="PT Astra Serif"/>
          <w:sz w:val="16"/>
          <w:szCs w:val="16"/>
        </w:rPr>
      </w:pPr>
      <w:r w:rsidRPr="00DA5C9A">
        <w:rPr>
          <w:rFonts w:ascii="PT Astra Serif" w:hAnsi="PT Astra Serif"/>
          <w:sz w:val="16"/>
          <w:szCs w:val="16"/>
        </w:rPr>
        <w:t>Доклад счетной комиссии о результатах тайного голосования по избранию Главы Целинного муниципального округа Курганской области принять к сведению.</w:t>
      </w:r>
    </w:p>
    <w:p w:rsidR="00DA5C9A" w:rsidRPr="00DA5C9A" w:rsidRDefault="00DA5C9A" w:rsidP="00246BFA">
      <w:pPr>
        <w:numPr>
          <w:ilvl w:val="0"/>
          <w:numId w:val="9"/>
        </w:numPr>
        <w:tabs>
          <w:tab w:val="left" w:pos="284"/>
        </w:tabs>
        <w:spacing w:after="0" w:line="240" w:lineRule="auto"/>
        <w:ind w:left="-567" w:firstLine="567"/>
        <w:jc w:val="both"/>
        <w:rPr>
          <w:rFonts w:ascii="PT Astra Serif" w:hAnsi="PT Astra Serif"/>
          <w:sz w:val="16"/>
          <w:szCs w:val="16"/>
        </w:rPr>
      </w:pPr>
      <w:r w:rsidRPr="00DA5C9A">
        <w:rPr>
          <w:rFonts w:ascii="PT Astra Serif" w:hAnsi="PT Astra Serif"/>
          <w:sz w:val="16"/>
          <w:szCs w:val="16"/>
        </w:rPr>
        <w:t>Утвердить протокол счётной комиссии о результатах тайного голосования по избранию Главы Целинного муниципального округа Курганской области.</w:t>
      </w:r>
    </w:p>
    <w:p w:rsidR="00DA5C9A" w:rsidRPr="00DA5C9A" w:rsidRDefault="00DA5C9A" w:rsidP="00246BFA">
      <w:pPr>
        <w:numPr>
          <w:ilvl w:val="0"/>
          <w:numId w:val="9"/>
        </w:numPr>
        <w:tabs>
          <w:tab w:val="left" w:pos="284"/>
        </w:tabs>
        <w:spacing w:after="0" w:line="240" w:lineRule="auto"/>
        <w:ind w:left="-567" w:firstLine="567"/>
        <w:jc w:val="both"/>
        <w:rPr>
          <w:rFonts w:ascii="PT Astra Serif" w:hAnsi="PT Astra Serif"/>
          <w:sz w:val="16"/>
          <w:szCs w:val="16"/>
        </w:rPr>
      </w:pPr>
      <w:r w:rsidRPr="00DA5C9A">
        <w:rPr>
          <w:rFonts w:ascii="PT Astra Serif" w:hAnsi="PT Astra Serif"/>
          <w:sz w:val="16"/>
          <w:szCs w:val="16"/>
        </w:rPr>
        <w:t xml:space="preserve">Считать избранным на должность Главы Целинного муниципального округа Курганской области </w:t>
      </w:r>
      <w:proofErr w:type="spellStart"/>
      <w:r w:rsidRPr="00DA5C9A">
        <w:rPr>
          <w:rFonts w:ascii="PT Astra Serif" w:hAnsi="PT Astra Serif"/>
          <w:sz w:val="16"/>
          <w:szCs w:val="16"/>
        </w:rPr>
        <w:t>Сытова</w:t>
      </w:r>
      <w:proofErr w:type="spellEnd"/>
      <w:r w:rsidRPr="00DA5C9A">
        <w:rPr>
          <w:rFonts w:ascii="PT Astra Serif" w:hAnsi="PT Astra Serif"/>
          <w:sz w:val="16"/>
          <w:szCs w:val="16"/>
        </w:rPr>
        <w:t xml:space="preserve"> Александра Владимировича.</w:t>
      </w:r>
    </w:p>
    <w:p w:rsidR="00DA5C9A" w:rsidRPr="00DA5C9A" w:rsidRDefault="00DA5C9A" w:rsidP="00246BFA">
      <w:pPr>
        <w:numPr>
          <w:ilvl w:val="0"/>
          <w:numId w:val="9"/>
        </w:numPr>
        <w:tabs>
          <w:tab w:val="left" w:pos="284"/>
        </w:tabs>
        <w:spacing w:after="0" w:line="240" w:lineRule="auto"/>
        <w:ind w:left="-567" w:firstLine="567"/>
        <w:jc w:val="both"/>
        <w:rPr>
          <w:rFonts w:ascii="PT Astra Serif" w:hAnsi="PT Astra Serif"/>
          <w:sz w:val="16"/>
          <w:szCs w:val="16"/>
        </w:rPr>
      </w:pPr>
      <w:r w:rsidRPr="00DA5C9A">
        <w:rPr>
          <w:rFonts w:ascii="PT Astra Serif" w:hAnsi="PT Astra Serif"/>
          <w:sz w:val="16"/>
          <w:szCs w:val="16"/>
        </w:rPr>
        <w:t>Опубликовать настоящее решение в информационном бюллетене «Муниципальный вестник».</w:t>
      </w:r>
    </w:p>
    <w:p w:rsidR="00DA5C9A" w:rsidRPr="00DA5C9A" w:rsidRDefault="00DA5C9A" w:rsidP="00246BFA">
      <w:pPr>
        <w:tabs>
          <w:tab w:val="left" w:pos="284"/>
        </w:tabs>
        <w:spacing w:after="0" w:line="240" w:lineRule="auto"/>
        <w:ind w:left="-567" w:firstLine="567"/>
        <w:jc w:val="both"/>
        <w:rPr>
          <w:rFonts w:ascii="PT Astra Serif" w:hAnsi="PT Astra Serif"/>
          <w:sz w:val="16"/>
          <w:szCs w:val="16"/>
        </w:rPr>
      </w:pPr>
    </w:p>
    <w:p w:rsidR="00DA5C9A" w:rsidRPr="00DA5C9A" w:rsidRDefault="00DA5C9A" w:rsidP="00DA5C9A">
      <w:pPr>
        <w:shd w:val="clear" w:color="auto" w:fill="FFFFFF"/>
        <w:spacing w:after="0" w:line="240" w:lineRule="auto"/>
        <w:ind w:left="-567" w:firstLine="567"/>
        <w:jc w:val="both"/>
        <w:rPr>
          <w:rFonts w:ascii="PT Astra Serif" w:eastAsia="Times New Roman" w:hAnsi="PT Astra Serif"/>
          <w:color w:val="1E1D1E"/>
          <w:sz w:val="16"/>
          <w:szCs w:val="16"/>
        </w:rPr>
      </w:pPr>
      <w:r w:rsidRPr="00DA5C9A">
        <w:rPr>
          <w:rFonts w:ascii="PT Astra Serif" w:eastAsia="Times New Roman" w:hAnsi="PT Astra Serif"/>
          <w:color w:val="1E1D1E"/>
          <w:sz w:val="16"/>
          <w:szCs w:val="16"/>
        </w:rPr>
        <w:t xml:space="preserve">Председатель Думы </w:t>
      </w:r>
    </w:p>
    <w:p w:rsidR="00DA5C9A" w:rsidRPr="00DA5C9A" w:rsidRDefault="00DA5C9A" w:rsidP="00DA5C9A">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DA5C9A">
        <w:rPr>
          <w:rFonts w:ascii="PT Astra Serif" w:eastAsia="Times New Roman" w:hAnsi="PT Astra Serif"/>
          <w:color w:val="1E1D1E"/>
          <w:sz w:val="16"/>
          <w:szCs w:val="16"/>
        </w:rPr>
        <w:t>Целинного муниципального округа</w:t>
      </w:r>
      <w:r w:rsidRPr="00DA5C9A">
        <w:rPr>
          <w:rFonts w:ascii="PT Astra Serif" w:eastAsia="Times New Roman" w:hAnsi="PT Astra Serif"/>
          <w:color w:val="1E1D1E"/>
          <w:sz w:val="16"/>
          <w:szCs w:val="16"/>
        </w:rPr>
        <w:tab/>
      </w:r>
      <w:r w:rsidRPr="00DA5C9A">
        <w:rPr>
          <w:rFonts w:ascii="PT Astra Serif" w:eastAsia="Times New Roman" w:hAnsi="PT Astra Serif"/>
          <w:sz w:val="16"/>
          <w:szCs w:val="16"/>
        </w:rPr>
        <w:t xml:space="preserve">Х.Р. </w:t>
      </w:r>
      <w:proofErr w:type="spellStart"/>
      <w:r w:rsidRPr="00DA5C9A">
        <w:rPr>
          <w:rFonts w:ascii="PT Astra Serif" w:eastAsia="Times New Roman" w:hAnsi="PT Astra Serif"/>
          <w:sz w:val="16"/>
          <w:szCs w:val="16"/>
        </w:rPr>
        <w:t>Низамутдинов</w:t>
      </w:r>
      <w:proofErr w:type="spellEnd"/>
    </w:p>
    <w:p w:rsidR="00DA5C9A" w:rsidRPr="00DA5C9A" w:rsidRDefault="00DA5C9A" w:rsidP="00DA5C9A">
      <w:pPr>
        <w:spacing w:after="0" w:line="240" w:lineRule="auto"/>
        <w:ind w:left="-567" w:firstLine="567"/>
        <w:jc w:val="both"/>
        <w:rPr>
          <w:rFonts w:ascii="PT Astra Serif" w:hAnsi="PT Astra Serif"/>
          <w:sz w:val="16"/>
          <w:szCs w:val="16"/>
        </w:rPr>
      </w:pPr>
      <w:r w:rsidRPr="00DA5C9A">
        <w:rPr>
          <w:rFonts w:ascii="PT Astra Serif" w:eastAsia="Times New Roman" w:hAnsi="PT Astra Serif"/>
          <w:color w:val="1E1D1E"/>
          <w:sz w:val="16"/>
          <w:szCs w:val="16"/>
        </w:rPr>
        <w:t>Курганской области</w:t>
      </w:r>
    </w:p>
    <w:p w:rsidR="00FF2F8E" w:rsidRPr="00DA5C9A" w:rsidRDefault="00FF2F8E" w:rsidP="00DA5C9A">
      <w:pPr>
        <w:shd w:val="clear" w:color="auto" w:fill="FDFDFD"/>
        <w:tabs>
          <w:tab w:val="left" w:pos="8364"/>
        </w:tabs>
        <w:spacing w:after="0" w:line="240" w:lineRule="auto"/>
        <w:ind w:left="-567" w:firstLine="567"/>
        <w:jc w:val="both"/>
        <w:rPr>
          <w:rFonts w:ascii="PT Astra Serif" w:hAnsi="PT Astra Serif"/>
          <w:b/>
          <w:i/>
          <w:sz w:val="16"/>
          <w:szCs w:val="16"/>
        </w:rPr>
      </w:pPr>
    </w:p>
    <w:p w:rsidR="00AD65B3" w:rsidRPr="00DA5C9A" w:rsidRDefault="00AD65B3" w:rsidP="00DA5C9A">
      <w:pPr>
        <w:pStyle w:val="ConsNonformat"/>
        <w:widowControl/>
        <w:ind w:left="-567" w:firstLine="567"/>
        <w:jc w:val="center"/>
        <w:rPr>
          <w:rFonts w:ascii="PT Astra Serif" w:hAnsi="PT Astra Serif"/>
          <w:sz w:val="18"/>
          <w:szCs w:val="32"/>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983BE2">
        <w:rPr>
          <w:rFonts w:ascii="PT Astra Serif" w:hAnsi="PT Astra Serif"/>
          <w:b/>
          <w:i/>
          <w:sz w:val="32"/>
        </w:rPr>
        <w:t xml:space="preserve">Раздел </w:t>
      </w:r>
      <w:r w:rsidR="00A944DA">
        <w:rPr>
          <w:rFonts w:ascii="PT Astra Serif" w:hAnsi="PT Astra Serif"/>
          <w:b/>
          <w:i/>
          <w:sz w:val="32"/>
        </w:rPr>
        <w:t>второй</w:t>
      </w:r>
    </w:p>
    <w:p w:rsidR="00FF2F8E" w:rsidRDefault="00FF2F8E" w:rsidP="00713144">
      <w:pPr>
        <w:pStyle w:val="ConsNonformat"/>
        <w:widowControl/>
        <w:rPr>
          <w:rFonts w:ascii="Times New Roman" w:hAnsi="Times New Roman"/>
          <w:sz w:val="32"/>
          <w:szCs w:val="32"/>
        </w:rPr>
      </w:pPr>
    </w:p>
    <w:p w:rsidR="00FF2F8E" w:rsidRPr="00FF2F8E" w:rsidRDefault="00FF2F8E" w:rsidP="00713144">
      <w:pPr>
        <w:pStyle w:val="ConsNonformat"/>
        <w:widowControl/>
        <w:jc w:val="center"/>
        <w:rPr>
          <w:rFonts w:ascii="PT Astra Serif" w:hAnsi="PT Astra Serif"/>
          <w:sz w:val="28"/>
          <w:szCs w:val="40"/>
        </w:rPr>
      </w:pPr>
      <w:r w:rsidRPr="00FF2F8E">
        <w:rPr>
          <w:rFonts w:ascii="PT Astra Serif" w:hAnsi="PT Astra Serif"/>
          <w:sz w:val="28"/>
          <w:szCs w:val="40"/>
        </w:rPr>
        <w:t>КУРГАНСКАЯ ОБЛАСТЬ</w:t>
      </w:r>
    </w:p>
    <w:p w:rsidR="00FF2F8E" w:rsidRPr="00FF2F8E" w:rsidRDefault="00FF2F8E" w:rsidP="00713144">
      <w:pPr>
        <w:pStyle w:val="ConsNonformat"/>
        <w:widowControl/>
        <w:jc w:val="center"/>
        <w:rPr>
          <w:rFonts w:ascii="PT Astra Serif" w:hAnsi="PT Astra Serif"/>
          <w:sz w:val="28"/>
          <w:szCs w:val="40"/>
        </w:rPr>
      </w:pPr>
      <w:r w:rsidRPr="00FF2F8E">
        <w:rPr>
          <w:rFonts w:ascii="PT Astra Serif" w:hAnsi="PT Astra Serif"/>
          <w:sz w:val="28"/>
          <w:szCs w:val="40"/>
        </w:rPr>
        <w:t>ЦЕЛИННЫЙ РАЙОН</w:t>
      </w:r>
    </w:p>
    <w:p w:rsidR="00FF2F8E" w:rsidRPr="00FF2F8E" w:rsidRDefault="00FF2F8E" w:rsidP="00713144">
      <w:pPr>
        <w:pStyle w:val="ConsNonformat"/>
        <w:widowControl/>
        <w:jc w:val="center"/>
        <w:rPr>
          <w:rFonts w:ascii="PT Astra Serif" w:hAnsi="PT Astra Serif"/>
          <w:sz w:val="28"/>
          <w:szCs w:val="40"/>
        </w:rPr>
      </w:pPr>
      <w:r w:rsidRPr="00FF2F8E">
        <w:rPr>
          <w:rFonts w:ascii="PT Astra Serif" w:hAnsi="PT Astra Serif"/>
          <w:sz w:val="28"/>
          <w:szCs w:val="40"/>
        </w:rPr>
        <w:t>АДМИНИСТРАЦИЯ ЦЕЛИННОГО РАЙОНА</w:t>
      </w:r>
    </w:p>
    <w:p w:rsidR="00FF2F8E" w:rsidRPr="001A35CF" w:rsidRDefault="00FF2F8E" w:rsidP="00713144">
      <w:pPr>
        <w:pStyle w:val="ConsNonformat"/>
        <w:widowControl/>
        <w:jc w:val="center"/>
        <w:rPr>
          <w:rFonts w:ascii="PT Astra Serif" w:hAnsi="PT Astra Serif"/>
          <w:b/>
          <w:szCs w:val="40"/>
        </w:rPr>
      </w:pPr>
    </w:p>
    <w:p w:rsidR="00FF2F8E" w:rsidRPr="00FF2F8E" w:rsidRDefault="00FF2F8E" w:rsidP="00713144">
      <w:pPr>
        <w:pStyle w:val="ConsNonformat"/>
        <w:widowControl/>
        <w:jc w:val="center"/>
        <w:rPr>
          <w:rFonts w:ascii="PT Astra Serif" w:hAnsi="PT Astra Serif"/>
          <w:b/>
          <w:sz w:val="36"/>
          <w:szCs w:val="40"/>
        </w:rPr>
      </w:pPr>
      <w:r w:rsidRPr="00FF2F8E">
        <w:rPr>
          <w:rFonts w:ascii="PT Astra Serif" w:hAnsi="PT Astra Serif"/>
          <w:b/>
          <w:sz w:val="36"/>
          <w:szCs w:val="40"/>
        </w:rPr>
        <w:t>ПОСТАНОВЛЕНИЕ</w:t>
      </w:r>
    </w:p>
    <w:p w:rsidR="00FF2F8E" w:rsidRPr="00032B92" w:rsidRDefault="00FF2F8E" w:rsidP="00713144">
      <w:pPr>
        <w:pStyle w:val="ConsNonformat"/>
        <w:widowControl/>
        <w:jc w:val="center"/>
        <w:rPr>
          <w:rFonts w:ascii="PT Astra Serif" w:hAnsi="PT Astra Serif"/>
          <w:b/>
          <w:szCs w:val="22"/>
        </w:rPr>
      </w:pPr>
    </w:p>
    <w:p w:rsidR="00FF2F8E" w:rsidRPr="00FF2F8E" w:rsidRDefault="00FF2F8E" w:rsidP="00FF2F8E">
      <w:pPr>
        <w:pStyle w:val="ConsNonformat"/>
        <w:widowControl/>
        <w:ind w:left="-567" w:firstLine="567"/>
        <w:rPr>
          <w:rFonts w:ascii="PT Astra Serif" w:hAnsi="PT Astra Serif"/>
          <w:sz w:val="24"/>
          <w:szCs w:val="22"/>
        </w:rPr>
      </w:pPr>
      <w:r w:rsidRPr="00FF2F8E">
        <w:rPr>
          <w:rFonts w:ascii="PT Astra Serif" w:hAnsi="PT Astra Serif"/>
          <w:sz w:val="24"/>
          <w:szCs w:val="22"/>
        </w:rPr>
        <w:t xml:space="preserve">от 06 декабря 2021 года                   </w:t>
      </w:r>
      <w:r>
        <w:rPr>
          <w:rFonts w:ascii="PT Astra Serif" w:hAnsi="PT Astra Serif"/>
          <w:sz w:val="24"/>
          <w:szCs w:val="22"/>
        </w:rPr>
        <w:t xml:space="preserve">             </w:t>
      </w:r>
      <w:r w:rsidRPr="00FF2F8E">
        <w:rPr>
          <w:rFonts w:ascii="PT Astra Serif" w:hAnsi="PT Astra Serif"/>
          <w:sz w:val="24"/>
          <w:szCs w:val="22"/>
        </w:rPr>
        <w:t xml:space="preserve"> </w:t>
      </w:r>
      <w:r>
        <w:rPr>
          <w:rFonts w:ascii="PT Astra Serif" w:hAnsi="PT Astra Serif"/>
          <w:sz w:val="24"/>
          <w:szCs w:val="22"/>
        </w:rPr>
        <w:t xml:space="preserve"> </w:t>
      </w:r>
      <w:r w:rsidRPr="00FF2F8E">
        <w:rPr>
          <w:rFonts w:ascii="PT Astra Serif" w:hAnsi="PT Astra Serif"/>
          <w:sz w:val="24"/>
          <w:szCs w:val="22"/>
        </w:rPr>
        <w:t xml:space="preserve"> № 139                                    </w:t>
      </w:r>
      <w:r>
        <w:rPr>
          <w:rFonts w:ascii="PT Astra Serif" w:hAnsi="PT Astra Serif"/>
          <w:sz w:val="24"/>
          <w:szCs w:val="22"/>
        </w:rPr>
        <w:t xml:space="preserve">      </w:t>
      </w:r>
      <w:r w:rsidRPr="00FF2F8E">
        <w:rPr>
          <w:rFonts w:ascii="PT Astra Serif" w:hAnsi="PT Astra Serif"/>
          <w:sz w:val="24"/>
          <w:szCs w:val="22"/>
        </w:rPr>
        <w:t xml:space="preserve">       с. </w:t>
      </w:r>
      <w:proofErr w:type="gramStart"/>
      <w:r w:rsidRPr="00FF2F8E">
        <w:rPr>
          <w:rFonts w:ascii="PT Astra Serif" w:hAnsi="PT Astra Serif"/>
          <w:sz w:val="24"/>
          <w:szCs w:val="22"/>
        </w:rPr>
        <w:t>Целинное</w:t>
      </w:r>
      <w:proofErr w:type="gramEnd"/>
    </w:p>
    <w:p w:rsidR="00FF2F8E" w:rsidRPr="00032B92" w:rsidRDefault="00FF2F8E" w:rsidP="00FF2F8E">
      <w:pPr>
        <w:snapToGrid w:val="0"/>
        <w:spacing w:after="0" w:line="240" w:lineRule="auto"/>
        <w:ind w:left="-567" w:firstLine="567"/>
        <w:jc w:val="both"/>
        <w:rPr>
          <w:rFonts w:ascii="PT Astra Serif" w:hAnsi="PT Astra Serif"/>
          <w:lang w:eastAsia="ru-RU"/>
        </w:rPr>
      </w:pPr>
    </w:p>
    <w:p w:rsidR="00FF2F8E" w:rsidRPr="00FF2F8E" w:rsidRDefault="00FF2F8E" w:rsidP="00FF2F8E">
      <w:pPr>
        <w:spacing w:after="0" w:line="240" w:lineRule="auto"/>
        <w:ind w:left="-567" w:firstLine="567"/>
        <w:jc w:val="center"/>
        <w:rPr>
          <w:rFonts w:ascii="PT Astra Serif" w:hAnsi="PT Astra Serif"/>
          <w:b/>
          <w:sz w:val="20"/>
          <w:szCs w:val="16"/>
        </w:rPr>
      </w:pPr>
      <w:r w:rsidRPr="00FF2F8E">
        <w:rPr>
          <w:rFonts w:ascii="PT Astra Serif" w:hAnsi="PT Astra Serif"/>
          <w:b/>
          <w:sz w:val="20"/>
          <w:szCs w:val="16"/>
        </w:rPr>
        <w:t>Об утверждении Положения об отраслевой системе оплаты труда работников муниципального казенного учреждения «Пожарная охрана Целинного муниципального округа»</w:t>
      </w:r>
    </w:p>
    <w:p w:rsidR="00FF2F8E" w:rsidRPr="00FF2F8E" w:rsidRDefault="00FF2F8E" w:rsidP="00FF2F8E">
      <w:pPr>
        <w:spacing w:after="0" w:line="240" w:lineRule="auto"/>
        <w:ind w:left="-567" w:firstLine="567"/>
        <w:jc w:val="center"/>
        <w:rPr>
          <w:rFonts w:ascii="PT Astra Serif" w:hAnsi="PT Astra Serif"/>
          <w:sz w:val="16"/>
          <w:szCs w:val="16"/>
        </w:rPr>
      </w:pPr>
    </w:p>
    <w:p w:rsidR="00FF2F8E" w:rsidRPr="00FF2F8E" w:rsidRDefault="00FF2F8E" w:rsidP="00FF2F8E">
      <w:pPr>
        <w:pStyle w:val="a3"/>
        <w:shd w:val="clear" w:color="auto" w:fill="FFFFFF"/>
        <w:spacing w:before="0" w:beforeAutospacing="0" w:after="0" w:afterAutospacing="0"/>
        <w:ind w:left="-567" w:firstLine="567"/>
        <w:jc w:val="both"/>
        <w:rPr>
          <w:rFonts w:ascii="PT Astra Serif" w:hAnsi="PT Astra Serif"/>
          <w:sz w:val="16"/>
          <w:szCs w:val="16"/>
        </w:rPr>
      </w:pPr>
      <w:r w:rsidRPr="00FF2F8E">
        <w:rPr>
          <w:rFonts w:ascii="PT Astra Serif" w:hAnsi="PT Astra Serif"/>
          <w:sz w:val="16"/>
          <w:szCs w:val="16"/>
        </w:rPr>
        <w:t>В соответствии со ст. 144 Трудового кодекса Российской Федерации, постановлением Администрации Целинного района от 11 сентября 2012 года № 126 «Об утверждении Положения об оплате труда работников по общеотраслевым должностям служащих и профессиям рабочих муниципальных учреждений Целинного района, где введены новые (отраслевые) системы оплаты труда» Администрация Целинного района ПОСТАНОВЛЯЕТ:</w:t>
      </w:r>
    </w:p>
    <w:p w:rsidR="00FF2F8E" w:rsidRPr="00FF2F8E" w:rsidRDefault="00FF2F8E" w:rsidP="00FF2F8E">
      <w:pPr>
        <w:spacing w:after="0" w:line="240" w:lineRule="auto"/>
        <w:ind w:left="-567" w:firstLine="567"/>
        <w:jc w:val="both"/>
        <w:rPr>
          <w:rFonts w:ascii="PT Astra Serif" w:hAnsi="PT Astra Serif"/>
          <w:sz w:val="16"/>
          <w:szCs w:val="16"/>
        </w:rPr>
      </w:pPr>
      <w:r w:rsidRPr="00FF2F8E">
        <w:rPr>
          <w:rFonts w:ascii="PT Astra Serif" w:hAnsi="PT Astra Serif"/>
          <w:sz w:val="16"/>
          <w:szCs w:val="16"/>
        </w:rPr>
        <w:t>1.Утвердить Положение об отраслевой системе оплаты труда работников муниципального казенного учреждения «Пожарная охрана Целинного муниципального округа» согласно приложению к настоящему постановлению.</w:t>
      </w:r>
    </w:p>
    <w:p w:rsidR="00FF2F8E" w:rsidRPr="00FF2F8E" w:rsidRDefault="00FF2F8E" w:rsidP="00FF2F8E">
      <w:pPr>
        <w:spacing w:after="0" w:line="240" w:lineRule="auto"/>
        <w:ind w:left="-567" w:firstLine="567"/>
        <w:jc w:val="both"/>
        <w:rPr>
          <w:rFonts w:ascii="PT Astra Serif" w:hAnsi="PT Astra Serif"/>
          <w:sz w:val="16"/>
          <w:szCs w:val="16"/>
        </w:rPr>
      </w:pPr>
      <w:r w:rsidRPr="00FF2F8E">
        <w:rPr>
          <w:rFonts w:ascii="PT Astra Serif" w:hAnsi="PT Astra Serif"/>
          <w:sz w:val="16"/>
          <w:szCs w:val="16"/>
        </w:rPr>
        <w:t>2.Установить, что расходы, связанные с введением отраслевой системы оплаты труда производятся в пределах выделенных бюджетных ассигнований.</w:t>
      </w:r>
    </w:p>
    <w:p w:rsidR="00FF2F8E" w:rsidRPr="00FF2F8E" w:rsidRDefault="00FF2F8E" w:rsidP="00FF2F8E">
      <w:pPr>
        <w:spacing w:after="0" w:line="240" w:lineRule="auto"/>
        <w:ind w:left="-567" w:firstLine="567"/>
        <w:jc w:val="both"/>
        <w:rPr>
          <w:rFonts w:ascii="PT Astra Serif" w:hAnsi="PT Astra Serif"/>
          <w:sz w:val="16"/>
          <w:szCs w:val="16"/>
        </w:rPr>
      </w:pPr>
      <w:proofErr w:type="gramStart"/>
      <w:r w:rsidRPr="00FF2F8E">
        <w:rPr>
          <w:rFonts w:ascii="PT Astra Serif" w:hAnsi="PT Astra Serif"/>
          <w:sz w:val="16"/>
          <w:szCs w:val="16"/>
        </w:rPr>
        <w:t>3.Постановление Администрации Целинного района от 28 марта 2012 года «Многофункциональный центр по предоставлению государственных и муниципальных услуг», постановление Администрации Целинного района от 12 января 2017 года №4 «О внесении изменений в постановление Администрации Целинного района от 28 марта 2012 года №57 «Об условиях оплаты труда работников муниципального казенного учреждения Целинного района «Многофункциональный центр по предоставлению государственных и муниципальных услуг</w:t>
      </w:r>
      <w:proofErr w:type="gramEnd"/>
      <w:r w:rsidRPr="00FF2F8E">
        <w:rPr>
          <w:rFonts w:ascii="PT Astra Serif" w:hAnsi="PT Astra Serif"/>
          <w:sz w:val="16"/>
          <w:szCs w:val="16"/>
        </w:rPr>
        <w:t xml:space="preserve">» признать утратившими силу. </w:t>
      </w:r>
    </w:p>
    <w:p w:rsidR="00FF2F8E" w:rsidRPr="00FF2F8E" w:rsidRDefault="00FF2F8E" w:rsidP="00FF2F8E">
      <w:pPr>
        <w:spacing w:after="0" w:line="240" w:lineRule="auto"/>
        <w:ind w:left="-567" w:firstLine="567"/>
        <w:jc w:val="both"/>
        <w:rPr>
          <w:rFonts w:ascii="PT Astra Serif" w:hAnsi="PT Astra Serif"/>
          <w:sz w:val="16"/>
          <w:szCs w:val="16"/>
        </w:rPr>
      </w:pPr>
      <w:r w:rsidRPr="00FF2F8E">
        <w:rPr>
          <w:rFonts w:ascii="PT Astra Serif" w:hAnsi="PT Astra Serif"/>
          <w:sz w:val="16"/>
          <w:szCs w:val="16"/>
        </w:rPr>
        <w:t>4.Настоящее постановление подлежит официальному опубликованию в информационном бюллетене «Муниципальный вестник».</w:t>
      </w:r>
    </w:p>
    <w:p w:rsidR="00FF2F8E" w:rsidRPr="00FF2F8E" w:rsidRDefault="00FF2F8E" w:rsidP="00FF2F8E">
      <w:pPr>
        <w:spacing w:after="0" w:line="240" w:lineRule="auto"/>
        <w:ind w:left="-567" w:firstLine="567"/>
        <w:jc w:val="both"/>
        <w:rPr>
          <w:rFonts w:ascii="PT Astra Serif" w:hAnsi="PT Astra Serif"/>
          <w:sz w:val="16"/>
          <w:szCs w:val="16"/>
        </w:rPr>
      </w:pPr>
      <w:r w:rsidRPr="00FF2F8E">
        <w:rPr>
          <w:rFonts w:ascii="PT Astra Serif" w:hAnsi="PT Astra Serif"/>
          <w:sz w:val="16"/>
          <w:szCs w:val="16"/>
        </w:rPr>
        <w:t>5.Настоящее постановление вступает в силу со дня его официального опубликования и распространяется на правоотношения, возникшие с 01 декабря 2021 года.</w:t>
      </w:r>
    </w:p>
    <w:p w:rsidR="00FF2F8E" w:rsidRPr="00FF2F8E" w:rsidRDefault="00FF2F8E" w:rsidP="00FF2F8E">
      <w:pPr>
        <w:spacing w:after="0" w:line="240" w:lineRule="auto"/>
        <w:ind w:left="-567" w:firstLine="567"/>
        <w:jc w:val="both"/>
        <w:rPr>
          <w:rFonts w:ascii="PT Astra Serif" w:hAnsi="PT Astra Serif"/>
          <w:sz w:val="16"/>
          <w:szCs w:val="16"/>
        </w:rPr>
      </w:pPr>
      <w:r w:rsidRPr="00FF2F8E">
        <w:rPr>
          <w:rFonts w:ascii="PT Astra Serif" w:hAnsi="PT Astra Serif"/>
          <w:sz w:val="16"/>
          <w:szCs w:val="16"/>
        </w:rPr>
        <w:t>6.</w:t>
      </w:r>
      <w:proofErr w:type="gramStart"/>
      <w:r w:rsidRPr="00FF2F8E">
        <w:rPr>
          <w:rFonts w:ascii="PT Astra Serif" w:hAnsi="PT Astra Serif"/>
          <w:sz w:val="16"/>
          <w:szCs w:val="16"/>
        </w:rPr>
        <w:t>Контроль за</w:t>
      </w:r>
      <w:proofErr w:type="gramEnd"/>
      <w:r w:rsidRPr="00FF2F8E">
        <w:rPr>
          <w:rFonts w:ascii="PT Astra Serif" w:hAnsi="PT Astra Serif"/>
          <w:sz w:val="16"/>
          <w:szCs w:val="16"/>
        </w:rPr>
        <w:t xml:space="preserve"> исполнением настоящего постановления оставляю за собой.</w:t>
      </w:r>
    </w:p>
    <w:p w:rsidR="00FF2F8E" w:rsidRPr="00FF2F8E" w:rsidRDefault="00FF2F8E" w:rsidP="00FF2F8E">
      <w:pPr>
        <w:pStyle w:val="a3"/>
        <w:shd w:val="clear" w:color="auto" w:fill="FFFFFF"/>
        <w:spacing w:before="0" w:beforeAutospacing="0" w:after="0" w:afterAutospacing="0"/>
        <w:ind w:left="-567" w:firstLine="567"/>
        <w:rPr>
          <w:rFonts w:ascii="PT Astra Serif" w:hAnsi="PT Astra Serif" w:cs="Arial"/>
          <w:color w:val="282828"/>
          <w:sz w:val="16"/>
          <w:szCs w:val="16"/>
        </w:rPr>
      </w:pPr>
      <w:r w:rsidRPr="00FF2F8E">
        <w:rPr>
          <w:rFonts w:ascii="PT Astra Serif" w:hAnsi="PT Astra Serif" w:cs="Arial"/>
          <w:color w:val="282828"/>
          <w:sz w:val="16"/>
          <w:szCs w:val="16"/>
        </w:rPr>
        <w:t> </w:t>
      </w:r>
    </w:p>
    <w:p w:rsidR="00FF2F8E" w:rsidRPr="00FF2F8E" w:rsidRDefault="00FF2F8E" w:rsidP="00FF2F8E">
      <w:pPr>
        <w:spacing w:after="0" w:line="240" w:lineRule="auto"/>
        <w:ind w:left="-567" w:firstLine="567"/>
        <w:jc w:val="both"/>
        <w:rPr>
          <w:rFonts w:ascii="PT Astra Serif" w:hAnsi="PT Astra Serif"/>
          <w:sz w:val="16"/>
          <w:szCs w:val="16"/>
        </w:rPr>
      </w:pPr>
      <w:r w:rsidRPr="00FF2F8E">
        <w:rPr>
          <w:rFonts w:ascii="PT Astra Serif" w:hAnsi="PT Astra Serif"/>
          <w:sz w:val="16"/>
          <w:szCs w:val="16"/>
        </w:rPr>
        <w:t xml:space="preserve">Глава Целинного района                                                                   А.В. </w:t>
      </w:r>
      <w:proofErr w:type="spellStart"/>
      <w:r w:rsidRPr="00FF2F8E">
        <w:rPr>
          <w:rFonts w:ascii="PT Astra Serif" w:hAnsi="PT Astra Serif"/>
          <w:sz w:val="16"/>
          <w:szCs w:val="16"/>
        </w:rPr>
        <w:t>Сытов</w:t>
      </w:r>
      <w:proofErr w:type="spellEnd"/>
    </w:p>
    <w:p w:rsidR="00FF2F8E" w:rsidRPr="00FF2F8E" w:rsidRDefault="00FF2F8E" w:rsidP="00FF2F8E">
      <w:pPr>
        <w:spacing w:after="0" w:line="240" w:lineRule="auto"/>
        <w:ind w:left="-567" w:firstLine="567"/>
        <w:jc w:val="both"/>
        <w:rPr>
          <w:rFonts w:ascii="PT Astra Serif" w:hAnsi="PT Astra Serif"/>
          <w:sz w:val="16"/>
          <w:szCs w:val="16"/>
        </w:rPr>
      </w:pPr>
    </w:p>
    <w:p w:rsidR="00FF2F8E" w:rsidRPr="00FF2F8E" w:rsidRDefault="00FF2F8E" w:rsidP="00FF2F8E">
      <w:pPr>
        <w:spacing w:after="0" w:line="240" w:lineRule="auto"/>
        <w:ind w:firstLine="567"/>
        <w:rPr>
          <w:rFonts w:ascii="PT Astra Serif" w:hAnsi="PT Astra Serif"/>
          <w:i/>
          <w:sz w:val="16"/>
          <w:szCs w:val="16"/>
        </w:rPr>
      </w:pPr>
    </w:p>
    <w:p w:rsidR="00FF2F8E" w:rsidRPr="00FF2F8E" w:rsidRDefault="00FF2F8E" w:rsidP="00713144">
      <w:pPr>
        <w:pStyle w:val="a3"/>
        <w:shd w:val="clear" w:color="auto" w:fill="FFFFFF"/>
        <w:spacing w:before="0" w:beforeAutospacing="0" w:after="0" w:afterAutospacing="0"/>
        <w:ind w:left="5103"/>
        <w:rPr>
          <w:rFonts w:ascii="PT Astra Serif" w:hAnsi="PT Astra Serif"/>
          <w:sz w:val="16"/>
          <w:szCs w:val="16"/>
        </w:rPr>
      </w:pPr>
      <w:r w:rsidRPr="00FF2F8E">
        <w:rPr>
          <w:rFonts w:ascii="PT Astra Serif" w:hAnsi="PT Astra Serif"/>
          <w:sz w:val="16"/>
          <w:szCs w:val="16"/>
        </w:rPr>
        <w:t>Приложение к постановлению Администрации Целинного района от 06.12.2021 г. № 139 «Об утверждении Положения об отраслевой системе</w:t>
      </w:r>
      <w:r w:rsidRPr="00FF2F8E">
        <w:rPr>
          <w:rFonts w:ascii="PT Astra Serif" w:hAnsi="PT Astra Serif"/>
          <w:b/>
          <w:sz w:val="16"/>
          <w:szCs w:val="16"/>
        </w:rPr>
        <w:t xml:space="preserve"> </w:t>
      </w:r>
      <w:r w:rsidRPr="00FF2F8E">
        <w:rPr>
          <w:rFonts w:ascii="PT Astra Serif" w:hAnsi="PT Astra Serif"/>
          <w:sz w:val="16"/>
          <w:szCs w:val="16"/>
        </w:rPr>
        <w:t xml:space="preserve">оплаты труда работников муниципального </w:t>
      </w:r>
      <w:r w:rsidRPr="00FF2F8E">
        <w:rPr>
          <w:rFonts w:ascii="PT Astra Serif" w:hAnsi="PT Astra Serif"/>
          <w:sz w:val="16"/>
          <w:szCs w:val="16"/>
        </w:rPr>
        <w:lastRenderedPageBreak/>
        <w:t>казенного учреждения «Пожарная охрана Целинного муниципального округа»</w:t>
      </w:r>
    </w:p>
    <w:p w:rsidR="00FF2F8E" w:rsidRPr="00FF2F8E" w:rsidRDefault="00FF2F8E" w:rsidP="00713144">
      <w:pPr>
        <w:jc w:val="right"/>
        <w:rPr>
          <w:rFonts w:ascii="PT Astra Serif" w:hAnsi="PT Astra Serif"/>
          <w:sz w:val="16"/>
          <w:szCs w:val="16"/>
        </w:rPr>
      </w:pPr>
    </w:p>
    <w:p w:rsidR="00FF2F8E" w:rsidRPr="00970FCB" w:rsidRDefault="00FF2F8E" w:rsidP="00FF2F8E">
      <w:pPr>
        <w:pStyle w:val="a3"/>
        <w:shd w:val="clear" w:color="auto" w:fill="FFFFFF"/>
        <w:spacing w:before="0" w:beforeAutospacing="0" w:after="0" w:afterAutospacing="0"/>
        <w:ind w:left="-567" w:firstLine="567"/>
        <w:jc w:val="center"/>
        <w:rPr>
          <w:rFonts w:ascii="PT Astra Serif" w:hAnsi="PT Astra Serif"/>
          <w:b/>
          <w:sz w:val="18"/>
          <w:szCs w:val="16"/>
        </w:rPr>
      </w:pPr>
      <w:r w:rsidRPr="00970FCB">
        <w:rPr>
          <w:rFonts w:ascii="PT Astra Serif" w:hAnsi="PT Astra Serif"/>
          <w:b/>
          <w:sz w:val="18"/>
          <w:szCs w:val="16"/>
        </w:rPr>
        <w:t>ПОЛОЖЕНИЕ</w:t>
      </w:r>
    </w:p>
    <w:p w:rsidR="00970FCB" w:rsidRDefault="00FF2F8E" w:rsidP="00FF2F8E">
      <w:pPr>
        <w:spacing w:after="0" w:line="240" w:lineRule="auto"/>
        <w:ind w:left="-567" w:firstLine="567"/>
        <w:jc w:val="center"/>
        <w:rPr>
          <w:rFonts w:ascii="PT Astra Serif" w:hAnsi="PT Astra Serif"/>
          <w:b/>
          <w:sz w:val="18"/>
          <w:szCs w:val="16"/>
        </w:rPr>
      </w:pPr>
      <w:r w:rsidRPr="00970FCB">
        <w:rPr>
          <w:rFonts w:ascii="PT Astra Serif" w:hAnsi="PT Astra Serif"/>
          <w:b/>
          <w:sz w:val="18"/>
          <w:szCs w:val="16"/>
        </w:rPr>
        <w:t xml:space="preserve">об отраслевой системе оплаты труда работников муниципального казенного учреждения </w:t>
      </w:r>
    </w:p>
    <w:p w:rsidR="00FF2F8E" w:rsidRPr="00970FCB" w:rsidRDefault="00FF2F8E" w:rsidP="00FF2F8E">
      <w:pPr>
        <w:spacing w:after="0" w:line="240" w:lineRule="auto"/>
        <w:ind w:left="-567" w:firstLine="567"/>
        <w:jc w:val="center"/>
        <w:rPr>
          <w:rFonts w:ascii="PT Astra Serif" w:hAnsi="PT Astra Serif"/>
          <w:b/>
          <w:sz w:val="18"/>
          <w:szCs w:val="16"/>
        </w:rPr>
      </w:pPr>
      <w:r w:rsidRPr="00970FCB">
        <w:rPr>
          <w:rFonts w:ascii="PT Astra Serif" w:hAnsi="PT Astra Serif"/>
          <w:b/>
          <w:sz w:val="18"/>
          <w:szCs w:val="16"/>
        </w:rPr>
        <w:t>«Пожарная охрана Целинного муниципального округа»</w:t>
      </w:r>
    </w:p>
    <w:p w:rsidR="00FF2F8E" w:rsidRPr="00FF2F8E" w:rsidRDefault="00FF2F8E" w:rsidP="00FF2F8E">
      <w:pPr>
        <w:pStyle w:val="af6"/>
        <w:ind w:left="-567" w:firstLine="567"/>
        <w:rPr>
          <w:rFonts w:ascii="PT Astra Serif" w:hAnsi="PT Astra Serif"/>
          <w:sz w:val="16"/>
          <w:szCs w:val="16"/>
        </w:rPr>
      </w:pPr>
    </w:p>
    <w:p w:rsidR="00FF2F8E" w:rsidRPr="00FF2F8E" w:rsidRDefault="00FF2F8E" w:rsidP="00FF2F8E">
      <w:pPr>
        <w:pStyle w:val="a3"/>
        <w:shd w:val="clear" w:color="auto" w:fill="FFFFFF"/>
        <w:spacing w:before="0" w:beforeAutospacing="0" w:after="0" w:afterAutospacing="0"/>
        <w:ind w:left="-567" w:firstLine="567"/>
        <w:jc w:val="center"/>
        <w:rPr>
          <w:rFonts w:ascii="PT Astra Serif" w:hAnsi="PT Astra Serif"/>
          <w:sz w:val="16"/>
          <w:szCs w:val="16"/>
        </w:rPr>
      </w:pPr>
      <w:r w:rsidRPr="00FF2F8E">
        <w:rPr>
          <w:rStyle w:val="ad"/>
          <w:rFonts w:ascii="PT Astra Serif" w:hAnsi="PT Astra Serif"/>
          <w:b w:val="0"/>
          <w:sz w:val="16"/>
          <w:szCs w:val="16"/>
        </w:rPr>
        <w:t>Раздел I. Общие положения</w:t>
      </w:r>
    </w:p>
    <w:p w:rsidR="00FF2F8E" w:rsidRPr="00FF2F8E" w:rsidRDefault="00FF2F8E" w:rsidP="00032180">
      <w:pPr>
        <w:numPr>
          <w:ilvl w:val="0"/>
          <w:numId w:val="40"/>
        </w:numPr>
        <w:shd w:val="clear" w:color="auto" w:fill="FFFFFF"/>
        <w:tabs>
          <w:tab w:val="clear" w:pos="928"/>
          <w:tab w:val="num" w:pos="426"/>
        </w:tabs>
        <w:spacing w:after="0" w:line="240" w:lineRule="auto"/>
        <w:ind w:left="-567" w:firstLine="567"/>
        <w:jc w:val="both"/>
        <w:rPr>
          <w:rFonts w:ascii="PT Astra Serif" w:hAnsi="PT Astra Serif"/>
          <w:sz w:val="16"/>
          <w:szCs w:val="16"/>
        </w:rPr>
      </w:pPr>
      <w:proofErr w:type="gramStart"/>
      <w:r w:rsidRPr="00FF2F8E">
        <w:rPr>
          <w:rFonts w:ascii="PT Astra Serif" w:hAnsi="PT Astra Serif"/>
          <w:sz w:val="16"/>
          <w:szCs w:val="16"/>
        </w:rPr>
        <w:t>Настоящее Положение об отраслевой системе оплаты труда работников муниципального казенного учреждения «Пожарная охрана Целинного муниципального округа» (далее - Положение) определяет порядок и условия оплаты труда работников муниципального казенного учреждения «Пожарная охрана Целинного муниципального округа» (далее – учреждение) и разработано в соответствии с Трудовым кодексом Российской Федерации, иными нормативными правовыми актами Российской Федерации и Курганской области.</w:t>
      </w:r>
      <w:proofErr w:type="gramEnd"/>
    </w:p>
    <w:p w:rsidR="00FF2F8E" w:rsidRPr="00FF2F8E" w:rsidRDefault="00FF2F8E" w:rsidP="00032180">
      <w:pPr>
        <w:numPr>
          <w:ilvl w:val="0"/>
          <w:numId w:val="40"/>
        </w:numPr>
        <w:shd w:val="clear" w:color="auto" w:fill="FFFFFF"/>
        <w:tabs>
          <w:tab w:val="clear" w:pos="928"/>
          <w:tab w:val="num" w:pos="426"/>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Настоящее Положение определяет порядок и условия оплаты труда работников и руководителя учреждения.</w:t>
      </w:r>
    </w:p>
    <w:p w:rsidR="00FF2F8E" w:rsidRPr="00FF2F8E" w:rsidRDefault="00FF2F8E" w:rsidP="00032180">
      <w:pPr>
        <w:numPr>
          <w:ilvl w:val="0"/>
          <w:numId w:val="40"/>
        </w:numPr>
        <w:shd w:val="clear" w:color="auto" w:fill="FFFFFF"/>
        <w:tabs>
          <w:tab w:val="clear" w:pos="928"/>
          <w:tab w:val="num" w:pos="426"/>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Руководитель учреждения по согласованию с учредителем Администрацией Целинного района Курганской области утверждает структуру и штатное расписание учреждения в пределах фонда оплаты труда и утверждает объем нагрузки работников учреждения.</w:t>
      </w:r>
    </w:p>
    <w:p w:rsidR="00FF2F8E" w:rsidRPr="00FF2F8E" w:rsidRDefault="00FF2F8E" w:rsidP="00032180">
      <w:pPr>
        <w:numPr>
          <w:ilvl w:val="0"/>
          <w:numId w:val="40"/>
        </w:numPr>
        <w:shd w:val="clear" w:color="auto" w:fill="FFFFFF"/>
        <w:tabs>
          <w:tab w:val="clear" w:pos="928"/>
          <w:tab w:val="num" w:pos="426"/>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Оплата труда работников, занятых по совместительству, а так 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 же по должности, занимаемой в порядке совместительства, производится раздельно по каждой из должностей.</w:t>
      </w:r>
    </w:p>
    <w:p w:rsidR="00FF2F8E" w:rsidRPr="00FF2F8E" w:rsidRDefault="00FF2F8E" w:rsidP="00032180">
      <w:pPr>
        <w:numPr>
          <w:ilvl w:val="0"/>
          <w:numId w:val="40"/>
        </w:numPr>
        <w:shd w:val="clear" w:color="auto" w:fill="FFFFFF"/>
        <w:tabs>
          <w:tab w:val="clear" w:pos="928"/>
          <w:tab w:val="num" w:pos="426"/>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Заработная плата работника предельными размерами не ограничивается.</w:t>
      </w:r>
    </w:p>
    <w:p w:rsidR="00FF2F8E" w:rsidRPr="00FF2F8E" w:rsidRDefault="00FF2F8E" w:rsidP="00032180">
      <w:pPr>
        <w:numPr>
          <w:ilvl w:val="0"/>
          <w:numId w:val="40"/>
        </w:numPr>
        <w:shd w:val="clear" w:color="auto" w:fill="FFFFFF"/>
        <w:tabs>
          <w:tab w:val="clear" w:pos="928"/>
          <w:tab w:val="num" w:pos="426"/>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Заработная плата, устанавливаемая в соответствии с отраслевой системой оплаты труда (без учета премий), при условии сохранения объема должностных обязанностей работников и выполнения ими работы той же квалификации.</w:t>
      </w:r>
    </w:p>
    <w:p w:rsidR="00FF2F8E" w:rsidRPr="00FF2F8E" w:rsidRDefault="00FF2F8E" w:rsidP="00032180">
      <w:pPr>
        <w:tabs>
          <w:tab w:val="num" w:pos="426"/>
          <w:tab w:val="left" w:pos="3615"/>
        </w:tabs>
        <w:spacing w:after="0" w:line="240" w:lineRule="auto"/>
        <w:ind w:left="-567" w:firstLine="567"/>
        <w:jc w:val="center"/>
        <w:rPr>
          <w:rFonts w:ascii="PT Astra Serif" w:hAnsi="PT Astra Serif"/>
          <w:sz w:val="16"/>
          <w:szCs w:val="16"/>
        </w:rPr>
      </w:pPr>
    </w:p>
    <w:p w:rsidR="00FF2F8E" w:rsidRPr="00FF2F8E" w:rsidRDefault="00FF2F8E" w:rsidP="00032180">
      <w:pPr>
        <w:tabs>
          <w:tab w:val="num" w:pos="426"/>
          <w:tab w:val="left" w:pos="3615"/>
        </w:tabs>
        <w:spacing w:after="0" w:line="240" w:lineRule="auto"/>
        <w:ind w:left="-567" w:firstLine="567"/>
        <w:jc w:val="center"/>
        <w:rPr>
          <w:rFonts w:ascii="PT Astra Serif" w:hAnsi="PT Astra Serif"/>
          <w:sz w:val="16"/>
          <w:szCs w:val="16"/>
        </w:rPr>
      </w:pPr>
      <w:r w:rsidRPr="00FF2F8E">
        <w:rPr>
          <w:rFonts w:ascii="PT Astra Serif" w:hAnsi="PT Astra Serif"/>
          <w:sz w:val="16"/>
          <w:szCs w:val="16"/>
        </w:rPr>
        <w:t xml:space="preserve">Раздел </w:t>
      </w:r>
      <w:r w:rsidRPr="00FF2F8E">
        <w:rPr>
          <w:rFonts w:ascii="PT Astra Serif" w:hAnsi="PT Astra Serif"/>
          <w:sz w:val="16"/>
          <w:szCs w:val="16"/>
          <w:lang w:val="en-US"/>
        </w:rPr>
        <w:t>II</w:t>
      </w:r>
      <w:r w:rsidRPr="00FF2F8E">
        <w:rPr>
          <w:rFonts w:ascii="PT Astra Serif" w:hAnsi="PT Astra Serif"/>
          <w:sz w:val="16"/>
          <w:szCs w:val="16"/>
        </w:rPr>
        <w:t>. Формирование оплаты труда работников учреждения</w:t>
      </w:r>
    </w:p>
    <w:p w:rsidR="00FF2F8E" w:rsidRPr="00FF2F8E" w:rsidRDefault="00FF2F8E" w:rsidP="00032180">
      <w:pPr>
        <w:numPr>
          <w:ilvl w:val="0"/>
          <w:numId w:val="40"/>
        </w:numPr>
        <w:shd w:val="clear" w:color="auto" w:fill="FFFFFF"/>
        <w:tabs>
          <w:tab w:val="clear" w:pos="928"/>
          <w:tab w:val="num" w:pos="426"/>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Фонд оплаты труда работников учреждения на календарный год формируется исходя из объема лимитов бюджетных обязательств местного бюджета.</w:t>
      </w:r>
    </w:p>
    <w:p w:rsidR="00FF2F8E" w:rsidRPr="00FF2F8E" w:rsidRDefault="00FF2F8E" w:rsidP="00032180">
      <w:pPr>
        <w:numPr>
          <w:ilvl w:val="0"/>
          <w:numId w:val="40"/>
        </w:numPr>
        <w:shd w:val="clear" w:color="auto" w:fill="FFFFFF"/>
        <w:tabs>
          <w:tab w:val="clear" w:pos="928"/>
          <w:tab w:val="num" w:pos="426"/>
        </w:tabs>
        <w:spacing w:after="0" w:line="240" w:lineRule="auto"/>
        <w:ind w:left="-567" w:firstLine="567"/>
        <w:jc w:val="both"/>
        <w:rPr>
          <w:rFonts w:ascii="PT Astra Serif" w:hAnsi="PT Astra Serif"/>
          <w:sz w:val="16"/>
          <w:szCs w:val="16"/>
        </w:rPr>
      </w:pPr>
      <w:proofErr w:type="gramStart"/>
      <w:r w:rsidRPr="00FF2F8E">
        <w:rPr>
          <w:rFonts w:ascii="PT Astra Serif" w:hAnsi="PT Astra Serif"/>
          <w:sz w:val="16"/>
          <w:szCs w:val="16"/>
        </w:rPr>
        <w:t>Фонд оплаты труда работников учреждения состоит из базовой и стимулирующих частей:</w:t>
      </w:r>
      <w:proofErr w:type="gramEnd"/>
    </w:p>
    <w:p w:rsidR="00FF2F8E" w:rsidRPr="00FF2F8E" w:rsidRDefault="00FF2F8E" w:rsidP="00FF2F8E">
      <w:pPr>
        <w:shd w:val="clear" w:color="auto" w:fill="FFFFFF"/>
        <w:spacing w:after="0" w:line="240" w:lineRule="auto"/>
        <w:ind w:left="-567" w:firstLine="567"/>
        <w:jc w:val="both"/>
        <w:rPr>
          <w:rFonts w:ascii="PT Astra Serif" w:hAnsi="PT Astra Serif"/>
          <w:sz w:val="16"/>
          <w:szCs w:val="16"/>
        </w:rPr>
      </w:pPr>
      <w:r w:rsidRPr="00FF2F8E">
        <w:rPr>
          <w:rFonts w:ascii="PT Astra Serif" w:hAnsi="PT Astra Serif"/>
          <w:sz w:val="16"/>
          <w:szCs w:val="16"/>
        </w:rPr>
        <w:t xml:space="preserve">ФОТ = </w:t>
      </w:r>
      <w:proofErr w:type="spellStart"/>
      <w:r w:rsidRPr="00FF2F8E">
        <w:rPr>
          <w:rFonts w:ascii="PT Astra Serif" w:hAnsi="PT Astra Serif"/>
          <w:sz w:val="16"/>
          <w:szCs w:val="16"/>
        </w:rPr>
        <w:t>ФОТб</w:t>
      </w:r>
      <w:proofErr w:type="spellEnd"/>
      <w:r w:rsidRPr="00FF2F8E">
        <w:rPr>
          <w:rFonts w:ascii="PT Astra Serif" w:hAnsi="PT Astra Serif"/>
          <w:sz w:val="16"/>
          <w:szCs w:val="16"/>
        </w:rPr>
        <w:t xml:space="preserve"> + </w:t>
      </w:r>
      <w:proofErr w:type="spellStart"/>
      <w:r w:rsidRPr="00FF2F8E">
        <w:rPr>
          <w:rFonts w:ascii="PT Astra Serif" w:hAnsi="PT Astra Serif"/>
          <w:sz w:val="16"/>
          <w:szCs w:val="16"/>
        </w:rPr>
        <w:t>Фс</w:t>
      </w:r>
      <w:proofErr w:type="spellEnd"/>
      <w:r w:rsidRPr="00FF2F8E">
        <w:rPr>
          <w:rFonts w:ascii="PT Astra Serif" w:hAnsi="PT Astra Serif"/>
          <w:sz w:val="16"/>
          <w:szCs w:val="16"/>
        </w:rPr>
        <w:t>, где:</w:t>
      </w:r>
    </w:p>
    <w:p w:rsidR="00FF2F8E" w:rsidRPr="00FF2F8E" w:rsidRDefault="00FF2F8E" w:rsidP="00FF2F8E">
      <w:pPr>
        <w:shd w:val="clear" w:color="auto" w:fill="FFFFFF"/>
        <w:spacing w:after="0" w:line="240" w:lineRule="auto"/>
        <w:ind w:left="-567" w:firstLine="567"/>
        <w:jc w:val="both"/>
        <w:rPr>
          <w:rFonts w:ascii="PT Astra Serif" w:hAnsi="PT Astra Serif"/>
          <w:sz w:val="16"/>
          <w:szCs w:val="16"/>
        </w:rPr>
      </w:pPr>
      <w:r w:rsidRPr="00FF2F8E">
        <w:rPr>
          <w:rFonts w:ascii="PT Astra Serif" w:hAnsi="PT Astra Serif"/>
          <w:sz w:val="16"/>
          <w:szCs w:val="16"/>
        </w:rPr>
        <w:t>ФОТ – фонд оплаты труда;</w:t>
      </w:r>
    </w:p>
    <w:p w:rsidR="00FF2F8E" w:rsidRPr="00FF2F8E" w:rsidRDefault="00FF2F8E" w:rsidP="00FF2F8E">
      <w:pPr>
        <w:shd w:val="clear" w:color="auto" w:fill="FFFFFF"/>
        <w:spacing w:after="0" w:line="240" w:lineRule="auto"/>
        <w:ind w:left="-567" w:firstLine="567"/>
        <w:jc w:val="both"/>
        <w:rPr>
          <w:rFonts w:ascii="PT Astra Serif" w:hAnsi="PT Astra Serif"/>
          <w:sz w:val="16"/>
          <w:szCs w:val="16"/>
        </w:rPr>
      </w:pPr>
      <w:proofErr w:type="spellStart"/>
      <w:r w:rsidRPr="00FF2F8E">
        <w:rPr>
          <w:rFonts w:ascii="PT Astra Serif" w:hAnsi="PT Astra Serif"/>
          <w:sz w:val="16"/>
          <w:szCs w:val="16"/>
        </w:rPr>
        <w:t>ФОТб</w:t>
      </w:r>
      <w:proofErr w:type="spellEnd"/>
      <w:r w:rsidRPr="00FF2F8E">
        <w:rPr>
          <w:rFonts w:ascii="PT Astra Serif" w:hAnsi="PT Astra Serif"/>
          <w:sz w:val="16"/>
          <w:szCs w:val="16"/>
        </w:rPr>
        <w:t xml:space="preserve"> – базовая часть фонда оплаты труда;</w:t>
      </w:r>
    </w:p>
    <w:p w:rsidR="00FF2F8E" w:rsidRPr="00FF2F8E" w:rsidRDefault="00FF2F8E" w:rsidP="00FF2F8E">
      <w:pPr>
        <w:shd w:val="clear" w:color="auto" w:fill="FFFFFF"/>
        <w:spacing w:after="0" w:line="240" w:lineRule="auto"/>
        <w:ind w:left="-567" w:firstLine="567"/>
        <w:jc w:val="both"/>
        <w:rPr>
          <w:rFonts w:ascii="PT Astra Serif" w:hAnsi="PT Astra Serif"/>
          <w:sz w:val="16"/>
          <w:szCs w:val="16"/>
        </w:rPr>
      </w:pPr>
      <w:proofErr w:type="spellStart"/>
      <w:r w:rsidRPr="00FF2F8E">
        <w:rPr>
          <w:rFonts w:ascii="PT Astra Serif" w:hAnsi="PT Astra Serif"/>
          <w:sz w:val="16"/>
          <w:szCs w:val="16"/>
        </w:rPr>
        <w:t>Фс</w:t>
      </w:r>
      <w:proofErr w:type="spellEnd"/>
      <w:r w:rsidRPr="00FF2F8E">
        <w:rPr>
          <w:rFonts w:ascii="PT Astra Serif" w:hAnsi="PT Astra Serif"/>
          <w:sz w:val="16"/>
          <w:szCs w:val="16"/>
        </w:rPr>
        <w:t xml:space="preserve"> – стимулирующая часть фонда оплаты труда, формируется в пределах экономии фонда оплаты труда;</w:t>
      </w:r>
    </w:p>
    <w:p w:rsidR="00FF2F8E" w:rsidRPr="00FF2F8E" w:rsidRDefault="00FF2F8E" w:rsidP="00FF2F8E">
      <w:pPr>
        <w:numPr>
          <w:ilvl w:val="0"/>
          <w:numId w:val="40"/>
        </w:numPr>
        <w:shd w:val="clear" w:color="auto" w:fill="FFFFFF"/>
        <w:spacing w:after="0" w:line="240" w:lineRule="auto"/>
        <w:ind w:left="-567" w:firstLine="567"/>
        <w:jc w:val="both"/>
        <w:rPr>
          <w:rFonts w:ascii="PT Astra Serif" w:hAnsi="PT Astra Serif"/>
          <w:sz w:val="16"/>
          <w:szCs w:val="16"/>
        </w:rPr>
      </w:pPr>
      <w:r w:rsidRPr="00FF2F8E">
        <w:rPr>
          <w:rFonts w:ascii="PT Astra Serif" w:hAnsi="PT Astra Serif"/>
          <w:sz w:val="16"/>
          <w:szCs w:val="16"/>
        </w:rPr>
        <w:t xml:space="preserve">Базовая часть фонда оплаты труда обеспечивает гарантированную заработную плату руководителя и работников учреждения. </w:t>
      </w:r>
    </w:p>
    <w:p w:rsidR="00FF2F8E" w:rsidRPr="00FF2F8E" w:rsidRDefault="00FF2F8E" w:rsidP="00FF2F8E">
      <w:pPr>
        <w:shd w:val="clear" w:color="auto" w:fill="FFFFFF"/>
        <w:spacing w:after="0" w:line="240" w:lineRule="auto"/>
        <w:ind w:left="-567" w:firstLine="567"/>
        <w:jc w:val="both"/>
        <w:rPr>
          <w:rFonts w:ascii="PT Astra Serif" w:hAnsi="PT Astra Serif"/>
          <w:sz w:val="16"/>
          <w:szCs w:val="16"/>
        </w:rPr>
      </w:pPr>
      <w:r w:rsidRPr="00FF2F8E">
        <w:rPr>
          <w:rFonts w:ascii="PT Astra Serif" w:hAnsi="PT Astra Serif"/>
          <w:sz w:val="16"/>
          <w:szCs w:val="16"/>
        </w:rPr>
        <w:t>Базовая часть фонда оплаты труда определяется по формуле:</w:t>
      </w:r>
    </w:p>
    <w:p w:rsidR="00FF2F8E" w:rsidRPr="00FF2F8E" w:rsidRDefault="00FF2F8E" w:rsidP="00FF2F8E">
      <w:pPr>
        <w:shd w:val="clear" w:color="auto" w:fill="FFFFFF"/>
        <w:spacing w:after="0" w:line="240" w:lineRule="auto"/>
        <w:ind w:left="-567" w:firstLine="567"/>
        <w:jc w:val="both"/>
        <w:rPr>
          <w:rFonts w:ascii="PT Astra Serif" w:hAnsi="PT Astra Serif"/>
          <w:sz w:val="16"/>
          <w:szCs w:val="16"/>
        </w:rPr>
      </w:pPr>
      <w:proofErr w:type="spellStart"/>
      <w:r w:rsidRPr="00FF2F8E">
        <w:rPr>
          <w:rFonts w:ascii="PT Astra Serif" w:hAnsi="PT Astra Serif"/>
          <w:sz w:val="16"/>
          <w:szCs w:val="16"/>
        </w:rPr>
        <w:t>ФОТб</w:t>
      </w:r>
      <w:proofErr w:type="spellEnd"/>
      <w:proofErr w:type="gramStart"/>
      <w:r w:rsidRPr="00FF2F8E">
        <w:rPr>
          <w:rFonts w:ascii="PT Astra Serif" w:hAnsi="PT Astra Serif"/>
          <w:sz w:val="16"/>
          <w:szCs w:val="16"/>
        </w:rPr>
        <w:t xml:space="preserve"> = Д</w:t>
      </w:r>
      <w:proofErr w:type="gramEnd"/>
      <w:r w:rsidRPr="00FF2F8E">
        <w:rPr>
          <w:rFonts w:ascii="PT Astra Serif" w:hAnsi="PT Astra Serif"/>
          <w:sz w:val="16"/>
          <w:szCs w:val="16"/>
        </w:rPr>
        <w:t xml:space="preserve">о + </w:t>
      </w:r>
      <w:proofErr w:type="spellStart"/>
      <w:r w:rsidRPr="00FF2F8E">
        <w:rPr>
          <w:rFonts w:ascii="PT Astra Serif" w:hAnsi="PT Astra Serif"/>
          <w:sz w:val="16"/>
          <w:szCs w:val="16"/>
        </w:rPr>
        <w:t>Дк</w:t>
      </w:r>
      <w:proofErr w:type="spellEnd"/>
      <w:r w:rsidRPr="00FF2F8E">
        <w:rPr>
          <w:rFonts w:ascii="PT Astra Serif" w:hAnsi="PT Astra Serif"/>
          <w:sz w:val="16"/>
          <w:szCs w:val="16"/>
        </w:rPr>
        <w:t>, где:</w:t>
      </w:r>
    </w:p>
    <w:p w:rsidR="00FF2F8E" w:rsidRPr="00FF2F8E" w:rsidRDefault="00FF2F8E" w:rsidP="00FF2F8E">
      <w:pPr>
        <w:shd w:val="clear" w:color="auto" w:fill="FFFFFF"/>
        <w:spacing w:after="0" w:line="240" w:lineRule="auto"/>
        <w:ind w:left="-567" w:firstLine="567"/>
        <w:jc w:val="both"/>
        <w:rPr>
          <w:rFonts w:ascii="PT Astra Serif" w:hAnsi="PT Astra Serif"/>
          <w:sz w:val="16"/>
          <w:szCs w:val="16"/>
        </w:rPr>
      </w:pPr>
      <w:proofErr w:type="spellStart"/>
      <w:r w:rsidRPr="00FF2F8E">
        <w:rPr>
          <w:rFonts w:ascii="PT Astra Serif" w:hAnsi="PT Astra Serif"/>
          <w:sz w:val="16"/>
          <w:szCs w:val="16"/>
        </w:rPr>
        <w:t>ФОТб</w:t>
      </w:r>
      <w:proofErr w:type="spellEnd"/>
      <w:r w:rsidRPr="00FF2F8E">
        <w:rPr>
          <w:rFonts w:ascii="PT Astra Serif" w:hAnsi="PT Astra Serif"/>
          <w:sz w:val="16"/>
          <w:szCs w:val="16"/>
        </w:rPr>
        <w:t xml:space="preserve"> – базовая часть фонда оплаты труда;</w:t>
      </w:r>
    </w:p>
    <w:p w:rsidR="00FF2F8E" w:rsidRPr="00FF2F8E" w:rsidRDefault="00FF2F8E" w:rsidP="00FF2F8E">
      <w:pPr>
        <w:shd w:val="clear" w:color="auto" w:fill="FFFFFF"/>
        <w:spacing w:after="0" w:line="240" w:lineRule="auto"/>
        <w:ind w:left="-567" w:firstLine="567"/>
        <w:jc w:val="both"/>
        <w:rPr>
          <w:rFonts w:ascii="PT Astra Serif" w:hAnsi="PT Astra Serif"/>
          <w:sz w:val="16"/>
          <w:szCs w:val="16"/>
        </w:rPr>
      </w:pPr>
      <w:proofErr w:type="gramStart"/>
      <w:r w:rsidRPr="00FF2F8E">
        <w:rPr>
          <w:rFonts w:ascii="PT Astra Serif" w:hAnsi="PT Astra Serif"/>
          <w:sz w:val="16"/>
          <w:szCs w:val="16"/>
        </w:rPr>
        <w:t>До</w:t>
      </w:r>
      <w:proofErr w:type="gramEnd"/>
      <w:r w:rsidRPr="00FF2F8E">
        <w:rPr>
          <w:rFonts w:ascii="PT Astra Serif" w:hAnsi="PT Astra Serif"/>
          <w:sz w:val="16"/>
          <w:szCs w:val="16"/>
        </w:rPr>
        <w:t xml:space="preserve"> – </w:t>
      </w:r>
      <w:proofErr w:type="gramStart"/>
      <w:r w:rsidRPr="00FF2F8E">
        <w:rPr>
          <w:rFonts w:ascii="PT Astra Serif" w:hAnsi="PT Astra Serif"/>
          <w:sz w:val="16"/>
          <w:szCs w:val="16"/>
        </w:rPr>
        <w:t>должностные</w:t>
      </w:r>
      <w:proofErr w:type="gramEnd"/>
      <w:r w:rsidRPr="00FF2F8E">
        <w:rPr>
          <w:rFonts w:ascii="PT Astra Serif" w:hAnsi="PT Astra Serif"/>
          <w:sz w:val="16"/>
          <w:szCs w:val="16"/>
        </w:rPr>
        <w:t xml:space="preserve"> оклады работников;</w:t>
      </w:r>
    </w:p>
    <w:p w:rsidR="00FF2F8E" w:rsidRPr="00FF2F8E" w:rsidRDefault="00FF2F8E" w:rsidP="00FF2F8E">
      <w:pPr>
        <w:shd w:val="clear" w:color="auto" w:fill="FFFFFF"/>
        <w:spacing w:after="0" w:line="240" w:lineRule="auto"/>
        <w:ind w:left="-567" w:firstLine="567"/>
        <w:jc w:val="both"/>
        <w:rPr>
          <w:rFonts w:ascii="PT Astra Serif" w:hAnsi="PT Astra Serif"/>
          <w:sz w:val="16"/>
          <w:szCs w:val="16"/>
        </w:rPr>
      </w:pPr>
      <w:proofErr w:type="spellStart"/>
      <w:r w:rsidRPr="00FF2F8E">
        <w:rPr>
          <w:rFonts w:ascii="PT Astra Serif" w:hAnsi="PT Astra Serif"/>
          <w:sz w:val="16"/>
          <w:szCs w:val="16"/>
        </w:rPr>
        <w:t>Дк</w:t>
      </w:r>
      <w:proofErr w:type="spellEnd"/>
      <w:r w:rsidRPr="00FF2F8E">
        <w:rPr>
          <w:rFonts w:ascii="PT Astra Serif" w:hAnsi="PT Astra Serif"/>
          <w:sz w:val="16"/>
          <w:szCs w:val="16"/>
        </w:rPr>
        <w:t xml:space="preserve"> – компенсационные выплаты, предусмотренные разделом </w:t>
      </w:r>
      <w:r w:rsidRPr="00FF2F8E">
        <w:rPr>
          <w:rFonts w:ascii="PT Astra Serif" w:hAnsi="PT Astra Serif"/>
          <w:sz w:val="16"/>
          <w:szCs w:val="16"/>
          <w:lang w:val="en-US"/>
        </w:rPr>
        <w:t>V</w:t>
      </w:r>
      <w:r w:rsidRPr="00FF2F8E">
        <w:rPr>
          <w:rFonts w:ascii="PT Astra Serif" w:hAnsi="PT Astra Serif"/>
          <w:sz w:val="16"/>
          <w:szCs w:val="16"/>
        </w:rPr>
        <w:t xml:space="preserve"> настоящего Положения.</w:t>
      </w:r>
    </w:p>
    <w:p w:rsidR="00FF2F8E" w:rsidRPr="00FF2F8E" w:rsidRDefault="00FF2F8E" w:rsidP="00FF2F8E">
      <w:pPr>
        <w:spacing w:after="0" w:line="240" w:lineRule="auto"/>
        <w:ind w:left="-567" w:firstLine="567"/>
        <w:jc w:val="both"/>
        <w:rPr>
          <w:rFonts w:ascii="PT Astra Serif" w:hAnsi="PT Astra Serif"/>
          <w:sz w:val="16"/>
          <w:szCs w:val="16"/>
        </w:rPr>
      </w:pPr>
    </w:p>
    <w:p w:rsidR="00FF2F8E" w:rsidRPr="00FF2F8E" w:rsidRDefault="00FF2F8E" w:rsidP="00FF2F8E">
      <w:pPr>
        <w:pStyle w:val="a3"/>
        <w:shd w:val="clear" w:color="auto" w:fill="FFFFFF"/>
        <w:spacing w:before="0" w:beforeAutospacing="0" w:after="0" w:afterAutospacing="0"/>
        <w:ind w:left="-567" w:firstLine="567"/>
        <w:jc w:val="center"/>
        <w:rPr>
          <w:rStyle w:val="ad"/>
          <w:rFonts w:ascii="PT Astra Serif" w:hAnsi="PT Astra Serif"/>
          <w:b w:val="0"/>
          <w:color w:val="282828"/>
          <w:sz w:val="16"/>
          <w:szCs w:val="16"/>
        </w:rPr>
      </w:pPr>
    </w:p>
    <w:p w:rsidR="00FF2F8E" w:rsidRPr="00FF2F8E" w:rsidRDefault="00FF2F8E" w:rsidP="00FF2F8E">
      <w:pPr>
        <w:pStyle w:val="a3"/>
        <w:shd w:val="clear" w:color="auto" w:fill="FFFFFF"/>
        <w:spacing w:before="0" w:beforeAutospacing="0" w:after="0" w:afterAutospacing="0"/>
        <w:ind w:left="-567" w:firstLine="567"/>
        <w:jc w:val="center"/>
        <w:rPr>
          <w:rStyle w:val="ad"/>
          <w:rFonts w:ascii="PT Astra Serif" w:hAnsi="PT Astra Serif"/>
          <w:b w:val="0"/>
          <w:color w:val="282828"/>
          <w:sz w:val="16"/>
          <w:szCs w:val="16"/>
        </w:rPr>
      </w:pPr>
      <w:r w:rsidRPr="00FF2F8E">
        <w:rPr>
          <w:rStyle w:val="ad"/>
          <w:rFonts w:ascii="PT Astra Serif" w:hAnsi="PT Astra Serif"/>
          <w:b w:val="0"/>
          <w:color w:val="282828"/>
          <w:sz w:val="16"/>
          <w:szCs w:val="16"/>
        </w:rPr>
        <w:t>Раздел II</w:t>
      </w:r>
      <w:r w:rsidRPr="00FF2F8E">
        <w:rPr>
          <w:rStyle w:val="ad"/>
          <w:rFonts w:ascii="PT Astra Serif" w:hAnsi="PT Astra Serif"/>
          <w:b w:val="0"/>
          <w:color w:val="282828"/>
          <w:sz w:val="16"/>
          <w:szCs w:val="16"/>
          <w:lang w:val="en-US"/>
        </w:rPr>
        <w:t>I</w:t>
      </w:r>
      <w:r w:rsidRPr="00FF2F8E">
        <w:rPr>
          <w:rStyle w:val="ad"/>
          <w:rFonts w:ascii="PT Astra Serif" w:hAnsi="PT Astra Serif"/>
          <w:b w:val="0"/>
          <w:color w:val="282828"/>
          <w:sz w:val="16"/>
          <w:szCs w:val="16"/>
        </w:rPr>
        <w:t xml:space="preserve">. Порядок </w:t>
      </w:r>
      <w:proofErr w:type="gramStart"/>
      <w:r w:rsidRPr="00FF2F8E">
        <w:rPr>
          <w:rStyle w:val="ad"/>
          <w:rFonts w:ascii="PT Astra Serif" w:hAnsi="PT Astra Serif"/>
          <w:b w:val="0"/>
          <w:color w:val="282828"/>
          <w:sz w:val="16"/>
          <w:szCs w:val="16"/>
        </w:rPr>
        <w:t>определения размера должностного оклада работников учреждения</w:t>
      </w:r>
      <w:proofErr w:type="gramEnd"/>
    </w:p>
    <w:p w:rsidR="00FF2F8E" w:rsidRPr="00FF2F8E" w:rsidRDefault="00FF2F8E" w:rsidP="00032180">
      <w:pPr>
        <w:numPr>
          <w:ilvl w:val="0"/>
          <w:numId w:val="40"/>
        </w:numPr>
        <w:shd w:val="clear" w:color="auto" w:fill="FFFFFF"/>
        <w:tabs>
          <w:tab w:val="clear" w:pos="928"/>
          <w:tab w:val="num" w:pos="426"/>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Размеры должностных окладов работников учреждения устанавливаются на основании отнесения занимаемых ими должностей работников к профессиональным квалификационным группам (далее – ПКГ) в соответствии с таблицей 1</w:t>
      </w:r>
    </w:p>
    <w:p w:rsidR="00FF2F8E" w:rsidRPr="00FF2F8E" w:rsidRDefault="00FF2F8E" w:rsidP="00FF2F8E">
      <w:pPr>
        <w:shd w:val="clear" w:color="auto" w:fill="FFFFFF"/>
        <w:spacing w:after="0" w:line="240" w:lineRule="auto"/>
        <w:ind w:left="-567" w:firstLine="567"/>
        <w:jc w:val="both"/>
        <w:rPr>
          <w:rFonts w:ascii="PT Astra Serif" w:hAnsi="PT Astra Serif"/>
          <w:sz w:val="16"/>
          <w:szCs w:val="16"/>
        </w:rPr>
      </w:pPr>
      <w:r w:rsidRPr="00FF2F8E">
        <w:rPr>
          <w:rFonts w:ascii="PT Astra Serif" w:hAnsi="PT Astra Serif"/>
          <w:sz w:val="16"/>
          <w:szCs w:val="16"/>
        </w:rPr>
        <w:t xml:space="preserve"> </w:t>
      </w:r>
      <w:r w:rsidRPr="00FF2F8E">
        <w:rPr>
          <w:rFonts w:ascii="PT Astra Serif" w:hAnsi="PT Astra Serif"/>
          <w:sz w:val="16"/>
          <w:szCs w:val="16"/>
          <w:shd w:val="clear" w:color="auto" w:fill="FFFFFF"/>
        </w:rPr>
        <w:t>Таблица 1</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4507"/>
      </w:tblGrid>
      <w:tr w:rsidR="00FF2F8E" w:rsidRPr="00FF2F8E" w:rsidTr="00FF2F8E">
        <w:tc>
          <w:tcPr>
            <w:tcW w:w="5806" w:type="dxa"/>
            <w:tcBorders>
              <w:top w:val="single" w:sz="4" w:space="0" w:color="auto"/>
              <w:left w:val="single" w:sz="4" w:space="0" w:color="auto"/>
              <w:bottom w:val="single" w:sz="4" w:space="0" w:color="auto"/>
              <w:right w:val="single" w:sz="4" w:space="0" w:color="auto"/>
            </w:tcBorders>
            <w:hideMark/>
          </w:tcPr>
          <w:p w:rsidR="00FF2F8E" w:rsidRPr="00FF2F8E" w:rsidRDefault="00FF2F8E" w:rsidP="00713144">
            <w:pPr>
              <w:pStyle w:val="af6"/>
              <w:ind w:left="0"/>
              <w:rPr>
                <w:rFonts w:ascii="PT Astra Serif" w:hAnsi="PT Astra Serif"/>
                <w:sz w:val="16"/>
                <w:szCs w:val="16"/>
              </w:rPr>
            </w:pPr>
            <w:r w:rsidRPr="00FF2F8E">
              <w:rPr>
                <w:rFonts w:ascii="PT Astra Serif" w:hAnsi="PT Astra Serif"/>
                <w:sz w:val="16"/>
                <w:szCs w:val="16"/>
                <w:shd w:val="clear" w:color="auto" w:fill="FFFFFF"/>
              </w:rPr>
              <w:t>Профессиональная квалификационная группа</w:t>
            </w:r>
          </w:p>
        </w:tc>
        <w:tc>
          <w:tcPr>
            <w:tcW w:w="4507" w:type="dxa"/>
            <w:tcBorders>
              <w:top w:val="single" w:sz="4" w:space="0" w:color="auto"/>
              <w:left w:val="single" w:sz="4" w:space="0" w:color="auto"/>
              <w:bottom w:val="single" w:sz="4" w:space="0" w:color="auto"/>
              <w:right w:val="single" w:sz="4" w:space="0" w:color="auto"/>
            </w:tcBorders>
            <w:hideMark/>
          </w:tcPr>
          <w:p w:rsidR="00FF2F8E" w:rsidRPr="00FF2F8E" w:rsidRDefault="00FF2F8E" w:rsidP="00713144">
            <w:pPr>
              <w:pStyle w:val="af6"/>
              <w:ind w:left="0"/>
              <w:rPr>
                <w:rFonts w:ascii="PT Astra Serif" w:hAnsi="PT Astra Serif"/>
                <w:sz w:val="16"/>
                <w:szCs w:val="16"/>
              </w:rPr>
            </w:pPr>
            <w:r w:rsidRPr="00FF2F8E">
              <w:rPr>
                <w:rFonts w:ascii="PT Astra Serif" w:hAnsi="PT Astra Serif"/>
                <w:sz w:val="16"/>
                <w:szCs w:val="16"/>
                <w:shd w:val="clear" w:color="auto" w:fill="FFFFFF"/>
              </w:rPr>
              <w:t>Должностной оклад (руб.)</w:t>
            </w:r>
          </w:p>
        </w:tc>
      </w:tr>
      <w:tr w:rsidR="00FF2F8E" w:rsidRPr="00FF2F8E" w:rsidTr="00FF2F8E">
        <w:tc>
          <w:tcPr>
            <w:tcW w:w="5806" w:type="dxa"/>
            <w:tcBorders>
              <w:top w:val="single" w:sz="4" w:space="0" w:color="auto"/>
              <w:left w:val="single" w:sz="4" w:space="0" w:color="auto"/>
              <w:bottom w:val="single" w:sz="4" w:space="0" w:color="auto"/>
              <w:right w:val="single" w:sz="4" w:space="0" w:color="auto"/>
            </w:tcBorders>
            <w:hideMark/>
          </w:tcPr>
          <w:p w:rsidR="00FF2F8E" w:rsidRPr="00FF2F8E" w:rsidRDefault="00FF2F8E" w:rsidP="00713144">
            <w:pPr>
              <w:pStyle w:val="af6"/>
              <w:ind w:left="0"/>
              <w:rPr>
                <w:rFonts w:ascii="PT Astra Serif" w:hAnsi="PT Astra Serif"/>
                <w:sz w:val="16"/>
                <w:szCs w:val="16"/>
              </w:rPr>
            </w:pPr>
            <w:r w:rsidRPr="00FF2F8E">
              <w:rPr>
                <w:rFonts w:ascii="PT Astra Serif" w:hAnsi="PT Astra Serif"/>
                <w:sz w:val="16"/>
                <w:szCs w:val="16"/>
              </w:rPr>
              <w:t>старший водитель пожарной охраны</w:t>
            </w:r>
          </w:p>
        </w:tc>
        <w:tc>
          <w:tcPr>
            <w:tcW w:w="4507" w:type="dxa"/>
            <w:tcBorders>
              <w:top w:val="single" w:sz="4" w:space="0" w:color="auto"/>
              <w:left w:val="single" w:sz="4" w:space="0" w:color="auto"/>
              <w:bottom w:val="single" w:sz="4" w:space="0" w:color="auto"/>
              <w:right w:val="single" w:sz="4" w:space="0" w:color="auto"/>
            </w:tcBorders>
            <w:hideMark/>
          </w:tcPr>
          <w:p w:rsidR="00FF2F8E" w:rsidRPr="00FF2F8E" w:rsidRDefault="00FF2F8E" w:rsidP="00713144">
            <w:pPr>
              <w:pStyle w:val="af6"/>
              <w:ind w:left="0"/>
              <w:rPr>
                <w:rFonts w:ascii="PT Astra Serif" w:hAnsi="PT Astra Serif"/>
                <w:sz w:val="16"/>
                <w:szCs w:val="16"/>
              </w:rPr>
            </w:pPr>
            <w:r w:rsidRPr="00FF2F8E">
              <w:rPr>
                <w:rFonts w:ascii="PT Astra Serif" w:hAnsi="PT Astra Serif"/>
                <w:sz w:val="16"/>
                <w:szCs w:val="16"/>
              </w:rPr>
              <w:t>6546</w:t>
            </w:r>
          </w:p>
        </w:tc>
      </w:tr>
      <w:tr w:rsidR="00FF2F8E" w:rsidRPr="00FF2F8E" w:rsidTr="00FF2F8E">
        <w:tc>
          <w:tcPr>
            <w:tcW w:w="5806" w:type="dxa"/>
            <w:tcBorders>
              <w:top w:val="single" w:sz="4" w:space="0" w:color="auto"/>
              <w:left w:val="single" w:sz="4" w:space="0" w:color="auto"/>
              <w:bottom w:val="single" w:sz="4" w:space="0" w:color="auto"/>
              <w:right w:val="single" w:sz="4" w:space="0" w:color="auto"/>
            </w:tcBorders>
            <w:hideMark/>
          </w:tcPr>
          <w:p w:rsidR="00FF2F8E" w:rsidRPr="00FF2F8E" w:rsidRDefault="00FF2F8E" w:rsidP="00713144">
            <w:pPr>
              <w:pStyle w:val="af6"/>
              <w:ind w:left="0"/>
              <w:rPr>
                <w:rFonts w:ascii="PT Astra Serif" w:hAnsi="PT Astra Serif"/>
                <w:sz w:val="16"/>
                <w:szCs w:val="16"/>
              </w:rPr>
            </w:pPr>
            <w:r w:rsidRPr="00FF2F8E">
              <w:rPr>
                <w:rFonts w:ascii="PT Astra Serif" w:hAnsi="PT Astra Serif"/>
                <w:sz w:val="16"/>
                <w:szCs w:val="16"/>
              </w:rPr>
              <w:t>водитель пожарной охраны</w:t>
            </w:r>
          </w:p>
        </w:tc>
        <w:tc>
          <w:tcPr>
            <w:tcW w:w="4507" w:type="dxa"/>
            <w:tcBorders>
              <w:top w:val="single" w:sz="4" w:space="0" w:color="auto"/>
              <w:left w:val="single" w:sz="4" w:space="0" w:color="auto"/>
              <w:bottom w:val="single" w:sz="4" w:space="0" w:color="auto"/>
              <w:right w:val="single" w:sz="4" w:space="0" w:color="auto"/>
            </w:tcBorders>
            <w:hideMark/>
          </w:tcPr>
          <w:p w:rsidR="00FF2F8E" w:rsidRPr="00FF2F8E" w:rsidRDefault="00FF2F8E" w:rsidP="00713144">
            <w:pPr>
              <w:pStyle w:val="af6"/>
              <w:ind w:left="0"/>
              <w:rPr>
                <w:rFonts w:ascii="PT Astra Serif" w:hAnsi="PT Astra Serif"/>
                <w:sz w:val="16"/>
                <w:szCs w:val="16"/>
              </w:rPr>
            </w:pPr>
            <w:r w:rsidRPr="00FF2F8E">
              <w:rPr>
                <w:rFonts w:ascii="PT Astra Serif" w:hAnsi="PT Astra Serif"/>
                <w:sz w:val="16"/>
                <w:szCs w:val="16"/>
              </w:rPr>
              <w:t>5846</w:t>
            </w:r>
          </w:p>
        </w:tc>
      </w:tr>
      <w:tr w:rsidR="00FF2F8E" w:rsidRPr="00FF2F8E" w:rsidTr="00FF2F8E">
        <w:tc>
          <w:tcPr>
            <w:tcW w:w="5806" w:type="dxa"/>
            <w:tcBorders>
              <w:top w:val="single" w:sz="4" w:space="0" w:color="auto"/>
              <w:left w:val="single" w:sz="4" w:space="0" w:color="auto"/>
              <w:bottom w:val="single" w:sz="4" w:space="0" w:color="auto"/>
              <w:right w:val="single" w:sz="4" w:space="0" w:color="auto"/>
            </w:tcBorders>
            <w:hideMark/>
          </w:tcPr>
          <w:p w:rsidR="00FF2F8E" w:rsidRPr="00FF2F8E" w:rsidRDefault="00FF2F8E" w:rsidP="00713144">
            <w:pPr>
              <w:pStyle w:val="af6"/>
              <w:ind w:left="0"/>
              <w:rPr>
                <w:rFonts w:ascii="PT Astra Serif" w:hAnsi="PT Astra Serif"/>
                <w:sz w:val="16"/>
                <w:szCs w:val="16"/>
              </w:rPr>
            </w:pPr>
            <w:r w:rsidRPr="00FF2F8E">
              <w:rPr>
                <w:rFonts w:ascii="PT Astra Serif" w:hAnsi="PT Astra Serif"/>
                <w:sz w:val="16"/>
                <w:szCs w:val="16"/>
              </w:rPr>
              <w:t>оператор пожарной охраны</w:t>
            </w:r>
          </w:p>
        </w:tc>
        <w:tc>
          <w:tcPr>
            <w:tcW w:w="4507" w:type="dxa"/>
            <w:tcBorders>
              <w:top w:val="single" w:sz="4" w:space="0" w:color="auto"/>
              <w:left w:val="single" w:sz="4" w:space="0" w:color="auto"/>
              <w:bottom w:val="single" w:sz="4" w:space="0" w:color="auto"/>
              <w:right w:val="single" w:sz="4" w:space="0" w:color="auto"/>
            </w:tcBorders>
            <w:hideMark/>
          </w:tcPr>
          <w:p w:rsidR="00FF2F8E" w:rsidRPr="00FF2F8E" w:rsidRDefault="00FF2F8E" w:rsidP="00713144">
            <w:pPr>
              <w:pStyle w:val="af6"/>
              <w:ind w:left="0"/>
              <w:rPr>
                <w:rFonts w:ascii="PT Astra Serif" w:hAnsi="PT Astra Serif"/>
                <w:sz w:val="16"/>
                <w:szCs w:val="16"/>
              </w:rPr>
            </w:pPr>
            <w:r w:rsidRPr="00FF2F8E">
              <w:rPr>
                <w:rFonts w:ascii="PT Astra Serif" w:hAnsi="PT Astra Serif"/>
                <w:sz w:val="16"/>
                <w:szCs w:val="16"/>
              </w:rPr>
              <w:t>5846</w:t>
            </w:r>
          </w:p>
        </w:tc>
      </w:tr>
    </w:tbl>
    <w:p w:rsidR="00FF2F8E" w:rsidRPr="00FF2F8E" w:rsidRDefault="00FF2F8E" w:rsidP="00FF2F8E">
      <w:pPr>
        <w:shd w:val="clear" w:color="auto" w:fill="FFFFFF"/>
        <w:spacing w:after="0" w:line="240" w:lineRule="auto"/>
        <w:ind w:right="58"/>
        <w:jc w:val="both"/>
        <w:rPr>
          <w:rFonts w:ascii="PT Astra Serif" w:hAnsi="PT Astra Serif"/>
          <w:shadow/>
          <w:sz w:val="16"/>
          <w:szCs w:val="16"/>
        </w:rPr>
      </w:pPr>
    </w:p>
    <w:p w:rsidR="00FF2F8E" w:rsidRPr="00FF2F8E" w:rsidRDefault="00FF2F8E" w:rsidP="00FF2F8E">
      <w:pPr>
        <w:shd w:val="clear" w:color="auto" w:fill="FFFFFF"/>
        <w:tabs>
          <w:tab w:val="left" w:pos="567"/>
        </w:tabs>
        <w:spacing w:after="0" w:line="240" w:lineRule="auto"/>
        <w:ind w:left="-567" w:firstLine="567"/>
        <w:jc w:val="center"/>
        <w:rPr>
          <w:rStyle w:val="ad"/>
          <w:rFonts w:ascii="PT Astra Serif" w:hAnsi="PT Astra Serif"/>
          <w:b w:val="0"/>
          <w:color w:val="282828"/>
          <w:sz w:val="16"/>
          <w:szCs w:val="16"/>
          <w:shd w:val="clear" w:color="auto" w:fill="FFFFFF"/>
        </w:rPr>
      </w:pPr>
      <w:r w:rsidRPr="00FF2F8E">
        <w:rPr>
          <w:rStyle w:val="ad"/>
          <w:rFonts w:ascii="PT Astra Serif" w:hAnsi="PT Astra Serif"/>
          <w:b w:val="0"/>
          <w:color w:val="282828"/>
          <w:sz w:val="16"/>
          <w:szCs w:val="16"/>
          <w:shd w:val="clear" w:color="auto" w:fill="FFFFFF"/>
        </w:rPr>
        <w:t>Раздел I</w:t>
      </w:r>
      <w:r w:rsidRPr="00FF2F8E">
        <w:rPr>
          <w:rStyle w:val="ad"/>
          <w:rFonts w:ascii="PT Astra Serif" w:hAnsi="PT Astra Serif"/>
          <w:b w:val="0"/>
          <w:color w:val="282828"/>
          <w:sz w:val="16"/>
          <w:szCs w:val="16"/>
          <w:shd w:val="clear" w:color="auto" w:fill="FFFFFF"/>
          <w:lang w:val="en-US"/>
        </w:rPr>
        <w:t>V</w:t>
      </w:r>
      <w:r w:rsidRPr="00FF2F8E">
        <w:rPr>
          <w:rStyle w:val="ad"/>
          <w:rFonts w:ascii="PT Astra Serif" w:hAnsi="PT Astra Serif"/>
          <w:b w:val="0"/>
          <w:color w:val="282828"/>
          <w:sz w:val="16"/>
          <w:szCs w:val="16"/>
          <w:shd w:val="clear" w:color="auto" w:fill="FFFFFF"/>
        </w:rPr>
        <w:t>. Порядок и условия установления стимулирующих выплат</w:t>
      </w:r>
    </w:p>
    <w:p w:rsidR="00FF2F8E" w:rsidRPr="00FF2F8E" w:rsidRDefault="00FF2F8E" w:rsidP="00FF2F8E">
      <w:pPr>
        <w:shd w:val="clear" w:color="auto" w:fill="FFFFFF"/>
        <w:tabs>
          <w:tab w:val="left" w:pos="567"/>
        </w:tabs>
        <w:spacing w:after="0" w:line="240" w:lineRule="auto"/>
        <w:ind w:left="-567" w:firstLine="567"/>
        <w:jc w:val="center"/>
        <w:rPr>
          <w:rStyle w:val="ad"/>
          <w:rFonts w:ascii="PT Astra Serif" w:hAnsi="PT Astra Serif"/>
          <w:b w:val="0"/>
          <w:color w:val="282828"/>
          <w:sz w:val="16"/>
          <w:szCs w:val="16"/>
          <w:shd w:val="clear" w:color="auto" w:fill="FFFFFF"/>
        </w:rPr>
      </w:pPr>
      <w:r w:rsidRPr="00FF2F8E">
        <w:rPr>
          <w:rStyle w:val="ad"/>
          <w:rFonts w:ascii="PT Astra Serif" w:hAnsi="PT Astra Serif"/>
          <w:b w:val="0"/>
          <w:color w:val="282828"/>
          <w:sz w:val="16"/>
          <w:szCs w:val="16"/>
          <w:shd w:val="clear" w:color="auto" w:fill="FFFFFF"/>
        </w:rPr>
        <w:t>§1. Виды и порядок установления размера стимулирующих выплат</w:t>
      </w:r>
    </w:p>
    <w:p w:rsidR="00FF2F8E" w:rsidRPr="00FF2F8E" w:rsidRDefault="00FF2F8E" w:rsidP="00FF2F8E">
      <w:pPr>
        <w:numPr>
          <w:ilvl w:val="0"/>
          <w:numId w:val="40"/>
        </w:numPr>
        <w:shd w:val="clear" w:color="auto" w:fill="FFFFFF"/>
        <w:tabs>
          <w:tab w:val="left" w:pos="567"/>
        </w:tabs>
        <w:spacing w:after="0" w:line="240" w:lineRule="auto"/>
        <w:ind w:left="-567" w:firstLine="567"/>
        <w:jc w:val="both"/>
        <w:rPr>
          <w:rStyle w:val="ad"/>
          <w:rFonts w:ascii="PT Astra Serif" w:hAnsi="PT Astra Serif"/>
          <w:b w:val="0"/>
          <w:bCs w:val="0"/>
          <w:sz w:val="16"/>
          <w:szCs w:val="16"/>
        </w:rPr>
      </w:pPr>
      <w:r w:rsidRPr="00FF2F8E">
        <w:rPr>
          <w:rStyle w:val="ad"/>
          <w:rFonts w:ascii="PT Astra Serif" w:hAnsi="PT Astra Serif"/>
          <w:b w:val="0"/>
          <w:sz w:val="16"/>
          <w:szCs w:val="16"/>
          <w:shd w:val="clear" w:color="auto" w:fill="FFFFFF"/>
        </w:rPr>
        <w:t>В целях поощрения работников учреждения за выполненную работу устанавливаются следующие виды стимулирующих выплат:</w:t>
      </w:r>
    </w:p>
    <w:p w:rsidR="00FF2F8E" w:rsidRPr="00FF2F8E" w:rsidRDefault="00FF2F8E" w:rsidP="00FF2F8E">
      <w:pPr>
        <w:widowControl w:val="0"/>
        <w:tabs>
          <w:tab w:val="left" w:pos="567"/>
        </w:tabs>
        <w:autoSpaceDE w:val="0"/>
        <w:autoSpaceDN w:val="0"/>
        <w:adjustRightInd w:val="0"/>
        <w:spacing w:after="0" w:line="240" w:lineRule="auto"/>
        <w:ind w:left="-567" w:firstLine="567"/>
        <w:jc w:val="both"/>
        <w:rPr>
          <w:rFonts w:ascii="PT Astra Serif" w:hAnsi="PT Astra Serif"/>
          <w:sz w:val="16"/>
          <w:szCs w:val="16"/>
        </w:rPr>
      </w:pPr>
      <w:r w:rsidRPr="00FF2F8E">
        <w:rPr>
          <w:rFonts w:ascii="PT Astra Serif" w:hAnsi="PT Astra Serif"/>
          <w:sz w:val="16"/>
          <w:szCs w:val="16"/>
        </w:rPr>
        <w:t>1.) повышающие коэффициенты к должностному окладу;</w:t>
      </w:r>
    </w:p>
    <w:p w:rsidR="00FF2F8E" w:rsidRPr="00FF2F8E" w:rsidRDefault="00FF2F8E" w:rsidP="00FF2F8E">
      <w:pPr>
        <w:widowControl w:val="0"/>
        <w:tabs>
          <w:tab w:val="left" w:pos="567"/>
        </w:tabs>
        <w:autoSpaceDE w:val="0"/>
        <w:autoSpaceDN w:val="0"/>
        <w:adjustRightInd w:val="0"/>
        <w:spacing w:after="0" w:line="240" w:lineRule="auto"/>
        <w:ind w:left="-567" w:firstLine="567"/>
        <w:jc w:val="both"/>
        <w:rPr>
          <w:rFonts w:ascii="PT Astra Serif" w:hAnsi="PT Astra Serif"/>
          <w:sz w:val="16"/>
          <w:szCs w:val="16"/>
        </w:rPr>
      </w:pPr>
      <w:r w:rsidRPr="00FF2F8E">
        <w:rPr>
          <w:rFonts w:ascii="PT Astra Serif" w:hAnsi="PT Astra Serif"/>
          <w:sz w:val="16"/>
          <w:szCs w:val="16"/>
        </w:rPr>
        <w:t>2.) выплаты за интенсивность и высокие результаты работы;</w:t>
      </w:r>
    </w:p>
    <w:p w:rsidR="00FF2F8E" w:rsidRPr="00FF2F8E" w:rsidRDefault="00FF2F8E" w:rsidP="00FF2F8E">
      <w:pPr>
        <w:widowControl w:val="0"/>
        <w:tabs>
          <w:tab w:val="left" w:pos="567"/>
        </w:tabs>
        <w:autoSpaceDE w:val="0"/>
        <w:autoSpaceDN w:val="0"/>
        <w:adjustRightInd w:val="0"/>
        <w:spacing w:after="0" w:line="240" w:lineRule="auto"/>
        <w:ind w:left="-567" w:firstLine="567"/>
        <w:jc w:val="both"/>
        <w:rPr>
          <w:rFonts w:ascii="PT Astra Serif" w:hAnsi="PT Astra Serif"/>
          <w:sz w:val="16"/>
          <w:szCs w:val="16"/>
        </w:rPr>
      </w:pPr>
      <w:r w:rsidRPr="00FF2F8E">
        <w:rPr>
          <w:rFonts w:ascii="PT Astra Serif" w:hAnsi="PT Astra Serif"/>
          <w:sz w:val="16"/>
          <w:szCs w:val="16"/>
        </w:rPr>
        <w:t>3.) выплаты за выслугу лет;</w:t>
      </w:r>
    </w:p>
    <w:p w:rsidR="00FF2F8E" w:rsidRPr="00FF2F8E" w:rsidRDefault="00FF2F8E" w:rsidP="00FF2F8E">
      <w:pPr>
        <w:widowControl w:val="0"/>
        <w:tabs>
          <w:tab w:val="left" w:pos="567"/>
        </w:tabs>
        <w:autoSpaceDE w:val="0"/>
        <w:autoSpaceDN w:val="0"/>
        <w:adjustRightInd w:val="0"/>
        <w:spacing w:after="0" w:line="240" w:lineRule="auto"/>
        <w:ind w:left="-567" w:firstLine="567"/>
        <w:jc w:val="both"/>
        <w:rPr>
          <w:rFonts w:ascii="PT Astra Serif" w:hAnsi="PT Astra Serif"/>
          <w:sz w:val="16"/>
          <w:szCs w:val="16"/>
        </w:rPr>
      </w:pPr>
      <w:r w:rsidRPr="00FF2F8E">
        <w:rPr>
          <w:rFonts w:ascii="PT Astra Serif" w:hAnsi="PT Astra Serif"/>
          <w:sz w:val="16"/>
          <w:szCs w:val="16"/>
        </w:rPr>
        <w:t>4.) премиальные выплаты по итогам работы.</w:t>
      </w:r>
    </w:p>
    <w:p w:rsidR="00FF2F8E" w:rsidRPr="00FF2F8E" w:rsidRDefault="00FF2F8E" w:rsidP="00FF2F8E">
      <w:pPr>
        <w:numPr>
          <w:ilvl w:val="0"/>
          <w:numId w:val="41"/>
        </w:numPr>
        <w:tabs>
          <w:tab w:val="left" w:pos="567"/>
          <w:tab w:val="left" w:pos="1134"/>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 xml:space="preserve">.Применение стимулирующей выплаты к должностному окладу не образует новый оклад и не учитывается при начислении иных стимулирующих и компенсационных выплат. </w:t>
      </w:r>
      <w:r w:rsidRPr="00FF2F8E">
        <w:rPr>
          <w:rFonts w:ascii="PT Astra Serif" w:hAnsi="PT Astra Serif"/>
          <w:color w:val="282828"/>
          <w:sz w:val="16"/>
          <w:szCs w:val="16"/>
        </w:rPr>
        <w:t>Стимулирующие выплаты при применении складываются между собой.</w:t>
      </w:r>
    </w:p>
    <w:p w:rsidR="00FF2F8E" w:rsidRPr="00FF2F8E" w:rsidRDefault="00FF2F8E" w:rsidP="00FF2F8E">
      <w:pPr>
        <w:numPr>
          <w:ilvl w:val="0"/>
          <w:numId w:val="42"/>
        </w:numPr>
        <w:tabs>
          <w:tab w:val="left" w:pos="567"/>
          <w:tab w:val="left" w:pos="1134"/>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Размер выплат по повышающему коэффициенту к окладу определяется путем умножения размера оклада рабочего на повышающий коэффициент.</w:t>
      </w:r>
    </w:p>
    <w:p w:rsidR="00FF2F8E" w:rsidRPr="00FF2F8E" w:rsidRDefault="00FF2F8E" w:rsidP="00FF2F8E">
      <w:pPr>
        <w:numPr>
          <w:ilvl w:val="0"/>
          <w:numId w:val="42"/>
        </w:numPr>
        <w:tabs>
          <w:tab w:val="left" w:pos="567"/>
          <w:tab w:val="left" w:pos="1134"/>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Решение о введении соответствующих повышающих коэффициентов принимается с учетом обеспечения указанных выплат финансовыми средствами руководителем учреждения в отношении работников, работающих в учреждении.</w:t>
      </w:r>
    </w:p>
    <w:p w:rsidR="00FF2F8E" w:rsidRPr="00FF2F8E" w:rsidRDefault="00FF2F8E" w:rsidP="00FF2F8E">
      <w:pPr>
        <w:numPr>
          <w:ilvl w:val="0"/>
          <w:numId w:val="42"/>
        </w:numPr>
        <w:shd w:val="clear" w:color="auto" w:fill="FFFFFF"/>
        <w:tabs>
          <w:tab w:val="left" w:pos="567"/>
          <w:tab w:val="left" w:pos="1134"/>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Повышающие коэффициенты к окладам устанавливаются на определенный период времени в течение соответствующего календарного года.</w:t>
      </w:r>
    </w:p>
    <w:p w:rsidR="00FF2F8E" w:rsidRPr="00FF2F8E" w:rsidRDefault="00FF2F8E" w:rsidP="00FF2F8E">
      <w:pPr>
        <w:shd w:val="clear" w:color="auto" w:fill="FFFFFF"/>
        <w:tabs>
          <w:tab w:val="left" w:pos="567"/>
          <w:tab w:val="left" w:pos="1134"/>
        </w:tabs>
        <w:spacing w:after="0" w:line="240" w:lineRule="auto"/>
        <w:ind w:left="-567" w:firstLine="567"/>
        <w:jc w:val="center"/>
        <w:rPr>
          <w:rFonts w:ascii="PT Astra Serif" w:hAnsi="PT Astra Serif"/>
          <w:color w:val="282828"/>
          <w:sz w:val="16"/>
          <w:szCs w:val="16"/>
        </w:rPr>
      </w:pPr>
      <w:r w:rsidRPr="00FF2F8E">
        <w:rPr>
          <w:rFonts w:ascii="PT Astra Serif" w:hAnsi="PT Astra Serif"/>
          <w:sz w:val="16"/>
          <w:szCs w:val="16"/>
        </w:rPr>
        <w:t>§2. Персональный повышающий коэффициент к должностному окладу</w:t>
      </w:r>
    </w:p>
    <w:p w:rsidR="00FF2F8E" w:rsidRPr="00FF2F8E" w:rsidRDefault="00FF2F8E" w:rsidP="00FF2F8E">
      <w:pPr>
        <w:numPr>
          <w:ilvl w:val="0"/>
          <w:numId w:val="42"/>
        </w:numPr>
        <w:shd w:val="clear" w:color="auto" w:fill="FFFFFF"/>
        <w:tabs>
          <w:tab w:val="left" w:pos="567"/>
          <w:tab w:val="left" w:pos="1134"/>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 xml:space="preserve"> Персональный повышающий коэффициент к окладу устанавливается руководителю и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и других факторов.</w:t>
      </w:r>
    </w:p>
    <w:p w:rsidR="00FF2F8E" w:rsidRPr="00FF2F8E" w:rsidRDefault="00FF2F8E" w:rsidP="00FF2F8E">
      <w:pPr>
        <w:numPr>
          <w:ilvl w:val="0"/>
          <w:numId w:val="42"/>
        </w:numPr>
        <w:shd w:val="clear" w:color="auto" w:fill="FFFFFF"/>
        <w:tabs>
          <w:tab w:val="left" w:pos="567"/>
          <w:tab w:val="left" w:pos="1134"/>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 xml:space="preserve">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работающего в учреждении. </w:t>
      </w:r>
    </w:p>
    <w:p w:rsidR="00FF2F8E" w:rsidRPr="00FF2F8E" w:rsidRDefault="00FF2F8E" w:rsidP="00FF2F8E">
      <w:pPr>
        <w:numPr>
          <w:ilvl w:val="0"/>
          <w:numId w:val="42"/>
        </w:numPr>
        <w:shd w:val="clear" w:color="auto" w:fill="FFFFFF"/>
        <w:tabs>
          <w:tab w:val="left" w:pos="567"/>
          <w:tab w:val="left" w:pos="1134"/>
        </w:tabs>
        <w:spacing w:after="0" w:line="240" w:lineRule="auto"/>
        <w:ind w:left="-567" w:firstLine="567"/>
        <w:jc w:val="both"/>
        <w:rPr>
          <w:rFonts w:ascii="PT Astra Serif" w:hAnsi="PT Astra Serif"/>
          <w:sz w:val="16"/>
          <w:szCs w:val="16"/>
        </w:rPr>
      </w:pPr>
      <w:r w:rsidRPr="00FF2F8E">
        <w:rPr>
          <w:rStyle w:val="ad"/>
          <w:rFonts w:ascii="PT Astra Serif" w:hAnsi="PT Astra Serif"/>
          <w:b w:val="0"/>
          <w:bCs w:val="0"/>
          <w:color w:val="282828"/>
          <w:sz w:val="16"/>
          <w:szCs w:val="16"/>
        </w:rPr>
        <w:t xml:space="preserve">Рекомендуемый размер </w:t>
      </w:r>
      <w:r w:rsidRPr="00FF2F8E">
        <w:rPr>
          <w:rFonts w:ascii="PT Astra Serif" w:hAnsi="PT Astra Serif"/>
          <w:sz w:val="16"/>
          <w:szCs w:val="16"/>
        </w:rPr>
        <w:t>персонального повышающего коэффициента к окладу до 3,0.</w:t>
      </w:r>
    </w:p>
    <w:p w:rsidR="00FF2F8E" w:rsidRPr="00FF2F8E" w:rsidRDefault="00FF2F8E" w:rsidP="00FF2F8E">
      <w:pPr>
        <w:shd w:val="clear" w:color="auto" w:fill="FFFFFF"/>
        <w:tabs>
          <w:tab w:val="left" w:pos="567"/>
        </w:tabs>
        <w:spacing w:after="0" w:line="240" w:lineRule="auto"/>
        <w:ind w:left="-567" w:firstLine="567"/>
        <w:jc w:val="center"/>
        <w:rPr>
          <w:rFonts w:ascii="PT Astra Serif" w:hAnsi="PT Astra Serif"/>
          <w:sz w:val="16"/>
          <w:szCs w:val="16"/>
        </w:rPr>
      </w:pPr>
    </w:p>
    <w:p w:rsidR="00FF2F8E" w:rsidRPr="00FF2F8E" w:rsidRDefault="00FF2F8E" w:rsidP="00FF2F8E">
      <w:pPr>
        <w:shd w:val="clear" w:color="auto" w:fill="FFFFFF"/>
        <w:tabs>
          <w:tab w:val="left" w:pos="567"/>
        </w:tabs>
        <w:spacing w:after="0" w:line="240" w:lineRule="auto"/>
        <w:ind w:left="-567" w:firstLine="567"/>
        <w:jc w:val="center"/>
        <w:rPr>
          <w:rFonts w:ascii="PT Astra Serif" w:hAnsi="PT Astra Serif"/>
          <w:sz w:val="16"/>
          <w:szCs w:val="16"/>
        </w:rPr>
      </w:pPr>
      <w:r w:rsidRPr="00FF2F8E">
        <w:rPr>
          <w:rFonts w:ascii="PT Astra Serif" w:hAnsi="PT Astra Serif"/>
          <w:sz w:val="16"/>
          <w:szCs w:val="16"/>
        </w:rPr>
        <w:t>§3. Повышающий коэффициент за выполнение важных (особо важных) и ответственных (особо ответственных) работ</w:t>
      </w:r>
    </w:p>
    <w:p w:rsidR="00FF2F8E" w:rsidRPr="00FF2F8E" w:rsidRDefault="00FF2F8E" w:rsidP="00FF2F8E">
      <w:pPr>
        <w:numPr>
          <w:ilvl w:val="0"/>
          <w:numId w:val="42"/>
        </w:numPr>
        <w:shd w:val="clear" w:color="auto" w:fill="FFFFFF"/>
        <w:tabs>
          <w:tab w:val="left" w:pos="567"/>
          <w:tab w:val="left" w:pos="1134"/>
        </w:tabs>
        <w:spacing w:after="0" w:line="240" w:lineRule="auto"/>
        <w:ind w:left="-567" w:firstLine="567"/>
        <w:jc w:val="both"/>
        <w:rPr>
          <w:rStyle w:val="ad"/>
          <w:rFonts w:ascii="PT Astra Serif" w:hAnsi="PT Astra Serif"/>
          <w:b w:val="0"/>
          <w:bCs w:val="0"/>
          <w:sz w:val="16"/>
          <w:szCs w:val="16"/>
        </w:rPr>
      </w:pPr>
      <w:proofErr w:type="gramStart"/>
      <w:r w:rsidRPr="00FF2F8E">
        <w:rPr>
          <w:rFonts w:ascii="PT Astra Serif" w:hAnsi="PT Astra Serif"/>
          <w:sz w:val="16"/>
          <w:szCs w:val="16"/>
        </w:rPr>
        <w:t>Повышающий коэффициент за выполнение важных (особо важных) и ответственных (особо ответственных) работ</w:t>
      </w:r>
      <w:r w:rsidRPr="00FF2F8E">
        <w:rPr>
          <w:rStyle w:val="ad"/>
          <w:rFonts w:ascii="PT Astra Serif" w:hAnsi="PT Astra Serif"/>
          <w:b w:val="0"/>
          <w:bCs w:val="0"/>
          <w:sz w:val="16"/>
          <w:szCs w:val="16"/>
        </w:rPr>
        <w:t xml:space="preserve"> устанавливается всем работникам учреждения, тарифицированным по 9 – 12 разрядам тарифной сетки по оплате труда работников муниципальных учреждений </w:t>
      </w:r>
      <w:r w:rsidRPr="00FF2F8E">
        <w:rPr>
          <w:rStyle w:val="ad"/>
          <w:rFonts w:ascii="PT Astra Serif" w:hAnsi="PT Astra Serif"/>
          <w:b w:val="0"/>
          <w:bCs w:val="0"/>
          <w:sz w:val="16"/>
          <w:szCs w:val="16"/>
        </w:rPr>
        <w:lastRenderedPageBreak/>
        <w:t>Целинного района, в соответствии с постановлением Администрации Целинного района от 31 мая 2019 года № 122 «О повышении заработной платы работников муниципальных учреждений Целинного района».</w:t>
      </w:r>
      <w:proofErr w:type="gramEnd"/>
    </w:p>
    <w:p w:rsidR="00FF2F8E" w:rsidRPr="00FF2F8E" w:rsidRDefault="00FF2F8E" w:rsidP="00FF2F8E">
      <w:pPr>
        <w:numPr>
          <w:ilvl w:val="0"/>
          <w:numId w:val="42"/>
        </w:numPr>
        <w:shd w:val="clear" w:color="auto" w:fill="FFFFFF"/>
        <w:tabs>
          <w:tab w:val="left" w:pos="567"/>
          <w:tab w:val="left" w:pos="1134"/>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Рекомендуемые размеры повышающих коэффициентов за выполнение важных (особо важных) и ответственных (особо ответственных) работ:</w:t>
      </w:r>
    </w:p>
    <w:p w:rsidR="00FF2F8E" w:rsidRPr="00FF2F8E" w:rsidRDefault="00FF2F8E" w:rsidP="00FF2F8E">
      <w:pPr>
        <w:shd w:val="clear" w:color="auto" w:fill="FFFFFF"/>
        <w:tabs>
          <w:tab w:val="left" w:pos="567"/>
        </w:tabs>
        <w:spacing w:after="0" w:line="240" w:lineRule="auto"/>
        <w:ind w:left="-567" w:firstLine="567"/>
        <w:jc w:val="both"/>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6"/>
        <w:gridCol w:w="2827"/>
      </w:tblGrid>
      <w:tr w:rsidR="00FF2F8E" w:rsidRPr="00FF2F8E" w:rsidTr="00FF2F8E">
        <w:tc>
          <w:tcPr>
            <w:tcW w:w="7486"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spacing w:after="0" w:line="240" w:lineRule="auto"/>
              <w:jc w:val="both"/>
              <w:rPr>
                <w:rFonts w:ascii="PT Astra Serif" w:hAnsi="PT Astra Serif"/>
                <w:sz w:val="16"/>
                <w:szCs w:val="16"/>
              </w:rPr>
            </w:pPr>
            <w:r w:rsidRPr="00FF2F8E">
              <w:rPr>
                <w:rFonts w:ascii="PT Astra Serif" w:hAnsi="PT Astra Serif"/>
                <w:sz w:val="16"/>
                <w:szCs w:val="16"/>
              </w:rPr>
              <w:t>Разряд в соответствии с тарифной сеткой по оплате труда работников муниципальных учреждений Целинного района</w:t>
            </w:r>
          </w:p>
        </w:tc>
        <w:tc>
          <w:tcPr>
            <w:tcW w:w="2827"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spacing w:after="0" w:line="240" w:lineRule="auto"/>
              <w:jc w:val="both"/>
              <w:rPr>
                <w:rFonts w:ascii="PT Astra Serif" w:hAnsi="PT Astra Serif"/>
                <w:sz w:val="16"/>
                <w:szCs w:val="16"/>
              </w:rPr>
            </w:pPr>
            <w:r w:rsidRPr="00FF2F8E">
              <w:rPr>
                <w:rFonts w:ascii="PT Astra Serif" w:hAnsi="PT Astra Serif"/>
                <w:sz w:val="16"/>
                <w:szCs w:val="16"/>
              </w:rPr>
              <w:t>Размер повышающего коэффициента</w:t>
            </w:r>
          </w:p>
        </w:tc>
      </w:tr>
      <w:tr w:rsidR="00FF2F8E" w:rsidRPr="00FF2F8E" w:rsidTr="00FF2F8E">
        <w:tc>
          <w:tcPr>
            <w:tcW w:w="7486"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spacing w:after="0" w:line="240" w:lineRule="auto"/>
              <w:jc w:val="both"/>
              <w:rPr>
                <w:rFonts w:ascii="PT Astra Serif" w:hAnsi="PT Astra Serif"/>
                <w:sz w:val="16"/>
                <w:szCs w:val="16"/>
              </w:rPr>
            </w:pPr>
            <w:r w:rsidRPr="00FF2F8E">
              <w:rPr>
                <w:rFonts w:ascii="PT Astra Serif" w:hAnsi="PT Astra Serif"/>
                <w:sz w:val="16"/>
                <w:szCs w:val="16"/>
              </w:rPr>
              <w:t>9-й разряд</w:t>
            </w:r>
          </w:p>
        </w:tc>
        <w:tc>
          <w:tcPr>
            <w:tcW w:w="2827"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spacing w:after="0" w:line="240" w:lineRule="auto"/>
              <w:jc w:val="both"/>
              <w:rPr>
                <w:rFonts w:ascii="PT Astra Serif" w:hAnsi="PT Astra Serif"/>
                <w:sz w:val="16"/>
                <w:szCs w:val="16"/>
              </w:rPr>
            </w:pPr>
            <w:r w:rsidRPr="00FF2F8E">
              <w:rPr>
                <w:rFonts w:ascii="PT Astra Serif" w:hAnsi="PT Astra Serif"/>
                <w:sz w:val="16"/>
                <w:szCs w:val="16"/>
              </w:rPr>
              <w:t>0,33</w:t>
            </w:r>
          </w:p>
        </w:tc>
      </w:tr>
      <w:tr w:rsidR="00FF2F8E" w:rsidRPr="00FF2F8E" w:rsidTr="00FF2F8E">
        <w:tc>
          <w:tcPr>
            <w:tcW w:w="7486"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spacing w:after="0" w:line="240" w:lineRule="auto"/>
              <w:jc w:val="both"/>
              <w:rPr>
                <w:rFonts w:ascii="PT Astra Serif" w:hAnsi="PT Astra Serif"/>
                <w:sz w:val="16"/>
                <w:szCs w:val="16"/>
              </w:rPr>
            </w:pPr>
            <w:r w:rsidRPr="00FF2F8E">
              <w:rPr>
                <w:rFonts w:ascii="PT Astra Serif" w:hAnsi="PT Astra Serif"/>
                <w:sz w:val="16"/>
                <w:szCs w:val="16"/>
              </w:rPr>
              <w:t>10-й разряд</w:t>
            </w:r>
          </w:p>
        </w:tc>
        <w:tc>
          <w:tcPr>
            <w:tcW w:w="2827"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spacing w:after="0" w:line="240" w:lineRule="auto"/>
              <w:jc w:val="both"/>
              <w:rPr>
                <w:rFonts w:ascii="PT Astra Serif" w:hAnsi="PT Astra Serif"/>
                <w:sz w:val="16"/>
                <w:szCs w:val="16"/>
              </w:rPr>
            </w:pPr>
            <w:r w:rsidRPr="00FF2F8E">
              <w:rPr>
                <w:rFonts w:ascii="PT Astra Serif" w:hAnsi="PT Astra Serif"/>
                <w:sz w:val="16"/>
                <w:szCs w:val="16"/>
              </w:rPr>
              <w:t>0,45</w:t>
            </w:r>
          </w:p>
        </w:tc>
      </w:tr>
      <w:tr w:rsidR="00FF2F8E" w:rsidRPr="00FF2F8E" w:rsidTr="00FF2F8E">
        <w:tc>
          <w:tcPr>
            <w:tcW w:w="7486"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spacing w:after="0" w:line="240" w:lineRule="auto"/>
              <w:jc w:val="both"/>
              <w:rPr>
                <w:rFonts w:ascii="PT Astra Serif" w:hAnsi="PT Astra Serif"/>
                <w:sz w:val="16"/>
                <w:szCs w:val="16"/>
              </w:rPr>
            </w:pPr>
            <w:r w:rsidRPr="00FF2F8E">
              <w:rPr>
                <w:rFonts w:ascii="PT Astra Serif" w:hAnsi="PT Astra Serif"/>
                <w:sz w:val="16"/>
                <w:szCs w:val="16"/>
              </w:rPr>
              <w:t>11-й разряд</w:t>
            </w:r>
          </w:p>
        </w:tc>
        <w:tc>
          <w:tcPr>
            <w:tcW w:w="2827"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spacing w:after="0" w:line="240" w:lineRule="auto"/>
              <w:jc w:val="both"/>
              <w:rPr>
                <w:rFonts w:ascii="PT Astra Serif" w:hAnsi="PT Astra Serif"/>
                <w:sz w:val="16"/>
                <w:szCs w:val="16"/>
              </w:rPr>
            </w:pPr>
            <w:r w:rsidRPr="00FF2F8E">
              <w:rPr>
                <w:rFonts w:ascii="PT Astra Serif" w:hAnsi="PT Astra Serif"/>
                <w:sz w:val="16"/>
                <w:szCs w:val="16"/>
              </w:rPr>
              <w:t>0,60</w:t>
            </w:r>
          </w:p>
        </w:tc>
      </w:tr>
      <w:tr w:rsidR="00FF2F8E" w:rsidRPr="00FF2F8E" w:rsidTr="00FF2F8E">
        <w:tc>
          <w:tcPr>
            <w:tcW w:w="7486"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spacing w:after="0" w:line="240" w:lineRule="auto"/>
              <w:jc w:val="both"/>
              <w:rPr>
                <w:rFonts w:ascii="PT Astra Serif" w:hAnsi="PT Astra Serif"/>
                <w:sz w:val="16"/>
                <w:szCs w:val="16"/>
              </w:rPr>
            </w:pPr>
            <w:r w:rsidRPr="00FF2F8E">
              <w:rPr>
                <w:rFonts w:ascii="PT Astra Serif" w:hAnsi="PT Astra Serif"/>
                <w:sz w:val="16"/>
                <w:szCs w:val="16"/>
              </w:rPr>
              <w:t>12-й разряд</w:t>
            </w:r>
          </w:p>
        </w:tc>
        <w:tc>
          <w:tcPr>
            <w:tcW w:w="2827"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spacing w:after="0" w:line="240" w:lineRule="auto"/>
              <w:jc w:val="both"/>
              <w:rPr>
                <w:rFonts w:ascii="PT Astra Serif" w:hAnsi="PT Astra Serif"/>
                <w:sz w:val="16"/>
                <w:szCs w:val="16"/>
              </w:rPr>
            </w:pPr>
            <w:r w:rsidRPr="00FF2F8E">
              <w:rPr>
                <w:rFonts w:ascii="PT Astra Serif" w:hAnsi="PT Astra Serif"/>
                <w:sz w:val="16"/>
                <w:szCs w:val="16"/>
              </w:rPr>
              <w:t>0,72</w:t>
            </w:r>
          </w:p>
        </w:tc>
      </w:tr>
    </w:tbl>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Водителям автомобилей, прошедшим подготовку или переподготовку в учебном заведении по утвержденным единым программам и имеющим водительское удостоверение с отметками «В», «С» устанавливается повышающий коэффициент за классность в размере 0,1.</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Водителям автомобилей, имеющим отметки в водительском удостоверении «В», «С» либо «</w:t>
      </w:r>
      <w:r w:rsidRPr="00FF2F8E">
        <w:rPr>
          <w:rFonts w:ascii="PT Astra Serif" w:hAnsi="PT Astra Serif"/>
          <w:sz w:val="16"/>
          <w:szCs w:val="16"/>
          <w:lang w:val="en-US"/>
        </w:rPr>
        <w:t>D</w:t>
      </w:r>
      <w:r w:rsidRPr="00FF2F8E">
        <w:rPr>
          <w:rFonts w:ascii="PT Astra Serif" w:hAnsi="PT Astra Serif"/>
          <w:sz w:val="16"/>
          <w:szCs w:val="16"/>
        </w:rPr>
        <w:t>» устанавливается повышающий коэффициент за классность в размере 0,25.</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 xml:space="preserve">С учетом условий труда работникам учреждения устанавливаются выплаты компенсационного характера, предусмотренные разделом </w:t>
      </w:r>
      <w:r w:rsidRPr="00FF2F8E">
        <w:rPr>
          <w:rFonts w:ascii="PT Astra Serif" w:hAnsi="PT Astra Serif"/>
          <w:sz w:val="16"/>
          <w:szCs w:val="16"/>
          <w:lang w:val="en-US"/>
        </w:rPr>
        <w:t>V</w:t>
      </w:r>
      <w:r w:rsidRPr="00FF2F8E">
        <w:rPr>
          <w:rFonts w:ascii="PT Astra Serif" w:hAnsi="PT Astra Serif"/>
          <w:sz w:val="16"/>
          <w:szCs w:val="16"/>
        </w:rPr>
        <w:t xml:space="preserve"> настоящего Положения.</w:t>
      </w:r>
    </w:p>
    <w:p w:rsidR="00FF2F8E" w:rsidRPr="00FF2F8E" w:rsidRDefault="00FF2F8E" w:rsidP="00FF2F8E">
      <w:pPr>
        <w:shd w:val="clear" w:color="auto" w:fill="FFFFFF"/>
        <w:tabs>
          <w:tab w:val="left" w:pos="567"/>
        </w:tabs>
        <w:spacing w:after="0" w:line="240" w:lineRule="auto"/>
        <w:ind w:left="-567" w:firstLine="567"/>
        <w:jc w:val="center"/>
        <w:rPr>
          <w:rFonts w:ascii="PT Astra Serif" w:hAnsi="PT Astra Serif"/>
          <w:sz w:val="16"/>
          <w:szCs w:val="16"/>
        </w:rPr>
      </w:pPr>
    </w:p>
    <w:p w:rsidR="00FF2F8E" w:rsidRPr="00FF2F8E" w:rsidRDefault="00FF2F8E" w:rsidP="00FF2F8E">
      <w:pPr>
        <w:shd w:val="clear" w:color="auto" w:fill="FFFFFF"/>
        <w:tabs>
          <w:tab w:val="left" w:pos="567"/>
        </w:tabs>
        <w:spacing w:after="0" w:line="240" w:lineRule="auto"/>
        <w:ind w:left="-567" w:firstLine="567"/>
        <w:jc w:val="center"/>
        <w:rPr>
          <w:rFonts w:ascii="PT Astra Serif" w:hAnsi="PT Astra Serif"/>
          <w:sz w:val="16"/>
          <w:szCs w:val="16"/>
        </w:rPr>
      </w:pPr>
      <w:r w:rsidRPr="00FF2F8E">
        <w:rPr>
          <w:rFonts w:ascii="PT Astra Serif" w:hAnsi="PT Astra Serif"/>
          <w:sz w:val="16"/>
          <w:szCs w:val="16"/>
        </w:rPr>
        <w:t>§4. Стимулирующая выплата за интенсивность и высокие результаты работы</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 xml:space="preserve">Стимулирующая выплата за интенсивность и высокие результаты работы устанавливается работникам учреждения. </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sz w:val="16"/>
          <w:szCs w:val="16"/>
        </w:rPr>
      </w:pPr>
      <w:r w:rsidRPr="00FF2F8E">
        <w:rPr>
          <w:rStyle w:val="ad"/>
          <w:rFonts w:ascii="PT Astra Serif" w:hAnsi="PT Astra Serif"/>
          <w:b w:val="0"/>
          <w:bCs w:val="0"/>
          <w:sz w:val="16"/>
          <w:szCs w:val="16"/>
        </w:rPr>
        <w:t xml:space="preserve">Размер выплаты стимулирующего характера может определяться как в процентах к должностному окладу работника, так и в абсолютном размере. Устанавливается сроком не более одного года, по истечении которого может быть </w:t>
      </w:r>
      <w:proofErr w:type="gramStart"/>
      <w:r w:rsidRPr="00FF2F8E">
        <w:rPr>
          <w:rStyle w:val="ad"/>
          <w:rFonts w:ascii="PT Astra Serif" w:hAnsi="PT Astra Serif"/>
          <w:b w:val="0"/>
          <w:bCs w:val="0"/>
          <w:sz w:val="16"/>
          <w:szCs w:val="16"/>
        </w:rPr>
        <w:t>сохранена</w:t>
      </w:r>
      <w:proofErr w:type="gramEnd"/>
      <w:r w:rsidRPr="00FF2F8E">
        <w:rPr>
          <w:rStyle w:val="ad"/>
          <w:rFonts w:ascii="PT Astra Serif" w:hAnsi="PT Astra Serif"/>
          <w:b w:val="0"/>
          <w:bCs w:val="0"/>
          <w:sz w:val="16"/>
          <w:szCs w:val="16"/>
        </w:rPr>
        <w:t xml:space="preserve"> или отменена.</w:t>
      </w:r>
    </w:p>
    <w:p w:rsidR="00FF2F8E" w:rsidRPr="00FF2F8E" w:rsidRDefault="00FF2F8E" w:rsidP="00FF2F8E">
      <w:pPr>
        <w:shd w:val="clear" w:color="auto" w:fill="FFFFFF"/>
        <w:tabs>
          <w:tab w:val="left" w:pos="567"/>
        </w:tabs>
        <w:spacing w:after="0" w:line="240" w:lineRule="auto"/>
        <w:ind w:left="-567" w:firstLine="567"/>
        <w:jc w:val="center"/>
        <w:rPr>
          <w:rFonts w:ascii="PT Astra Serif" w:hAnsi="PT Astra Serif"/>
          <w:sz w:val="16"/>
          <w:szCs w:val="16"/>
        </w:rPr>
      </w:pPr>
    </w:p>
    <w:p w:rsidR="00FF2F8E" w:rsidRPr="00FF2F8E" w:rsidRDefault="00FF2F8E" w:rsidP="00FF2F8E">
      <w:pPr>
        <w:shd w:val="clear" w:color="auto" w:fill="FFFFFF"/>
        <w:tabs>
          <w:tab w:val="left" w:pos="567"/>
        </w:tabs>
        <w:spacing w:after="0" w:line="240" w:lineRule="auto"/>
        <w:ind w:left="-567" w:firstLine="567"/>
        <w:jc w:val="center"/>
        <w:rPr>
          <w:rFonts w:ascii="PT Astra Serif" w:hAnsi="PT Astra Serif"/>
          <w:sz w:val="16"/>
          <w:szCs w:val="16"/>
        </w:rPr>
      </w:pPr>
      <w:r w:rsidRPr="00FF2F8E">
        <w:rPr>
          <w:rFonts w:ascii="PT Astra Serif" w:hAnsi="PT Astra Serif"/>
          <w:sz w:val="16"/>
          <w:szCs w:val="16"/>
        </w:rPr>
        <w:t>§5. Стимулирующая выплата за выслугу лет</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Всем работникам учреждения устанавливается стимулирующая выплата к должностному окладу за выслугу лет в следующих размерах:</w:t>
      </w:r>
    </w:p>
    <w:p w:rsidR="00FF2F8E" w:rsidRPr="00FF2F8E" w:rsidRDefault="00FF2F8E" w:rsidP="00FF2F8E">
      <w:pPr>
        <w:shd w:val="clear" w:color="auto" w:fill="FFFFFF"/>
        <w:tabs>
          <w:tab w:val="left" w:pos="567"/>
        </w:tabs>
        <w:spacing w:after="0" w:line="240" w:lineRule="auto"/>
        <w:ind w:left="-567" w:firstLine="567"/>
        <w:jc w:val="both"/>
        <w:rPr>
          <w:rFonts w:ascii="PT Astra Serif" w:hAnsi="PT Astra Serif"/>
          <w:sz w:val="16"/>
          <w:szCs w:val="16"/>
        </w:rPr>
      </w:pPr>
      <w:r w:rsidRPr="00FF2F8E">
        <w:rPr>
          <w:rFonts w:ascii="PT Astra Serif" w:hAnsi="PT Astra Serif"/>
          <w:color w:val="282828"/>
          <w:sz w:val="16"/>
          <w:szCs w:val="16"/>
        </w:rPr>
        <w:t xml:space="preserve">      </w:t>
      </w:r>
      <w:r w:rsidRPr="00FF2F8E">
        <w:rPr>
          <w:rFonts w:ascii="PT Astra Serif" w:hAnsi="PT Astra Serif"/>
          <w:sz w:val="16"/>
          <w:szCs w:val="16"/>
        </w:rPr>
        <w:t>при выслуге от 1 года до 5 лет – 10 процентов;</w:t>
      </w:r>
    </w:p>
    <w:p w:rsidR="00FF2F8E" w:rsidRPr="00FF2F8E" w:rsidRDefault="00FF2F8E" w:rsidP="00FF2F8E">
      <w:pPr>
        <w:shd w:val="clear" w:color="auto" w:fill="FFFFFF"/>
        <w:tabs>
          <w:tab w:val="left" w:pos="567"/>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 xml:space="preserve">      при выслуге от 5 лет до 10 лет – 15 процентов;</w:t>
      </w:r>
    </w:p>
    <w:p w:rsidR="00FF2F8E" w:rsidRPr="00FF2F8E" w:rsidRDefault="00FF2F8E" w:rsidP="00FF2F8E">
      <w:pPr>
        <w:shd w:val="clear" w:color="auto" w:fill="FFFFFF"/>
        <w:tabs>
          <w:tab w:val="left" w:pos="567"/>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 xml:space="preserve">      при выслуге от 10 лет до 15 лет – 20 процентов;</w:t>
      </w:r>
    </w:p>
    <w:p w:rsidR="00FF2F8E" w:rsidRPr="00FF2F8E" w:rsidRDefault="00FF2F8E" w:rsidP="00FF2F8E">
      <w:pPr>
        <w:shd w:val="clear" w:color="auto" w:fill="FFFFFF"/>
        <w:tabs>
          <w:tab w:val="left" w:pos="567"/>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 xml:space="preserve">      свыше 15 лет – 30 процентов.</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В стаж работы, дающий право на получение выплаты работникам учреждения за выслугу лет, засчитываются периоды работ на предприятиях, в организациях, учреждениях, опыт и знание которых необходимы работникам учреждения для выполнения должностных обязанностей по замещаемой должности. Указанные периоды включаются в стаж по решению комиссии по установлению трудового стажа.</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В стаж работы, дающий право на получение выплаты руководителю учреждения за выслугу лет, засчитываются периоды замещения отельных должностей руководителей и специалистов на предприятиях, в организациях, учреждениях, опыт и знание которых необходимы работникам учреждения для выполнения должностных обязанностей по замещаемой должности. Периоды работы в указанных должностях в совокупности не должны превышать пяти лет. Указанные периоды включаются в стаж по решению комиссии по установлению трудового стажа.</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Назначение выплаты за выслугу лет производится на основании приказа руководителя учреждения по представлению комиссии по установлению трудового стажа.</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Основным документом для определения стажа работы является трудовая книжка, а так же другие документы, удостоверяющие в соответствии с действующим законодательством наличие стажа работы, дающего право на получение выплаты за выслугу лет.</w:t>
      </w:r>
    </w:p>
    <w:p w:rsidR="00FF2F8E" w:rsidRPr="00FF2F8E" w:rsidRDefault="00FF2F8E" w:rsidP="00FF2F8E">
      <w:pPr>
        <w:shd w:val="clear" w:color="auto" w:fill="FFFFFF"/>
        <w:tabs>
          <w:tab w:val="left" w:pos="567"/>
        </w:tabs>
        <w:spacing w:after="0" w:line="240" w:lineRule="auto"/>
        <w:ind w:left="-567" w:firstLine="567"/>
        <w:jc w:val="center"/>
        <w:rPr>
          <w:rFonts w:ascii="PT Astra Serif" w:hAnsi="PT Astra Serif"/>
          <w:sz w:val="16"/>
          <w:szCs w:val="16"/>
        </w:rPr>
      </w:pPr>
    </w:p>
    <w:p w:rsidR="00FF2F8E" w:rsidRPr="00FF2F8E" w:rsidRDefault="00FF2F8E" w:rsidP="00FF2F8E">
      <w:pPr>
        <w:shd w:val="clear" w:color="auto" w:fill="FFFFFF"/>
        <w:tabs>
          <w:tab w:val="left" w:pos="567"/>
        </w:tabs>
        <w:spacing w:after="0" w:line="240" w:lineRule="auto"/>
        <w:ind w:left="-567" w:firstLine="567"/>
        <w:jc w:val="center"/>
        <w:rPr>
          <w:rFonts w:ascii="PT Astra Serif" w:hAnsi="PT Astra Serif"/>
          <w:sz w:val="16"/>
          <w:szCs w:val="16"/>
        </w:rPr>
      </w:pPr>
      <w:r w:rsidRPr="00FF2F8E">
        <w:rPr>
          <w:rFonts w:ascii="PT Astra Serif" w:hAnsi="PT Astra Serif"/>
          <w:sz w:val="16"/>
          <w:szCs w:val="16"/>
        </w:rPr>
        <w:t>§6. Премиальные выплаты по итогам работы</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 xml:space="preserve">В целях поощрения работников за выполненную работу рекомендуется устанавливать следующие </w:t>
      </w:r>
      <w:r w:rsidRPr="00FF2F8E">
        <w:rPr>
          <w:rFonts w:ascii="PT Astra Serif" w:hAnsi="PT Astra Serif"/>
          <w:color w:val="282828"/>
          <w:sz w:val="16"/>
          <w:szCs w:val="16"/>
        </w:rPr>
        <w:t>премиальные</w:t>
      </w:r>
      <w:r w:rsidRPr="00FF2F8E">
        <w:rPr>
          <w:rFonts w:ascii="PT Astra Serif" w:hAnsi="PT Astra Serif"/>
          <w:sz w:val="16"/>
          <w:szCs w:val="16"/>
        </w:rPr>
        <w:t xml:space="preserve"> выплаты по итогам работы:</w:t>
      </w:r>
    </w:p>
    <w:p w:rsidR="00FF2F8E" w:rsidRPr="00FF2F8E" w:rsidRDefault="00FF2F8E" w:rsidP="00FF2F8E">
      <w:pPr>
        <w:widowControl w:val="0"/>
        <w:tabs>
          <w:tab w:val="left" w:pos="567"/>
        </w:tabs>
        <w:autoSpaceDE w:val="0"/>
        <w:autoSpaceDN w:val="0"/>
        <w:adjustRightInd w:val="0"/>
        <w:spacing w:after="0" w:line="240" w:lineRule="auto"/>
        <w:ind w:left="-567" w:firstLine="567"/>
        <w:jc w:val="both"/>
        <w:rPr>
          <w:rFonts w:ascii="PT Astra Serif" w:hAnsi="PT Astra Serif"/>
          <w:sz w:val="16"/>
          <w:szCs w:val="16"/>
        </w:rPr>
      </w:pPr>
      <w:r w:rsidRPr="00FF2F8E">
        <w:rPr>
          <w:rFonts w:ascii="PT Astra Serif" w:hAnsi="PT Astra Serif"/>
          <w:sz w:val="16"/>
          <w:szCs w:val="16"/>
        </w:rPr>
        <w:t>1.)премия по итогам работы за определенный период (за месяц, квартал, полугодие, год);</w:t>
      </w:r>
    </w:p>
    <w:p w:rsidR="00FF2F8E" w:rsidRPr="00FF2F8E" w:rsidRDefault="00FF2F8E" w:rsidP="00FF2F8E">
      <w:pPr>
        <w:widowControl w:val="0"/>
        <w:tabs>
          <w:tab w:val="left" w:pos="567"/>
          <w:tab w:val="left" w:pos="7139"/>
        </w:tabs>
        <w:autoSpaceDE w:val="0"/>
        <w:autoSpaceDN w:val="0"/>
        <w:adjustRightInd w:val="0"/>
        <w:spacing w:after="0" w:line="240" w:lineRule="auto"/>
        <w:ind w:left="-567" w:firstLine="567"/>
        <w:jc w:val="both"/>
        <w:rPr>
          <w:rFonts w:ascii="PT Astra Serif" w:hAnsi="PT Astra Serif"/>
          <w:sz w:val="16"/>
          <w:szCs w:val="16"/>
        </w:rPr>
      </w:pPr>
      <w:r w:rsidRPr="00FF2F8E">
        <w:rPr>
          <w:rFonts w:ascii="PT Astra Serif" w:hAnsi="PT Astra Serif"/>
          <w:sz w:val="16"/>
          <w:szCs w:val="16"/>
        </w:rPr>
        <w:t>2.)премия за выполнение особо важных и срочных работ;</w:t>
      </w:r>
      <w:r w:rsidRPr="00FF2F8E">
        <w:rPr>
          <w:rFonts w:ascii="PT Astra Serif" w:hAnsi="PT Astra Serif"/>
          <w:sz w:val="16"/>
          <w:szCs w:val="16"/>
        </w:rPr>
        <w:tab/>
      </w:r>
    </w:p>
    <w:p w:rsidR="00FF2F8E" w:rsidRPr="00FF2F8E" w:rsidRDefault="00FF2F8E" w:rsidP="00FF2F8E">
      <w:pPr>
        <w:widowControl w:val="0"/>
        <w:tabs>
          <w:tab w:val="left" w:pos="567"/>
        </w:tabs>
        <w:autoSpaceDE w:val="0"/>
        <w:autoSpaceDN w:val="0"/>
        <w:adjustRightInd w:val="0"/>
        <w:spacing w:after="0" w:line="240" w:lineRule="auto"/>
        <w:ind w:left="-567" w:firstLine="567"/>
        <w:jc w:val="both"/>
        <w:rPr>
          <w:rFonts w:ascii="PT Astra Serif" w:hAnsi="PT Astra Serif"/>
          <w:sz w:val="16"/>
          <w:szCs w:val="16"/>
        </w:rPr>
      </w:pPr>
      <w:r w:rsidRPr="00FF2F8E">
        <w:rPr>
          <w:rFonts w:ascii="PT Astra Serif" w:hAnsi="PT Astra Serif"/>
          <w:sz w:val="16"/>
          <w:szCs w:val="16"/>
        </w:rPr>
        <w:t>3.)премия за интенсивность и высокие результаты работы.</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Премиальные выплаты по итогам работы оплачиваются в пределах экономии фонда оплаты труда за соответствующий период.</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Конкретный размер премиальной выплаты по итогам работы может определяться как в процентах к должностному окладу, так и в абсолютном размере.</w:t>
      </w:r>
      <w:r w:rsidRPr="00FF2F8E">
        <w:rPr>
          <w:rFonts w:ascii="PT Astra Serif" w:hAnsi="PT Astra Serif"/>
          <w:color w:val="282828"/>
          <w:sz w:val="16"/>
          <w:szCs w:val="16"/>
        </w:rPr>
        <w:t xml:space="preserve"> </w:t>
      </w:r>
      <w:r w:rsidRPr="00FF2F8E">
        <w:rPr>
          <w:rFonts w:ascii="PT Astra Serif" w:hAnsi="PT Astra Serif"/>
          <w:sz w:val="16"/>
          <w:szCs w:val="16"/>
        </w:rPr>
        <w:t>Максимальным размером премиальная выплата по итогам работы не ограничена</w:t>
      </w:r>
      <w:r w:rsidRPr="00FF2F8E">
        <w:rPr>
          <w:rFonts w:ascii="PT Astra Serif" w:hAnsi="PT Astra Serif"/>
          <w:color w:val="282828"/>
          <w:sz w:val="16"/>
          <w:szCs w:val="16"/>
        </w:rPr>
        <w:t>.</w:t>
      </w:r>
    </w:p>
    <w:p w:rsidR="00FF2F8E" w:rsidRPr="00FF2F8E" w:rsidRDefault="00FF2F8E" w:rsidP="00FF2F8E">
      <w:pPr>
        <w:shd w:val="clear" w:color="auto" w:fill="FFFFFF"/>
        <w:tabs>
          <w:tab w:val="left" w:pos="567"/>
        </w:tabs>
        <w:spacing w:after="0" w:line="240" w:lineRule="auto"/>
        <w:ind w:left="-567" w:firstLine="567"/>
        <w:jc w:val="center"/>
        <w:rPr>
          <w:rStyle w:val="ad"/>
          <w:rFonts w:ascii="PT Astra Serif" w:hAnsi="PT Astra Serif"/>
          <w:b w:val="0"/>
          <w:sz w:val="16"/>
          <w:szCs w:val="16"/>
          <w:shd w:val="clear" w:color="auto" w:fill="FFFFFF"/>
        </w:rPr>
      </w:pPr>
      <w:r w:rsidRPr="00FF2F8E">
        <w:rPr>
          <w:rStyle w:val="ad"/>
          <w:rFonts w:ascii="PT Astra Serif" w:hAnsi="PT Astra Serif"/>
          <w:b w:val="0"/>
          <w:color w:val="282828"/>
          <w:sz w:val="16"/>
          <w:szCs w:val="16"/>
          <w:shd w:val="clear" w:color="auto" w:fill="FFFFFF"/>
        </w:rPr>
        <w:t>Раздел </w:t>
      </w:r>
      <w:r w:rsidRPr="00FF2F8E">
        <w:rPr>
          <w:rStyle w:val="ad"/>
          <w:rFonts w:ascii="PT Astra Serif" w:hAnsi="PT Astra Serif"/>
          <w:b w:val="0"/>
          <w:color w:val="282828"/>
          <w:sz w:val="16"/>
          <w:szCs w:val="16"/>
          <w:shd w:val="clear" w:color="auto" w:fill="FFFFFF"/>
          <w:lang w:val="en-US"/>
        </w:rPr>
        <w:t>V</w:t>
      </w:r>
      <w:r w:rsidRPr="00FF2F8E">
        <w:rPr>
          <w:rStyle w:val="ad"/>
          <w:rFonts w:ascii="PT Astra Serif" w:hAnsi="PT Astra Serif"/>
          <w:b w:val="0"/>
          <w:color w:val="282828"/>
          <w:sz w:val="16"/>
          <w:szCs w:val="16"/>
          <w:shd w:val="clear" w:color="auto" w:fill="FFFFFF"/>
        </w:rPr>
        <w:t>. Порядок и условия установления выплат компенсационного характера</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Выплаты компенсационного характера, размеры и условия их установления работникам учреждения устанавливаются коллективными договорами,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color w:val="282828"/>
          <w:sz w:val="16"/>
          <w:szCs w:val="16"/>
        </w:rPr>
      </w:pPr>
      <w:proofErr w:type="gramStart"/>
      <w:r w:rsidRPr="00FF2F8E">
        <w:rPr>
          <w:rFonts w:ascii="PT Astra Serif" w:hAnsi="PT Astra Serif"/>
          <w:sz w:val="16"/>
          <w:szCs w:val="16"/>
        </w:rPr>
        <w:t>Выплаты компенсационного характера работникам учреждения, занятым на работах в условиях, отклоняющихся от нормальных, устанавливаются в соответствии с постановлением Администрации (Правительства) Курганской области от 26 июня 2006 года № 217 «Об утверждении порядков и условий применения выплат компенсационного характера работникам государственных учреждений Курганской области, занятых на работах в условиях, отклоняющихся от нормальных».</w:t>
      </w:r>
      <w:proofErr w:type="gramEnd"/>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Коэффициент за работу в местностях с особыми климатическими условиями (районный коэффициент) в Курганской области применяется в размере 0,15 к общей сумме начисленной заработной платы.</w:t>
      </w:r>
    </w:p>
    <w:p w:rsidR="00FF2F8E" w:rsidRPr="00FF2F8E" w:rsidRDefault="00FF2F8E" w:rsidP="00FF2F8E">
      <w:pPr>
        <w:numPr>
          <w:ilvl w:val="0"/>
          <w:numId w:val="42"/>
        </w:numPr>
        <w:shd w:val="clear" w:color="auto" w:fill="FFFFFF"/>
        <w:tabs>
          <w:tab w:val="left" w:pos="567"/>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возложение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Работник имеет право досрочно отказаться от выполнения дополнительной работы, а руководитель - отменить поручение о его выполнении, предупредив об этом другую сторону в письменной форме не позднее, чем за 3 (три) дня.</w:t>
      </w:r>
    </w:p>
    <w:p w:rsidR="00FF2F8E" w:rsidRPr="00FF2F8E" w:rsidRDefault="00FF2F8E" w:rsidP="00FF2F8E">
      <w:pPr>
        <w:widowControl w:val="0"/>
        <w:numPr>
          <w:ilvl w:val="0"/>
          <w:numId w:val="42"/>
        </w:numPr>
        <w:tabs>
          <w:tab w:val="left" w:pos="567"/>
          <w:tab w:val="left" w:pos="993"/>
        </w:tabs>
        <w:autoSpaceDE w:val="0"/>
        <w:autoSpaceDN w:val="0"/>
        <w:adjustRightInd w:val="0"/>
        <w:spacing w:after="0" w:line="240" w:lineRule="auto"/>
        <w:ind w:left="-567" w:firstLine="567"/>
        <w:jc w:val="both"/>
        <w:rPr>
          <w:rFonts w:ascii="PT Astra Serif" w:hAnsi="PT Astra Serif"/>
          <w:sz w:val="16"/>
          <w:szCs w:val="16"/>
        </w:rPr>
      </w:pPr>
      <w:r w:rsidRPr="00FF2F8E">
        <w:rPr>
          <w:rFonts w:ascii="PT Astra Serif" w:hAnsi="PT Astra Serif"/>
          <w:sz w:val="16"/>
          <w:szCs w:val="16"/>
        </w:rPr>
        <w:t>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p w:rsidR="00FF2F8E" w:rsidRPr="00FF2F8E" w:rsidRDefault="00FF2F8E" w:rsidP="00FF2F8E">
      <w:pPr>
        <w:widowControl w:val="0"/>
        <w:numPr>
          <w:ilvl w:val="0"/>
          <w:numId w:val="42"/>
        </w:numPr>
        <w:tabs>
          <w:tab w:val="left" w:pos="567"/>
          <w:tab w:val="left" w:pos="993"/>
        </w:tabs>
        <w:autoSpaceDE w:val="0"/>
        <w:autoSpaceDN w:val="0"/>
        <w:adjustRightInd w:val="0"/>
        <w:spacing w:after="0" w:line="240" w:lineRule="auto"/>
        <w:ind w:left="-567" w:firstLine="567"/>
        <w:jc w:val="both"/>
        <w:rPr>
          <w:rFonts w:ascii="PT Astra Serif" w:hAnsi="PT Astra Serif"/>
          <w:sz w:val="16"/>
          <w:szCs w:val="16"/>
        </w:rPr>
      </w:pPr>
      <w:r w:rsidRPr="00FF2F8E">
        <w:rPr>
          <w:rFonts w:ascii="PT Astra Serif" w:hAnsi="PT Astra Serif"/>
          <w:sz w:val="16"/>
          <w:szCs w:val="16"/>
        </w:rPr>
        <w:t>Размер доплаты составляет 35 процентов части должностного оклада за час работы в ночное время.</w:t>
      </w:r>
    </w:p>
    <w:p w:rsidR="00FF2F8E" w:rsidRPr="00FF2F8E" w:rsidRDefault="00FF2F8E" w:rsidP="00FF2F8E">
      <w:pPr>
        <w:widowControl w:val="0"/>
        <w:numPr>
          <w:ilvl w:val="0"/>
          <w:numId w:val="42"/>
        </w:numPr>
        <w:tabs>
          <w:tab w:val="left" w:pos="567"/>
          <w:tab w:val="left" w:pos="993"/>
        </w:tabs>
        <w:autoSpaceDE w:val="0"/>
        <w:autoSpaceDN w:val="0"/>
        <w:adjustRightInd w:val="0"/>
        <w:spacing w:after="0" w:line="240" w:lineRule="auto"/>
        <w:ind w:left="-567" w:firstLine="567"/>
        <w:jc w:val="both"/>
        <w:rPr>
          <w:rFonts w:ascii="PT Astra Serif" w:hAnsi="PT Astra Serif"/>
          <w:sz w:val="16"/>
          <w:szCs w:val="16"/>
        </w:rPr>
      </w:pPr>
      <w:r w:rsidRPr="00FF2F8E">
        <w:rPr>
          <w:rFonts w:ascii="PT Astra Serif" w:hAnsi="PT Astra Serif"/>
          <w:sz w:val="16"/>
          <w:szCs w:val="16"/>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FF2F8E" w:rsidRPr="00FF2F8E" w:rsidRDefault="00FF2F8E" w:rsidP="00FF2F8E">
      <w:pPr>
        <w:widowControl w:val="0"/>
        <w:numPr>
          <w:ilvl w:val="0"/>
          <w:numId w:val="42"/>
        </w:numPr>
        <w:tabs>
          <w:tab w:val="left" w:pos="567"/>
          <w:tab w:val="left" w:pos="993"/>
        </w:tabs>
        <w:autoSpaceDE w:val="0"/>
        <w:autoSpaceDN w:val="0"/>
        <w:adjustRightInd w:val="0"/>
        <w:spacing w:after="0" w:line="240" w:lineRule="auto"/>
        <w:ind w:left="-567" w:firstLine="567"/>
        <w:jc w:val="both"/>
        <w:rPr>
          <w:rFonts w:ascii="PT Astra Serif" w:hAnsi="PT Astra Serif"/>
          <w:sz w:val="16"/>
          <w:szCs w:val="16"/>
        </w:rPr>
      </w:pPr>
      <w:r w:rsidRPr="00FF2F8E">
        <w:rPr>
          <w:rFonts w:ascii="PT Astra Serif" w:hAnsi="PT Astra Serif"/>
          <w:sz w:val="16"/>
          <w:szCs w:val="16"/>
        </w:rPr>
        <w:t>Выплаты компенсационного характера, установленные в процентном отношении к должностному окладу, рассчитываются от должностного оклада без учета повышающих коэффициентов.</w:t>
      </w:r>
    </w:p>
    <w:p w:rsidR="00FF2F8E" w:rsidRPr="00FF2F8E" w:rsidRDefault="00FF2F8E" w:rsidP="00FF2F8E">
      <w:pPr>
        <w:shd w:val="clear" w:color="auto" w:fill="FFFFFF"/>
        <w:tabs>
          <w:tab w:val="left" w:pos="567"/>
        </w:tabs>
        <w:spacing w:after="0" w:line="240" w:lineRule="auto"/>
        <w:ind w:left="-567" w:firstLine="567"/>
        <w:rPr>
          <w:rStyle w:val="ad"/>
          <w:rFonts w:ascii="PT Astra Serif" w:hAnsi="PT Astra Serif"/>
          <w:b w:val="0"/>
          <w:color w:val="282828"/>
          <w:sz w:val="16"/>
          <w:szCs w:val="16"/>
          <w:shd w:val="clear" w:color="auto" w:fill="FFFFFF"/>
        </w:rPr>
      </w:pPr>
    </w:p>
    <w:p w:rsidR="00FF2F8E" w:rsidRPr="00FF2F8E" w:rsidRDefault="00FF2F8E" w:rsidP="00FF2F8E">
      <w:pPr>
        <w:shd w:val="clear" w:color="auto" w:fill="FFFFFF"/>
        <w:tabs>
          <w:tab w:val="left" w:pos="567"/>
        </w:tabs>
        <w:spacing w:after="0" w:line="240" w:lineRule="auto"/>
        <w:ind w:left="-567" w:firstLine="567"/>
        <w:rPr>
          <w:rStyle w:val="ad"/>
          <w:rFonts w:ascii="PT Astra Serif" w:hAnsi="PT Astra Serif"/>
          <w:b w:val="0"/>
          <w:color w:val="282828"/>
          <w:sz w:val="16"/>
          <w:szCs w:val="16"/>
          <w:shd w:val="clear" w:color="auto" w:fill="FFFFFF"/>
        </w:rPr>
      </w:pPr>
      <w:r w:rsidRPr="00FF2F8E">
        <w:rPr>
          <w:rStyle w:val="ad"/>
          <w:rFonts w:ascii="PT Astra Serif" w:hAnsi="PT Astra Serif"/>
          <w:b w:val="0"/>
          <w:color w:val="282828"/>
          <w:sz w:val="16"/>
          <w:szCs w:val="16"/>
          <w:shd w:val="clear" w:color="auto" w:fill="FFFFFF"/>
        </w:rPr>
        <w:t>Раздел </w:t>
      </w:r>
      <w:r w:rsidRPr="00FF2F8E">
        <w:rPr>
          <w:rStyle w:val="ad"/>
          <w:rFonts w:ascii="PT Astra Serif" w:hAnsi="PT Astra Serif"/>
          <w:b w:val="0"/>
          <w:color w:val="282828"/>
          <w:sz w:val="16"/>
          <w:szCs w:val="16"/>
          <w:shd w:val="clear" w:color="auto" w:fill="FFFFFF"/>
          <w:lang w:val="en-US"/>
        </w:rPr>
        <w:t>VI</w:t>
      </w:r>
      <w:r w:rsidRPr="00FF2F8E">
        <w:rPr>
          <w:rStyle w:val="ad"/>
          <w:rFonts w:ascii="PT Astra Serif" w:hAnsi="PT Astra Serif"/>
          <w:b w:val="0"/>
          <w:color w:val="282828"/>
          <w:sz w:val="16"/>
          <w:szCs w:val="16"/>
          <w:shd w:val="clear" w:color="auto" w:fill="FFFFFF"/>
        </w:rPr>
        <w:t>. Порядок и условия оплаты труда руководителя учреждения</w:t>
      </w:r>
    </w:p>
    <w:p w:rsidR="00FF2F8E" w:rsidRPr="00FF2F8E" w:rsidRDefault="00FF2F8E" w:rsidP="00FF2F8E">
      <w:pPr>
        <w:shd w:val="clear" w:color="auto" w:fill="FFFFFF"/>
        <w:tabs>
          <w:tab w:val="left" w:pos="567"/>
        </w:tabs>
        <w:spacing w:after="0" w:line="240" w:lineRule="auto"/>
        <w:ind w:left="-567" w:firstLine="567"/>
        <w:jc w:val="center"/>
        <w:rPr>
          <w:rFonts w:ascii="PT Astra Serif" w:hAnsi="PT Astra Serif"/>
          <w:sz w:val="16"/>
          <w:szCs w:val="16"/>
        </w:rPr>
      </w:pPr>
      <w:r w:rsidRPr="00FF2F8E">
        <w:rPr>
          <w:rStyle w:val="ad"/>
          <w:rFonts w:ascii="PT Astra Serif" w:hAnsi="PT Astra Serif"/>
          <w:b w:val="0"/>
          <w:color w:val="282828"/>
          <w:sz w:val="16"/>
          <w:szCs w:val="16"/>
          <w:shd w:val="clear" w:color="auto" w:fill="FFFFFF"/>
        </w:rPr>
        <w:t>§1. Общие положения</w:t>
      </w:r>
    </w:p>
    <w:p w:rsidR="00FF2F8E" w:rsidRPr="00FF2F8E" w:rsidRDefault="00FF2F8E" w:rsidP="00FF2F8E">
      <w:pPr>
        <w:numPr>
          <w:ilvl w:val="0"/>
          <w:numId w:val="42"/>
        </w:numPr>
        <w:shd w:val="clear" w:color="auto" w:fill="FFFFFF"/>
        <w:tabs>
          <w:tab w:val="left" w:pos="567"/>
          <w:tab w:val="left" w:pos="993"/>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Заработная плата руководителя учреждения состоит из должностного оклада, выплат стимулирующего и компенсационного характера.</w:t>
      </w:r>
    </w:p>
    <w:p w:rsidR="00FF2F8E" w:rsidRPr="00FF2F8E" w:rsidRDefault="00FF2F8E" w:rsidP="00FF2F8E">
      <w:pPr>
        <w:numPr>
          <w:ilvl w:val="0"/>
          <w:numId w:val="42"/>
        </w:numPr>
        <w:shd w:val="clear" w:color="auto" w:fill="FFFFFF"/>
        <w:tabs>
          <w:tab w:val="left" w:pos="567"/>
          <w:tab w:val="left" w:pos="993"/>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Условия оплаты труда руководителя учреждения устанавливаются в трудовом договоре, а при изменении дополнительным соглашением к трудовому договору. Оплата труда руководителя учреждения за счет всех источников финансирования устанавливается на уровне не более 50 (пятьдесят) процентов от заработной платы руководителя, осуществляющего функции и полномочия учредителя учреждения.</w:t>
      </w:r>
    </w:p>
    <w:p w:rsidR="00FF2F8E" w:rsidRPr="00FF2F8E" w:rsidRDefault="00FF2F8E" w:rsidP="00FF2F8E">
      <w:pPr>
        <w:numPr>
          <w:ilvl w:val="0"/>
          <w:numId w:val="42"/>
        </w:numPr>
        <w:shd w:val="clear" w:color="auto" w:fill="FFFFFF"/>
        <w:tabs>
          <w:tab w:val="left" w:pos="567"/>
          <w:tab w:val="left" w:pos="993"/>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 xml:space="preserve">Выплаты компенсационного характера руководителю учреждения устанавливаются в соответствии с разделом </w:t>
      </w:r>
      <w:r w:rsidRPr="00FF2F8E">
        <w:rPr>
          <w:rFonts w:ascii="PT Astra Serif" w:hAnsi="PT Astra Serif"/>
          <w:sz w:val="16"/>
          <w:szCs w:val="16"/>
          <w:lang w:val="en-US"/>
        </w:rPr>
        <w:t>V</w:t>
      </w:r>
      <w:r w:rsidRPr="00FF2F8E">
        <w:rPr>
          <w:rFonts w:ascii="PT Astra Serif" w:hAnsi="PT Astra Serif"/>
          <w:sz w:val="16"/>
          <w:szCs w:val="16"/>
        </w:rPr>
        <w:t xml:space="preserve"> настоящего Положения.</w:t>
      </w:r>
    </w:p>
    <w:p w:rsidR="00FF2F8E" w:rsidRPr="00FF2F8E" w:rsidRDefault="00FF2F8E" w:rsidP="00FF2F8E">
      <w:pPr>
        <w:numPr>
          <w:ilvl w:val="0"/>
          <w:numId w:val="42"/>
        </w:numPr>
        <w:shd w:val="clear" w:color="auto" w:fill="FFFFFF"/>
        <w:tabs>
          <w:tab w:val="left" w:pos="567"/>
          <w:tab w:val="left" w:pos="993"/>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 xml:space="preserve">Выплаты стимулирующего характера руководителю учреждения устанавливаются в соответствии с разделом </w:t>
      </w:r>
      <w:r w:rsidRPr="00FF2F8E">
        <w:rPr>
          <w:rFonts w:ascii="PT Astra Serif" w:hAnsi="PT Astra Serif"/>
          <w:sz w:val="16"/>
          <w:szCs w:val="16"/>
          <w:lang w:val="en-US"/>
        </w:rPr>
        <w:t>IV</w:t>
      </w:r>
      <w:r w:rsidRPr="00FF2F8E">
        <w:rPr>
          <w:rFonts w:ascii="PT Astra Serif" w:hAnsi="PT Astra Serif"/>
          <w:sz w:val="16"/>
          <w:szCs w:val="16"/>
        </w:rPr>
        <w:t xml:space="preserve"> настоящего Положения.</w:t>
      </w:r>
    </w:p>
    <w:p w:rsidR="00FF2F8E" w:rsidRPr="00FF2F8E" w:rsidRDefault="00FF2F8E" w:rsidP="00FF2F8E">
      <w:pPr>
        <w:numPr>
          <w:ilvl w:val="0"/>
          <w:numId w:val="42"/>
        </w:numPr>
        <w:shd w:val="clear" w:color="auto" w:fill="FFFFFF"/>
        <w:tabs>
          <w:tab w:val="left" w:pos="567"/>
          <w:tab w:val="left" w:pos="993"/>
        </w:tabs>
        <w:spacing w:after="0" w:line="240" w:lineRule="auto"/>
        <w:ind w:left="-567" w:firstLine="567"/>
        <w:jc w:val="both"/>
        <w:rPr>
          <w:rFonts w:ascii="PT Astra Serif" w:hAnsi="PT Astra Serif"/>
          <w:color w:val="282828"/>
          <w:sz w:val="16"/>
          <w:szCs w:val="16"/>
        </w:rPr>
      </w:pPr>
      <w:r w:rsidRPr="00FF2F8E">
        <w:rPr>
          <w:rFonts w:ascii="PT Astra Serif" w:hAnsi="PT Astra Serif"/>
          <w:sz w:val="16"/>
          <w:szCs w:val="16"/>
        </w:rPr>
        <w:t xml:space="preserve">Решение об установлении выплат стимулирующего и компенсационного характера к окладу и его размерах принимается руководителем, осуществляющим функции и полномочия учредителя учреждения персонально в отношении руководителя, работающего в учреждении. </w:t>
      </w:r>
    </w:p>
    <w:p w:rsidR="00FF2F8E" w:rsidRPr="00FF2F8E" w:rsidRDefault="00FF2F8E" w:rsidP="00FF2F8E">
      <w:pPr>
        <w:shd w:val="clear" w:color="auto" w:fill="FFFFFF"/>
        <w:tabs>
          <w:tab w:val="left" w:pos="567"/>
          <w:tab w:val="left" w:pos="993"/>
        </w:tabs>
        <w:spacing w:after="0" w:line="240" w:lineRule="auto"/>
        <w:ind w:left="-567" w:firstLine="567"/>
        <w:jc w:val="center"/>
        <w:rPr>
          <w:rFonts w:ascii="PT Astra Serif" w:hAnsi="PT Astra Serif"/>
          <w:sz w:val="16"/>
          <w:szCs w:val="16"/>
        </w:rPr>
      </w:pPr>
      <w:r w:rsidRPr="00FF2F8E">
        <w:rPr>
          <w:rFonts w:ascii="PT Astra Serif" w:hAnsi="PT Astra Serif"/>
          <w:sz w:val="16"/>
          <w:szCs w:val="16"/>
        </w:rPr>
        <w:t>§2 Порядок определения размера должностного оклада</w:t>
      </w:r>
    </w:p>
    <w:p w:rsidR="00FF2F8E" w:rsidRPr="00FF2F8E" w:rsidRDefault="00FF2F8E" w:rsidP="00FF2F8E">
      <w:pPr>
        <w:numPr>
          <w:ilvl w:val="0"/>
          <w:numId w:val="42"/>
        </w:numPr>
        <w:shd w:val="clear" w:color="auto" w:fill="FFFFFF"/>
        <w:tabs>
          <w:tab w:val="left" w:pos="567"/>
          <w:tab w:val="left" w:pos="993"/>
        </w:tabs>
        <w:spacing w:after="0" w:line="240" w:lineRule="auto"/>
        <w:ind w:left="-567" w:firstLine="567"/>
        <w:jc w:val="both"/>
        <w:rPr>
          <w:rFonts w:ascii="PT Astra Serif" w:hAnsi="PT Astra Serif"/>
          <w:sz w:val="16"/>
          <w:szCs w:val="16"/>
        </w:rPr>
      </w:pPr>
      <w:r w:rsidRPr="00FF2F8E">
        <w:rPr>
          <w:rFonts w:ascii="PT Astra Serif" w:hAnsi="PT Astra Serif"/>
          <w:sz w:val="16"/>
          <w:szCs w:val="16"/>
        </w:rPr>
        <w:tab/>
        <w:t>Размер должностного оклада руководителя учреждения устанавливается в соответствии с таблицей 2.</w:t>
      </w:r>
    </w:p>
    <w:p w:rsidR="00FF2F8E" w:rsidRPr="00FF2F8E" w:rsidRDefault="00FF2F8E" w:rsidP="00FF2F8E">
      <w:pPr>
        <w:shd w:val="clear" w:color="auto" w:fill="FFFFFF"/>
        <w:tabs>
          <w:tab w:val="left" w:pos="578"/>
        </w:tabs>
        <w:spacing w:after="0" w:line="240" w:lineRule="auto"/>
        <w:ind w:left="720"/>
        <w:rPr>
          <w:rFonts w:ascii="PT Astra Serif" w:hAnsi="PT Astra Serif"/>
          <w:sz w:val="16"/>
          <w:szCs w:val="16"/>
        </w:rPr>
      </w:pPr>
      <w:r w:rsidRPr="00FF2F8E">
        <w:rPr>
          <w:rFonts w:ascii="PT Astra Serif" w:hAnsi="PT Astra Serif"/>
          <w:sz w:val="16"/>
          <w:szCs w:val="16"/>
        </w:rPr>
        <w:t>Таблица 2</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7"/>
        <w:gridCol w:w="4726"/>
      </w:tblGrid>
      <w:tr w:rsidR="00FF2F8E" w:rsidRPr="00FF2F8E" w:rsidTr="00F16F53">
        <w:tc>
          <w:tcPr>
            <w:tcW w:w="5587"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pStyle w:val="af6"/>
              <w:ind w:left="0"/>
              <w:rPr>
                <w:rFonts w:ascii="PT Astra Serif" w:hAnsi="PT Astra Serif"/>
                <w:sz w:val="16"/>
                <w:szCs w:val="16"/>
              </w:rPr>
            </w:pPr>
            <w:r w:rsidRPr="00FF2F8E">
              <w:rPr>
                <w:rFonts w:ascii="PT Astra Serif" w:hAnsi="PT Astra Serif"/>
                <w:sz w:val="16"/>
                <w:szCs w:val="16"/>
                <w:shd w:val="clear" w:color="auto" w:fill="FFFFFF"/>
              </w:rPr>
              <w:t>Профессиональная квалификационная группа</w:t>
            </w:r>
          </w:p>
        </w:tc>
        <w:tc>
          <w:tcPr>
            <w:tcW w:w="4726"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pStyle w:val="af6"/>
              <w:ind w:left="0"/>
              <w:rPr>
                <w:rFonts w:ascii="PT Astra Serif" w:hAnsi="PT Astra Serif"/>
                <w:sz w:val="16"/>
                <w:szCs w:val="16"/>
              </w:rPr>
            </w:pPr>
            <w:r w:rsidRPr="00FF2F8E">
              <w:rPr>
                <w:rFonts w:ascii="PT Astra Serif" w:hAnsi="PT Astra Serif"/>
                <w:sz w:val="16"/>
                <w:szCs w:val="16"/>
                <w:shd w:val="clear" w:color="auto" w:fill="FFFFFF"/>
              </w:rPr>
              <w:t>Должностной оклад (руб.)</w:t>
            </w:r>
          </w:p>
        </w:tc>
      </w:tr>
      <w:tr w:rsidR="00FF2F8E" w:rsidRPr="00FF2F8E" w:rsidTr="00F16F53">
        <w:tc>
          <w:tcPr>
            <w:tcW w:w="5587"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pStyle w:val="af6"/>
              <w:ind w:left="0"/>
              <w:rPr>
                <w:rFonts w:ascii="PT Astra Serif" w:hAnsi="PT Astra Serif"/>
                <w:sz w:val="16"/>
                <w:szCs w:val="16"/>
              </w:rPr>
            </w:pPr>
            <w:r w:rsidRPr="00FF2F8E">
              <w:rPr>
                <w:rFonts w:ascii="PT Astra Serif" w:hAnsi="PT Astra Serif"/>
                <w:sz w:val="16"/>
                <w:szCs w:val="16"/>
              </w:rPr>
              <w:t>директор</w:t>
            </w:r>
          </w:p>
        </w:tc>
        <w:tc>
          <w:tcPr>
            <w:tcW w:w="4726" w:type="dxa"/>
            <w:tcBorders>
              <w:top w:val="single" w:sz="4" w:space="0" w:color="auto"/>
              <w:left w:val="single" w:sz="4" w:space="0" w:color="auto"/>
              <w:bottom w:val="single" w:sz="4" w:space="0" w:color="auto"/>
              <w:right w:val="single" w:sz="4" w:space="0" w:color="auto"/>
            </w:tcBorders>
            <w:hideMark/>
          </w:tcPr>
          <w:p w:rsidR="00FF2F8E" w:rsidRPr="00FF2F8E" w:rsidRDefault="00FF2F8E" w:rsidP="00FF2F8E">
            <w:pPr>
              <w:pStyle w:val="af6"/>
              <w:ind w:left="0"/>
              <w:rPr>
                <w:rFonts w:ascii="PT Astra Serif" w:hAnsi="PT Astra Serif"/>
                <w:sz w:val="16"/>
                <w:szCs w:val="16"/>
              </w:rPr>
            </w:pPr>
            <w:r w:rsidRPr="00FF2F8E">
              <w:rPr>
                <w:rFonts w:ascii="PT Astra Serif" w:hAnsi="PT Astra Serif"/>
                <w:sz w:val="16"/>
                <w:szCs w:val="16"/>
              </w:rPr>
              <w:t>10500</w:t>
            </w:r>
          </w:p>
        </w:tc>
      </w:tr>
    </w:tbl>
    <w:p w:rsidR="00FF2F8E" w:rsidRPr="00FF2F8E" w:rsidRDefault="00FF2F8E" w:rsidP="00FF2F8E">
      <w:pPr>
        <w:pStyle w:val="af6"/>
        <w:ind w:left="1069"/>
        <w:rPr>
          <w:rFonts w:ascii="PT Astra Serif" w:hAnsi="PT Astra Serif"/>
          <w:sz w:val="16"/>
          <w:szCs w:val="16"/>
        </w:rPr>
      </w:pPr>
    </w:p>
    <w:p w:rsidR="00FF2F8E" w:rsidRPr="001A35CF" w:rsidRDefault="00FF2F8E" w:rsidP="00713144">
      <w:pPr>
        <w:pStyle w:val="ConsNonformat"/>
        <w:widowControl/>
        <w:jc w:val="center"/>
        <w:rPr>
          <w:rFonts w:ascii="Times New Roman" w:hAnsi="Times New Roman"/>
          <w:sz w:val="18"/>
          <w:szCs w:val="32"/>
        </w:rPr>
      </w:pPr>
    </w:p>
    <w:p w:rsidR="00FF2F8E" w:rsidRPr="00F16F53" w:rsidRDefault="00FF2F8E" w:rsidP="00713144">
      <w:pPr>
        <w:pStyle w:val="ConsNonformat"/>
        <w:widowControl/>
        <w:jc w:val="center"/>
        <w:rPr>
          <w:rFonts w:ascii="PT Astra Serif" w:hAnsi="PT Astra Serif"/>
          <w:sz w:val="28"/>
          <w:szCs w:val="40"/>
        </w:rPr>
      </w:pPr>
      <w:r w:rsidRPr="00F16F53">
        <w:rPr>
          <w:rFonts w:ascii="PT Astra Serif" w:hAnsi="PT Astra Serif"/>
          <w:sz w:val="28"/>
          <w:szCs w:val="40"/>
        </w:rPr>
        <w:t>КУРГАНСКАЯ ОБЛАСТЬ</w:t>
      </w:r>
    </w:p>
    <w:p w:rsidR="00FF2F8E" w:rsidRPr="00F16F53" w:rsidRDefault="00FF2F8E" w:rsidP="00713144">
      <w:pPr>
        <w:pStyle w:val="ConsNonformat"/>
        <w:widowControl/>
        <w:jc w:val="center"/>
        <w:rPr>
          <w:rFonts w:ascii="PT Astra Serif" w:hAnsi="PT Astra Serif"/>
          <w:sz w:val="28"/>
          <w:szCs w:val="40"/>
        </w:rPr>
      </w:pPr>
      <w:r w:rsidRPr="00F16F53">
        <w:rPr>
          <w:rFonts w:ascii="PT Astra Serif" w:hAnsi="PT Astra Serif"/>
          <w:sz w:val="28"/>
          <w:szCs w:val="40"/>
        </w:rPr>
        <w:t>ЦЕЛИННЫЙ РАЙОН</w:t>
      </w:r>
    </w:p>
    <w:p w:rsidR="00FF2F8E" w:rsidRPr="00F16F53" w:rsidRDefault="00FF2F8E" w:rsidP="00713144">
      <w:pPr>
        <w:pStyle w:val="ConsNonformat"/>
        <w:widowControl/>
        <w:jc w:val="center"/>
        <w:rPr>
          <w:rFonts w:ascii="PT Astra Serif" w:hAnsi="PT Astra Serif"/>
          <w:sz w:val="28"/>
          <w:szCs w:val="40"/>
        </w:rPr>
      </w:pPr>
      <w:r w:rsidRPr="00F16F53">
        <w:rPr>
          <w:rFonts w:ascii="PT Astra Serif" w:hAnsi="PT Astra Serif"/>
          <w:sz w:val="28"/>
          <w:szCs w:val="40"/>
        </w:rPr>
        <w:t>АДМИНИСТРАЦИЯ ЦЕЛИННОГО РАЙОНА</w:t>
      </w:r>
    </w:p>
    <w:p w:rsidR="00FF2F8E" w:rsidRPr="001A35CF" w:rsidRDefault="00FF2F8E" w:rsidP="00713144">
      <w:pPr>
        <w:pStyle w:val="ConsNonformat"/>
        <w:widowControl/>
        <w:jc w:val="center"/>
        <w:rPr>
          <w:rFonts w:ascii="PT Astra Serif" w:hAnsi="PT Astra Serif"/>
          <w:b/>
          <w:szCs w:val="40"/>
        </w:rPr>
      </w:pPr>
    </w:p>
    <w:p w:rsidR="00FF2F8E" w:rsidRPr="00F16F53" w:rsidRDefault="00FF2F8E" w:rsidP="00713144">
      <w:pPr>
        <w:pStyle w:val="ConsNonformat"/>
        <w:widowControl/>
        <w:jc w:val="center"/>
        <w:rPr>
          <w:rFonts w:ascii="PT Astra Serif" w:hAnsi="PT Astra Serif"/>
          <w:b/>
          <w:sz w:val="36"/>
          <w:szCs w:val="40"/>
        </w:rPr>
      </w:pPr>
      <w:r w:rsidRPr="00F16F53">
        <w:rPr>
          <w:rFonts w:ascii="PT Astra Serif" w:hAnsi="PT Astra Serif"/>
          <w:b/>
          <w:sz w:val="36"/>
          <w:szCs w:val="40"/>
        </w:rPr>
        <w:t>ПОСТАНОВЛЕНИЕ</w:t>
      </w:r>
    </w:p>
    <w:p w:rsidR="00FF2F8E" w:rsidRPr="00032B92" w:rsidRDefault="00FF2F8E" w:rsidP="00713144">
      <w:pPr>
        <w:pStyle w:val="ConsNonformat"/>
        <w:widowControl/>
        <w:jc w:val="center"/>
        <w:rPr>
          <w:rFonts w:ascii="PT Astra Serif" w:hAnsi="PT Astra Serif"/>
          <w:b/>
          <w:szCs w:val="22"/>
        </w:rPr>
      </w:pPr>
    </w:p>
    <w:p w:rsidR="00FF2F8E" w:rsidRPr="00F16F53" w:rsidRDefault="00FF2F8E" w:rsidP="00F16F53">
      <w:pPr>
        <w:pStyle w:val="ConsNonformat"/>
        <w:widowControl/>
        <w:rPr>
          <w:rFonts w:ascii="PT Astra Serif" w:hAnsi="PT Astra Serif"/>
          <w:sz w:val="24"/>
          <w:szCs w:val="22"/>
        </w:rPr>
      </w:pPr>
      <w:r w:rsidRPr="00F16F53">
        <w:rPr>
          <w:rFonts w:ascii="PT Astra Serif" w:hAnsi="PT Astra Serif"/>
          <w:sz w:val="24"/>
          <w:szCs w:val="22"/>
        </w:rPr>
        <w:t xml:space="preserve">от 07 декабря 2021 года                 </w:t>
      </w:r>
      <w:r w:rsidR="00F16F53">
        <w:rPr>
          <w:rFonts w:ascii="PT Astra Serif" w:hAnsi="PT Astra Serif"/>
          <w:sz w:val="24"/>
          <w:szCs w:val="22"/>
        </w:rPr>
        <w:t xml:space="preserve">                </w:t>
      </w:r>
      <w:r w:rsidRPr="00F16F53">
        <w:rPr>
          <w:rFonts w:ascii="PT Astra Serif" w:hAnsi="PT Astra Serif"/>
          <w:sz w:val="24"/>
          <w:szCs w:val="22"/>
        </w:rPr>
        <w:t xml:space="preserve"> № 140                                       </w:t>
      </w:r>
      <w:r w:rsidR="00F16F53">
        <w:rPr>
          <w:rFonts w:ascii="PT Astra Serif" w:hAnsi="PT Astra Serif"/>
          <w:sz w:val="24"/>
          <w:szCs w:val="22"/>
        </w:rPr>
        <w:t xml:space="preserve">       </w:t>
      </w:r>
      <w:r w:rsidRPr="00F16F53">
        <w:rPr>
          <w:rFonts w:ascii="PT Astra Serif" w:hAnsi="PT Astra Serif"/>
          <w:sz w:val="24"/>
          <w:szCs w:val="22"/>
        </w:rPr>
        <w:t xml:space="preserve">    с. </w:t>
      </w:r>
      <w:proofErr w:type="gramStart"/>
      <w:r w:rsidRPr="00F16F53">
        <w:rPr>
          <w:rFonts w:ascii="PT Astra Serif" w:hAnsi="PT Astra Serif"/>
          <w:sz w:val="24"/>
          <w:szCs w:val="22"/>
        </w:rPr>
        <w:t>Целинное</w:t>
      </w:r>
      <w:proofErr w:type="gramEnd"/>
    </w:p>
    <w:p w:rsidR="00FF2F8E" w:rsidRPr="00F16F53" w:rsidRDefault="00FF2F8E" w:rsidP="00F16F53">
      <w:pPr>
        <w:snapToGrid w:val="0"/>
        <w:spacing w:after="0" w:line="240" w:lineRule="auto"/>
        <w:ind w:left="-567" w:firstLine="567"/>
        <w:jc w:val="both"/>
        <w:rPr>
          <w:rFonts w:ascii="PT Astra Serif" w:hAnsi="PT Astra Serif"/>
          <w:sz w:val="16"/>
          <w:szCs w:val="16"/>
          <w:lang w:eastAsia="ru-RU"/>
        </w:rPr>
      </w:pPr>
    </w:p>
    <w:p w:rsidR="00FF2F8E" w:rsidRPr="00F16F53" w:rsidRDefault="00FF2F8E" w:rsidP="00F16F53">
      <w:pPr>
        <w:spacing w:after="0" w:line="240" w:lineRule="auto"/>
        <w:ind w:left="-567" w:firstLine="567"/>
        <w:jc w:val="center"/>
        <w:rPr>
          <w:rFonts w:ascii="PT Astra Serif" w:hAnsi="PT Astra Serif" w:cs="Liberation Serif"/>
          <w:b/>
          <w:sz w:val="20"/>
          <w:szCs w:val="16"/>
        </w:rPr>
      </w:pPr>
      <w:r w:rsidRPr="00F16F53">
        <w:rPr>
          <w:rFonts w:ascii="PT Astra Serif" w:hAnsi="PT Astra Serif" w:cs="Liberation Serif"/>
          <w:b/>
          <w:sz w:val="20"/>
          <w:szCs w:val="16"/>
        </w:rPr>
        <w:t xml:space="preserve">О внесении изменений в постановление Главы Целинного района </w:t>
      </w:r>
    </w:p>
    <w:p w:rsidR="00FF2F8E" w:rsidRPr="00F16F53" w:rsidRDefault="00FF2F8E" w:rsidP="00F16F53">
      <w:pPr>
        <w:spacing w:after="0" w:line="240" w:lineRule="auto"/>
        <w:ind w:left="-567" w:firstLine="567"/>
        <w:jc w:val="center"/>
        <w:rPr>
          <w:rFonts w:ascii="PT Astra Serif" w:hAnsi="PT Astra Serif" w:cs="Liberation Serif"/>
          <w:b/>
          <w:sz w:val="20"/>
          <w:szCs w:val="16"/>
        </w:rPr>
      </w:pPr>
      <w:r w:rsidRPr="00F16F53">
        <w:rPr>
          <w:rFonts w:ascii="PT Astra Serif" w:hAnsi="PT Astra Serif" w:cs="Liberation Serif"/>
          <w:b/>
          <w:sz w:val="20"/>
          <w:szCs w:val="16"/>
        </w:rPr>
        <w:t>от 13 ноября 2019 года № 214 «Об утверждении муниципальной программы «Профилактика терроризма в Целинном районе Курганской области на 2020 - 2024 годы»</w:t>
      </w:r>
    </w:p>
    <w:p w:rsidR="00FF2F8E" w:rsidRPr="00F16F53" w:rsidRDefault="00FF2F8E" w:rsidP="00F16F53">
      <w:pPr>
        <w:spacing w:after="0" w:line="240" w:lineRule="auto"/>
        <w:ind w:left="-567" w:firstLine="567"/>
        <w:jc w:val="both"/>
        <w:rPr>
          <w:rFonts w:ascii="PT Astra Serif" w:hAnsi="PT Astra Serif" w:cs="Liberation Serif"/>
          <w:sz w:val="16"/>
          <w:szCs w:val="16"/>
        </w:rPr>
      </w:pPr>
    </w:p>
    <w:p w:rsidR="00FF2F8E" w:rsidRPr="00F16F53" w:rsidRDefault="00FF2F8E" w:rsidP="00F16F53">
      <w:pPr>
        <w:spacing w:after="0" w:line="240" w:lineRule="auto"/>
        <w:ind w:left="-567" w:firstLine="567"/>
        <w:jc w:val="both"/>
        <w:rPr>
          <w:rFonts w:ascii="PT Astra Serif" w:hAnsi="PT Astra Serif" w:cs="Liberation Serif"/>
          <w:sz w:val="16"/>
          <w:szCs w:val="16"/>
        </w:rPr>
      </w:pPr>
      <w:r w:rsidRPr="00F16F53">
        <w:rPr>
          <w:rFonts w:ascii="PT Astra Serif" w:hAnsi="PT Astra Serif" w:cs="Liberation Serif"/>
          <w:sz w:val="16"/>
          <w:szCs w:val="16"/>
        </w:rPr>
        <w:t>Во исполнение решений Национального антитеррористического комитета Российской Федерации от 15 июня 2021 года Администрация Целинного района ПОСТАНОВЛЯЕТ:</w:t>
      </w:r>
    </w:p>
    <w:p w:rsidR="00FF2F8E" w:rsidRPr="00F16F53" w:rsidRDefault="00FF2F8E" w:rsidP="00F16F53">
      <w:pPr>
        <w:spacing w:after="0" w:line="240" w:lineRule="auto"/>
        <w:ind w:left="-567" w:firstLine="567"/>
        <w:jc w:val="both"/>
        <w:rPr>
          <w:rFonts w:ascii="PT Astra Serif" w:hAnsi="PT Astra Serif" w:cs="Liberation Serif"/>
          <w:sz w:val="16"/>
          <w:szCs w:val="16"/>
        </w:rPr>
      </w:pPr>
      <w:r w:rsidRPr="00F16F53">
        <w:rPr>
          <w:rFonts w:ascii="PT Astra Serif" w:hAnsi="PT Astra Serif" w:cs="Liberation Serif"/>
          <w:sz w:val="16"/>
          <w:szCs w:val="16"/>
        </w:rPr>
        <w:t xml:space="preserve">1. Дополнить таблицу 2 Приложения 2 к муниципальной программе «Профилактика терроризма в Целинном районе Курганской области на 2020 - 2024 годы» строками 2.7, 2.8 согласно приложению к настоящему постановлению. </w:t>
      </w:r>
    </w:p>
    <w:p w:rsidR="00FF2F8E" w:rsidRPr="00F16F53" w:rsidRDefault="00FF2F8E" w:rsidP="00F16F53">
      <w:pPr>
        <w:spacing w:after="0" w:line="240" w:lineRule="auto"/>
        <w:ind w:left="-567" w:firstLine="567"/>
        <w:jc w:val="both"/>
        <w:rPr>
          <w:rFonts w:ascii="PT Astra Serif" w:hAnsi="PT Astra Serif" w:cs="Liberation Serif"/>
          <w:color w:val="000000"/>
          <w:kern w:val="3"/>
          <w:sz w:val="16"/>
          <w:szCs w:val="16"/>
        </w:rPr>
      </w:pPr>
      <w:r w:rsidRPr="00F16F53">
        <w:rPr>
          <w:rFonts w:ascii="PT Astra Serif" w:hAnsi="PT Astra Serif" w:cs="Liberation Serif"/>
          <w:sz w:val="16"/>
          <w:szCs w:val="16"/>
        </w:rPr>
        <w:t xml:space="preserve">2. </w:t>
      </w:r>
      <w:r w:rsidRPr="00F16F53">
        <w:rPr>
          <w:rFonts w:ascii="PT Astra Serif" w:hAnsi="PT Astra Serif" w:cs="Liberation Serif"/>
          <w:color w:val="000000"/>
          <w:kern w:val="3"/>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FF2F8E" w:rsidRPr="00F16F53" w:rsidRDefault="00FF2F8E" w:rsidP="00F16F53">
      <w:pPr>
        <w:spacing w:after="0" w:line="240" w:lineRule="auto"/>
        <w:ind w:left="-567" w:firstLine="567"/>
        <w:jc w:val="both"/>
        <w:rPr>
          <w:rFonts w:ascii="PT Astra Serif" w:hAnsi="PT Astra Serif" w:cs="Liberation Serif"/>
          <w:color w:val="000000"/>
          <w:kern w:val="3"/>
          <w:sz w:val="16"/>
          <w:szCs w:val="16"/>
        </w:rPr>
      </w:pPr>
      <w:r w:rsidRPr="00F16F53">
        <w:rPr>
          <w:rFonts w:ascii="PT Astra Serif" w:hAnsi="PT Astra Serif" w:cs="Liberation Serif"/>
          <w:color w:val="000000"/>
          <w:kern w:val="3"/>
          <w:sz w:val="16"/>
          <w:szCs w:val="16"/>
        </w:rPr>
        <w:t>3. Настоящее постановление вступает в силу с момента официального опубликования в информационном бюллетене «Муниципальный вестник»</w:t>
      </w:r>
    </w:p>
    <w:p w:rsidR="00FF2F8E" w:rsidRPr="00F16F53" w:rsidRDefault="00FF2F8E" w:rsidP="00F16F53">
      <w:pPr>
        <w:spacing w:after="0" w:line="240" w:lineRule="auto"/>
        <w:ind w:left="-567" w:firstLine="567"/>
        <w:jc w:val="both"/>
        <w:rPr>
          <w:rFonts w:ascii="PT Astra Serif" w:hAnsi="PT Astra Serif" w:cs="Liberation Serif"/>
          <w:sz w:val="16"/>
          <w:szCs w:val="16"/>
        </w:rPr>
      </w:pPr>
      <w:r w:rsidRPr="00F16F53">
        <w:rPr>
          <w:rFonts w:ascii="PT Astra Serif" w:hAnsi="PT Astra Serif" w:cs="Liberation Serif"/>
          <w:color w:val="000000"/>
          <w:kern w:val="3"/>
          <w:sz w:val="16"/>
          <w:szCs w:val="16"/>
        </w:rPr>
        <w:t xml:space="preserve">4. </w:t>
      </w:r>
      <w:proofErr w:type="gramStart"/>
      <w:r w:rsidRPr="00F16F53">
        <w:rPr>
          <w:rFonts w:ascii="PT Astra Serif" w:hAnsi="PT Astra Serif" w:cs="Liberation Serif"/>
          <w:sz w:val="16"/>
          <w:szCs w:val="16"/>
        </w:rPr>
        <w:t>Контроль за</w:t>
      </w:r>
      <w:proofErr w:type="gramEnd"/>
      <w:r w:rsidRPr="00F16F53">
        <w:rPr>
          <w:rFonts w:ascii="PT Astra Serif" w:hAnsi="PT Astra Serif" w:cs="Liberation Serif"/>
          <w:sz w:val="16"/>
          <w:szCs w:val="16"/>
        </w:rPr>
        <w:t xml:space="preserve"> исполнением настоящего постановления оставляю за собой</w:t>
      </w:r>
    </w:p>
    <w:p w:rsidR="00FF2F8E" w:rsidRPr="00F16F53" w:rsidRDefault="00FF2F8E" w:rsidP="00F16F53">
      <w:pPr>
        <w:shd w:val="clear" w:color="auto" w:fill="FFFFFF"/>
        <w:spacing w:after="0" w:line="240" w:lineRule="auto"/>
        <w:ind w:left="-567" w:firstLine="567"/>
        <w:jc w:val="both"/>
        <w:rPr>
          <w:rFonts w:ascii="PT Astra Serif" w:hAnsi="PT Astra Serif" w:cs="Liberation Serif"/>
          <w:color w:val="000000"/>
          <w:sz w:val="16"/>
          <w:szCs w:val="16"/>
        </w:rPr>
      </w:pPr>
    </w:p>
    <w:p w:rsidR="00FF2F8E" w:rsidRPr="00F16F53" w:rsidRDefault="00FF2F8E" w:rsidP="00F16F53">
      <w:pPr>
        <w:shd w:val="clear" w:color="auto" w:fill="FFFFFF"/>
        <w:spacing w:after="0" w:line="240" w:lineRule="auto"/>
        <w:ind w:left="-567" w:firstLine="567"/>
        <w:jc w:val="both"/>
        <w:rPr>
          <w:rFonts w:ascii="PT Astra Serif" w:hAnsi="PT Astra Serif" w:cs="Liberation Serif"/>
          <w:color w:val="000000"/>
          <w:sz w:val="16"/>
          <w:szCs w:val="16"/>
        </w:rPr>
      </w:pPr>
      <w:r w:rsidRPr="00F16F53">
        <w:rPr>
          <w:rFonts w:ascii="PT Astra Serif" w:hAnsi="PT Astra Serif" w:cs="Liberation Serif"/>
          <w:color w:val="000000"/>
          <w:sz w:val="16"/>
          <w:szCs w:val="16"/>
        </w:rPr>
        <w:t xml:space="preserve">Глава Целинного района                                                               А.В. </w:t>
      </w:r>
      <w:proofErr w:type="spellStart"/>
      <w:r w:rsidRPr="00F16F53">
        <w:rPr>
          <w:rFonts w:ascii="PT Astra Serif" w:hAnsi="PT Astra Serif" w:cs="Liberation Serif"/>
          <w:color w:val="000000"/>
          <w:sz w:val="16"/>
          <w:szCs w:val="16"/>
        </w:rPr>
        <w:t>Сытов</w:t>
      </w:r>
      <w:proofErr w:type="spellEnd"/>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6"/>
        <w:gridCol w:w="3827"/>
      </w:tblGrid>
      <w:tr w:rsidR="00FF2F8E" w:rsidRPr="00F16F53" w:rsidTr="00F16F53">
        <w:trPr>
          <w:trHeight w:val="1564"/>
        </w:trPr>
        <w:tc>
          <w:tcPr>
            <w:tcW w:w="6026" w:type="dxa"/>
            <w:tcBorders>
              <w:top w:val="nil"/>
              <w:left w:val="nil"/>
              <w:bottom w:val="nil"/>
              <w:right w:val="nil"/>
            </w:tcBorders>
          </w:tcPr>
          <w:p w:rsidR="00FF2F8E" w:rsidRPr="00F16F53" w:rsidRDefault="00FF2F8E" w:rsidP="00F16F53">
            <w:pPr>
              <w:spacing w:after="0" w:line="240" w:lineRule="auto"/>
              <w:jc w:val="right"/>
              <w:rPr>
                <w:rFonts w:ascii="PT Astra Serif" w:hAnsi="PT Astra Serif" w:cs="Liberation Serif"/>
                <w:sz w:val="16"/>
                <w:szCs w:val="16"/>
              </w:rPr>
            </w:pPr>
          </w:p>
        </w:tc>
        <w:tc>
          <w:tcPr>
            <w:tcW w:w="3827" w:type="dxa"/>
            <w:tcBorders>
              <w:top w:val="nil"/>
              <w:left w:val="nil"/>
              <w:bottom w:val="nil"/>
              <w:right w:val="nil"/>
            </w:tcBorders>
          </w:tcPr>
          <w:p w:rsidR="00FF2F8E" w:rsidRPr="00F16F53" w:rsidRDefault="00FF2F8E" w:rsidP="00F16F53">
            <w:pPr>
              <w:spacing w:after="0" w:line="240" w:lineRule="auto"/>
              <w:rPr>
                <w:rFonts w:ascii="PT Astra Serif" w:hAnsi="PT Astra Serif" w:cs="Liberation Serif"/>
                <w:sz w:val="16"/>
                <w:szCs w:val="16"/>
              </w:rPr>
            </w:pPr>
            <w:r w:rsidRPr="00F16F53">
              <w:rPr>
                <w:rFonts w:ascii="PT Astra Serif" w:hAnsi="PT Astra Serif" w:cs="Liberation Serif"/>
                <w:sz w:val="16"/>
                <w:szCs w:val="16"/>
              </w:rPr>
              <w:t>Приложение</w:t>
            </w:r>
          </w:p>
          <w:p w:rsidR="00FF2F8E" w:rsidRPr="00F16F53" w:rsidRDefault="00FF2F8E" w:rsidP="00F16F53">
            <w:pPr>
              <w:spacing w:after="0" w:line="240" w:lineRule="auto"/>
              <w:rPr>
                <w:rFonts w:ascii="PT Astra Serif" w:hAnsi="PT Astra Serif" w:cs="Liberation Serif"/>
                <w:sz w:val="16"/>
                <w:szCs w:val="16"/>
              </w:rPr>
            </w:pPr>
            <w:r w:rsidRPr="00F16F53">
              <w:rPr>
                <w:rFonts w:ascii="PT Astra Serif" w:hAnsi="PT Astra Serif" w:cs="Liberation Serif"/>
                <w:sz w:val="16"/>
                <w:szCs w:val="16"/>
              </w:rPr>
              <w:t xml:space="preserve"> к постановлению Администрации Целинного района от 07.12.2021г.  № 140 «О внесении изменений в постановление Главы Целинного района от 13 ноября 2019 года № 214 «Об утверждении программы «Профилактика терроризма в Целинном районе Курганской области на 2020 - 2024 годы»</w:t>
            </w:r>
          </w:p>
          <w:p w:rsidR="00FF2F8E" w:rsidRPr="00F16F53" w:rsidRDefault="00FF2F8E" w:rsidP="00F16F53">
            <w:pPr>
              <w:spacing w:after="0" w:line="240" w:lineRule="auto"/>
              <w:rPr>
                <w:rFonts w:ascii="PT Astra Serif" w:hAnsi="PT Astra Serif" w:cs="Liberation Serif"/>
                <w:sz w:val="16"/>
                <w:szCs w:val="16"/>
              </w:rPr>
            </w:pPr>
          </w:p>
        </w:tc>
      </w:tr>
    </w:tbl>
    <w:p w:rsidR="00FF2F8E" w:rsidRPr="00F16F53" w:rsidRDefault="00FF2F8E" w:rsidP="00F16F53">
      <w:pPr>
        <w:spacing w:after="0" w:line="240" w:lineRule="auto"/>
        <w:jc w:val="center"/>
        <w:rPr>
          <w:rFonts w:ascii="PT Astra Serif" w:hAnsi="PT Astra Serif"/>
          <w:sz w:val="16"/>
          <w:szCs w:val="16"/>
        </w:rPr>
      </w:pPr>
      <w:r w:rsidRPr="00F16F53">
        <w:rPr>
          <w:rFonts w:ascii="PT Astra Serif" w:hAnsi="PT Astra Serif"/>
          <w:sz w:val="16"/>
          <w:szCs w:val="16"/>
        </w:rPr>
        <w:t>ПЕРЕЧЕНЬ</w:t>
      </w:r>
    </w:p>
    <w:p w:rsidR="00FF2F8E" w:rsidRPr="00F16F53" w:rsidRDefault="00FF2F8E" w:rsidP="00F16F53">
      <w:pPr>
        <w:spacing w:after="0" w:line="240" w:lineRule="auto"/>
        <w:jc w:val="center"/>
        <w:rPr>
          <w:rFonts w:ascii="PT Astra Serif" w:hAnsi="PT Astra Serif"/>
          <w:color w:val="000000"/>
          <w:sz w:val="16"/>
          <w:szCs w:val="16"/>
        </w:rPr>
      </w:pPr>
      <w:r w:rsidRPr="00F16F53">
        <w:rPr>
          <w:rFonts w:ascii="PT Astra Serif" w:hAnsi="PT Astra Serif"/>
          <w:sz w:val="16"/>
          <w:szCs w:val="16"/>
        </w:rPr>
        <w:t>основных мероприятий</w:t>
      </w:r>
      <w:r w:rsidRPr="00F16F53">
        <w:rPr>
          <w:rFonts w:ascii="PT Astra Serif" w:hAnsi="PT Astra Serif"/>
          <w:color w:val="000000"/>
          <w:sz w:val="16"/>
          <w:szCs w:val="16"/>
        </w:rPr>
        <w:t xml:space="preserve"> муниципальной программы «Профилактика терроризма в Целинном районе Курганской области </w:t>
      </w:r>
    </w:p>
    <w:p w:rsidR="00FF2F8E" w:rsidRPr="00F16F53" w:rsidRDefault="00FF2F8E" w:rsidP="00F16F53">
      <w:pPr>
        <w:spacing w:after="0" w:line="240" w:lineRule="auto"/>
        <w:jc w:val="center"/>
        <w:rPr>
          <w:rFonts w:ascii="PT Astra Serif" w:hAnsi="PT Astra Serif"/>
          <w:color w:val="000000"/>
          <w:sz w:val="16"/>
          <w:szCs w:val="16"/>
        </w:rPr>
      </w:pPr>
      <w:r w:rsidRPr="00F16F53">
        <w:rPr>
          <w:rFonts w:ascii="PT Astra Serif" w:hAnsi="PT Astra Serif"/>
          <w:color w:val="000000"/>
          <w:sz w:val="16"/>
          <w:szCs w:val="16"/>
        </w:rPr>
        <w:t>на 2020 - 2024 годы» (далее - МП)</w:t>
      </w:r>
    </w:p>
    <w:p w:rsidR="00FF2F8E" w:rsidRPr="00F16F53" w:rsidRDefault="00FF2F8E" w:rsidP="00F16F53">
      <w:pPr>
        <w:spacing w:after="0" w:line="240" w:lineRule="auto"/>
        <w:jc w:val="center"/>
        <w:rPr>
          <w:rFonts w:ascii="PT Astra Serif" w:hAnsi="PT Astra Serif"/>
          <w:sz w:val="16"/>
          <w:szCs w:val="16"/>
        </w:rPr>
      </w:pPr>
    </w:p>
    <w:tbl>
      <w:tblPr>
        <w:tblW w:w="101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693"/>
        <w:gridCol w:w="1843"/>
        <w:gridCol w:w="923"/>
        <w:gridCol w:w="709"/>
        <w:gridCol w:w="567"/>
        <w:gridCol w:w="567"/>
        <w:gridCol w:w="69"/>
        <w:gridCol w:w="498"/>
        <w:gridCol w:w="567"/>
        <w:gridCol w:w="567"/>
        <w:gridCol w:w="567"/>
      </w:tblGrid>
      <w:tr w:rsidR="00455127" w:rsidRPr="00F16F53" w:rsidTr="00455127">
        <w:trPr>
          <w:trHeight w:val="360"/>
        </w:trPr>
        <w:tc>
          <w:tcPr>
            <w:tcW w:w="568" w:type="dxa"/>
            <w:vMerge w:val="restart"/>
            <w:shd w:val="clear" w:color="auto" w:fill="FFFFFF"/>
          </w:tcPr>
          <w:p w:rsidR="00FF2F8E" w:rsidRPr="00F16F53" w:rsidRDefault="00FF2F8E" w:rsidP="00F16F53">
            <w:pPr>
              <w:pStyle w:val="29"/>
              <w:shd w:val="clear" w:color="auto" w:fill="auto"/>
              <w:spacing w:line="240" w:lineRule="auto"/>
              <w:ind w:left="180"/>
              <w:rPr>
                <w:rStyle w:val="ArialUnicodeMS"/>
                <w:rFonts w:ascii="PT Astra Serif" w:hAnsi="PT Astra Serif"/>
                <w:i w:val="0"/>
                <w:sz w:val="16"/>
                <w:szCs w:val="16"/>
              </w:rPr>
            </w:pPr>
          </w:p>
          <w:p w:rsidR="00FF2F8E" w:rsidRPr="00F16F53" w:rsidRDefault="00FF2F8E" w:rsidP="00F16F53">
            <w:pPr>
              <w:pStyle w:val="29"/>
              <w:shd w:val="clear" w:color="auto" w:fill="auto"/>
              <w:spacing w:line="240" w:lineRule="auto"/>
              <w:ind w:left="180"/>
              <w:rPr>
                <w:rFonts w:ascii="PT Astra Serif" w:hAnsi="PT Astra Serif"/>
                <w:sz w:val="16"/>
                <w:szCs w:val="16"/>
              </w:rPr>
            </w:pPr>
            <w:r w:rsidRPr="00F16F53">
              <w:rPr>
                <w:rFonts w:ascii="PT Astra Serif" w:hAnsi="PT Astra Serif"/>
                <w:sz w:val="16"/>
                <w:szCs w:val="16"/>
              </w:rPr>
              <w:t>№</w:t>
            </w:r>
          </w:p>
          <w:p w:rsidR="00FF2F8E" w:rsidRPr="00F16F53" w:rsidRDefault="00FF2F8E" w:rsidP="00455127">
            <w:pPr>
              <w:pStyle w:val="29"/>
              <w:shd w:val="clear" w:color="auto" w:fill="auto"/>
              <w:spacing w:line="240" w:lineRule="auto"/>
              <w:ind w:left="34"/>
              <w:rPr>
                <w:rFonts w:ascii="PT Astra Serif" w:hAnsi="PT Astra Serif"/>
                <w:sz w:val="16"/>
                <w:szCs w:val="16"/>
              </w:rPr>
            </w:pPr>
            <w:proofErr w:type="gramStart"/>
            <w:r w:rsidRPr="00F16F53">
              <w:rPr>
                <w:rFonts w:ascii="PT Astra Serif" w:hAnsi="PT Astra Serif"/>
                <w:sz w:val="16"/>
                <w:szCs w:val="16"/>
              </w:rPr>
              <w:t>п</w:t>
            </w:r>
            <w:proofErr w:type="gramEnd"/>
            <w:r w:rsidRPr="00F16F53">
              <w:rPr>
                <w:rFonts w:ascii="PT Astra Serif" w:hAnsi="PT Astra Serif"/>
                <w:sz w:val="16"/>
                <w:szCs w:val="16"/>
              </w:rPr>
              <w:t>/п</w:t>
            </w:r>
          </w:p>
        </w:tc>
        <w:tc>
          <w:tcPr>
            <w:tcW w:w="2693" w:type="dxa"/>
            <w:vMerge w:val="restart"/>
            <w:shd w:val="clear" w:color="auto" w:fill="FFFFFF"/>
          </w:tcPr>
          <w:p w:rsidR="00FF2F8E" w:rsidRPr="00F16F53" w:rsidRDefault="00FF2F8E" w:rsidP="00F16F53">
            <w:pPr>
              <w:pStyle w:val="29"/>
              <w:shd w:val="clear" w:color="auto" w:fill="auto"/>
              <w:spacing w:line="240" w:lineRule="auto"/>
              <w:rPr>
                <w:rFonts w:ascii="PT Astra Serif" w:hAnsi="PT Astra Serif"/>
                <w:sz w:val="16"/>
                <w:szCs w:val="16"/>
              </w:rPr>
            </w:pPr>
            <w:r w:rsidRPr="00713144">
              <w:rPr>
                <w:rStyle w:val="9pt"/>
                <w:rFonts w:ascii="PT Astra Serif" w:hAnsi="PT Astra Serif"/>
                <w:b w:val="0"/>
                <w:sz w:val="16"/>
                <w:szCs w:val="16"/>
                <w:lang w:val="ru-RU"/>
              </w:rPr>
              <w:t>Основные мероприятия муниципальной программы (связь мероприятий с показателями муниципальной программы)</w:t>
            </w:r>
          </w:p>
        </w:tc>
        <w:tc>
          <w:tcPr>
            <w:tcW w:w="1843" w:type="dxa"/>
            <w:vMerge w:val="restart"/>
            <w:shd w:val="clear" w:color="auto" w:fill="FFFFFF"/>
          </w:tcPr>
          <w:p w:rsidR="00FF2F8E" w:rsidRPr="00713144" w:rsidRDefault="00FF2F8E" w:rsidP="00F16F53">
            <w:pPr>
              <w:pStyle w:val="29"/>
              <w:shd w:val="clear" w:color="auto" w:fill="auto"/>
              <w:spacing w:line="240" w:lineRule="auto"/>
              <w:rPr>
                <w:rStyle w:val="9pt"/>
                <w:rFonts w:ascii="PT Astra Serif" w:hAnsi="PT Astra Serif"/>
                <w:b w:val="0"/>
                <w:bCs w:val="0"/>
                <w:sz w:val="16"/>
                <w:szCs w:val="16"/>
                <w:lang w:val="ru-RU"/>
              </w:rPr>
            </w:pPr>
            <w:r w:rsidRPr="00713144">
              <w:rPr>
                <w:rStyle w:val="9pt"/>
                <w:rFonts w:ascii="PT Astra Serif" w:hAnsi="PT Astra Serif"/>
                <w:b w:val="0"/>
                <w:sz w:val="16"/>
                <w:szCs w:val="16"/>
                <w:lang w:val="ru-RU"/>
              </w:rPr>
              <w:t>Ответственный исполнитель/</w:t>
            </w:r>
          </w:p>
          <w:p w:rsidR="00FF2F8E" w:rsidRPr="00F16F53" w:rsidRDefault="00FF2F8E" w:rsidP="00F16F53">
            <w:pPr>
              <w:pStyle w:val="29"/>
              <w:shd w:val="clear" w:color="auto" w:fill="auto"/>
              <w:spacing w:line="240" w:lineRule="auto"/>
              <w:rPr>
                <w:rFonts w:ascii="PT Astra Serif" w:hAnsi="PT Astra Serif"/>
                <w:sz w:val="16"/>
                <w:szCs w:val="16"/>
              </w:rPr>
            </w:pPr>
            <w:r w:rsidRPr="00713144">
              <w:rPr>
                <w:rStyle w:val="9pt"/>
                <w:rFonts w:ascii="PT Astra Serif" w:hAnsi="PT Astra Serif"/>
                <w:b w:val="0"/>
                <w:sz w:val="16"/>
                <w:szCs w:val="16"/>
                <w:lang w:val="ru-RU"/>
              </w:rPr>
              <w:t>соисполнители муниципальной программы</w:t>
            </w:r>
          </w:p>
        </w:tc>
        <w:tc>
          <w:tcPr>
            <w:tcW w:w="923" w:type="dxa"/>
            <w:vMerge w:val="restart"/>
            <w:shd w:val="clear" w:color="auto" w:fill="FFFFFF"/>
            <w:textDirection w:val="btLr"/>
          </w:tcPr>
          <w:p w:rsidR="00FF2F8E" w:rsidRPr="00F16F53" w:rsidRDefault="00FF2F8E" w:rsidP="00F16F53">
            <w:pPr>
              <w:pStyle w:val="29"/>
              <w:shd w:val="clear" w:color="auto" w:fill="auto"/>
              <w:spacing w:line="240" w:lineRule="auto"/>
              <w:ind w:left="113" w:right="113"/>
              <w:rPr>
                <w:rFonts w:ascii="PT Astra Serif" w:hAnsi="PT Astra Serif"/>
                <w:sz w:val="16"/>
                <w:szCs w:val="16"/>
              </w:rPr>
            </w:pPr>
            <w:proofErr w:type="spellStart"/>
            <w:r w:rsidRPr="00F16F53">
              <w:rPr>
                <w:rStyle w:val="9pt"/>
                <w:rFonts w:ascii="PT Astra Serif" w:hAnsi="PT Astra Serif"/>
                <w:b w:val="0"/>
                <w:sz w:val="16"/>
                <w:szCs w:val="16"/>
              </w:rPr>
              <w:t>Источники</w:t>
            </w:r>
            <w:proofErr w:type="spellEnd"/>
          </w:p>
          <w:p w:rsidR="00FF2F8E" w:rsidRPr="00F16F53" w:rsidRDefault="00FF2F8E" w:rsidP="00F16F53">
            <w:pPr>
              <w:pStyle w:val="29"/>
              <w:shd w:val="clear" w:color="auto" w:fill="auto"/>
              <w:spacing w:line="240" w:lineRule="auto"/>
              <w:ind w:left="200" w:right="113"/>
              <w:rPr>
                <w:rStyle w:val="9pt"/>
                <w:rFonts w:ascii="PT Astra Serif" w:hAnsi="PT Astra Serif"/>
                <w:b w:val="0"/>
                <w:bCs w:val="0"/>
                <w:sz w:val="16"/>
                <w:szCs w:val="16"/>
              </w:rPr>
            </w:pPr>
            <w:proofErr w:type="spellStart"/>
            <w:r w:rsidRPr="00F16F53">
              <w:rPr>
                <w:rStyle w:val="9pt"/>
                <w:rFonts w:ascii="PT Astra Serif" w:hAnsi="PT Astra Serif"/>
                <w:b w:val="0"/>
                <w:sz w:val="16"/>
                <w:szCs w:val="16"/>
              </w:rPr>
              <w:t>финанси</w:t>
            </w:r>
            <w:proofErr w:type="spellEnd"/>
            <w:r w:rsidRPr="00F16F53">
              <w:rPr>
                <w:rStyle w:val="9pt"/>
                <w:rFonts w:ascii="PT Astra Serif" w:hAnsi="PT Astra Serif"/>
                <w:b w:val="0"/>
                <w:sz w:val="16"/>
                <w:szCs w:val="16"/>
              </w:rPr>
              <w:t>-</w:t>
            </w:r>
          </w:p>
          <w:p w:rsidR="00FF2F8E" w:rsidRPr="00F16F53" w:rsidRDefault="00FF2F8E" w:rsidP="00F16F53">
            <w:pPr>
              <w:pStyle w:val="29"/>
              <w:shd w:val="clear" w:color="auto" w:fill="auto"/>
              <w:spacing w:line="240" w:lineRule="auto"/>
              <w:ind w:left="200" w:right="113"/>
              <w:rPr>
                <w:rFonts w:ascii="PT Astra Serif" w:hAnsi="PT Astra Serif"/>
                <w:sz w:val="16"/>
                <w:szCs w:val="16"/>
              </w:rPr>
            </w:pPr>
            <w:proofErr w:type="spellStart"/>
            <w:r w:rsidRPr="00F16F53">
              <w:rPr>
                <w:rStyle w:val="9pt"/>
                <w:rFonts w:ascii="PT Astra Serif" w:hAnsi="PT Astra Serif"/>
                <w:b w:val="0"/>
                <w:sz w:val="16"/>
                <w:szCs w:val="16"/>
              </w:rPr>
              <w:t>рования</w:t>
            </w:r>
            <w:proofErr w:type="spellEnd"/>
          </w:p>
        </w:tc>
        <w:tc>
          <w:tcPr>
            <w:tcW w:w="4111" w:type="dxa"/>
            <w:gridSpan w:val="8"/>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Финансовые затраты на реализацию муниципальной программы (тыс. рублей)</w:t>
            </w:r>
          </w:p>
        </w:tc>
      </w:tr>
      <w:tr w:rsidR="00455127" w:rsidRPr="00F16F53" w:rsidTr="00455127">
        <w:trPr>
          <w:trHeight w:val="360"/>
        </w:trPr>
        <w:tc>
          <w:tcPr>
            <w:tcW w:w="568" w:type="dxa"/>
            <w:vMerge/>
            <w:shd w:val="clear" w:color="auto" w:fill="FFFFFF"/>
          </w:tcPr>
          <w:p w:rsidR="00FF2F8E" w:rsidRPr="00F16F53" w:rsidRDefault="00FF2F8E" w:rsidP="00F16F53">
            <w:pPr>
              <w:pStyle w:val="29"/>
              <w:shd w:val="clear" w:color="auto" w:fill="auto"/>
              <w:spacing w:line="240" w:lineRule="auto"/>
              <w:ind w:left="180"/>
              <w:rPr>
                <w:rStyle w:val="ArialUnicodeMS"/>
                <w:rFonts w:ascii="PT Astra Serif" w:hAnsi="PT Astra Serif"/>
                <w:i w:val="0"/>
                <w:sz w:val="16"/>
                <w:szCs w:val="16"/>
              </w:rPr>
            </w:pPr>
          </w:p>
        </w:tc>
        <w:tc>
          <w:tcPr>
            <w:tcW w:w="2693" w:type="dxa"/>
            <w:vMerge/>
            <w:shd w:val="clear" w:color="auto" w:fill="FFFFFF"/>
          </w:tcPr>
          <w:p w:rsidR="00FF2F8E" w:rsidRPr="00713144" w:rsidRDefault="00FF2F8E" w:rsidP="00F16F53">
            <w:pPr>
              <w:pStyle w:val="29"/>
              <w:shd w:val="clear" w:color="auto" w:fill="auto"/>
              <w:spacing w:line="240" w:lineRule="auto"/>
              <w:rPr>
                <w:rStyle w:val="9pt"/>
                <w:rFonts w:ascii="PT Astra Serif" w:hAnsi="PT Astra Serif"/>
                <w:b w:val="0"/>
                <w:bCs w:val="0"/>
                <w:sz w:val="16"/>
                <w:szCs w:val="16"/>
                <w:lang w:val="ru-RU"/>
              </w:rPr>
            </w:pPr>
          </w:p>
        </w:tc>
        <w:tc>
          <w:tcPr>
            <w:tcW w:w="1843" w:type="dxa"/>
            <w:vMerge/>
            <w:shd w:val="clear" w:color="auto" w:fill="FFFFFF"/>
          </w:tcPr>
          <w:p w:rsidR="00FF2F8E" w:rsidRPr="00713144" w:rsidRDefault="00FF2F8E" w:rsidP="00F16F53">
            <w:pPr>
              <w:pStyle w:val="29"/>
              <w:shd w:val="clear" w:color="auto" w:fill="auto"/>
              <w:spacing w:line="240" w:lineRule="auto"/>
              <w:rPr>
                <w:rStyle w:val="9pt"/>
                <w:rFonts w:ascii="PT Astra Serif" w:hAnsi="PT Astra Serif"/>
                <w:b w:val="0"/>
                <w:bCs w:val="0"/>
                <w:sz w:val="16"/>
                <w:szCs w:val="16"/>
                <w:lang w:val="ru-RU"/>
              </w:rPr>
            </w:pPr>
          </w:p>
        </w:tc>
        <w:tc>
          <w:tcPr>
            <w:tcW w:w="923" w:type="dxa"/>
            <w:vMerge/>
            <w:shd w:val="clear" w:color="auto" w:fill="FFFFFF"/>
          </w:tcPr>
          <w:p w:rsidR="00FF2F8E" w:rsidRPr="00713144" w:rsidRDefault="00FF2F8E" w:rsidP="00F16F53">
            <w:pPr>
              <w:pStyle w:val="29"/>
              <w:shd w:val="clear" w:color="auto" w:fill="auto"/>
              <w:spacing w:line="240" w:lineRule="auto"/>
              <w:rPr>
                <w:rStyle w:val="9pt"/>
                <w:rFonts w:ascii="PT Astra Serif" w:hAnsi="PT Astra Serif"/>
                <w:b w:val="0"/>
                <w:bCs w:val="0"/>
                <w:sz w:val="16"/>
                <w:szCs w:val="16"/>
                <w:lang w:val="ru-RU"/>
              </w:rPr>
            </w:pPr>
          </w:p>
        </w:tc>
        <w:tc>
          <w:tcPr>
            <w:tcW w:w="709" w:type="dxa"/>
            <w:vMerge w:val="restart"/>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всего</w:t>
            </w:r>
          </w:p>
        </w:tc>
        <w:tc>
          <w:tcPr>
            <w:tcW w:w="3402" w:type="dxa"/>
            <w:gridSpan w:val="7"/>
          </w:tcPr>
          <w:p w:rsidR="00FF2F8E" w:rsidRPr="00F16F53" w:rsidRDefault="00FF2F8E" w:rsidP="00F16F53">
            <w:pPr>
              <w:spacing w:after="0" w:line="240" w:lineRule="auto"/>
              <w:jc w:val="center"/>
              <w:rPr>
                <w:rFonts w:ascii="PT Astra Serif" w:hAnsi="PT Astra Serif"/>
                <w:sz w:val="16"/>
                <w:szCs w:val="16"/>
              </w:rPr>
            </w:pPr>
            <w:r w:rsidRPr="00F16F53">
              <w:rPr>
                <w:rFonts w:ascii="PT Astra Serif" w:hAnsi="PT Astra Serif"/>
                <w:sz w:val="16"/>
                <w:szCs w:val="16"/>
              </w:rPr>
              <w:t>В том числе</w:t>
            </w:r>
          </w:p>
        </w:tc>
      </w:tr>
      <w:tr w:rsidR="00455127" w:rsidRPr="00F16F53" w:rsidTr="00455127">
        <w:trPr>
          <w:cantSplit/>
          <w:trHeight w:val="736"/>
        </w:trPr>
        <w:tc>
          <w:tcPr>
            <w:tcW w:w="568" w:type="dxa"/>
            <w:vMerge/>
            <w:shd w:val="clear" w:color="auto" w:fill="FFFFFF"/>
          </w:tcPr>
          <w:p w:rsidR="00FF2F8E" w:rsidRPr="00F16F53" w:rsidRDefault="00FF2F8E" w:rsidP="00F16F53">
            <w:pPr>
              <w:pStyle w:val="29"/>
              <w:shd w:val="clear" w:color="auto" w:fill="auto"/>
              <w:spacing w:line="240" w:lineRule="auto"/>
              <w:ind w:left="180"/>
              <w:rPr>
                <w:rStyle w:val="ArialUnicodeMS"/>
                <w:rFonts w:ascii="PT Astra Serif" w:hAnsi="PT Astra Serif"/>
                <w:i w:val="0"/>
                <w:sz w:val="16"/>
                <w:szCs w:val="16"/>
              </w:rPr>
            </w:pPr>
          </w:p>
        </w:tc>
        <w:tc>
          <w:tcPr>
            <w:tcW w:w="2693" w:type="dxa"/>
            <w:vMerge/>
            <w:shd w:val="clear" w:color="auto" w:fill="FFFFFF"/>
          </w:tcPr>
          <w:p w:rsidR="00FF2F8E" w:rsidRPr="00F16F53" w:rsidRDefault="00FF2F8E" w:rsidP="00F16F53">
            <w:pPr>
              <w:pStyle w:val="29"/>
              <w:shd w:val="clear" w:color="auto" w:fill="auto"/>
              <w:spacing w:line="240" w:lineRule="auto"/>
              <w:rPr>
                <w:rStyle w:val="9pt"/>
                <w:rFonts w:ascii="PT Astra Serif" w:hAnsi="PT Astra Serif"/>
                <w:b w:val="0"/>
                <w:bCs w:val="0"/>
                <w:sz w:val="16"/>
                <w:szCs w:val="16"/>
              </w:rPr>
            </w:pPr>
          </w:p>
        </w:tc>
        <w:tc>
          <w:tcPr>
            <w:tcW w:w="1843" w:type="dxa"/>
            <w:vMerge/>
            <w:shd w:val="clear" w:color="auto" w:fill="FFFFFF"/>
          </w:tcPr>
          <w:p w:rsidR="00FF2F8E" w:rsidRPr="00F16F53" w:rsidRDefault="00FF2F8E" w:rsidP="00F16F53">
            <w:pPr>
              <w:pStyle w:val="29"/>
              <w:shd w:val="clear" w:color="auto" w:fill="auto"/>
              <w:spacing w:line="240" w:lineRule="auto"/>
              <w:rPr>
                <w:rStyle w:val="9pt"/>
                <w:rFonts w:ascii="PT Astra Serif" w:hAnsi="PT Astra Serif"/>
                <w:b w:val="0"/>
                <w:bCs w:val="0"/>
                <w:sz w:val="16"/>
                <w:szCs w:val="16"/>
              </w:rPr>
            </w:pPr>
          </w:p>
        </w:tc>
        <w:tc>
          <w:tcPr>
            <w:tcW w:w="923" w:type="dxa"/>
            <w:vMerge/>
            <w:shd w:val="clear" w:color="auto" w:fill="FFFFFF"/>
          </w:tcPr>
          <w:p w:rsidR="00FF2F8E" w:rsidRPr="00F16F53" w:rsidRDefault="00FF2F8E" w:rsidP="00F16F53">
            <w:pPr>
              <w:pStyle w:val="29"/>
              <w:shd w:val="clear" w:color="auto" w:fill="auto"/>
              <w:spacing w:line="240" w:lineRule="auto"/>
              <w:rPr>
                <w:rStyle w:val="9pt"/>
                <w:rFonts w:ascii="PT Astra Serif" w:hAnsi="PT Astra Serif"/>
                <w:b w:val="0"/>
                <w:bCs w:val="0"/>
                <w:sz w:val="16"/>
                <w:szCs w:val="16"/>
              </w:rPr>
            </w:pPr>
          </w:p>
        </w:tc>
        <w:tc>
          <w:tcPr>
            <w:tcW w:w="709" w:type="dxa"/>
            <w:vMerge/>
          </w:tcPr>
          <w:p w:rsidR="00FF2F8E" w:rsidRPr="00F16F53" w:rsidRDefault="00FF2F8E" w:rsidP="00F16F53">
            <w:pPr>
              <w:spacing w:after="0" w:line="240" w:lineRule="auto"/>
              <w:jc w:val="both"/>
              <w:rPr>
                <w:rFonts w:ascii="PT Astra Serif" w:hAnsi="PT Astra Serif"/>
                <w:sz w:val="16"/>
                <w:szCs w:val="16"/>
              </w:rPr>
            </w:pPr>
          </w:p>
        </w:tc>
        <w:tc>
          <w:tcPr>
            <w:tcW w:w="567" w:type="dxa"/>
            <w:textDirection w:val="btLr"/>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2020</w:t>
            </w:r>
          </w:p>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год</w:t>
            </w:r>
          </w:p>
        </w:tc>
        <w:tc>
          <w:tcPr>
            <w:tcW w:w="567" w:type="dxa"/>
            <w:textDirection w:val="btLr"/>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2021</w:t>
            </w:r>
          </w:p>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год</w:t>
            </w:r>
          </w:p>
        </w:tc>
        <w:tc>
          <w:tcPr>
            <w:tcW w:w="567" w:type="dxa"/>
            <w:gridSpan w:val="2"/>
            <w:textDirection w:val="btLr"/>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2022</w:t>
            </w:r>
          </w:p>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год</w:t>
            </w:r>
          </w:p>
        </w:tc>
        <w:tc>
          <w:tcPr>
            <w:tcW w:w="567" w:type="dxa"/>
            <w:textDirection w:val="btLr"/>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2023</w:t>
            </w:r>
          </w:p>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год</w:t>
            </w:r>
          </w:p>
        </w:tc>
        <w:tc>
          <w:tcPr>
            <w:tcW w:w="567" w:type="dxa"/>
            <w:textDirection w:val="btLr"/>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2024</w:t>
            </w:r>
          </w:p>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год</w:t>
            </w:r>
          </w:p>
        </w:tc>
        <w:tc>
          <w:tcPr>
            <w:tcW w:w="567" w:type="dxa"/>
            <w:textDirection w:val="btLr"/>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2020-2024 годы</w:t>
            </w:r>
          </w:p>
        </w:tc>
      </w:tr>
      <w:tr w:rsidR="00455127" w:rsidRPr="00F16F53" w:rsidTr="00455127">
        <w:tc>
          <w:tcPr>
            <w:tcW w:w="568" w:type="dxa"/>
            <w:shd w:val="clear" w:color="auto" w:fill="FFFFFF"/>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1</w:t>
            </w:r>
          </w:p>
        </w:tc>
        <w:tc>
          <w:tcPr>
            <w:tcW w:w="2693" w:type="dxa"/>
            <w:shd w:val="clear" w:color="auto" w:fill="FFFFFF"/>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2</w:t>
            </w:r>
          </w:p>
        </w:tc>
        <w:tc>
          <w:tcPr>
            <w:tcW w:w="1843" w:type="dxa"/>
            <w:shd w:val="clear" w:color="auto" w:fill="FFFFFF"/>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3</w:t>
            </w:r>
          </w:p>
        </w:tc>
        <w:tc>
          <w:tcPr>
            <w:tcW w:w="923" w:type="dxa"/>
            <w:shd w:val="clear" w:color="auto" w:fill="FFFFFF"/>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4</w:t>
            </w:r>
          </w:p>
        </w:tc>
        <w:tc>
          <w:tcPr>
            <w:tcW w:w="709" w:type="dxa"/>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5</w:t>
            </w:r>
          </w:p>
        </w:tc>
        <w:tc>
          <w:tcPr>
            <w:tcW w:w="567" w:type="dxa"/>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6</w:t>
            </w:r>
          </w:p>
        </w:tc>
        <w:tc>
          <w:tcPr>
            <w:tcW w:w="567" w:type="dxa"/>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7</w:t>
            </w:r>
          </w:p>
        </w:tc>
        <w:tc>
          <w:tcPr>
            <w:tcW w:w="567" w:type="dxa"/>
            <w:gridSpan w:val="2"/>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8</w:t>
            </w:r>
          </w:p>
        </w:tc>
        <w:tc>
          <w:tcPr>
            <w:tcW w:w="567" w:type="dxa"/>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9</w:t>
            </w:r>
          </w:p>
        </w:tc>
        <w:tc>
          <w:tcPr>
            <w:tcW w:w="567" w:type="dxa"/>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10</w:t>
            </w:r>
          </w:p>
        </w:tc>
        <w:tc>
          <w:tcPr>
            <w:tcW w:w="567" w:type="dxa"/>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11</w:t>
            </w:r>
          </w:p>
        </w:tc>
      </w:tr>
      <w:tr w:rsidR="00455127" w:rsidRPr="00F16F53" w:rsidTr="00455127">
        <w:tc>
          <w:tcPr>
            <w:tcW w:w="10138" w:type="dxa"/>
            <w:gridSpan w:val="12"/>
            <w:shd w:val="clear" w:color="auto" w:fill="FFFFFF"/>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 xml:space="preserve">Цель 1. Защита населения от </w:t>
            </w:r>
            <w:proofErr w:type="spellStart"/>
            <w:r w:rsidRPr="00F16F53">
              <w:rPr>
                <w:rFonts w:ascii="PT Astra Serif" w:hAnsi="PT Astra Serif"/>
                <w:sz w:val="16"/>
                <w:szCs w:val="16"/>
              </w:rPr>
              <w:t>п</w:t>
            </w:r>
            <w:proofErr w:type="gramStart"/>
            <w:r w:rsidRPr="00F16F53">
              <w:rPr>
                <w:rFonts w:ascii="PT Astra Serif" w:hAnsi="PT Astra Serif"/>
                <w:sz w:val="16"/>
                <w:szCs w:val="16"/>
              </w:rPr>
              <w:t>po</w:t>
            </w:r>
            <w:proofErr w:type="gramEnd"/>
            <w:r w:rsidRPr="00F16F53">
              <w:rPr>
                <w:rFonts w:ascii="PT Astra Serif" w:hAnsi="PT Astra Serif"/>
                <w:sz w:val="16"/>
                <w:szCs w:val="16"/>
              </w:rPr>
              <w:t>пaгандистского</w:t>
            </w:r>
            <w:proofErr w:type="spellEnd"/>
            <w:r w:rsidRPr="00F16F53">
              <w:rPr>
                <w:rFonts w:ascii="PT Astra Serif" w:hAnsi="PT Astra Serif"/>
                <w:sz w:val="16"/>
                <w:szCs w:val="16"/>
              </w:rPr>
              <w:t xml:space="preserve"> (идеологического) воздействия международных террористических организаций, сообществ и отдельных лиц</w:t>
            </w:r>
          </w:p>
        </w:tc>
      </w:tr>
      <w:tr w:rsidR="00455127" w:rsidRPr="00F16F53" w:rsidTr="00455127">
        <w:tc>
          <w:tcPr>
            <w:tcW w:w="10138" w:type="dxa"/>
            <w:gridSpan w:val="12"/>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lastRenderedPageBreak/>
              <w:t xml:space="preserve">Задача 2. </w:t>
            </w:r>
            <w:proofErr w:type="gramStart"/>
            <w:r w:rsidRPr="00F16F53">
              <w:rPr>
                <w:rFonts w:ascii="PT Astra Serif" w:hAnsi="PT Astra Serif"/>
                <w:sz w:val="16"/>
                <w:szCs w:val="16"/>
              </w:rPr>
              <w:t>Совершенствование мер информационно-пропагандистского характера и зашиты информационного пространства от идеологии терроризма</w:t>
            </w:r>
            <w:proofErr w:type="gramEnd"/>
          </w:p>
        </w:tc>
      </w:tr>
      <w:tr w:rsidR="00455127" w:rsidRPr="00F16F53" w:rsidTr="00455127">
        <w:tc>
          <w:tcPr>
            <w:tcW w:w="568" w:type="dxa"/>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2.7.</w:t>
            </w:r>
          </w:p>
        </w:tc>
        <w:tc>
          <w:tcPr>
            <w:tcW w:w="2693" w:type="dxa"/>
            <w:shd w:val="clear" w:color="auto" w:fill="FFFFFF"/>
          </w:tcPr>
          <w:p w:rsidR="00FF2F8E" w:rsidRPr="00F16F53" w:rsidRDefault="00FF2F8E" w:rsidP="00F16F53">
            <w:pPr>
              <w:pStyle w:val="29"/>
              <w:shd w:val="clear" w:color="auto" w:fill="auto"/>
              <w:spacing w:line="240" w:lineRule="auto"/>
              <w:rPr>
                <w:rFonts w:ascii="PT Astra Serif" w:hAnsi="PT Astra Serif"/>
                <w:sz w:val="16"/>
                <w:szCs w:val="16"/>
              </w:rPr>
            </w:pPr>
            <w:r w:rsidRPr="00F16F53">
              <w:rPr>
                <w:rFonts w:ascii="PT Astra Serif" w:hAnsi="PT Astra Serif"/>
                <w:sz w:val="16"/>
                <w:szCs w:val="16"/>
              </w:rPr>
              <w:t>Задействовать площадки различного рода форумов, конференций, семинаров, «круглых столов», организуемых для специалистов сферы образования и молодежной политики в целях распространения лучших практик реализации антитеррористических мероприятий с молодежью и детьми</w:t>
            </w:r>
          </w:p>
        </w:tc>
        <w:tc>
          <w:tcPr>
            <w:tcW w:w="1843" w:type="dxa"/>
            <w:shd w:val="clear" w:color="auto" w:fill="FFFFFF"/>
          </w:tcPr>
          <w:p w:rsidR="00FF2F8E" w:rsidRPr="00F16F53" w:rsidRDefault="00FF2F8E" w:rsidP="00F16F53">
            <w:pPr>
              <w:pStyle w:val="29"/>
              <w:shd w:val="clear" w:color="auto" w:fill="auto"/>
              <w:spacing w:line="240" w:lineRule="auto"/>
              <w:rPr>
                <w:rStyle w:val="ArialUnicodeMS"/>
                <w:rFonts w:ascii="PT Astra Serif" w:hAnsi="PT Astra Serif"/>
                <w:i w:val="0"/>
                <w:sz w:val="16"/>
                <w:szCs w:val="16"/>
              </w:rPr>
            </w:pPr>
            <w:r w:rsidRPr="00F16F53">
              <w:rPr>
                <w:rStyle w:val="ArialUnicodeMS"/>
                <w:rFonts w:ascii="PT Astra Serif" w:hAnsi="PT Astra Serif"/>
                <w:i w:val="0"/>
                <w:sz w:val="16"/>
                <w:szCs w:val="16"/>
              </w:rPr>
              <w:t>Аппарат АТК МО; Отделы образования и культуры Администрации Целинного района;</w:t>
            </w:r>
          </w:p>
          <w:p w:rsidR="00FF2F8E" w:rsidRPr="00F16F53" w:rsidRDefault="00FF2F8E" w:rsidP="00F16F53">
            <w:pPr>
              <w:pStyle w:val="29"/>
              <w:shd w:val="clear" w:color="auto" w:fill="auto"/>
              <w:spacing w:line="240" w:lineRule="auto"/>
              <w:rPr>
                <w:rStyle w:val="ArialUnicodeMS"/>
                <w:rFonts w:ascii="PT Astra Serif" w:hAnsi="PT Astra Serif"/>
                <w:i w:val="0"/>
                <w:sz w:val="16"/>
                <w:szCs w:val="16"/>
              </w:rPr>
            </w:pPr>
            <w:r w:rsidRPr="00F16F53">
              <w:rPr>
                <w:rStyle w:val="ArialUnicodeMS"/>
                <w:rFonts w:ascii="PT Astra Serif" w:hAnsi="PT Astra Serif"/>
                <w:i w:val="0"/>
                <w:sz w:val="16"/>
                <w:szCs w:val="16"/>
              </w:rPr>
              <w:t xml:space="preserve"> ОП «Целинное»;</w:t>
            </w:r>
          </w:p>
          <w:p w:rsidR="00FF2F8E" w:rsidRPr="00F16F53" w:rsidRDefault="00FF2F8E" w:rsidP="00F16F53">
            <w:pPr>
              <w:pStyle w:val="29"/>
              <w:shd w:val="clear" w:color="auto" w:fill="auto"/>
              <w:spacing w:line="240" w:lineRule="auto"/>
              <w:rPr>
                <w:rFonts w:ascii="PT Astra Serif" w:hAnsi="PT Astra Serif"/>
                <w:sz w:val="16"/>
                <w:szCs w:val="16"/>
              </w:rPr>
            </w:pPr>
            <w:r w:rsidRPr="00F16F53">
              <w:rPr>
                <w:rStyle w:val="ArialUnicodeMS"/>
                <w:rFonts w:ascii="PT Astra Serif" w:hAnsi="PT Astra Serif"/>
                <w:i w:val="0"/>
                <w:sz w:val="16"/>
                <w:szCs w:val="16"/>
              </w:rPr>
              <w:t>редакция газеты «Голос Целинника»</w:t>
            </w:r>
          </w:p>
        </w:tc>
        <w:tc>
          <w:tcPr>
            <w:tcW w:w="923" w:type="dxa"/>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 xml:space="preserve">без </w:t>
            </w:r>
            <w:proofErr w:type="spellStart"/>
            <w:r w:rsidRPr="00F16F53">
              <w:rPr>
                <w:rFonts w:ascii="PT Astra Serif" w:hAnsi="PT Astra Serif"/>
                <w:sz w:val="16"/>
                <w:szCs w:val="16"/>
              </w:rPr>
              <w:t>финан</w:t>
            </w:r>
            <w:proofErr w:type="spellEnd"/>
            <w:r w:rsidRPr="00F16F53">
              <w:rPr>
                <w:rFonts w:ascii="PT Astra Serif" w:hAnsi="PT Astra Serif"/>
                <w:sz w:val="16"/>
                <w:szCs w:val="16"/>
              </w:rPr>
              <w:t>-сиро-</w:t>
            </w:r>
            <w:proofErr w:type="spellStart"/>
            <w:r w:rsidRPr="00F16F53">
              <w:rPr>
                <w:rFonts w:ascii="PT Astra Serif" w:hAnsi="PT Astra Serif"/>
                <w:sz w:val="16"/>
                <w:szCs w:val="16"/>
              </w:rPr>
              <w:t>вания</w:t>
            </w:r>
            <w:proofErr w:type="spellEnd"/>
          </w:p>
        </w:tc>
        <w:tc>
          <w:tcPr>
            <w:tcW w:w="709" w:type="dxa"/>
          </w:tcPr>
          <w:p w:rsidR="00FF2F8E" w:rsidRPr="00F16F53" w:rsidRDefault="00FF2F8E" w:rsidP="00F16F53">
            <w:pPr>
              <w:spacing w:after="0" w:line="240" w:lineRule="auto"/>
              <w:jc w:val="both"/>
              <w:rPr>
                <w:rFonts w:ascii="PT Astra Serif" w:hAnsi="PT Astra Serif"/>
                <w:sz w:val="16"/>
                <w:szCs w:val="16"/>
              </w:rPr>
            </w:pPr>
          </w:p>
        </w:tc>
        <w:tc>
          <w:tcPr>
            <w:tcW w:w="567" w:type="dxa"/>
          </w:tcPr>
          <w:p w:rsidR="00FF2F8E" w:rsidRPr="00F16F53" w:rsidRDefault="00FF2F8E" w:rsidP="00F16F53">
            <w:pPr>
              <w:spacing w:after="0" w:line="240" w:lineRule="auto"/>
              <w:jc w:val="both"/>
              <w:rPr>
                <w:rFonts w:ascii="PT Astra Serif" w:hAnsi="PT Astra Serif"/>
                <w:sz w:val="16"/>
                <w:szCs w:val="16"/>
              </w:rPr>
            </w:pPr>
          </w:p>
        </w:tc>
        <w:tc>
          <w:tcPr>
            <w:tcW w:w="636" w:type="dxa"/>
            <w:gridSpan w:val="2"/>
          </w:tcPr>
          <w:p w:rsidR="00FF2F8E" w:rsidRPr="00F16F53" w:rsidRDefault="00FF2F8E" w:rsidP="00F16F53">
            <w:pPr>
              <w:spacing w:after="0" w:line="240" w:lineRule="auto"/>
              <w:jc w:val="both"/>
              <w:rPr>
                <w:rFonts w:ascii="PT Astra Serif" w:hAnsi="PT Astra Serif"/>
                <w:sz w:val="16"/>
                <w:szCs w:val="16"/>
              </w:rPr>
            </w:pPr>
          </w:p>
        </w:tc>
        <w:tc>
          <w:tcPr>
            <w:tcW w:w="498" w:type="dxa"/>
          </w:tcPr>
          <w:p w:rsidR="00FF2F8E" w:rsidRPr="00F16F53" w:rsidRDefault="00FF2F8E" w:rsidP="00F16F53">
            <w:pPr>
              <w:spacing w:after="0" w:line="240" w:lineRule="auto"/>
              <w:jc w:val="both"/>
              <w:rPr>
                <w:rFonts w:ascii="PT Astra Serif" w:hAnsi="PT Astra Serif"/>
                <w:sz w:val="16"/>
                <w:szCs w:val="16"/>
              </w:rPr>
            </w:pPr>
          </w:p>
        </w:tc>
        <w:tc>
          <w:tcPr>
            <w:tcW w:w="567" w:type="dxa"/>
          </w:tcPr>
          <w:p w:rsidR="00FF2F8E" w:rsidRPr="00F16F53" w:rsidRDefault="00FF2F8E" w:rsidP="00F16F53">
            <w:pPr>
              <w:spacing w:after="0" w:line="240" w:lineRule="auto"/>
              <w:jc w:val="both"/>
              <w:rPr>
                <w:rFonts w:ascii="PT Astra Serif" w:hAnsi="PT Astra Serif"/>
                <w:sz w:val="16"/>
                <w:szCs w:val="16"/>
              </w:rPr>
            </w:pPr>
          </w:p>
        </w:tc>
        <w:tc>
          <w:tcPr>
            <w:tcW w:w="567" w:type="dxa"/>
          </w:tcPr>
          <w:p w:rsidR="00FF2F8E" w:rsidRPr="00F16F53" w:rsidRDefault="00FF2F8E" w:rsidP="00F16F53">
            <w:pPr>
              <w:spacing w:after="0" w:line="240" w:lineRule="auto"/>
              <w:jc w:val="both"/>
              <w:rPr>
                <w:rFonts w:ascii="PT Astra Serif" w:hAnsi="PT Astra Serif"/>
                <w:sz w:val="16"/>
                <w:szCs w:val="16"/>
              </w:rPr>
            </w:pPr>
          </w:p>
        </w:tc>
        <w:tc>
          <w:tcPr>
            <w:tcW w:w="567" w:type="dxa"/>
          </w:tcPr>
          <w:p w:rsidR="00FF2F8E" w:rsidRPr="00F16F53" w:rsidRDefault="00FF2F8E" w:rsidP="00F16F53">
            <w:pPr>
              <w:spacing w:after="0" w:line="240" w:lineRule="auto"/>
              <w:jc w:val="both"/>
              <w:rPr>
                <w:rFonts w:ascii="PT Astra Serif" w:hAnsi="PT Astra Serif"/>
                <w:sz w:val="16"/>
                <w:szCs w:val="16"/>
              </w:rPr>
            </w:pPr>
          </w:p>
        </w:tc>
      </w:tr>
      <w:tr w:rsidR="00455127" w:rsidRPr="00F16F53" w:rsidTr="00455127">
        <w:tc>
          <w:tcPr>
            <w:tcW w:w="568" w:type="dxa"/>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2.8.</w:t>
            </w:r>
          </w:p>
        </w:tc>
        <w:tc>
          <w:tcPr>
            <w:tcW w:w="2693" w:type="dxa"/>
            <w:shd w:val="clear" w:color="auto" w:fill="FFFFFF"/>
          </w:tcPr>
          <w:p w:rsidR="00FF2F8E" w:rsidRPr="00F16F53" w:rsidRDefault="00FF2F8E" w:rsidP="00F16F53">
            <w:pPr>
              <w:pStyle w:val="29"/>
              <w:shd w:val="clear" w:color="auto" w:fill="auto"/>
              <w:spacing w:line="240" w:lineRule="auto"/>
              <w:rPr>
                <w:rFonts w:ascii="PT Astra Serif" w:hAnsi="PT Astra Serif"/>
                <w:sz w:val="16"/>
                <w:szCs w:val="16"/>
              </w:rPr>
            </w:pPr>
            <w:r w:rsidRPr="00F16F53">
              <w:rPr>
                <w:rFonts w:ascii="PT Astra Serif" w:hAnsi="PT Astra Serif"/>
                <w:sz w:val="16"/>
                <w:szCs w:val="16"/>
              </w:rPr>
              <w:t xml:space="preserve">При планировании адресной профилактической работы обеспечить учет целей и задач Комплексного </w:t>
            </w:r>
            <w:proofErr w:type="gramStart"/>
            <w:r w:rsidRPr="00F16F53">
              <w:rPr>
                <w:rFonts w:ascii="PT Astra Serif" w:hAnsi="PT Astra Serif"/>
                <w:sz w:val="16"/>
                <w:szCs w:val="16"/>
              </w:rPr>
              <w:t>плана противодействия идеологии терроризма Курганской области</w:t>
            </w:r>
            <w:proofErr w:type="gramEnd"/>
            <w:r w:rsidRPr="00F16F53">
              <w:rPr>
                <w:rFonts w:ascii="PT Astra Serif" w:hAnsi="PT Astra Serif"/>
                <w:sz w:val="16"/>
                <w:szCs w:val="16"/>
              </w:rPr>
              <w:t xml:space="preserve"> на 2019-2023 годы</w:t>
            </w:r>
          </w:p>
        </w:tc>
        <w:tc>
          <w:tcPr>
            <w:tcW w:w="1843" w:type="dxa"/>
            <w:shd w:val="clear" w:color="auto" w:fill="FFFFFF"/>
          </w:tcPr>
          <w:p w:rsidR="00FF2F8E" w:rsidRPr="00F16F53" w:rsidRDefault="00FF2F8E" w:rsidP="00F16F53">
            <w:pPr>
              <w:pStyle w:val="29"/>
              <w:shd w:val="clear" w:color="auto" w:fill="auto"/>
              <w:spacing w:line="240" w:lineRule="auto"/>
              <w:rPr>
                <w:rStyle w:val="ArialUnicodeMS"/>
                <w:rFonts w:ascii="PT Astra Serif" w:hAnsi="PT Astra Serif"/>
                <w:i w:val="0"/>
                <w:sz w:val="16"/>
                <w:szCs w:val="16"/>
              </w:rPr>
            </w:pPr>
            <w:r w:rsidRPr="00F16F53">
              <w:rPr>
                <w:rStyle w:val="ArialUnicodeMS"/>
                <w:rFonts w:ascii="PT Astra Serif" w:hAnsi="PT Astra Serif"/>
                <w:i w:val="0"/>
                <w:sz w:val="16"/>
                <w:szCs w:val="16"/>
              </w:rPr>
              <w:t>Аппарат АТК МО; Отделы образования и культуры Администрации Целинного района;</w:t>
            </w:r>
          </w:p>
          <w:p w:rsidR="00FF2F8E" w:rsidRPr="00F16F53" w:rsidRDefault="00FF2F8E" w:rsidP="00F16F53">
            <w:pPr>
              <w:pStyle w:val="29"/>
              <w:shd w:val="clear" w:color="auto" w:fill="auto"/>
              <w:spacing w:line="240" w:lineRule="auto"/>
              <w:rPr>
                <w:rFonts w:ascii="PT Astra Serif" w:hAnsi="PT Astra Serif"/>
                <w:sz w:val="16"/>
                <w:szCs w:val="16"/>
              </w:rPr>
            </w:pPr>
            <w:r w:rsidRPr="00F16F53">
              <w:rPr>
                <w:rStyle w:val="ArialUnicodeMS"/>
                <w:rFonts w:ascii="PT Astra Serif" w:hAnsi="PT Astra Serif"/>
                <w:i w:val="0"/>
                <w:sz w:val="16"/>
                <w:szCs w:val="16"/>
              </w:rPr>
              <w:t xml:space="preserve"> ОП «Целинное»</w:t>
            </w:r>
          </w:p>
        </w:tc>
        <w:tc>
          <w:tcPr>
            <w:tcW w:w="923" w:type="dxa"/>
          </w:tcPr>
          <w:p w:rsidR="00FF2F8E" w:rsidRPr="00F16F53" w:rsidRDefault="00FF2F8E" w:rsidP="00F16F53">
            <w:pPr>
              <w:spacing w:after="0" w:line="240" w:lineRule="auto"/>
              <w:jc w:val="both"/>
              <w:rPr>
                <w:rFonts w:ascii="PT Astra Serif" w:hAnsi="PT Astra Serif"/>
                <w:sz w:val="16"/>
                <w:szCs w:val="16"/>
              </w:rPr>
            </w:pPr>
            <w:r w:rsidRPr="00F16F53">
              <w:rPr>
                <w:rFonts w:ascii="PT Astra Serif" w:hAnsi="PT Astra Serif"/>
                <w:sz w:val="16"/>
                <w:szCs w:val="16"/>
              </w:rPr>
              <w:t xml:space="preserve">без </w:t>
            </w:r>
            <w:proofErr w:type="spellStart"/>
            <w:r w:rsidRPr="00F16F53">
              <w:rPr>
                <w:rFonts w:ascii="PT Astra Serif" w:hAnsi="PT Astra Serif"/>
                <w:sz w:val="16"/>
                <w:szCs w:val="16"/>
              </w:rPr>
              <w:t>финан</w:t>
            </w:r>
            <w:proofErr w:type="spellEnd"/>
            <w:r w:rsidRPr="00F16F53">
              <w:rPr>
                <w:rFonts w:ascii="PT Astra Serif" w:hAnsi="PT Astra Serif"/>
                <w:sz w:val="16"/>
                <w:szCs w:val="16"/>
              </w:rPr>
              <w:t>-сиро-</w:t>
            </w:r>
            <w:proofErr w:type="spellStart"/>
            <w:r w:rsidRPr="00F16F53">
              <w:rPr>
                <w:rFonts w:ascii="PT Astra Serif" w:hAnsi="PT Astra Serif"/>
                <w:sz w:val="16"/>
                <w:szCs w:val="16"/>
              </w:rPr>
              <w:t>вания</w:t>
            </w:r>
            <w:proofErr w:type="spellEnd"/>
          </w:p>
        </w:tc>
        <w:tc>
          <w:tcPr>
            <w:tcW w:w="709" w:type="dxa"/>
          </w:tcPr>
          <w:p w:rsidR="00FF2F8E" w:rsidRPr="00F16F53" w:rsidRDefault="00FF2F8E" w:rsidP="00F16F53">
            <w:pPr>
              <w:spacing w:after="0" w:line="240" w:lineRule="auto"/>
              <w:jc w:val="both"/>
              <w:rPr>
                <w:rFonts w:ascii="PT Astra Serif" w:hAnsi="PT Astra Serif"/>
                <w:sz w:val="16"/>
                <w:szCs w:val="16"/>
              </w:rPr>
            </w:pPr>
          </w:p>
        </w:tc>
        <w:tc>
          <w:tcPr>
            <w:tcW w:w="567" w:type="dxa"/>
          </w:tcPr>
          <w:p w:rsidR="00FF2F8E" w:rsidRPr="00F16F53" w:rsidRDefault="00FF2F8E" w:rsidP="00F16F53">
            <w:pPr>
              <w:spacing w:after="0" w:line="240" w:lineRule="auto"/>
              <w:jc w:val="both"/>
              <w:rPr>
                <w:rFonts w:ascii="PT Astra Serif" w:hAnsi="PT Astra Serif"/>
                <w:sz w:val="16"/>
                <w:szCs w:val="16"/>
              </w:rPr>
            </w:pPr>
          </w:p>
        </w:tc>
        <w:tc>
          <w:tcPr>
            <w:tcW w:w="636" w:type="dxa"/>
            <w:gridSpan w:val="2"/>
          </w:tcPr>
          <w:p w:rsidR="00FF2F8E" w:rsidRPr="00F16F53" w:rsidRDefault="00FF2F8E" w:rsidP="00F16F53">
            <w:pPr>
              <w:spacing w:after="0" w:line="240" w:lineRule="auto"/>
              <w:jc w:val="both"/>
              <w:rPr>
                <w:rFonts w:ascii="PT Astra Serif" w:hAnsi="PT Astra Serif"/>
                <w:sz w:val="16"/>
                <w:szCs w:val="16"/>
              </w:rPr>
            </w:pPr>
          </w:p>
        </w:tc>
        <w:tc>
          <w:tcPr>
            <w:tcW w:w="498" w:type="dxa"/>
          </w:tcPr>
          <w:p w:rsidR="00FF2F8E" w:rsidRPr="00F16F53" w:rsidRDefault="00FF2F8E" w:rsidP="00F16F53">
            <w:pPr>
              <w:spacing w:after="0" w:line="240" w:lineRule="auto"/>
              <w:jc w:val="both"/>
              <w:rPr>
                <w:rFonts w:ascii="PT Astra Serif" w:hAnsi="PT Astra Serif"/>
                <w:sz w:val="16"/>
                <w:szCs w:val="16"/>
              </w:rPr>
            </w:pPr>
          </w:p>
        </w:tc>
        <w:tc>
          <w:tcPr>
            <w:tcW w:w="567" w:type="dxa"/>
          </w:tcPr>
          <w:p w:rsidR="00FF2F8E" w:rsidRPr="00F16F53" w:rsidRDefault="00FF2F8E" w:rsidP="00F16F53">
            <w:pPr>
              <w:spacing w:after="0" w:line="240" w:lineRule="auto"/>
              <w:jc w:val="both"/>
              <w:rPr>
                <w:rFonts w:ascii="PT Astra Serif" w:hAnsi="PT Astra Serif"/>
                <w:sz w:val="16"/>
                <w:szCs w:val="16"/>
              </w:rPr>
            </w:pPr>
          </w:p>
        </w:tc>
        <w:tc>
          <w:tcPr>
            <w:tcW w:w="567" w:type="dxa"/>
          </w:tcPr>
          <w:p w:rsidR="00FF2F8E" w:rsidRPr="00F16F53" w:rsidRDefault="00FF2F8E" w:rsidP="00F16F53">
            <w:pPr>
              <w:spacing w:after="0" w:line="240" w:lineRule="auto"/>
              <w:jc w:val="both"/>
              <w:rPr>
                <w:rFonts w:ascii="PT Astra Serif" w:hAnsi="PT Astra Serif"/>
                <w:sz w:val="16"/>
                <w:szCs w:val="16"/>
              </w:rPr>
            </w:pPr>
          </w:p>
        </w:tc>
        <w:tc>
          <w:tcPr>
            <w:tcW w:w="567" w:type="dxa"/>
          </w:tcPr>
          <w:p w:rsidR="00FF2F8E" w:rsidRPr="00F16F53" w:rsidRDefault="00FF2F8E" w:rsidP="00F16F53">
            <w:pPr>
              <w:spacing w:after="0" w:line="240" w:lineRule="auto"/>
              <w:jc w:val="both"/>
              <w:rPr>
                <w:rFonts w:ascii="PT Astra Serif" w:hAnsi="PT Astra Serif"/>
                <w:sz w:val="16"/>
                <w:szCs w:val="16"/>
              </w:rPr>
            </w:pPr>
          </w:p>
        </w:tc>
      </w:tr>
    </w:tbl>
    <w:p w:rsidR="00FF2F8E" w:rsidRPr="00F16F53" w:rsidRDefault="00FF2F8E" w:rsidP="00F16F53">
      <w:pPr>
        <w:spacing w:after="0" w:line="240" w:lineRule="auto"/>
        <w:jc w:val="both"/>
        <w:rPr>
          <w:rFonts w:ascii="PT Astra Serif" w:hAnsi="PT Astra Serif"/>
          <w:sz w:val="16"/>
          <w:szCs w:val="16"/>
        </w:rPr>
      </w:pPr>
    </w:p>
    <w:p w:rsidR="00713144" w:rsidRDefault="00713144" w:rsidP="00713144">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83BE2">
        <w:rPr>
          <w:rFonts w:ascii="PT Astra Serif" w:hAnsi="PT Astra Serif"/>
          <w:b/>
          <w:i/>
          <w:sz w:val="32"/>
        </w:rPr>
        <w:t xml:space="preserve">Раздел </w:t>
      </w:r>
      <w:r>
        <w:rPr>
          <w:rFonts w:ascii="PT Astra Serif" w:hAnsi="PT Astra Serif"/>
          <w:b/>
          <w:i/>
          <w:sz w:val="32"/>
        </w:rPr>
        <w:t>третий</w:t>
      </w:r>
      <w:proofErr w:type="gramEnd"/>
    </w:p>
    <w:p w:rsidR="00713144" w:rsidRDefault="00713144" w:rsidP="00713144">
      <w:pPr>
        <w:pStyle w:val="ConsNonformat"/>
        <w:widowControl/>
        <w:rPr>
          <w:rFonts w:ascii="Times New Roman" w:hAnsi="Times New Roman"/>
          <w:sz w:val="32"/>
          <w:szCs w:val="32"/>
        </w:rPr>
      </w:pPr>
    </w:p>
    <w:p w:rsidR="00713144" w:rsidRPr="00713144" w:rsidRDefault="00713144" w:rsidP="00713144">
      <w:pPr>
        <w:pStyle w:val="ConsNonformat"/>
        <w:widowControl/>
        <w:jc w:val="center"/>
        <w:rPr>
          <w:rFonts w:ascii="PT Astra Serif" w:hAnsi="PT Astra Serif"/>
          <w:sz w:val="28"/>
          <w:szCs w:val="40"/>
        </w:rPr>
      </w:pPr>
      <w:r w:rsidRPr="00713144">
        <w:rPr>
          <w:rFonts w:ascii="PT Astra Serif" w:hAnsi="PT Astra Serif"/>
          <w:sz w:val="28"/>
          <w:szCs w:val="40"/>
        </w:rPr>
        <w:t>КУРГАНСКАЯ ОБЛАСТЬ</w:t>
      </w:r>
    </w:p>
    <w:p w:rsidR="00713144" w:rsidRPr="00713144" w:rsidRDefault="00713144" w:rsidP="00713144">
      <w:pPr>
        <w:pStyle w:val="ConsNonformat"/>
        <w:widowControl/>
        <w:jc w:val="center"/>
        <w:rPr>
          <w:rFonts w:ascii="PT Astra Serif" w:hAnsi="PT Astra Serif"/>
          <w:sz w:val="28"/>
          <w:szCs w:val="40"/>
        </w:rPr>
      </w:pPr>
      <w:r w:rsidRPr="00713144">
        <w:rPr>
          <w:rFonts w:ascii="PT Astra Serif" w:hAnsi="PT Astra Serif"/>
          <w:sz w:val="28"/>
          <w:szCs w:val="40"/>
        </w:rPr>
        <w:t>ЦЕЛИННЫЙ РАЙОН</w:t>
      </w:r>
    </w:p>
    <w:p w:rsidR="00713144" w:rsidRPr="00713144" w:rsidRDefault="00713144" w:rsidP="00713144">
      <w:pPr>
        <w:pStyle w:val="ConsNonformat"/>
        <w:widowControl/>
        <w:jc w:val="center"/>
        <w:rPr>
          <w:rFonts w:ascii="PT Astra Serif" w:hAnsi="PT Astra Serif"/>
          <w:sz w:val="28"/>
          <w:szCs w:val="40"/>
        </w:rPr>
      </w:pPr>
      <w:r w:rsidRPr="00713144">
        <w:rPr>
          <w:rFonts w:ascii="PT Astra Serif" w:hAnsi="PT Astra Serif"/>
          <w:sz w:val="28"/>
          <w:szCs w:val="40"/>
        </w:rPr>
        <w:t>ГЛАВА ЦЕЛИННОГО РАЙОНА</w:t>
      </w:r>
    </w:p>
    <w:p w:rsidR="00713144" w:rsidRPr="001A35CF" w:rsidRDefault="00713144" w:rsidP="00713144">
      <w:pPr>
        <w:pStyle w:val="ConsNonformat"/>
        <w:widowControl/>
        <w:jc w:val="center"/>
        <w:rPr>
          <w:rFonts w:ascii="PT Astra Serif" w:hAnsi="PT Astra Serif"/>
          <w:b/>
          <w:szCs w:val="40"/>
        </w:rPr>
      </w:pPr>
    </w:p>
    <w:p w:rsidR="00713144" w:rsidRPr="00713144" w:rsidRDefault="00713144" w:rsidP="00713144">
      <w:pPr>
        <w:pStyle w:val="ConsNonformat"/>
        <w:widowControl/>
        <w:jc w:val="center"/>
        <w:rPr>
          <w:rFonts w:ascii="PT Astra Serif" w:hAnsi="PT Astra Serif"/>
          <w:b/>
          <w:sz w:val="36"/>
          <w:szCs w:val="40"/>
        </w:rPr>
      </w:pPr>
      <w:r w:rsidRPr="00713144">
        <w:rPr>
          <w:rFonts w:ascii="PT Astra Serif" w:hAnsi="PT Astra Serif"/>
          <w:b/>
          <w:sz w:val="36"/>
          <w:szCs w:val="40"/>
        </w:rPr>
        <w:t>РАСПОРЯЖЕНИЕ</w:t>
      </w:r>
    </w:p>
    <w:p w:rsidR="00713144" w:rsidRPr="00032B92" w:rsidRDefault="00713144" w:rsidP="00713144">
      <w:pPr>
        <w:pStyle w:val="ConsNonformat"/>
        <w:widowControl/>
        <w:jc w:val="center"/>
        <w:rPr>
          <w:rFonts w:ascii="PT Astra Serif" w:hAnsi="PT Astra Serif"/>
          <w:b/>
          <w:szCs w:val="22"/>
        </w:rPr>
      </w:pPr>
    </w:p>
    <w:p w:rsidR="00713144" w:rsidRPr="00713144" w:rsidRDefault="00713144" w:rsidP="00713144">
      <w:pPr>
        <w:pStyle w:val="ConsNonformat"/>
        <w:widowControl/>
        <w:ind w:firstLine="567"/>
        <w:jc w:val="both"/>
        <w:rPr>
          <w:rFonts w:ascii="PT Astra Serif" w:hAnsi="PT Astra Serif"/>
          <w:sz w:val="24"/>
          <w:szCs w:val="22"/>
        </w:rPr>
      </w:pPr>
      <w:r w:rsidRPr="00713144">
        <w:rPr>
          <w:rFonts w:ascii="PT Astra Serif" w:hAnsi="PT Astra Serif"/>
          <w:sz w:val="24"/>
          <w:szCs w:val="22"/>
        </w:rPr>
        <w:t xml:space="preserve">от 09 декабря 2021 года            </w:t>
      </w:r>
      <w:r>
        <w:rPr>
          <w:rFonts w:ascii="PT Astra Serif" w:hAnsi="PT Astra Serif"/>
          <w:sz w:val="24"/>
          <w:szCs w:val="22"/>
        </w:rPr>
        <w:t xml:space="preserve">          </w:t>
      </w:r>
      <w:r w:rsidRPr="00713144">
        <w:rPr>
          <w:rFonts w:ascii="PT Astra Serif" w:hAnsi="PT Astra Serif"/>
          <w:sz w:val="24"/>
          <w:szCs w:val="22"/>
        </w:rPr>
        <w:t xml:space="preserve">№ 719-р                                          с. </w:t>
      </w:r>
      <w:proofErr w:type="gramStart"/>
      <w:r w:rsidRPr="00713144">
        <w:rPr>
          <w:rFonts w:ascii="PT Astra Serif" w:hAnsi="PT Astra Serif"/>
          <w:sz w:val="24"/>
          <w:szCs w:val="22"/>
        </w:rPr>
        <w:t>Целинное</w:t>
      </w:r>
      <w:proofErr w:type="gramEnd"/>
      <w:r w:rsidRPr="00713144">
        <w:rPr>
          <w:rFonts w:ascii="PT Astra Serif" w:hAnsi="PT Astra Serif"/>
          <w:sz w:val="24"/>
          <w:szCs w:val="22"/>
        </w:rPr>
        <w:t xml:space="preserve"> </w:t>
      </w:r>
    </w:p>
    <w:p w:rsidR="00713144" w:rsidRDefault="00713144" w:rsidP="00713144">
      <w:pPr>
        <w:spacing w:after="0" w:line="240" w:lineRule="auto"/>
        <w:jc w:val="center"/>
        <w:rPr>
          <w:sz w:val="28"/>
          <w:szCs w:val="28"/>
        </w:rPr>
      </w:pPr>
    </w:p>
    <w:p w:rsidR="00713144" w:rsidRPr="00713144" w:rsidRDefault="00713144" w:rsidP="00713144">
      <w:pPr>
        <w:pStyle w:val="Standard"/>
        <w:ind w:firstLine="567"/>
        <w:jc w:val="center"/>
        <w:rPr>
          <w:rFonts w:ascii="PT Astra Serif" w:hAnsi="PT Astra Serif"/>
          <w:b/>
          <w:sz w:val="20"/>
          <w:szCs w:val="28"/>
        </w:rPr>
      </w:pPr>
      <w:r w:rsidRPr="00713144">
        <w:rPr>
          <w:rFonts w:ascii="PT Astra Serif" w:hAnsi="PT Astra Serif"/>
          <w:b/>
          <w:sz w:val="20"/>
          <w:szCs w:val="28"/>
        </w:rPr>
        <w:t>О внесении изменений в распоряжение Главы Целинного района</w:t>
      </w:r>
    </w:p>
    <w:p w:rsidR="00713144" w:rsidRPr="00713144" w:rsidRDefault="00713144" w:rsidP="00713144">
      <w:pPr>
        <w:pStyle w:val="afd"/>
        <w:ind w:firstLine="567"/>
        <w:jc w:val="center"/>
        <w:rPr>
          <w:rFonts w:ascii="PT Astra Serif" w:hAnsi="PT Astra Serif"/>
          <w:b/>
          <w:sz w:val="20"/>
          <w:szCs w:val="28"/>
        </w:rPr>
      </w:pPr>
      <w:r w:rsidRPr="00713144">
        <w:rPr>
          <w:rFonts w:ascii="PT Astra Serif" w:hAnsi="PT Astra Serif"/>
          <w:b/>
          <w:bCs/>
          <w:sz w:val="20"/>
          <w:szCs w:val="28"/>
        </w:rPr>
        <w:t>от 04 апреля 2018 года № 269-р «</w:t>
      </w:r>
      <w:r w:rsidRPr="00713144">
        <w:rPr>
          <w:rFonts w:ascii="PT Astra Serif" w:hAnsi="PT Astra Serif"/>
          <w:b/>
          <w:sz w:val="20"/>
          <w:szCs w:val="28"/>
        </w:rPr>
        <w:t xml:space="preserve">Об утверждении списков кандидатов в присяжные заседатели Целинного районного суда Курганской области на период с 1 июня 2018 года по 31 мая 2022 года»       </w:t>
      </w:r>
    </w:p>
    <w:p w:rsidR="00713144" w:rsidRPr="00A56FEB" w:rsidRDefault="00713144" w:rsidP="00713144">
      <w:pPr>
        <w:pStyle w:val="Standard"/>
        <w:ind w:firstLine="567"/>
        <w:jc w:val="center"/>
        <w:rPr>
          <w:rFonts w:ascii="PT Astra Serif" w:hAnsi="PT Astra Serif"/>
          <w:sz w:val="28"/>
          <w:szCs w:val="28"/>
        </w:rPr>
      </w:pPr>
    </w:p>
    <w:p w:rsidR="00713144" w:rsidRPr="00713144" w:rsidRDefault="00713144" w:rsidP="00713144">
      <w:pPr>
        <w:pStyle w:val="Standard"/>
        <w:ind w:left="-567" w:firstLine="567"/>
        <w:jc w:val="both"/>
        <w:rPr>
          <w:rFonts w:ascii="PT Astra Serif" w:hAnsi="PT Astra Serif"/>
          <w:sz w:val="16"/>
          <w:szCs w:val="16"/>
        </w:rPr>
      </w:pPr>
      <w:r w:rsidRPr="00713144">
        <w:rPr>
          <w:rFonts w:ascii="PT Astra Serif" w:hAnsi="PT Astra Serif"/>
          <w:sz w:val="16"/>
          <w:szCs w:val="16"/>
        </w:rPr>
        <w:t xml:space="preserve">В соответствии </w:t>
      </w:r>
      <w:r w:rsidRPr="00713144">
        <w:rPr>
          <w:rFonts w:ascii="PT Astra Serif" w:hAnsi="PT Astra Serif"/>
          <w:spacing w:val="3"/>
          <w:sz w:val="16"/>
          <w:szCs w:val="16"/>
        </w:rPr>
        <w:t xml:space="preserve">с частью 2 статьи 3, частями 1 и 2 статьи 4, статьей </w:t>
      </w:r>
      <w:r w:rsidRPr="00713144">
        <w:rPr>
          <w:rFonts w:ascii="PT Astra Serif" w:hAnsi="PT Astra Serif"/>
          <w:sz w:val="16"/>
          <w:szCs w:val="16"/>
        </w:rPr>
        <w:t>5 Федерального закона от 20.08.2004 года № 113-ФЗ «О присяжных заседателях федеральных судов общей юрисдикции в Российской Федерации», Глава Целинного района Курганской области ОБЯЗЫВАЕТ:</w:t>
      </w:r>
    </w:p>
    <w:p w:rsidR="00713144" w:rsidRPr="00713144" w:rsidRDefault="00713144" w:rsidP="00713144">
      <w:pPr>
        <w:pStyle w:val="Standard"/>
        <w:ind w:left="-567" w:firstLine="567"/>
        <w:jc w:val="both"/>
        <w:rPr>
          <w:rFonts w:ascii="PT Astra Serif" w:hAnsi="PT Astra Serif"/>
          <w:sz w:val="16"/>
          <w:szCs w:val="16"/>
        </w:rPr>
      </w:pPr>
      <w:r w:rsidRPr="00713144">
        <w:rPr>
          <w:rFonts w:ascii="PT Astra Serif" w:hAnsi="PT Astra Serif"/>
          <w:sz w:val="16"/>
          <w:szCs w:val="16"/>
        </w:rPr>
        <w:t xml:space="preserve">1. Приложение 1 к распоряжению Главы Целинного района </w:t>
      </w:r>
      <w:r w:rsidRPr="00713144">
        <w:rPr>
          <w:rFonts w:ascii="PT Astra Serif" w:hAnsi="PT Astra Serif"/>
          <w:bCs/>
          <w:sz w:val="16"/>
          <w:szCs w:val="16"/>
        </w:rPr>
        <w:t>от 04 апреля 2018 года № 269-р «</w:t>
      </w:r>
      <w:r w:rsidRPr="00713144">
        <w:rPr>
          <w:rFonts w:ascii="PT Astra Serif" w:hAnsi="PT Astra Serif"/>
          <w:sz w:val="16"/>
          <w:szCs w:val="16"/>
        </w:rPr>
        <w:t>Об утверждении списков кандидатов в присяжные заседатели Целинного районного суда Курганской области на период с 1 июня 2018 года по 31 мая 2022 года» изложить в редакции, согласно приложению 1 к данному распоряжению.</w:t>
      </w:r>
    </w:p>
    <w:p w:rsidR="00713144" w:rsidRPr="00713144" w:rsidRDefault="00713144" w:rsidP="00713144">
      <w:pPr>
        <w:pStyle w:val="Standard"/>
        <w:ind w:left="-567" w:firstLine="567"/>
        <w:jc w:val="both"/>
        <w:rPr>
          <w:rFonts w:ascii="PT Astra Serif" w:hAnsi="PT Astra Serif"/>
          <w:sz w:val="16"/>
          <w:szCs w:val="16"/>
        </w:rPr>
      </w:pPr>
      <w:r w:rsidRPr="00713144">
        <w:rPr>
          <w:rFonts w:ascii="PT Astra Serif" w:hAnsi="PT Astra Serif"/>
          <w:sz w:val="16"/>
          <w:szCs w:val="16"/>
        </w:rPr>
        <w:t xml:space="preserve">2. Приложение 2 к распоряжению Главы Целинного района </w:t>
      </w:r>
      <w:r w:rsidRPr="00713144">
        <w:rPr>
          <w:rFonts w:ascii="PT Astra Serif" w:hAnsi="PT Astra Serif"/>
          <w:bCs/>
          <w:sz w:val="16"/>
          <w:szCs w:val="16"/>
        </w:rPr>
        <w:t>от 04 апреля 2018 года № 269-р «</w:t>
      </w:r>
      <w:r w:rsidRPr="00713144">
        <w:rPr>
          <w:rFonts w:ascii="PT Astra Serif" w:hAnsi="PT Astra Serif"/>
          <w:sz w:val="16"/>
          <w:szCs w:val="16"/>
        </w:rPr>
        <w:t>Об утверждении списков кандидатов в присяжные заседатели Целинного районного суда Курганской области на период с 1 июня 2018 года по 31 мая 2022 года» изложить в редакции, согласно приложению 2 к данному распоряжению.</w:t>
      </w:r>
    </w:p>
    <w:p w:rsidR="00713144" w:rsidRPr="00713144" w:rsidRDefault="00713144" w:rsidP="00713144">
      <w:pPr>
        <w:pStyle w:val="Standard"/>
        <w:tabs>
          <w:tab w:val="left" w:pos="709"/>
          <w:tab w:val="left" w:pos="851"/>
          <w:tab w:val="left" w:pos="3405"/>
        </w:tabs>
        <w:ind w:left="-567" w:firstLine="567"/>
        <w:jc w:val="both"/>
        <w:rPr>
          <w:rFonts w:ascii="PT Astra Serif" w:hAnsi="PT Astra Serif"/>
          <w:sz w:val="16"/>
          <w:szCs w:val="16"/>
        </w:rPr>
      </w:pPr>
      <w:r w:rsidRPr="00713144">
        <w:rPr>
          <w:rFonts w:ascii="PT Astra Serif" w:hAnsi="PT Astra Serif"/>
          <w:sz w:val="16"/>
          <w:szCs w:val="16"/>
        </w:rPr>
        <w:t>3. Опубликовать настоящее распоряжение в информационном бюллетене «Муниципальный вестник» Целинного района и разместить на официальном сайте Администрации Целинного района.</w:t>
      </w:r>
    </w:p>
    <w:p w:rsidR="00713144" w:rsidRPr="00713144" w:rsidRDefault="00713144" w:rsidP="00713144">
      <w:pPr>
        <w:pStyle w:val="Standard"/>
        <w:tabs>
          <w:tab w:val="left" w:pos="709"/>
          <w:tab w:val="left" w:pos="851"/>
        </w:tabs>
        <w:ind w:left="-567" w:firstLine="567"/>
        <w:jc w:val="both"/>
        <w:rPr>
          <w:rFonts w:ascii="PT Astra Serif" w:hAnsi="PT Astra Serif"/>
          <w:sz w:val="16"/>
          <w:szCs w:val="16"/>
        </w:rPr>
      </w:pPr>
      <w:r w:rsidRPr="00713144">
        <w:rPr>
          <w:rFonts w:ascii="PT Astra Serif" w:hAnsi="PT Astra Serif"/>
          <w:sz w:val="16"/>
          <w:szCs w:val="16"/>
        </w:rPr>
        <w:t>4. Настоящее распоряжение вступает в законную силу после его официального опубликования.</w:t>
      </w:r>
    </w:p>
    <w:p w:rsidR="00713144" w:rsidRPr="00713144" w:rsidRDefault="00713144" w:rsidP="00713144">
      <w:pPr>
        <w:pStyle w:val="Standard"/>
        <w:tabs>
          <w:tab w:val="left" w:pos="709"/>
          <w:tab w:val="left" w:pos="851"/>
        </w:tabs>
        <w:ind w:left="-567" w:firstLine="567"/>
        <w:jc w:val="both"/>
        <w:rPr>
          <w:rFonts w:ascii="PT Astra Serif" w:hAnsi="PT Astra Serif"/>
          <w:sz w:val="16"/>
          <w:szCs w:val="16"/>
        </w:rPr>
      </w:pPr>
      <w:r w:rsidRPr="00713144">
        <w:rPr>
          <w:rFonts w:ascii="PT Astra Serif" w:hAnsi="PT Astra Serif"/>
          <w:sz w:val="16"/>
          <w:szCs w:val="16"/>
        </w:rPr>
        <w:t>5. </w:t>
      </w:r>
      <w:proofErr w:type="gramStart"/>
      <w:r w:rsidRPr="00713144">
        <w:rPr>
          <w:rFonts w:ascii="PT Astra Serif" w:hAnsi="PT Astra Serif"/>
          <w:sz w:val="16"/>
          <w:szCs w:val="16"/>
        </w:rPr>
        <w:t>Контроль за</w:t>
      </w:r>
      <w:proofErr w:type="gramEnd"/>
      <w:r w:rsidRPr="00713144">
        <w:rPr>
          <w:rFonts w:ascii="PT Astra Serif" w:hAnsi="PT Astra Serif"/>
          <w:sz w:val="16"/>
          <w:szCs w:val="16"/>
        </w:rPr>
        <w:t xml:space="preserve"> исполнением настоящего распоряжения оставляю за собой.</w:t>
      </w:r>
    </w:p>
    <w:p w:rsidR="00713144" w:rsidRPr="00713144" w:rsidRDefault="00713144" w:rsidP="00713144">
      <w:pPr>
        <w:pStyle w:val="Standard"/>
        <w:ind w:left="-567" w:firstLine="567"/>
        <w:jc w:val="both"/>
        <w:rPr>
          <w:rFonts w:ascii="PT Astra Serif" w:hAnsi="PT Astra Serif"/>
          <w:sz w:val="16"/>
          <w:szCs w:val="16"/>
        </w:rPr>
      </w:pPr>
    </w:p>
    <w:p w:rsidR="00713144" w:rsidRPr="00713144" w:rsidRDefault="00713144" w:rsidP="00713144">
      <w:pPr>
        <w:pStyle w:val="Standard"/>
        <w:ind w:left="-567" w:firstLine="567"/>
        <w:rPr>
          <w:rFonts w:ascii="PT Astra Serif" w:hAnsi="PT Astra Serif"/>
          <w:sz w:val="16"/>
          <w:szCs w:val="16"/>
        </w:rPr>
      </w:pPr>
      <w:r w:rsidRPr="00713144">
        <w:rPr>
          <w:rFonts w:ascii="PT Astra Serif" w:hAnsi="PT Astra Serif"/>
          <w:sz w:val="16"/>
          <w:szCs w:val="16"/>
        </w:rPr>
        <w:t xml:space="preserve"> Глава Целинного района</w:t>
      </w:r>
      <w:r w:rsidRPr="00713144">
        <w:rPr>
          <w:rFonts w:ascii="PT Astra Serif" w:hAnsi="PT Astra Serif"/>
          <w:sz w:val="16"/>
          <w:szCs w:val="16"/>
        </w:rPr>
        <w:tab/>
      </w:r>
      <w:r w:rsidRPr="00713144">
        <w:rPr>
          <w:rFonts w:ascii="PT Astra Serif" w:hAnsi="PT Astra Serif"/>
          <w:sz w:val="16"/>
          <w:szCs w:val="16"/>
        </w:rPr>
        <w:tab/>
      </w:r>
      <w:r w:rsidRPr="00713144">
        <w:rPr>
          <w:rFonts w:ascii="PT Astra Serif" w:hAnsi="PT Astra Serif"/>
          <w:sz w:val="16"/>
          <w:szCs w:val="16"/>
        </w:rPr>
        <w:tab/>
      </w:r>
      <w:r w:rsidRPr="00713144">
        <w:rPr>
          <w:rFonts w:ascii="PT Astra Serif" w:hAnsi="PT Astra Serif"/>
          <w:sz w:val="16"/>
          <w:szCs w:val="16"/>
        </w:rPr>
        <w:tab/>
        <w:t xml:space="preserve">                           А.В. </w:t>
      </w:r>
      <w:proofErr w:type="spellStart"/>
      <w:r w:rsidRPr="00713144">
        <w:rPr>
          <w:rFonts w:ascii="PT Astra Serif" w:hAnsi="PT Astra Serif"/>
          <w:sz w:val="16"/>
          <w:szCs w:val="16"/>
        </w:rPr>
        <w:t>Сытов</w:t>
      </w:r>
      <w:proofErr w:type="spellEnd"/>
    </w:p>
    <w:p w:rsidR="00713144" w:rsidRPr="00713144" w:rsidRDefault="00713144" w:rsidP="00713144">
      <w:pPr>
        <w:pStyle w:val="Standard"/>
        <w:ind w:left="-567" w:firstLine="567"/>
        <w:rPr>
          <w:rFonts w:ascii="PT Astra Serif" w:hAnsi="PT Astra Serif"/>
          <w:i/>
          <w:sz w:val="16"/>
          <w:szCs w:val="16"/>
        </w:rPr>
      </w:pPr>
    </w:p>
    <w:p w:rsidR="00713144" w:rsidRPr="00713144" w:rsidRDefault="00713144" w:rsidP="00713144">
      <w:pPr>
        <w:pStyle w:val="affffe"/>
        <w:ind w:left="5103"/>
        <w:jc w:val="left"/>
        <w:rPr>
          <w:rFonts w:ascii="PT Astra Serif" w:hAnsi="PT Astra Serif"/>
          <w:sz w:val="16"/>
          <w:szCs w:val="16"/>
        </w:rPr>
      </w:pPr>
      <w:r w:rsidRPr="00713144">
        <w:rPr>
          <w:rFonts w:ascii="PT Astra Serif" w:hAnsi="PT Astra Serif"/>
          <w:b w:val="0"/>
          <w:bCs w:val="0"/>
          <w:sz w:val="16"/>
          <w:szCs w:val="16"/>
        </w:rPr>
        <w:t>Приложение 1</w:t>
      </w:r>
    </w:p>
    <w:p w:rsidR="00713144" w:rsidRPr="00713144" w:rsidRDefault="00713144" w:rsidP="00713144">
      <w:pPr>
        <w:pStyle w:val="affffe"/>
        <w:ind w:left="5103"/>
        <w:jc w:val="left"/>
        <w:rPr>
          <w:rFonts w:ascii="PT Astra Serif" w:hAnsi="PT Astra Serif"/>
          <w:sz w:val="16"/>
          <w:szCs w:val="16"/>
        </w:rPr>
      </w:pPr>
      <w:r w:rsidRPr="00713144">
        <w:rPr>
          <w:rFonts w:ascii="PT Astra Serif" w:hAnsi="PT Astra Serif"/>
          <w:b w:val="0"/>
          <w:bCs w:val="0"/>
          <w:sz w:val="16"/>
          <w:szCs w:val="16"/>
        </w:rPr>
        <w:t>к распоряжению Главы Целинного района от 09декабря 2021 года № 719-р «О внесении изменений в распоряжение Главы Целинного района от 04 апреля 2018 года № 269-р «Об утверждении списков кандидатов в присяжные заседатели Целинного районного суда Курганской области на период с 1 июня 2018 года по 31 мая 2022 года»</w:t>
      </w:r>
    </w:p>
    <w:p w:rsidR="00713144" w:rsidRPr="00713144" w:rsidRDefault="00713144" w:rsidP="00713144">
      <w:pPr>
        <w:pStyle w:val="affffe"/>
        <w:jc w:val="right"/>
        <w:rPr>
          <w:rFonts w:ascii="PT Astra Serif" w:hAnsi="PT Astra Serif"/>
          <w:sz w:val="16"/>
          <w:szCs w:val="16"/>
        </w:rPr>
      </w:pPr>
    </w:p>
    <w:p w:rsidR="00713144" w:rsidRPr="00713144" w:rsidRDefault="00713144" w:rsidP="00713144">
      <w:pPr>
        <w:pStyle w:val="affffe"/>
        <w:rPr>
          <w:rFonts w:ascii="PT Astra Serif" w:hAnsi="PT Astra Serif"/>
          <w:sz w:val="16"/>
          <w:szCs w:val="16"/>
        </w:rPr>
      </w:pPr>
      <w:r w:rsidRPr="00713144">
        <w:rPr>
          <w:rFonts w:ascii="PT Astra Serif" w:hAnsi="PT Astra Serif"/>
          <w:b w:val="0"/>
          <w:sz w:val="16"/>
          <w:szCs w:val="16"/>
        </w:rPr>
        <w:t>Общий список</w:t>
      </w:r>
    </w:p>
    <w:p w:rsidR="00713144" w:rsidRPr="00713144" w:rsidRDefault="00713144" w:rsidP="00713144">
      <w:pPr>
        <w:pStyle w:val="affffe"/>
        <w:rPr>
          <w:rFonts w:ascii="PT Astra Serif" w:hAnsi="PT Astra Serif"/>
          <w:sz w:val="16"/>
          <w:szCs w:val="16"/>
        </w:rPr>
      </w:pPr>
      <w:r w:rsidRPr="00713144">
        <w:rPr>
          <w:rFonts w:ascii="PT Astra Serif" w:hAnsi="PT Astra Serif"/>
          <w:b w:val="0"/>
          <w:sz w:val="16"/>
          <w:szCs w:val="16"/>
        </w:rPr>
        <w:t>кандидатов в присяжные заседатели Целинного районного суда Курганской области на период с 1 июня 2018 года по 31 мая 2022 года</w:t>
      </w:r>
    </w:p>
    <w:p w:rsidR="00713144" w:rsidRPr="00713144" w:rsidRDefault="00713144" w:rsidP="00713144">
      <w:pPr>
        <w:pStyle w:val="Standard"/>
        <w:rPr>
          <w:rFonts w:ascii="PT Astra Serif" w:hAnsi="PT Astra Serif"/>
          <w:sz w:val="16"/>
          <w:szCs w:val="16"/>
        </w:rPr>
      </w:pPr>
    </w:p>
    <w:tbl>
      <w:tblPr>
        <w:tblW w:w="10348" w:type="dxa"/>
        <w:tblInd w:w="-459" w:type="dxa"/>
        <w:tblLayout w:type="fixed"/>
        <w:tblCellMar>
          <w:left w:w="10" w:type="dxa"/>
          <w:right w:w="10" w:type="dxa"/>
        </w:tblCellMar>
        <w:tblLook w:val="04A0" w:firstRow="1" w:lastRow="0" w:firstColumn="1" w:lastColumn="0" w:noHBand="0" w:noVBand="1"/>
      </w:tblPr>
      <w:tblGrid>
        <w:gridCol w:w="567"/>
        <w:gridCol w:w="2694"/>
        <w:gridCol w:w="992"/>
        <w:gridCol w:w="6095"/>
      </w:tblGrid>
      <w:tr w:rsidR="00713144" w:rsidRPr="00713144" w:rsidTr="000D6B63">
        <w:trPr>
          <w:trHeight w:val="349"/>
          <w:tblHead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widowControl w:val="0"/>
              <w:suppressAutoHyphens/>
              <w:autoSpaceDN w:val="0"/>
              <w:spacing w:after="0" w:line="240" w:lineRule="auto"/>
              <w:jc w:val="both"/>
              <w:rPr>
                <w:rFonts w:ascii="PT Astra Serif" w:hAnsi="PT Astra Serif"/>
                <w:bCs/>
                <w:kern w:val="3"/>
                <w:sz w:val="16"/>
                <w:szCs w:val="16"/>
              </w:rPr>
            </w:pPr>
            <w:r w:rsidRPr="00713144">
              <w:rPr>
                <w:rFonts w:ascii="PT Astra Serif" w:hAnsi="PT Astra Serif"/>
                <w:bCs/>
                <w:sz w:val="16"/>
                <w:szCs w:val="16"/>
              </w:rPr>
              <w:t xml:space="preserve">№ </w:t>
            </w:r>
            <w:proofErr w:type="gramStart"/>
            <w:r w:rsidRPr="00713144">
              <w:rPr>
                <w:rFonts w:ascii="PT Astra Serif" w:hAnsi="PT Astra Serif"/>
                <w:bCs/>
                <w:sz w:val="16"/>
                <w:szCs w:val="16"/>
              </w:rPr>
              <w:t>п</w:t>
            </w:r>
            <w:proofErr w:type="gramEnd"/>
            <w:r w:rsidRPr="00713144">
              <w:rPr>
                <w:rFonts w:ascii="PT Astra Serif" w:hAnsi="PT Astra Serif"/>
                <w:bCs/>
                <w:sz w:val="16"/>
                <w:szCs w:val="16"/>
              </w:rPr>
              <w:t>/п</w:t>
            </w: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widowControl w:val="0"/>
              <w:suppressAutoHyphens/>
              <w:autoSpaceDN w:val="0"/>
              <w:spacing w:after="0" w:line="240" w:lineRule="auto"/>
              <w:jc w:val="both"/>
              <w:rPr>
                <w:rFonts w:ascii="PT Astra Serif" w:hAnsi="PT Astra Serif"/>
                <w:bCs/>
                <w:kern w:val="3"/>
                <w:sz w:val="16"/>
                <w:szCs w:val="16"/>
              </w:rPr>
            </w:pPr>
            <w:r w:rsidRPr="00713144">
              <w:rPr>
                <w:rFonts w:ascii="PT Astra Serif" w:hAnsi="PT Astra Serif"/>
                <w:bCs/>
                <w:sz w:val="16"/>
                <w:szCs w:val="16"/>
              </w:rPr>
              <w:t>Фамилия, имя, отчество</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widowControl w:val="0"/>
              <w:suppressAutoHyphens/>
              <w:autoSpaceDN w:val="0"/>
              <w:spacing w:after="0" w:line="240" w:lineRule="auto"/>
              <w:jc w:val="both"/>
              <w:rPr>
                <w:rFonts w:ascii="PT Astra Serif" w:hAnsi="PT Astra Serif"/>
                <w:bCs/>
                <w:kern w:val="3"/>
                <w:sz w:val="16"/>
                <w:szCs w:val="16"/>
              </w:rPr>
            </w:pPr>
            <w:r w:rsidRPr="00713144">
              <w:rPr>
                <w:rFonts w:ascii="PT Astra Serif" w:hAnsi="PT Astra Serif"/>
                <w:bCs/>
                <w:sz w:val="16"/>
                <w:szCs w:val="16"/>
              </w:rPr>
              <w:t>Год рождения</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widowControl w:val="0"/>
              <w:suppressAutoHyphens/>
              <w:autoSpaceDN w:val="0"/>
              <w:spacing w:after="0" w:line="240" w:lineRule="auto"/>
              <w:jc w:val="both"/>
              <w:rPr>
                <w:rFonts w:ascii="PT Astra Serif" w:hAnsi="PT Astra Serif"/>
                <w:bCs/>
                <w:kern w:val="3"/>
                <w:sz w:val="16"/>
                <w:szCs w:val="16"/>
              </w:rPr>
            </w:pPr>
            <w:r w:rsidRPr="00713144">
              <w:rPr>
                <w:rFonts w:ascii="PT Astra Serif" w:hAnsi="PT Astra Serif"/>
                <w:bCs/>
                <w:sz w:val="16"/>
                <w:szCs w:val="16"/>
              </w:rPr>
              <w:t>Домашний адрес</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r w:rsidRPr="00713144">
              <w:rPr>
                <w:rFonts w:ascii="PT Astra Serif" w:hAnsi="PT Astra Serif"/>
                <w:sz w:val="16"/>
                <w:szCs w:val="16"/>
              </w:rPr>
              <w:t>1</w:t>
            </w: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Агаева</w:t>
            </w:r>
            <w:proofErr w:type="spellEnd"/>
            <w:r w:rsidRPr="00713144">
              <w:rPr>
                <w:rFonts w:ascii="PT Astra Serif" w:hAnsi="PT Astra Serif"/>
                <w:sz w:val="16"/>
                <w:szCs w:val="16"/>
              </w:rPr>
              <w:t xml:space="preserve"> Ирина Александровна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xml:space="preserve">, ул. </w:t>
            </w:r>
            <w:proofErr w:type="spellStart"/>
            <w:r w:rsidRPr="00713144">
              <w:rPr>
                <w:rFonts w:ascii="PT Astra Serif" w:hAnsi="PT Astra Serif"/>
                <w:sz w:val="16"/>
                <w:szCs w:val="16"/>
              </w:rPr>
              <w:t>Бухарова</w:t>
            </w:r>
            <w:proofErr w:type="spellEnd"/>
            <w:r w:rsidRPr="00713144">
              <w:rPr>
                <w:rFonts w:ascii="PT Astra Serif" w:hAnsi="PT Astra Serif"/>
                <w:sz w:val="16"/>
                <w:szCs w:val="16"/>
              </w:rPr>
              <w:t>, д. 36, кв. 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r w:rsidRPr="00713144">
              <w:rPr>
                <w:rFonts w:ascii="PT Astra Serif" w:hAnsi="PT Astra Serif"/>
                <w:sz w:val="16"/>
                <w:szCs w:val="16"/>
              </w:rPr>
              <w:t>2</w:t>
            </w: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Акулинина Валентина Александровна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Костыгин</w:t>
            </w:r>
            <w:proofErr w:type="spellEnd"/>
            <w:r w:rsidRPr="00713144">
              <w:rPr>
                <w:rFonts w:ascii="PT Astra Serif" w:hAnsi="PT Astra Serif"/>
                <w:sz w:val="16"/>
                <w:szCs w:val="16"/>
              </w:rPr>
              <w:t xml:space="preserve"> Лог, ул. Водопроводная, д. 13</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r w:rsidRPr="00713144">
              <w:rPr>
                <w:rFonts w:ascii="PT Astra Serif" w:hAnsi="PT Astra Serif"/>
                <w:sz w:val="16"/>
                <w:szCs w:val="16"/>
              </w:rPr>
              <w:lastRenderedPageBreak/>
              <w:t>3</w:t>
            </w: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Александрова Екатерина Ивановна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Усть-Уйское, ул. Красноармейская, д. 1, кв. 2</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r w:rsidRPr="00713144">
              <w:rPr>
                <w:rFonts w:ascii="PT Astra Serif" w:hAnsi="PT Astra Serif"/>
                <w:sz w:val="16"/>
                <w:szCs w:val="16"/>
              </w:rPr>
              <w:t>4</w:t>
            </w: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Ахтямова</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Нажия</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Зуфаровна</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д. </w:t>
            </w:r>
            <w:proofErr w:type="spellStart"/>
            <w:r w:rsidRPr="00713144">
              <w:rPr>
                <w:rFonts w:ascii="PT Astra Serif" w:hAnsi="PT Astra Serif"/>
                <w:sz w:val="16"/>
                <w:szCs w:val="16"/>
              </w:rPr>
              <w:t>Патранино</w:t>
            </w:r>
            <w:proofErr w:type="spellEnd"/>
            <w:r w:rsidRPr="00713144">
              <w:rPr>
                <w:rFonts w:ascii="PT Astra Serif" w:hAnsi="PT Astra Serif"/>
                <w:sz w:val="16"/>
                <w:szCs w:val="16"/>
              </w:rPr>
              <w:t>, ул. Центральная, д. 5, кв. 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Баева Ольга Даниловна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1980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shd w:val="clear" w:color="auto" w:fill="FF3333"/>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Комарова, д.1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r w:rsidRPr="00713144">
              <w:rPr>
                <w:rFonts w:ascii="PT Astra Serif" w:hAnsi="PT Astra Serif"/>
                <w:sz w:val="16"/>
                <w:szCs w:val="16"/>
              </w:rPr>
              <w:t>6</w:t>
            </w: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Балашова Антонина Васильевна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Колхозная, д. 32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r w:rsidRPr="00713144">
              <w:rPr>
                <w:rFonts w:ascii="PT Astra Serif" w:hAnsi="PT Astra Serif"/>
                <w:sz w:val="16"/>
                <w:szCs w:val="16"/>
              </w:rPr>
              <w:t>7</w:t>
            </w: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Балашова Ольга Николаевна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Целинное, ул. Парковая, д. 57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r w:rsidRPr="00713144">
              <w:rPr>
                <w:rFonts w:ascii="PT Astra Serif" w:hAnsi="PT Astra Serif"/>
                <w:sz w:val="16"/>
                <w:szCs w:val="16"/>
              </w:rPr>
              <w:t>8</w:t>
            </w: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Банникова Светлана </w:t>
            </w:r>
            <w:proofErr w:type="spellStart"/>
            <w:r w:rsidRPr="00713144">
              <w:rPr>
                <w:rFonts w:ascii="PT Astra Serif" w:hAnsi="PT Astra Serif"/>
                <w:sz w:val="16"/>
                <w:szCs w:val="16"/>
              </w:rPr>
              <w:t>Колтаевна</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Казак-</w:t>
            </w:r>
            <w:proofErr w:type="spellStart"/>
            <w:r w:rsidRPr="00713144">
              <w:rPr>
                <w:rFonts w:ascii="PT Astra Serif" w:hAnsi="PT Astra Serif"/>
                <w:sz w:val="16"/>
                <w:szCs w:val="16"/>
              </w:rPr>
              <w:t>Кочердык</w:t>
            </w:r>
            <w:proofErr w:type="spellEnd"/>
            <w:r w:rsidRPr="00713144">
              <w:rPr>
                <w:rFonts w:ascii="PT Astra Serif" w:hAnsi="PT Astra Serif"/>
                <w:sz w:val="16"/>
                <w:szCs w:val="16"/>
              </w:rPr>
              <w:t>, ул. Гагарина, д. 14, кв. 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r w:rsidRPr="00713144">
              <w:rPr>
                <w:rFonts w:ascii="PT Astra Serif" w:hAnsi="PT Astra Serif"/>
                <w:sz w:val="16"/>
                <w:szCs w:val="16"/>
              </w:rPr>
              <w:t>9</w:t>
            </w: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Барышева</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Гульфия</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Сабитовна</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xml:space="preserve">, ул. </w:t>
            </w:r>
            <w:proofErr w:type="spellStart"/>
            <w:r w:rsidRPr="00713144">
              <w:rPr>
                <w:rFonts w:ascii="PT Astra Serif" w:hAnsi="PT Astra Serif"/>
                <w:sz w:val="16"/>
                <w:szCs w:val="16"/>
              </w:rPr>
              <w:t>Бухарова</w:t>
            </w:r>
            <w:proofErr w:type="spellEnd"/>
            <w:r w:rsidRPr="00713144">
              <w:rPr>
                <w:rFonts w:ascii="PT Astra Serif" w:hAnsi="PT Astra Serif"/>
                <w:sz w:val="16"/>
                <w:szCs w:val="16"/>
              </w:rPr>
              <w:t>, д. 76, кв. 18</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Батуева Вера Владимировна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1963</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shd w:val="clear" w:color="auto" w:fill="FF3333"/>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Молодежная, д.14</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r w:rsidRPr="00713144">
              <w:rPr>
                <w:rFonts w:ascii="PT Astra Serif" w:hAnsi="PT Astra Serif"/>
                <w:sz w:val="16"/>
                <w:szCs w:val="16"/>
              </w:rPr>
              <w:t>11</w:t>
            </w: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Беспалова Александра Михайловна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Усть-Уйское, ул. </w:t>
            </w:r>
            <w:proofErr w:type="spellStart"/>
            <w:r w:rsidRPr="00713144">
              <w:rPr>
                <w:rFonts w:ascii="PT Astra Serif" w:hAnsi="PT Astra Serif"/>
                <w:sz w:val="16"/>
                <w:szCs w:val="16"/>
              </w:rPr>
              <w:t>Почтова</w:t>
            </w:r>
            <w:proofErr w:type="spellEnd"/>
            <w:r w:rsidRPr="00713144">
              <w:rPr>
                <w:rFonts w:ascii="PT Astra Serif" w:hAnsi="PT Astra Serif"/>
                <w:sz w:val="16"/>
                <w:szCs w:val="16"/>
              </w:rPr>
              <w:t>, д. 69</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r w:rsidRPr="00713144">
              <w:rPr>
                <w:rFonts w:ascii="PT Astra Serif" w:hAnsi="PT Astra Serif"/>
                <w:sz w:val="16"/>
                <w:szCs w:val="16"/>
              </w:rPr>
              <w:t>12</w:t>
            </w: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Борисова Лидия Михайловна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Целинное, ул. Рабочая, д. 1а,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r w:rsidRPr="00713144">
              <w:rPr>
                <w:rFonts w:ascii="PT Astra Serif" w:hAnsi="PT Astra Serif"/>
                <w:sz w:val="16"/>
                <w:szCs w:val="16"/>
              </w:rPr>
              <w:t>13</w:t>
            </w: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Бояркин Игорь Владимирович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Усть-Уйское, ул. Кирова, д. 37</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r w:rsidRPr="00713144">
              <w:rPr>
                <w:rFonts w:ascii="PT Astra Serif" w:hAnsi="PT Astra Serif"/>
                <w:sz w:val="16"/>
                <w:szCs w:val="16"/>
              </w:rPr>
              <w:t>14</w:t>
            </w: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Брунеткина</w:t>
            </w:r>
            <w:proofErr w:type="spellEnd"/>
            <w:r w:rsidRPr="00713144">
              <w:rPr>
                <w:rFonts w:ascii="PT Astra Serif" w:hAnsi="PT Astra Serif"/>
                <w:sz w:val="16"/>
                <w:szCs w:val="16"/>
              </w:rPr>
              <w:t xml:space="preserve"> Нина Ивановна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1958</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Усть-Уйское, ул. </w:t>
            </w:r>
            <w:proofErr w:type="spellStart"/>
            <w:r w:rsidRPr="00713144">
              <w:rPr>
                <w:rFonts w:ascii="PT Astra Serif" w:hAnsi="PT Astra Serif"/>
                <w:sz w:val="16"/>
                <w:szCs w:val="16"/>
              </w:rPr>
              <w:t>Менеева</w:t>
            </w:r>
            <w:proofErr w:type="spellEnd"/>
            <w:r w:rsidRPr="00713144">
              <w:rPr>
                <w:rFonts w:ascii="PT Astra Serif" w:hAnsi="PT Astra Serif"/>
                <w:sz w:val="16"/>
                <w:szCs w:val="16"/>
              </w:rPr>
              <w:t>, д. 16</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r w:rsidRPr="00713144">
              <w:rPr>
                <w:rFonts w:ascii="PT Astra Serif" w:hAnsi="PT Astra Serif"/>
                <w:sz w:val="16"/>
                <w:szCs w:val="16"/>
              </w:rPr>
              <w:t>15</w:t>
            </w: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Будилов Анатолий Васильевич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Костыгин</w:t>
            </w:r>
            <w:proofErr w:type="spellEnd"/>
            <w:r w:rsidRPr="00713144">
              <w:rPr>
                <w:rFonts w:ascii="PT Astra Serif" w:hAnsi="PT Astra Serif"/>
                <w:sz w:val="16"/>
                <w:szCs w:val="16"/>
              </w:rPr>
              <w:t xml:space="preserve"> Лог, ул. Первомайская, д. 8</w:t>
            </w:r>
            <w:proofErr w:type="gramEnd"/>
          </w:p>
        </w:tc>
      </w:tr>
      <w:tr w:rsidR="00713144" w:rsidRPr="00713144" w:rsidTr="000D6B63">
        <w:trPr>
          <w:trHeight w:val="417"/>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widowControl w:val="0"/>
              <w:suppressAutoHyphens/>
              <w:autoSpaceDN w:val="0"/>
              <w:spacing w:after="0" w:line="240" w:lineRule="auto"/>
              <w:jc w:val="both"/>
              <w:rPr>
                <w:rFonts w:ascii="PT Astra Serif" w:hAnsi="PT Astra Serif"/>
                <w:kern w:val="3"/>
                <w:sz w:val="16"/>
                <w:szCs w:val="16"/>
              </w:rPr>
            </w:pPr>
            <w:proofErr w:type="spellStart"/>
            <w:r w:rsidRPr="00713144">
              <w:rPr>
                <w:rFonts w:ascii="PT Astra Serif" w:hAnsi="PT Astra Serif"/>
                <w:sz w:val="16"/>
                <w:szCs w:val="16"/>
              </w:rPr>
              <w:t>Булачева</w:t>
            </w:r>
            <w:proofErr w:type="spellEnd"/>
            <w:r w:rsidRPr="00713144">
              <w:rPr>
                <w:rFonts w:ascii="PT Astra Serif" w:hAnsi="PT Astra Serif"/>
                <w:sz w:val="16"/>
                <w:szCs w:val="16"/>
              </w:rPr>
              <w:t xml:space="preserve"> Дарья Геннадьевна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widowControl w:val="0"/>
              <w:suppressAutoHyphens/>
              <w:autoSpaceDN w:val="0"/>
              <w:spacing w:after="0" w:line="240" w:lineRule="auto"/>
              <w:ind w:left="52"/>
              <w:jc w:val="both"/>
              <w:rPr>
                <w:rFonts w:ascii="PT Astra Serif" w:hAnsi="PT Astra Serif"/>
                <w:kern w:val="3"/>
                <w:sz w:val="16"/>
                <w:szCs w:val="16"/>
              </w:rPr>
            </w:pPr>
            <w:r w:rsidRPr="00713144">
              <w:rPr>
                <w:rFonts w:ascii="PT Astra Serif" w:hAnsi="PT Astra Serif"/>
                <w:sz w:val="16"/>
                <w:szCs w:val="16"/>
              </w:rPr>
              <w:t>1993</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widowControl w:val="0"/>
              <w:suppressAutoHyphens/>
              <w:autoSpaceDN w:val="0"/>
              <w:spacing w:after="0" w:line="240" w:lineRule="auto"/>
              <w:jc w:val="both"/>
              <w:rPr>
                <w:rFonts w:ascii="PT Astra Serif" w:hAnsi="PT Astra Serif"/>
                <w:kern w:val="3"/>
                <w:sz w:val="16"/>
                <w:szCs w:val="16"/>
              </w:rPr>
            </w:pPr>
            <w:r w:rsidRPr="00713144">
              <w:rPr>
                <w:rFonts w:ascii="PT Astra Serif" w:hAnsi="PT Astra Serif"/>
                <w:sz w:val="16"/>
                <w:szCs w:val="16"/>
              </w:rPr>
              <w:t>Курганская область, Целинный район, с. Косолапово, ул. Майская, д. 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Быкова Татьяна Владимировна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Усть-Уйское, ул. Кирова, д. 47</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Валькова</w:t>
            </w:r>
            <w:proofErr w:type="spellEnd"/>
            <w:r w:rsidRPr="00713144">
              <w:rPr>
                <w:rFonts w:ascii="PT Astra Serif" w:hAnsi="PT Astra Serif"/>
                <w:sz w:val="16"/>
                <w:szCs w:val="16"/>
              </w:rPr>
              <w:t xml:space="preserve"> Татьяна Александровна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1958</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shd w:val="clear" w:color="auto" w:fill="FF3333"/>
              </w:rPr>
            </w:pPr>
            <w:r w:rsidRPr="00713144">
              <w:rPr>
                <w:rFonts w:ascii="PT Astra Serif" w:hAnsi="PT Astra Serif"/>
                <w:sz w:val="16"/>
                <w:szCs w:val="16"/>
              </w:rPr>
              <w:t xml:space="preserve">Курганская область, Целинный район, </w:t>
            </w:r>
            <w:proofErr w:type="spellStart"/>
            <w:r w:rsidRPr="00713144">
              <w:rPr>
                <w:rFonts w:ascii="PT Astra Serif" w:hAnsi="PT Astra Serif"/>
                <w:sz w:val="16"/>
                <w:szCs w:val="16"/>
              </w:rPr>
              <w:t>с</w:t>
            </w:r>
            <w:proofErr w:type="gramStart"/>
            <w:r w:rsidRPr="00713144">
              <w:rPr>
                <w:rFonts w:ascii="PT Astra Serif" w:hAnsi="PT Astra Serif"/>
                <w:sz w:val="16"/>
                <w:szCs w:val="16"/>
              </w:rPr>
              <w:t>.Ц</w:t>
            </w:r>
            <w:proofErr w:type="gramEnd"/>
            <w:r w:rsidRPr="00713144">
              <w:rPr>
                <w:rFonts w:ascii="PT Astra Serif" w:hAnsi="PT Astra Serif"/>
                <w:sz w:val="16"/>
                <w:szCs w:val="16"/>
              </w:rPr>
              <w:t>елинное</w:t>
            </w:r>
            <w:proofErr w:type="spellEnd"/>
            <w:r w:rsidRPr="00713144">
              <w:rPr>
                <w:rFonts w:ascii="PT Astra Serif" w:hAnsi="PT Astra Serif"/>
                <w:sz w:val="16"/>
                <w:szCs w:val="16"/>
              </w:rPr>
              <w:t>, ул. Молодежная, д.4, кв. 1</w:t>
            </w:r>
          </w:p>
        </w:tc>
      </w:tr>
      <w:tr w:rsidR="00713144" w:rsidRPr="00713144" w:rsidTr="000D6B63">
        <w:trPr>
          <w:cantSplit/>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Вартанова</w:t>
            </w:r>
            <w:proofErr w:type="spellEnd"/>
            <w:r w:rsidRPr="00713144">
              <w:rPr>
                <w:rFonts w:ascii="PT Astra Serif" w:hAnsi="PT Astra Serif"/>
                <w:sz w:val="16"/>
                <w:szCs w:val="16"/>
              </w:rPr>
              <w:t xml:space="preserve"> Елена Ивановна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1959</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Дзержинского, д. 35</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Васильева Валентина Петровна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1959</w:t>
            </w:r>
          </w:p>
        </w:tc>
        <w:tc>
          <w:tcPr>
            <w:tcW w:w="6095"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Кислянка</w:t>
            </w:r>
            <w:proofErr w:type="spellEnd"/>
            <w:r w:rsidRPr="00713144">
              <w:rPr>
                <w:rFonts w:ascii="PT Astra Serif" w:hAnsi="PT Astra Serif"/>
                <w:sz w:val="16"/>
                <w:szCs w:val="16"/>
              </w:rPr>
              <w:t xml:space="preserve">, ул. </w:t>
            </w:r>
            <w:proofErr w:type="spellStart"/>
            <w:r w:rsidRPr="00713144">
              <w:rPr>
                <w:rFonts w:ascii="PT Astra Serif" w:hAnsi="PT Astra Serif"/>
                <w:sz w:val="16"/>
                <w:szCs w:val="16"/>
              </w:rPr>
              <w:t>Подорожко</w:t>
            </w:r>
            <w:proofErr w:type="spellEnd"/>
            <w:r w:rsidRPr="00713144">
              <w:rPr>
                <w:rFonts w:ascii="PT Astra Serif" w:hAnsi="PT Astra Serif"/>
                <w:sz w:val="16"/>
                <w:szCs w:val="16"/>
              </w:rPr>
              <w:t>,  д. 35</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Васильева Наталья Анатольевна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1966</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xml:space="preserve">, ул. </w:t>
            </w:r>
            <w:proofErr w:type="spellStart"/>
            <w:r w:rsidRPr="00713144">
              <w:rPr>
                <w:rFonts w:ascii="PT Astra Serif" w:hAnsi="PT Astra Serif"/>
                <w:sz w:val="16"/>
                <w:szCs w:val="16"/>
              </w:rPr>
              <w:t>Бухарова</w:t>
            </w:r>
            <w:proofErr w:type="spellEnd"/>
            <w:r w:rsidRPr="00713144">
              <w:rPr>
                <w:rFonts w:ascii="PT Astra Serif" w:hAnsi="PT Astra Serif"/>
                <w:sz w:val="16"/>
                <w:szCs w:val="16"/>
              </w:rPr>
              <w:t>, д. 63, кв. 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Ведерникова Алевтина Яковлевна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1966</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Казак-</w:t>
            </w:r>
            <w:proofErr w:type="spellStart"/>
            <w:r w:rsidRPr="00713144">
              <w:rPr>
                <w:rFonts w:ascii="PT Astra Serif" w:hAnsi="PT Astra Serif"/>
                <w:sz w:val="16"/>
                <w:szCs w:val="16"/>
              </w:rPr>
              <w:t>Кочердык</w:t>
            </w:r>
            <w:proofErr w:type="spellEnd"/>
            <w:r w:rsidRPr="00713144">
              <w:rPr>
                <w:rFonts w:ascii="PT Astra Serif" w:hAnsi="PT Astra Serif"/>
                <w:sz w:val="16"/>
                <w:szCs w:val="16"/>
              </w:rPr>
              <w:t>, ул. Почтовая, д. 19, кв. 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Ведерникова Елена Александровна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1987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Костыгин</w:t>
            </w:r>
            <w:proofErr w:type="spellEnd"/>
            <w:r w:rsidRPr="00713144">
              <w:rPr>
                <w:rFonts w:ascii="PT Astra Serif" w:hAnsi="PT Astra Serif"/>
                <w:sz w:val="16"/>
                <w:szCs w:val="16"/>
              </w:rPr>
              <w:t xml:space="preserve"> Лог, ул. Труда, д. 7,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Веренич</w:t>
            </w:r>
            <w:proofErr w:type="spellEnd"/>
            <w:r w:rsidRPr="00713144">
              <w:rPr>
                <w:rFonts w:ascii="PT Astra Serif" w:hAnsi="PT Astra Serif"/>
                <w:sz w:val="16"/>
                <w:szCs w:val="16"/>
              </w:rPr>
              <w:t xml:space="preserve"> Нина Михайловна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Калинина, д. 29</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Вершинин Максим Викторович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1983</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Костыгин</w:t>
            </w:r>
            <w:proofErr w:type="spellEnd"/>
            <w:r w:rsidRPr="00713144">
              <w:rPr>
                <w:rFonts w:ascii="PT Astra Serif" w:hAnsi="PT Astra Serif"/>
                <w:sz w:val="16"/>
                <w:szCs w:val="16"/>
              </w:rPr>
              <w:t xml:space="preserve"> Лог, ул. В.Т. Шилова, д. 14</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Веселухина</w:t>
            </w:r>
            <w:proofErr w:type="spellEnd"/>
            <w:r w:rsidRPr="00713144">
              <w:rPr>
                <w:rFonts w:ascii="PT Astra Serif" w:hAnsi="PT Astra Serif"/>
                <w:sz w:val="16"/>
                <w:szCs w:val="16"/>
              </w:rPr>
              <w:t xml:space="preserve"> Светлана Николаевна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Целинное, ул. Рабочая, д. 3, кв. 4</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Вихорева</w:t>
            </w:r>
            <w:proofErr w:type="spellEnd"/>
            <w:r w:rsidRPr="00713144">
              <w:rPr>
                <w:rFonts w:ascii="PT Astra Serif" w:hAnsi="PT Astra Serif"/>
                <w:sz w:val="16"/>
                <w:szCs w:val="16"/>
              </w:rPr>
              <w:t xml:space="preserve"> Людмила Владимировна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1964</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Мира, д. 16</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Волков Виктор Анатольевич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1974</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Косолапово, ул. Новая, д. 10</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Воробьев Александр Владимирович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1980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Целинное, ул. Труда, д. 10, кв. 2</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Воропаева Ульяна Владимировна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1982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Костыгин</w:t>
            </w:r>
            <w:proofErr w:type="spellEnd"/>
            <w:r w:rsidRPr="00713144">
              <w:rPr>
                <w:rFonts w:ascii="PT Astra Serif" w:hAnsi="PT Astra Serif"/>
                <w:sz w:val="16"/>
                <w:szCs w:val="16"/>
              </w:rPr>
              <w:t xml:space="preserve"> Лог, ул. Мира, д. 8,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Гализеев</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Риял</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Яфисович</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1966</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Большое Дубровное, ул. Молодежная, д. 11,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Галимжанова</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Куаныш</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Жанаспаевна</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1958</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xml:space="preserve">, ул. </w:t>
            </w:r>
            <w:proofErr w:type="spellStart"/>
            <w:r w:rsidRPr="00713144">
              <w:rPr>
                <w:rFonts w:ascii="PT Astra Serif" w:hAnsi="PT Astra Serif"/>
                <w:sz w:val="16"/>
                <w:szCs w:val="16"/>
              </w:rPr>
              <w:t>Бухарова</w:t>
            </w:r>
            <w:proofErr w:type="spellEnd"/>
            <w:r w:rsidRPr="00713144">
              <w:rPr>
                <w:rFonts w:ascii="PT Astra Serif" w:hAnsi="PT Astra Serif"/>
                <w:sz w:val="16"/>
                <w:szCs w:val="16"/>
              </w:rPr>
              <w:t>, д. 69, кв. 18</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Гарипова Гульнара </w:t>
            </w:r>
            <w:proofErr w:type="spellStart"/>
            <w:r w:rsidRPr="00713144">
              <w:rPr>
                <w:rFonts w:ascii="PT Astra Serif" w:hAnsi="PT Astra Serif"/>
                <w:sz w:val="16"/>
                <w:szCs w:val="16"/>
              </w:rPr>
              <w:t>Барыевна</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Большое Дубровное, ул. Советская, д. 21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Генинг</w:t>
            </w:r>
            <w:proofErr w:type="spellEnd"/>
            <w:r w:rsidRPr="00713144">
              <w:rPr>
                <w:rFonts w:ascii="PT Astra Serif" w:hAnsi="PT Astra Serif"/>
                <w:sz w:val="16"/>
                <w:szCs w:val="16"/>
              </w:rPr>
              <w:t xml:space="preserve"> Елена Евгеньевна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Новоселов, д. 33</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color w:val="0000F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Глебов Николай Петрович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Заманилки, ул. Мира, д. 6</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Гнедых Надежда Михайловна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Ломоносова, д. 25</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Гомзякова</w:t>
            </w:r>
            <w:proofErr w:type="spellEnd"/>
            <w:r w:rsidRPr="00713144">
              <w:rPr>
                <w:rFonts w:ascii="PT Astra Serif" w:hAnsi="PT Astra Serif"/>
                <w:sz w:val="16"/>
                <w:szCs w:val="16"/>
              </w:rPr>
              <w:t xml:space="preserve"> Ирина Геннадьевна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Целинное, ул. Советская, д. 57, кв. 2</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Гончарова Галина Ивановна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1959</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Целинное, ул. Мира, д. 17,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Горобец Зоя Владимировна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1966</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Рачеевка</w:t>
            </w:r>
            <w:proofErr w:type="spellEnd"/>
            <w:r w:rsidRPr="00713144">
              <w:rPr>
                <w:rFonts w:ascii="PT Astra Serif" w:hAnsi="PT Astra Serif"/>
                <w:sz w:val="16"/>
                <w:szCs w:val="16"/>
              </w:rPr>
              <w:t>, ул. Молодежная, д. 5, кв. 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Грехова</w:t>
            </w:r>
            <w:proofErr w:type="spellEnd"/>
            <w:r w:rsidRPr="00713144">
              <w:rPr>
                <w:rFonts w:ascii="PT Astra Serif" w:hAnsi="PT Astra Serif"/>
                <w:sz w:val="16"/>
                <w:szCs w:val="16"/>
              </w:rPr>
              <w:t xml:space="preserve"> Виктория </w:t>
            </w:r>
            <w:proofErr w:type="spellStart"/>
            <w:r w:rsidRPr="00713144">
              <w:rPr>
                <w:rFonts w:ascii="PT Astra Serif" w:hAnsi="PT Astra Serif"/>
                <w:sz w:val="16"/>
                <w:szCs w:val="16"/>
              </w:rPr>
              <w:t>Бахачановна</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Матвеевка, ул. Колхозная, д. 4,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Гурьевских</w:t>
            </w:r>
            <w:proofErr w:type="spellEnd"/>
            <w:r w:rsidRPr="00713144">
              <w:rPr>
                <w:rFonts w:ascii="PT Astra Serif" w:hAnsi="PT Astra Serif"/>
                <w:sz w:val="16"/>
                <w:szCs w:val="16"/>
              </w:rPr>
              <w:t xml:space="preserve"> Татьяна Ивановна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1966</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xml:space="preserve">, ул. </w:t>
            </w:r>
            <w:proofErr w:type="spellStart"/>
            <w:r w:rsidRPr="00713144">
              <w:rPr>
                <w:rFonts w:ascii="PT Astra Serif" w:hAnsi="PT Astra Serif"/>
                <w:sz w:val="16"/>
                <w:szCs w:val="16"/>
              </w:rPr>
              <w:t>Бухарова</w:t>
            </w:r>
            <w:proofErr w:type="spellEnd"/>
            <w:r w:rsidRPr="00713144">
              <w:rPr>
                <w:rFonts w:ascii="PT Astra Serif" w:hAnsi="PT Astra Serif"/>
                <w:sz w:val="16"/>
                <w:szCs w:val="16"/>
              </w:rPr>
              <w:t>, д. 76, кв. 14</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Двинина</w:t>
            </w:r>
            <w:proofErr w:type="spellEnd"/>
            <w:r w:rsidRPr="00713144">
              <w:rPr>
                <w:rFonts w:ascii="PT Astra Serif" w:hAnsi="PT Astra Serif"/>
                <w:sz w:val="16"/>
                <w:szCs w:val="16"/>
              </w:rPr>
              <w:t xml:space="preserve"> Татьяна Александровна,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1959</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Кислянка</w:t>
            </w:r>
            <w:proofErr w:type="spellEnd"/>
            <w:r w:rsidRPr="00713144">
              <w:rPr>
                <w:rFonts w:ascii="PT Astra Serif" w:hAnsi="PT Astra Serif"/>
                <w:sz w:val="16"/>
                <w:szCs w:val="16"/>
              </w:rPr>
              <w:t>, ул. Заречная, д. 20</w:t>
            </w:r>
          </w:p>
        </w:tc>
      </w:tr>
      <w:tr w:rsidR="00713144" w:rsidRPr="00713144" w:rsidTr="000D6B63">
        <w:trPr>
          <w:cantSplit/>
          <w:trHeight w:val="68"/>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Делягина Татьяна Алексеевна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1967</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w:t>
            </w:r>
            <w:proofErr w:type="gramStart"/>
            <w:r w:rsidRPr="00713144">
              <w:rPr>
                <w:rFonts w:ascii="PT Astra Serif" w:hAnsi="PT Astra Serif"/>
                <w:sz w:val="16"/>
                <w:szCs w:val="16"/>
              </w:rPr>
              <w:t>с</w:t>
            </w:r>
            <w:proofErr w:type="gramEnd"/>
            <w:r w:rsidRPr="00713144">
              <w:rPr>
                <w:rFonts w:ascii="PT Astra Serif" w:hAnsi="PT Astra Serif"/>
                <w:sz w:val="16"/>
                <w:szCs w:val="16"/>
              </w:rPr>
              <w:t>. Матвеевка, ул. Колхозная, д. 9</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Дрозд Нина Николаевна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1954</w:t>
            </w:r>
          </w:p>
        </w:tc>
        <w:tc>
          <w:tcPr>
            <w:tcW w:w="6095"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Рачеевка</w:t>
            </w:r>
            <w:proofErr w:type="spellEnd"/>
            <w:r w:rsidRPr="00713144">
              <w:rPr>
                <w:rFonts w:ascii="PT Astra Serif" w:hAnsi="PT Astra Serif"/>
                <w:sz w:val="16"/>
                <w:szCs w:val="16"/>
              </w:rPr>
              <w:t>, ул. Школьная, д. 11, кв. 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Дружинин Виктор Анатольевич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1981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Костыгин</w:t>
            </w:r>
            <w:proofErr w:type="spellEnd"/>
            <w:r w:rsidRPr="00713144">
              <w:rPr>
                <w:rFonts w:ascii="PT Astra Serif" w:hAnsi="PT Astra Serif"/>
                <w:sz w:val="16"/>
                <w:szCs w:val="16"/>
              </w:rPr>
              <w:t xml:space="preserve"> Лог, ул. </w:t>
            </w:r>
            <w:proofErr w:type="spellStart"/>
            <w:r w:rsidRPr="00713144">
              <w:rPr>
                <w:rFonts w:ascii="PT Astra Serif" w:hAnsi="PT Astra Serif"/>
                <w:sz w:val="16"/>
                <w:szCs w:val="16"/>
              </w:rPr>
              <w:t>Южна</w:t>
            </w:r>
            <w:proofErr w:type="spellEnd"/>
            <w:r w:rsidRPr="00713144">
              <w:rPr>
                <w:rFonts w:ascii="PT Astra Serif" w:hAnsi="PT Astra Serif"/>
                <w:sz w:val="16"/>
                <w:szCs w:val="16"/>
              </w:rPr>
              <w:t>, д. 1, кв. 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Дудко Ирина Дмитриевна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1974</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д. </w:t>
            </w:r>
            <w:proofErr w:type="spellStart"/>
            <w:r w:rsidRPr="00713144">
              <w:rPr>
                <w:rFonts w:ascii="PT Astra Serif" w:hAnsi="PT Astra Serif"/>
                <w:sz w:val="16"/>
                <w:szCs w:val="16"/>
              </w:rPr>
              <w:t>Кременевка</w:t>
            </w:r>
            <w:proofErr w:type="spellEnd"/>
            <w:r w:rsidRPr="00713144">
              <w:rPr>
                <w:rFonts w:ascii="PT Astra Serif" w:hAnsi="PT Astra Serif"/>
                <w:sz w:val="16"/>
                <w:szCs w:val="16"/>
              </w:rPr>
              <w:t>, ул. Центральная, д. 38</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Душина</w:t>
            </w:r>
            <w:proofErr w:type="spellEnd"/>
            <w:r w:rsidRPr="00713144">
              <w:rPr>
                <w:rFonts w:ascii="PT Astra Serif" w:hAnsi="PT Astra Serif"/>
                <w:sz w:val="16"/>
                <w:szCs w:val="16"/>
              </w:rPr>
              <w:t xml:space="preserve"> Лилия Валерьевна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1966</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Дулино</w:t>
            </w:r>
            <w:proofErr w:type="spellEnd"/>
            <w:r w:rsidRPr="00713144">
              <w:rPr>
                <w:rFonts w:ascii="PT Astra Serif" w:hAnsi="PT Astra Serif"/>
                <w:sz w:val="16"/>
                <w:szCs w:val="16"/>
              </w:rPr>
              <w:t>, ул. Южная, д. 12, кв. 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Еремеева</w:t>
            </w:r>
            <w:proofErr w:type="spellEnd"/>
            <w:r w:rsidRPr="00713144">
              <w:rPr>
                <w:rFonts w:ascii="PT Astra Serif" w:hAnsi="PT Astra Serif"/>
                <w:sz w:val="16"/>
                <w:szCs w:val="16"/>
              </w:rPr>
              <w:t xml:space="preserve"> Валентина Михайловна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1966</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Костыгин</w:t>
            </w:r>
            <w:proofErr w:type="spellEnd"/>
            <w:r w:rsidRPr="00713144">
              <w:rPr>
                <w:rFonts w:ascii="PT Astra Serif" w:hAnsi="PT Astra Serif"/>
                <w:sz w:val="16"/>
                <w:szCs w:val="16"/>
              </w:rPr>
              <w:t xml:space="preserve"> Лог, ул. П.Т. Кривоносова, д. 30, кв.1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color w:val="0000F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Еремеева</w:t>
            </w:r>
            <w:proofErr w:type="spellEnd"/>
            <w:r w:rsidRPr="00713144">
              <w:rPr>
                <w:rFonts w:ascii="PT Astra Serif" w:hAnsi="PT Astra Serif"/>
                <w:sz w:val="16"/>
                <w:szCs w:val="16"/>
              </w:rPr>
              <w:t xml:space="preserve"> Надежда Сергеевна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Заманилки, ул. Советская, д. 10</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Еремина Светлана Павловна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shd w:val="clear" w:color="auto" w:fill="FF3333"/>
              </w:rPr>
            </w:pPr>
            <w:proofErr w:type="gramStart"/>
            <w:r w:rsidRPr="00713144">
              <w:rPr>
                <w:rFonts w:ascii="PT Astra Serif" w:hAnsi="PT Astra Serif"/>
                <w:sz w:val="16"/>
                <w:szCs w:val="16"/>
              </w:rPr>
              <w:t xml:space="preserve">Курганская область, Целинный район, с. Целинное, ул. Полевая, д. 1, </w:t>
            </w:r>
            <w:proofErr w:type="spellStart"/>
            <w:r w:rsidRPr="00713144">
              <w:rPr>
                <w:rFonts w:ascii="PT Astra Serif" w:hAnsi="PT Astra Serif"/>
                <w:sz w:val="16"/>
                <w:szCs w:val="16"/>
              </w:rPr>
              <w:t>кВ.</w:t>
            </w:r>
            <w:proofErr w:type="spellEnd"/>
            <w:r w:rsidRPr="00713144">
              <w:rPr>
                <w:rFonts w:ascii="PT Astra Serif" w:hAnsi="PT Astra Serif"/>
                <w:sz w:val="16"/>
                <w:szCs w:val="16"/>
              </w:rPr>
              <w:t xml:space="preserve"> 2</w:t>
            </w:r>
            <w:proofErr w:type="gramEnd"/>
          </w:p>
        </w:tc>
      </w:tr>
      <w:tr w:rsidR="00713144" w:rsidRPr="00713144" w:rsidTr="000D6B63">
        <w:trPr>
          <w:cantSplit/>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Железцов</w:t>
            </w:r>
            <w:proofErr w:type="spellEnd"/>
            <w:r w:rsidRPr="00713144">
              <w:rPr>
                <w:rFonts w:ascii="PT Astra Serif" w:hAnsi="PT Astra Serif"/>
                <w:sz w:val="16"/>
                <w:szCs w:val="16"/>
              </w:rPr>
              <w:t xml:space="preserve"> Николай Алексеевич</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1954</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Косолапово, ул. Молодежная, д.14</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Жогальский</w:t>
            </w:r>
            <w:proofErr w:type="spellEnd"/>
            <w:r w:rsidRPr="00713144">
              <w:rPr>
                <w:rFonts w:ascii="PT Astra Serif" w:hAnsi="PT Astra Serif"/>
                <w:sz w:val="16"/>
                <w:szCs w:val="16"/>
              </w:rPr>
              <w:t xml:space="preserve"> Игорь Васильевич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1976</w:t>
            </w:r>
          </w:p>
        </w:tc>
        <w:tc>
          <w:tcPr>
            <w:tcW w:w="6095"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Дулино</w:t>
            </w:r>
            <w:proofErr w:type="spellEnd"/>
            <w:r w:rsidRPr="00713144">
              <w:rPr>
                <w:rFonts w:ascii="PT Astra Serif" w:hAnsi="PT Astra Serif"/>
                <w:sz w:val="16"/>
                <w:szCs w:val="16"/>
              </w:rPr>
              <w:t>, ул. Южная, д. 4, кв. 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Зайнитдинов</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Хисамитдин</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Фахретдинович</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1964</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Трехозерки</w:t>
            </w:r>
            <w:proofErr w:type="spellEnd"/>
            <w:r w:rsidRPr="00713144">
              <w:rPr>
                <w:rFonts w:ascii="PT Astra Serif" w:hAnsi="PT Astra Serif"/>
                <w:sz w:val="16"/>
                <w:szCs w:val="16"/>
              </w:rPr>
              <w:t>, ул. Центральная, д. 46, кв. 1</w:t>
            </w:r>
          </w:p>
        </w:tc>
      </w:tr>
      <w:tr w:rsidR="00713144" w:rsidRPr="00713144" w:rsidTr="000D6B63">
        <w:trPr>
          <w:cantSplit/>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Зеленченко</w:t>
            </w:r>
            <w:proofErr w:type="spellEnd"/>
            <w:r w:rsidRPr="00713144">
              <w:rPr>
                <w:rFonts w:ascii="PT Astra Serif" w:hAnsi="PT Astra Serif"/>
                <w:sz w:val="16"/>
                <w:szCs w:val="16"/>
              </w:rPr>
              <w:t xml:space="preserve"> Нина Викторовна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1969</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д. Пруды, ул. Клубная, д. 11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Иванищева Галина Сергеевна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Кирова, д. 17</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Иванченко Надежда Васильевна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1963</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Кирова, д. 28</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Кабанова Наталья Борисовна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1963</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shd w:val="clear" w:color="auto" w:fill="FF3333"/>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Колхозная, д. 42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Каравдина</w:t>
            </w:r>
            <w:proofErr w:type="spellEnd"/>
            <w:r w:rsidRPr="00713144">
              <w:rPr>
                <w:rFonts w:ascii="PT Astra Serif" w:hAnsi="PT Astra Serif"/>
                <w:sz w:val="16"/>
                <w:szCs w:val="16"/>
              </w:rPr>
              <w:t xml:space="preserve"> Любовь Николаевна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1963</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Пески, ул. Озерная, д. 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Карепина</w:t>
            </w:r>
            <w:proofErr w:type="spellEnd"/>
            <w:r w:rsidRPr="00713144">
              <w:rPr>
                <w:rFonts w:ascii="PT Astra Serif" w:hAnsi="PT Astra Serif"/>
                <w:sz w:val="16"/>
                <w:szCs w:val="16"/>
              </w:rPr>
              <w:t xml:space="preserve"> Елена Михайловна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Пески, ул. Новая, д. 13,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Киселева Валентина Васильевна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w:t>
            </w:r>
            <w:proofErr w:type="gramStart"/>
            <w:r w:rsidRPr="00713144">
              <w:rPr>
                <w:rFonts w:ascii="PT Astra Serif" w:hAnsi="PT Astra Serif"/>
                <w:sz w:val="16"/>
                <w:szCs w:val="16"/>
              </w:rPr>
              <w:t>с</w:t>
            </w:r>
            <w:proofErr w:type="gramEnd"/>
            <w:r w:rsidRPr="00713144">
              <w:rPr>
                <w:rFonts w:ascii="PT Astra Serif" w:hAnsi="PT Astra Serif"/>
                <w:sz w:val="16"/>
                <w:szCs w:val="16"/>
              </w:rPr>
              <w:t>. Становое, ул. Ветеранов, д. 20</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Кобелева Татьяна Владимировна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1959</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Менделеева, д. 23</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Ковалева Мария Павловна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Фроловка, ул. Южная, д. 5</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Козись</w:t>
            </w:r>
            <w:proofErr w:type="spellEnd"/>
            <w:r w:rsidRPr="00713144">
              <w:rPr>
                <w:rFonts w:ascii="PT Astra Serif" w:hAnsi="PT Astra Serif"/>
                <w:sz w:val="16"/>
                <w:szCs w:val="16"/>
              </w:rPr>
              <w:t xml:space="preserve"> Галина Михайловна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1963</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д. </w:t>
            </w:r>
            <w:proofErr w:type="spellStart"/>
            <w:r w:rsidRPr="00713144">
              <w:rPr>
                <w:rFonts w:ascii="PT Astra Serif" w:hAnsi="PT Astra Serif"/>
                <w:sz w:val="16"/>
                <w:szCs w:val="16"/>
              </w:rPr>
              <w:t>Кременевка</w:t>
            </w:r>
            <w:proofErr w:type="spellEnd"/>
            <w:r w:rsidRPr="00713144">
              <w:rPr>
                <w:rFonts w:ascii="PT Astra Serif" w:hAnsi="PT Astra Serif"/>
                <w:sz w:val="16"/>
                <w:szCs w:val="16"/>
              </w:rPr>
              <w:t>, ул. Центральная, д. 3, кв. 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Колодочка Наталья Николаевна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Кислянка</w:t>
            </w:r>
            <w:proofErr w:type="spellEnd"/>
            <w:r w:rsidRPr="00713144">
              <w:rPr>
                <w:rFonts w:ascii="PT Astra Serif" w:hAnsi="PT Astra Serif"/>
                <w:sz w:val="16"/>
                <w:szCs w:val="16"/>
              </w:rPr>
              <w:t>, пер. Колхозный, д. 16</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Коротков Николай Иванович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Сетово</w:t>
            </w:r>
            <w:proofErr w:type="spellEnd"/>
            <w:r w:rsidRPr="00713144">
              <w:rPr>
                <w:rFonts w:ascii="PT Astra Serif" w:hAnsi="PT Astra Serif"/>
                <w:sz w:val="16"/>
                <w:szCs w:val="16"/>
              </w:rPr>
              <w:t>, ул. Центральная, д. 41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Кошкин Андрей Юрьевич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1969</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Костыгин</w:t>
            </w:r>
            <w:proofErr w:type="spellEnd"/>
            <w:r w:rsidRPr="00713144">
              <w:rPr>
                <w:rFonts w:ascii="PT Astra Serif" w:hAnsi="PT Astra Serif"/>
                <w:sz w:val="16"/>
                <w:szCs w:val="16"/>
              </w:rPr>
              <w:t xml:space="preserve"> Лог, ул. П.Т. Кривоносова, д. 31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Кудряшова Татьяна Петровна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1959</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Иванково</w:t>
            </w:r>
            <w:proofErr w:type="spellEnd"/>
            <w:r w:rsidRPr="00713144">
              <w:rPr>
                <w:rFonts w:ascii="PT Astra Serif" w:hAnsi="PT Astra Serif"/>
                <w:sz w:val="16"/>
                <w:szCs w:val="16"/>
              </w:rPr>
              <w:t>, ул. Центральная, д. 5</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Куликовских Сергей </w:t>
            </w:r>
            <w:proofErr w:type="spellStart"/>
            <w:r w:rsidRPr="00713144">
              <w:rPr>
                <w:rFonts w:ascii="PT Astra Serif" w:hAnsi="PT Astra Serif"/>
                <w:sz w:val="16"/>
                <w:szCs w:val="16"/>
              </w:rPr>
              <w:t>Витальеивч</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Рачеевка</w:t>
            </w:r>
            <w:proofErr w:type="spellEnd"/>
            <w:r w:rsidRPr="00713144">
              <w:rPr>
                <w:rFonts w:ascii="PT Astra Serif" w:hAnsi="PT Astra Serif"/>
                <w:sz w:val="16"/>
                <w:szCs w:val="16"/>
              </w:rPr>
              <w:t>, ул. Центральная, д. 31</w:t>
            </w:r>
          </w:p>
        </w:tc>
      </w:tr>
      <w:tr w:rsidR="00713144" w:rsidRPr="00713144" w:rsidTr="000D6B63">
        <w:trPr>
          <w:trHeight w:val="21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widowControl w:val="0"/>
              <w:suppressAutoHyphens/>
              <w:autoSpaceDN w:val="0"/>
              <w:spacing w:after="0" w:line="240" w:lineRule="auto"/>
              <w:jc w:val="both"/>
              <w:rPr>
                <w:rFonts w:ascii="PT Astra Serif" w:hAnsi="PT Astra Serif"/>
                <w:kern w:val="3"/>
                <w:sz w:val="16"/>
                <w:szCs w:val="16"/>
              </w:rPr>
            </w:pPr>
            <w:r w:rsidRPr="00713144">
              <w:rPr>
                <w:rFonts w:ascii="PT Astra Serif" w:hAnsi="PT Astra Serif"/>
                <w:sz w:val="16"/>
                <w:szCs w:val="16"/>
              </w:rPr>
              <w:t>Кузьминых Анна Петровна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widowControl w:val="0"/>
              <w:suppressAutoHyphens/>
              <w:autoSpaceDN w:val="0"/>
              <w:spacing w:after="0" w:line="240" w:lineRule="auto"/>
              <w:ind w:left="52"/>
              <w:jc w:val="both"/>
              <w:rPr>
                <w:rFonts w:ascii="PT Astra Serif" w:hAnsi="PT Astra Serif"/>
                <w:kern w:val="3"/>
                <w:sz w:val="16"/>
                <w:szCs w:val="16"/>
              </w:rPr>
            </w:pPr>
            <w:r w:rsidRPr="00713144">
              <w:rPr>
                <w:rFonts w:ascii="PT Astra Serif" w:hAnsi="PT Astra Serif"/>
                <w:sz w:val="16"/>
                <w:szCs w:val="16"/>
              </w:rPr>
              <w:t>1986</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widowControl w:val="0"/>
              <w:suppressAutoHyphens/>
              <w:autoSpaceDN w:val="0"/>
              <w:spacing w:after="0" w:line="240" w:lineRule="auto"/>
              <w:jc w:val="both"/>
              <w:rPr>
                <w:rFonts w:ascii="PT Astra Serif" w:hAnsi="PT Astra Serif"/>
                <w:kern w:val="3"/>
                <w:sz w:val="16"/>
                <w:szCs w:val="16"/>
              </w:rPr>
            </w:pPr>
            <w:r w:rsidRPr="00713144">
              <w:rPr>
                <w:rFonts w:ascii="PT Astra Serif" w:hAnsi="PT Astra Serif"/>
                <w:sz w:val="16"/>
                <w:szCs w:val="16"/>
              </w:rPr>
              <w:t>Курганская область, Целинный район, с. Косолапово, ул. Колхозная, д.2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Курочкин Дмитрий Владимирович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1973</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Половинное, ул. Школьная, д. 14,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Курушина</w:t>
            </w:r>
            <w:proofErr w:type="spellEnd"/>
            <w:r w:rsidRPr="00713144">
              <w:rPr>
                <w:rFonts w:ascii="PT Astra Serif" w:hAnsi="PT Astra Serif"/>
                <w:sz w:val="16"/>
                <w:szCs w:val="16"/>
              </w:rPr>
              <w:t xml:space="preserve"> Галина Владимировна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Косолапово, ул. Томина, д. 16</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Кучин Виктор Иванович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1966</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shd w:val="clear" w:color="auto" w:fill="FF3333"/>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Новая, д. 3</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color w:val="0000F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Лебедев Андрей Николаевич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Заманилки, ул. Им. Г.С. Дудина, д. 4</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Лебедев Владимир Васильевич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Костыгин</w:t>
            </w:r>
            <w:proofErr w:type="spellEnd"/>
            <w:r w:rsidRPr="00713144">
              <w:rPr>
                <w:rFonts w:ascii="PT Astra Serif" w:hAnsi="PT Astra Serif"/>
                <w:sz w:val="16"/>
                <w:szCs w:val="16"/>
              </w:rPr>
              <w:t xml:space="preserve"> Лог, ул. В.Т. Шилова, д. 7</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color w:val="0000F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Лопанов</w:t>
            </w:r>
            <w:proofErr w:type="spellEnd"/>
            <w:r w:rsidRPr="00713144">
              <w:rPr>
                <w:rFonts w:ascii="PT Astra Serif" w:hAnsi="PT Astra Serif"/>
                <w:sz w:val="16"/>
                <w:szCs w:val="16"/>
              </w:rPr>
              <w:t xml:space="preserve"> Николай Петрович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1959</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Заманилки, ул. Им. Н.Ф. Спиридонова, д. 6</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Мазуркевич</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Серегей</w:t>
            </w:r>
            <w:proofErr w:type="spellEnd"/>
            <w:r w:rsidRPr="00713144">
              <w:rPr>
                <w:rFonts w:ascii="PT Astra Serif" w:hAnsi="PT Astra Serif"/>
                <w:sz w:val="16"/>
                <w:szCs w:val="16"/>
              </w:rPr>
              <w:t xml:space="preserve"> Юрьевич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1974</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Целинное, ул. Чапаева, д. 18,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Максимова Марина Васильевна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1966</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Куранская</w:t>
            </w:r>
            <w:proofErr w:type="spellEnd"/>
            <w:r w:rsidRPr="00713144">
              <w:rPr>
                <w:rFonts w:ascii="PT Astra Serif" w:hAnsi="PT Astra Serif"/>
                <w:sz w:val="16"/>
                <w:szCs w:val="16"/>
              </w:rPr>
              <w:t xml:space="preserve"> область, Целинный район, с. </w:t>
            </w:r>
            <w:proofErr w:type="spellStart"/>
            <w:r w:rsidRPr="00713144">
              <w:rPr>
                <w:rFonts w:ascii="PT Astra Serif" w:hAnsi="PT Astra Serif"/>
                <w:sz w:val="16"/>
                <w:szCs w:val="16"/>
              </w:rPr>
              <w:t>Кислянка</w:t>
            </w:r>
            <w:proofErr w:type="spellEnd"/>
            <w:r w:rsidRPr="00713144">
              <w:rPr>
                <w:rFonts w:ascii="PT Astra Serif" w:hAnsi="PT Astra Serif"/>
                <w:sz w:val="16"/>
                <w:szCs w:val="16"/>
              </w:rPr>
              <w:t>, ул. Северная, д. 20, кв. 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Маскайкин</w:t>
            </w:r>
            <w:proofErr w:type="spellEnd"/>
            <w:r w:rsidRPr="00713144">
              <w:rPr>
                <w:rFonts w:ascii="PT Astra Serif" w:hAnsi="PT Astra Serif"/>
                <w:sz w:val="16"/>
                <w:szCs w:val="16"/>
              </w:rPr>
              <w:t xml:space="preserve"> Виталий Павлович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shd w:val="clear" w:color="auto" w:fill="FF3333"/>
              </w:rPr>
            </w:pPr>
            <w:proofErr w:type="spellStart"/>
            <w:r w:rsidRPr="00713144">
              <w:rPr>
                <w:rFonts w:ascii="PT Astra Serif" w:hAnsi="PT Astra Serif"/>
                <w:sz w:val="16"/>
                <w:szCs w:val="16"/>
              </w:rPr>
              <w:t>Куранская</w:t>
            </w:r>
            <w:proofErr w:type="spellEnd"/>
            <w:r w:rsidRPr="00713144">
              <w:rPr>
                <w:rFonts w:ascii="PT Astra Serif" w:hAnsi="PT Astra Serif"/>
                <w:sz w:val="16"/>
                <w:szCs w:val="16"/>
              </w:rPr>
              <w:t xml:space="preserve">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Мира, д. 3</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Матвеев Павел Васильевич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Целинное, ул. Советская, д. 140, кв. 2</w:t>
            </w:r>
            <w:proofErr w:type="gramEnd"/>
          </w:p>
        </w:tc>
      </w:tr>
      <w:tr w:rsidR="00713144" w:rsidRPr="00713144" w:rsidTr="000D6B63">
        <w:trPr>
          <w:cantSplit/>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Матюнькова</w:t>
            </w:r>
            <w:proofErr w:type="spellEnd"/>
            <w:r w:rsidRPr="00713144">
              <w:rPr>
                <w:rFonts w:ascii="PT Astra Serif" w:hAnsi="PT Astra Serif"/>
                <w:sz w:val="16"/>
                <w:szCs w:val="16"/>
              </w:rPr>
              <w:t xml:space="preserve"> Надежда Викторовна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1962</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д. </w:t>
            </w:r>
            <w:proofErr w:type="spellStart"/>
            <w:r w:rsidRPr="00713144">
              <w:rPr>
                <w:rFonts w:ascii="PT Astra Serif" w:hAnsi="PT Astra Serif"/>
                <w:sz w:val="16"/>
                <w:szCs w:val="16"/>
              </w:rPr>
              <w:t>Кременевка</w:t>
            </w:r>
            <w:proofErr w:type="spellEnd"/>
            <w:r w:rsidRPr="00713144">
              <w:rPr>
                <w:rFonts w:ascii="PT Astra Serif" w:hAnsi="PT Astra Serif"/>
                <w:sz w:val="16"/>
                <w:szCs w:val="16"/>
              </w:rPr>
              <w:t>, ул. Центральная, д. 56</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Медведев Денис Иванович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1981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д. Николаевка, ул. Центральная, д. 26</w:t>
            </w:r>
          </w:p>
        </w:tc>
      </w:tr>
      <w:tr w:rsidR="00713144" w:rsidRPr="00713144" w:rsidTr="000D6B63">
        <w:trPr>
          <w:cantSplit/>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Милованова</w:t>
            </w:r>
            <w:proofErr w:type="spellEnd"/>
            <w:r w:rsidRPr="00713144">
              <w:rPr>
                <w:rFonts w:ascii="PT Astra Serif" w:hAnsi="PT Astra Serif"/>
                <w:sz w:val="16"/>
                <w:szCs w:val="16"/>
              </w:rPr>
              <w:t xml:space="preserve"> Надежда Федоровна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1972</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w:t>
            </w:r>
            <w:proofErr w:type="gramStart"/>
            <w:r w:rsidRPr="00713144">
              <w:rPr>
                <w:rFonts w:ascii="PT Astra Serif" w:hAnsi="PT Astra Serif"/>
                <w:sz w:val="16"/>
                <w:szCs w:val="16"/>
              </w:rPr>
              <w:t>с</w:t>
            </w:r>
            <w:proofErr w:type="gramEnd"/>
            <w:r w:rsidRPr="00713144">
              <w:rPr>
                <w:rFonts w:ascii="PT Astra Serif" w:hAnsi="PT Astra Serif"/>
                <w:sz w:val="16"/>
                <w:szCs w:val="16"/>
              </w:rPr>
              <w:t>. Становое, ул. Центральная, д. 13</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Мордвинова</w:t>
            </w:r>
            <w:proofErr w:type="spellEnd"/>
            <w:r w:rsidRPr="00713144">
              <w:rPr>
                <w:rFonts w:ascii="PT Astra Serif" w:hAnsi="PT Astra Serif"/>
                <w:sz w:val="16"/>
                <w:szCs w:val="16"/>
              </w:rPr>
              <w:t xml:space="preserve"> Татьяна Геннадьевна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Пески, ул. Ленина, д. 28, кв. 2</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Мищенко Наталья Александровна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1978</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Парковая, д. 34.</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Мурадымова</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Танзиля</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Самигулловна</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Большое Дубровное, ул. Школьная, д. 8</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Немкина</w:t>
            </w:r>
            <w:proofErr w:type="spellEnd"/>
            <w:r w:rsidRPr="00713144">
              <w:rPr>
                <w:rFonts w:ascii="PT Astra Serif" w:hAnsi="PT Astra Serif"/>
                <w:sz w:val="16"/>
                <w:szCs w:val="16"/>
              </w:rPr>
              <w:t xml:space="preserve"> Наталья Борисовна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1964</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Целинное, ул. Дзержинского, д. 5,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Нивина</w:t>
            </w:r>
            <w:proofErr w:type="spellEnd"/>
            <w:r w:rsidRPr="00713144">
              <w:rPr>
                <w:rFonts w:ascii="PT Astra Serif" w:hAnsi="PT Astra Serif"/>
                <w:sz w:val="16"/>
                <w:szCs w:val="16"/>
              </w:rPr>
              <w:t xml:space="preserve"> Зинаида Михайловна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Парковая, д. 18</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Низамутдинов</w:t>
            </w:r>
            <w:proofErr w:type="spellEnd"/>
            <w:r w:rsidRPr="00713144">
              <w:rPr>
                <w:rFonts w:ascii="PT Astra Serif" w:hAnsi="PT Astra Serif"/>
                <w:sz w:val="16"/>
                <w:szCs w:val="16"/>
              </w:rPr>
              <w:t xml:space="preserve"> Хамит </w:t>
            </w:r>
            <w:proofErr w:type="spellStart"/>
            <w:r w:rsidRPr="00713144">
              <w:rPr>
                <w:rFonts w:ascii="PT Astra Serif" w:hAnsi="PT Astra Serif"/>
                <w:sz w:val="16"/>
                <w:szCs w:val="16"/>
              </w:rPr>
              <w:t>Рафкатович</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Рыбное</w:t>
            </w:r>
            <w:proofErr w:type="gramEnd"/>
            <w:r w:rsidRPr="00713144">
              <w:rPr>
                <w:rFonts w:ascii="PT Astra Serif" w:hAnsi="PT Astra Serif"/>
                <w:sz w:val="16"/>
                <w:szCs w:val="16"/>
              </w:rPr>
              <w:t>, ул. Школьная, д. 7</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Никонова Евгения Евгеньевна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1953</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Новоселов, д. 42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Никульча</w:t>
            </w:r>
            <w:proofErr w:type="spellEnd"/>
            <w:r w:rsidRPr="00713144">
              <w:rPr>
                <w:rFonts w:ascii="PT Astra Serif" w:hAnsi="PT Astra Serif"/>
                <w:sz w:val="16"/>
                <w:szCs w:val="16"/>
              </w:rPr>
              <w:t xml:space="preserve"> Татьяна Геннадьевна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Южная, д. 10</w:t>
            </w:r>
          </w:p>
        </w:tc>
      </w:tr>
      <w:tr w:rsidR="00713144" w:rsidRPr="00713144" w:rsidTr="000D6B63">
        <w:trPr>
          <w:cantSplit/>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Овчинников Константин Михайлович</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1971</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Целинное, ул. Комарова, д. 30,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Оливенко</w:t>
            </w:r>
            <w:proofErr w:type="spellEnd"/>
            <w:r w:rsidRPr="00713144">
              <w:rPr>
                <w:rFonts w:ascii="PT Astra Serif" w:hAnsi="PT Astra Serif"/>
                <w:sz w:val="16"/>
                <w:szCs w:val="16"/>
              </w:rPr>
              <w:t xml:space="preserve"> Михаил Александрович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1978</w:t>
            </w:r>
          </w:p>
        </w:tc>
        <w:tc>
          <w:tcPr>
            <w:tcW w:w="6095"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Пески, ул. 2-я Больничная, д. 3</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Панафидина </w:t>
            </w:r>
            <w:proofErr w:type="spellStart"/>
            <w:r w:rsidRPr="00713144">
              <w:rPr>
                <w:rFonts w:ascii="PT Astra Serif" w:hAnsi="PT Astra Serif"/>
                <w:sz w:val="16"/>
                <w:szCs w:val="16"/>
              </w:rPr>
              <w:t>Марьяш</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Сыздыковна</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Кислянка</w:t>
            </w:r>
            <w:proofErr w:type="spellEnd"/>
            <w:r w:rsidRPr="00713144">
              <w:rPr>
                <w:rFonts w:ascii="PT Astra Serif" w:hAnsi="PT Astra Serif"/>
                <w:sz w:val="16"/>
                <w:szCs w:val="16"/>
              </w:rPr>
              <w:t>, ул. Урицкого, д. 12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Пашков Александр Анатольевич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Костыгин</w:t>
            </w:r>
            <w:proofErr w:type="spellEnd"/>
            <w:r w:rsidRPr="00713144">
              <w:rPr>
                <w:rFonts w:ascii="PT Astra Serif" w:hAnsi="PT Astra Serif"/>
                <w:sz w:val="16"/>
                <w:szCs w:val="16"/>
              </w:rPr>
              <w:t xml:space="preserve"> Лог, ул. Молодежная, д. 2,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Певень</w:t>
            </w:r>
            <w:proofErr w:type="spellEnd"/>
            <w:r w:rsidRPr="00713144">
              <w:rPr>
                <w:rFonts w:ascii="PT Astra Serif" w:hAnsi="PT Astra Serif"/>
                <w:sz w:val="16"/>
                <w:szCs w:val="16"/>
              </w:rPr>
              <w:t xml:space="preserve"> Тамара Николаевна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Косолапово, ул. Советская, д. 67</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Пеньковских Александр Петрович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w:t>
            </w:r>
            <w:proofErr w:type="gramStart"/>
            <w:r w:rsidRPr="00713144">
              <w:rPr>
                <w:rFonts w:ascii="PT Astra Serif" w:hAnsi="PT Astra Serif"/>
                <w:sz w:val="16"/>
                <w:szCs w:val="16"/>
              </w:rPr>
              <w:t>с</w:t>
            </w:r>
            <w:proofErr w:type="gramEnd"/>
            <w:r w:rsidRPr="00713144">
              <w:rPr>
                <w:rFonts w:ascii="PT Astra Serif" w:hAnsi="PT Astra Serif"/>
                <w:sz w:val="16"/>
                <w:szCs w:val="16"/>
              </w:rPr>
              <w:t>. Становое, ул. Лесная, д. 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Печенкин Александр Иванович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Усть-Уйское, ул. Почтовая, д. 25</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Писарева Оксана Владимировна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1973</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Пески, ул. Советская, д.5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Полетаев Владимир Андреевич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Усть-Уйское, ул. Красноармейская, д. 12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Пономарева Лариса Петровна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Рыбное, ул. Новая, д. 2, кв. 2</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Ракланова</w:t>
            </w:r>
            <w:proofErr w:type="spellEnd"/>
            <w:r w:rsidRPr="00713144">
              <w:rPr>
                <w:rFonts w:ascii="PT Astra Serif" w:hAnsi="PT Astra Serif"/>
                <w:sz w:val="16"/>
                <w:szCs w:val="16"/>
              </w:rPr>
              <w:t xml:space="preserve"> Татьяна Петровна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1958</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Целинное, ул. Ломоносова, д. 11, кв. 2</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Рахманина</w:t>
            </w:r>
            <w:proofErr w:type="spellEnd"/>
            <w:r w:rsidRPr="00713144">
              <w:rPr>
                <w:rFonts w:ascii="PT Astra Serif" w:hAnsi="PT Astra Serif"/>
                <w:sz w:val="16"/>
                <w:szCs w:val="16"/>
              </w:rPr>
              <w:t xml:space="preserve"> Валентина Васильевна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1959</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shd w:val="clear" w:color="auto" w:fill="FFFFFF"/>
              <w:jc w:val="both"/>
              <w:rPr>
                <w:rFonts w:ascii="PT Astra Serif" w:hAnsi="PT Astra Serif"/>
                <w:sz w:val="16"/>
                <w:szCs w:val="16"/>
                <w:shd w:val="clear" w:color="auto" w:fill="FF3333"/>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Советская, д. 8</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Резепина</w:t>
            </w:r>
            <w:proofErr w:type="spellEnd"/>
            <w:r w:rsidRPr="00713144">
              <w:rPr>
                <w:rFonts w:ascii="PT Astra Serif" w:hAnsi="PT Astra Serif"/>
                <w:sz w:val="16"/>
                <w:szCs w:val="16"/>
              </w:rPr>
              <w:t xml:space="preserve"> Наталья Борисовна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1978</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Казак-</w:t>
            </w:r>
            <w:proofErr w:type="spellStart"/>
            <w:r w:rsidRPr="00713144">
              <w:rPr>
                <w:rFonts w:ascii="PT Astra Serif" w:hAnsi="PT Astra Serif"/>
                <w:sz w:val="16"/>
                <w:szCs w:val="16"/>
              </w:rPr>
              <w:t>Кочердык</w:t>
            </w:r>
            <w:proofErr w:type="spellEnd"/>
            <w:r w:rsidRPr="00713144">
              <w:rPr>
                <w:rFonts w:ascii="PT Astra Serif" w:hAnsi="PT Astra Serif"/>
                <w:sz w:val="16"/>
                <w:szCs w:val="16"/>
              </w:rPr>
              <w:t>, ул. Энергетиков, д. 1, кв. 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Решетова Тамара Федоровна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1959</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Половинное</w:t>
            </w:r>
            <w:proofErr w:type="gramEnd"/>
            <w:r w:rsidRPr="00713144">
              <w:rPr>
                <w:rFonts w:ascii="PT Astra Serif" w:hAnsi="PT Astra Serif"/>
                <w:sz w:val="16"/>
                <w:szCs w:val="16"/>
              </w:rPr>
              <w:t>, ул. Рабочая, д. 3</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widowControl w:val="0"/>
              <w:suppressAutoHyphens/>
              <w:autoSpaceDN w:val="0"/>
              <w:spacing w:after="0" w:line="240" w:lineRule="auto"/>
              <w:jc w:val="both"/>
              <w:rPr>
                <w:rFonts w:ascii="PT Astra Serif" w:hAnsi="PT Astra Serif"/>
                <w:kern w:val="3"/>
                <w:sz w:val="16"/>
                <w:szCs w:val="16"/>
              </w:rPr>
            </w:pPr>
            <w:r w:rsidRPr="00713144">
              <w:rPr>
                <w:rFonts w:ascii="PT Astra Serif" w:hAnsi="PT Astra Serif"/>
                <w:sz w:val="16"/>
                <w:szCs w:val="16"/>
              </w:rPr>
              <w:t>Рогожина Надежда Анатольевна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widowControl w:val="0"/>
              <w:suppressAutoHyphens/>
              <w:autoSpaceDN w:val="0"/>
              <w:spacing w:after="0" w:line="240" w:lineRule="auto"/>
              <w:ind w:left="66"/>
              <w:jc w:val="both"/>
              <w:rPr>
                <w:rFonts w:ascii="PT Astra Serif" w:hAnsi="PT Astra Serif"/>
                <w:kern w:val="3"/>
                <w:sz w:val="16"/>
                <w:szCs w:val="16"/>
              </w:rPr>
            </w:pPr>
            <w:r w:rsidRPr="00713144">
              <w:rPr>
                <w:rFonts w:ascii="PT Astra Serif" w:hAnsi="PT Astra Serif"/>
                <w:sz w:val="16"/>
                <w:szCs w:val="16"/>
              </w:rPr>
              <w:t>1973</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widowControl w:val="0"/>
              <w:suppressAutoHyphens/>
              <w:autoSpaceDN w:val="0"/>
              <w:spacing w:after="0" w:line="240" w:lineRule="auto"/>
              <w:jc w:val="both"/>
              <w:rPr>
                <w:rFonts w:ascii="PT Astra Serif" w:hAnsi="PT Astra Serif"/>
                <w:kern w:val="3"/>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Половинное</w:t>
            </w:r>
            <w:proofErr w:type="gramEnd"/>
            <w:r w:rsidRPr="00713144">
              <w:rPr>
                <w:rFonts w:ascii="PT Astra Serif" w:hAnsi="PT Astra Serif"/>
                <w:sz w:val="16"/>
                <w:szCs w:val="16"/>
              </w:rPr>
              <w:t>, ул. Больничная д.4</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Садова</w:t>
            </w:r>
            <w:proofErr w:type="spellEnd"/>
            <w:r w:rsidRPr="00713144">
              <w:rPr>
                <w:rFonts w:ascii="PT Astra Serif" w:hAnsi="PT Astra Serif"/>
                <w:sz w:val="16"/>
                <w:szCs w:val="16"/>
              </w:rPr>
              <w:t xml:space="preserve"> Ольга Викторовна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1959</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Матвеевка, ул. Колхозная, д. 19, кв. 2</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Сайтбурханов</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Наркис</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Хисамитдинович</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Трехозерки</w:t>
            </w:r>
            <w:proofErr w:type="spellEnd"/>
            <w:r w:rsidRPr="00713144">
              <w:rPr>
                <w:rFonts w:ascii="PT Astra Serif" w:hAnsi="PT Astra Serif"/>
                <w:sz w:val="16"/>
                <w:szCs w:val="16"/>
              </w:rPr>
              <w:t>, ул. Новая, д. 1, кв. 1</w:t>
            </w:r>
          </w:p>
        </w:tc>
      </w:tr>
      <w:tr w:rsidR="00713144" w:rsidRPr="00713144" w:rsidTr="000D6B63">
        <w:trPr>
          <w:cantSplit/>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Самуратова</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Айжан</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Сапабековна</w:t>
            </w:r>
            <w:proofErr w:type="spellEnd"/>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1978</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Костыгин</w:t>
            </w:r>
            <w:proofErr w:type="spellEnd"/>
            <w:r w:rsidRPr="00713144">
              <w:rPr>
                <w:rFonts w:ascii="PT Astra Serif" w:hAnsi="PT Astra Serif"/>
                <w:sz w:val="16"/>
                <w:szCs w:val="16"/>
              </w:rPr>
              <w:t xml:space="preserve"> Лог, ул. Школьная, д. 2, кв. 2</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shd w:val="clear" w:color="auto" w:fill="FFFFFF"/>
              </w:rPr>
              <w:t xml:space="preserve">Полякова Наталья Алексеевна </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w:t>
            </w:r>
            <w:r w:rsidRPr="00713144">
              <w:rPr>
                <w:rFonts w:ascii="PT Astra Serif" w:hAnsi="PT Astra Serif"/>
                <w:sz w:val="16"/>
                <w:szCs w:val="16"/>
                <w:shd w:val="clear" w:color="auto" w:fill="FFFFFF"/>
              </w:rPr>
              <w:t>с. Матвеевка, ул</w:t>
            </w:r>
            <w:proofErr w:type="gramStart"/>
            <w:r w:rsidRPr="00713144">
              <w:rPr>
                <w:rFonts w:ascii="PT Astra Serif" w:hAnsi="PT Astra Serif"/>
                <w:sz w:val="16"/>
                <w:szCs w:val="16"/>
                <w:shd w:val="clear" w:color="auto" w:fill="FFFFFF"/>
              </w:rPr>
              <w:t>.К</w:t>
            </w:r>
            <w:proofErr w:type="gramEnd"/>
            <w:r w:rsidRPr="00713144">
              <w:rPr>
                <w:rFonts w:ascii="PT Astra Serif" w:hAnsi="PT Astra Serif"/>
                <w:sz w:val="16"/>
                <w:szCs w:val="16"/>
                <w:shd w:val="clear" w:color="auto" w:fill="FFFFFF"/>
              </w:rPr>
              <w:t>олхозная,д.5</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Соколова Людмила Васильевна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д. Луговая, ул. Большая, д. 15  </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Сосновских Ирина Владимировна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1981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Матвеевка, ул. Колхозная, д. 39, кв. 2</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Старикова Любовь Александровна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Дулино</w:t>
            </w:r>
            <w:proofErr w:type="spellEnd"/>
            <w:r w:rsidRPr="00713144">
              <w:rPr>
                <w:rFonts w:ascii="PT Astra Serif" w:hAnsi="PT Astra Serif"/>
                <w:sz w:val="16"/>
                <w:szCs w:val="16"/>
              </w:rPr>
              <w:t>, ул. Центральная, д. 37</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Стаценко Татьяна Михайловна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д. Листвянка, ул. Молодежная, д. 15</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Стешенко Наталья Александровна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Рачеевка</w:t>
            </w:r>
            <w:proofErr w:type="spellEnd"/>
            <w:r w:rsidRPr="00713144">
              <w:rPr>
                <w:rFonts w:ascii="PT Astra Serif" w:hAnsi="PT Astra Serif"/>
                <w:sz w:val="16"/>
                <w:szCs w:val="16"/>
              </w:rPr>
              <w:t>, ул. Центральная, д. 16, кв. 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Сулеменева</w:t>
            </w:r>
            <w:proofErr w:type="spellEnd"/>
            <w:r w:rsidRPr="00713144">
              <w:rPr>
                <w:rFonts w:ascii="PT Astra Serif" w:hAnsi="PT Astra Serif"/>
                <w:sz w:val="16"/>
                <w:szCs w:val="16"/>
              </w:rPr>
              <w:t xml:space="preserve"> Татьяна Николаевна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1956</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Кислянка</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кл</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Подорожко</w:t>
            </w:r>
            <w:proofErr w:type="spellEnd"/>
            <w:r w:rsidRPr="00713144">
              <w:rPr>
                <w:rFonts w:ascii="PT Astra Serif" w:hAnsi="PT Astra Serif"/>
                <w:sz w:val="16"/>
                <w:szCs w:val="16"/>
              </w:rPr>
              <w:t>, д. 31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Тельманов Николай Николаевич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1980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Половинное, ул. Школьная, д. 27, кв. 2</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Темирова </w:t>
            </w:r>
            <w:proofErr w:type="spellStart"/>
            <w:r w:rsidRPr="00713144">
              <w:rPr>
                <w:rFonts w:ascii="PT Astra Serif" w:hAnsi="PT Astra Serif"/>
                <w:sz w:val="16"/>
                <w:szCs w:val="16"/>
              </w:rPr>
              <w:t>Залия</w:t>
            </w:r>
            <w:proofErr w:type="spellEnd"/>
            <w:r w:rsidRPr="00713144">
              <w:rPr>
                <w:rFonts w:ascii="PT Astra Serif" w:hAnsi="PT Astra Serif"/>
                <w:sz w:val="16"/>
                <w:szCs w:val="16"/>
              </w:rPr>
              <w:t xml:space="preserve"> </w:t>
            </w:r>
            <w:proofErr w:type="spellStart"/>
            <w:r w:rsidRPr="00713144">
              <w:rPr>
                <w:rFonts w:ascii="PT Astra Serif" w:hAnsi="PT Astra Serif"/>
                <w:sz w:val="16"/>
                <w:szCs w:val="16"/>
              </w:rPr>
              <w:t>Мавхузовна</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1968</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д. Белозерка, ул. Центральная, д. 17</w:t>
            </w:r>
          </w:p>
        </w:tc>
      </w:tr>
      <w:tr w:rsidR="00713144" w:rsidRPr="00713144" w:rsidTr="000D6B63">
        <w:trPr>
          <w:trHeight w:val="220"/>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Ткаченко Антонина Ивановна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1956</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Пески, ул. Луговая, д. 10, кв. 2</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Топоркова Татьяна Владимировна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1979</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Сетово</w:t>
            </w:r>
            <w:proofErr w:type="spellEnd"/>
            <w:r w:rsidRPr="00713144">
              <w:rPr>
                <w:rFonts w:ascii="PT Astra Serif" w:hAnsi="PT Astra Serif"/>
                <w:sz w:val="16"/>
                <w:szCs w:val="16"/>
              </w:rPr>
              <w:t>, ул. Верхняя, д. 7, кв. 2</w:t>
            </w:r>
          </w:p>
        </w:tc>
      </w:tr>
      <w:tr w:rsidR="00713144" w:rsidRPr="00713144" w:rsidTr="000D6B63">
        <w:trPr>
          <w:trHeight w:val="156"/>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Standard"/>
              <w:jc w:val="both"/>
              <w:rPr>
                <w:rFonts w:ascii="PT Astra Serif" w:hAnsi="PT Astra Serif"/>
                <w:sz w:val="16"/>
                <w:szCs w:val="16"/>
                <w:lang w:eastAsia="ru-RU"/>
              </w:rPr>
            </w:pPr>
            <w:proofErr w:type="spellStart"/>
            <w:r w:rsidRPr="00713144">
              <w:rPr>
                <w:rFonts w:ascii="PT Astra Serif" w:hAnsi="PT Astra Serif"/>
                <w:sz w:val="16"/>
                <w:szCs w:val="16"/>
              </w:rPr>
              <w:t>Троман</w:t>
            </w:r>
            <w:proofErr w:type="spellEnd"/>
            <w:r w:rsidRPr="00713144">
              <w:rPr>
                <w:rFonts w:ascii="PT Astra Serif" w:hAnsi="PT Astra Serif"/>
                <w:sz w:val="16"/>
                <w:szCs w:val="16"/>
              </w:rPr>
              <w:t xml:space="preserve"> Татьяна Сергеевна</w:t>
            </w:r>
          </w:p>
          <w:p w:rsidR="00713144" w:rsidRPr="00713144" w:rsidRDefault="00713144" w:rsidP="000D6B63">
            <w:pPr>
              <w:pStyle w:val="Standard"/>
              <w:jc w:val="both"/>
              <w:rPr>
                <w:rFonts w:ascii="PT Astra Serif" w:hAnsi="PT Astra Serif"/>
                <w:sz w:val="16"/>
                <w:szCs w:val="16"/>
              </w:rPr>
            </w:pP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Матвеевка, ул. Колхозная, д. 8,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Удалов Александр Леонидович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Кислянка</w:t>
            </w:r>
            <w:proofErr w:type="spellEnd"/>
            <w:r w:rsidRPr="00713144">
              <w:rPr>
                <w:rFonts w:ascii="PT Astra Serif" w:hAnsi="PT Astra Serif"/>
                <w:sz w:val="16"/>
                <w:szCs w:val="16"/>
              </w:rPr>
              <w:t>, ул. Урицкого, д. 44, кв. 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Фахритдинова</w:t>
            </w:r>
            <w:proofErr w:type="spellEnd"/>
            <w:r w:rsidRPr="00713144">
              <w:rPr>
                <w:rFonts w:ascii="PT Astra Serif" w:hAnsi="PT Astra Serif"/>
                <w:sz w:val="16"/>
                <w:szCs w:val="16"/>
              </w:rPr>
              <w:t xml:space="preserve"> Любовь Алексеевна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1958</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shd w:val="clear" w:color="auto" w:fill="FF3333"/>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Новая, д. 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Федорова Людмила Георгиевна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1959</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Половинное</w:t>
            </w:r>
            <w:proofErr w:type="gramEnd"/>
            <w:r w:rsidRPr="00713144">
              <w:rPr>
                <w:rFonts w:ascii="PT Astra Serif" w:hAnsi="PT Astra Serif"/>
                <w:sz w:val="16"/>
                <w:szCs w:val="16"/>
              </w:rPr>
              <w:t>, ул. Советская, д. 20</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color w:val="0000F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Филатова Татьяна Александровна,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1968</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Заманилки, ул. Им. Г.С. Дудина, д. 83</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Халикова</w:t>
            </w:r>
            <w:proofErr w:type="spellEnd"/>
            <w:r w:rsidRPr="00713144">
              <w:rPr>
                <w:rFonts w:ascii="PT Astra Serif" w:hAnsi="PT Astra Serif"/>
                <w:sz w:val="16"/>
                <w:szCs w:val="16"/>
              </w:rPr>
              <w:t xml:space="preserve"> Надежда Павловна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1959</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Дулино</w:t>
            </w:r>
            <w:proofErr w:type="spellEnd"/>
            <w:r w:rsidRPr="00713144">
              <w:rPr>
                <w:rFonts w:ascii="PT Astra Serif" w:hAnsi="PT Astra Serif"/>
                <w:sz w:val="16"/>
                <w:szCs w:val="16"/>
              </w:rPr>
              <w:t>, ул. Центральная, д. 48</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Халуга</w:t>
            </w:r>
            <w:proofErr w:type="spellEnd"/>
            <w:r w:rsidRPr="00713144">
              <w:rPr>
                <w:rFonts w:ascii="PT Astra Serif" w:hAnsi="PT Astra Serif"/>
                <w:sz w:val="16"/>
                <w:szCs w:val="16"/>
              </w:rPr>
              <w:t xml:space="preserve"> Татьяна Ивановна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Кислянка</w:t>
            </w:r>
            <w:proofErr w:type="spellEnd"/>
            <w:r w:rsidRPr="00713144">
              <w:rPr>
                <w:rFonts w:ascii="PT Astra Serif" w:hAnsi="PT Astra Serif"/>
                <w:sz w:val="16"/>
                <w:szCs w:val="16"/>
              </w:rPr>
              <w:t>, ул. Молодежная, д. 3</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Холубтевич</w:t>
            </w:r>
            <w:proofErr w:type="spellEnd"/>
            <w:r w:rsidRPr="00713144">
              <w:rPr>
                <w:rFonts w:ascii="PT Astra Serif" w:hAnsi="PT Astra Serif"/>
                <w:sz w:val="16"/>
                <w:szCs w:val="16"/>
              </w:rPr>
              <w:t xml:space="preserve"> Наталья Алексеевна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Казак-</w:t>
            </w:r>
            <w:proofErr w:type="spellStart"/>
            <w:r w:rsidRPr="00713144">
              <w:rPr>
                <w:rFonts w:ascii="PT Astra Serif" w:hAnsi="PT Astra Serif"/>
                <w:sz w:val="16"/>
                <w:szCs w:val="16"/>
              </w:rPr>
              <w:t>Кочердык</w:t>
            </w:r>
            <w:proofErr w:type="spellEnd"/>
            <w:r w:rsidRPr="00713144">
              <w:rPr>
                <w:rFonts w:ascii="PT Astra Serif" w:hAnsi="PT Astra Serif"/>
                <w:sz w:val="16"/>
                <w:szCs w:val="16"/>
              </w:rPr>
              <w:t>, ул. Боровая, д. 7</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Хотенова</w:t>
            </w:r>
            <w:proofErr w:type="spellEnd"/>
            <w:r w:rsidRPr="00713144">
              <w:rPr>
                <w:rFonts w:ascii="PT Astra Serif" w:hAnsi="PT Astra Serif"/>
                <w:sz w:val="16"/>
                <w:szCs w:val="16"/>
              </w:rPr>
              <w:t xml:space="preserve"> Галина Аркадьевна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8-марта, д. 63</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Черевко</w:t>
            </w:r>
            <w:proofErr w:type="spellEnd"/>
            <w:r w:rsidRPr="00713144">
              <w:rPr>
                <w:rFonts w:ascii="PT Astra Serif" w:hAnsi="PT Astra Serif"/>
                <w:sz w:val="16"/>
                <w:szCs w:val="16"/>
              </w:rPr>
              <w:t xml:space="preserve"> Лариса Ивановна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1964</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tcPr>
          <w:p w:rsidR="00713144" w:rsidRPr="00713144" w:rsidRDefault="00713144" w:rsidP="000D6B63">
            <w:pPr>
              <w:pStyle w:val="Standard"/>
              <w:jc w:val="both"/>
              <w:rPr>
                <w:rFonts w:ascii="PT Astra Serif" w:hAnsi="PT Astra Serif"/>
                <w:sz w:val="16"/>
                <w:szCs w:val="16"/>
                <w:lang w:eastAsia="ru-RU"/>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Кислянка</w:t>
            </w:r>
            <w:proofErr w:type="spellEnd"/>
            <w:r w:rsidRPr="00713144">
              <w:rPr>
                <w:rFonts w:ascii="PT Astra Serif" w:hAnsi="PT Astra Serif"/>
                <w:sz w:val="16"/>
                <w:szCs w:val="16"/>
              </w:rPr>
              <w:t>, ул. Заречная, д. 5</w:t>
            </w:r>
          </w:p>
          <w:p w:rsidR="00713144" w:rsidRPr="00713144" w:rsidRDefault="00713144" w:rsidP="000D6B63">
            <w:pPr>
              <w:pStyle w:val="Standard"/>
              <w:jc w:val="both"/>
              <w:rPr>
                <w:rFonts w:ascii="PT Astra Serif" w:hAnsi="PT Astra Serif"/>
                <w:sz w:val="16"/>
                <w:szCs w:val="16"/>
              </w:rPr>
            </w:pP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Чернова Тамара Викторовна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1954</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w:t>
            </w:r>
            <w:proofErr w:type="gramStart"/>
            <w:r w:rsidRPr="00713144">
              <w:rPr>
                <w:rFonts w:ascii="PT Astra Serif" w:hAnsi="PT Astra Serif"/>
                <w:sz w:val="16"/>
                <w:szCs w:val="16"/>
              </w:rPr>
              <w:t>с</w:t>
            </w:r>
            <w:proofErr w:type="gramEnd"/>
            <w:r w:rsidRPr="00713144">
              <w:rPr>
                <w:rFonts w:ascii="PT Astra Serif" w:hAnsi="PT Astra Serif"/>
                <w:sz w:val="16"/>
                <w:szCs w:val="16"/>
              </w:rPr>
              <w:t>. Становое, ул. Ветеранов, д. 7</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Чувакина</w:t>
            </w:r>
            <w:proofErr w:type="spellEnd"/>
            <w:r w:rsidRPr="00713144">
              <w:rPr>
                <w:rFonts w:ascii="PT Astra Serif" w:hAnsi="PT Astra Serif"/>
                <w:sz w:val="16"/>
                <w:szCs w:val="16"/>
              </w:rPr>
              <w:t xml:space="preserve"> Татьяна Петровна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1973</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Рыбное</w:t>
            </w:r>
            <w:proofErr w:type="gramEnd"/>
            <w:r w:rsidRPr="00713144">
              <w:rPr>
                <w:rFonts w:ascii="PT Astra Serif" w:hAnsi="PT Astra Serif"/>
                <w:sz w:val="16"/>
                <w:szCs w:val="16"/>
              </w:rPr>
              <w:t>, ул. Центральная, д. 31</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Чудинова</w:t>
            </w:r>
            <w:proofErr w:type="spellEnd"/>
            <w:r w:rsidRPr="00713144">
              <w:rPr>
                <w:rFonts w:ascii="PT Astra Serif" w:hAnsi="PT Astra Serif"/>
                <w:sz w:val="16"/>
                <w:szCs w:val="16"/>
              </w:rPr>
              <w:t xml:space="preserve"> Татьяна Васильевна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shd w:val="clear" w:color="auto" w:fill="FF3333"/>
              </w:rPr>
            </w:pPr>
            <w:proofErr w:type="gramStart"/>
            <w:r w:rsidRPr="00713144">
              <w:rPr>
                <w:rFonts w:ascii="PT Astra Serif" w:hAnsi="PT Astra Serif"/>
                <w:sz w:val="16"/>
                <w:szCs w:val="16"/>
              </w:rPr>
              <w:t>Курганская область, Целинный район, с. Целинное, ул. Колхозная, д. 101, кв. 1</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Шемякина Надежда Николаевна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Косолапово, ул. Колхозная, д. 27</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Шикунова Ирина Сергеевна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1965</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Сетово</w:t>
            </w:r>
            <w:proofErr w:type="spellEnd"/>
            <w:r w:rsidRPr="00713144">
              <w:rPr>
                <w:rFonts w:ascii="PT Astra Serif" w:hAnsi="PT Astra Serif"/>
                <w:sz w:val="16"/>
                <w:szCs w:val="16"/>
              </w:rPr>
              <w:t>, ул. Центральная, д. 62</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Шингисова</w:t>
            </w:r>
            <w:proofErr w:type="spellEnd"/>
            <w:r w:rsidRPr="00713144">
              <w:rPr>
                <w:rFonts w:ascii="PT Astra Serif" w:hAnsi="PT Astra Serif"/>
                <w:sz w:val="16"/>
                <w:szCs w:val="16"/>
              </w:rPr>
              <w:t xml:space="preserve"> Салима </w:t>
            </w:r>
            <w:proofErr w:type="spellStart"/>
            <w:r w:rsidRPr="00713144">
              <w:rPr>
                <w:rFonts w:ascii="PT Astra Serif" w:hAnsi="PT Astra Serif"/>
                <w:sz w:val="16"/>
                <w:szCs w:val="16"/>
              </w:rPr>
              <w:t>Базарбаевна</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Казак-</w:t>
            </w:r>
            <w:proofErr w:type="spellStart"/>
            <w:r w:rsidRPr="00713144">
              <w:rPr>
                <w:rFonts w:ascii="PT Astra Serif" w:hAnsi="PT Astra Serif"/>
                <w:sz w:val="16"/>
                <w:szCs w:val="16"/>
              </w:rPr>
              <w:t>Кочердык</w:t>
            </w:r>
            <w:proofErr w:type="spellEnd"/>
            <w:r w:rsidRPr="00713144">
              <w:rPr>
                <w:rFonts w:ascii="PT Astra Serif" w:hAnsi="PT Astra Serif"/>
                <w:sz w:val="16"/>
                <w:szCs w:val="16"/>
              </w:rPr>
              <w:t>, ул. Советская, д. 14</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Шмидт Нина Яковлевна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1958</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Курганская область, Целинный район, с. Усть-Уйское, ул. Советская, д. 4</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Шурупова</w:t>
            </w:r>
            <w:proofErr w:type="spellEnd"/>
            <w:r w:rsidRPr="00713144">
              <w:rPr>
                <w:rFonts w:ascii="PT Astra Serif" w:hAnsi="PT Astra Serif"/>
                <w:sz w:val="16"/>
                <w:szCs w:val="16"/>
              </w:rPr>
              <w:t xml:space="preserve"> Светлана Ивановна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1961</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Матвеевка, ул. Колхозная, д. 25, кв. 2</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Шушарина</w:t>
            </w:r>
            <w:proofErr w:type="spellEnd"/>
            <w:r w:rsidRPr="00713144">
              <w:rPr>
                <w:rFonts w:ascii="PT Astra Serif" w:hAnsi="PT Astra Serif"/>
                <w:sz w:val="16"/>
                <w:szCs w:val="16"/>
              </w:rPr>
              <w:t xml:space="preserve"> Наталья Николаевна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1972</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Половинное</w:t>
            </w:r>
            <w:proofErr w:type="gramEnd"/>
            <w:r w:rsidRPr="00713144">
              <w:rPr>
                <w:rFonts w:ascii="PT Astra Serif" w:hAnsi="PT Astra Serif"/>
                <w:sz w:val="16"/>
                <w:szCs w:val="16"/>
              </w:rPr>
              <w:t>, ул. Томина, д. 35</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proofErr w:type="spellStart"/>
            <w:r w:rsidRPr="00713144">
              <w:rPr>
                <w:rFonts w:ascii="PT Astra Serif" w:hAnsi="PT Astra Serif"/>
                <w:sz w:val="16"/>
                <w:szCs w:val="16"/>
              </w:rPr>
              <w:t>Юзеев</w:t>
            </w:r>
            <w:proofErr w:type="spellEnd"/>
            <w:r w:rsidRPr="00713144">
              <w:rPr>
                <w:rFonts w:ascii="PT Astra Serif" w:hAnsi="PT Astra Serif"/>
                <w:sz w:val="16"/>
                <w:szCs w:val="16"/>
              </w:rPr>
              <w:t xml:space="preserve"> Саид </w:t>
            </w:r>
            <w:proofErr w:type="spellStart"/>
            <w:r w:rsidRPr="00713144">
              <w:rPr>
                <w:rFonts w:ascii="PT Astra Serif" w:hAnsi="PT Astra Serif"/>
                <w:sz w:val="16"/>
                <w:szCs w:val="16"/>
              </w:rPr>
              <w:t>Саримович</w:t>
            </w:r>
            <w:proofErr w:type="spellEnd"/>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1963</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proofErr w:type="gramStart"/>
            <w:r w:rsidRPr="00713144">
              <w:rPr>
                <w:rFonts w:ascii="PT Astra Serif" w:hAnsi="PT Astra Serif"/>
                <w:sz w:val="16"/>
                <w:szCs w:val="16"/>
              </w:rPr>
              <w:t>Курганская область, Целинный район, с. Большое Дубровное, ул. Базарная, д. 7</w:t>
            </w:r>
            <w:proofErr w:type="gramEnd"/>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Юрьева Валентина Александровна</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1957</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Иванково</w:t>
            </w:r>
            <w:proofErr w:type="spellEnd"/>
            <w:r w:rsidRPr="00713144">
              <w:rPr>
                <w:rFonts w:ascii="PT Astra Serif" w:hAnsi="PT Astra Serif"/>
                <w:sz w:val="16"/>
                <w:szCs w:val="16"/>
              </w:rPr>
              <w:t>, пер. Северный, д. 5</w:t>
            </w:r>
          </w:p>
        </w:tc>
      </w:tr>
      <w:tr w:rsidR="00713144" w:rsidRPr="00713144" w:rsidTr="000D6B63">
        <w:trPr>
          <w:trHeight w:val="255"/>
        </w:trPr>
        <w:tc>
          <w:tcPr>
            <w:tcW w:w="567"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713144" w:rsidRDefault="00713144" w:rsidP="000D6B63">
            <w:pPr>
              <w:pStyle w:val="af6"/>
              <w:numPr>
                <w:ilvl w:val="0"/>
                <w:numId w:val="43"/>
              </w:numPr>
              <w:suppressAutoHyphens/>
              <w:autoSpaceDN w:val="0"/>
              <w:contextualSpacing w:val="0"/>
              <w:jc w:val="both"/>
              <w:rPr>
                <w:rFonts w:ascii="PT Astra Serif" w:hAnsi="PT Astra Serif"/>
                <w:sz w:val="16"/>
                <w:szCs w:val="16"/>
              </w:rPr>
            </w:pPr>
          </w:p>
        </w:tc>
        <w:tc>
          <w:tcPr>
            <w:tcW w:w="269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Ярославцев Юрий Павлович</w:t>
            </w:r>
          </w:p>
        </w:tc>
        <w:tc>
          <w:tcPr>
            <w:tcW w:w="992"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52"/>
              <w:jc w:val="both"/>
              <w:rPr>
                <w:rFonts w:ascii="PT Astra Serif" w:hAnsi="PT Astra Serif"/>
                <w:sz w:val="16"/>
                <w:szCs w:val="16"/>
              </w:rPr>
            </w:pPr>
            <w:r w:rsidRPr="00713144">
              <w:rPr>
                <w:rFonts w:ascii="PT Astra Serif" w:hAnsi="PT Astra Serif"/>
                <w:sz w:val="16"/>
                <w:szCs w:val="16"/>
              </w:rPr>
              <w:t>1960</w:t>
            </w:r>
          </w:p>
        </w:tc>
        <w:tc>
          <w:tcPr>
            <w:tcW w:w="6095"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jc w:val="both"/>
              <w:rPr>
                <w:rFonts w:ascii="PT Astra Serif" w:hAnsi="PT Astra Serif"/>
                <w:sz w:val="16"/>
                <w:szCs w:val="16"/>
              </w:rPr>
            </w:pPr>
            <w:r w:rsidRPr="00713144">
              <w:rPr>
                <w:rFonts w:ascii="PT Astra Serif" w:hAnsi="PT Astra Serif"/>
                <w:sz w:val="16"/>
                <w:szCs w:val="16"/>
              </w:rPr>
              <w:t xml:space="preserve">Курганская область, Целинный район, д. Приозерная, ул. </w:t>
            </w:r>
            <w:proofErr w:type="spellStart"/>
            <w:r w:rsidRPr="00713144">
              <w:rPr>
                <w:rFonts w:ascii="PT Astra Serif" w:hAnsi="PT Astra Serif"/>
                <w:sz w:val="16"/>
                <w:szCs w:val="16"/>
              </w:rPr>
              <w:t>Притобольная</w:t>
            </w:r>
            <w:proofErr w:type="spellEnd"/>
            <w:r w:rsidRPr="00713144">
              <w:rPr>
                <w:rFonts w:ascii="PT Astra Serif" w:hAnsi="PT Astra Serif"/>
                <w:sz w:val="16"/>
                <w:szCs w:val="16"/>
              </w:rPr>
              <w:t>, д. 14</w:t>
            </w:r>
          </w:p>
        </w:tc>
      </w:tr>
    </w:tbl>
    <w:p w:rsidR="00713144" w:rsidRPr="00713144" w:rsidRDefault="00713144" w:rsidP="000D6B63">
      <w:pPr>
        <w:pStyle w:val="affffe"/>
        <w:jc w:val="left"/>
        <w:rPr>
          <w:rFonts w:ascii="PT Astra Serif" w:hAnsi="PT Astra Serif"/>
          <w:kern w:val="3"/>
          <w:sz w:val="16"/>
          <w:szCs w:val="16"/>
        </w:rPr>
      </w:pPr>
    </w:p>
    <w:p w:rsidR="00713144" w:rsidRPr="00713144" w:rsidRDefault="00713144" w:rsidP="00713144">
      <w:pPr>
        <w:pStyle w:val="affffe"/>
        <w:ind w:left="4248" w:firstLine="708"/>
        <w:jc w:val="both"/>
        <w:rPr>
          <w:rFonts w:ascii="PT Astra Serif" w:hAnsi="PT Astra Serif"/>
          <w:sz w:val="16"/>
          <w:szCs w:val="16"/>
        </w:rPr>
      </w:pPr>
      <w:r w:rsidRPr="00713144">
        <w:rPr>
          <w:rFonts w:ascii="PT Astra Serif" w:hAnsi="PT Astra Serif"/>
          <w:b w:val="0"/>
          <w:bCs w:val="0"/>
          <w:sz w:val="16"/>
          <w:szCs w:val="16"/>
        </w:rPr>
        <w:t>Приложение 2</w:t>
      </w:r>
    </w:p>
    <w:p w:rsidR="00713144" w:rsidRPr="00713144" w:rsidRDefault="00713144" w:rsidP="00713144">
      <w:pPr>
        <w:pStyle w:val="affffe"/>
        <w:ind w:left="4956"/>
        <w:jc w:val="both"/>
        <w:rPr>
          <w:rFonts w:ascii="PT Astra Serif" w:hAnsi="PT Astra Serif"/>
          <w:sz w:val="16"/>
          <w:szCs w:val="16"/>
        </w:rPr>
      </w:pPr>
      <w:r w:rsidRPr="00713144">
        <w:rPr>
          <w:rFonts w:ascii="PT Astra Serif" w:hAnsi="PT Astra Serif"/>
          <w:b w:val="0"/>
          <w:bCs w:val="0"/>
          <w:sz w:val="16"/>
          <w:szCs w:val="16"/>
        </w:rPr>
        <w:t>к распоряжению Главы Целинного района от 09 декабря 2021 года № 719-р «О внесении изменений в распоряжение Главы Целинного района от 04 апреля 2018 года № 269-р «Об утверждении списков кандидатов в присяжные заседатели Целинного районного суда Курганской области на период с 1 июня 2018 года по 31 мая 2022 года»</w:t>
      </w:r>
    </w:p>
    <w:p w:rsidR="00713144" w:rsidRPr="00713144" w:rsidRDefault="00713144" w:rsidP="00713144">
      <w:pPr>
        <w:pStyle w:val="affffe"/>
        <w:jc w:val="right"/>
        <w:rPr>
          <w:rFonts w:ascii="PT Astra Serif" w:hAnsi="PT Astra Serif"/>
          <w:sz w:val="16"/>
          <w:szCs w:val="16"/>
        </w:rPr>
      </w:pPr>
    </w:p>
    <w:p w:rsidR="00713144" w:rsidRPr="00713144" w:rsidRDefault="00713144" w:rsidP="00713144">
      <w:pPr>
        <w:pStyle w:val="affffe"/>
        <w:rPr>
          <w:rFonts w:ascii="PT Astra Serif" w:hAnsi="PT Astra Serif"/>
          <w:sz w:val="16"/>
          <w:szCs w:val="16"/>
        </w:rPr>
      </w:pPr>
      <w:r w:rsidRPr="00713144">
        <w:rPr>
          <w:rFonts w:ascii="PT Astra Serif" w:hAnsi="PT Astra Serif"/>
          <w:b w:val="0"/>
          <w:sz w:val="16"/>
          <w:szCs w:val="16"/>
        </w:rPr>
        <w:t>Запасной список</w:t>
      </w:r>
    </w:p>
    <w:p w:rsidR="00713144" w:rsidRPr="00713144" w:rsidRDefault="00713144" w:rsidP="00713144">
      <w:pPr>
        <w:pStyle w:val="affffe"/>
        <w:rPr>
          <w:rFonts w:ascii="PT Astra Serif" w:hAnsi="PT Astra Serif"/>
          <w:b w:val="0"/>
          <w:sz w:val="16"/>
          <w:szCs w:val="16"/>
        </w:rPr>
      </w:pPr>
      <w:r w:rsidRPr="00713144">
        <w:rPr>
          <w:rFonts w:ascii="PT Astra Serif" w:hAnsi="PT Astra Serif"/>
          <w:b w:val="0"/>
          <w:sz w:val="16"/>
          <w:szCs w:val="16"/>
        </w:rPr>
        <w:t xml:space="preserve">кандидатов в присяжные заседатели Целинного районного суда Курганской области </w:t>
      </w:r>
    </w:p>
    <w:p w:rsidR="00713144" w:rsidRPr="00713144" w:rsidRDefault="00713144" w:rsidP="00713144">
      <w:pPr>
        <w:pStyle w:val="affffe"/>
        <w:rPr>
          <w:rFonts w:ascii="PT Astra Serif" w:hAnsi="PT Astra Serif"/>
          <w:sz w:val="16"/>
          <w:szCs w:val="16"/>
        </w:rPr>
      </w:pPr>
      <w:r w:rsidRPr="00713144">
        <w:rPr>
          <w:rFonts w:ascii="PT Astra Serif" w:hAnsi="PT Astra Serif"/>
          <w:b w:val="0"/>
          <w:sz w:val="16"/>
          <w:szCs w:val="16"/>
        </w:rPr>
        <w:t>на период с 1 июня 2018 года по 31 мая 2022 года</w:t>
      </w:r>
    </w:p>
    <w:p w:rsidR="00713144" w:rsidRPr="00713144" w:rsidRDefault="00713144" w:rsidP="00713144">
      <w:pPr>
        <w:pStyle w:val="affffe"/>
        <w:jc w:val="left"/>
        <w:rPr>
          <w:rFonts w:ascii="PT Astra Serif" w:hAnsi="PT Astra Serif"/>
          <w:b w:val="0"/>
          <w:sz w:val="16"/>
          <w:szCs w:val="16"/>
        </w:rPr>
      </w:pPr>
    </w:p>
    <w:tbl>
      <w:tblPr>
        <w:tblW w:w="10206" w:type="dxa"/>
        <w:tblInd w:w="-459" w:type="dxa"/>
        <w:tblLayout w:type="fixed"/>
        <w:tblCellMar>
          <w:left w:w="10" w:type="dxa"/>
          <w:right w:w="10" w:type="dxa"/>
        </w:tblCellMar>
        <w:tblLook w:val="04A0" w:firstRow="1" w:lastRow="0" w:firstColumn="1" w:lastColumn="0" w:noHBand="0" w:noVBand="1"/>
      </w:tblPr>
      <w:tblGrid>
        <w:gridCol w:w="709"/>
        <w:gridCol w:w="2835"/>
        <w:gridCol w:w="1134"/>
        <w:gridCol w:w="5528"/>
      </w:tblGrid>
      <w:tr w:rsidR="00713144" w:rsidRPr="00713144" w:rsidTr="000D6B63">
        <w:trPr>
          <w:tblHeader/>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pPr>
              <w:pStyle w:val="Standard"/>
              <w:jc w:val="center"/>
              <w:rPr>
                <w:rFonts w:ascii="PT Astra Serif" w:hAnsi="PT Astra Serif"/>
                <w:sz w:val="16"/>
                <w:szCs w:val="16"/>
              </w:rPr>
            </w:pPr>
            <w:r w:rsidRPr="00713144">
              <w:rPr>
                <w:rFonts w:ascii="PT Astra Serif" w:hAnsi="PT Astra Serif"/>
                <w:bCs/>
                <w:sz w:val="16"/>
                <w:szCs w:val="16"/>
              </w:rPr>
              <w:lastRenderedPageBreak/>
              <w:t xml:space="preserve">№ </w:t>
            </w:r>
            <w:proofErr w:type="gramStart"/>
            <w:r w:rsidRPr="00713144">
              <w:rPr>
                <w:rFonts w:ascii="PT Astra Serif" w:hAnsi="PT Astra Serif"/>
                <w:bCs/>
                <w:sz w:val="16"/>
                <w:szCs w:val="16"/>
              </w:rPr>
              <w:t>п</w:t>
            </w:r>
            <w:proofErr w:type="gramEnd"/>
            <w:r w:rsidRPr="00713144">
              <w:rPr>
                <w:rFonts w:ascii="PT Astra Serif" w:hAnsi="PT Astra Serif"/>
                <w:bCs/>
                <w:sz w:val="16"/>
                <w:szCs w:val="16"/>
              </w:rPr>
              <w:t>/п</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bCs/>
                <w:sz w:val="16"/>
                <w:szCs w:val="16"/>
              </w:rPr>
              <w:t>Фамилия, имя, отчество</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bCs/>
                <w:sz w:val="16"/>
                <w:szCs w:val="16"/>
              </w:rPr>
              <w:t>Год рождения</w:t>
            </w:r>
          </w:p>
        </w:tc>
        <w:tc>
          <w:tcPr>
            <w:tcW w:w="5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bCs/>
                <w:sz w:val="16"/>
                <w:szCs w:val="16"/>
              </w:rPr>
              <w:t>Домашний адрес</w:t>
            </w:r>
          </w:p>
        </w:tc>
      </w:tr>
      <w:tr w:rsidR="00713144" w:rsidRPr="00713144" w:rsidTr="000D6B63">
        <w:trPr>
          <w:trHeight w:val="255"/>
        </w:trPr>
        <w:tc>
          <w:tcPr>
            <w:tcW w:w="709"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pPr>
              <w:pStyle w:val="Standard"/>
              <w:rPr>
                <w:rFonts w:ascii="PT Astra Serif" w:hAnsi="PT Astra Serif"/>
                <w:sz w:val="16"/>
                <w:szCs w:val="16"/>
              </w:rPr>
            </w:pPr>
            <w:r w:rsidRPr="00713144">
              <w:rPr>
                <w:rFonts w:ascii="PT Astra Serif" w:hAnsi="PT Astra Serif"/>
                <w:sz w:val="16"/>
                <w:szCs w:val="16"/>
              </w:rPr>
              <w:t>1</w:t>
            </w:r>
          </w:p>
        </w:tc>
        <w:tc>
          <w:tcPr>
            <w:tcW w:w="2835"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Абросимов Сергей Николаевич</w:t>
            </w:r>
          </w:p>
        </w:tc>
        <w:tc>
          <w:tcPr>
            <w:tcW w:w="113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34"/>
              <w:jc w:val="center"/>
              <w:rPr>
                <w:rFonts w:ascii="PT Astra Serif" w:hAnsi="PT Astra Serif"/>
                <w:sz w:val="16"/>
                <w:szCs w:val="16"/>
              </w:rPr>
            </w:pPr>
            <w:r w:rsidRPr="00713144">
              <w:rPr>
                <w:rFonts w:ascii="PT Astra Serif" w:hAnsi="PT Astra Serif"/>
                <w:sz w:val="16"/>
                <w:szCs w:val="16"/>
              </w:rPr>
              <w:t>1976</w:t>
            </w:r>
          </w:p>
        </w:tc>
        <w:tc>
          <w:tcPr>
            <w:tcW w:w="5528"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Зеленая, д. 12</w:t>
            </w:r>
          </w:p>
        </w:tc>
      </w:tr>
      <w:tr w:rsidR="00713144" w:rsidRPr="00713144" w:rsidTr="000D6B63">
        <w:trPr>
          <w:trHeight w:val="255"/>
        </w:trPr>
        <w:tc>
          <w:tcPr>
            <w:tcW w:w="709"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pPr>
              <w:pStyle w:val="Standard"/>
              <w:rPr>
                <w:rFonts w:ascii="PT Astra Serif" w:hAnsi="PT Astra Serif"/>
                <w:sz w:val="16"/>
                <w:szCs w:val="16"/>
              </w:rPr>
            </w:pPr>
            <w:r w:rsidRPr="00713144">
              <w:rPr>
                <w:rFonts w:ascii="PT Astra Serif" w:hAnsi="PT Astra Serif"/>
                <w:sz w:val="16"/>
                <w:szCs w:val="16"/>
              </w:rPr>
              <w:t>2</w:t>
            </w:r>
          </w:p>
        </w:tc>
        <w:tc>
          <w:tcPr>
            <w:tcW w:w="2835"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Баженова Татьяна Викторовна</w:t>
            </w:r>
          </w:p>
        </w:tc>
        <w:tc>
          <w:tcPr>
            <w:tcW w:w="113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34"/>
              <w:jc w:val="center"/>
              <w:rPr>
                <w:rFonts w:ascii="PT Astra Serif" w:hAnsi="PT Astra Serif"/>
                <w:sz w:val="16"/>
                <w:szCs w:val="16"/>
              </w:rPr>
            </w:pPr>
            <w:r w:rsidRPr="00713144">
              <w:rPr>
                <w:rFonts w:ascii="PT Astra Serif" w:hAnsi="PT Astra Serif"/>
                <w:sz w:val="16"/>
                <w:szCs w:val="16"/>
              </w:rPr>
              <w:t>1961</w:t>
            </w:r>
          </w:p>
        </w:tc>
        <w:tc>
          <w:tcPr>
            <w:tcW w:w="5528"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Курганская область, Целинный район, д. Воздвиженка, ул. Центральная, д. 43</w:t>
            </w:r>
          </w:p>
        </w:tc>
      </w:tr>
      <w:tr w:rsidR="00713144" w:rsidRPr="00713144" w:rsidTr="000D6B63">
        <w:trPr>
          <w:trHeight w:val="255"/>
        </w:trPr>
        <w:tc>
          <w:tcPr>
            <w:tcW w:w="709"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pPr>
              <w:pStyle w:val="Standard"/>
              <w:rPr>
                <w:rFonts w:ascii="PT Astra Serif" w:hAnsi="PT Astra Serif"/>
                <w:sz w:val="16"/>
                <w:szCs w:val="16"/>
              </w:rPr>
            </w:pPr>
            <w:r w:rsidRPr="00713144">
              <w:rPr>
                <w:rFonts w:ascii="PT Astra Serif" w:hAnsi="PT Astra Serif"/>
                <w:sz w:val="16"/>
                <w:szCs w:val="16"/>
              </w:rPr>
              <w:t>3</w:t>
            </w:r>
          </w:p>
        </w:tc>
        <w:tc>
          <w:tcPr>
            <w:tcW w:w="2835"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Балашов Василий Николаевич</w:t>
            </w:r>
          </w:p>
        </w:tc>
        <w:tc>
          <w:tcPr>
            <w:tcW w:w="113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34"/>
              <w:jc w:val="center"/>
              <w:rPr>
                <w:rFonts w:ascii="PT Astra Serif" w:hAnsi="PT Astra Serif"/>
                <w:sz w:val="16"/>
                <w:szCs w:val="16"/>
              </w:rPr>
            </w:pPr>
            <w:r w:rsidRPr="00713144">
              <w:rPr>
                <w:rFonts w:ascii="PT Astra Serif" w:hAnsi="PT Astra Serif"/>
                <w:sz w:val="16"/>
                <w:szCs w:val="16"/>
              </w:rPr>
              <w:t>1986</w:t>
            </w:r>
          </w:p>
        </w:tc>
        <w:tc>
          <w:tcPr>
            <w:tcW w:w="5528"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Усть-Уйка</w:t>
            </w:r>
            <w:proofErr w:type="spellEnd"/>
            <w:r w:rsidRPr="00713144">
              <w:rPr>
                <w:rFonts w:ascii="PT Astra Serif" w:hAnsi="PT Astra Serif"/>
                <w:sz w:val="16"/>
                <w:szCs w:val="16"/>
              </w:rPr>
              <w:t>, ул. Красноармейская, д.1 кв.1</w:t>
            </w:r>
          </w:p>
        </w:tc>
      </w:tr>
      <w:tr w:rsidR="00713144" w:rsidRPr="00713144" w:rsidTr="000D6B63">
        <w:trPr>
          <w:trHeight w:val="255"/>
        </w:trPr>
        <w:tc>
          <w:tcPr>
            <w:tcW w:w="709"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pPr>
              <w:pStyle w:val="Standard"/>
              <w:rPr>
                <w:rFonts w:ascii="PT Astra Serif" w:hAnsi="PT Astra Serif"/>
                <w:sz w:val="16"/>
                <w:szCs w:val="16"/>
              </w:rPr>
            </w:pPr>
            <w:r w:rsidRPr="00713144">
              <w:rPr>
                <w:rFonts w:ascii="PT Astra Serif" w:hAnsi="PT Astra Serif"/>
                <w:sz w:val="16"/>
                <w:szCs w:val="16"/>
              </w:rPr>
              <w:t>4</w:t>
            </w:r>
          </w:p>
        </w:tc>
        <w:tc>
          <w:tcPr>
            <w:tcW w:w="2835"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rPr>
                <w:rFonts w:ascii="PT Astra Serif" w:hAnsi="PT Astra Serif"/>
                <w:sz w:val="16"/>
                <w:szCs w:val="16"/>
              </w:rPr>
            </w:pPr>
            <w:proofErr w:type="spellStart"/>
            <w:r w:rsidRPr="00713144">
              <w:rPr>
                <w:rFonts w:ascii="PT Astra Serif" w:hAnsi="PT Astra Serif"/>
                <w:sz w:val="16"/>
                <w:szCs w:val="16"/>
              </w:rPr>
              <w:t>Богатенкова</w:t>
            </w:r>
            <w:proofErr w:type="spellEnd"/>
            <w:r w:rsidRPr="00713144">
              <w:rPr>
                <w:rFonts w:ascii="PT Astra Serif" w:hAnsi="PT Astra Serif"/>
                <w:sz w:val="16"/>
                <w:szCs w:val="16"/>
              </w:rPr>
              <w:t xml:space="preserve"> Галина Владимировна</w:t>
            </w:r>
          </w:p>
        </w:tc>
        <w:tc>
          <w:tcPr>
            <w:tcW w:w="113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34"/>
              <w:jc w:val="center"/>
              <w:rPr>
                <w:rFonts w:ascii="PT Astra Serif" w:hAnsi="PT Astra Serif"/>
                <w:sz w:val="16"/>
                <w:szCs w:val="16"/>
              </w:rPr>
            </w:pPr>
            <w:r w:rsidRPr="00713144">
              <w:rPr>
                <w:rFonts w:ascii="PT Astra Serif" w:hAnsi="PT Astra Serif"/>
                <w:sz w:val="16"/>
                <w:szCs w:val="16"/>
              </w:rPr>
              <w:t>1961</w:t>
            </w:r>
          </w:p>
        </w:tc>
        <w:tc>
          <w:tcPr>
            <w:tcW w:w="5528"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Менделеева, д. 45</w:t>
            </w:r>
          </w:p>
        </w:tc>
      </w:tr>
      <w:tr w:rsidR="00713144" w:rsidRPr="00713144" w:rsidTr="000D6B63">
        <w:trPr>
          <w:trHeight w:val="255"/>
        </w:trPr>
        <w:tc>
          <w:tcPr>
            <w:tcW w:w="709"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pPr>
              <w:pStyle w:val="Standard"/>
              <w:rPr>
                <w:rFonts w:ascii="PT Astra Serif" w:hAnsi="PT Astra Serif"/>
                <w:sz w:val="16"/>
                <w:szCs w:val="16"/>
              </w:rPr>
            </w:pPr>
            <w:r w:rsidRPr="00713144">
              <w:rPr>
                <w:rFonts w:ascii="PT Astra Serif" w:hAnsi="PT Astra Serif"/>
                <w:sz w:val="16"/>
                <w:szCs w:val="16"/>
              </w:rPr>
              <w:t>5</w:t>
            </w:r>
          </w:p>
        </w:tc>
        <w:tc>
          <w:tcPr>
            <w:tcW w:w="2835"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Борисов Сергей Александрович</w:t>
            </w:r>
          </w:p>
        </w:tc>
        <w:tc>
          <w:tcPr>
            <w:tcW w:w="113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34"/>
              <w:jc w:val="center"/>
              <w:rPr>
                <w:rFonts w:ascii="PT Astra Serif" w:hAnsi="PT Astra Serif"/>
                <w:sz w:val="16"/>
                <w:szCs w:val="16"/>
              </w:rPr>
            </w:pPr>
            <w:r w:rsidRPr="00713144">
              <w:rPr>
                <w:rFonts w:ascii="PT Astra Serif" w:hAnsi="PT Astra Serif"/>
                <w:sz w:val="16"/>
                <w:szCs w:val="16"/>
              </w:rPr>
              <w:t>1972</w:t>
            </w:r>
          </w:p>
        </w:tc>
        <w:tc>
          <w:tcPr>
            <w:tcW w:w="5528"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Мира, д. 23</w:t>
            </w:r>
          </w:p>
        </w:tc>
      </w:tr>
      <w:tr w:rsidR="00713144" w:rsidRPr="00713144" w:rsidTr="000D6B63">
        <w:trPr>
          <w:trHeight w:val="255"/>
        </w:trPr>
        <w:tc>
          <w:tcPr>
            <w:tcW w:w="709"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pPr>
              <w:pStyle w:val="Standard"/>
              <w:rPr>
                <w:rFonts w:ascii="PT Astra Serif" w:hAnsi="PT Astra Serif"/>
                <w:sz w:val="16"/>
                <w:szCs w:val="16"/>
              </w:rPr>
            </w:pPr>
            <w:r w:rsidRPr="00713144">
              <w:rPr>
                <w:rFonts w:ascii="PT Astra Serif" w:hAnsi="PT Astra Serif"/>
                <w:sz w:val="16"/>
                <w:szCs w:val="16"/>
              </w:rPr>
              <w:t>6</w:t>
            </w:r>
          </w:p>
        </w:tc>
        <w:tc>
          <w:tcPr>
            <w:tcW w:w="2835"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Завьялова Нина Николаевна</w:t>
            </w:r>
          </w:p>
        </w:tc>
        <w:tc>
          <w:tcPr>
            <w:tcW w:w="113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34"/>
              <w:jc w:val="center"/>
              <w:rPr>
                <w:rFonts w:ascii="PT Astra Serif" w:hAnsi="PT Astra Serif"/>
                <w:sz w:val="16"/>
                <w:szCs w:val="16"/>
              </w:rPr>
            </w:pPr>
            <w:r w:rsidRPr="00713144">
              <w:rPr>
                <w:rFonts w:ascii="PT Astra Serif" w:hAnsi="PT Astra Serif"/>
                <w:sz w:val="16"/>
                <w:szCs w:val="16"/>
              </w:rPr>
              <w:t>1968</w:t>
            </w:r>
          </w:p>
        </w:tc>
        <w:tc>
          <w:tcPr>
            <w:tcW w:w="5528"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Курганская область, Целинный район, д. Воздвиженка, ул. Центральная, д. 55</w:t>
            </w:r>
          </w:p>
        </w:tc>
      </w:tr>
      <w:tr w:rsidR="00713144" w:rsidRPr="00713144" w:rsidTr="000D6B63">
        <w:trPr>
          <w:trHeight w:val="255"/>
        </w:trPr>
        <w:tc>
          <w:tcPr>
            <w:tcW w:w="709"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pPr>
              <w:pStyle w:val="Standard"/>
              <w:rPr>
                <w:rFonts w:ascii="PT Astra Serif" w:hAnsi="PT Astra Serif"/>
                <w:sz w:val="16"/>
                <w:szCs w:val="16"/>
              </w:rPr>
            </w:pPr>
            <w:r w:rsidRPr="00713144">
              <w:rPr>
                <w:rFonts w:ascii="PT Astra Serif" w:hAnsi="PT Astra Serif"/>
                <w:sz w:val="16"/>
                <w:szCs w:val="16"/>
              </w:rPr>
              <w:t>7</w:t>
            </w:r>
          </w:p>
        </w:tc>
        <w:tc>
          <w:tcPr>
            <w:tcW w:w="2835"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rPr>
                <w:rFonts w:ascii="PT Astra Serif" w:hAnsi="PT Astra Serif"/>
                <w:sz w:val="16"/>
                <w:szCs w:val="16"/>
              </w:rPr>
            </w:pPr>
            <w:proofErr w:type="spellStart"/>
            <w:r w:rsidRPr="00713144">
              <w:rPr>
                <w:rFonts w:ascii="PT Astra Serif" w:hAnsi="PT Astra Serif"/>
                <w:sz w:val="16"/>
                <w:szCs w:val="16"/>
              </w:rPr>
              <w:t>Кищик</w:t>
            </w:r>
            <w:proofErr w:type="spellEnd"/>
            <w:r w:rsidRPr="00713144">
              <w:rPr>
                <w:rFonts w:ascii="PT Astra Serif" w:hAnsi="PT Astra Serif"/>
                <w:sz w:val="16"/>
                <w:szCs w:val="16"/>
              </w:rPr>
              <w:t xml:space="preserve"> Наталья Николаевна</w:t>
            </w:r>
          </w:p>
        </w:tc>
        <w:tc>
          <w:tcPr>
            <w:tcW w:w="113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34"/>
              <w:jc w:val="center"/>
              <w:rPr>
                <w:rFonts w:ascii="PT Astra Serif" w:hAnsi="PT Astra Serif"/>
                <w:sz w:val="16"/>
                <w:szCs w:val="16"/>
              </w:rPr>
            </w:pPr>
            <w:r w:rsidRPr="00713144">
              <w:rPr>
                <w:rFonts w:ascii="PT Astra Serif" w:hAnsi="PT Astra Serif"/>
                <w:sz w:val="16"/>
                <w:szCs w:val="16"/>
              </w:rPr>
              <w:t>1986</w:t>
            </w:r>
          </w:p>
        </w:tc>
        <w:tc>
          <w:tcPr>
            <w:tcW w:w="5528"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Михалево</w:t>
            </w:r>
            <w:proofErr w:type="spellEnd"/>
            <w:r w:rsidRPr="00713144">
              <w:rPr>
                <w:rFonts w:ascii="PT Astra Serif" w:hAnsi="PT Astra Serif"/>
                <w:sz w:val="16"/>
                <w:szCs w:val="16"/>
              </w:rPr>
              <w:t>, ул. 60 лет Октября, д. 2, кв. 2</w:t>
            </w:r>
          </w:p>
        </w:tc>
      </w:tr>
      <w:tr w:rsidR="00713144" w:rsidRPr="00713144" w:rsidTr="000D6B63">
        <w:trPr>
          <w:trHeight w:val="255"/>
        </w:trPr>
        <w:tc>
          <w:tcPr>
            <w:tcW w:w="709"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pPr>
              <w:pStyle w:val="Standard"/>
              <w:rPr>
                <w:rFonts w:ascii="PT Astra Serif" w:hAnsi="PT Astra Serif"/>
                <w:sz w:val="16"/>
                <w:szCs w:val="16"/>
              </w:rPr>
            </w:pPr>
            <w:r w:rsidRPr="00713144">
              <w:rPr>
                <w:rFonts w:ascii="PT Astra Serif" w:hAnsi="PT Astra Serif"/>
                <w:sz w:val="16"/>
                <w:szCs w:val="16"/>
              </w:rPr>
              <w:t>8</w:t>
            </w:r>
          </w:p>
        </w:tc>
        <w:tc>
          <w:tcPr>
            <w:tcW w:w="2835"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Коваленко Александр Григорьевич</w:t>
            </w:r>
          </w:p>
        </w:tc>
        <w:tc>
          <w:tcPr>
            <w:tcW w:w="113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34"/>
              <w:jc w:val="center"/>
              <w:rPr>
                <w:rFonts w:ascii="PT Astra Serif" w:hAnsi="PT Astra Serif"/>
                <w:sz w:val="16"/>
                <w:szCs w:val="16"/>
              </w:rPr>
            </w:pPr>
            <w:r w:rsidRPr="00713144">
              <w:rPr>
                <w:rFonts w:ascii="PT Astra Serif" w:hAnsi="PT Astra Serif"/>
                <w:sz w:val="16"/>
                <w:szCs w:val="16"/>
              </w:rPr>
              <w:t>1958</w:t>
            </w:r>
          </w:p>
        </w:tc>
        <w:tc>
          <w:tcPr>
            <w:tcW w:w="5528"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Михалево</w:t>
            </w:r>
            <w:proofErr w:type="spellEnd"/>
            <w:r w:rsidRPr="00713144">
              <w:rPr>
                <w:rFonts w:ascii="PT Astra Serif" w:hAnsi="PT Astra Serif"/>
                <w:sz w:val="16"/>
                <w:szCs w:val="16"/>
              </w:rPr>
              <w:t>, ул. 60 лет Октября, д. 1</w:t>
            </w:r>
          </w:p>
        </w:tc>
      </w:tr>
      <w:tr w:rsidR="00713144" w:rsidRPr="00713144" w:rsidTr="000D6B63">
        <w:trPr>
          <w:trHeight w:val="255"/>
        </w:trPr>
        <w:tc>
          <w:tcPr>
            <w:tcW w:w="709"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pPr>
              <w:pStyle w:val="Standard"/>
              <w:rPr>
                <w:rFonts w:ascii="PT Astra Serif" w:hAnsi="PT Astra Serif"/>
                <w:sz w:val="16"/>
                <w:szCs w:val="16"/>
              </w:rPr>
            </w:pPr>
            <w:r w:rsidRPr="00713144">
              <w:rPr>
                <w:rFonts w:ascii="PT Astra Serif" w:hAnsi="PT Astra Serif"/>
                <w:sz w:val="16"/>
                <w:szCs w:val="16"/>
              </w:rPr>
              <w:t>9</w:t>
            </w:r>
          </w:p>
        </w:tc>
        <w:tc>
          <w:tcPr>
            <w:tcW w:w="2835"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Конышева Наталья Александровна</w:t>
            </w:r>
          </w:p>
        </w:tc>
        <w:tc>
          <w:tcPr>
            <w:tcW w:w="113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34"/>
              <w:jc w:val="center"/>
              <w:rPr>
                <w:rFonts w:ascii="PT Astra Serif" w:hAnsi="PT Astra Serif"/>
                <w:sz w:val="16"/>
                <w:szCs w:val="16"/>
              </w:rPr>
            </w:pPr>
            <w:r w:rsidRPr="00713144">
              <w:rPr>
                <w:rFonts w:ascii="PT Astra Serif" w:hAnsi="PT Astra Serif"/>
                <w:sz w:val="16"/>
                <w:szCs w:val="16"/>
              </w:rPr>
              <w:t>1984</w:t>
            </w:r>
          </w:p>
        </w:tc>
        <w:tc>
          <w:tcPr>
            <w:tcW w:w="5528"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Курганская область, Целинный район, д. Воздвиженка, ул. Центральная, д. 82</w:t>
            </w:r>
          </w:p>
        </w:tc>
      </w:tr>
      <w:tr w:rsidR="00713144" w:rsidRPr="00713144" w:rsidTr="000D6B63">
        <w:trPr>
          <w:trHeight w:val="255"/>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pPr>
              <w:pStyle w:val="Standard"/>
              <w:rPr>
                <w:rFonts w:ascii="PT Astra Serif" w:hAnsi="PT Astra Serif"/>
                <w:sz w:val="16"/>
                <w:szCs w:val="16"/>
              </w:rPr>
            </w:pPr>
            <w:r w:rsidRPr="00713144">
              <w:rPr>
                <w:rFonts w:ascii="PT Astra Serif" w:hAnsi="PT Astra Serif"/>
                <w:sz w:val="16"/>
                <w:szCs w:val="16"/>
              </w:rPr>
              <w:t>10</w:t>
            </w:r>
          </w:p>
        </w:tc>
        <w:tc>
          <w:tcPr>
            <w:tcW w:w="283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Мануйлов Александр Сергеевич</w:t>
            </w:r>
          </w:p>
        </w:tc>
        <w:tc>
          <w:tcPr>
            <w:tcW w:w="1134"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34"/>
              <w:jc w:val="center"/>
              <w:rPr>
                <w:rFonts w:ascii="PT Astra Serif" w:hAnsi="PT Astra Serif"/>
                <w:sz w:val="16"/>
                <w:szCs w:val="16"/>
              </w:rPr>
            </w:pPr>
            <w:r w:rsidRPr="00713144">
              <w:rPr>
                <w:rFonts w:ascii="PT Astra Serif" w:hAnsi="PT Astra Serif"/>
                <w:sz w:val="16"/>
                <w:szCs w:val="16"/>
              </w:rPr>
              <w:t>1974</w:t>
            </w:r>
          </w:p>
        </w:tc>
        <w:tc>
          <w:tcPr>
            <w:tcW w:w="5528"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Кислянка</w:t>
            </w:r>
            <w:proofErr w:type="spellEnd"/>
            <w:r w:rsidRPr="00713144">
              <w:rPr>
                <w:rFonts w:ascii="PT Astra Serif" w:hAnsi="PT Astra Serif"/>
                <w:sz w:val="16"/>
                <w:szCs w:val="16"/>
              </w:rPr>
              <w:t>, ул. Заречная, д. 71</w:t>
            </w:r>
          </w:p>
        </w:tc>
      </w:tr>
      <w:tr w:rsidR="00713144" w:rsidRPr="00713144" w:rsidTr="000D6B63">
        <w:trPr>
          <w:trHeight w:val="255"/>
        </w:trPr>
        <w:tc>
          <w:tcPr>
            <w:tcW w:w="709"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pPr>
              <w:pStyle w:val="Standard"/>
              <w:rPr>
                <w:rFonts w:ascii="PT Astra Serif" w:hAnsi="PT Astra Serif"/>
                <w:sz w:val="16"/>
                <w:szCs w:val="16"/>
              </w:rPr>
            </w:pPr>
            <w:r w:rsidRPr="00713144">
              <w:rPr>
                <w:rFonts w:ascii="PT Astra Serif" w:hAnsi="PT Astra Serif"/>
                <w:sz w:val="16"/>
                <w:szCs w:val="16"/>
              </w:rPr>
              <w:t>11</w:t>
            </w:r>
          </w:p>
        </w:tc>
        <w:tc>
          <w:tcPr>
            <w:tcW w:w="2835"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Панов Александр Викторович</w:t>
            </w:r>
          </w:p>
        </w:tc>
        <w:tc>
          <w:tcPr>
            <w:tcW w:w="113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34"/>
              <w:jc w:val="center"/>
              <w:rPr>
                <w:rFonts w:ascii="PT Astra Serif" w:hAnsi="PT Astra Serif"/>
                <w:sz w:val="16"/>
                <w:szCs w:val="16"/>
              </w:rPr>
            </w:pPr>
            <w:r w:rsidRPr="00713144">
              <w:rPr>
                <w:rFonts w:ascii="PT Astra Serif" w:hAnsi="PT Astra Serif"/>
                <w:sz w:val="16"/>
                <w:szCs w:val="16"/>
              </w:rPr>
              <w:t>1970</w:t>
            </w:r>
          </w:p>
        </w:tc>
        <w:tc>
          <w:tcPr>
            <w:tcW w:w="5528"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Михалево</w:t>
            </w:r>
            <w:proofErr w:type="spellEnd"/>
            <w:r w:rsidRPr="00713144">
              <w:rPr>
                <w:rFonts w:ascii="PT Astra Serif" w:hAnsi="PT Astra Serif"/>
                <w:sz w:val="16"/>
                <w:szCs w:val="16"/>
              </w:rPr>
              <w:t>, ул. Ленина, д. 1</w:t>
            </w:r>
          </w:p>
        </w:tc>
      </w:tr>
      <w:tr w:rsidR="00713144" w:rsidRPr="00713144" w:rsidTr="000D6B63">
        <w:trPr>
          <w:trHeight w:val="255"/>
        </w:trPr>
        <w:tc>
          <w:tcPr>
            <w:tcW w:w="709"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pPr>
              <w:pStyle w:val="Standard"/>
              <w:rPr>
                <w:rFonts w:ascii="PT Astra Serif" w:hAnsi="PT Astra Serif"/>
                <w:sz w:val="16"/>
                <w:szCs w:val="16"/>
              </w:rPr>
            </w:pPr>
            <w:r w:rsidRPr="00713144">
              <w:rPr>
                <w:rFonts w:ascii="PT Astra Serif" w:hAnsi="PT Astra Serif"/>
                <w:sz w:val="16"/>
                <w:szCs w:val="16"/>
              </w:rPr>
              <w:t>12</w:t>
            </w:r>
          </w:p>
        </w:tc>
        <w:tc>
          <w:tcPr>
            <w:tcW w:w="2835"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Черепанова Надежда Ивановна</w:t>
            </w:r>
          </w:p>
        </w:tc>
        <w:tc>
          <w:tcPr>
            <w:tcW w:w="113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34"/>
              <w:jc w:val="center"/>
              <w:rPr>
                <w:rFonts w:ascii="PT Astra Serif" w:hAnsi="PT Astra Serif"/>
                <w:sz w:val="16"/>
                <w:szCs w:val="16"/>
              </w:rPr>
            </w:pPr>
            <w:r w:rsidRPr="00713144">
              <w:rPr>
                <w:rFonts w:ascii="PT Astra Serif" w:hAnsi="PT Astra Serif"/>
                <w:sz w:val="16"/>
                <w:szCs w:val="16"/>
              </w:rPr>
              <w:t>1963</w:t>
            </w:r>
          </w:p>
        </w:tc>
        <w:tc>
          <w:tcPr>
            <w:tcW w:w="5528"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gramStart"/>
            <w:r w:rsidRPr="00713144">
              <w:rPr>
                <w:rFonts w:ascii="PT Astra Serif" w:hAnsi="PT Astra Serif"/>
                <w:sz w:val="16"/>
                <w:szCs w:val="16"/>
              </w:rPr>
              <w:t>Целинное</w:t>
            </w:r>
            <w:proofErr w:type="gramEnd"/>
            <w:r w:rsidRPr="00713144">
              <w:rPr>
                <w:rFonts w:ascii="PT Astra Serif" w:hAnsi="PT Astra Serif"/>
                <w:sz w:val="16"/>
                <w:szCs w:val="16"/>
              </w:rPr>
              <w:t>, ул. Томина, д. 27</w:t>
            </w:r>
          </w:p>
        </w:tc>
      </w:tr>
      <w:tr w:rsidR="00713144" w:rsidRPr="00713144" w:rsidTr="000D6B63">
        <w:trPr>
          <w:trHeight w:val="255"/>
        </w:trPr>
        <w:tc>
          <w:tcPr>
            <w:tcW w:w="709"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pPr>
              <w:pStyle w:val="Standard"/>
              <w:rPr>
                <w:rFonts w:ascii="PT Astra Serif" w:hAnsi="PT Astra Serif"/>
                <w:sz w:val="16"/>
                <w:szCs w:val="16"/>
              </w:rPr>
            </w:pPr>
            <w:r w:rsidRPr="00713144">
              <w:rPr>
                <w:rFonts w:ascii="PT Astra Serif" w:hAnsi="PT Astra Serif"/>
                <w:sz w:val="16"/>
                <w:szCs w:val="16"/>
              </w:rPr>
              <w:t>13</w:t>
            </w:r>
          </w:p>
        </w:tc>
        <w:tc>
          <w:tcPr>
            <w:tcW w:w="2835"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rPr>
                <w:rFonts w:ascii="PT Astra Serif" w:hAnsi="PT Astra Serif"/>
                <w:sz w:val="16"/>
                <w:szCs w:val="16"/>
              </w:rPr>
            </w:pPr>
            <w:proofErr w:type="spellStart"/>
            <w:r w:rsidRPr="00713144">
              <w:rPr>
                <w:rFonts w:ascii="PT Astra Serif" w:hAnsi="PT Astra Serif"/>
                <w:sz w:val="16"/>
                <w:szCs w:val="16"/>
              </w:rPr>
              <w:t>Якупова</w:t>
            </w:r>
            <w:proofErr w:type="spellEnd"/>
            <w:r w:rsidRPr="00713144">
              <w:rPr>
                <w:rFonts w:ascii="PT Astra Serif" w:hAnsi="PT Astra Serif"/>
                <w:sz w:val="16"/>
                <w:szCs w:val="16"/>
              </w:rPr>
              <w:t xml:space="preserve"> Ирина Васильевна</w:t>
            </w:r>
          </w:p>
        </w:tc>
        <w:tc>
          <w:tcPr>
            <w:tcW w:w="1134" w:type="dxa"/>
            <w:tcBorders>
              <w:top w:val="nil"/>
              <w:left w:val="nil"/>
              <w:bottom w:val="single" w:sz="4" w:space="0" w:color="00000A"/>
              <w:right w:val="single" w:sz="4" w:space="0" w:color="00000A"/>
            </w:tcBorders>
            <w:tcMar>
              <w:top w:w="0" w:type="dxa"/>
              <w:left w:w="108" w:type="dxa"/>
              <w:bottom w:w="0" w:type="dxa"/>
              <w:right w:w="108" w:type="dxa"/>
            </w:tcMar>
            <w:vAlign w:val="center"/>
            <w:hideMark/>
          </w:tcPr>
          <w:p w:rsidR="00713144" w:rsidRPr="00713144" w:rsidRDefault="00713144" w:rsidP="000D6B63">
            <w:pPr>
              <w:pStyle w:val="Standard"/>
              <w:ind w:left="34"/>
              <w:jc w:val="center"/>
              <w:rPr>
                <w:rFonts w:ascii="PT Astra Serif" w:hAnsi="PT Astra Serif"/>
                <w:sz w:val="16"/>
                <w:szCs w:val="16"/>
              </w:rPr>
            </w:pPr>
            <w:r w:rsidRPr="00713144">
              <w:rPr>
                <w:rFonts w:ascii="PT Astra Serif" w:hAnsi="PT Astra Serif"/>
                <w:sz w:val="16"/>
                <w:szCs w:val="16"/>
              </w:rPr>
              <w:t>1980</w:t>
            </w:r>
          </w:p>
        </w:tc>
        <w:tc>
          <w:tcPr>
            <w:tcW w:w="5528"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713144" w:rsidRPr="00713144" w:rsidRDefault="00713144" w:rsidP="000D6B63">
            <w:pPr>
              <w:pStyle w:val="Standard"/>
              <w:rPr>
                <w:rFonts w:ascii="PT Astra Serif" w:hAnsi="PT Astra Serif"/>
                <w:sz w:val="16"/>
                <w:szCs w:val="16"/>
              </w:rPr>
            </w:pPr>
            <w:r w:rsidRPr="00713144">
              <w:rPr>
                <w:rFonts w:ascii="PT Astra Serif" w:hAnsi="PT Astra Serif"/>
                <w:sz w:val="16"/>
                <w:szCs w:val="16"/>
              </w:rPr>
              <w:t xml:space="preserve">Курганская область, Целинный район, с. </w:t>
            </w:r>
            <w:proofErr w:type="spellStart"/>
            <w:r w:rsidRPr="00713144">
              <w:rPr>
                <w:rFonts w:ascii="PT Astra Serif" w:hAnsi="PT Astra Serif"/>
                <w:sz w:val="16"/>
                <w:szCs w:val="16"/>
              </w:rPr>
              <w:t>Михалево</w:t>
            </w:r>
            <w:proofErr w:type="spellEnd"/>
            <w:r w:rsidRPr="00713144">
              <w:rPr>
                <w:rFonts w:ascii="PT Astra Serif" w:hAnsi="PT Astra Serif"/>
                <w:sz w:val="16"/>
                <w:szCs w:val="16"/>
              </w:rPr>
              <w:t>, ул. 60 лет Октября, д. 7, кв. 2</w:t>
            </w:r>
          </w:p>
        </w:tc>
      </w:tr>
    </w:tbl>
    <w:p w:rsidR="00713144" w:rsidRPr="00713144" w:rsidRDefault="00713144" w:rsidP="00713144">
      <w:pPr>
        <w:pStyle w:val="affffe"/>
        <w:jc w:val="left"/>
        <w:rPr>
          <w:rFonts w:ascii="PT Astra Serif" w:hAnsi="PT Astra Serif"/>
          <w:kern w:val="3"/>
          <w:sz w:val="16"/>
          <w:szCs w:val="16"/>
        </w:rPr>
      </w:pPr>
    </w:p>
    <w:p w:rsidR="00713144" w:rsidRPr="001A35CF" w:rsidRDefault="00713144" w:rsidP="00713144">
      <w:pPr>
        <w:pStyle w:val="ConsNonformat"/>
        <w:widowControl/>
        <w:jc w:val="center"/>
        <w:rPr>
          <w:rFonts w:ascii="Times New Roman" w:hAnsi="Times New Roman"/>
          <w:sz w:val="18"/>
          <w:szCs w:val="32"/>
        </w:rPr>
      </w:pPr>
    </w:p>
    <w:p w:rsidR="00713144" w:rsidRPr="000D6B63" w:rsidRDefault="00713144" w:rsidP="00713144">
      <w:pPr>
        <w:pStyle w:val="ConsNonformat"/>
        <w:widowControl/>
        <w:jc w:val="center"/>
        <w:rPr>
          <w:rFonts w:ascii="PT Astra Serif" w:hAnsi="PT Astra Serif"/>
          <w:sz w:val="28"/>
          <w:szCs w:val="40"/>
        </w:rPr>
      </w:pPr>
      <w:r w:rsidRPr="000D6B63">
        <w:rPr>
          <w:rFonts w:ascii="PT Astra Serif" w:hAnsi="PT Astra Serif"/>
          <w:sz w:val="28"/>
          <w:szCs w:val="40"/>
        </w:rPr>
        <w:t>КУРГАНСКАЯ ОБЛАСТЬ</w:t>
      </w:r>
    </w:p>
    <w:p w:rsidR="00713144" w:rsidRPr="000D6B63" w:rsidRDefault="00713144" w:rsidP="00713144">
      <w:pPr>
        <w:pStyle w:val="ConsNonformat"/>
        <w:widowControl/>
        <w:jc w:val="center"/>
        <w:rPr>
          <w:rFonts w:ascii="PT Astra Serif" w:hAnsi="PT Astra Serif"/>
          <w:sz w:val="28"/>
          <w:szCs w:val="40"/>
        </w:rPr>
      </w:pPr>
      <w:r w:rsidRPr="000D6B63">
        <w:rPr>
          <w:rFonts w:ascii="PT Astra Serif" w:hAnsi="PT Astra Serif"/>
          <w:sz w:val="28"/>
          <w:szCs w:val="40"/>
        </w:rPr>
        <w:t>ЦЕЛИННЫЙ РАЙОН</w:t>
      </w:r>
    </w:p>
    <w:p w:rsidR="00713144" w:rsidRPr="000D6B63" w:rsidRDefault="00713144" w:rsidP="00713144">
      <w:pPr>
        <w:pStyle w:val="ConsNonformat"/>
        <w:widowControl/>
        <w:jc w:val="center"/>
        <w:rPr>
          <w:rFonts w:ascii="PT Astra Serif" w:hAnsi="PT Astra Serif"/>
          <w:sz w:val="28"/>
          <w:szCs w:val="40"/>
        </w:rPr>
      </w:pPr>
      <w:r w:rsidRPr="000D6B63">
        <w:rPr>
          <w:rFonts w:ascii="PT Astra Serif" w:hAnsi="PT Astra Serif"/>
          <w:sz w:val="28"/>
          <w:szCs w:val="40"/>
        </w:rPr>
        <w:t>ГЛАВА ЦЕЛИННОГО РАЙОНА</w:t>
      </w:r>
    </w:p>
    <w:p w:rsidR="00713144" w:rsidRPr="000D6B63" w:rsidRDefault="00713144" w:rsidP="00713144">
      <w:pPr>
        <w:pStyle w:val="ConsNonformat"/>
        <w:widowControl/>
        <w:jc w:val="center"/>
        <w:rPr>
          <w:rFonts w:ascii="PT Astra Serif" w:hAnsi="PT Astra Serif"/>
          <w:b/>
          <w:sz w:val="16"/>
          <w:szCs w:val="40"/>
        </w:rPr>
      </w:pPr>
    </w:p>
    <w:p w:rsidR="00713144" w:rsidRPr="000D6B63" w:rsidRDefault="00713144" w:rsidP="00713144">
      <w:pPr>
        <w:pStyle w:val="ConsNonformat"/>
        <w:widowControl/>
        <w:jc w:val="center"/>
        <w:rPr>
          <w:rFonts w:ascii="PT Astra Serif" w:hAnsi="PT Astra Serif"/>
          <w:b/>
          <w:sz w:val="36"/>
          <w:szCs w:val="40"/>
        </w:rPr>
      </w:pPr>
      <w:r w:rsidRPr="000D6B63">
        <w:rPr>
          <w:rFonts w:ascii="PT Astra Serif" w:hAnsi="PT Astra Serif"/>
          <w:b/>
          <w:sz w:val="36"/>
          <w:szCs w:val="40"/>
        </w:rPr>
        <w:t>РАСПОРЯЖЕНИЕ</w:t>
      </w:r>
    </w:p>
    <w:p w:rsidR="00713144" w:rsidRPr="00032B92" w:rsidRDefault="00713144" w:rsidP="00713144">
      <w:pPr>
        <w:pStyle w:val="ConsNonformat"/>
        <w:widowControl/>
        <w:jc w:val="center"/>
        <w:rPr>
          <w:rFonts w:ascii="PT Astra Serif" w:hAnsi="PT Astra Serif"/>
          <w:b/>
          <w:szCs w:val="22"/>
        </w:rPr>
      </w:pPr>
    </w:p>
    <w:p w:rsidR="00713144" w:rsidRPr="000D6B63" w:rsidRDefault="00713144" w:rsidP="000D6B63">
      <w:pPr>
        <w:pStyle w:val="ConsNonformat"/>
        <w:widowControl/>
        <w:jc w:val="both"/>
        <w:rPr>
          <w:rFonts w:ascii="PT Astra Serif" w:hAnsi="PT Astra Serif"/>
          <w:sz w:val="24"/>
          <w:szCs w:val="22"/>
        </w:rPr>
      </w:pPr>
      <w:r w:rsidRPr="000D6B63">
        <w:rPr>
          <w:rFonts w:ascii="PT Astra Serif" w:hAnsi="PT Astra Serif"/>
          <w:sz w:val="24"/>
          <w:szCs w:val="22"/>
        </w:rPr>
        <w:t xml:space="preserve">от 09 декабря 2021 года          </w:t>
      </w:r>
      <w:r w:rsidR="000D6B63">
        <w:rPr>
          <w:rFonts w:ascii="PT Astra Serif" w:hAnsi="PT Astra Serif"/>
          <w:sz w:val="24"/>
          <w:szCs w:val="22"/>
        </w:rPr>
        <w:t xml:space="preserve">                       </w:t>
      </w:r>
      <w:r w:rsidRPr="000D6B63">
        <w:rPr>
          <w:rFonts w:ascii="PT Astra Serif" w:hAnsi="PT Astra Serif"/>
          <w:sz w:val="24"/>
          <w:szCs w:val="22"/>
        </w:rPr>
        <w:t xml:space="preserve">  № 720-р                  </w:t>
      </w:r>
      <w:r w:rsidR="000D6B63">
        <w:rPr>
          <w:rFonts w:ascii="PT Astra Serif" w:hAnsi="PT Astra Serif"/>
          <w:sz w:val="24"/>
          <w:szCs w:val="22"/>
        </w:rPr>
        <w:t xml:space="preserve">      </w:t>
      </w:r>
      <w:r w:rsidRPr="000D6B63">
        <w:rPr>
          <w:rFonts w:ascii="PT Astra Serif" w:hAnsi="PT Astra Serif"/>
          <w:sz w:val="24"/>
          <w:szCs w:val="22"/>
        </w:rPr>
        <w:t xml:space="preserve">                        с. </w:t>
      </w:r>
      <w:proofErr w:type="gramStart"/>
      <w:r w:rsidRPr="000D6B63">
        <w:rPr>
          <w:rFonts w:ascii="PT Astra Serif" w:hAnsi="PT Astra Serif"/>
          <w:sz w:val="24"/>
          <w:szCs w:val="22"/>
        </w:rPr>
        <w:t>Целинное</w:t>
      </w:r>
      <w:proofErr w:type="gramEnd"/>
      <w:r w:rsidRPr="000D6B63">
        <w:rPr>
          <w:rFonts w:ascii="PT Astra Serif" w:hAnsi="PT Astra Serif"/>
          <w:sz w:val="24"/>
          <w:szCs w:val="22"/>
        </w:rPr>
        <w:t xml:space="preserve"> </w:t>
      </w:r>
    </w:p>
    <w:p w:rsidR="00713144" w:rsidRPr="000D6B63" w:rsidRDefault="00713144" w:rsidP="000D6B63">
      <w:pPr>
        <w:spacing w:after="0" w:line="240" w:lineRule="auto"/>
        <w:jc w:val="center"/>
        <w:rPr>
          <w:sz w:val="24"/>
          <w:szCs w:val="28"/>
        </w:rPr>
      </w:pPr>
    </w:p>
    <w:p w:rsidR="00713144" w:rsidRPr="000D6B63" w:rsidRDefault="00713144" w:rsidP="000D6B63">
      <w:pPr>
        <w:spacing w:after="0" w:line="240" w:lineRule="auto"/>
        <w:jc w:val="center"/>
        <w:rPr>
          <w:rFonts w:ascii="PT Astra Serif" w:hAnsi="PT Astra Serif"/>
          <w:b/>
          <w:sz w:val="20"/>
          <w:szCs w:val="28"/>
        </w:rPr>
      </w:pPr>
      <w:r w:rsidRPr="000D6B63">
        <w:rPr>
          <w:rFonts w:ascii="PT Astra Serif" w:hAnsi="PT Astra Serif"/>
          <w:b/>
          <w:sz w:val="20"/>
          <w:szCs w:val="28"/>
        </w:rPr>
        <w:t>О внесении изменений в распоряжение Главы Целинного района</w:t>
      </w:r>
    </w:p>
    <w:p w:rsidR="00713144" w:rsidRPr="000D6B63" w:rsidRDefault="00713144" w:rsidP="000D6B63">
      <w:pPr>
        <w:pStyle w:val="afd"/>
        <w:jc w:val="center"/>
        <w:rPr>
          <w:rFonts w:ascii="PT Astra Serif" w:hAnsi="PT Astra Serif"/>
          <w:b/>
          <w:sz w:val="20"/>
          <w:szCs w:val="28"/>
        </w:rPr>
      </w:pPr>
      <w:r w:rsidRPr="000D6B63">
        <w:rPr>
          <w:rFonts w:ascii="PT Astra Serif" w:hAnsi="PT Astra Serif"/>
          <w:b/>
          <w:bCs/>
          <w:sz w:val="20"/>
          <w:szCs w:val="28"/>
        </w:rPr>
        <w:t>от 04 апреля 2018 года № 268-р «</w:t>
      </w:r>
      <w:r w:rsidRPr="000D6B63">
        <w:rPr>
          <w:rFonts w:ascii="PT Astra Serif" w:hAnsi="PT Astra Serif"/>
          <w:b/>
          <w:sz w:val="20"/>
          <w:szCs w:val="28"/>
        </w:rPr>
        <w:t xml:space="preserve">Об утверждении списков кандидатов в присяжные заседатели Курганского областного суда на период с 1 июня 2018 года по 31 мая 2022 года»       </w:t>
      </w:r>
    </w:p>
    <w:p w:rsidR="00713144" w:rsidRPr="0089078B" w:rsidRDefault="00713144" w:rsidP="000D6B63">
      <w:pPr>
        <w:spacing w:after="0" w:line="240" w:lineRule="auto"/>
        <w:jc w:val="center"/>
        <w:rPr>
          <w:rFonts w:ascii="PT Astra Serif" w:hAnsi="PT Astra Serif"/>
          <w:sz w:val="28"/>
          <w:szCs w:val="28"/>
        </w:rPr>
      </w:pPr>
    </w:p>
    <w:p w:rsidR="00713144" w:rsidRPr="000D6B63" w:rsidRDefault="00713144" w:rsidP="000D6B63">
      <w:pPr>
        <w:spacing w:after="0" w:line="240" w:lineRule="auto"/>
        <w:ind w:left="-567" w:firstLine="567"/>
        <w:jc w:val="both"/>
        <w:rPr>
          <w:rFonts w:ascii="PT Astra Serif" w:hAnsi="PT Astra Serif"/>
          <w:sz w:val="16"/>
          <w:szCs w:val="16"/>
        </w:rPr>
      </w:pPr>
      <w:r w:rsidRPr="000D6B63">
        <w:rPr>
          <w:rFonts w:ascii="PT Astra Serif" w:hAnsi="PT Astra Serif"/>
          <w:sz w:val="16"/>
          <w:szCs w:val="16"/>
        </w:rPr>
        <w:t xml:space="preserve">В соответствии </w:t>
      </w:r>
      <w:r w:rsidRPr="000D6B63">
        <w:rPr>
          <w:rFonts w:ascii="PT Astra Serif" w:hAnsi="PT Astra Serif"/>
          <w:spacing w:val="3"/>
          <w:sz w:val="16"/>
          <w:szCs w:val="16"/>
        </w:rPr>
        <w:t xml:space="preserve">с частью 2 статьи 3, частями 1 и 2 статьи 4, статьей </w:t>
      </w:r>
      <w:r w:rsidRPr="000D6B63">
        <w:rPr>
          <w:rFonts w:ascii="PT Astra Serif" w:hAnsi="PT Astra Serif"/>
          <w:sz w:val="16"/>
          <w:szCs w:val="16"/>
        </w:rPr>
        <w:t>5 Федерального закона от 20.08.2004 года № 113-ФЗ «О присяжных заседателях федеральных судов общей юрисдикции в Российской Федерации», Глава Целинного района Курганской области ОБЯЗЫВАЕТ:</w:t>
      </w:r>
    </w:p>
    <w:p w:rsidR="00713144" w:rsidRPr="000D6B63" w:rsidRDefault="00713144" w:rsidP="000D6B63">
      <w:pPr>
        <w:spacing w:after="0" w:line="240" w:lineRule="auto"/>
        <w:ind w:left="-567" w:firstLine="567"/>
        <w:jc w:val="both"/>
        <w:rPr>
          <w:rFonts w:ascii="PT Astra Serif" w:hAnsi="PT Astra Serif"/>
          <w:sz w:val="16"/>
          <w:szCs w:val="16"/>
        </w:rPr>
      </w:pPr>
      <w:r w:rsidRPr="000D6B63">
        <w:rPr>
          <w:rFonts w:ascii="PT Astra Serif" w:hAnsi="PT Astra Serif"/>
          <w:sz w:val="16"/>
          <w:szCs w:val="16"/>
        </w:rPr>
        <w:t xml:space="preserve">1. Приложение 1 к распоряжению Главы Целинного района </w:t>
      </w:r>
      <w:r w:rsidRPr="000D6B63">
        <w:rPr>
          <w:rFonts w:ascii="PT Astra Serif" w:hAnsi="PT Astra Serif"/>
          <w:bCs/>
          <w:sz w:val="16"/>
          <w:szCs w:val="16"/>
        </w:rPr>
        <w:t>от 04 апреля 2018 года № 268-р «</w:t>
      </w:r>
      <w:r w:rsidRPr="000D6B63">
        <w:rPr>
          <w:rFonts w:ascii="PT Astra Serif" w:hAnsi="PT Astra Serif"/>
          <w:sz w:val="16"/>
          <w:szCs w:val="16"/>
        </w:rPr>
        <w:t>Об утверждении списков кандидатов в присяжные заседатели Курганского областного суда на период с 1 июня 2018 года по 31 мая 2022 года» изложить в редакции, согласно приложению 1 к данному распоряжению.</w:t>
      </w:r>
    </w:p>
    <w:p w:rsidR="00713144" w:rsidRPr="000D6B63" w:rsidRDefault="00713144" w:rsidP="000D6B63">
      <w:pPr>
        <w:spacing w:after="0" w:line="240" w:lineRule="auto"/>
        <w:ind w:left="-567" w:firstLine="567"/>
        <w:jc w:val="both"/>
        <w:rPr>
          <w:rFonts w:ascii="PT Astra Serif" w:hAnsi="PT Astra Serif"/>
          <w:sz w:val="16"/>
          <w:szCs w:val="16"/>
        </w:rPr>
      </w:pPr>
      <w:r w:rsidRPr="000D6B63">
        <w:rPr>
          <w:rFonts w:ascii="PT Astra Serif" w:hAnsi="PT Astra Serif"/>
          <w:sz w:val="16"/>
          <w:szCs w:val="16"/>
        </w:rPr>
        <w:t xml:space="preserve">2. Приложение 2 к распоряжению Главы Целинного района </w:t>
      </w:r>
      <w:r w:rsidRPr="000D6B63">
        <w:rPr>
          <w:rFonts w:ascii="PT Astra Serif" w:hAnsi="PT Astra Serif"/>
          <w:bCs/>
          <w:sz w:val="16"/>
          <w:szCs w:val="16"/>
        </w:rPr>
        <w:t>от 04 апреля 2018 года № 268-р «</w:t>
      </w:r>
      <w:r w:rsidRPr="000D6B63">
        <w:rPr>
          <w:rFonts w:ascii="PT Astra Serif" w:hAnsi="PT Astra Serif"/>
          <w:sz w:val="16"/>
          <w:szCs w:val="16"/>
        </w:rPr>
        <w:t>Об утверждении списков кандидатов в присяжные заседатели Курганского областного суда на период с 1 июня 2018 года по 31 мая 2022 года» изложить в редакции, согласно приложению 2 к данному распоряжению.</w:t>
      </w:r>
    </w:p>
    <w:p w:rsidR="00713144" w:rsidRPr="000D6B63" w:rsidRDefault="00713144" w:rsidP="000D6B63">
      <w:pPr>
        <w:tabs>
          <w:tab w:val="left" w:pos="709"/>
          <w:tab w:val="left" w:pos="851"/>
          <w:tab w:val="left" w:pos="3405"/>
        </w:tabs>
        <w:spacing w:after="0" w:line="240" w:lineRule="auto"/>
        <w:ind w:left="-567" w:firstLine="567"/>
        <w:jc w:val="both"/>
        <w:rPr>
          <w:rFonts w:ascii="PT Astra Serif" w:hAnsi="PT Astra Serif"/>
          <w:sz w:val="16"/>
          <w:szCs w:val="16"/>
        </w:rPr>
      </w:pPr>
      <w:r w:rsidRPr="000D6B63">
        <w:rPr>
          <w:rFonts w:ascii="PT Astra Serif" w:hAnsi="PT Astra Serif"/>
          <w:sz w:val="16"/>
          <w:szCs w:val="16"/>
        </w:rPr>
        <w:t>3. Опубликовать настоящее распоряжение в информационном бюллетене «Муниципальный вестник» Целинного района и разместить на официальном сайте Администрации Целинного района.</w:t>
      </w:r>
    </w:p>
    <w:p w:rsidR="00713144" w:rsidRPr="000D6B63" w:rsidRDefault="00713144" w:rsidP="000D6B63">
      <w:pPr>
        <w:tabs>
          <w:tab w:val="left" w:pos="709"/>
          <w:tab w:val="left" w:pos="851"/>
        </w:tabs>
        <w:spacing w:after="0" w:line="240" w:lineRule="auto"/>
        <w:ind w:left="-567" w:firstLine="567"/>
        <w:jc w:val="both"/>
        <w:rPr>
          <w:rFonts w:ascii="PT Astra Serif" w:hAnsi="PT Astra Serif"/>
          <w:sz w:val="16"/>
          <w:szCs w:val="16"/>
        </w:rPr>
      </w:pPr>
      <w:r w:rsidRPr="000D6B63">
        <w:rPr>
          <w:rFonts w:ascii="PT Astra Serif" w:hAnsi="PT Astra Serif"/>
          <w:sz w:val="16"/>
          <w:szCs w:val="16"/>
        </w:rPr>
        <w:t>4. Настоящее распоряжение вступает в законную силу после его официального опубликования.</w:t>
      </w:r>
    </w:p>
    <w:p w:rsidR="00713144" w:rsidRPr="000D6B63" w:rsidRDefault="00713144" w:rsidP="000D6B63">
      <w:pPr>
        <w:tabs>
          <w:tab w:val="left" w:pos="709"/>
          <w:tab w:val="left" w:pos="851"/>
        </w:tabs>
        <w:spacing w:after="0" w:line="240" w:lineRule="auto"/>
        <w:ind w:left="-567" w:firstLine="567"/>
        <w:jc w:val="both"/>
        <w:rPr>
          <w:rFonts w:ascii="PT Astra Serif" w:hAnsi="PT Astra Serif"/>
          <w:sz w:val="16"/>
          <w:szCs w:val="16"/>
        </w:rPr>
      </w:pPr>
      <w:r w:rsidRPr="000D6B63">
        <w:rPr>
          <w:rFonts w:ascii="PT Astra Serif" w:hAnsi="PT Astra Serif"/>
          <w:sz w:val="16"/>
          <w:szCs w:val="16"/>
        </w:rPr>
        <w:t>5. </w:t>
      </w:r>
      <w:proofErr w:type="gramStart"/>
      <w:r w:rsidRPr="000D6B63">
        <w:rPr>
          <w:rFonts w:ascii="PT Astra Serif" w:hAnsi="PT Astra Serif"/>
          <w:sz w:val="16"/>
          <w:szCs w:val="16"/>
        </w:rPr>
        <w:t>Контроль за</w:t>
      </w:r>
      <w:proofErr w:type="gramEnd"/>
      <w:r w:rsidRPr="000D6B63">
        <w:rPr>
          <w:rFonts w:ascii="PT Astra Serif" w:hAnsi="PT Astra Serif"/>
          <w:sz w:val="16"/>
          <w:szCs w:val="16"/>
        </w:rPr>
        <w:t xml:space="preserve"> исполнением настоящего распоряжения оставляю за собой.</w:t>
      </w:r>
    </w:p>
    <w:p w:rsidR="00713144" w:rsidRPr="000D6B63" w:rsidRDefault="00713144" w:rsidP="000D6B63">
      <w:pPr>
        <w:spacing w:after="0" w:line="240" w:lineRule="auto"/>
        <w:ind w:left="-567" w:firstLine="567"/>
        <w:jc w:val="both"/>
        <w:rPr>
          <w:rFonts w:ascii="PT Astra Serif" w:hAnsi="PT Astra Serif"/>
          <w:sz w:val="16"/>
          <w:szCs w:val="16"/>
        </w:rPr>
      </w:pPr>
    </w:p>
    <w:p w:rsidR="000D6B63" w:rsidRDefault="00713144" w:rsidP="000D6B63">
      <w:pPr>
        <w:spacing w:after="0" w:line="240" w:lineRule="auto"/>
        <w:ind w:left="-567" w:firstLine="567"/>
        <w:rPr>
          <w:rFonts w:ascii="PT Astra Serif" w:hAnsi="PT Astra Serif"/>
          <w:sz w:val="16"/>
          <w:szCs w:val="16"/>
        </w:rPr>
      </w:pPr>
      <w:r w:rsidRPr="000D6B63">
        <w:rPr>
          <w:rFonts w:ascii="PT Astra Serif" w:hAnsi="PT Astra Serif"/>
          <w:sz w:val="16"/>
          <w:szCs w:val="16"/>
        </w:rPr>
        <w:t>Глава Целинного района</w:t>
      </w:r>
      <w:r w:rsidRPr="000D6B63">
        <w:rPr>
          <w:rFonts w:ascii="PT Astra Serif" w:hAnsi="PT Astra Serif"/>
          <w:sz w:val="16"/>
          <w:szCs w:val="16"/>
        </w:rPr>
        <w:tab/>
      </w:r>
      <w:r w:rsidRPr="000D6B63">
        <w:rPr>
          <w:rFonts w:ascii="PT Astra Serif" w:hAnsi="PT Astra Serif"/>
          <w:sz w:val="16"/>
          <w:szCs w:val="16"/>
        </w:rPr>
        <w:tab/>
      </w:r>
      <w:r w:rsidRPr="000D6B63">
        <w:rPr>
          <w:rFonts w:ascii="PT Astra Serif" w:hAnsi="PT Astra Serif"/>
          <w:sz w:val="16"/>
          <w:szCs w:val="16"/>
        </w:rPr>
        <w:tab/>
      </w:r>
      <w:r w:rsidRPr="000D6B63">
        <w:rPr>
          <w:rFonts w:ascii="PT Astra Serif" w:hAnsi="PT Astra Serif"/>
          <w:sz w:val="16"/>
          <w:szCs w:val="16"/>
        </w:rPr>
        <w:tab/>
        <w:t xml:space="preserve">                          А.В. </w:t>
      </w:r>
      <w:proofErr w:type="spellStart"/>
      <w:r w:rsidRPr="000D6B63">
        <w:rPr>
          <w:rFonts w:ascii="PT Astra Serif" w:hAnsi="PT Astra Serif"/>
          <w:sz w:val="16"/>
          <w:szCs w:val="16"/>
        </w:rPr>
        <w:t>Сытов</w:t>
      </w:r>
      <w:proofErr w:type="spellEnd"/>
    </w:p>
    <w:p w:rsidR="000D6B63" w:rsidRDefault="000D6B63" w:rsidP="000D6B63">
      <w:pPr>
        <w:spacing w:after="0" w:line="240" w:lineRule="auto"/>
        <w:ind w:left="-567" w:firstLine="567"/>
        <w:rPr>
          <w:rFonts w:ascii="PT Astra Serif" w:hAnsi="PT Astra Serif"/>
          <w:sz w:val="16"/>
          <w:szCs w:val="16"/>
        </w:rPr>
      </w:pPr>
    </w:p>
    <w:p w:rsidR="00713144" w:rsidRPr="00FB71E7" w:rsidRDefault="00713144" w:rsidP="000D6B63">
      <w:pPr>
        <w:spacing w:after="0" w:line="240" w:lineRule="auto"/>
        <w:ind w:left="5103"/>
        <w:rPr>
          <w:rFonts w:ascii="PT Astra Serif" w:hAnsi="PT Astra Serif"/>
          <w:sz w:val="23"/>
          <w:szCs w:val="23"/>
        </w:rPr>
      </w:pPr>
      <w:r w:rsidRPr="000D6B63">
        <w:rPr>
          <w:rFonts w:ascii="PT Astra Serif" w:hAnsi="PT Astra Serif"/>
          <w:bCs/>
          <w:sz w:val="16"/>
          <w:szCs w:val="23"/>
        </w:rPr>
        <w:t>Приложение 1 к распоряжению Главы Целинного района от 09 декабря 2021 года № 720-р «О внесении изменений в распоряжение Главы Целинного района от 04 апреля 2018 года № 268-р «Об утверждении списков кандидатов в присяжные заседатели Курганского областного суда на период с 1 июня 2018 года по 31 мая 2022 года»</w:t>
      </w:r>
    </w:p>
    <w:p w:rsidR="000D6B63" w:rsidRDefault="000D6B63" w:rsidP="000D6B63">
      <w:pPr>
        <w:pStyle w:val="a9"/>
        <w:spacing w:before="0" w:after="0"/>
        <w:jc w:val="center"/>
        <w:rPr>
          <w:rFonts w:ascii="PT Astra Serif" w:hAnsi="PT Astra Serif"/>
          <w:b/>
          <w:sz w:val="20"/>
          <w:szCs w:val="16"/>
        </w:rPr>
      </w:pPr>
    </w:p>
    <w:p w:rsidR="00713144" w:rsidRPr="000D6B63" w:rsidRDefault="00713144" w:rsidP="000D6B63">
      <w:pPr>
        <w:pStyle w:val="a9"/>
        <w:spacing w:before="0" w:after="0"/>
        <w:jc w:val="center"/>
        <w:rPr>
          <w:rFonts w:ascii="PT Astra Serif" w:hAnsi="PT Astra Serif"/>
          <w:b/>
          <w:sz w:val="18"/>
          <w:szCs w:val="16"/>
        </w:rPr>
      </w:pPr>
      <w:r w:rsidRPr="000D6B63">
        <w:rPr>
          <w:rFonts w:ascii="PT Astra Serif" w:hAnsi="PT Astra Serif"/>
          <w:b/>
          <w:sz w:val="18"/>
          <w:szCs w:val="16"/>
        </w:rPr>
        <w:t>Общий список</w:t>
      </w:r>
    </w:p>
    <w:p w:rsidR="00713144" w:rsidRPr="000D6B63" w:rsidRDefault="00713144" w:rsidP="000D6B63">
      <w:pPr>
        <w:pStyle w:val="a9"/>
        <w:spacing w:before="0" w:after="0"/>
        <w:jc w:val="center"/>
        <w:rPr>
          <w:rFonts w:ascii="PT Astra Serif" w:hAnsi="PT Astra Serif"/>
          <w:b/>
          <w:sz w:val="18"/>
          <w:szCs w:val="16"/>
        </w:rPr>
      </w:pPr>
      <w:r w:rsidRPr="000D6B63">
        <w:rPr>
          <w:rFonts w:ascii="PT Astra Serif" w:hAnsi="PT Astra Serif"/>
          <w:b/>
          <w:sz w:val="18"/>
          <w:szCs w:val="16"/>
        </w:rPr>
        <w:t>кандидатов в присяжные заседатели Курганского областного суда на период с 1 июня 2018 года по 31 мая 2022 года</w:t>
      </w:r>
    </w:p>
    <w:p w:rsidR="00713144" w:rsidRPr="000D6B63" w:rsidRDefault="00713144" w:rsidP="000D6B63">
      <w:pPr>
        <w:spacing w:after="0" w:line="240" w:lineRule="auto"/>
        <w:jc w:val="center"/>
        <w:rPr>
          <w:rFonts w:ascii="PT Astra Serif" w:hAnsi="PT Astra Serif"/>
          <w:sz w:val="20"/>
          <w:szCs w:val="16"/>
        </w:rPr>
      </w:pPr>
    </w:p>
    <w:tbl>
      <w:tblPr>
        <w:tblW w:w="10206" w:type="dxa"/>
        <w:tblInd w:w="-459" w:type="dxa"/>
        <w:tblLayout w:type="fixed"/>
        <w:tblLook w:val="0000" w:firstRow="0" w:lastRow="0" w:firstColumn="0" w:lastColumn="0" w:noHBand="0" w:noVBand="0"/>
      </w:tblPr>
      <w:tblGrid>
        <w:gridCol w:w="686"/>
        <w:gridCol w:w="10"/>
        <w:gridCol w:w="2139"/>
        <w:gridCol w:w="1276"/>
        <w:gridCol w:w="6095"/>
      </w:tblGrid>
      <w:tr w:rsidR="00713144" w:rsidRPr="000D6B63" w:rsidTr="000D6B63">
        <w:trPr>
          <w:tblHeader/>
        </w:trPr>
        <w:tc>
          <w:tcPr>
            <w:tcW w:w="696" w:type="dxa"/>
            <w:gridSpan w:val="2"/>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spacing w:after="0" w:line="240" w:lineRule="auto"/>
              <w:jc w:val="both"/>
              <w:rPr>
                <w:rFonts w:ascii="PT Astra Serif" w:hAnsi="PT Astra Serif"/>
                <w:bCs/>
                <w:sz w:val="16"/>
                <w:szCs w:val="16"/>
              </w:rPr>
            </w:pPr>
            <w:r w:rsidRPr="000D6B63">
              <w:rPr>
                <w:rFonts w:ascii="PT Astra Serif" w:hAnsi="PT Astra Serif"/>
                <w:bCs/>
                <w:sz w:val="16"/>
                <w:szCs w:val="16"/>
              </w:rPr>
              <w:t xml:space="preserve">№ </w:t>
            </w:r>
            <w:proofErr w:type="gramStart"/>
            <w:r w:rsidRPr="000D6B63">
              <w:rPr>
                <w:rFonts w:ascii="PT Astra Serif" w:hAnsi="PT Astra Serif"/>
                <w:bCs/>
                <w:sz w:val="16"/>
                <w:szCs w:val="16"/>
              </w:rPr>
              <w:t>п</w:t>
            </w:r>
            <w:proofErr w:type="gramEnd"/>
            <w:r w:rsidRPr="000D6B63">
              <w:rPr>
                <w:rFonts w:ascii="PT Astra Serif" w:hAnsi="PT Astra Serif"/>
                <w:bCs/>
                <w:sz w:val="16"/>
                <w:szCs w:val="16"/>
              </w:rPr>
              <w:t>/п</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spacing w:after="0" w:line="240" w:lineRule="auto"/>
              <w:jc w:val="both"/>
              <w:rPr>
                <w:rFonts w:ascii="PT Astra Serif" w:hAnsi="PT Astra Serif"/>
                <w:bCs/>
                <w:sz w:val="16"/>
                <w:szCs w:val="16"/>
              </w:rPr>
            </w:pPr>
            <w:r w:rsidRPr="000D6B63">
              <w:rPr>
                <w:rFonts w:ascii="PT Astra Serif" w:hAnsi="PT Astra Serif"/>
                <w:bCs/>
                <w:sz w:val="16"/>
                <w:szCs w:val="16"/>
              </w:rPr>
              <w:t>Фамилия, имя, отчество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spacing w:after="0" w:line="240" w:lineRule="auto"/>
              <w:jc w:val="both"/>
              <w:rPr>
                <w:rFonts w:ascii="PT Astra Serif" w:hAnsi="PT Astra Serif"/>
                <w:bCs/>
                <w:sz w:val="16"/>
                <w:szCs w:val="16"/>
              </w:rPr>
            </w:pPr>
            <w:r w:rsidRPr="000D6B63">
              <w:rPr>
                <w:rFonts w:ascii="PT Astra Serif" w:hAnsi="PT Astra Serif"/>
                <w:bCs/>
                <w:sz w:val="16"/>
                <w:szCs w:val="16"/>
              </w:rPr>
              <w:t>Год рождения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spacing w:after="0" w:line="240" w:lineRule="auto"/>
              <w:jc w:val="both"/>
              <w:rPr>
                <w:rFonts w:ascii="PT Astra Serif" w:hAnsi="PT Astra Serif"/>
                <w:bCs/>
                <w:sz w:val="16"/>
                <w:szCs w:val="16"/>
              </w:rPr>
            </w:pPr>
            <w:r w:rsidRPr="000D6B63">
              <w:rPr>
                <w:rFonts w:ascii="PT Astra Serif" w:hAnsi="PT Astra Serif"/>
                <w:bCs/>
                <w:sz w:val="16"/>
                <w:szCs w:val="16"/>
              </w:rPr>
              <w:t>Домашний адрес</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r w:rsidRPr="000D6B63">
              <w:rPr>
                <w:rFonts w:ascii="PT Astra Serif" w:hAnsi="PT Astra Serif"/>
                <w:sz w:val="16"/>
                <w:szCs w:val="16"/>
              </w:rPr>
              <w:t>1</w:t>
            </w: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Агаева</w:t>
            </w:r>
            <w:proofErr w:type="spellEnd"/>
            <w:r w:rsidRPr="000D6B63">
              <w:rPr>
                <w:rFonts w:ascii="PT Astra Serif" w:hAnsi="PT Astra Serif"/>
                <w:sz w:val="16"/>
                <w:szCs w:val="16"/>
              </w:rPr>
              <w:t xml:space="preserve"> Ирина Александровна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xml:space="preserve">, ул. </w:t>
            </w:r>
            <w:proofErr w:type="spellStart"/>
            <w:r w:rsidRPr="000D6B63">
              <w:rPr>
                <w:rFonts w:ascii="PT Astra Serif" w:hAnsi="PT Astra Serif"/>
                <w:sz w:val="16"/>
                <w:szCs w:val="16"/>
              </w:rPr>
              <w:t>Бухарова</w:t>
            </w:r>
            <w:proofErr w:type="spellEnd"/>
            <w:r w:rsidRPr="000D6B63">
              <w:rPr>
                <w:rFonts w:ascii="PT Astra Serif" w:hAnsi="PT Astra Serif"/>
                <w:sz w:val="16"/>
                <w:szCs w:val="16"/>
              </w:rPr>
              <w:t>, д. 36, кв. 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r w:rsidRPr="000D6B63">
              <w:rPr>
                <w:rFonts w:ascii="PT Astra Serif" w:hAnsi="PT Astra Serif"/>
                <w:sz w:val="16"/>
                <w:szCs w:val="16"/>
              </w:rPr>
              <w:t>2</w:t>
            </w: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Акулинина Валентина Александровна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Костыгин</w:t>
            </w:r>
            <w:proofErr w:type="spellEnd"/>
            <w:r w:rsidRPr="000D6B63">
              <w:rPr>
                <w:rFonts w:ascii="PT Astra Serif" w:hAnsi="PT Astra Serif"/>
                <w:sz w:val="16"/>
                <w:szCs w:val="16"/>
              </w:rPr>
              <w:t xml:space="preserve"> Лог, ул. Водопроводная, д. 13</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r w:rsidRPr="000D6B63">
              <w:rPr>
                <w:rFonts w:ascii="PT Astra Serif" w:hAnsi="PT Astra Serif"/>
                <w:sz w:val="16"/>
                <w:szCs w:val="16"/>
              </w:rPr>
              <w:t>3</w:t>
            </w: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Александрова Екатерина </w:t>
            </w:r>
            <w:r w:rsidRPr="000D6B63">
              <w:rPr>
                <w:rFonts w:ascii="PT Astra Serif" w:hAnsi="PT Astra Serif"/>
                <w:sz w:val="16"/>
                <w:szCs w:val="16"/>
              </w:rPr>
              <w:lastRenderedPageBreak/>
              <w:t>Ивановна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lastRenderedPageBreak/>
              <w:t>1970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Усть-Уйское, ул. Красноармейская, д. 1, кв. 2</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r w:rsidRPr="000D6B63">
              <w:rPr>
                <w:rFonts w:ascii="PT Astra Serif" w:hAnsi="PT Astra Serif"/>
                <w:sz w:val="16"/>
                <w:szCs w:val="16"/>
              </w:rPr>
              <w:lastRenderedPageBreak/>
              <w:t>4</w:t>
            </w: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Ахтямова</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Нажия</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Зуфаровна</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д. </w:t>
            </w:r>
            <w:proofErr w:type="spellStart"/>
            <w:r w:rsidRPr="000D6B63">
              <w:rPr>
                <w:rFonts w:ascii="PT Astra Serif" w:hAnsi="PT Astra Serif"/>
                <w:sz w:val="16"/>
                <w:szCs w:val="16"/>
              </w:rPr>
              <w:t>Патранино</w:t>
            </w:r>
            <w:proofErr w:type="spellEnd"/>
            <w:r w:rsidRPr="000D6B63">
              <w:rPr>
                <w:rFonts w:ascii="PT Astra Serif" w:hAnsi="PT Astra Serif"/>
                <w:sz w:val="16"/>
                <w:szCs w:val="16"/>
              </w:rPr>
              <w:t>, ул. Центральная, д. 5, кв. 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Баева Ольга Даниловна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1980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shd w:val="clear" w:color="auto" w:fill="FF3333"/>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Комарова, д.1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r w:rsidRPr="000D6B63">
              <w:rPr>
                <w:rFonts w:ascii="PT Astra Serif" w:hAnsi="PT Astra Serif"/>
                <w:sz w:val="16"/>
                <w:szCs w:val="16"/>
              </w:rPr>
              <w:t>6</w:t>
            </w: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Балашова Антонина Васильевна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Колхозная, д. 32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r w:rsidRPr="000D6B63">
              <w:rPr>
                <w:rFonts w:ascii="PT Astra Serif" w:hAnsi="PT Astra Serif"/>
                <w:sz w:val="16"/>
                <w:szCs w:val="16"/>
              </w:rPr>
              <w:t>7</w:t>
            </w: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Балашова Ольга Николаевна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Целинное, ул. Парковая, д. 57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r w:rsidRPr="000D6B63">
              <w:rPr>
                <w:rFonts w:ascii="PT Astra Serif" w:hAnsi="PT Astra Serif"/>
                <w:sz w:val="16"/>
                <w:szCs w:val="16"/>
              </w:rPr>
              <w:t>8</w:t>
            </w: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Банникова Светлана </w:t>
            </w:r>
            <w:proofErr w:type="spellStart"/>
            <w:r w:rsidRPr="000D6B63">
              <w:rPr>
                <w:rFonts w:ascii="PT Astra Serif" w:hAnsi="PT Astra Serif"/>
                <w:sz w:val="16"/>
                <w:szCs w:val="16"/>
              </w:rPr>
              <w:t>Колтаевна</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Казак-</w:t>
            </w:r>
            <w:proofErr w:type="spellStart"/>
            <w:r w:rsidRPr="000D6B63">
              <w:rPr>
                <w:rFonts w:ascii="PT Astra Serif" w:hAnsi="PT Astra Serif"/>
                <w:sz w:val="16"/>
                <w:szCs w:val="16"/>
              </w:rPr>
              <w:t>Кочердык</w:t>
            </w:r>
            <w:proofErr w:type="spellEnd"/>
            <w:r w:rsidRPr="000D6B63">
              <w:rPr>
                <w:rFonts w:ascii="PT Astra Serif" w:hAnsi="PT Astra Serif"/>
                <w:sz w:val="16"/>
                <w:szCs w:val="16"/>
              </w:rPr>
              <w:t>, ул. Гагарина, д. 14, кв. 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r w:rsidRPr="000D6B63">
              <w:rPr>
                <w:rFonts w:ascii="PT Astra Serif" w:hAnsi="PT Astra Serif"/>
                <w:sz w:val="16"/>
                <w:szCs w:val="16"/>
              </w:rPr>
              <w:t>9</w:t>
            </w: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Барышева</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Гульфия</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Сабитовна</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xml:space="preserve">, ул. </w:t>
            </w:r>
            <w:proofErr w:type="spellStart"/>
            <w:r w:rsidRPr="000D6B63">
              <w:rPr>
                <w:rFonts w:ascii="PT Astra Serif" w:hAnsi="PT Astra Serif"/>
                <w:sz w:val="16"/>
                <w:szCs w:val="16"/>
              </w:rPr>
              <w:t>Бухарова</w:t>
            </w:r>
            <w:proofErr w:type="spellEnd"/>
            <w:r w:rsidRPr="000D6B63">
              <w:rPr>
                <w:rFonts w:ascii="PT Astra Serif" w:hAnsi="PT Astra Serif"/>
                <w:sz w:val="16"/>
                <w:szCs w:val="16"/>
              </w:rPr>
              <w:t>, д. 76, кв. 18</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Батуева Вера Владимировна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1963</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shd w:val="clear" w:color="auto" w:fill="FF3333"/>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Молодежная, д.14</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r w:rsidRPr="000D6B63">
              <w:rPr>
                <w:rFonts w:ascii="PT Astra Serif" w:hAnsi="PT Astra Serif"/>
                <w:sz w:val="16"/>
                <w:szCs w:val="16"/>
              </w:rPr>
              <w:t>11</w:t>
            </w: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Беспалова Александра Михайловна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Усть-Уйское, ул. </w:t>
            </w:r>
            <w:proofErr w:type="spellStart"/>
            <w:r w:rsidRPr="000D6B63">
              <w:rPr>
                <w:rFonts w:ascii="PT Astra Serif" w:hAnsi="PT Astra Serif"/>
                <w:sz w:val="16"/>
                <w:szCs w:val="16"/>
              </w:rPr>
              <w:t>Почтова</w:t>
            </w:r>
            <w:proofErr w:type="spellEnd"/>
            <w:r w:rsidRPr="000D6B63">
              <w:rPr>
                <w:rFonts w:ascii="PT Astra Serif" w:hAnsi="PT Astra Serif"/>
                <w:sz w:val="16"/>
                <w:szCs w:val="16"/>
              </w:rPr>
              <w:t>, д. 69</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r w:rsidRPr="000D6B63">
              <w:rPr>
                <w:rFonts w:ascii="PT Astra Serif" w:hAnsi="PT Astra Serif"/>
                <w:sz w:val="16"/>
                <w:szCs w:val="16"/>
              </w:rPr>
              <w:t>12</w:t>
            </w: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Борисова Лидия Михайловна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Целинное, ул. Рабочая, д. 1а,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r w:rsidRPr="000D6B63">
              <w:rPr>
                <w:rFonts w:ascii="PT Astra Serif" w:hAnsi="PT Astra Serif"/>
                <w:sz w:val="16"/>
                <w:szCs w:val="16"/>
              </w:rPr>
              <w:t>13</w:t>
            </w: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Бояркин Игорь Владимирович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Усть-Уйское, ул. Кирова, д. 37</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r w:rsidRPr="000D6B63">
              <w:rPr>
                <w:rFonts w:ascii="PT Astra Serif" w:hAnsi="PT Astra Serif"/>
                <w:sz w:val="16"/>
                <w:szCs w:val="16"/>
              </w:rPr>
              <w:t>14</w:t>
            </w: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Брунеткина</w:t>
            </w:r>
            <w:proofErr w:type="spellEnd"/>
            <w:r w:rsidRPr="000D6B63">
              <w:rPr>
                <w:rFonts w:ascii="PT Astra Serif" w:hAnsi="PT Astra Serif"/>
                <w:sz w:val="16"/>
                <w:szCs w:val="16"/>
              </w:rPr>
              <w:t xml:space="preserve"> Нина Ивановна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1958</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Усть-Уйское, ул. </w:t>
            </w:r>
            <w:proofErr w:type="spellStart"/>
            <w:r w:rsidRPr="000D6B63">
              <w:rPr>
                <w:rFonts w:ascii="PT Astra Serif" w:hAnsi="PT Astra Serif"/>
                <w:sz w:val="16"/>
                <w:szCs w:val="16"/>
              </w:rPr>
              <w:t>Менеева</w:t>
            </w:r>
            <w:proofErr w:type="spellEnd"/>
            <w:r w:rsidRPr="000D6B63">
              <w:rPr>
                <w:rFonts w:ascii="PT Astra Serif" w:hAnsi="PT Astra Serif"/>
                <w:sz w:val="16"/>
                <w:szCs w:val="16"/>
              </w:rPr>
              <w:t>, д. 16</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r w:rsidRPr="000D6B63">
              <w:rPr>
                <w:rFonts w:ascii="PT Astra Serif" w:hAnsi="PT Astra Serif"/>
                <w:sz w:val="16"/>
                <w:szCs w:val="16"/>
              </w:rPr>
              <w:t>15</w:t>
            </w: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Будилов Анатолий Васильевич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Костыгин</w:t>
            </w:r>
            <w:proofErr w:type="spellEnd"/>
            <w:r w:rsidRPr="000D6B63">
              <w:rPr>
                <w:rFonts w:ascii="PT Astra Serif" w:hAnsi="PT Astra Serif"/>
                <w:sz w:val="16"/>
                <w:szCs w:val="16"/>
              </w:rPr>
              <w:t xml:space="preserve"> Лог, ул. Первомайская, д. 8</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proofErr w:type="spellStart"/>
            <w:r w:rsidRPr="000D6B63">
              <w:rPr>
                <w:rFonts w:ascii="PT Astra Serif" w:hAnsi="PT Astra Serif"/>
                <w:sz w:val="16"/>
                <w:szCs w:val="16"/>
              </w:rPr>
              <w:t>Булачева</w:t>
            </w:r>
            <w:proofErr w:type="spellEnd"/>
            <w:r w:rsidRPr="000D6B63">
              <w:rPr>
                <w:rFonts w:ascii="PT Astra Serif" w:hAnsi="PT Astra Serif"/>
                <w:sz w:val="16"/>
                <w:szCs w:val="16"/>
              </w:rPr>
              <w:t xml:space="preserve"> Дарья Геннадьевна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1993</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Курганская область, Целинный район, с. Косолапово, ул. Майская, д. 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Быкова Татьяна Владимировна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Усть-Уйское, ул. Кирова, д. 47</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Валькова</w:t>
            </w:r>
            <w:proofErr w:type="spellEnd"/>
            <w:r w:rsidRPr="000D6B63">
              <w:rPr>
                <w:rFonts w:ascii="PT Astra Serif" w:hAnsi="PT Astra Serif"/>
                <w:sz w:val="16"/>
                <w:szCs w:val="16"/>
              </w:rPr>
              <w:t xml:space="preserve"> Татьяна Александровна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1958</w:t>
            </w:r>
          </w:p>
        </w:tc>
        <w:tc>
          <w:tcPr>
            <w:tcW w:w="6095" w:type="dxa"/>
            <w:tcBorders>
              <w:bottom w:val="single" w:sz="4" w:space="0" w:color="000000"/>
              <w:right w:val="single" w:sz="4" w:space="0" w:color="000000"/>
            </w:tcBorders>
            <w:shd w:val="clear" w:color="auto" w:fill="FFFFFF"/>
            <w:vAlign w:val="bottom"/>
          </w:tcPr>
          <w:p w:rsidR="00713144" w:rsidRPr="000D6B63" w:rsidRDefault="00713144" w:rsidP="000D6B63">
            <w:pPr>
              <w:pStyle w:val="Standard"/>
              <w:jc w:val="both"/>
              <w:rPr>
                <w:rFonts w:ascii="PT Astra Serif" w:hAnsi="PT Astra Serif"/>
                <w:sz w:val="16"/>
                <w:szCs w:val="16"/>
                <w:shd w:val="clear" w:color="auto" w:fill="FF3333"/>
              </w:rPr>
            </w:pPr>
            <w:r w:rsidRPr="000D6B63">
              <w:rPr>
                <w:rFonts w:ascii="PT Astra Serif" w:hAnsi="PT Astra Serif"/>
                <w:sz w:val="16"/>
                <w:szCs w:val="16"/>
              </w:rPr>
              <w:t xml:space="preserve">Курганская область, Целинный район, </w:t>
            </w:r>
            <w:proofErr w:type="spellStart"/>
            <w:r w:rsidRPr="000D6B63">
              <w:rPr>
                <w:rFonts w:ascii="PT Astra Serif" w:hAnsi="PT Astra Serif"/>
                <w:sz w:val="16"/>
                <w:szCs w:val="16"/>
              </w:rPr>
              <w:t>с</w:t>
            </w:r>
            <w:proofErr w:type="gramStart"/>
            <w:r w:rsidRPr="000D6B63">
              <w:rPr>
                <w:rFonts w:ascii="PT Astra Serif" w:hAnsi="PT Astra Serif"/>
                <w:sz w:val="16"/>
                <w:szCs w:val="16"/>
              </w:rPr>
              <w:t>.Ц</w:t>
            </w:r>
            <w:proofErr w:type="gramEnd"/>
            <w:r w:rsidRPr="000D6B63">
              <w:rPr>
                <w:rFonts w:ascii="PT Astra Serif" w:hAnsi="PT Astra Serif"/>
                <w:sz w:val="16"/>
                <w:szCs w:val="16"/>
              </w:rPr>
              <w:t>елинное</w:t>
            </w:r>
            <w:proofErr w:type="spellEnd"/>
            <w:r w:rsidRPr="000D6B63">
              <w:rPr>
                <w:rFonts w:ascii="PT Astra Serif" w:hAnsi="PT Astra Serif"/>
                <w:sz w:val="16"/>
                <w:szCs w:val="16"/>
              </w:rPr>
              <w:t>, ул. Молодежная, д.4, кв. 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Вартанова</w:t>
            </w:r>
            <w:proofErr w:type="spellEnd"/>
            <w:r w:rsidRPr="000D6B63">
              <w:rPr>
                <w:rFonts w:ascii="PT Astra Serif" w:hAnsi="PT Astra Serif"/>
                <w:sz w:val="16"/>
                <w:szCs w:val="16"/>
              </w:rPr>
              <w:t xml:space="preserve"> Елена Ивановна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1959</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Дзержинского, д. 35</w:t>
            </w:r>
          </w:p>
        </w:tc>
      </w:tr>
      <w:tr w:rsidR="00713144" w:rsidRPr="000D6B63" w:rsidTr="000D6B63">
        <w:tc>
          <w:tcPr>
            <w:tcW w:w="696" w:type="dxa"/>
            <w:gridSpan w:val="2"/>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Васильева Валентина Петровна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Кислянка</w:t>
            </w:r>
            <w:proofErr w:type="spellEnd"/>
            <w:r w:rsidRPr="000D6B63">
              <w:rPr>
                <w:rFonts w:ascii="PT Astra Serif" w:hAnsi="PT Astra Serif"/>
                <w:sz w:val="16"/>
                <w:szCs w:val="16"/>
              </w:rPr>
              <w:t xml:space="preserve">, ул. </w:t>
            </w:r>
            <w:proofErr w:type="spellStart"/>
            <w:r w:rsidRPr="000D6B63">
              <w:rPr>
                <w:rFonts w:ascii="PT Astra Serif" w:hAnsi="PT Astra Serif"/>
                <w:sz w:val="16"/>
                <w:szCs w:val="16"/>
              </w:rPr>
              <w:t>Подорожко</w:t>
            </w:r>
            <w:proofErr w:type="spellEnd"/>
            <w:r w:rsidRPr="000D6B63">
              <w:rPr>
                <w:rFonts w:ascii="PT Astra Serif" w:hAnsi="PT Astra Serif"/>
                <w:sz w:val="16"/>
                <w:szCs w:val="16"/>
              </w:rPr>
              <w:t>,  д. 35</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Васильева Наталья Анатольевна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1966</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xml:space="preserve">, ул. </w:t>
            </w:r>
            <w:proofErr w:type="spellStart"/>
            <w:r w:rsidRPr="000D6B63">
              <w:rPr>
                <w:rFonts w:ascii="PT Astra Serif" w:hAnsi="PT Astra Serif"/>
                <w:sz w:val="16"/>
                <w:szCs w:val="16"/>
              </w:rPr>
              <w:t>Бухарова</w:t>
            </w:r>
            <w:proofErr w:type="spellEnd"/>
            <w:r w:rsidRPr="000D6B63">
              <w:rPr>
                <w:rFonts w:ascii="PT Astra Serif" w:hAnsi="PT Astra Serif"/>
                <w:sz w:val="16"/>
                <w:szCs w:val="16"/>
              </w:rPr>
              <w:t>, д. 63, кв. 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Ведерникова Алевтина Яковлевна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1966</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Казак-</w:t>
            </w:r>
            <w:proofErr w:type="spellStart"/>
            <w:r w:rsidRPr="000D6B63">
              <w:rPr>
                <w:rFonts w:ascii="PT Astra Serif" w:hAnsi="PT Astra Serif"/>
                <w:sz w:val="16"/>
                <w:szCs w:val="16"/>
              </w:rPr>
              <w:t>Кочердык</w:t>
            </w:r>
            <w:proofErr w:type="spellEnd"/>
            <w:r w:rsidRPr="000D6B63">
              <w:rPr>
                <w:rFonts w:ascii="PT Astra Serif" w:hAnsi="PT Astra Serif"/>
                <w:sz w:val="16"/>
                <w:szCs w:val="16"/>
              </w:rPr>
              <w:t>, ул. Почтовая, д. 19, кв. 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Ведерникова Елена Александровна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1987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Костыгин</w:t>
            </w:r>
            <w:proofErr w:type="spellEnd"/>
            <w:r w:rsidRPr="000D6B63">
              <w:rPr>
                <w:rFonts w:ascii="PT Astra Serif" w:hAnsi="PT Astra Serif"/>
                <w:sz w:val="16"/>
                <w:szCs w:val="16"/>
              </w:rPr>
              <w:t xml:space="preserve"> Лог, ул. Труда, д. 7,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Веренич</w:t>
            </w:r>
            <w:proofErr w:type="spellEnd"/>
            <w:r w:rsidRPr="000D6B63">
              <w:rPr>
                <w:rFonts w:ascii="PT Astra Serif" w:hAnsi="PT Astra Serif"/>
                <w:sz w:val="16"/>
                <w:szCs w:val="16"/>
              </w:rPr>
              <w:t xml:space="preserve"> Нина Михайловна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Калинина, д. 29</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Вершинин Максим Викторович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1983</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Костыгин</w:t>
            </w:r>
            <w:proofErr w:type="spellEnd"/>
            <w:r w:rsidRPr="000D6B63">
              <w:rPr>
                <w:rFonts w:ascii="PT Astra Serif" w:hAnsi="PT Astra Serif"/>
                <w:sz w:val="16"/>
                <w:szCs w:val="16"/>
              </w:rPr>
              <w:t xml:space="preserve"> Лог, ул. В.Т. Шилова, д. 14</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Веселухина</w:t>
            </w:r>
            <w:proofErr w:type="spellEnd"/>
            <w:r w:rsidRPr="000D6B63">
              <w:rPr>
                <w:rFonts w:ascii="PT Astra Serif" w:hAnsi="PT Astra Serif"/>
                <w:sz w:val="16"/>
                <w:szCs w:val="16"/>
              </w:rPr>
              <w:t xml:space="preserve"> Светлана Николаевна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Целинное, ул. Рабочая, д. 3, кв. 4</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Вихорева</w:t>
            </w:r>
            <w:proofErr w:type="spellEnd"/>
            <w:r w:rsidRPr="000D6B63">
              <w:rPr>
                <w:rFonts w:ascii="PT Astra Serif" w:hAnsi="PT Astra Serif"/>
                <w:sz w:val="16"/>
                <w:szCs w:val="16"/>
              </w:rPr>
              <w:t xml:space="preserve"> Людмила Владимировна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1964</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Мира, д. 16</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Волков Виктор Анатольевич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1974</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Косолапово, ул. Новая, д. 10</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Воробьев Александр Владимирович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1980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Целинное, ул. Труда, д. 10, кв. 2</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Воропаева Ульяна Владимировна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1982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Костыгин</w:t>
            </w:r>
            <w:proofErr w:type="spellEnd"/>
            <w:r w:rsidRPr="000D6B63">
              <w:rPr>
                <w:rFonts w:ascii="PT Astra Serif" w:hAnsi="PT Astra Serif"/>
                <w:sz w:val="16"/>
                <w:szCs w:val="16"/>
              </w:rPr>
              <w:t xml:space="preserve"> Лог, ул. Мира, д. 8,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Гализеев</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Риял</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Яфисович</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1966</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Большое Дубровное, ул. Молодежная, д. 11,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Галимжанова</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Куаныш</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Жанаспаевна</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1958</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xml:space="preserve">, ул. </w:t>
            </w:r>
            <w:proofErr w:type="spellStart"/>
            <w:r w:rsidRPr="000D6B63">
              <w:rPr>
                <w:rFonts w:ascii="PT Astra Serif" w:hAnsi="PT Astra Serif"/>
                <w:sz w:val="16"/>
                <w:szCs w:val="16"/>
              </w:rPr>
              <w:t>Бухарова</w:t>
            </w:r>
            <w:proofErr w:type="spellEnd"/>
            <w:r w:rsidRPr="000D6B63">
              <w:rPr>
                <w:rFonts w:ascii="PT Astra Serif" w:hAnsi="PT Astra Serif"/>
                <w:sz w:val="16"/>
                <w:szCs w:val="16"/>
              </w:rPr>
              <w:t>, д. 69, кв. 18</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Гарипова Гульнара </w:t>
            </w:r>
            <w:proofErr w:type="spellStart"/>
            <w:r w:rsidRPr="000D6B63">
              <w:rPr>
                <w:rFonts w:ascii="PT Astra Serif" w:hAnsi="PT Astra Serif"/>
                <w:sz w:val="16"/>
                <w:szCs w:val="16"/>
              </w:rPr>
              <w:t>Барыевна</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Большое Дубровное, ул. Советская, д. 21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Генинг</w:t>
            </w:r>
            <w:proofErr w:type="spellEnd"/>
            <w:r w:rsidRPr="000D6B63">
              <w:rPr>
                <w:rFonts w:ascii="PT Astra Serif" w:hAnsi="PT Astra Serif"/>
                <w:sz w:val="16"/>
                <w:szCs w:val="16"/>
              </w:rPr>
              <w:t xml:space="preserve"> Елена Евгеньевна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Новоселов, д. 33</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color w:val="0000F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Глебов Николай Петрович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Заманилки, ул. Мира, д. 6</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Гнедых Надежда Михайловна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Ломоносова, д. 25</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Гомзякова</w:t>
            </w:r>
            <w:proofErr w:type="spellEnd"/>
            <w:r w:rsidRPr="000D6B63">
              <w:rPr>
                <w:rFonts w:ascii="PT Astra Serif" w:hAnsi="PT Astra Serif"/>
                <w:sz w:val="16"/>
                <w:szCs w:val="16"/>
              </w:rPr>
              <w:t xml:space="preserve"> Ирина Геннадьевна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Целинное, ул. Советская, д. 57, кв. 2</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Гончарова Галина Ивановна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1959</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Целинное, ул. Мира, д. 17,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Горобец Зоя Владимировна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1966</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Рачеевка</w:t>
            </w:r>
            <w:proofErr w:type="spellEnd"/>
            <w:r w:rsidRPr="000D6B63">
              <w:rPr>
                <w:rFonts w:ascii="PT Astra Serif" w:hAnsi="PT Astra Serif"/>
                <w:sz w:val="16"/>
                <w:szCs w:val="16"/>
              </w:rPr>
              <w:t>, ул. Молодежная, д. 5, кв. 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Грехова</w:t>
            </w:r>
            <w:proofErr w:type="spellEnd"/>
            <w:r w:rsidRPr="000D6B63">
              <w:rPr>
                <w:rFonts w:ascii="PT Astra Serif" w:hAnsi="PT Astra Serif"/>
                <w:sz w:val="16"/>
                <w:szCs w:val="16"/>
              </w:rPr>
              <w:t xml:space="preserve"> Виктория </w:t>
            </w:r>
            <w:proofErr w:type="spellStart"/>
            <w:r w:rsidRPr="000D6B63">
              <w:rPr>
                <w:rFonts w:ascii="PT Astra Serif" w:hAnsi="PT Astra Serif"/>
                <w:sz w:val="16"/>
                <w:szCs w:val="16"/>
              </w:rPr>
              <w:t>Бахачановна</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Матвеевка, ул. Колхозная, д. 4,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Гурьевских</w:t>
            </w:r>
            <w:proofErr w:type="spellEnd"/>
            <w:r w:rsidRPr="000D6B63">
              <w:rPr>
                <w:rFonts w:ascii="PT Astra Serif" w:hAnsi="PT Astra Serif"/>
                <w:sz w:val="16"/>
                <w:szCs w:val="16"/>
              </w:rPr>
              <w:t xml:space="preserve"> Татьяна Ивановна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1966</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xml:space="preserve">, ул. </w:t>
            </w:r>
            <w:proofErr w:type="spellStart"/>
            <w:r w:rsidRPr="000D6B63">
              <w:rPr>
                <w:rFonts w:ascii="PT Astra Serif" w:hAnsi="PT Astra Serif"/>
                <w:sz w:val="16"/>
                <w:szCs w:val="16"/>
              </w:rPr>
              <w:t>Бухарова</w:t>
            </w:r>
            <w:proofErr w:type="spellEnd"/>
            <w:r w:rsidRPr="000D6B63">
              <w:rPr>
                <w:rFonts w:ascii="PT Astra Serif" w:hAnsi="PT Astra Serif"/>
                <w:sz w:val="16"/>
                <w:szCs w:val="16"/>
              </w:rPr>
              <w:t>, д. 76, кв. 14</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Двинина</w:t>
            </w:r>
            <w:proofErr w:type="spellEnd"/>
            <w:r w:rsidRPr="000D6B63">
              <w:rPr>
                <w:rFonts w:ascii="PT Astra Serif" w:hAnsi="PT Astra Serif"/>
                <w:sz w:val="16"/>
                <w:szCs w:val="16"/>
              </w:rPr>
              <w:t xml:space="preserve"> Татьяна Александровна,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1959</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Кислянка</w:t>
            </w:r>
            <w:proofErr w:type="spellEnd"/>
            <w:r w:rsidRPr="000D6B63">
              <w:rPr>
                <w:rFonts w:ascii="PT Astra Serif" w:hAnsi="PT Astra Serif"/>
                <w:sz w:val="16"/>
                <w:szCs w:val="16"/>
              </w:rPr>
              <w:t>, ул. Заречная, д. 20</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Делягина Татьяна Алексеевна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w:t>
            </w:r>
            <w:proofErr w:type="gramStart"/>
            <w:r w:rsidRPr="000D6B63">
              <w:rPr>
                <w:rFonts w:ascii="PT Astra Serif" w:hAnsi="PT Astra Serif"/>
                <w:sz w:val="16"/>
                <w:szCs w:val="16"/>
              </w:rPr>
              <w:t>с</w:t>
            </w:r>
            <w:proofErr w:type="gramEnd"/>
            <w:r w:rsidRPr="000D6B63">
              <w:rPr>
                <w:rFonts w:ascii="PT Astra Serif" w:hAnsi="PT Astra Serif"/>
                <w:sz w:val="16"/>
                <w:szCs w:val="16"/>
              </w:rPr>
              <w:t>. Матвеевка, ул. Колхозная, д. 9</w:t>
            </w:r>
          </w:p>
        </w:tc>
      </w:tr>
      <w:tr w:rsidR="00713144" w:rsidRPr="000D6B63" w:rsidTr="000D6B63">
        <w:trPr>
          <w:trHeight w:val="68"/>
        </w:trPr>
        <w:tc>
          <w:tcPr>
            <w:tcW w:w="696" w:type="dxa"/>
            <w:gridSpan w:val="2"/>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Дрозд Нина Николаевна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Рачеевка</w:t>
            </w:r>
            <w:proofErr w:type="spellEnd"/>
            <w:r w:rsidRPr="000D6B63">
              <w:rPr>
                <w:rFonts w:ascii="PT Astra Serif" w:hAnsi="PT Astra Serif"/>
                <w:sz w:val="16"/>
                <w:szCs w:val="16"/>
              </w:rPr>
              <w:t>, ул. Школьная, д. 11, кв. 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Дружинин Виктор Анатольевич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1981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Костыгин</w:t>
            </w:r>
            <w:proofErr w:type="spellEnd"/>
            <w:r w:rsidRPr="000D6B63">
              <w:rPr>
                <w:rFonts w:ascii="PT Astra Serif" w:hAnsi="PT Astra Serif"/>
                <w:sz w:val="16"/>
                <w:szCs w:val="16"/>
              </w:rPr>
              <w:t xml:space="preserve"> Лог, ул. </w:t>
            </w:r>
            <w:proofErr w:type="spellStart"/>
            <w:r w:rsidRPr="000D6B63">
              <w:rPr>
                <w:rFonts w:ascii="PT Astra Serif" w:hAnsi="PT Astra Serif"/>
                <w:sz w:val="16"/>
                <w:szCs w:val="16"/>
              </w:rPr>
              <w:t>Южна</w:t>
            </w:r>
            <w:proofErr w:type="spellEnd"/>
            <w:r w:rsidRPr="000D6B63">
              <w:rPr>
                <w:rFonts w:ascii="PT Astra Serif" w:hAnsi="PT Astra Serif"/>
                <w:sz w:val="16"/>
                <w:szCs w:val="16"/>
              </w:rPr>
              <w:t>, д. 1, кв. 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Дудко Ирина Дмитриевна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1974</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д. </w:t>
            </w:r>
            <w:proofErr w:type="spellStart"/>
            <w:r w:rsidRPr="000D6B63">
              <w:rPr>
                <w:rFonts w:ascii="PT Astra Serif" w:hAnsi="PT Astra Serif"/>
                <w:sz w:val="16"/>
                <w:szCs w:val="16"/>
              </w:rPr>
              <w:t>Кременевка</w:t>
            </w:r>
            <w:proofErr w:type="spellEnd"/>
            <w:r w:rsidRPr="000D6B63">
              <w:rPr>
                <w:rFonts w:ascii="PT Astra Serif" w:hAnsi="PT Astra Serif"/>
                <w:sz w:val="16"/>
                <w:szCs w:val="16"/>
              </w:rPr>
              <w:t>, ул. Центральная, д. 38</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Душина</w:t>
            </w:r>
            <w:proofErr w:type="spellEnd"/>
            <w:r w:rsidRPr="000D6B63">
              <w:rPr>
                <w:rFonts w:ascii="PT Astra Serif" w:hAnsi="PT Astra Serif"/>
                <w:sz w:val="16"/>
                <w:szCs w:val="16"/>
              </w:rPr>
              <w:t xml:space="preserve"> Лилия Валерьевна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1966</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Дулино</w:t>
            </w:r>
            <w:proofErr w:type="spellEnd"/>
            <w:r w:rsidRPr="000D6B63">
              <w:rPr>
                <w:rFonts w:ascii="PT Astra Serif" w:hAnsi="PT Astra Serif"/>
                <w:sz w:val="16"/>
                <w:szCs w:val="16"/>
              </w:rPr>
              <w:t>, ул. Южная, д. 12, кв. 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Еремеева</w:t>
            </w:r>
            <w:proofErr w:type="spellEnd"/>
            <w:r w:rsidRPr="000D6B63">
              <w:rPr>
                <w:rFonts w:ascii="PT Astra Serif" w:hAnsi="PT Astra Serif"/>
                <w:sz w:val="16"/>
                <w:szCs w:val="16"/>
              </w:rPr>
              <w:t xml:space="preserve"> Валентина Михайловна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1966</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Костыгин</w:t>
            </w:r>
            <w:proofErr w:type="spellEnd"/>
            <w:r w:rsidRPr="000D6B63">
              <w:rPr>
                <w:rFonts w:ascii="PT Astra Serif" w:hAnsi="PT Astra Serif"/>
                <w:sz w:val="16"/>
                <w:szCs w:val="16"/>
              </w:rPr>
              <w:t xml:space="preserve"> Лог, ул. П.Т. Кривоносова, д. 30, кв.1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color w:val="0000F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Еремеева</w:t>
            </w:r>
            <w:proofErr w:type="spellEnd"/>
            <w:r w:rsidRPr="000D6B63">
              <w:rPr>
                <w:rFonts w:ascii="PT Astra Serif" w:hAnsi="PT Astra Serif"/>
                <w:sz w:val="16"/>
                <w:szCs w:val="16"/>
              </w:rPr>
              <w:t xml:space="preserve"> Надежда Сергеевна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Заманилки, ул. Советская, д. 10</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Еремина Светлана Павловна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shd w:val="clear" w:color="auto" w:fill="FF3333"/>
              </w:rPr>
            </w:pPr>
            <w:proofErr w:type="gramStart"/>
            <w:r w:rsidRPr="000D6B63">
              <w:rPr>
                <w:rFonts w:ascii="PT Astra Serif" w:hAnsi="PT Astra Serif"/>
                <w:sz w:val="16"/>
                <w:szCs w:val="16"/>
              </w:rPr>
              <w:t xml:space="preserve">Курганская область, Целинный район, с. Целинное, ул. Полевая, д. 1, </w:t>
            </w:r>
            <w:proofErr w:type="spellStart"/>
            <w:r w:rsidRPr="000D6B63">
              <w:rPr>
                <w:rFonts w:ascii="PT Astra Serif" w:hAnsi="PT Astra Serif"/>
                <w:sz w:val="16"/>
                <w:szCs w:val="16"/>
              </w:rPr>
              <w:t>кВ.</w:t>
            </w:r>
            <w:proofErr w:type="spellEnd"/>
            <w:r w:rsidRPr="000D6B63">
              <w:rPr>
                <w:rFonts w:ascii="PT Astra Serif" w:hAnsi="PT Astra Serif"/>
                <w:sz w:val="16"/>
                <w:szCs w:val="16"/>
              </w:rPr>
              <w:t xml:space="preserve"> 2</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Железцов</w:t>
            </w:r>
            <w:proofErr w:type="spellEnd"/>
            <w:r w:rsidRPr="000D6B63">
              <w:rPr>
                <w:rFonts w:ascii="PT Astra Serif" w:hAnsi="PT Astra Serif"/>
                <w:sz w:val="16"/>
                <w:szCs w:val="16"/>
              </w:rPr>
              <w:t xml:space="preserve"> Николай Алексеевич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1954</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Косолапово, ул. Молодежная, д.14</w:t>
            </w:r>
          </w:p>
        </w:tc>
      </w:tr>
      <w:tr w:rsidR="00713144" w:rsidRPr="000D6B63" w:rsidTr="000D6B63">
        <w:tc>
          <w:tcPr>
            <w:tcW w:w="696" w:type="dxa"/>
            <w:gridSpan w:val="2"/>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Жогальский</w:t>
            </w:r>
            <w:proofErr w:type="spellEnd"/>
            <w:r w:rsidRPr="000D6B63">
              <w:rPr>
                <w:rFonts w:ascii="PT Astra Serif" w:hAnsi="PT Astra Serif"/>
                <w:sz w:val="16"/>
                <w:szCs w:val="16"/>
              </w:rPr>
              <w:t xml:space="preserve"> Игорь Васильевич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Дулино</w:t>
            </w:r>
            <w:proofErr w:type="spellEnd"/>
            <w:r w:rsidRPr="000D6B63">
              <w:rPr>
                <w:rFonts w:ascii="PT Astra Serif" w:hAnsi="PT Astra Serif"/>
                <w:sz w:val="16"/>
                <w:szCs w:val="16"/>
              </w:rPr>
              <w:t>, ул. Южная, д. 4, кв. 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Зайнитдинов</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Хисамитдин</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Фахретдинович</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1964</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Трехозерки</w:t>
            </w:r>
            <w:proofErr w:type="spellEnd"/>
            <w:r w:rsidRPr="000D6B63">
              <w:rPr>
                <w:rFonts w:ascii="PT Astra Serif" w:hAnsi="PT Astra Serif"/>
                <w:sz w:val="16"/>
                <w:szCs w:val="16"/>
              </w:rPr>
              <w:t>, ул. Центральная, д. 46, кв. 1</w:t>
            </w:r>
          </w:p>
          <w:p w:rsidR="00713144" w:rsidRPr="000D6B63" w:rsidRDefault="00713144" w:rsidP="000D6B63">
            <w:pPr>
              <w:pStyle w:val="Standard"/>
              <w:jc w:val="both"/>
              <w:rPr>
                <w:rFonts w:ascii="PT Astra Serif" w:hAnsi="PT Astra Serif"/>
                <w:sz w:val="16"/>
                <w:szCs w:val="16"/>
              </w:rPr>
            </w:pPr>
          </w:p>
        </w:tc>
      </w:tr>
      <w:tr w:rsidR="00713144" w:rsidRPr="000D6B63" w:rsidTr="000D6B63">
        <w:tc>
          <w:tcPr>
            <w:tcW w:w="696" w:type="dxa"/>
            <w:gridSpan w:val="2"/>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Зеленченко</w:t>
            </w:r>
            <w:proofErr w:type="spellEnd"/>
            <w:r w:rsidRPr="000D6B63">
              <w:rPr>
                <w:rFonts w:ascii="PT Astra Serif" w:hAnsi="PT Astra Serif"/>
                <w:sz w:val="16"/>
                <w:szCs w:val="16"/>
              </w:rPr>
              <w:t xml:space="preserve"> Нина Викторовна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д. Пруды, ул. Клубная, д. 11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Иванищева Галина Сергеевна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Кирова, д. 17</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Иванченко Надежда Васильевна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1963</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Кирова, д. 28</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Кабанова Наталья Борисовна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1963</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shd w:val="clear" w:color="auto" w:fill="FF3333"/>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Колхозная, д. 42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Каравдина</w:t>
            </w:r>
            <w:proofErr w:type="spellEnd"/>
            <w:r w:rsidRPr="000D6B63">
              <w:rPr>
                <w:rFonts w:ascii="PT Astra Serif" w:hAnsi="PT Astra Serif"/>
                <w:sz w:val="16"/>
                <w:szCs w:val="16"/>
              </w:rPr>
              <w:t xml:space="preserve"> Любовь Николаевна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1963</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Пески, ул. Озерная, д. 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Карепина</w:t>
            </w:r>
            <w:proofErr w:type="spellEnd"/>
            <w:r w:rsidRPr="000D6B63">
              <w:rPr>
                <w:rFonts w:ascii="PT Astra Serif" w:hAnsi="PT Astra Serif"/>
                <w:sz w:val="16"/>
                <w:szCs w:val="16"/>
              </w:rPr>
              <w:t xml:space="preserve"> Елена Михайловна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Пески, ул. Новая, д. 13,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Киселева Валентина Васильевна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w:t>
            </w:r>
            <w:proofErr w:type="gramStart"/>
            <w:r w:rsidRPr="000D6B63">
              <w:rPr>
                <w:rFonts w:ascii="PT Astra Serif" w:hAnsi="PT Astra Serif"/>
                <w:sz w:val="16"/>
                <w:szCs w:val="16"/>
              </w:rPr>
              <w:t>с</w:t>
            </w:r>
            <w:proofErr w:type="gramEnd"/>
            <w:r w:rsidRPr="000D6B63">
              <w:rPr>
                <w:rFonts w:ascii="PT Astra Serif" w:hAnsi="PT Astra Serif"/>
                <w:sz w:val="16"/>
                <w:szCs w:val="16"/>
              </w:rPr>
              <w:t>. Становое, ул. Ветеранов, д. 20</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Кобелева Татьяна Владимировна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1959</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Менделеева, д. 23</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Ковалева Мария Павловна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Фроловка, ул. Южная, д. 5</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Козись</w:t>
            </w:r>
            <w:proofErr w:type="spellEnd"/>
            <w:r w:rsidRPr="000D6B63">
              <w:rPr>
                <w:rFonts w:ascii="PT Astra Serif" w:hAnsi="PT Astra Serif"/>
                <w:sz w:val="16"/>
                <w:szCs w:val="16"/>
              </w:rPr>
              <w:t xml:space="preserve"> Галина Михайловна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1963</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д. </w:t>
            </w:r>
            <w:proofErr w:type="spellStart"/>
            <w:r w:rsidRPr="000D6B63">
              <w:rPr>
                <w:rFonts w:ascii="PT Astra Serif" w:hAnsi="PT Astra Serif"/>
                <w:sz w:val="16"/>
                <w:szCs w:val="16"/>
              </w:rPr>
              <w:t>Кременевка</w:t>
            </w:r>
            <w:proofErr w:type="spellEnd"/>
            <w:r w:rsidRPr="000D6B63">
              <w:rPr>
                <w:rFonts w:ascii="PT Astra Serif" w:hAnsi="PT Astra Serif"/>
                <w:sz w:val="16"/>
                <w:szCs w:val="16"/>
              </w:rPr>
              <w:t>, ул. Центральная, д. 3, кв. 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Колодочка Наталья Николаевна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Кислянка</w:t>
            </w:r>
            <w:proofErr w:type="spellEnd"/>
            <w:r w:rsidRPr="000D6B63">
              <w:rPr>
                <w:rFonts w:ascii="PT Astra Serif" w:hAnsi="PT Astra Serif"/>
                <w:sz w:val="16"/>
                <w:szCs w:val="16"/>
              </w:rPr>
              <w:t>, пер. Колхозный, д. 16</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Коротков Николай Иванович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Сетово</w:t>
            </w:r>
            <w:proofErr w:type="spellEnd"/>
            <w:r w:rsidRPr="000D6B63">
              <w:rPr>
                <w:rFonts w:ascii="PT Astra Serif" w:hAnsi="PT Astra Serif"/>
                <w:sz w:val="16"/>
                <w:szCs w:val="16"/>
              </w:rPr>
              <w:t>, ул. Центральная, д. 41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Кошкин Андрей Юрьевич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1969</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Костыгин</w:t>
            </w:r>
            <w:proofErr w:type="spellEnd"/>
            <w:r w:rsidRPr="000D6B63">
              <w:rPr>
                <w:rFonts w:ascii="PT Astra Serif" w:hAnsi="PT Astra Serif"/>
                <w:sz w:val="16"/>
                <w:szCs w:val="16"/>
              </w:rPr>
              <w:t xml:space="preserve"> Лог, ул. П.Т. Кривоносова, д. 31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Кудряшова Татьяна Петровна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1959</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Иванково</w:t>
            </w:r>
            <w:proofErr w:type="spellEnd"/>
            <w:r w:rsidRPr="000D6B63">
              <w:rPr>
                <w:rFonts w:ascii="PT Astra Serif" w:hAnsi="PT Astra Serif"/>
                <w:sz w:val="16"/>
                <w:szCs w:val="16"/>
              </w:rPr>
              <w:t>, ул. Центральная, д. 5</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Куликовских Сергей </w:t>
            </w:r>
            <w:proofErr w:type="spellStart"/>
            <w:r w:rsidRPr="000D6B63">
              <w:rPr>
                <w:rFonts w:ascii="PT Astra Serif" w:hAnsi="PT Astra Serif"/>
                <w:sz w:val="16"/>
                <w:szCs w:val="16"/>
              </w:rPr>
              <w:t>Витальеивч</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Рачеевка</w:t>
            </w:r>
            <w:proofErr w:type="spellEnd"/>
            <w:r w:rsidRPr="000D6B63">
              <w:rPr>
                <w:rFonts w:ascii="PT Astra Serif" w:hAnsi="PT Astra Serif"/>
                <w:sz w:val="16"/>
                <w:szCs w:val="16"/>
              </w:rPr>
              <w:t>, ул. Центральная, д. 31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Кузьминых Анна Петровна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1986</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Курганская область, Целинный район, с. Косолапово, ул. Колхозная, д.2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Курочкин Дмитрий Владимирович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1973</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Половинное, ул. Школьная, д. 14,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Курушина</w:t>
            </w:r>
            <w:proofErr w:type="spellEnd"/>
            <w:r w:rsidRPr="000D6B63">
              <w:rPr>
                <w:rFonts w:ascii="PT Astra Serif" w:hAnsi="PT Astra Serif"/>
                <w:sz w:val="16"/>
                <w:szCs w:val="16"/>
              </w:rPr>
              <w:t xml:space="preserve"> Галина Владимировна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Косолапово, ул. Томина, д. 16</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Кучин Виктор Иванович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1966</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shd w:val="clear" w:color="auto" w:fill="FF3333"/>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Новая, д. 3</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color w:val="0000F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Лебедев Андрей Николаевич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Заманилки, ул. Им. Г.С. Дудина, д. 4</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Лебедев Владимир Васильевич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Костыгин</w:t>
            </w:r>
            <w:proofErr w:type="spellEnd"/>
            <w:r w:rsidRPr="000D6B63">
              <w:rPr>
                <w:rFonts w:ascii="PT Astra Serif" w:hAnsi="PT Astra Serif"/>
                <w:sz w:val="16"/>
                <w:szCs w:val="16"/>
              </w:rPr>
              <w:t xml:space="preserve"> Лог, ул. В.Т. Шилова, д. 7</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color w:val="0000F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Лопанов</w:t>
            </w:r>
            <w:proofErr w:type="spellEnd"/>
            <w:r w:rsidRPr="000D6B63">
              <w:rPr>
                <w:rFonts w:ascii="PT Astra Serif" w:hAnsi="PT Astra Serif"/>
                <w:sz w:val="16"/>
                <w:szCs w:val="16"/>
              </w:rPr>
              <w:t xml:space="preserve"> Николай Петрович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1959</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Заманилки, ул. Им. Н.Ф. Спиридонова, д. 6</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Мазуркевич</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Серегей</w:t>
            </w:r>
            <w:proofErr w:type="spellEnd"/>
            <w:r w:rsidRPr="000D6B63">
              <w:rPr>
                <w:rFonts w:ascii="PT Astra Serif" w:hAnsi="PT Astra Serif"/>
                <w:sz w:val="16"/>
                <w:szCs w:val="16"/>
              </w:rPr>
              <w:t xml:space="preserve"> Юрьевич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1974</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Целинное, ул. Чапаева, д. 18,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Максимова Марина Васильевна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1966</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Куранская</w:t>
            </w:r>
            <w:proofErr w:type="spellEnd"/>
            <w:r w:rsidRPr="000D6B63">
              <w:rPr>
                <w:rFonts w:ascii="PT Astra Serif" w:hAnsi="PT Astra Serif"/>
                <w:sz w:val="16"/>
                <w:szCs w:val="16"/>
              </w:rPr>
              <w:t xml:space="preserve"> область, Целинный район, с. </w:t>
            </w:r>
            <w:proofErr w:type="spellStart"/>
            <w:r w:rsidRPr="000D6B63">
              <w:rPr>
                <w:rFonts w:ascii="PT Astra Serif" w:hAnsi="PT Astra Serif"/>
                <w:sz w:val="16"/>
                <w:szCs w:val="16"/>
              </w:rPr>
              <w:t>Кислянка</w:t>
            </w:r>
            <w:proofErr w:type="spellEnd"/>
            <w:r w:rsidRPr="000D6B63">
              <w:rPr>
                <w:rFonts w:ascii="PT Astra Serif" w:hAnsi="PT Astra Serif"/>
                <w:sz w:val="16"/>
                <w:szCs w:val="16"/>
              </w:rPr>
              <w:t>, ул. Северная, д. 20, кв. 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Маскайкин</w:t>
            </w:r>
            <w:proofErr w:type="spellEnd"/>
            <w:r w:rsidRPr="000D6B63">
              <w:rPr>
                <w:rFonts w:ascii="PT Astra Serif" w:hAnsi="PT Astra Serif"/>
                <w:sz w:val="16"/>
                <w:szCs w:val="16"/>
              </w:rPr>
              <w:t xml:space="preserve"> Виталий Павлович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shd w:val="clear" w:color="auto" w:fill="FF3333"/>
              </w:rPr>
            </w:pPr>
            <w:proofErr w:type="spellStart"/>
            <w:r w:rsidRPr="000D6B63">
              <w:rPr>
                <w:rFonts w:ascii="PT Astra Serif" w:hAnsi="PT Astra Serif"/>
                <w:sz w:val="16"/>
                <w:szCs w:val="16"/>
              </w:rPr>
              <w:t>Куранская</w:t>
            </w:r>
            <w:proofErr w:type="spellEnd"/>
            <w:r w:rsidRPr="000D6B63">
              <w:rPr>
                <w:rFonts w:ascii="PT Astra Serif" w:hAnsi="PT Astra Serif"/>
                <w:sz w:val="16"/>
                <w:szCs w:val="16"/>
              </w:rPr>
              <w:t xml:space="preserve">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Мира, д. 3</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Матвеев Павел Васильевич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Целинное, ул. Советская, д. 140, кв. 2</w:t>
            </w:r>
            <w:proofErr w:type="gramEnd"/>
          </w:p>
        </w:tc>
      </w:tr>
      <w:tr w:rsidR="00713144" w:rsidRPr="000D6B63" w:rsidTr="000D6B63">
        <w:tc>
          <w:tcPr>
            <w:tcW w:w="696" w:type="dxa"/>
            <w:gridSpan w:val="2"/>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Матюнькова</w:t>
            </w:r>
            <w:proofErr w:type="spellEnd"/>
            <w:r w:rsidRPr="000D6B63">
              <w:rPr>
                <w:rFonts w:ascii="PT Astra Serif" w:hAnsi="PT Astra Serif"/>
                <w:sz w:val="16"/>
                <w:szCs w:val="16"/>
              </w:rPr>
              <w:t xml:space="preserve"> Надежда Викторовна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д. </w:t>
            </w:r>
            <w:proofErr w:type="spellStart"/>
            <w:r w:rsidRPr="000D6B63">
              <w:rPr>
                <w:rFonts w:ascii="PT Astra Serif" w:hAnsi="PT Astra Serif"/>
                <w:sz w:val="16"/>
                <w:szCs w:val="16"/>
              </w:rPr>
              <w:t>Кременевка</w:t>
            </w:r>
            <w:proofErr w:type="spellEnd"/>
            <w:r w:rsidRPr="000D6B63">
              <w:rPr>
                <w:rFonts w:ascii="PT Astra Serif" w:hAnsi="PT Astra Serif"/>
                <w:sz w:val="16"/>
                <w:szCs w:val="16"/>
              </w:rPr>
              <w:t>, ул. Центральная, д. 56</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Медведев Денис Иванович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1981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д. Николаевка, ул. Центральная, д. 26</w:t>
            </w:r>
          </w:p>
        </w:tc>
      </w:tr>
      <w:tr w:rsidR="00713144" w:rsidRPr="000D6B63" w:rsidTr="000D6B63">
        <w:tc>
          <w:tcPr>
            <w:tcW w:w="696" w:type="dxa"/>
            <w:gridSpan w:val="2"/>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Милованова</w:t>
            </w:r>
            <w:proofErr w:type="spellEnd"/>
            <w:r w:rsidRPr="000D6B63">
              <w:rPr>
                <w:rFonts w:ascii="PT Astra Serif" w:hAnsi="PT Astra Serif"/>
                <w:sz w:val="16"/>
                <w:szCs w:val="16"/>
              </w:rPr>
              <w:t xml:space="preserve"> Надежда Федоровна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w:t>
            </w:r>
            <w:proofErr w:type="gramStart"/>
            <w:r w:rsidRPr="000D6B63">
              <w:rPr>
                <w:rFonts w:ascii="PT Astra Serif" w:hAnsi="PT Astra Serif"/>
                <w:sz w:val="16"/>
                <w:szCs w:val="16"/>
              </w:rPr>
              <w:t>с</w:t>
            </w:r>
            <w:proofErr w:type="gramEnd"/>
            <w:r w:rsidRPr="000D6B63">
              <w:rPr>
                <w:rFonts w:ascii="PT Astra Serif" w:hAnsi="PT Astra Serif"/>
                <w:sz w:val="16"/>
                <w:szCs w:val="16"/>
              </w:rPr>
              <w:t>. Становое, ул. Центральная, д. 13</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Мордвинова</w:t>
            </w:r>
            <w:proofErr w:type="spellEnd"/>
            <w:r w:rsidRPr="000D6B63">
              <w:rPr>
                <w:rFonts w:ascii="PT Astra Serif" w:hAnsi="PT Astra Serif"/>
                <w:sz w:val="16"/>
                <w:szCs w:val="16"/>
              </w:rPr>
              <w:t xml:space="preserve"> Татьяна Геннадьевна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Пески, ул. Ленина, д. 28, кв. 2</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Мищенко Наталья Александровна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1978</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Парковая, д. 34.</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Мурадымова</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Танзиля</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Самигулловна</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Большое Дубровное, ул. Школьная, д. 8</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Немкина</w:t>
            </w:r>
            <w:proofErr w:type="spellEnd"/>
            <w:r w:rsidRPr="000D6B63">
              <w:rPr>
                <w:rFonts w:ascii="PT Astra Serif" w:hAnsi="PT Astra Serif"/>
                <w:sz w:val="16"/>
                <w:szCs w:val="16"/>
              </w:rPr>
              <w:t xml:space="preserve"> Наталья Борисовна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1964</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Целинное, ул. Дзержинского, д. 5,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Нивина</w:t>
            </w:r>
            <w:proofErr w:type="spellEnd"/>
            <w:r w:rsidRPr="000D6B63">
              <w:rPr>
                <w:rFonts w:ascii="PT Astra Serif" w:hAnsi="PT Astra Serif"/>
                <w:sz w:val="16"/>
                <w:szCs w:val="16"/>
              </w:rPr>
              <w:t xml:space="preserve"> Зинаида Михайловна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Парковая, д. 18</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Низамутдинов</w:t>
            </w:r>
            <w:proofErr w:type="spellEnd"/>
            <w:r w:rsidRPr="000D6B63">
              <w:rPr>
                <w:rFonts w:ascii="PT Astra Serif" w:hAnsi="PT Astra Serif"/>
                <w:sz w:val="16"/>
                <w:szCs w:val="16"/>
              </w:rPr>
              <w:t xml:space="preserve"> Хамит </w:t>
            </w:r>
            <w:proofErr w:type="spellStart"/>
            <w:r w:rsidRPr="000D6B63">
              <w:rPr>
                <w:rFonts w:ascii="PT Astra Serif" w:hAnsi="PT Astra Serif"/>
                <w:sz w:val="16"/>
                <w:szCs w:val="16"/>
              </w:rPr>
              <w:t>Рафкатович</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Рыбное</w:t>
            </w:r>
            <w:proofErr w:type="gramEnd"/>
            <w:r w:rsidRPr="000D6B63">
              <w:rPr>
                <w:rFonts w:ascii="PT Astra Serif" w:hAnsi="PT Astra Serif"/>
                <w:sz w:val="16"/>
                <w:szCs w:val="16"/>
              </w:rPr>
              <w:t>, ул. Школьная, д. 7</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Никонова Евгения Евгеньевна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1953</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Новоселов, д. 42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Никульча</w:t>
            </w:r>
            <w:proofErr w:type="spellEnd"/>
            <w:r w:rsidRPr="000D6B63">
              <w:rPr>
                <w:rFonts w:ascii="PT Astra Serif" w:hAnsi="PT Astra Serif"/>
                <w:sz w:val="16"/>
                <w:szCs w:val="16"/>
              </w:rPr>
              <w:t xml:space="preserve"> Татьяна Геннадьевна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Южная, д. 10</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Овчинников Константин Михайлович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Целинное, ул. Комарова, д. 30, кв. 1</w:t>
            </w:r>
            <w:proofErr w:type="gramEnd"/>
          </w:p>
          <w:p w:rsidR="00713144" w:rsidRPr="000D6B63" w:rsidRDefault="00713144" w:rsidP="000D6B63">
            <w:pPr>
              <w:pStyle w:val="Standard"/>
              <w:jc w:val="both"/>
              <w:rPr>
                <w:rFonts w:ascii="PT Astra Serif" w:hAnsi="PT Astra Serif"/>
                <w:sz w:val="16"/>
                <w:szCs w:val="16"/>
              </w:rPr>
            </w:pPr>
          </w:p>
        </w:tc>
      </w:tr>
      <w:tr w:rsidR="00713144" w:rsidRPr="000D6B63" w:rsidTr="000D6B63">
        <w:tc>
          <w:tcPr>
            <w:tcW w:w="696" w:type="dxa"/>
            <w:gridSpan w:val="2"/>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Оливенко</w:t>
            </w:r>
            <w:proofErr w:type="spellEnd"/>
            <w:r w:rsidRPr="000D6B63">
              <w:rPr>
                <w:rFonts w:ascii="PT Astra Serif" w:hAnsi="PT Astra Serif"/>
                <w:sz w:val="16"/>
                <w:szCs w:val="16"/>
              </w:rPr>
              <w:t xml:space="preserve"> Михаил Александрович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Пески, ул. 2-я Больничная, д. 3</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Панафидина </w:t>
            </w:r>
            <w:proofErr w:type="spellStart"/>
            <w:r w:rsidRPr="000D6B63">
              <w:rPr>
                <w:rFonts w:ascii="PT Astra Serif" w:hAnsi="PT Astra Serif"/>
                <w:sz w:val="16"/>
                <w:szCs w:val="16"/>
              </w:rPr>
              <w:t>Марьяш</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Сыздыковна</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Кислянка</w:t>
            </w:r>
            <w:proofErr w:type="spellEnd"/>
            <w:r w:rsidRPr="000D6B63">
              <w:rPr>
                <w:rFonts w:ascii="PT Astra Serif" w:hAnsi="PT Astra Serif"/>
                <w:sz w:val="16"/>
                <w:szCs w:val="16"/>
              </w:rPr>
              <w:t>, ул. Урицкого, д. 12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Пашков Александр Анатольевич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Костыгин</w:t>
            </w:r>
            <w:proofErr w:type="spellEnd"/>
            <w:r w:rsidRPr="000D6B63">
              <w:rPr>
                <w:rFonts w:ascii="PT Astra Serif" w:hAnsi="PT Astra Serif"/>
                <w:sz w:val="16"/>
                <w:szCs w:val="16"/>
              </w:rPr>
              <w:t xml:space="preserve"> Лог, ул. Молодежная, д. 2,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Певень</w:t>
            </w:r>
            <w:proofErr w:type="spellEnd"/>
            <w:r w:rsidRPr="000D6B63">
              <w:rPr>
                <w:rFonts w:ascii="PT Astra Serif" w:hAnsi="PT Astra Serif"/>
                <w:sz w:val="16"/>
                <w:szCs w:val="16"/>
              </w:rPr>
              <w:t xml:space="preserve"> Тамара Николаевна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Косолапово, ул. Советская, д. 67</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Пеньковских Александр Петрович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w:t>
            </w:r>
            <w:proofErr w:type="gramStart"/>
            <w:r w:rsidRPr="000D6B63">
              <w:rPr>
                <w:rFonts w:ascii="PT Astra Serif" w:hAnsi="PT Astra Serif"/>
                <w:sz w:val="16"/>
                <w:szCs w:val="16"/>
              </w:rPr>
              <w:t>с</w:t>
            </w:r>
            <w:proofErr w:type="gramEnd"/>
            <w:r w:rsidRPr="000D6B63">
              <w:rPr>
                <w:rFonts w:ascii="PT Astra Serif" w:hAnsi="PT Astra Serif"/>
                <w:sz w:val="16"/>
                <w:szCs w:val="16"/>
              </w:rPr>
              <w:t>. Становое, ул. Лесная, д. 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Печенкин Александр Иванович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Усть-Уйское, ул. Почтовая, д. 25</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Писарева Оксана Владимировна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1973</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Пески, ул. Советская, д.5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Полетаев Владимир Андреевич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Усть-Уйское, ул. Красноармейская, д. 12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Пономарева Лариса Петровна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Рыбное, ул. Новая, д. 2, кв. 2</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Ракланова</w:t>
            </w:r>
            <w:proofErr w:type="spellEnd"/>
            <w:r w:rsidRPr="000D6B63">
              <w:rPr>
                <w:rFonts w:ascii="PT Astra Serif" w:hAnsi="PT Astra Serif"/>
                <w:sz w:val="16"/>
                <w:szCs w:val="16"/>
              </w:rPr>
              <w:t xml:space="preserve"> Татьяна Петровна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1958</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Целинное, ул. Ломоносова, д. 11, кв. 2</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Рахманина</w:t>
            </w:r>
            <w:proofErr w:type="spellEnd"/>
            <w:r w:rsidRPr="000D6B63">
              <w:rPr>
                <w:rFonts w:ascii="PT Astra Serif" w:hAnsi="PT Astra Serif"/>
                <w:sz w:val="16"/>
                <w:szCs w:val="16"/>
              </w:rPr>
              <w:t xml:space="preserve"> Валентина Васильевна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1959</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shd w:val="clear" w:color="auto" w:fill="FFFFFF"/>
              <w:jc w:val="both"/>
              <w:rPr>
                <w:rFonts w:ascii="PT Astra Serif" w:hAnsi="PT Astra Serif"/>
                <w:sz w:val="16"/>
                <w:szCs w:val="16"/>
                <w:shd w:val="clear" w:color="auto" w:fill="FF3333"/>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Советская, д. 8</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Резепина</w:t>
            </w:r>
            <w:proofErr w:type="spellEnd"/>
            <w:r w:rsidRPr="000D6B63">
              <w:rPr>
                <w:rFonts w:ascii="PT Astra Serif" w:hAnsi="PT Astra Serif"/>
                <w:sz w:val="16"/>
                <w:szCs w:val="16"/>
              </w:rPr>
              <w:t xml:space="preserve"> Наталья Борисовна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1978</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Казак-</w:t>
            </w:r>
            <w:proofErr w:type="spellStart"/>
            <w:r w:rsidRPr="000D6B63">
              <w:rPr>
                <w:rFonts w:ascii="PT Astra Serif" w:hAnsi="PT Astra Serif"/>
                <w:sz w:val="16"/>
                <w:szCs w:val="16"/>
              </w:rPr>
              <w:t>Кочердык</w:t>
            </w:r>
            <w:proofErr w:type="spellEnd"/>
            <w:r w:rsidRPr="000D6B63">
              <w:rPr>
                <w:rFonts w:ascii="PT Astra Serif" w:hAnsi="PT Astra Serif"/>
                <w:sz w:val="16"/>
                <w:szCs w:val="16"/>
              </w:rPr>
              <w:t>, ул. Энергетиков, д. 1, кв. 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Решетова Тамара Федоровна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1959</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Половинное</w:t>
            </w:r>
            <w:proofErr w:type="gramEnd"/>
            <w:r w:rsidRPr="000D6B63">
              <w:rPr>
                <w:rFonts w:ascii="PT Astra Serif" w:hAnsi="PT Astra Serif"/>
                <w:sz w:val="16"/>
                <w:szCs w:val="16"/>
              </w:rPr>
              <w:t>, ул. Рабочая, д. 3</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Рогожина Надежда Анатольевна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66"/>
              <w:jc w:val="both"/>
              <w:rPr>
                <w:rFonts w:ascii="PT Astra Serif" w:hAnsi="PT Astra Serif"/>
                <w:sz w:val="16"/>
                <w:szCs w:val="16"/>
              </w:rPr>
            </w:pPr>
            <w:r w:rsidRPr="000D6B63">
              <w:rPr>
                <w:rFonts w:ascii="PT Astra Serif" w:hAnsi="PT Astra Serif"/>
                <w:sz w:val="16"/>
                <w:szCs w:val="16"/>
              </w:rPr>
              <w:t>1973</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Половинное</w:t>
            </w:r>
            <w:proofErr w:type="gramEnd"/>
            <w:r w:rsidRPr="000D6B63">
              <w:rPr>
                <w:rFonts w:ascii="PT Astra Serif" w:hAnsi="PT Astra Serif"/>
                <w:sz w:val="16"/>
                <w:szCs w:val="16"/>
              </w:rPr>
              <w:t>, ул. Больничная д.4</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Садова</w:t>
            </w:r>
            <w:proofErr w:type="spellEnd"/>
            <w:r w:rsidRPr="000D6B63">
              <w:rPr>
                <w:rFonts w:ascii="PT Astra Serif" w:hAnsi="PT Astra Serif"/>
                <w:sz w:val="16"/>
                <w:szCs w:val="16"/>
              </w:rPr>
              <w:t xml:space="preserve"> Ольга Викторовна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1959</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Матвеевка, ул. Колхозная, д. 19, кв. 2</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Сайтбурханов</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Наркис</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Хисамитдинович</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Трехозерки</w:t>
            </w:r>
            <w:proofErr w:type="spellEnd"/>
            <w:r w:rsidRPr="000D6B63">
              <w:rPr>
                <w:rFonts w:ascii="PT Astra Serif" w:hAnsi="PT Astra Serif"/>
                <w:sz w:val="16"/>
                <w:szCs w:val="16"/>
              </w:rPr>
              <w:t>, ул. Новая, д. 1, кв. 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Самуратова</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Айжан</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Сапабековна</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1978</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Костыгин</w:t>
            </w:r>
            <w:proofErr w:type="spellEnd"/>
            <w:r w:rsidRPr="000D6B63">
              <w:rPr>
                <w:rFonts w:ascii="PT Astra Serif" w:hAnsi="PT Astra Serif"/>
                <w:sz w:val="16"/>
                <w:szCs w:val="16"/>
              </w:rPr>
              <w:t xml:space="preserve"> Лог, ул. Школьная, д. 2, кв. 2</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shd w:val="clear" w:color="auto" w:fill="FFFFFF"/>
              </w:rPr>
              <w:t xml:space="preserve">Полякова Наталья Алексеевна </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w:t>
            </w:r>
            <w:r w:rsidRPr="000D6B63">
              <w:rPr>
                <w:rFonts w:ascii="PT Astra Serif" w:hAnsi="PT Astra Serif"/>
                <w:sz w:val="16"/>
                <w:szCs w:val="16"/>
                <w:shd w:val="clear" w:color="auto" w:fill="FFFFFF"/>
              </w:rPr>
              <w:t>с. Матвеевка, ул</w:t>
            </w:r>
            <w:proofErr w:type="gramStart"/>
            <w:r w:rsidRPr="000D6B63">
              <w:rPr>
                <w:rFonts w:ascii="PT Astra Serif" w:hAnsi="PT Astra Serif"/>
                <w:sz w:val="16"/>
                <w:szCs w:val="16"/>
                <w:shd w:val="clear" w:color="auto" w:fill="FFFFFF"/>
              </w:rPr>
              <w:t>.К</w:t>
            </w:r>
            <w:proofErr w:type="gramEnd"/>
            <w:r w:rsidRPr="000D6B63">
              <w:rPr>
                <w:rFonts w:ascii="PT Astra Serif" w:hAnsi="PT Astra Serif"/>
                <w:sz w:val="16"/>
                <w:szCs w:val="16"/>
                <w:shd w:val="clear" w:color="auto" w:fill="FFFFFF"/>
              </w:rPr>
              <w:t>олхозная,д.5</w:t>
            </w:r>
          </w:p>
        </w:tc>
      </w:tr>
      <w:tr w:rsidR="00713144" w:rsidRPr="000D6B63" w:rsidTr="000D6B63">
        <w:tc>
          <w:tcPr>
            <w:tcW w:w="696" w:type="dxa"/>
            <w:gridSpan w:val="2"/>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Соколова Людмила Васильевна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д. Луговая, ул. Большая, д. 15  </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Сосновских Ирина Владимировна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1981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Матвеевка, ул. Колхозная, д. 39, кв. 2</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Старикова Любовь Александровна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Дулино</w:t>
            </w:r>
            <w:proofErr w:type="spellEnd"/>
            <w:r w:rsidRPr="000D6B63">
              <w:rPr>
                <w:rFonts w:ascii="PT Astra Serif" w:hAnsi="PT Astra Serif"/>
                <w:sz w:val="16"/>
                <w:szCs w:val="16"/>
              </w:rPr>
              <w:t>, ул. Центральная, д. 37</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Стаценко Татьяна Михайловна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д. Листвянка, ул. Молодежная, д. 15</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Стешенко Наталья Александровна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Рачеевка</w:t>
            </w:r>
            <w:proofErr w:type="spellEnd"/>
            <w:r w:rsidRPr="000D6B63">
              <w:rPr>
                <w:rFonts w:ascii="PT Astra Serif" w:hAnsi="PT Astra Serif"/>
                <w:sz w:val="16"/>
                <w:szCs w:val="16"/>
              </w:rPr>
              <w:t>, ул. Центральная, д. 16, кв. 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Сулеменева</w:t>
            </w:r>
            <w:proofErr w:type="spellEnd"/>
            <w:r w:rsidRPr="000D6B63">
              <w:rPr>
                <w:rFonts w:ascii="PT Astra Serif" w:hAnsi="PT Astra Serif"/>
                <w:sz w:val="16"/>
                <w:szCs w:val="16"/>
              </w:rPr>
              <w:t xml:space="preserve"> Татьяна Николаевна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1956</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Кислянка</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кл</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Подорожко</w:t>
            </w:r>
            <w:proofErr w:type="spellEnd"/>
            <w:r w:rsidRPr="000D6B63">
              <w:rPr>
                <w:rFonts w:ascii="PT Astra Serif" w:hAnsi="PT Astra Serif"/>
                <w:sz w:val="16"/>
                <w:szCs w:val="16"/>
              </w:rPr>
              <w:t>, д. 31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Тельманов Николай Николаевич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1980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Половинное, ул. Школьная, д. 27, кв. 2</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Темирова </w:t>
            </w:r>
            <w:proofErr w:type="spellStart"/>
            <w:r w:rsidRPr="000D6B63">
              <w:rPr>
                <w:rFonts w:ascii="PT Astra Serif" w:hAnsi="PT Astra Serif"/>
                <w:sz w:val="16"/>
                <w:szCs w:val="16"/>
              </w:rPr>
              <w:t>Залия</w:t>
            </w:r>
            <w:proofErr w:type="spellEnd"/>
            <w:r w:rsidRPr="000D6B63">
              <w:rPr>
                <w:rFonts w:ascii="PT Astra Serif" w:hAnsi="PT Astra Serif"/>
                <w:sz w:val="16"/>
                <w:szCs w:val="16"/>
              </w:rPr>
              <w:t xml:space="preserve"> </w:t>
            </w:r>
            <w:proofErr w:type="spellStart"/>
            <w:r w:rsidRPr="000D6B63">
              <w:rPr>
                <w:rFonts w:ascii="PT Astra Serif" w:hAnsi="PT Astra Serif"/>
                <w:sz w:val="16"/>
                <w:szCs w:val="16"/>
              </w:rPr>
              <w:t>Мавхузовна</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1968</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д. Белозерка, ул. Центральная, д. 17</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Ткаченко Антонина Ивановна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1956</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Пески, ул. Луговая, д. 10, кв. 2</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Топоркова Татьяна Владимировна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1979</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Сетово</w:t>
            </w:r>
            <w:proofErr w:type="spellEnd"/>
            <w:r w:rsidRPr="000D6B63">
              <w:rPr>
                <w:rFonts w:ascii="PT Astra Serif" w:hAnsi="PT Astra Serif"/>
                <w:sz w:val="16"/>
                <w:szCs w:val="16"/>
              </w:rPr>
              <w:t>, ул. Верхняя, д. 7, кв. 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Троман</w:t>
            </w:r>
            <w:proofErr w:type="spellEnd"/>
            <w:r w:rsidRPr="000D6B63">
              <w:rPr>
                <w:rFonts w:ascii="PT Astra Serif" w:hAnsi="PT Astra Serif"/>
                <w:sz w:val="16"/>
                <w:szCs w:val="16"/>
              </w:rPr>
              <w:t xml:space="preserve"> Татьяна Сергеевна</w:t>
            </w:r>
          </w:p>
          <w:p w:rsidR="00713144" w:rsidRPr="000D6B63" w:rsidRDefault="00713144" w:rsidP="000D6B63">
            <w:pPr>
              <w:pStyle w:val="Standard"/>
              <w:jc w:val="both"/>
              <w:rPr>
                <w:rFonts w:ascii="PT Astra Serif" w:hAnsi="PT Astra Serif"/>
                <w:sz w:val="16"/>
                <w:szCs w:val="16"/>
              </w:rPr>
            </w:pP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Матвеевка, ул. Колхозная, д. 8, кв. 1</w:t>
            </w:r>
            <w:proofErr w:type="gramEnd"/>
          </w:p>
          <w:p w:rsidR="00713144" w:rsidRPr="000D6B63" w:rsidRDefault="00713144" w:rsidP="000D6B63">
            <w:pPr>
              <w:pStyle w:val="Standard"/>
              <w:jc w:val="both"/>
              <w:rPr>
                <w:rFonts w:ascii="PT Astra Serif" w:hAnsi="PT Astra Serif"/>
                <w:sz w:val="16"/>
                <w:szCs w:val="16"/>
              </w:rPr>
            </w:pP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Удалов Александр Леонидович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Кислянка</w:t>
            </w:r>
            <w:proofErr w:type="spellEnd"/>
            <w:r w:rsidRPr="000D6B63">
              <w:rPr>
                <w:rFonts w:ascii="PT Astra Serif" w:hAnsi="PT Astra Serif"/>
                <w:sz w:val="16"/>
                <w:szCs w:val="16"/>
              </w:rPr>
              <w:t>, ул. Урицкого, д. 44, кв. 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Фахритдинова</w:t>
            </w:r>
            <w:proofErr w:type="spellEnd"/>
            <w:r w:rsidRPr="000D6B63">
              <w:rPr>
                <w:rFonts w:ascii="PT Astra Serif" w:hAnsi="PT Astra Serif"/>
                <w:sz w:val="16"/>
                <w:szCs w:val="16"/>
              </w:rPr>
              <w:t xml:space="preserve"> Любовь Алексеевна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1958</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shd w:val="clear" w:color="auto" w:fill="FF3333"/>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Новая, д. 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Федорова Людмила Георгиевна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1959</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Половинное</w:t>
            </w:r>
            <w:proofErr w:type="gramEnd"/>
            <w:r w:rsidRPr="000D6B63">
              <w:rPr>
                <w:rFonts w:ascii="PT Astra Serif" w:hAnsi="PT Astra Serif"/>
                <w:sz w:val="16"/>
                <w:szCs w:val="16"/>
              </w:rPr>
              <w:t>, ул. Советская, д. 20</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color w:val="0000F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Филатова Татьяна Александровна,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1968</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Заманилки, ул. Им. Г.С. Дудина, д. 83</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Халикова</w:t>
            </w:r>
            <w:proofErr w:type="spellEnd"/>
            <w:r w:rsidRPr="000D6B63">
              <w:rPr>
                <w:rFonts w:ascii="PT Astra Serif" w:hAnsi="PT Astra Serif"/>
                <w:sz w:val="16"/>
                <w:szCs w:val="16"/>
              </w:rPr>
              <w:t xml:space="preserve"> Надежда Павловна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1959</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Дулино</w:t>
            </w:r>
            <w:proofErr w:type="spellEnd"/>
            <w:r w:rsidRPr="000D6B63">
              <w:rPr>
                <w:rFonts w:ascii="PT Astra Serif" w:hAnsi="PT Astra Serif"/>
                <w:sz w:val="16"/>
                <w:szCs w:val="16"/>
              </w:rPr>
              <w:t>, ул. Центральная, д. 48</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Халуга</w:t>
            </w:r>
            <w:proofErr w:type="spellEnd"/>
            <w:r w:rsidRPr="000D6B63">
              <w:rPr>
                <w:rFonts w:ascii="PT Astra Serif" w:hAnsi="PT Astra Serif"/>
                <w:sz w:val="16"/>
                <w:szCs w:val="16"/>
              </w:rPr>
              <w:t xml:space="preserve"> Татьяна Ивановна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Кислянка</w:t>
            </w:r>
            <w:proofErr w:type="spellEnd"/>
            <w:r w:rsidRPr="000D6B63">
              <w:rPr>
                <w:rFonts w:ascii="PT Astra Serif" w:hAnsi="PT Astra Serif"/>
                <w:sz w:val="16"/>
                <w:szCs w:val="16"/>
              </w:rPr>
              <w:t>, ул. Молодежная, д. 3</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Холубтевич</w:t>
            </w:r>
            <w:proofErr w:type="spellEnd"/>
            <w:r w:rsidRPr="000D6B63">
              <w:rPr>
                <w:rFonts w:ascii="PT Astra Serif" w:hAnsi="PT Astra Serif"/>
                <w:sz w:val="16"/>
                <w:szCs w:val="16"/>
              </w:rPr>
              <w:t xml:space="preserve"> Наталья Алексеевна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Казак-</w:t>
            </w:r>
            <w:proofErr w:type="spellStart"/>
            <w:r w:rsidRPr="000D6B63">
              <w:rPr>
                <w:rFonts w:ascii="PT Astra Serif" w:hAnsi="PT Astra Serif"/>
                <w:sz w:val="16"/>
                <w:szCs w:val="16"/>
              </w:rPr>
              <w:t>Кочердык</w:t>
            </w:r>
            <w:proofErr w:type="spellEnd"/>
            <w:r w:rsidRPr="000D6B63">
              <w:rPr>
                <w:rFonts w:ascii="PT Astra Serif" w:hAnsi="PT Astra Serif"/>
                <w:sz w:val="16"/>
                <w:szCs w:val="16"/>
              </w:rPr>
              <w:t>, ул. Боровая, д. 7</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Хотенова</w:t>
            </w:r>
            <w:proofErr w:type="spellEnd"/>
            <w:r w:rsidRPr="000D6B63">
              <w:rPr>
                <w:rFonts w:ascii="PT Astra Serif" w:hAnsi="PT Astra Serif"/>
                <w:sz w:val="16"/>
                <w:szCs w:val="16"/>
              </w:rPr>
              <w:t xml:space="preserve"> Галина Аркадьевна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8-марта, д. 63</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Черевко</w:t>
            </w:r>
            <w:proofErr w:type="spellEnd"/>
            <w:r w:rsidRPr="000D6B63">
              <w:rPr>
                <w:rFonts w:ascii="PT Astra Serif" w:hAnsi="PT Astra Serif"/>
                <w:sz w:val="16"/>
                <w:szCs w:val="16"/>
              </w:rPr>
              <w:t xml:space="preserve"> Лариса Ивановна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1964</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Кислянка</w:t>
            </w:r>
            <w:proofErr w:type="spellEnd"/>
            <w:r w:rsidRPr="000D6B63">
              <w:rPr>
                <w:rFonts w:ascii="PT Astra Serif" w:hAnsi="PT Astra Serif"/>
                <w:sz w:val="16"/>
                <w:szCs w:val="16"/>
              </w:rPr>
              <w:t>, ул. Заречная, д. 5</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Чернова Тамара Викторовна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1954</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w:t>
            </w:r>
            <w:proofErr w:type="gramStart"/>
            <w:r w:rsidRPr="000D6B63">
              <w:rPr>
                <w:rFonts w:ascii="PT Astra Serif" w:hAnsi="PT Astra Serif"/>
                <w:sz w:val="16"/>
                <w:szCs w:val="16"/>
              </w:rPr>
              <w:t>с</w:t>
            </w:r>
            <w:proofErr w:type="gramEnd"/>
            <w:r w:rsidRPr="000D6B63">
              <w:rPr>
                <w:rFonts w:ascii="PT Astra Serif" w:hAnsi="PT Astra Serif"/>
                <w:sz w:val="16"/>
                <w:szCs w:val="16"/>
              </w:rPr>
              <w:t>. Становое, ул. Ветеранов, д. 7</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Чувакина</w:t>
            </w:r>
            <w:proofErr w:type="spellEnd"/>
            <w:r w:rsidRPr="000D6B63">
              <w:rPr>
                <w:rFonts w:ascii="PT Astra Serif" w:hAnsi="PT Astra Serif"/>
                <w:sz w:val="16"/>
                <w:szCs w:val="16"/>
              </w:rPr>
              <w:t xml:space="preserve"> Татьяна Петровна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1973</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Рыбное</w:t>
            </w:r>
            <w:proofErr w:type="gramEnd"/>
            <w:r w:rsidRPr="000D6B63">
              <w:rPr>
                <w:rFonts w:ascii="PT Astra Serif" w:hAnsi="PT Astra Serif"/>
                <w:sz w:val="16"/>
                <w:szCs w:val="16"/>
              </w:rPr>
              <w:t>, ул. Центральная, д. 31</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Чудинова</w:t>
            </w:r>
            <w:proofErr w:type="spellEnd"/>
            <w:r w:rsidRPr="000D6B63">
              <w:rPr>
                <w:rFonts w:ascii="PT Astra Serif" w:hAnsi="PT Astra Serif"/>
                <w:sz w:val="16"/>
                <w:szCs w:val="16"/>
              </w:rPr>
              <w:t xml:space="preserve"> Татьяна Васильевна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shd w:val="clear" w:color="auto" w:fill="FF3333"/>
              </w:rPr>
            </w:pPr>
            <w:proofErr w:type="gramStart"/>
            <w:r w:rsidRPr="000D6B63">
              <w:rPr>
                <w:rFonts w:ascii="PT Astra Serif" w:hAnsi="PT Astra Serif"/>
                <w:sz w:val="16"/>
                <w:szCs w:val="16"/>
              </w:rPr>
              <w:t>Курганская область, Целинный район, с. Целинное, ул. Колхозная, д. 101, кв. 1</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Шемякина Надежда Николаевна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Косолапово, ул. Колхозная, д. 27</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Шикунова Ирина Сергеевна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1965</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Сетово</w:t>
            </w:r>
            <w:proofErr w:type="spellEnd"/>
            <w:r w:rsidRPr="000D6B63">
              <w:rPr>
                <w:rFonts w:ascii="PT Astra Serif" w:hAnsi="PT Astra Serif"/>
                <w:sz w:val="16"/>
                <w:szCs w:val="16"/>
              </w:rPr>
              <w:t>, ул. Центральная, д. 62</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Шингисова</w:t>
            </w:r>
            <w:proofErr w:type="spellEnd"/>
            <w:r w:rsidRPr="000D6B63">
              <w:rPr>
                <w:rFonts w:ascii="PT Astra Serif" w:hAnsi="PT Astra Serif"/>
                <w:sz w:val="16"/>
                <w:szCs w:val="16"/>
              </w:rPr>
              <w:t xml:space="preserve"> Салима </w:t>
            </w:r>
            <w:proofErr w:type="spellStart"/>
            <w:r w:rsidRPr="000D6B63">
              <w:rPr>
                <w:rFonts w:ascii="PT Astra Serif" w:hAnsi="PT Astra Serif"/>
                <w:sz w:val="16"/>
                <w:szCs w:val="16"/>
              </w:rPr>
              <w:t>Базарбаевна</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Казак-</w:t>
            </w:r>
            <w:proofErr w:type="spellStart"/>
            <w:r w:rsidRPr="000D6B63">
              <w:rPr>
                <w:rFonts w:ascii="PT Astra Serif" w:hAnsi="PT Astra Serif"/>
                <w:sz w:val="16"/>
                <w:szCs w:val="16"/>
              </w:rPr>
              <w:t>Кочердык</w:t>
            </w:r>
            <w:proofErr w:type="spellEnd"/>
            <w:r w:rsidRPr="000D6B63">
              <w:rPr>
                <w:rFonts w:ascii="PT Astra Serif" w:hAnsi="PT Astra Serif"/>
                <w:sz w:val="16"/>
                <w:szCs w:val="16"/>
              </w:rPr>
              <w:t>, ул. Советская, д. 14</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Шмидт Нина Яковлевна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1958</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Курганская область, Целинный район, с. Усть-Уйское, ул. Советская, д. 4</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Шурупова</w:t>
            </w:r>
            <w:proofErr w:type="spellEnd"/>
            <w:r w:rsidRPr="000D6B63">
              <w:rPr>
                <w:rFonts w:ascii="PT Astra Serif" w:hAnsi="PT Astra Serif"/>
                <w:sz w:val="16"/>
                <w:szCs w:val="16"/>
              </w:rPr>
              <w:t xml:space="preserve"> Светлана Ивановна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1961</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Матвеевка, ул. Колхозная, д. 25, кв. 2</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Шушарина</w:t>
            </w:r>
            <w:proofErr w:type="spellEnd"/>
            <w:r w:rsidRPr="000D6B63">
              <w:rPr>
                <w:rFonts w:ascii="PT Astra Serif" w:hAnsi="PT Astra Serif"/>
                <w:sz w:val="16"/>
                <w:szCs w:val="16"/>
              </w:rPr>
              <w:t xml:space="preserve"> Наталья Николаевна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1972</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Половинное</w:t>
            </w:r>
            <w:proofErr w:type="gramEnd"/>
            <w:r w:rsidRPr="000D6B63">
              <w:rPr>
                <w:rFonts w:ascii="PT Astra Serif" w:hAnsi="PT Astra Serif"/>
                <w:sz w:val="16"/>
                <w:szCs w:val="16"/>
              </w:rPr>
              <w:t>, ул. Томина, д. 35</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proofErr w:type="spellStart"/>
            <w:r w:rsidRPr="000D6B63">
              <w:rPr>
                <w:rFonts w:ascii="PT Astra Serif" w:hAnsi="PT Astra Serif"/>
                <w:sz w:val="16"/>
                <w:szCs w:val="16"/>
              </w:rPr>
              <w:t>Юзеев</w:t>
            </w:r>
            <w:proofErr w:type="spellEnd"/>
            <w:r w:rsidRPr="000D6B63">
              <w:rPr>
                <w:rFonts w:ascii="PT Astra Serif" w:hAnsi="PT Astra Serif"/>
                <w:sz w:val="16"/>
                <w:szCs w:val="16"/>
              </w:rPr>
              <w:t xml:space="preserve"> Саид </w:t>
            </w:r>
            <w:proofErr w:type="spellStart"/>
            <w:r w:rsidRPr="000D6B63">
              <w:rPr>
                <w:rFonts w:ascii="PT Astra Serif" w:hAnsi="PT Astra Serif"/>
                <w:sz w:val="16"/>
                <w:szCs w:val="16"/>
              </w:rPr>
              <w:t>Саримович</w:t>
            </w:r>
            <w:proofErr w:type="spellEnd"/>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1963</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proofErr w:type="gramStart"/>
            <w:r w:rsidRPr="000D6B63">
              <w:rPr>
                <w:rFonts w:ascii="PT Astra Serif" w:hAnsi="PT Astra Serif"/>
                <w:sz w:val="16"/>
                <w:szCs w:val="16"/>
              </w:rPr>
              <w:t>Курганская область, Целинный район, с. Большое Дубровное, ул. Базарная, д. 7</w:t>
            </w:r>
            <w:proofErr w:type="gramEnd"/>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Юрьева Валентина Александровна</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1957</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Иванково</w:t>
            </w:r>
            <w:proofErr w:type="spellEnd"/>
            <w:r w:rsidRPr="000D6B63">
              <w:rPr>
                <w:rFonts w:ascii="PT Astra Serif" w:hAnsi="PT Astra Serif"/>
                <w:sz w:val="16"/>
                <w:szCs w:val="16"/>
              </w:rPr>
              <w:t>, пер. Северный, д. 5</w:t>
            </w:r>
          </w:p>
        </w:tc>
      </w:tr>
      <w:tr w:rsidR="00713144" w:rsidRPr="000D6B63" w:rsidTr="000D6B63">
        <w:trPr>
          <w:trHeight w:val="255"/>
        </w:trPr>
        <w:tc>
          <w:tcPr>
            <w:tcW w:w="686"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pStyle w:val="af6"/>
              <w:numPr>
                <w:ilvl w:val="0"/>
                <w:numId w:val="44"/>
              </w:numPr>
              <w:suppressAutoHyphens/>
              <w:jc w:val="both"/>
              <w:rPr>
                <w:rFonts w:ascii="PT Astra Serif" w:hAnsi="PT Astra Serif"/>
                <w:sz w:val="16"/>
                <w:szCs w:val="16"/>
              </w:rPr>
            </w:pPr>
          </w:p>
        </w:tc>
        <w:tc>
          <w:tcPr>
            <w:tcW w:w="2149" w:type="dxa"/>
            <w:gridSpan w:val="2"/>
            <w:tcBorders>
              <w:bottom w:val="single" w:sz="4" w:space="0" w:color="000000"/>
              <w:right w:val="single" w:sz="4" w:space="0" w:color="000000"/>
            </w:tcBorders>
            <w:shd w:val="clear" w:color="auto" w:fill="auto"/>
            <w:vAlign w:val="center"/>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Ярославцев Юрий Павлович</w:t>
            </w:r>
          </w:p>
        </w:tc>
        <w:tc>
          <w:tcPr>
            <w:tcW w:w="1276" w:type="dxa"/>
            <w:tcBorders>
              <w:bottom w:val="single" w:sz="4" w:space="0" w:color="000000"/>
              <w:right w:val="single" w:sz="4" w:space="0" w:color="000000"/>
            </w:tcBorders>
            <w:shd w:val="clear" w:color="auto" w:fill="auto"/>
            <w:vAlign w:val="center"/>
          </w:tcPr>
          <w:p w:rsidR="00713144" w:rsidRPr="000D6B63" w:rsidRDefault="00713144" w:rsidP="000D6B63">
            <w:pPr>
              <w:pStyle w:val="Standard"/>
              <w:ind w:left="52"/>
              <w:jc w:val="both"/>
              <w:rPr>
                <w:rFonts w:ascii="PT Astra Serif" w:hAnsi="PT Astra Serif"/>
                <w:sz w:val="16"/>
                <w:szCs w:val="16"/>
              </w:rPr>
            </w:pPr>
            <w:r w:rsidRPr="000D6B63">
              <w:rPr>
                <w:rFonts w:ascii="PT Astra Serif" w:hAnsi="PT Astra Serif"/>
                <w:sz w:val="16"/>
                <w:szCs w:val="16"/>
              </w:rPr>
              <w:t>1960</w:t>
            </w:r>
          </w:p>
        </w:tc>
        <w:tc>
          <w:tcPr>
            <w:tcW w:w="6095" w:type="dxa"/>
            <w:tcBorders>
              <w:bottom w:val="single" w:sz="4" w:space="0" w:color="000000"/>
              <w:right w:val="single" w:sz="4" w:space="0" w:color="000000"/>
            </w:tcBorders>
            <w:shd w:val="clear" w:color="auto" w:fill="auto"/>
            <w:vAlign w:val="bottom"/>
          </w:tcPr>
          <w:p w:rsidR="00713144" w:rsidRPr="000D6B63" w:rsidRDefault="00713144" w:rsidP="000D6B63">
            <w:pPr>
              <w:pStyle w:val="Standard"/>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д. Приозерная, ул. </w:t>
            </w:r>
            <w:proofErr w:type="spellStart"/>
            <w:r w:rsidRPr="000D6B63">
              <w:rPr>
                <w:rFonts w:ascii="PT Astra Serif" w:hAnsi="PT Astra Serif"/>
                <w:sz w:val="16"/>
                <w:szCs w:val="16"/>
              </w:rPr>
              <w:t>Притобольная</w:t>
            </w:r>
            <w:proofErr w:type="spellEnd"/>
            <w:r w:rsidRPr="000D6B63">
              <w:rPr>
                <w:rFonts w:ascii="PT Astra Serif" w:hAnsi="PT Astra Serif"/>
                <w:sz w:val="16"/>
                <w:szCs w:val="16"/>
              </w:rPr>
              <w:t>, д. 14</w:t>
            </w:r>
          </w:p>
        </w:tc>
      </w:tr>
    </w:tbl>
    <w:p w:rsidR="00713144" w:rsidRPr="000D6B63" w:rsidRDefault="00713144" w:rsidP="000D6B63">
      <w:pPr>
        <w:pStyle w:val="a9"/>
        <w:spacing w:before="0" w:after="0"/>
        <w:jc w:val="both"/>
        <w:rPr>
          <w:rFonts w:ascii="PT Astra Serif" w:hAnsi="PT Astra Serif"/>
          <w:sz w:val="16"/>
          <w:szCs w:val="16"/>
        </w:rPr>
      </w:pPr>
    </w:p>
    <w:p w:rsidR="00713144" w:rsidRPr="000D6B63" w:rsidRDefault="00713144" w:rsidP="000D6B63">
      <w:pPr>
        <w:pStyle w:val="a9"/>
        <w:spacing w:before="0" w:after="0"/>
        <w:ind w:left="5103"/>
        <w:jc w:val="both"/>
        <w:rPr>
          <w:rFonts w:ascii="PT Astra Serif" w:hAnsi="PT Astra Serif"/>
          <w:bCs/>
          <w:sz w:val="16"/>
          <w:szCs w:val="16"/>
        </w:rPr>
      </w:pPr>
      <w:r w:rsidRPr="000D6B63">
        <w:rPr>
          <w:rFonts w:ascii="PT Astra Serif" w:hAnsi="PT Astra Serif"/>
          <w:bCs/>
          <w:sz w:val="16"/>
          <w:szCs w:val="16"/>
        </w:rPr>
        <w:t>Приложение 2</w:t>
      </w:r>
    </w:p>
    <w:p w:rsidR="00713144" w:rsidRPr="000D6B63" w:rsidRDefault="00713144" w:rsidP="000D6B63">
      <w:pPr>
        <w:pStyle w:val="a9"/>
        <w:spacing w:before="0" w:after="0"/>
        <w:ind w:left="5103"/>
        <w:jc w:val="both"/>
        <w:rPr>
          <w:rFonts w:ascii="PT Astra Serif" w:hAnsi="PT Astra Serif"/>
          <w:bCs/>
          <w:sz w:val="16"/>
          <w:szCs w:val="16"/>
        </w:rPr>
      </w:pPr>
      <w:r w:rsidRPr="000D6B63">
        <w:rPr>
          <w:rFonts w:ascii="PT Astra Serif" w:hAnsi="PT Astra Serif"/>
          <w:bCs/>
          <w:sz w:val="16"/>
          <w:szCs w:val="16"/>
        </w:rPr>
        <w:t>к распоряжению Главы Целинного района от 09 декабря 2021 года № 720-р «О внесении изменений в распоряжение Главы Целинного района от 04 апреля 2018 года № 268-р «Об утверждении списков кандидатов в присяжные заседатели Курганского областного суда на период с 1 июня 2018 года по 31 мая 2022 года»</w:t>
      </w:r>
    </w:p>
    <w:p w:rsidR="00713144" w:rsidRPr="000D6B63" w:rsidRDefault="00713144" w:rsidP="000D6B63">
      <w:pPr>
        <w:pStyle w:val="a9"/>
        <w:spacing w:before="0" w:after="0"/>
        <w:jc w:val="both"/>
        <w:rPr>
          <w:rFonts w:ascii="PT Astra Serif" w:hAnsi="PT Astra Serif"/>
          <w:sz w:val="16"/>
          <w:szCs w:val="16"/>
        </w:rPr>
      </w:pPr>
    </w:p>
    <w:p w:rsidR="00713144" w:rsidRPr="000D6B63" w:rsidRDefault="00713144" w:rsidP="000D6B63">
      <w:pPr>
        <w:pStyle w:val="a9"/>
        <w:spacing w:before="0" w:after="0"/>
        <w:jc w:val="center"/>
        <w:rPr>
          <w:rFonts w:ascii="PT Astra Serif" w:hAnsi="PT Astra Serif"/>
          <w:b/>
          <w:sz w:val="18"/>
          <w:szCs w:val="16"/>
        </w:rPr>
      </w:pPr>
      <w:r w:rsidRPr="000D6B63">
        <w:rPr>
          <w:rFonts w:ascii="PT Astra Serif" w:hAnsi="PT Astra Serif"/>
          <w:b/>
          <w:sz w:val="18"/>
          <w:szCs w:val="16"/>
        </w:rPr>
        <w:t>Запасной список</w:t>
      </w:r>
    </w:p>
    <w:p w:rsidR="00713144" w:rsidRPr="000D6B63" w:rsidRDefault="00713144" w:rsidP="000D6B63">
      <w:pPr>
        <w:pStyle w:val="a9"/>
        <w:spacing w:before="0" w:after="0"/>
        <w:jc w:val="center"/>
        <w:rPr>
          <w:rFonts w:ascii="PT Astra Serif" w:hAnsi="PT Astra Serif"/>
          <w:b/>
          <w:sz w:val="18"/>
          <w:szCs w:val="16"/>
        </w:rPr>
      </w:pPr>
      <w:r w:rsidRPr="000D6B63">
        <w:rPr>
          <w:rFonts w:ascii="PT Astra Serif" w:hAnsi="PT Astra Serif"/>
          <w:b/>
          <w:sz w:val="18"/>
          <w:szCs w:val="16"/>
        </w:rPr>
        <w:t>кандидатов в присяжные заседатели Курганского областного суда на период</w:t>
      </w:r>
      <w:r w:rsidR="000D6B63">
        <w:rPr>
          <w:rFonts w:ascii="PT Astra Serif" w:hAnsi="PT Astra Serif"/>
          <w:b/>
          <w:sz w:val="18"/>
          <w:szCs w:val="16"/>
        </w:rPr>
        <w:t xml:space="preserve"> </w:t>
      </w:r>
      <w:r w:rsidRPr="000D6B63">
        <w:rPr>
          <w:rFonts w:ascii="PT Astra Serif" w:hAnsi="PT Astra Serif"/>
          <w:b/>
          <w:sz w:val="18"/>
          <w:szCs w:val="16"/>
        </w:rPr>
        <w:t>с 1 июня 2018 года по 31 мая 2022 года.</w:t>
      </w:r>
    </w:p>
    <w:p w:rsidR="00713144" w:rsidRPr="000D6B63" w:rsidRDefault="00713144" w:rsidP="000D6B63">
      <w:pPr>
        <w:spacing w:after="0" w:line="240" w:lineRule="auto"/>
        <w:jc w:val="both"/>
        <w:rPr>
          <w:rFonts w:ascii="PT Astra Serif" w:hAnsi="PT Astra Serif"/>
          <w:sz w:val="16"/>
          <w:szCs w:val="16"/>
        </w:rPr>
      </w:pPr>
    </w:p>
    <w:tbl>
      <w:tblPr>
        <w:tblW w:w="10206" w:type="dxa"/>
        <w:tblInd w:w="-459" w:type="dxa"/>
        <w:tblLayout w:type="fixed"/>
        <w:tblLook w:val="0000" w:firstRow="0" w:lastRow="0" w:firstColumn="0" w:lastColumn="0" w:noHBand="0" w:noVBand="0"/>
      </w:tblPr>
      <w:tblGrid>
        <w:gridCol w:w="708"/>
        <w:gridCol w:w="2694"/>
        <w:gridCol w:w="1277"/>
        <w:gridCol w:w="5527"/>
      </w:tblGrid>
      <w:tr w:rsidR="00713144" w:rsidRPr="000D6B63" w:rsidTr="00A25156">
        <w:trPr>
          <w:tblHeader/>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spacing w:after="0" w:line="240" w:lineRule="auto"/>
              <w:jc w:val="both"/>
              <w:rPr>
                <w:rFonts w:ascii="PT Astra Serif" w:hAnsi="PT Astra Serif"/>
                <w:bCs/>
                <w:sz w:val="16"/>
                <w:szCs w:val="16"/>
              </w:rPr>
            </w:pPr>
            <w:r w:rsidRPr="000D6B63">
              <w:rPr>
                <w:rFonts w:ascii="PT Astra Serif" w:hAnsi="PT Astra Serif"/>
                <w:bCs/>
                <w:sz w:val="16"/>
                <w:szCs w:val="16"/>
              </w:rPr>
              <w:t xml:space="preserve">№ </w:t>
            </w:r>
            <w:proofErr w:type="gramStart"/>
            <w:r w:rsidRPr="000D6B63">
              <w:rPr>
                <w:rFonts w:ascii="PT Astra Serif" w:hAnsi="PT Astra Serif"/>
                <w:bCs/>
                <w:sz w:val="16"/>
                <w:szCs w:val="16"/>
              </w:rPr>
              <w:t>п</w:t>
            </w:r>
            <w:proofErr w:type="gramEnd"/>
            <w:r w:rsidRPr="000D6B63">
              <w:rPr>
                <w:rFonts w:ascii="PT Astra Serif" w:hAnsi="PT Astra Serif"/>
                <w:bCs/>
                <w:sz w:val="16"/>
                <w:szCs w:val="16"/>
              </w:rPr>
              <w:t>/п</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spacing w:after="0" w:line="240" w:lineRule="auto"/>
              <w:jc w:val="both"/>
              <w:rPr>
                <w:rFonts w:ascii="PT Astra Serif" w:hAnsi="PT Astra Serif"/>
                <w:bCs/>
                <w:sz w:val="16"/>
                <w:szCs w:val="16"/>
              </w:rPr>
            </w:pPr>
            <w:r w:rsidRPr="000D6B63">
              <w:rPr>
                <w:rFonts w:ascii="PT Astra Serif" w:hAnsi="PT Astra Serif"/>
                <w:bCs/>
                <w:sz w:val="16"/>
                <w:szCs w:val="16"/>
              </w:rPr>
              <w:t>Фамилия, имя, отчество</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spacing w:after="0" w:line="240" w:lineRule="auto"/>
              <w:jc w:val="both"/>
              <w:rPr>
                <w:rFonts w:ascii="PT Astra Serif" w:hAnsi="PT Astra Serif"/>
                <w:bCs/>
                <w:sz w:val="16"/>
                <w:szCs w:val="16"/>
              </w:rPr>
            </w:pPr>
            <w:r w:rsidRPr="000D6B63">
              <w:rPr>
                <w:rFonts w:ascii="PT Astra Serif" w:hAnsi="PT Astra Serif"/>
                <w:bCs/>
                <w:sz w:val="16"/>
                <w:szCs w:val="16"/>
              </w:rPr>
              <w:t>Год рождения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713144" w:rsidRPr="000D6B63" w:rsidRDefault="00713144" w:rsidP="000D6B63">
            <w:pPr>
              <w:spacing w:after="0" w:line="240" w:lineRule="auto"/>
              <w:jc w:val="both"/>
              <w:rPr>
                <w:rFonts w:ascii="PT Astra Serif" w:hAnsi="PT Astra Serif"/>
                <w:bCs/>
                <w:sz w:val="16"/>
                <w:szCs w:val="16"/>
              </w:rPr>
            </w:pPr>
            <w:r w:rsidRPr="000D6B63">
              <w:rPr>
                <w:rFonts w:ascii="PT Astra Serif" w:hAnsi="PT Astra Serif"/>
                <w:bCs/>
                <w:sz w:val="16"/>
                <w:szCs w:val="16"/>
              </w:rPr>
              <w:t>Домашний адрес</w:t>
            </w:r>
          </w:p>
        </w:tc>
      </w:tr>
      <w:tr w:rsidR="00713144" w:rsidRPr="000D6B63" w:rsidTr="00A25156">
        <w:trPr>
          <w:trHeight w:val="255"/>
        </w:trPr>
        <w:tc>
          <w:tcPr>
            <w:tcW w:w="708"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1</w:t>
            </w:r>
          </w:p>
        </w:tc>
        <w:tc>
          <w:tcPr>
            <w:tcW w:w="2694"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Абросимов Сергей Николаевич</w:t>
            </w:r>
          </w:p>
        </w:tc>
        <w:tc>
          <w:tcPr>
            <w:tcW w:w="1277"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1976</w:t>
            </w:r>
          </w:p>
        </w:tc>
        <w:tc>
          <w:tcPr>
            <w:tcW w:w="5527"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Зеленая, д. 12</w:t>
            </w:r>
          </w:p>
        </w:tc>
      </w:tr>
      <w:tr w:rsidR="00713144" w:rsidRPr="000D6B63" w:rsidTr="00A25156">
        <w:trPr>
          <w:trHeight w:val="255"/>
        </w:trPr>
        <w:tc>
          <w:tcPr>
            <w:tcW w:w="708"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2</w:t>
            </w:r>
          </w:p>
        </w:tc>
        <w:tc>
          <w:tcPr>
            <w:tcW w:w="2694"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Баженова Татьяна Викторовна</w:t>
            </w:r>
          </w:p>
        </w:tc>
        <w:tc>
          <w:tcPr>
            <w:tcW w:w="1277"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1961</w:t>
            </w:r>
          </w:p>
        </w:tc>
        <w:tc>
          <w:tcPr>
            <w:tcW w:w="5527"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Курганская область, Целинный район, д. Воздвиженка, ул. Центральная, д. 43</w:t>
            </w:r>
          </w:p>
        </w:tc>
      </w:tr>
      <w:tr w:rsidR="00713144" w:rsidRPr="000D6B63" w:rsidTr="00A25156">
        <w:trPr>
          <w:trHeight w:val="255"/>
        </w:trPr>
        <w:tc>
          <w:tcPr>
            <w:tcW w:w="708"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3</w:t>
            </w:r>
          </w:p>
        </w:tc>
        <w:tc>
          <w:tcPr>
            <w:tcW w:w="2694"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Балашов Василий Николаевич</w:t>
            </w:r>
          </w:p>
        </w:tc>
        <w:tc>
          <w:tcPr>
            <w:tcW w:w="1277"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1986</w:t>
            </w:r>
          </w:p>
        </w:tc>
        <w:tc>
          <w:tcPr>
            <w:tcW w:w="5527"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Усть-Уйка</w:t>
            </w:r>
            <w:proofErr w:type="spellEnd"/>
            <w:r w:rsidRPr="000D6B63">
              <w:rPr>
                <w:rFonts w:ascii="PT Astra Serif" w:hAnsi="PT Astra Serif"/>
                <w:sz w:val="16"/>
                <w:szCs w:val="16"/>
              </w:rPr>
              <w:t>, ул. Красноармейская, д.1 кв.1</w:t>
            </w:r>
          </w:p>
        </w:tc>
      </w:tr>
      <w:tr w:rsidR="00713144" w:rsidRPr="000D6B63" w:rsidTr="00A25156">
        <w:trPr>
          <w:trHeight w:val="255"/>
        </w:trPr>
        <w:tc>
          <w:tcPr>
            <w:tcW w:w="708"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4</w:t>
            </w:r>
          </w:p>
        </w:tc>
        <w:tc>
          <w:tcPr>
            <w:tcW w:w="2694"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proofErr w:type="spellStart"/>
            <w:r w:rsidRPr="000D6B63">
              <w:rPr>
                <w:rFonts w:ascii="PT Astra Serif" w:hAnsi="PT Astra Serif"/>
                <w:sz w:val="16"/>
                <w:szCs w:val="16"/>
              </w:rPr>
              <w:t>Богатенкова</w:t>
            </w:r>
            <w:proofErr w:type="spellEnd"/>
            <w:r w:rsidRPr="000D6B63">
              <w:rPr>
                <w:rFonts w:ascii="PT Astra Serif" w:hAnsi="PT Astra Serif"/>
                <w:sz w:val="16"/>
                <w:szCs w:val="16"/>
              </w:rPr>
              <w:t xml:space="preserve"> Галина Владимировна</w:t>
            </w:r>
          </w:p>
        </w:tc>
        <w:tc>
          <w:tcPr>
            <w:tcW w:w="1277"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1961</w:t>
            </w:r>
          </w:p>
        </w:tc>
        <w:tc>
          <w:tcPr>
            <w:tcW w:w="5527"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Менделеева, д. 45</w:t>
            </w:r>
          </w:p>
        </w:tc>
      </w:tr>
      <w:tr w:rsidR="00713144" w:rsidRPr="000D6B63" w:rsidTr="00A25156">
        <w:trPr>
          <w:trHeight w:val="255"/>
        </w:trPr>
        <w:tc>
          <w:tcPr>
            <w:tcW w:w="708"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5</w:t>
            </w:r>
          </w:p>
        </w:tc>
        <w:tc>
          <w:tcPr>
            <w:tcW w:w="2694"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Борисов Сергей Александрович</w:t>
            </w:r>
          </w:p>
        </w:tc>
        <w:tc>
          <w:tcPr>
            <w:tcW w:w="1277"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1972</w:t>
            </w:r>
          </w:p>
        </w:tc>
        <w:tc>
          <w:tcPr>
            <w:tcW w:w="5527"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Мира, д. 23</w:t>
            </w:r>
          </w:p>
        </w:tc>
      </w:tr>
      <w:tr w:rsidR="00713144" w:rsidRPr="000D6B63" w:rsidTr="00A25156">
        <w:trPr>
          <w:trHeight w:val="255"/>
        </w:trPr>
        <w:tc>
          <w:tcPr>
            <w:tcW w:w="708"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6</w:t>
            </w:r>
          </w:p>
        </w:tc>
        <w:tc>
          <w:tcPr>
            <w:tcW w:w="2694"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Завьялова Нина Николаевна</w:t>
            </w:r>
          </w:p>
        </w:tc>
        <w:tc>
          <w:tcPr>
            <w:tcW w:w="1277"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1968</w:t>
            </w:r>
          </w:p>
        </w:tc>
        <w:tc>
          <w:tcPr>
            <w:tcW w:w="5527"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Курганская область, Целинный район, д. Воздвиженка, ул. Центральная, д. 55</w:t>
            </w:r>
          </w:p>
        </w:tc>
      </w:tr>
      <w:tr w:rsidR="00713144" w:rsidRPr="000D6B63" w:rsidTr="00A25156">
        <w:trPr>
          <w:trHeight w:val="255"/>
        </w:trPr>
        <w:tc>
          <w:tcPr>
            <w:tcW w:w="708"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7</w:t>
            </w:r>
          </w:p>
        </w:tc>
        <w:tc>
          <w:tcPr>
            <w:tcW w:w="2694"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proofErr w:type="spellStart"/>
            <w:r w:rsidRPr="000D6B63">
              <w:rPr>
                <w:rFonts w:ascii="PT Astra Serif" w:hAnsi="PT Astra Serif"/>
                <w:sz w:val="16"/>
                <w:szCs w:val="16"/>
              </w:rPr>
              <w:t>Кищик</w:t>
            </w:r>
            <w:proofErr w:type="spellEnd"/>
            <w:r w:rsidRPr="000D6B63">
              <w:rPr>
                <w:rFonts w:ascii="PT Astra Serif" w:hAnsi="PT Astra Serif"/>
                <w:sz w:val="16"/>
                <w:szCs w:val="16"/>
              </w:rPr>
              <w:t xml:space="preserve"> Наталья Николаевна</w:t>
            </w:r>
          </w:p>
        </w:tc>
        <w:tc>
          <w:tcPr>
            <w:tcW w:w="1277"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1986</w:t>
            </w:r>
          </w:p>
        </w:tc>
        <w:tc>
          <w:tcPr>
            <w:tcW w:w="5527"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Михалево</w:t>
            </w:r>
            <w:proofErr w:type="spellEnd"/>
            <w:r w:rsidRPr="000D6B63">
              <w:rPr>
                <w:rFonts w:ascii="PT Astra Serif" w:hAnsi="PT Astra Serif"/>
                <w:sz w:val="16"/>
                <w:szCs w:val="16"/>
              </w:rPr>
              <w:t>, ул. 60 лет Октября, д. 2, кв. 2</w:t>
            </w:r>
          </w:p>
        </w:tc>
      </w:tr>
      <w:tr w:rsidR="00713144" w:rsidRPr="000D6B63" w:rsidTr="00A25156">
        <w:trPr>
          <w:trHeight w:val="255"/>
        </w:trPr>
        <w:tc>
          <w:tcPr>
            <w:tcW w:w="708"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8</w:t>
            </w:r>
          </w:p>
        </w:tc>
        <w:tc>
          <w:tcPr>
            <w:tcW w:w="2694"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Коваленко Александр Григорьевич</w:t>
            </w:r>
          </w:p>
        </w:tc>
        <w:tc>
          <w:tcPr>
            <w:tcW w:w="1277"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1958</w:t>
            </w:r>
          </w:p>
        </w:tc>
        <w:tc>
          <w:tcPr>
            <w:tcW w:w="5527"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Михалево</w:t>
            </w:r>
            <w:proofErr w:type="spellEnd"/>
            <w:r w:rsidRPr="000D6B63">
              <w:rPr>
                <w:rFonts w:ascii="PT Astra Serif" w:hAnsi="PT Astra Serif"/>
                <w:sz w:val="16"/>
                <w:szCs w:val="16"/>
              </w:rPr>
              <w:t>, ул. 60 лет Октября, д. 1</w:t>
            </w:r>
          </w:p>
        </w:tc>
      </w:tr>
      <w:tr w:rsidR="00713144" w:rsidRPr="000D6B63" w:rsidTr="00A25156">
        <w:trPr>
          <w:trHeight w:val="255"/>
        </w:trPr>
        <w:tc>
          <w:tcPr>
            <w:tcW w:w="708"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9</w:t>
            </w:r>
          </w:p>
        </w:tc>
        <w:tc>
          <w:tcPr>
            <w:tcW w:w="2694"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Конышева Наталья Александровна</w:t>
            </w:r>
          </w:p>
        </w:tc>
        <w:tc>
          <w:tcPr>
            <w:tcW w:w="1277"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1984</w:t>
            </w:r>
          </w:p>
        </w:tc>
        <w:tc>
          <w:tcPr>
            <w:tcW w:w="5527"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д. Воздвиженка, ул. Центральная, д. </w:t>
            </w:r>
            <w:r w:rsidRPr="000D6B63">
              <w:rPr>
                <w:rFonts w:ascii="PT Astra Serif" w:hAnsi="PT Astra Serif"/>
                <w:sz w:val="16"/>
                <w:szCs w:val="16"/>
              </w:rPr>
              <w:lastRenderedPageBreak/>
              <w:t>82</w:t>
            </w:r>
          </w:p>
        </w:tc>
      </w:tr>
      <w:tr w:rsidR="00713144" w:rsidRPr="000D6B63" w:rsidTr="00A25156">
        <w:trPr>
          <w:trHeight w:val="255"/>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lastRenderedPageBreak/>
              <w:t>10</w:t>
            </w:r>
          </w:p>
        </w:tc>
        <w:tc>
          <w:tcPr>
            <w:tcW w:w="2694" w:type="dxa"/>
            <w:tcBorders>
              <w:top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Мануйлов Александр Сергеевич</w:t>
            </w:r>
          </w:p>
        </w:tc>
        <w:tc>
          <w:tcPr>
            <w:tcW w:w="1277" w:type="dxa"/>
            <w:tcBorders>
              <w:top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1974</w:t>
            </w:r>
          </w:p>
        </w:tc>
        <w:tc>
          <w:tcPr>
            <w:tcW w:w="5527" w:type="dxa"/>
            <w:tcBorders>
              <w:top w:val="single" w:sz="4" w:space="0" w:color="000000"/>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Кислянка</w:t>
            </w:r>
            <w:proofErr w:type="spellEnd"/>
            <w:r w:rsidRPr="000D6B63">
              <w:rPr>
                <w:rFonts w:ascii="PT Astra Serif" w:hAnsi="PT Astra Serif"/>
                <w:sz w:val="16"/>
                <w:szCs w:val="16"/>
              </w:rPr>
              <w:t>, ул. Заречная, д. 71</w:t>
            </w:r>
          </w:p>
        </w:tc>
      </w:tr>
      <w:tr w:rsidR="00713144" w:rsidRPr="000D6B63" w:rsidTr="00A25156">
        <w:trPr>
          <w:trHeight w:val="255"/>
        </w:trPr>
        <w:tc>
          <w:tcPr>
            <w:tcW w:w="708"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11</w:t>
            </w:r>
          </w:p>
        </w:tc>
        <w:tc>
          <w:tcPr>
            <w:tcW w:w="2694"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Панов Александр Викторович</w:t>
            </w:r>
          </w:p>
        </w:tc>
        <w:tc>
          <w:tcPr>
            <w:tcW w:w="1277"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1970</w:t>
            </w:r>
          </w:p>
        </w:tc>
        <w:tc>
          <w:tcPr>
            <w:tcW w:w="5527"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Михалево</w:t>
            </w:r>
            <w:proofErr w:type="spellEnd"/>
            <w:r w:rsidRPr="000D6B63">
              <w:rPr>
                <w:rFonts w:ascii="PT Astra Serif" w:hAnsi="PT Astra Serif"/>
                <w:sz w:val="16"/>
                <w:szCs w:val="16"/>
              </w:rPr>
              <w:t>, ул. Ленина, д. 1</w:t>
            </w:r>
          </w:p>
        </w:tc>
      </w:tr>
      <w:tr w:rsidR="00713144" w:rsidRPr="000D6B63" w:rsidTr="00A25156">
        <w:trPr>
          <w:trHeight w:val="255"/>
        </w:trPr>
        <w:tc>
          <w:tcPr>
            <w:tcW w:w="708"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12</w:t>
            </w:r>
          </w:p>
        </w:tc>
        <w:tc>
          <w:tcPr>
            <w:tcW w:w="2694"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Черепанова Надежда Ивановна</w:t>
            </w:r>
          </w:p>
        </w:tc>
        <w:tc>
          <w:tcPr>
            <w:tcW w:w="1277"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1963</w:t>
            </w:r>
          </w:p>
        </w:tc>
        <w:tc>
          <w:tcPr>
            <w:tcW w:w="5527"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gramStart"/>
            <w:r w:rsidRPr="000D6B63">
              <w:rPr>
                <w:rFonts w:ascii="PT Astra Serif" w:hAnsi="PT Astra Serif"/>
                <w:sz w:val="16"/>
                <w:szCs w:val="16"/>
              </w:rPr>
              <w:t>Целинное</w:t>
            </w:r>
            <w:proofErr w:type="gramEnd"/>
            <w:r w:rsidRPr="000D6B63">
              <w:rPr>
                <w:rFonts w:ascii="PT Astra Serif" w:hAnsi="PT Astra Serif"/>
                <w:sz w:val="16"/>
                <w:szCs w:val="16"/>
              </w:rPr>
              <w:t>, ул. Томина, д. 27</w:t>
            </w:r>
          </w:p>
        </w:tc>
      </w:tr>
      <w:tr w:rsidR="00713144" w:rsidRPr="000D6B63" w:rsidTr="00A25156">
        <w:trPr>
          <w:trHeight w:val="255"/>
        </w:trPr>
        <w:tc>
          <w:tcPr>
            <w:tcW w:w="708" w:type="dxa"/>
            <w:tcBorders>
              <w:left w:val="single" w:sz="4" w:space="0" w:color="000000"/>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13</w:t>
            </w:r>
          </w:p>
        </w:tc>
        <w:tc>
          <w:tcPr>
            <w:tcW w:w="2694"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jc w:val="both"/>
              <w:rPr>
                <w:rFonts w:ascii="PT Astra Serif" w:hAnsi="PT Astra Serif"/>
                <w:sz w:val="16"/>
                <w:szCs w:val="16"/>
              </w:rPr>
            </w:pPr>
            <w:proofErr w:type="spellStart"/>
            <w:r w:rsidRPr="000D6B63">
              <w:rPr>
                <w:rFonts w:ascii="PT Astra Serif" w:hAnsi="PT Astra Serif"/>
                <w:sz w:val="16"/>
                <w:szCs w:val="16"/>
              </w:rPr>
              <w:t>Якупова</w:t>
            </w:r>
            <w:proofErr w:type="spellEnd"/>
            <w:r w:rsidRPr="000D6B63">
              <w:rPr>
                <w:rFonts w:ascii="PT Astra Serif" w:hAnsi="PT Astra Serif"/>
                <w:sz w:val="16"/>
                <w:szCs w:val="16"/>
              </w:rPr>
              <w:t xml:space="preserve"> Ирина Васильевна</w:t>
            </w:r>
          </w:p>
        </w:tc>
        <w:tc>
          <w:tcPr>
            <w:tcW w:w="1277" w:type="dxa"/>
            <w:tcBorders>
              <w:bottom w:val="single" w:sz="4" w:space="0" w:color="000000"/>
              <w:right w:val="single" w:sz="4" w:space="0" w:color="000000"/>
            </w:tcBorders>
            <w:shd w:val="clear" w:color="auto" w:fill="auto"/>
            <w:vAlign w:val="center"/>
          </w:tcPr>
          <w:p w:rsidR="00713144" w:rsidRPr="000D6B63" w:rsidRDefault="00713144" w:rsidP="000D6B63">
            <w:pPr>
              <w:spacing w:after="0" w:line="240" w:lineRule="auto"/>
              <w:ind w:left="52"/>
              <w:jc w:val="both"/>
              <w:rPr>
                <w:rFonts w:ascii="PT Astra Serif" w:hAnsi="PT Astra Serif"/>
                <w:sz w:val="16"/>
                <w:szCs w:val="16"/>
              </w:rPr>
            </w:pPr>
            <w:r w:rsidRPr="000D6B63">
              <w:rPr>
                <w:rFonts w:ascii="PT Astra Serif" w:hAnsi="PT Astra Serif"/>
                <w:sz w:val="16"/>
                <w:szCs w:val="16"/>
              </w:rPr>
              <w:t>1980</w:t>
            </w:r>
          </w:p>
        </w:tc>
        <w:tc>
          <w:tcPr>
            <w:tcW w:w="5527" w:type="dxa"/>
            <w:tcBorders>
              <w:bottom w:val="single" w:sz="4" w:space="0" w:color="000000"/>
              <w:right w:val="single" w:sz="4" w:space="0" w:color="000000"/>
            </w:tcBorders>
            <w:shd w:val="clear" w:color="auto" w:fill="auto"/>
            <w:vAlign w:val="bottom"/>
          </w:tcPr>
          <w:p w:rsidR="00713144" w:rsidRPr="000D6B63" w:rsidRDefault="00713144" w:rsidP="000D6B63">
            <w:pPr>
              <w:spacing w:after="0" w:line="240" w:lineRule="auto"/>
              <w:jc w:val="both"/>
              <w:rPr>
                <w:rFonts w:ascii="PT Astra Serif" w:hAnsi="PT Astra Serif"/>
                <w:sz w:val="16"/>
                <w:szCs w:val="16"/>
              </w:rPr>
            </w:pPr>
            <w:r w:rsidRPr="000D6B63">
              <w:rPr>
                <w:rFonts w:ascii="PT Astra Serif" w:hAnsi="PT Astra Serif"/>
                <w:sz w:val="16"/>
                <w:szCs w:val="16"/>
              </w:rPr>
              <w:t xml:space="preserve">Курганская область, Целинный район, с. </w:t>
            </w:r>
            <w:proofErr w:type="spellStart"/>
            <w:r w:rsidRPr="000D6B63">
              <w:rPr>
                <w:rFonts w:ascii="PT Astra Serif" w:hAnsi="PT Astra Serif"/>
                <w:sz w:val="16"/>
                <w:szCs w:val="16"/>
              </w:rPr>
              <w:t>Михалево</w:t>
            </w:r>
            <w:proofErr w:type="spellEnd"/>
            <w:r w:rsidRPr="000D6B63">
              <w:rPr>
                <w:rFonts w:ascii="PT Astra Serif" w:hAnsi="PT Astra Serif"/>
                <w:sz w:val="16"/>
                <w:szCs w:val="16"/>
              </w:rPr>
              <w:t>, ул. 60 лет Октября, д. 7, кв. 2</w:t>
            </w:r>
          </w:p>
        </w:tc>
      </w:tr>
    </w:tbl>
    <w:p w:rsidR="00713144" w:rsidRPr="000D6B63" w:rsidRDefault="00713144" w:rsidP="000D6B63">
      <w:pPr>
        <w:pStyle w:val="a9"/>
        <w:spacing w:before="0" w:after="0"/>
        <w:jc w:val="both"/>
        <w:rPr>
          <w:rFonts w:ascii="PT Astra Serif" w:hAnsi="PT Astra Serif"/>
          <w:sz w:val="16"/>
          <w:szCs w:val="16"/>
        </w:rPr>
      </w:pPr>
    </w:p>
    <w:p w:rsidR="00713144" w:rsidRPr="00A25156" w:rsidRDefault="00713144" w:rsidP="00713144">
      <w:pPr>
        <w:pStyle w:val="ConsNonformat"/>
        <w:widowControl/>
        <w:jc w:val="center"/>
        <w:rPr>
          <w:rFonts w:ascii="PT Astra Serif" w:hAnsi="PT Astra Serif"/>
          <w:sz w:val="28"/>
          <w:szCs w:val="40"/>
        </w:rPr>
      </w:pPr>
      <w:r w:rsidRPr="00A25156">
        <w:rPr>
          <w:rFonts w:ascii="PT Astra Serif" w:hAnsi="PT Astra Serif"/>
          <w:sz w:val="28"/>
          <w:szCs w:val="40"/>
        </w:rPr>
        <w:t>КУРГАНСКАЯ ОБЛАСТЬ</w:t>
      </w:r>
    </w:p>
    <w:p w:rsidR="00713144" w:rsidRPr="00A25156" w:rsidRDefault="00713144" w:rsidP="00713144">
      <w:pPr>
        <w:pStyle w:val="ConsNonformat"/>
        <w:widowControl/>
        <w:jc w:val="center"/>
        <w:rPr>
          <w:rFonts w:ascii="PT Astra Serif" w:hAnsi="PT Astra Serif"/>
          <w:sz w:val="28"/>
          <w:szCs w:val="40"/>
        </w:rPr>
      </w:pPr>
      <w:r w:rsidRPr="00A25156">
        <w:rPr>
          <w:rFonts w:ascii="PT Astra Serif" w:hAnsi="PT Astra Serif"/>
          <w:sz w:val="28"/>
          <w:szCs w:val="40"/>
        </w:rPr>
        <w:t>ЦЕЛИННЫЙ РАЙОН</w:t>
      </w:r>
    </w:p>
    <w:p w:rsidR="00713144" w:rsidRPr="00A25156" w:rsidRDefault="00713144" w:rsidP="00713144">
      <w:pPr>
        <w:pStyle w:val="ConsNonformat"/>
        <w:widowControl/>
        <w:jc w:val="center"/>
        <w:rPr>
          <w:rFonts w:ascii="PT Astra Serif" w:hAnsi="PT Astra Serif"/>
          <w:sz w:val="28"/>
          <w:szCs w:val="40"/>
        </w:rPr>
      </w:pPr>
      <w:r w:rsidRPr="00A25156">
        <w:rPr>
          <w:rFonts w:ascii="PT Astra Serif" w:hAnsi="PT Astra Serif"/>
          <w:sz w:val="28"/>
          <w:szCs w:val="40"/>
        </w:rPr>
        <w:t>ГЛАВА ЦЕЛИННОГО РАЙОНА</w:t>
      </w:r>
    </w:p>
    <w:p w:rsidR="00713144" w:rsidRPr="00A25156" w:rsidRDefault="00713144" w:rsidP="00713144">
      <w:pPr>
        <w:pStyle w:val="ConsNonformat"/>
        <w:widowControl/>
        <w:jc w:val="center"/>
        <w:rPr>
          <w:rFonts w:ascii="PT Astra Serif" w:hAnsi="PT Astra Serif"/>
          <w:b/>
          <w:sz w:val="16"/>
          <w:szCs w:val="40"/>
        </w:rPr>
      </w:pPr>
    </w:p>
    <w:p w:rsidR="00713144" w:rsidRPr="00A25156" w:rsidRDefault="00713144" w:rsidP="00713144">
      <w:pPr>
        <w:pStyle w:val="ConsNonformat"/>
        <w:widowControl/>
        <w:jc w:val="center"/>
        <w:rPr>
          <w:rFonts w:ascii="PT Astra Serif" w:hAnsi="PT Astra Serif"/>
          <w:b/>
          <w:sz w:val="36"/>
          <w:szCs w:val="40"/>
        </w:rPr>
      </w:pPr>
      <w:r w:rsidRPr="00A25156">
        <w:rPr>
          <w:rFonts w:ascii="PT Astra Serif" w:hAnsi="PT Astra Serif"/>
          <w:b/>
          <w:sz w:val="36"/>
          <w:szCs w:val="40"/>
        </w:rPr>
        <w:t>РАСПОРЯЖЕНИЕ</w:t>
      </w:r>
    </w:p>
    <w:p w:rsidR="00713144" w:rsidRPr="00032B92" w:rsidRDefault="00713144" w:rsidP="00713144">
      <w:pPr>
        <w:pStyle w:val="ConsNonformat"/>
        <w:widowControl/>
        <w:jc w:val="center"/>
        <w:rPr>
          <w:rFonts w:ascii="PT Astra Serif" w:hAnsi="PT Astra Serif"/>
          <w:b/>
          <w:szCs w:val="22"/>
        </w:rPr>
      </w:pPr>
    </w:p>
    <w:p w:rsidR="00713144" w:rsidRPr="00A25156" w:rsidRDefault="00713144" w:rsidP="00A25156">
      <w:pPr>
        <w:pStyle w:val="ConsNonformat"/>
        <w:widowControl/>
        <w:jc w:val="both"/>
        <w:rPr>
          <w:rFonts w:ascii="PT Astra Serif" w:hAnsi="PT Astra Serif"/>
          <w:sz w:val="24"/>
          <w:szCs w:val="22"/>
        </w:rPr>
      </w:pPr>
      <w:r w:rsidRPr="00A25156">
        <w:rPr>
          <w:rFonts w:ascii="PT Astra Serif" w:hAnsi="PT Astra Serif"/>
          <w:sz w:val="24"/>
          <w:szCs w:val="22"/>
        </w:rPr>
        <w:t xml:space="preserve">от 09 декабря 2021 года           </w:t>
      </w:r>
      <w:r w:rsidR="00A25156">
        <w:rPr>
          <w:rFonts w:ascii="PT Astra Serif" w:hAnsi="PT Astra Serif"/>
          <w:sz w:val="24"/>
          <w:szCs w:val="22"/>
        </w:rPr>
        <w:t xml:space="preserve">                     </w:t>
      </w:r>
      <w:r w:rsidRPr="00A25156">
        <w:rPr>
          <w:rFonts w:ascii="PT Astra Serif" w:hAnsi="PT Astra Serif"/>
          <w:sz w:val="24"/>
          <w:szCs w:val="22"/>
        </w:rPr>
        <w:t xml:space="preserve"> № 721-р                                  </w:t>
      </w:r>
      <w:r w:rsidR="00A25156">
        <w:rPr>
          <w:rFonts w:ascii="PT Astra Serif" w:hAnsi="PT Astra Serif"/>
          <w:sz w:val="24"/>
          <w:szCs w:val="22"/>
        </w:rPr>
        <w:t xml:space="preserve">          </w:t>
      </w:r>
      <w:r w:rsidRPr="00A25156">
        <w:rPr>
          <w:rFonts w:ascii="PT Astra Serif" w:hAnsi="PT Astra Serif"/>
          <w:sz w:val="24"/>
          <w:szCs w:val="22"/>
        </w:rPr>
        <w:t xml:space="preserve">        с. </w:t>
      </w:r>
      <w:proofErr w:type="gramStart"/>
      <w:r w:rsidRPr="00A25156">
        <w:rPr>
          <w:rFonts w:ascii="PT Astra Serif" w:hAnsi="PT Astra Serif"/>
          <w:sz w:val="24"/>
          <w:szCs w:val="22"/>
        </w:rPr>
        <w:t>Целинное</w:t>
      </w:r>
      <w:proofErr w:type="gramEnd"/>
      <w:r w:rsidRPr="00A25156">
        <w:rPr>
          <w:rFonts w:ascii="PT Astra Serif" w:hAnsi="PT Astra Serif"/>
          <w:sz w:val="24"/>
          <w:szCs w:val="22"/>
        </w:rPr>
        <w:t xml:space="preserve"> </w:t>
      </w:r>
    </w:p>
    <w:p w:rsidR="00713144" w:rsidRPr="00A25156" w:rsidRDefault="00A25156" w:rsidP="00A25156">
      <w:pPr>
        <w:tabs>
          <w:tab w:val="left" w:pos="5290"/>
        </w:tabs>
        <w:spacing w:after="0" w:line="240" w:lineRule="auto"/>
        <w:rPr>
          <w:rFonts w:ascii="PT Astra Serif" w:hAnsi="PT Astra Serif"/>
          <w:sz w:val="16"/>
          <w:szCs w:val="16"/>
        </w:rPr>
      </w:pPr>
      <w:r>
        <w:rPr>
          <w:rFonts w:ascii="PT Astra Serif" w:hAnsi="PT Astra Serif"/>
          <w:sz w:val="16"/>
          <w:szCs w:val="16"/>
        </w:rPr>
        <w:tab/>
      </w:r>
    </w:p>
    <w:p w:rsidR="00713144" w:rsidRPr="00A25156" w:rsidRDefault="00713144" w:rsidP="00A25156">
      <w:pPr>
        <w:pStyle w:val="Standard"/>
        <w:jc w:val="center"/>
        <w:rPr>
          <w:rFonts w:ascii="PT Astra Serif" w:hAnsi="PT Astra Serif"/>
          <w:b/>
          <w:sz w:val="20"/>
          <w:szCs w:val="16"/>
        </w:rPr>
      </w:pPr>
      <w:r w:rsidRPr="00A25156">
        <w:rPr>
          <w:rFonts w:ascii="PT Astra Serif" w:hAnsi="PT Astra Serif"/>
          <w:b/>
          <w:sz w:val="20"/>
          <w:szCs w:val="16"/>
        </w:rPr>
        <w:t>О внесении изменений в распоряжение Главы Целинного района</w:t>
      </w:r>
      <w:r w:rsidR="00A25156">
        <w:rPr>
          <w:rFonts w:ascii="PT Astra Serif" w:hAnsi="PT Astra Serif"/>
          <w:b/>
          <w:sz w:val="20"/>
          <w:szCs w:val="16"/>
        </w:rPr>
        <w:t xml:space="preserve"> </w:t>
      </w:r>
      <w:r w:rsidRPr="00A25156">
        <w:rPr>
          <w:rFonts w:ascii="PT Astra Serif" w:hAnsi="PT Astra Serif"/>
          <w:b/>
          <w:bCs/>
          <w:sz w:val="20"/>
          <w:szCs w:val="16"/>
        </w:rPr>
        <w:t>от 23 мая 2019 года № 322-р «</w:t>
      </w:r>
      <w:r w:rsidRPr="00A25156">
        <w:rPr>
          <w:rFonts w:ascii="PT Astra Serif" w:hAnsi="PT Astra Serif"/>
          <w:b/>
          <w:sz w:val="20"/>
          <w:szCs w:val="16"/>
        </w:rPr>
        <w:t>Об утверждении списков кандидатов</w:t>
      </w:r>
      <w:r w:rsidR="00A25156">
        <w:rPr>
          <w:rFonts w:ascii="PT Astra Serif" w:hAnsi="PT Astra Serif"/>
          <w:b/>
          <w:sz w:val="20"/>
          <w:szCs w:val="16"/>
        </w:rPr>
        <w:t xml:space="preserve"> </w:t>
      </w:r>
      <w:r w:rsidRPr="00A25156">
        <w:rPr>
          <w:rFonts w:ascii="PT Astra Serif" w:hAnsi="PT Astra Serif"/>
          <w:b/>
          <w:sz w:val="20"/>
          <w:szCs w:val="16"/>
        </w:rPr>
        <w:t xml:space="preserve">в присяжные заседатели Уральского окружного военного суда на период с 1 июля 2019 года по 30 июня 2023 года»       </w:t>
      </w:r>
    </w:p>
    <w:p w:rsidR="00713144" w:rsidRPr="00A25156" w:rsidRDefault="00713144" w:rsidP="00A25156">
      <w:pPr>
        <w:pStyle w:val="Standard"/>
        <w:jc w:val="center"/>
        <w:rPr>
          <w:rFonts w:ascii="PT Astra Serif" w:hAnsi="PT Astra Serif"/>
          <w:sz w:val="16"/>
          <w:szCs w:val="16"/>
        </w:rPr>
      </w:pPr>
    </w:p>
    <w:p w:rsidR="00713144" w:rsidRPr="00A25156" w:rsidRDefault="00713144" w:rsidP="00A25156">
      <w:pPr>
        <w:pStyle w:val="Standard"/>
        <w:ind w:left="-567" w:firstLine="567"/>
        <w:jc w:val="both"/>
        <w:rPr>
          <w:rFonts w:ascii="PT Astra Serif" w:hAnsi="PT Astra Serif"/>
          <w:sz w:val="16"/>
          <w:szCs w:val="16"/>
        </w:rPr>
      </w:pPr>
      <w:r w:rsidRPr="00A25156">
        <w:rPr>
          <w:rFonts w:ascii="PT Astra Serif" w:hAnsi="PT Astra Serif"/>
          <w:sz w:val="16"/>
          <w:szCs w:val="16"/>
        </w:rPr>
        <w:t xml:space="preserve">В соответствии </w:t>
      </w:r>
      <w:r w:rsidRPr="00A25156">
        <w:rPr>
          <w:rFonts w:ascii="PT Astra Serif" w:hAnsi="PT Astra Serif"/>
          <w:spacing w:val="3"/>
          <w:sz w:val="16"/>
          <w:szCs w:val="16"/>
        </w:rPr>
        <w:t xml:space="preserve">с частью 2 статьи 3, частями 1 и 2 статьи 4, статьей </w:t>
      </w:r>
      <w:r w:rsidRPr="00A25156">
        <w:rPr>
          <w:rFonts w:ascii="PT Astra Serif" w:hAnsi="PT Astra Serif"/>
          <w:sz w:val="16"/>
          <w:szCs w:val="16"/>
        </w:rPr>
        <w:t>5 Федерального закона от 20.08.2004 года № 113-ФЗ «О присяжных заседателях федеральных судов общей юрисдикции в Российской Федерации», Глава Целинного района Курганской области ОБЯЗЫВАЕТ:</w:t>
      </w:r>
    </w:p>
    <w:p w:rsidR="00713144" w:rsidRPr="00A25156" w:rsidRDefault="00713144" w:rsidP="00A25156">
      <w:pPr>
        <w:pStyle w:val="Standard"/>
        <w:ind w:left="-567" w:firstLine="567"/>
        <w:jc w:val="both"/>
        <w:rPr>
          <w:rFonts w:ascii="PT Astra Serif" w:hAnsi="PT Astra Serif"/>
          <w:sz w:val="16"/>
          <w:szCs w:val="16"/>
        </w:rPr>
      </w:pPr>
      <w:r w:rsidRPr="00A25156">
        <w:rPr>
          <w:rFonts w:ascii="PT Astra Serif" w:hAnsi="PT Astra Serif"/>
          <w:sz w:val="16"/>
          <w:szCs w:val="16"/>
        </w:rPr>
        <w:t xml:space="preserve">1. Приложение 1 к распоряжению Главы Целинного района </w:t>
      </w:r>
      <w:r w:rsidRPr="00A25156">
        <w:rPr>
          <w:rFonts w:ascii="PT Astra Serif" w:hAnsi="PT Astra Serif"/>
          <w:bCs/>
          <w:sz w:val="16"/>
          <w:szCs w:val="16"/>
        </w:rPr>
        <w:t>от 23 мая 2019 года № 322-р «</w:t>
      </w:r>
      <w:r w:rsidRPr="00A25156">
        <w:rPr>
          <w:rFonts w:ascii="PT Astra Serif" w:hAnsi="PT Astra Serif"/>
          <w:sz w:val="16"/>
          <w:szCs w:val="16"/>
        </w:rPr>
        <w:t>Об утверждении списков кандидатов в присяжные заседатели Уральского окружного военного суда на период с 1 июля 2019 года по 30 июня 2023 года» изложить в редакции, согласно приложению 1 к данному распоряжению.</w:t>
      </w:r>
    </w:p>
    <w:p w:rsidR="00713144" w:rsidRPr="00A25156" w:rsidRDefault="00713144" w:rsidP="00A25156">
      <w:pPr>
        <w:pStyle w:val="Standard"/>
        <w:tabs>
          <w:tab w:val="left" w:pos="709"/>
          <w:tab w:val="left" w:pos="851"/>
          <w:tab w:val="left" w:pos="3405"/>
        </w:tabs>
        <w:ind w:left="-567" w:firstLine="567"/>
        <w:jc w:val="both"/>
        <w:rPr>
          <w:rFonts w:ascii="PT Astra Serif" w:hAnsi="PT Astra Serif"/>
          <w:sz w:val="16"/>
          <w:szCs w:val="16"/>
        </w:rPr>
      </w:pPr>
      <w:r w:rsidRPr="00A25156">
        <w:rPr>
          <w:rFonts w:ascii="PT Astra Serif" w:hAnsi="PT Astra Serif"/>
          <w:sz w:val="16"/>
          <w:szCs w:val="16"/>
        </w:rPr>
        <w:t>2. Опубликовать настоящее распоряжение в информационном бюллетене «Муниципальный вестник» Целинного района и разместить на официальном сайте Администрации Целинного района.</w:t>
      </w:r>
    </w:p>
    <w:p w:rsidR="00713144" w:rsidRPr="00A25156" w:rsidRDefault="00713144" w:rsidP="00A25156">
      <w:pPr>
        <w:pStyle w:val="Standard"/>
        <w:tabs>
          <w:tab w:val="left" w:pos="709"/>
          <w:tab w:val="left" w:pos="851"/>
        </w:tabs>
        <w:ind w:left="-567" w:firstLine="567"/>
        <w:jc w:val="both"/>
        <w:rPr>
          <w:rFonts w:ascii="PT Astra Serif" w:hAnsi="PT Astra Serif"/>
          <w:sz w:val="16"/>
          <w:szCs w:val="16"/>
        </w:rPr>
      </w:pPr>
      <w:r w:rsidRPr="00A25156">
        <w:rPr>
          <w:rFonts w:ascii="PT Astra Serif" w:hAnsi="PT Astra Serif"/>
          <w:sz w:val="16"/>
          <w:szCs w:val="16"/>
        </w:rPr>
        <w:t>3. Настоящее распоряжение вступает в законную силу после его официального опубликования.</w:t>
      </w:r>
    </w:p>
    <w:p w:rsidR="00713144" w:rsidRPr="00A25156" w:rsidRDefault="00713144" w:rsidP="00A25156">
      <w:pPr>
        <w:pStyle w:val="Standard"/>
        <w:tabs>
          <w:tab w:val="left" w:pos="709"/>
          <w:tab w:val="left" w:pos="851"/>
        </w:tabs>
        <w:ind w:left="-567" w:firstLine="567"/>
        <w:jc w:val="both"/>
        <w:rPr>
          <w:rFonts w:ascii="PT Astra Serif" w:hAnsi="PT Astra Serif"/>
          <w:sz w:val="16"/>
          <w:szCs w:val="16"/>
        </w:rPr>
      </w:pPr>
      <w:r w:rsidRPr="00A25156">
        <w:rPr>
          <w:rFonts w:ascii="PT Astra Serif" w:hAnsi="PT Astra Serif"/>
          <w:sz w:val="16"/>
          <w:szCs w:val="16"/>
        </w:rPr>
        <w:t>4. </w:t>
      </w:r>
      <w:proofErr w:type="gramStart"/>
      <w:r w:rsidRPr="00A25156">
        <w:rPr>
          <w:rFonts w:ascii="PT Astra Serif" w:hAnsi="PT Astra Serif"/>
          <w:sz w:val="16"/>
          <w:szCs w:val="16"/>
        </w:rPr>
        <w:t>Контроль за</w:t>
      </w:r>
      <w:proofErr w:type="gramEnd"/>
      <w:r w:rsidRPr="00A25156">
        <w:rPr>
          <w:rFonts w:ascii="PT Astra Serif" w:hAnsi="PT Astra Serif"/>
          <w:sz w:val="16"/>
          <w:szCs w:val="16"/>
        </w:rPr>
        <w:t xml:space="preserve"> исполнением настоящего распоряжения оставляю за собой.</w:t>
      </w:r>
    </w:p>
    <w:p w:rsidR="00713144" w:rsidRPr="00A25156" w:rsidRDefault="00713144" w:rsidP="00A25156">
      <w:pPr>
        <w:pStyle w:val="Standard"/>
        <w:ind w:left="-567" w:firstLine="567"/>
        <w:jc w:val="both"/>
        <w:rPr>
          <w:rFonts w:ascii="PT Astra Serif" w:hAnsi="PT Astra Serif"/>
          <w:sz w:val="16"/>
          <w:szCs w:val="16"/>
        </w:rPr>
      </w:pPr>
    </w:p>
    <w:p w:rsidR="00713144" w:rsidRPr="00A25156" w:rsidRDefault="00713144" w:rsidP="00A25156">
      <w:pPr>
        <w:pStyle w:val="Standard"/>
        <w:ind w:left="-567" w:firstLine="567"/>
        <w:rPr>
          <w:rFonts w:ascii="PT Astra Serif" w:hAnsi="PT Astra Serif"/>
          <w:sz w:val="16"/>
          <w:szCs w:val="16"/>
        </w:rPr>
      </w:pPr>
      <w:r w:rsidRPr="00A25156">
        <w:rPr>
          <w:rFonts w:ascii="PT Astra Serif" w:hAnsi="PT Astra Serif"/>
          <w:sz w:val="16"/>
          <w:szCs w:val="16"/>
        </w:rPr>
        <w:t>Глава Целинного района</w:t>
      </w:r>
      <w:r w:rsidRPr="00A25156">
        <w:rPr>
          <w:rFonts w:ascii="PT Astra Serif" w:hAnsi="PT Astra Serif"/>
          <w:sz w:val="16"/>
          <w:szCs w:val="16"/>
        </w:rPr>
        <w:tab/>
      </w:r>
      <w:r w:rsidRPr="00A25156">
        <w:rPr>
          <w:rFonts w:ascii="PT Astra Serif" w:hAnsi="PT Astra Serif"/>
          <w:sz w:val="16"/>
          <w:szCs w:val="16"/>
        </w:rPr>
        <w:tab/>
      </w:r>
      <w:r w:rsidRPr="00A25156">
        <w:rPr>
          <w:rFonts w:ascii="PT Astra Serif" w:hAnsi="PT Astra Serif"/>
          <w:sz w:val="16"/>
          <w:szCs w:val="16"/>
        </w:rPr>
        <w:tab/>
      </w:r>
      <w:r w:rsidRPr="00A25156">
        <w:rPr>
          <w:rFonts w:ascii="PT Astra Serif" w:hAnsi="PT Astra Serif"/>
          <w:sz w:val="16"/>
          <w:szCs w:val="16"/>
        </w:rPr>
        <w:tab/>
      </w:r>
      <w:r w:rsidRPr="00A25156">
        <w:rPr>
          <w:rFonts w:ascii="PT Astra Serif" w:hAnsi="PT Astra Serif"/>
          <w:sz w:val="16"/>
          <w:szCs w:val="16"/>
        </w:rPr>
        <w:tab/>
        <w:t xml:space="preserve">                          А.В. </w:t>
      </w:r>
      <w:proofErr w:type="spellStart"/>
      <w:r w:rsidRPr="00A25156">
        <w:rPr>
          <w:rFonts w:ascii="PT Astra Serif" w:hAnsi="PT Astra Serif"/>
          <w:sz w:val="16"/>
          <w:szCs w:val="16"/>
        </w:rPr>
        <w:t>Сытов</w:t>
      </w:r>
      <w:proofErr w:type="spellEnd"/>
    </w:p>
    <w:p w:rsidR="00713144" w:rsidRPr="00A25156" w:rsidRDefault="00713144" w:rsidP="00A25156">
      <w:pPr>
        <w:pStyle w:val="Standard"/>
        <w:ind w:firstLine="567"/>
        <w:rPr>
          <w:rFonts w:ascii="PT Astra Serif" w:hAnsi="PT Astra Serif"/>
          <w:i/>
          <w:sz w:val="16"/>
          <w:szCs w:val="16"/>
        </w:rPr>
      </w:pPr>
    </w:p>
    <w:p w:rsidR="00713144" w:rsidRPr="00A25156" w:rsidRDefault="00713144" w:rsidP="00A25156">
      <w:pPr>
        <w:pStyle w:val="affffe"/>
        <w:ind w:left="5103"/>
        <w:jc w:val="left"/>
        <w:rPr>
          <w:rFonts w:ascii="PT Astra Serif" w:hAnsi="PT Astra Serif"/>
          <w:sz w:val="16"/>
          <w:szCs w:val="16"/>
        </w:rPr>
      </w:pPr>
      <w:r w:rsidRPr="00A25156">
        <w:rPr>
          <w:rFonts w:ascii="PT Astra Serif" w:hAnsi="PT Astra Serif"/>
          <w:b w:val="0"/>
          <w:bCs w:val="0"/>
          <w:sz w:val="16"/>
          <w:szCs w:val="16"/>
        </w:rPr>
        <w:t>Приложение 1</w:t>
      </w:r>
    </w:p>
    <w:p w:rsidR="00713144" w:rsidRPr="00A25156" w:rsidRDefault="00713144" w:rsidP="00A25156">
      <w:pPr>
        <w:pStyle w:val="affffe"/>
        <w:ind w:left="5103"/>
        <w:jc w:val="left"/>
        <w:rPr>
          <w:rFonts w:ascii="PT Astra Serif" w:hAnsi="PT Astra Serif"/>
          <w:sz w:val="16"/>
          <w:szCs w:val="16"/>
        </w:rPr>
      </w:pPr>
      <w:r w:rsidRPr="00A25156">
        <w:rPr>
          <w:rFonts w:ascii="PT Astra Serif" w:hAnsi="PT Astra Serif"/>
          <w:b w:val="0"/>
          <w:bCs w:val="0"/>
          <w:sz w:val="16"/>
          <w:szCs w:val="16"/>
        </w:rPr>
        <w:t>к распоряжению Главы Целинного района от 09 декабря 2021 года № 721-р «О внесении изменений в распоряжение Главы Целинного района от 23 мая 2019 года № 322-р «Об утверждении списков кандидатов в присяжные заседатели Уральского окружного военного суда на период с 1 июля 2019 года по 30 июня 2023 года»</w:t>
      </w:r>
    </w:p>
    <w:p w:rsidR="00713144" w:rsidRPr="00A25156" w:rsidRDefault="00713144" w:rsidP="00713144">
      <w:pPr>
        <w:pStyle w:val="affffe"/>
        <w:jc w:val="right"/>
        <w:rPr>
          <w:rFonts w:ascii="PT Astra Serif" w:hAnsi="PT Astra Serif"/>
          <w:sz w:val="16"/>
          <w:szCs w:val="16"/>
        </w:rPr>
      </w:pPr>
    </w:p>
    <w:p w:rsidR="00713144" w:rsidRPr="00A25156" w:rsidRDefault="00713144" w:rsidP="00713144">
      <w:pPr>
        <w:pStyle w:val="affffe"/>
        <w:rPr>
          <w:rFonts w:ascii="PT Astra Serif" w:hAnsi="PT Astra Serif"/>
          <w:sz w:val="18"/>
          <w:szCs w:val="16"/>
        </w:rPr>
      </w:pPr>
      <w:r w:rsidRPr="00A25156">
        <w:rPr>
          <w:rFonts w:ascii="PT Astra Serif" w:hAnsi="PT Astra Serif"/>
          <w:sz w:val="18"/>
          <w:szCs w:val="16"/>
        </w:rPr>
        <w:t>Общий список</w:t>
      </w:r>
    </w:p>
    <w:p w:rsidR="00A25156" w:rsidRDefault="00713144" w:rsidP="00713144">
      <w:pPr>
        <w:pStyle w:val="affffe"/>
        <w:rPr>
          <w:rFonts w:ascii="PT Astra Serif" w:hAnsi="PT Astra Serif"/>
          <w:sz w:val="18"/>
          <w:szCs w:val="16"/>
        </w:rPr>
      </w:pPr>
      <w:r w:rsidRPr="00A25156">
        <w:rPr>
          <w:rFonts w:ascii="PT Astra Serif" w:hAnsi="PT Astra Serif"/>
          <w:sz w:val="18"/>
          <w:szCs w:val="16"/>
        </w:rPr>
        <w:t>кандидатов в присяжные заседатели Уральского окружного военного суда</w:t>
      </w:r>
      <w:r w:rsidR="00A25156">
        <w:rPr>
          <w:rFonts w:ascii="PT Astra Serif" w:hAnsi="PT Astra Serif"/>
          <w:sz w:val="18"/>
          <w:szCs w:val="16"/>
        </w:rPr>
        <w:t xml:space="preserve"> </w:t>
      </w:r>
      <w:r w:rsidRPr="00A25156">
        <w:rPr>
          <w:rFonts w:ascii="PT Astra Serif" w:hAnsi="PT Astra Serif"/>
          <w:sz w:val="18"/>
          <w:szCs w:val="16"/>
        </w:rPr>
        <w:t xml:space="preserve">на период </w:t>
      </w:r>
    </w:p>
    <w:p w:rsidR="00713144" w:rsidRPr="00A25156" w:rsidRDefault="00713144" w:rsidP="00713144">
      <w:pPr>
        <w:pStyle w:val="affffe"/>
        <w:rPr>
          <w:rFonts w:ascii="PT Astra Serif" w:hAnsi="PT Astra Serif"/>
          <w:sz w:val="18"/>
          <w:szCs w:val="16"/>
        </w:rPr>
      </w:pPr>
      <w:r w:rsidRPr="00A25156">
        <w:rPr>
          <w:rFonts w:ascii="PT Astra Serif" w:hAnsi="PT Astra Serif"/>
          <w:sz w:val="18"/>
          <w:szCs w:val="16"/>
        </w:rPr>
        <w:t>с 1 июля 2019 года по 30 июня 2023 года</w:t>
      </w:r>
    </w:p>
    <w:p w:rsidR="00713144" w:rsidRPr="00A25156" w:rsidRDefault="00713144" w:rsidP="00713144">
      <w:pPr>
        <w:pStyle w:val="Standard"/>
        <w:rPr>
          <w:rFonts w:ascii="PT Astra Serif" w:hAnsi="PT Astra Serif"/>
          <w:sz w:val="16"/>
          <w:szCs w:val="16"/>
        </w:rPr>
      </w:pPr>
    </w:p>
    <w:tbl>
      <w:tblPr>
        <w:tblW w:w="10206" w:type="dxa"/>
        <w:tblInd w:w="-459" w:type="dxa"/>
        <w:tblLayout w:type="fixed"/>
        <w:tblCellMar>
          <w:left w:w="10" w:type="dxa"/>
          <w:right w:w="10" w:type="dxa"/>
        </w:tblCellMar>
        <w:tblLook w:val="04A0" w:firstRow="1" w:lastRow="0" w:firstColumn="1" w:lastColumn="0" w:noHBand="0" w:noVBand="1"/>
      </w:tblPr>
      <w:tblGrid>
        <w:gridCol w:w="654"/>
        <w:gridCol w:w="2607"/>
        <w:gridCol w:w="1276"/>
        <w:gridCol w:w="5669"/>
      </w:tblGrid>
      <w:tr w:rsidR="00713144" w:rsidRPr="00A25156" w:rsidTr="00A25156">
        <w:trPr>
          <w:tblHeader/>
        </w:trPr>
        <w:tc>
          <w:tcPr>
            <w:tcW w:w="6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3144" w:rsidRPr="00A25156" w:rsidRDefault="00713144" w:rsidP="00713144">
            <w:pPr>
              <w:pStyle w:val="Standard"/>
              <w:jc w:val="center"/>
              <w:rPr>
                <w:rFonts w:ascii="PT Astra Serif" w:hAnsi="PT Astra Serif"/>
                <w:sz w:val="16"/>
                <w:szCs w:val="16"/>
              </w:rPr>
            </w:pPr>
            <w:r w:rsidRPr="00A25156">
              <w:rPr>
                <w:rFonts w:ascii="PT Astra Serif" w:hAnsi="PT Astra Serif"/>
                <w:bCs/>
                <w:sz w:val="16"/>
                <w:szCs w:val="16"/>
              </w:rPr>
              <w:t xml:space="preserve">№ </w:t>
            </w:r>
            <w:proofErr w:type="gramStart"/>
            <w:r w:rsidRPr="00A25156">
              <w:rPr>
                <w:rFonts w:ascii="PT Astra Serif" w:hAnsi="PT Astra Serif"/>
                <w:bCs/>
                <w:sz w:val="16"/>
                <w:szCs w:val="16"/>
              </w:rPr>
              <w:t>п</w:t>
            </w:r>
            <w:proofErr w:type="gramEnd"/>
            <w:r w:rsidRPr="00A25156">
              <w:rPr>
                <w:rFonts w:ascii="PT Astra Serif" w:hAnsi="PT Astra Serif"/>
                <w:bCs/>
                <w:sz w:val="16"/>
                <w:szCs w:val="16"/>
              </w:rPr>
              <w:t>/п</w:t>
            </w:r>
          </w:p>
        </w:tc>
        <w:tc>
          <w:tcPr>
            <w:tcW w:w="2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3144" w:rsidRPr="00A25156" w:rsidRDefault="00713144" w:rsidP="00713144">
            <w:pPr>
              <w:pStyle w:val="Standard"/>
              <w:jc w:val="both"/>
              <w:rPr>
                <w:rFonts w:ascii="PT Astra Serif" w:hAnsi="PT Astra Serif"/>
                <w:sz w:val="16"/>
                <w:szCs w:val="16"/>
              </w:rPr>
            </w:pPr>
            <w:r w:rsidRPr="00A25156">
              <w:rPr>
                <w:rFonts w:ascii="PT Astra Serif" w:hAnsi="PT Astra Serif"/>
                <w:bCs/>
                <w:sz w:val="16"/>
                <w:szCs w:val="16"/>
              </w:rPr>
              <w:t>Фамилия, имя, отчество</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3144" w:rsidRPr="00A25156" w:rsidRDefault="00713144" w:rsidP="00713144">
            <w:pPr>
              <w:pStyle w:val="Standard"/>
              <w:jc w:val="both"/>
              <w:rPr>
                <w:rFonts w:ascii="PT Astra Serif" w:hAnsi="PT Astra Serif"/>
                <w:sz w:val="16"/>
                <w:szCs w:val="16"/>
              </w:rPr>
            </w:pPr>
            <w:r w:rsidRPr="00A25156">
              <w:rPr>
                <w:rFonts w:ascii="PT Astra Serif" w:hAnsi="PT Astra Serif"/>
                <w:bCs/>
                <w:sz w:val="16"/>
                <w:szCs w:val="16"/>
              </w:rPr>
              <w:t>Год рождения</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13144" w:rsidRPr="00A25156" w:rsidRDefault="00713144" w:rsidP="00713144">
            <w:pPr>
              <w:pStyle w:val="Standard"/>
              <w:jc w:val="both"/>
              <w:rPr>
                <w:rFonts w:ascii="PT Astra Serif" w:hAnsi="PT Astra Serif"/>
                <w:sz w:val="16"/>
                <w:szCs w:val="16"/>
              </w:rPr>
            </w:pPr>
            <w:r w:rsidRPr="00A25156">
              <w:rPr>
                <w:rFonts w:ascii="PT Astra Serif" w:hAnsi="PT Astra Serif"/>
                <w:bCs/>
                <w:sz w:val="16"/>
                <w:szCs w:val="16"/>
              </w:rPr>
              <w:t>Домашний адрес</w:t>
            </w:r>
          </w:p>
        </w:tc>
      </w:tr>
      <w:tr w:rsidR="00713144" w:rsidRPr="00A25156" w:rsidTr="00A25156">
        <w:trPr>
          <w:trHeight w:val="255"/>
        </w:trPr>
        <w:tc>
          <w:tcPr>
            <w:tcW w:w="65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rPr>
                <w:rFonts w:ascii="PT Astra Serif" w:hAnsi="PT Astra Serif"/>
                <w:sz w:val="16"/>
                <w:szCs w:val="16"/>
              </w:rPr>
            </w:pPr>
            <w:r w:rsidRPr="00A25156">
              <w:rPr>
                <w:rFonts w:ascii="PT Astra Serif" w:hAnsi="PT Astra Serif"/>
                <w:sz w:val="16"/>
                <w:szCs w:val="16"/>
              </w:rPr>
              <w:t>1</w:t>
            </w:r>
          </w:p>
        </w:tc>
        <w:tc>
          <w:tcPr>
            <w:tcW w:w="2607"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jc w:val="both"/>
              <w:rPr>
                <w:rFonts w:ascii="PT Astra Serif" w:hAnsi="PT Astra Serif"/>
                <w:sz w:val="16"/>
                <w:szCs w:val="16"/>
              </w:rPr>
            </w:pPr>
            <w:r w:rsidRPr="00A25156">
              <w:rPr>
                <w:rFonts w:ascii="PT Astra Serif" w:hAnsi="PT Astra Serif"/>
                <w:sz w:val="16"/>
                <w:szCs w:val="16"/>
              </w:rPr>
              <w:t>Борисова Лидия Михайловна</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ind w:left="33"/>
              <w:jc w:val="both"/>
              <w:rPr>
                <w:rFonts w:ascii="PT Astra Serif" w:hAnsi="PT Astra Serif"/>
                <w:sz w:val="16"/>
                <w:szCs w:val="16"/>
              </w:rPr>
            </w:pPr>
            <w:r w:rsidRPr="00A25156">
              <w:rPr>
                <w:rFonts w:ascii="PT Astra Serif" w:hAnsi="PT Astra Serif"/>
                <w:sz w:val="16"/>
                <w:szCs w:val="16"/>
              </w:rPr>
              <w:t>1965</w:t>
            </w:r>
          </w:p>
        </w:tc>
        <w:tc>
          <w:tcPr>
            <w:tcW w:w="5669" w:type="dxa"/>
            <w:tcBorders>
              <w:bottom w:val="single" w:sz="4" w:space="0" w:color="00000A"/>
              <w:right w:val="single" w:sz="4" w:space="0" w:color="00000A"/>
            </w:tcBorders>
            <w:tcMar>
              <w:top w:w="0" w:type="dxa"/>
              <w:left w:w="108" w:type="dxa"/>
              <w:bottom w:w="0" w:type="dxa"/>
              <w:right w:w="108" w:type="dxa"/>
            </w:tcMar>
            <w:vAlign w:val="bottom"/>
          </w:tcPr>
          <w:p w:rsidR="00713144" w:rsidRPr="00A25156" w:rsidRDefault="00713144" w:rsidP="00713144">
            <w:pPr>
              <w:pStyle w:val="Standard"/>
              <w:jc w:val="both"/>
              <w:rPr>
                <w:rFonts w:ascii="PT Astra Serif" w:hAnsi="PT Astra Serif"/>
                <w:sz w:val="16"/>
                <w:szCs w:val="16"/>
              </w:rPr>
            </w:pPr>
            <w:proofErr w:type="gramStart"/>
            <w:r w:rsidRPr="00A25156">
              <w:rPr>
                <w:rFonts w:ascii="PT Astra Serif" w:hAnsi="PT Astra Serif"/>
                <w:sz w:val="16"/>
                <w:szCs w:val="16"/>
              </w:rPr>
              <w:t>Курганская область, Целинный район, с. Целинное, ул. Рабочая, д. 1а, кв. 1</w:t>
            </w:r>
            <w:proofErr w:type="gramEnd"/>
          </w:p>
        </w:tc>
      </w:tr>
      <w:tr w:rsidR="00713144" w:rsidRPr="00A25156" w:rsidTr="00A25156">
        <w:trPr>
          <w:trHeight w:val="255"/>
        </w:trPr>
        <w:tc>
          <w:tcPr>
            <w:tcW w:w="65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rPr>
                <w:rFonts w:ascii="PT Astra Serif" w:hAnsi="PT Astra Serif"/>
                <w:sz w:val="16"/>
                <w:szCs w:val="16"/>
              </w:rPr>
            </w:pPr>
            <w:r w:rsidRPr="00A25156">
              <w:rPr>
                <w:rFonts w:ascii="PT Astra Serif" w:hAnsi="PT Astra Serif"/>
                <w:sz w:val="16"/>
                <w:szCs w:val="16"/>
              </w:rPr>
              <w:t>2</w:t>
            </w:r>
          </w:p>
        </w:tc>
        <w:tc>
          <w:tcPr>
            <w:tcW w:w="2607"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jc w:val="both"/>
              <w:rPr>
                <w:rFonts w:ascii="PT Astra Serif" w:hAnsi="PT Astra Serif"/>
                <w:sz w:val="16"/>
                <w:szCs w:val="16"/>
              </w:rPr>
            </w:pPr>
            <w:proofErr w:type="spellStart"/>
            <w:r w:rsidRPr="00A25156">
              <w:rPr>
                <w:rFonts w:ascii="PT Astra Serif" w:hAnsi="PT Astra Serif"/>
                <w:sz w:val="16"/>
                <w:szCs w:val="16"/>
              </w:rPr>
              <w:t>Генинг</w:t>
            </w:r>
            <w:proofErr w:type="spellEnd"/>
            <w:r w:rsidRPr="00A25156">
              <w:rPr>
                <w:rFonts w:ascii="PT Astra Serif" w:hAnsi="PT Astra Serif"/>
                <w:sz w:val="16"/>
                <w:szCs w:val="16"/>
              </w:rPr>
              <w:t xml:space="preserve"> Елена Евгеньевна</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ind w:left="33"/>
              <w:jc w:val="both"/>
              <w:rPr>
                <w:rFonts w:ascii="PT Astra Serif" w:hAnsi="PT Astra Serif"/>
                <w:sz w:val="16"/>
                <w:szCs w:val="16"/>
              </w:rPr>
            </w:pPr>
            <w:r w:rsidRPr="00A25156">
              <w:rPr>
                <w:rFonts w:ascii="PT Astra Serif" w:hAnsi="PT Astra Serif"/>
                <w:sz w:val="16"/>
                <w:szCs w:val="16"/>
              </w:rPr>
              <w:t>1977</w:t>
            </w:r>
          </w:p>
        </w:tc>
        <w:tc>
          <w:tcPr>
            <w:tcW w:w="5669" w:type="dxa"/>
            <w:tcBorders>
              <w:bottom w:val="single" w:sz="4" w:space="0" w:color="00000A"/>
              <w:right w:val="single" w:sz="4" w:space="0" w:color="00000A"/>
            </w:tcBorders>
            <w:tcMar>
              <w:top w:w="0" w:type="dxa"/>
              <w:left w:w="108" w:type="dxa"/>
              <w:bottom w:w="0" w:type="dxa"/>
              <w:right w:w="108" w:type="dxa"/>
            </w:tcMar>
            <w:vAlign w:val="bottom"/>
          </w:tcPr>
          <w:p w:rsidR="00713144" w:rsidRPr="00A25156" w:rsidRDefault="00713144" w:rsidP="00713144">
            <w:pPr>
              <w:pStyle w:val="Standard"/>
              <w:jc w:val="both"/>
              <w:rPr>
                <w:rFonts w:ascii="PT Astra Serif" w:hAnsi="PT Astra Serif"/>
                <w:sz w:val="16"/>
                <w:szCs w:val="16"/>
              </w:rPr>
            </w:pPr>
            <w:r w:rsidRPr="00A25156">
              <w:rPr>
                <w:rFonts w:ascii="PT Astra Serif" w:hAnsi="PT Astra Serif"/>
                <w:sz w:val="16"/>
                <w:szCs w:val="16"/>
              </w:rPr>
              <w:t xml:space="preserve">Курганская область, Целинный район, с. </w:t>
            </w:r>
            <w:proofErr w:type="gramStart"/>
            <w:r w:rsidRPr="00A25156">
              <w:rPr>
                <w:rFonts w:ascii="PT Astra Serif" w:hAnsi="PT Astra Serif"/>
                <w:sz w:val="16"/>
                <w:szCs w:val="16"/>
              </w:rPr>
              <w:t>Целинное</w:t>
            </w:r>
            <w:proofErr w:type="gramEnd"/>
            <w:r w:rsidRPr="00A25156">
              <w:rPr>
                <w:rFonts w:ascii="PT Astra Serif" w:hAnsi="PT Astra Serif"/>
                <w:sz w:val="16"/>
                <w:szCs w:val="16"/>
              </w:rPr>
              <w:t>, ул. Новоселов, д. 33</w:t>
            </w:r>
          </w:p>
        </w:tc>
      </w:tr>
      <w:tr w:rsidR="00713144" w:rsidRPr="00A25156" w:rsidTr="00A25156">
        <w:trPr>
          <w:trHeight w:val="255"/>
        </w:trPr>
        <w:tc>
          <w:tcPr>
            <w:tcW w:w="65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rPr>
                <w:rFonts w:ascii="PT Astra Serif" w:hAnsi="PT Astra Serif"/>
                <w:sz w:val="16"/>
                <w:szCs w:val="16"/>
              </w:rPr>
            </w:pPr>
            <w:r w:rsidRPr="00A25156">
              <w:rPr>
                <w:rFonts w:ascii="PT Astra Serif" w:hAnsi="PT Astra Serif"/>
                <w:sz w:val="16"/>
                <w:szCs w:val="16"/>
              </w:rPr>
              <w:t>3</w:t>
            </w:r>
          </w:p>
        </w:tc>
        <w:tc>
          <w:tcPr>
            <w:tcW w:w="2607"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jc w:val="both"/>
              <w:rPr>
                <w:rFonts w:ascii="PT Astra Serif" w:hAnsi="PT Astra Serif"/>
                <w:sz w:val="16"/>
                <w:szCs w:val="16"/>
              </w:rPr>
            </w:pPr>
            <w:r w:rsidRPr="00A25156">
              <w:rPr>
                <w:rFonts w:ascii="PT Astra Serif" w:hAnsi="PT Astra Serif"/>
                <w:sz w:val="16"/>
                <w:szCs w:val="16"/>
              </w:rPr>
              <w:t>Кучин Виктор Иванович</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ind w:left="33"/>
              <w:jc w:val="both"/>
              <w:rPr>
                <w:rFonts w:ascii="PT Astra Serif" w:hAnsi="PT Astra Serif"/>
                <w:sz w:val="16"/>
                <w:szCs w:val="16"/>
              </w:rPr>
            </w:pPr>
            <w:r w:rsidRPr="00A25156">
              <w:rPr>
                <w:rFonts w:ascii="PT Astra Serif" w:hAnsi="PT Astra Serif"/>
                <w:sz w:val="16"/>
                <w:szCs w:val="16"/>
              </w:rPr>
              <w:t>1966</w:t>
            </w:r>
          </w:p>
        </w:tc>
        <w:tc>
          <w:tcPr>
            <w:tcW w:w="5669" w:type="dxa"/>
            <w:tcBorders>
              <w:bottom w:val="single" w:sz="4" w:space="0" w:color="00000A"/>
              <w:right w:val="single" w:sz="4" w:space="0" w:color="00000A"/>
            </w:tcBorders>
            <w:tcMar>
              <w:top w:w="0" w:type="dxa"/>
              <w:left w:w="108" w:type="dxa"/>
              <w:bottom w:w="0" w:type="dxa"/>
              <w:right w:w="108" w:type="dxa"/>
            </w:tcMar>
            <w:vAlign w:val="bottom"/>
          </w:tcPr>
          <w:p w:rsidR="00713144" w:rsidRPr="00A25156" w:rsidRDefault="00713144" w:rsidP="00713144">
            <w:pPr>
              <w:pStyle w:val="Standard"/>
              <w:jc w:val="both"/>
              <w:rPr>
                <w:rFonts w:ascii="PT Astra Serif" w:hAnsi="PT Astra Serif"/>
                <w:sz w:val="16"/>
                <w:szCs w:val="16"/>
                <w:shd w:val="clear" w:color="auto" w:fill="FF3333"/>
              </w:rPr>
            </w:pPr>
            <w:r w:rsidRPr="00A25156">
              <w:rPr>
                <w:rFonts w:ascii="PT Astra Serif" w:hAnsi="PT Astra Serif"/>
                <w:sz w:val="16"/>
                <w:szCs w:val="16"/>
              </w:rPr>
              <w:t xml:space="preserve">Курганская область, Целинный район, с. </w:t>
            </w:r>
            <w:proofErr w:type="gramStart"/>
            <w:r w:rsidRPr="00A25156">
              <w:rPr>
                <w:rFonts w:ascii="PT Astra Serif" w:hAnsi="PT Astra Serif"/>
                <w:sz w:val="16"/>
                <w:szCs w:val="16"/>
              </w:rPr>
              <w:t>Целинное</w:t>
            </w:r>
            <w:proofErr w:type="gramEnd"/>
            <w:r w:rsidRPr="00A25156">
              <w:rPr>
                <w:rFonts w:ascii="PT Astra Serif" w:hAnsi="PT Astra Serif"/>
                <w:sz w:val="16"/>
                <w:szCs w:val="16"/>
              </w:rPr>
              <w:t>, ул. Новая, д. 3</w:t>
            </w:r>
          </w:p>
        </w:tc>
      </w:tr>
      <w:tr w:rsidR="00713144" w:rsidRPr="00A25156" w:rsidTr="00A25156">
        <w:trPr>
          <w:trHeight w:val="255"/>
        </w:trPr>
        <w:tc>
          <w:tcPr>
            <w:tcW w:w="65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rPr>
                <w:rFonts w:ascii="PT Astra Serif" w:hAnsi="PT Astra Serif"/>
                <w:sz w:val="16"/>
                <w:szCs w:val="16"/>
              </w:rPr>
            </w:pPr>
            <w:r w:rsidRPr="00A25156">
              <w:rPr>
                <w:rFonts w:ascii="PT Astra Serif" w:hAnsi="PT Astra Serif"/>
                <w:sz w:val="16"/>
                <w:szCs w:val="16"/>
              </w:rPr>
              <w:t>4</w:t>
            </w:r>
          </w:p>
        </w:tc>
        <w:tc>
          <w:tcPr>
            <w:tcW w:w="2607"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jc w:val="both"/>
              <w:rPr>
                <w:rFonts w:ascii="PT Astra Serif" w:hAnsi="PT Astra Serif"/>
                <w:sz w:val="16"/>
                <w:szCs w:val="16"/>
              </w:rPr>
            </w:pPr>
            <w:r w:rsidRPr="00A25156">
              <w:rPr>
                <w:rFonts w:ascii="PT Astra Serif" w:hAnsi="PT Astra Serif"/>
                <w:sz w:val="16"/>
                <w:szCs w:val="16"/>
              </w:rPr>
              <w:t>Лебедев Владимир Васильевич</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ind w:left="33"/>
              <w:jc w:val="both"/>
              <w:rPr>
                <w:rFonts w:ascii="PT Astra Serif" w:hAnsi="PT Astra Serif"/>
                <w:sz w:val="16"/>
                <w:szCs w:val="16"/>
              </w:rPr>
            </w:pPr>
            <w:r w:rsidRPr="00A25156">
              <w:rPr>
                <w:rFonts w:ascii="PT Astra Serif" w:hAnsi="PT Astra Serif"/>
                <w:sz w:val="16"/>
                <w:szCs w:val="16"/>
              </w:rPr>
              <w:t>1955</w:t>
            </w:r>
          </w:p>
        </w:tc>
        <w:tc>
          <w:tcPr>
            <w:tcW w:w="5669" w:type="dxa"/>
            <w:tcBorders>
              <w:bottom w:val="single" w:sz="4" w:space="0" w:color="00000A"/>
              <w:right w:val="single" w:sz="4" w:space="0" w:color="00000A"/>
            </w:tcBorders>
            <w:tcMar>
              <w:top w:w="0" w:type="dxa"/>
              <w:left w:w="108" w:type="dxa"/>
              <w:bottom w:w="0" w:type="dxa"/>
              <w:right w:w="108" w:type="dxa"/>
            </w:tcMar>
            <w:vAlign w:val="bottom"/>
          </w:tcPr>
          <w:p w:rsidR="00713144" w:rsidRPr="00A25156" w:rsidRDefault="00713144" w:rsidP="00713144">
            <w:pPr>
              <w:pStyle w:val="Standard"/>
              <w:jc w:val="both"/>
              <w:rPr>
                <w:rFonts w:ascii="PT Astra Serif" w:hAnsi="PT Astra Serif"/>
                <w:sz w:val="16"/>
                <w:szCs w:val="16"/>
              </w:rPr>
            </w:pPr>
            <w:r w:rsidRPr="00A25156">
              <w:rPr>
                <w:rFonts w:ascii="PT Astra Serif" w:hAnsi="PT Astra Serif"/>
                <w:sz w:val="16"/>
                <w:szCs w:val="16"/>
              </w:rPr>
              <w:t xml:space="preserve">Курганская область, Целинный район, с. </w:t>
            </w:r>
            <w:proofErr w:type="spellStart"/>
            <w:r w:rsidRPr="00A25156">
              <w:rPr>
                <w:rFonts w:ascii="PT Astra Serif" w:hAnsi="PT Astra Serif"/>
                <w:sz w:val="16"/>
                <w:szCs w:val="16"/>
              </w:rPr>
              <w:t>Костыгин</w:t>
            </w:r>
            <w:proofErr w:type="spellEnd"/>
            <w:r w:rsidRPr="00A25156">
              <w:rPr>
                <w:rFonts w:ascii="PT Astra Serif" w:hAnsi="PT Astra Serif"/>
                <w:sz w:val="16"/>
                <w:szCs w:val="16"/>
              </w:rPr>
              <w:t xml:space="preserve"> Лог, ул. В.Т. Шилова, д. 7</w:t>
            </w:r>
          </w:p>
        </w:tc>
      </w:tr>
      <w:tr w:rsidR="00713144" w:rsidRPr="00A25156" w:rsidTr="00A25156">
        <w:trPr>
          <w:trHeight w:val="255"/>
        </w:trPr>
        <w:tc>
          <w:tcPr>
            <w:tcW w:w="65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rPr>
                <w:rFonts w:ascii="PT Astra Serif" w:hAnsi="PT Astra Serif"/>
                <w:sz w:val="16"/>
                <w:szCs w:val="16"/>
              </w:rPr>
            </w:pPr>
            <w:r w:rsidRPr="00A25156">
              <w:rPr>
                <w:rFonts w:ascii="PT Astra Serif" w:hAnsi="PT Astra Serif"/>
                <w:sz w:val="16"/>
                <w:szCs w:val="16"/>
              </w:rPr>
              <w:t>5</w:t>
            </w:r>
          </w:p>
        </w:tc>
        <w:tc>
          <w:tcPr>
            <w:tcW w:w="2607"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jc w:val="both"/>
              <w:rPr>
                <w:rFonts w:ascii="PT Astra Serif" w:hAnsi="PT Astra Serif"/>
                <w:sz w:val="16"/>
                <w:szCs w:val="16"/>
              </w:rPr>
            </w:pPr>
            <w:proofErr w:type="spellStart"/>
            <w:r w:rsidRPr="00A25156">
              <w:rPr>
                <w:rFonts w:ascii="PT Astra Serif" w:hAnsi="PT Astra Serif"/>
                <w:sz w:val="16"/>
                <w:szCs w:val="16"/>
              </w:rPr>
              <w:t>Мазуркевич</w:t>
            </w:r>
            <w:proofErr w:type="spellEnd"/>
            <w:r w:rsidRPr="00A25156">
              <w:rPr>
                <w:rFonts w:ascii="PT Astra Serif" w:hAnsi="PT Astra Serif"/>
                <w:sz w:val="16"/>
                <w:szCs w:val="16"/>
              </w:rPr>
              <w:t xml:space="preserve"> </w:t>
            </w:r>
            <w:proofErr w:type="spellStart"/>
            <w:r w:rsidRPr="00A25156">
              <w:rPr>
                <w:rFonts w:ascii="PT Astra Serif" w:hAnsi="PT Astra Serif"/>
                <w:sz w:val="16"/>
                <w:szCs w:val="16"/>
              </w:rPr>
              <w:t>Серегей</w:t>
            </w:r>
            <w:proofErr w:type="spellEnd"/>
            <w:r w:rsidRPr="00A25156">
              <w:rPr>
                <w:rFonts w:ascii="PT Astra Serif" w:hAnsi="PT Astra Serif"/>
                <w:sz w:val="16"/>
                <w:szCs w:val="16"/>
              </w:rPr>
              <w:t xml:space="preserve"> Юрьевич</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ind w:left="33"/>
              <w:jc w:val="both"/>
              <w:rPr>
                <w:rFonts w:ascii="PT Astra Serif" w:hAnsi="PT Astra Serif"/>
                <w:sz w:val="16"/>
                <w:szCs w:val="16"/>
              </w:rPr>
            </w:pPr>
            <w:r w:rsidRPr="00A25156">
              <w:rPr>
                <w:rFonts w:ascii="PT Astra Serif" w:hAnsi="PT Astra Serif"/>
                <w:sz w:val="16"/>
                <w:szCs w:val="16"/>
              </w:rPr>
              <w:t>1974</w:t>
            </w:r>
          </w:p>
        </w:tc>
        <w:tc>
          <w:tcPr>
            <w:tcW w:w="5669" w:type="dxa"/>
            <w:tcBorders>
              <w:bottom w:val="single" w:sz="4" w:space="0" w:color="00000A"/>
              <w:right w:val="single" w:sz="4" w:space="0" w:color="00000A"/>
            </w:tcBorders>
            <w:tcMar>
              <w:top w:w="0" w:type="dxa"/>
              <w:left w:w="108" w:type="dxa"/>
              <w:bottom w:w="0" w:type="dxa"/>
              <w:right w:w="108" w:type="dxa"/>
            </w:tcMar>
            <w:vAlign w:val="bottom"/>
          </w:tcPr>
          <w:p w:rsidR="00713144" w:rsidRPr="00A25156" w:rsidRDefault="00713144" w:rsidP="00713144">
            <w:pPr>
              <w:pStyle w:val="Standard"/>
              <w:jc w:val="both"/>
              <w:rPr>
                <w:rFonts w:ascii="PT Astra Serif" w:hAnsi="PT Astra Serif"/>
                <w:sz w:val="16"/>
                <w:szCs w:val="16"/>
              </w:rPr>
            </w:pPr>
            <w:proofErr w:type="gramStart"/>
            <w:r w:rsidRPr="00A25156">
              <w:rPr>
                <w:rFonts w:ascii="PT Astra Serif" w:hAnsi="PT Astra Serif"/>
                <w:sz w:val="16"/>
                <w:szCs w:val="16"/>
              </w:rPr>
              <w:t>Курганская область, Целинный район, с. Целинное, ул. Чапаева, д. 18, кв. 1</w:t>
            </w:r>
            <w:proofErr w:type="gramEnd"/>
          </w:p>
        </w:tc>
      </w:tr>
      <w:tr w:rsidR="00713144" w:rsidRPr="00A25156" w:rsidTr="00A25156">
        <w:trPr>
          <w:trHeight w:val="255"/>
        </w:trPr>
        <w:tc>
          <w:tcPr>
            <w:tcW w:w="65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rPr>
                <w:rFonts w:ascii="PT Astra Serif" w:hAnsi="PT Astra Serif"/>
                <w:sz w:val="16"/>
                <w:szCs w:val="16"/>
              </w:rPr>
            </w:pPr>
            <w:r w:rsidRPr="00A25156">
              <w:rPr>
                <w:rFonts w:ascii="PT Astra Serif" w:hAnsi="PT Astra Serif"/>
                <w:sz w:val="16"/>
                <w:szCs w:val="16"/>
              </w:rPr>
              <w:t>6</w:t>
            </w:r>
          </w:p>
        </w:tc>
        <w:tc>
          <w:tcPr>
            <w:tcW w:w="2607"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jc w:val="both"/>
              <w:rPr>
                <w:rFonts w:ascii="PT Astra Serif" w:hAnsi="PT Astra Serif"/>
                <w:sz w:val="16"/>
                <w:szCs w:val="16"/>
              </w:rPr>
            </w:pPr>
            <w:proofErr w:type="spellStart"/>
            <w:r w:rsidRPr="00A25156">
              <w:rPr>
                <w:rFonts w:ascii="PT Astra Serif" w:hAnsi="PT Astra Serif"/>
                <w:sz w:val="16"/>
                <w:szCs w:val="16"/>
              </w:rPr>
              <w:t>Низамутдинов</w:t>
            </w:r>
            <w:proofErr w:type="spellEnd"/>
            <w:r w:rsidRPr="00A25156">
              <w:rPr>
                <w:rFonts w:ascii="PT Astra Serif" w:hAnsi="PT Astra Serif"/>
                <w:sz w:val="16"/>
                <w:szCs w:val="16"/>
              </w:rPr>
              <w:t xml:space="preserve"> Хамит </w:t>
            </w:r>
            <w:proofErr w:type="spellStart"/>
            <w:r w:rsidRPr="00A25156">
              <w:rPr>
                <w:rFonts w:ascii="PT Astra Serif" w:hAnsi="PT Astra Serif"/>
                <w:sz w:val="16"/>
                <w:szCs w:val="16"/>
              </w:rPr>
              <w:t>Рафкатович</w:t>
            </w:r>
            <w:proofErr w:type="spellEnd"/>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ind w:left="33"/>
              <w:jc w:val="both"/>
              <w:rPr>
                <w:rFonts w:ascii="PT Astra Serif" w:hAnsi="PT Astra Serif"/>
                <w:sz w:val="16"/>
                <w:szCs w:val="16"/>
              </w:rPr>
            </w:pPr>
            <w:r w:rsidRPr="00A25156">
              <w:rPr>
                <w:rFonts w:ascii="PT Astra Serif" w:hAnsi="PT Astra Serif"/>
                <w:sz w:val="16"/>
                <w:szCs w:val="16"/>
              </w:rPr>
              <w:t>1965</w:t>
            </w:r>
          </w:p>
        </w:tc>
        <w:tc>
          <w:tcPr>
            <w:tcW w:w="5669" w:type="dxa"/>
            <w:tcBorders>
              <w:bottom w:val="single" w:sz="4" w:space="0" w:color="00000A"/>
              <w:right w:val="single" w:sz="4" w:space="0" w:color="00000A"/>
            </w:tcBorders>
            <w:tcMar>
              <w:top w:w="0" w:type="dxa"/>
              <w:left w:w="108" w:type="dxa"/>
              <w:bottom w:w="0" w:type="dxa"/>
              <w:right w:w="108" w:type="dxa"/>
            </w:tcMar>
            <w:vAlign w:val="bottom"/>
          </w:tcPr>
          <w:p w:rsidR="00713144" w:rsidRPr="00A25156" w:rsidRDefault="00713144" w:rsidP="00713144">
            <w:pPr>
              <w:pStyle w:val="Standard"/>
              <w:jc w:val="both"/>
              <w:rPr>
                <w:rFonts w:ascii="PT Astra Serif" w:hAnsi="PT Astra Serif"/>
                <w:sz w:val="16"/>
                <w:szCs w:val="16"/>
              </w:rPr>
            </w:pPr>
            <w:r w:rsidRPr="00A25156">
              <w:rPr>
                <w:rFonts w:ascii="PT Astra Serif" w:hAnsi="PT Astra Serif"/>
                <w:sz w:val="16"/>
                <w:szCs w:val="16"/>
              </w:rPr>
              <w:t xml:space="preserve">Курганская область, Целинный район, с. </w:t>
            </w:r>
            <w:proofErr w:type="gramStart"/>
            <w:r w:rsidRPr="00A25156">
              <w:rPr>
                <w:rFonts w:ascii="PT Astra Serif" w:hAnsi="PT Astra Serif"/>
                <w:sz w:val="16"/>
                <w:szCs w:val="16"/>
              </w:rPr>
              <w:t>Рыбное</w:t>
            </w:r>
            <w:proofErr w:type="gramEnd"/>
            <w:r w:rsidRPr="00A25156">
              <w:rPr>
                <w:rFonts w:ascii="PT Astra Serif" w:hAnsi="PT Astra Serif"/>
                <w:sz w:val="16"/>
                <w:szCs w:val="16"/>
              </w:rPr>
              <w:t>, ул. Школьная, д. 7</w:t>
            </w:r>
          </w:p>
        </w:tc>
      </w:tr>
      <w:tr w:rsidR="00713144" w:rsidRPr="00A25156" w:rsidTr="00A25156">
        <w:trPr>
          <w:trHeight w:val="255"/>
        </w:trPr>
        <w:tc>
          <w:tcPr>
            <w:tcW w:w="65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rPr>
                <w:rFonts w:ascii="PT Astra Serif" w:hAnsi="PT Astra Serif"/>
                <w:sz w:val="16"/>
                <w:szCs w:val="16"/>
              </w:rPr>
            </w:pPr>
            <w:r w:rsidRPr="00A25156">
              <w:rPr>
                <w:rFonts w:ascii="PT Astra Serif" w:hAnsi="PT Astra Serif"/>
                <w:sz w:val="16"/>
                <w:szCs w:val="16"/>
              </w:rPr>
              <w:t>7</w:t>
            </w:r>
          </w:p>
        </w:tc>
        <w:tc>
          <w:tcPr>
            <w:tcW w:w="2607"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jc w:val="both"/>
              <w:rPr>
                <w:rFonts w:ascii="PT Astra Serif" w:hAnsi="PT Astra Serif"/>
                <w:sz w:val="16"/>
                <w:szCs w:val="16"/>
              </w:rPr>
            </w:pPr>
            <w:r w:rsidRPr="00A25156">
              <w:rPr>
                <w:rFonts w:ascii="PT Astra Serif" w:hAnsi="PT Astra Serif"/>
                <w:sz w:val="16"/>
                <w:szCs w:val="16"/>
              </w:rPr>
              <w:t>Овчинников Константин Михайлович</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ind w:left="33"/>
              <w:jc w:val="both"/>
              <w:rPr>
                <w:rFonts w:ascii="PT Astra Serif" w:hAnsi="PT Astra Serif"/>
                <w:sz w:val="16"/>
                <w:szCs w:val="16"/>
              </w:rPr>
            </w:pPr>
            <w:r w:rsidRPr="00A25156">
              <w:rPr>
                <w:rFonts w:ascii="PT Astra Serif" w:hAnsi="PT Astra Serif"/>
                <w:sz w:val="16"/>
                <w:szCs w:val="16"/>
              </w:rPr>
              <w:t>1971</w:t>
            </w:r>
          </w:p>
        </w:tc>
        <w:tc>
          <w:tcPr>
            <w:tcW w:w="5669" w:type="dxa"/>
            <w:tcBorders>
              <w:bottom w:val="single" w:sz="4" w:space="0" w:color="00000A"/>
              <w:right w:val="single" w:sz="4" w:space="0" w:color="00000A"/>
            </w:tcBorders>
            <w:tcMar>
              <w:top w:w="0" w:type="dxa"/>
              <w:left w:w="108" w:type="dxa"/>
              <w:bottom w:w="0" w:type="dxa"/>
              <w:right w:w="108" w:type="dxa"/>
            </w:tcMar>
            <w:vAlign w:val="bottom"/>
          </w:tcPr>
          <w:p w:rsidR="00713144" w:rsidRPr="00A25156" w:rsidRDefault="00713144" w:rsidP="00713144">
            <w:pPr>
              <w:pStyle w:val="Standard"/>
              <w:jc w:val="both"/>
              <w:rPr>
                <w:rFonts w:ascii="PT Astra Serif" w:hAnsi="PT Astra Serif"/>
                <w:sz w:val="16"/>
                <w:szCs w:val="16"/>
              </w:rPr>
            </w:pPr>
            <w:proofErr w:type="gramStart"/>
            <w:r w:rsidRPr="00A25156">
              <w:rPr>
                <w:rFonts w:ascii="PT Astra Serif" w:hAnsi="PT Astra Serif"/>
                <w:sz w:val="16"/>
                <w:szCs w:val="16"/>
              </w:rPr>
              <w:t>Курганская область, Целинный район, с. Целинное, ул. Комарова, д. 30, кв. 1</w:t>
            </w:r>
            <w:proofErr w:type="gramEnd"/>
          </w:p>
        </w:tc>
      </w:tr>
      <w:tr w:rsidR="00713144" w:rsidRPr="00A25156" w:rsidTr="00A25156">
        <w:trPr>
          <w:trHeight w:val="255"/>
        </w:trPr>
        <w:tc>
          <w:tcPr>
            <w:tcW w:w="654"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rPr>
                <w:rFonts w:ascii="PT Astra Serif" w:hAnsi="PT Astra Serif"/>
                <w:sz w:val="16"/>
                <w:szCs w:val="16"/>
              </w:rPr>
            </w:pPr>
            <w:r w:rsidRPr="00A25156">
              <w:rPr>
                <w:rFonts w:ascii="PT Astra Serif" w:hAnsi="PT Astra Serif"/>
                <w:sz w:val="16"/>
                <w:szCs w:val="16"/>
              </w:rPr>
              <w:t>8</w:t>
            </w:r>
          </w:p>
        </w:tc>
        <w:tc>
          <w:tcPr>
            <w:tcW w:w="2607"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jc w:val="both"/>
              <w:rPr>
                <w:rFonts w:ascii="PT Astra Serif" w:hAnsi="PT Astra Serif"/>
                <w:sz w:val="16"/>
                <w:szCs w:val="16"/>
              </w:rPr>
            </w:pPr>
            <w:r w:rsidRPr="00A25156">
              <w:rPr>
                <w:rFonts w:ascii="PT Astra Serif" w:hAnsi="PT Astra Serif"/>
                <w:sz w:val="16"/>
                <w:szCs w:val="16"/>
              </w:rPr>
              <w:t>Пашков Александр Анатольевич</w:t>
            </w:r>
          </w:p>
        </w:tc>
        <w:tc>
          <w:tcPr>
            <w:tcW w:w="1276" w:type="dxa"/>
            <w:tcBorders>
              <w:bottom w:val="single" w:sz="4" w:space="0" w:color="00000A"/>
              <w:right w:val="single" w:sz="4" w:space="0" w:color="00000A"/>
            </w:tcBorders>
            <w:tcMar>
              <w:top w:w="0" w:type="dxa"/>
              <w:left w:w="108" w:type="dxa"/>
              <w:bottom w:w="0" w:type="dxa"/>
              <w:right w:w="108" w:type="dxa"/>
            </w:tcMar>
            <w:vAlign w:val="center"/>
          </w:tcPr>
          <w:p w:rsidR="00713144" w:rsidRPr="00A25156" w:rsidRDefault="00713144" w:rsidP="00713144">
            <w:pPr>
              <w:pStyle w:val="Standard"/>
              <w:ind w:left="33"/>
              <w:jc w:val="both"/>
              <w:rPr>
                <w:rFonts w:ascii="PT Astra Serif" w:hAnsi="PT Astra Serif"/>
                <w:sz w:val="16"/>
                <w:szCs w:val="16"/>
              </w:rPr>
            </w:pPr>
            <w:r w:rsidRPr="00A25156">
              <w:rPr>
                <w:rFonts w:ascii="PT Astra Serif" w:hAnsi="PT Astra Serif"/>
                <w:sz w:val="16"/>
                <w:szCs w:val="16"/>
              </w:rPr>
              <w:t>1957</w:t>
            </w:r>
          </w:p>
        </w:tc>
        <w:tc>
          <w:tcPr>
            <w:tcW w:w="5669" w:type="dxa"/>
            <w:tcBorders>
              <w:bottom w:val="single" w:sz="4" w:space="0" w:color="00000A"/>
              <w:right w:val="single" w:sz="4" w:space="0" w:color="00000A"/>
            </w:tcBorders>
            <w:tcMar>
              <w:top w:w="0" w:type="dxa"/>
              <w:left w:w="108" w:type="dxa"/>
              <w:bottom w:w="0" w:type="dxa"/>
              <w:right w:w="108" w:type="dxa"/>
            </w:tcMar>
            <w:vAlign w:val="bottom"/>
          </w:tcPr>
          <w:p w:rsidR="00713144" w:rsidRPr="00A25156" w:rsidRDefault="00713144" w:rsidP="00713144">
            <w:pPr>
              <w:pStyle w:val="Standard"/>
              <w:jc w:val="both"/>
              <w:rPr>
                <w:rFonts w:ascii="PT Astra Serif" w:hAnsi="PT Astra Serif"/>
                <w:sz w:val="16"/>
                <w:szCs w:val="16"/>
              </w:rPr>
            </w:pPr>
            <w:proofErr w:type="gramStart"/>
            <w:r w:rsidRPr="00A25156">
              <w:rPr>
                <w:rFonts w:ascii="PT Astra Serif" w:hAnsi="PT Astra Serif"/>
                <w:sz w:val="16"/>
                <w:szCs w:val="16"/>
              </w:rPr>
              <w:t xml:space="preserve">Курганская область, Целинный район, с. </w:t>
            </w:r>
            <w:proofErr w:type="spellStart"/>
            <w:r w:rsidRPr="00A25156">
              <w:rPr>
                <w:rFonts w:ascii="PT Astra Serif" w:hAnsi="PT Astra Serif"/>
                <w:sz w:val="16"/>
                <w:szCs w:val="16"/>
              </w:rPr>
              <w:t>Костыгин</w:t>
            </w:r>
            <w:proofErr w:type="spellEnd"/>
            <w:r w:rsidRPr="00A25156">
              <w:rPr>
                <w:rFonts w:ascii="PT Astra Serif" w:hAnsi="PT Astra Serif"/>
                <w:sz w:val="16"/>
                <w:szCs w:val="16"/>
              </w:rPr>
              <w:t xml:space="preserve"> Лог, ул. Молодежная, д. 2, кв. 1</w:t>
            </w:r>
            <w:proofErr w:type="gramEnd"/>
          </w:p>
        </w:tc>
      </w:tr>
    </w:tbl>
    <w:p w:rsidR="00713144" w:rsidRPr="00A25156" w:rsidRDefault="00713144" w:rsidP="00713144">
      <w:pPr>
        <w:pStyle w:val="affffe"/>
        <w:jc w:val="left"/>
        <w:rPr>
          <w:rFonts w:ascii="PT Astra Serif" w:hAnsi="PT Astra Serif"/>
          <w:sz w:val="16"/>
          <w:szCs w:val="16"/>
        </w:rPr>
      </w:pPr>
    </w:p>
    <w:p w:rsidR="00DA5C9A" w:rsidRDefault="00DA5C9A" w:rsidP="00FF2F8E">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83BE2">
        <w:rPr>
          <w:rFonts w:ascii="PT Astra Serif" w:hAnsi="PT Astra Serif"/>
          <w:b/>
          <w:i/>
          <w:sz w:val="32"/>
        </w:rPr>
        <w:t xml:space="preserve">Раздел </w:t>
      </w:r>
      <w:r>
        <w:rPr>
          <w:rFonts w:ascii="PT Astra Serif" w:hAnsi="PT Astra Serif"/>
          <w:b/>
          <w:i/>
          <w:sz w:val="32"/>
        </w:rPr>
        <w:t>четвертый</w:t>
      </w:r>
      <w:proofErr w:type="gramEnd"/>
    </w:p>
    <w:p w:rsidR="00DA5C9A" w:rsidRPr="00DA5C9A" w:rsidRDefault="00DA5C9A" w:rsidP="00DA5C9A">
      <w:pPr>
        <w:spacing w:after="0" w:line="240" w:lineRule="auto"/>
        <w:jc w:val="center"/>
        <w:rPr>
          <w:rFonts w:ascii="PT Astra Serif" w:hAnsi="PT Astra Serif"/>
          <w:sz w:val="24"/>
          <w:szCs w:val="28"/>
        </w:rPr>
      </w:pPr>
      <w:r w:rsidRPr="00DA5C9A">
        <w:rPr>
          <w:rFonts w:ascii="PT Astra Serif" w:hAnsi="PT Astra Serif"/>
          <w:sz w:val="24"/>
          <w:szCs w:val="28"/>
        </w:rPr>
        <w:t>Администрация Целинного района</w:t>
      </w:r>
    </w:p>
    <w:p w:rsidR="00DA5C9A" w:rsidRPr="00DA5C9A" w:rsidRDefault="00DA5C9A" w:rsidP="00DA5C9A">
      <w:pPr>
        <w:spacing w:after="0" w:line="240" w:lineRule="auto"/>
        <w:jc w:val="center"/>
        <w:rPr>
          <w:rFonts w:ascii="PT Astra Serif" w:hAnsi="PT Astra Serif"/>
          <w:sz w:val="24"/>
          <w:szCs w:val="28"/>
        </w:rPr>
      </w:pPr>
      <w:r w:rsidRPr="00DA5C9A">
        <w:rPr>
          <w:rFonts w:ascii="PT Astra Serif" w:hAnsi="PT Astra Serif"/>
          <w:sz w:val="24"/>
          <w:szCs w:val="28"/>
        </w:rPr>
        <w:t xml:space="preserve">Финансовый отдел Администрации Целинного района </w:t>
      </w:r>
    </w:p>
    <w:p w:rsidR="00DA5C9A" w:rsidRPr="00DA5C9A" w:rsidRDefault="00DA5C9A" w:rsidP="00DA5C9A">
      <w:pPr>
        <w:pStyle w:val="ConsPlusNormal"/>
        <w:jc w:val="center"/>
        <w:outlineLvl w:val="0"/>
        <w:rPr>
          <w:rFonts w:ascii="PT Astra Serif" w:hAnsi="PT Astra Serif" w:cs="Times New Roman"/>
          <w:b/>
          <w:sz w:val="28"/>
          <w:szCs w:val="28"/>
        </w:rPr>
      </w:pPr>
    </w:p>
    <w:p w:rsidR="00DA5C9A" w:rsidRPr="00DA5C9A" w:rsidRDefault="00DA5C9A" w:rsidP="00DA5C9A">
      <w:pPr>
        <w:pStyle w:val="ConsPlusNormal"/>
        <w:jc w:val="center"/>
        <w:outlineLvl w:val="0"/>
        <w:rPr>
          <w:rFonts w:ascii="PT Astra Serif" w:hAnsi="PT Astra Serif" w:cs="Times New Roman"/>
          <w:b/>
          <w:sz w:val="24"/>
          <w:szCs w:val="28"/>
        </w:rPr>
      </w:pPr>
      <w:proofErr w:type="gramStart"/>
      <w:r w:rsidRPr="00DA5C9A">
        <w:rPr>
          <w:rFonts w:ascii="PT Astra Serif" w:hAnsi="PT Astra Serif" w:cs="Times New Roman"/>
          <w:b/>
          <w:sz w:val="24"/>
          <w:szCs w:val="28"/>
        </w:rPr>
        <w:t>П</w:t>
      </w:r>
      <w:proofErr w:type="gramEnd"/>
      <w:r w:rsidRPr="00DA5C9A">
        <w:rPr>
          <w:rFonts w:ascii="PT Astra Serif" w:hAnsi="PT Astra Serif" w:cs="Times New Roman"/>
          <w:b/>
          <w:sz w:val="24"/>
          <w:szCs w:val="28"/>
        </w:rPr>
        <w:t xml:space="preserve"> Р И К А З № </w:t>
      </w:r>
      <w:r>
        <w:rPr>
          <w:rFonts w:ascii="PT Astra Serif" w:hAnsi="PT Astra Serif" w:cs="Times New Roman"/>
          <w:b/>
          <w:sz w:val="24"/>
          <w:szCs w:val="28"/>
        </w:rPr>
        <w:t>9</w:t>
      </w:r>
    </w:p>
    <w:p w:rsidR="00DA5C9A" w:rsidRPr="00DA5C9A" w:rsidRDefault="00DA5C9A" w:rsidP="00DA5C9A">
      <w:pPr>
        <w:pStyle w:val="ConsPlusNormal"/>
        <w:outlineLvl w:val="0"/>
        <w:rPr>
          <w:rFonts w:ascii="PT Astra Serif" w:hAnsi="PT Astra Serif" w:cs="Times New Roman"/>
          <w:sz w:val="28"/>
          <w:szCs w:val="28"/>
        </w:rPr>
      </w:pPr>
    </w:p>
    <w:p w:rsidR="00DA5C9A" w:rsidRPr="00DA5C9A" w:rsidRDefault="00DA5C9A" w:rsidP="00DA5C9A">
      <w:pPr>
        <w:pStyle w:val="ConsPlusNormal"/>
        <w:ind w:firstLine="0"/>
        <w:outlineLvl w:val="0"/>
        <w:rPr>
          <w:rFonts w:ascii="PT Astra Serif" w:hAnsi="PT Astra Serif" w:cs="Times New Roman"/>
          <w:sz w:val="24"/>
          <w:szCs w:val="28"/>
        </w:rPr>
      </w:pPr>
      <w:r w:rsidRPr="00DA5C9A">
        <w:rPr>
          <w:rFonts w:ascii="PT Astra Serif" w:hAnsi="PT Astra Serif" w:cs="Times New Roman"/>
          <w:sz w:val="24"/>
          <w:szCs w:val="28"/>
        </w:rPr>
        <w:t>от 06.12.2021 г.</w:t>
      </w:r>
      <w:r w:rsidRPr="00DA5C9A">
        <w:rPr>
          <w:rFonts w:ascii="PT Astra Serif" w:hAnsi="PT Astra Serif" w:cs="Times New Roman"/>
          <w:sz w:val="24"/>
          <w:szCs w:val="28"/>
        </w:rPr>
        <w:tab/>
      </w:r>
      <w:r w:rsidRPr="00DA5C9A">
        <w:rPr>
          <w:rFonts w:ascii="PT Astra Serif" w:hAnsi="PT Astra Serif" w:cs="Times New Roman"/>
          <w:sz w:val="24"/>
          <w:szCs w:val="28"/>
        </w:rPr>
        <w:tab/>
      </w:r>
      <w:r w:rsidRPr="00DA5C9A">
        <w:rPr>
          <w:rFonts w:ascii="PT Astra Serif" w:hAnsi="PT Astra Serif" w:cs="Times New Roman"/>
          <w:sz w:val="24"/>
          <w:szCs w:val="28"/>
        </w:rPr>
        <w:tab/>
      </w:r>
      <w:r w:rsidRPr="00DA5C9A">
        <w:rPr>
          <w:rFonts w:ascii="PT Astra Serif" w:hAnsi="PT Astra Serif" w:cs="Times New Roman"/>
          <w:sz w:val="24"/>
          <w:szCs w:val="28"/>
        </w:rPr>
        <w:tab/>
      </w:r>
      <w:r w:rsidRPr="00DA5C9A">
        <w:rPr>
          <w:rFonts w:ascii="PT Astra Serif" w:hAnsi="PT Astra Serif" w:cs="Times New Roman"/>
          <w:sz w:val="24"/>
          <w:szCs w:val="28"/>
        </w:rPr>
        <w:tab/>
      </w:r>
      <w:r w:rsidRPr="00DA5C9A">
        <w:rPr>
          <w:rFonts w:ascii="PT Astra Serif" w:hAnsi="PT Astra Serif" w:cs="Times New Roman"/>
          <w:sz w:val="24"/>
          <w:szCs w:val="28"/>
        </w:rPr>
        <w:tab/>
      </w:r>
      <w:r w:rsidRPr="00DA5C9A">
        <w:rPr>
          <w:rFonts w:ascii="PT Astra Serif" w:hAnsi="PT Astra Serif" w:cs="Times New Roman"/>
          <w:sz w:val="24"/>
          <w:szCs w:val="28"/>
        </w:rPr>
        <w:tab/>
      </w:r>
      <w:r w:rsidRPr="00DA5C9A">
        <w:rPr>
          <w:rFonts w:ascii="PT Astra Serif" w:hAnsi="PT Astra Serif" w:cs="Times New Roman"/>
          <w:sz w:val="24"/>
          <w:szCs w:val="28"/>
        </w:rPr>
        <w:tab/>
      </w:r>
      <w:r w:rsidRPr="00DA5C9A">
        <w:rPr>
          <w:rFonts w:ascii="PT Astra Serif" w:hAnsi="PT Astra Serif" w:cs="Times New Roman"/>
          <w:sz w:val="24"/>
          <w:szCs w:val="28"/>
        </w:rPr>
        <w:tab/>
        <w:t xml:space="preserve"> </w:t>
      </w:r>
      <w:r>
        <w:rPr>
          <w:rFonts w:ascii="PT Astra Serif" w:hAnsi="PT Astra Serif" w:cs="Times New Roman"/>
          <w:sz w:val="24"/>
          <w:szCs w:val="28"/>
        </w:rPr>
        <w:t xml:space="preserve">    </w:t>
      </w:r>
      <w:r w:rsidRPr="00DA5C9A">
        <w:rPr>
          <w:rFonts w:ascii="PT Astra Serif" w:hAnsi="PT Astra Serif" w:cs="Times New Roman"/>
          <w:sz w:val="24"/>
          <w:szCs w:val="28"/>
        </w:rPr>
        <w:t xml:space="preserve">    </w:t>
      </w:r>
      <w:proofErr w:type="spellStart"/>
      <w:r w:rsidRPr="00DA5C9A">
        <w:rPr>
          <w:rFonts w:ascii="PT Astra Serif" w:hAnsi="PT Astra Serif" w:cs="Times New Roman"/>
          <w:sz w:val="24"/>
          <w:szCs w:val="28"/>
        </w:rPr>
        <w:t>с</w:t>
      </w:r>
      <w:proofErr w:type="gramStart"/>
      <w:r w:rsidRPr="00DA5C9A">
        <w:rPr>
          <w:rFonts w:ascii="PT Astra Serif" w:hAnsi="PT Astra Serif" w:cs="Times New Roman"/>
          <w:sz w:val="24"/>
          <w:szCs w:val="28"/>
        </w:rPr>
        <w:t>.Ц</w:t>
      </w:r>
      <w:proofErr w:type="gramEnd"/>
      <w:r w:rsidRPr="00DA5C9A">
        <w:rPr>
          <w:rFonts w:ascii="PT Astra Serif" w:hAnsi="PT Astra Serif" w:cs="Times New Roman"/>
          <w:sz w:val="24"/>
          <w:szCs w:val="28"/>
        </w:rPr>
        <w:t>елинное</w:t>
      </w:r>
      <w:proofErr w:type="spellEnd"/>
    </w:p>
    <w:p w:rsidR="00DA5C9A" w:rsidRPr="00DA5C9A" w:rsidRDefault="00DA5C9A" w:rsidP="00DA5C9A">
      <w:pPr>
        <w:pStyle w:val="ConsPlusNormal"/>
        <w:jc w:val="center"/>
        <w:outlineLvl w:val="0"/>
        <w:rPr>
          <w:rFonts w:ascii="PT Astra Serif" w:hAnsi="PT Astra Serif" w:cs="Times New Roman"/>
          <w:sz w:val="28"/>
          <w:szCs w:val="28"/>
        </w:rPr>
      </w:pPr>
    </w:p>
    <w:p w:rsidR="00DA5C9A" w:rsidRPr="00DA5C9A" w:rsidRDefault="00DA5C9A" w:rsidP="00DA5C9A">
      <w:pPr>
        <w:pStyle w:val="ConsPlusNonformat"/>
        <w:jc w:val="center"/>
        <w:rPr>
          <w:rFonts w:ascii="PT Astra Serif" w:hAnsi="PT Astra Serif" w:cs="Times New Roman"/>
          <w:b/>
          <w:szCs w:val="28"/>
        </w:rPr>
      </w:pPr>
      <w:bookmarkStart w:id="0" w:name="Par102"/>
      <w:bookmarkEnd w:id="0"/>
      <w:r w:rsidRPr="00DA5C9A">
        <w:rPr>
          <w:rFonts w:ascii="PT Astra Serif" w:hAnsi="PT Astra Serif" w:cs="Times New Roman"/>
          <w:b/>
          <w:szCs w:val="28"/>
        </w:rPr>
        <w:t xml:space="preserve">Об утверждении Перечня должностных лиц Финансового отдела </w:t>
      </w:r>
    </w:p>
    <w:p w:rsidR="00DA5C9A" w:rsidRPr="00DA5C9A" w:rsidRDefault="00DA5C9A" w:rsidP="00DA5C9A">
      <w:pPr>
        <w:pStyle w:val="ConsPlusNonformat"/>
        <w:jc w:val="center"/>
        <w:rPr>
          <w:rFonts w:ascii="PT Astra Serif" w:hAnsi="PT Astra Serif" w:cs="Times New Roman"/>
          <w:b/>
          <w:szCs w:val="28"/>
        </w:rPr>
      </w:pPr>
      <w:r w:rsidRPr="00DA5C9A">
        <w:rPr>
          <w:rFonts w:ascii="PT Astra Serif" w:hAnsi="PT Astra Serif" w:cs="Times New Roman"/>
          <w:b/>
          <w:szCs w:val="28"/>
        </w:rPr>
        <w:t xml:space="preserve">Администрации Целинного района, </w:t>
      </w:r>
      <w:proofErr w:type="gramStart"/>
      <w:r w:rsidRPr="00DA5C9A">
        <w:rPr>
          <w:rFonts w:ascii="PT Astra Serif" w:hAnsi="PT Astra Serif" w:cs="Times New Roman"/>
          <w:b/>
          <w:szCs w:val="28"/>
        </w:rPr>
        <w:t>имеющих</w:t>
      </w:r>
      <w:proofErr w:type="gramEnd"/>
      <w:r w:rsidRPr="00DA5C9A">
        <w:rPr>
          <w:rFonts w:ascii="PT Astra Serif" w:hAnsi="PT Astra Serif" w:cs="Times New Roman"/>
          <w:b/>
          <w:szCs w:val="28"/>
        </w:rPr>
        <w:t xml:space="preserve"> право составлять </w:t>
      </w:r>
    </w:p>
    <w:p w:rsidR="00DA5C9A" w:rsidRPr="00DA5C9A" w:rsidRDefault="00DA5C9A" w:rsidP="00DA5C9A">
      <w:pPr>
        <w:pStyle w:val="ConsPlusNonformat"/>
        <w:jc w:val="center"/>
        <w:rPr>
          <w:rFonts w:ascii="PT Astra Serif" w:hAnsi="PT Astra Serif" w:cs="Times New Roman"/>
          <w:b/>
          <w:szCs w:val="28"/>
        </w:rPr>
      </w:pPr>
      <w:r w:rsidRPr="00DA5C9A">
        <w:rPr>
          <w:rFonts w:ascii="PT Astra Serif" w:hAnsi="PT Astra Serif" w:cs="Times New Roman"/>
          <w:b/>
          <w:szCs w:val="28"/>
        </w:rPr>
        <w:t>протоколы об административных правонарушениях</w:t>
      </w:r>
    </w:p>
    <w:p w:rsidR="00DA5C9A" w:rsidRPr="00DA5C9A" w:rsidRDefault="00DA5C9A" w:rsidP="00DA5C9A">
      <w:pPr>
        <w:pStyle w:val="ConsPlusNonformat"/>
        <w:jc w:val="center"/>
        <w:rPr>
          <w:rFonts w:ascii="PT Astra Serif" w:hAnsi="PT Astra Serif" w:cs="Times New Roman"/>
          <w:sz w:val="28"/>
          <w:szCs w:val="28"/>
        </w:rPr>
      </w:pPr>
    </w:p>
    <w:p w:rsidR="00DA5C9A" w:rsidRPr="00DA5C9A" w:rsidRDefault="00DA5C9A" w:rsidP="00DA5C9A">
      <w:pPr>
        <w:pStyle w:val="ConsPlusNonformat"/>
        <w:ind w:left="-567" w:firstLine="567"/>
        <w:jc w:val="both"/>
        <w:rPr>
          <w:rFonts w:ascii="PT Astra Serif" w:hAnsi="PT Astra Serif" w:cs="Times New Roman"/>
          <w:sz w:val="16"/>
          <w:szCs w:val="28"/>
        </w:rPr>
      </w:pPr>
      <w:proofErr w:type="gramStart"/>
      <w:r w:rsidRPr="00DA5C9A">
        <w:rPr>
          <w:rFonts w:ascii="PT Astra Serif" w:hAnsi="PT Astra Serif" w:cs="Times New Roman"/>
          <w:sz w:val="16"/>
          <w:szCs w:val="28"/>
        </w:rPr>
        <w:t xml:space="preserve">В соответствии со статьей 28.3 Кодекса Российской Федерации об административных правонарушениях, постановление Российской Федерации от 06.02.2020 г.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w:t>
      </w:r>
      <w:r w:rsidRPr="00DA5C9A">
        <w:rPr>
          <w:rFonts w:ascii="PT Astra Serif" w:hAnsi="PT Astra Serif" w:cs="Times New Roman"/>
          <w:b/>
          <w:sz w:val="16"/>
          <w:szCs w:val="28"/>
        </w:rPr>
        <w:t>приказываю:</w:t>
      </w:r>
      <w:proofErr w:type="gramEnd"/>
    </w:p>
    <w:p w:rsidR="00DA5C9A" w:rsidRPr="00DA5C9A" w:rsidRDefault="00DA5C9A" w:rsidP="00DA5C9A">
      <w:pPr>
        <w:pStyle w:val="ConsPlusNonformat"/>
        <w:tabs>
          <w:tab w:val="left" w:pos="709"/>
        </w:tabs>
        <w:ind w:left="-567" w:firstLine="567"/>
        <w:jc w:val="both"/>
        <w:rPr>
          <w:rFonts w:ascii="PT Astra Serif" w:hAnsi="PT Astra Serif" w:cs="Times New Roman"/>
          <w:sz w:val="16"/>
          <w:szCs w:val="28"/>
        </w:rPr>
      </w:pPr>
      <w:r>
        <w:rPr>
          <w:rFonts w:ascii="PT Astra Serif" w:hAnsi="PT Astra Serif" w:cs="Times New Roman"/>
          <w:sz w:val="16"/>
          <w:szCs w:val="28"/>
        </w:rPr>
        <w:t>1.</w:t>
      </w:r>
      <w:r w:rsidRPr="00DA5C9A">
        <w:rPr>
          <w:rFonts w:ascii="PT Astra Serif" w:hAnsi="PT Astra Serif" w:cs="Times New Roman"/>
          <w:sz w:val="16"/>
          <w:szCs w:val="28"/>
        </w:rPr>
        <w:t xml:space="preserve"> Утвердить Перечень должностных лиц Финансового отдела Администрации Целинного района, имеющих право составлять протоколы об административных правонарушениях в пределах бюджетных полномочий Финансового отдела Администрации Целинного района, согласно приложению к настоящему приказу.</w:t>
      </w:r>
    </w:p>
    <w:p w:rsidR="00DA5C9A" w:rsidRPr="00DA5C9A" w:rsidRDefault="00000E79" w:rsidP="00DA5C9A">
      <w:pPr>
        <w:pStyle w:val="ConsPlusNonformat"/>
        <w:ind w:left="-567" w:firstLine="567"/>
        <w:jc w:val="both"/>
        <w:rPr>
          <w:rFonts w:ascii="PT Astra Serif" w:hAnsi="PT Astra Serif" w:cs="Times New Roman"/>
          <w:sz w:val="16"/>
          <w:szCs w:val="28"/>
        </w:rPr>
      </w:pPr>
      <w:r>
        <w:rPr>
          <w:rFonts w:ascii="PT Astra Serif" w:hAnsi="PT Astra Serif" w:cs="Times New Roman"/>
          <w:sz w:val="16"/>
          <w:szCs w:val="28"/>
        </w:rPr>
        <w:t>2.</w:t>
      </w:r>
      <w:r w:rsidR="00DA5C9A" w:rsidRPr="00DA5C9A">
        <w:rPr>
          <w:rFonts w:ascii="PT Astra Serif" w:hAnsi="PT Astra Serif" w:cs="Times New Roman"/>
          <w:sz w:val="16"/>
          <w:szCs w:val="28"/>
        </w:rPr>
        <w:t>. Признать утратившим силу Приказ Финансового отдела Администрации Целинного района от 22.07.2016 г. № 29 «Об утверждении Перечня должностных лиц Финансового отдела Администрации Целинного района, имеющих право составлять протоколы об административных правонарушениях».</w:t>
      </w:r>
    </w:p>
    <w:p w:rsidR="00DA5C9A" w:rsidRPr="00DA5C9A" w:rsidRDefault="00000E79" w:rsidP="00DA5C9A">
      <w:pPr>
        <w:pStyle w:val="ConsPlusNonformat"/>
        <w:tabs>
          <w:tab w:val="left" w:pos="709"/>
        </w:tabs>
        <w:ind w:left="-567" w:firstLine="567"/>
        <w:jc w:val="both"/>
        <w:rPr>
          <w:rFonts w:ascii="PT Astra Serif" w:hAnsi="PT Astra Serif" w:cs="Times New Roman"/>
          <w:sz w:val="16"/>
          <w:szCs w:val="28"/>
        </w:rPr>
      </w:pPr>
      <w:r>
        <w:rPr>
          <w:rFonts w:ascii="PT Astra Serif" w:hAnsi="PT Astra Serif" w:cs="Times New Roman"/>
          <w:sz w:val="16"/>
          <w:szCs w:val="28"/>
        </w:rPr>
        <w:t xml:space="preserve">3. </w:t>
      </w:r>
      <w:r w:rsidR="00DA5C9A" w:rsidRPr="00DA5C9A">
        <w:rPr>
          <w:rFonts w:ascii="PT Astra Serif" w:hAnsi="PT Astra Serif" w:cs="Times New Roman"/>
          <w:sz w:val="16"/>
          <w:szCs w:val="28"/>
        </w:rPr>
        <w:t xml:space="preserve"> Опубликовать настоящий приказ в информационном бюллетене «Муниципальный Вестник».</w:t>
      </w:r>
    </w:p>
    <w:p w:rsidR="00DA5C9A" w:rsidRPr="00DA5C9A" w:rsidRDefault="00DA5C9A" w:rsidP="00DA5C9A">
      <w:pPr>
        <w:pStyle w:val="ConsPlusNonformat"/>
        <w:ind w:left="-567" w:firstLine="567"/>
        <w:jc w:val="both"/>
        <w:rPr>
          <w:rFonts w:ascii="PT Astra Serif" w:hAnsi="PT Astra Serif" w:cs="Times New Roman"/>
          <w:sz w:val="16"/>
          <w:szCs w:val="28"/>
        </w:rPr>
      </w:pPr>
      <w:r w:rsidRPr="00DA5C9A">
        <w:rPr>
          <w:rFonts w:ascii="PT Astra Serif" w:hAnsi="PT Astra Serif" w:cs="Times New Roman"/>
          <w:sz w:val="16"/>
          <w:szCs w:val="28"/>
        </w:rPr>
        <w:t xml:space="preserve">4. </w:t>
      </w:r>
      <w:proofErr w:type="gramStart"/>
      <w:r w:rsidRPr="00DA5C9A">
        <w:rPr>
          <w:rFonts w:ascii="PT Astra Serif" w:hAnsi="PT Astra Serif" w:cs="Times New Roman"/>
          <w:sz w:val="16"/>
          <w:szCs w:val="28"/>
        </w:rPr>
        <w:t>Контроль за</w:t>
      </w:r>
      <w:proofErr w:type="gramEnd"/>
      <w:r w:rsidRPr="00DA5C9A">
        <w:rPr>
          <w:rFonts w:ascii="PT Astra Serif" w:hAnsi="PT Astra Serif" w:cs="Times New Roman"/>
          <w:sz w:val="16"/>
          <w:szCs w:val="28"/>
        </w:rPr>
        <w:t xml:space="preserve"> исполнением настоящего приказа оставляю за собой.</w:t>
      </w:r>
    </w:p>
    <w:p w:rsidR="00DA5C9A" w:rsidRPr="00DA5C9A" w:rsidRDefault="00DA5C9A" w:rsidP="00DA5C9A">
      <w:pPr>
        <w:pStyle w:val="ConsPlusNonformat"/>
        <w:ind w:left="-567" w:firstLine="567"/>
        <w:jc w:val="both"/>
        <w:rPr>
          <w:rFonts w:ascii="PT Astra Serif" w:hAnsi="PT Astra Serif"/>
          <w:sz w:val="10"/>
        </w:rPr>
      </w:pPr>
    </w:p>
    <w:p w:rsidR="00DA5C9A" w:rsidRPr="00DA5C9A" w:rsidRDefault="00DA5C9A" w:rsidP="00DA5C9A">
      <w:pPr>
        <w:pStyle w:val="ConsPlusNormal"/>
        <w:ind w:left="-567" w:firstLine="567"/>
        <w:jc w:val="both"/>
        <w:rPr>
          <w:rFonts w:ascii="PT Astra Serif" w:hAnsi="PT Astra Serif" w:cs="Times New Roman"/>
          <w:sz w:val="16"/>
          <w:szCs w:val="28"/>
        </w:rPr>
      </w:pPr>
    </w:p>
    <w:p w:rsidR="00DA5C9A" w:rsidRPr="00DA5C9A" w:rsidRDefault="00DA5C9A" w:rsidP="00DA5C9A">
      <w:pPr>
        <w:pStyle w:val="ConsPlusNormal"/>
        <w:ind w:left="-567" w:firstLine="567"/>
        <w:jc w:val="both"/>
        <w:rPr>
          <w:rFonts w:ascii="PT Astra Serif" w:hAnsi="PT Astra Serif" w:cs="Times New Roman"/>
          <w:sz w:val="10"/>
        </w:rPr>
      </w:pPr>
      <w:r w:rsidRPr="00DA5C9A">
        <w:rPr>
          <w:rFonts w:ascii="PT Astra Serif" w:hAnsi="PT Astra Serif" w:cs="Times New Roman"/>
          <w:sz w:val="16"/>
          <w:szCs w:val="28"/>
        </w:rPr>
        <w:t>Начальник Финансового отдела</w:t>
      </w:r>
      <w:r w:rsidRPr="00DA5C9A">
        <w:rPr>
          <w:rFonts w:ascii="PT Astra Serif" w:hAnsi="PT Astra Serif" w:cs="Times New Roman"/>
          <w:sz w:val="16"/>
          <w:szCs w:val="25"/>
        </w:rPr>
        <w:tab/>
        <w:t xml:space="preserve">                                   </w:t>
      </w:r>
      <w:r w:rsidRPr="00DA5C9A">
        <w:rPr>
          <w:rFonts w:ascii="PT Astra Serif" w:hAnsi="PT Astra Serif" w:cs="Times New Roman"/>
          <w:sz w:val="16"/>
          <w:szCs w:val="28"/>
        </w:rPr>
        <w:t>Н.И. Черепанова</w:t>
      </w:r>
    </w:p>
    <w:p w:rsidR="00DA5C9A" w:rsidRPr="00DA5C9A" w:rsidRDefault="00DA5C9A" w:rsidP="00DA5C9A">
      <w:pPr>
        <w:pStyle w:val="ConsPlusNormal"/>
        <w:ind w:left="-567" w:firstLine="567"/>
        <w:jc w:val="both"/>
        <w:rPr>
          <w:rFonts w:ascii="PT Astra Serif" w:hAnsi="PT Astra Serif"/>
          <w:sz w:val="10"/>
        </w:rPr>
      </w:pPr>
    </w:p>
    <w:p w:rsidR="00DA5C9A" w:rsidRPr="00DA5C9A" w:rsidRDefault="00DA5C9A" w:rsidP="00DA5C9A">
      <w:pPr>
        <w:pStyle w:val="ConsPlusNormal"/>
        <w:ind w:left="-567" w:firstLine="567"/>
        <w:jc w:val="both"/>
        <w:rPr>
          <w:rFonts w:ascii="PT Astra Serif" w:hAnsi="PT Astra Serif"/>
          <w:sz w:val="10"/>
        </w:rPr>
      </w:pPr>
    </w:p>
    <w:p w:rsidR="00DA5C9A" w:rsidRPr="00000E79" w:rsidRDefault="00DA5C9A" w:rsidP="00DA5C9A">
      <w:pPr>
        <w:pStyle w:val="ConsPlusNonformat"/>
        <w:ind w:left="5760"/>
        <w:rPr>
          <w:rFonts w:ascii="PT Astra Serif" w:hAnsi="PT Astra Serif" w:cs="Times New Roman"/>
          <w:sz w:val="16"/>
          <w:szCs w:val="16"/>
          <w:lang w:eastAsia="en-US"/>
        </w:rPr>
      </w:pPr>
      <w:r w:rsidRPr="00000E79">
        <w:rPr>
          <w:rFonts w:ascii="PT Astra Serif" w:hAnsi="PT Astra Serif" w:cs="Times New Roman"/>
          <w:sz w:val="16"/>
          <w:szCs w:val="16"/>
        </w:rPr>
        <w:t>Приложение</w:t>
      </w:r>
      <w:r w:rsidRPr="00000E79">
        <w:rPr>
          <w:rFonts w:ascii="PT Astra Serif" w:hAnsi="PT Astra Serif"/>
          <w:sz w:val="16"/>
          <w:szCs w:val="16"/>
        </w:rPr>
        <w:t xml:space="preserve"> </w:t>
      </w:r>
      <w:r w:rsidRPr="00000E79">
        <w:rPr>
          <w:rFonts w:ascii="PT Astra Serif" w:hAnsi="PT Astra Serif" w:cs="Times New Roman"/>
          <w:sz w:val="16"/>
          <w:szCs w:val="16"/>
        </w:rPr>
        <w:t xml:space="preserve">к </w:t>
      </w:r>
      <w:r w:rsidRPr="00000E79">
        <w:rPr>
          <w:rFonts w:ascii="PT Astra Serif" w:hAnsi="PT Astra Serif"/>
          <w:sz w:val="16"/>
          <w:szCs w:val="16"/>
        </w:rPr>
        <w:t xml:space="preserve">приказу Финансового отдела </w:t>
      </w:r>
      <w:r w:rsidRPr="00000E79">
        <w:rPr>
          <w:rFonts w:ascii="PT Astra Serif" w:hAnsi="PT Astra Serif" w:cs="Times New Roman"/>
          <w:sz w:val="16"/>
          <w:szCs w:val="16"/>
        </w:rPr>
        <w:t>Администрации Целинного района № ___ от «</w:t>
      </w:r>
      <w:r w:rsidRPr="00000E79">
        <w:rPr>
          <w:rFonts w:ascii="PT Astra Serif" w:hAnsi="PT Astra Serif"/>
          <w:sz w:val="16"/>
          <w:szCs w:val="16"/>
        </w:rPr>
        <w:t>06</w:t>
      </w:r>
      <w:r w:rsidRPr="00000E79">
        <w:rPr>
          <w:rFonts w:ascii="PT Astra Serif" w:hAnsi="PT Astra Serif" w:cs="Times New Roman"/>
          <w:sz w:val="16"/>
          <w:szCs w:val="16"/>
        </w:rPr>
        <w:t xml:space="preserve">» </w:t>
      </w:r>
      <w:r w:rsidRPr="00000E79">
        <w:rPr>
          <w:rFonts w:ascii="PT Astra Serif" w:hAnsi="PT Astra Serif"/>
          <w:sz w:val="16"/>
          <w:szCs w:val="16"/>
        </w:rPr>
        <w:t xml:space="preserve">декабря </w:t>
      </w:r>
      <w:r w:rsidRPr="00000E79">
        <w:rPr>
          <w:rFonts w:ascii="PT Astra Serif" w:hAnsi="PT Astra Serif" w:cs="Times New Roman"/>
          <w:sz w:val="16"/>
          <w:szCs w:val="16"/>
        </w:rPr>
        <w:t>2021 г. «Об утверждении Перечня должностных лиц Финансового отдела Администрации Целинного района, имеющих право составлять протоколы об административных правонарушениях</w:t>
      </w:r>
      <w:r w:rsidRPr="00000E79">
        <w:rPr>
          <w:rFonts w:ascii="PT Astra Serif" w:hAnsi="PT Astra Serif" w:cs="Times New Roman"/>
          <w:sz w:val="16"/>
          <w:szCs w:val="16"/>
          <w:lang w:eastAsia="en-US"/>
        </w:rPr>
        <w:t>»</w:t>
      </w:r>
    </w:p>
    <w:p w:rsidR="00DA5C9A" w:rsidRPr="00000E79" w:rsidRDefault="00DA5C9A" w:rsidP="00DA5C9A">
      <w:pPr>
        <w:pStyle w:val="ConsPlusNonformat"/>
        <w:ind w:left="5760"/>
        <w:rPr>
          <w:rFonts w:ascii="PT Astra Serif" w:hAnsi="PT Astra Serif" w:cs="Times New Roman"/>
          <w:sz w:val="16"/>
          <w:szCs w:val="16"/>
          <w:lang w:eastAsia="en-US"/>
        </w:rPr>
      </w:pPr>
    </w:p>
    <w:p w:rsidR="00DA5C9A" w:rsidRPr="00000E79" w:rsidRDefault="00DA5C9A" w:rsidP="00DA5C9A">
      <w:pPr>
        <w:pStyle w:val="ConsPlusNonformat"/>
        <w:jc w:val="center"/>
        <w:rPr>
          <w:rFonts w:ascii="PT Astra Serif" w:hAnsi="PT Astra Serif" w:cs="Times New Roman"/>
          <w:sz w:val="16"/>
          <w:szCs w:val="16"/>
        </w:rPr>
      </w:pPr>
      <w:r w:rsidRPr="00000E79">
        <w:rPr>
          <w:rFonts w:ascii="PT Astra Serif" w:hAnsi="PT Astra Serif" w:cs="Times New Roman"/>
          <w:sz w:val="16"/>
          <w:szCs w:val="16"/>
        </w:rPr>
        <w:t xml:space="preserve">Перечень </w:t>
      </w:r>
    </w:p>
    <w:p w:rsidR="00DA5C9A" w:rsidRPr="00000E79" w:rsidRDefault="00DA5C9A" w:rsidP="00DA5C9A">
      <w:pPr>
        <w:pStyle w:val="ConsPlusNonformat"/>
        <w:jc w:val="center"/>
        <w:rPr>
          <w:rFonts w:ascii="PT Astra Serif" w:hAnsi="PT Astra Serif" w:cs="Times New Roman"/>
          <w:sz w:val="16"/>
          <w:szCs w:val="16"/>
        </w:rPr>
      </w:pPr>
      <w:r w:rsidRPr="00000E79">
        <w:rPr>
          <w:rFonts w:ascii="PT Astra Serif" w:hAnsi="PT Astra Serif" w:cs="Times New Roman"/>
          <w:sz w:val="16"/>
          <w:szCs w:val="16"/>
        </w:rPr>
        <w:t>должностных лиц Финансового отдела Администрации Целинного района, имеющих право составлять протоколы об административных правонарушениях</w:t>
      </w:r>
    </w:p>
    <w:p w:rsidR="00DA5C9A" w:rsidRPr="00000E79" w:rsidRDefault="00DA5C9A" w:rsidP="00DA5C9A">
      <w:pPr>
        <w:pStyle w:val="ConsPlusNonformat"/>
        <w:jc w:val="center"/>
        <w:rPr>
          <w:rFonts w:ascii="PT Astra Serif" w:hAnsi="PT Astra Serif" w:cs="Times New Roman"/>
          <w:sz w:val="16"/>
          <w:szCs w:val="16"/>
        </w:rPr>
      </w:pPr>
    </w:p>
    <w:tbl>
      <w:tblPr>
        <w:tblStyle w:val="af8"/>
        <w:tblW w:w="0" w:type="auto"/>
        <w:tblInd w:w="-459" w:type="dxa"/>
        <w:tblLook w:val="04A0" w:firstRow="1" w:lastRow="0" w:firstColumn="1" w:lastColumn="0" w:noHBand="0" w:noVBand="1"/>
      </w:tblPr>
      <w:tblGrid>
        <w:gridCol w:w="709"/>
        <w:gridCol w:w="5812"/>
        <w:gridCol w:w="3792"/>
      </w:tblGrid>
      <w:tr w:rsidR="00DA5C9A" w:rsidRPr="00000E79" w:rsidTr="007631AF">
        <w:tc>
          <w:tcPr>
            <w:tcW w:w="709" w:type="dxa"/>
          </w:tcPr>
          <w:p w:rsidR="00DA5C9A" w:rsidRPr="00000E79" w:rsidRDefault="00DA5C9A" w:rsidP="00DA5C9A">
            <w:pPr>
              <w:pStyle w:val="ConsPlusNonformat"/>
              <w:jc w:val="center"/>
              <w:rPr>
                <w:rFonts w:ascii="PT Astra Serif" w:hAnsi="PT Astra Serif" w:cs="Times New Roman"/>
                <w:b/>
                <w:sz w:val="16"/>
                <w:szCs w:val="16"/>
              </w:rPr>
            </w:pPr>
            <w:r w:rsidRPr="00000E79">
              <w:rPr>
                <w:rFonts w:ascii="PT Astra Serif" w:hAnsi="PT Astra Serif" w:cs="Times New Roman"/>
                <w:b/>
                <w:sz w:val="16"/>
                <w:szCs w:val="16"/>
              </w:rPr>
              <w:t xml:space="preserve">№ </w:t>
            </w:r>
            <w:proofErr w:type="gramStart"/>
            <w:r w:rsidRPr="00000E79">
              <w:rPr>
                <w:rFonts w:ascii="PT Astra Serif" w:hAnsi="PT Astra Serif" w:cs="Times New Roman"/>
                <w:b/>
                <w:sz w:val="16"/>
                <w:szCs w:val="16"/>
              </w:rPr>
              <w:t>п</w:t>
            </w:r>
            <w:proofErr w:type="gramEnd"/>
            <w:r w:rsidRPr="00000E79">
              <w:rPr>
                <w:rFonts w:ascii="PT Astra Serif" w:hAnsi="PT Astra Serif" w:cs="Times New Roman"/>
                <w:b/>
                <w:sz w:val="16"/>
                <w:szCs w:val="16"/>
              </w:rPr>
              <w:t>/п</w:t>
            </w:r>
          </w:p>
        </w:tc>
        <w:tc>
          <w:tcPr>
            <w:tcW w:w="5812" w:type="dxa"/>
          </w:tcPr>
          <w:p w:rsidR="00DA5C9A" w:rsidRPr="00000E79" w:rsidRDefault="00DA5C9A" w:rsidP="00DA5C9A">
            <w:pPr>
              <w:pStyle w:val="ConsPlusNonformat"/>
              <w:jc w:val="center"/>
              <w:rPr>
                <w:rFonts w:ascii="PT Astra Serif" w:hAnsi="PT Astra Serif" w:cs="Times New Roman"/>
                <w:b/>
                <w:sz w:val="16"/>
                <w:szCs w:val="16"/>
              </w:rPr>
            </w:pPr>
            <w:r w:rsidRPr="00000E79">
              <w:rPr>
                <w:rFonts w:ascii="PT Astra Serif" w:hAnsi="PT Astra Serif" w:cs="Times New Roman"/>
                <w:b/>
                <w:sz w:val="16"/>
                <w:szCs w:val="16"/>
              </w:rPr>
              <w:t>Должность сотрудника</w:t>
            </w:r>
          </w:p>
        </w:tc>
        <w:tc>
          <w:tcPr>
            <w:tcW w:w="3792" w:type="dxa"/>
          </w:tcPr>
          <w:p w:rsidR="00DA5C9A" w:rsidRPr="00000E79" w:rsidRDefault="00DA5C9A" w:rsidP="00DA5C9A">
            <w:pPr>
              <w:pStyle w:val="ConsPlusNonformat"/>
              <w:jc w:val="center"/>
              <w:rPr>
                <w:rFonts w:ascii="PT Astra Serif" w:hAnsi="PT Astra Serif" w:cs="Times New Roman"/>
                <w:b/>
                <w:sz w:val="16"/>
                <w:szCs w:val="16"/>
              </w:rPr>
            </w:pPr>
            <w:r w:rsidRPr="00000E79">
              <w:rPr>
                <w:rFonts w:ascii="PT Astra Serif" w:hAnsi="PT Astra Serif" w:cs="Times New Roman"/>
                <w:b/>
                <w:sz w:val="16"/>
                <w:szCs w:val="16"/>
              </w:rPr>
              <w:t>Статьи КоАП РФ</w:t>
            </w:r>
          </w:p>
        </w:tc>
      </w:tr>
      <w:tr w:rsidR="00DA5C9A" w:rsidRPr="00000E79" w:rsidTr="007631AF">
        <w:tc>
          <w:tcPr>
            <w:tcW w:w="709" w:type="dxa"/>
          </w:tcPr>
          <w:p w:rsidR="00DA5C9A" w:rsidRPr="00000E79" w:rsidRDefault="00DA5C9A" w:rsidP="00DA5C9A">
            <w:pPr>
              <w:pStyle w:val="ConsPlusNonformat"/>
              <w:jc w:val="center"/>
              <w:rPr>
                <w:rFonts w:ascii="PT Astra Serif" w:hAnsi="PT Astra Serif" w:cs="Times New Roman"/>
                <w:sz w:val="16"/>
                <w:szCs w:val="16"/>
              </w:rPr>
            </w:pPr>
            <w:r w:rsidRPr="00000E79">
              <w:rPr>
                <w:rFonts w:ascii="PT Astra Serif" w:hAnsi="PT Astra Serif" w:cs="Times New Roman"/>
                <w:sz w:val="16"/>
                <w:szCs w:val="16"/>
              </w:rPr>
              <w:t>1</w:t>
            </w:r>
          </w:p>
        </w:tc>
        <w:tc>
          <w:tcPr>
            <w:tcW w:w="5812" w:type="dxa"/>
          </w:tcPr>
          <w:p w:rsidR="00DA5C9A" w:rsidRPr="00000E79" w:rsidRDefault="00DA5C9A" w:rsidP="00DA5C9A">
            <w:pPr>
              <w:pStyle w:val="ConsPlusNonformat"/>
              <w:jc w:val="both"/>
              <w:rPr>
                <w:rFonts w:ascii="PT Astra Serif" w:hAnsi="PT Astra Serif" w:cs="Times New Roman"/>
                <w:sz w:val="16"/>
                <w:szCs w:val="16"/>
              </w:rPr>
            </w:pPr>
            <w:r w:rsidRPr="00000E79">
              <w:rPr>
                <w:rFonts w:ascii="PT Astra Serif" w:hAnsi="PT Astra Serif" w:cs="Times New Roman"/>
                <w:sz w:val="16"/>
                <w:szCs w:val="16"/>
              </w:rPr>
              <w:t>Заместитель начальника Финансового отдела Администрации Целинного района, заведующий сектором по бюджету</w:t>
            </w:r>
          </w:p>
        </w:tc>
        <w:tc>
          <w:tcPr>
            <w:tcW w:w="3792" w:type="dxa"/>
          </w:tcPr>
          <w:p w:rsidR="00DA5C9A" w:rsidRPr="00000E79" w:rsidRDefault="00DA5C9A" w:rsidP="00DA5C9A">
            <w:pPr>
              <w:pStyle w:val="ConsPlusNonformat"/>
              <w:jc w:val="both"/>
              <w:rPr>
                <w:rFonts w:ascii="PT Astra Serif" w:hAnsi="PT Astra Serif" w:cs="Times New Roman"/>
                <w:sz w:val="16"/>
                <w:szCs w:val="16"/>
              </w:rPr>
            </w:pPr>
            <w:proofErr w:type="gramStart"/>
            <w:r w:rsidRPr="00000E79">
              <w:rPr>
                <w:rFonts w:ascii="PT Astra Serif" w:hAnsi="PT Astra Serif" w:cs="Times New Roman"/>
                <w:sz w:val="16"/>
                <w:szCs w:val="16"/>
              </w:rPr>
              <w:t>ст.5.21; ст.7.32.6; ст.15.1; ст.15.14-15.15.16; ч.1 ст.19.4; ст.19.4.1; ч.20 и 20.1 ст.19.5; ст.19.6; ст.19.7</w:t>
            </w:r>
            <w:proofErr w:type="gramEnd"/>
          </w:p>
        </w:tc>
      </w:tr>
      <w:tr w:rsidR="00DA5C9A" w:rsidRPr="00000E79" w:rsidTr="007631AF">
        <w:tc>
          <w:tcPr>
            <w:tcW w:w="709" w:type="dxa"/>
          </w:tcPr>
          <w:p w:rsidR="00DA5C9A" w:rsidRPr="00000E79" w:rsidRDefault="00DA5C9A" w:rsidP="00DA5C9A">
            <w:pPr>
              <w:pStyle w:val="ConsPlusNonformat"/>
              <w:jc w:val="center"/>
              <w:rPr>
                <w:rFonts w:ascii="PT Astra Serif" w:hAnsi="PT Astra Serif" w:cs="Times New Roman"/>
                <w:sz w:val="16"/>
                <w:szCs w:val="16"/>
              </w:rPr>
            </w:pPr>
            <w:r w:rsidRPr="00000E79">
              <w:rPr>
                <w:rFonts w:ascii="PT Astra Serif" w:hAnsi="PT Astra Serif" w:cs="Times New Roman"/>
                <w:sz w:val="16"/>
                <w:szCs w:val="16"/>
              </w:rPr>
              <w:t>2</w:t>
            </w:r>
          </w:p>
        </w:tc>
        <w:tc>
          <w:tcPr>
            <w:tcW w:w="5812" w:type="dxa"/>
          </w:tcPr>
          <w:p w:rsidR="00DA5C9A" w:rsidRPr="00000E79" w:rsidRDefault="00DA5C9A" w:rsidP="00DA5C9A">
            <w:pPr>
              <w:pStyle w:val="ConsPlusNonformat"/>
              <w:jc w:val="both"/>
              <w:rPr>
                <w:rFonts w:ascii="PT Astra Serif" w:hAnsi="PT Astra Serif" w:cs="Times New Roman"/>
                <w:sz w:val="16"/>
                <w:szCs w:val="16"/>
              </w:rPr>
            </w:pPr>
            <w:r w:rsidRPr="00000E79">
              <w:rPr>
                <w:rFonts w:ascii="PT Astra Serif" w:hAnsi="PT Astra Serif" w:cs="Times New Roman"/>
                <w:sz w:val="16"/>
                <w:szCs w:val="16"/>
              </w:rPr>
              <w:t>Заместитель начальника Финансового отдела Администрации Целинного района, заведующий сектором по учету и отчетности, главный бухгалтер Финансового отдела</w:t>
            </w:r>
          </w:p>
        </w:tc>
        <w:tc>
          <w:tcPr>
            <w:tcW w:w="3792" w:type="dxa"/>
          </w:tcPr>
          <w:p w:rsidR="00DA5C9A" w:rsidRPr="00000E79" w:rsidRDefault="00DA5C9A" w:rsidP="00DA5C9A">
            <w:pPr>
              <w:pStyle w:val="ConsPlusNonformat"/>
              <w:jc w:val="both"/>
              <w:rPr>
                <w:rFonts w:ascii="PT Astra Serif" w:hAnsi="PT Astra Serif" w:cs="Times New Roman"/>
                <w:sz w:val="16"/>
                <w:szCs w:val="16"/>
              </w:rPr>
            </w:pPr>
            <w:proofErr w:type="gramStart"/>
            <w:r w:rsidRPr="00000E79">
              <w:rPr>
                <w:rFonts w:ascii="PT Astra Serif" w:hAnsi="PT Astra Serif" w:cs="Times New Roman"/>
                <w:sz w:val="16"/>
                <w:szCs w:val="16"/>
              </w:rPr>
              <w:t>ст.5.21; ст.7.32.6; ст.15.1; ст.15.14-15.15.16; ч.1 ст.19.4; ст.19.4.1; ч.20 и 20.1 ст.19.5; ст.19.6; ст.19.7</w:t>
            </w:r>
            <w:proofErr w:type="gramEnd"/>
          </w:p>
        </w:tc>
      </w:tr>
      <w:tr w:rsidR="00DA5C9A" w:rsidRPr="00000E79" w:rsidTr="007631AF">
        <w:tc>
          <w:tcPr>
            <w:tcW w:w="709" w:type="dxa"/>
          </w:tcPr>
          <w:p w:rsidR="00DA5C9A" w:rsidRPr="00000E79" w:rsidRDefault="00DA5C9A" w:rsidP="00DA5C9A">
            <w:pPr>
              <w:pStyle w:val="ConsPlusNonformat"/>
              <w:jc w:val="center"/>
              <w:rPr>
                <w:rFonts w:ascii="PT Astra Serif" w:hAnsi="PT Astra Serif" w:cs="Times New Roman"/>
                <w:sz w:val="16"/>
                <w:szCs w:val="16"/>
              </w:rPr>
            </w:pPr>
            <w:r w:rsidRPr="00000E79">
              <w:rPr>
                <w:rFonts w:ascii="PT Astra Serif" w:hAnsi="PT Astra Serif" w:cs="Times New Roman"/>
                <w:sz w:val="16"/>
                <w:szCs w:val="16"/>
              </w:rPr>
              <w:t>3</w:t>
            </w:r>
          </w:p>
        </w:tc>
        <w:tc>
          <w:tcPr>
            <w:tcW w:w="5812" w:type="dxa"/>
          </w:tcPr>
          <w:p w:rsidR="00DA5C9A" w:rsidRPr="00000E79" w:rsidRDefault="00DA5C9A" w:rsidP="00DA5C9A">
            <w:pPr>
              <w:pStyle w:val="ConsPlusNonformat"/>
              <w:jc w:val="both"/>
              <w:rPr>
                <w:rFonts w:ascii="PT Astra Serif" w:hAnsi="PT Astra Serif" w:cs="Times New Roman"/>
                <w:sz w:val="16"/>
                <w:szCs w:val="16"/>
              </w:rPr>
            </w:pPr>
            <w:r w:rsidRPr="00000E79">
              <w:rPr>
                <w:rFonts w:ascii="PT Astra Serif" w:hAnsi="PT Astra Serif" w:cs="Times New Roman"/>
                <w:sz w:val="16"/>
                <w:szCs w:val="16"/>
              </w:rPr>
              <w:t>Заведующий сектором по экономике, главный специалист по экономике и контролю Финансового отдела Администрации Целинного района</w:t>
            </w:r>
          </w:p>
        </w:tc>
        <w:tc>
          <w:tcPr>
            <w:tcW w:w="3792" w:type="dxa"/>
          </w:tcPr>
          <w:p w:rsidR="00DA5C9A" w:rsidRPr="00000E79" w:rsidRDefault="00DA5C9A" w:rsidP="00DA5C9A">
            <w:pPr>
              <w:pStyle w:val="ConsPlusNonformat"/>
              <w:jc w:val="both"/>
              <w:rPr>
                <w:rFonts w:ascii="PT Astra Serif" w:hAnsi="PT Astra Serif" w:cs="Times New Roman"/>
                <w:sz w:val="16"/>
                <w:szCs w:val="16"/>
              </w:rPr>
            </w:pPr>
            <w:proofErr w:type="gramStart"/>
            <w:r w:rsidRPr="00000E79">
              <w:rPr>
                <w:rFonts w:ascii="PT Astra Serif" w:hAnsi="PT Astra Serif" w:cs="Times New Roman"/>
                <w:sz w:val="16"/>
                <w:szCs w:val="16"/>
              </w:rPr>
              <w:t>ст.5.21; ст.7.32.6; ст.15.1; ст.15.14-15.15.16; ч.1 ст.19.4; ст.19.4.1; ч.20 и 20.1 ст.19.5; ст.19.6; ст.19.7</w:t>
            </w:r>
            <w:proofErr w:type="gramEnd"/>
          </w:p>
        </w:tc>
      </w:tr>
      <w:tr w:rsidR="00DA5C9A" w:rsidRPr="00000E79" w:rsidTr="007631AF">
        <w:tc>
          <w:tcPr>
            <w:tcW w:w="709" w:type="dxa"/>
          </w:tcPr>
          <w:p w:rsidR="00DA5C9A" w:rsidRPr="00000E79" w:rsidRDefault="00DA5C9A" w:rsidP="00DA5C9A">
            <w:pPr>
              <w:pStyle w:val="ConsPlusNonformat"/>
              <w:jc w:val="center"/>
              <w:rPr>
                <w:rFonts w:ascii="PT Astra Serif" w:hAnsi="PT Astra Serif" w:cs="Times New Roman"/>
                <w:sz w:val="16"/>
                <w:szCs w:val="16"/>
              </w:rPr>
            </w:pPr>
            <w:r w:rsidRPr="00000E79">
              <w:rPr>
                <w:rFonts w:ascii="PT Astra Serif" w:hAnsi="PT Astra Serif" w:cs="Times New Roman"/>
                <w:sz w:val="16"/>
                <w:szCs w:val="16"/>
              </w:rPr>
              <w:t>4</w:t>
            </w:r>
          </w:p>
        </w:tc>
        <w:tc>
          <w:tcPr>
            <w:tcW w:w="5812" w:type="dxa"/>
          </w:tcPr>
          <w:p w:rsidR="00DA5C9A" w:rsidRPr="00000E79" w:rsidRDefault="00DA5C9A" w:rsidP="00DA5C9A">
            <w:pPr>
              <w:pStyle w:val="ConsPlusNonformat"/>
              <w:jc w:val="both"/>
              <w:rPr>
                <w:rFonts w:ascii="PT Astra Serif" w:hAnsi="PT Astra Serif" w:cs="Times New Roman"/>
                <w:sz w:val="16"/>
                <w:szCs w:val="16"/>
              </w:rPr>
            </w:pPr>
            <w:r w:rsidRPr="00000E79">
              <w:rPr>
                <w:rFonts w:ascii="PT Astra Serif" w:hAnsi="PT Astra Serif" w:cs="Times New Roman"/>
                <w:sz w:val="16"/>
                <w:szCs w:val="16"/>
              </w:rPr>
              <w:t>Главный специалист, контролер-ревизор Финансового отдела Администрации Целинного района</w:t>
            </w:r>
          </w:p>
        </w:tc>
        <w:tc>
          <w:tcPr>
            <w:tcW w:w="3792" w:type="dxa"/>
          </w:tcPr>
          <w:p w:rsidR="00DA5C9A" w:rsidRPr="00000E79" w:rsidRDefault="00DA5C9A" w:rsidP="00DA5C9A">
            <w:pPr>
              <w:pStyle w:val="ConsPlusNonformat"/>
              <w:jc w:val="both"/>
              <w:rPr>
                <w:rFonts w:ascii="PT Astra Serif" w:hAnsi="PT Astra Serif" w:cs="Times New Roman"/>
                <w:sz w:val="16"/>
                <w:szCs w:val="16"/>
              </w:rPr>
            </w:pPr>
            <w:proofErr w:type="gramStart"/>
            <w:r w:rsidRPr="00000E79">
              <w:rPr>
                <w:rFonts w:ascii="PT Astra Serif" w:hAnsi="PT Astra Serif" w:cs="Times New Roman"/>
                <w:sz w:val="16"/>
                <w:szCs w:val="16"/>
              </w:rPr>
              <w:t>ст.5.21; ст.7.32.6; ст.15.1; ст.15.14-15.15.16; ч.1 ст.19.4; ст.19.4.1; ч.20 и 20.1 ст.19.5; ст.19.6; ст.19.7</w:t>
            </w:r>
            <w:proofErr w:type="gramEnd"/>
          </w:p>
        </w:tc>
      </w:tr>
    </w:tbl>
    <w:p w:rsidR="00DA5C9A" w:rsidRPr="00000E79" w:rsidRDefault="00DA5C9A" w:rsidP="00FF2F8E">
      <w:pPr>
        <w:shd w:val="clear" w:color="auto" w:fill="FDFDFD"/>
        <w:tabs>
          <w:tab w:val="left" w:pos="8364"/>
        </w:tabs>
        <w:spacing w:after="0" w:line="240" w:lineRule="auto"/>
        <w:ind w:left="-567" w:firstLine="567"/>
        <w:jc w:val="both"/>
        <w:rPr>
          <w:rFonts w:ascii="PT Astra Serif" w:hAnsi="PT Astra Serif"/>
          <w:b/>
          <w:i/>
          <w:sz w:val="16"/>
          <w:szCs w:val="16"/>
        </w:rPr>
      </w:pPr>
    </w:p>
    <w:p w:rsidR="00FF2F8E" w:rsidRDefault="00FF2F8E" w:rsidP="00FF2F8E">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83BE2">
        <w:rPr>
          <w:rFonts w:ascii="PT Astra Serif" w:hAnsi="PT Astra Serif"/>
          <w:b/>
          <w:i/>
          <w:sz w:val="32"/>
        </w:rPr>
        <w:t xml:space="preserve">Раздел </w:t>
      </w:r>
      <w:r>
        <w:rPr>
          <w:rFonts w:ascii="PT Astra Serif" w:hAnsi="PT Astra Serif"/>
          <w:b/>
          <w:i/>
          <w:sz w:val="32"/>
        </w:rPr>
        <w:t>пятый</w:t>
      </w:r>
      <w:proofErr w:type="gramEnd"/>
    </w:p>
    <w:p w:rsidR="00DA5C9A" w:rsidRPr="00197B7B" w:rsidRDefault="00DA5C9A" w:rsidP="00197B7B">
      <w:pPr>
        <w:pStyle w:val="affffe"/>
        <w:ind w:left="-567" w:right="-283" w:firstLine="567"/>
        <w:rPr>
          <w:rFonts w:ascii="PT Astra Serif" w:hAnsi="PT Astra Serif"/>
          <w:sz w:val="28"/>
          <w:szCs w:val="28"/>
        </w:rPr>
      </w:pPr>
      <w:r w:rsidRPr="00197B7B">
        <w:rPr>
          <w:rFonts w:ascii="PT Astra Serif" w:hAnsi="PT Astra Serif"/>
          <w:sz w:val="28"/>
          <w:szCs w:val="28"/>
        </w:rPr>
        <w:t xml:space="preserve">ПРОТОКОЛ   </w:t>
      </w:r>
    </w:p>
    <w:p w:rsidR="00DA5C9A" w:rsidRPr="00197B7B" w:rsidRDefault="00DA5C9A" w:rsidP="00197B7B">
      <w:pPr>
        <w:pStyle w:val="affffe"/>
        <w:ind w:left="-567" w:right="-283" w:firstLine="567"/>
        <w:rPr>
          <w:rFonts w:ascii="PT Astra Serif" w:hAnsi="PT Astra Serif"/>
          <w:bCs w:val="0"/>
          <w:sz w:val="28"/>
          <w:szCs w:val="28"/>
        </w:rPr>
      </w:pPr>
      <w:r w:rsidRPr="00197B7B">
        <w:rPr>
          <w:rFonts w:ascii="PT Astra Serif" w:hAnsi="PT Astra Serif"/>
          <w:sz w:val="28"/>
          <w:szCs w:val="28"/>
        </w:rPr>
        <w:t>публичных слушаний</w:t>
      </w:r>
    </w:p>
    <w:p w:rsidR="00DA5C9A" w:rsidRPr="00197B7B" w:rsidRDefault="00DA5C9A" w:rsidP="00197B7B">
      <w:pPr>
        <w:pStyle w:val="1"/>
        <w:spacing w:before="0" w:after="0"/>
        <w:ind w:left="-567" w:right="-283" w:firstLine="567"/>
        <w:jc w:val="both"/>
        <w:rPr>
          <w:rFonts w:ascii="PT Astra Serif" w:hAnsi="PT Astra Serif"/>
          <w:szCs w:val="28"/>
        </w:rPr>
      </w:pPr>
      <w:r w:rsidRPr="00197B7B">
        <w:rPr>
          <w:rFonts w:ascii="PT Astra Serif" w:hAnsi="PT Astra Serif"/>
          <w:szCs w:val="28"/>
        </w:rPr>
        <w:t xml:space="preserve"> </w:t>
      </w:r>
    </w:p>
    <w:p w:rsidR="00DA5C9A" w:rsidRPr="00197B7B" w:rsidRDefault="00DA5C9A" w:rsidP="00197B7B">
      <w:pPr>
        <w:tabs>
          <w:tab w:val="left" w:pos="525"/>
          <w:tab w:val="left" w:pos="4515"/>
          <w:tab w:val="right" w:pos="9355"/>
        </w:tabs>
        <w:spacing w:after="0" w:line="240" w:lineRule="auto"/>
        <w:ind w:left="-567" w:right="-283" w:firstLine="567"/>
        <w:jc w:val="right"/>
        <w:rPr>
          <w:rFonts w:ascii="PT Astra Serif" w:hAnsi="PT Astra Serif"/>
          <w:bCs/>
          <w:sz w:val="16"/>
          <w:szCs w:val="16"/>
        </w:rPr>
      </w:pPr>
      <w:r w:rsidRPr="00197B7B">
        <w:rPr>
          <w:rFonts w:ascii="PT Astra Serif" w:hAnsi="PT Astra Serif"/>
          <w:bCs/>
          <w:sz w:val="16"/>
          <w:szCs w:val="16"/>
        </w:rPr>
        <w:t xml:space="preserve">    от «14» декабря 2021г. </w:t>
      </w:r>
    </w:p>
    <w:p w:rsidR="00DA5C9A" w:rsidRPr="00197B7B" w:rsidRDefault="00DA5C9A" w:rsidP="00197B7B">
      <w:pPr>
        <w:tabs>
          <w:tab w:val="left" w:pos="525"/>
          <w:tab w:val="left" w:pos="4515"/>
          <w:tab w:val="right" w:pos="9355"/>
        </w:tabs>
        <w:spacing w:after="0" w:line="240" w:lineRule="auto"/>
        <w:ind w:left="-567" w:right="-283" w:firstLine="567"/>
        <w:jc w:val="right"/>
        <w:rPr>
          <w:rFonts w:ascii="PT Astra Serif" w:hAnsi="PT Astra Serif"/>
          <w:bCs/>
          <w:sz w:val="16"/>
          <w:szCs w:val="16"/>
        </w:rPr>
      </w:pPr>
      <w:r w:rsidRPr="00197B7B">
        <w:rPr>
          <w:rFonts w:ascii="PT Astra Serif" w:hAnsi="PT Astra Serif"/>
          <w:bCs/>
          <w:sz w:val="16"/>
          <w:szCs w:val="16"/>
        </w:rPr>
        <w:t xml:space="preserve">    с. Целинное</w:t>
      </w:r>
    </w:p>
    <w:p w:rsidR="00DA5C9A" w:rsidRPr="00197B7B" w:rsidRDefault="00DA5C9A" w:rsidP="00197B7B">
      <w:pPr>
        <w:tabs>
          <w:tab w:val="left" w:pos="525"/>
          <w:tab w:val="left" w:pos="4515"/>
          <w:tab w:val="right" w:pos="9355"/>
        </w:tabs>
        <w:spacing w:after="0" w:line="240" w:lineRule="auto"/>
        <w:ind w:left="-567" w:right="-283" w:firstLine="567"/>
        <w:jc w:val="right"/>
        <w:rPr>
          <w:rFonts w:ascii="PT Astra Serif" w:hAnsi="PT Astra Serif"/>
          <w:bCs/>
          <w:sz w:val="16"/>
          <w:szCs w:val="16"/>
        </w:rPr>
      </w:pPr>
    </w:p>
    <w:p w:rsidR="00DA5C9A" w:rsidRPr="00197B7B" w:rsidRDefault="00DA5C9A" w:rsidP="00197B7B">
      <w:pPr>
        <w:tabs>
          <w:tab w:val="left" w:pos="525"/>
          <w:tab w:val="left" w:pos="4515"/>
          <w:tab w:val="right" w:pos="9355"/>
        </w:tabs>
        <w:spacing w:after="0" w:line="240" w:lineRule="auto"/>
        <w:ind w:left="-567" w:firstLine="567"/>
        <w:jc w:val="both"/>
        <w:rPr>
          <w:rFonts w:ascii="PT Astra Serif" w:hAnsi="PT Astra Serif"/>
          <w:sz w:val="16"/>
          <w:szCs w:val="16"/>
        </w:rPr>
      </w:pPr>
      <w:r w:rsidRPr="00197B7B">
        <w:rPr>
          <w:rFonts w:ascii="PT Astra Serif" w:hAnsi="PT Astra Serif"/>
          <w:bCs/>
          <w:sz w:val="16"/>
          <w:szCs w:val="16"/>
        </w:rPr>
        <w:t xml:space="preserve">Присутствуют: 8 </w:t>
      </w:r>
      <w:r w:rsidRPr="00197B7B">
        <w:rPr>
          <w:rFonts w:ascii="PT Astra Serif" w:hAnsi="PT Astra Serif"/>
          <w:sz w:val="16"/>
          <w:szCs w:val="16"/>
        </w:rPr>
        <w:t>человек</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b/>
          <w:sz w:val="16"/>
          <w:szCs w:val="16"/>
        </w:rPr>
        <w:t>Председатель публичных слушаний</w:t>
      </w:r>
      <w:r w:rsidRPr="00197B7B">
        <w:rPr>
          <w:rFonts w:ascii="PT Astra Serif" w:hAnsi="PT Astra Serif"/>
          <w:sz w:val="16"/>
          <w:szCs w:val="16"/>
        </w:rPr>
        <w:t xml:space="preserve">: Акулова Людмила Витальевна-управляющий делами Администрации Целинного района </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b/>
          <w:sz w:val="16"/>
          <w:szCs w:val="16"/>
        </w:rPr>
        <w:t>Секретарь публичных слушаний</w:t>
      </w:r>
      <w:r w:rsidRPr="00197B7B">
        <w:rPr>
          <w:rFonts w:ascii="PT Astra Serif" w:hAnsi="PT Astra Serif"/>
          <w:sz w:val="16"/>
          <w:szCs w:val="16"/>
        </w:rPr>
        <w:t>: Гуртовая  Анастасия Александровна-специалист специалист 1категории Администрации Целинного района.</w:t>
      </w:r>
    </w:p>
    <w:p w:rsidR="00DA5C9A" w:rsidRPr="00197B7B" w:rsidRDefault="00DA5C9A" w:rsidP="00197B7B">
      <w:pPr>
        <w:tabs>
          <w:tab w:val="left" w:pos="525"/>
          <w:tab w:val="left" w:pos="4515"/>
          <w:tab w:val="right" w:pos="9355"/>
        </w:tabs>
        <w:spacing w:after="0" w:line="240" w:lineRule="auto"/>
        <w:ind w:left="-567" w:firstLine="567"/>
        <w:jc w:val="both"/>
        <w:rPr>
          <w:rFonts w:ascii="PT Astra Serif" w:hAnsi="PT Astra Serif"/>
          <w:b/>
          <w:sz w:val="16"/>
          <w:szCs w:val="16"/>
        </w:rPr>
      </w:pPr>
      <w:r w:rsidRPr="00197B7B">
        <w:rPr>
          <w:rFonts w:ascii="PT Astra Serif" w:hAnsi="PT Astra Serif"/>
          <w:b/>
          <w:sz w:val="16"/>
          <w:szCs w:val="16"/>
        </w:rPr>
        <w:t>Повестка публичных слушаний:</w:t>
      </w:r>
    </w:p>
    <w:p w:rsidR="00DA5C9A" w:rsidRPr="00197B7B" w:rsidRDefault="00DA5C9A" w:rsidP="00197B7B">
      <w:pPr>
        <w:numPr>
          <w:ilvl w:val="0"/>
          <w:numId w:val="48"/>
        </w:num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О проекте решения Думы Целинного муниципального округа, «О бюджете Целинного муниципального округа на 2022 год и на плановый период 2023 и 2024 годов».</w:t>
      </w:r>
    </w:p>
    <w:p w:rsidR="00DA5C9A" w:rsidRPr="00197B7B" w:rsidRDefault="00DA5C9A" w:rsidP="00197B7B">
      <w:pPr>
        <w:numPr>
          <w:ilvl w:val="0"/>
          <w:numId w:val="48"/>
        </w:num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u w:val="single"/>
        </w:rPr>
        <w:t>Докладчик</w:t>
      </w:r>
      <w:r w:rsidRPr="00197B7B">
        <w:rPr>
          <w:rFonts w:ascii="PT Astra Serif" w:hAnsi="PT Astra Serif"/>
          <w:sz w:val="16"/>
          <w:szCs w:val="16"/>
        </w:rPr>
        <w:t>-</w:t>
      </w:r>
      <w:proofErr w:type="spellStart"/>
      <w:r w:rsidRPr="00197B7B">
        <w:rPr>
          <w:rFonts w:ascii="PT Astra Serif" w:hAnsi="PT Astra Serif"/>
          <w:sz w:val="16"/>
          <w:szCs w:val="16"/>
        </w:rPr>
        <w:t>Сытов</w:t>
      </w:r>
      <w:proofErr w:type="spellEnd"/>
      <w:r w:rsidRPr="00197B7B">
        <w:rPr>
          <w:rFonts w:ascii="PT Astra Serif" w:hAnsi="PT Astra Serif"/>
          <w:sz w:val="16"/>
          <w:szCs w:val="16"/>
        </w:rPr>
        <w:t xml:space="preserve"> Александр Владимирович, Глава Целинного района</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      </w:t>
      </w:r>
      <w:r w:rsidRPr="00197B7B">
        <w:rPr>
          <w:rFonts w:ascii="PT Astra Serif" w:hAnsi="PT Astra Serif"/>
          <w:sz w:val="16"/>
          <w:szCs w:val="16"/>
          <w:u w:val="single"/>
        </w:rPr>
        <w:t>Содокладчик-</w:t>
      </w:r>
      <w:r w:rsidRPr="00197B7B">
        <w:rPr>
          <w:rFonts w:ascii="PT Astra Serif" w:hAnsi="PT Astra Serif"/>
          <w:sz w:val="16"/>
          <w:szCs w:val="16"/>
        </w:rPr>
        <w:t xml:space="preserve">Черепанова Надежда Ивановна, начальник Финансового отдела Администрации Целинного района; </w:t>
      </w:r>
    </w:p>
    <w:p w:rsidR="00DA5C9A" w:rsidRPr="00197B7B" w:rsidRDefault="00DA5C9A" w:rsidP="00197B7B">
      <w:pPr>
        <w:tabs>
          <w:tab w:val="left" w:pos="525"/>
          <w:tab w:val="left" w:pos="4515"/>
          <w:tab w:val="right" w:pos="9355"/>
        </w:tabs>
        <w:spacing w:after="0" w:line="240" w:lineRule="auto"/>
        <w:ind w:left="-567" w:firstLine="567"/>
        <w:jc w:val="both"/>
        <w:rPr>
          <w:rFonts w:ascii="PT Astra Serif" w:hAnsi="PT Astra Serif"/>
          <w:b/>
          <w:sz w:val="16"/>
          <w:szCs w:val="16"/>
        </w:rPr>
      </w:pPr>
      <w:r w:rsidRPr="00197B7B">
        <w:rPr>
          <w:rFonts w:ascii="PT Astra Serif" w:hAnsi="PT Astra Serif"/>
          <w:b/>
          <w:sz w:val="16"/>
          <w:szCs w:val="16"/>
        </w:rPr>
        <w:t>1) СЛУШАЛИ:</w:t>
      </w:r>
    </w:p>
    <w:p w:rsidR="00DA5C9A" w:rsidRPr="00197B7B" w:rsidRDefault="00DA5C9A" w:rsidP="00197B7B">
      <w:pPr>
        <w:tabs>
          <w:tab w:val="left" w:pos="525"/>
          <w:tab w:val="left" w:pos="4515"/>
          <w:tab w:val="right" w:pos="9355"/>
        </w:tabs>
        <w:spacing w:after="0" w:line="240" w:lineRule="auto"/>
        <w:ind w:left="-567" w:firstLine="567"/>
        <w:jc w:val="both"/>
        <w:rPr>
          <w:rFonts w:ascii="PT Astra Serif" w:hAnsi="PT Astra Serif"/>
          <w:b/>
          <w:sz w:val="16"/>
          <w:szCs w:val="16"/>
        </w:rPr>
      </w:pPr>
      <w:proofErr w:type="spellStart"/>
      <w:r w:rsidRPr="00197B7B">
        <w:rPr>
          <w:rFonts w:ascii="PT Astra Serif" w:hAnsi="PT Astra Serif"/>
          <w:b/>
          <w:sz w:val="16"/>
          <w:szCs w:val="16"/>
        </w:rPr>
        <w:t>Сытова</w:t>
      </w:r>
      <w:proofErr w:type="spellEnd"/>
      <w:r w:rsidRPr="00197B7B">
        <w:rPr>
          <w:rFonts w:ascii="PT Astra Serif" w:hAnsi="PT Astra Serif"/>
          <w:b/>
          <w:sz w:val="16"/>
          <w:szCs w:val="16"/>
        </w:rPr>
        <w:t xml:space="preserve"> А.В.: </w:t>
      </w:r>
    </w:p>
    <w:p w:rsidR="00DA5C9A" w:rsidRPr="00197B7B" w:rsidRDefault="00DA5C9A" w:rsidP="00197B7B">
      <w:pPr>
        <w:tabs>
          <w:tab w:val="left" w:pos="525"/>
          <w:tab w:val="left" w:pos="4515"/>
          <w:tab w:val="right" w:pos="9355"/>
        </w:tabs>
        <w:spacing w:after="0" w:line="240" w:lineRule="auto"/>
        <w:ind w:left="-567" w:firstLine="567"/>
        <w:jc w:val="center"/>
        <w:rPr>
          <w:rFonts w:ascii="PT Astra Serif" w:hAnsi="PT Astra Serif"/>
          <w:sz w:val="16"/>
          <w:szCs w:val="16"/>
        </w:rPr>
      </w:pPr>
      <w:r w:rsidRPr="00197B7B">
        <w:rPr>
          <w:rFonts w:ascii="PT Astra Serif" w:hAnsi="PT Astra Serif"/>
          <w:sz w:val="16"/>
          <w:szCs w:val="16"/>
        </w:rPr>
        <w:t>Уважаемые жители района!</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В соответствии  «Об утверждении Положения о порядке организации и проведения публичных слушаний»», утве</w:t>
      </w:r>
      <w:r w:rsidRPr="00197B7B">
        <w:rPr>
          <w:rFonts w:ascii="PT Astra Serif" w:hAnsi="PT Astra Serif"/>
          <w:sz w:val="16"/>
          <w:szCs w:val="16"/>
        </w:rPr>
        <w:t>р</w:t>
      </w:r>
      <w:r w:rsidRPr="00197B7B">
        <w:rPr>
          <w:rFonts w:ascii="PT Astra Serif" w:hAnsi="PT Astra Serif"/>
          <w:sz w:val="16"/>
          <w:szCs w:val="16"/>
        </w:rPr>
        <w:t xml:space="preserve">жденного решением Думы Целинного муниципального округа № 07 от «08» ноября 2021г. на публичные слушания в обязательном порядке должен быть вынесен   вопрос: «О бюджете Целинного муниципального округа на 2022 год и на плановый период 2023 и 2024 годов». Предложений и рекомендаций по  </w:t>
      </w:r>
      <w:proofErr w:type="gramStart"/>
      <w:r w:rsidRPr="00197B7B">
        <w:rPr>
          <w:rFonts w:ascii="PT Astra Serif" w:hAnsi="PT Astra Serif"/>
          <w:sz w:val="16"/>
          <w:szCs w:val="16"/>
        </w:rPr>
        <w:t>вопросу, вынесенному на сегодняшние слушания от граждан не поступило</w:t>
      </w:r>
      <w:proofErr w:type="gramEnd"/>
      <w:r w:rsidRPr="00197B7B">
        <w:rPr>
          <w:rFonts w:ascii="PT Astra Serif" w:hAnsi="PT Astra Serif"/>
          <w:sz w:val="16"/>
          <w:szCs w:val="16"/>
        </w:rPr>
        <w:t xml:space="preserve">. </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lastRenderedPageBreak/>
        <w:t>После каждого выступления любой из участников публичных слушаний имеет право задать вопросы докладчику (содокладчику). Вопросы могут быть заданы как в устной, так и в письменной форме. По итогам проведения публичных слушаний будут приняты рекомендации, которые принимаются путем открытого голосования и считаются принятыми, если за них проголосовало более половины всех присутствующих участников публичных слушаний. Протокол публичных слушаний будет опубликован в информационном бюллетене «Муниципальный вестник».</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Слово предоставляется содокладчику-Черепановой Н.И.</w:t>
      </w:r>
    </w:p>
    <w:p w:rsidR="00DA5C9A" w:rsidRPr="00197B7B" w:rsidRDefault="00DA5C9A" w:rsidP="00197B7B">
      <w:pPr>
        <w:spacing w:after="0" w:line="240" w:lineRule="auto"/>
        <w:ind w:left="-567" w:firstLine="567"/>
        <w:jc w:val="both"/>
        <w:rPr>
          <w:rFonts w:ascii="PT Astra Serif" w:hAnsi="PT Astra Serif"/>
          <w:b/>
          <w:sz w:val="16"/>
          <w:szCs w:val="16"/>
        </w:rPr>
      </w:pPr>
      <w:r w:rsidRPr="00197B7B">
        <w:rPr>
          <w:rFonts w:ascii="PT Astra Serif" w:hAnsi="PT Astra Serif"/>
          <w:b/>
          <w:sz w:val="16"/>
          <w:szCs w:val="16"/>
        </w:rPr>
        <w:t xml:space="preserve">2) СЛУШАЛИ: </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b/>
          <w:sz w:val="16"/>
          <w:szCs w:val="16"/>
        </w:rPr>
        <w:t>Черепанову Н.И.:</w:t>
      </w:r>
    </w:p>
    <w:p w:rsidR="00DA5C9A" w:rsidRPr="00197B7B" w:rsidRDefault="00DA5C9A" w:rsidP="00197B7B">
      <w:pPr>
        <w:spacing w:after="0" w:line="240" w:lineRule="auto"/>
        <w:ind w:left="-567" w:firstLine="567"/>
        <w:jc w:val="center"/>
        <w:rPr>
          <w:rFonts w:ascii="PT Astra Serif" w:hAnsi="PT Astra Serif"/>
          <w:sz w:val="16"/>
          <w:szCs w:val="16"/>
        </w:rPr>
      </w:pPr>
      <w:r w:rsidRPr="00197B7B">
        <w:rPr>
          <w:rFonts w:ascii="PT Astra Serif" w:hAnsi="PT Astra Serif"/>
          <w:sz w:val="16"/>
          <w:szCs w:val="16"/>
        </w:rPr>
        <w:t>Уважаемые граждане!</w:t>
      </w:r>
    </w:p>
    <w:p w:rsidR="00DA5C9A" w:rsidRPr="00197B7B" w:rsidRDefault="00DA5C9A" w:rsidP="00197B7B">
      <w:pPr>
        <w:pStyle w:val="afffffff8"/>
        <w:spacing w:line="240" w:lineRule="auto"/>
        <w:ind w:left="-567" w:firstLine="567"/>
        <w:rPr>
          <w:rFonts w:ascii="PT Astra Serif" w:hAnsi="PT Astra Serif"/>
          <w:sz w:val="16"/>
          <w:szCs w:val="16"/>
        </w:rPr>
      </w:pPr>
      <w:r w:rsidRPr="00197B7B">
        <w:rPr>
          <w:rFonts w:ascii="PT Astra Serif" w:hAnsi="PT Astra Serif"/>
          <w:sz w:val="16"/>
          <w:szCs w:val="16"/>
        </w:rPr>
        <w:t>На публичные слушания выносится проект решения Думы  Целинного муниципального округа «О бюджете Целинного муниципального округа на 2022 год и на плановый период 2023 и 2024 годов».</w:t>
      </w:r>
    </w:p>
    <w:p w:rsidR="00DA5C9A" w:rsidRPr="00197B7B" w:rsidRDefault="00DA5C9A" w:rsidP="00197B7B">
      <w:pPr>
        <w:pStyle w:val="afffffff8"/>
        <w:spacing w:line="240" w:lineRule="auto"/>
        <w:ind w:left="-567" w:firstLine="567"/>
        <w:rPr>
          <w:rFonts w:ascii="PT Astra Serif" w:hAnsi="PT Astra Serif"/>
          <w:sz w:val="16"/>
          <w:szCs w:val="16"/>
        </w:rPr>
      </w:pPr>
      <w:r w:rsidRPr="00197B7B">
        <w:rPr>
          <w:rFonts w:ascii="PT Astra Serif" w:hAnsi="PT Astra Serif"/>
          <w:sz w:val="16"/>
          <w:szCs w:val="16"/>
        </w:rPr>
        <w:t>Проект решения направлен на обеспечение устойчивости и сбалансированности бюджетной системы в целях гарантированного исполнения действующих и принимаемых расходных обязательств; повышение эффективности бюджетной политики, в том числе за счет роста эффективности бюджетных расходов, обеспечения адресности социальной помощи, соответствие финансовых возможностей района ключевым направлениям развития; повышение прозрачности и открытости бюджетного процесса.</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За основу при формировании бюджета приняты показатели базового </w:t>
      </w:r>
      <w:proofErr w:type="gramStart"/>
      <w:r w:rsidRPr="00197B7B">
        <w:rPr>
          <w:rFonts w:ascii="PT Astra Serif" w:hAnsi="PT Astra Serif"/>
          <w:sz w:val="16"/>
          <w:szCs w:val="16"/>
        </w:rPr>
        <w:t>варианта сценарных условий развития экономики Целинного района</w:t>
      </w:r>
      <w:proofErr w:type="gramEnd"/>
      <w:r w:rsidRPr="00197B7B">
        <w:rPr>
          <w:rFonts w:ascii="PT Astra Serif" w:hAnsi="PT Astra Serif"/>
          <w:sz w:val="16"/>
          <w:szCs w:val="16"/>
        </w:rPr>
        <w:t xml:space="preserve"> и основных параметров прогноза социально-экономического развития Целинного района до 2024 года. </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Проект бюджета сформирован на основе  13 муниципальных  программ муниципального округа, охватывающих основные направления деятельности органов местного самоуправления.</w:t>
      </w:r>
    </w:p>
    <w:p w:rsidR="00DA5C9A" w:rsidRPr="00197B7B" w:rsidRDefault="00DA5C9A" w:rsidP="00197B7B">
      <w:pPr>
        <w:pStyle w:val="afffffff8"/>
        <w:spacing w:line="240" w:lineRule="auto"/>
        <w:ind w:left="-567" w:firstLine="567"/>
        <w:rPr>
          <w:rFonts w:ascii="PT Astra Serif" w:hAnsi="PT Astra Serif"/>
          <w:sz w:val="16"/>
          <w:szCs w:val="16"/>
        </w:rPr>
      </w:pPr>
      <w:r w:rsidRPr="00197B7B">
        <w:rPr>
          <w:rFonts w:ascii="PT Astra Serif" w:hAnsi="PT Astra Serif"/>
          <w:sz w:val="16"/>
          <w:szCs w:val="16"/>
        </w:rPr>
        <w:t>Программный бюджет позволит реализовать в рамках объективно обусловленных бюджетных ограничений приоритеты государственной политики, создать стимулы и расширить возможности для ответственных исполнителей указанных программ по выявлению резервов  с целью достижения наилучших результатов использования финансовых ресурсов.</w:t>
      </w:r>
    </w:p>
    <w:p w:rsidR="00DA5C9A" w:rsidRPr="00197B7B" w:rsidRDefault="00DA5C9A" w:rsidP="00197B7B">
      <w:pPr>
        <w:pStyle w:val="afffffff8"/>
        <w:spacing w:line="240" w:lineRule="auto"/>
        <w:ind w:left="-567" w:firstLine="567"/>
        <w:rPr>
          <w:rFonts w:ascii="PT Astra Serif" w:hAnsi="PT Astra Serif"/>
          <w:sz w:val="16"/>
          <w:szCs w:val="16"/>
        </w:rPr>
      </w:pPr>
      <w:r w:rsidRPr="00197B7B">
        <w:rPr>
          <w:rFonts w:ascii="PT Astra Serif" w:hAnsi="PT Astra Serif"/>
          <w:sz w:val="16"/>
          <w:szCs w:val="16"/>
        </w:rPr>
        <w:t>Решение задачи дальнейшего повышения прозрачности и открытости бюджетного процесса, обеспечения вовлеченности граждан в бюджетный процесс обеспечивается за счет разработки «Бюджета для граждан».</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При подготовке проекта решения учтена необходимость финансового </w:t>
      </w:r>
      <w:proofErr w:type="gramStart"/>
      <w:r w:rsidRPr="00197B7B">
        <w:rPr>
          <w:rFonts w:ascii="PT Astra Serif" w:hAnsi="PT Astra Serif"/>
          <w:sz w:val="16"/>
          <w:szCs w:val="16"/>
        </w:rPr>
        <w:t>обеспечения реализации положений указов Президента Российской Федерации</w:t>
      </w:r>
      <w:proofErr w:type="gramEnd"/>
      <w:r w:rsidRPr="00197B7B">
        <w:rPr>
          <w:rFonts w:ascii="PT Astra Serif" w:hAnsi="PT Astra Serif"/>
          <w:sz w:val="16"/>
          <w:szCs w:val="16"/>
        </w:rPr>
        <w:t xml:space="preserve"> от 7 мая 2012 года, направленных на решение приоритетных задач экономического и социального развития региона.</w:t>
      </w:r>
    </w:p>
    <w:p w:rsidR="00DA5C9A" w:rsidRPr="00197B7B" w:rsidRDefault="00DA5C9A" w:rsidP="00197B7B">
      <w:pPr>
        <w:tabs>
          <w:tab w:val="left" w:pos="6379"/>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Проект решения подготовлен в соответствии с требованиями Бюджетного кодекса Российской Федерации, Закона Курганской области «О бюджетном процессе в Курганской области», Положения «О бюджетном процессе в Целинном муниципальном округе». </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В соответствии с пунктом 4 статьи 169 Бюджетного кодекса проект решения составлен сроком на три года (очередной финансовый год и плановый период).</w:t>
      </w:r>
    </w:p>
    <w:p w:rsidR="00DA5C9A" w:rsidRPr="00197B7B" w:rsidRDefault="00DA5C9A" w:rsidP="00197B7B">
      <w:pPr>
        <w:pStyle w:val="22"/>
        <w:suppressLineNumbers/>
        <w:tabs>
          <w:tab w:val="left" w:pos="709"/>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Вступление решения в силу предусмотрено с 1 января 2022года и подлежит публикации в информационном бюллетене «Муниципальный вестник». </w:t>
      </w:r>
    </w:p>
    <w:p w:rsidR="00DA5C9A" w:rsidRPr="00197B7B" w:rsidRDefault="00DA5C9A" w:rsidP="00197B7B">
      <w:pPr>
        <w:pStyle w:val="22"/>
        <w:suppressLineNumbers/>
        <w:tabs>
          <w:tab w:val="left" w:pos="709"/>
        </w:tabs>
        <w:spacing w:after="0" w:line="240" w:lineRule="auto"/>
        <w:ind w:left="-567" w:firstLine="567"/>
        <w:jc w:val="center"/>
        <w:rPr>
          <w:rFonts w:ascii="PT Astra Serif" w:hAnsi="PT Astra Serif"/>
          <w:sz w:val="16"/>
          <w:szCs w:val="16"/>
        </w:rPr>
      </w:pPr>
      <w:r w:rsidRPr="00197B7B">
        <w:rPr>
          <w:rFonts w:ascii="PT Astra Serif" w:hAnsi="PT Astra Serif"/>
          <w:b/>
          <w:sz w:val="16"/>
          <w:szCs w:val="16"/>
        </w:rPr>
        <w:t>ДОХОДЫ БЮДЖЕТА</w:t>
      </w:r>
    </w:p>
    <w:p w:rsidR="00DA5C9A" w:rsidRPr="00197B7B" w:rsidRDefault="00DA5C9A" w:rsidP="00197B7B">
      <w:pPr>
        <w:pStyle w:val="22"/>
        <w:suppressLineNumbers/>
        <w:tabs>
          <w:tab w:val="left" w:pos="709"/>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Прогноз доходов бюджета муниципального округа на 2022 год и на плановый период 2023 и 2024 годов составлен с учетом основных показателей прогноза социально-экономического развития Целинного района, оценки поступлений налоговых и других обязательных платежей в бюджетную систему района в 2021году, сведений главных администраторов доходов, прогнозного плана приватизации муниципального имущества.</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В целом </w:t>
      </w:r>
      <w:r w:rsidRPr="00197B7B">
        <w:rPr>
          <w:rFonts w:ascii="PT Astra Serif" w:hAnsi="PT Astra Serif"/>
          <w:b/>
          <w:sz w:val="16"/>
          <w:szCs w:val="16"/>
        </w:rPr>
        <w:t>объем</w:t>
      </w:r>
      <w:r w:rsidRPr="00197B7B">
        <w:rPr>
          <w:rFonts w:ascii="PT Astra Serif" w:hAnsi="PT Astra Serif"/>
          <w:sz w:val="16"/>
          <w:szCs w:val="16"/>
        </w:rPr>
        <w:t xml:space="preserve"> доходов</w:t>
      </w:r>
      <w:r w:rsidRPr="00197B7B">
        <w:rPr>
          <w:rFonts w:ascii="PT Astra Serif" w:hAnsi="PT Astra Serif"/>
          <w:b/>
          <w:sz w:val="16"/>
          <w:szCs w:val="16"/>
        </w:rPr>
        <w:t xml:space="preserve"> районного бюджета</w:t>
      </w:r>
      <w:r w:rsidRPr="00197B7B">
        <w:rPr>
          <w:rFonts w:ascii="PT Astra Serif" w:hAnsi="PT Astra Serif"/>
          <w:sz w:val="16"/>
          <w:szCs w:val="16"/>
        </w:rPr>
        <w:t xml:space="preserve"> составит:</w:t>
      </w:r>
    </w:p>
    <w:p w:rsidR="00DA5C9A" w:rsidRPr="00197B7B" w:rsidRDefault="00DA5C9A" w:rsidP="00197B7B">
      <w:pPr>
        <w:spacing w:after="0" w:line="240" w:lineRule="auto"/>
        <w:ind w:left="-567" w:firstLine="567"/>
        <w:jc w:val="both"/>
        <w:rPr>
          <w:rFonts w:ascii="PT Astra Serif" w:hAnsi="PT Astra Serif"/>
          <w:b/>
          <w:sz w:val="16"/>
          <w:szCs w:val="16"/>
        </w:rPr>
      </w:pPr>
      <w:r w:rsidRPr="00197B7B">
        <w:rPr>
          <w:rFonts w:ascii="PT Astra Serif" w:hAnsi="PT Astra Serif"/>
          <w:b/>
          <w:sz w:val="16"/>
          <w:szCs w:val="16"/>
        </w:rPr>
        <w:t>в 2022 году – 425 502,8 тыс. рублей;</w:t>
      </w:r>
    </w:p>
    <w:p w:rsidR="00DA5C9A" w:rsidRPr="00197B7B" w:rsidRDefault="00DA5C9A" w:rsidP="00197B7B">
      <w:pPr>
        <w:spacing w:after="0" w:line="240" w:lineRule="auto"/>
        <w:ind w:left="-567" w:firstLine="567"/>
        <w:jc w:val="both"/>
        <w:rPr>
          <w:rFonts w:ascii="PT Astra Serif" w:hAnsi="PT Astra Serif"/>
          <w:b/>
          <w:sz w:val="16"/>
          <w:szCs w:val="16"/>
        </w:rPr>
      </w:pPr>
      <w:r w:rsidRPr="00197B7B">
        <w:rPr>
          <w:rFonts w:ascii="PT Astra Serif" w:hAnsi="PT Astra Serif"/>
          <w:b/>
          <w:sz w:val="16"/>
          <w:szCs w:val="16"/>
        </w:rPr>
        <w:t>в 2023 году – 419 141,1 тыс. рублей;</w:t>
      </w:r>
    </w:p>
    <w:p w:rsidR="00DA5C9A" w:rsidRPr="00197B7B" w:rsidRDefault="00DA5C9A" w:rsidP="00197B7B">
      <w:pPr>
        <w:spacing w:after="0" w:line="240" w:lineRule="auto"/>
        <w:ind w:left="-567" w:firstLine="567"/>
        <w:jc w:val="both"/>
        <w:rPr>
          <w:rFonts w:ascii="PT Astra Serif" w:hAnsi="PT Astra Serif"/>
          <w:b/>
          <w:sz w:val="16"/>
          <w:szCs w:val="16"/>
        </w:rPr>
      </w:pPr>
      <w:r w:rsidRPr="00197B7B">
        <w:rPr>
          <w:rFonts w:ascii="PT Astra Serif" w:hAnsi="PT Astra Serif"/>
          <w:b/>
          <w:sz w:val="16"/>
          <w:szCs w:val="16"/>
        </w:rPr>
        <w:t>в 2024 году – 423 601,4 тыс. рублей.</w:t>
      </w:r>
    </w:p>
    <w:p w:rsidR="00DA5C9A" w:rsidRPr="00197B7B" w:rsidRDefault="00DA5C9A" w:rsidP="00197B7B">
      <w:pPr>
        <w:spacing w:after="0" w:line="240" w:lineRule="auto"/>
        <w:ind w:left="-567" w:firstLine="567"/>
        <w:jc w:val="both"/>
        <w:rPr>
          <w:rFonts w:ascii="PT Astra Serif" w:hAnsi="PT Astra Serif"/>
          <w:b/>
          <w:sz w:val="16"/>
          <w:szCs w:val="16"/>
        </w:rPr>
      </w:pP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b/>
          <w:sz w:val="16"/>
          <w:szCs w:val="16"/>
        </w:rPr>
        <w:t>Объем собственных доходов бюджета Целинного муниципального округа составит в 2022году 80 888,0тыс. рублей.</w:t>
      </w:r>
      <w:r w:rsidRPr="00197B7B">
        <w:rPr>
          <w:rFonts w:ascii="PT Astra Serif" w:hAnsi="PT Astra Serif"/>
          <w:sz w:val="16"/>
          <w:szCs w:val="16"/>
        </w:rPr>
        <w:t xml:space="preserve">  По сравнению с ожидаемым исполнением консолидированного бюджета 2021 года прогнозируемые на 2022 год доходы снизятся на 1 681,0 тыс. рублей или на 2%.</w:t>
      </w:r>
    </w:p>
    <w:p w:rsidR="00DA5C9A" w:rsidRPr="00197B7B" w:rsidRDefault="00DA5C9A" w:rsidP="00197B7B">
      <w:pPr>
        <w:spacing w:after="0" w:line="240" w:lineRule="auto"/>
        <w:ind w:left="-567" w:firstLineChars="295" w:firstLine="472"/>
        <w:jc w:val="both"/>
        <w:rPr>
          <w:rFonts w:ascii="PT Astra Serif" w:hAnsi="PT Astra Serif"/>
          <w:sz w:val="16"/>
          <w:szCs w:val="16"/>
        </w:rPr>
      </w:pPr>
      <w:r w:rsidRPr="00197B7B">
        <w:rPr>
          <w:rFonts w:ascii="PT Astra Serif" w:hAnsi="PT Astra Serif"/>
          <w:sz w:val="16"/>
          <w:szCs w:val="16"/>
        </w:rPr>
        <w:t>В структуре собственных доходов бюджета в 2022 году налоговые доходы составят 66533,0 тыс. рублей, неналоговые – 13 355,0 тыс. рублей, прочие безвозмездные поступления – 1000,0</w:t>
      </w:r>
      <w:r w:rsidRPr="00197B7B">
        <w:rPr>
          <w:rFonts w:ascii="PT Astra Serif" w:hAnsi="PT Astra Serif"/>
          <w:color w:val="000000"/>
          <w:sz w:val="16"/>
          <w:szCs w:val="16"/>
        </w:rPr>
        <w:t xml:space="preserve"> </w:t>
      </w:r>
      <w:r w:rsidRPr="00197B7B">
        <w:rPr>
          <w:rFonts w:ascii="PT Astra Serif" w:hAnsi="PT Astra Serif"/>
          <w:sz w:val="16"/>
          <w:szCs w:val="16"/>
        </w:rPr>
        <w:t xml:space="preserve">тыс. рублей. </w:t>
      </w:r>
    </w:p>
    <w:p w:rsidR="00DA5C9A" w:rsidRPr="00197B7B" w:rsidRDefault="00DA5C9A" w:rsidP="00197B7B">
      <w:pPr>
        <w:pStyle w:val="22"/>
        <w:tabs>
          <w:tab w:val="left" w:pos="4340"/>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Зачисление в 2022 году в бюджет муниципального округа налоговых и неналоговых доходов предусматривается в соответствии с нормативами, установленными Бюджетным кодексом, проектом Федерального закона «О федеральном бюджете на 2022 год и на плановый период 2023 и 2024 годов» и Законом Курганской области «О бюджетном процессе в Курганской области», проектом закона Курганской области «Об областном бюджете на 2022 год и на плановый период 2023 и 2024 годов».</w:t>
      </w:r>
    </w:p>
    <w:p w:rsidR="00DA5C9A" w:rsidRPr="00197B7B" w:rsidRDefault="00DA5C9A" w:rsidP="00197B7B">
      <w:pPr>
        <w:autoSpaceDE w:val="0"/>
        <w:autoSpaceDN w:val="0"/>
        <w:adjustRightInd w:val="0"/>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По-прежнему, наибольший удельный вес в объеме собственных доходов бюджета муниципального округа в 2022 году составляет налог на доходы физических лиц – 47,3%. Второе место занимают </w:t>
      </w:r>
      <w:r w:rsidRPr="00197B7B">
        <w:rPr>
          <w:rFonts w:ascii="PT Astra Serif" w:eastAsia="Arial Unicode MS" w:hAnsi="PT Astra Serif"/>
          <w:sz w:val="16"/>
          <w:szCs w:val="16"/>
        </w:rPr>
        <w:t xml:space="preserve">доходы от налогов на имущество (земельный налог-11,5 %) </w:t>
      </w:r>
      <w:r w:rsidRPr="00197B7B">
        <w:rPr>
          <w:rFonts w:ascii="PT Astra Serif" w:hAnsi="PT Astra Serif"/>
          <w:sz w:val="16"/>
          <w:szCs w:val="16"/>
        </w:rPr>
        <w:t xml:space="preserve">Третьим по значимости доходным источником являются доходы от </w:t>
      </w:r>
      <w:r w:rsidRPr="00197B7B">
        <w:rPr>
          <w:rFonts w:ascii="PT Astra Serif" w:eastAsia="Arial Unicode MS" w:hAnsi="PT Astra Serif"/>
          <w:sz w:val="16"/>
          <w:szCs w:val="16"/>
        </w:rPr>
        <w:t>оказания платных услуг (работ) и компенсации затрат государства</w:t>
      </w:r>
      <w:r w:rsidRPr="00197B7B">
        <w:rPr>
          <w:rFonts w:ascii="PT Astra Serif" w:hAnsi="PT Astra Serif"/>
          <w:sz w:val="16"/>
          <w:szCs w:val="16"/>
        </w:rPr>
        <w:t xml:space="preserve"> (8,5 %). </w:t>
      </w:r>
    </w:p>
    <w:p w:rsidR="00DA5C9A" w:rsidRPr="00197B7B" w:rsidRDefault="00DA5C9A" w:rsidP="00197B7B">
      <w:pPr>
        <w:pStyle w:val="a6"/>
        <w:spacing w:after="0" w:line="240" w:lineRule="auto"/>
        <w:ind w:left="-567" w:firstLine="567"/>
        <w:rPr>
          <w:rFonts w:ascii="PT Astra Serif" w:hAnsi="PT Astra Serif"/>
          <w:sz w:val="16"/>
          <w:szCs w:val="16"/>
        </w:rPr>
      </w:pPr>
      <w:r w:rsidRPr="00197B7B">
        <w:rPr>
          <w:rFonts w:ascii="PT Astra Serif" w:hAnsi="PT Astra Serif"/>
          <w:b/>
          <w:sz w:val="16"/>
          <w:szCs w:val="16"/>
        </w:rPr>
        <w:t>Собственные доходы бюджета муниципального округа  в 2023 году</w:t>
      </w:r>
      <w:r w:rsidRPr="00197B7B">
        <w:rPr>
          <w:rFonts w:ascii="PT Astra Serif" w:hAnsi="PT Astra Serif"/>
          <w:sz w:val="16"/>
          <w:szCs w:val="16"/>
        </w:rPr>
        <w:t xml:space="preserve"> прогнозируются в размере      84 840,0 тыс. руб.</w:t>
      </w:r>
    </w:p>
    <w:p w:rsidR="00DA5C9A" w:rsidRPr="00197B7B" w:rsidRDefault="00DA5C9A" w:rsidP="00197B7B">
      <w:pPr>
        <w:tabs>
          <w:tab w:val="left" w:pos="4340"/>
        </w:tabs>
        <w:spacing w:after="0" w:line="240" w:lineRule="auto"/>
        <w:ind w:left="-567" w:firstLine="567"/>
        <w:jc w:val="both"/>
        <w:rPr>
          <w:rFonts w:ascii="PT Astra Serif" w:hAnsi="PT Astra Serif"/>
          <w:sz w:val="16"/>
          <w:szCs w:val="16"/>
        </w:rPr>
      </w:pPr>
      <w:r w:rsidRPr="00197B7B">
        <w:rPr>
          <w:rFonts w:ascii="PT Astra Serif" w:hAnsi="PT Astra Serif"/>
          <w:b/>
          <w:sz w:val="16"/>
          <w:szCs w:val="16"/>
        </w:rPr>
        <w:t>Собственные доходы бюджета муниципального округа  в 2024 году</w:t>
      </w:r>
      <w:r w:rsidRPr="00197B7B">
        <w:rPr>
          <w:rFonts w:ascii="PT Astra Serif" w:hAnsi="PT Astra Serif"/>
          <w:sz w:val="16"/>
          <w:szCs w:val="16"/>
        </w:rPr>
        <w:t xml:space="preserve"> прогнозируются в размере 89267,0 тыс. руб.</w:t>
      </w:r>
    </w:p>
    <w:p w:rsidR="00DA5C9A" w:rsidRPr="00197B7B" w:rsidRDefault="00DA5C9A" w:rsidP="00197B7B">
      <w:pPr>
        <w:tabs>
          <w:tab w:val="left" w:pos="4340"/>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Проектом решения Думы Целинного муниципального округа «О бюджете Целинного муниципального округа на 2022 год и на плановый период 2023 и 2024 годов» предусмотрены безвозмездные поступления от других бюджетов бюджетной системы Российской Федерации в сумме 344614,8 тыс. рублей</w:t>
      </w:r>
    </w:p>
    <w:p w:rsidR="00DA5C9A" w:rsidRPr="00197B7B" w:rsidRDefault="00DA5C9A" w:rsidP="00197B7B">
      <w:pPr>
        <w:spacing w:after="0" w:line="240" w:lineRule="auto"/>
        <w:ind w:left="-567" w:firstLine="567"/>
        <w:jc w:val="center"/>
        <w:rPr>
          <w:rFonts w:ascii="PT Astra Serif" w:hAnsi="PT Astra Serif"/>
          <w:b/>
          <w:sz w:val="16"/>
          <w:szCs w:val="16"/>
        </w:rPr>
      </w:pPr>
      <w:r w:rsidRPr="00197B7B">
        <w:rPr>
          <w:rFonts w:ascii="PT Astra Serif" w:hAnsi="PT Astra Serif"/>
          <w:b/>
          <w:sz w:val="16"/>
          <w:szCs w:val="16"/>
        </w:rPr>
        <w:t xml:space="preserve">РАСХОДЫ БЮДЖЕТА </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Расходы бюджета муниципального округа на 2022 год и плановый период  2023-2024 годов  определены с учетом, основных направлений налоговой и бюджетной политики Целинного района  исходя из консервативного варианта развития экономики Целинного муниципального округа.</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В целом </w:t>
      </w:r>
      <w:r w:rsidRPr="00197B7B">
        <w:rPr>
          <w:rFonts w:ascii="PT Astra Serif" w:hAnsi="PT Astra Serif"/>
          <w:b/>
          <w:sz w:val="16"/>
          <w:szCs w:val="16"/>
        </w:rPr>
        <w:t>объем</w:t>
      </w:r>
      <w:r w:rsidRPr="00197B7B">
        <w:rPr>
          <w:rFonts w:ascii="PT Astra Serif" w:hAnsi="PT Astra Serif"/>
          <w:sz w:val="16"/>
          <w:szCs w:val="16"/>
        </w:rPr>
        <w:t xml:space="preserve"> </w:t>
      </w:r>
      <w:r w:rsidRPr="00197B7B">
        <w:rPr>
          <w:rFonts w:ascii="PT Astra Serif" w:hAnsi="PT Astra Serif"/>
          <w:b/>
          <w:sz w:val="16"/>
          <w:szCs w:val="16"/>
        </w:rPr>
        <w:t>расходов бюджета</w:t>
      </w:r>
      <w:r w:rsidRPr="00197B7B">
        <w:rPr>
          <w:rFonts w:ascii="PT Astra Serif" w:hAnsi="PT Astra Serif"/>
          <w:sz w:val="16"/>
          <w:szCs w:val="16"/>
        </w:rPr>
        <w:t xml:space="preserve"> муниципального округа составит – </w:t>
      </w:r>
    </w:p>
    <w:p w:rsidR="00DA5C9A" w:rsidRPr="00197B7B" w:rsidRDefault="00DA5C9A" w:rsidP="00197B7B">
      <w:pPr>
        <w:spacing w:after="0" w:line="240" w:lineRule="auto"/>
        <w:ind w:left="-567" w:firstLine="567"/>
        <w:jc w:val="both"/>
        <w:rPr>
          <w:rFonts w:ascii="PT Astra Serif" w:hAnsi="PT Astra Serif"/>
          <w:b/>
          <w:sz w:val="16"/>
          <w:szCs w:val="16"/>
        </w:rPr>
      </w:pPr>
      <w:r w:rsidRPr="00197B7B">
        <w:rPr>
          <w:rFonts w:ascii="PT Astra Serif" w:hAnsi="PT Astra Serif"/>
          <w:b/>
          <w:sz w:val="16"/>
          <w:szCs w:val="16"/>
        </w:rPr>
        <w:t>в 2022 году – 425 502,8 тыс. рублей;</w:t>
      </w:r>
    </w:p>
    <w:p w:rsidR="00DA5C9A" w:rsidRPr="00197B7B" w:rsidRDefault="00DA5C9A" w:rsidP="00197B7B">
      <w:pPr>
        <w:spacing w:after="0" w:line="240" w:lineRule="auto"/>
        <w:ind w:left="-567" w:firstLine="567"/>
        <w:jc w:val="both"/>
        <w:rPr>
          <w:rFonts w:ascii="PT Astra Serif" w:hAnsi="PT Astra Serif"/>
          <w:b/>
          <w:sz w:val="16"/>
          <w:szCs w:val="16"/>
        </w:rPr>
      </w:pPr>
      <w:r w:rsidRPr="00197B7B">
        <w:rPr>
          <w:rFonts w:ascii="PT Astra Serif" w:hAnsi="PT Astra Serif"/>
          <w:b/>
          <w:sz w:val="16"/>
          <w:szCs w:val="16"/>
        </w:rPr>
        <w:t>в 2023 году – 419 141,1 тыс. рублей;</w:t>
      </w:r>
    </w:p>
    <w:p w:rsidR="00DA5C9A" w:rsidRPr="00197B7B" w:rsidRDefault="00DA5C9A" w:rsidP="00197B7B">
      <w:pPr>
        <w:spacing w:after="0" w:line="240" w:lineRule="auto"/>
        <w:ind w:left="-567" w:firstLine="567"/>
        <w:jc w:val="both"/>
        <w:rPr>
          <w:rFonts w:ascii="PT Astra Serif" w:hAnsi="PT Astra Serif"/>
          <w:b/>
          <w:sz w:val="16"/>
          <w:szCs w:val="16"/>
        </w:rPr>
      </w:pPr>
      <w:r w:rsidRPr="00197B7B">
        <w:rPr>
          <w:rFonts w:ascii="PT Astra Serif" w:hAnsi="PT Astra Serif"/>
          <w:b/>
          <w:sz w:val="16"/>
          <w:szCs w:val="16"/>
        </w:rPr>
        <w:t>в 2024 году – 423 601,4 тыс. рублей.</w:t>
      </w:r>
    </w:p>
    <w:p w:rsidR="00DA5C9A" w:rsidRPr="00197B7B" w:rsidRDefault="00DA5C9A" w:rsidP="00197B7B">
      <w:pPr>
        <w:widowControl w:val="0"/>
        <w:autoSpaceDE w:val="0"/>
        <w:autoSpaceDN w:val="0"/>
        <w:adjustRightInd w:val="0"/>
        <w:spacing w:after="0" w:line="240" w:lineRule="auto"/>
        <w:ind w:left="-567" w:firstLine="567"/>
        <w:jc w:val="both"/>
        <w:rPr>
          <w:rFonts w:ascii="PT Astra Serif" w:hAnsi="PT Astra Serif"/>
          <w:sz w:val="16"/>
          <w:szCs w:val="16"/>
        </w:rPr>
      </w:pPr>
      <w:r w:rsidRPr="00197B7B">
        <w:rPr>
          <w:rFonts w:ascii="PT Astra Serif" w:hAnsi="PT Astra Serif"/>
          <w:sz w:val="16"/>
          <w:szCs w:val="16"/>
        </w:rPr>
        <w:t>В разрезе операций сектора государственного управления расходы бюджета муниципального округа  в 2022 году распределяются следующим образом:</w:t>
      </w:r>
    </w:p>
    <w:p w:rsidR="00DA5C9A" w:rsidRPr="00197B7B" w:rsidRDefault="00DA5C9A" w:rsidP="00197B7B">
      <w:pPr>
        <w:widowControl w:val="0"/>
        <w:numPr>
          <w:ilvl w:val="0"/>
          <w:numId w:val="46"/>
        </w:numPr>
        <w:tabs>
          <w:tab w:val="clear" w:pos="1068"/>
          <w:tab w:val="num" w:pos="284"/>
        </w:tabs>
        <w:autoSpaceDE w:val="0"/>
        <w:autoSpaceDN w:val="0"/>
        <w:adjustRightInd w:val="0"/>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расходы на выплаты персоналу в целях обеспечения выполнения функций муниципальными органами, казенными учреждениями – 261 102,3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 61,4% от общего объема расходов;</w:t>
      </w:r>
    </w:p>
    <w:p w:rsidR="00DA5C9A" w:rsidRPr="00197B7B" w:rsidRDefault="00DA5C9A" w:rsidP="00197B7B">
      <w:pPr>
        <w:widowControl w:val="0"/>
        <w:numPr>
          <w:ilvl w:val="0"/>
          <w:numId w:val="46"/>
        </w:numPr>
        <w:tabs>
          <w:tab w:val="clear" w:pos="1068"/>
          <w:tab w:val="num" w:pos="284"/>
        </w:tabs>
        <w:autoSpaceDE w:val="0"/>
        <w:autoSpaceDN w:val="0"/>
        <w:adjustRightInd w:val="0"/>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закупка товаров, работ и услуг для обеспечения муниципальных нужд – 89579,7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.(21,0% от общего объема расходов);</w:t>
      </w:r>
    </w:p>
    <w:p w:rsidR="00DA5C9A" w:rsidRPr="00197B7B" w:rsidRDefault="00DA5C9A" w:rsidP="00197B7B">
      <w:pPr>
        <w:widowControl w:val="0"/>
        <w:numPr>
          <w:ilvl w:val="0"/>
          <w:numId w:val="46"/>
        </w:numPr>
        <w:tabs>
          <w:tab w:val="clear" w:pos="1068"/>
          <w:tab w:val="num" w:pos="284"/>
        </w:tabs>
        <w:autoSpaceDE w:val="0"/>
        <w:autoSpaceDN w:val="0"/>
        <w:adjustRightInd w:val="0"/>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социальное обеспечение и иные выплаты населению 25 775,4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 6,1% от общего объема расходов);</w:t>
      </w:r>
    </w:p>
    <w:p w:rsidR="00DA5C9A" w:rsidRPr="00197B7B" w:rsidRDefault="00DA5C9A" w:rsidP="00197B7B">
      <w:pPr>
        <w:widowControl w:val="0"/>
        <w:numPr>
          <w:ilvl w:val="0"/>
          <w:numId w:val="46"/>
        </w:numPr>
        <w:tabs>
          <w:tab w:val="clear" w:pos="1068"/>
          <w:tab w:val="num" w:pos="284"/>
        </w:tabs>
        <w:autoSpaceDE w:val="0"/>
        <w:autoSpaceDN w:val="0"/>
        <w:adjustRightInd w:val="0"/>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предоставление субсидий бюджетным организациям – 45 753,0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 xml:space="preserve">.(10,7% от общего объема расходов); </w:t>
      </w:r>
    </w:p>
    <w:p w:rsidR="00DA5C9A" w:rsidRPr="00197B7B" w:rsidRDefault="00DA5C9A" w:rsidP="00197B7B">
      <w:pPr>
        <w:widowControl w:val="0"/>
        <w:numPr>
          <w:ilvl w:val="0"/>
          <w:numId w:val="46"/>
        </w:numPr>
        <w:tabs>
          <w:tab w:val="clear" w:pos="1068"/>
          <w:tab w:val="num" w:pos="284"/>
          <w:tab w:val="num" w:pos="709"/>
        </w:tabs>
        <w:autoSpaceDE w:val="0"/>
        <w:autoSpaceDN w:val="0"/>
        <w:adjustRightInd w:val="0"/>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      иные бюджетные ассигнования – 3292,4 (0,8% от общего объема расходов).</w:t>
      </w:r>
    </w:p>
    <w:p w:rsidR="00DA5C9A" w:rsidRPr="00197B7B" w:rsidRDefault="00DA5C9A" w:rsidP="00197B7B">
      <w:pPr>
        <w:widowControl w:val="0"/>
        <w:autoSpaceDE w:val="0"/>
        <w:spacing w:after="0" w:line="240" w:lineRule="auto"/>
        <w:ind w:left="-567" w:firstLine="567"/>
        <w:jc w:val="both"/>
        <w:rPr>
          <w:rFonts w:ascii="PT Astra Serif" w:hAnsi="PT Astra Serif"/>
          <w:sz w:val="16"/>
          <w:szCs w:val="16"/>
        </w:rPr>
      </w:pPr>
      <w:r w:rsidRPr="00197B7B">
        <w:rPr>
          <w:rFonts w:ascii="PT Astra Serif" w:hAnsi="PT Astra Serif"/>
          <w:sz w:val="16"/>
          <w:szCs w:val="16"/>
        </w:rPr>
        <w:t>Основную часть расходов бюджета предусматривается направить на финансирование социально-культурной сферы и межбюджетные трансферты  в сумме 360989 тыс. руб. (84,8 % от общего объема расходов бюджета).</w:t>
      </w:r>
    </w:p>
    <w:p w:rsidR="00DA5C9A" w:rsidRPr="00197B7B" w:rsidRDefault="00DA5C9A" w:rsidP="00197B7B">
      <w:pPr>
        <w:widowControl w:val="0"/>
        <w:autoSpaceDE w:val="0"/>
        <w:spacing w:after="0" w:line="240" w:lineRule="auto"/>
        <w:ind w:left="-567" w:firstLine="567"/>
        <w:jc w:val="both"/>
        <w:rPr>
          <w:rFonts w:ascii="PT Astra Serif" w:hAnsi="PT Astra Serif"/>
          <w:sz w:val="16"/>
          <w:szCs w:val="16"/>
        </w:rPr>
      </w:pPr>
      <w:r w:rsidRPr="00197B7B">
        <w:rPr>
          <w:rFonts w:ascii="PT Astra Serif" w:hAnsi="PT Astra Serif"/>
          <w:sz w:val="16"/>
          <w:szCs w:val="16"/>
        </w:rPr>
        <w:t>В бюджете муниципального округа на реализацию 13-ти муниципальных программ расходы составили 395254,6 тыс. рублей или 92,9% в общем объёме расходов бюджета.</w:t>
      </w:r>
    </w:p>
    <w:p w:rsidR="00DA5C9A" w:rsidRPr="00197B7B" w:rsidRDefault="00DA5C9A" w:rsidP="00197B7B">
      <w:pPr>
        <w:widowControl w:val="0"/>
        <w:autoSpaceDE w:val="0"/>
        <w:spacing w:after="0" w:line="240" w:lineRule="auto"/>
        <w:ind w:left="-567" w:firstLine="567"/>
        <w:jc w:val="both"/>
        <w:rPr>
          <w:rFonts w:ascii="PT Astra Serif" w:hAnsi="PT Astra Serif"/>
          <w:sz w:val="16"/>
          <w:szCs w:val="16"/>
        </w:rPr>
      </w:pPr>
      <w:r w:rsidRPr="00197B7B">
        <w:rPr>
          <w:rFonts w:ascii="PT Astra Serif" w:hAnsi="PT Astra Serif"/>
          <w:sz w:val="16"/>
          <w:szCs w:val="16"/>
        </w:rPr>
        <w:lastRenderedPageBreak/>
        <w:t xml:space="preserve"> Общий объем расходов по разделу </w:t>
      </w:r>
      <w:r w:rsidRPr="00197B7B">
        <w:rPr>
          <w:rFonts w:ascii="PT Astra Serif" w:hAnsi="PT Astra Serif"/>
          <w:b/>
          <w:sz w:val="16"/>
          <w:szCs w:val="16"/>
        </w:rPr>
        <w:t>«Общегосударственные вопросы»</w:t>
      </w:r>
      <w:r w:rsidRPr="00197B7B">
        <w:rPr>
          <w:rFonts w:ascii="PT Astra Serif" w:hAnsi="PT Astra Serif"/>
          <w:sz w:val="16"/>
          <w:szCs w:val="16"/>
        </w:rPr>
        <w:t xml:space="preserve"> на 2022год запланирован в сумме 32540,1 тыс. рублей, </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Общий объем  расходов на 2023г – 2024годы запланирован в сумме 32549,0 и 32568,0тыс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 соответственно.</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Объем резервного фонда  на 2021год определен в объеме 50,0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 xml:space="preserve">. </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Общий объем расходов по разделу </w:t>
      </w:r>
      <w:r w:rsidRPr="00197B7B">
        <w:rPr>
          <w:rFonts w:ascii="PT Astra Serif" w:hAnsi="PT Astra Serif"/>
          <w:b/>
          <w:sz w:val="16"/>
          <w:szCs w:val="16"/>
        </w:rPr>
        <w:t>«Национальная оборона</w:t>
      </w:r>
      <w:r w:rsidRPr="00197B7B">
        <w:rPr>
          <w:rFonts w:ascii="PT Astra Serif" w:hAnsi="PT Astra Serif"/>
          <w:sz w:val="16"/>
          <w:szCs w:val="16"/>
        </w:rPr>
        <w:t>» на 2022</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 год запланирован сумме 903,2 тыс. рублей за счёт средств федерального бюджета на осуществление первичного воинского учёта на территориях, где отсутствуют военные комиссариаты. На 2023год – 933,8т.р., на 2024год – 967,1т.р.</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Общий объем расходов по разделу </w:t>
      </w:r>
      <w:r w:rsidRPr="00197B7B">
        <w:rPr>
          <w:rFonts w:ascii="PT Astra Serif" w:hAnsi="PT Astra Serif"/>
          <w:b/>
          <w:sz w:val="16"/>
          <w:szCs w:val="16"/>
        </w:rPr>
        <w:t>«Национальная безопасность и правоохранительная деятельность»</w:t>
      </w:r>
      <w:r w:rsidRPr="00197B7B">
        <w:rPr>
          <w:rFonts w:ascii="PT Astra Serif" w:hAnsi="PT Astra Serif"/>
          <w:sz w:val="16"/>
          <w:szCs w:val="16"/>
        </w:rPr>
        <w:t xml:space="preserve"> на 2021 год запланирован в сумме 22087,2 тыс. руб. На 2023год- 22087,2,  на 2024год – 22101,2т</w:t>
      </w:r>
      <w:proofErr w:type="gramStart"/>
      <w:r w:rsidRPr="00197B7B">
        <w:rPr>
          <w:rFonts w:ascii="PT Astra Serif" w:hAnsi="PT Astra Serif"/>
          <w:sz w:val="16"/>
          <w:szCs w:val="16"/>
        </w:rPr>
        <w:t>.р</w:t>
      </w:r>
      <w:proofErr w:type="gramEnd"/>
      <w:r w:rsidRPr="00197B7B">
        <w:rPr>
          <w:rFonts w:ascii="PT Astra Serif" w:hAnsi="PT Astra Serif"/>
          <w:sz w:val="16"/>
          <w:szCs w:val="16"/>
        </w:rPr>
        <w:t xml:space="preserve"> ежегодно.</w:t>
      </w:r>
    </w:p>
    <w:p w:rsidR="00DA5C9A" w:rsidRPr="00197B7B" w:rsidRDefault="00DA5C9A" w:rsidP="00197B7B">
      <w:pPr>
        <w:spacing w:after="0" w:line="240" w:lineRule="auto"/>
        <w:ind w:left="-567" w:firstLine="567"/>
        <w:jc w:val="both"/>
        <w:rPr>
          <w:rFonts w:ascii="PT Astra Serif" w:hAnsi="PT Astra Serif"/>
          <w:sz w:val="16"/>
          <w:szCs w:val="16"/>
        </w:rPr>
      </w:pP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В составе расходов по разделу национальной безопасности и правоохранительной деятельности предусмотрены бюджетные ассигнования на обеспечение деятельности и денежное содержание работников Единой дежурно-диспетчерской службы, резерв материальных ресурсов для ликвидации чрезвычайных ситуаций на территории Целинного района, приобретение и установка автономного источника электроэнергии для ЕДДС, содержание пожарной службы </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Общий объем расходов по разделу </w:t>
      </w:r>
      <w:r w:rsidRPr="00197B7B">
        <w:rPr>
          <w:rFonts w:ascii="PT Astra Serif" w:hAnsi="PT Astra Serif"/>
          <w:b/>
          <w:sz w:val="16"/>
          <w:szCs w:val="16"/>
        </w:rPr>
        <w:t>«Национальная экономика»</w:t>
      </w:r>
      <w:r w:rsidRPr="00197B7B">
        <w:rPr>
          <w:rFonts w:ascii="PT Astra Serif" w:hAnsi="PT Astra Serif"/>
          <w:sz w:val="16"/>
          <w:szCs w:val="16"/>
        </w:rPr>
        <w:t xml:space="preserve"> на 2022год запланирован в сумме 8833,3 тыс. рублей, на 2023г – 2024г 9846,0т.р., 9932,0т</w:t>
      </w:r>
      <w:proofErr w:type="gramStart"/>
      <w:r w:rsidRPr="00197B7B">
        <w:rPr>
          <w:rFonts w:ascii="PT Astra Serif" w:hAnsi="PT Astra Serif"/>
          <w:sz w:val="16"/>
          <w:szCs w:val="16"/>
        </w:rPr>
        <w:t>.р</w:t>
      </w:r>
      <w:proofErr w:type="gramEnd"/>
      <w:r w:rsidRPr="00197B7B">
        <w:rPr>
          <w:rFonts w:ascii="PT Astra Serif" w:hAnsi="PT Astra Serif"/>
          <w:sz w:val="16"/>
          <w:szCs w:val="16"/>
        </w:rPr>
        <w:t xml:space="preserve"> соответственно. </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В их составе на 2022 год предусмотрены бюджетные ассигнования на финансирование:</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 содержание автомобильных дорог – 7083,3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приобретение, замена и установка дорожных знаков – 100,0 тыс. руб.;</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 устройство и содержание уличного освещения  - 1500,0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 обустройство и поддержание пешеходных переходов – 50,0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197B7B" w:rsidP="00197B7B">
      <w:pPr>
        <w:pStyle w:val="310"/>
        <w:widowControl w:val="0"/>
        <w:tabs>
          <w:tab w:val="left" w:pos="284"/>
        </w:tabs>
        <w:spacing w:after="0"/>
        <w:jc w:val="both"/>
        <w:rPr>
          <w:rFonts w:ascii="PT Astra Serif" w:hAnsi="PT Astra Serif"/>
        </w:rPr>
      </w:pPr>
      <w:r>
        <w:rPr>
          <w:rFonts w:ascii="PT Astra Serif" w:hAnsi="PT Astra Serif"/>
        </w:rPr>
        <w:t xml:space="preserve">- </w:t>
      </w:r>
      <w:r w:rsidR="00DA5C9A" w:rsidRPr="00197B7B">
        <w:rPr>
          <w:rFonts w:ascii="PT Astra Serif" w:hAnsi="PT Astra Serif"/>
        </w:rPr>
        <w:t>регистрация права собственности на имущество, в том числе</w:t>
      </w:r>
      <w:r>
        <w:rPr>
          <w:rFonts w:ascii="PT Astra Serif" w:hAnsi="PT Astra Serif"/>
        </w:rPr>
        <w:t xml:space="preserve"> </w:t>
      </w:r>
      <w:r w:rsidR="00DA5C9A" w:rsidRPr="00197B7B">
        <w:rPr>
          <w:rFonts w:ascii="PT Astra Serif" w:hAnsi="PT Astra Serif"/>
        </w:rPr>
        <w:t xml:space="preserve">земельные участки – 100,0 </w:t>
      </w:r>
      <w:proofErr w:type="spellStart"/>
      <w:r w:rsidR="00DA5C9A" w:rsidRPr="00197B7B">
        <w:rPr>
          <w:rFonts w:ascii="PT Astra Serif" w:hAnsi="PT Astra Serif"/>
        </w:rPr>
        <w:t>тыс</w:t>
      </w:r>
      <w:proofErr w:type="gramStart"/>
      <w:r w:rsidR="00DA5C9A" w:rsidRPr="00197B7B">
        <w:rPr>
          <w:rFonts w:ascii="PT Astra Serif" w:hAnsi="PT Astra Serif"/>
        </w:rPr>
        <w:t>.р</w:t>
      </w:r>
      <w:proofErr w:type="gramEnd"/>
      <w:r w:rsidR="00DA5C9A" w:rsidRPr="00197B7B">
        <w:rPr>
          <w:rFonts w:ascii="PT Astra Serif" w:hAnsi="PT Astra Serif"/>
        </w:rPr>
        <w:t>уб</w:t>
      </w:r>
      <w:proofErr w:type="spellEnd"/>
      <w:r w:rsidR="00DA5C9A" w:rsidRPr="00197B7B">
        <w:rPr>
          <w:rFonts w:ascii="PT Astra Serif" w:hAnsi="PT Astra Serif"/>
        </w:rPr>
        <w:t>.</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Общий объем расходов по разделу </w:t>
      </w:r>
      <w:r w:rsidRPr="00197B7B">
        <w:rPr>
          <w:rFonts w:ascii="PT Astra Serif" w:hAnsi="PT Astra Serif"/>
          <w:b/>
          <w:sz w:val="16"/>
          <w:szCs w:val="16"/>
        </w:rPr>
        <w:t>«Жилищно - коммунальное хозяйство»</w:t>
      </w:r>
      <w:r w:rsidRPr="00197B7B">
        <w:rPr>
          <w:rFonts w:ascii="PT Astra Serif" w:hAnsi="PT Astra Serif"/>
          <w:sz w:val="16"/>
          <w:szCs w:val="16"/>
        </w:rPr>
        <w:t xml:space="preserve"> на 2022 год запланирован в сумме 15032,5 тыс. рублей, на 2023-2024 годы запланирован в сумме 15032,5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 xml:space="preserve">. и 15053,5 </w:t>
      </w:r>
      <w:proofErr w:type="spellStart"/>
      <w:r w:rsidRPr="00197B7B">
        <w:rPr>
          <w:rFonts w:ascii="PT Astra Serif" w:hAnsi="PT Astra Serif"/>
          <w:sz w:val="16"/>
          <w:szCs w:val="16"/>
        </w:rPr>
        <w:t>тыс.руб</w:t>
      </w:r>
      <w:proofErr w:type="spellEnd"/>
      <w:r w:rsidRPr="00197B7B">
        <w:rPr>
          <w:rFonts w:ascii="PT Astra Serif" w:hAnsi="PT Astra Serif"/>
          <w:sz w:val="16"/>
          <w:szCs w:val="16"/>
        </w:rPr>
        <w:t>. соответственно.</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По данному разделу запланированы расходы:</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  на уплату взносов на капитальный ремонт муниципального жилого фонда – 100,0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 на осуществление государственных полномочий по организации проведения капитального ремонта общего имущества в многоквартирных домах – 1,0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 xml:space="preserve">.; </w:t>
      </w:r>
    </w:p>
    <w:p w:rsidR="00DA5C9A" w:rsidRPr="00197B7B" w:rsidRDefault="00DA5C9A" w:rsidP="00197B7B">
      <w:pPr>
        <w:spacing w:after="0" w:line="240" w:lineRule="auto"/>
        <w:ind w:left="-567" w:firstLine="567"/>
        <w:jc w:val="both"/>
        <w:rPr>
          <w:rFonts w:ascii="PT Astra Serif" w:hAnsi="PT Astra Serif"/>
          <w:color w:val="000000"/>
          <w:sz w:val="16"/>
          <w:szCs w:val="16"/>
        </w:rPr>
      </w:pPr>
      <w:r w:rsidRPr="00197B7B">
        <w:rPr>
          <w:rFonts w:ascii="PT Astra Serif" w:hAnsi="PT Astra Serif"/>
          <w:sz w:val="16"/>
          <w:szCs w:val="16"/>
        </w:rPr>
        <w:t xml:space="preserve">- </w:t>
      </w:r>
      <w:r w:rsidRPr="00197B7B">
        <w:rPr>
          <w:rFonts w:ascii="PT Astra Serif" w:hAnsi="PT Astra Serif"/>
          <w:color w:val="000000"/>
          <w:sz w:val="16"/>
          <w:szCs w:val="16"/>
        </w:rPr>
        <w:t xml:space="preserve">оснащение объектов коммунальной инфраструктуры современным оборудованием -52,1 </w:t>
      </w:r>
      <w:proofErr w:type="spellStart"/>
      <w:r w:rsidRPr="00197B7B">
        <w:rPr>
          <w:rFonts w:ascii="PT Astra Serif" w:hAnsi="PT Astra Serif"/>
          <w:color w:val="000000"/>
          <w:sz w:val="16"/>
          <w:szCs w:val="16"/>
        </w:rPr>
        <w:t>тыс</w:t>
      </w:r>
      <w:proofErr w:type="gramStart"/>
      <w:r w:rsidRPr="00197B7B">
        <w:rPr>
          <w:rFonts w:ascii="PT Astra Serif" w:hAnsi="PT Astra Serif"/>
          <w:color w:val="000000"/>
          <w:sz w:val="16"/>
          <w:szCs w:val="16"/>
        </w:rPr>
        <w:t>.р</w:t>
      </w:r>
      <w:proofErr w:type="gramEnd"/>
      <w:r w:rsidRPr="00197B7B">
        <w:rPr>
          <w:rFonts w:ascii="PT Astra Serif" w:hAnsi="PT Astra Serif"/>
          <w:color w:val="000000"/>
          <w:sz w:val="16"/>
          <w:szCs w:val="16"/>
        </w:rPr>
        <w:t>уб</w:t>
      </w:r>
      <w:proofErr w:type="spellEnd"/>
      <w:r w:rsidRPr="00197B7B">
        <w:rPr>
          <w:rFonts w:ascii="PT Astra Serif" w:hAnsi="PT Astra Serif"/>
          <w:color w:val="000000"/>
          <w:sz w:val="16"/>
          <w:szCs w:val="16"/>
        </w:rPr>
        <w:t>. (</w:t>
      </w:r>
      <w:proofErr w:type="spellStart"/>
      <w:r w:rsidRPr="00197B7B">
        <w:rPr>
          <w:rFonts w:ascii="PT Astra Serif" w:hAnsi="PT Astra Serif"/>
          <w:color w:val="000000"/>
          <w:sz w:val="16"/>
          <w:szCs w:val="16"/>
        </w:rPr>
        <w:t>софинансирование</w:t>
      </w:r>
      <w:proofErr w:type="spellEnd"/>
      <w:r w:rsidRPr="00197B7B">
        <w:rPr>
          <w:rFonts w:ascii="PT Astra Serif" w:hAnsi="PT Astra Serif"/>
          <w:color w:val="000000"/>
          <w:sz w:val="16"/>
          <w:szCs w:val="16"/>
        </w:rPr>
        <w:t>);</w:t>
      </w:r>
    </w:p>
    <w:p w:rsidR="00DA5C9A" w:rsidRPr="00197B7B" w:rsidRDefault="00DA5C9A" w:rsidP="00197B7B">
      <w:pPr>
        <w:spacing w:after="0" w:line="240" w:lineRule="auto"/>
        <w:ind w:left="-567" w:firstLine="567"/>
        <w:jc w:val="both"/>
        <w:rPr>
          <w:rFonts w:ascii="PT Astra Serif" w:hAnsi="PT Astra Serif"/>
          <w:color w:val="000000"/>
          <w:sz w:val="16"/>
          <w:szCs w:val="16"/>
        </w:rPr>
      </w:pPr>
      <w:r w:rsidRPr="00197B7B">
        <w:rPr>
          <w:rFonts w:ascii="PT Astra Serif" w:hAnsi="PT Astra Serif"/>
          <w:color w:val="000000"/>
          <w:sz w:val="16"/>
          <w:szCs w:val="16"/>
        </w:rPr>
        <w:t xml:space="preserve">- содержание скотомогильников, свалок, колодцев, обелисков, прочее благоустройство – 4530,0 </w:t>
      </w:r>
      <w:proofErr w:type="spellStart"/>
      <w:r w:rsidRPr="00197B7B">
        <w:rPr>
          <w:rFonts w:ascii="PT Astra Serif" w:hAnsi="PT Astra Serif"/>
          <w:color w:val="000000"/>
          <w:sz w:val="16"/>
          <w:szCs w:val="16"/>
        </w:rPr>
        <w:t>тыс</w:t>
      </w:r>
      <w:proofErr w:type="gramStart"/>
      <w:r w:rsidRPr="00197B7B">
        <w:rPr>
          <w:rFonts w:ascii="PT Astra Serif" w:hAnsi="PT Astra Serif"/>
          <w:color w:val="000000"/>
          <w:sz w:val="16"/>
          <w:szCs w:val="16"/>
        </w:rPr>
        <w:t>.р</w:t>
      </w:r>
      <w:proofErr w:type="gramEnd"/>
      <w:r w:rsidRPr="00197B7B">
        <w:rPr>
          <w:rFonts w:ascii="PT Astra Serif" w:hAnsi="PT Astra Serif"/>
          <w:color w:val="000000"/>
          <w:sz w:val="16"/>
          <w:szCs w:val="16"/>
        </w:rPr>
        <w:t>уб</w:t>
      </w:r>
      <w:proofErr w:type="spellEnd"/>
      <w:r w:rsidRPr="00197B7B">
        <w:rPr>
          <w:rFonts w:ascii="PT Astra Serif" w:hAnsi="PT Astra Serif"/>
          <w:color w:val="000000"/>
          <w:sz w:val="16"/>
          <w:szCs w:val="16"/>
        </w:rPr>
        <w:t>.,;</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  устройство и содержание уличного освещения  - 500,0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spacing w:after="0" w:line="240" w:lineRule="auto"/>
        <w:ind w:left="-567" w:firstLine="567"/>
        <w:jc w:val="both"/>
        <w:rPr>
          <w:rFonts w:ascii="PT Astra Serif" w:hAnsi="PT Astra Serif"/>
          <w:color w:val="000000"/>
          <w:sz w:val="16"/>
          <w:szCs w:val="16"/>
        </w:rPr>
      </w:pPr>
      <w:r w:rsidRPr="00197B7B">
        <w:rPr>
          <w:rFonts w:ascii="PT Astra Serif" w:hAnsi="PT Astra Serif"/>
          <w:sz w:val="16"/>
          <w:szCs w:val="16"/>
        </w:rPr>
        <w:t>- ф</w:t>
      </w:r>
      <w:r w:rsidRPr="00197B7B">
        <w:rPr>
          <w:rFonts w:ascii="PT Astra Serif" w:hAnsi="PT Astra Serif"/>
          <w:color w:val="000000"/>
          <w:sz w:val="16"/>
          <w:szCs w:val="16"/>
        </w:rPr>
        <w:t xml:space="preserve">ункционирование отдела по развитию территорий – 9849,4 </w:t>
      </w:r>
      <w:proofErr w:type="spellStart"/>
      <w:r w:rsidRPr="00197B7B">
        <w:rPr>
          <w:rFonts w:ascii="PT Astra Serif" w:hAnsi="PT Astra Serif"/>
          <w:color w:val="000000"/>
          <w:sz w:val="16"/>
          <w:szCs w:val="16"/>
        </w:rPr>
        <w:t>тыс</w:t>
      </w:r>
      <w:proofErr w:type="gramStart"/>
      <w:r w:rsidRPr="00197B7B">
        <w:rPr>
          <w:rFonts w:ascii="PT Astra Serif" w:hAnsi="PT Astra Serif"/>
          <w:color w:val="000000"/>
          <w:sz w:val="16"/>
          <w:szCs w:val="16"/>
        </w:rPr>
        <w:t>.р</w:t>
      </w:r>
      <w:proofErr w:type="gramEnd"/>
      <w:r w:rsidRPr="00197B7B">
        <w:rPr>
          <w:rFonts w:ascii="PT Astra Serif" w:hAnsi="PT Astra Serif"/>
          <w:color w:val="000000"/>
          <w:sz w:val="16"/>
          <w:szCs w:val="16"/>
        </w:rPr>
        <w:t>уб</w:t>
      </w:r>
      <w:proofErr w:type="spellEnd"/>
      <w:r w:rsidRPr="00197B7B">
        <w:rPr>
          <w:rFonts w:ascii="PT Astra Serif" w:hAnsi="PT Astra Serif"/>
          <w:color w:val="000000"/>
          <w:sz w:val="16"/>
          <w:szCs w:val="16"/>
        </w:rPr>
        <w:t>.</w:t>
      </w:r>
    </w:p>
    <w:p w:rsidR="00DA5C9A" w:rsidRPr="00197B7B" w:rsidRDefault="00DA5C9A" w:rsidP="00197B7B">
      <w:pPr>
        <w:spacing w:after="0" w:line="240" w:lineRule="auto"/>
        <w:ind w:left="-567" w:firstLine="567"/>
        <w:jc w:val="both"/>
        <w:rPr>
          <w:rFonts w:ascii="PT Astra Serif" w:hAnsi="PT Astra Serif"/>
          <w:color w:val="000000"/>
          <w:sz w:val="16"/>
          <w:szCs w:val="16"/>
        </w:rPr>
      </w:pP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Общий объем расходов по разделу </w:t>
      </w:r>
      <w:r w:rsidRPr="00197B7B">
        <w:rPr>
          <w:rFonts w:ascii="PT Astra Serif" w:hAnsi="PT Astra Serif"/>
          <w:b/>
          <w:sz w:val="16"/>
          <w:szCs w:val="16"/>
        </w:rPr>
        <w:t>«Образование»</w:t>
      </w:r>
      <w:r w:rsidRPr="00197B7B">
        <w:rPr>
          <w:rFonts w:ascii="PT Astra Serif" w:hAnsi="PT Astra Serif"/>
          <w:sz w:val="16"/>
          <w:szCs w:val="16"/>
        </w:rPr>
        <w:t xml:space="preserve"> на 2022 год запланирован в сумме 282125,1тыс. рублей.  Общий объем расходов на 2022-2023годы запланирован по 270067,7 </w:t>
      </w:r>
      <w:proofErr w:type="spellStart"/>
      <w:r w:rsidRPr="00197B7B">
        <w:rPr>
          <w:rFonts w:ascii="PT Astra Serif" w:hAnsi="PT Astra Serif"/>
          <w:sz w:val="16"/>
          <w:szCs w:val="16"/>
        </w:rPr>
        <w:t>ит.р</w:t>
      </w:r>
      <w:proofErr w:type="spellEnd"/>
      <w:r w:rsidRPr="00197B7B">
        <w:rPr>
          <w:rFonts w:ascii="PT Astra Serif" w:hAnsi="PT Astra Serif"/>
          <w:sz w:val="16"/>
          <w:szCs w:val="16"/>
        </w:rPr>
        <w:t>. и 263608,3т.р. соответственно.</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В составе раздела предусматривается:</w:t>
      </w:r>
    </w:p>
    <w:p w:rsidR="00DA5C9A" w:rsidRPr="00197B7B" w:rsidRDefault="00DA5C9A" w:rsidP="00197B7B">
      <w:pPr>
        <w:tabs>
          <w:tab w:val="left" w:pos="0"/>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ab/>
        <w:t xml:space="preserve">- обеспечение руководства и управления в сфере установленных функций  - 3777,0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tabs>
          <w:tab w:val="left" w:pos="0"/>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ab/>
        <w:t xml:space="preserve">- на обеспечение питанием 12538,4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 xml:space="preserve">. (питание обучающихся  - 3141,4 </w:t>
      </w:r>
      <w:proofErr w:type="spellStart"/>
      <w:r w:rsidRPr="00197B7B">
        <w:rPr>
          <w:rFonts w:ascii="PT Astra Serif" w:hAnsi="PT Astra Serif"/>
          <w:sz w:val="16"/>
          <w:szCs w:val="16"/>
        </w:rPr>
        <w:t>тыс.руб</w:t>
      </w:r>
      <w:proofErr w:type="spellEnd"/>
      <w:r w:rsidRPr="00197B7B">
        <w:rPr>
          <w:rFonts w:ascii="PT Astra Serif" w:hAnsi="PT Astra Serif"/>
          <w:sz w:val="16"/>
          <w:szCs w:val="16"/>
        </w:rPr>
        <w:t xml:space="preserve">.; питание в ДОУ -  2737,0 </w:t>
      </w:r>
      <w:proofErr w:type="spellStart"/>
      <w:r w:rsidRPr="00197B7B">
        <w:rPr>
          <w:rFonts w:ascii="PT Astra Serif" w:hAnsi="PT Astra Serif"/>
          <w:sz w:val="16"/>
          <w:szCs w:val="16"/>
        </w:rPr>
        <w:t>тыс.руб</w:t>
      </w:r>
      <w:proofErr w:type="spellEnd"/>
      <w:r w:rsidRPr="00197B7B">
        <w:rPr>
          <w:rFonts w:ascii="PT Astra Serif" w:hAnsi="PT Astra Serif"/>
          <w:sz w:val="16"/>
          <w:szCs w:val="16"/>
        </w:rPr>
        <w:t xml:space="preserve">. организация бесплатного горячего питания обучающихся начального звена – 6660,0 </w:t>
      </w:r>
      <w:proofErr w:type="spellStart"/>
      <w:r w:rsidRPr="00197B7B">
        <w:rPr>
          <w:rFonts w:ascii="PT Astra Serif" w:hAnsi="PT Astra Serif"/>
          <w:sz w:val="16"/>
          <w:szCs w:val="16"/>
        </w:rPr>
        <w:t>тыс.руб</w:t>
      </w:r>
      <w:proofErr w:type="spellEnd"/>
      <w:r w:rsidRPr="00197B7B">
        <w:rPr>
          <w:rFonts w:ascii="PT Astra Serif" w:hAnsi="PT Astra Serif"/>
          <w:sz w:val="16"/>
          <w:szCs w:val="16"/>
        </w:rPr>
        <w:t>.);</w:t>
      </w:r>
    </w:p>
    <w:p w:rsidR="00DA5C9A" w:rsidRPr="00197B7B" w:rsidRDefault="00DA5C9A" w:rsidP="00197B7B">
      <w:pPr>
        <w:tabs>
          <w:tab w:val="left" w:pos="0"/>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ab/>
        <w:t xml:space="preserve">- на реализацию государственного стандарта дошкольного образования – 22644,5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tabs>
          <w:tab w:val="left" w:pos="0"/>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ab/>
        <w:t xml:space="preserve">- на реализацию государственного стандарта общего образования – 90958,0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tabs>
          <w:tab w:val="left" w:pos="0"/>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11507,9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 xml:space="preserve">.; </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ab/>
        <w:t xml:space="preserve">- на организацию предоставления дополнительного профессионального образования – 415,0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ab/>
        <w:t xml:space="preserve">- подвоз учащихся – 5915,0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 xml:space="preserve">.; </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ab/>
        <w:t xml:space="preserve">- обеспечение подвоза учащихся – 131,8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ab/>
        <w:t xml:space="preserve">- на меры социальной поддержки лиц, проживающих и работающих в сельской местности и в рабочих посёлках (посёлках городского типа) – 11596,0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ab/>
        <w:t xml:space="preserve">- на молодёжную политику – 1905,0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ab/>
        <w:t xml:space="preserve">- дополнительное образование детей – 23171,7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ab/>
        <w:t xml:space="preserve">- обеспечение присмотра и ухода за детьми в ДОУ – 863,0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ab/>
        <w:t xml:space="preserve">- обеспечение деятельности образовательных учреждений – 96701,8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Общий объем расходов по разделу </w:t>
      </w:r>
      <w:r w:rsidRPr="00197B7B">
        <w:rPr>
          <w:rFonts w:ascii="PT Astra Serif" w:hAnsi="PT Astra Serif"/>
          <w:b/>
          <w:sz w:val="16"/>
          <w:szCs w:val="16"/>
        </w:rPr>
        <w:t>«Культура и кинематография»</w:t>
      </w:r>
      <w:r w:rsidRPr="00197B7B">
        <w:rPr>
          <w:rFonts w:ascii="PT Astra Serif" w:hAnsi="PT Astra Serif"/>
          <w:sz w:val="16"/>
          <w:szCs w:val="16"/>
        </w:rPr>
        <w:t xml:space="preserve">  на 2022 год запланирован в сумме 42830,4 тыс. руб. Общий объем расходов на 2023- 42830,4т.р., на 2024годы запланирован 42858,4т.р. </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В составе расходов по данному подразделу предусмотрены бюджетные ассигнования на содержание учреждений культуры,  проведение мероприятий в учреждениях культуры, выплату заработной платы работникам культуры </w:t>
      </w:r>
      <w:proofErr w:type="gramStart"/>
      <w:r w:rsidRPr="00197B7B">
        <w:rPr>
          <w:rFonts w:ascii="PT Astra Serif" w:hAnsi="PT Astra Serif"/>
          <w:sz w:val="16"/>
          <w:szCs w:val="16"/>
        </w:rPr>
        <w:t>согласно Указа</w:t>
      </w:r>
      <w:proofErr w:type="gramEnd"/>
      <w:r w:rsidRPr="00197B7B">
        <w:rPr>
          <w:rFonts w:ascii="PT Astra Serif" w:hAnsi="PT Astra Serif"/>
          <w:sz w:val="16"/>
          <w:szCs w:val="16"/>
        </w:rPr>
        <w:t xml:space="preserve"> Президента Российской Федерации, меры социальной поддержки лицам, проживающим и работающим в сельской местности.</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По подразделу </w:t>
      </w:r>
      <w:r w:rsidRPr="00197B7B">
        <w:rPr>
          <w:rFonts w:ascii="PT Astra Serif" w:hAnsi="PT Astra Serif"/>
          <w:b/>
          <w:sz w:val="16"/>
          <w:szCs w:val="16"/>
        </w:rPr>
        <w:t>«Социальная политика</w:t>
      </w:r>
      <w:r w:rsidRPr="00197B7B">
        <w:rPr>
          <w:rFonts w:ascii="PT Astra Serif" w:hAnsi="PT Astra Serif"/>
          <w:sz w:val="16"/>
          <w:szCs w:val="16"/>
        </w:rPr>
        <w:t xml:space="preserve">» предусмотрены расходы в сумме – 20801,0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pStyle w:val="222"/>
        <w:widowControl w:val="0"/>
        <w:tabs>
          <w:tab w:val="left" w:pos="284"/>
        </w:tabs>
        <w:autoSpaceDE w:val="0"/>
        <w:spacing w:line="240" w:lineRule="auto"/>
        <w:ind w:left="-567" w:firstLine="567"/>
        <w:rPr>
          <w:rFonts w:ascii="PT Astra Serif" w:hAnsi="PT Astra Serif"/>
          <w:sz w:val="16"/>
          <w:szCs w:val="16"/>
        </w:rPr>
      </w:pPr>
      <w:r w:rsidRPr="00197B7B">
        <w:rPr>
          <w:rFonts w:ascii="PT Astra Serif" w:hAnsi="PT Astra Serif"/>
          <w:sz w:val="16"/>
          <w:szCs w:val="16"/>
        </w:rPr>
        <w:t xml:space="preserve">За счет средств областного бюджета предусмотрены  расходы </w:t>
      </w:r>
      <w:proofErr w:type="gramStart"/>
      <w:r w:rsidRPr="00197B7B">
        <w:rPr>
          <w:rFonts w:ascii="PT Astra Serif" w:hAnsi="PT Astra Serif"/>
          <w:sz w:val="16"/>
          <w:szCs w:val="16"/>
        </w:rPr>
        <w:t>на</w:t>
      </w:r>
      <w:proofErr w:type="gramEnd"/>
      <w:r w:rsidRPr="00197B7B">
        <w:rPr>
          <w:rFonts w:ascii="PT Astra Serif" w:hAnsi="PT Astra Serif"/>
          <w:sz w:val="16"/>
          <w:szCs w:val="16"/>
        </w:rPr>
        <w:t>:</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 выплаты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детьми-2588,0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pStyle w:val="222"/>
        <w:widowControl w:val="0"/>
        <w:tabs>
          <w:tab w:val="left" w:pos="284"/>
        </w:tabs>
        <w:autoSpaceDE w:val="0"/>
        <w:spacing w:line="240" w:lineRule="auto"/>
        <w:ind w:left="-567" w:firstLine="567"/>
        <w:rPr>
          <w:rFonts w:ascii="PT Astra Serif" w:hAnsi="PT Astra Serif"/>
          <w:sz w:val="16"/>
          <w:szCs w:val="16"/>
        </w:rPr>
      </w:pPr>
      <w:r w:rsidRPr="00197B7B">
        <w:rPr>
          <w:rFonts w:ascii="PT Astra Serif" w:hAnsi="PT Astra Serif"/>
          <w:sz w:val="16"/>
          <w:szCs w:val="16"/>
        </w:rPr>
        <w:t xml:space="preserve">-  выплаты вознаграждения опекунам (попечителям), приемным родителям – 5051,0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 ;</w:t>
      </w:r>
    </w:p>
    <w:p w:rsidR="00DA5C9A" w:rsidRPr="00197B7B" w:rsidRDefault="00DA5C9A" w:rsidP="00197B7B">
      <w:pPr>
        <w:pStyle w:val="222"/>
        <w:widowControl w:val="0"/>
        <w:numPr>
          <w:ilvl w:val="0"/>
          <w:numId w:val="45"/>
        </w:numPr>
        <w:tabs>
          <w:tab w:val="left" w:pos="284"/>
        </w:tabs>
        <w:autoSpaceDE w:val="0"/>
        <w:spacing w:line="240" w:lineRule="auto"/>
        <w:ind w:left="-567" w:firstLine="567"/>
        <w:rPr>
          <w:rFonts w:ascii="PT Astra Serif" w:hAnsi="PT Astra Serif"/>
          <w:sz w:val="16"/>
          <w:szCs w:val="16"/>
        </w:rPr>
      </w:pPr>
      <w:r w:rsidRPr="00197B7B">
        <w:rPr>
          <w:rFonts w:ascii="PT Astra Serif" w:hAnsi="PT Astra Serif"/>
          <w:sz w:val="16"/>
          <w:szCs w:val="16"/>
        </w:rPr>
        <w:t xml:space="preserve">на содержание детей в семьях опекунов (попечителей) – 5159,0 тыс. руб. </w:t>
      </w:r>
    </w:p>
    <w:p w:rsidR="00DA5C9A" w:rsidRPr="00197B7B" w:rsidRDefault="00DA5C9A" w:rsidP="00197B7B">
      <w:pPr>
        <w:pStyle w:val="222"/>
        <w:widowControl w:val="0"/>
        <w:numPr>
          <w:ilvl w:val="0"/>
          <w:numId w:val="45"/>
        </w:numPr>
        <w:tabs>
          <w:tab w:val="left" w:pos="284"/>
        </w:tabs>
        <w:autoSpaceDE w:val="0"/>
        <w:spacing w:line="240" w:lineRule="auto"/>
        <w:ind w:left="-567" w:firstLine="567"/>
        <w:rPr>
          <w:rFonts w:ascii="PT Astra Serif" w:hAnsi="PT Astra Serif"/>
          <w:sz w:val="16"/>
          <w:szCs w:val="16"/>
        </w:rPr>
      </w:pPr>
      <w:r w:rsidRPr="00197B7B">
        <w:rPr>
          <w:rFonts w:ascii="PT Astra Serif" w:hAnsi="PT Astra Serif"/>
          <w:sz w:val="16"/>
          <w:szCs w:val="16"/>
        </w:rPr>
        <w:t xml:space="preserve">на содержание детей в приёмных семьях – 6779,0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pStyle w:val="222"/>
        <w:widowControl w:val="0"/>
        <w:numPr>
          <w:ilvl w:val="0"/>
          <w:numId w:val="45"/>
        </w:numPr>
        <w:tabs>
          <w:tab w:val="left" w:pos="284"/>
        </w:tabs>
        <w:autoSpaceDE w:val="0"/>
        <w:spacing w:line="240" w:lineRule="auto"/>
        <w:ind w:left="-567" w:firstLine="567"/>
        <w:rPr>
          <w:rFonts w:ascii="PT Astra Serif" w:hAnsi="PT Astra Serif"/>
          <w:sz w:val="16"/>
          <w:szCs w:val="16"/>
        </w:rPr>
      </w:pPr>
      <w:r w:rsidRPr="00197B7B">
        <w:rPr>
          <w:rFonts w:ascii="PT Astra Serif" w:hAnsi="PT Astra Serif"/>
          <w:sz w:val="16"/>
          <w:szCs w:val="16"/>
        </w:rPr>
        <w:t>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 2588,0 тыс. руб.;</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color w:val="000000"/>
          <w:sz w:val="16"/>
          <w:szCs w:val="16"/>
        </w:rPr>
        <w:tab/>
      </w:r>
      <w:r w:rsidRPr="00197B7B">
        <w:rPr>
          <w:rFonts w:ascii="PT Astra Serif" w:hAnsi="PT Astra Serif"/>
          <w:sz w:val="16"/>
          <w:szCs w:val="16"/>
        </w:rPr>
        <w:t xml:space="preserve">- на исполнение государственных полномочий по содержанию органов опеки и попечительства 1034,0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p>
    <w:p w:rsidR="00DA5C9A" w:rsidRPr="00197B7B" w:rsidRDefault="00DA5C9A" w:rsidP="00197B7B">
      <w:pPr>
        <w:tabs>
          <w:tab w:val="left" w:pos="284"/>
        </w:tabs>
        <w:spacing w:after="0" w:line="240" w:lineRule="auto"/>
        <w:ind w:left="-567" w:firstLine="567"/>
        <w:jc w:val="both"/>
        <w:rPr>
          <w:rFonts w:ascii="PT Astra Serif" w:hAnsi="PT Astra Serif"/>
          <w:sz w:val="16"/>
          <w:szCs w:val="16"/>
        </w:rPr>
      </w:pPr>
      <w:r w:rsidRPr="00197B7B">
        <w:rPr>
          <w:rFonts w:ascii="PT Astra Serif" w:hAnsi="PT Astra Serif"/>
          <w:sz w:val="16"/>
          <w:szCs w:val="16"/>
        </w:rPr>
        <w:tab/>
        <w:t xml:space="preserve">- на исполнение государственных полномочий по содержанию органов местного самоуправления осуществляющих полномочия по обеспечению жилыми помещениями – 191,0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w:t>
      </w:r>
      <w:r w:rsidRPr="00197B7B">
        <w:rPr>
          <w:rFonts w:ascii="PT Astra Serif" w:hAnsi="PT Astra Serif"/>
          <w:sz w:val="16"/>
          <w:szCs w:val="16"/>
        </w:rPr>
        <w:tab/>
      </w:r>
    </w:p>
    <w:p w:rsidR="00DA5C9A" w:rsidRPr="00197B7B" w:rsidRDefault="00DA5C9A" w:rsidP="00197B7B">
      <w:pPr>
        <w:pStyle w:val="222"/>
        <w:widowControl w:val="0"/>
        <w:autoSpaceDE w:val="0"/>
        <w:spacing w:line="240" w:lineRule="auto"/>
        <w:ind w:left="-567" w:firstLine="567"/>
        <w:rPr>
          <w:rFonts w:ascii="PT Astra Serif" w:hAnsi="PT Astra Serif"/>
          <w:sz w:val="16"/>
          <w:szCs w:val="16"/>
        </w:rPr>
      </w:pPr>
      <w:r w:rsidRPr="00197B7B">
        <w:rPr>
          <w:rFonts w:ascii="PT Astra Serif" w:hAnsi="PT Astra Serif"/>
          <w:sz w:val="16"/>
          <w:szCs w:val="16"/>
        </w:rPr>
        <w:t xml:space="preserve">Расходы по разделу </w:t>
      </w:r>
      <w:r w:rsidRPr="00197B7B">
        <w:rPr>
          <w:rFonts w:ascii="PT Astra Serif" w:hAnsi="PT Astra Serif"/>
          <w:b/>
          <w:sz w:val="16"/>
          <w:szCs w:val="16"/>
        </w:rPr>
        <w:t>«Физическая культура и спорт»</w:t>
      </w:r>
      <w:r w:rsidRPr="00197B7B">
        <w:rPr>
          <w:rFonts w:ascii="PT Astra Serif" w:hAnsi="PT Astra Serif"/>
          <w:sz w:val="16"/>
          <w:szCs w:val="16"/>
        </w:rPr>
        <w:t xml:space="preserve"> запланированы</w:t>
      </w:r>
    </w:p>
    <w:p w:rsidR="00DA5C9A" w:rsidRPr="00197B7B" w:rsidRDefault="00DA5C9A" w:rsidP="00197B7B">
      <w:pPr>
        <w:pStyle w:val="222"/>
        <w:widowControl w:val="0"/>
        <w:autoSpaceDE w:val="0"/>
        <w:spacing w:line="240" w:lineRule="auto"/>
        <w:ind w:left="-567" w:firstLine="567"/>
        <w:rPr>
          <w:rFonts w:ascii="PT Astra Serif" w:hAnsi="PT Astra Serif"/>
          <w:sz w:val="16"/>
          <w:szCs w:val="16"/>
        </w:rPr>
      </w:pPr>
      <w:r w:rsidRPr="00197B7B">
        <w:rPr>
          <w:rFonts w:ascii="PT Astra Serif" w:hAnsi="PT Astra Serif"/>
          <w:sz w:val="16"/>
          <w:szCs w:val="16"/>
        </w:rPr>
        <w:t>сумме 200,0тыс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 Общий объем расходов на 2023-2024годы запланирован по 200,0т.р. ежегодно.</w:t>
      </w:r>
    </w:p>
    <w:p w:rsidR="00DA5C9A" w:rsidRPr="00197B7B" w:rsidRDefault="00DA5C9A" w:rsidP="00197B7B">
      <w:pPr>
        <w:pStyle w:val="222"/>
        <w:widowControl w:val="0"/>
        <w:autoSpaceDE w:val="0"/>
        <w:spacing w:line="240" w:lineRule="auto"/>
        <w:ind w:left="-567" w:firstLine="567"/>
        <w:rPr>
          <w:rFonts w:ascii="PT Astra Serif" w:hAnsi="PT Astra Serif"/>
          <w:sz w:val="16"/>
          <w:szCs w:val="16"/>
        </w:rPr>
      </w:pPr>
      <w:r w:rsidRPr="00197B7B">
        <w:rPr>
          <w:rFonts w:ascii="PT Astra Serif" w:hAnsi="PT Astra Serif"/>
          <w:sz w:val="16"/>
          <w:szCs w:val="16"/>
        </w:rPr>
        <w:t xml:space="preserve">На </w:t>
      </w:r>
      <w:r w:rsidRPr="00197B7B">
        <w:rPr>
          <w:rFonts w:ascii="PT Astra Serif" w:hAnsi="PT Astra Serif"/>
          <w:b/>
          <w:sz w:val="16"/>
          <w:szCs w:val="16"/>
        </w:rPr>
        <w:t>«Средства массовой информации</w:t>
      </w:r>
      <w:r w:rsidRPr="00197B7B">
        <w:rPr>
          <w:rFonts w:ascii="PT Astra Serif" w:hAnsi="PT Astra Serif"/>
          <w:sz w:val="16"/>
          <w:szCs w:val="16"/>
        </w:rPr>
        <w:t xml:space="preserve">» расходы составят 150,0 </w:t>
      </w:r>
      <w:proofErr w:type="spellStart"/>
      <w:r w:rsidRPr="00197B7B">
        <w:rPr>
          <w:rFonts w:ascii="PT Astra Serif" w:hAnsi="PT Astra Serif"/>
          <w:sz w:val="16"/>
          <w:szCs w:val="16"/>
        </w:rPr>
        <w:t>тыс</w:t>
      </w:r>
      <w:proofErr w:type="gramStart"/>
      <w:r w:rsidRPr="00197B7B">
        <w:rPr>
          <w:rFonts w:ascii="PT Astra Serif" w:hAnsi="PT Astra Serif"/>
          <w:sz w:val="16"/>
          <w:szCs w:val="16"/>
        </w:rPr>
        <w:t>.р</w:t>
      </w:r>
      <w:proofErr w:type="gramEnd"/>
      <w:r w:rsidRPr="00197B7B">
        <w:rPr>
          <w:rFonts w:ascii="PT Astra Serif" w:hAnsi="PT Astra Serif"/>
          <w:sz w:val="16"/>
          <w:szCs w:val="16"/>
        </w:rPr>
        <w:t>уб</w:t>
      </w:r>
      <w:proofErr w:type="spellEnd"/>
      <w:r w:rsidRPr="00197B7B">
        <w:rPr>
          <w:rFonts w:ascii="PT Astra Serif" w:hAnsi="PT Astra Serif"/>
          <w:sz w:val="16"/>
          <w:szCs w:val="16"/>
        </w:rPr>
        <w:t>. Общий объем расходов на 2023- 150,0т.р,, 2023годы запланирован 2000,0т.р. Расходы предусмотрены на расчеты за публикацию нормативных правовых актов.</w:t>
      </w:r>
    </w:p>
    <w:p w:rsidR="00DA5C9A" w:rsidRPr="00197B7B" w:rsidRDefault="00DA5C9A" w:rsidP="00197B7B">
      <w:pPr>
        <w:pStyle w:val="222"/>
        <w:widowControl w:val="0"/>
        <w:autoSpaceDE w:val="0"/>
        <w:spacing w:line="240" w:lineRule="auto"/>
        <w:ind w:left="-567" w:firstLine="567"/>
        <w:rPr>
          <w:rFonts w:ascii="PT Astra Serif" w:hAnsi="PT Astra Serif"/>
          <w:sz w:val="16"/>
          <w:szCs w:val="16"/>
        </w:rPr>
      </w:pPr>
      <w:r w:rsidRPr="00197B7B">
        <w:rPr>
          <w:rFonts w:ascii="PT Astra Serif" w:hAnsi="PT Astra Serif"/>
          <w:b/>
          <w:sz w:val="16"/>
          <w:szCs w:val="16"/>
        </w:rPr>
        <w:t>Источники внутреннего финансирования дефицита районного бюджета</w:t>
      </w:r>
      <w:r w:rsidRPr="00197B7B">
        <w:rPr>
          <w:rFonts w:ascii="PT Astra Serif" w:hAnsi="PT Astra Serif"/>
          <w:sz w:val="16"/>
          <w:szCs w:val="16"/>
        </w:rPr>
        <w:t xml:space="preserve">  составят 0руб.</w:t>
      </w:r>
    </w:p>
    <w:p w:rsidR="00DA5C9A" w:rsidRPr="00197B7B" w:rsidRDefault="00DA5C9A" w:rsidP="00197B7B">
      <w:pPr>
        <w:pStyle w:val="222"/>
        <w:widowControl w:val="0"/>
        <w:autoSpaceDE w:val="0"/>
        <w:spacing w:line="240" w:lineRule="auto"/>
        <w:ind w:left="-567" w:firstLine="567"/>
        <w:rPr>
          <w:rFonts w:ascii="PT Astra Serif" w:hAnsi="PT Astra Serif"/>
          <w:sz w:val="16"/>
          <w:szCs w:val="16"/>
        </w:rPr>
      </w:pPr>
    </w:p>
    <w:p w:rsidR="00DA5C9A" w:rsidRPr="00197B7B" w:rsidRDefault="00DA5C9A" w:rsidP="00197B7B">
      <w:pPr>
        <w:tabs>
          <w:tab w:val="left" w:pos="9355"/>
        </w:tabs>
        <w:spacing w:after="0" w:line="240" w:lineRule="auto"/>
        <w:ind w:left="-567" w:right="-5" w:firstLine="567"/>
        <w:jc w:val="center"/>
        <w:rPr>
          <w:rFonts w:ascii="PT Astra Serif" w:hAnsi="PT Astra Serif"/>
          <w:sz w:val="16"/>
          <w:szCs w:val="16"/>
        </w:rPr>
      </w:pPr>
      <w:r w:rsidRPr="00197B7B">
        <w:rPr>
          <w:rFonts w:ascii="PT Astra Serif" w:hAnsi="PT Astra Serif"/>
          <w:sz w:val="16"/>
          <w:szCs w:val="16"/>
        </w:rPr>
        <w:lastRenderedPageBreak/>
        <w:t>Таковы основные положения рассматриваемого сегодня проекта бюджета Целинного района на 2022год и на плановый период 2023 и  2024годов.</w:t>
      </w:r>
    </w:p>
    <w:p w:rsidR="00DA5C9A" w:rsidRPr="00197B7B" w:rsidRDefault="00DA5C9A" w:rsidP="00197B7B">
      <w:pPr>
        <w:tabs>
          <w:tab w:val="left" w:pos="9355"/>
        </w:tabs>
        <w:spacing w:after="0" w:line="240" w:lineRule="auto"/>
        <w:ind w:left="-567" w:right="-5" w:firstLine="567"/>
        <w:jc w:val="center"/>
        <w:rPr>
          <w:rFonts w:ascii="PT Astra Serif" w:hAnsi="PT Astra Serif"/>
          <w:sz w:val="16"/>
          <w:szCs w:val="16"/>
        </w:rPr>
      </w:pPr>
      <w:r w:rsidRPr="00197B7B">
        <w:rPr>
          <w:rFonts w:ascii="PT Astra Serif" w:hAnsi="PT Astra Serif"/>
          <w:sz w:val="16"/>
          <w:szCs w:val="16"/>
        </w:rPr>
        <w:t>Спасибо за внимание!!!!</w:t>
      </w:r>
    </w:p>
    <w:p w:rsidR="00DA5C9A" w:rsidRPr="00197B7B" w:rsidRDefault="00DA5C9A" w:rsidP="00197B7B">
      <w:pPr>
        <w:tabs>
          <w:tab w:val="left" w:pos="9355"/>
        </w:tabs>
        <w:spacing w:after="0" w:line="240" w:lineRule="auto"/>
        <w:ind w:left="-567" w:firstLine="567"/>
        <w:jc w:val="center"/>
        <w:rPr>
          <w:rFonts w:ascii="PT Astra Serif" w:hAnsi="PT Astra Serif"/>
          <w:sz w:val="16"/>
          <w:szCs w:val="16"/>
        </w:rPr>
      </w:pPr>
    </w:p>
    <w:p w:rsidR="00DA5C9A" w:rsidRPr="00197B7B" w:rsidRDefault="00DA5C9A" w:rsidP="00197B7B">
      <w:pPr>
        <w:tabs>
          <w:tab w:val="left" w:pos="9355"/>
        </w:tabs>
        <w:spacing w:after="0" w:line="240" w:lineRule="auto"/>
        <w:ind w:left="-567" w:firstLine="567"/>
        <w:jc w:val="both"/>
        <w:rPr>
          <w:rFonts w:ascii="PT Astra Serif" w:hAnsi="PT Astra Serif"/>
          <w:b/>
          <w:sz w:val="16"/>
          <w:szCs w:val="16"/>
        </w:rPr>
      </w:pPr>
      <w:r w:rsidRPr="00197B7B">
        <w:rPr>
          <w:rFonts w:ascii="PT Astra Serif" w:hAnsi="PT Astra Serif"/>
          <w:b/>
          <w:sz w:val="16"/>
          <w:szCs w:val="16"/>
        </w:rPr>
        <w:t xml:space="preserve">3) СЛУШАЛИ: </w:t>
      </w:r>
    </w:p>
    <w:p w:rsidR="00DA5C9A" w:rsidRPr="00197B7B" w:rsidRDefault="00DA5C9A" w:rsidP="00197B7B">
      <w:pPr>
        <w:spacing w:after="0" w:line="240" w:lineRule="auto"/>
        <w:ind w:left="-567" w:firstLine="567"/>
        <w:jc w:val="both"/>
        <w:rPr>
          <w:rFonts w:ascii="PT Astra Serif" w:hAnsi="PT Astra Serif"/>
          <w:b/>
          <w:sz w:val="16"/>
          <w:szCs w:val="16"/>
        </w:rPr>
      </w:pPr>
      <w:r w:rsidRPr="00197B7B">
        <w:rPr>
          <w:rFonts w:ascii="PT Astra Serif" w:hAnsi="PT Astra Serif"/>
          <w:b/>
          <w:sz w:val="16"/>
          <w:szCs w:val="16"/>
        </w:rPr>
        <w:t>Акулова Л.В.:</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sz w:val="16"/>
          <w:szCs w:val="16"/>
        </w:rPr>
        <w:t xml:space="preserve"> Поскольку рекомендаций и предложений не поступило, то предлагаю по итогам настоящих публичных слушаний принять следующие рекомендации: «Рекомендовать Думе Целинного муниципального округа принять решение ««О бюджете Целинного муниципального округа на 2022 год и на плановый период 2023 и 2024 годов» в  предложенной редакции.</w:t>
      </w:r>
    </w:p>
    <w:p w:rsidR="00DA5C9A" w:rsidRPr="00197B7B" w:rsidRDefault="00DA5C9A" w:rsidP="00197B7B">
      <w:pPr>
        <w:spacing w:after="0" w:line="240" w:lineRule="auto"/>
        <w:ind w:left="-567" w:firstLine="567"/>
        <w:jc w:val="both"/>
        <w:rPr>
          <w:rFonts w:ascii="PT Astra Serif" w:hAnsi="PT Astra Serif"/>
          <w:sz w:val="16"/>
          <w:szCs w:val="16"/>
        </w:rPr>
      </w:pPr>
    </w:p>
    <w:p w:rsidR="00DA5C9A" w:rsidRPr="00197B7B" w:rsidRDefault="00DA5C9A" w:rsidP="00197B7B">
      <w:pPr>
        <w:spacing w:after="0" w:line="240" w:lineRule="auto"/>
        <w:ind w:left="-567" w:firstLine="567"/>
        <w:jc w:val="both"/>
        <w:rPr>
          <w:rFonts w:ascii="PT Astra Serif" w:hAnsi="PT Astra Serif"/>
          <w:b/>
          <w:sz w:val="16"/>
          <w:szCs w:val="16"/>
          <w:u w:val="single"/>
        </w:rPr>
      </w:pPr>
      <w:r w:rsidRPr="00197B7B">
        <w:rPr>
          <w:rFonts w:ascii="PT Astra Serif" w:hAnsi="PT Astra Serif"/>
          <w:b/>
          <w:sz w:val="16"/>
          <w:szCs w:val="16"/>
          <w:u w:val="single"/>
        </w:rPr>
        <w:t xml:space="preserve"> Результаты голосования:</w:t>
      </w:r>
    </w:p>
    <w:p w:rsidR="00DA5C9A" w:rsidRPr="00197B7B" w:rsidRDefault="00DA5C9A" w:rsidP="00197B7B">
      <w:pPr>
        <w:keepNext/>
        <w:spacing w:after="0" w:line="240" w:lineRule="auto"/>
        <w:ind w:left="-567" w:firstLine="567"/>
        <w:jc w:val="both"/>
        <w:rPr>
          <w:rFonts w:ascii="PT Astra Serif" w:hAnsi="PT Astra Serif"/>
          <w:b/>
          <w:sz w:val="16"/>
          <w:szCs w:val="16"/>
        </w:rPr>
      </w:pPr>
      <w:r w:rsidRPr="00197B7B">
        <w:rPr>
          <w:rFonts w:ascii="PT Astra Serif" w:hAnsi="PT Astra Serif"/>
          <w:sz w:val="16"/>
          <w:szCs w:val="16"/>
        </w:rPr>
        <w:t xml:space="preserve"> «за» - </w:t>
      </w:r>
      <w:r w:rsidRPr="00197B7B">
        <w:rPr>
          <w:rFonts w:ascii="PT Astra Serif" w:hAnsi="PT Astra Serif"/>
          <w:b/>
          <w:sz w:val="16"/>
          <w:szCs w:val="16"/>
        </w:rPr>
        <w:t>8</w:t>
      </w:r>
    </w:p>
    <w:p w:rsidR="00DA5C9A" w:rsidRPr="00197B7B" w:rsidRDefault="00DA5C9A" w:rsidP="00197B7B">
      <w:pPr>
        <w:keepNext/>
        <w:spacing w:after="0" w:line="240" w:lineRule="auto"/>
        <w:ind w:left="-567" w:firstLine="567"/>
        <w:jc w:val="both"/>
        <w:rPr>
          <w:rFonts w:ascii="PT Astra Serif" w:hAnsi="PT Astra Serif"/>
          <w:sz w:val="16"/>
          <w:szCs w:val="16"/>
        </w:rPr>
      </w:pPr>
      <w:r w:rsidRPr="00197B7B">
        <w:rPr>
          <w:rFonts w:ascii="PT Astra Serif" w:hAnsi="PT Astra Serif"/>
          <w:sz w:val="16"/>
          <w:szCs w:val="16"/>
        </w:rPr>
        <w:t>«против» -0</w:t>
      </w:r>
    </w:p>
    <w:p w:rsidR="00DA5C9A" w:rsidRPr="00197B7B" w:rsidRDefault="00DA5C9A" w:rsidP="00197B7B">
      <w:pPr>
        <w:keepNext/>
        <w:spacing w:after="0" w:line="240" w:lineRule="auto"/>
        <w:ind w:left="-567" w:firstLine="567"/>
        <w:jc w:val="both"/>
        <w:rPr>
          <w:rFonts w:ascii="PT Astra Serif" w:hAnsi="PT Astra Serif"/>
          <w:sz w:val="16"/>
          <w:szCs w:val="16"/>
        </w:rPr>
      </w:pPr>
      <w:r w:rsidRPr="00197B7B">
        <w:rPr>
          <w:rFonts w:ascii="PT Astra Serif" w:hAnsi="PT Astra Serif"/>
          <w:sz w:val="16"/>
          <w:szCs w:val="16"/>
        </w:rPr>
        <w:t>«воздержавшиеся» - 0</w:t>
      </w:r>
    </w:p>
    <w:p w:rsidR="00DA5C9A" w:rsidRPr="00197B7B" w:rsidRDefault="00DA5C9A" w:rsidP="00197B7B">
      <w:pPr>
        <w:spacing w:after="0" w:line="240" w:lineRule="auto"/>
        <w:ind w:left="-567" w:firstLine="567"/>
        <w:jc w:val="both"/>
        <w:rPr>
          <w:rFonts w:ascii="PT Astra Serif" w:hAnsi="PT Astra Serif"/>
          <w:sz w:val="16"/>
          <w:szCs w:val="16"/>
        </w:rPr>
      </w:pPr>
      <w:r w:rsidRPr="00197B7B">
        <w:rPr>
          <w:rFonts w:ascii="PT Astra Serif" w:hAnsi="PT Astra Serif"/>
          <w:b/>
          <w:sz w:val="16"/>
          <w:szCs w:val="16"/>
        </w:rPr>
        <w:t xml:space="preserve"> Единогласно</w:t>
      </w:r>
    </w:p>
    <w:p w:rsidR="00DA5C9A" w:rsidRPr="00197B7B" w:rsidRDefault="00DA5C9A" w:rsidP="00197B7B">
      <w:pPr>
        <w:spacing w:after="0" w:line="240" w:lineRule="auto"/>
        <w:ind w:left="-567" w:firstLine="567"/>
        <w:jc w:val="both"/>
        <w:rPr>
          <w:rFonts w:ascii="PT Astra Serif" w:hAnsi="PT Astra Serif"/>
          <w:sz w:val="16"/>
          <w:szCs w:val="16"/>
        </w:rPr>
      </w:pPr>
    </w:p>
    <w:p w:rsidR="00DA5C9A" w:rsidRPr="00197B7B" w:rsidRDefault="00DA5C9A" w:rsidP="00197B7B">
      <w:pPr>
        <w:spacing w:after="0" w:line="240" w:lineRule="auto"/>
        <w:ind w:left="-567" w:firstLine="567"/>
        <w:jc w:val="both"/>
        <w:rPr>
          <w:rFonts w:ascii="PT Astra Serif" w:hAnsi="PT Astra Serif"/>
          <w:sz w:val="16"/>
          <w:szCs w:val="16"/>
        </w:rPr>
      </w:pPr>
    </w:p>
    <w:p w:rsidR="00DA5C9A" w:rsidRPr="00197B7B" w:rsidRDefault="00DA5C9A" w:rsidP="00197B7B">
      <w:pPr>
        <w:spacing w:after="0" w:line="240" w:lineRule="auto"/>
        <w:ind w:left="-567" w:firstLine="567"/>
        <w:jc w:val="both"/>
        <w:rPr>
          <w:rFonts w:ascii="PT Astra Serif" w:hAnsi="PT Astra Serif"/>
          <w:bCs/>
          <w:sz w:val="16"/>
          <w:szCs w:val="16"/>
        </w:rPr>
      </w:pPr>
      <w:r w:rsidRPr="00197B7B">
        <w:rPr>
          <w:rFonts w:ascii="PT Astra Serif" w:hAnsi="PT Astra Serif"/>
          <w:bCs/>
          <w:sz w:val="16"/>
          <w:szCs w:val="16"/>
        </w:rPr>
        <w:t xml:space="preserve">Председатель                                                                                                        </w:t>
      </w:r>
      <w:proofErr w:type="spellStart"/>
      <w:r w:rsidRPr="00197B7B">
        <w:rPr>
          <w:rFonts w:ascii="PT Astra Serif" w:hAnsi="PT Astra Serif"/>
          <w:bCs/>
          <w:sz w:val="16"/>
          <w:szCs w:val="16"/>
        </w:rPr>
        <w:t>Л.В.Акулова</w:t>
      </w:r>
      <w:proofErr w:type="spellEnd"/>
    </w:p>
    <w:p w:rsidR="00DA5C9A" w:rsidRPr="00197B7B" w:rsidRDefault="00DA5C9A" w:rsidP="00197B7B">
      <w:pPr>
        <w:tabs>
          <w:tab w:val="left" w:pos="708"/>
          <w:tab w:val="left" w:pos="1416"/>
          <w:tab w:val="left" w:pos="2124"/>
          <w:tab w:val="left" w:pos="7605"/>
        </w:tabs>
        <w:spacing w:after="0" w:line="240" w:lineRule="auto"/>
        <w:ind w:left="-567" w:firstLine="567"/>
        <w:jc w:val="both"/>
        <w:rPr>
          <w:rFonts w:ascii="PT Astra Serif" w:hAnsi="PT Astra Serif"/>
          <w:sz w:val="16"/>
          <w:szCs w:val="16"/>
        </w:rPr>
      </w:pPr>
      <w:r w:rsidRPr="00197B7B">
        <w:rPr>
          <w:rFonts w:ascii="PT Astra Serif" w:hAnsi="PT Astra Serif"/>
          <w:bCs/>
          <w:sz w:val="16"/>
          <w:szCs w:val="16"/>
        </w:rPr>
        <w:t xml:space="preserve">Секретарь                                                                                                             </w:t>
      </w:r>
      <w:proofErr w:type="spellStart"/>
      <w:r w:rsidRPr="00197B7B">
        <w:rPr>
          <w:rFonts w:ascii="PT Astra Serif" w:hAnsi="PT Astra Serif"/>
          <w:bCs/>
          <w:sz w:val="16"/>
          <w:szCs w:val="16"/>
        </w:rPr>
        <w:t>А.А.Гуртовая</w:t>
      </w:r>
      <w:proofErr w:type="spellEnd"/>
    </w:p>
    <w:p w:rsidR="00FF2F8E" w:rsidRPr="00197B7B" w:rsidRDefault="00FF2F8E" w:rsidP="00197B7B">
      <w:pPr>
        <w:shd w:val="clear" w:color="auto" w:fill="FDFDFD"/>
        <w:tabs>
          <w:tab w:val="left" w:pos="8364"/>
        </w:tabs>
        <w:spacing w:after="0" w:line="240" w:lineRule="auto"/>
        <w:ind w:left="-567" w:firstLine="567"/>
        <w:jc w:val="both"/>
        <w:rPr>
          <w:rFonts w:ascii="PT Astra Serif" w:hAnsi="PT Astra Serif"/>
          <w:b/>
          <w:sz w:val="16"/>
          <w:szCs w:val="16"/>
        </w:rPr>
      </w:pPr>
    </w:p>
    <w:p w:rsidR="00FF2F8E" w:rsidRDefault="00FF2F8E" w:rsidP="00FF2F8E">
      <w:pPr>
        <w:tabs>
          <w:tab w:val="left" w:pos="3544"/>
          <w:tab w:val="left" w:pos="3686"/>
        </w:tabs>
        <w:spacing w:after="0" w:line="240" w:lineRule="auto"/>
        <w:ind w:left="-567" w:firstLine="567"/>
        <w:jc w:val="center"/>
        <w:rPr>
          <w:rFonts w:ascii="PT Astra Serif" w:hAnsi="PT Astra Serif"/>
          <w:b/>
          <w:bCs/>
          <w:sz w:val="20"/>
        </w:rPr>
      </w:pPr>
      <w:r w:rsidRPr="008F4569">
        <w:rPr>
          <w:rFonts w:ascii="PT Astra Serif" w:hAnsi="PT Astra Serif"/>
          <w:b/>
          <w:bCs/>
          <w:sz w:val="20"/>
        </w:rPr>
        <w:t>Объявления о выделении земельных участков и проведен</w:t>
      </w:r>
      <w:proofErr w:type="gramStart"/>
      <w:r w:rsidRPr="008F4569">
        <w:rPr>
          <w:rFonts w:ascii="PT Astra Serif" w:hAnsi="PT Astra Serif"/>
          <w:b/>
          <w:bCs/>
          <w:sz w:val="20"/>
        </w:rPr>
        <w:t>ии ау</w:t>
      </w:r>
      <w:proofErr w:type="gramEnd"/>
      <w:r w:rsidRPr="008F4569">
        <w:rPr>
          <w:rFonts w:ascii="PT Astra Serif" w:hAnsi="PT Astra Serif"/>
          <w:b/>
          <w:bCs/>
          <w:sz w:val="20"/>
        </w:rPr>
        <w:t>кционов</w:t>
      </w:r>
    </w:p>
    <w:p w:rsidR="00A25156" w:rsidRDefault="00A25156" w:rsidP="00FF2F8E">
      <w:pPr>
        <w:tabs>
          <w:tab w:val="left" w:pos="3544"/>
          <w:tab w:val="left" w:pos="3686"/>
        </w:tabs>
        <w:spacing w:after="0" w:line="240" w:lineRule="auto"/>
        <w:ind w:left="-567" w:firstLine="567"/>
        <w:jc w:val="center"/>
        <w:rPr>
          <w:rFonts w:ascii="PT Astra Serif" w:hAnsi="PT Astra Serif"/>
          <w:b/>
          <w:bCs/>
          <w:sz w:val="20"/>
        </w:rPr>
      </w:pPr>
    </w:p>
    <w:p w:rsidR="00A25156" w:rsidRPr="00A25156" w:rsidRDefault="00A25156" w:rsidP="00A25156">
      <w:pPr>
        <w:spacing w:after="0" w:line="240" w:lineRule="auto"/>
        <w:ind w:left="-567" w:firstLine="567"/>
        <w:jc w:val="both"/>
        <w:rPr>
          <w:rFonts w:ascii="PT Astra Serif" w:hAnsi="PT Astra Serif"/>
          <w:sz w:val="20"/>
          <w:szCs w:val="20"/>
        </w:rPr>
      </w:pPr>
      <w:r w:rsidRPr="00A25156">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с кадастровым номером 45:18:020103:540, общей площадью 1200 </w:t>
      </w:r>
      <w:proofErr w:type="spellStart"/>
      <w:r w:rsidRPr="00A25156">
        <w:rPr>
          <w:rFonts w:ascii="PT Astra Serif" w:hAnsi="PT Astra Serif"/>
          <w:sz w:val="20"/>
          <w:szCs w:val="20"/>
        </w:rPr>
        <w:t>кв.м</w:t>
      </w:r>
      <w:proofErr w:type="spellEnd"/>
      <w:r w:rsidRPr="00A25156">
        <w:rPr>
          <w:rFonts w:ascii="PT Astra Serif" w:hAnsi="PT Astra Serif"/>
          <w:sz w:val="20"/>
          <w:szCs w:val="20"/>
        </w:rPr>
        <w:t>., земли населенных пунктов, разрешенное использование – для индивидуального жилищного строительства, расположенного по адресу: Российская Федерация, Курганская об</w:t>
      </w:r>
      <w:bookmarkStart w:id="1" w:name="_GoBack"/>
      <w:bookmarkEnd w:id="1"/>
      <w:r w:rsidRPr="00A25156">
        <w:rPr>
          <w:rFonts w:ascii="PT Astra Serif" w:hAnsi="PT Astra Serif"/>
          <w:sz w:val="20"/>
          <w:szCs w:val="20"/>
        </w:rPr>
        <w:t xml:space="preserve">ласть, Целинный район, с </w:t>
      </w:r>
      <w:proofErr w:type="gramStart"/>
      <w:r w:rsidRPr="00A25156">
        <w:rPr>
          <w:rFonts w:ascii="PT Astra Serif" w:hAnsi="PT Astra Serif"/>
          <w:sz w:val="20"/>
          <w:szCs w:val="20"/>
        </w:rPr>
        <w:t>Целинное</w:t>
      </w:r>
      <w:proofErr w:type="gramEnd"/>
      <w:r w:rsidRPr="00A25156">
        <w:rPr>
          <w:rFonts w:ascii="PT Astra Serif" w:hAnsi="PT Astra Serif"/>
          <w:sz w:val="20"/>
          <w:szCs w:val="20"/>
        </w:rPr>
        <w:t xml:space="preserve">, ул. Новая, д. 37. Ознакомится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района по адресу: Курганская область, Целинный район, с. </w:t>
      </w:r>
      <w:proofErr w:type="gramStart"/>
      <w:r w:rsidRPr="00A25156">
        <w:rPr>
          <w:rFonts w:ascii="PT Astra Serif" w:hAnsi="PT Astra Serif"/>
          <w:sz w:val="20"/>
          <w:szCs w:val="20"/>
        </w:rPr>
        <w:t>Целинное</w:t>
      </w:r>
      <w:proofErr w:type="gramEnd"/>
      <w:r w:rsidRPr="00A25156">
        <w:rPr>
          <w:rFonts w:ascii="PT Astra Serif" w:hAnsi="PT Astra Serif"/>
          <w:sz w:val="20"/>
          <w:szCs w:val="20"/>
        </w:rPr>
        <w:t>, ул. Советская, д.66, кабинет № 22.</w:t>
      </w:r>
    </w:p>
    <w:p w:rsidR="00A25156" w:rsidRPr="00A25156" w:rsidRDefault="00A25156" w:rsidP="00A25156">
      <w:pPr>
        <w:spacing w:after="0" w:line="240" w:lineRule="auto"/>
        <w:ind w:left="-567" w:firstLine="567"/>
        <w:jc w:val="both"/>
        <w:rPr>
          <w:rFonts w:ascii="PT Astra Serif" w:hAnsi="PT Astra Serif"/>
          <w:sz w:val="20"/>
          <w:szCs w:val="20"/>
        </w:rPr>
      </w:pPr>
    </w:p>
    <w:p w:rsidR="00A25156" w:rsidRPr="00A25156" w:rsidRDefault="00A25156" w:rsidP="00A25156">
      <w:pPr>
        <w:spacing w:after="0" w:line="240" w:lineRule="auto"/>
        <w:ind w:left="-567" w:firstLine="567"/>
        <w:jc w:val="both"/>
        <w:rPr>
          <w:rFonts w:ascii="PT Astra Serif" w:hAnsi="PT Astra Serif"/>
          <w:sz w:val="20"/>
          <w:szCs w:val="20"/>
        </w:rPr>
      </w:pPr>
      <w:r w:rsidRPr="00A25156">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с кадастровым номером 45:18:020113:1011, общей площадью 755 </w:t>
      </w:r>
      <w:proofErr w:type="spellStart"/>
      <w:r w:rsidRPr="00A25156">
        <w:rPr>
          <w:rFonts w:ascii="PT Astra Serif" w:hAnsi="PT Astra Serif"/>
          <w:sz w:val="20"/>
          <w:szCs w:val="20"/>
        </w:rPr>
        <w:t>кв.м</w:t>
      </w:r>
      <w:proofErr w:type="spellEnd"/>
      <w:r w:rsidRPr="00A25156">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Российская Федерация, Курганская область, Целинный район, с </w:t>
      </w:r>
      <w:proofErr w:type="gramStart"/>
      <w:r w:rsidRPr="00A25156">
        <w:rPr>
          <w:rFonts w:ascii="PT Astra Serif" w:hAnsi="PT Astra Serif"/>
          <w:sz w:val="20"/>
          <w:szCs w:val="20"/>
        </w:rPr>
        <w:t>Целинное</w:t>
      </w:r>
      <w:proofErr w:type="gramEnd"/>
      <w:r w:rsidRPr="00A25156">
        <w:rPr>
          <w:rFonts w:ascii="PT Astra Serif" w:hAnsi="PT Astra Serif"/>
          <w:sz w:val="20"/>
          <w:szCs w:val="20"/>
        </w:rPr>
        <w:t xml:space="preserve">, ул. Набережная, д. 53. Ознакомится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района по адресу: Курганская область, Целинный район, с. </w:t>
      </w:r>
      <w:proofErr w:type="gramStart"/>
      <w:r w:rsidRPr="00A25156">
        <w:rPr>
          <w:rFonts w:ascii="PT Astra Serif" w:hAnsi="PT Astra Serif"/>
          <w:sz w:val="20"/>
          <w:szCs w:val="20"/>
        </w:rPr>
        <w:t>Целинное</w:t>
      </w:r>
      <w:proofErr w:type="gramEnd"/>
      <w:r w:rsidRPr="00A25156">
        <w:rPr>
          <w:rFonts w:ascii="PT Astra Serif" w:hAnsi="PT Astra Serif"/>
          <w:sz w:val="20"/>
          <w:szCs w:val="20"/>
        </w:rPr>
        <w:t>, ул. Советская, д.66, кабинет № 22.</w:t>
      </w:r>
    </w:p>
    <w:p w:rsidR="00A25156" w:rsidRPr="00A25156" w:rsidRDefault="00A25156" w:rsidP="00A25156">
      <w:pPr>
        <w:spacing w:after="0" w:line="240" w:lineRule="auto"/>
        <w:ind w:left="-567" w:firstLine="567"/>
        <w:jc w:val="both"/>
        <w:rPr>
          <w:rFonts w:ascii="PT Astra Serif" w:hAnsi="PT Astra Serif"/>
          <w:sz w:val="20"/>
          <w:szCs w:val="20"/>
        </w:rPr>
      </w:pPr>
    </w:p>
    <w:p w:rsidR="00A25156" w:rsidRPr="00A25156" w:rsidRDefault="00A25156" w:rsidP="00A25156">
      <w:pPr>
        <w:spacing w:after="0" w:line="240" w:lineRule="auto"/>
        <w:ind w:left="-567" w:firstLine="567"/>
        <w:jc w:val="both"/>
        <w:rPr>
          <w:rFonts w:ascii="PT Astra Serif" w:hAnsi="PT Astra Serif"/>
          <w:sz w:val="20"/>
          <w:szCs w:val="20"/>
        </w:rPr>
      </w:pPr>
      <w:r w:rsidRPr="00A25156">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с кадастровым номером 45:18:030902:1030 общей площадью 1500 </w:t>
      </w:r>
      <w:proofErr w:type="spellStart"/>
      <w:r w:rsidRPr="00A25156">
        <w:rPr>
          <w:rFonts w:ascii="PT Astra Serif" w:hAnsi="PT Astra Serif"/>
          <w:sz w:val="20"/>
          <w:szCs w:val="20"/>
        </w:rPr>
        <w:t>кв.м</w:t>
      </w:r>
      <w:proofErr w:type="spellEnd"/>
      <w:r w:rsidRPr="00A25156">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Российская Федерация, Курганская область, Целинный район, с Косолапово, ул. Молодежная, д. 10. Ознакомится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района по адресу: Курганская область, Целинный район, с. </w:t>
      </w:r>
      <w:proofErr w:type="gramStart"/>
      <w:r w:rsidRPr="00A25156">
        <w:rPr>
          <w:rFonts w:ascii="PT Astra Serif" w:hAnsi="PT Astra Serif"/>
          <w:sz w:val="20"/>
          <w:szCs w:val="20"/>
        </w:rPr>
        <w:t>Целинное</w:t>
      </w:r>
      <w:proofErr w:type="gramEnd"/>
      <w:r w:rsidRPr="00A25156">
        <w:rPr>
          <w:rFonts w:ascii="PT Astra Serif" w:hAnsi="PT Astra Serif"/>
          <w:sz w:val="20"/>
          <w:szCs w:val="20"/>
        </w:rPr>
        <w:t>, ул. Советская, д.66, кабинет № 22.</w:t>
      </w:r>
    </w:p>
    <w:p w:rsidR="00A25156" w:rsidRPr="00A25156" w:rsidRDefault="00A25156" w:rsidP="00A25156">
      <w:pPr>
        <w:spacing w:after="0" w:line="240" w:lineRule="auto"/>
        <w:ind w:left="-567" w:firstLine="567"/>
        <w:jc w:val="both"/>
        <w:rPr>
          <w:rFonts w:ascii="PT Astra Serif" w:hAnsi="PT Astra Serif"/>
          <w:sz w:val="20"/>
          <w:szCs w:val="20"/>
        </w:rPr>
      </w:pPr>
    </w:p>
    <w:p w:rsidR="00DA5C9A" w:rsidRPr="00197B7B" w:rsidRDefault="00DA5C9A" w:rsidP="001F1457">
      <w:pPr>
        <w:pStyle w:val="29"/>
        <w:shd w:val="clear" w:color="auto" w:fill="auto"/>
        <w:spacing w:line="240" w:lineRule="auto"/>
        <w:ind w:left="-567" w:right="360" w:firstLine="567"/>
        <w:jc w:val="center"/>
        <w:rPr>
          <w:rFonts w:ascii="PT Astra Serif" w:hAnsi="PT Astra Serif"/>
          <w:sz w:val="20"/>
          <w:szCs w:val="20"/>
        </w:rPr>
      </w:pPr>
      <w:r w:rsidRPr="00197B7B">
        <w:rPr>
          <w:rFonts w:ascii="PT Astra Serif" w:hAnsi="PT Astra Serif"/>
          <w:sz w:val="20"/>
          <w:szCs w:val="20"/>
        </w:rPr>
        <w:t>Извещение о необходимости согласования проекта межевания земельных участков</w:t>
      </w:r>
    </w:p>
    <w:p w:rsidR="00DA5C9A" w:rsidRPr="00197B7B" w:rsidRDefault="00DA5C9A" w:rsidP="001F1457">
      <w:pPr>
        <w:pStyle w:val="29"/>
        <w:shd w:val="clear" w:color="auto" w:fill="auto"/>
        <w:spacing w:line="240" w:lineRule="auto"/>
        <w:ind w:left="-567" w:right="-1" w:firstLine="567"/>
        <w:rPr>
          <w:rFonts w:ascii="PT Astra Serif" w:hAnsi="PT Astra Serif"/>
          <w:sz w:val="20"/>
          <w:szCs w:val="20"/>
        </w:rPr>
      </w:pPr>
      <w:r w:rsidRPr="00197B7B">
        <w:rPr>
          <w:rFonts w:ascii="PT Astra Serif" w:hAnsi="PT Astra Serif"/>
          <w:sz w:val="20"/>
          <w:szCs w:val="20"/>
        </w:rPr>
        <w:t xml:space="preserve"> Муниципальное образование </w:t>
      </w:r>
      <w:proofErr w:type="spellStart"/>
      <w:r w:rsidRPr="00197B7B">
        <w:rPr>
          <w:rFonts w:ascii="PT Astra Serif" w:hAnsi="PT Astra Serif"/>
          <w:sz w:val="20"/>
          <w:szCs w:val="20"/>
        </w:rPr>
        <w:t>Трехозерский</w:t>
      </w:r>
      <w:proofErr w:type="spellEnd"/>
      <w:r w:rsidRPr="00197B7B">
        <w:rPr>
          <w:rFonts w:ascii="PT Astra Serif" w:hAnsi="PT Astra Serif"/>
          <w:sz w:val="20"/>
          <w:szCs w:val="20"/>
        </w:rPr>
        <w:t xml:space="preserve"> сельсовет Целинного района Курганской области намеревается выделить земельный участок в счет 5 земельных долей общей площадью 95 га из земельного участка с кадастровым номером  45:18:000000:557, расположенного по адресу: </w:t>
      </w:r>
      <w:r w:rsidRPr="00197B7B">
        <w:rPr>
          <w:rStyle w:val="tx1"/>
          <w:rFonts w:ascii="PT Astra Serif" w:hAnsi="PT Astra Serif"/>
          <w:b w:val="0"/>
          <w:sz w:val="20"/>
          <w:szCs w:val="20"/>
        </w:rPr>
        <w:t>Курганская область, р-н Целинный, ТОО "</w:t>
      </w:r>
      <w:proofErr w:type="spellStart"/>
      <w:r w:rsidRPr="00197B7B">
        <w:rPr>
          <w:rStyle w:val="tx1"/>
          <w:rFonts w:ascii="PT Astra Serif" w:hAnsi="PT Astra Serif"/>
          <w:b w:val="0"/>
          <w:sz w:val="20"/>
          <w:szCs w:val="20"/>
        </w:rPr>
        <w:t>Трехозерское</w:t>
      </w:r>
      <w:proofErr w:type="spellEnd"/>
      <w:r w:rsidRPr="00197B7B">
        <w:rPr>
          <w:rStyle w:val="tx1"/>
          <w:rFonts w:ascii="PT Astra Serif" w:hAnsi="PT Astra Serif"/>
          <w:b w:val="0"/>
          <w:sz w:val="20"/>
          <w:szCs w:val="20"/>
        </w:rPr>
        <w:t>"</w:t>
      </w:r>
      <w:r w:rsidRPr="00197B7B">
        <w:rPr>
          <w:rFonts w:ascii="PT Astra Serif" w:hAnsi="PT Astra Serif"/>
          <w:sz w:val="20"/>
          <w:szCs w:val="20"/>
        </w:rPr>
        <w:t xml:space="preserve"> и 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DA5C9A" w:rsidRPr="00197B7B" w:rsidRDefault="00DA5C9A" w:rsidP="001F1457">
      <w:pPr>
        <w:pStyle w:val="1d"/>
        <w:shd w:val="clear" w:color="auto" w:fill="auto"/>
        <w:spacing w:before="0" w:line="240" w:lineRule="auto"/>
        <w:ind w:left="-567" w:right="-1" w:firstLine="567"/>
        <w:rPr>
          <w:rFonts w:ascii="PT Astra Serif" w:hAnsi="PT Astra Serif"/>
          <w:sz w:val="20"/>
          <w:szCs w:val="20"/>
        </w:rPr>
      </w:pPr>
      <w:proofErr w:type="gramStart"/>
      <w:r w:rsidRPr="00197B7B">
        <w:rPr>
          <w:rFonts w:ascii="PT Astra Serif" w:hAnsi="PT Astra Serif"/>
          <w:color w:val="000000" w:themeColor="text1"/>
          <w:sz w:val="20"/>
          <w:szCs w:val="20"/>
        </w:rPr>
        <w:t xml:space="preserve">Заказчиком работ по подготовке проекта межевания является </w:t>
      </w:r>
      <w:r w:rsidRPr="00197B7B">
        <w:rPr>
          <w:rFonts w:ascii="PT Astra Serif" w:hAnsi="PT Astra Serif"/>
          <w:sz w:val="20"/>
          <w:szCs w:val="20"/>
        </w:rPr>
        <w:t xml:space="preserve">Индивидуальный предприниматель глава крестьянского (фермерского) хозяйства </w:t>
      </w:r>
      <w:r w:rsidRPr="00197B7B">
        <w:rPr>
          <w:rFonts w:ascii="PT Astra Serif" w:hAnsi="PT Astra Serif"/>
          <w:color w:val="000000" w:themeColor="text1"/>
          <w:sz w:val="20"/>
          <w:szCs w:val="20"/>
        </w:rPr>
        <w:t>Козлов Сергей Михайлович (Российская Федерация,</w:t>
      </w:r>
      <w:r w:rsidRPr="00197B7B">
        <w:rPr>
          <w:rFonts w:ascii="PT Astra Serif" w:hAnsi="PT Astra Serif"/>
          <w:color w:val="000000" w:themeColor="text1"/>
          <w:sz w:val="20"/>
          <w:szCs w:val="20"/>
          <w:shd w:val="clear" w:color="auto" w:fill="FFFFFF"/>
        </w:rPr>
        <w:t xml:space="preserve"> Курганская область, Целинный район, с. Целинное, ул. Парковая, 42,</w:t>
      </w:r>
      <w:r w:rsidRPr="00197B7B">
        <w:rPr>
          <w:rFonts w:ascii="PT Astra Serif" w:hAnsi="PT Astra Serif"/>
          <w:color w:val="000000" w:themeColor="text1"/>
          <w:sz w:val="20"/>
          <w:szCs w:val="20"/>
        </w:rPr>
        <w:t xml:space="preserve"> тел. </w:t>
      </w:r>
      <w:r w:rsidRPr="00197B7B">
        <w:rPr>
          <w:rFonts w:ascii="PT Astra Serif" w:hAnsi="PT Astra Serif"/>
          <w:sz w:val="20"/>
          <w:szCs w:val="20"/>
        </w:rPr>
        <w:t>(89091713049).</w:t>
      </w:r>
      <w:proofErr w:type="gramEnd"/>
    </w:p>
    <w:p w:rsidR="00DA5C9A" w:rsidRPr="00197B7B" w:rsidRDefault="00DA5C9A" w:rsidP="001F1457">
      <w:pPr>
        <w:spacing w:after="0" w:line="240" w:lineRule="auto"/>
        <w:ind w:left="-567" w:right="-1" w:firstLine="567"/>
        <w:jc w:val="both"/>
        <w:rPr>
          <w:rFonts w:ascii="PT Astra Serif" w:hAnsi="PT Astra Serif"/>
          <w:sz w:val="20"/>
          <w:szCs w:val="20"/>
        </w:rPr>
      </w:pPr>
      <w:r w:rsidRPr="00197B7B">
        <w:rPr>
          <w:rFonts w:ascii="PT Astra Serif" w:hAnsi="PT Astra Serif"/>
          <w:sz w:val="20"/>
          <w:szCs w:val="20"/>
        </w:rPr>
        <w:t xml:space="preserve">Проект межевания подготовил кадастровый инженер </w:t>
      </w:r>
      <w:proofErr w:type="spellStart"/>
      <w:r w:rsidRPr="00197B7B">
        <w:rPr>
          <w:rFonts w:ascii="PT Astra Serif" w:hAnsi="PT Astra Serif"/>
          <w:sz w:val="20"/>
          <w:szCs w:val="20"/>
        </w:rPr>
        <w:t>Голиевский</w:t>
      </w:r>
      <w:proofErr w:type="spellEnd"/>
      <w:r w:rsidRPr="00197B7B">
        <w:rPr>
          <w:rFonts w:ascii="PT Astra Serif" w:hAnsi="PT Astra Serif"/>
          <w:sz w:val="20"/>
          <w:szCs w:val="20"/>
        </w:rPr>
        <w:t xml:space="preserve"> Владимир Эдуардович, квалификационный аттестат № 45-10-53 (640020, </w:t>
      </w:r>
      <w:proofErr w:type="spellStart"/>
      <w:r w:rsidRPr="00197B7B">
        <w:rPr>
          <w:rFonts w:ascii="PT Astra Serif" w:hAnsi="PT Astra Serif"/>
          <w:sz w:val="20"/>
          <w:szCs w:val="20"/>
        </w:rPr>
        <w:t>г</w:t>
      </w:r>
      <w:proofErr w:type="gramStart"/>
      <w:r w:rsidRPr="00197B7B">
        <w:rPr>
          <w:rFonts w:ascii="PT Astra Serif" w:hAnsi="PT Astra Serif"/>
          <w:sz w:val="20"/>
          <w:szCs w:val="20"/>
        </w:rPr>
        <w:t>.К</w:t>
      </w:r>
      <w:proofErr w:type="gramEnd"/>
      <w:r w:rsidRPr="00197B7B">
        <w:rPr>
          <w:rFonts w:ascii="PT Astra Serif" w:hAnsi="PT Astra Serif"/>
          <w:sz w:val="20"/>
          <w:szCs w:val="20"/>
        </w:rPr>
        <w:t>урган</w:t>
      </w:r>
      <w:proofErr w:type="spellEnd"/>
      <w:r w:rsidRPr="00197B7B">
        <w:rPr>
          <w:rFonts w:ascii="PT Astra Serif" w:hAnsi="PT Astra Serif"/>
          <w:sz w:val="20"/>
          <w:szCs w:val="20"/>
        </w:rPr>
        <w:t xml:space="preserve">, </w:t>
      </w:r>
      <w:proofErr w:type="spellStart"/>
      <w:r w:rsidRPr="00197B7B">
        <w:rPr>
          <w:rFonts w:ascii="PT Astra Serif" w:hAnsi="PT Astra Serif"/>
          <w:sz w:val="20"/>
          <w:szCs w:val="20"/>
        </w:rPr>
        <w:t>ул.Кирова</w:t>
      </w:r>
      <w:proofErr w:type="spellEnd"/>
      <w:r w:rsidRPr="00197B7B">
        <w:rPr>
          <w:rFonts w:ascii="PT Astra Serif" w:hAnsi="PT Astra Serif"/>
          <w:sz w:val="20"/>
          <w:szCs w:val="20"/>
        </w:rPr>
        <w:t xml:space="preserve">, д.51а, оф.503, тел. 8(3522) 46-16-25, адрес электронной почты: </w:t>
      </w:r>
      <w:proofErr w:type="spellStart"/>
      <w:r w:rsidRPr="00197B7B">
        <w:rPr>
          <w:rFonts w:ascii="PT Astra Serif" w:hAnsi="PT Astra Serif"/>
          <w:sz w:val="20"/>
          <w:szCs w:val="20"/>
          <w:lang w:val="en-US"/>
        </w:rPr>
        <w:t>kgz</w:t>
      </w:r>
      <w:proofErr w:type="spellEnd"/>
      <w:r w:rsidRPr="00197B7B">
        <w:rPr>
          <w:rFonts w:ascii="PT Astra Serif" w:hAnsi="PT Astra Serif"/>
          <w:sz w:val="20"/>
          <w:szCs w:val="20"/>
        </w:rPr>
        <w:t>45@</w:t>
      </w:r>
      <w:r w:rsidRPr="00197B7B">
        <w:rPr>
          <w:rFonts w:ascii="PT Astra Serif" w:hAnsi="PT Astra Serif"/>
          <w:sz w:val="20"/>
          <w:szCs w:val="20"/>
          <w:lang w:val="en-US"/>
        </w:rPr>
        <w:t>mail</w:t>
      </w:r>
      <w:r w:rsidRPr="00197B7B">
        <w:rPr>
          <w:rFonts w:ascii="PT Astra Serif" w:hAnsi="PT Astra Serif"/>
          <w:sz w:val="20"/>
          <w:szCs w:val="20"/>
        </w:rPr>
        <w:t>.</w:t>
      </w:r>
      <w:proofErr w:type="spellStart"/>
      <w:r w:rsidRPr="00197B7B">
        <w:rPr>
          <w:rFonts w:ascii="PT Astra Serif" w:hAnsi="PT Astra Serif"/>
          <w:sz w:val="20"/>
          <w:szCs w:val="20"/>
          <w:lang w:val="en-US"/>
        </w:rPr>
        <w:t>ru</w:t>
      </w:r>
      <w:proofErr w:type="spellEnd"/>
      <w:r w:rsidRPr="00197B7B">
        <w:rPr>
          <w:rFonts w:ascii="PT Astra Serif" w:hAnsi="PT Astra Serif"/>
          <w:sz w:val="20"/>
          <w:szCs w:val="20"/>
        </w:rPr>
        <w:t>).</w:t>
      </w:r>
    </w:p>
    <w:p w:rsidR="00DA5C9A" w:rsidRPr="00197B7B" w:rsidRDefault="00DA5C9A" w:rsidP="00197B7B">
      <w:pPr>
        <w:pStyle w:val="1d"/>
        <w:spacing w:before="0" w:line="240" w:lineRule="auto"/>
        <w:ind w:left="-567" w:right="20" w:firstLine="567"/>
        <w:rPr>
          <w:rFonts w:ascii="PT Astra Serif" w:hAnsi="PT Astra Serif"/>
          <w:sz w:val="20"/>
          <w:szCs w:val="20"/>
        </w:rPr>
      </w:pPr>
      <w:r w:rsidRPr="00197B7B">
        <w:rPr>
          <w:rFonts w:ascii="PT Astra Serif" w:hAnsi="PT Astra Serif"/>
          <w:sz w:val="20"/>
          <w:szCs w:val="20"/>
        </w:rPr>
        <w:t xml:space="preserve">Земельный участок образуется путём выдела из исходного земельного участка с кадастровым номером 45:18:000000:557. Образуемый земельный участок располагается: Россия, Курганская область, Целинный район, </w:t>
      </w:r>
      <w:proofErr w:type="spellStart"/>
      <w:r w:rsidRPr="00197B7B">
        <w:rPr>
          <w:rFonts w:ascii="PT Astra Serif" w:hAnsi="PT Astra Serif"/>
          <w:sz w:val="20"/>
          <w:szCs w:val="20"/>
        </w:rPr>
        <w:t>с</w:t>
      </w:r>
      <w:proofErr w:type="gramStart"/>
      <w:r w:rsidRPr="00197B7B">
        <w:rPr>
          <w:rFonts w:ascii="PT Astra Serif" w:hAnsi="PT Astra Serif"/>
          <w:sz w:val="20"/>
          <w:szCs w:val="20"/>
        </w:rPr>
        <w:t>.Т</w:t>
      </w:r>
      <w:proofErr w:type="gramEnd"/>
      <w:r w:rsidRPr="00197B7B">
        <w:rPr>
          <w:rFonts w:ascii="PT Astra Serif" w:hAnsi="PT Astra Serif"/>
          <w:sz w:val="20"/>
          <w:szCs w:val="20"/>
        </w:rPr>
        <w:t>рехозерки</w:t>
      </w:r>
      <w:proofErr w:type="spellEnd"/>
      <w:r w:rsidRPr="00197B7B">
        <w:rPr>
          <w:rFonts w:ascii="PT Astra Serif" w:hAnsi="PT Astra Serif"/>
          <w:sz w:val="20"/>
          <w:szCs w:val="20"/>
        </w:rPr>
        <w:t xml:space="preserve">, </w:t>
      </w:r>
      <w:proofErr w:type="spellStart"/>
      <w:r w:rsidRPr="00197B7B">
        <w:rPr>
          <w:rFonts w:ascii="PT Astra Serif" w:hAnsi="PT Astra Serif"/>
          <w:sz w:val="20"/>
          <w:szCs w:val="20"/>
        </w:rPr>
        <w:t>Трехозерский</w:t>
      </w:r>
      <w:proofErr w:type="spellEnd"/>
      <w:r w:rsidRPr="00197B7B">
        <w:rPr>
          <w:rFonts w:ascii="PT Astra Serif" w:hAnsi="PT Astra Serif"/>
          <w:sz w:val="20"/>
          <w:szCs w:val="20"/>
        </w:rPr>
        <w:t xml:space="preserve"> сельсовет, </w:t>
      </w:r>
      <w:r w:rsidRPr="00197B7B">
        <w:rPr>
          <w:rStyle w:val="tx1"/>
          <w:rFonts w:ascii="PT Astra Serif" w:hAnsi="PT Astra Serif"/>
          <w:b w:val="0"/>
          <w:sz w:val="20"/>
          <w:szCs w:val="20"/>
        </w:rPr>
        <w:t>ТОО "</w:t>
      </w:r>
      <w:proofErr w:type="spellStart"/>
      <w:r w:rsidRPr="00197B7B">
        <w:rPr>
          <w:rStyle w:val="tx1"/>
          <w:rFonts w:ascii="PT Astra Serif" w:hAnsi="PT Astra Serif"/>
          <w:b w:val="0"/>
          <w:sz w:val="20"/>
          <w:szCs w:val="20"/>
        </w:rPr>
        <w:t>Трехозерское</w:t>
      </w:r>
      <w:proofErr w:type="spellEnd"/>
      <w:r w:rsidRPr="00197B7B">
        <w:rPr>
          <w:rStyle w:val="tx1"/>
          <w:rFonts w:ascii="PT Astra Serif" w:hAnsi="PT Astra Serif"/>
          <w:b w:val="0"/>
          <w:sz w:val="20"/>
          <w:szCs w:val="20"/>
        </w:rPr>
        <w:t>"</w:t>
      </w:r>
      <w:r w:rsidRPr="00197B7B">
        <w:rPr>
          <w:rFonts w:ascii="PT Astra Serif" w:hAnsi="PT Astra Serif"/>
          <w:sz w:val="20"/>
          <w:szCs w:val="20"/>
        </w:rPr>
        <w:t xml:space="preserve">. С проектом межевания земельных участков можно ознакомиться по адресу: (640020, </w:t>
      </w:r>
      <w:proofErr w:type="spellStart"/>
      <w:r w:rsidRPr="00197B7B">
        <w:rPr>
          <w:rFonts w:ascii="PT Astra Serif" w:hAnsi="PT Astra Serif"/>
          <w:sz w:val="20"/>
          <w:szCs w:val="20"/>
        </w:rPr>
        <w:t>г</w:t>
      </w:r>
      <w:proofErr w:type="gramStart"/>
      <w:r w:rsidRPr="00197B7B">
        <w:rPr>
          <w:rFonts w:ascii="PT Astra Serif" w:hAnsi="PT Astra Serif"/>
          <w:sz w:val="20"/>
          <w:szCs w:val="20"/>
        </w:rPr>
        <w:t>.К</w:t>
      </w:r>
      <w:proofErr w:type="gramEnd"/>
      <w:r w:rsidRPr="00197B7B">
        <w:rPr>
          <w:rFonts w:ascii="PT Astra Serif" w:hAnsi="PT Astra Serif"/>
          <w:sz w:val="20"/>
          <w:szCs w:val="20"/>
        </w:rPr>
        <w:t>урган</w:t>
      </w:r>
      <w:proofErr w:type="spellEnd"/>
      <w:r w:rsidRPr="00197B7B">
        <w:rPr>
          <w:rFonts w:ascii="PT Astra Serif" w:hAnsi="PT Astra Serif"/>
          <w:sz w:val="20"/>
          <w:szCs w:val="20"/>
        </w:rPr>
        <w:t xml:space="preserve">, </w:t>
      </w:r>
      <w:proofErr w:type="spellStart"/>
      <w:r w:rsidRPr="00197B7B">
        <w:rPr>
          <w:rFonts w:ascii="PT Astra Serif" w:hAnsi="PT Astra Serif"/>
          <w:sz w:val="20"/>
          <w:szCs w:val="20"/>
        </w:rPr>
        <w:t>ул.Кирова</w:t>
      </w:r>
      <w:proofErr w:type="spellEnd"/>
      <w:r w:rsidRPr="00197B7B">
        <w:rPr>
          <w:rFonts w:ascii="PT Astra Serif" w:hAnsi="PT Astra Serif"/>
          <w:sz w:val="20"/>
          <w:szCs w:val="20"/>
        </w:rPr>
        <w:t>, д.51а, оф.503).</w:t>
      </w:r>
    </w:p>
    <w:p w:rsidR="00DA5C9A" w:rsidRPr="00197B7B" w:rsidRDefault="00DA5C9A" w:rsidP="00197B7B">
      <w:pPr>
        <w:pStyle w:val="1d"/>
        <w:shd w:val="clear" w:color="auto" w:fill="auto"/>
        <w:spacing w:before="0" w:line="240" w:lineRule="auto"/>
        <w:ind w:left="-567" w:right="20" w:firstLine="567"/>
        <w:rPr>
          <w:rFonts w:ascii="PT Astra Serif" w:hAnsi="PT Astra Serif"/>
          <w:sz w:val="20"/>
          <w:szCs w:val="20"/>
        </w:rPr>
      </w:pPr>
      <w:r w:rsidRPr="00197B7B">
        <w:rPr>
          <w:rFonts w:ascii="PT Astra Serif" w:hAnsi="PT Astra Serif"/>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197B7B">
        <w:rPr>
          <w:rFonts w:ascii="PT Astra Serif" w:hAnsi="PT Astra Serif"/>
          <w:sz w:val="20"/>
          <w:szCs w:val="20"/>
        </w:rPr>
        <w:t>г</w:t>
      </w:r>
      <w:proofErr w:type="gramStart"/>
      <w:r w:rsidRPr="00197B7B">
        <w:rPr>
          <w:rFonts w:ascii="PT Astra Serif" w:hAnsi="PT Astra Serif"/>
          <w:sz w:val="20"/>
          <w:szCs w:val="20"/>
        </w:rPr>
        <w:t>.К</w:t>
      </w:r>
      <w:proofErr w:type="gramEnd"/>
      <w:r w:rsidRPr="00197B7B">
        <w:rPr>
          <w:rFonts w:ascii="PT Astra Serif" w:hAnsi="PT Astra Serif"/>
          <w:sz w:val="20"/>
          <w:szCs w:val="20"/>
        </w:rPr>
        <w:t>урган</w:t>
      </w:r>
      <w:proofErr w:type="spellEnd"/>
      <w:r w:rsidRPr="00197B7B">
        <w:rPr>
          <w:rFonts w:ascii="PT Astra Serif" w:hAnsi="PT Astra Serif"/>
          <w:sz w:val="20"/>
          <w:szCs w:val="20"/>
        </w:rPr>
        <w:t xml:space="preserve">, </w:t>
      </w:r>
      <w:proofErr w:type="spellStart"/>
      <w:r w:rsidRPr="00197B7B">
        <w:rPr>
          <w:rFonts w:ascii="PT Astra Serif" w:hAnsi="PT Astra Serif"/>
          <w:sz w:val="20"/>
          <w:szCs w:val="20"/>
        </w:rPr>
        <w:t>ул.Кирова</w:t>
      </w:r>
      <w:proofErr w:type="spellEnd"/>
      <w:r w:rsidRPr="00197B7B">
        <w:rPr>
          <w:rFonts w:ascii="PT Astra Serif" w:hAnsi="PT Astra Serif"/>
          <w:sz w:val="20"/>
          <w:szCs w:val="20"/>
        </w:rPr>
        <w:t xml:space="preserve">, д.51а, </w:t>
      </w:r>
      <w:r w:rsidRPr="00197B7B">
        <w:rPr>
          <w:rFonts w:ascii="PT Astra Serif" w:hAnsi="PT Astra Serif"/>
          <w:sz w:val="20"/>
          <w:szCs w:val="20"/>
        </w:rPr>
        <w:lastRenderedPageBreak/>
        <w:t xml:space="preserve">оф.503, тел. 8(3522) 46-16-25, а также в Управление </w:t>
      </w:r>
      <w:proofErr w:type="spellStart"/>
      <w:r w:rsidRPr="00197B7B">
        <w:rPr>
          <w:rFonts w:ascii="PT Astra Serif" w:hAnsi="PT Astra Serif"/>
          <w:sz w:val="20"/>
          <w:szCs w:val="20"/>
        </w:rPr>
        <w:t>Росреестра</w:t>
      </w:r>
      <w:proofErr w:type="spellEnd"/>
      <w:r w:rsidRPr="00197B7B">
        <w:rPr>
          <w:rFonts w:ascii="PT Astra Serif" w:hAnsi="PT Astra Serif"/>
          <w:sz w:val="20"/>
          <w:szCs w:val="20"/>
        </w:rPr>
        <w:t xml:space="preserve"> по Курганской области по адресу: 640008, </w:t>
      </w:r>
      <w:proofErr w:type="spellStart"/>
      <w:r w:rsidRPr="00197B7B">
        <w:rPr>
          <w:rFonts w:ascii="PT Astra Serif" w:hAnsi="PT Astra Serif"/>
          <w:sz w:val="20"/>
          <w:szCs w:val="20"/>
        </w:rPr>
        <w:t>г.Курган</w:t>
      </w:r>
      <w:proofErr w:type="spellEnd"/>
      <w:r w:rsidRPr="00197B7B">
        <w:rPr>
          <w:rFonts w:ascii="PT Astra Serif" w:hAnsi="PT Astra Serif"/>
          <w:sz w:val="20"/>
          <w:szCs w:val="20"/>
        </w:rPr>
        <w:t xml:space="preserve">, </w:t>
      </w:r>
      <w:proofErr w:type="spellStart"/>
      <w:r w:rsidRPr="00197B7B">
        <w:rPr>
          <w:rFonts w:ascii="PT Astra Serif" w:hAnsi="PT Astra Serif"/>
          <w:sz w:val="20"/>
          <w:szCs w:val="20"/>
          <w:shd w:val="clear" w:color="auto" w:fill="FFFFFF"/>
        </w:rPr>
        <w:t>ул.Бурова</w:t>
      </w:r>
      <w:proofErr w:type="spellEnd"/>
      <w:r w:rsidRPr="00197B7B">
        <w:rPr>
          <w:rFonts w:ascii="PT Astra Serif" w:hAnsi="PT Astra Serif"/>
          <w:sz w:val="20"/>
          <w:szCs w:val="20"/>
          <w:shd w:val="clear" w:color="auto" w:fill="FFFFFF"/>
        </w:rPr>
        <w:t>-Петрова, 98д</w:t>
      </w:r>
      <w:r w:rsidRPr="00197B7B">
        <w:rPr>
          <w:rFonts w:ascii="PT Astra Serif" w:hAnsi="PT Astra Serif"/>
          <w:sz w:val="20"/>
          <w:szCs w:val="20"/>
        </w:rPr>
        <w:t>, в течение 30 дней с момента опубликования извещения в печати.</w:t>
      </w:r>
    </w:p>
    <w:p w:rsidR="00DA5C9A" w:rsidRPr="00197B7B" w:rsidRDefault="00DA5C9A" w:rsidP="00197B7B">
      <w:pPr>
        <w:pStyle w:val="1d"/>
        <w:shd w:val="clear" w:color="auto" w:fill="auto"/>
        <w:spacing w:before="0" w:line="240" w:lineRule="auto"/>
        <w:ind w:left="-567" w:right="20" w:firstLine="567"/>
        <w:rPr>
          <w:rFonts w:ascii="PT Astra Serif" w:hAnsi="PT Astra Serif"/>
          <w:sz w:val="20"/>
          <w:szCs w:val="20"/>
        </w:rPr>
      </w:pPr>
    </w:p>
    <w:p w:rsidR="00DA5C9A" w:rsidRPr="00197B7B" w:rsidRDefault="00DA5C9A" w:rsidP="00197B7B">
      <w:pPr>
        <w:pStyle w:val="1d"/>
        <w:shd w:val="clear" w:color="auto" w:fill="auto"/>
        <w:spacing w:before="0" w:line="240" w:lineRule="auto"/>
        <w:ind w:left="-567" w:right="20" w:firstLine="567"/>
        <w:rPr>
          <w:rFonts w:ascii="PT Astra Serif" w:hAnsi="PT Astra Serif"/>
          <w:sz w:val="20"/>
          <w:szCs w:val="20"/>
        </w:rPr>
      </w:pPr>
    </w:p>
    <w:p w:rsidR="00FF2F8E" w:rsidRPr="00A25156" w:rsidRDefault="00FF2F8E" w:rsidP="00A25156">
      <w:pPr>
        <w:shd w:val="clear" w:color="auto" w:fill="FDFDFD"/>
        <w:tabs>
          <w:tab w:val="left" w:pos="8364"/>
        </w:tabs>
        <w:spacing w:after="0" w:line="240" w:lineRule="auto"/>
        <w:ind w:left="-567" w:firstLine="567"/>
        <w:jc w:val="both"/>
        <w:rPr>
          <w:rFonts w:ascii="PT Astra Serif" w:hAnsi="PT Astra Serif"/>
          <w:b/>
          <w:i/>
          <w:sz w:val="20"/>
          <w:szCs w:val="20"/>
        </w:rPr>
      </w:pPr>
    </w:p>
    <w:sectPr w:rsidR="00FF2F8E" w:rsidRPr="00A25156" w:rsidSect="00394A58">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017" w:rsidRDefault="00F50017">
      <w:pPr>
        <w:spacing w:after="0" w:line="240" w:lineRule="auto"/>
      </w:pPr>
      <w:r>
        <w:separator/>
      </w:r>
    </w:p>
  </w:endnote>
  <w:endnote w:type="continuationSeparator" w:id="0">
    <w:p w:rsidR="00F50017" w:rsidRDefault="00F5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017" w:rsidRDefault="00F50017">
      <w:pPr>
        <w:spacing w:after="0" w:line="240" w:lineRule="auto"/>
      </w:pPr>
      <w:r>
        <w:separator/>
      </w:r>
    </w:p>
  </w:footnote>
  <w:footnote w:type="continuationSeparator" w:id="0">
    <w:p w:rsidR="00F50017" w:rsidRDefault="00F50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9A" w:rsidRDefault="00DA5C9A">
    <w:pPr>
      <w:pStyle w:val="af1"/>
      <w:jc w:val="center"/>
    </w:pPr>
    <w:r>
      <w:fldChar w:fldCharType="begin"/>
    </w:r>
    <w:r>
      <w:instrText>PAGE</w:instrText>
    </w:r>
    <w:r>
      <w:fldChar w:fldCharType="separate"/>
    </w:r>
    <w:r w:rsidR="007631AF">
      <w:rPr>
        <w:noProof/>
      </w:rPr>
      <w:t>1</w:t>
    </w:r>
    <w:r>
      <w:rPr>
        <w:noProof/>
      </w:rPr>
      <w:fldChar w:fldCharType="end"/>
    </w:r>
  </w:p>
  <w:p w:rsidR="00DA5C9A" w:rsidRDefault="00DA5C9A">
    <w:pPr>
      <w:pStyle w:val="af1"/>
      <w:jc w:val="center"/>
      <w:rPr>
        <w:rFonts w:ascii="Arial" w:hAnsi="Arial"/>
      </w:rPr>
    </w:pPr>
  </w:p>
  <w:p w:rsidR="00DA5C9A" w:rsidRDefault="00DA5C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2D14588"/>
    <w:multiLevelType w:val="multilevel"/>
    <w:tmpl w:val="772E80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67903E0"/>
    <w:multiLevelType w:val="hybridMultilevel"/>
    <w:tmpl w:val="C6BA75F4"/>
    <w:lvl w:ilvl="0" w:tplc="7C203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B73A60"/>
    <w:multiLevelType w:val="hybridMultilevel"/>
    <w:tmpl w:val="5FBC2374"/>
    <w:lvl w:ilvl="0" w:tplc="2EAA8B0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EC3064"/>
    <w:multiLevelType w:val="multilevel"/>
    <w:tmpl w:val="650E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AD3476"/>
    <w:multiLevelType w:val="hybridMultilevel"/>
    <w:tmpl w:val="E50C87B8"/>
    <w:lvl w:ilvl="0" w:tplc="85EAD54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095CCE"/>
    <w:multiLevelType w:val="hybridMultilevel"/>
    <w:tmpl w:val="0700EEAC"/>
    <w:lvl w:ilvl="0" w:tplc="F3EA16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0792E9C"/>
    <w:multiLevelType w:val="multilevel"/>
    <w:tmpl w:val="9E44F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135850B1"/>
    <w:multiLevelType w:val="hybridMultilevel"/>
    <w:tmpl w:val="708891DC"/>
    <w:lvl w:ilvl="0" w:tplc="AA64453C">
      <w:start w:val="1"/>
      <w:numFmt w:val="decimal"/>
      <w:lvlText w:val="%1."/>
      <w:lvlJc w:val="left"/>
      <w:pPr>
        <w:ind w:left="896" w:hanging="61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4275273"/>
    <w:multiLevelType w:val="hybridMultilevel"/>
    <w:tmpl w:val="CC14B830"/>
    <w:lvl w:ilvl="0" w:tplc="21FAD180">
      <w:start w:val="1"/>
      <w:numFmt w:val="decimal"/>
      <w:lvlText w:val="%1."/>
      <w:lvlJc w:val="left"/>
      <w:pPr>
        <w:ind w:left="1451" w:hanging="924"/>
      </w:pPr>
      <w:rPr>
        <w:rFonts w:hint="default"/>
        <w:i/>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16">
    <w:nsid w:val="20157BBA"/>
    <w:multiLevelType w:val="hybridMultilevel"/>
    <w:tmpl w:val="B1C68AAE"/>
    <w:lvl w:ilvl="0" w:tplc="4D6822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C25B6F"/>
    <w:multiLevelType w:val="hybridMultilevel"/>
    <w:tmpl w:val="A12EDAA0"/>
    <w:lvl w:ilvl="0" w:tplc="66368D38">
      <w:start w:val="3"/>
      <w:numFmt w:val="decimal"/>
      <w:lvlText w:val="%1."/>
      <w:lvlJc w:val="left"/>
      <w:pPr>
        <w:ind w:left="896"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2945050C"/>
    <w:multiLevelType w:val="hybridMultilevel"/>
    <w:tmpl w:val="AFB07196"/>
    <w:lvl w:ilvl="0" w:tplc="7C203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887D1F"/>
    <w:multiLevelType w:val="hybridMultilevel"/>
    <w:tmpl w:val="A54CF348"/>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2DC92A5D"/>
    <w:multiLevelType w:val="multilevel"/>
    <w:tmpl w:val="DAC2F0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309C06BB"/>
    <w:multiLevelType w:val="hybridMultilevel"/>
    <w:tmpl w:val="1D886C34"/>
    <w:lvl w:ilvl="0" w:tplc="5E4E3C4A">
      <w:start w:val="1"/>
      <w:numFmt w:val="decimal"/>
      <w:lvlText w:val="%1."/>
      <w:lvlJc w:val="left"/>
      <w:pPr>
        <w:ind w:left="1764" w:hanging="105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5540B41"/>
    <w:multiLevelType w:val="hybridMultilevel"/>
    <w:tmpl w:val="FBE2B460"/>
    <w:lvl w:ilvl="0" w:tplc="896C789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686283"/>
    <w:multiLevelType w:val="hybridMultilevel"/>
    <w:tmpl w:val="05A6F256"/>
    <w:lvl w:ilvl="0" w:tplc="5262EA3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7002E9"/>
    <w:multiLevelType w:val="hybridMultilevel"/>
    <w:tmpl w:val="AB1260E8"/>
    <w:lvl w:ilvl="0" w:tplc="7F148306">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453F49F7"/>
    <w:multiLevelType w:val="hybridMultilevel"/>
    <w:tmpl w:val="60122A70"/>
    <w:lvl w:ilvl="0" w:tplc="8DD233C4">
      <w:start w:val="1"/>
      <w:numFmt w:val="decimal"/>
      <w:lvlText w:val="%1."/>
      <w:lvlJc w:val="righ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5FD4182"/>
    <w:multiLevelType w:val="hybridMultilevel"/>
    <w:tmpl w:val="AE8EFFD0"/>
    <w:lvl w:ilvl="0" w:tplc="0B087E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2B2FBA"/>
    <w:multiLevelType w:val="hybridMultilevel"/>
    <w:tmpl w:val="8DCC7414"/>
    <w:lvl w:ilvl="0" w:tplc="B7A4A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BC462BC"/>
    <w:multiLevelType w:val="hybridMultilevel"/>
    <w:tmpl w:val="2A4633F0"/>
    <w:lvl w:ilvl="0" w:tplc="76E4744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EE0165"/>
    <w:multiLevelType w:val="multilevel"/>
    <w:tmpl w:val="3FB217AE"/>
    <w:lvl w:ilvl="0">
      <w:start w:val="1"/>
      <w:numFmt w:val="decimal"/>
      <w:lvlText w:val="%1."/>
      <w:lvlJc w:val="left"/>
      <w:pPr>
        <w:tabs>
          <w:tab w:val="num" w:pos="928"/>
        </w:tabs>
        <w:ind w:left="928" w:hanging="360"/>
      </w:pPr>
      <w:rPr>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39B28F3"/>
    <w:multiLevelType w:val="hybridMultilevel"/>
    <w:tmpl w:val="3E42F292"/>
    <w:lvl w:ilvl="0" w:tplc="3C8AF42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334A07"/>
    <w:multiLevelType w:val="hybridMultilevel"/>
    <w:tmpl w:val="608E943C"/>
    <w:lvl w:ilvl="0" w:tplc="B3D0B64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DE65D3"/>
    <w:multiLevelType w:val="hybridMultilevel"/>
    <w:tmpl w:val="33F6C9EC"/>
    <w:lvl w:ilvl="0" w:tplc="951A8F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8B2FC1"/>
    <w:multiLevelType w:val="hybridMultilevel"/>
    <w:tmpl w:val="240E91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60310A03"/>
    <w:multiLevelType w:val="hybridMultilevel"/>
    <w:tmpl w:val="6A4C40BC"/>
    <w:lvl w:ilvl="0" w:tplc="CBF0566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E6575A"/>
    <w:multiLevelType w:val="hybridMultilevel"/>
    <w:tmpl w:val="1ACE992A"/>
    <w:lvl w:ilvl="0" w:tplc="E46234AA">
      <w:start w:val="13"/>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A923EAB"/>
    <w:multiLevelType w:val="hybridMultilevel"/>
    <w:tmpl w:val="F182CA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BF201B2"/>
    <w:multiLevelType w:val="hybridMultilevel"/>
    <w:tmpl w:val="7FEE5848"/>
    <w:lvl w:ilvl="0" w:tplc="411C296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967FD5"/>
    <w:multiLevelType w:val="hybridMultilevel"/>
    <w:tmpl w:val="8E06F448"/>
    <w:lvl w:ilvl="0" w:tplc="43543862">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D151D94"/>
    <w:multiLevelType w:val="hybridMultilevel"/>
    <w:tmpl w:val="9984D23A"/>
    <w:lvl w:ilvl="0" w:tplc="486CE74C">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6D5179F5"/>
    <w:multiLevelType w:val="hybridMultilevel"/>
    <w:tmpl w:val="EB70D2FA"/>
    <w:lvl w:ilvl="0" w:tplc="93D01EC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759E777C"/>
    <w:multiLevelType w:val="hybridMultilevel"/>
    <w:tmpl w:val="297E53E8"/>
    <w:lvl w:ilvl="0" w:tplc="0854DD8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7E0C7557"/>
    <w:multiLevelType w:val="hybridMultilevel"/>
    <w:tmpl w:val="EA4E5E7C"/>
    <w:lvl w:ilvl="0" w:tplc="6AAA633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18"/>
  </w:num>
  <w:num w:numId="3">
    <w:abstractNumId w:val="26"/>
  </w:num>
  <w:num w:numId="4">
    <w:abstractNumId w:val="39"/>
  </w:num>
  <w:num w:numId="5">
    <w:abstractNumId w:val="48"/>
  </w:num>
  <w:num w:numId="6">
    <w:abstractNumId w:val="27"/>
  </w:num>
  <w:num w:numId="7">
    <w:abstractNumId w:val="4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9"/>
  </w:num>
  <w:num w:numId="11">
    <w:abstractNumId w:val="6"/>
  </w:num>
  <w:num w:numId="12">
    <w:abstractNumId w:val="9"/>
  </w:num>
  <w:num w:numId="13">
    <w:abstractNumId w:val="12"/>
  </w:num>
  <w:num w:numId="14">
    <w:abstractNumId w:val="21"/>
  </w:num>
  <w:num w:numId="15">
    <w:abstractNumId w:val="20"/>
  </w:num>
  <w:num w:numId="16">
    <w:abstractNumId w:val="22"/>
  </w:num>
  <w:num w:numId="17">
    <w:abstractNumId w:val="0"/>
  </w:num>
  <w:num w:numId="18">
    <w:abstractNumId w:val="36"/>
  </w:num>
  <w:num w:numId="19">
    <w:abstractNumId w:val="14"/>
  </w:num>
  <w:num w:numId="20">
    <w:abstractNumId w:val="17"/>
  </w:num>
  <w:num w:numId="21">
    <w:abstractNumId w:val="11"/>
  </w:num>
  <w:num w:numId="22">
    <w:abstractNumId w:val="40"/>
  </w:num>
  <w:num w:numId="23">
    <w:abstractNumId w:val="43"/>
  </w:num>
  <w:num w:numId="24">
    <w:abstractNumId w:val="19"/>
  </w:num>
  <w:num w:numId="25">
    <w:abstractNumId w:val="7"/>
  </w:num>
  <w:num w:numId="26">
    <w:abstractNumId w:val="33"/>
  </w:num>
  <w:num w:numId="27">
    <w:abstractNumId w:val="44"/>
  </w:num>
  <w:num w:numId="28">
    <w:abstractNumId w:val="37"/>
  </w:num>
  <w:num w:numId="29">
    <w:abstractNumId w:val="23"/>
  </w:num>
  <w:num w:numId="30">
    <w:abstractNumId w:val="31"/>
  </w:num>
  <w:num w:numId="31">
    <w:abstractNumId w:val="34"/>
  </w:num>
  <w:num w:numId="32">
    <w:abstractNumId w:val="24"/>
  </w:num>
  <w:num w:numId="33">
    <w:abstractNumId w:val="46"/>
  </w:num>
  <w:num w:numId="34">
    <w:abstractNumId w:val="35"/>
  </w:num>
  <w:num w:numId="35">
    <w:abstractNumId w:val="8"/>
  </w:num>
  <w:num w:numId="36">
    <w:abstractNumId w:val="49"/>
  </w:num>
  <w:num w:numId="37">
    <w:abstractNumId w:val="41"/>
  </w:num>
  <w:num w:numId="38">
    <w:abstractNumId w:val="10"/>
  </w:num>
  <w:num w:numId="39">
    <w:abstractNumId w:val="16"/>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5"/>
  </w:num>
  <w:num w:numId="46">
    <w:abstractNumId w:val="25"/>
  </w:num>
  <w:num w:numId="47">
    <w:abstractNumId w:val="4"/>
  </w:num>
  <w:num w:numId="48">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62BF"/>
    <w:rsid w:val="00007FA5"/>
    <w:rsid w:val="000178CE"/>
    <w:rsid w:val="000247AF"/>
    <w:rsid w:val="00024E0A"/>
    <w:rsid w:val="00032180"/>
    <w:rsid w:val="0003287B"/>
    <w:rsid w:val="00033A18"/>
    <w:rsid w:val="00033D9C"/>
    <w:rsid w:val="000341F1"/>
    <w:rsid w:val="0003524C"/>
    <w:rsid w:val="00035FB2"/>
    <w:rsid w:val="000427BB"/>
    <w:rsid w:val="000472F9"/>
    <w:rsid w:val="00051193"/>
    <w:rsid w:val="00053CA7"/>
    <w:rsid w:val="000553BA"/>
    <w:rsid w:val="000556DE"/>
    <w:rsid w:val="00056238"/>
    <w:rsid w:val="00062B3C"/>
    <w:rsid w:val="00067C68"/>
    <w:rsid w:val="00084413"/>
    <w:rsid w:val="00092674"/>
    <w:rsid w:val="00093EE0"/>
    <w:rsid w:val="0009527D"/>
    <w:rsid w:val="000A4CB5"/>
    <w:rsid w:val="000B1322"/>
    <w:rsid w:val="000B3B2E"/>
    <w:rsid w:val="000B4A4D"/>
    <w:rsid w:val="000B70AE"/>
    <w:rsid w:val="000C63A5"/>
    <w:rsid w:val="000D1925"/>
    <w:rsid w:val="000D60A8"/>
    <w:rsid w:val="000D62D1"/>
    <w:rsid w:val="000D6B63"/>
    <w:rsid w:val="000E388B"/>
    <w:rsid w:val="000E38C6"/>
    <w:rsid w:val="000E4B8E"/>
    <w:rsid w:val="00110041"/>
    <w:rsid w:val="0012036C"/>
    <w:rsid w:val="00122405"/>
    <w:rsid w:val="0012529E"/>
    <w:rsid w:val="001303BE"/>
    <w:rsid w:val="00133811"/>
    <w:rsid w:val="001462EE"/>
    <w:rsid w:val="001552DB"/>
    <w:rsid w:val="001563FE"/>
    <w:rsid w:val="001617F3"/>
    <w:rsid w:val="00167D3E"/>
    <w:rsid w:val="00171354"/>
    <w:rsid w:val="00176418"/>
    <w:rsid w:val="00177280"/>
    <w:rsid w:val="00190438"/>
    <w:rsid w:val="001928FE"/>
    <w:rsid w:val="00197B7B"/>
    <w:rsid w:val="001A0936"/>
    <w:rsid w:val="001A1CE5"/>
    <w:rsid w:val="001A4AEC"/>
    <w:rsid w:val="001A5023"/>
    <w:rsid w:val="001A601E"/>
    <w:rsid w:val="001A6C75"/>
    <w:rsid w:val="001B037A"/>
    <w:rsid w:val="001B4D85"/>
    <w:rsid w:val="001B5164"/>
    <w:rsid w:val="001C12B2"/>
    <w:rsid w:val="001C2FB1"/>
    <w:rsid w:val="001D2D21"/>
    <w:rsid w:val="001D3677"/>
    <w:rsid w:val="001D4639"/>
    <w:rsid w:val="001D62B8"/>
    <w:rsid w:val="001E0D0C"/>
    <w:rsid w:val="001E2B99"/>
    <w:rsid w:val="001E4945"/>
    <w:rsid w:val="001E56F2"/>
    <w:rsid w:val="001F1457"/>
    <w:rsid w:val="001F1E08"/>
    <w:rsid w:val="001F2ED3"/>
    <w:rsid w:val="001F521D"/>
    <w:rsid w:val="001F7DD3"/>
    <w:rsid w:val="0020383F"/>
    <w:rsid w:val="002050DA"/>
    <w:rsid w:val="0020797C"/>
    <w:rsid w:val="00207E10"/>
    <w:rsid w:val="00226BAF"/>
    <w:rsid w:val="0022780A"/>
    <w:rsid w:val="00230EF1"/>
    <w:rsid w:val="0023122B"/>
    <w:rsid w:val="0023664B"/>
    <w:rsid w:val="00245036"/>
    <w:rsid w:val="00246BFA"/>
    <w:rsid w:val="0024722D"/>
    <w:rsid w:val="00253E20"/>
    <w:rsid w:val="00262B0B"/>
    <w:rsid w:val="00277B37"/>
    <w:rsid w:val="00280B6A"/>
    <w:rsid w:val="002910BD"/>
    <w:rsid w:val="002A5098"/>
    <w:rsid w:val="002B63D4"/>
    <w:rsid w:val="002C31E6"/>
    <w:rsid w:val="002D02E5"/>
    <w:rsid w:val="002D47AF"/>
    <w:rsid w:val="002E1348"/>
    <w:rsid w:val="002E40B4"/>
    <w:rsid w:val="002E67E1"/>
    <w:rsid w:val="002F0A14"/>
    <w:rsid w:val="003026D7"/>
    <w:rsid w:val="0030597C"/>
    <w:rsid w:val="00307914"/>
    <w:rsid w:val="0031203D"/>
    <w:rsid w:val="00322C25"/>
    <w:rsid w:val="00322D8A"/>
    <w:rsid w:val="00324419"/>
    <w:rsid w:val="00327226"/>
    <w:rsid w:val="00327CFE"/>
    <w:rsid w:val="00327F06"/>
    <w:rsid w:val="00330242"/>
    <w:rsid w:val="00337B36"/>
    <w:rsid w:val="00342DDB"/>
    <w:rsid w:val="003435DB"/>
    <w:rsid w:val="0034774C"/>
    <w:rsid w:val="0035270F"/>
    <w:rsid w:val="003561F4"/>
    <w:rsid w:val="00361AD3"/>
    <w:rsid w:val="003671F7"/>
    <w:rsid w:val="00370330"/>
    <w:rsid w:val="00374997"/>
    <w:rsid w:val="00375256"/>
    <w:rsid w:val="003760B6"/>
    <w:rsid w:val="00377AA3"/>
    <w:rsid w:val="00381A68"/>
    <w:rsid w:val="00382B51"/>
    <w:rsid w:val="003855FF"/>
    <w:rsid w:val="00390BF7"/>
    <w:rsid w:val="003921CD"/>
    <w:rsid w:val="00393F64"/>
    <w:rsid w:val="00394A58"/>
    <w:rsid w:val="003A2578"/>
    <w:rsid w:val="003A5464"/>
    <w:rsid w:val="003A7906"/>
    <w:rsid w:val="003B1328"/>
    <w:rsid w:val="003B719C"/>
    <w:rsid w:val="003B79BF"/>
    <w:rsid w:val="003C357F"/>
    <w:rsid w:val="003C5DD4"/>
    <w:rsid w:val="003D0F9E"/>
    <w:rsid w:val="003D1CA8"/>
    <w:rsid w:val="003D2BEC"/>
    <w:rsid w:val="003D5095"/>
    <w:rsid w:val="003D59BC"/>
    <w:rsid w:val="003D728C"/>
    <w:rsid w:val="003E197F"/>
    <w:rsid w:val="003E37B7"/>
    <w:rsid w:val="003E40F6"/>
    <w:rsid w:val="003E76F1"/>
    <w:rsid w:val="003F1226"/>
    <w:rsid w:val="004020CD"/>
    <w:rsid w:val="00404F55"/>
    <w:rsid w:val="004059CE"/>
    <w:rsid w:val="00407751"/>
    <w:rsid w:val="004077AA"/>
    <w:rsid w:val="00410648"/>
    <w:rsid w:val="00410CE6"/>
    <w:rsid w:val="00411487"/>
    <w:rsid w:val="00411771"/>
    <w:rsid w:val="00411E1F"/>
    <w:rsid w:val="004129E5"/>
    <w:rsid w:val="004151D7"/>
    <w:rsid w:val="0041538C"/>
    <w:rsid w:val="004209DF"/>
    <w:rsid w:val="00420E26"/>
    <w:rsid w:val="00424B01"/>
    <w:rsid w:val="00425833"/>
    <w:rsid w:val="00435FE7"/>
    <w:rsid w:val="00440823"/>
    <w:rsid w:val="00441626"/>
    <w:rsid w:val="00455127"/>
    <w:rsid w:val="00461BB6"/>
    <w:rsid w:val="00465DF0"/>
    <w:rsid w:val="0046608C"/>
    <w:rsid w:val="0046658D"/>
    <w:rsid w:val="004714FC"/>
    <w:rsid w:val="00472427"/>
    <w:rsid w:val="004729DD"/>
    <w:rsid w:val="004731F0"/>
    <w:rsid w:val="00473D7A"/>
    <w:rsid w:val="00480757"/>
    <w:rsid w:val="00493049"/>
    <w:rsid w:val="004A1E71"/>
    <w:rsid w:val="004A2256"/>
    <w:rsid w:val="004A2D2E"/>
    <w:rsid w:val="004A6306"/>
    <w:rsid w:val="004A7CF7"/>
    <w:rsid w:val="004B1A63"/>
    <w:rsid w:val="004B7FAC"/>
    <w:rsid w:val="004C6E9F"/>
    <w:rsid w:val="004D13FE"/>
    <w:rsid w:val="004D52C4"/>
    <w:rsid w:val="004D64C8"/>
    <w:rsid w:val="004D70EF"/>
    <w:rsid w:val="004E3190"/>
    <w:rsid w:val="004E7B17"/>
    <w:rsid w:val="004F1A2A"/>
    <w:rsid w:val="004F2739"/>
    <w:rsid w:val="004F4B06"/>
    <w:rsid w:val="004F5A14"/>
    <w:rsid w:val="004F5BE9"/>
    <w:rsid w:val="004F619C"/>
    <w:rsid w:val="00500290"/>
    <w:rsid w:val="0051203F"/>
    <w:rsid w:val="00512C9E"/>
    <w:rsid w:val="005172B1"/>
    <w:rsid w:val="00522C02"/>
    <w:rsid w:val="005403A5"/>
    <w:rsid w:val="0054436A"/>
    <w:rsid w:val="00545900"/>
    <w:rsid w:val="00550DC5"/>
    <w:rsid w:val="00557979"/>
    <w:rsid w:val="00566D20"/>
    <w:rsid w:val="005678EA"/>
    <w:rsid w:val="00572917"/>
    <w:rsid w:val="005751B4"/>
    <w:rsid w:val="005753C6"/>
    <w:rsid w:val="00575AC5"/>
    <w:rsid w:val="0057666F"/>
    <w:rsid w:val="00582BA5"/>
    <w:rsid w:val="00584032"/>
    <w:rsid w:val="00584A17"/>
    <w:rsid w:val="005855D5"/>
    <w:rsid w:val="005913D2"/>
    <w:rsid w:val="005927F8"/>
    <w:rsid w:val="005A2165"/>
    <w:rsid w:val="005A31B3"/>
    <w:rsid w:val="005A46BE"/>
    <w:rsid w:val="005B7911"/>
    <w:rsid w:val="005C3467"/>
    <w:rsid w:val="005C3550"/>
    <w:rsid w:val="005C4366"/>
    <w:rsid w:val="005C6349"/>
    <w:rsid w:val="005D2E57"/>
    <w:rsid w:val="005E0573"/>
    <w:rsid w:val="005F261B"/>
    <w:rsid w:val="005F2914"/>
    <w:rsid w:val="005F2BE5"/>
    <w:rsid w:val="005F3A2C"/>
    <w:rsid w:val="005F5C13"/>
    <w:rsid w:val="005F67A7"/>
    <w:rsid w:val="005F7360"/>
    <w:rsid w:val="0060062C"/>
    <w:rsid w:val="00602F43"/>
    <w:rsid w:val="00604B4E"/>
    <w:rsid w:val="00605D7E"/>
    <w:rsid w:val="0061319A"/>
    <w:rsid w:val="00615302"/>
    <w:rsid w:val="00615E97"/>
    <w:rsid w:val="006201AB"/>
    <w:rsid w:val="00632A6B"/>
    <w:rsid w:val="00640B72"/>
    <w:rsid w:val="00646955"/>
    <w:rsid w:val="00657FD0"/>
    <w:rsid w:val="00661C6F"/>
    <w:rsid w:val="006651CD"/>
    <w:rsid w:val="00665A2D"/>
    <w:rsid w:val="0067294C"/>
    <w:rsid w:val="0067555E"/>
    <w:rsid w:val="006773F5"/>
    <w:rsid w:val="00677721"/>
    <w:rsid w:val="006833BF"/>
    <w:rsid w:val="006854AC"/>
    <w:rsid w:val="0068600B"/>
    <w:rsid w:val="00691709"/>
    <w:rsid w:val="006A0BC8"/>
    <w:rsid w:val="006A0FE9"/>
    <w:rsid w:val="006A3A6E"/>
    <w:rsid w:val="006A405B"/>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3C20"/>
    <w:rsid w:val="006F4F4A"/>
    <w:rsid w:val="006F74AD"/>
    <w:rsid w:val="00702DB7"/>
    <w:rsid w:val="0070551C"/>
    <w:rsid w:val="007071CA"/>
    <w:rsid w:val="00711F90"/>
    <w:rsid w:val="00711FFA"/>
    <w:rsid w:val="00713144"/>
    <w:rsid w:val="0071731E"/>
    <w:rsid w:val="00717F90"/>
    <w:rsid w:val="007225D3"/>
    <w:rsid w:val="007251F0"/>
    <w:rsid w:val="00725822"/>
    <w:rsid w:val="00726521"/>
    <w:rsid w:val="007322A1"/>
    <w:rsid w:val="00740ABB"/>
    <w:rsid w:val="0074125C"/>
    <w:rsid w:val="007424F5"/>
    <w:rsid w:val="00742C6E"/>
    <w:rsid w:val="00744B69"/>
    <w:rsid w:val="00750564"/>
    <w:rsid w:val="007505EC"/>
    <w:rsid w:val="00754787"/>
    <w:rsid w:val="007559F6"/>
    <w:rsid w:val="007631AF"/>
    <w:rsid w:val="00764C11"/>
    <w:rsid w:val="00766FB4"/>
    <w:rsid w:val="00767C36"/>
    <w:rsid w:val="00773588"/>
    <w:rsid w:val="00773B66"/>
    <w:rsid w:val="00774753"/>
    <w:rsid w:val="00777B34"/>
    <w:rsid w:val="00781702"/>
    <w:rsid w:val="00781FA3"/>
    <w:rsid w:val="00782C69"/>
    <w:rsid w:val="00782F97"/>
    <w:rsid w:val="00784D1D"/>
    <w:rsid w:val="00785CC4"/>
    <w:rsid w:val="00794DA3"/>
    <w:rsid w:val="00797E96"/>
    <w:rsid w:val="007A229B"/>
    <w:rsid w:val="007A3AED"/>
    <w:rsid w:val="007A6906"/>
    <w:rsid w:val="007C0FEE"/>
    <w:rsid w:val="007C3645"/>
    <w:rsid w:val="007C4912"/>
    <w:rsid w:val="007C6187"/>
    <w:rsid w:val="007C7DCF"/>
    <w:rsid w:val="007C7E08"/>
    <w:rsid w:val="007D1573"/>
    <w:rsid w:val="007E54B3"/>
    <w:rsid w:val="007F0923"/>
    <w:rsid w:val="007F585A"/>
    <w:rsid w:val="00805A84"/>
    <w:rsid w:val="0082096A"/>
    <w:rsid w:val="0083247C"/>
    <w:rsid w:val="00833153"/>
    <w:rsid w:val="0083482E"/>
    <w:rsid w:val="00836B1D"/>
    <w:rsid w:val="008401EA"/>
    <w:rsid w:val="008426AA"/>
    <w:rsid w:val="0084449B"/>
    <w:rsid w:val="008462F1"/>
    <w:rsid w:val="00850963"/>
    <w:rsid w:val="00855321"/>
    <w:rsid w:val="00863794"/>
    <w:rsid w:val="00865987"/>
    <w:rsid w:val="00867660"/>
    <w:rsid w:val="00870725"/>
    <w:rsid w:val="00875629"/>
    <w:rsid w:val="0088167C"/>
    <w:rsid w:val="0088408D"/>
    <w:rsid w:val="00887330"/>
    <w:rsid w:val="00890CA1"/>
    <w:rsid w:val="008979B4"/>
    <w:rsid w:val="008A01BE"/>
    <w:rsid w:val="008A02CC"/>
    <w:rsid w:val="008A05E5"/>
    <w:rsid w:val="008B6293"/>
    <w:rsid w:val="008C4C1C"/>
    <w:rsid w:val="008C669B"/>
    <w:rsid w:val="008D40D2"/>
    <w:rsid w:val="008D49A0"/>
    <w:rsid w:val="008D67EB"/>
    <w:rsid w:val="008D6C81"/>
    <w:rsid w:val="008F0E8D"/>
    <w:rsid w:val="008F4569"/>
    <w:rsid w:val="008F50D8"/>
    <w:rsid w:val="00903797"/>
    <w:rsid w:val="00906A81"/>
    <w:rsid w:val="00906EB8"/>
    <w:rsid w:val="009102DC"/>
    <w:rsid w:val="00911CEB"/>
    <w:rsid w:val="00913779"/>
    <w:rsid w:val="00914FD6"/>
    <w:rsid w:val="009150A0"/>
    <w:rsid w:val="00916A34"/>
    <w:rsid w:val="00920C5A"/>
    <w:rsid w:val="009219FB"/>
    <w:rsid w:val="0093188E"/>
    <w:rsid w:val="00931B20"/>
    <w:rsid w:val="0093487F"/>
    <w:rsid w:val="0093509A"/>
    <w:rsid w:val="0094677D"/>
    <w:rsid w:val="0095081A"/>
    <w:rsid w:val="00953031"/>
    <w:rsid w:val="009626C3"/>
    <w:rsid w:val="00962B7C"/>
    <w:rsid w:val="00964F69"/>
    <w:rsid w:val="00970FCB"/>
    <w:rsid w:val="00974323"/>
    <w:rsid w:val="00974558"/>
    <w:rsid w:val="009748F8"/>
    <w:rsid w:val="00975D7B"/>
    <w:rsid w:val="00981482"/>
    <w:rsid w:val="009837AA"/>
    <w:rsid w:val="00983BE2"/>
    <w:rsid w:val="00985E68"/>
    <w:rsid w:val="00990DFA"/>
    <w:rsid w:val="00996866"/>
    <w:rsid w:val="009A396C"/>
    <w:rsid w:val="009A50B6"/>
    <w:rsid w:val="009A71F8"/>
    <w:rsid w:val="009A78E6"/>
    <w:rsid w:val="009B7412"/>
    <w:rsid w:val="009B7D96"/>
    <w:rsid w:val="009C0614"/>
    <w:rsid w:val="009C5DB3"/>
    <w:rsid w:val="009C7C14"/>
    <w:rsid w:val="009D0518"/>
    <w:rsid w:val="009D56B2"/>
    <w:rsid w:val="009E1FB8"/>
    <w:rsid w:val="009E2245"/>
    <w:rsid w:val="009E32FE"/>
    <w:rsid w:val="009E7ACC"/>
    <w:rsid w:val="009F0432"/>
    <w:rsid w:val="009F381B"/>
    <w:rsid w:val="009F7FAC"/>
    <w:rsid w:val="00A030B6"/>
    <w:rsid w:val="00A05683"/>
    <w:rsid w:val="00A17F60"/>
    <w:rsid w:val="00A2001D"/>
    <w:rsid w:val="00A22435"/>
    <w:rsid w:val="00A25156"/>
    <w:rsid w:val="00A430AD"/>
    <w:rsid w:val="00A47480"/>
    <w:rsid w:val="00A527C6"/>
    <w:rsid w:val="00A55A34"/>
    <w:rsid w:val="00A56BF1"/>
    <w:rsid w:val="00A57727"/>
    <w:rsid w:val="00A60DD3"/>
    <w:rsid w:val="00A649D3"/>
    <w:rsid w:val="00A7173E"/>
    <w:rsid w:val="00A72553"/>
    <w:rsid w:val="00A72F41"/>
    <w:rsid w:val="00A73DD5"/>
    <w:rsid w:val="00A75FDC"/>
    <w:rsid w:val="00A766DD"/>
    <w:rsid w:val="00A85F09"/>
    <w:rsid w:val="00A905B8"/>
    <w:rsid w:val="00A944DA"/>
    <w:rsid w:val="00A966C6"/>
    <w:rsid w:val="00AA502D"/>
    <w:rsid w:val="00AA6547"/>
    <w:rsid w:val="00AB2F33"/>
    <w:rsid w:val="00AB6203"/>
    <w:rsid w:val="00AB6B88"/>
    <w:rsid w:val="00AB6F7F"/>
    <w:rsid w:val="00AC006A"/>
    <w:rsid w:val="00AC2781"/>
    <w:rsid w:val="00AC5144"/>
    <w:rsid w:val="00AC7D04"/>
    <w:rsid w:val="00AD5E61"/>
    <w:rsid w:val="00AD65B3"/>
    <w:rsid w:val="00AE0549"/>
    <w:rsid w:val="00AE4780"/>
    <w:rsid w:val="00AE4EB4"/>
    <w:rsid w:val="00AE5B4C"/>
    <w:rsid w:val="00AE7A85"/>
    <w:rsid w:val="00AF5AA6"/>
    <w:rsid w:val="00AF7B24"/>
    <w:rsid w:val="00B01E4B"/>
    <w:rsid w:val="00B100F3"/>
    <w:rsid w:val="00B15275"/>
    <w:rsid w:val="00B21042"/>
    <w:rsid w:val="00B22B30"/>
    <w:rsid w:val="00B23B73"/>
    <w:rsid w:val="00B2521B"/>
    <w:rsid w:val="00B25FB8"/>
    <w:rsid w:val="00B2680E"/>
    <w:rsid w:val="00B336BC"/>
    <w:rsid w:val="00B43F4E"/>
    <w:rsid w:val="00B453A9"/>
    <w:rsid w:val="00B50FF4"/>
    <w:rsid w:val="00B631F4"/>
    <w:rsid w:val="00B65AEE"/>
    <w:rsid w:val="00B66021"/>
    <w:rsid w:val="00B66C10"/>
    <w:rsid w:val="00B66D45"/>
    <w:rsid w:val="00B67C8F"/>
    <w:rsid w:val="00B718E2"/>
    <w:rsid w:val="00B729A2"/>
    <w:rsid w:val="00B81892"/>
    <w:rsid w:val="00B85F05"/>
    <w:rsid w:val="00B860CC"/>
    <w:rsid w:val="00B922DF"/>
    <w:rsid w:val="00B9341E"/>
    <w:rsid w:val="00B974B8"/>
    <w:rsid w:val="00B97FE1"/>
    <w:rsid w:val="00BA3A4C"/>
    <w:rsid w:val="00BA3C90"/>
    <w:rsid w:val="00BA52FD"/>
    <w:rsid w:val="00BB29BD"/>
    <w:rsid w:val="00BB4E2C"/>
    <w:rsid w:val="00BB7791"/>
    <w:rsid w:val="00BC3D31"/>
    <w:rsid w:val="00BC4ECE"/>
    <w:rsid w:val="00BC7C95"/>
    <w:rsid w:val="00BD2113"/>
    <w:rsid w:val="00BD52A8"/>
    <w:rsid w:val="00BD7DE3"/>
    <w:rsid w:val="00BE1B5B"/>
    <w:rsid w:val="00BE2046"/>
    <w:rsid w:val="00BF018C"/>
    <w:rsid w:val="00BF18CB"/>
    <w:rsid w:val="00BF27EC"/>
    <w:rsid w:val="00C012CC"/>
    <w:rsid w:val="00C03070"/>
    <w:rsid w:val="00C041B6"/>
    <w:rsid w:val="00C045C4"/>
    <w:rsid w:val="00C06AF0"/>
    <w:rsid w:val="00C146A8"/>
    <w:rsid w:val="00C15460"/>
    <w:rsid w:val="00C21BB9"/>
    <w:rsid w:val="00C26327"/>
    <w:rsid w:val="00C273C9"/>
    <w:rsid w:val="00C31496"/>
    <w:rsid w:val="00C32035"/>
    <w:rsid w:val="00C3624D"/>
    <w:rsid w:val="00C379DE"/>
    <w:rsid w:val="00C44F0F"/>
    <w:rsid w:val="00C50441"/>
    <w:rsid w:val="00C51792"/>
    <w:rsid w:val="00C5318A"/>
    <w:rsid w:val="00C545F4"/>
    <w:rsid w:val="00C617D7"/>
    <w:rsid w:val="00C63E7F"/>
    <w:rsid w:val="00C67F22"/>
    <w:rsid w:val="00C71B55"/>
    <w:rsid w:val="00C72C53"/>
    <w:rsid w:val="00C82C1A"/>
    <w:rsid w:val="00C94B0E"/>
    <w:rsid w:val="00C94BE0"/>
    <w:rsid w:val="00CB37B3"/>
    <w:rsid w:val="00CB4B08"/>
    <w:rsid w:val="00CB5E60"/>
    <w:rsid w:val="00CC084D"/>
    <w:rsid w:val="00CC216E"/>
    <w:rsid w:val="00CC2212"/>
    <w:rsid w:val="00CC6E9E"/>
    <w:rsid w:val="00CF2941"/>
    <w:rsid w:val="00CF4283"/>
    <w:rsid w:val="00CF6448"/>
    <w:rsid w:val="00CF708F"/>
    <w:rsid w:val="00D063A3"/>
    <w:rsid w:val="00D10282"/>
    <w:rsid w:val="00D143FD"/>
    <w:rsid w:val="00D1558C"/>
    <w:rsid w:val="00D159AB"/>
    <w:rsid w:val="00D15DF7"/>
    <w:rsid w:val="00D1620F"/>
    <w:rsid w:val="00D2134D"/>
    <w:rsid w:val="00D21BD7"/>
    <w:rsid w:val="00D2455F"/>
    <w:rsid w:val="00D25E4E"/>
    <w:rsid w:val="00D27041"/>
    <w:rsid w:val="00D27D9A"/>
    <w:rsid w:val="00D3052F"/>
    <w:rsid w:val="00D33438"/>
    <w:rsid w:val="00D35501"/>
    <w:rsid w:val="00D40B17"/>
    <w:rsid w:val="00D410E5"/>
    <w:rsid w:val="00D41777"/>
    <w:rsid w:val="00D43082"/>
    <w:rsid w:val="00D450B8"/>
    <w:rsid w:val="00D478BD"/>
    <w:rsid w:val="00D70B47"/>
    <w:rsid w:val="00D84A73"/>
    <w:rsid w:val="00D8693A"/>
    <w:rsid w:val="00D92118"/>
    <w:rsid w:val="00D97402"/>
    <w:rsid w:val="00DA47BF"/>
    <w:rsid w:val="00DA4B0C"/>
    <w:rsid w:val="00DA4D78"/>
    <w:rsid w:val="00DA5C9A"/>
    <w:rsid w:val="00DB0E30"/>
    <w:rsid w:val="00DD127E"/>
    <w:rsid w:val="00DD579D"/>
    <w:rsid w:val="00DD57D0"/>
    <w:rsid w:val="00DE2665"/>
    <w:rsid w:val="00DE786B"/>
    <w:rsid w:val="00DF0028"/>
    <w:rsid w:val="00E15DA6"/>
    <w:rsid w:val="00E2078C"/>
    <w:rsid w:val="00E20C06"/>
    <w:rsid w:val="00E20DE9"/>
    <w:rsid w:val="00E21864"/>
    <w:rsid w:val="00E26C4E"/>
    <w:rsid w:val="00E35716"/>
    <w:rsid w:val="00E44779"/>
    <w:rsid w:val="00E45EE0"/>
    <w:rsid w:val="00E53C37"/>
    <w:rsid w:val="00E56EEC"/>
    <w:rsid w:val="00E64E27"/>
    <w:rsid w:val="00E6564D"/>
    <w:rsid w:val="00E7170F"/>
    <w:rsid w:val="00E72D07"/>
    <w:rsid w:val="00E7592F"/>
    <w:rsid w:val="00E86D83"/>
    <w:rsid w:val="00E92315"/>
    <w:rsid w:val="00E95367"/>
    <w:rsid w:val="00E953AB"/>
    <w:rsid w:val="00EA11FD"/>
    <w:rsid w:val="00EA6871"/>
    <w:rsid w:val="00EA7807"/>
    <w:rsid w:val="00EB1974"/>
    <w:rsid w:val="00EB57C6"/>
    <w:rsid w:val="00EB621C"/>
    <w:rsid w:val="00EB63C1"/>
    <w:rsid w:val="00EB67F7"/>
    <w:rsid w:val="00EC091C"/>
    <w:rsid w:val="00EC7707"/>
    <w:rsid w:val="00ED7F44"/>
    <w:rsid w:val="00EE0D41"/>
    <w:rsid w:val="00EF14CF"/>
    <w:rsid w:val="00EF1C73"/>
    <w:rsid w:val="00EF25E3"/>
    <w:rsid w:val="00EF467F"/>
    <w:rsid w:val="00EF6264"/>
    <w:rsid w:val="00F15CC4"/>
    <w:rsid w:val="00F16F53"/>
    <w:rsid w:val="00F20884"/>
    <w:rsid w:val="00F2475E"/>
    <w:rsid w:val="00F248F8"/>
    <w:rsid w:val="00F249FE"/>
    <w:rsid w:val="00F24F7D"/>
    <w:rsid w:val="00F3096D"/>
    <w:rsid w:val="00F347D6"/>
    <w:rsid w:val="00F34FB6"/>
    <w:rsid w:val="00F36084"/>
    <w:rsid w:val="00F37618"/>
    <w:rsid w:val="00F41DD3"/>
    <w:rsid w:val="00F43FAE"/>
    <w:rsid w:val="00F4492F"/>
    <w:rsid w:val="00F45D46"/>
    <w:rsid w:val="00F50017"/>
    <w:rsid w:val="00F53A51"/>
    <w:rsid w:val="00F557B1"/>
    <w:rsid w:val="00F60A89"/>
    <w:rsid w:val="00F62C80"/>
    <w:rsid w:val="00F637D1"/>
    <w:rsid w:val="00F64E34"/>
    <w:rsid w:val="00F65107"/>
    <w:rsid w:val="00F76932"/>
    <w:rsid w:val="00F76EE2"/>
    <w:rsid w:val="00F77885"/>
    <w:rsid w:val="00F82E2C"/>
    <w:rsid w:val="00F83A61"/>
    <w:rsid w:val="00F90E1E"/>
    <w:rsid w:val="00F936B0"/>
    <w:rsid w:val="00F946B6"/>
    <w:rsid w:val="00F979B2"/>
    <w:rsid w:val="00FA0CAD"/>
    <w:rsid w:val="00FA4FD2"/>
    <w:rsid w:val="00FA69AA"/>
    <w:rsid w:val="00FB2B47"/>
    <w:rsid w:val="00FB564E"/>
    <w:rsid w:val="00FC49D5"/>
    <w:rsid w:val="00FC4F45"/>
    <w:rsid w:val="00FD0C4E"/>
    <w:rsid w:val="00FD4F96"/>
    <w:rsid w:val="00FE2B05"/>
    <w:rsid w:val="00FE422F"/>
    <w:rsid w:val="00FE6679"/>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
    <w:uiPriority w:val="99"/>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
    <w:uiPriority w:val="99"/>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53141-A6F4-41FB-B7E1-694B46ED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4779</TotalTime>
  <Pages>20</Pages>
  <Words>12715</Words>
  <Characters>72481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85026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83</cp:revision>
  <dcterms:created xsi:type="dcterms:W3CDTF">2020-12-10T03:27:00Z</dcterms:created>
  <dcterms:modified xsi:type="dcterms:W3CDTF">2021-12-16T05:52:00Z</dcterms:modified>
</cp:coreProperties>
</file>