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4D052B">
        <w:rPr>
          <w:rFonts w:ascii="PT Astra Serif" w:hAnsi="PT Astra Serif" w:cs="Times New Roman"/>
          <w:i w:val="0"/>
        </w:rPr>
        <w:t>6</w:t>
      </w:r>
      <w:r w:rsidRPr="00702DB7">
        <w:rPr>
          <w:rFonts w:ascii="PT Astra Serif" w:hAnsi="PT Astra Serif" w:cs="Times New Roman"/>
          <w:i w:val="0"/>
        </w:rPr>
        <w:t xml:space="preserve"> (3</w:t>
      </w:r>
      <w:r w:rsidR="00DE786B">
        <w:rPr>
          <w:rFonts w:ascii="PT Astra Serif" w:hAnsi="PT Astra Serif" w:cs="Times New Roman"/>
          <w:i w:val="0"/>
        </w:rPr>
        <w:t>4</w:t>
      </w:r>
      <w:r w:rsidR="004D052B">
        <w:rPr>
          <w:rFonts w:ascii="PT Astra Serif" w:hAnsi="PT Astra Serif" w:cs="Times New Roman"/>
          <w:i w:val="0"/>
        </w:rPr>
        <w:t>9</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D052B">
        <w:rPr>
          <w:rFonts w:ascii="PT Astra Serif" w:hAnsi="PT Astra Serif" w:cs="Times New Roman"/>
          <w:i w:val="0"/>
        </w:rPr>
        <w:t>2</w:t>
      </w:r>
      <w:r w:rsidR="00A944DA">
        <w:rPr>
          <w:rFonts w:ascii="PT Astra Serif" w:hAnsi="PT Astra Serif" w:cs="Times New Roman"/>
          <w:i w:val="0"/>
        </w:rPr>
        <w:t>6</w:t>
      </w:r>
      <w:r w:rsidR="00AA6547">
        <w:rPr>
          <w:rFonts w:ascii="PT Astra Serif" w:hAnsi="PT Astra Serif" w:cs="Times New Roman"/>
          <w:i w:val="0"/>
        </w:rPr>
        <w:t xml:space="preserve"> ноября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7A6906" w:rsidRPr="000062BF" w:rsidRDefault="00981482" w:rsidP="009A50B6">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0062BF">
        <w:rPr>
          <w:rFonts w:ascii="PT Astra Serif" w:hAnsi="PT Astra Serif"/>
          <w:b/>
          <w:color w:val="000000"/>
        </w:rPr>
        <w:t>Р</w:t>
      </w:r>
      <w:proofErr w:type="gramEnd"/>
      <w:r w:rsidR="007A6906" w:rsidRPr="000062BF">
        <w:rPr>
          <w:rFonts w:ascii="PT Astra Serif" w:hAnsi="PT Astra Serif"/>
          <w:b/>
          <w:color w:val="000000"/>
        </w:rPr>
        <w:t>ешения Думы Целинного муниципального округа:</w:t>
      </w:r>
    </w:p>
    <w:p w:rsidR="00346BEF" w:rsidRPr="00346BEF" w:rsidRDefault="006651CD" w:rsidP="00346BEF">
      <w:pPr>
        <w:tabs>
          <w:tab w:val="left" w:pos="0"/>
        </w:tabs>
        <w:spacing w:after="0" w:line="240" w:lineRule="auto"/>
        <w:ind w:left="3402" w:firstLine="142"/>
        <w:jc w:val="both"/>
        <w:rPr>
          <w:rFonts w:ascii="PT Astra Serif" w:hAnsi="PT Astra Serif"/>
        </w:rPr>
      </w:pPr>
      <w:r w:rsidRPr="00346BEF">
        <w:rPr>
          <w:rFonts w:ascii="PT Astra Serif" w:hAnsi="PT Astra Serif"/>
          <w:color w:val="000000"/>
        </w:rPr>
        <w:t>№3</w:t>
      </w:r>
      <w:r w:rsidR="00346BEF" w:rsidRPr="00346BEF">
        <w:rPr>
          <w:rFonts w:ascii="PT Astra Serif" w:hAnsi="PT Astra Serif"/>
          <w:color w:val="000000"/>
        </w:rPr>
        <w:t>9</w:t>
      </w:r>
      <w:r w:rsidRPr="00346BEF">
        <w:rPr>
          <w:rFonts w:ascii="PT Astra Serif" w:hAnsi="PT Astra Serif"/>
          <w:color w:val="000000"/>
        </w:rPr>
        <w:t xml:space="preserve"> от </w:t>
      </w:r>
      <w:r w:rsidR="00346BEF" w:rsidRPr="00346BEF">
        <w:rPr>
          <w:rFonts w:ascii="PT Astra Serif" w:hAnsi="PT Astra Serif"/>
          <w:color w:val="000000"/>
        </w:rPr>
        <w:t>22</w:t>
      </w:r>
      <w:r w:rsidRPr="00346BEF">
        <w:rPr>
          <w:rFonts w:ascii="PT Astra Serif" w:hAnsi="PT Astra Serif"/>
          <w:color w:val="000000"/>
        </w:rPr>
        <w:t>.11.2021 года</w:t>
      </w:r>
      <w:r w:rsidR="009A50B6" w:rsidRPr="00346BEF">
        <w:rPr>
          <w:rFonts w:ascii="PT Astra Serif" w:hAnsi="PT Astra Serif"/>
        </w:rPr>
        <w:t xml:space="preserve"> </w:t>
      </w:r>
      <w:r w:rsidR="000062BF" w:rsidRPr="00346BEF">
        <w:rPr>
          <w:rFonts w:ascii="PT Astra Serif" w:hAnsi="PT Astra Serif"/>
        </w:rPr>
        <w:t>«</w:t>
      </w:r>
      <w:r w:rsidR="00346BEF" w:rsidRPr="00346BEF">
        <w:rPr>
          <w:rFonts w:ascii="PT Astra Serif" w:hAnsi="PT Astra Serif"/>
        </w:rPr>
        <w:t>Об утверждении Положения о поощрении муниципальных служащих Целинного района»</w:t>
      </w:r>
    </w:p>
    <w:p w:rsidR="00346BEF" w:rsidRPr="00346BEF" w:rsidRDefault="00346BEF" w:rsidP="00346BEF">
      <w:pPr>
        <w:pStyle w:val="a3"/>
        <w:spacing w:before="0" w:beforeAutospacing="0" w:after="0" w:afterAutospacing="0"/>
        <w:ind w:left="3402" w:firstLine="142"/>
        <w:jc w:val="both"/>
        <w:rPr>
          <w:rFonts w:ascii="PT Astra Serif" w:hAnsi="PT Astra Serif"/>
          <w:sz w:val="22"/>
          <w:szCs w:val="22"/>
        </w:rPr>
      </w:pPr>
      <w:r w:rsidRPr="00346BEF">
        <w:rPr>
          <w:rFonts w:ascii="PT Astra Serif" w:hAnsi="PT Astra Serif"/>
          <w:color w:val="000000"/>
          <w:sz w:val="22"/>
          <w:szCs w:val="22"/>
        </w:rPr>
        <w:t>№41 от 22.11.2021 года</w:t>
      </w:r>
      <w:r w:rsidRPr="00346BEF">
        <w:rPr>
          <w:rFonts w:ascii="PT Astra Serif" w:hAnsi="PT Astra Serif"/>
          <w:sz w:val="22"/>
          <w:szCs w:val="22"/>
        </w:rPr>
        <w:t xml:space="preserve"> </w:t>
      </w:r>
      <w:r>
        <w:rPr>
          <w:rFonts w:ascii="PT Astra Serif" w:hAnsi="PT Astra Serif"/>
          <w:sz w:val="22"/>
          <w:szCs w:val="22"/>
        </w:rPr>
        <w:t>«</w:t>
      </w:r>
      <w:r w:rsidRPr="00346BEF">
        <w:rPr>
          <w:rFonts w:ascii="PT Astra Serif" w:hAnsi="PT Astra Serif"/>
          <w:sz w:val="22"/>
          <w:szCs w:val="22"/>
        </w:rPr>
        <w:t>Об утверждении Графика приема граждан депутатами Думы Целинного муниципального округа первого созыва</w:t>
      </w:r>
      <w:r>
        <w:rPr>
          <w:rFonts w:ascii="PT Astra Serif" w:hAnsi="PT Astra Serif"/>
          <w:sz w:val="22"/>
          <w:szCs w:val="22"/>
        </w:rPr>
        <w:t>»</w:t>
      </w:r>
      <w:r w:rsidRPr="00346BEF">
        <w:rPr>
          <w:rFonts w:ascii="PT Astra Serif" w:hAnsi="PT Astra Serif"/>
          <w:sz w:val="22"/>
          <w:szCs w:val="22"/>
        </w:rPr>
        <w:t xml:space="preserve"> </w:t>
      </w:r>
    </w:p>
    <w:p w:rsidR="00346BEF" w:rsidRPr="00346BEF" w:rsidRDefault="00346BEF" w:rsidP="00346BEF">
      <w:pPr>
        <w:pStyle w:val="a3"/>
        <w:spacing w:before="0" w:beforeAutospacing="0" w:after="0" w:afterAutospacing="0"/>
        <w:ind w:left="3402" w:firstLine="142"/>
        <w:jc w:val="both"/>
        <w:rPr>
          <w:rFonts w:ascii="PT Astra Serif" w:hAnsi="PT Astra Serif"/>
          <w:sz w:val="22"/>
          <w:szCs w:val="22"/>
        </w:rPr>
      </w:pPr>
      <w:r w:rsidRPr="00346BEF">
        <w:rPr>
          <w:rFonts w:ascii="PT Astra Serif" w:hAnsi="PT Astra Serif"/>
          <w:color w:val="000000"/>
          <w:sz w:val="22"/>
          <w:szCs w:val="22"/>
        </w:rPr>
        <w:t>№42 от 22.11.2021 года «</w:t>
      </w:r>
      <w:r w:rsidRPr="00346BEF">
        <w:rPr>
          <w:rFonts w:ascii="PT Astra Serif" w:hAnsi="PT Astra Serif"/>
          <w:sz w:val="22"/>
          <w:szCs w:val="22"/>
        </w:rPr>
        <w:t>О внесении изменений в решение Думы Целинного муниципального</w:t>
      </w:r>
      <w:r>
        <w:rPr>
          <w:rFonts w:ascii="PT Astra Serif" w:hAnsi="PT Astra Serif"/>
          <w:sz w:val="22"/>
          <w:szCs w:val="22"/>
        </w:rPr>
        <w:t xml:space="preserve"> </w:t>
      </w:r>
      <w:r w:rsidRPr="00346BEF">
        <w:rPr>
          <w:rFonts w:ascii="PT Astra Serif" w:hAnsi="PT Astra Serif"/>
          <w:sz w:val="22"/>
          <w:szCs w:val="22"/>
        </w:rPr>
        <w:t>округа  от 09.11.2021 г. № 15 «О ликвидации Отдела образования Администрации Целинного района»</w:t>
      </w:r>
    </w:p>
    <w:p w:rsidR="00346BEF" w:rsidRPr="00346BEF" w:rsidRDefault="00346BEF" w:rsidP="00346BEF">
      <w:pPr>
        <w:spacing w:after="0" w:line="240" w:lineRule="auto"/>
        <w:ind w:left="3402" w:firstLine="142"/>
        <w:jc w:val="both"/>
        <w:outlineLvl w:val="0"/>
        <w:rPr>
          <w:rFonts w:ascii="PT Astra Serif" w:hAnsi="PT Astra Serif"/>
        </w:rPr>
      </w:pPr>
      <w:r w:rsidRPr="00346BEF">
        <w:rPr>
          <w:rFonts w:ascii="PT Astra Serif" w:hAnsi="PT Astra Serif"/>
          <w:color w:val="000000"/>
        </w:rPr>
        <w:t>№43 от 22.11.2021 года</w:t>
      </w:r>
      <w:r w:rsidRPr="00346BEF">
        <w:rPr>
          <w:rFonts w:ascii="PT Astra Serif" w:hAnsi="PT Astra Serif"/>
        </w:rPr>
        <w:t xml:space="preserve"> «Об отнесении жилого помещения  к специализированному (служебному) жилищному фонду» </w:t>
      </w:r>
    </w:p>
    <w:p w:rsidR="00346BEF" w:rsidRPr="00346BEF" w:rsidRDefault="00346BEF" w:rsidP="00346BEF">
      <w:pPr>
        <w:tabs>
          <w:tab w:val="left" w:pos="2449"/>
        </w:tabs>
        <w:spacing w:after="0" w:line="240" w:lineRule="auto"/>
        <w:ind w:left="3402" w:firstLine="142"/>
        <w:jc w:val="both"/>
        <w:rPr>
          <w:rFonts w:ascii="PT Astra Serif" w:hAnsi="PT Astra Serif"/>
        </w:rPr>
      </w:pPr>
      <w:r w:rsidRPr="00346BEF">
        <w:rPr>
          <w:rFonts w:ascii="PT Astra Serif" w:hAnsi="PT Astra Serif"/>
          <w:color w:val="000000"/>
        </w:rPr>
        <w:t>№44 от 22.11.2021 года</w:t>
      </w:r>
      <w:r w:rsidRPr="00346BEF">
        <w:rPr>
          <w:rFonts w:ascii="PT Astra Serif" w:hAnsi="PT Astra Serif"/>
        </w:rPr>
        <w:t xml:space="preserve"> «Об </w:t>
      </w:r>
      <w:proofErr w:type="gramStart"/>
      <w:r w:rsidRPr="00346BEF">
        <w:rPr>
          <w:rFonts w:ascii="PT Astra Serif" w:hAnsi="PT Astra Serif"/>
        </w:rPr>
        <w:t>отчете</w:t>
      </w:r>
      <w:proofErr w:type="gramEnd"/>
      <w:r w:rsidRPr="00346BEF">
        <w:rPr>
          <w:rFonts w:ascii="PT Astra Serif" w:hAnsi="PT Astra Serif"/>
        </w:rPr>
        <w:t xml:space="preserve"> об исполнении бюджета Целинного района за 9 месяцев 2021 года»</w:t>
      </w:r>
    </w:p>
    <w:p w:rsidR="00346BEF" w:rsidRPr="00346BEF" w:rsidRDefault="00346BEF" w:rsidP="00346BEF">
      <w:pPr>
        <w:tabs>
          <w:tab w:val="left" w:pos="0"/>
        </w:tabs>
        <w:spacing w:after="0" w:line="240" w:lineRule="auto"/>
        <w:ind w:left="3402" w:firstLine="142"/>
        <w:jc w:val="both"/>
        <w:rPr>
          <w:rFonts w:ascii="PT Astra Serif" w:hAnsi="PT Astra Serif"/>
        </w:rPr>
      </w:pPr>
    </w:p>
    <w:p w:rsidR="000062BF" w:rsidRDefault="00A944DA" w:rsidP="00A944DA">
      <w:pPr>
        <w:pStyle w:val="afd"/>
        <w:ind w:left="3402" w:hanging="3402"/>
        <w:rPr>
          <w:rFonts w:ascii="PT Astra Serif" w:hAnsi="PT Astra Serif"/>
          <w:b/>
          <w:color w:val="000000"/>
        </w:rPr>
      </w:pPr>
      <w:r>
        <w:rPr>
          <w:rFonts w:ascii="PT Astra Serif" w:hAnsi="PT Astra Serif"/>
          <w:b/>
          <w:color w:val="000000"/>
        </w:rPr>
        <w:t xml:space="preserve">                                                        -Постановления Главы и Администрации </w:t>
      </w:r>
      <w:r w:rsidRPr="000062BF">
        <w:rPr>
          <w:rFonts w:ascii="PT Astra Serif" w:hAnsi="PT Astra Serif"/>
          <w:b/>
          <w:color w:val="000000"/>
        </w:rPr>
        <w:t>Целинного</w:t>
      </w:r>
      <w:r>
        <w:rPr>
          <w:rFonts w:ascii="PT Astra Serif" w:hAnsi="PT Astra Serif"/>
          <w:b/>
          <w:color w:val="000000"/>
        </w:rPr>
        <w:t xml:space="preserve"> района</w:t>
      </w:r>
      <w:r w:rsidRPr="000062BF">
        <w:rPr>
          <w:rFonts w:ascii="PT Astra Serif" w:hAnsi="PT Astra Serif"/>
          <w:b/>
          <w:color w:val="000000"/>
        </w:rPr>
        <w:t>:</w:t>
      </w:r>
    </w:p>
    <w:p w:rsidR="00346BEF" w:rsidRPr="008E2885" w:rsidRDefault="00A944DA" w:rsidP="008E2885">
      <w:pPr>
        <w:suppressAutoHyphens/>
        <w:spacing w:after="0" w:line="240" w:lineRule="auto"/>
        <w:ind w:left="3402" w:firstLine="284"/>
        <w:jc w:val="both"/>
        <w:rPr>
          <w:rFonts w:ascii="PT Astra Serif" w:hAnsi="PT Astra Serif"/>
          <w:kern w:val="2"/>
        </w:rPr>
      </w:pPr>
      <w:r w:rsidRPr="008E2885">
        <w:rPr>
          <w:rFonts w:ascii="PT Astra Serif" w:hAnsi="PT Astra Serif"/>
        </w:rPr>
        <w:t>№1</w:t>
      </w:r>
      <w:r w:rsidR="00346BEF" w:rsidRPr="008E2885">
        <w:rPr>
          <w:rFonts w:ascii="PT Astra Serif" w:hAnsi="PT Astra Serif"/>
        </w:rPr>
        <w:t>31</w:t>
      </w:r>
      <w:r w:rsidRPr="008E2885">
        <w:rPr>
          <w:rFonts w:ascii="PT Astra Serif" w:hAnsi="PT Astra Serif"/>
        </w:rPr>
        <w:t xml:space="preserve"> от 1</w:t>
      </w:r>
      <w:r w:rsidR="00346BEF" w:rsidRPr="008E2885">
        <w:rPr>
          <w:rFonts w:ascii="PT Astra Serif" w:hAnsi="PT Astra Serif"/>
        </w:rPr>
        <w:t>9</w:t>
      </w:r>
      <w:r w:rsidRPr="008E2885">
        <w:rPr>
          <w:rFonts w:ascii="PT Astra Serif" w:hAnsi="PT Astra Serif"/>
        </w:rPr>
        <w:t>.11.2021 года «</w:t>
      </w:r>
      <w:r w:rsidR="00346BEF" w:rsidRPr="008E2885">
        <w:rPr>
          <w:rFonts w:ascii="PT Astra Serif" w:hAnsi="PT Astra Serif"/>
          <w:color w:val="000000"/>
        </w:rPr>
        <w:t>О внесении изменений в Постановление Администрации Целинного района от 04 февраля 2019 года</w:t>
      </w:r>
      <w:r w:rsidR="003776AF">
        <w:rPr>
          <w:rFonts w:ascii="PT Astra Serif" w:hAnsi="PT Astra Serif"/>
          <w:color w:val="000000"/>
        </w:rPr>
        <w:t xml:space="preserve"> «</w:t>
      </w:r>
      <w:r w:rsidR="00346BEF" w:rsidRPr="008E2885">
        <w:rPr>
          <w:rFonts w:ascii="PT Astra Serif" w:hAnsi="PT Astra Serif"/>
          <w:color w:val="000000"/>
        </w:rPr>
        <w:t>№ 12 «О муниципальной комиссии по делам несовершеннолетних и защите их прав при Администрации Целинного района Курганской области»</w:t>
      </w:r>
    </w:p>
    <w:p w:rsidR="00346BEF" w:rsidRPr="008E2885" w:rsidRDefault="00346BEF" w:rsidP="008E2885">
      <w:pPr>
        <w:spacing w:after="0" w:line="240" w:lineRule="auto"/>
        <w:ind w:left="3402" w:firstLine="284"/>
        <w:jc w:val="both"/>
        <w:rPr>
          <w:rFonts w:ascii="PT Astra Serif" w:hAnsi="PT Astra Serif"/>
          <w:bCs/>
        </w:rPr>
      </w:pPr>
      <w:r w:rsidRPr="008E2885">
        <w:rPr>
          <w:rFonts w:ascii="PT Astra Serif" w:hAnsi="PT Astra Serif"/>
        </w:rPr>
        <w:t>№132 от 19.11.2021 года</w:t>
      </w:r>
      <w:r w:rsidRPr="008E2885">
        <w:rPr>
          <w:rFonts w:ascii="PT Astra Serif" w:hAnsi="PT Astra Serif"/>
          <w:bCs/>
        </w:rPr>
        <w:t xml:space="preserve"> </w:t>
      </w:r>
      <w:r w:rsidR="008E2885">
        <w:rPr>
          <w:rFonts w:ascii="PT Astra Serif" w:hAnsi="PT Astra Serif"/>
          <w:bCs/>
        </w:rPr>
        <w:t>«</w:t>
      </w:r>
      <w:r w:rsidRPr="008E2885">
        <w:rPr>
          <w:rFonts w:ascii="PT Astra Serif" w:hAnsi="PT Astra Serif"/>
          <w:bCs/>
        </w:rPr>
        <w:t>О назначении публичных слушаний по проекту решения Думы Целинного муниципального округа</w:t>
      </w:r>
      <w:r w:rsidR="003776AF">
        <w:rPr>
          <w:rFonts w:ascii="PT Astra Serif" w:hAnsi="PT Astra Serif"/>
          <w:bCs/>
        </w:rPr>
        <w:t xml:space="preserve"> </w:t>
      </w:r>
      <w:r w:rsidRPr="008E2885">
        <w:rPr>
          <w:rFonts w:ascii="PT Astra Serif" w:hAnsi="PT Astra Serif"/>
          <w:bCs/>
        </w:rPr>
        <w:t>«О бюджете Целинного муниципального округа на 2022 год и на плановый период 2023 и 2024 годов»</w:t>
      </w:r>
    </w:p>
    <w:p w:rsidR="00346BEF" w:rsidRPr="008E2885" w:rsidRDefault="00346BEF" w:rsidP="008E2885">
      <w:pPr>
        <w:spacing w:after="0" w:line="240" w:lineRule="auto"/>
        <w:ind w:left="3402" w:firstLine="284"/>
        <w:jc w:val="both"/>
        <w:rPr>
          <w:rFonts w:ascii="PT Astra Serif" w:hAnsi="PT Astra Serif"/>
          <w:bCs/>
          <w:color w:val="000000"/>
          <w:shd w:val="clear" w:color="auto" w:fill="FFFFFF"/>
        </w:rPr>
      </w:pPr>
      <w:r w:rsidRPr="008E2885">
        <w:rPr>
          <w:rFonts w:ascii="PT Astra Serif" w:hAnsi="PT Astra Serif"/>
        </w:rPr>
        <w:t>№133 от 19.11.2021 года</w:t>
      </w:r>
      <w:r w:rsidRPr="008E2885">
        <w:rPr>
          <w:rFonts w:ascii="PT Astra Serif" w:hAnsi="PT Astra Serif"/>
          <w:bCs/>
          <w:color w:val="000000"/>
          <w:shd w:val="clear" w:color="auto" w:fill="FFFFFF"/>
        </w:rPr>
        <w:t xml:space="preserve"> </w:t>
      </w:r>
      <w:r w:rsidR="008E2885">
        <w:rPr>
          <w:rFonts w:ascii="PT Astra Serif" w:hAnsi="PT Astra Serif"/>
          <w:bCs/>
          <w:color w:val="000000"/>
          <w:shd w:val="clear" w:color="auto" w:fill="FFFFFF"/>
        </w:rPr>
        <w:t>«</w:t>
      </w:r>
      <w:r w:rsidRPr="008E2885">
        <w:rPr>
          <w:rFonts w:ascii="PT Astra Serif" w:hAnsi="PT Astra Serif"/>
          <w:bCs/>
          <w:color w:val="000000"/>
          <w:shd w:val="clear" w:color="auto" w:fill="FFFFFF"/>
        </w:rPr>
        <w:t xml:space="preserve">Об отмене постановления Администрации Целинного района от 22 октября 2021 года </w:t>
      </w:r>
      <w:r w:rsidR="003776AF">
        <w:rPr>
          <w:rFonts w:ascii="PT Astra Serif" w:hAnsi="PT Astra Serif"/>
          <w:bCs/>
          <w:color w:val="000000"/>
          <w:shd w:val="clear" w:color="auto" w:fill="FFFFFF"/>
        </w:rPr>
        <w:t xml:space="preserve">        </w:t>
      </w:r>
      <w:r w:rsidRPr="008E2885">
        <w:rPr>
          <w:rFonts w:ascii="PT Astra Serif" w:hAnsi="PT Astra Serif"/>
          <w:bCs/>
          <w:color w:val="000000"/>
          <w:shd w:val="clear" w:color="auto" w:fill="FFFFFF"/>
        </w:rPr>
        <w:t>№ 127 «Об утверждении Положения о поощрении муниципальных служащих Целинного района»</w:t>
      </w:r>
    </w:p>
    <w:p w:rsidR="00346BEF" w:rsidRDefault="00346BEF" w:rsidP="008E2885">
      <w:pPr>
        <w:spacing w:after="0" w:line="240" w:lineRule="auto"/>
        <w:ind w:left="3402" w:firstLine="284"/>
        <w:jc w:val="both"/>
        <w:rPr>
          <w:rFonts w:ascii="PT Astra Serif" w:hAnsi="PT Astra Serif"/>
          <w:bCs/>
          <w:color w:val="000000"/>
          <w:shd w:val="clear" w:color="auto" w:fill="FFFFFF"/>
        </w:rPr>
      </w:pPr>
      <w:r w:rsidRPr="008E2885">
        <w:rPr>
          <w:rFonts w:ascii="PT Astra Serif" w:hAnsi="PT Astra Serif"/>
        </w:rPr>
        <w:t xml:space="preserve">№134 от </w:t>
      </w:r>
      <w:r w:rsidR="008E2885" w:rsidRPr="008E2885">
        <w:rPr>
          <w:rFonts w:ascii="PT Astra Serif" w:hAnsi="PT Astra Serif"/>
        </w:rPr>
        <w:t>23</w:t>
      </w:r>
      <w:r w:rsidRPr="008E2885">
        <w:rPr>
          <w:rFonts w:ascii="PT Astra Serif" w:hAnsi="PT Astra Serif"/>
        </w:rPr>
        <w:t>.11.2021 года</w:t>
      </w:r>
      <w:r w:rsidRPr="008E2885">
        <w:rPr>
          <w:rFonts w:ascii="PT Astra Serif" w:hAnsi="PT Astra Serif"/>
          <w:bCs/>
          <w:color w:val="000000"/>
          <w:shd w:val="clear" w:color="auto" w:fill="FFFFFF"/>
        </w:rPr>
        <w:t xml:space="preserve"> </w:t>
      </w:r>
      <w:r w:rsidR="008E2885">
        <w:rPr>
          <w:rFonts w:ascii="PT Astra Serif" w:hAnsi="PT Astra Serif"/>
          <w:bCs/>
          <w:color w:val="000000"/>
          <w:shd w:val="clear" w:color="auto" w:fill="FFFFFF"/>
        </w:rPr>
        <w:t>«</w:t>
      </w:r>
      <w:r w:rsidRPr="008E2885">
        <w:rPr>
          <w:rFonts w:ascii="PT Astra Serif" w:hAnsi="PT Astra Serif"/>
          <w:bCs/>
          <w:color w:val="000000"/>
          <w:shd w:val="clear" w:color="auto" w:fill="FFFFFF"/>
        </w:rPr>
        <w:t>О переименовании Муниципального казенного учреждения «Управление закупок Целинного района»</w:t>
      </w:r>
      <w:r w:rsidR="003776AF">
        <w:rPr>
          <w:rFonts w:ascii="PT Astra Serif" w:hAnsi="PT Astra Serif"/>
          <w:bCs/>
          <w:color w:val="000000"/>
          <w:shd w:val="clear" w:color="auto" w:fill="FFFFFF"/>
        </w:rPr>
        <w:t xml:space="preserve"> </w:t>
      </w:r>
      <w:r w:rsidRPr="008E2885">
        <w:rPr>
          <w:rFonts w:ascii="PT Astra Serif" w:hAnsi="PT Astra Serif"/>
          <w:bCs/>
          <w:color w:val="000000"/>
          <w:shd w:val="clear" w:color="auto" w:fill="FFFFFF"/>
        </w:rPr>
        <w:t>и об утверждении Устава Муниципального казенного учреждения «Пожарная охрана Целинного муниципального округа»</w:t>
      </w:r>
    </w:p>
    <w:p w:rsidR="00A9307F" w:rsidRPr="00A9307F" w:rsidRDefault="00A9307F" w:rsidP="00DB05D4">
      <w:pPr>
        <w:pStyle w:val="29"/>
        <w:shd w:val="clear" w:color="auto" w:fill="auto"/>
        <w:tabs>
          <w:tab w:val="left" w:pos="3544"/>
        </w:tabs>
        <w:spacing w:line="240" w:lineRule="auto"/>
        <w:ind w:left="3402" w:firstLine="284"/>
        <w:rPr>
          <w:rFonts w:ascii="PT Astra Serif" w:hAnsi="PT Astra Serif"/>
        </w:rPr>
      </w:pPr>
      <w:r w:rsidRPr="00A9307F">
        <w:rPr>
          <w:rFonts w:ascii="PT Astra Serif" w:hAnsi="PT Astra Serif"/>
        </w:rPr>
        <w:t>№135 от 25.11.2021 года</w:t>
      </w:r>
      <w:r w:rsidRPr="00A9307F">
        <w:rPr>
          <w:rFonts w:ascii="PT Astra Serif" w:hAnsi="PT Astra Serif"/>
          <w:bCs/>
          <w:color w:val="000000"/>
          <w:shd w:val="clear" w:color="auto" w:fill="FFFFFF"/>
        </w:rPr>
        <w:t xml:space="preserve"> «</w:t>
      </w:r>
      <w:r w:rsidRPr="00A9307F">
        <w:rPr>
          <w:rFonts w:ascii="PT Astra Serif" w:hAnsi="PT Astra Serif"/>
        </w:rPr>
        <w:t>Об утверждении нового состава комиссии по рассмотрению бизнес-планов»</w:t>
      </w:r>
    </w:p>
    <w:p w:rsidR="00DB05D4" w:rsidRPr="00DB05D4" w:rsidRDefault="00DB05D4" w:rsidP="00DB05D4">
      <w:pPr>
        <w:spacing w:after="0" w:line="240" w:lineRule="auto"/>
        <w:ind w:left="3402" w:firstLine="284"/>
        <w:jc w:val="both"/>
        <w:rPr>
          <w:rFonts w:ascii="PT Astra Serif" w:hAnsi="PT Astra Serif"/>
        </w:rPr>
      </w:pPr>
      <w:r w:rsidRPr="00DB05D4">
        <w:rPr>
          <w:rFonts w:ascii="PT Astra Serif" w:hAnsi="PT Astra Serif"/>
        </w:rPr>
        <w:t>№136 от 25.11.2021 года</w:t>
      </w:r>
      <w:r w:rsidRPr="00DB05D4">
        <w:rPr>
          <w:rFonts w:ascii="PT Astra Serif" w:hAnsi="PT Astra Serif"/>
          <w:bCs/>
          <w:color w:val="000000"/>
          <w:shd w:val="clear" w:color="auto" w:fill="FFFFFF"/>
        </w:rPr>
        <w:t xml:space="preserve"> «</w:t>
      </w:r>
      <w:r w:rsidRPr="00DB05D4">
        <w:rPr>
          <w:rFonts w:ascii="PT Astra Serif" w:hAnsi="PT Astra Serif"/>
        </w:rPr>
        <w:t xml:space="preserve">О признании </w:t>
      </w:r>
      <w:proofErr w:type="gramStart"/>
      <w:r w:rsidRPr="00DB05D4">
        <w:rPr>
          <w:rFonts w:ascii="PT Astra Serif" w:hAnsi="PT Astra Serif"/>
        </w:rPr>
        <w:t>утратившим</w:t>
      </w:r>
      <w:proofErr w:type="gramEnd"/>
      <w:r w:rsidRPr="00DB05D4">
        <w:rPr>
          <w:rFonts w:ascii="PT Astra Serif" w:hAnsi="PT Astra Serif"/>
        </w:rPr>
        <w:t xml:space="preserve"> силу постановления Администрации Целинного района от 6 июля 2017 года № 88 «Об отборе граждан для заключения договоров о целевом приеме и договоров о целевом обучении»  </w:t>
      </w:r>
    </w:p>
    <w:p w:rsidR="00DB05D4" w:rsidRPr="00DB05D4" w:rsidRDefault="00DB05D4" w:rsidP="00DB05D4">
      <w:pPr>
        <w:spacing w:after="0" w:line="240" w:lineRule="auto"/>
        <w:ind w:left="3402" w:firstLine="142"/>
        <w:jc w:val="both"/>
        <w:rPr>
          <w:rFonts w:ascii="PT Astra Serif" w:hAnsi="PT Astra Serif"/>
        </w:rPr>
      </w:pPr>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4D052B" w:rsidRPr="00441626" w:rsidRDefault="004D052B" w:rsidP="004D052B">
      <w:pPr>
        <w:tabs>
          <w:tab w:val="left" w:pos="3402"/>
          <w:tab w:val="left" w:pos="3544"/>
          <w:tab w:val="left" w:pos="3686"/>
        </w:tabs>
        <w:spacing w:after="0" w:line="240" w:lineRule="auto"/>
        <w:ind w:left="3402" w:firstLine="284"/>
        <w:jc w:val="both"/>
        <w:rPr>
          <w:rFonts w:ascii="PT Astra Serif" w:hAnsi="PT Astra Serif"/>
          <w:bCs/>
        </w:rPr>
      </w:pPr>
      <w:r w:rsidRPr="00441626">
        <w:rPr>
          <w:rFonts w:ascii="PT Astra Serif" w:hAnsi="PT Astra Serif"/>
          <w:bCs/>
        </w:rPr>
        <w:t>Объявления о выделении земельных участков и проведен</w:t>
      </w:r>
      <w:proofErr w:type="gramStart"/>
      <w:r w:rsidRPr="00441626">
        <w:rPr>
          <w:rFonts w:ascii="PT Astra Serif" w:hAnsi="PT Astra Serif"/>
          <w:bCs/>
        </w:rPr>
        <w:t>ии ау</w:t>
      </w:r>
      <w:proofErr w:type="gramEnd"/>
      <w:r w:rsidRPr="00441626">
        <w:rPr>
          <w:rFonts w:ascii="PT Astra Serif" w:hAnsi="PT Astra Serif"/>
          <w:bCs/>
        </w:rPr>
        <w:t>кционов</w:t>
      </w: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lastRenderedPageBreak/>
        <w:t>КУРГАНСКАЯ ОБЛАСТЬ</w:t>
      </w:r>
    </w:p>
    <w:p w:rsidR="005264CB" w:rsidRPr="005264CB" w:rsidRDefault="005264CB" w:rsidP="005264CB">
      <w:pPr>
        <w:autoSpaceDE w:val="0"/>
        <w:spacing w:after="0" w:line="240" w:lineRule="auto"/>
        <w:ind w:left="-567" w:firstLine="567"/>
        <w:jc w:val="center"/>
        <w:rPr>
          <w:rFonts w:ascii="PT Astra Serif" w:hAnsi="PT Astra Serif"/>
          <w:sz w:val="28"/>
          <w:szCs w:val="28"/>
        </w:rPr>
      </w:pPr>
      <w:r w:rsidRPr="005264CB">
        <w:rPr>
          <w:rFonts w:ascii="PT Astra Serif" w:eastAsia="Arial" w:hAnsi="PT Astra Serif"/>
          <w:b/>
          <w:bCs/>
          <w:sz w:val="28"/>
          <w:szCs w:val="28"/>
          <w:highlight w:val="white"/>
        </w:rPr>
        <w:t>ЦЕЛИННЫЙ МУНИЦИПАЛЬНЫЙ ОКРУГ КУРГАНСКОЙ ОБЛАСТИ</w:t>
      </w:r>
    </w:p>
    <w:p w:rsidR="005264CB" w:rsidRPr="005264CB" w:rsidRDefault="005264CB" w:rsidP="005264CB">
      <w:pPr>
        <w:pStyle w:val="ConsPlusTitle"/>
        <w:ind w:left="-567" w:firstLine="567"/>
        <w:jc w:val="center"/>
        <w:rPr>
          <w:rFonts w:ascii="PT Astra Serif" w:hAnsi="PT Astra Serif"/>
          <w:highlight w:val="white"/>
        </w:rPr>
      </w:pPr>
      <w:r w:rsidRPr="005264CB">
        <w:rPr>
          <w:rFonts w:ascii="PT Astra Serif" w:hAnsi="PT Astra Serif"/>
          <w:highlight w:val="white"/>
        </w:rPr>
        <w:t xml:space="preserve">ДУМА ЦЕЛИННОГО МУНИЦИПАЛЬНОГО ОКРУГА </w:t>
      </w: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КУРГАНСКОЙ ОБЛАСТИ</w:t>
      </w:r>
    </w:p>
    <w:p w:rsidR="005264CB" w:rsidRPr="005264CB" w:rsidRDefault="005264CB" w:rsidP="005264CB">
      <w:pPr>
        <w:spacing w:after="0" w:line="240" w:lineRule="auto"/>
        <w:ind w:left="-567" w:firstLine="567"/>
        <w:jc w:val="center"/>
        <w:outlineLvl w:val="0"/>
        <w:rPr>
          <w:rFonts w:ascii="PT Astra Serif" w:hAnsi="PT Astra Serif"/>
          <w:b/>
          <w:sz w:val="32"/>
          <w:szCs w:val="32"/>
        </w:rPr>
      </w:pPr>
    </w:p>
    <w:p w:rsidR="005264CB" w:rsidRDefault="005264CB" w:rsidP="005264CB">
      <w:pPr>
        <w:spacing w:after="0" w:line="240" w:lineRule="auto"/>
        <w:ind w:left="-567" w:firstLine="567"/>
        <w:jc w:val="center"/>
        <w:outlineLvl w:val="0"/>
        <w:rPr>
          <w:rFonts w:ascii="PT Astra Serif" w:hAnsi="PT Astra Serif"/>
          <w:b/>
          <w:sz w:val="36"/>
          <w:szCs w:val="32"/>
        </w:rPr>
      </w:pPr>
      <w:r w:rsidRPr="005264CB">
        <w:rPr>
          <w:rFonts w:ascii="PT Astra Serif" w:hAnsi="PT Astra Serif"/>
          <w:b/>
          <w:sz w:val="36"/>
          <w:szCs w:val="32"/>
        </w:rPr>
        <w:t>РЕШЕНИЕ</w:t>
      </w:r>
    </w:p>
    <w:p w:rsidR="005264CB" w:rsidRPr="005264CB" w:rsidRDefault="005264CB" w:rsidP="005264CB">
      <w:pPr>
        <w:spacing w:after="0" w:line="240" w:lineRule="auto"/>
        <w:ind w:left="-567" w:firstLine="567"/>
        <w:jc w:val="center"/>
        <w:outlineLvl w:val="0"/>
        <w:rPr>
          <w:rFonts w:ascii="PT Astra Serif" w:hAnsi="PT Astra Serif"/>
          <w:b/>
          <w:sz w:val="36"/>
          <w:szCs w:val="32"/>
        </w:rPr>
      </w:pPr>
    </w:p>
    <w:p w:rsidR="005264CB" w:rsidRPr="005264CB" w:rsidRDefault="005264CB" w:rsidP="005264CB">
      <w:pPr>
        <w:spacing w:after="0" w:line="240" w:lineRule="auto"/>
        <w:ind w:left="-567" w:firstLine="567"/>
        <w:jc w:val="both"/>
        <w:rPr>
          <w:rFonts w:ascii="PT Astra Serif" w:hAnsi="PT Astra Serif"/>
          <w:sz w:val="24"/>
          <w:szCs w:val="28"/>
        </w:rPr>
      </w:pPr>
      <w:r w:rsidRPr="005264CB">
        <w:rPr>
          <w:rFonts w:ascii="PT Astra Serif" w:hAnsi="PT Astra Serif"/>
          <w:sz w:val="24"/>
          <w:szCs w:val="28"/>
        </w:rPr>
        <w:t xml:space="preserve">От «22» ноября 2021 г.                     </w:t>
      </w:r>
      <w:r>
        <w:rPr>
          <w:rFonts w:ascii="PT Astra Serif" w:hAnsi="PT Astra Serif"/>
          <w:sz w:val="24"/>
          <w:szCs w:val="28"/>
        </w:rPr>
        <w:t xml:space="preserve">         </w:t>
      </w:r>
      <w:r w:rsidR="008E2885">
        <w:rPr>
          <w:rFonts w:ascii="PT Astra Serif" w:hAnsi="PT Astra Serif"/>
          <w:sz w:val="24"/>
          <w:szCs w:val="28"/>
        </w:rPr>
        <w:t xml:space="preserve">    </w:t>
      </w:r>
      <w:r>
        <w:rPr>
          <w:rFonts w:ascii="PT Astra Serif" w:hAnsi="PT Astra Serif"/>
          <w:sz w:val="24"/>
          <w:szCs w:val="28"/>
        </w:rPr>
        <w:t xml:space="preserve">  </w:t>
      </w:r>
      <w:r w:rsidRPr="005264CB">
        <w:rPr>
          <w:rFonts w:ascii="PT Astra Serif" w:hAnsi="PT Astra Serif"/>
          <w:sz w:val="24"/>
          <w:szCs w:val="28"/>
        </w:rPr>
        <w:t xml:space="preserve">№ 39                                 </w:t>
      </w:r>
      <w:r w:rsidR="008E2885">
        <w:rPr>
          <w:rFonts w:ascii="PT Astra Serif" w:hAnsi="PT Astra Serif"/>
          <w:sz w:val="24"/>
          <w:szCs w:val="28"/>
        </w:rPr>
        <w:t xml:space="preserve">              </w:t>
      </w:r>
      <w:r w:rsidRPr="005264CB">
        <w:rPr>
          <w:rFonts w:ascii="PT Astra Serif" w:hAnsi="PT Astra Serif"/>
          <w:sz w:val="24"/>
          <w:szCs w:val="28"/>
        </w:rPr>
        <w:t xml:space="preserve">       с. </w:t>
      </w:r>
      <w:proofErr w:type="gramStart"/>
      <w:r w:rsidRPr="005264CB">
        <w:rPr>
          <w:rFonts w:ascii="PT Astra Serif" w:hAnsi="PT Astra Serif"/>
          <w:sz w:val="24"/>
          <w:szCs w:val="28"/>
        </w:rPr>
        <w:t>Целинное</w:t>
      </w:r>
      <w:proofErr w:type="gramEnd"/>
    </w:p>
    <w:p w:rsidR="005264CB" w:rsidRPr="005264CB" w:rsidRDefault="005264CB" w:rsidP="005264CB">
      <w:pPr>
        <w:spacing w:after="0" w:line="240" w:lineRule="auto"/>
        <w:ind w:left="-567" w:firstLine="567"/>
        <w:jc w:val="both"/>
        <w:rPr>
          <w:rFonts w:ascii="PT Astra Serif" w:hAnsi="PT Astra Serif"/>
          <w:sz w:val="28"/>
          <w:szCs w:val="28"/>
        </w:rPr>
      </w:pPr>
    </w:p>
    <w:p w:rsidR="005264CB" w:rsidRDefault="005264CB" w:rsidP="005264CB">
      <w:pPr>
        <w:tabs>
          <w:tab w:val="left" w:pos="0"/>
        </w:tabs>
        <w:spacing w:after="0" w:line="240" w:lineRule="auto"/>
        <w:ind w:left="-567" w:firstLine="567"/>
        <w:jc w:val="center"/>
        <w:rPr>
          <w:rFonts w:ascii="PT Astra Serif" w:hAnsi="PT Astra Serif"/>
          <w:b/>
          <w:sz w:val="20"/>
          <w:szCs w:val="28"/>
        </w:rPr>
      </w:pPr>
      <w:r w:rsidRPr="005264CB">
        <w:rPr>
          <w:rFonts w:ascii="PT Astra Serif" w:hAnsi="PT Astra Serif"/>
          <w:b/>
          <w:sz w:val="20"/>
          <w:szCs w:val="28"/>
        </w:rPr>
        <w:t>Об утверждении Положения о поощрении муниципальных</w:t>
      </w:r>
      <w:r w:rsidR="00387597">
        <w:rPr>
          <w:rFonts w:ascii="PT Astra Serif" w:hAnsi="PT Astra Serif"/>
          <w:b/>
          <w:sz w:val="20"/>
          <w:szCs w:val="28"/>
        </w:rPr>
        <w:t xml:space="preserve"> </w:t>
      </w:r>
      <w:r w:rsidRPr="005264CB">
        <w:rPr>
          <w:rFonts w:ascii="PT Astra Serif" w:hAnsi="PT Astra Serif"/>
          <w:b/>
          <w:sz w:val="20"/>
          <w:szCs w:val="28"/>
        </w:rPr>
        <w:t>служащих Целинного района</w:t>
      </w:r>
    </w:p>
    <w:p w:rsidR="003A5823" w:rsidRPr="005264CB" w:rsidRDefault="003A5823" w:rsidP="005264CB">
      <w:pPr>
        <w:tabs>
          <w:tab w:val="left" w:pos="0"/>
        </w:tabs>
        <w:spacing w:after="0" w:line="240" w:lineRule="auto"/>
        <w:ind w:left="-567" w:firstLine="567"/>
        <w:jc w:val="center"/>
        <w:rPr>
          <w:rFonts w:ascii="PT Astra Serif" w:hAnsi="PT Astra Serif"/>
          <w:sz w:val="20"/>
          <w:szCs w:val="28"/>
        </w:rPr>
      </w:pPr>
    </w:p>
    <w:p w:rsidR="005264CB" w:rsidRPr="000703F1" w:rsidRDefault="005264CB" w:rsidP="005264CB">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 В соответствии с Федеральным </w:t>
      </w:r>
      <w:hyperlink r:id="rId9" w:history="1">
        <w:r w:rsidRPr="000703F1">
          <w:rPr>
            <w:rFonts w:ascii="PT Astra Serif" w:hAnsi="PT Astra Serif"/>
            <w:sz w:val="16"/>
            <w:szCs w:val="16"/>
          </w:rPr>
          <w:t>законом</w:t>
        </w:r>
      </w:hyperlink>
      <w:r w:rsidRPr="000703F1">
        <w:rPr>
          <w:rFonts w:ascii="PT Astra Serif" w:hAnsi="PT Astra Serif"/>
          <w:sz w:val="16"/>
          <w:szCs w:val="16"/>
        </w:rPr>
        <w:t xml:space="preserve"> от 02.03.2007 г. № 25-ФЗ «О муниципальной службе в Российской Федерации», </w:t>
      </w:r>
      <w:hyperlink r:id="rId10" w:history="1">
        <w:r w:rsidRPr="000703F1">
          <w:rPr>
            <w:rFonts w:ascii="PT Astra Serif" w:hAnsi="PT Astra Serif"/>
            <w:sz w:val="16"/>
            <w:szCs w:val="16"/>
          </w:rPr>
          <w:t>Законом</w:t>
        </w:r>
      </w:hyperlink>
      <w:r w:rsidRPr="000703F1">
        <w:rPr>
          <w:rFonts w:ascii="PT Astra Serif" w:hAnsi="PT Astra Serif"/>
          <w:sz w:val="16"/>
          <w:szCs w:val="16"/>
        </w:rPr>
        <w:t xml:space="preserve"> Курганской области от 30.05.2007 г. № 251 «О регулировании отдельных положений муниципальной службы в Курганской области», </w:t>
      </w:r>
      <w:hyperlink r:id="rId11" w:history="1">
        <w:r w:rsidRPr="000703F1">
          <w:rPr>
            <w:rFonts w:ascii="PT Astra Serif" w:hAnsi="PT Astra Serif"/>
            <w:sz w:val="16"/>
            <w:szCs w:val="16"/>
          </w:rPr>
          <w:t>Уставом</w:t>
        </w:r>
      </w:hyperlink>
      <w:r w:rsidRPr="000703F1">
        <w:rPr>
          <w:rFonts w:ascii="PT Astra Serif" w:hAnsi="PT Astra Serif"/>
          <w:sz w:val="16"/>
          <w:szCs w:val="16"/>
        </w:rPr>
        <w:t xml:space="preserve"> Целинного района Курганской области Дума Целинного муниципального округа Курганской области </w:t>
      </w:r>
    </w:p>
    <w:p w:rsidR="005264CB" w:rsidRPr="000703F1" w:rsidRDefault="005264CB" w:rsidP="005264CB">
      <w:pPr>
        <w:tabs>
          <w:tab w:val="left" w:pos="0"/>
        </w:tabs>
        <w:autoSpaceDE w:val="0"/>
        <w:autoSpaceDN w:val="0"/>
        <w:adjustRightInd w:val="0"/>
        <w:spacing w:after="0" w:line="240" w:lineRule="auto"/>
        <w:ind w:left="-567" w:firstLine="567"/>
        <w:jc w:val="both"/>
        <w:rPr>
          <w:rFonts w:ascii="PT Astra Serif" w:hAnsi="PT Astra Serif"/>
          <w:b/>
          <w:sz w:val="16"/>
          <w:szCs w:val="16"/>
        </w:rPr>
      </w:pPr>
      <w:r w:rsidRPr="000703F1">
        <w:rPr>
          <w:rFonts w:ascii="PT Astra Serif" w:hAnsi="PT Astra Serif"/>
          <w:b/>
          <w:sz w:val="16"/>
          <w:szCs w:val="16"/>
        </w:rPr>
        <w:t>РЕШИЛА:</w:t>
      </w:r>
    </w:p>
    <w:p w:rsidR="005264CB" w:rsidRPr="000703F1" w:rsidRDefault="005264CB" w:rsidP="005264CB">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1.Утвердить </w:t>
      </w:r>
      <w:hyperlink w:anchor="Par30" w:history="1">
        <w:r w:rsidRPr="000703F1">
          <w:rPr>
            <w:rFonts w:ascii="PT Astra Serif" w:hAnsi="PT Astra Serif"/>
            <w:sz w:val="16"/>
            <w:szCs w:val="16"/>
          </w:rPr>
          <w:t>Положение</w:t>
        </w:r>
      </w:hyperlink>
      <w:r w:rsidRPr="000703F1">
        <w:rPr>
          <w:rFonts w:ascii="PT Astra Serif" w:hAnsi="PT Astra Serif"/>
          <w:sz w:val="16"/>
          <w:szCs w:val="16"/>
        </w:rPr>
        <w:t xml:space="preserve"> о поощрении муниципальных служащих Целинного района согласно приложению к настоящему решению.</w:t>
      </w:r>
    </w:p>
    <w:p w:rsidR="005264CB" w:rsidRPr="000703F1" w:rsidRDefault="005264CB" w:rsidP="00387597">
      <w:pPr>
        <w:pStyle w:val="af6"/>
        <w:numPr>
          <w:ilvl w:val="0"/>
          <w:numId w:val="42"/>
        </w:numPr>
        <w:tabs>
          <w:tab w:val="left" w:pos="0"/>
          <w:tab w:val="left" w:pos="142"/>
        </w:tabs>
        <w:autoSpaceDE w:val="0"/>
        <w:autoSpaceDN w:val="0"/>
        <w:adjustRightInd w:val="0"/>
        <w:ind w:left="-567" w:firstLine="567"/>
        <w:jc w:val="both"/>
        <w:rPr>
          <w:rFonts w:ascii="PT Astra Serif" w:hAnsi="PT Astra Serif"/>
          <w:sz w:val="16"/>
          <w:szCs w:val="16"/>
        </w:rPr>
      </w:pPr>
      <w:r w:rsidRPr="000703F1">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w:t>
      </w:r>
    </w:p>
    <w:p w:rsidR="005264CB" w:rsidRPr="000703F1" w:rsidRDefault="005264CB" w:rsidP="005264CB">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3. Настоящее решение вступает в силу с момента его официального опубликования.</w:t>
      </w:r>
    </w:p>
    <w:p w:rsidR="005264CB" w:rsidRPr="000703F1" w:rsidRDefault="005264CB" w:rsidP="005264CB">
      <w:pPr>
        <w:tabs>
          <w:tab w:val="left" w:pos="0"/>
        </w:tabs>
        <w:autoSpaceDE w:val="0"/>
        <w:autoSpaceDN w:val="0"/>
        <w:adjustRightInd w:val="0"/>
        <w:spacing w:after="0" w:line="240" w:lineRule="auto"/>
        <w:ind w:left="-567" w:firstLine="567"/>
        <w:jc w:val="both"/>
        <w:rPr>
          <w:rFonts w:ascii="PT Astra Serif" w:hAnsi="PT Astra Serif"/>
          <w:sz w:val="16"/>
          <w:szCs w:val="16"/>
        </w:rPr>
      </w:pPr>
    </w:p>
    <w:p w:rsidR="005264CB" w:rsidRPr="000703F1" w:rsidRDefault="005264CB" w:rsidP="005264CB">
      <w:pPr>
        <w:shd w:val="clear" w:color="auto" w:fill="FFFFFF"/>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Председатель Думы </w:t>
      </w:r>
    </w:p>
    <w:p w:rsidR="005264CB" w:rsidRPr="000703F1" w:rsidRDefault="005264CB" w:rsidP="005264CB">
      <w:pPr>
        <w:shd w:val="clear" w:color="auto" w:fill="FFFFFF"/>
        <w:tabs>
          <w:tab w:val="left" w:pos="6919"/>
        </w:tabs>
        <w:spacing w:after="0" w:line="240" w:lineRule="auto"/>
        <w:ind w:left="-567" w:firstLine="567"/>
        <w:jc w:val="both"/>
        <w:rPr>
          <w:rFonts w:ascii="PT Astra Serif" w:hAnsi="PT Astra Serif"/>
          <w:sz w:val="16"/>
          <w:szCs w:val="16"/>
        </w:rPr>
      </w:pPr>
      <w:r w:rsidRPr="000703F1">
        <w:rPr>
          <w:rFonts w:ascii="PT Astra Serif" w:hAnsi="PT Astra Serif"/>
          <w:sz w:val="16"/>
          <w:szCs w:val="16"/>
        </w:rPr>
        <w:t>Целинного муниципального округа</w:t>
      </w:r>
      <w:r w:rsidRPr="000703F1">
        <w:rPr>
          <w:rFonts w:ascii="PT Astra Serif" w:hAnsi="PT Astra Serif"/>
          <w:sz w:val="16"/>
          <w:szCs w:val="16"/>
        </w:rPr>
        <w:tab/>
      </w:r>
      <w:r w:rsidR="008E2885">
        <w:rPr>
          <w:rFonts w:ascii="PT Astra Serif" w:hAnsi="PT Astra Serif"/>
          <w:sz w:val="16"/>
          <w:szCs w:val="16"/>
        </w:rPr>
        <w:t xml:space="preserve">                             </w:t>
      </w:r>
      <w:r w:rsidRPr="000703F1">
        <w:rPr>
          <w:rFonts w:ascii="PT Astra Serif" w:hAnsi="PT Astra Serif"/>
          <w:sz w:val="16"/>
          <w:szCs w:val="16"/>
        </w:rPr>
        <w:t xml:space="preserve">     Х.Р. </w:t>
      </w:r>
      <w:proofErr w:type="spellStart"/>
      <w:r w:rsidRPr="000703F1">
        <w:rPr>
          <w:rFonts w:ascii="PT Astra Serif" w:hAnsi="PT Astra Serif"/>
          <w:sz w:val="16"/>
          <w:szCs w:val="16"/>
        </w:rPr>
        <w:t>Низамутдинов</w:t>
      </w:r>
      <w:proofErr w:type="spellEnd"/>
    </w:p>
    <w:p w:rsidR="005264CB" w:rsidRPr="000703F1" w:rsidRDefault="005264CB" w:rsidP="005264CB">
      <w:pPr>
        <w:shd w:val="clear" w:color="auto" w:fill="FFFFFF"/>
        <w:spacing w:after="0" w:line="240" w:lineRule="auto"/>
        <w:ind w:left="-567" w:firstLine="567"/>
        <w:jc w:val="both"/>
        <w:rPr>
          <w:rFonts w:ascii="PT Astra Serif" w:hAnsi="PT Astra Serif"/>
          <w:sz w:val="16"/>
          <w:szCs w:val="16"/>
        </w:rPr>
      </w:pPr>
      <w:r w:rsidRPr="000703F1">
        <w:rPr>
          <w:rFonts w:ascii="PT Astra Serif" w:hAnsi="PT Astra Serif"/>
          <w:sz w:val="16"/>
          <w:szCs w:val="16"/>
        </w:rPr>
        <w:t>Курганской области                                                                           </w:t>
      </w:r>
    </w:p>
    <w:p w:rsidR="005264CB" w:rsidRPr="000703F1" w:rsidRDefault="005264CB" w:rsidP="005264CB">
      <w:pPr>
        <w:shd w:val="clear" w:color="auto" w:fill="FFFFFF"/>
        <w:spacing w:after="0" w:line="240" w:lineRule="auto"/>
        <w:ind w:left="-567" w:firstLine="567"/>
        <w:jc w:val="both"/>
        <w:rPr>
          <w:rFonts w:ascii="PT Astra Serif" w:hAnsi="PT Astra Serif"/>
          <w:sz w:val="16"/>
          <w:szCs w:val="16"/>
        </w:rPr>
      </w:pPr>
      <w:r w:rsidRPr="000703F1">
        <w:rPr>
          <w:rFonts w:ascii="PT Astra Serif" w:hAnsi="PT Astra Serif"/>
          <w:sz w:val="16"/>
          <w:szCs w:val="16"/>
        </w:rPr>
        <w:t> </w:t>
      </w:r>
    </w:p>
    <w:p w:rsidR="005264CB" w:rsidRPr="000703F1" w:rsidRDefault="005264CB" w:rsidP="005264CB">
      <w:pPr>
        <w:shd w:val="clear" w:color="auto" w:fill="FFFFFF"/>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Глава Целинного района                                                                       </w:t>
      </w:r>
      <w:r w:rsidR="00387597">
        <w:rPr>
          <w:rFonts w:ascii="PT Astra Serif" w:hAnsi="PT Astra Serif"/>
          <w:sz w:val="16"/>
          <w:szCs w:val="16"/>
        </w:rPr>
        <w:t xml:space="preserve">                                                              </w:t>
      </w:r>
      <w:r w:rsidRPr="000703F1">
        <w:rPr>
          <w:rFonts w:ascii="PT Astra Serif" w:hAnsi="PT Astra Serif"/>
          <w:sz w:val="16"/>
          <w:szCs w:val="16"/>
        </w:rPr>
        <w:t xml:space="preserve">А.В. </w:t>
      </w:r>
      <w:proofErr w:type="spellStart"/>
      <w:r w:rsidRPr="000703F1">
        <w:rPr>
          <w:rFonts w:ascii="PT Astra Serif" w:hAnsi="PT Astra Serif"/>
          <w:sz w:val="16"/>
          <w:szCs w:val="16"/>
        </w:rPr>
        <w:t>Сытов</w:t>
      </w:r>
      <w:proofErr w:type="spellEnd"/>
    </w:p>
    <w:p w:rsidR="005264CB" w:rsidRPr="000703F1" w:rsidRDefault="005264CB" w:rsidP="005264CB">
      <w:pPr>
        <w:tabs>
          <w:tab w:val="left" w:pos="0"/>
        </w:tabs>
        <w:spacing w:after="0" w:line="240" w:lineRule="auto"/>
        <w:ind w:left="-567" w:firstLine="567"/>
        <w:rPr>
          <w:rFonts w:ascii="PT Astra Serif" w:hAnsi="PT Astra Serif"/>
          <w:i/>
          <w:spacing w:val="2"/>
          <w:sz w:val="16"/>
          <w:szCs w:val="16"/>
        </w:rPr>
      </w:pPr>
    </w:p>
    <w:p w:rsidR="005264CB" w:rsidRPr="000703F1" w:rsidRDefault="005264CB" w:rsidP="005264CB">
      <w:pPr>
        <w:tabs>
          <w:tab w:val="left" w:pos="0"/>
        </w:tabs>
        <w:spacing w:after="0" w:line="240" w:lineRule="auto"/>
        <w:ind w:left="-567" w:firstLine="567"/>
        <w:rPr>
          <w:rFonts w:ascii="PT Astra Serif" w:hAnsi="PT Astra Serif"/>
          <w:i/>
          <w:spacing w:val="2"/>
          <w:sz w:val="16"/>
          <w:szCs w:val="16"/>
        </w:rPr>
      </w:pPr>
    </w:p>
    <w:p w:rsidR="005264CB" w:rsidRPr="000703F1" w:rsidRDefault="005264CB" w:rsidP="003A5823">
      <w:pPr>
        <w:shd w:val="clear" w:color="auto" w:fill="FFFFFF"/>
        <w:spacing w:after="0" w:line="240" w:lineRule="auto"/>
        <w:ind w:left="5103"/>
        <w:rPr>
          <w:rFonts w:ascii="PT Astra Serif" w:hAnsi="PT Astra Serif"/>
          <w:sz w:val="16"/>
          <w:szCs w:val="16"/>
        </w:rPr>
      </w:pPr>
      <w:r w:rsidRPr="000703F1">
        <w:rPr>
          <w:rFonts w:ascii="PT Astra Serif" w:hAnsi="PT Astra Serif"/>
          <w:sz w:val="16"/>
          <w:szCs w:val="16"/>
        </w:rPr>
        <w:t xml:space="preserve">Приложение </w:t>
      </w:r>
    </w:p>
    <w:p w:rsidR="005264CB" w:rsidRPr="000703F1" w:rsidRDefault="005264CB" w:rsidP="003A5823">
      <w:pPr>
        <w:shd w:val="clear" w:color="auto" w:fill="FFFFFF"/>
        <w:spacing w:after="0" w:line="240" w:lineRule="auto"/>
        <w:ind w:left="5103"/>
        <w:rPr>
          <w:rFonts w:ascii="PT Astra Serif" w:hAnsi="PT Astra Serif"/>
          <w:sz w:val="16"/>
          <w:szCs w:val="16"/>
        </w:rPr>
      </w:pPr>
      <w:r w:rsidRPr="000703F1">
        <w:rPr>
          <w:rFonts w:ascii="PT Astra Serif" w:hAnsi="PT Astra Serif"/>
          <w:sz w:val="16"/>
          <w:szCs w:val="16"/>
        </w:rPr>
        <w:t>к решению Думы Целинного муниципального округа</w:t>
      </w:r>
    </w:p>
    <w:p w:rsidR="005264CB" w:rsidRPr="000703F1" w:rsidRDefault="005264CB" w:rsidP="003A5823">
      <w:pPr>
        <w:shd w:val="clear" w:color="auto" w:fill="FFFFFF"/>
        <w:spacing w:after="0" w:line="240" w:lineRule="auto"/>
        <w:ind w:left="5103"/>
        <w:rPr>
          <w:rFonts w:ascii="PT Astra Serif" w:hAnsi="PT Astra Serif"/>
          <w:sz w:val="16"/>
          <w:szCs w:val="16"/>
        </w:rPr>
      </w:pPr>
      <w:r w:rsidRPr="000703F1">
        <w:rPr>
          <w:rFonts w:ascii="PT Astra Serif" w:hAnsi="PT Astra Serif"/>
          <w:sz w:val="16"/>
          <w:szCs w:val="16"/>
        </w:rPr>
        <w:t>Курганской области от «22» ноября</w:t>
      </w:r>
      <w:r w:rsidRPr="000703F1">
        <w:rPr>
          <w:rFonts w:ascii="PT Astra Serif" w:hAnsi="PT Astra Serif"/>
          <w:sz w:val="16"/>
          <w:szCs w:val="16"/>
          <w:u w:val="single"/>
        </w:rPr>
        <w:t xml:space="preserve"> </w:t>
      </w:r>
      <w:r w:rsidRPr="000703F1">
        <w:rPr>
          <w:rFonts w:ascii="PT Astra Serif" w:hAnsi="PT Astra Serif"/>
          <w:sz w:val="16"/>
          <w:szCs w:val="16"/>
        </w:rPr>
        <w:t xml:space="preserve">2021 года №39 </w:t>
      </w:r>
    </w:p>
    <w:p w:rsidR="005264CB" w:rsidRPr="000703F1" w:rsidRDefault="005264CB" w:rsidP="003A5823">
      <w:pPr>
        <w:shd w:val="clear" w:color="auto" w:fill="FFFFFF"/>
        <w:spacing w:after="0" w:line="240" w:lineRule="auto"/>
        <w:ind w:left="5103"/>
        <w:rPr>
          <w:rFonts w:ascii="PT Astra Serif" w:hAnsi="PT Astra Serif"/>
          <w:sz w:val="16"/>
          <w:szCs w:val="16"/>
        </w:rPr>
      </w:pPr>
      <w:r w:rsidRPr="000703F1">
        <w:rPr>
          <w:rFonts w:ascii="PT Astra Serif" w:hAnsi="PT Astra Serif"/>
          <w:sz w:val="16"/>
          <w:szCs w:val="16"/>
        </w:rPr>
        <w:t xml:space="preserve">«Об утверждении Положения о поощрении </w:t>
      </w:r>
    </w:p>
    <w:p w:rsidR="005264CB" w:rsidRPr="000703F1" w:rsidRDefault="005264CB" w:rsidP="003A5823">
      <w:pPr>
        <w:shd w:val="clear" w:color="auto" w:fill="FFFFFF"/>
        <w:spacing w:after="0" w:line="240" w:lineRule="auto"/>
        <w:ind w:left="5103"/>
        <w:rPr>
          <w:rFonts w:ascii="PT Astra Serif" w:hAnsi="PT Astra Serif"/>
          <w:sz w:val="16"/>
          <w:szCs w:val="16"/>
        </w:rPr>
      </w:pPr>
      <w:r w:rsidRPr="000703F1">
        <w:rPr>
          <w:rFonts w:ascii="PT Astra Serif" w:hAnsi="PT Astra Serif"/>
          <w:sz w:val="16"/>
          <w:szCs w:val="16"/>
        </w:rPr>
        <w:t>муниципальных служащих Целинного района»</w:t>
      </w:r>
    </w:p>
    <w:p w:rsidR="005264CB" w:rsidRPr="000703F1" w:rsidRDefault="005264CB" w:rsidP="003A5823">
      <w:pPr>
        <w:autoSpaceDE w:val="0"/>
        <w:autoSpaceDN w:val="0"/>
        <w:adjustRightInd w:val="0"/>
        <w:spacing w:after="0" w:line="240" w:lineRule="auto"/>
        <w:ind w:left="5103"/>
        <w:rPr>
          <w:rFonts w:ascii="PT Astra Serif" w:hAnsi="PT Astra Serif"/>
          <w:sz w:val="16"/>
          <w:szCs w:val="16"/>
        </w:rPr>
      </w:pPr>
    </w:p>
    <w:p w:rsidR="005264CB" w:rsidRPr="000703F1" w:rsidRDefault="005264CB" w:rsidP="005264CB">
      <w:pPr>
        <w:autoSpaceDE w:val="0"/>
        <w:autoSpaceDN w:val="0"/>
        <w:adjustRightInd w:val="0"/>
        <w:spacing w:after="0" w:line="240" w:lineRule="auto"/>
        <w:ind w:left="-567" w:firstLine="567"/>
        <w:jc w:val="center"/>
        <w:outlineLvl w:val="1"/>
        <w:rPr>
          <w:rFonts w:ascii="PT Astra Serif" w:hAnsi="PT Astra Serif"/>
          <w:b/>
          <w:sz w:val="16"/>
          <w:szCs w:val="16"/>
        </w:rPr>
      </w:pPr>
      <w:r w:rsidRPr="000703F1">
        <w:rPr>
          <w:rFonts w:ascii="PT Astra Serif" w:hAnsi="PT Astra Serif"/>
          <w:b/>
          <w:sz w:val="16"/>
          <w:szCs w:val="16"/>
        </w:rPr>
        <w:t>1. Общие положения</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1. Настоящее Положение о поощрении муниципальных служащих Целинного района (далее - Положение) в соответствии с Федеральным </w:t>
      </w:r>
      <w:hyperlink r:id="rId12" w:history="1">
        <w:r w:rsidRPr="000703F1">
          <w:rPr>
            <w:rFonts w:ascii="PT Astra Serif" w:hAnsi="PT Astra Serif"/>
            <w:sz w:val="16"/>
            <w:szCs w:val="16"/>
          </w:rPr>
          <w:t>законом</w:t>
        </w:r>
      </w:hyperlink>
      <w:r w:rsidRPr="000703F1">
        <w:rPr>
          <w:rFonts w:ascii="PT Astra Serif" w:hAnsi="PT Astra Serif"/>
          <w:sz w:val="16"/>
          <w:szCs w:val="16"/>
        </w:rPr>
        <w:t xml:space="preserve"> от 02.03.2007 г. № 25-ФЗ «О муниципальной службе в Российской Федерации», </w:t>
      </w:r>
      <w:hyperlink r:id="rId13" w:history="1">
        <w:r w:rsidRPr="000703F1">
          <w:rPr>
            <w:rFonts w:ascii="PT Astra Serif" w:hAnsi="PT Astra Serif"/>
            <w:sz w:val="16"/>
            <w:szCs w:val="16"/>
          </w:rPr>
          <w:t>Законом</w:t>
        </w:r>
      </w:hyperlink>
      <w:r w:rsidRPr="000703F1">
        <w:rPr>
          <w:rFonts w:ascii="PT Astra Serif" w:hAnsi="PT Astra Serif"/>
          <w:sz w:val="16"/>
          <w:szCs w:val="16"/>
        </w:rPr>
        <w:t xml:space="preserve"> Курганской области от 30.05.2007 г. № 251 «О регулировании отдельных положений муниципальной службы в Курганской области», определяет виды поощрения муниципальных служащих и порядок его применения.</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2. Поощрение муниципальных служащих основано на принципах:</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1) законности;</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2) поощрения исключительно за личные заслуги и достижения;</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3) стимулирования эффективности и качества работы муниципальных служащих.</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3. Основаниями для поощрения муниципального служащего являются:</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1) безупречная муниципальная служба:</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shd w:val="clear" w:color="auto" w:fill="FFFFFF"/>
        </w:rPr>
      </w:pPr>
      <w:r w:rsidRPr="000703F1">
        <w:rPr>
          <w:rFonts w:ascii="PT Astra Serif" w:hAnsi="PT Astra Serif"/>
          <w:sz w:val="16"/>
          <w:szCs w:val="16"/>
        </w:rPr>
        <w:t>определяется отсутствием дисциплинарных взысканий на дату принятия решения о поощрении;</w:t>
      </w:r>
      <w:r w:rsidRPr="000703F1">
        <w:rPr>
          <w:rFonts w:ascii="PT Astra Serif" w:hAnsi="PT Astra Serif"/>
          <w:sz w:val="16"/>
          <w:szCs w:val="16"/>
          <w:shd w:val="clear" w:color="auto" w:fill="FFFFFF"/>
        </w:rPr>
        <w:t xml:space="preserve"> </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2) эффективная муниципальная служба:</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определяется как образцовое выполнение должностных полномочий муниципальным служащим (качественное и своевременное их исполнение, проявление инициативы), обеспечивающие эффективность в работе органов местного самоуправления.</w:t>
      </w:r>
    </w:p>
    <w:p w:rsidR="005264CB" w:rsidRPr="000703F1" w:rsidRDefault="005264CB" w:rsidP="005264CB">
      <w:pPr>
        <w:autoSpaceDE w:val="0"/>
        <w:autoSpaceDN w:val="0"/>
        <w:adjustRightInd w:val="0"/>
        <w:spacing w:after="0" w:line="240" w:lineRule="auto"/>
        <w:ind w:left="-567" w:firstLine="567"/>
        <w:jc w:val="center"/>
        <w:outlineLvl w:val="1"/>
        <w:rPr>
          <w:rFonts w:ascii="PT Astra Serif" w:hAnsi="PT Astra Serif"/>
          <w:b/>
          <w:sz w:val="16"/>
          <w:szCs w:val="16"/>
        </w:rPr>
      </w:pPr>
      <w:r w:rsidRPr="000703F1">
        <w:rPr>
          <w:rFonts w:ascii="PT Astra Serif" w:hAnsi="PT Astra Serif"/>
          <w:b/>
          <w:sz w:val="16"/>
          <w:szCs w:val="16"/>
        </w:rPr>
        <w:t>2. Виды поощрений муниципальных служащих</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4. Видами поощрений муниципального служащего являются:</w:t>
      </w:r>
      <w:bookmarkStart w:id="0" w:name="Par52"/>
      <w:bookmarkEnd w:id="0"/>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1) поощрение Благодарственным письмом Главы Целинного района;</w:t>
      </w:r>
      <w:bookmarkStart w:id="1" w:name="Par57"/>
      <w:bookmarkEnd w:id="1"/>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2) награждение Почетной грамотой Главы Целинного</w:t>
      </w:r>
      <w:bookmarkStart w:id="2" w:name="Par61"/>
      <w:bookmarkEnd w:id="2"/>
      <w:r w:rsidRPr="000703F1">
        <w:rPr>
          <w:rFonts w:ascii="PT Astra Serif" w:hAnsi="PT Astra Serif"/>
          <w:sz w:val="16"/>
          <w:szCs w:val="16"/>
        </w:rPr>
        <w:t xml:space="preserve"> района;</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3) выплата единовременного поощрения в связи с выходом на государственную пенсию;</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4) выплата единовременного поощрения;</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5) награждение ценным подарком.</w:t>
      </w:r>
    </w:p>
    <w:p w:rsidR="005264CB" w:rsidRPr="000703F1" w:rsidRDefault="005264CB" w:rsidP="005264CB">
      <w:pPr>
        <w:autoSpaceDE w:val="0"/>
        <w:autoSpaceDN w:val="0"/>
        <w:adjustRightInd w:val="0"/>
        <w:spacing w:after="0" w:line="240" w:lineRule="auto"/>
        <w:ind w:left="-567" w:firstLine="567"/>
        <w:jc w:val="center"/>
        <w:outlineLvl w:val="1"/>
        <w:rPr>
          <w:rFonts w:ascii="PT Astra Serif" w:hAnsi="PT Astra Serif"/>
          <w:b/>
          <w:sz w:val="16"/>
          <w:szCs w:val="16"/>
        </w:rPr>
      </w:pPr>
      <w:r w:rsidRPr="000703F1">
        <w:rPr>
          <w:rFonts w:ascii="PT Astra Serif" w:hAnsi="PT Astra Serif"/>
          <w:b/>
          <w:sz w:val="16"/>
          <w:szCs w:val="16"/>
        </w:rPr>
        <w:t>3. Порядок применения поощрений муниципальных служащих</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5. Ходатайство о поощрении муниципального служащего в соответствии с </w:t>
      </w:r>
      <w:hyperlink w:anchor="Par57" w:history="1">
        <w:r w:rsidRPr="000703F1">
          <w:rPr>
            <w:rFonts w:ascii="PT Astra Serif" w:hAnsi="PT Astra Serif"/>
            <w:sz w:val="16"/>
            <w:szCs w:val="16"/>
          </w:rPr>
          <w:t xml:space="preserve"> пунктом 3</w:t>
        </w:r>
      </w:hyperlink>
      <w:r w:rsidRPr="000703F1">
        <w:rPr>
          <w:rFonts w:ascii="PT Astra Serif" w:hAnsi="PT Astra Serif"/>
          <w:sz w:val="16"/>
          <w:szCs w:val="16"/>
        </w:rPr>
        <w:t xml:space="preserve"> Положения подается на имя Главы Целинного района:</w:t>
      </w:r>
    </w:p>
    <w:p w:rsidR="005264CB" w:rsidRPr="000703F1" w:rsidRDefault="005264CB" w:rsidP="005264CB">
      <w:pPr>
        <w:tabs>
          <w:tab w:val="left" w:pos="8335"/>
        </w:tabs>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1) в отношении муниципальных служащих отраслевого (функционального) органа,  структурного подразделения Целинного района -  руководителем соответствующего отраслевого (функционального) органа,  соответствующего структурного подразделения Целинного района;</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2) в отношении руководителя отраслевого (функционального) органа, руководителя структурного подразделения - заместителем Главы Целинного района, курирующем соответствующую сферу деятельности Целинного района;</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lastRenderedPageBreak/>
        <w:t xml:space="preserve">3) в отношении </w:t>
      </w:r>
      <w:proofErr w:type="gramStart"/>
      <w:r w:rsidRPr="000703F1">
        <w:rPr>
          <w:rFonts w:ascii="PT Astra Serif" w:hAnsi="PT Astra Serif"/>
          <w:sz w:val="16"/>
          <w:szCs w:val="16"/>
        </w:rPr>
        <w:t>заместителя Главы Целинного района, Управляющего делами Целинного района  решение принимается</w:t>
      </w:r>
      <w:proofErr w:type="gramEnd"/>
      <w:r w:rsidRPr="000703F1">
        <w:rPr>
          <w:rFonts w:ascii="PT Astra Serif" w:hAnsi="PT Astra Serif"/>
          <w:sz w:val="16"/>
          <w:szCs w:val="16"/>
        </w:rPr>
        <w:t xml:space="preserve"> Главой Целинного района, в виде служебной записки на руководителя общего отдела Администрации Целинного района, который готовит ходатайство, указанное  в настоящем пункте.</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В тексте ходатайства о поощрении должна быть охарактеризована деятельность муниципального служащего, указаны мотивы поощрения.</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6. Выплата муниципальному служащему единовременного поощрения производится в следующих размерах:</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1) до 15 должностных окладов муниципальному служащему замещаемому должность муниципальной службы, отнесенную к высшей группе должностей;</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2) до 10 должностных окладов муниципальному служащему, замещаемому должность муниципальной службы, отнесенную к главной группе должностей;</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3) до 5 должностных окладов муниципальному служащему, замещаемому должность муниципальной службы, отнесенную к старшей и младшей группам должностей;</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bdr w:val="none" w:sz="0" w:space="0" w:color="auto" w:frame="1"/>
        </w:rPr>
      </w:pPr>
      <w:r w:rsidRPr="000703F1">
        <w:rPr>
          <w:rFonts w:ascii="PT Astra Serif" w:hAnsi="PT Astra Serif"/>
          <w:sz w:val="16"/>
          <w:szCs w:val="16"/>
        </w:rPr>
        <w:t>7. </w:t>
      </w:r>
      <w:r w:rsidRPr="000703F1">
        <w:rPr>
          <w:rFonts w:ascii="PT Astra Serif" w:hAnsi="PT Astra Serif"/>
          <w:sz w:val="16"/>
          <w:szCs w:val="16"/>
          <w:bdr w:val="none" w:sz="0" w:space="0" w:color="auto" w:frame="1"/>
        </w:rPr>
        <w:t>Приобретение ценного подарка производится на сумму не более 3 тысяч рублей.</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bdr w:val="none" w:sz="0" w:space="0" w:color="auto" w:frame="1"/>
        </w:rPr>
      </w:pPr>
      <w:r w:rsidRPr="000703F1">
        <w:rPr>
          <w:rFonts w:ascii="PT Astra Serif" w:hAnsi="PT Astra Serif"/>
          <w:sz w:val="16"/>
          <w:szCs w:val="16"/>
          <w:bdr w:val="none" w:sz="0" w:space="0" w:color="auto" w:frame="1"/>
        </w:rPr>
        <w:t xml:space="preserve">8. Выплата </w:t>
      </w:r>
      <w:r w:rsidRPr="000703F1">
        <w:rPr>
          <w:rFonts w:ascii="PT Astra Serif" w:hAnsi="PT Astra Serif"/>
          <w:sz w:val="16"/>
          <w:szCs w:val="16"/>
        </w:rPr>
        <w:t>единовременного поощрения в связи с выходом на государственную пенсию производится в размере должностного оклада должности, замещаемой муниципальным служащим.</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9. Поощрения муниципальным служащим объявляются (вручаются) не позднее одного месяца со дня принятия решения о поощрении.</w:t>
      </w:r>
    </w:p>
    <w:p w:rsidR="005264CB" w:rsidRPr="000703F1" w:rsidRDefault="005264CB" w:rsidP="005264CB">
      <w:pPr>
        <w:autoSpaceDE w:val="0"/>
        <w:autoSpaceDN w:val="0"/>
        <w:adjustRightInd w:val="0"/>
        <w:spacing w:after="0" w:line="240" w:lineRule="auto"/>
        <w:ind w:left="-567" w:firstLine="567"/>
        <w:jc w:val="both"/>
        <w:rPr>
          <w:rFonts w:ascii="PT Astra Serif" w:hAnsi="PT Astra Serif"/>
          <w:sz w:val="16"/>
          <w:szCs w:val="16"/>
        </w:rPr>
      </w:pPr>
      <w:r w:rsidRPr="000703F1">
        <w:rPr>
          <w:rFonts w:ascii="PT Astra Serif" w:hAnsi="PT Astra Serif"/>
          <w:sz w:val="16"/>
          <w:szCs w:val="16"/>
        </w:rPr>
        <w:t>10. Решение о применении поощрения муниципального служащего принимается Главой Целинного района и оформляется распоряжением.</w:t>
      </w:r>
    </w:p>
    <w:p w:rsidR="005264CB" w:rsidRPr="000703F1" w:rsidRDefault="005264CB" w:rsidP="005264CB">
      <w:pPr>
        <w:autoSpaceDE w:val="0"/>
        <w:autoSpaceDN w:val="0"/>
        <w:adjustRightInd w:val="0"/>
        <w:spacing w:after="0" w:line="240" w:lineRule="auto"/>
        <w:ind w:left="-567" w:firstLine="567"/>
        <w:jc w:val="center"/>
        <w:rPr>
          <w:rFonts w:ascii="PT Astra Serif" w:hAnsi="PT Astra Serif"/>
          <w:b/>
          <w:sz w:val="16"/>
          <w:szCs w:val="16"/>
        </w:rPr>
      </w:pPr>
      <w:r w:rsidRPr="000703F1">
        <w:rPr>
          <w:rFonts w:ascii="PT Astra Serif" w:hAnsi="PT Astra Serif"/>
          <w:b/>
          <w:sz w:val="16"/>
          <w:szCs w:val="16"/>
        </w:rPr>
        <w:t>4. Заключительные положения</w:t>
      </w:r>
    </w:p>
    <w:p w:rsidR="005264CB" w:rsidRPr="000703F1" w:rsidRDefault="005264CB" w:rsidP="005264CB">
      <w:pPr>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11. Муниципальный служащий не может быть представлен к поощрению при наличии дисциплинарного взыскания. </w:t>
      </w:r>
    </w:p>
    <w:p w:rsidR="005264CB" w:rsidRPr="000703F1" w:rsidRDefault="005264CB" w:rsidP="005264CB">
      <w:pPr>
        <w:spacing w:after="0" w:line="240" w:lineRule="auto"/>
        <w:ind w:left="-567" w:firstLine="567"/>
        <w:jc w:val="both"/>
        <w:rPr>
          <w:rFonts w:ascii="PT Astra Serif" w:hAnsi="PT Astra Serif"/>
          <w:sz w:val="16"/>
          <w:szCs w:val="16"/>
        </w:rPr>
      </w:pPr>
      <w:r w:rsidRPr="000703F1">
        <w:rPr>
          <w:rFonts w:ascii="PT Astra Serif" w:hAnsi="PT Astra Serif"/>
          <w:sz w:val="16"/>
          <w:szCs w:val="16"/>
        </w:rPr>
        <w:t>12. Финансирование расходов, связанных с выплатой единовременного поощрения, награждением ценным подарком производится за счет средств местного бюджета в пределах утвержденных лимитов для Целинного района, отраслевого (функционального) органа, структурного подразделения Целинного района  на соответствующий финансовый год.</w:t>
      </w:r>
    </w:p>
    <w:p w:rsidR="003A5823" w:rsidRDefault="003A5823" w:rsidP="005264CB">
      <w:pPr>
        <w:pStyle w:val="ConsPlusTitle"/>
        <w:ind w:left="-567" w:firstLine="567"/>
        <w:jc w:val="center"/>
        <w:rPr>
          <w:rFonts w:ascii="PT Astra Serif" w:hAnsi="PT Astra Serif"/>
          <w:highlight w:val="white"/>
        </w:rPr>
      </w:pP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КУРГАНСКАЯ ОБЛАСТЬ</w:t>
      </w:r>
    </w:p>
    <w:p w:rsidR="005264CB" w:rsidRPr="005264CB" w:rsidRDefault="005264CB" w:rsidP="005264CB">
      <w:pPr>
        <w:autoSpaceDE w:val="0"/>
        <w:spacing w:after="0" w:line="240" w:lineRule="auto"/>
        <w:ind w:left="-567" w:firstLine="567"/>
        <w:jc w:val="center"/>
        <w:rPr>
          <w:rFonts w:ascii="PT Astra Serif" w:hAnsi="PT Astra Serif"/>
          <w:sz w:val="28"/>
          <w:szCs w:val="28"/>
        </w:rPr>
      </w:pPr>
      <w:r w:rsidRPr="005264CB">
        <w:rPr>
          <w:rFonts w:ascii="PT Astra Serif" w:eastAsia="Arial" w:hAnsi="PT Astra Serif"/>
          <w:b/>
          <w:bCs/>
          <w:sz w:val="28"/>
          <w:szCs w:val="28"/>
          <w:highlight w:val="white"/>
        </w:rPr>
        <w:t>ЦЕЛИННЫЙ МУНИЦИПАЛЬНЫЙ ОКРУГ КУРГАНСКОЙ ОБЛАСТИ</w:t>
      </w:r>
    </w:p>
    <w:p w:rsidR="005264CB" w:rsidRPr="005264CB" w:rsidRDefault="005264CB" w:rsidP="005264CB">
      <w:pPr>
        <w:pStyle w:val="ConsPlusTitle"/>
        <w:ind w:left="-567" w:firstLine="567"/>
        <w:jc w:val="center"/>
        <w:rPr>
          <w:rFonts w:ascii="PT Astra Serif" w:hAnsi="PT Astra Serif"/>
          <w:highlight w:val="white"/>
        </w:rPr>
      </w:pPr>
      <w:r w:rsidRPr="005264CB">
        <w:rPr>
          <w:rFonts w:ascii="PT Astra Serif" w:hAnsi="PT Astra Serif"/>
          <w:highlight w:val="white"/>
        </w:rPr>
        <w:t xml:space="preserve">ДУМА ЦЕЛИННОГО МУНИЦИПАЛЬНОГО ОКРУГА </w:t>
      </w: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КУРГАНСКОЙ ОБЛАСТИ</w:t>
      </w:r>
    </w:p>
    <w:p w:rsidR="005264CB" w:rsidRPr="005264CB" w:rsidRDefault="005264CB" w:rsidP="005264CB">
      <w:pPr>
        <w:spacing w:after="0" w:line="240" w:lineRule="auto"/>
        <w:ind w:left="-567" w:firstLine="567"/>
        <w:jc w:val="center"/>
        <w:outlineLvl w:val="0"/>
        <w:rPr>
          <w:rFonts w:ascii="PT Astra Serif" w:hAnsi="PT Astra Serif"/>
          <w:b/>
          <w:sz w:val="32"/>
          <w:szCs w:val="32"/>
        </w:rPr>
      </w:pPr>
    </w:p>
    <w:p w:rsidR="005264CB" w:rsidRDefault="005264CB" w:rsidP="005264CB">
      <w:pPr>
        <w:spacing w:after="0" w:line="240" w:lineRule="auto"/>
        <w:ind w:left="-567" w:firstLine="567"/>
        <w:jc w:val="center"/>
        <w:outlineLvl w:val="0"/>
        <w:rPr>
          <w:rFonts w:ascii="PT Astra Serif" w:hAnsi="PT Astra Serif"/>
          <w:b/>
          <w:sz w:val="36"/>
          <w:szCs w:val="32"/>
        </w:rPr>
      </w:pPr>
      <w:r w:rsidRPr="000703F1">
        <w:rPr>
          <w:rFonts w:ascii="PT Astra Serif" w:hAnsi="PT Astra Serif"/>
          <w:b/>
          <w:sz w:val="36"/>
          <w:szCs w:val="32"/>
        </w:rPr>
        <w:t>РЕШЕНИЕ</w:t>
      </w:r>
    </w:p>
    <w:p w:rsidR="003A5823" w:rsidRPr="003A5823" w:rsidRDefault="003A5823" w:rsidP="005264CB">
      <w:pPr>
        <w:spacing w:after="0" w:line="240" w:lineRule="auto"/>
        <w:ind w:left="-567" w:firstLine="567"/>
        <w:jc w:val="center"/>
        <w:outlineLvl w:val="0"/>
        <w:rPr>
          <w:rFonts w:ascii="PT Astra Serif" w:hAnsi="PT Astra Serif"/>
          <w:b/>
          <w:sz w:val="32"/>
          <w:szCs w:val="32"/>
        </w:rPr>
      </w:pPr>
    </w:p>
    <w:p w:rsidR="005264CB" w:rsidRPr="003A5823" w:rsidRDefault="005264CB" w:rsidP="005264CB">
      <w:pPr>
        <w:spacing w:after="0" w:line="240" w:lineRule="auto"/>
        <w:ind w:left="-567" w:firstLine="567"/>
        <w:jc w:val="both"/>
        <w:rPr>
          <w:rFonts w:ascii="PT Astra Serif" w:hAnsi="PT Astra Serif"/>
          <w:sz w:val="24"/>
          <w:szCs w:val="28"/>
        </w:rPr>
      </w:pPr>
      <w:r w:rsidRPr="003A5823">
        <w:rPr>
          <w:rFonts w:ascii="PT Astra Serif" w:hAnsi="PT Astra Serif"/>
          <w:sz w:val="24"/>
          <w:szCs w:val="28"/>
        </w:rPr>
        <w:t xml:space="preserve">От «22» ноября 2021 г.                       </w:t>
      </w:r>
      <w:r w:rsidR="003A5823">
        <w:rPr>
          <w:rFonts w:ascii="PT Astra Serif" w:hAnsi="PT Astra Serif"/>
          <w:sz w:val="24"/>
          <w:szCs w:val="28"/>
        </w:rPr>
        <w:t xml:space="preserve">               </w:t>
      </w:r>
      <w:r w:rsidRPr="003A5823">
        <w:rPr>
          <w:rFonts w:ascii="PT Astra Serif" w:hAnsi="PT Astra Serif"/>
          <w:sz w:val="24"/>
          <w:szCs w:val="28"/>
        </w:rPr>
        <w:t xml:space="preserve">№41        </w:t>
      </w:r>
      <w:r w:rsidR="003A5823">
        <w:rPr>
          <w:rFonts w:ascii="PT Astra Serif" w:hAnsi="PT Astra Serif"/>
          <w:sz w:val="24"/>
          <w:szCs w:val="28"/>
        </w:rPr>
        <w:t xml:space="preserve">                         </w:t>
      </w:r>
      <w:r w:rsidRPr="003A5823">
        <w:rPr>
          <w:rFonts w:ascii="PT Astra Serif" w:hAnsi="PT Astra Serif"/>
          <w:sz w:val="24"/>
          <w:szCs w:val="28"/>
        </w:rPr>
        <w:t xml:space="preserve">                     с. </w:t>
      </w:r>
      <w:proofErr w:type="gramStart"/>
      <w:r w:rsidRPr="003A5823">
        <w:rPr>
          <w:rFonts w:ascii="PT Astra Serif" w:hAnsi="PT Astra Serif"/>
          <w:sz w:val="24"/>
          <w:szCs w:val="28"/>
        </w:rPr>
        <w:t>Целинное</w:t>
      </w:r>
      <w:proofErr w:type="gramEnd"/>
    </w:p>
    <w:p w:rsidR="005264CB" w:rsidRPr="005264CB" w:rsidRDefault="005264CB" w:rsidP="005264CB">
      <w:pPr>
        <w:spacing w:after="0" w:line="240" w:lineRule="auto"/>
        <w:ind w:left="-567" w:firstLine="567"/>
        <w:rPr>
          <w:rFonts w:ascii="PT Astra Serif" w:hAnsi="PT Astra Serif"/>
        </w:rPr>
      </w:pPr>
    </w:p>
    <w:p w:rsidR="005264CB" w:rsidRDefault="005264CB" w:rsidP="005264CB">
      <w:pPr>
        <w:pStyle w:val="a3"/>
        <w:spacing w:before="0" w:beforeAutospacing="0" w:after="0" w:afterAutospacing="0"/>
        <w:ind w:left="-567" w:firstLine="567"/>
        <w:jc w:val="center"/>
        <w:rPr>
          <w:rFonts w:ascii="PT Astra Serif" w:hAnsi="PT Astra Serif"/>
          <w:b/>
          <w:sz w:val="20"/>
          <w:szCs w:val="28"/>
        </w:rPr>
      </w:pPr>
      <w:r w:rsidRPr="000703F1">
        <w:rPr>
          <w:rFonts w:ascii="PT Astra Serif" w:hAnsi="PT Astra Serif"/>
          <w:b/>
          <w:sz w:val="20"/>
          <w:szCs w:val="28"/>
        </w:rPr>
        <w:t xml:space="preserve">Об утверждении Графика приема граждан депутатами Думы Целинного муниципального округа первого созыва </w:t>
      </w:r>
    </w:p>
    <w:p w:rsidR="003A5823" w:rsidRPr="000703F1" w:rsidRDefault="003A5823" w:rsidP="005264CB">
      <w:pPr>
        <w:pStyle w:val="a3"/>
        <w:spacing w:before="0" w:beforeAutospacing="0" w:after="0" w:afterAutospacing="0"/>
        <w:ind w:left="-567" w:firstLine="567"/>
        <w:jc w:val="center"/>
        <w:rPr>
          <w:rFonts w:ascii="PT Astra Serif" w:hAnsi="PT Astra Serif"/>
          <w:b/>
          <w:sz w:val="20"/>
          <w:szCs w:val="28"/>
        </w:rPr>
      </w:pPr>
    </w:p>
    <w:p w:rsidR="005264CB" w:rsidRPr="000703F1" w:rsidRDefault="005264CB" w:rsidP="005264CB">
      <w:pPr>
        <w:tabs>
          <w:tab w:val="left" w:pos="1134"/>
        </w:tabs>
        <w:suppressAutoHyphens/>
        <w:spacing w:after="0" w:line="240" w:lineRule="auto"/>
        <w:ind w:left="-567" w:firstLine="567"/>
        <w:jc w:val="both"/>
        <w:rPr>
          <w:rFonts w:ascii="PT Astra Serif" w:hAnsi="PT Astra Serif"/>
          <w:sz w:val="16"/>
          <w:szCs w:val="16"/>
        </w:rPr>
      </w:pPr>
      <w:r w:rsidRPr="000703F1">
        <w:rPr>
          <w:rFonts w:ascii="PT Astra Serif" w:hAnsi="PT Astra Serif"/>
          <w:sz w:val="16"/>
          <w:szCs w:val="16"/>
        </w:rPr>
        <w:t xml:space="preserve">Руководствуясь пунктом 3 статьи 43 Федерального закона от 06.10.2003 г. № 131-ФЗ «Об общих принципах организации местного самоуправления в Российской Федерации», Дума Целинного муниципального округа Курганской области </w:t>
      </w:r>
    </w:p>
    <w:p w:rsidR="005264CB" w:rsidRPr="000703F1" w:rsidRDefault="005264CB" w:rsidP="005264CB">
      <w:pPr>
        <w:tabs>
          <w:tab w:val="left" w:pos="1134"/>
        </w:tabs>
        <w:suppressAutoHyphens/>
        <w:spacing w:after="0" w:line="240" w:lineRule="auto"/>
        <w:ind w:left="-567" w:firstLine="567"/>
        <w:jc w:val="both"/>
        <w:rPr>
          <w:rFonts w:ascii="PT Astra Serif" w:hAnsi="PT Astra Serif"/>
          <w:b/>
          <w:sz w:val="16"/>
          <w:szCs w:val="16"/>
        </w:rPr>
      </w:pPr>
      <w:r w:rsidRPr="000703F1">
        <w:rPr>
          <w:rFonts w:ascii="PT Astra Serif" w:hAnsi="PT Astra Serif"/>
          <w:b/>
          <w:sz w:val="16"/>
          <w:szCs w:val="16"/>
        </w:rPr>
        <w:t>РЕШИЛА:</w:t>
      </w:r>
    </w:p>
    <w:p w:rsidR="005264CB" w:rsidRPr="000703F1" w:rsidRDefault="005264CB" w:rsidP="003A5823">
      <w:pPr>
        <w:pStyle w:val="af6"/>
        <w:numPr>
          <w:ilvl w:val="0"/>
          <w:numId w:val="43"/>
        </w:numPr>
        <w:tabs>
          <w:tab w:val="left" w:pos="426"/>
        </w:tabs>
        <w:suppressAutoHyphens/>
        <w:ind w:left="-567" w:firstLine="567"/>
        <w:jc w:val="both"/>
        <w:rPr>
          <w:rFonts w:ascii="PT Astra Serif" w:hAnsi="PT Astra Serif"/>
          <w:sz w:val="16"/>
          <w:szCs w:val="16"/>
        </w:rPr>
      </w:pPr>
      <w:r w:rsidRPr="000703F1">
        <w:rPr>
          <w:rFonts w:ascii="PT Astra Serif" w:hAnsi="PT Astra Serif"/>
          <w:sz w:val="16"/>
          <w:szCs w:val="16"/>
        </w:rPr>
        <w:t>Утвердить График приема граждан депутатами Думы Целинного муниципального округа первого созыва на 2022 года, согласно приложению к настоящему решению.</w:t>
      </w:r>
    </w:p>
    <w:p w:rsidR="005264CB" w:rsidRPr="000703F1" w:rsidRDefault="005264CB" w:rsidP="003A5823">
      <w:pPr>
        <w:pStyle w:val="af6"/>
        <w:numPr>
          <w:ilvl w:val="0"/>
          <w:numId w:val="43"/>
        </w:numPr>
        <w:tabs>
          <w:tab w:val="left" w:pos="426"/>
        </w:tabs>
        <w:suppressAutoHyphens/>
        <w:ind w:left="-567" w:firstLine="567"/>
        <w:jc w:val="both"/>
        <w:rPr>
          <w:rFonts w:ascii="PT Astra Serif" w:hAnsi="PT Astra Serif"/>
          <w:sz w:val="16"/>
          <w:szCs w:val="16"/>
        </w:rPr>
      </w:pPr>
      <w:r w:rsidRPr="000703F1">
        <w:rPr>
          <w:rFonts w:ascii="PT Astra Serif" w:hAnsi="PT Astra Serif"/>
          <w:sz w:val="16"/>
          <w:szCs w:val="16"/>
        </w:rPr>
        <w:t xml:space="preserve">Опубликовать настоящее решение в информационном бюллетене «Муниципальный вестник» </w:t>
      </w:r>
    </w:p>
    <w:p w:rsidR="005264CB" w:rsidRPr="000703F1" w:rsidRDefault="005264CB" w:rsidP="003A5823">
      <w:pPr>
        <w:tabs>
          <w:tab w:val="left" w:pos="426"/>
        </w:tabs>
        <w:spacing w:after="0" w:line="240" w:lineRule="auto"/>
        <w:ind w:left="-567" w:firstLine="567"/>
        <w:rPr>
          <w:rFonts w:ascii="PT Astra Serif" w:hAnsi="PT Astra Serif"/>
          <w:sz w:val="16"/>
          <w:szCs w:val="16"/>
        </w:rPr>
      </w:pPr>
    </w:p>
    <w:p w:rsidR="005264CB" w:rsidRPr="000703F1" w:rsidRDefault="005264CB" w:rsidP="005264CB">
      <w:pPr>
        <w:shd w:val="clear" w:color="auto" w:fill="FFFFFF"/>
        <w:spacing w:after="0" w:line="240" w:lineRule="auto"/>
        <w:ind w:left="-567" w:firstLine="567"/>
        <w:jc w:val="both"/>
        <w:rPr>
          <w:rFonts w:ascii="PT Astra Serif" w:eastAsia="Times New Roman" w:hAnsi="PT Astra Serif"/>
          <w:sz w:val="16"/>
          <w:szCs w:val="16"/>
        </w:rPr>
      </w:pPr>
      <w:r w:rsidRPr="000703F1">
        <w:rPr>
          <w:rFonts w:ascii="PT Astra Serif" w:eastAsia="Times New Roman" w:hAnsi="PT Astra Serif"/>
          <w:sz w:val="16"/>
          <w:szCs w:val="16"/>
        </w:rPr>
        <w:t xml:space="preserve">Председатель Думы </w:t>
      </w:r>
    </w:p>
    <w:p w:rsidR="005264CB" w:rsidRPr="000703F1" w:rsidRDefault="005264CB" w:rsidP="005264CB">
      <w:pPr>
        <w:shd w:val="clear" w:color="auto" w:fill="FFFFFF"/>
        <w:tabs>
          <w:tab w:val="left" w:pos="6503"/>
        </w:tabs>
        <w:spacing w:after="0" w:line="240" w:lineRule="auto"/>
        <w:ind w:left="-567" w:firstLine="567"/>
        <w:jc w:val="both"/>
        <w:rPr>
          <w:rFonts w:ascii="PT Astra Serif" w:eastAsia="Times New Roman" w:hAnsi="PT Astra Serif"/>
          <w:sz w:val="16"/>
          <w:szCs w:val="16"/>
        </w:rPr>
      </w:pPr>
      <w:r w:rsidRPr="000703F1">
        <w:rPr>
          <w:rFonts w:ascii="PT Astra Serif" w:eastAsia="Times New Roman" w:hAnsi="PT Astra Serif"/>
          <w:sz w:val="16"/>
          <w:szCs w:val="16"/>
        </w:rPr>
        <w:t>Целинного муниципального округа</w:t>
      </w:r>
      <w:r w:rsidRPr="000703F1">
        <w:rPr>
          <w:rFonts w:ascii="PT Astra Serif" w:eastAsia="Times New Roman" w:hAnsi="PT Astra Serif"/>
          <w:sz w:val="16"/>
          <w:szCs w:val="16"/>
        </w:rPr>
        <w:tab/>
        <w:t xml:space="preserve">       Х.Р. </w:t>
      </w:r>
      <w:proofErr w:type="spellStart"/>
      <w:r w:rsidRPr="000703F1">
        <w:rPr>
          <w:rFonts w:ascii="PT Astra Serif" w:eastAsia="Times New Roman" w:hAnsi="PT Astra Serif"/>
          <w:sz w:val="16"/>
          <w:szCs w:val="16"/>
        </w:rPr>
        <w:t>Низамутдинов</w:t>
      </w:r>
      <w:proofErr w:type="spellEnd"/>
    </w:p>
    <w:p w:rsidR="005264CB" w:rsidRPr="000703F1" w:rsidRDefault="005264CB" w:rsidP="005264CB">
      <w:pPr>
        <w:spacing w:after="0" w:line="240" w:lineRule="auto"/>
        <w:ind w:left="-567" w:firstLine="567"/>
        <w:rPr>
          <w:rFonts w:ascii="PT Astra Serif" w:eastAsia="Times New Roman" w:hAnsi="PT Astra Serif"/>
          <w:sz w:val="16"/>
          <w:szCs w:val="16"/>
        </w:rPr>
      </w:pPr>
      <w:r w:rsidRPr="000703F1">
        <w:rPr>
          <w:rFonts w:ascii="PT Astra Serif" w:eastAsia="Times New Roman" w:hAnsi="PT Astra Serif"/>
          <w:sz w:val="16"/>
          <w:szCs w:val="16"/>
        </w:rPr>
        <w:t>Курганской области                                          </w:t>
      </w:r>
    </w:p>
    <w:p w:rsidR="005264CB" w:rsidRPr="003A5823" w:rsidRDefault="005264CB" w:rsidP="003A5823">
      <w:pPr>
        <w:spacing w:after="0" w:line="240" w:lineRule="auto"/>
        <w:ind w:left="5103"/>
        <w:rPr>
          <w:rFonts w:ascii="PT Astra Serif" w:eastAsia="Times New Roman" w:hAnsi="PT Astra Serif"/>
          <w:sz w:val="16"/>
          <w:szCs w:val="16"/>
        </w:rPr>
      </w:pPr>
    </w:p>
    <w:p w:rsidR="005264CB" w:rsidRPr="003A5823" w:rsidRDefault="005264CB" w:rsidP="003A5823">
      <w:pPr>
        <w:shd w:val="clear" w:color="auto" w:fill="FFFFFF"/>
        <w:spacing w:after="0" w:line="240" w:lineRule="auto"/>
        <w:ind w:left="5103"/>
        <w:rPr>
          <w:rFonts w:ascii="PT Astra Serif" w:eastAsia="Times New Roman" w:hAnsi="PT Astra Serif"/>
          <w:sz w:val="16"/>
          <w:szCs w:val="16"/>
        </w:rPr>
      </w:pPr>
      <w:r w:rsidRPr="003A5823">
        <w:rPr>
          <w:rFonts w:ascii="PT Astra Serif" w:eastAsia="Times New Roman" w:hAnsi="PT Astra Serif"/>
          <w:sz w:val="16"/>
          <w:szCs w:val="16"/>
        </w:rPr>
        <w:t>Приложение</w:t>
      </w:r>
    </w:p>
    <w:p w:rsidR="005264CB" w:rsidRPr="003A5823" w:rsidRDefault="005264CB" w:rsidP="003A5823">
      <w:pPr>
        <w:shd w:val="clear" w:color="auto" w:fill="FFFFFF"/>
        <w:spacing w:after="0" w:line="240" w:lineRule="auto"/>
        <w:ind w:left="5103"/>
        <w:rPr>
          <w:rFonts w:ascii="PT Astra Serif" w:eastAsia="Times New Roman" w:hAnsi="PT Astra Serif"/>
          <w:sz w:val="16"/>
          <w:szCs w:val="16"/>
        </w:rPr>
      </w:pPr>
      <w:r w:rsidRPr="003A5823">
        <w:rPr>
          <w:rFonts w:ascii="PT Astra Serif" w:eastAsia="Times New Roman" w:hAnsi="PT Astra Serif"/>
          <w:sz w:val="16"/>
          <w:szCs w:val="16"/>
        </w:rPr>
        <w:t>к решению Думы Целинного муниципального округа Курганской области от «22» ноября 2021 года  №41</w:t>
      </w:r>
      <w:r w:rsidR="003776AF">
        <w:rPr>
          <w:rFonts w:ascii="PT Astra Serif" w:eastAsia="Times New Roman" w:hAnsi="PT Astra Serif"/>
          <w:sz w:val="16"/>
          <w:szCs w:val="16"/>
        </w:rPr>
        <w:t xml:space="preserve"> </w:t>
      </w:r>
      <w:r w:rsidRPr="003A5823">
        <w:rPr>
          <w:rFonts w:ascii="PT Astra Serif" w:eastAsia="Times New Roman" w:hAnsi="PT Astra Serif"/>
          <w:sz w:val="16"/>
          <w:szCs w:val="16"/>
        </w:rPr>
        <w:t>«Об утверждении Графика приема граждан депутатами Думы Целинного муниципального округа первого созыва »</w:t>
      </w:r>
    </w:p>
    <w:p w:rsidR="005264CB" w:rsidRPr="003A5823" w:rsidRDefault="005264CB" w:rsidP="005264CB">
      <w:pPr>
        <w:shd w:val="clear" w:color="auto" w:fill="FFFFFF"/>
        <w:spacing w:after="0" w:line="240" w:lineRule="auto"/>
        <w:ind w:left="-567" w:firstLine="567"/>
        <w:jc w:val="right"/>
        <w:rPr>
          <w:rFonts w:ascii="PT Astra Serif" w:eastAsia="Times New Roman" w:hAnsi="PT Astra Serif"/>
          <w:sz w:val="16"/>
          <w:szCs w:val="16"/>
        </w:rPr>
      </w:pPr>
    </w:p>
    <w:p w:rsidR="005264CB" w:rsidRPr="003A5823" w:rsidRDefault="005264CB" w:rsidP="005264CB">
      <w:pPr>
        <w:pStyle w:val="a3"/>
        <w:shd w:val="clear" w:color="auto" w:fill="FFFFFF"/>
        <w:spacing w:before="0" w:beforeAutospacing="0" w:after="0" w:afterAutospacing="0"/>
        <w:ind w:left="-567" w:right="1648" w:firstLine="567"/>
        <w:jc w:val="center"/>
        <w:rPr>
          <w:rFonts w:ascii="PT Astra Serif" w:hAnsi="PT Astra Serif"/>
          <w:b/>
          <w:bCs/>
          <w:sz w:val="16"/>
          <w:szCs w:val="16"/>
        </w:rPr>
      </w:pPr>
      <w:r w:rsidRPr="003A5823">
        <w:rPr>
          <w:rStyle w:val="ad"/>
          <w:rFonts w:ascii="PT Astra Serif" w:eastAsia="MS Mincho" w:hAnsi="PT Astra Serif"/>
          <w:sz w:val="16"/>
          <w:szCs w:val="16"/>
        </w:rPr>
        <w:t>График приема граждан депутатами Думы Целинного муниципального округа первого созыва</w:t>
      </w:r>
    </w:p>
    <w:tbl>
      <w:tblPr>
        <w:tblW w:w="10133" w:type="dxa"/>
        <w:jc w:val="center"/>
        <w:tblInd w:w="-443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000" w:firstRow="0" w:lastRow="0" w:firstColumn="0" w:lastColumn="0" w:noHBand="0" w:noVBand="0"/>
      </w:tblPr>
      <w:tblGrid>
        <w:gridCol w:w="1628"/>
        <w:gridCol w:w="1276"/>
        <w:gridCol w:w="3511"/>
        <w:gridCol w:w="1167"/>
        <w:gridCol w:w="1134"/>
        <w:gridCol w:w="1417"/>
      </w:tblGrid>
      <w:tr w:rsidR="005264CB" w:rsidRPr="003A5823" w:rsidTr="00387597">
        <w:trPr>
          <w:trHeight w:val="794"/>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Style w:val="ad"/>
                <w:rFonts w:ascii="PT Astra Serif" w:eastAsia="MS Mincho" w:hAnsi="PT Astra Serif"/>
                <w:sz w:val="16"/>
                <w:szCs w:val="16"/>
              </w:rPr>
              <w:t>Ф.И.О. депутата</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Style w:val="ad"/>
                <w:rFonts w:ascii="PT Astra Serif" w:eastAsia="MS Mincho" w:hAnsi="PT Astra Serif"/>
                <w:sz w:val="16"/>
                <w:szCs w:val="16"/>
              </w:rPr>
              <w:t>№ округа</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Style w:val="ad"/>
                <w:rFonts w:ascii="PT Astra Serif" w:eastAsia="MS Mincho" w:hAnsi="PT Astra Serif"/>
                <w:sz w:val="16"/>
                <w:szCs w:val="16"/>
              </w:rPr>
              <w:t>Место приема</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Style w:val="ad"/>
                <w:rFonts w:ascii="PT Astra Serif" w:eastAsia="MS Mincho" w:hAnsi="PT Astra Serif"/>
                <w:sz w:val="16"/>
                <w:szCs w:val="16"/>
              </w:rPr>
              <w:t>День приема</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Style w:val="ad"/>
                <w:rFonts w:ascii="PT Astra Serif" w:eastAsia="MS Mincho" w:hAnsi="PT Astra Serif"/>
                <w:sz w:val="16"/>
                <w:szCs w:val="16"/>
              </w:rPr>
              <w:t>Время приема</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Style w:val="ad"/>
                <w:rFonts w:ascii="PT Astra Serif" w:eastAsia="MS Mincho" w:hAnsi="PT Astra Serif"/>
                <w:sz w:val="16"/>
                <w:szCs w:val="16"/>
              </w:rPr>
              <w:t>№ телефона для предварительной записи</w:t>
            </w:r>
          </w:p>
        </w:tc>
      </w:tr>
      <w:tr w:rsidR="005264CB" w:rsidRPr="003A5823" w:rsidTr="00387597">
        <w:trPr>
          <w:trHeight w:val="641"/>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proofErr w:type="spellStart"/>
            <w:r w:rsidRPr="003A5823">
              <w:rPr>
                <w:rFonts w:ascii="PT Astra Serif" w:hAnsi="PT Astra Serif"/>
                <w:sz w:val="16"/>
                <w:szCs w:val="16"/>
              </w:rPr>
              <w:t>Низамутдинов</w:t>
            </w:r>
            <w:proofErr w:type="spellEnd"/>
            <w:r w:rsidRPr="003A5823">
              <w:rPr>
                <w:rFonts w:ascii="PT Astra Serif" w:hAnsi="PT Astra Serif"/>
                <w:sz w:val="16"/>
                <w:szCs w:val="16"/>
              </w:rPr>
              <w:t xml:space="preserve"> Хамит </w:t>
            </w:r>
            <w:proofErr w:type="spellStart"/>
            <w:r w:rsidRPr="003A5823">
              <w:rPr>
                <w:rFonts w:ascii="PT Astra Serif" w:hAnsi="PT Astra Serif"/>
                <w:sz w:val="16"/>
                <w:szCs w:val="16"/>
              </w:rPr>
              <w:t>Равхатович</w:t>
            </w:r>
            <w:proofErr w:type="spellEnd"/>
            <w:r w:rsidRPr="003A5823">
              <w:rPr>
                <w:rFonts w:ascii="PT Astra Serif" w:hAnsi="PT Astra Serif"/>
                <w:sz w:val="16"/>
                <w:szCs w:val="16"/>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2</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spacing w:after="0" w:line="240" w:lineRule="auto"/>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Первый четверг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10:00-11:00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trHeight w:val="595"/>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proofErr w:type="spellStart"/>
            <w:r w:rsidRPr="003A5823">
              <w:rPr>
                <w:rFonts w:ascii="PT Astra Serif" w:hAnsi="PT Astra Serif"/>
                <w:sz w:val="16"/>
                <w:szCs w:val="16"/>
              </w:rPr>
              <w:lastRenderedPageBreak/>
              <w:t>Бажитов</w:t>
            </w:r>
            <w:proofErr w:type="spellEnd"/>
            <w:r w:rsidRPr="003A5823">
              <w:rPr>
                <w:rFonts w:ascii="PT Astra Serif" w:hAnsi="PT Astra Serif"/>
                <w:sz w:val="16"/>
                <w:szCs w:val="16"/>
              </w:rPr>
              <w:t xml:space="preserve"> Алексей Васильевич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1</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Первый понедельник месяца</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13:00-14:00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Воробьева Наталья Максимовна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1 </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 Первая пятница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09:00-10:00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proofErr w:type="spellStart"/>
            <w:r w:rsidRPr="003A5823">
              <w:rPr>
                <w:rFonts w:ascii="PT Astra Serif" w:hAnsi="PT Astra Serif"/>
                <w:sz w:val="16"/>
                <w:szCs w:val="16"/>
              </w:rPr>
              <w:t>Грохотова</w:t>
            </w:r>
            <w:proofErr w:type="spellEnd"/>
            <w:r w:rsidRPr="003A5823">
              <w:rPr>
                <w:rFonts w:ascii="PT Astra Serif" w:hAnsi="PT Astra Serif"/>
                <w:sz w:val="16"/>
                <w:szCs w:val="16"/>
              </w:rPr>
              <w:t xml:space="preserve"> Татьяна Николаевна</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1</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Последняя пятница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14:00-15:00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Золотарев Сергей Александрович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1</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Первый вторник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15:00-16:00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proofErr w:type="spellStart"/>
            <w:r w:rsidRPr="003A5823">
              <w:rPr>
                <w:rFonts w:ascii="PT Astra Serif" w:hAnsi="PT Astra Serif"/>
                <w:sz w:val="16"/>
                <w:szCs w:val="16"/>
              </w:rPr>
              <w:t>Обласов</w:t>
            </w:r>
            <w:proofErr w:type="spellEnd"/>
            <w:r w:rsidRPr="003A5823">
              <w:rPr>
                <w:rFonts w:ascii="PT Astra Serif" w:hAnsi="PT Astra Serif"/>
                <w:sz w:val="16"/>
                <w:szCs w:val="16"/>
              </w:rPr>
              <w:t xml:space="preserve"> Вячеслав Юрьевич</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1</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Вторая среда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13:00-14:00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Банщиков Александр Алексеевич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2</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Последний понедельник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10:00-11:00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trHeight w:val="439"/>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Волков Виктор Анатольевич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Избирательный округ № 2</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bCs/>
                <w:sz w:val="16"/>
                <w:szCs w:val="16"/>
              </w:rPr>
            </w:pPr>
            <w:r w:rsidRPr="003A5823">
              <w:rPr>
                <w:rFonts w:ascii="PT Astra Serif" w:hAnsi="PT Astra Serif"/>
                <w:bCs/>
                <w:sz w:val="16"/>
                <w:szCs w:val="16"/>
              </w:rPr>
              <w:t xml:space="preserve">с. Косолапово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(ул. Победы, 6, офис 2)</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Вторая пятница месяца</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11:00-12:00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Дружинин Виктор Анатольевич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2</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bCs/>
                <w:sz w:val="16"/>
                <w:szCs w:val="16"/>
              </w:rPr>
            </w:pPr>
            <w:r w:rsidRPr="003A5823">
              <w:rPr>
                <w:rFonts w:ascii="PT Astra Serif" w:hAnsi="PT Astra Serif"/>
                <w:bCs/>
                <w:sz w:val="16"/>
                <w:szCs w:val="16"/>
              </w:rPr>
              <w:t xml:space="preserve">с. </w:t>
            </w:r>
            <w:proofErr w:type="spellStart"/>
            <w:r w:rsidRPr="003A5823">
              <w:rPr>
                <w:rFonts w:ascii="PT Astra Serif" w:hAnsi="PT Astra Serif"/>
                <w:bCs/>
                <w:sz w:val="16"/>
                <w:szCs w:val="16"/>
              </w:rPr>
              <w:t>Костыгин</w:t>
            </w:r>
            <w:proofErr w:type="spellEnd"/>
            <w:r w:rsidRPr="003A5823">
              <w:rPr>
                <w:rFonts w:ascii="PT Astra Serif" w:hAnsi="PT Astra Serif"/>
                <w:bCs/>
                <w:sz w:val="16"/>
                <w:szCs w:val="16"/>
              </w:rPr>
              <w:t xml:space="preserve"> - Лог</w:t>
            </w:r>
          </w:p>
          <w:p w:rsidR="005264CB" w:rsidRPr="003A5823" w:rsidRDefault="005264CB" w:rsidP="00387597">
            <w:pPr>
              <w:pStyle w:val="a3"/>
              <w:spacing w:before="0" w:beforeAutospacing="0" w:after="0" w:afterAutospacing="0"/>
              <w:jc w:val="both"/>
              <w:rPr>
                <w:rFonts w:ascii="PT Astra Serif" w:hAnsi="PT Astra Serif"/>
                <w:bCs/>
                <w:sz w:val="16"/>
                <w:szCs w:val="16"/>
              </w:rPr>
            </w:pPr>
            <w:r w:rsidRPr="003A5823">
              <w:rPr>
                <w:rFonts w:ascii="PT Astra Serif" w:hAnsi="PT Astra Serif"/>
                <w:bCs/>
                <w:sz w:val="16"/>
                <w:szCs w:val="16"/>
              </w:rPr>
              <w:t>(ул</w:t>
            </w:r>
            <w:proofErr w:type="gramStart"/>
            <w:r w:rsidRPr="003A5823">
              <w:rPr>
                <w:rFonts w:ascii="PT Astra Serif" w:hAnsi="PT Astra Serif"/>
                <w:bCs/>
                <w:sz w:val="16"/>
                <w:szCs w:val="16"/>
              </w:rPr>
              <w:t>.С</w:t>
            </w:r>
            <w:proofErr w:type="gramEnd"/>
            <w:r w:rsidRPr="003A5823">
              <w:rPr>
                <w:rFonts w:ascii="PT Astra Serif" w:hAnsi="PT Astra Serif"/>
                <w:bCs/>
                <w:sz w:val="16"/>
                <w:szCs w:val="16"/>
              </w:rPr>
              <w:t>троителей,1)</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 Последний вторник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09:00-10:00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Кузьминых Александр Геннадьевич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2</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Второй четверг месяца</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11:00-12:00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Гарипов </w:t>
            </w:r>
            <w:proofErr w:type="spellStart"/>
            <w:r w:rsidRPr="003A5823">
              <w:rPr>
                <w:rFonts w:ascii="PT Astra Serif" w:hAnsi="PT Astra Serif"/>
                <w:sz w:val="16"/>
                <w:szCs w:val="16"/>
              </w:rPr>
              <w:t>Хафиз</w:t>
            </w:r>
            <w:proofErr w:type="spellEnd"/>
            <w:r w:rsidRPr="003A5823">
              <w:rPr>
                <w:rFonts w:ascii="PT Astra Serif" w:hAnsi="PT Astra Serif"/>
                <w:sz w:val="16"/>
                <w:szCs w:val="16"/>
              </w:rPr>
              <w:t xml:space="preserve"> </w:t>
            </w:r>
            <w:proofErr w:type="spellStart"/>
            <w:r w:rsidRPr="003A5823">
              <w:rPr>
                <w:rFonts w:ascii="PT Astra Serif" w:hAnsi="PT Astra Serif"/>
                <w:sz w:val="16"/>
                <w:szCs w:val="16"/>
              </w:rPr>
              <w:t>Мавлютович</w:t>
            </w:r>
            <w:proofErr w:type="spellEnd"/>
            <w:r w:rsidRPr="003A5823">
              <w:rPr>
                <w:rFonts w:ascii="PT Astra Serif" w:hAnsi="PT Astra Serif"/>
                <w:sz w:val="16"/>
                <w:szCs w:val="16"/>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3</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Последний четверг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10:00-11:00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proofErr w:type="spellStart"/>
            <w:r w:rsidRPr="003A5823">
              <w:rPr>
                <w:rFonts w:ascii="PT Astra Serif" w:hAnsi="PT Astra Serif"/>
                <w:sz w:val="16"/>
                <w:szCs w:val="16"/>
              </w:rPr>
              <w:t>Грехова</w:t>
            </w:r>
            <w:proofErr w:type="spellEnd"/>
            <w:r w:rsidRPr="003A5823">
              <w:rPr>
                <w:rFonts w:ascii="PT Astra Serif" w:hAnsi="PT Astra Serif"/>
                <w:sz w:val="16"/>
                <w:szCs w:val="16"/>
              </w:rPr>
              <w:t xml:space="preserve"> Виктория </w:t>
            </w:r>
            <w:proofErr w:type="spellStart"/>
            <w:r w:rsidRPr="003A5823">
              <w:rPr>
                <w:rFonts w:ascii="PT Astra Serif" w:hAnsi="PT Astra Serif"/>
                <w:sz w:val="16"/>
                <w:szCs w:val="16"/>
              </w:rPr>
              <w:t>Бахачановна</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sz w:val="16"/>
                <w:szCs w:val="16"/>
              </w:rPr>
            </w:pPr>
            <w:r w:rsidRPr="003A5823">
              <w:rPr>
                <w:rFonts w:ascii="PT Astra Serif" w:hAnsi="PT Astra Serif"/>
                <w:sz w:val="16"/>
                <w:szCs w:val="16"/>
              </w:rPr>
              <w:t> Избирательный округ № 3</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proofErr w:type="spellStart"/>
            <w:r w:rsidRPr="003A5823">
              <w:rPr>
                <w:rFonts w:ascii="PT Astra Serif" w:hAnsi="PT Astra Serif"/>
                <w:sz w:val="16"/>
                <w:szCs w:val="16"/>
              </w:rPr>
              <w:t>с</w:t>
            </w:r>
            <w:proofErr w:type="gramStart"/>
            <w:r w:rsidRPr="003A5823">
              <w:rPr>
                <w:rFonts w:ascii="PT Astra Serif" w:hAnsi="PT Astra Serif"/>
                <w:sz w:val="16"/>
                <w:szCs w:val="16"/>
              </w:rPr>
              <w:t>.М</w:t>
            </w:r>
            <w:proofErr w:type="gramEnd"/>
            <w:r w:rsidRPr="003A5823">
              <w:rPr>
                <w:rFonts w:ascii="PT Astra Serif" w:hAnsi="PT Astra Serif"/>
                <w:sz w:val="16"/>
                <w:szCs w:val="16"/>
              </w:rPr>
              <w:t>атвеевка</w:t>
            </w:r>
            <w:proofErr w:type="spellEnd"/>
            <w:r w:rsidRPr="003A5823">
              <w:rPr>
                <w:rFonts w:ascii="PT Astra Serif" w:hAnsi="PT Astra Serif"/>
                <w:sz w:val="16"/>
                <w:szCs w:val="16"/>
              </w:rPr>
              <w:t xml:space="preserve">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(площадь Клубная, 4)</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 Первая среда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13:00-14:00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Лушникова Надежда Алексеевна</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3</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proofErr w:type="spellStart"/>
            <w:r w:rsidRPr="003A5823">
              <w:rPr>
                <w:rFonts w:ascii="PT Astra Serif" w:hAnsi="PT Astra Serif"/>
                <w:sz w:val="16"/>
                <w:szCs w:val="16"/>
              </w:rPr>
              <w:t>с</w:t>
            </w:r>
            <w:proofErr w:type="gramStart"/>
            <w:r w:rsidRPr="003A5823">
              <w:rPr>
                <w:rFonts w:ascii="PT Astra Serif" w:hAnsi="PT Astra Serif"/>
                <w:sz w:val="16"/>
                <w:szCs w:val="16"/>
              </w:rPr>
              <w:t>.П</w:t>
            </w:r>
            <w:proofErr w:type="gramEnd"/>
            <w:r w:rsidRPr="003A5823">
              <w:rPr>
                <w:rFonts w:ascii="PT Astra Serif" w:hAnsi="PT Astra Serif"/>
                <w:sz w:val="16"/>
                <w:szCs w:val="16"/>
              </w:rPr>
              <w:t>оловинное</w:t>
            </w:r>
            <w:proofErr w:type="spellEnd"/>
            <w:r w:rsidRPr="003A5823">
              <w:rPr>
                <w:rFonts w:ascii="PT Astra Serif" w:hAnsi="PT Astra Serif"/>
                <w:sz w:val="16"/>
                <w:szCs w:val="16"/>
              </w:rPr>
              <w:t xml:space="preserve">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(ул</w:t>
            </w:r>
            <w:proofErr w:type="gramStart"/>
            <w:r w:rsidRPr="003A5823">
              <w:rPr>
                <w:rFonts w:ascii="PT Astra Serif" w:hAnsi="PT Astra Serif"/>
                <w:sz w:val="16"/>
                <w:szCs w:val="16"/>
              </w:rPr>
              <w:t>.С</w:t>
            </w:r>
            <w:proofErr w:type="gramEnd"/>
            <w:r w:rsidRPr="003A5823">
              <w:rPr>
                <w:rFonts w:ascii="PT Astra Serif" w:hAnsi="PT Astra Serif"/>
                <w:sz w:val="16"/>
                <w:szCs w:val="16"/>
              </w:rPr>
              <w:t xml:space="preserve">оветская,53) </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Второй</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понедельник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09:00-10:00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Мельников Михаил Сергеевич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3</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Последняя среда месяца</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15:00-16:00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jc w:val="both"/>
              <w:rPr>
                <w:rFonts w:ascii="PT Astra Serif" w:hAnsi="PT Astra Serif"/>
                <w:sz w:val="16"/>
                <w:szCs w:val="16"/>
              </w:rPr>
            </w:pPr>
          </w:p>
        </w:tc>
      </w:tr>
      <w:tr w:rsidR="005264CB" w:rsidRPr="003A5823" w:rsidTr="00387597">
        <w:trPr>
          <w:jc w:val="center"/>
        </w:trPr>
        <w:tc>
          <w:tcPr>
            <w:tcW w:w="1628"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Соломон Виталий </w:t>
            </w:r>
            <w:proofErr w:type="spellStart"/>
            <w:r w:rsidRPr="003A5823">
              <w:rPr>
                <w:rFonts w:ascii="PT Astra Serif" w:hAnsi="PT Astra Serif"/>
                <w:sz w:val="16"/>
                <w:szCs w:val="16"/>
              </w:rPr>
              <w:t>Арсентьевич</w:t>
            </w:r>
            <w:proofErr w:type="spellEnd"/>
            <w:r w:rsidRPr="003A5823">
              <w:rPr>
                <w:rFonts w:ascii="PT Astra Serif" w:hAnsi="PT Astra Serif"/>
                <w:sz w:val="16"/>
                <w:szCs w:val="16"/>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Избирательный округ № 3</w:t>
            </w:r>
          </w:p>
        </w:tc>
        <w:tc>
          <w:tcPr>
            <w:tcW w:w="3511"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spacing w:after="0" w:line="240" w:lineRule="auto"/>
              <w:jc w:val="both"/>
              <w:rPr>
                <w:rFonts w:ascii="PT Astra Serif" w:hAnsi="PT Astra Serif"/>
                <w:bCs/>
                <w:sz w:val="16"/>
                <w:szCs w:val="16"/>
              </w:rPr>
            </w:pPr>
            <w:r w:rsidRPr="003A5823">
              <w:rPr>
                <w:rFonts w:ascii="PT Astra Serif" w:hAnsi="PT Astra Serif"/>
                <w:bCs/>
                <w:sz w:val="16"/>
                <w:szCs w:val="16"/>
              </w:rPr>
              <w:t xml:space="preserve">малый зал Администрации Целинного муниципального округа </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bCs/>
                <w:sz w:val="16"/>
                <w:szCs w:val="16"/>
              </w:rPr>
              <w:t xml:space="preserve">(ул. </w:t>
            </w:r>
            <w:proofErr w:type="gramStart"/>
            <w:r w:rsidRPr="003A5823">
              <w:rPr>
                <w:rFonts w:ascii="PT Astra Serif" w:hAnsi="PT Astra Serif"/>
                <w:bCs/>
                <w:sz w:val="16"/>
                <w:szCs w:val="16"/>
              </w:rPr>
              <w:t>Советская</w:t>
            </w:r>
            <w:proofErr w:type="gramEnd"/>
            <w:r w:rsidRPr="003A5823">
              <w:rPr>
                <w:rFonts w:ascii="PT Astra Serif" w:hAnsi="PT Astra Serif"/>
                <w:bCs/>
                <w:sz w:val="16"/>
                <w:szCs w:val="16"/>
              </w:rPr>
              <w:t>, 66, 3 этаж, 37 кабинет)</w:t>
            </w:r>
          </w:p>
        </w:tc>
        <w:tc>
          <w:tcPr>
            <w:tcW w:w="1167"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 xml:space="preserve">Второй вторник месяца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14:00-15:00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 (35241) 2-71-33</w:t>
            </w:r>
          </w:p>
          <w:p w:rsidR="005264CB" w:rsidRPr="003A5823" w:rsidRDefault="005264CB" w:rsidP="00387597">
            <w:pPr>
              <w:pStyle w:val="a3"/>
              <w:spacing w:before="0" w:beforeAutospacing="0" w:after="0" w:afterAutospacing="0"/>
              <w:jc w:val="both"/>
              <w:rPr>
                <w:rFonts w:ascii="PT Astra Serif" w:hAnsi="PT Astra Serif"/>
                <w:sz w:val="16"/>
                <w:szCs w:val="16"/>
              </w:rPr>
            </w:pPr>
            <w:r w:rsidRPr="003A5823">
              <w:rPr>
                <w:rFonts w:ascii="PT Astra Serif" w:hAnsi="PT Astra Serif"/>
                <w:sz w:val="16"/>
                <w:szCs w:val="16"/>
              </w:rPr>
              <w:t>8(932) 300-04-90</w:t>
            </w:r>
          </w:p>
          <w:p w:rsidR="005264CB" w:rsidRPr="003A5823" w:rsidRDefault="005264CB" w:rsidP="00387597">
            <w:pPr>
              <w:pStyle w:val="a3"/>
              <w:spacing w:before="0" w:beforeAutospacing="0" w:after="0" w:afterAutospacing="0"/>
              <w:ind w:right="1208"/>
              <w:jc w:val="both"/>
              <w:rPr>
                <w:rFonts w:ascii="PT Astra Serif" w:hAnsi="PT Astra Serif"/>
                <w:sz w:val="16"/>
                <w:szCs w:val="16"/>
              </w:rPr>
            </w:pPr>
          </w:p>
        </w:tc>
      </w:tr>
    </w:tbl>
    <w:p w:rsidR="005264CB" w:rsidRPr="003A5823" w:rsidRDefault="005264CB" w:rsidP="005264CB">
      <w:pPr>
        <w:spacing w:after="0" w:line="240" w:lineRule="auto"/>
        <w:ind w:left="-567" w:firstLine="567"/>
        <w:jc w:val="both"/>
        <w:rPr>
          <w:rFonts w:ascii="PT Astra Serif" w:hAnsi="PT Astra Serif"/>
          <w:sz w:val="16"/>
          <w:szCs w:val="16"/>
        </w:rPr>
      </w:pP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КУРГАНСКАЯ ОБЛАСТЬ</w:t>
      </w:r>
    </w:p>
    <w:p w:rsidR="005264CB" w:rsidRPr="005264CB" w:rsidRDefault="005264CB" w:rsidP="005264CB">
      <w:pPr>
        <w:autoSpaceDE w:val="0"/>
        <w:spacing w:after="0" w:line="240" w:lineRule="auto"/>
        <w:ind w:left="-567" w:firstLine="567"/>
        <w:jc w:val="center"/>
        <w:rPr>
          <w:rFonts w:ascii="PT Astra Serif" w:hAnsi="PT Astra Serif"/>
          <w:sz w:val="28"/>
          <w:szCs w:val="28"/>
        </w:rPr>
      </w:pPr>
      <w:r w:rsidRPr="005264CB">
        <w:rPr>
          <w:rFonts w:ascii="PT Astra Serif" w:eastAsia="Arial" w:hAnsi="PT Astra Serif"/>
          <w:b/>
          <w:bCs/>
          <w:sz w:val="28"/>
          <w:szCs w:val="28"/>
          <w:highlight w:val="white"/>
        </w:rPr>
        <w:t>ЦЕЛИННЫЙ МУНИЦИПАЛЬНЫЙ ОКРУГ КУРГАНСКОЙ ОБЛАСТИ</w:t>
      </w:r>
    </w:p>
    <w:p w:rsidR="005264CB" w:rsidRPr="005264CB" w:rsidRDefault="005264CB" w:rsidP="005264CB">
      <w:pPr>
        <w:pStyle w:val="ConsPlusTitle"/>
        <w:ind w:left="-567" w:firstLine="567"/>
        <w:jc w:val="center"/>
        <w:rPr>
          <w:rFonts w:ascii="PT Astra Serif" w:hAnsi="PT Astra Serif"/>
          <w:highlight w:val="white"/>
        </w:rPr>
      </w:pPr>
      <w:r w:rsidRPr="005264CB">
        <w:rPr>
          <w:rFonts w:ascii="PT Astra Serif" w:hAnsi="PT Astra Serif"/>
          <w:highlight w:val="white"/>
        </w:rPr>
        <w:t xml:space="preserve">ДУМА ЦЕЛИННОГО МУНИЦИПАЛЬНОГО ОКРУГА </w:t>
      </w: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КУРГАНСКОЙ ОБЛАСТИ</w:t>
      </w:r>
    </w:p>
    <w:p w:rsidR="005264CB" w:rsidRPr="005264CB" w:rsidRDefault="005264CB" w:rsidP="005264CB">
      <w:pPr>
        <w:spacing w:after="0" w:line="240" w:lineRule="auto"/>
        <w:ind w:left="-567" w:firstLine="567"/>
        <w:jc w:val="center"/>
        <w:outlineLvl w:val="0"/>
        <w:rPr>
          <w:rFonts w:ascii="PT Astra Serif" w:hAnsi="PT Astra Serif"/>
          <w:b/>
          <w:sz w:val="32"/>
          <w:szCs w:val="32"/>
        </w:rPr>
      </w:pPr>
    </w:p>
    <w:p w:rsidR="005264CB" w:rsidRDefault="005264CB" w:rsidP="005264CB">
      <w:pPr>
        <w:spacing w:after="0" w:line="240" w:lineRule="auto"/>
        <w:ind w:left="-567" w:firstLine="567"/>
        <w:jc w:val="center"/>
        <w:outlineLvl w:val="0"/>
        <w:rPr>
          <w:rFonts w:ascii="PT Astra Serif" w:hAnsi="PT Astra Serif"/>
          <w:b/>
          <w:sz w:val="36"/>
          <w:szCs w:val="32"/>
        </w:rPr>
      </w:pPr>
      <w:r w:rsidRPr="00387597">
        <w:rPr>
          <w:rFonts w:ascii="PT Astra Serif" w:hAnsi="PT Astra Serif"/>
          <w:b/>
          <w:sz w:val="36"/>
          <w:szCs w:val="32"/>
        </w:rPr>
        <w:t>РЕШЕНИЕ</w:t>
      </w:r>
    </w:p>
    <w:p w:rsidR="00387597" w:rsidRPr="00387597" w:rsidRDefault="00387597" w:rsidP="005264CB">
      <w:pPr>
        <w:spacing w:after="0" w:line="240" w:lineRule="auto"/>
        <w:ind w:left="-567" w:firstLine="567"/>
        <w:jc w:val="center"/>
        <w:outlineLvl w:val="0"/>
        <w:rPr>
          <w:rFonts w:ascii="PT Astra Serif" w:hAnsi="PT Astra Serif"/>
          <w:b/>
          <w:sz w:val="36"/>
          <w:szCs w:val="32"/>
        </w:rPr>
      </w:pPr>
    </w:p>
    <w:p w:rsidR="005264CB" w:rsidRPr="00387597" w:rsidRDefault="005264CB" w:rsidP="005264CB">
      <w:pPr>
        <w:spacing w:after="0" w:line="240" w:lineRule="auto"/>
        <w:ind w:left="-567" w:firstLine="567"/>
        <w:jc w:val="both"/>
        <w:rPr>
          <w:rFonts w:ascii="PT Astra Serif" w:hAnsi="PT Astra Serif"/>
          <w:sz w:val="24"/>
          <w:szCs w:val="28"/>
        </w:rPr>
      </w:pPr>
      <w:r w:rsidRPr="00387597">
        <w:rPr>
          <w:rFonts w:ascii="PT Astra Serif" w:hAnsi="PT Astra Serif"/>
          <w:sz w:val="24"/>
          <w:szCs w:val="28"/>
        </w:rPr>
        <w:t xml:space="preserve">От « 22» ноября 2021 г.                    </w:t>
      </w:r>
      <w:r w:rsidR="00387597">
        <w:rPr>
          <w:rFonts w:ascii="PT Astra Serif" w:hAnsi="PT Astra Serif"/>
          <w:sz w:val="24"/>
          <w:szCs w:val="28"/>
        </w:rPr>
        <w:t xml:space="preserve">              </w:t>
      </w:r>
      <w:r w:rsidRPr="00387597">
        <w:rPr>
          <w:rFonts w:ascii="PT Astra Serif" w:hAnsi="PT Astra Serif"/>
          <w:sz w:val="24"/>
          <w:szCs w:val="28"/>
        </w:rPr>
        <w:t xml:space="preserve">  № 42                                      </w:t>
      </w:r>
      <w:r w:rsidR="00387597">
        <w:rPr>
          <w:rFonts w:ascii="PT Astra Serif" w:hAnsi="PT Astra Serif"/>
          <w:sz w:val="24"/>
          <w:szCs w:val="28"/>
        </w:rPr>
        <w:t xml:space="preserve">                 </w:t>
      </w:r>
      <w:r w:rsidRPr="00387597">
        <w:rPr>
          <w:rFonts w:ascii="PT Astra Serif" w:hAnsi="PT Astra Serif"/>
          <w:sz w:val="24"/>
          <w:szCs w:val="28"/>
        </w:rPr>
        <w:t xml:space="preserve">с. </w:t>
      </w:r>
      <w:proofErr w:type="gramStart"/>
      <w:r w:rsidRPr="00387597">
        <w:rPr>
          <w:rFonts w:ascii="PT Astra Serif" w:hAnsi="PT Astra Serif"/>
          <w:sz w:val="24"/>
          <w:szCs w:val="28"/>
        </w:rPr>
        <w:t>Целинное</w:t>
      </w:r>
      <w:proofErr w:type="gramEnd"/>
    </w:p>
    <w:p w:rsidR="005264CB" w:rsidRPr="005264CB" w:rsidRDefault="005264CB" w:rsidP="005264CB">
      <w:pPr>
        <w:spacing w:after="0" w:line="240" w:lineRule="auto"/>
        <w:ind w:left="-567" w:firstLine="567"/>
        <w:rPr>
          <w:rFonts w:ascii="PT Astra Serif" w:hAnsi="PT Astra Serif"/>
        </w:rPr>
      </w:pPr>
    </w:p>
    <w:p w:rsidR="005264CB" w:rsidRPr="00387597" w:rsidRDefault="005264CB" w:rsidP="005264CB">
      <w:pPr>
        <w:pStyle w:val="a3"/>
        <w:spacing w:before="0" w:beforeAutospacing="0" w:after="0" w:afterAutospacing="0"/>
        <w:ind w:left="-567" w:firstLine="567"/>
        <w:jc w:val="center"/>
        <w:rPr>
          <w:rFonts w:ascii="PT Astra Serif" w:hAnsi="PT Astra Serif"/>
          <w:b/>
          <w:sz w:val="20"/>
          <w:szCs w:val="28"/>
        </w:rPr>
      </w:pPr>
      <w:r w:rsidRPr="00387597">
        <w:rPr>
          <w:rFonts w:ascii="PT Astra Serif" w:hAnsi="PT Astra Serif"/>
          <w:b/>
          <w:sz w:val="20"/>
          <w:szCs w:val="28"/>
        </w:rPr>
        <w:t>О внесении изменений в решение Думы Целинного муниципального</w:t>
      </w:r>
    </w:p>
    <w:p w:rsidR="005264CB" w:rsidRDefault="005264CB" w:rsidP="005264CB">
      <w:pPr>
        <w:pStyle w:val="a3"/>
        <w:spacing w:before="0" w:beforeAutospacing="0" w:after="0" w:afterAutospacing="0"/>
        <w:ind w:left="-567" w:firstLine="567"/>
        <w:jc w:val="center"/>
        <w:rPr>
          <w:rFonts w:ascii="PT Astra Serif" w:hAnsi="PT Astra Serif"/>
          <w:b/>
          <w:sz w:val="20"/>
          <w:szCs w:val="28"/>
        </w:rPr>
      </w:pPr>
      <w:r w:rsidRPr="00387597">
        <w:rPr>
          <w:rFonts w:ascii="PT Astra Serif" w:hAnsi="PT Astra Serif"/>
          <w:b/>
          <w:sz w:val="20"/>
          <w:szCs w:val="28"/>
        </w:rPr>
        <w:t>округа  от 09.11.2021 г. № 15 «</w:t>
      </w:r>
      <w:r w:rsidRPr="00387597">
        <w:rPr>
          <w:rFonts w:ascii="PT Astra Serif" w:hAnsi="PT Astra Serif"/>
          <w:sz w:val="20"/>
          <w:szCs w:val="28"/>
        </w:rPr>
        <w:t xml:space="preserve"> </w:t>
      </w:r>
      <w:r w:rsidRPr="00387597">
        <w:rPr>
          <w:rFonts w:ascii="PT Astra Serif" w:hAnsi="PT Astra Serif"/>
          <w:b/>
          <w:sz w:val="20"/>
          <w:szCs w:val="28"/>
        </w:rPr>
        <w:t>О ликвидации Отдела образования Администрации Целинного района»</w:t>
      </w:r>
    </w:p>
    <w:p w:rsidR="00387597" w:rsidRPr="00387597" w:rsidRDefault="00387597" w:rsidP="005264CB">
      <w:pPr>
        <w:pStyle w:val="a3"/>
        <w:spacing w:before="0" w:beforeAutospacing="0" w:after="0" w:afterAutospacing="0"/>
        <w:ind w:left="-567" w:firstLine="567"/>
        <w:jc w:val="center"/>
        <w:rPr>
          <w:rFonts w:ascii="PT Astra Serif" w:hAnsi="PT Astra Serif"/>
          <w:b/>
          <w:sz w:val="20"/>
          <w:szCs w:val="28"/>
        </w:rPr>
      </w:pPr>
    </w:p>
    <w:p w:rsidR="005264CB" w:rsidRPr="00387597" w:rsidRDefault="005264CB" w:rsidP="005264CB">
      <w:pPr>
        <w:spacing w:after="0" w:line="240" w:lineRule="auto"/>
        <w:ind w:left="-567" w:right="-2" w:firstLine="567"/>
        <w:jc w:val="both"/>
        <w:rPr>
          <w:rFonts w:ascii="PT Astra Serif" w:hAnsi="PT Astra Serif"/>
          <w:sz w:val="16"/>
          <w:szCs w:val="16"/>
        </w:rPr>
      </w:pPr>
      <w:r w:rsidRPr="00387597">
        <w:rPr>
          <w:rFonts w:ascii="PT Astra Serif" w:hAnsi="PT Astra Serif"/>
          <w:sz w:val="16"/>
          <w:szCs w:val="16"/>
        </w:rPr>
        <w:lastRenderedPageBreak/>
        <w:t>В соответствии с изменением кадрового состава Отдела образования Администрации Целинного района, Дума Целинного муниципального округа:</w:t>
      </w: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b/>
          <w:sz w:val="16"/>
          <w:szCs w:val="16"/>
        </w:rPr>
        <w:t>РЕШИЛА</w:t>
      </w:r>
      <w:r w:rsidRPr="00387597">
        <w:rPr>
          <w:rFonts w:ascii="PT Astra Serif" w:hAnsi="PT Astra Serif"/>
          <w:sz w:val="16"/>
          <w:szCs w:val="16"/>
        </w:rPr>
        <w:t>:</w:t>
      </w: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1. Пункт 2 решения Думы Целинного муниципального округа от 09.11.2021 г. № 15 « О ликвидации Отдела образования Администрации Целинного района» изложить в новой редакции:</w:t>
      </w: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«Утвердить ликвидационную комиссию Отдела образования Администрации Целинного района в следующем составе:</w:t>
      </w: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 руководитель ликвидационной комиссии – Савенко Ольга Павловна;</w:t>
      </w: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 бухгалтер ликвидационной комиссии – Галкина Елена Ивановна;</w:t>
      </w: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 член ликвидационной комиссии – Воскобойникова Валентина Ивановна».</w:t>
      </w:r>
    </w:p>
    <w:p w:rsidR="005264CB" w:rsidRPr="00387597" w:rsidRDefault="005264CB" w:rsidP="005264CB">
      <w:pPr>
        <w:tabs>
          <w:tab w:val="left" w:pos="1134"/>
        </w:tabs>
        <w:suppressAutoHyphens/>
        <w:spacing w:after="0" w:line="240" w:lineRule="auto"/>
        <w:ind w:left="-567" w:firstLine="567"/>
        <w:jc w:val="both"/>
        <w:rPr>
          <w:rFonts w:ascii="PT Astra Serif" w:hAnsi="PT Astra Serif"/>
          <w:sz w:val="16"/>
          <w:szCs w:val="16"/>
        </w:rPr>
      </w:pPr>
      <w:r w:rsidRPr="00387597">
        <w:rPr>
          <w:rFonts w:ascii="PT Astra Serif" w:hAnsi="PT Astra Serif"/>
          <w:sz w:val="16"/>
          <w:szCs w:val="16"/>
        </w:rPr>
        <w:t>2.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5264CB" w:rsidRPr="00387597" w:rsidRDefault="005264CB" w:rsidP="005264CB">
      <w:pPr>
        <w:spacing w:after="0" w:line="240" w:lineRule="auto"/>
        <w:ind w:left="-567" w:firstLine="567"/>
        <w:rPr>
          <w:rFonts w:ascii="PT Astra Serif" w:hAnsi="PT Astra Serif"/>
          <w:sz w:val="16"/>
          <w:szCs w:val="16"/>
        </w:rPr>
      </w:pPr>
    </w:p>
    <w:p w:rsidR="005264CB" w:rsidRPr="00387597" w:rsidRDefault="005264CB" w:rsidP="005264CB">
      <w:pPr>
        <w:shd w:val="clear" w:color="auto" w:fill="FFFFFF"/>
        <w:spacing w:after="0" w:line="240" w:lineRule="auto"/>
        <w:ind w:left="-567" w:firstLine="567"/>
        <w:jc w:val="both"/>
        <w:rPr>
          <w:rFonts w:ascii="PT Astra Serif" w:eastAsia="Times New Roman" w:hAnsi="PT Astra Serif"/>
          <w:sz w:val="16"/>
          <w:szCs w:val="16"/>
        </w:rPr>
      </w:pPr>
      <w:r w:rsidRPr="00387597">
        <w:rPr>
          <w:rFonts w:ascii="PT Astra Serif" w:eastAsia="Times New Roman" w:hAnsi="PT Astra Serif"/>
          <w:sz w:val="16"/>
          <w:szCs w:val="16"/>
        </w:rPr>
        <w:t xml:space="preserve">Председатель Думы </w:t>
      </w:r>
    </w:p>
    <w:p w:rsidR="005264CB" w:rsidRPr="00387597" w:rsidRDefault="005264CB" w:rsidP="005264CB">
      <w:pPr>
        <w:shd w:val="clear" w:color="auto" w:fill="FFFFFF"/>
        <w:tabs>
          <w:tab w:val="left" w:pos="6503"/>
        </w:tabs>
        <w:spacing w:after="0" w:line="240" w:lineRule="auto"/>
        <w:ind w:left="-567" w:firstLine="567"/>
        <w:jc w:val="both"/>
        <w:rPr>
          <w:rFonts w:ascii="PT Astra Serif" w:eastAsia="Times New Roman" w:hAnsi="PT Astra Serif"/>
          <w:sz w:val="16"/>
          <w:szCs w:val="16"/>
        </w:rPr>
      </w:pPr>
      <w:r w:rsidRPr="00387597">
        <w:rPr>
          <w:rFonts w:ascii="PT Astra Serif" w:eastAsia="Times New Roman" w:hAnsi="PT Astra Serif"/>
          <w:sz w:val="16"/>
          <w:szCs w:val="16"/>
        </w:rPr>
        <w:t>Целинного муниципального округа</w:t>
      </w:r>
      <w:r w:rsidRPr="00387597">
        <w:rPr>
          <w:rFonts w:ascii="PT Astra Serif" w:eastAsia="Times New Roman" w:hAnsi="PT Astra Serif"/>
          <w:sz w:val="16"/>
          <w:szCs w:val="16"/>
        </w:rPr>
        <w:tab/>
        <w:t xml:space="preserve">       Х.Р. </w:t>
      </w:r>
      <w:proofErr w:type="spellStart"/>
      <w:r w:rsidRPr="00387597">
        <w:rPr>
          <w:rFonts w:ascii="PT Astra Serif" w:eastAsia="Times New Roman" w:hAnsi="PT Astra Serif"/>
          <w:sz w:val="16"/>
          <w:szCs w:val="16"/>
        </w:rPr>
        <w:t>Низамутдинов</w:t>
      </w:r>
      <w:proofErr w:type="spellEnd"/>
    </w:p>
    <w:p w:rsidR="005264CB" w:rsidRPr="00387597" w:rsidRDefault="005264CB" w:rsidP="005264CB">
      <w:pPr>
        <w:spacing w:after="0" w:line="240" w:lineRule="auto"/>
        <w:ind w:left="-567" w:firstLine="567"/>
        <w:rPr>
          <w:rFonts w:ascii="PT Astra Serif" w:eastAsia="Times New Roman" w:hAnsi="PT Astra Serif"/>
          <w:sz w:val="16"/>
          <w:szCs w:val="16"/>
        </w:rPr>
      </w:pPr>
      <w:r w:rsidRPr="00387597">
        <w:rPr>
          <w:rFonts w:ascii="PT Astra Serif" w:eastAsia="Times New Roman" w:hAnsi="PT Astra Serif"/>
          <w:sz w:val="16"/>
          <w:szCs w:val="16"/>
        </w:rPr>
        <w:t>Курганской области                                         </w:t>
      </w:r>
    </w:p>
    <w:p w:rsidR="005264CB" w:rsidRPr="005264CB" w:rsidRDefault="005264CB" w:rsidP="005264CB">
      <w:pPr>
        <w:pStyle w:val="a3"/>
        <w:tabs>
          <w:tab w:val="left" w:pos="10080"/>
        </w:tabs>
        <w:spacing w:before="0" w:beforeAutospacing="0" w:after="0" w:afterAutospacing="0"/>
        <w:ind w:left="-567" w:firstLine="567"/>
        <w:rPr>
          <w:rFonts w:ascii="PT Astra Serif" w:hAnsi="PT Astra Serif"/>
        </w:rPr>
      </w:pP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КУРГАНСКАЯ ОБЛАСТЬ</w:t>
      </w:r>
    </w:p>
    <w:p w:rsidR="005264CB" w:rsidRPr="005264CB" w:rsidRDefault="005264CB" w:rsidP="005264CB">
      <w:pPr>
        <w:autoSpaceDE w:val="0"/>
        <w:spacing w:after="0" w:line="240" w:lineRule="auto"/>
        <w:ind w:left="-567" w:firstLine="567"/>
        <w:jc w:val="center"/>
        <w:rPr>
          <w:rFonts w:ascii="PT Astra Serif" w:hAnsi="PT Astra Serif"/>
          <w:sz w:val="28"/>
          <w:szCs w:val="28"/>
        </w:rPr>
      </w:pPr>
      <w:r w:rsidRPr="005264CB">
        <w:rPr>
          <w:rFonts w:ascii="PT Astra Serif" w:eastAsia="Arial" w:hAnsi="PT Astra Serif"/>
          <w:b/>
          <w:bCs/>
          <w:sz w:val="28"/>
          <w:szCs w:val="28"/>
          <w:highlight w:val="white"/>
        </w:rPr>
        <w:t>ЦЕЛИННЫЙ МУНИЦИПАЛЬНЫЙ ОКРУГ КУРГАНСКОЙ ОБЛАСТИ</w:t>
      </w:r>
    </w:p>
    <w:p w:rsidR="005264CB" w:rsidRPr="005264CB" w:rsidRDefault="005264CB" w:rsidP="005264CB">
      <w:pPr>
        <w:pStyle w:val="ConsPlusTitle"/>
        <w:ind w:left="-567" w:firstLine="567"/>
        <w:jc w:val="center"/>
        <w:rPr>
          <w:rFonts w:ascii="PT Astra Serif" w:hAnsi="PT Astra Serif"/>
          <w:highlight w:val="white"/>
        </w:rPr>
      </w:pPr>
      <w:r w:rsidRPr="005264CB">
        <w:rPr>
          <w:rFonts w:ascii="PT Astra Serif" w:hAnsi="PT Astra Serif"/>
          <w:highlight w:val="white"/>
        </w:rPr>
        <w:t xml:space="preserve">ДУМА ЦЕЛИННОГО МУНИЦИПАЛЬНОГО ОКРУГА </w:t>
      </w: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КУРГАНСКОЙ ОБЛАСТИ</w:t>
      </w:r>
    </w:p>
    <w:p w:rsidR="005264CB" w:rsidRPr="005264CB" w:rsidRDefault="005264CB" w:rsidP="005264CB">
      <w:pPr>
        <w:spacing w:after="0" w:line="240" w:lineRule="auto"/>
        <w:ind w:left="-567" w:firstLine="567"/>
        <w:jc w:val="center"/>
        <w:outlineLvl w:val="0"/>
        <w:rPr>
          <w:rFonts w:ascii="PT Astra Serif" w:hAnsi="PT Astra Serif"/>
          <w:b/>
          <w:sz w:val="32"/>
          <w:szCs w:val="32"/>
        </w:rPr>
      </w:pPr>
    </w:p>
    <w:p w:rsidR="005264CB" w:rsidRDefault="005264CB" w:rsidP="005264CB">
      <w:pPr>
        <w:spacing w:after="0" w:line="240" w:lineRule="auto"/>
        <w:ind w:left="-567" w:firstLine="567"/>
        <w:jc w:val="center"/>
        <w:outlineLvl w:val="0"/>
        <w:rPr>
          <w:rFonts w:ascii="PT Astra Serif" w:hAnsi="PT Astra Serif"/>
          <w:b/>
          <w:sz w:val="36"/>
          <w:szCs w:val="32"/>
        </w:rPr>
      </w:pPr>
      <w:r w:rsidRPr="00387597">
        <w:rPr>
          <w:rFonts w:ascii="PT Astra Serif" w:hAnsi="PT Astra Serif"/>
          <w:b/>
          <w:sz w:val="36"/>
          <w:szCs w:val="32"/>
        </w:rPr>
        <w:t>РЕШЕНИЕ</w:t>
      </w:r>
    </w:p>
    <w:p w:rsidR="00387597" w:rsidRPr="00387597" w:rsidRDefault="00387597" w:rsidP="005264CB">
      <w:pPr>
        <w:spacing w:after="0" w:line="240" w:lineRule="auto"/>
        <w:ind w:left="-567" w:firstLine="567"/>
        <w:jc w:val="center"/>
        <w:outlineLvl w:val="0"/>
        <w:rPr>
          <w:rFonts w:ascii="PT Astra Serif" w:hAnsi="PT Astra Serif"/>
          <w:b/>
          <w:sz w:val="36"/>
          <w:szCs w:val="32"/>
        </w:rPr>
      </w:pPr>
    </w:p>
    <w:p w:rsidR="005264CB" w:rsidRPr="00387597" w:rsidRDefault="005264CB" w:rsidP="005264CB">
      <w:pPr>
        <w:spacing w:after="0" w:line="240" w:lineRule="auto"/>
        <w:ind w:left="-567" w:firstLine="567"/>
        <w:jc w:val="both"/>
        <w:rPr>
          <w:rFonts w:ascii="PT Astra Serif" w:hAnsi="PT Astra Serif"/>
          <w:sz w:val="24"/>
          <w:szCs w:val="28"/>
        </w:rPr>
      </w:pPr>
      <w:r w:rsidRPr="00387597">
        <w:rPr>
          <w:rFonts w:ascii="PT Astra Serif" w:hAnsi="PT Astra Serif"/>
          <w:sz w:val="24"/>
          <w:szCs w:val="28"/>
        </w:rPr>
        <w:t xml:space="preserve">От «22» ноября 2021 г.                   </w:t>
      </w:r>
      <w:r w:rsidR="00387597">
        <w:rPr>
          <w:rFonts w:ascii="PT Astra Serif" w:hAnsi="PT Astra Serif"/>
          <w:sz w:val="24"/>
          <w:szCs w:val="28"/>
        </w:rPr>
        <w:t xml:space="preserve">               </w:t>
      </w:r>
      <w:r w:rsidRPr="00387597">
        <w:rPr>
          <w:rFonts w:ascii="PT Astra Serif" w:hAnsi="PT Astra Serif"/>
          <w:sz w:val="24"/>
          <w:szCs w:val="28"/>
        </w:rPr>
        <w:t xml:space="preserve"> </w:t>
      </w:r>
      <w:r w:rsidR="00387597">
        <w:rPr>
          <w:rFonts w:ascii="PT Astra Serif" w:hAnsi="PT Astra Serif"/>
          <w:sz w:val="24"/>
          <w:szCs w:val="28"/>
        </w:rPr>
        <w:t xml:space="preserve">      </w:t>
      </w:r>
      <w:r w:rsidRPr="00387597">
        <w:rPr>
          <w:rFonts w:ascii="PT Astra Serif" w:hAnsi="PT Astra Serif"/>
          <w:sz w:val="24"/>
          <w:szCs w:val="28"/>
        </w:rPr>
        <w:t xml:space="preserve"> №43                       </w:t>
      </w:r>
      <w:r w:rsidR="00387597">
        <w:rPr>
          <w:rFonts w:ascii="PT Astra Serif" w:hAnsi="PT Astra Serif"/>
          <w:sz w:val="24"/>
          <w:szCs w:val="28"/>
        </w:rPr>
        <w:t xml:space="preserve">              </w:t>
      </w:r>
      <w:r w:rsidRPr="00387597">
        <w:rPr>
          <w:rFonts w:ascii="PT Astra Serif" w:hAnsi="PT Astra Serif"/>
          <w:sz w:val="24"/>
          <w:szCs w:val="28"/>
        </w:rPr>
        <w:t xml:space="preserve">              с. </w:t>
      </w:r>
      <w:proofErr w:type="gramStart"/>
      <w:r w:rsidRPr="00387597">
        <w:rPr>
          <w:rFonts w:ascii="PT Astra Serif" w:hAnsi="PT Astra Serif"/>
          <w:sz w:val="24"/>
          <w:szCs w:val="28"/>
        </w:rPr>
        <w:t>Целинное</w:t>
      </w:r>
      <w:proofErr w:type="gramEnd"/>
    </w:p>
    <w:p w:rsidR="005264CB" w:rsidRPr="005264CB" w:rsidRDefault="005264CB" w:rsidP="005264CB">
      <w:pPr>
        <w:spacing w:after="0" w:line="240" w:lineRule="auto"/>
        <w:ind w:left="-567" w:firstLine="567"/>
        <w:rPr>
          <w:rFonts w:ascii="PT Astra Serif" w:hAnsi="PT Astra Serif"/>
          <w:b/>
          <w:bCs/>
          <w:sz w:val="28"/>
          <w:szCs w:val="28"/>
        </w:rPr>
      </w:pPr>
    </w:p>
    <w:p w:rsidR="005264CB" w:rsidRDefault="005264CB" w:rsidP="005264CB">
      <w:pPr>
        <w:spacing w:after="0" w:line="240" w:lineRule="auto"/>
        <w:ind w:left="-567" w:firstLine="567"/>
        <w:jc w:val="center"/>
        <w:outlineLvl w:val="0"/>
        <w:rPr>
          <w:rFonts w:ascii="PT Astra Serif" w:hAnsi="PT Astra Serif"/>
          <w:b/>
          <w:sz w:val="20"/>
          <w:szCs w:val="28"/>
        </w:rPr>
      </w:pPr>
      <w:r w:rsidRPr="00387597">
        <w:rPr>
          <w:rFonts w:ascii="PT Astra Serif" w:hAnsi="PT Astra Serif"/>
          <w:b/>
          <w:sz w:val="20"/>
          <w:szCs w:val="28"/>
        </w:rPr>
        <w:t xml:space="preserve">Об отнесении жилого помещения </w:t>
      </w:r>
      <w:r w:rsidR="00387597">
        <w:rPr>
          <w:rFonts w:ascii="PT Astra Serif" w:hAnsi="PT Astra Serif"/>
          <w:b/>
          <w:sz w:val="20"/>
          <w:szCs w:val="28"/>
        </w:rPr>
        <w:t xml:space="preserve"> </w:t>
      </w:r>
      <w:r w:rsidRPr="00387597">
        <w:rPr>
          <w:rFonts w:ascii="PT Astra Serif" w:hAnsi="PT Astra Serif"/>
          <w:b/>
          <w:sz w:val="20"/>
          <w:szCs w:val="28"/>
        </w:rPr>
        <w:t xml:space="preserve">к специализированному (служебному) жилищному фонду </w:t>
      </w:r>
    </w:p>
    <w:p w:rsidR="00387597" w:rsidRPr="00387597" w:rsidRDefault="00387597" w:rsidP="005264CB">
      <w:pPr>
        <w:spacing w:after="0" w:line="240" w:lineRule="auto"/>
        <w:ind w:left="-567" w:firstLine="567"/>
        <w:jc w:val="center"/>
        <w:outlineLvl w:val="0"/>
        <w:rPr>
          <w:rFonts w:ascii="PT Astra Serif" w:hAnsi="PT Astra Serif"/>
          <w:b/>
          <w:sz w:val="20"/>
          <w:szCs w:val="28"/>
        </w:rPr>
      </w:pPr>
    </w:p>
    <w:p w:rsidR="005264CB" w:rsidRPr="00387597" w:rsidRDefault="005264CB" w:rsidP="005264CB">
      <w:pPr>
        <w:pStyle w:val="1"/>
        <w:spacing w:before="0" w:after="0"/>
        <w:ind w:left="-567" w:firstLine="567"/>
        <w:jc w:val="both"/>
        <w:rPr>
          <w:rFonts w:ascii="PT Astra Serif" w:hAnsi="PT Astra Serif"/>
          <w:b w:val="0"/>
          <w:bCs w:val="0"/>
          <w:color w:val="auto"/>
          <w:sz w:val="16"/>
          <w:szCs w:val="16"/>
        </w:rPr>
      </w:pPr>
      <w:proofErr w:type="gramStart"/>
      <w:r w:rsidRPr="00387597">
        <w:rPr>
          <w:rFonts w:ascii="PT Astra Serif" w:hAnsi="PT Astra Serif"/>
          <w:b w:val="0"/>
          <w:bCs w:val="0"/>
          <w:color w:val="auto"/>
          <w:sz w:val="16"/>
          <w:szCs w:val="16"/>
        </w:rPr>
        <w:t xml:space="preserve">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РФ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Дума Целинного муниципального округа Курганской области </w:t>
      </w:r>
      <w:proofErr w:type="gramEnd"/>
    </w:p>
    <w:p w:rsidR="005264CB" w:rsidRPr="00387597" w:rsidRDefault="005264CB" w:rsidP="005264CB">
      <w:pPr>
        <w:pStyle w:val="1"/>
        <w:spacing w:before="0" w:after="0"/>
        <w:ind w:left="-567" w:firstLine="567"/>
        <w:jc w:val="both"/>
        <w:rPr>
          <w:rFonts w:ascii="PT Astra Serif" w:hAnsi="PT Astra Serif"/>
          <w:bCs w:val="0"/>
          <w:color w:val="auto"/>
          <w:sz w:val="16"/>
          <w:szCs w:val="16"/>
        </w:rPr>
      </w:pPr>
      <w:r w:rsidRPr="00387597">
        <w:rPr>
          <w:rFonts w:ascii="PT Astra Serif" w:hAnsi="PT Astra Serif"/>
          <w:bCs w:val="0"/>
          <w:color w:val="auto"/>
          <w:sz w:val="16"/>
          <w:szCs w:val="16"/>
        </w:rPr>
        <w:t>РЕШИЛА:</w:t>
      </w:r>
    </w:p>
    <w:p w:rsidR="005264CB" w:rsidRPr="00387597" w:rsidRDefault="005264CB" w:rsidP="00387597">
      <w:pPr>
        <w:numPr>
          <w:ilvl w:val="0"/>
          <w:numId w:val="44"/>
        </w:numPr>
        <w:tabs>
          <w:tab w:val="clear" w:pos="360"/>
          <w:tab w:val="num" w:pos="284"/>
          <w:tab w:val="num" w:pos="851"/>
        </w:tabs>
        <w:spacing w:after="0" w:line="240" w:lineRule="auto"/>
        <w:ind w:left="-567" w:firstLine="567"/>
        <w:jc w:val="both"/>
        <w:rPr>
          <w:rFonts w:ascii="PT Astra Serif" w:hAnsi="PT Astra Serif"/>
          <w:sz w:val="16"/>
          <w:szCs w:val="16"/>
        </w:rPr>
      </w:pPr>
      <w:r w:rsidRPr="00387597">
        <w:rPr>
          <w:rFonts w:ascii="PT Astra Serif" w:hAnsi="PT Astra Serif"/>
          <w:sz w:val="16"/>
          <w:szCs w:val="16"/>
        </w:rPr>
        <w:t xml:space="preserve">Отнести жилое помещение, с кадастровым номером 45:18:020107:615, расположенное по адресу: </w:t>
      </w:r>
      <w:proofErr w:type="gramStart"/>
      <w:r w:rsidRPr="00387597">
        <w:rPr>
          <w:rFonts w:ascii="PT Astra Serif" w:hAnsi="PT Astra Serif"/>
          <w:sz w:val="16"/>
          <w:szCs w:val="16"/>
        </w:rPr>
        <w:t>Россия, Курганская область, Целинный район, с. Целинное, ул. Строителей, д.</w:t>
      </w:r>
      <w:r w:rsidRPr="00387597">
        <w:rPr>
          <w:rFonts w:ascii="PT Astra Serif" w:hAnsi="PT Astra Serif"/>
          <w:b/>
          <w:bCs/>
          <w:sz w:val="16"/>
          <w:szCs w:val="16"/>
        </w:rPr>
        <w:t> </w:t>
      </w:r>
      <w:r w:rsidRPr="00387597">
        <w:rPr>
          <w:rFonts w:ascii="PT Astra Serif" w:hAnsi="PT Astra Serif"/>
          <w:sz w:val="16"/>
          <w:szCs w:val="16"/>
        </w:rPr>
        <w:t>1 кв.</w:t>
      </w:r>
      <w:r w:rsidRPr="00387597">
        <w:rPr>
          <w:rFonts w:ascii="PT Astra Serif" w:hAnsi="PT Astra Serif"/>
          <w:b/>
          <w:bCs/>
          <w:sz w:val="16"/>
          <w:szCs w:val="16"/>
        </w:rPr>
        <w:t> </w:t>
      </w:r>
      <w:r w:rsidRPr="00387597">
        <w:rPr>
          <w:rFonts w:ascii="PT Astra Serif" w:hAnsi="PT Astra Serif"/>
          <w:sz w:val="16"/>
          <w:szCs w:val="16"/>
        </w:rPr>
        <w:t xml:space="preserve">8 к специализированному (служебному) жилищному фонду Целинного района </w:t>
      </w:r>
      <w:proofErr w:type="gramEnd"/>
    </w:p>
    <w:p w:rsidR="005264CB" w:rsidRPr="00387597" w:rsidRDefault="005264CB" w:rsidP="00387597">
      <w:pPr>
        <w:tabs>
          <w:tab w:val="num" w:pos="284"/>
          <w:tab w:val="num" w:pos="993"/>
        </w:tabs>
        <w:spacing w:after="0" w:line="240" w:lineRule="auto"/>
        <w:ind w:left="-567" w:firstLine="567"/>
        <w:jc w:val="both"/>
        <w:rPr>
          <w:rFonts w:ascii="PT Astra Serif" w:hAnsi="PT Astra Serif"/>
          <w:sz w:val="16"/>
          <w:szCs w:val="16"/>
        </w:rPr>
      </w:pPr>
      <w:r w:rsidRPr="00387597">
        <w:rPr>
          <w:rFonts w:ascii="PT Astra Serif" w:hAnsi="PT Astra Serif"/>
          <w:sz w:val="16"/>
          <w:szCs w:val="16"/>
          <w:shd w:val="clear" w:color="auto" w:fill="FFFFFF"/>
        </w:rPr>
        <w:t>для детей-сирот и детей, оставшихся без попечения родителей, лиц из числа детей-сирот и детей, оставшихся без попечения родителей</w:t>
      </w:r>
      <w:r w:rsidRPr="00387597">
        <w:rPr>
          <w:rFonts w:ascii="PT Astra Serif" w:hAnsi="PT Astra Serif"/>
          <w:sz w:val="16"/>
          <w:szCs w:val="16"/>
        </w:rPr>
        <w:t>, которые подлежат обеспечению жилыми помещениями по договору найма специализированного жилого помещения.</w:t>
      </w:r>
    </w:p>
    <w:p w:rsidR="005264CB" w:rsidRPr="00387597" w:rsidRDefault="005264CB" w:rsidP="00387597">
      <w:pPr>
        <w:numPr>
          <w:ilvl w:val="0"/>
          <w:numId w:val="44"/>
        </w:numPr>
        <w:tabs>
          <w:tab w:val="clear" w:pos="360"/>
          <w:tab w:val="num" w:pos="284"/>
          <w:tab w:val="num" w:pos="851"/>
        </w:tabs>
        <w:spacing w:after="0" w:line="240" w:lineRule="auto"/>
        <w:ind w:left="-567" w:firstLine="567"/>
        <w:jc w:val="both"/>
        <w:rPr>
          <w:rFonts w:ascii="PT Astra Serif" w:hAnsi="PT Astra Serif"/>
          <w:sz w:val="16"/>
          <w:szCs w:val="16"/>
        </w:rPr>
      </w:pPr>
      <w:r w:rsidRPr="00387597">
        <w:rPr>
          <w:rFonts w:ascii="PT Astra Serif" w:hAnsi="PT Astra Serif"/>
          <w:sz w:val="16"/>
          <w:szCs w:val="16"/>
        </w:rPr>
        <w:t>Опубликовать настоящее решение в информационном бюллетене «Муниципальный вестник».</w:t>
      </w:r>
    </w:p>
    <w:p w:rsidR="005264CB" w:rsidRPr="00387597" w:rsidRDefault="005264CB" w:rsidP="00387597">
      <w:pPr>
        <w:numPr>
          <w:ilvl w:val="0"/>
          <w:numId w:val="44"/>
        </w:numPr>
        <w:tabs>
          <w:tab w:val="clear" w:pos="360"/>
          <w:tab w:val="num" w:pos="284"/>
          <w:tab w:val="num" w:pos="851"/>
        </w:tabs>
        <w:spacing w:after="0" w:line="240" w:lineRule="auto"/>
        <w:ind w:left="-567" w:firstLine="567"/>
        <w:jc w:val="both"/>
        <w:rPr>
          <w:rFonts w:ascii="PT Astra Serif" w:hAnsi="PT Astra Serif"/>
          <w:sz w:val="16"/>
          <w:szCs w:val="16"/>
        </w:rPr>
      </w:pPr>
      <w:r w:rsidRPr="00387597">
        <w:rPr>
          <w:rFonts w:ascii="PT Astra Serif" w:hAnsi="PT Astra Serif"/>
          <w:sz w:val="16"/>
          <w:szCs w:val="16"/>
        </w:rPr>
        <w:t>Настоящее решение вступает в силу с момента его подписания.</w:t>
      </w:r>
    </w:p>
    <w:p w:rsidR="005264CB" w:rsidRPr="00387597" w:rsidRDefault="005264CB" w:rsidP="00387597">
      <w:pPr>
        <w:tabs>
          <w:tab w:val="num" w:pos="284"/>
        </w:tabs>
        <w:spacing w:after="0" w:line="240" w:lineRule="auto"/>
        <w:ind w:left="-567" w:firstLine="567"/>
        <w:jc w:val="both"/>
        <w:rPr>
          <w:rFonts w:ascii="PT Astra Serif" w:hAnsi="PT Astra Serif"/>
          <w:sz w:val="16"/>
          <w:szCs w:val="16"/>
        </w:rPr>
      </w:pP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 xml:space="preserve">Председатель Думы </w:t>
      </w:r>
    </w:p>
    <w:p w:rsidR="005264CB" w:rsidRPr="00387597" w:rsidRDefault="005264CB" w:rsidP="005264CB">
      <w:pPr>
        <w:tabs>
          <w:tab w:val="left" w:pos="7164"/>
        </w:tabs>
        <w:spacing w:after="0" w:line="240" w:lineRule="auto"/>
        <w:ind w:left="-567" w:firstLine="567"/>
        <w:jc w:val="both"/>
        <w:rPr>
          <w:rFonts w:ascii="PT Astra Serif" w:hAnsi="PT Astra Serif"/>
          <w:sz w:val="16"/>
          <w:szCs w:val="16"/>
        </w:rPr>
      </w:pPr>
      <w:r w:rsidRPr="00387597">
        <w:rPr>
          <w:rFonts w:ascii="PT Astra Serif" w:hAnsi="PT Astra Serif"/>
          <w:sz w:val="16"/>
          <w:szCs w:val="16"/>
        </w:rPr>
        <w:t xml:space="preserve">Целинного муниципального округа                                       Х.Р. </w:t>
      </w:r>
      <w:proofErr w:type="spellStart"/>
      <w:r w:rsidRPr="00387597">
        <w:rPr>
          <w:rFonts w:ascii="PT Astra Serif" w:hAnsi="PT Astra Serif"/>
          <w:sz w:val="16"/>
          <w:szCs w:val="16"/>
        </w:rPr>
        <w:t>Низамутдинов</w:t>
      </w:r>
      <w:proofErr w:type="spellEnd"/>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 xml:space="preserve">Курганской области </w:t>
      </w:r>
      <w:r w:rsidRPr="00387597">
        <w:rPr>
          <w:rFonts w:ascii="PT Astra Serif" w:hAnsi="PT Astra Serif"/>
          <w:sz w:val="16"/>
          <w:szCs w:val="16"/>
        </w:rPr>
        <w:tab/>
        <w:t xml:space="preserve">                         </w:t>
      </w:r>
    </w:p>
    <w:p w:rsidR="00387597" w:rsidRDefault="00387597" w:rsidP="005264CB">
      <w:pPr>
        <w:spacing w:after="0" w:line="240" w:lineRule="auto"/>
        <w:ind w:left="-567" w:firstLine="567"/>
        <w:jc w:val="both"/>
        <w:rPr>
          <w:rFonts w:ascii="PT Astra Serif" w:hAnsi="PT Astra Serif"/>
          <w:sz w:val="16"/>
          <w:szCs w:val="16"/>
        </w:rPr>
      </w:pPr>
    </w:p>
    <w:p w:rsidR="005264CB" w:rsidRPr="00387597" w:rsidRDefault="005264CB" w:rsidP="005264CB">
      <w:pPr>
        <w:spacing w:after="0" w:line="240" w:lineRule="auto"/>
        <w:ind w:left="-567" w:firstLine="567"/>
        <w:jc w:val="both"/>
        <w:rPr>
          <w:rFonts w:ascii="PT Astra Serif" w:hAnsi="PT Astra Serif"/>
          <w:sz w:val="16"/>
          <w:szCs w:val="16"/>
        </w:rPr>
      </w:pPr>
      <w:r w:rsidRPr="00387597">
        <w:rPr>
          <w:rFonts w:ascii="PT Astra Serif" w:hAnsi="PT Astra Serif"/>
          <w:sz w:val="16"/>
          <w:szCs w:val="16"/>
        </w:rPr>
        <w:t xml:space="preserve">Глава Целинного района                                                          А.В. </w:t>
      </w:r>
      <w:proofErr w:type="spellStart"/>
      <w:r w:rsidRPr="00387597">
        <w:rPr>
          <w:rFonts w:ascii="PT Astra Serif" w:hAnsi="PT Astra Serif"/>
          <w:sz w:val="16"/>
          <w:szCs w:val="16"/>
        </w:rPr>
        <w:t>Сытов</w:t>
      </w:r>
      <w:proofErr w:type="spellEnd"/>
    </w:p>
    <w:p w:rsidR="00387597" w:rsidRDefault="00387597" w:rsidP="005264CB">
      <w:pPr>
        <w:pStyle w:val="ConsPlusTitle"/>
        <w:ind w:left="-567" w:firstLine="567"/>
        <w:jc w:val="center"/>
        <w:rPr>
          <w:rFonts w:ascii="PT Astra Serif" w:hAnsi="PT Astra Serif"/>
          <w:highlight w:val="white"/>
        </w:rPr>
      </w:pP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КУРГАНСКАЯ ОБЛАСТЬ</w:t>
      </w:r>
    </w:p>
    <w:p w:rsidR="005264CB" w:rsidRPr="005264CB" w:rsidRDefault="005264CB" w:rsidP="005264CB">
      <w:pPr>
        <w:autoSpaceDE w:val="0"/>
        <w:spacing w:after="0" w:line="240" w:lineRule="auto"/>
        <w:ind w:left="-567" w:firstLine="567"/>
        <w:jc w:val="center"/>
        <w:rPr>
          <w:rFonts w:ascii="PT Astra Serif" w:hAnsi="PT Astra Serif"/>
          <w:sz w:val="28"/>
          <w:szCs w:val="28"/>
        </w:rPr>
      </w:pPr>
      <w:r w:rsidRPr="005264CB">
        <w:rPr>
          <w:rFonts w:ascii="PT Astra Serif" w:eastAsia="Arial" w:hAnsi="PT Astra Serif"/>
          <w:b/>
          <w:bCs/>
          <w:sz w:val="28"/>
          <w:szCs w:val="28"/>
          <w:highlight w:val="white"/>
        </w:rPr>
        <w:t>ЦЕЛИННЫЙ МУНИЦИПАЛЬНЫЙ ОКРУГ КУРГАНСКОЙ ОБЛАСТИ</w:t>
      </w:r>
    </w:p>
    <w:p w:rsidR="005264CB" w:rsidRPr="005264CB" w:rsidRDefault="005264CB" w:rsidP="005264CB">
      <w:pPr>
        <w:pStyle w:val="ConsPlusTitle"/>
        <w:ind w:left="-567" w:firstLine="567"/>
        <w:jc w:val="center"/>
        <w:rPr>
          <w:rFonts w:ascii="PT Astra Serif" w:hAnsi="PT Astra Serif"/>
          <w:highlight w:val="white"/>
        </w:rPr>
      </w:pPr>
      <w:r w:rsidRPr="005264CB">
        <w:rPr>
          <w:rFonts w:ascii="PT Astra Serif" w:hAnsi="PT Astra Serif"/>
          <w:highlight w:val="white"/>
        </w:rPr>
        <w:t>ДУМА ЦЕЛИННОГО МУНИЦИПАЛЬНОГО ОКРУГА</w:t>
      </w:r>
    </w:p>
    <w:p w:rsidR="005264CB" w:rsidRPr="005264CB" w:rsidRDefault="005264CB" w:rsidP="005264CB">
      <w:pPr>
        <w:pStyle w:val="ConsPlusTitle"/>
        <w:ind w:left="-567" w:firstLine="567"/>
        <w:jc w:val="center"/>
        <w:rPr>
          <w:rFonts w:ascii="PT Astra Serif" w:hAnsi="PT Astra Serif"/>
        </w:rPr>
      </w:pPr>
      <w:r w:rsidRPr="005264CB">
        <w:rPr>
          <w:rFonts w:ascii="PT Astra Serif" w:hAnsi="PT Astra Serif"/>
          <w:highlight w:val="white"/>
        </w:rPr>
        <w:t>КУРГАНСКОЙ ОБЛАСТИ</w:t>
      </w:r>
    </w:p>
    <w:p w:rsidR="005264CB" w:rsidRPr="005264CB" w:rsidRDefault="005264CB" w:rsidP="005264CB">
      <w:pPr>
        <w:spacing w:after="0" w:line="240" w:lineRule="auto"/>
        <w:ind w:left="-567" w:firstLine="567"/>
        <w:jc w:val="center"/>
        <w:outlineLvl w:val="0"/>
        <w:rPr>
          <w:rFonts w:ascii="PT Astra Serif" w:hAnsi="PT Astra Serif"/>
          <w:b/>
          <w:sz w:val="32"/>
          <w:szCs w:val="32"/>
        </w:rPr>
      </w:pPr>
    </w:p>
    <w:p w:rsidR="005264CB" w:rsidRDefault="005264CB" w:rsidP="005264CB">
      <w:pPr>
        <w:spacing w:after="0" w:line="240" w:lineRule="auto"/>
        <w:ind w:left="-567" w:firstLine="567"/>
        <w:jc w:val="center"/>
        <w:outlineLvl w:val="0"/>
        <w:rPr>
          <w:rFonts w:ascii="PT Astra Serif" w:hAnsi="PT Astra Serif"/>
          <w:b/>
          <w:sz w:val="36"/>
          <w:szCs w:val="32"/>
        </w:rPr>
      </w:pPr>
      <w:r w:rsidRPr="00387597">
        <w:rPr>
          <w:rFonts w:ascii="PT Astra Serif" w:hAnsi="PT Astra Serif"/>
          <w:b/>
          <w:sz w:val="36"/>
          <w:szCs w:val="32"/>
        </w:rPr>
        <w:t>РЕШЕНИЕ</w:t>
      </w:r>
    </w:p>
    <w:p w:rsidR="00387597" w:rsidRPr="00387597" w:rsidRDefault="00387597" w:rsidP="005264CB">
      <w:pPr>
        <w:spacing w:after="0" w:line="240" w:lineRule="auto"/>
        <w:ind w:left="-567" w:firstLine="567"/>
        <w:jc w:val="center"/>
        <w:outlineLvl w:val="0"/>
        <w:rPr>
          <w:rFonts w:ascii="PT Astra Serif" w:hAnsi="PT Astra Serif"/>
          <w:b/>
          <w:sz w:val="36"/>
          <w:szCs w:val="32"/>
        </w:rPr>
      </w:pPr>
    </w:p>
    <w:p w:rsidR="005264CB" w:rsidRPr="00387597" w:rsidRDefault="005264CB" w:rsidP="005264CB">
      <w:pPr>
        <w:spacing w:after="0" w:line="240" w:lineRule="auto"/>
        <w:ind w:left="-567" w:firstLine="567"/>
        <w:jc w:val="both"/>
        <w:rPr>
          <w:rFonts w:ascii="PT Astra Serif" w:hAnsi="PT Astra Serif"/>
          <w:sz w:val="24"/>
          <w:szCs w:val="24"/>
        </w:rPr>
      </w:pPr>
      <w:r w:rsidRPr="00387597">
        <w:rPr>
          <w:rFonts w:ascii="PT Astra Serif" w:hAnsi="PT Astra Serif"/>
          <w:sz w:val="24"/>
          <w:szCs w:val="24"/>
        </w:rPr>
        <w:t xml:space="preserve">От «22» ноября 2021 г.                   </w:t>
      </w:r>
      <w:r w:rsidR="00387597">
        <w:rPr>
          <w:rFonts w:ascii="PT Astra Serif" w:hAnsi="PT Astra Serif"/>
          <w:sz w:val="24"/>
          <w:szCs w:val="24"/>
        </w:rPr>
        <w:t xml:space="preserve">                 </w:t>
      </w:r>
      <w:r w:rsidRPr="00387597">
        <w:rPr>
          <w:rFonts w:ascii="PT Astra Serif" w:hAnsi="PT Astra Serif"/>
          <w:sz w:val="24"/>
          <w:szCs w:val="24"/>
        </w:rPr>
        <w:t xml:space="preserve">  №44                                         с. </w:t>
      </w:r>
      <w:proofErr w:type="gramStart"/>
      <w:r w:rsidRPr="00387597">
        <w:rPr>
          <w:rFonts w:ascii="PT Astra Serif" w:hAnsi="PT Astra Serif"/>
          <w:sz w:val="24"/>
          <w:szCs w:val="24"/>
        </w:rPr>
        <w:t>Целинное</w:t>
      </w:r>
      <w:proofErr w:type="gramEnd"/>
    </w:p>
    <w:p w:rsidR="005264CB" w:rsidRPr="005264CB" w:rsidRDefault="005264CB" w:rsidP="005264CB">
      <w:pPr>
        <w:spacing w:after="0" w:line="240" w:lineRule="auto"/>
        <w:ind w:left="-567" w:firstLine="567"/>
        <w:jc w:val="both"/>
        <w:rPr>
          <w:rFonts w:ascii="PT Astra Serif" w:hAnsi="PT Astra Serif"/>
          <w:sz w:val="28"/>
          <w:szCs w:val="28"/>
        </w:rPr>
      </w:pPr>
    </w:p>
    <w:p w:rsidR="005264CB" w:rsidRDefault="005264CB" w:rsidP="005264CB">
      <w:pPr>
        <w:tabs>
          <w:tab w:val="left" w:pos="2449"/>
        </w:tabs>
        <w:spacing w:after="0" w:line="240" w:lineRule="auto"/>
        <w:ind w:left="-567" w:firstLine="567"/>
        <w:jc w:val="center"/>
        <w:rPr>
          <w:rFonts w:ascii="PT Astra Serif" w:hAnsi="PT Astra Serif"/>
          <w:b/>
          <w:sz w:val="20"/>
          <w:szCs w:val="16"/>
        </w:rPr>
      </w:pPr>
      <w:r w:rsidRPr="00387597">
        <w:rPr>
          <w:rFonts w:ascii="PT Astra Serif" w:hAnsi="PT Astra Serif"/>
          <w:b/>
          <w:sz w:val="20"/>
          <w:szCs w:val="16"/>
        </w:rPr>
        <w:lastRenderedPageBreak/>
        <w:t xml:space="preserve">Об </w:t>
      </w:r>
      <w:proofErr w:type="gramStart"/>
      <w:r w:rsidRPr="00387597">
        <w:rPr>
          <w:rFonts w:ascii="PT Astra Serif" w:hAnsi="PT Astra Serif"/>
          <w:b/>
          <w:sz w:val="20"/>
          <w:szCs w:val="16"/>
        </w:rPr>
        <w:t>отчете</w:t>
      </w:r>
      <w:proofErr w:type="gramEnd"/>
      <w:r w:rsidRPr="00387597">
        <w:rPr>
          <w:rFonts w:ascii="PT Astra Serif" w:hAnsi="PT Astra Serif"/>
          <w:b/>
          <w:sz w:val="20"/>
          <w:szCs w:val="16"/>
        </w:rPr>
        <w:t xml:space="preserve"> об исполнении бюджета Целинного района за 9 месяцев 2021 года</w:t>
      </w:r>
    </w:p>
    <w:p w:rsidR="00387597" w:rsidRPr="00387597" w:rsidRDefault="00387597" w:rsidP="005264CB">
      <w:pPr>
        <w:tabs>
          <w:tab w:val="left" w:pos="2449"/>
        </w:tabs>
        <w:spacing w:after="0" w:line="240" w:lineRule="auto"/>
        <w:ind w:left="-567" w:firstLine="567"/>
        <w:jc w:val="center"/>
        <w:rPr>
          <w:rFonts w:ascii="PT Astra Serif" w:hAnsi="PT Astra Serif"/>
          <w:b/>
          <w:sz w:val="20"/>
          <w:szCs w:val="16"/>
        </w:rPr>
      </w:pPr>
    </w:p>
    <w:p w:rsidR="005264CB" w:rsidRPr="00387597" w:rsidRDefault="005264CB" w:rsidP="005264CB">
      <w:pPr>
        <w:pStyle w:val="afd"/>
        <w:ind w:left="-567" w:firstLine="567"/>
        <w:jc w:val="both"/>
        <w:rPr>
          <w:rFonts w:ascii="PT Astra Serif" w:hAnsi="PT Astra Serif"/>
          <w:sz w:val="16"/>
          <w:szCs w:val="16"/>
        </w:rPr>
      </w:pPr>
      <w:r w:rsidRPr="00387597">
        <w:rPr>
          <w:rFonts w:ascii="PT Astra Serif" w:hAnsi="PT Astra Serif"/>
          <w:sz w:val="16"/>
          <w:szCs w:val="16"/>
        </w:rPr>
        <w:t xml:space="preserve">В соответствии со статьей 22 Устава Целинного района, статьей 6 Решения Думы Целинного муниципального округа от 08.11.2021 г. №10 «Об утверждении «Положения о бюджетном процессе в муниципальном образовании Целинного муниципального округа Курганской области», Дума Целинного муниципального округа </w:t>
      </w:r>
    </w:p>
    <w:p w:rsidR="005264CB" w:rsidRPr="00387597" w:rsidRDefault="005264CB" w:rsidP="005264CB">
      <w:pPr>
        <w:shd w:val="clear" w:color="auto" w:fill="FFFFFF"/>
        <w:tabs>
          <w:tab w:val="left" w:pos="567"/>
        </w:tabs>
        <w:spacing w:after="0" w:line="240" w:lineRule="auto"/>
        <w:ind w:left="-567" w:firstLine="567"/>
        <w:jc w:val="both"/>
        <w:rPr>
          <w:rFonts w:ascii="PT Astra Serif" w:eastAsia="Times New Roman" w:hAnsi="PT Astra Serif"/>
          <w:b/>
          <w:sz w:val="16"/>
          <w:szCs w:val="16"/>
        </w:rPr>
      </w:pPr>
      <w:r w:rsidRPr="00387597">
        <w:rPr>
          <w:rFonts w:ascii="PT Astra Serif" w:eastAsia="Times New Roman" w:hAnsi="PT Astra Serif"/>
          <w:b/>
          <w:sz w:val="16"/>
          <w:szCs w:val="16"/>
        </w:rPr>
        <w:t>РЕШИЛА:</w:t>
      </w:r>
    </w:p>
    <w:p w:rsidR="005264CB" w:rsidRPr="00387597" w:rsidRDefault="005264CB" w:rsidP="005264CB">
      <w:pPr>
        <w:pStyle w:val="af6"/>
        <w:numPr>
          <w:ilvl w:val="0"/>
          <w:numId w:val="10"/>
        </w:numPr>
        <w:shd w:val="clear" w:color="auto" w:fill="FFFFFF"/>
        <w:tabs>
          <w:tab w:val="left" w:pos="284"/>
        </w:tabs>
        <w:ind w:left="-567" w:firstLine="567"/>
        <w:jc w:val="both"/>
        <w:rPr>
          <w:rFonts w:ascii="PT Astra Serif" w:hAnsi="PT Astra Serif"/>
          <w:sz w:val="16"/>
          <w:szCs w:val="16"/>
        </w:rPr>
      </w:pPr>
      <w:r w:rsidRPr="00387597">
        <w:rPr>
          <w:rFonts w:ascii="PT Astra Serif" w:hAnsi="PT Astra Serif"/>
          <w:sz w:val="16"/>
          <w:szCs w:val="16"/>
        </w:rPr>
        <w:t>Принять к сведению отчет об исполнении бюджета Целинного района за 9 месяцев 2021 года.</w:t>
      </w:r>
    </w:p>
    <w:p w:rsidR="005264CB" w:rsidRPr="00387597" w:rsidRDefault="005264CB" w:rsidP="005264CB">
      <w:pPr>
        <w:pStyle w:val="af6"/>
        <w:numPr>
          <w:ilvl w:val="0"/>
          <w:numId w:val="10"/>
        </w:numPr>
        <w:shd w:val="clear" w:color="auto" w:fill="FFFFFF"/>
        <w:tabs>
          <w:tab w:val="left" w:pos="284"/>
        </w:tabs>
        <w:ind w:left="-567" w:firstLine="567"/>
        <w:jc w:val="both"/>
        <w:rPr>
          <w:rFonts w:ascii="PT Astra Serif" w:hAnsi="PT Astra Serif"/>
          <w:sz w:val="16"/>
          <w:szCs w:val="16"/>
        </w:rPr>
      </w:pPr>
      <w:r w:rsidRPr="00387597">
        <w:rPr>
          <w:rFonts w:ascii="PT Astra Serif" w:hAnsi="PT Astra Serif"/>
          <w:sz w:val="16"/>
          <w:szCs w:val="16"/>
        </w:rPr>
        <w:t>Опубликовать настоящее решение в информационном бюллетене «Муниципальный вестник».</w:t>
      </w:r>
    </w:p>
    <w:p w:rsidR="005264CB" w:rsidRPr="00387597" w:rsidRDefault="005264CB" w:rsidP="005264CB">
      <w:pPr>
        <w:tabs>
          <w:tab w:val="left" w:pos="2449"/>
        </w:tabs>
        <w:spacing w:after="0" w:line="240" w:lineRule="auto"/>
        <w:ind w:left="-567" w:firstLine="567"/>
        <w:rPr>
          <w:rFonts w:ascii="PT Astra Serif" w:hAnsi="PT Astra Serif"/>
          <w:b/>
          <w:sz w:val="16"/>
          <w:szCs w:val="16"/>
        </w:rPr>
      </w:pPr>
    </w:p>
    <w:p w:rsidR="005264CB" w:rsidRPr="00387597" w:rsidRDefault="005264CB" w:rsidP="005264CB">
      <w:pPr>
        <w:shd w:val="clear" w:color="auto" w:fill="FFFFFF"/>
        <w:spacing w:after="0" w:line="240" w:lineRule="auto"/>
        <w:ind w:left="-567" w:firstLine="567"/>
        <w:jc w:val="both"/>
        <w:rPr>
          <w:rFonts w:ascii="PT Astra Serif" w:eastAsia="Times New Roman" w:hAnsi="PT Astra Serif"/>
          <w:sz w:val="16"/>
          <w:szCs w:val="16"/>
        </w:rPr>
      </w:pPr>
      <w:r w:rsidRPr="00387597">
        <w:rPr>
          <w:rFonts w:ascii="PT Astra Serif" w:eastAsia="Times New Roman" w:hAnsi="PT Astra Serif"/>
          <w:sz w:val="16"/>
          <w:szCs w:val="16"/>
        </w:rPr>
        <w:t xml:space="preserve">Председатель Думы </w:t>
      </w:r>
    </w:p>
    <w:p w:rsidR="005264CB" w:rsidRPr="00387597" w:rsidRDefault="005264CB" w:rsidP="005264CB">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387597">
        <w:rPr>
          <w:rFonts w:ascii="PT Astra Serif" w:eastAsia="Times New Roman" w:hAnsi="PT Astra Serif"/>
          <w:sz w:val="16"/>
          <w:szCs w:val="16"/>
        </w:rPr>
        <w:t xml:space="preserve">Целинного муниципального округа                                       </w:t>
      </w:r>
      <w:r w:rsidR="00387597">
        <w:rPr>
          <w:rFonts w:ascii="PT Astra Serif" w:eastAsia="Times New Roman" w:hAnsi="PT Astra Serif"/>
          <w:sz w:val="16"/>
          <w:szCs w:val="16"/>
        </w:rPr>
        <w:t xml:space="preserve">                                           </w:t>
      </w:r>
      <w:r w:rsidRPr="00387597">
        <w:rPr>
          <w:rFonts w:ascii="PT Astra Serif" w:eastAsia="Times New Roman" w:hAnsi="PT Astra Serif"/>
          <w:sz w:val="16"/>
          <w:szCs w:val="16"/>
        </w:rPr>
        <w:t xml:space="preserve">Х.Р. </w:t>
      </w:r>
      <w:proofErr w:type="spellStart"/>
      <w:r w:rsidRPr="00387597">
        <w:rPr>
          <w:rFonts w:ascii="PT Astra Serif" w:eastAsia="Times New Roman" w:hAnsi="PT Astra Serif"/>
          <w:sz w:val="16"/>
          <w:szCs w:val="16"/>
        </w:rPr>
        <w:t>Низамутдинов</w:t>
      </w:r>
      <w:proofErr w:type="spellEnd"/>
    </w:p>
    <w:p w:rsidR="005264CB" w:rsidRPr="00387597" w:rsidRDefault="005264CB" w:rsidP="005264CB">
      <w:pPr>
        <w:shd w:val="clear" w:color="auto" w:fill="FFFFFF"/>
        <w:spacing w:after="0" w:line="240" w:lineRule="auto"/>
        <w:ind w:left="-567" w:firstLine="567"/>
        <w:jc w:val="both"/>
        <w:rPr>
          <w:rFonts w:ascii="PT Astra Serif" w:eastAsia="Times New Roman" w:hAnsi="PT Astra Serif"/>
          <w:sz w:val="16"/>
          <w:szCs w:val="16"/>
        </w:rPr>
      </w:pPr>
      <w:r w:rsidRPr="00387597">
        <w:rPr>
          <w:rFonts w:ascii="PT Astra Serif" w:eastAsia="Times New Roman" w:hAnsi="PT Astra Serif"/>
          <w:sz w:val="16"/>
          <w:szCs w:val="16"/>
        </w:rPr>
        <w:t>Курганской области                                                                           </w:t>
      </w:r>
    </w:p>
    <w:p w:rsidR="005264CB" w:rsidRPr="00387597" w:rsidRDefault="005264CB" w:rsidP="005264CB">
      <w:pPr>
        <w:shd w:val="clear" w:color="auto" w:fill="FFFFFF"/>
        <w:spacing w:after="0" w:line="240" w:lineRule="auto"/>
        <w:ind w:left="-567" w:firstLine="567"/>
        <w:jc w:val="both"/>
        <w:rPr>
          <w:rFonts w:ascii="PT Astra Serif" w:eastAsia="Times New Roman" w:hAnsi="PT Astra Serif"/>
          <w:sz w:val="16"/>
          <w:szCs w:val="16"/>
        </w:rPr>
      </w:pPr>
      <w:r w:rsidRPr="00387597">
        <w:rPr>
          <w:rFonts w:ascii="PT Astra Serif" w:eastAsia="Times New Roman" w:hAnsi="PT Astra Serif"/>
          <w:sz w:val="16"/>
          <w:szCs w:val="16"/>
        </w:rPr>
        <w:t> </w:t>
      </w:r>
    </w:p>
    <w:p w:rsidR="005264CB" w:rsidRPr="00387597" w:rsidRDefault="005264CB" w:rsidP="005264CB">
      <w:pPr>
        <w:shd w:val="clear" w:color="auto" w:fill="FFFFFF"/>
        <w:spacing w:after="0" w:line="240" w:lineRule="auto"/>
        <w:ind w:left="-567" w:firstLine="567"/>
        <w:jc w:val="both"/>
        <w:rPr>
          <w:rFonts w:ascii="PT Astra Serif" w:eastAsia="Times New Roman" w:hAnsi="PT Astra Serif"/>
          <w:sz w:val="16"/>
          <w:szCs w:val="16"/>
        </w:rPr>
      </w:pPr>
      <w:r w:rsidRPr="00387597">
        <w:rPr>
          <w:rFonts w:ascii="PT Astra Serif" w:eastAsia="Times New Roman" w:hAnsi="PT Astra Serif"/>
          <w:sz w:val="16"/>
          <w:szCs w:val="16"/>
        </w:rPr>
        <w:t xml:space="preserve">Глава Целинного района                                                                      </w:t>
      </w:r>
      <w:r w:rsidR="003757F8">
        <w:rPr>
          <w:rFonts w:ascii="PT Astra Serif" w:eastAsia="Times New Roman" w:hAnsi="PT Astra Serif"/>
          <w:sz w:val="16"/>
          <w:szCs w:val="16"/>
        </w:rPr>
        <w:t xml:space="preserve">                             </w:t>
      </w:r>
      <w:r w:rsidRPr="00387597">
        <w:rPr>
          <w:rFonts w:ascii="PT Astra Serif" w:eastAsia="Times New Roman" w:hAnsi="PT Astra Serif"/>
          <w:sz w:val="16"/>
          <w:szCs w:val="16"/>
        </w:rPr>
        <w:t xml:space="preserve"> А.В. </w:t>
      </w:r>
      <w:proofErr w:type="spellStart"/>
      <w:r w:rsidRPr="00387597">
        <w:rPr>
          <w:rFonts w:ascii="PT Astra Serif" w:eastAsia="Times New Roman" w:hAnsi="PT Astra Serif"/>
          <w:sz w:val="16"/>
          <w:szCs w:val="16"/>
        </w:rPr>
        <w:t>Сытов</w:t>
      </w:r>
      <w:proofErr w:type="spellEnd"/>
    </w:p>
    <w:p w:rsidR="005264CB" w:rsidRPr="00387597" w:rsidRDefault="005264CB" w:rsidP="005264CB">
      <w:pPr>
        <w:tabs>
          <w:tab w:val="left" w:pos="188"/>
        </w:tabs>
        <w:spacing w:after="0" w:line="240" w:lineRule="auto"/>
        <w:ind w:left="-567" w:firstLine="567"/>
        <w:rPr>
          <w:rFonts w:ascii="PT Astra Serif" w:hAnsi="PT Astra Serif"/>
          <w:sz w:val="16"/>
          <w:szCs w:val="16"/>
        </w:rPr>
      </w:pPr>
    </w:p>
    <w:p w:rsidR="004D052B" w:rsidRDefault="004D052B" w:rsidP="00781FA3">
      <w:pPr>
        <w:autoSpaceDE w:val="0"/>
        <w:autoSpaceDN w:val="0"/>
        <w:adjustRightInd w:val="0"/>
        <w:spacing w:after="0" w:line="240" w:lineRule="auto"/>
        <w:ind w:left="-567" w:firstLine="567"/>
        <w:jc w:val="both"/>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983BE2">
        <w:rPr>
          <w:rFonts w:ascii="PT Astra Serif" w:hAnsi="PT Astra Serif"/>
          <w:b/>
          <w:i/>
          <w:sz w:val="32"/>
        </w:rPr>
        <w:t xml:space="preserve">Раздел </w:t>
      </w:r>
      <w:r w:rsidR="00A944DA">
        <w:rPr>
          <w:rFonts w:ascii="PT Astra Serif" w:hAnsi="PT Astra Serif"/>
          <w:b/>
          <w:i/>
          <w:sz w:val="32"/>
        </w:rPr>
        <w:t>второй</w:t>
      </w:r>
    </w:p>
    <w:p w:rsidR="004D052B" w:rsidRDefault="004D052B" w:rsidP="004D052B">
      <w:pPr>
        <w:pStyle w:val="ConsNonformat"/>
        <w:widowControl/>
        <w:rPr>
          <w:rFonts w:ascii="Times New Roman" w:hAnsi="Times New Roman"/>
          <w:sz w:val="32"/>
          <w:szCs w:val="32"/>
        </w:rPr>
      </w:pPr>
    </w:p>
    <w:p w:rsidR="004D052B" w:rsidRPr="004D052B" w:rsidRDefault="004D052B" w:rsidP="004D052B">
      <w:pPr>
        <w:pStyle w:val="ConsNonformat"/>
        <w:widowControl/>
        <w:jc w:val="center"/>
        <w:rPr>
          <w:rFonts w:ascii="PT Astra Serif" w:hAnsi="PT Astra Serif"/>
          <w:sz w:val="28"/>
          <w:szCs w:val="40"/>
        </w:rPr>
      </w:pPr>
      <w:r w:rsidRPr="004D052B">
        <w:rPr>
          <w:rFonts w:ascii="PT Astra Serif" w:hAnsi="PT Astra Serif"/>
          <w:sz w:val="28"/>
          <w:szCs w:val="40"/>
        </w:rPr>
        <w:t>КУРГАНСКАЯ ОБЛАСТЬ</w:t>
      </w:r>
    </w:p>
    <w:p w:rsidR="004D052B" w:rsidRPr="004D052B" w:rsidRDefault="004D052B" w:rsidP="004D052B">
      <w:pPr>
        <w:pStyle w:val="ConsNonformat"/>
        <w:widowControl/>
        <w:jc w:val="center"/>
        <w:rPr>
          <w:rFonts w:ascii="PT Astra Serif" w:hAnsi="PT Astra Serif"/>
          <w:sz w:val="28"/>
          <w:szCs w:val="40"/>
        </w:rPr>
      </w:pPr>
      <w:r w:rsidRPr="004D052B">
        <w:rPr>
          <w:rFonts w:ascii="PT Astra Serif" w:hAnsi="PT Astra Serif"/>
          <w:sz w:val="28"/>
          <w:szCs w:val="40"/>
        </w:rPr>
        <w:t>ЦЕЛИННЫЙ РАЙОН</w:t>
      </w:r>
    </w:p>
    <w:p w:rsidR="004D052B" w:rsidRPr="004D052B" w:rsidRDefault="004D052B" w:rsidP="004D052B">
      <w:pPr>
        <w:pStyle w:val="ConsNonformat"/>
        <w:widowControl/>
        <w:jc w:val="center"/>
        <w:rPr>
          <w:rFonts w:ascii="PT Astra Serif" w:hAnsi="PT Astra Serif"/>
          <w:sz w:val="28"/>
          <w:szCs w:val="40"/>
        </w:rPr>
      </w:pPr>
      <w:r w:rsidRPr="004D052B">
        <w:rPr>
          <w:rFonts w:ascii="PT Astra Serif" w:hAnsi="PT Astra Serif"/>
          <w:sz w:val="28"/>
          <w:szCs w:val="40"/>
        </w:rPr>
        <w:t>АДМИНИСТРАЦИЯ ЦЕЛИННОГО РАЙОНА</w:t>
      </w:r>
    </w:p>
    <w:p w:rsidR="004D052B" w:rsidRPr="001A35CF" w:rsidRDefault="004D052B" w:rsidP="004D052B">
      <w:pPr>
        <w:pStyle w:val="ConsNonformat"/>
        <w:widowControl/>
        <w:jc w:val="center"/>
        <w:rPr>
          <w:rFonts w:ascii="PT Astra Serif" w:hAnsi="PT Astra Serif"/>
          <w:b/>
          <w:szCs w:val="40"/>
        </w:rPr>
      </w:pPr>
    </w:p>
    <w:p w:rsidR="004D052B" w:rsidRPr="004D052B" w:rsidRDefault="004D052B" w:rsidP="004D052B">
      <w:pPr>
        <w:pStyle w:val="ConsNonformat"/>
        <w:widowControl/>
        <w:jc w:val="center"/>
        <w:rPr>
          <w:rFonts w:ascii="PT Astra Serif" w:hAnsi="PT Astra Serif"/>
          <w:b/>
          <w:sz w:val="36"/>
          <w:szCs w:val="40"/>
        </w:rPr>
      </w:pPr>
      <w:r w:rsidRPr="004D052B">
        <w:rPr>
          <w:rFonts w:ascii="PT Astra Serif" w:hAnsi="PT Astra Serif"/>
          <w:b/>
          <w:sz w:val="36"/>
          <w:szCs w:val="40"/>
        </w:rPr>
        <w:t>ПОСТАНОВЛЕНИЕ</w:t>
      </w:r>
    </w:p>
    <w:p w:rsidR="004D052B" w:rsidRPr="00032B92" w:rsidRDefault="004D052B" w:rsidP="004D052B">
      <w:pPr>
        <w:pStyle w:val="ConsNonformat"/>
        <w:widowControl/>
        <w:jc w:val="center"/>
        <w:rPr>
          <w:rFonts w:ascii="PT Astra Serif" w:hAnsi="PT Astra Serif"/>
          <w:b/>
          <w:szCs w:val="22"/>
        </w:rPr>
      </w:pPr>
    </w:p>
    <w:p w:rsidR="004D052B" w:rsidRPr="004D052B" w:rsidRDefault="004D052B" w:rsidP="004D052B">
      <w:pPr>
        <w:pStyle w:val="ConsNonformat"/>
        <w:widowControl/>
        <w:rPr>
          <w:rFonts w:ascii="PT Astra Serif" w:hAnsi="PT Astra Serif"/>
          <w:sz w:val="24"/>
          <w:szCs w:val="22"/>
        </w:rPr>
      </w:pPr>
      <w:r w:rsidRPr="004D052B">
        <w:rPr>
          <w:rFonts w:ascii="PT Astra Serif" w:hAnsi="PT Astra Serif"/>
          <w:sz w:val="24"/>
          <w:szCs w:val="22"/>
        </w:rPr>
        <w:t xml:space="preserve">от 19 ноября 2021 года                    </w:t>
      </w:r>
      <w:r>
        <w:rPr>
          <w:rFonts w:ascii="PT Astra Serif" w:hAnsi="PT Astra Serif"/>
          <w:sz w:val="24"/>
          <w:szCs w:val="22"/>
        </w:rPr>
        <w:t xml:space="preserve">               </w:t>
      </w:r>
      <w:r w:rsidRPr="004D052B">
        <w:rPr>
          <w:rFonts w:ascii="PT Astra Serif" w:hAnsi="PT Astra Serif"/>
          <w:sz w:val="24"/>
          <w:szCs w:val="22"/>
        </w:rPr>
        <w:t xml:space="preserve"> № 131                          </w:t>
      </w:r>
      <w:r>
        <w:rPr>
          <w:rFonts w:ascii="PT Astra Serif" w:hAnsi="PT Astra Serif"/>
          <w:sz w:val="24"/>
          <w:szCs w:val="22"/>
        </w:rPr>
        <w:t xml:space="preserve">       </w:t>
      </w:r>
      <w:r w:rsidRPr="004D052B">
        <w:rPr>
          <w:rFonts w:ascii="PT Astra Serif" w:hAnsi="PT Astra Serif"/>
          <w:sz w:val="24"/>
          <w:szCs w:val="22"/>
        </w:rPr>
        <w:t xml:space="preserve">                 с. </w:t>
      </w:r>
      <w:proofErr w:type="gramStart"/>
      <w:r w:rsidRPr="004D052B">
        <w:rPr>
          <w:rFonts w:ascii="PT Astra Serif" w:hAnsi="PT Astra Serif"/>
          <w:sz w:val="24"/>
          <w:szCs w:val="22"/>
        </w:rPr>
        <w:t>Целинное</w:t>
      </w:r>
      <w:proofErr w:type="gramEnd"/>
    </w:p>
    <w:p w:rsidR="004D052B" w:rsidRPr="00032B92" w:rsidRDefault="004D052B" w:rsidP="004D052B">
      <w:pPr>
        <w:snapToGrid w:val="0"/>
        <w:ind w:firstLine="851"/>
        <w:jc w:val="both"/>
        <w:rPr>
          <w:rFonts w:ascii="PT Astra Serif" w:hAnsi="PT Astra Serif"/>
          <w:lang w:eastAsia="ru-RU"/>
        </w:rPr>
      </w:pPr>
    </w:p>
    <w:p w:rsidR="004D052B" w:rsidRDefault="004D052B" w:rsidP="004D052B">
      <w:pPr>
        <w:suppressAutoHyphens/>
        <w:spacing w:after="0" w:line="240" w:lineRule="auto"/>
        <w:ind w:left="-567" w:firstLine="567"/>
        <w:jc w:val="center"/>
        <w:rPr>
          <w:rFonts w:ascii="PT Astra Serif" w:hAnsi="PT Astra Serif"/>
          <w:b/>
          <w:color w:val="000000"/>
          <w:sz w:val="20"/>
          <w:szCs w:val="16"/>
        </w:rPr>
      </w:pPr>
      <w:r w:rsidRPr="004D052B">
        <w:rPr>
          <w:rFonts w:ascii="PT Astra Serif" w:hAnsi="PT Astra Serif"/>
          <w:b/>
          <w:color w:val="000000"/>
          <w:sz w:val="20"/>
          <w:szCs w:val="16"/>
        </w:rPr>
        <w:t xml:space="preserve">О внесении изменений в Постановление Администрации Целинного района от 04 февраля 2019 года </w:t>
      </w:r>
    </w:p>
    <w:p w:rsidR="004D052B" w:rsidRPr="004D052B" w:rsidRDefault="004D052B" w:rsidP="004D052B">
      <w:pPr>
        <w:suppressAutoHyphens/>
        <w:spacing w:after="0" w:line="240" w:lineRule="auto"/>
        <w:ind w:left="-567" w:firstLine="567"/>
        <w:jc w:val="center"/>
        <w:rPr>
          <w:rFonts w:ascii="PT Astra Serif" w:hAnsi="PT Astra Serif"/>
          <w:b/>
          <w:kern w:val="2"/>
          <w:sz w:val="20"/>
          <w:szCs w:val="16"/>
        </w:rPr>
      </w:pPr>
      <w:r w:rsidRPr="004D052B">
        <w:rPr>
          <w:rFonts w:ascii="PT Astra Serif" w:hAnsi="PT Astra Serif"/>
          <w:b/>
          <w:color w:val="000000"/>
          <w:sz w:val="20"/>
          <w:szCs w:val="16"/>
        </w:rPr>
        <w:t>№ 12 «О муниципальной комиссии по делам несовершеннолетних и защите их прав при Администрации Целинного района Курганской области»</w:t>
      </w:r>
    </w:p>
    <w:p w:rsidR="004D052B" w:rsidRPr="004D052B" w:rsidRDefault="004D052B" w:rsidP="004D052B">
      <w:pPr>
        <w:pStyle w:val="af6"/>
        <w:ind w:left="-567" w:firstLine="567"/>
        <w:jc w:val="both"/>
        <w:rPr>
          <w:rFonts w:ascii="PT Astra Serif" w:hAnsi="PT Astra Serif"/>
          <w:sz w:val="16"/>
          <w:szCs w:val="16"/>
        </w:rPr>
      </w:pPr>
    </w:p>
    <w:p w:rsidR="004D052B" w:rsidRPr="004D052B" w:rsidRDefault="004D052B" w:rsidP="004D052B">
      <w:pPr>
        <w:pStyle w:val="af6"/>
        <w:ind w:left="-567" w:firstLine="567"/>
        <w:jc w:val="both"/>
        <w:rPr>
          <w:rFonts w:ascii="PT Astra Serif" w:hAnsi="PT Astra Serif"/>
          <w:sz w:val="16"/>
          <w:szCs w:val="16"/>
        </w:rPr>
      </w:pPr>
      <w:r w:rsidRPr="004D052B">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района;-</w:t>
      </w:r>
    </w:p>
    <w:p w:rsidR="004D052B" w:rsidRPr="004D052B" w:rsidRDefault="004D052B" w:rsidP="004D052B">
      <w:pPr>
        <w:pStyle w:val="af6"/>
        <w:ind w:left="-567" w:firstLine="567"/>
        <w:jc w:val="both"/>
        <w:rPr>
          <w:rFonts w:ascii="PT Astra Serif" w:hAnsi="PT Astra Serif"/>
          <w:sz w:val="16"/>
          <w:szCs w:val="16"/>
        </w:rPr>
      </w:pPr>
      <w:r w:rsidRPr="004D052B">
        <w:rPr>
          <w:rFonts w:ascii="PT Astra Serif" w:hAnsi="PT Astra Serif"/>
          <w:sz w:val="16"/>
          <w:szCs w:val="16"/>
        </w:rPr>
        <w:t>ПОСТАНОВЛЯЕТ:</w:t>
      </w:r>
    </w:p>
    <w:p w:rsidR="004D052B" w:rsidRPr="004D052B" w:rsidRDefault="004D052B" w:rsidP="004D052B">
      <w:pPr>
        <w:pStyle w:val="af6"/>
        <w:ind w:left="-567" w:firstLine="567"/>
        <w:jc w:val="both"/>
        <w:rPr>
          <w:rFonts w:ascii="PT Astra Serif" w:hAnsi="PT Astra Serif"/>
          <w:sz w:val="16"/>
          <w:szCs w:val="16"/>
        </w:rPr>
      </w:pPr>
      <w:r w:rsidRPr="004D052B">
        <w:rPr>
          <w:rFonts w:ascii="PT Astra Serif" w:hAnsi="PT Astra Serif"/>
          <w:sz w:val="16"/>
          <w:szCs w:val="1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4D052B" w:rsidRPr="004D052B" w:rsidRDefault="004D052B" w:rsidP="004D052B">
      <w:pPr>
        <w:pStyle w:val="af6"/>
        <w:ind w:left="-567" w:firstLine="567"/>
        <w:jc w:val="both"/>
        <w:rPr>
          <w:rFonts w:ascii="PT Astra Serif" w:hAnsi="PT Astra Serif"/>
          <w:sz w:val="16"/>
          <w:szCs w:val="16"/>
        </w:rPr>
      </w:pPr>
      <w:r w:rsidRPr="004D052B">
        <w:rPr>
          <w:rFonts w:ascii="PT Astra Serif" w:hAnsi="PT Astra Serif"/>
          <w:sz w:val="16"/>
          <w:szCs w:val="16"/>
        </w:rPr>
        <w:t xml:space="preserve">2. </w:t>
      </w:r>
      <w:proofErr w:type="gramStart"/>
      <w:r w:rsidRPr="004D052B">
        <w:rPr>
          <w:rFonts w:ascii="PT Astra Serif" w:hAnsi="PT Astra Serif"/>
          <w:sz w:val="16"/>
          <w:szCs w:val="16"/>
        </w:rPr>
        <w:t>Разместить</w:t>
      </w:r>
      <w:proofErr w:type="gramEnd"/>
      <w:r w:rsidRPr="004D052B">
        <w:rPr>
          <w:rFonts w:ascii="PT Astra Serif" w:hAnsi="PT Astra Serif"/>
          <w:sz w:val="16"/>
          <w:szCs w:val="1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4D052B" w:rsidRPr="004D052B" w:rsidRDefault="004D052B" w:rsidP="004D052B">
      <w:pPr>
        <w:pStyle w:val="af6"/>
        <w:ind w:left="-567" w:firstLine="567"/>
        <w:jc w:val="both"/>
        <w:rPr>
          <w:rFonts w:ascii="PT Astra Serif" w:hAnsi="PT Astra Serif"/>
          <w:sz w:val="16"/>
          <w:szCs w:val="16"/>
        </w:rPr>
      </w:pPr>
      <w:r w:rsidRPr="004D052B">
        <w:rPr>
          <w:rFonts w:ascii="PT Astra Serif" w:hAnsi="PT Astra Serif"/>
          <w:sz w:val="16"/>
          <w:szCs w:val="16"/>
        </w:rPr>
        <w:t>3. Настоящее распоряжение вступает в силу с момента его подписания.</w:t>
      </w:r>
    </w:p>
    <w:p w:rsidR="004D052B" w:rsidRPr="004D052B" w:rsidRDefault="004D052B" w:rsidP="004D052B">
      <w:pPr>
        <w:pStyle w:val="af6"/>
        <w:ind w:left="-567" w:firstLine="567"/>
        <w:jc w:val="both"/>
        <w:rPr>
          <w:rFonts w:ascii="PT Astra Serif" w:hAnsi="PT Astra Serif"/>
          <w:sz w:val="16"/>
          <w:szCs w:val="16"/>
        </w:rPr>
      </w:pPr>
      <w:r w:rsidRPr="004D052B">
        <w:rPr>
          <w:rFonts w:ascii="PT Astra Serif" w:hAnsi="PT Astra Serif"/>
          <w:sz w:val="16"/>
          <w:szCs w:val="16"/>
        </w:rPr>
        <w:t>4. Признать утратившими силу постановления Администрации Целинного района от 04.10.2021 года № 118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4D052B" w:rsidRPr="004D052B" w:rsidRDefault="004D052B" w:rsidP="004D052B">
      <w:pPr>
        <w:pStyle w:val="af6"/>
        <w:ind w:left="-567" w:firstLine="567"/>
        <w:jc w:val="both"/>
        <w:rPr>
          <w:rFonts w:ascii="PT Astra Serif" w:hAnsi="PT Astra Serif"/>
          <w:sz w:val="16"/>
          <w:szCs w:val="16"/>
        </w:rPr>
      </w:pPr>
      <w:r w:rsidRPr="004D052B">
        <w:rPr>
          <w:rFonts w:ascii="PT Astra Serif" w:hAnsi="PT Astra Serif"/>
          <w:sz w:val="16"/>
          <w:szCs w:val="16"/>
        </w:rPr>
        <w:t xml:space="preserve">5. </w:t>
      </w:r>
      <w:proofErr w:type="gramStart"/>
      <w:r w:rsidRPr="004D052B">
        <w:rPr>
          <w:rFonts w:ascii="PT Astra Serif" w:hAnsi="PT Astra Serif"/>
          <w:sz w:val="16"/>
          <w:szCs w:val="16"/>
        </w:rPr>
        <w:t>Контроль за</w:t>
      </w:r>
      <w:proofErr w:type="gramEnd"/>
      <w:r w:rsidRPr="004D052B">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4D052B" w:rsidRPr="004D052B" w:rsidRDefault="004D052B" w:rsidP="004D052B">
      <w:pPr>
        <w:pStyle w:val="af6"/>
        <w:ind w:left="-567" w:firstLine="567"/>
        <w:jc w:val="both"/>
        <w:rPr>
          <w:rFonts w:ascii="PT Astra Serif" w:hAnsi="PT Astra Serif"/>
          <w:sz w:val="16"/>
          <w:szCs w:val="16"/>
        </w:rPr>
      </w:pPr>
    </w:p>
    <w:p w:rsidR="004D052B" w:rsidRPr="004D052B" w:rsidRDefault="004D052B" w:rsidP="004D052B">
      <w:pPr>
        <w:pStyle w:val="Standard"/>
        <w:ind w:left="-567" w:firstLine="567"/>
        <w:jc w:val="both"/>
        <w:rPr>
          <w:rFonts w:ascii="PT Astra Serif" w:hAnsi="PT Astra Serif" w:cs="Times New Roman"/>
          <w:sz w:val="16"/>
          <w:szCs w:val="16"/>
        </w:rPr>
      </w:pPr>
      <w:r w:rsidRPr="004D052B">
        <w:rPr>
          <w:rFonts w:ascii="PT Astra Serif" w:hAnsi="PT Astra Serif" w:cs="Times New Roman"/>
          <w:sz w:val="16"/>
          <w:szCs w:val="16"/>
        </w:rPr>
        <w:t xml:space="preserve">Глава Целинного района                                                                А.В. </w:t>
      </w:r>
      <w:proofErr w:type="spellStart"/>
      <w:r w:rsidRPr="004D052B">
        <w:rPr>
          <w:rFonts w:ascii="PT Astra Serif" w:hAnsi="PT Astra Serif" w:cs="Times New Roman"/>
          <w:sz w:val="16"/>
          <w:szCs w:val="16"/>
        </w:rPr>
        <w:t>Сытов</w:t>
      </w:r>
      <w:proofErr w:type="spellEnd"/>
      <w:r w:rsidRPr="004D052B">
        <w:rPr>
          <w:rFonts w:ascii="PT Astra Serif" w:hAnsi="PT Astra Serif" w:cs="Times New Roman"/>
          <w:sz w:val="16"/>
          <w:szCs w:val="16"/>
        </w:rPr>
        <w:t xml:space="preserve"> </w:t>
      </w:r>
    </w:p>
    <w:p w:rsidR="004D052B" w:rsidRPr="004D052B" w:rsidRDefault="004D052B" w:rsidP="004D052B">
      <w:pPr>
        <w:pStyle w:val="Standard"/>
        <w:ind w:left="-567" w:firstLine="567"/>
        <w:jc w:val="both"/>
        <w:rPr>
          <w:rFonts w:ascii="PT Astra Serif" w:hAnsi="PT Astra Serif" w:cs="Times New Roman"/>
          <w:sz w:val="16"/>
          <w:szCs w:val="16"/>
        </w:rPr>
      </w:pPr>
    </w:p>
    <w:p w:rsidR="004D052B" w:rsidRPr="004D052B" w:rsidRDefault="004D052B" w:rsidP="004D052B">
      <w:pPr>
        <w:spacing w:after="0" w:line="240" w:lineRule="auto"/>
        <w:ind w:left="5103"/>
        <w:rPr>
          <w:rFonts w:ascii="PT Astra Serif" w:hAnsi="PT Astra Serif"/>
          <w:sz w:val="16"/>
          <w:szCs w:val="16"/>
        </w:rPr>
      </w:pPr>
      <w:r w:rsidRPr="004D052B">
        <w:rPr>
          <w:rFonts w:ascii="PT Astra Serif" w:hAnsi="PT Astra Serif"/>
          <w:sz w:val="16"/>
          <w:szCs w:val="16"/>
        </w:rPr>
        <w:t>Приложение</w:t>
      </w:r>
    </w:p>
    <w:p w:rsidR="004D052B" w:rsidRPr="004D052B" w:rsidRDefault="004D052B" w:rsidP="004D052B">
      <w:pPr>
        <w:spacing w:after="0" w:line="240" w:lineRule="auto"/>
        <w:ind w:left="5103"/>
        <w:rPr>
          <w:rFonts w:ascii="PT Astra Serif" w:hAnsi="PT Astra Serif"/>
          <w:sz w:val="16"/>
          <w:szCs w:val="16"/>
        </w:rPr>
      </w:pPr>
      <w:r w:rsidRPr="004D052B">
        <w:rPr>
          <w:rFonts w:ascii="PT Astra Serif" w:hAnsi="PT Astra Serif"/>
          <w:sz w:val="16"/>
          <w:szCs w:val="16"/>
        </w:rPr>
        <w:t xml:space="preserve">к постановлению Администрации Целинного района от 19  ноября </w:t>
      </w:r>
      <w:smartTag w:uri="urn:schemas-microsoft-com:office:smarttags" w:element="metricconverter">
        <w:smartTagPr>
          <w:attr w:name="ProductID" w:val="2021 г"/>
        </w:smartTagPr>
        <w:r w:rsidRPr="004D052B">
          <w:rPr>
            <w:rFonts w:ascii="PT Astra Serif" w:hAnsi="PT Astra Serif"/>
            <w:sz w:val="16"/>
            <w:szCs w:val="16"/>
          </w:rPr>
          <w:t>2021 г</w:t>
        </w:r>
      </w:smartTag>
      <w:r w:rsidRPr="004D052B">
        <w:rPr>
          <w:rFonts w:ascii="PT Astra Serif" w:hAnsi="PT Astra Serif"/>
          <w:sz w:val="16"/>
          <w:szCs w:val="16"/>
        </w:rPr>
        <w:t xml:space="preserve">. № 131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w:t>
      </w:r>
    </w:p>
    <w:p w:rsidR="004D052B" w:rsidRPr="004D052B" w:rsidRDefault="004D052B" w:rsidP="004D052B">
      <w:pPr>
        <w:spacing w:after="0" w:line="240" w:lineRule="auto"/>
        <w:ind w:left="5103"/>
        <w:rPr>
          <w:rFonts w:ascii="PT Astra Serif" w:hAnsi="PT Astra Serif"/>
          <w:sz w:val="16"/>
          <w:szCs w:val="16"/>
        </w:rPr>
      </w:pPr>
      <w:r w:rsidRPr="004D052B">
        <w:rPr>
          <w:rFonts w:ascii="PT Astra Serif" w:hAnsi="PT Astra Serif"/>
          <w:sz w:val="16"/>
          <w:szCs w:val="16"/>
        </w:rPr>
        <w:t>Целинного района Курганской области»</w:t>
      </w:r>
    </w:p>
    <w:p w:rsidR="004D052B" w:rsidRPr="004D052B" w:rsidRDefault="004D052B" w:rsidP="004D052B">
      <w:pPr>
        <w:spacing w:after="0" w:line="240" w:lineRule="auto"/>
        <w:ind w:firstLine="567"/>
        <w:jc w:val="right"/>
        <w:rPr>
          <w:rFonts w:ascii="PT Astra Serif" w:hAnsi="PT Astra Serif"/>
          <w:sz w:val="16"/>
          <w:szCs w:val="16"/>
        </w:rPr>
      </w:pPr>
    </w:p>
    <w:p w:rsidR="004D052B" w:rsidRPr="004D052B" w:rsidRDefault="004D052B" w:rsidP="004D052B">
      <w:pPr>
        <w:spacing w:after="0" w:line="240" w:lineRule="auto"/>
        <w:ind w:firstLine="567"/>
        <w:jc w:val="center"/>
        <w:rPr>
          <w:rFonts w:ascii="PT Astra Serif" w:hAnsi="PT Astra Serif"/>
          <w:sz w:val="16"/>
          <w:szCs w:val="16"/>
        </w:rPr>
      </w:pPr>
      <w:r w:rsidRPr="004D052B">
        <w:rPr>
          <w:rFonts w:ascii="PT Astra Serif" w:hAnsi="PT Astra Serif"/>
          <w:sz w:val="16"/>
          <w:szCs w:val="16"/>
        </w:rPr>
        <w:t>Состав</w:t>
      </w:r>
    </w:p>
    <w:p w:rsidR="004D052B" w:rsidRPr="004D052B" w:rsidRDefault="004D052B" w:rsidP="004D052B">
      <w:pPr>
        <w:spacing w:after="0" w:line="240" w:lineRule="auto"/>
        <w:ind w:firstLine="567"/>
        <w:jc w:val="center"/>
        <w:rPr>
          <w:rFonts w:ascii="PT Astra Serif" w:hAnsi="PT Astra Serif"/>
          <w:sz w:val="16"/>
          <w:szCs w:val="16"/>
        </w:rPr>
      </w:pPr>
      <w:r w:rsidRPr="004D052B">
        <w:rPr>
          <w:rFonts w:ascii="PT Astra Serif" w:hAnsi="PT Astra Serif"/>
          <w:sz w:val="16"/>
          <w:szCs w:val="16"/>
        </w:rPr>
        <w:t>комиссии по делам несовершеннолетних и защите их прав при Администрации Целинного района Курганской области</w:t>
      </w:r>
    </w:p>
    <w:p w:rsidR="004D052B" w:rsidRPr="004D052B" w:rsidRDefault="004D052B" w:rsidP="004D052B">
      <w:pPr>
        <w:spacing w:after="0" w:line="240" w:lineRule="auto"/>
        <w:ind w:firstLine="567"/>
        <w:jc w:val="both"/>
        <w:rPr>
          <w:rFonts w:ascii="PT Astra Serif" w:hAnsi="PT Astra Serif"/>
          <w:sz w:val="16"/>
          <w:szCs w:val="16"/>
        </w:rPr>
      </w:pPr>
    </w:p>
    <w:p w:rsidR="004D052B" w:rsidRPr="004D052B" w:rsidRDefault="004D052B" w:rsidP="004D052B">
      <w:pPr>
        <w:spacing w:after="0" w:line="240" w:lineRule="auto"/>
        <w:ind w:left="-567" w:firstLine="567"/>
        <w:jc w:val="both"/>
        <w:rPr>
          <w:rFonts w:ascii="PT Astra Serif" w:hAnsi="PT Astra Serif"/>
          <w:sz w:val="16"/>
          <w:szCs w:val="16"/>
        </w:rPr>
      </w:pPr>
      <w:r w:rsidRPr="004D052B">
        <w:rPr>
          <w:rFonts w:ascii="PT Astra Serif" w:hAnsi="PT Astra Serif"/>
          <w:sz w:val="16"/>
          <w:szCs w:val="16"/>
        </w:rPr>
        <w:t xml:space="preserve">Гарипова Елена Вячеславовна – заместитель Главы Целинного района, </w:t>
      </w:r>
      <w:r w:rsidRPr="004D052B">
        <w:rPr>
          <w:rFonts w:ascii="PT Astra Serif" w:hAnsi="PT Astra Serif"/>
          <w:b/>
          <w:sz w:val="16"/>
          <w:szCs w:val="16"/>
        </w:rPr>
        <w:t>председатель комиссии</w:t>
      </w:r>
      <w:r w:rsidRPr="004D052B">
        <w:rPr>
          <w:rFonts w:ascii="PT Astra Serif" w:hAnsi="PT Astra Serif"/>
          <w:sz w:val="16"/>
          <w:szCs w:val="16"/>
        </w:rPr>
        <w:t>;</w:t>
      </w:r>
    </w:p>
    <w:p w:rsidR="004D052B" w:rsidRPr="004D052B" w:rsidRDefault="004D052B" w:rsidP="004D052B">
      <w:pPr>
        <w:spacing w:after="0" w:line="240" w:lineRule="auto"/>
        <w:ind w:left="-567" w:firstLine="567"/>
        <w:jc w:val="both"/>
        <w:rPr>
          <w:rFonts w:ascii="PT Astra Serif" w:hAnsi="PT Astra Serif"/>
          <w:sz w:val="16"/>
          <w:szCs w:val="16"/>
        </w:rPr>
      </w:pPr>
      <w:r w:rsidRPr="004D052B">
        <w:rPr>
          <w:rFonts w:ascii="PT Astra Serif" w:hAnsi="PT Astra Serif"/>
          <w:sz w:val="16"/>
          <w:szCs w:val="16"/>
        </w:rPr>
        <w:t xml:space="preserve">Савенко Ольга Павловна – </w:t>
      </w:r>
      <w:proofErr w:type="spellStart"/>
      <w:r w:rsidRPr="004D052B">
        <w:rPr>
          <w:rFonts w:ascii="PT Astra Serif" w:hAnsi="PT Astra Serif"/>
          <w:sz w:val="16"/>
          <w:szCs w:val="16"/>
        </w:rPr>
        <w:t>и.о</w:t>
      </w:r>
      <w:proofErr w:type="gramStart"/>
      <w:r w:rsidRPr="004D052B">
        <w:rPr>
          <w:rFonts w:ascii="PT Astra Serif" w:hAnsi="PT Astra Serif"/>
          <w:sz w:val="16"/>
          <w:szCs w:val="16"/>
        </w:rPr>
        <w:t>.н</w:t>
      </w:r>
      <w:proofErr w:type="gramEnd"/>
      <w:r w:rsidRPr="004D052B">
        <w:rPr>
          <w:rFonts w:ascii="PT Astra Serif" w:hAnsi="PT Astra Serif"/>
          <w:sz w:val="16"/>
          <w:szCs w:val="16"/>
        </w:rPr>
        <w:t>ачальника</w:t>
      </w:r>
      <w:proofErr w:type="spellEnd"/>
      <w:r w:rsidRPr="004D052B">
        <w:rPr>
          <w:rFonts w:ascii="PT Astra Serif" w:hAnsi="PT Astra Serif"/>
          <w:sz w:val="16"/>
          <w:szCs w:val="16"/>
        </w:rPr>
        <w:t xml:space="preserve"> Отдела образования Администрации Целинного района, </w:t>
      </w:r>
      <w:r w:rsidRPr="004D052B">
        <w:rPr>
          <w:rFonts w:ascii="PT Astra Serif" w:hAnsi="PT Astra Serif"/>
          <w:b/>
          <w:sz w:val="16"/>
          <w:szCs w:val="16"/>
        </w:rPr>
        <w:t>заместитель председателя комиссии</w:t>
      </w:r>
      <w:r w:rsidRPr="004D052B">
        <w:rPr>
          <w:rFonts w:ascii="PT Astra Serif" w:hAnsi="PT Astra Serif"/>
          <w:sz w:val="16"/>
          <w:szCs w:val="16"/>
        </w:rPr>
        <w:t>;</w:t>
      </w:r>
    </w:p>
    <w:p w:rsidR="004D052B" w:rsidRPr="004D052B" w:rsidRDefault="004D052B" w:rsidP="004D052B">
      <w:pPr>
        <w:spacing w:after="0" w:line="240" w:lineRule="auto"/>
        <w:ind w:left="-567" w:firstLine="567"/>
        <w:jc w:val="both"/>
        <w:rPr>
          <w:rFonts w:ascii="PT Astra Serif" w:hAnsi="PT Astra Serif"/>
          <w:b/>
          <w:sz w:val="16"/>
          <w:szCs w:val="16"/>
        </w:rPr>
      </w:pPr>
      <w:proofErr w:type="spellStart"/>
      <w:r w:rsidRPr="004D052B">
        <w:rPr>
          <w:rFonts w:ascii="PT Astra Serif" w:hAnsi="PT Astra Serif"/>
          <w:sz w:val="16"/>
          <w:szCs w:val="16"/>
        </w:rPr>
        <w:t>Грушев</w:t>
      </w:r>
      <w:proofErr w:type="spellEnd"/>
      <w:r w:rsidRPr="004D052B">
        <w:rPr>
          <w:rFonts w:ascii="PT Astra Serif" w:hAnsi="PT Astra Serif"/>
          <w:sz w:val="16"/>
          <w:szCs w:val="16"/>
        </w:rPr>
        <w:t xml:space="preserve"> Алексей Валерьевич – главный специалист отдела по делам несовершеннолетних Администрации Целинного района, </w:t>
      </w:r>
      <w:r w:rsidRPr="004D052B">
        <w:rPr>
          <w:rFonts w:ascii="PT Astra Serif" w:hAnsi="PT Astra Serif"/>
          <w:b/>
          <w:sz w:val="16"/>
          <w:szCs w:val="16"/>
        </w:rPr>
        <w:t xml:space="preserve">ответственный секретарь комиссии; </w:t>
      </w:r>
    </w:p>
    <w:p w:rsidR="004D052B" w:rsidRPr="004D052B" w:rsidRDefault="004D052B" w:rsidP="004D052B">
      <w:pPr>
        <w:spacing w:after="0" w:line="240" w:lineRule="auto"/>
        <w:ind w:left="-567" w:firstLine="567"/>
        <w:jc w:val="both"/>
        <w:rPr>
          <w:rFonts w:ascii="PT Astra Serif" w:hAnsi="PT Astra Serif"/>
          <w:sz w:val="16"/>
          <w:szCs w:val="16"/>
        </w:rPr>
      </w:pPr>
      <w:r w:rsidRPr="004D052B">
        <w:rPr>
          <w:rFonts w:ascii="PT Astra Serif" w:hAnsi="PT Astra Serif"/>
          <w:sz w:val="16"/>
          <w:szCs w:val="16"/>
        </w:rPr>
        <w:lastRenderedPageBreak/>
        <w:t>Члены комиссии:</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4D052B">
        <w:rPr>
          <w:rFonts w:ascii="PT Astra Serif" w:hAnsi="PT Astra Serif"/>
          <w:sz w:val="16"/>
          <w:szCs w:val="16"/>
        </w:rPr>
        <w:t>Вартанов</w:t>
      </w:r>
      <w:proofErr w:type="spellEnd"/>
      <w:r w:rsidRPr="004D052B">
        <w:rPr>
          <w:rFonts w:ascii="PT Astra Serif" w:hAnsi="PT Astra Serif"/>
          <w:sz w:val="16"/>
          <w:szCs w:val="16"/>
        </w:rPr>
        <w:t xml:space="preserve"> Сергей </w:t>
      </w:r>
      <w:proofErr w:type="spellStart"/>
      <w:r w:rsidRPr="004D052B">
        <w:rPr>
          <w:rFonts w:ascii="PT Astra Serif" w:hAnsi="PT Astra Serif"/>
          <w:sz w:val="16"/>
          <w:szCs w:val="16"/>
        </w:rPr>
        <w:t>Сетракович</w:t>
      </w:r>
      <w:proofErr w:type="spellEnd"/>
      <w:r w:rsidRPr="004D052B">
        <w:rPr>
          <w:rFonts w:ascii="PT Astra Serif" w:hAnsi="PT Astra Serif"/>
          <w:sz w:val="16"/>
          <w:szCs w:val="16"/>
        </w:rPr>
        <w:t xml:space="preserve"> – главный врач ГБУ «Целинная Центральная Районная больница» </w:t>
      </w:r>
      <w:proofErr w:type="gramStart"/>
      <w:r w:rsidRPr="004D052B">
        <w:rPr>
          <w:rFonts w:ascii="PT Astra Serif" w:hAnsi="PT Astra Serif"/>
          <w:sz w:val="16"/>
          <w:szCs w:val="16"/>
        </w:rPr>
        <w:t xml:space="preserve">( </w:t>
      </w:r>
      <w:proofErr w:type="gramEnd"/>
      <w:r w:rsidRPr="004D052B">
        <w:rPr>
          <w:rFonts w:ascii="PT Astra Serif" w:hAnsi="PT Astra Serif"/>
          <w:sz w:val="16"/>
          <w:szCs w:val="16"/>
        </w:rPr>
        <w:t>по согласованию );</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4D052B">
        <w:rPr>
          <w:rFonts w:ascii="PT Astra Serif" w:hAnsi="PT Astra Serif"/>
          <w:sz w:val="16"/>
          <w:szCs w:val="16"/>
        </w:rPr>
        <w:t>Никульча</w:t>
      </w:r>
      <w:proofErr w:type="spellEnd"/>
      <w:r w:rsidRPr="004D052B">
        <w:rPr>
          <w:rFonts w:ascii="PT Astra Serif" w:hAnsi="PT Astra Serif"/>
          <w:sz w:val="16"/>
          <w:szCs w:val="16"/>
        </w:rPr>
        <w:t xml:space="preserve"> Татьяна Геннадьевна - директор МКУ ДО «Целинный </w:t>
      </w:r>
      <w:proofErr w:type="gramStart"/>
      <w:r w:rsidRPr="004D052B">
        <w:rPr>
          <w:rFonts w:ascii="PT Astra Serif" w:hAnsi="PT Astra Serif"/>
          <w:sz w:val="16"/>
          <w:szCs w:val="16"/>
        </w:rPr>
        <w:t>детско-юношеского</w:t>
      </w:r>
      <w:proofErr w:type="gramEnd"/>
      <w:r w:rsidRPr="004D052B">
        <w:rPr>
          <w:rFonts w:ascii="PT Astra Serif" w:hAnsi="PT Astra Serif"/>
          <w:sz w:val="16"/>
          <w:szCs w:val="16"/>
        </w:rPr>
        <w:t xml:space="preserve"> центр»;</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4D052B">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4D052B">
        <w:rPr>
          <w:rFonts w:ascii="PT Astra Serif" w:hAnsi="PT Astra Serif"/>
          <w:sz w:val="16"/>
          <w:szCs w:val="16"/>
        </w:rPr>
        <w:t>Куртамышского</w:t>
      </w:r>
      <w:proofErr w:type="spellEnd"/>
      <w:r w:rsidRPr="004D052B">
        <w:rPr>
          <w:rFonts w:ascii="PT Astra Serif" w:hAnsi="PT Astra Serif"/>
          <w:sz w:val="16"/>
          <w:szCs w:val="16"/>
        </w:rPr>
        <w:t xml:space="preserve"> и Целинного районов Курганской области» </w:t>
      </w:r>
      <w:proofErr w:type="gramStart"/>
      <w:r w:rsidRPr="004D052B">
        <w:rPr>
          <w:rFonts w:ascii="PT Astra Serif" w:hAnsi="PT Astra Serif"/>
          <w:sz w:val="16"/>
          <w:szCs w:val="16"/>
        </w:rPr>
        <w:t xml:space="preserve">( </w:t>
      </w:r>
      <w:proofErr w:type="gramEnd"/>
      <w:r w:rsidRPr="004D052B">
        <w:rPr>
          <w:rFonts w:ascii="PT Astra Serif" w:hAnsi="PT Astra Serif"/>
          <w:sz w:val="16"/>
          <w:szCs w:val="16"/>
        </w:rPr>
        <w:t>по согласованию );</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4D052B">
        <w:rPr>
          <w:rFonts w:ascii="PT Astra Serif" w:hAnsi="PT Astra Serif"/>
          <w:sz w:val="16"/>
          <w:szCs w:val="16"/>
        </w:rPr>
        <w:t xml:space="preserve">Трофимов Андрей Викторович – начальник УУП и ПДН ОП « Целинное » МО МВД « </w:t>
      </w:r>
      <w:proofErr w:type="spellStart"/>
      <w:r w:rsidRPr="004D052B">
        <w:rPr>
          <w:rFonts w:ascii="PT Astra Serif" w:hAnsi="PT Astra Serif"/>
          <w:sz w:val="16"/>
          <w:szCs w:val="16"/>
        </w:rPr>
        <w:t>Куртамышский</w:t>
      </w:r>
      <w:proofErr w:type="spellEnd"/>
      <w:r w:rsidRPr="004D052B">
        <w:rPr>
          <w:rFonts w:ascii="PT Astra Serif" w:hAnsi="PT Astra Serif"/>
          <w:sz w:val="16"/>
          <w:szCs w:val="16"/>
        </w:rPr>
        <w:t xml:space="preserve"> » </w:t>
      </w:r>
      <w:proofErr w:type="gramStart"/>
      <w:r w:rsidRPr="004D052B">
        <w:rPr>
          <w:rFonts w:ascii="PT Astra Serif" w:hAnsi="PT Astra Serif"/>
          <w:sz w:val="16"/>
          <w:szCs w:val="16"/>
        </w:rPr>
        <w:t xml:space="preserve">( </w:t>
      </w:r>
      <w:proofErr w:type="gramEnd"/>
      <w:r w:rsidRPr="004D052B">
        <w:rPr>
          <w:rFonts w:ascii="PT Astra Serif" w:hAnsi="PT Astra Serif"/>
          <w:sz w:val="16"/>
          <w:szCs w:val="16"/>
        </w:rPr>
        <w:t>по согласованию );</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4D052B">
        <w:rPr>
          <w:rFonts w:ascii="PT Astra Serif" w:hAnsi="PT Astra Serif"/>
          <w:sz w:val="16"/>
          <w:szCs w:val="16"/>
        </w:rPr>
        <w:t xml:space="preserve">Трофимова Елена Петровна – старший инспектор </w:t>
      </w:r>
      <w:proofErr w:type="spellStart"/>
      <w:r w:rsidRPr="004D052B">
        <w:rPr>
          <w:rFonts w:ascii="PT Astra Serif" w:hAnsi="PT Astra Serif"/>
          <w:sz w:val="16"/>
          <w:szCs w:val="16"/>
        </w:rPr>
        <w:t>Куртамышского</w:t>
      </w:r>
      <w:proofErr w:type="spellEnd"/>
      <w:r w:rsidRPr="004D052B">
        <w:rPr>
          <w:rFonts w:ascii="PT Astra Serif" w:hAnsi="PT Astra Serif"/>
          <w:sz w:val="16"/>
          <w:szCs w:val="16"/>
        </w:rPr>
        <w:t xml:space="preserve"> МФ ФКУ УИИ УФСИН России по Курганской области </w:t>
      </w:r>
      <w:proofErr w:type="gramStart"/>
      <w:r w:rsidRPr="004D052B">
        <w:rPr>
          <w:rFonts w:ascii="PT Astra Serif" w:hAnsi="PT Astra Serif"/>
          <w:sz w:val="16"/>
          <w:szCs w:val="16"/>
        </w:rPr>
        <w:t xml:space="preserve">( </w:t>
      </w:r>
      <w:proofErr w:type="gramEnd"/>
      <w:r w:rsidRPr="004D052B">
        <w:rPr>
          <w:rFonts w:ascii="PT Astra Serif" w:hAnsi="PT Astra Serif"/>
          <w:sz w:val="16"/>
          <w:szCs w:val="16"/>
        </w:rPr>
        <w:t>по согласованию );</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4D052B">
        <w:rPr>
          <w:rFonts w:ascii="PT Astra Serif" w:hAnsi="PT Astra Serif"/>
          <w:sz w:val="16"/>
          <w:szCs w:val="16"/>
        </w:rPr>
        <w:t>Хрящёв</w:t>
      </w:r>
      <w:proofErr w:type="spellEnd"/>
      <w:r w:rsidRPr="004D052B">
        <w:rPr>
          <w:rFonts w:ascii="PT Astra Serif" w:hAnsi="PT Astra Serif"/>
          <w:sz w:val="16"/>
          <w:szCs w:val="16"/>
        </w:rPr>
        <w:t xml:space="preserve"> Виталий Николаевич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4D052B">
        <w:rPr>
          <w:rFonts w:ascii="PT Astra Serif" w:hAnsi="PT Astra Serif"/>
          <w:sz w:val="16"/>
          <w:szCs w:val="16"/>
        </w:rPr>
        <w:t>Куртамышскому</w:t>
      </w:r>
      <w:proofErr w:type="spellEnd"/>
      <w:r w:rsidRPr="004D052B">
        <w:rPr>
          <w:rFonts w:ascii="PT Astra Serif" w:hAnsi="PT Astra Serif"/>
          <w:sz w:val="16"/>
          <w:szCs w:val="16"/>
        </w:rPr>
        <w:t xml:space="preserve">, </w:t>
      </w:r>
      <w:proofErr w:type="spellStart"/>
      <w:r w:rsidRPr="004D052B">
        <w:rPr>
          <w:rFonts w:ascii="PT Astra Serif" w:hAnsi="PT Astra Serif"/>
          <w:sz w:val="16"/>
          <w:szCs w:val="16"/>
        </w:rPr>
        <w:t>Альменевскому</w:t>
      </w:r>
      <w:proofErr w:type="spellEnd"/>
      <w:r w:rsidRPr="004D052B">
        <w:rPr>
          <w:rFonts w:ascii="PT Astra Serif" w:hAnsi="PT Astra Serif"/>
          <w:sz w:val="16"/>
          <w:szCs w:val="16"/>
        </w:rPr>
        <w:t xml:space="preserve"> и Целинному районам» </w:t>
      </w:r>
      <w:proofErr w:type="gramStart"/>
      <w:r w:rsidRPr="004D052B">
        <w:rPr>
          <w:rFonts w:ascii="PT Astra Serif" w:hAnsi="PT Astra Serif"/>
          <w:sz w:val="16"/>
          <w:szCs w:val="16"/>
        </w:rPr>
        <w:t xml:space="preserve">( </w:t>
      </w:r>
      <w:proofErr w:type="gramEnd"/>
      <w:r w:rsidRPr="004D052B">
        <w:rPr>
          <w:rFonts w:ascii="PT Astra Serif" w:hAnsi="PT Astra Serif"/>
          <w:sz w:val="16"/>
          <w:szCs w:val="16"/>
        </w:rPr>
        <w:t>по согласованию );</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4D052B">
        <w:rPr>
          <w:rFonts w:ascii="PT Astra Serif" w:hAnsi="PT Astra Serif"/>
          <w:sz w:val="16"/>
          <w:szCs w:val="16"/>
        </w:rPr>
        <w:t>Милютин</w:t>
      </w:r>
      <w:proofErr w:type="spellEnd"/>
      <w:r w:rsidRPr="004D052B">
        <w:rPr>
          <w:rFonts w:ascii="PT Astra Serif" w:hAnsi="PT Astra Serif"/>
          <w:sz w:val="16"/>
          <w:szCs w:val="16"/>
        </w:rPr>
        <w:t xml:space="preserve"> Евгений Александрович -  дознаватель  надзорной деятельности и профилактической работы по </w:t>
      </w:r>
      <w:proofErr w:type="spellStart"/>
      <w:r w:rsidRPr="004D052B">
        <w:rPr>
          <w:rFonts w:ascii="PT Astra Serif" w:hAnsi="PT Astra Serif"/>
          <w:sz w:val="16"/>
          <w:szCs w:val="16"/>
        </w:rPr>
        <w:t>Альменевскому</w:t>
      </w:r>
      <w:proofErr w:type="spellEnd"/>
      <w:r w:rsidRPr="004D052B">
        <w:rPr>
          <w:rFonts w:ascii="PT Astra Serif" w:hAnsi="PT Astra Serif"/>
          <w:sz w:val="16"/>
          <w:szCs w:val="16"/>
        </w:rPr>
        <w:t xml:space="preserve"> и Целинному районам </w:t>
      </w:r>
      <w:proofErr w:type="spellStart"/>
      <w:r w:rsidRPr="004D052B">
        <w:rPr>
          <w:rFonts w:ascii="PT Astra Serif" w:hAnsi="PT Astra Serif"/>
          <w:sz w:val="16"/>
          <w:szCs w:val="16"/>
        </w:rPr>
        <w:t>Мишкинского</w:t>
      </w:r>
      <w:proofErr w:type="spellEnd"/>
      <w:r w:rsidRPr="004D052B">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4D052B">
        <w:rPr>
          <w:rFonts w:ascii="PT Astra Serif" w:hAnsi="PT Astra Serif"/>
          <w:sz w:val="16"/>
          <w:szCs w:val="16"/>
        </w:rPr>
        <w:t>ПР</w:t>
      </w:r>
      <w:proofErr w:type="gramEnd"/>
      <w:r w:rsidRPr="004D052B">
        <w:rPr>
          <w:rFonts w:ascii="PT Astra Serif" w:hAnsi="PT Astra Serif"/>
          <w:sz w:val="16"/>
          <w:szCs w:val="16"/>
        </w:rPr>
        <w:t xml:space="preserve"> Главного управления МЧС России по Курганской области ( по согласованию );</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proofErr w:type="spellStart"/>
      <w:r w:rsidRPr="004D052B">
        <w:rPr>
          <w:rFonts w:ascii="PT Astra Serif" w:hAnsi="PT Astra Serif"/>
          <w:sz w:val="16"/>
          <w:szCs w:val="16"/>
        </w:rPr>
        <w:t>Ибраева</w:t>
      </w:r>
      <w:proofErr w:type="spellEnd"/>
      <w:r w:rsidRPr="004D052B">
        <w:rPr>
          <w:rFonts w:ascii="PT Astra Serif" w:hAnsi="PT Astra Serif"/>
          <w:sz w:val="16"/>
          <w:szCs w:val="16"/>
        </w:rPr>
        <w:t xml:space="preserve"> Диана </w:t>
      </w:r>
      <w:proofErr w:type="spellStart"/>
      <w:r w:rsidRPr="004D052B">
        <w:rPr>
          <w:rFonts w:ascii="PT Astra Serif" w:hAnsi="PT Astra Serif"/>
          <w:sz w:val="16"/>
          <w:szCs w:val="16"/>
        </w:rPr>
        <w:t>Кайратовна</w:t>
      </w:r>
      <w:proofErr w:type="spellEnd"/>
      <w:r w:rsidRPr="004D052B">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w:t>
      </w:r>
    </w:p>
    <w:p w:rsidR="004D052B" w:rsidRPr="004D052B" w:rsidRDefault="004D052B" w:rsidP="004D052B">
      <w:pPr>
        <w:numPr>
          <w:ilvl w:val="0"/>
          <w:numId w:val="40"/>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4D052B">
        <w:rPr>
          <w:rFonts w:ascii="PT Astra Serif" w:hAnsi="PT Astra Serif"/>
          <w:sz w:val="16"/>
          <w:szCs w:val="16"/>
        </w:rPr>
        <w:t>Кудашева Татьяна Вячеславовна – главный специалист юридического отдела Администрации Целинного района.</w:t>
      </w:r>
    </w:p>
    <w:p w:rsidR="004D052B" w:rsidRPr="004D052B" w:rsidRDefault="004D052B" w:rsidP="004D052B">
      <w:pPr>
        <w:tabs>
          <w:tab w:val="num" w:pos="426"/>
        </w:tabs>
        <w:spacing w:after="0" w:line="240" w:lineRule="auto"/>
        <w:ind w:left="-567" w:firstLine="567"/>
        <w:rPr>
          <w:rFonts w:ascii="PT Astra Serif" w:hAnsi="PT Astra Serif"/>
          <w:sz w:val="16"/>
          <w:szCs w:val="16"/>
        </w:rPr>
      </w:pPr>
    </w:p>
    <w:p w:rsidR="004D052B" w:rsidRPr="004D052B" w:rsidRDefault="004D052B" w:rsidP="004D052B">
      <w:pPr>
        <w:spacing w:after="0" w:line="240" w:lineRule="auto"/>
        <w:ind w:left="-567" w:firstLine="567"/>
        <w:rPr>
          <w:bCs/>
          <w:sz w:val="16"/>
          <w:szCs w:val="16"/>
        </w:rPr>
      </w:pPr>
      <w:r w:rsidRPr="004D052B">
        <w:rPr>
          <w:rFonts w:ascii="PT Astra Serif" w:hAnsi="PT Astra Serif"/>
          <w:sz w:val="16"/>
          <w:szCs w:val="16"/>
        </w:rPr>
        <w:t>Управляющий делами Администрации Целинного района                               Л.В. Акулова</w:t>
      </w:r>
    </w:p>
    <w:p w:rsidR="004D052B" w:rsidRDefault="004D052B" w:rsidP="004D052B">
      <w:pPr>
        <w:pStyle w:val="ConsNonformat"/>
        <w:widowControl/>
        <w:rPr>
          <w:rFonts w:ascii="Times New Roman" w:hAnsi="Times New Roman"/>
          <w:sz w:val="32"/>
          <w:szCs w:val="32"/>
        </w:rPr>
      </w:pPr>
    </w:p>
    <w:p w:rsidR="004D052B" w:rsidRPr="00262558" w:rsidRDefault="004D052B" w:rsidP="004D052B">
      <w:pPr>
        <w:pStyle w:val="ConsNonformat"/>
        <w:widowControl/>
        <w:jc w:val="center"/>
        <w:rPr>
          <w:rFonts w:ascii="PT Astra Serif" w:hAnsi="PT Astra Serif"/>
          <w:sz w:val="28"/>
          <w:szCs w:val="40"/>
        </w:rPr>
      </w:pPr>
      <w:r w:rsidRPr="00262558">
        <w:rPr>
          <w:rFonts w:ascii="PT Astra Serif" w:hAnsi="PT Astra Serif"/>
          <w:sz w:val="28"/>
          <w:szCs w:val="40"/>
        </w:rPr>
        <w:t>КУРГАНСКАЯ ОБЛАСТЬ</w:t>
      </w:r>
    </w:p>
    <w:p w:rsidR="004D052B" w:rsidRPr="00262558" w:rsidRDefault="004D052B" w:rsidP="004D052B">
      <w:pPr>
        <w:pStyle w:val="ConsNonformat"/>
        <w:widowControl/>
        <w:jc w:val="center"/>
        <w:rPr>
          <w:rFonts w:ascii="PT Astra Serif" w:hAnsi="PT Astra Serif"/>
          <w:sz w:val="28"/>
          <w:szCs w:val="40"/>
        </w:rPr>
      </w:pPr>
      <w:r w:rsidRPr="00262558">
        <w:rPr>
          <w:rFonts w:ascii="PT Astra Serif" w:hAnsi="PT Astra Serif"/>
          <w:sz w:val="28"/>
          <w:szCs w:val="40"/>
        </w:rPr>
        <w:t>ЦЕЛИННЫЙ РАЙОН</w:t>
      </w:r>
    </w:p>
    <w:p w:rsidR="004D052B" w:rsidRPr="00262558" w:rsidRDefault="004D052B" w:rsidP="004D052B">
      <w:pPr>
        <w:pStyle w:val="ConsNonformat"/>
        <w:widowControl/>
        <w:jc w:val="center"/>
        <w:rPr>
          <w:rFonts w:ascii="PT Astra Serif" w:hAnsi="PT Astra Serif"/>
          <w:sz w:val="28"/>
          <w:szCs w:val="40"/>
        </w:rPr>
      </w:pPr>
      <w:r w:rsidRPr="00262558">
        <w:rPr>
          <w:rFonts w:ascii="PT Astra Serif" w:hAnsi="PT Astra Serif"/>
          <w:sz w:val="28"/>
          <w:szCs w:val="40"/>
        </w:rPr>
        <w:t>ГЛАВА ЦЕЛИННОГО РАЙОНА</w:t>
      </w:r>
    </w:p>
    <w:p w:rsidR="004D052B" w:rsidRPr="001A35CF" w:rsidRDefault="004D052B" w:rsidP="004D052B">
      <w:pPr>
        <w:pStyle w:val="ConsNonformat"/>
        <w:widowControl/>
        <w:jc w:val="center"/>
        <w:rPr>
          <w:rFonts w:ascii="PT Astra Serif" w:hAnsi="PT Astra Serif"/>
          <w:b/>
          <w:szCs w:val="40"/>
        </w:rPr>
      </w:pPr>
    </w:p>
    <w:p w:rsidR="004D052B" w:rsidRPr="00262558" w:rsidRDefault="004D052B" w:rsidP="004D052B">
      <w:pPr>
        <w:pStyle w:val="ConsNonformat"/>
        <w:widowControl/>
        <w:jc w:val="center"/>
        <w:rPr>
          <w:rFonts w:ascii="PT Astra Serif" w:hAnsi="PT Astra Serif"/>
          <w:b/>
          <w:sz w:val="36"/>
          <w:szCs w:val="40"/>
        </w:rPr>
      </w:pPr>
      <w:r w:rsidRPr="00262558">
        <w:rPr>
          <w:rFonts w:ascii="PT Astra Serif" w:hAnsi="PT Astra Serif"/>
          <w:b/>
          <w:sz w:val="36"/>
          <w:szCs w:val="40"/>
        </w:rPr>
        <w:t>ПОСТАНОВЛЕНИЕ</w:t>
      </w:r>
    </w:p>
    <w:p w:rsidR="004D052B" w:rsidRPr="00032B92" w:rsidRDefault="004D052B" w:rsidP="004D052B">
      <w:pPr>
        <w:pStyle w:val="ConsNonformat"/>
        <w:widowControl/>
        <w:jc w:val="center"/>
        <w:rPr>
          <w:rFonts w:ascii="PT Astra Serif" w:hAnsi="PT Astra Serif"/>
          <w:b/>
          <w:szCs w:val="22"/>
        </w:rPr>
      </w:pPr>
    </w:p>
    <w:p w:rsidR="004D052B" w:rsidRPr="00262558" w:rsidRDefault="004D052B" w:rsidP="00262558">
      <w:pPr>
        <w:pStyle w:val="ConsNonformat"/>
        <w:widowControl/>
        <w:rPr>
          <w:rFonts w:ascii="PT Astra Serif" w:hAnsi="PT Astra Serif"/>
          <w:sz w:val="24"/>
          <w:szCs w:val="22"/>
        </w:rPr>
      </w:pPr>
      <w:r w:rsidRPr="00262558">
        <w:rPr>
          <w:rFonts w:ascii="PT Astra Serif" w:hAnsi="PT Astra Serif"/>
          <w:sz w:val="24"/>
          <w:szCs w:val="22"/>
        </w:rPr>
        <w:t xml:space="preserve">от 19 ноября 2021 года                   </w:t>
      </w:r>
      <w:r w:rsidR="00262558">
        <w:rPr>
          <w:rFonts w:ascii="PT Astra Serif" w:hAnsi="PT Astra Serif"/>
          <w:sz w:val="24"/>
          <w:szCs w:val="22"/>
        </w:rPr>
        <w:t xml:space="preserve">              </w:t>
      </w:r>
      <w:r w:rsidRPr="00262558">
        <w:rPr>
          <w:rFonts w:ascii="PT Astra Serif" w:hAnsi="PT Astra Serif"/>
          <w:sz w:val="24"/>
          <w:szCs w:val="22"/>
        </w:rPr>
        <w:t xml:space="preserve">  № 132                                         </w:t>
      </w:r>
      <w:r w:rsidR="00262558">
        <w:rPr>
          <w:rFonts w:ascii="PT Astra Serif" w:hAnsi="PT Astra Serif"/>
          <w:sz w:val="24"/>
          <w:szCs w:val="22"/>
        </w:rPr>
        <w:t xml:space="preserve">         </w:t>
      </w:r>
      <w:r w:rsidRPr="00262558">
        <w:rPr>
          <w:rFonts w:ascii="PT Astra Serif" w:hAnsi="PT Astra Serif"/>
          <w:sz w:val="24"/>
          <w:szCs w:val="22"/>
        </w:rPr>
        <w:t xml:space="preserve">  с. </w:t>
      </w:r>
      <w:proofErr w:type="gramStart"/>
      <w:r w:rsidRPr="00262558">
        <w:rPr>
          <w:rFonts w:ascii="PT Astra Serif" w:hAnsi="PT Astra Serif"/>
          <w:sz w:val="24"/>
          <w:szCs w:val="22"/>
        </w:rPr>
        <w:t>Целинное</w:t>
      </w:r>
      <w:proofErr w:type="gramEnd"/>
    </w:p>
    <w:p w:rsidR="004D052B" w:rsidRPr="00032B92" w:rsidRDefault="004D052B" w:rsidP="00262558">
      <w:pPr>
        <w:snapToGrid w:val="0"/>
        <w:spacing w:after="0" w:line="240" w:lineRule="auto"/>
        <w:ind w:firstLine="851"/>
        <w:jc w:val="both"/>
        <w:rPr>
          <w:rFonts w:ascii="PT Astra Serif" w:hAnsi="PT Astra Serif"/>
          <w:lang w:eastAsia="ru-RU"/>
        </w:rPr>
      </w:pPr>
    </w:p>
    <w:p w:rsidR="00262558" w:rsidRDefault="004D052B" w:rsidP="00262558">
      <w:pPr>
        <w:spacing w:after="0" w:line="240" w:lineRule="auto"/>
        <w:ind w:left="-567" w:firstLine="567"/>
        <w:jc w:val="center"/>
        <w:rPr>
          <w:rFonts w:ascii="PT Astra Serif" w:hAnsi="PT Astra Serif"/>
          <w:b/>
          <w:bCs/>
          <w:sz w:val="20"/>
          <w:szCs w:val="16"/>
        </w:rPr>
      </w:pPr>
      <w:r w:rsidRPr="00262558">
        <w:rPr>
          <w:rFonts w:ascii="PT Astra Serif" w:hAnsi="PT Astra Serif"/>
          <w:b/>
          <w:bCs/>
          <w:sz w:val="20"/>
          <w:szCs w:val="16"/>
        </w:rPr>
        <w:t>О назначении публичных слушаний по проекту решения Думы Ц</w:t>
      </w:r>
      <w:r w:rsidR="00262558">
        <w:rPr>
          <w:rFonts w:ascii="PT Astra Serif" w:hAnsi="PT Astra Serif"/>
          <w:b/>
          <w:bCs/>
          <w:sz w:val="20"/>
          <w:szCs w:val="16"/>
        </w:rPr>
        <w:t xml:space="preserve">елинного муниципального округа </w:t>
      </w:r>
    </w:p>
    <w:p w:rsidR="004D052B" w:rsidRPr="00262558" w:rsidRDefault="004D052B" w:rsidP="00262558">
      <w:pPr>
        <w:spacing w:after="0" w:line="240" w:lineRule="auto"/>
        <w:ind w:left="-567" w:firstLine="567"/>
        <w:jc w:val="center"/>
        <w:rPr>
          <w:rFonts w:ascii="PT Astra Serif" w:hAnsi="PT Astra Serif"/>
          <w:b/>
          <w:bCs/>
          <w:sz w:val="20"/>
          <w:szCs w:val="16"/>
        </w:rPr>
      </w:pPr>
      <w:r w:rsidRPr="00262558">
        <w:rPr>
          <w:rFonts w:ascii="PT Astra Serif" w:hAnsi="PT Astra Serif"/>
          <w:b/>
          <w:bCs/>
          <w:sz w:val="20"/>
          <w:szCs w:val="16"/>
        </w:rPr>
        <w:t>«О бюджете Целинного муниципального округа на 2022 год и на плановый период 2023 и 2024 годов»</w:t>
      </w:r>
    </w:p>
    <w:p w:rsidR="004D052B" w:rsidRPr="00262558" w:rsidRDefault="004D052B" w:rsidP="00262558">
      <w:pPr>
        <w:spacing w:after="0" w:line="240" w:lineRule="auto"/>
        <w:ind w:left="-567" w:firstLine="567"/>
        <w:jc w:val="center"/>
        <w:rPr>
          <w:rFonts w:ascii="PT Astra Serif" w:hAnsi="PT Astra Serif"/>
          <w:bCs/>
          <w:sz w:val="16"/>
          <w:szCs w:val="16"/>
        </w:rPr>
      </w:pPr>
    </w:p>
    <w:p w:rsidR="004D052B" w:rsidRPr="00262558" w:rsidRDefault="004D052B" w:rsidP="00262558">
      <w:pPr>
        <w:spacing w:after="0" w:line="240" w:lineRule="auto"/>
        <w:ind w:left="-567" w:firstLine="567"/>
        <w:contextualSpacing/>
        <w:jc w:val="both"/>
        <w:rPr>
          <w:rFonts w:ascii="PT Astra Serif" w:hAnsi="PT Astra Serif"/>
          <w:bCs/>
          <w:sz w:val="16"/>
          <w:szCs w:val="16"/>
        </w:rPr>
      </w:pPr>
      <w:proofErr w:type="gramStart"/>
      <w:r w:rsidRPr="00262558">
        <w:rPr>
          <w:rFonts w:ascii="PT Astra Serif" w:hAnsi="PT Astra Serif"/>
          <w:bCs/>
          <w:sz w:val="16"/>
          <w:szCs w:val="16"/>
        </w:rPr>
        <w:t>Руководствуясь ст. 28 Федерального закона Российской Федерации от 06.10.1999г. №131-ФЗ «Об общих принципах организации местного самоуправления в Российской Федерации», ст. ст. 12, 22, 30 Устава Целинного района, решением Думы Целинного муниципального округа от 08.11.2021г. № 07 «Об утверждении Положения о порядке организации и проведения публичных слушаний» Глава Администрации Целинного района ПОСТАНОВЛЯЕТ:</w:t>
      </w:r>
      <w:proofErr w:type="gramEnd"/>
    </w:p>
    <w:p w:rsidR="004D052B" w:rsidRPr="00262558" w:rsidRDefault="004D052B" w:rsidP="00262558">
      <w:pPr>
        <w:spacing w:after="0" w:line="240" w:lineRule="auto"/>
        <w:ind w:left="-567" w:firstLine="567"/>
        <w:contextualSpacing/>
        <w:jc w:val="both"/>
        <w:rPr>
          <w:rFonts w:ascii="PT Astra Serif" w:hAnsi="PT Astra Serif"/>
          <w:bCs/>
          <w:sz w:val="16"/>
          <w:szCs w:val="16"/>
        </w:rPr>
      </w:pPr>
      <w:r w:rsidRPr="00262558">
        <w:rPr>
          <w:rFonts w:ascii="PT Astra Serif" w:hAnsi="PT Astra Serif"/>
          <w:bCs/>
          <w:sz w:val="16"/>
          <w:szCs w:val="16"/>
        </w:rPr>
        <w:t>1.Назначить публичные слушания по проекту решения Думы Целинного муниципального округа «О бюджете Целинного муниципального округа на 2022 год и на плановый период 2023 и 2024 годов» на 14 декабря 2021 года.</w:t>
      </w:r>
    </w:p>
    <w:p w:rsidR="004D052B" w:rsidRPr="00262558" w:rsidRDefault="004D052B" w:rsidP="00262558">
      <w:pPr>
        <w:spacing w:after="0" w:line="240" w:lineRule="auto"/>
        <w:ind w:left="-567" w:firstLine="567"/>
        <w:contextualSpacing/>
        <w:jc w:val="both"/>
        <w:rPr>
          <w:rFonts w:ascii="PT Astra Serif" w:hAnsi="PT Astra Serif"/>
          <w:bCs/>
          <w:sz w:val="16"/>
          <w:szCs w:val="16"/>
        </w:rPr>
      </w:pPr>
      <w:r w:rsidRPr="00262558">
        <w:rPr>
          <w:rFonts w:ascii="PT Astra Serif" w:hAnsi="PT Astra Serif"/>
          <w:bCs/>
          <w:sz w:val="16"/>
          <w:szCs w:val="16"/>
        </w:rPr>
        <w:t>2.Установить, что публичные слушания по вопросу, указанному в пункте 1 настоящего постановления, проводятся в малом зале Администрации Целинного района в 14 часов 00минут.</w:t>
      </w:r>
    </w:p>
    <w:p w:rsidR="004D052B" w:rsidRPr="00262558" w:rsidRDefault="004D052B" w:rsidP="00262558">
      <w:pPr>
        <w:spacing w:after="0" w:line="240" w:lineRule="auto"/>
        <w:ind w:left="-567" w:firstLine="567"/>
        <w:contextualSpacing/>
        <w:jc w:val="both"/>
        <w:rPr>
          <w:rFonts w:ascii="PT Astra Serif" w:hAnsi="PT Astra Serif"/>
          <w:bCs/>
          <w:sz w:val="16"/>
          <w:szCs w:val="16"/>
        </w:rPr>
      </w:pPr>
      <w:r w:rsidRPr="00262558">
        <w:rPr>
          <w:rFonts w:ascii="PT Astra Serif" w:hAnsi="PT Astra Serif"/>
          <w:bCs/>
          <w:sz w:val="16"/>
          <w:szCs w:val="16"/>
        </w:rPr>
        <w:t xml:space="preserve">Предложения граждан по вопросу, вынесенному на публичные слушания, принимаются до 08.12.2021г. по адресу: Курганская область, с. </w:t>
      </w:r>
      <w:proofErr w:type="gramStart"/>
      <w:r w:rsidRPr="00262558">
        <w:rPr>
          <w:rFonts w:ascii="PT Astra Serif" w:hAnsi="PT Astra Serif"/>
          <w:bCs/>
          <w:sz w:val="16"/>
          <w:szCs w:val="16"/>
        </w:rPr>
        <w:t>Целинное</w:t>
      </w:r>
      <w:proofErr w:type="gramEnd"/>
      <w:r w:rsidRPr="00262558">
        <w:rPr>
          <w:rFonts w:ascii="PT Astra Serif" w:hAnsi="PT Astra Serif"/>
          <w:bCs/>
          <w:sz w:val="16"/>
          <w:szCs w:val="16"/>
        </w:rPr>
        <w:t>, ул. Советская, д.66, каб.43.</w:t>
      </w:r>
    </w:p>
    <w:p w:rsidR="004D052B" w:rsidRPr="00262558" w:rsidRDefault="004D052B" w:rsidP="00262558">
      <w:pPr>
        <w:spacing w:after="0" w:line="240" w:lineRule="auto"/>
        <w:ind w:left="-567" w:firstLine="567"/>
        <w:jc w:val="both"/>
        <w:rPr>
          <w:rFonts w:ascii="PT Astra Serif" w:hAnsi="PT Astra Serif"/>
          <w:bCs/>
          <w:sz w:val="16"/>
          <w:szCs w:val="16"/>
        </w:rPr>
      </w:pPr>
      <w:r w:rsidRPr="00262558">
        <w:rPr>
          <w:rFonts w:ascii="PT Astra Serif" w:hAnsi="PT Astra Serif"/>
          <w:bCs/>
          <w:sz w:val="16"/>
          <w:szCs w:val="16"/>
        </w:rPr>
        <w:t>3.Опубликовать настоящее постановление вместе с проектом решения Думы Целинного муниципального округа  «О бюджете Целинного муниципального округа на 2022 год и на плановый период 2023 и 2024 годов» в информационном бюллетене «Муниципальный вестник», разместить на официальном сайте Администрации Целинного района.</w:t>
      </w:r>
    </w:p>
    <w:p w:rsidR="004D052B" w:rsidRPr="00262558" w:rsidRDefault="004D052B" w:rsidP="00262558">
      <w:pPr>
        <w:spacing w:after="0" w:line="240" w:lineRule="auto"/>
        <w:ind w:left="-567" w:firstLine="567"/>
        <w:jc w:val="both"/>
        <w:rPr>
          <w:rFonts w:ascii="PT Astra Serif" w:hAnsi="PT Astra Serif"/>
          <w:bCs/>
          <w:sz w:val="16"/>
          <w:szCs w:val="16"/>
        </w:rPr>
      </w:pPr>
    </w:p>
    <w:p w:rsidR="004D052B" w:rsidRDefault="004D052B" w:rsidP="00262558">
      <w:pPr>
        <w:spacing w:after="0" w:line="240" w:lineRule="auto"/>
        <w:ind w:left="-567" w:firstLine="567"/>
        <w:jc w:val="both"/>
        <w:rPr>
          <w:rFonts w:ascii="PT Astra Serif" w:hAnsi="PT Astra Serif"/>
          <w:bCs/>
          <w:sz w:val="16"/>
          <w:szCs w:val="16"/>
        </w:rPr>
      </w:pPr>
      <w:r w:rsidRPr="00262558">
        <w:rPr>
          <w:rFonts w:ascii="PT Astra Serif" w:hAnsi="PT Astra Serif"/>
          <w:bCs/>
          <w:sz w:val="16"/>
          <w:szCs w:val="16"/>
        </w:rPr>
        <w:t xml:space="preserve">Глава Целинного района                                                                  А.В. </w:t>
      </w:r>
      <w:proofErr w:type="spellStart"/>
      <w:r w:rsidRPr="00262558">
        <w:rPr>
          <w:rFonts w:ascii="PT Astra Serif" w:hAnsi="PT Astra Serif"/>
          <w:bCs/>
          <w:sz w:val="16"/>
          <w:szCs w:val="16"/>
        </w:rPr>
        <w:t>Сытов</w:t>
      </w:r>
      <w:proofErr w:type="spellEnd"/>
    </w:p>
    <w:p w:rsidR="00B33072" w:rsidRDefault="00B33072" w:rsidP="00262558">
      <w:pPr>
        <w:spacing w:after="0" w:line="240" w:lineRule="auto"/>
        <w:ind w:left="-567" w:firstLine="567"/>
        <w:jc w:val="both"/>
        <w:rPr>
          <w:rFonts w:ascii="PT Astra Serif" w:hAnsi="PT Astra Serif"/>
          <w:bCs/>
          <w:sz w:val="16"/>
          <w:szCs w:val="16"/>
        </w:rPr>
      </w:pPr>
    </w:p>
    <w:p w:rsidR="00B33072" w:rsidRPr="00B33072" w:rsidRDefault="00B33072" w:rsidP="00B33072">
      <w:pPr>
        <w:pStyle w:val="a3"/>
        <w:spacing w:before="0" w:beforeAutospacing="0" w:after="0" w:afterAutospacing="0"/>
        <w:jc w:val="right"/>
        <w:rPr>
          <w:rFonts w:ascii="PT Astra Serif" w:hAnsi="PT Astra Serif"/>
        </w:rPr>
      </w:pPr>
      <w:r w:rsidRPr="00B33072">
        <w:rPr>
          <w:rFonts w:ascii="PT Astra Serif" w:hAnsi="PT Astra Serif"/>
        </w:rPr>
        <w:t>Проект</w:t>
      </w:r>
    </w:p>
    <w:p w:rsidR="00B33072" w:rsidRPr="00B33072" w:rsidRDefault="00B33072" w:rsidP="00B33072">
      <w:pPr>
        <w:pStyle w:val="a3"/>
        <w:spacing w:before="0" w:beforeAutospacing="0" w:after="0" w:afterAutospacing="0"/>
        <w:jc w:val="center"/>
        <w:rPr>
          <w:rFonts w:ascii="PT Astra Serif" w:hAnsi="PT Astra Serif"/>
          <w:b/>
          <w:sz w:val="28"/>
        </w:rPr>
      </w:pPr>
      <w:r w:rsidRPr="00B33072">
        <w:rPr>
          <w:rFonts w:ascii="PT Astra Serif" w:hAnsi="PT Astra Serif"/>
          <w:b/>
          <w:sz w:val="28"/>
        </w:rPr>
        <w:t>КУРГАНСКАЯ ОБЛАСТЬ</w:t>
      </w:r>
    </w:p>
    <w:p w:rsidR="00B33072" w:rsidRPr="00B33072" w:rsidRDefault="00B33072" w:rsidP="00B33072">
      <w:pPr>
        <w:pStyle w:val="a3"/>
        <w:spacing w:before="0" w:beforeAutospacing="0" w:after="0" w:afterAutospacing="0"/>
        <w:jc w:val="center"/>
        <w:rPr>
          <w:rFonts w:ascii="PT Astra Serif" w:hAnsi="PT Astra Serif"/>
          <w:b/>
          <w:sz w:val="28"/>
        </w:rPr>
      </w:pPr>
      <w:r w:rsidRPr="00B33072">
        <w:rPr>
          <w:rFonts w:ascii="PT Astra Serif" w:hAnsi="PT Astra Serif"/>
          <w:b/>
          <w:sz w:val="28"/>
        </w:rPr>
        <w:t>ЦЕЛИННЫЙ МУНИЦИПАЛЬНЫЙ ОКРУГ КУРГАНСКОЙ ОБЛАСТИ</w:t>
      </w:r>
    </w:p>
    <w:p w:rsidR="00B33072" w:rsidRPr="00B33072" w:rsidRDefault="00B33072" w:rsidP="00B33072">
      <w:pPr>
        <w:pStyle w:val="a3"/>
        <w:spacing w:before="0" w:beforeAutospacing="0" w:after="0" w:afterAutospacing="0"/>
        <w:jc w:val="center"/>
        <w:rPr>
          <w:rFonts w:ascii="PT Astra Serif" w:hAnsi="PT Astra Serif"/>
          <w:b/>
          <w:sz w:val="28"/>
        </w:rPr>
      </w:pPr>
      <w:r w:rsidRPr="00B33072">
        <w:rPr>
          <w:rFonts w:ascii="PT Astra Serif" w:hAnsi="PT Astra Serif"/>
          <w:b/>
          <w:sz w:val="28"/>
        </w:rPr>
        <w:t xml:space="preserve"> ДУМА ЦЕЛИННОГО МУНИЦИПАЛЬНОГО ОКРУГА</w:t>
      </w:r>
    </w:p>
    <w:p w:rsidR="00B33072" w:rsidRPr="00B33072" w:rsidRDefault="00B33072" w:rsidP="00B33072">
      <w:pPr>
        <w:pStyle w:val="a3"/>
        <w:spacing w:before="0" w:beforeAutospacing="0" w:after="0" w:afterAutospacing="0"/>
        <w:jc w:val="center"/>
        <w:rPr>
          <w:rFonts w:ascii="PT Astra Serif" w:hAnsi="PT Astra Serif"/>
          <w:b/>
          <w:sz w:val="28"/>
        </w:rPr>
      </w:pPr>
      <w:r w:rsidRPr="00B33072">
        <w:rPr>
          <w:rFonts w:ascii="PT Astra Serif" w:hAnsi="PT Astra Serif"/>
          <w:b/>
          <w:sz w:val="28"/>
        </w:rPr>
        <w:t xml:space="preserve"> КУРГАНСКОЙ ОБЛАСТИ</w:t>
      </w:r>
    </w:p>
    <w:p w:rsidR="00B33072" w:rsidRPr="00262558" w:rsidRDefault="00B33072" w:rsidP="00B33072">
      <w:pPr>
        <w:spacing w:after="0" w:line="240" w:lineRule="auto"/>
        <w:ind w:left="-567" w:firstLine="567"/>
        <w:jc w:val="both"/>
        <w:rPr>
          <w:rFonts w:ascii="PT Astra Serif" w:hAnsi="PT Astra Serif"/>
          <w:bCs/>
          <w:sz w:val="16"/>
          <w:szCs w:val="16"/>
        </w:rPr>
      </w:pPr>
    </w:p>
    <w:p w:rsidR="00B33072" w:rsidRDefault="00B33072" w:rsidP="00B33072">
      <w:pPr>
        <w:pStyle w:val="a3"/>
        <w:spacing w:before="0" w:beforeAutospacing="0" w:after="0" w:afterAutospacing="0"/>
        <w:jc w:val="center"/>
        <w:rPr>
          <w:rFonts w:ascii="PT Astra Serif" w:hAnsi="PT Astra Serif"/>
          <w:b/>
          <w:sz w:val="36"/>
        </w:rPr>
      </w:pPr>
      <w:r w:rsidRPr="00B33072">
        <w:rPr>
          <w:rFonts w:ascii="PT Astra Serif" w:hAnsi="PT Astra Serif"/>
          <w:b/>
          <w:sz w:val="36"/>
        </w:rPr>
        <w:t>РЕШЕНИЕ</w:t>
      </w:r>
    </w:p>
    <w:p w:rsidR="00377F3C" w:rsidRDefault="00377F3C" w:rsidP="00B33072">
      <w:pPr>
        <w:pStyle w:val="a3"/>
        <w:spacing w:before="0" w:beforeAutospacing="0" w:after="0" w:afterAutospacing="0"/>
        <w:jc w:val="center"/>
        <w:rPr>
          <w:rFonts w:ascii="PT Astra Serif" w:hAnsi="PT Astra Serif"/>
          <w:b/>
          <w:sz w:val="36"/>
        </w:rPr>
      </w:pPr>
    </w:p>
    <w:p w:rsidR="00377F3C" w:rsidRDefault="00377F3C" w:rsidP="00377F3C">
      <w:pPr>
        <w:pStyle w:val="a3"/>
        <w:spacing w:before="0" w:beforeAutospacing="0" w:after="0" w:afterAutospacing="0"/>
        <w:rPr>
          <w:rFonts w:ascii="PT Astra Serif" w:hAnsi="PT Astra Serif"/>
        </w:rPr>
      </w:pPr>
      <w:r>
        <w:rPr>
          <w:rFonts w:ascii="PT Astra Serif" w:hAnsi="PT Astra Serif"/>
        </w:rPr>
        <w:t>о</w:t>
      </w:r>
      <w:r w:rsidRPr="00377F3C">
        <w:rPr>
          <w:rFonts w:ascii="PT Astra Serif" w:hAnsi="PT Astra Serif"/>
        </w:rPr>
        <w:t xml:space="preserve">т …декабря 2021 г.                 </w:t>
      </w:r>
      <w:r>
        <w:rPr>
          <w:rFonts w:ascii="PT Astra Serif" w:hAnsi="PT Astra Serif"/>
        </w:rPr>
        <w:t xml:space="preserve">                           </w:t>
      </w:r>
      <w:r w:rsidRPr="00377F3C">
        <w:rPr>
          <w:rFonts w:ascii="PT Astra Serif" w:hAnsi="PT Astra Serif"/>
        </w:rPr>
        <w:t xml:space="preserve"> №…………</w:t>
      </w:r>
      <w:r>
        <w:rPr>
          <w:rFonts w:ascii="PT Astra Serif" w:hAnsi="PT Astra Serif"/>
        </w:rPr>
        <w:t xml:space="preserve">                                   </w:t>
      </w:r>
      <w:r w:rsidRPr="00377F3C">
        <w:rPr>
          <w:rFonts w:ascii="PT Astra Serif" w:hAnsi="PT Astra Serif"/>
        </w:rPr>
        <w:t>с.</w:t>
      </w:r>
      <w:r>
        <w:rPr>
          <w:rFonts w:ascii="PT Astra Serif" w:hAnsi="PT Astra Serif"/>
        </w:rPr>
        <w:t xml:space="preserve"> </w:t>
      </w:r>
      <w:proofErr w:type="gramStart"/>
      <w:r w:rsidRPr="00377F3C">
        <w:rPr>
          <w:rFonts w:ascii="PT Astra Serif" w:hAnsi="PT Astra Serif"/>
        </w:rPr>
        <w:t>Целинное</w:t>
      </w:r>
      <w:proofErr w:type="gramEnd"/>
    </w:p>
    <w:p w:rsidR="00377F3C" w:rsidRPr="00377F3C" w:rsidRDefault="00377F3C" w:rsidP="00377F3C">
      <w:pPr>
        <w:pStyle w:val="a3"/>
        <w:spacing w:before="0" w:beforeAutospacing="0" w:after="0" w:afterAutospacing="0"/>
        <w:rPr>
          <w:rFonts w:ascii="PT Astra Serif" w:hAnsi="PT Astra Serif"/>
        </w:rPr>
      </w:pPr>
    </w:p>
    <w:p w:rsidR="00B33072" w:rsidRPr="00377F3C" w:rsidRDefault="00387597" w:rsidP="00377F3C">
      <w:pPr>
        <w:spacing w:after="0" w:line="240" w:lineRule="auto"/>
        <w:ind w:left="-567" w:firstLine="567"/>
        <w:jc w:val="center"/>
        <w:rPr>
          <w:rFonts w:ascii="PT Astra Serif" w:hAnsi="PT Astra Serif"/>
          <w:b/>
          <w:bCs/>
          <w:sz w:val="20"/>
          <w:szCs w:val="16"/>
        </w:rPr>
      </w:pPr>
      <w:r>
        <w:rPr>
          <w:rFonts w:ascii="PT Astra Serif" w:hAnsi="PT Astra Serif"/>
          <w:b/>
          <w:bCs/>
          <w:sz w:val="20"/>
          <w:szCs w:val="16"/>
        </w:rPr>
        <w:t>О бюджете Целинного муниципального округа на</w:t>
      </w:r>
      <w:r w:rsidR="00B33072" w:rsidRPr="00377F3C">
        <w:rPr>
          <w:rFonts w:ascii="PT Astra Serif" w:hAnsi="PT Astra Serif"/>
          <w:b/>
          <w:bCs/>
          <w:sz w:val="20"/>
          <w:szCs w:val="16"/>
        </w:rPr>
        <w:t xml:space="preserve"> 2022</w:t>
      </w:r>
      <w:r>
        <w:rPr>
          <w:rFonts w:ascii="PT Astra Serif" w:hAnsi="PT Astra Serif"/>
          <w:b/>
          <w:bCs/>
          <w:sz w:val="20"/>
          <w:szCs w:val="16"/>
        </w:rPr>
        <w:t xml:space="preserve"> год и плановый период 2023 и</w:t>
      </w:r>
      <w:r w:rsidR="00B33072" w:rsidRPr="00377F3C">
        <w:rPr>
          <w:rFonts w:ascii="PT Astra Serif" w:hAnsi="PT Astra Serif"/>
          <w:b/>
          <w:bCs/>
          <w:sz w:val="20"/>
          <w:szCs w:val="16"/>
        </w:rPr>
        <w:t xml:space="preserve"> 2024 </w:t>
      </w:r>
      <w:r>
        <w:rPr>
          <w:rFonts w:ascii="PT Astra Serif" w:hAnsi="PT Astra Serif"/>
          <w:b/>
          <w:bCs/>
          <w:sz w:val="20"/>
          <w:szCs w:val="16"/>
        </w:rPr>
        <w:t>годов</w:t>
      </w:r>
    </w:p>
    <w:p w:rsidR="00377F3C" w:rsidRPr="00377F3C" w:rsidRDefault="00377F3C" w:rsidP="00377F3C">
      <w:pPr>
        <w:spacing w:after="0" w:line="240" w:lineRule="auto"/>
        <w:ind w:left="-567" w:firstLine="567"/>
        <w:jc w:val="center"/>
        <w:rPr>
          <w:rFonts w:ascii="PT Astra Serif" w:hAnsi="PT Astra Serif"/>
          <w:b/>
          <w:bCs/>
          <w:sz w:val="16"/>
          <w:szCs w:val="16"/>
        </w:rPr>
      </w:pP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22 Устава муниципального образования Целинного района –  Дума Целинного муниципального округа решила:</w:t>
      </w:r>
    </w:p>
    <w:p w:rsidR="00B33072" w:rsidRPr="00377F3C" w:rsidRDefault="00B33072" w:rsidP="00377F3C">
      <w:pPr>
        <w:shd w:val="clear" w:color="auto" w:fill="FFFFFF"/>
        <w:spacing w:after="0" w:line="240" w:lineRule="auto"/>
        <w:ind w:left="-567" w:firstLine="567"/>
        <w:jc w:val="both"/>
        <w:rPr>
          <w:rFonts w:ascii="PT Astra Serif" w:hAnsi="PT Astra Serif"/>
          <w:color w:val="000000" w:themeColor="text1"/>
          <w:sz w:val="16"/>
          <w:szCs w:val="16"/>
        </w:rPr>
      </w:pPr>
      <w:r w:rsidRPr="00377F3C">
        <w:rPr>
          <w:rFonts w:ascii="PT Astra Serif" w:hAnsi="PT Astra Serif"/>
          <w:color w:val="000000" w:themeColor="text1"/>
          <w:sz w:val="16"/>
          <w:szCs w:val="16"/>
        </w:rPr>
        <w:t>1. Утвердить основные характеристики бюджета муниципального округа на 2022 год:</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1) общий объем доходов бюджета муниципального округа в сумме 425 502,8 тыс. рублей, в том числе:</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а) объем налоговых и неналоговых доходов в сумме 79 888,0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б) объем безвозмездных поступлений в сумме 345 614,8 тыс. рублей, в том числе:</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объем безвозмездных поступлений от других бюджетов бюджетной системы Российской Федерации в сумме 344 614,8 тыс. рублей, из них:</w:t>
      </w:r>
    </w:p>
    <w:p w:rsidR="00B33072" w:rsidRPr="00377F3C" w:rsidRDefault="00B33072" w:rsidP="00377F3C">
      <w:pPr>
        <w:autoSpaceDE w:val="0"/>
        <w:autoSpaceDN w:val="0"/>
        <w:adjustRightInd w:val="0"/>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дотации</w:t>
      </w:r>
      <w:r w:rsidRPr="00377F3C">
        <w:rPr>
          <w:rFonts w:ascii="PT Astra Serif" w:hAnsi="PT Astra Serif"/>
          <w:sz w:val="16"/>
          <w:szCs w:val="16"/>
        </w:rPr>
        <w:t xml:space="preserve"> </w:t>
      </w:r>
      <w:r w:rsidRPr="00377F3C">
        <w:rPr>
          <w:rFonts w:ascii="PT Astra Serif" w:hAnsi="PT Astra Serif" w:cs="PT Astra Serif"/>
          <w:sz w:val="16"/>
          <w:szCs w:val="16"/>
        </w:rPr>
        <w:t>бюджетам</w:t>
      </w:r>
      <w:r w:rsidRPr="00377F3C">
        <w:rPr>
          <w:rFonts w:ascii="PT Astra Serif" w:hAnsi="PT Astra Serif"/>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sz w:val="16"/>
          <w:szCs w:val="16"/>
        </w:rPr>
        <w:t xml:space="preserve"> </w:t>
      </w:r>
      <w:r w:rsidRPr="00377F3C">
        <w:rPr>
          <w:rFonts w:ascii="PT Astra Serif" w:hAnsi="PT Astra Serif" w:cs="PT Astra Serif"/>
          <w:sz w:val="16"/>
          <w:szCs w:val="16"/>
        </w:rPr>
        <w:t>системы</w:t>
      </w:r>
      <w:r w:rsidRPr="00377F3C">
        <w:rPr>
          <w:rFonts w:ascii="PT Astra Serif" w:hAnsi="PT Astra Serif"/>
          <w:sz w:val="16"/>
          <w:szCs w:val="16"/>
        </w:rPr>
        <w:t xml:space="preserve"> </w:t>
      </w:r>
      <w:r w:rsidRPr="00377F3C">
        <w:rPr>
          <w:rFonts w:ascii="PT Astra Serif" w:hAnsi="PT Astra Serif" w:cs="PT Astra Serif"/>
          <w:sz w:val="16"/>
          <w:szCs w:val="16"/>
        </w:rPr>
        <w:t>Российской</w:t>
      </w:r>
      <w:r w:rsidRPr="00377F3C">
        <w:rPr>
          <w:rFonts w:ascii="PT Astra Serif" w:hAnsi="PT Astra Serif"/>
          <w:sz w:val="16"/>
          <w:szCs w:val="16"/>
        </w:rPr>
        <w:t xml:space="preserve"> </w:t>
      </w:r>
      <w:r w:rsidRPr="00377F3C">
        <w:rPr>
          <w:rFonts w:ascii="PT Astra Serif" w:hAnsi="PT Astra Serif" w:cs="PT Astra Serif"/>
          <w:sz w:val="16"/>
          <w:szCs w:val="16"/>
        </w:rPr>
        <w:t>Федерации</w:t>
      </w:r>
      <w:r w:rsidRPr="00377F3C">
        <w:rPr>
          <w:rFonts w:ascii="PT Astra Serif" w:hAnsi="PT Astra Serif"/>
          <w:sz w:val="16"/>
          <w:szCs w:val="16"/>
        </w:rPr>
        <w:t xml:space="preserve"> </w:t>
      </w:r>
      <w:r w:rsidRPr="00377F3C">
        <w:rPr>
          <w:rFonts w:ascii="PT Astra Serif" w:hAnsi="PT Astra Serif" w:cs="PT Astra Serif"/>
          <w:sz w:val="16"/>
          <w:szCs w:val="16"/>
        </w:rPr>
        <w:t>в</w:t>
      </w:r>
      <w:r w:rsidRPr="00377F3C">
        <w:rPr>
          <w:rFonts w:ascii="PT Astra Serif" w:hAnsi="PT Astra Serif"/>
          <w:sz w:val="16"/>
          <w:szCs w:val="16"/>
        </w:rPr>
        <w:t xml:space="preserve"> </w:t>
      </w:r>
      <w:r w:rsidRPr="00377F3C">
        <w:rPr>
          <w:rFonts w:ascii="PT Astra Serif" w:hAnsi="PT Astra Serif" w:cs="PT Astra Serif"/>
          <w:sz w:val="16"/>
          <w:szCs w:val="16"/>
        </w:rPr>
        <w:t>сумме</w:t>
      </w:r>
      <w:r w:rsidRPr="00377F3C">
        <w:rPr>
          <w:rFonts w:ascii="PT Astra Serif" w:hAnsi="PT Astra Serif"/>
          <w:sz w:val="16"/>
          <w:szCs w:val="16"/>
        </w:rPr>
        <w:t xml:space="preserve"> </w:t>
      </w:r>
      <w:r w:rsidRPr="00377F3C">
        <w:rPr>
          <w:rFonts w:ascii="PT Astra Serif" w:hAnsi="PT Astra Serif" w:cs="PT Astra Serif"/>
          <w:sz w:val="16"/>
          <w:szCs w:val="16"/>
        </w:rPr>
        <w:t> </w:t>
      </w:r>
      <w:r w:rsidRPr="00377F3C">
        <w:rPr>
          <w:rFonts w:ascii="PT Astra Serif" w:hAnsi="PT Astra Serif"/>
          <w:sz w:val="16"/>
          <w:szCs w:val="16"/>
        </w:rPr>
        <w:t>173 447,0 тыс. рублей;</w:t>
      </w:r>
    </w:p>
    <w:p w:rsidR="00B33072" w:rsidRPr="00377F3C" w:rsidRDefault="00B33072" w:rsidP="00377F3C">
      <w:pPr>
        <w:pStyle w:val="ConsPlusNormal"/>
        <w:ind w:left="-567" w:firstLine="567"/>
        <w:jc w:val="both"/>
        <w:rPr>
          <w:rFonts w:ascii="PT Astra Serif" w:hAnsi="PT Astra Serif" w:cs="Times New Roman"/>
          <w:sz w:val="16"/>
          <w:szCs w:val="16"/>
        </w:rPr>
      </w:pPr>
      <w:r w:rsidRPr="00377F3C">
        <w:rPr>
          <w:rFonts w:ascii="Times New Roman" w:hAnsi="Times New Roman" w:cs="Times New Roman"/>
          <w:sz w:val="16"/>
          <w:szCs w:val="16"/>
        </w:rPr>
        <w:t>─</w:t>
      </w:r>
      <w:r w:rsidRPr="00377F3C">
        <w:rPr>
          <w:rFonts w:ascii="PT Astra Serif" w:hAnsi="PT Astra Serif" w:cs="PT Astra Serif"/>
          <w:sz w:val="16"/>
          <w:szCs w:val="16"/>
        </w:rPr>
        <w:t> субсидии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бюджетам</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системы</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Российской</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Федерации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межбюджетные</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субсидии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в</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сумме</w:t>
      </w:r>
      <w:r w:rsidRPr="00377F3C">
        <w:rPr>
          <w:rFonts w:ascii="PT Astra Serif" w:hAnsi="PT Astra Serif" w:cs="Times New Roman"/>
          <w:sz w:val="16"/>
          <w:szCs w:val="16"/>
        </w:rPr>
        <w:t xml:space="preserve"> 10 272,0 тыс. рублей;</w:t>
      </w:r>
    </w:p>
    <w:p w:rsidR="00B33072" w:rsidRPr="00377F3C" w:rsidRDefault="00B33072" w:rsidP="00377F3C">
      <w:pPr>
        <w:autoSpaceDE w:val="0"/>
        <w:autoSpaceDN w:val="0"/>
        <w:adjustRightInd w:val="0"/>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субвенции</w:t>
      </w:r>
      <w:r w:rsidRPr="00377F3C">
        <w:rPr>
          <w:rFonts w:ascii="PT Astra Serif" w:hAnsi="PT Astra Serif"/>
          <w:sz w:val="16"/>
          <w:szCs w:val="16"/>
        </w:rPr>
        <w:t xml:space="preserve"> </w:t>
      </w:r>
      <w:r w:rsidRPr="00377F3C">
        <w:rPr>
          <w:rFonts w:ascii="PT Astra Serif" w:hAnsi="PT Astra Serif" w:cs="PT Astra Serif"/>
          <w:sz w:val="16"/>
          <w:szCs w:val="16"/>
        </w:rPr>
        <w:t>бюдже</w:t>
      </w:r>
      <w:r w:rsidRPr="00377F3C">
        <w:rPr>
          <w:rFonts w:ascii="PT Astra Serif" w:hAnsi="PT Astra Serif"/>
          <w:sz w:val="16"/>
          <w:szCs w:val="16"/>
        </w:rPr>
        <w:t>там бюджетной системы Российской Федерации в сумме 149 387,9 тыс. рублей;</w:t>
      </w:r>
    </w:p>
    <w:p w:rsidR="00B33072" w:rsidRPr="00377F3C" w:rsidRDefault="00B33072" w:rsidP="00377F3C">
      <w:pPr>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иные</w:t>
      </w:r>
      <w:r w:rsidRPr="00377F3C">
        <w:rPr>
          <w:rFonts w:ascii="PT Astra Serif" w:hAnsi="PT Astra Serif"/>
          <w:sz w:val="16"/>
          <w:szCs w:val="16"/>
        </w:rPr>
        <w:t xml:space="preserve"> </w:t>
      </w:r>
      <w:r w:rsidRPr="00377F3C">
        <w:rPr>
          <w:rFonts w:ascii="PT Astra Serif" w:hAnsi="PT Astra Serif" w:cs="PT Astra Serif"/>
          <w:sz w:val="16"/>
          <w:szCs w:val="16"/>
        </w:rPr>
        <w:t>межбюджетные</w:t>
      </w:r>
      <w:r w:rsidRPr="00377F3C">
        <w:rPr>
          <w:rFonts w:ascii="PT Astra Serif" w:hAnsi="PT Astra Serif"/>
          <w:sz w:val="16"/>
          <w:szCs w:val="16"/>
        </w:rPr>
        <w:t xml:space="preserve"> </w:t>
      </w:r>
      <w:r w:rsidRPr="00377F3C">
        <w:rPr>
          <w:rFonts w:ascii="PT Astra Serif" w:hAnsi="PT Astra Serif" w:cs="PT Astra Serif"/>
          <w:sz w:val="16"/>
          <w:szCs w:val="16"/>
        </w:rPr>
        <w:t>трансферты</w:t>
      </w:r>
      <w:r w:rsidRPr="00377F3C">
        <w:rPr>
          <w:rFonts w:ascii="PT Astra Serif" w:hAnsi="PT Astra Serif"/>
          <w:sz w:val="16"/>
          <w:szCs w:val="16"/>
        </w:rPr>
        <w:t xml:space="preserve"> </w:t>
      </w:r>
      <w:r w:rsidRPr="00377F3C">
        <w:rPr>
          <w:rFonts w:ascii="PT Astra Serif" w:hAnsi="PT Astra Serif" w:cs="PT Astra Serif"/>
          <w:sz w:val="16"/>
          <w:szCs w:val="16"/>
        </w:rPr>
        <w:t>в</w:t>
      </w:r>
      <w:r w:rsidRPr="00377F3C">
        <w:rPr>
          <w:rFonts w:ascii="PT Astra Serif" w:hAnsi="PT Astra Serif"/>
          <w:sz w:val="16"/>
          <w:szCs w:val="16"/>
        </w:rPr>
        <w:t xml:space="preserve"> </w:t>
      </w:r>
      <w:r w:rsidRPr="00377F3C">
        <w:rPr>
          <w:rFonts w:ascii="PT Astra Serif" w:hAnsi="PT Astra Serif" w:cs="PT Astra Serif"/>
          <w:sz w:val="16"/>
          <w:szCs w:val="16"/>
        </w:rPr>
        <w:t>сумме</w:t>
      </w:r>
      <w:r w:rsidRPr="00377F3C">
        <w:rPr>
          <w:rFonts w:ascii="PT Astra Serif" w:hAnsi="PT Astra Serif"/>
          <w:sz w:val="16"/>
          <w:szCs w:val="16"/>
        </w:rPr>
        <w:t xml:space="preserve"> 11 507,9 тыс. рублей; </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объем прочих безвозмездных поступлений в сумме 1000,0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2) общий объем расходов районного бюджета в сумме  425 502,8тыс. рублей, дефицит 0, профицит 0;</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2. Утвердить основные характеристики районного бюджета на 2023 год:</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1) общий объем доходов районного бюджета в сумме 419 141,1 тыс. рублей, в том числе:</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а) объем налоговых и неналоговых доходов в сумме 83 840,0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б) объем безвозмездных поступлений в сумме 335 301,1 тыс. рублей, в том числе:</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объем безвозмездных поступлений от других бюджетов бюджетной системы Российской Федерации в сумме 334 301,1 тыс. рублей, из них:</w:t>
      </w:r>
    </w:p>
    <w:p w:rsidR="00B33072" w:rsidRPr="00377F3C" w:rsidRDefault="00B33072" w:rsidP="00377F3C">
      <w:pPr>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w:t>
      </w:r>
      <w:r w:rsidRPr="00377F3C">
        <w:rPr>
          <w:rFonts w:ascii="PT Astra Serif" w:hAnsi="PT Astra Serif"/>
          <w:sz w:val="16"/>
          <w:szCs w:val="16"/>
        </w:rPr>
        <w:t xml:space="preserve"> </w:t>
      </w:r>
      <w:r w:rsidRPr="00377F3C">
        <w:rPr>
          <w:rFonts w:ascii="PT Astra Serif" w:hAnsi="PT Astra Serif" w:cs="PT Astra Serif"/>
          <w:sz w:val="16"/>
          <w:szCs w:val="16"/>
        </w:rPr>
        <w:t>дотации</w:t>
      </w:r>
      <w:r w:rsidRPr="00377F3C">
        <w:rPr>
          <w:rFonts w:ascii="PT Astra Serif" w:hAnsi="PT Astra Serif"/>
          <w:sz w:val="16"/>
          <w:szCs w:val="16"/>
        </w:rPr>
        <w:t xml:space="preserve"> </w:t>
      </w:r>
      <w:r w:rsidRPr="00377F3C">
        <w:rPr>
          <w:rFonts w:ascii="PT Astra Serif" w:hAnsi="PT Astra Serif" w:cs="PT Astra Serif"/>
          <w:sz w:val="16"/>
          <w:szCs w:val="16"/>
        </w:rPr>
        <w:t>бюджетам</w:t>
      </w:r>
      <w:r w:rsidRPr="00377F3C">
        <w:rPr>
          <w:rFonts w:ascii="PT Astra Serif" w:hAnsi="PT Astra Serif"/>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sz w:val="16"/>
          <w:szCs w:val="16"/>
        </w:rPr>
        <w:t xml:space="preserve"> </w:t>
      </w:r>
      <w:r w:rsidRPr="00377F3C">
        <w:rPr>
          <w:rFonts w:ascii="PT Astra Serif" w:hAnsi="PT Astra Serif" w:cs="PT Astra Serif"/>
          <w:sz w:val="16"/>
          <w:szCs w:val="16"/>
        </w:rPr>
        <w:t>системы</w:t>
      </w:r>
      <w:r w:rsidRPr="00377F3C">
        <w:rPr>
          <w:rFonts w:ascii="PT Astra Serif" w:hAnsi="PT Astra Serif"/>
          <w:sz w:val="16"/>
          <w:szCs w:val="16"/>
        </w:rPr>
        <w:t xml:space="preserve"> Российской Федерации в сумме 173 447,0 тыс. рублей;</w:t>
      </w:r>
    </w:p>
    <w:p w:rsidR="00B33072" w:rsidRPr="00377F3C" w:rsidRDefault="00B33072" w:rsidP="00377F3C">
      <w:pPr>
        <w:pStyle w:val="ConsPlusNormal"/>
        <w:ind w:left="-567" w:firstLine="567"/>
        <w:jc w:val="both"/>
        <w:rPr>
          <w:rFonts w:ascii="PT Astra Serif" w:hAnsi="PT Astra Serif" w:cs="Times New Roman"/>
          <w:sz w:val="16"/>
          <w:szCs w:val="16"/>
        </w:rPr>
      </w:pPr>
      <w:r w:rsidRPr="00377F3C">
        <w:rPr>
          <w:rFonts w:ascii="Times New Roman" w:hAnsi="Times New Roman" w:cs="Times New Roman"/>
          <w:sz w:val="16"/>
          <w:szCs w:val="16"/>
        </w:rPr>
        <w:t>─</w:t>
      </w:r>
      <w:r w:rsidRPr="00377F3C">
        <w:rPr>
          <w:rFonts w:ascii="PT Astra Serif" w:hAnsi="PT Astra Serif" w:cs="PT Astra Serif"/>
          <w:sz w:val="16"/>
          <w:szCs w:val="16"/>
        </w:rPr>
        <w:t> субсидии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бюджетам</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системы</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Российской</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Федерации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межбюджетные</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субсидии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в</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сумме</w:t>
      </w:r>
      <w:r w:rsidRPr="00377F3C">
        <w:rPr>
          <w:rFonts w:ascii="PT Astra Serif" w:hAnsi="PT Astra Serif" w:cs="Times New Roman"/>
          <w:sz w:val="16"/>
          <w:szCs w:val="16"/>
        </w:rPr>
        <w:t xml:space="preserve"> 11 436,1 тыс. рублей;</w:t>
      </w:r>
    </w:p>
    <w:p w:rsidR="00B33072" w:rsidRPr="00377F3C" w:rsidRDefault="00B33072" w:rsidP="00377F3C">
      <w:pPr>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субвенции</w:t>
      </w:r>
      <w:r w:rsidRPr="00377F3C">
        <w:rPr>
          <w:rFonts w:ascii="PT Astra Serif" w:hAnsi="PT Astra Serif"/>
          <w:sz w:val="16"/>
          <w:szCs w:val="16"/>
        </w:rPr>
        <w:t xml:space="preserve"> </w:t>
      </w:r>
      <w:r w:rsidRPr="00377F3C">
        <w:rPr>
          <w:rFonts w:ascii="PT Astra Serif" w:hAnsi="PT Astra Serif" w:cs="PT Astra Serif"/>
          <w:sz w:val="16"/>
          <w:szCs w:val="16"/>
        </w:rPr>
        <w:t>бюджетам</w:t>
      </w:r>
      <w:r w:rsidRPr="00377F3C">
        <w:rPr>
          <w:rFonts w:ascii="PT Astra Serif" w:hAnsi="PT Astra Serif"/>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sz w:val="16"/>
          <w:szCs w:val="16"/>
        </w:rPr>
        <w:t xml:space="preserve"> </w:t>
      </w:r>
      <w:r w:rsidRPr="00377F3C">
        <w:rPr>
          <w:rFonts w:ascii="PT Astra Serif" w:hAnsi="PT Astra Serif" w:cs="PT Astra Serif"/>
          <w:sz w:val="16"/>
          <w:szCs w:val="16"/>
        </w:rPr>
        <w:t>системы</w:t>
      </w:r>
      <w:r w:rsidRPr="00377F3C">
        <w:rPr>
          <w:rFonts w:ascii="PT Astra Serif" w:hAnsi="PT Astra Serif"/>
          <w:sz w:val="16"/>
          <w:szCs w:val="16"/>
        </w:rPr>
        <w:t xml:space="preserve"> </w:t>
      </w:r>
      <w:r w:rsidRPr="00377F3C">
        <w:rPr>
          <w:rFonts w:ascii="PT Astra Serif" w:hAnsi="PT Astra Serif" w:cs="PT Astra Serif"/>
          <w:sz w:val="16"/>
          <w:szCs w:val="16"/>
        </w:rPr>
        <w:t>Российской</w:t>
      </w:r>
      <w:r w:rsidRPr="00377F3C">
        <w:rPr>
          <w:rFonts w:ascii="PT Astra Serif" w:hAnsi="PT Astra Serif"/>
          <w:sz w:val="16"/>
          <w:szCs w:val="16"/>
        </w:rPr>
        <w:t xml:space="preserve"> </w:t>
      </w:r>
      <w:r w:rsidRPr="00377F3C">
        <w:rPr>
          <w:rFonts w:ascii="PT Astra Serif" w:hAnsi="PT Astra Serif" w:cs="PT Astra Serif"/>
          <w:sz w:val="16"/>
          <w:szCs w:val="16"/>
        </w:rPr>
        <w:t>Федерации</w:t>
      </w:r>
      <w:r w:rsidRPr="00377F3C">
        <w:rPr>
          <w:rFonts w:ascii="PT Astra Serif" w:hAnsi="PT Astra Serif"/>
          <w:sz w:val="16"/>
          <w:szCs w:val="16"/>
        </w:rPr>
        <w:t xml:space="preserve"> </w:t>
      </w:r>
      <w:r w:rsidRPr="00377F3C">
        <w:rPr>
          <w:rFonts w:ascii="PT Astra Serif" w:hAnsi="PT Astra Serif" w:cs="PT Astra Serif"/>
          <w:sz w:val="16"/>
          <w:szCs w:val="16"/>
        </w:rPr>
        <w:t>в</w:t>
      </w:r>
      <w:r w:rsidRPr="00377F3C">
        <w:rPr>
          <w:rFonts w:ascii="PT Astra Serif" w:hAnsi="PT Astra Serif"/>
          <w:sz w:val="16"/>
          <w:szCs w:val="16"/>
        </w:rPr>
        <w:t xml:space="preserve"> </w:t>
      </w:r>
      <w:r w:rsidRPr="00377F3C">
        <w:rPr>
          <w:rFonts w:ascii="PT Astra Serif" w:hAnsi="PT Astra Serif" w:cs="PT Astra Serif"/>
          <w:sz w:val="16"/>
          <w:szCs w:val="16"/>
        </w:rPr>
        <w:t>сум</w:t>
      </w:r>
      <w:r w:rsidRPr="00377F3C">
        <w:rPr>
          <w:rFonts w:ascii="PT Astra Serif" w:hAnsi="PT Astra Serif"/>
          <w:sz w:val="16"/>
          <w:szCs w:val="16"/>
        </w:rPr>
        <w:t>ме 149 418,0 тыс. рублей.</w:t>
      </w:r>
    </w:p>
    <w:p w:rsidR="00B33072" w:rsidRPr="00377F3C" w:rsidRDefault="00B33072" w:rsidP="00377F3C">
      <w:pPr>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иные</w:t>
      </w:r>
      <w:r w:rsidRPr="00377F3C">
        <w:rPr>
          <w:rFonts w:ascii="PT Astra Serif" w:hAnsi="PT Astra Serif"/>
          <w:sz w:val="16"/>
          <w:szCs w:val="16"/>
        </w:rPr>
        <w:t xml:space="preserve"> </w:t>
      </w:r>
      <w:r w:rsidRPr="00377F3C">
        <w:rPr>
          <w:rFonts w:ascii="PT Astra Serif" w:hAnsi="PT Astra Serif" w:cs="PT Astra Serif"/>
          <w:sz w:val="16"/>
          <w:szCs w:val="16"/>
        </w:rPr>
        <w:t>межбюджетные</w:t>
      </w:r>
      <w:r w:rsidRPr="00377F3C">
        <w:rPr>
          <w:rFonts w:ascii="PT Astra Serif" w:hAnsi="PT Astra Serif"/>
          <w:sz w:val="16"/>
          <w:szCs w:val="16"/>
        </w:rPr>
        <w:t xml:space="preserve"> </w:t>
      </w:r>
      <w:r w:rsidRPr="00377F3C">
        <w:rPr>
          <w:rFonts w:ascii="PT Astra Serif" w:hAnsi="PT Astra Serif" w:cs="PT Astra Serif"/>
          <w:sz w:val="16"/>
          <w:szCs w:val="16"/>
        </w:rPr>
        <w:t>трансферты</w:t>
      </w:r>
      <w:r w:rsidRPr="00377F3C">
        <w:rPr>
          <w:rFonts w:ascii="PT Astra Serif" w:hAnsi="PT Astra Serif"/>
          <w:sz w:val="16"/>
          <w:szCs w:val="16"/>
        </w:rPr>
        <w:t xml:space="preserve"> </w:t>
      </w:r>
      <w:r w:rsidRPr="00377F3C">
        <w:rPr>
          <w:rFonts w:ascii="PT Astra Serif" w:hAnsi="PT Astra Serif" w:cs="PT Astra Serif"/>
          <w:sz w:val="16"/>
          <w:szCs w:val="16"/>
        </w:rPr>
        <w:t>в</w:t>
      </w:r>
      <w:r w:rsidRPr="00377F3C">
        <w:rPr>
          <w:rFonts w:ascii="PT Astra Serif" w:hAnsi="PT Astra Serif"/>
          <w:sz w:val="16"/>
          <w:szCs w:val="16"/>
        </w:rPr>
        <w:t xml:space="preserve"> </w:t>
      </w:r>
      <w:r w:rsidRPr="00377F3C">
        <w:rPr>
          <w:rFonts w:ascii="PT Astra Serif" w:hAnsi="PT Astra Serif" w:cs="PT Astra Serif"/>
          <w:sz w:val="16"/>
          <w:szCs w:val="16"/>
        </w:rPr>
        <w:t>сумме</w:t>
      </w:r>
      <w:r w:rsidRPr="00377F3C">
        <w:rPr>
          <w:rFonts w:ascii="PT Astra Serif" w:hAnsi="PT Astra Serif"/>
          <w:sz w:val="16"/>
          <w:szCs w:val="16"/>
        </w:rPr>
        <w:t xml:space="preserve"> 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объем прочих безвозмездных поступлений в сумме 1000,0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 xml:space="preserve">2) общий объем расходов районного бюджета в сумме 419 141,1  тыс. рублей, в том числе условно утверждённых расходов в сумме 3 479,4 </w:t>
      </w:r>
      <w:proofErr w:type="spellStart"/>
      <w:r w:rsidRPr="00377F3C">
        <w:rPr>
          <w:rFonts w:ascii="PT Astra Serif" w:hAnsi="PT Astra Serif"/>
          <w:sz w:val="16"/>
          <w:szCs w:val="16"/>
        </w:rPr>
        <w:t>тыс</w:t>
      </w:r>
      <w:proofErr w:type="gramStart"/>
      <w:r w:rsidRPr="00377F3C">
        <w:rPr>
          <w:rFonts w:ascii="PT Astra Serif" w:hAnsi="PT Astra Serif"/>
          <w:sz w:val="16"/>
          <w:szCs w:val="16"/>
        </w:rPr>
        <w:t>.р</w:t>
      </w:r>
      <w:proofErr w:type="gramEnd"/>
      <w:r w:rsidRPr="00377F3C">
        <w:rPr>
          <w:rFonts w:ascii="PT Astra Serif" w:hAnsi="PT Astra Serif"/>
          <w:sz w:val="16"/>
          <w:szCs w:val="16"/>
        </w:rPr>
        <w:t>уб</w:t>
      </w:r>
      <w:proofErr w:type="spellEnd"/>
      <w:r w:rsidRPr="00377F3C">
        <w:rPr>
          <w:rFonts w:ascii="PT Astra Serif" w:hAnsi="PT Astra Serif"/>
          <w:sz w:val="16"/>
          <w:szCs w:val="16"/>
        </w:rPr>
        <w:t>., дефицит 0, профицит 0;</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3. Утвердить основные характеристики районного бюджета на 2024 год:</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1) общий объем доходов районного бюджета в сумме 423 601,4 тыс. рублей, в том числе:</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а) объем налоговых и неналоговых доходов в сумме 88 217,0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б) объем безвозмездных поступлений в сумме 335 384,4 тыс. рублей, в том числе:</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объем безвозмездных поступлений от других бюджетов бюджетной системы Российской Федерации в сумме 334 334,4 тыс. рублей, из них:</w:t>
      </w:r>
    </w:p>
    <w:p w:rsidR="00B33072" w:rsidRPr="00377F3C" w:rsidRDefault="00B33072" w:rsidP="00377F3C">
      <w:pPr>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w:t>
      </w:r>
      <w:r w:rsidRPr="00377F3C">
        <w:rPr>
          <w:rFonts w:ascii="PT Astra Serif" w:hAnsi="PT Astra Serif"/>
          <w:sz w:val="16"/>
          <w:szCs w:val="16"/>
        </w:rPr>
        <w:t xml:space="preserve"> </w:t>
      </w:r>
      <w:r w:rsidRPr="00377F3C">
        <w:rPr>
          <w:rFonts w:ascii="PT Astra Serif" w:hAnsi="PT Astra Serif" w:cs="PT Astra Serif"/>
          <w:sz w:val="16"/>
          <w:szCs w:val="16"/>
        </w:rPr>
        <w:t>дотации</w:t>
      </w:r>
      <w:r w:rsidRPr="00377F3C">
        <w:rPr>
          <w:rFonts w:ascii="PT Astra Serif" w:hAnsi="PT Astra Serif"/>
          <w:sz w:val="16"/>
          <w:szCs w:val="16"/>
        </w:rPr>
        <w:t xml:space="preserve"> </w:t>
      </w:r>
      <w:r w:rsidRPr="00377F3C">
        <w:rPr>
          <w:rFonts w:ascii="PT Astra Serif" w:hAnsi="PT Astra Serif" w:cs="PT Astra Serif"/>
          <w:sz w:val="16"/>
          <w:szCs w:val="16"/>
        </w:rPr>
        <w:t>бюджетам</w:t>
      </w:r>
      <w:r w:rsidRPr="00377F3C">
        <w:rPr>
          <w:rFonts w:ascii="PT Astra Serif" w:hAnsi="PT Astra Serif"/>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sz w:val="16"/>
          <w:szCs w:val="16"/>
        </w:rPr>
        <w:t xml:space="preserve"> </w:t>
      </w:r>
      <w:r w:rsidRPr="00377F3C">
        <w:rPr>
          <w:rFonts w:ascii="PT Astra Serif" w:hAnsi="PT Astra Serif" w:cs="PT Astra Serif"/>
          <w:sz w:val="16"/>
          <w:szCs w:val="16"/>
        </w:rPr>
        <w:t>системы</w:t>
      </w:r>
      <w:r w:rsidRPr="00377F3C">
        <w:rPr>
          <w:rFonts w:ascii="PT Astra Serif" w:hAnsi="PT Astra Serif"/>
          <w:sz w:val="16"/>
          <w:szCs w:val="16"/>
        </w:rPr>
        <w:t xml:space="preserve"> </w:t>
      </w:r>
      <w:r w:rsidRPr="00377F3C">
        <w:rPr>
          <w:rFonts w:ascii="PT Astra Serif" w:hAnsi="PT Astra Serif" w:cs="PT Astra Serif"/>
          <w:sz w:val="16"/>
          <w:szCs w:val="16"/>
        </w:rPr>
        <w:t>Российской</w:t>
      </w:r>
      <w:r w:rsidRPr="00377F3C">
        <w:rPr>
          <w:rFonts w:ascii="PT Astra Serif" w:hAnsi="PT Astra Serif"/>
          <w:sz w:val="16"/>
          <w:szCs w:val="16"/>
        </w:rPr>
        <w:t xml:space="preserve"> Федерации в сумме 173 447,0 тыс. рублей;</w:t>
      </w:r>
    </w:p>
    <w:p w:rsidR="00B33072" w:rsidRPr="00377F3C" w:rsidRDefault="00B33072" w:rsidP="00377F3C">
      <w:pPr>
        <w:pStyle w:val="ConsPlusNormal"/>
        <w:ind w:left="-567" w:firstLine="567"/>
        <w:jc w:val="both"/>
        <w:rPr>
          <w:rFonts w:ascii="PT Astra Serif" w:hAnsi="PT Astra Serif" w:cs="Times New Roman"/>
          <w:sz w:val="16"/>
          <w:szCs w:val="16"/>
        </w:rPr>
      </w:pPr>
      <w:r w:rsidRPr="00377F3C">
        <w:rPr>
          <w:rFonts w:ascii="Times New Roman" w:hAnsi="Times New Roman" w:cs="Times New Roman"/>
          <w:sz w:val="16"/>
          <w:szCs w:val="16"/>
        </w:rPr>
        <w:t>─</w:t>
      </w:r>
      <w:r w:rsidRPr="00377F3C">
        <w:rPr>
          <w:rFonts w:ascii="PT Astra Serif" w:hAnsi="PT Astra Serif" w:cs="PT Astra Serif"/>
          <w:sz w:val="16"/>
          <w:szCs w:val="16"/>
        </w:rPr>
        <w:t> субсидии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бюджетам</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системы</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Российской</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Федерации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межбюджетные</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субсидии</w:t>
      </w:r>
      <w:r w:rsidRPr="00377F3C">
        <w:rPr>
          <w:rFonts w:ascii="PT Astra Serif" w:hAnsi="PT Astra Serif" w:cs="Times New Roman"/>
          <w:sz w:val="16"/>
          <w:szCs w:val="16"/>
        </w:rPr>
        <w:t xml:space="preserve">) </w:t>
      </w:r>
      <w:r w:rsidRPr="00377F3C">
        <w:rPr>
          <w:rFonts w:ascii="PT Astra Serif" w:hAnsi="PT Astra Serif" w:cs="PT Astra Serif"/>
          <w:sz w:val="16"/>
          <w:szCs w:val="16"/>
        </w:rPr>
        <w:t>в</w:t>
      </w:r>
      <w:r w:rsidRPr="00377F3C">
        <w:rPr>
          <w:rFonts w:ascii="PT Astra Serif" w:hAnsi="PT Astra Serif" w:cs="Times New Roman"/>
          <w:sz w:val="16"/>
          <w:szCs w:val="16"/>
        </w:rPr>
        <w:t xml:space="preserve"> </w:t>
      </w:r>
      <w:r w:rsidRPr="00377F3C">
        <w:rPr>
          <w:rFonts w:ascii="PT Astra Serif" w:hAnsi="PT Astra Serif" w:cs="PT Astra Serif"/>
          <w:sz w:val="16"/>
          <w:szCs w:val="16"/>
        </w:rPr>
        <w:t>сумме</w:t>
      </w:r>
      <w:r w:rsidRPr="00377F3C">
        <w:rPr>
          <w:rFonts w:ascii="PT Astra Serif" w:hAnsi="PT Astra Serif" w:cs="Times New Roman"/>
          <w:sz w:val="16"/>
          <w:szCs w:val="16"/>
        </w:rPr>
        <w:t xml:space="preserve"> 11 436,1 тыс. рублей;</w:t>
      </w:r>
    </w:p>
    <w:p w:rsidR="00B33072" w:rsidRPr="00377F3C" w:rsidRDefault="00B33072" w:rsidP="00377F3C">
      <w:pPr>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субвенции</w:t>
      </w:r>
      <w:r w:rsidRPr="00377F3C">
        <w:rPr>
          <w:rFonts w:ascii="PT Astra Serif" w:hAnsi="PT Astra Serif"/>
          <w:sz w:val="16"/>
          <w:szCs w:val="16"/>
        </w:rPr>
        <w:t xml:space="preserve"> </w:t>
      </w:r>
      <w:r w:rsidRPr="00377F3C">
        <w:rPr>
          <w:rFonts w:ascii="PT Astra Serif" w:hAnsi="PT Astra Serif" w:cs="PT Astra Serif"/>
          <w:sz w:val="16"/>
          <w:szCs w:val="16"/>
        </w:rPr>
        <w:t>бюджетам</w:t>
      </w:r>
      <w:r w:rsidRPr="00377F3C">
        <w:rPr>
          <w:rFonts w:ascii="PT Astra Serif" w:hAnsi="PT Astra Serif"/>
          <w:sz w:val="16"/>
          <w:szCs w:val="16"/>
        </w:rPr>
        <w:t xml:space="preserve"> </w:t>
      </w:r>
      <w:r w:rsidRPr="00377F3C">
        <w:rPr>
          <w:rFonts w:ascii="PT Astra Serif" w:hAnsi="PT Astra Serif" w:cs="PT Astra Serif"/>
          <w:sz w:val="16"/>
          <w:szCs w:val="16"/>
        </w:rPr>
        <w:t>бюджетной</w:t>
      </w:r>
      <w:r w:rsidRPr="00377F3C">
        <w:rPr>
          <w:rFonts w:ascii="PT Astra Serif" w:hAnsi="PT Astra Serif"/>
          <w:sz w:val="16"/>
          <w:szCs w:val="16"/>
        </w:rPr>
        <w:t xml:space="preserve"> </w:t>
      </w:r>
      <w:r w:rsidRPr="00377F3C">
        <w:rPr>
          <w:rFonts w:ascii="PT Astra Serif" w:hAnsi="PT Astra Serif" w:cs="PT Astra Serif"/>
          <w:sz w:val="16"/>
          <w:szCs w:val="16"/>
        </w:rPr>
        <w:t>системы</w:t>
      </w:r>
      <w:r w:rsidRPr="00377F3C">
        <w:rPr>
          <w:rFonts w:ascii="PT Astra Serif" w:hAnsi="PT Astra Serif"/>
          <w:sz w:val="16"/>
          <w:szCs w:val="16"/>
        </w:rPr>
        <w:t xml:space="preserve"> Российской Федерации в сумме 149 451,3 тыс. рублей.</w:t>
      </w:r>
    </w:p>
    <w:p w:rsidR="00B33072" w:rsidRPr="00377F3C" w:rsidRDefault="00B33072" w:rsidP="00377F3C">
      <w:pPr>
        <w:spacing w:after="0" w:line="240" w:lineRule="auto"/>
        <w:ind w:left="-567" w:firstLine="567"/>
        <w:jc w:val="both"/>
        <w:rPr>
          <w:rFonts w:ascii="PT Astra Serif" w:hAnsi="PT Astra Serif"/>
          <w:sz w:val="16"/>
          <w:szCs w:val="16"/>
        </w:rPr>
      </w:pPr>
      <w:r w:rsidRPr="00377F3C">
        <w:rPr>
          <w:rFonts w:ascii="Times New Roman" w:hAnsi="Times New Roman"/>
          <w:sz w:val="16"/>
          <w:szCs w:val="16"/>
        </w:rPr>
        <w:t>─</w:t>
      </w:r>
      <w:r w:rsidRPr="00377F3C">
        <w:rPr>
          <w:rFonts w:ascii="PT Astra Serif" w:hAnsi="PT Astra Serif" w:cs="PT Astra Serif"/>
          <w:sz w:val="16"/>
          <w:szCs w:val="16"/>
        </w:rPr>
        <w:t> иные</w:t>
      </w:r>
      <w:r w:rsidRPr="00377F3C">
        <w:rPr>
          <w:rFonts w:ascii="PT Astra Serif" w:hAnsi="PT Astra Serif"/>
          <w:sz w:val="16"/>
          <w:szCs w:val="16"/>
        </w:rPr>
        <w:t xml:space="preserve"> </w:t>
      </w:r>
      <w:r w:rsidRPr="00377F3C">
        <w:rPr>
          <w:rFonts w:ascii="PT Astra Serif" w:hAnsi="PT Astra Serif" w:cs="PT Astra Serif"/>
          <w:sz w:val="16"/>
          <w:szCs w:val="16"/>
        </w:rPr>
        <w:t>межб</w:t>
      </w:r>
      <w:r w:rsidRPr="00377F3C">
        <w:rPr>
          <w:rFonts w:ascii="PT Astra Serif" w:hAnsi="PT Astra Serif"/>
          <w:sz w:val="16"/>
          <w:szCs w:val="16"/>
        </w:rPr>
        <w:t>юджетные трансферты в сумме 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объем прочих безвозмездных поступлений в сумме 1050,0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 xml:space="preserve">2) общий объем расходов районного бюджета в сумме 423 601,4 тыс. рублей, в том числе условно утверждённых расходов в сумме 57 309,3 </w:t>
      </w:r>
      <w:proofErr w:type="spellStart"/>
      <w:r w:rsidRPr="00377F3C">
        <w:rPr>
          <w:rFonts w:ascii="PT Astra Serif" w:hAnsi="PT Astra Serif"/>
          <w:sz w:val="16"/>
          <w:szCs w:val="16"/>
        </w:rPr>
        <w:t>тыс</w:t>
      </w:r>
      <w:proofErr w:type="gramStart"/>
      <w:r w:rsidRPr="00377F3C">
        <w:rPr>
          <w:rFonts w:ascii="PT Astra Serif" w:hAnsi="PT Astra Serif"/>
          <w:sz w:val="16"/>
          <w:szCs w:val="16"/>
        </w:rPr>
        <w:t>.р</w:t>
      </w:r>
      <w:proofErr w:type="gramEnd"/>
      <w:r w:rsidRPr="00377F3C">
        <w:rPr>
          <w:rFonts w:ascii="PT Astra Serif" w:hAnsi="PT Astra Serif"/>
          <w:sz w:val="16"/>
          <w:szCs w:val="16"/>
        </w:rPr>
        <w:t>уб</w:t>
      </w:r>
      <w:proofErr w:type="spellEnd"/>
      <w:r w:rsidRPr="00377F3C">
        <w:rPr>
          <w:rFonts w:ascii="PT Astra Serif" w:hAnsi="PT Astra Serif"/>
          <w:sz w:val="16"/>
          <w:szCs w:val="16"/>
        </w:rPr>
        <w:t>.,  дефицит 0, профицит 0;</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2. Утвердить источники внутреннего финансирования дефицита бюджета муниципального округа на 2022 год согласно приложению 1 к настоящему решению, на плановый период 2023 и 2024 годы согласно приложению 2 к настоящему решению.</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3. Установить объем расходов на обслуживание муниципального долга Целинного муниципального округа в 2022 году в сумме 39944,0 тыс. рублей, в 2023 году в сумме 41920,0 тыс. рублей и в 2024 году в сумме 44109,0 тыс.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4. Утвердить верхний предел муниципального долга Целинного муниципального округа:</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1) на 1 января 2023 года в сумме 39944,0 тыс. рублей, в том числе верхний предел долга по муниципальным гарантиям в сумме 0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2) на 1 января 2024 года в сумме 41920,0 тыс. рублей, в том числе верхний предел долга по муниципальным гарантиям в сумме 0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3) на 1 января 2025 года в сумме 44109,0 тыс. рублей, в том числе верхний предел долга по муниципальным гарантиям в сумме 0 рублей.</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5. Утвердить Программу муниципальных внутренних заимствований Целинного муниципального округа на 2022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2023 и 2024 годы согласно приложению 4 к настоящему решению.</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6. Утвердить в пределах общего объема расходов, утвержденного пунктом 1 настоящего решения:</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1) распределение бюджетных ассигнований по разделам, подразделам классификации расходов  бюджета муниципального округа на 2022 год согласно приложению 5 к настоящему решению, на плановый период 2022 и 2023 годы согласно приложению 6 к настоящему решению;</w:t>
      </w:r>
    </w:p>
    <w:p w:rsidR="00B33072" w:rsidRPr="00377F3C" w:rsidRDefault="00B33072" w:rsidP="00377F3C">
      <w:pPr>
        <w:shd w:val="clear" w:color="auto" w:fill="FFFFFF"/>
        <w:spacing w:after="0" w:line="240" w:lineRule="auto"/>
        <w:ind w:left="-567" w:firstLine="567"/>
        <w:jc w:val="both"/>
        <w:rPr>
          <w:rFonts w:ascii="PT Astra Serif" w:hAnsi="PT Astra Serif"/>
          <w:sz w:val="16"/>
          <w:szCs w:val="16"/>
        </w:rPr>
      </w:pPr>
      <w:r w:rsidRPr="00377F3C">
        <w:rPr>
          <w:rFonts w:ascii="PT Astra Serif" w:hAnsi="PT Astra Serif"/>
          <w:sz w:val="16"/>
          <w:szCs w:val="16"/>
        </w:rPr>
        <w:t>2) ведомственную структуру расходов бюджета  муниципального округа на 2022 год согласно приложению 7 к настоящему решению, на плановый период 2023 и 2024 годы согласно приложению 8 к настоящему решению;</w:t>
      </w:r>
    </w:p>
    <w:p w:rsidR="00B33072" w:rsidRPr="00377F3C" w:rsidRDefault="00B33072" w:rsidP="00377F3C">
      <w:pPr>
        <w:spacing w:after="0" w:line="240" w:lineRule="auto"/>
        <w:ind w:left="-567" w:firstLine="567"/>
        <w:jc w:val="both"/>
        <w:rPr>
          <w:rFonts w:ascii="PT Astra Serif" w:hAnsi="PT Astra Serif"/>
          <w:bCs/>
          <w:sz w:val="16"/>
          <w:szCs w:val="16"/>
        </w:rPr>
      </w:pPr>
      <w:r w:rsidRPr="00377F3C">
        <w:rPr>
          <w:rFonts w:ascii="PT Astra Serif" w:hAnsi="PT Astra Serif"/>
          <w:sz w:val="16"/>
          <w:szCs w:val="16"/>
        </w:rPr>
        <w:t>3)</w:t>
      </w:r>
      <w:r w:rsidRPr="00377F3C">
        <w:rPr>
          <w:rFonts w:ascii="PT Astra Serif" w:hAnsi="PT Astra Serif"/>
          <w:bCs/>
          <w:sz w:val="16"/>
          <w:szCs w:val="16"/>
        </w:rPr>
        <w:t xml:space="preserve"> распределение бюджетных ассигнований по целевым статьям </w:t>
      </w:r>
    </w:p>
    <w:p w:rsidR="00B33072" w:rsidRPr="00377F3C" w:rsidRDefault="00B33072" w:rsidP="00377F3C">
      <w:pPr>
        <w:spacing w:after="0" w:line="240" w:lineRule="auto"/>
        <w:ind w:left="-567" w:firstLine="567"/>
        <w:jc w:val="both"/>
        <w:rPr>
          <w:rFonts w:ascii="PT Astra Serif" w:hAnsi="PT Astra Serif"/>
          <w:bCs/>
          <w:sz w:val="16"/>
          <w:szCs w:val="16"/>
        </w:rPr>
      </w:pPr>
      <w:r w:rsidRPr="00377F3C">
        <w:rPr>
          <w:rFonts w:ascii="PT Astra Serif" w:hAnsi="PT Astra Serif"/>
          <w:bCs/>
          <w:sz w:val="16"/>
          <w:szCs w:val="16"/>
        </w:rPr>
        <w:t xml:space="preserve">(муниципальным программам и непрограммным направлениям деятельности), группам и подгруппам </w:t>
      </w:r>
      <w:proofErr w:type="gramStart"/>
      <w:r w:rsidRPr="00377F3C">
        <w:rPr>
          <w:rFonts w:ascii="PT Astra Serif" w:hAnsi="PT Astra Serif"/>
          <w:bCs/>
          <w:sz w:val="16"/>
          <w:szCs w:val="16"/>
        </w:rPr>
        <w:t>видов расходов классификации расходов бюджета</w:t>
      </w:r>
      <w:r w:rsidRPr="00377F3C">
        <w:rPr>
          <w:rFonts w:ascii="PT Astra Serif" w:hAnsi="PT Astra Serif"/>
          <w:sz w:val="16"/>
          <w:szCs w:val="16"/>
        </w:rPr>
        <w:t xml:space="preserve"> муниципального округа</w:t>
      </w:r>
      <w:proofErr w:type="gramEnd"/>
      <w:r w:rsidRPr="00377F3C">
        <w:rPr>
          <w:rFonts w:ascii="PT Astra Serif" w:hAnsi="PT Astra Serif"/>
          <w:bCs/>
          <w:sz w:val="16"/>
          <w:szCs w:val="16"/>
        </w:rPr>
        <w:t xml:space="preserve">  на 2022 год согласно приложению 9 к настоящему решению, на плановый период 2023 и 2024 годы согласно приложению 10 к настоящему решению.</w:t>
      </w:r>
    </w:p>
    <w:p w:rsidR="00B33072" w:rsidRPr="00377F3C" w:rsidRDefault="00B33072" w:rsidP="00377F3C">
      <w:pPr>
        <w:shd w:val="clear" w:color="auto" w:fill="FFFFFF"/>
        <w:spacing w:after="0" w:line="240" w:lineRule="auto"/>
        <w:ind w:left="-567" w:firstLine="567"/>
        <w:jc w:val="both"/>
        <w:rPr>
          <w:rFonts w:ascii="PT Astra Serif" w:hAnsi="PT Astra Serif"/>
          <w:color w:val="000000"/>
          <w:sz w:val="16"/>
          <w:szCs w:val="16"/>
        </w:rPr>
      </w:pPr>
      <w:r w:rsidRPr="00377F3C">
        <w:rPr>
          <w:rFonts w:ascii="PT Astra Serif" w:hAnsi="PT Astra Serif"/>
          <w:color w:val="000000"/>
          <w:sz w:val="16"/>
          <w:szCs w:val="16"/>
        </w:rPr>
        <w:t xml:space="preserve">7. Администрация Целинного </w:t>
      </w:r>
      <w:r w:rsidRPr="00377F3C">
        <w:rPr>
          <w:rFonts w:ascii="PT Astra Serif" w:hAnsi="PT Astra Serif"/>
          <w:sz w:val="16"/>
          <w:szCs w:val="16"/>
        </w:rPr>
        <w:t>муниципального округа</w:t>
      </w:r>
      <w:r w:rsidRPr="00377F3C">
        <w:rPr>
          <w:rFonts w:ascii="PT Astra Serif" w:hAnsi="PT Astra Serif"/>
          <w:color w:val="000000"/>
          <w:sz w:val="16"/>
          <w:szCs w:val="16"/>
        </w:rPr>
        <w:t xml:space="preserve"> не вправе принимать решения, приводящие к увеличению в 2022 году численности муниципальных служащих и работников казенных учреждений Целинного </w:t>
      </w:r>
      <w:r w:rsidRPr="00377F3C">
        <w:rPr>
          <w:rFonts w:ascii="PT Astra Serif" w:hAnsi="PT Astra Serif"/>
          <w:sz w:val="16"/>
          <w:szCs w:val="16"/>
        </w:rPr>
        <w:t>муниципального округа</w:t>
      </w:r>
      <w:r w:rsidRPr="00377F3C">
        <w:rPr>
          <w:rFonts w:ascii="PT Astra Serif" w:hAnsi="PT Astra Serif"/>
          <w:color w:val="000000"/>
          <w:sz w:val="16"/>
          <w:szCs w:val="16"/>
        </w:rPr>
        <w:t xml:space="preserve">, если такое увеличение не требуется в связи с осуществлением органами местного самоуправления Целинного </w:t>
      </w:r>
      <w:r w:rsidRPr="00377F3C">
        <w:rPr>
          <w:rFonts w:ascii="PT Astra Serif" w:hAnsi="PT Astra Serif"/>
          <w:sz w:val="16"/>
          <w:szCs w:val="16"/>
        </w:rPr>
        <w:t>муниципального округа</w:t>
      </w:r>
      <w:r w:rsidRPr="00377F3C">
        <w:rPr>
          <w:rFonts w:ascii="PT Astra Serif" w:hAnsi="PT Astra Serif"/>
          <w:color w:val="000000"/>
          <w:sz w:val="16"/>
          <w:szCs w:val="16"/>
        </w:rPr>
        <w:t xml:space="preserve"> переданных полномочий Российской Федерацией и Курганской области.</w:t>
      </w:r>
    </w:p>
    <w:p w:rsidR="00B33072" w:rsidRPr="00377F3C" w:rsidRDefault="00B33072" w:rsidP="00377F3C">
      <w:pPr>
        <w:shd w:val="clear" w:color="auto" w:fill="FFFFFF"/>
        <w:spacing w:after="0" w:line="240" w:lineRule="auto"/>
        <w:ind w:left="-567" w:firstLine="567"/>
        <w:jc w:val="both"/>
        <w:rPr>
          <w:rFonts w:ascii="PT Astra Serif" w:hAnsi="PT Astra Serif"/>
          <w:color w:val="000000"/>
          <w:sz w:val="16"/>
          <w:szCs w:val="16"/>
        </w:rPr>
      </w:pPr>
      <w:r w:rsidRPr="00377F3C">
        <w:rPr>
          <w:rFonts w:ascii="PT Astra Serif" w:hAnsi="PT Astra Serif"/>
          <w:color w:val="000000"/>
          <w:sz w:val="16"/>
          <w:szCs w:val="16"/>
        </w:rPr>
        <w:t>8. Настоящее решение вступает в силу с 1 января 2022 года и действует до 31 декабря 2022 года.</w:t>
      </w:r>
    </w:p>
    <w:p w:rsidR="00B33072" w:rsidRPr="00377F3C" w:rsidRDefault="00B33072" w:rsidP="00377F3C">
      <w:pPr>
        <w:shd w:val="clear" w:color="auto" w:fill="FFFFFF"/>
        <w:spacing w:after="0" w:line="240" w:lineRule="auto"/>
        <w:ind w:left="-567" w:firstLine="567"/>
        <w:jc w:val="both"/>
        <w:rPr>
          <w:rFonts w:ascii="PT Astra Serif" w:hAnsi="PT Astra Serif"/>
          <w:color w:val="000000"/>
          <w:sz w:val="16"/>
          <w:szCs w:val="16"/>
        </w:rPr>
      </w:pPr>
      <w:r w:rsidRPr="00377F3C">
        <w:rPr>
          <w:rFonts w:ascii="PT Astra Serif" w:hAnsi="PT Astra Serif"/>
          <w:color w:val="000000"/>
          <w:sz w:val="16"/>
          <w:szCs w:val="16"/>
        </w:rPr>
        <w:t xml:space="preserve">9. </w:t>
      </w:r>
      <w:r w:rsidRPr="00377F3C">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(http://admcr.ru/site/section?id=167).</w:t>
      </w:r>
      <w:r w:rsidRPr="00377F3C">
        <w:rPr>
          <w:rFonts w:ascii="PT Astra Serif" w:hAnsi="PT Astra Serif"/>
          <w:color w:val="000000"/>
          <w:sz w:val="16"/>
          <w:szCs w:val="16"/>
        </w:rPr>
        <w:t xml:space="preserve"> </w:t>
      </w:r>
    </w:p>
    <w:p w:rsidR="00B33072" w:rsidRPr="00377F3C" w:rsidRDefault="00B33072" w:rsidP="00377F3C">
      <w:pPr>
        <w:shd w:val="clear" w:color="auto" w:fill="FFFFFF"/>
        <w:spacing w:after="0" w:line="240" w:lineRule="auto"/>
        <w:ind w:left="-567" w:firstLine="567"/>
        <w:jc w:val="both"/>
        <w:rPr>
          <w:rFonts w:ascii="PT Astra Serif" w:hAnsi="PT Astra Serif"/>
          <w:color w:val="000000"/>
          <w:sz w:val="16"/>
          <w:szCs w:val="16"/>
        </w:rPr>
      </w:pPr>
    </w:p>
    <w:p w:rsidR="00B33072" w:rsidRPr="00377F3C" w:rsidRDefault="00B33072" w:rsidP="00377F3C">
      <w:pPr>
        <w:shd w:val="clear" w:color="auto" w:fill="FFFFFF"/>
        <w:spacing w:after="0" w:line="240" w:lineRule="auto"/>
        <w:ind w:left="-567" w:firstLine="567"/>
        <w:jc w:val="both"/>
        <w:rPr>
          <w:rFonts w:ascii="PT Astra Serif" w:hAnsi="PT Astra Serif"/>
          <w:color w:val="000000"/>
          <w:sz w:val="16"/>
          <w:szCs w:val="16"/>
        </w:rPr>
      </w:pPr>
      <w:r w:rsidRPr="00377F3C">
        <w:rPr>
          <w:rFonts w:ascii="PT Astra Serif" w:hAnsi="PT Astra Serif"/>
          <w:sz w:val="16"/>
          <w:szCs w:val="16"/>
        </w:rPr>
        <w:t xml:space="preserve">Председатель Думы Целинного муниципального округа Х.Р. </w:t>
      </w:r>
      <w:proofErr w:type="spellStart"/>
      <w:r w:rsidRPr="00377F3C">
        <w:rPr>
          <w:rFonts w:ascii="PT Astra Serif" w:hAnsi="PT Astra Serif"/>
          <w:sz w:val="16"/>
          <w:szCs w:val="16"/>
        </w:rPr>
        <w:t>Низамутдинов</w:t>
      </w:r>
      <w:proofErr w:type="spellEnd"/>
    </w:p>
    <w:p w:rsidR="00B33072" w:rsidRPr="003B209E" w:rsidRDefault="00B33072" w:rsidP="003B209E">
      <w:pPr>
        <w:shd w:val="clear" w:color="auto" w:fill="FFFFFF"/>
        <w:spacing w:after="0" w:line="240" w:lineRule="auto"/>
        <w:ind w:left="-567" w:firstLine="567"/>
        <w:jc w:val="both"/>
        <w:rPr>
          <w:rFonts w:ascii="PT Astra Serif" w:hAnsi="PT Astra Serif"/>
          <w:color w:val="000000"/>
          <w:sz w:val="16"/>
          <w:szCs w:val="16"/>
        </w:rPr>
      </w:pPr>
      <w:r w:rsidRPr="00377F3C">
        <w:rPr>
          <w:rFonts w:ascii="PT Astra Serif" w:hAnsi="PT Astra Serif"/>
          <w:sz w:val="16"/>
          <w:szCs w:val="16"/>
        </w:rPr>
        <w:t xml:space="preserve">Глава Целинного муниципального округа </w:t>
      </w:r>
      <w:proofErr w:type="spellStart"/>
      <w:r w:rsidRPr="00377F3C">
        <w:rPr>
          <w:rFonts w:ascii="PT Astra Serif" w:hAnsi="PT Astra Serif"/>
          <w:sz w:val="16"/>
          <w:szCs w:val="16"/>
        </w:rPr>
        <w:t>А.В.Сытов</w:t>
      </w:r>
      <w:proofErr w:type="spellEnd"/>
    </w:p>
    <w:p w:rsidR="003B209E" w:rsidRPr="003B209E" w:rsidRDefault="003B209E" w:rsidP="003B209E">
      <w:pPr>
        <w:spacing w:after="0" w:line="240" w:lineRule="auto"/>
        <w:ind w:left="5103"/>
        <w:rPr>
          <w:rFonts w:ascii="PT Astra Serif" w:hAnsi="PT Astra Serif"/>
          <w:sz w:val="16"/>
          <w:szCs w:val="16"/>
        </w:rPr>
      </w:pPr>
      <w:r w:rsidRPr="003B209E">
        <w:rPr>
          <w:rFonts w:ascii="PT Astra Serif" w:hAnsi="PT Astra Serif"/>
          <w:sz w:val="16"/>
          <w:szCs w:val="16"/>
        </w:rPr>
        <w:t>Приложение 1</w:t>
      </w:r>
    </w:p>
    <w:p w:rsidR="003B209E" w:rsidRPr="003B209E" w:rsidRDefault="003B209E" w:rsidP="003B209E">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3B209E" w:rsidRPr="003B209E" w:rsidRDefault="003B209E" w:rsidP="003B209E">
      <w:pPr>
        <w:spacing w:after="0" w:line="240" w:lineRule="auto"/>
        <w:ind w:left="5103"/>
        <w:rPr>
          <w:rFonts w:ascii="PT Astra Serif" w:hAnsi="PT Astra Serif"/>
          <w:sz w:val="16"/>
          <w:szCs w:val="16"/>
        </w:rPr>
      </w:pPr>
      <w:r w:rsidRPr="003B209E">
        <w:rPr>
          <w:rFonts w:ascii="PT Astra Serif" w:hAnsi="PT Astra Serif"/>
          <w:sz w:val="16"/>
          <w:szCs w:val="16"/>
        </w:rPr>
        <w:lastRenderedPageBreak/>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3B209E" w:rsidRPr="003B209E" w:rsidRDefault="003B209E" w:rsidP="003B209E">
      <w:pPr>
        <w:spacing w:after="0" w:line="240" w:lineRule="auto"/>
        <w:jc w:val="right"/>
        <w:rPr>
          <w:rFonts w:ascii="PT Astra Serif" w:hAnsi="PT Astra Serif"/>
          <w:sz w:val="16"/>
          <w:szCs w:val="16"/>
        </w:rPr>
      </w:pPr>
    </w:p>
    <w:p w:rsidR="003B209E" w:rsidRPr="003B209E" w:rsidRDefault="003B209E" w:rsidP="003B209E">
      <w:pPr>
        <w:spacing w:after="0" w:line="240" w:lineRule="auto"/>
        <w:jc w:val="center"/>
        <w:rPr>
          <w:rFonts w:ascii="PT Astra Serif" w:hAnsi="PT Astra Serif"/>
          <w:b/>
          <w:bCs/>
          <w:sz w:val="16"/>
          <w:szCs w:val="16"/>
        </w:rPr>
      </w:pPr>
      <w:r w:rsidRPr="003B209E">
        <w:rPr>
          <w:rFonts w:ascii="PT Astra Serif" w:hAnsi="PT Astra Serif"/>
          <w:b/>
          <w:bCs/>
          <w:sz w:val="16"/>
          <w:szCs w:val="16"/>
        </w:rPr>
        <w:t>Источники внутреннего финансирования дефицита бюджета Целинного муниципального округа на 2022 год</w:t>
      </w:r>
    </w:p>
    <w:tbl>
      <w:tblPr>
        <w:tblStyle w:val="af8"/>
        <w:tblW w:w="0" w:type="auto"/>
        <w:tblInd w:w="-459" w:type="dxa"/>
        <w:tblLook w:val="0600" w:firstRow="0" w:lastRow="0" w:firstColumn="0" w:lastColumn="0" w:noHBand="1" w:noVBand="1"/>
      </w:tblPr>
      <w:tblGrid>
        <w:gridCol w:w="1985"/>
        <w:gridCol w:w="7023"/>
        <w:gridCol w:w="1305"/>
      </w:tblGrid>
      <w:tr w:rsidR="003B209E" w:rsidRPr="003B209E" w:rsidTr="003B209E">
        <w:trPr>
          <w:trHeight w:val="495"/>
        </w:trPr>
        <w:tc>
          <w:tcPr>
            <w:tcW w:w="10313" w:type="dxa"/>
            <w:gridSpan w:val="3"/>
            <w:tcBorders>
              <w:top w:val="nil"/>
              <w:left w:val="nil"/>
              <w:right w:val="nil"/>
            </w:tcBorders>
            <w:noWrap/>
            <w:hideMark/>
          </w:tcPr>
          <w:p w:rsidR="003B209E" w:rsidRPr="003B209E" w:rsidRDefault="003B209E" w:rsidP="003B209E">
            <w:pPr>
              <w:spacing w:after="0" w:line="240" w:lineRule="auto"/>
              <w:jc w:val="right"/>
              <w:rPr>
                <w:rFonts w:ascii="PT Astra Serif" w:hAnsi="PT Astra Serif"/>
                <w:sz w:val="16"/>
                <w:szCs w:val="16"/>
              </w:rPr>
            </w:pPr>
            <w:r w:rsidRPr="003B209E">
              <w:rPr>
                <w:rFonts w:ascii="PT Astra Serif" w:hAnsi="PT Astra Serif"/>
                <w:sz w:val="16"/>
                <w:szCs w:val="16"/>
              </w:rPr>
              <w:t xml:space="preserve"> (</w:t>
            </w:r>
            <w:proofErr w:type="spellStart"/>
            <w:r w:rsidRPr="003B209E">
              <w:rPr>
                <w:rFonts w:ascii="PT Astra Serif" w:hAnsi="PT Astra Serif"/>
                <w:sz w:val="16"/>
                <w:szCs w:val="16"/>
              </w:rPr>
              <w:t>тыс</w:t>
            </w:r>
            <w:proofErr w:type="gramStart"/>
            <w:r w:rsidRPr="003B209E">
              <w:rPr>
                <w:rFonts w:ascii="PT Astra Serif" w:hAnsi="PT Astra Serif"/>
                <w:sz w:val="16"/>
                <w:szCs w:val="16"/>
              </w:rPr>
              <w:t>.р</w:t>
            </w:r>
            <w:proofErr w:type="gramEnd"/>
            <w:r w:rsidRPr="003B209E">
              <w:rPr>
                <w:rFonts w:ascii="PT Astra Serif" w:hAnsi="PT Astra Serif"/>
                <w:sz w:val="16"/>
                <w:szCs w:val="16"/>
              </w:rPr>
              <w:t>уб</w:t>
            </w:r>
            <w:proofErr w:type="spellEnd"/>
            <w:r w:rsidRPr="003B209E">
              <w:rPr>
                <w:rFonts w:ascii="PT Astra Serif" w:hAnsi="PT Astra Serif"/>
                <w:sz w:val="16"/>
                <w:szCs w:val="16"/>
              </w:rPr>
              <w:t>.)</w:t>
            </w:r>
          </w:p>
        </w:tc>
      </w:tr>
      <w:tr w:rsidR="003B209E" w:rsidRPr="003B209E" w:rsidTr="003B209E">
        <w:trPr>
          <w:trHeight w:val="445"/>
        </w:trPr>
        <w:tc>
          <w:tcPr>
            <w:tcW w:w="1985" w:type="dxa"/>
            <w:hideMark/>
          </w:tcPr>
          <w:p w:rsidR="003B209E" w:rsidRPr="003B209E" w:rsidRDefault="003B209E" w:rsidP="003B209E">
            <w:pPr>
              <w:spacing w:after="0" w:line="240" w:lineRule="auto"/>
              <w:jc w:val="center"/>
              <w:rPr>
                <w:rFonts w:ascii="PT Astra Serif" w:hAnsi="PT Astra Serif"/>
                <w:bCs/>
                <w:sz w:val="16"/>
                <w:szCs w:val="16"/>
              </w:rPr>
            </w:pPr>
            <w:r w:rsidRPr="003B209E">
              <w:rPr>
                <w:rFonts w:ascii="PT Astra Serif" w:hAnsi="PT Astra Serif"/>
                <w:bCs/>
                <w:sz w:val="16"/>
                <w:szCs w:val="16"/>
              </w:rPr>
              <w:t xml:space="preserve">Код </w:t>
            </w:r>
            <w:proofErr w:type="gramStart"/>
            <w:r w:rsidRPr="003B209E">
              <w:rPr>
                <w:rFonts w:ascii="PT Astra Serif" w:hAnsi="PT Astra Serif"/>
                <w:bCs/>
                <w:sz w:val="16"/>
                <w:szCs w:val="16"/>
              </w:rPr>
              <w:t>бюджетной</w:t>
            </w:r>
            <w:proofErr w:type="gramEnd"/>
          </w:p>
          <w:p w:rsidR="003B209E" w:rsidRPr="003B209E" w:rsidRDefault="003B209E" w:rsidP="003B209E">
            <w:pPr>
              <w:spacing w:after="0" w:line="240" w:lineRule="auto"/>
              <w:jc w:val="center"/>
              <w:rPr>
                <w:rFonts w:ascii="PT Astra Serif" w:hAnsi="PT Astra Serif"/>
                <w:bCs/>
                <w:sz w:val="16"/>
                <w:szCs w:val="16"/>
              </w:rPr>
            </w:pPr>
            <w:r w:rsidRPr="003B209E">
              <w:rPr>
                <w:rFonts w:ascii="PT Astra Serif" w:hAnsi="PT Astra Serif"/>
                <w:bCs/>
                <w:sz w:val="16"/>
                <w:szCs w:val="16"/>
              </w:rPr>
              <w:t>классификации Российской Федерации</w:t>
            </w:r>
          </w:p>
        </w:tc>
        <w:tc>
          <w:tcPr>
            <w:tcW w:w="7023" w:type="dxa"/>
            <w:hideMark/>
          </w:tcPr>
          <w:p w:rsidR="003B209E" w:rsidRPr="003B209E" w:rsidRDefault="003B209E" w:rsidP="003B209E">
            <w:pPr>
              <w:spacing w:after="0" w:line="240" w:lineRule="auto"/>
              <w:jc w:val="center"/>
              <w:rPr>
                <w:rFonts w:ascii="PT Astra Serif" w:hAnsi="PT Astra Serif"/>
                <w:bCs/>
                <w:sz w:val="16"/>
                <w:szCs w:val="16"/>
              </w:rPr>
            </w:pPr>
            <w:r w:rsidRPr="003B209E">
              <w:rPr>
                <w:rFonts w:ascii="PT Astra Serif" w:hAnsi="PT Astra Serif"/>
                <w:bCs/>
                <w:sz w:val="16"/>
                <w:szCs w:val="16"/>
              </w:rPr>
              <w:t>Наименование кода источника финансирования</w:t>
            </w:r>
          </w:p>
        </w:tc>
        <w:tc>
          <w:tcPr>
            <w:tcW w:w="1305" w:type="dxa"/>
            <w:hideMark/>
          </w:tcPr>
          <w:p w:rsidR="003B209E" w:rsidRPr="003B209E" w:rsidRDefault="003B209E" w:rsidP="003B209E">
            <w:pPr>
              <w:spacing w:after="0" w:line="240" w:lineRule="auto"/>
              <w:rPr>
                <w:rFonts w:ascii="PT Astra Serif" w:hAnsi="PT Astra Serif"/>
                <w:bCs/>
                <w:sz w:val="16"/>
                <w:szCs w:val="16"/>
              </w:rPr>
            </w:pPr>
            <w:r w:rsidRPr="003B209E">
              <w:rPr>
                <w:rFonts w:ascii="PT Astra Serif" w:hAnsi="PT Astra Serif"/>
                <w:bCs/>
                <w:sz w:val="16"/>
                <w:szCs w:val="16"/>
              </w:rPr>
              <w:t>Сумма</w:t>
            </w:r>
          </w:p>
        </w:tc>
      </w:tr>
      <w:tr w:rsidR="003B209E" w:rsidRPr="003B209E" w:rsidTr="003B209E">
        <w:trPr>
          <w:trHeight w:val="169"/>
        </w:trPr>
        <w:tc>
          <w:tcPr>
            <w:tcW w:w="1985" w:type="dxa"/>
            <w:noWrap/>
            <w:hideMark/>
          </w:tcPr>
          <w:p w:rsidR="003B209E" w:rsidRPr="003B209E" w:rsidRDefault="003B209E" w:rsidP="003B209E">
            <w:pPr>
              <w:spacing w:after="0" w:line="240" w:lineRule="auto"/>
              <w:jc w:val="center"/>
              <w:rPr>
                <w:rFonts w:ascii="PT Astra Serif" w:hAnsi="PT Astra Serif"/>
                <w:bCs/>
                <w:sz w:val="16"/>
                <w:szCs w:val="16"/>
              </w:rPr>
            </w:pPr>
            <w:r w:rsidRPr="003B209E">
              <w:rPr>
                <w:rFonts w:ascii="PT Astra Serif" w:hAnsi="PT Astra Serif"/>
                <w:bCs/>
                <w:sz w:val="16"/>
                <w:szCs w:val="16"/>
              </w:rPr>
              <w:t>01 05 00 00 00 0000 000</w:t>
            </w:r>
          </w:p>
        </w:tc>
        <w:tc>
          <w:tcPr>
            <w:tcW w:w="7023" w:type="dxa"/>
            <w:hideMark/>
          </w:tcPr>
          <w:p w:rsidR="003B209E" w:rsidRPr="003B209E" w:rsidRDefault="003B209E" w:rsidP="003B209E">
            <w:pPr>
              <w:spacing w:after="0" w:line="240" w:lineRule="auto"/>
              <w:rPr>
                <w:rFonts w:ascii="PT Astra Serif" w:hAnsi="PT Astra Serif"/>
                <w:bCs/>
                <w:sz w:val="16"/>
                <w:szCs w:val="16"/>
              </w:rPr>
            </w:pPr>
            <w:r w:rsidRPr="003B209E">
              <w:rPr>
                <w:rFonts w:ascii="PT Astra Serif" w:hAnsi="PT Astra Serif"/>
                <w:bCs/>
                <w:sz w:val="16"/>
                <w:szCs w:val="16"/>
              </w:rPr>
              <w:t>Изменение остатков средств на счетах по учету средств бюджетов</w:t>
            </w:r>
          </w:p>
        </w:tc>
        <w:tc>
          <w:tcPr>
            <w:tcW w:w="1305" w:type="dxa"/>
            <w:noWrap/>
            <w:hideMark/>
          </w:tcPr>
          <w:p w:rsidR="003B209E" w:rsidRPr="003B209E" w:rsidRDefault="003B209E" w:rsidP="003B209E">
            <w:pPr>
              <w:spacing w:after="0" w:line="240" w:lineRule="auto"/>
              <w:rPr>
                <w:rFonts w:ascii="PT Astra Serif" w:hAnsi="PT Astra Serif"/>
                <w:bCs/>
                <w:sz w:val="16"/>
                <w:szCs w:val="16"/>
              </w:rPr>
            </w:pPr>
            <w:r w:rsidRPr="003B209E">
              <w:rPr>
                <w:rFonts w:ascii="PT Astra Serif" w:hAnsi="PT Astra Serif"/>
                <w:bCs/>
                <w:sz w:val="16"/>
                <w:szCs w:val="16"/>
              </w:rPr>
              <w:t>0,0</w:t>
            </w:r>
          </w:p>
        </w:tc>
      </w:tr>
      <w:tr w:rsidR="003B209E" w:rsidRPr="003B209E" w:rsidTr="003B209E">
        <w:trPr>
          <w:trHeight w:val="116"/>
        </w:trPr>
        <w:tc>
          <w:tcPr>
            <w:tcW w:w="1985" w:type="dxa"/>
            <w:noWrap/>
            <w:hideMark/>
          </w:tcPr>
          <w:p w:rsidR="003B209E" w:rsidRPr="003B209E" w:rsidRDefault="003B209E" w:rsidP="003B209E">
            <w:pPr>
              <w:spacing w:after="0" w:line="240" w:lineRule="auto"/>
              <w:jc w:val="center"/>
              <w:rPr>
                <w:rFonts w:ascii="PT Astra Serif" w:hAnsi="PT Astra Serif"/>
                <w:sz w:val="16"/>
                <w:szCs w:val="16"/>
              </w:rPr>
            </w:pPr>
            <w:r w:rsidRPr="003B209E">
              <w:rPr>
                <w:rFonts w:ascii="PT Astra Serif" w:hAnsi="PT Astra Serif"/>
                <w:sz w:val="16"/>
                <w:szCs w:val="16"/>
              </w:rPr>
              <w:t>01 05 02 01 14 0000 510</w:t>
            </w:r>
          </w:p>
        </w:tc>
        <w:tc>
          <w:tcPr>
            <w:tcW w:w="7023" w:type="dxa"/>
            <w:hideMark/>
          </w:tcPr>
          <w:p w:rsidR="003B209E" w:rsidRPr="003B209E" w:rsidRDefault="003B209E" w:rsidP="003B209E">
            <w:pPr>
              <w:spacing w:after="0" w:line="240" w:lineRule="auto"/>
              <w:rPr>
                <w:rFonts w:ascii="PT Astra Serif" w:hAnsi="PT Astra Serif"/>
                <w:sz w:val="16"/>
                <w:szCs w:val="16"/>
              </w:rPr>
            </w:pPr>
            <w:r w:rsidRPr="003B209E">
              <w:rPr>
                <w:rFonts w:ascii="PT Astra Serif" w:hAnsi="PT Astra Serif"/>
                <w:sz w:val="16"/>
                <w:szCs w:val="16"/>
              </w:rPr>
              <w:t>Увеличение прочих остатков денежных средств бюджетов муниципальных округов</w:t>
            </w:r>
          </w:p>
        </w:tc>
        <w:tc>
          <w:tcPr>
            <w:tcW w:w="1305" w:type="dxa"/>
            <w:noWrap/>
            <w:hideMark/>
          </w:tcPr>
          <w:p w:rsidR="003B209E" w:rsidRPr="003B209E" w:rsidRDefault="003B209E" w:rsidP="003B209E">
            <w:pPr>
              <w:spacing w:after="0" w:line="240" w:lineRule="auto"/>
              <w:rPr>
                <w:rFonts w:ascii="PT Astra Serif" w:hAnsi="PT Astra Serif"/>
                <w:sz w:val="16"/>
                <w:szCs w:val="16"/>
              </w:rPr>
            </w:pPr>
            <w:r w:rsidRPr="003B209E">
              <w:rPr>
                <w:rFonts w:ascii="PT Astra Serif" w:hAnsi="PT Astra Serif"/>
                <w:sz w:val="16"/>
                <w:szCs w:val="16"/>
              </w:rPr>
              <w:t>-425 502,8</w:t>
            </w:r>
          </w:p>
        </w:tc>
      </w:tr>
      <w:tr w:rsidR="003B209E" w:rsidRPr="003B209E" w:rsidTr="003B209E">
        <w:trPr>
          <w:trHeight w:val="203"/>
        </w:trPr>
        <w:tc>
          <w:tcPr>
            <w:tcW w:w="1985" w:type="dxa"/>
            <w:noWrap/>
            <w:hideMark/>
          </w:tcPr>
          <w:p w:rsidR="003B209E" w:rsidRPr="003B209E" w:rsidRDefault="003B209E" w:rsidP="003B209E">
            <w:pPr>
              <w:spacing w:after="0" w:line="240" w:lineRule="auto"/>
              <w:jc w:val="center"/>
              <w:rPr>
                <w:rFonts w:ascii="PT Astra Serif" w:hAnsi="PT Astra Serif"/>
                <w:sz w:val="16"/>
                <w:szCs w:val="16"/>
              </w:rPr>
            </w:pPr>
            <w:r w:rsidRPr="003B209E">
              <w:rPr>
                <w:rFonts w:ascii="PT Astra Serif" w:hAnsi="PT Astra Serif"/>
                <w:sz w:val="16"/>
                <w:szCs w:val="16"/>
              </w:rPr>
              <w:t>01 05 02 01 14 0000 610</w:t>
            </w:r>
          </w:p>
        </w:tc>
        <w:tc>
          <w:tcPr>
            <w:tcW w:w="7023" w:type="dxa"/>
            <w:hideMark/>
          </w:tcPr>
          <w:p w:rsidR="003B209E" w:rsidRPr="003B209E" w:rsidRDefault="003B209E" w:rsidP="003B209E">
            <w:pPr>
              <w:spacing w:after="0" w:line="240" w:lineRule="auto"/>
              <w:rPr>
                <w:rFonts w:ascii="PT Astra Serif" w:hAnsi="PT Astra Serif"/>
                <w:sz w:val="16"/>
                <w:szCs w:val="16"/>
              </w:rPr>
            </w:pPr>
            <w:r w:rsidRPr="003B209E">
              <w:rPr>
                <w:rFonts w:ascii="PT Astra Serif" w:hAnsi="PT Astra Serif"/>
                <w:sz w:val="16"/>
                <w:szCs w:val="16"/>
              </w:rPr>
              <w:t>Уменьшение прочих остатков денежных средств бюджетов муниципальных округов</w:t>
            </w:r>
          </w:p>
        </w:tc>
        <w:tc>
          <w:tcPr>
            <w:tcW w:w="1305" w:type="dxa"/>
            <w:noWrap/>
            <w:hideMark/>
          </w:tcPr>
          <w:p w:rsidR="003B209E" w:rsidRPr="003B209E" w:rsidRDefault="003B209E" w:rsidP="003B209E">
            <w:pPr>
              <w:spacing w:after="0" w:line="240" w:lineRule="auto"/>
              <w:rPr>
                <w:rFonts w:ascii="PT Astra Serif" w:hAnsi="PT Astra Serif"/>
                <w:sz w:val="16"/>
                <w:szCs w:val="16"/>
              </w:rPr>
            </w:pPr>
            <w:r w:rsidRPr="003B209E">
              <w:rPr>
                <w:rFonts w:ascii="PT Astra Serif" w:hAnsi="PT Astra Serif"/>
                <w:sz w:val="16"/>
                <w:szCs w:val="16"/>
              </w:rPr>
              <w:t>425 502,8</w:t>
            </w:r>
          </w:p>
        </w:tc>
      </w:tr>
      <w:tr w:rsidR="003B209E" w:rsidRPr="003B209E" w:rsidTr="003B209E">
        <w:trPr>
          <w:trHeight w:val="135"/>
        </w:trPr>
        <w:tc>
          <w:tcPr>
            <w:tcW w:w="1985" w:type="dxa"/>
            <w:noWrap/>
            <w:hideMark/>
          </w:tcPr>
          <w:p w:rsidR="003B209E" w:rsidRPr="003B209E" w:rsidRDefault="003B209E" w:rsidP="003B209E">
            <w:pPr>
              <w:spacing w:after="0" w:line="240" w:lineRule="auto"/>
              <w:jc w:val="center"/>
              <w:rPr>
                <w:rFonts w:ascii="PT Astra Serif" w:hAnsi="PT Astra Serif"/>
                <w:sz w:val="16"/>
                <w:szCs w:val="16"/>
              </w:rPr>
            </w:pPr>
          </w:p>
        </w:tc>
        <w:tc>
          <w:tcPr>
            <w:tcW w:w="7023" w:type="dxa"/>
            <w:hideMark/>
          </w:tcPr>
          <w:p w:rsidR="003B209E" w:rsidRPr="003B209E" w:rsidRDefault="003B209E" w:rsidP="003B209E">
            <w:pPr>
              <w:spacing w:after="0" w:line="240" w:lineRule="auto"/>
              <w:rPr>
                <w:rFonts w:ascii="PT Astra Serif" w:hAnsi="PT Astra Serif"/>
                <w:bCs/>
                <w:sz w:val="16"/>
                <w:szCs w:val="16"/>
              </w:rPr>
            </w:pPr>
            <w:r w:rsidRPr="003B209E">
              <w:rPr>
                <w:rFonts w:ascii="PT Astra Serif" w:hAnsi="PT Astra Serif"/>
                <w:bCs/>
                <w:sz w:val="16"/>
                <w:szCs w:val="16"/>
              </w:rPr>
              <w:t>Всего источников внутреннего финансирования дефицита бюджета</w:t>
            </w:r>
          </w:p>
        </w:tc>
        <w:tc>
          <w:tcPr>
            <w:tcW w:w="1305" w:type="dxa"/>
            <w:noWrap/>
            <w:hideMark/>
          </w:tcPr>
          <w:p w:rsidR="003B209E" w:rsidRPr="003B209E" w:rsidRDefault="003B209E" w:rsidP="003B209E">
            <w:pPr>
              <w:spacing w:after="0" w:line="240" w:lineRule="auto"/>
              <w:rPr>
                <w:rFonts w:ascii="PT Astra Serif" w:hAnsi="PT Astra Serif"/>
                <w:bCs/>
                <w:sz w:val="16"/>
                <w:szCs w:val="16"/>
              </w:rPr>
            </w:pPr>
            <w:r w:rsidRPr="003B209E">
              <w:rPr>
                <w:rFonts w:ascii="PT Astra Serif" w:hAnsi="PT Astra Serif"/>
                <w:bCs/>
                <w:sz w:val="16"/>
                <w:szCs w:val="16"/>
              </w:rPr>
              <w:t>0,0</w:t>
            </w:r>
          </w:p>
        </w:tc>
      </w:tr>
    </w:tbl>
    <w:p w:rsidR="003B209E" w:rsidRPr="003B209E" w:rsidRDefault="003B209E" w:rsidP="003B209E">
      <w:pPr>
        <w:spacing w:after="0" w:line="240" w:lineRule="auto"/>
        <w:jc w:val="right"/>
        <w:rPr>
          <w:rFonts w:ascii="PT Astra Serif" w:hAnsi="PT Astra Serif"/>
          <w:sz w:val="16"/>
          <w:szCs w:val="16"/>
        </w:rPr>
      </w:pPr>
    </w:p>
    <w:p w:rsidR="003B209E" w:rsidRPr="003B209E" w:rsidRDefault="003B209E" w:rsidP="003B209E">
      <w:pPr>
        <w:spacing w:after="0" w:line="240" w:lineRule="auto"/>
        <w:jc w:val="right"/>
        <w:rPr>
          <w:rFonts w:ascii="PT Astra Serif" w:hAnsi="PT Astra Serif"/>
          <w:sz w:val="16"/>
          <w:szCs w:val="16"/>
        </w:rPr>
      </w:pPr>
    </w:p>
    <w:p w:rsidR="003B209E" w:rsidRPr="003B209E" w:rsidRDefault="003B209E" w:rsidP="003B209E">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2</w:t>
      </w:r>
    </w:p>
    <w:p w:rsidR="003B209E" w:rsidRPr="003B209E" w:rsidRDefault="003B209E" w:rsidP="003B209E">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3B209E" w:rsidRDefault="003B209E" w:rsidP="003B209E">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65081B" w:rsidRDefault="0065081B" w:rsidP="003B209E">
      <w:pPr>
        <w:spacing w:after="0" w:line="240" w:lineRule="auto"/>
        <w:ind w:left="5103"/>
        <w:rPr>
          <w:rFonts w:ascii="PT Astra Serif" w:hAnsi="PT Astra Serif"/>
          <w:sz w:val="16"/>
          <w:szCs w:val="16"/>
        </w:rPr>
      </w:pPr>
    </w:p>
    <w:p w:rsidR="00387597" w:rsidRDefault="0065081B" w:rsidP="0065081B">
      <w:pPr>
        <w:spacing w:after="0" w:line="240" w:lineRule="auto"/>
        <w:ind w:left="-567" w:firstLine="567"/>
        <w:jc w:val="center"/>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xml:space="preserve">Источники внутреннего финансирования дефицита бюджета Целинного муниципального округа </w:t>
      </w:r>
    </w:p>
    <w:p w:rsidR="0065081B" w:rsidRPr="003B209E" w:rsidRDefault="0065081B" w:rsidP="0065081B">
      <w:pPr>
        <w:spacing w:after="0" w:line="240" w:lineRule="auto"/>
        <w:ind w:left="-567" w:firstLine="567"/>
        <w:jc w:val="center"/>
        <w:rPr>
          <w:rFonts w:ascii="PT Astra Serif" w:hAnsi="PT Astra Serif"/>
          <w:sz w:val="16"/>
          <w:szCs w:val="16"/>
        </w:rPr>
      </w:pPr>
      <w:r w:rsidRPr="003B209E">
        <w:rPr>
          <w:rFonts w:ascii="PT Astra Serif" w:eastAsia="Times New Roman" w:hAnsi="PT Astra Serif"/>
          <w:b/>
          <w:bCs/>
          <w:sz w:val="16"/>
          <w:szCs w:val="16"/>
          <w:lang w:eastAsia="ru-RU"/>
        </w:rPr>
        <w:t>на плановый период 2023 и 2024 годы</w:t>
      </w:r>
    </w:p>
    <w:tbl>
      <w:tblPr>
        <w:tblW w:w="10348" w:type="dxa"/>
        <w:tblInd w:w="-459" w:type="dxa"/>
        <w:tblLook w:val="04A0" w:firstRow="1" w:lastRow="0" w:firstColumn="1" w:lastColumn="0" w:noHBand="0" w:noVBand="1"/>
      </w:tblPr>
      <w:tblGrid>
        <w:gridCol w:w="1985"/>
        <w:gridCol w:w="5812"/>
        <w:gridCol w:w="1134"/>
        <w:gridCol w:w="1417"/>
      </w:tblGrid>
      <w:tr w:rsidR="003B209E" w:rsidRPr="003B209E" w:rsidTr="003B209E">
        <w:trPr>
          <w:trHeight w:val="255"/>
        </w:trPr>
        <w:tc>
          <w:tcPr>
            <w:tcW w:w="10348" w:type="dxa"/>
            <w:gridSpan w:val="4"/>
            <w:tcBorders>
              <w:top w:val="nil"/>
              <w:left w:val="nil"/>
              <w:bottom w:val="nil"/>
              <w:right w:val="nil"/>
            </w:tcBorders>
            <w:shd w:val="clear" w:color="auto" w:fill="auto"/>
            <w:noWrap/>
            <w:vAlign w:val="center"/>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w:t>
            </w:r>
            <w:proofErr w:type="spellStart"/>
            <w:r w:rsidRPr="003B209E">
              <w:rPr>
                <w:rFonts w:ascii="PT Astra Serif" w:eastAsia="Times New Roman" w:hAnsi="PT Astra Serif"/>
                <w:sz w:val="16"/>
                <w:szCs w:val="16"/>
                <w:lang w:eastAsia="ru-RU"/>
              </w:rPr>
              <w:t>тыс</w:t>
            </w:r>
            <w:proofErr w:type="gramStart"/>
            <w:r w:rsidRPr="003B209E">
              <w:rPr>
                <w:rFonts w:ascii="PT Astra Serif" w:eastAsia="Times New Roman" w:hAnsi="PT Astra Serif"/>
                <w:sz w:val="16"/>
                <w:szCs w:val="16"/>
                <w:lang w:eastAsia="ru-RU"/>
              </w:rPr>
              <w:t>.р</w:t>
            </w:r>
            <w:proofErr w:type="gramEnd"/>
            <w:r w:rsidRPr="003B209E">
              <w:rPr>
                <w:rFonts w:ascii="PT Astra Serif" w:eastAsia="Times New Roman" w:hAnsi="PT Astra Serif"/>
                <w:sz w:val="16"/>
                <w:szCs w:val="16"/>
                <w:lang w:eastAsia="ru-RU"/>
              </w:rPr>
              <w:t>уб</w:t>
            </w:r>
            <w:proofErr w:type="spellEnd"/>
            <w:r w:rsidRPr="003B209E">
              <w:rPr>
                <w:rFonts w:ascii="PT Astra Serif" w:eastAsia="Times New Roman" w:hAnsi="PT Astra Serif"/>
                <w:sz w:val="16"/>
                <w:szCs w:val="16"/>
                <w:lang w:eastAsia="ru-RU"/>
              </w:rPr>
              <w:t>.)</w:t>
            </w:r>
          </w:p>
        </w:tc>
      </w:tr>
      <w:tr w:rsidR="003B209E" w:rsidRPr="003B209E" w:rsidTr="0065081B">
        <w:trPr>
          <w:trHeight w:val="49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jc w:val="both"/>
              <w:rPr>
                <w:rFonts w:ascii="PT Astra Serif" w:eastAsia="Times New Roman" w:hAnsi="PT Astra Serif"/>
                <w:bCs/>
                <w:sz w:val="16"/>
                <w:szCs w:val="16"/>
                <w:lang w:eastAsia="ru-RU"/>
              </w:rPr>
            </w:pPr>
            <w:r w:rsidRPr="003B209E">
              <w:rPr>
                <w:rFonts w:ascii="PT Astra Serif" w:eastAsia="Times New Roman" w:hAnsi="PT Astra Serif"/>
                <w:bCs/>
                <w:sz w:val="16"/>
                <w:szCs w:val="16"/>
                <w:lang w:eastAsia="ru-RU"/>
              </w:rPr>
              <w:t>Код бюджетной классификации Российской Федерации</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jc w:val="both"/>
              <w:rPr>
                <w:rFonts w:ascii="PT Astra Serif" w:eastAsia="Times New Roman" w:hAnsi="PT Astra Serif"/>
                <w:bCs/>
                <w:sz w:val="16"/>
                <w:szCs w:val="16"/>
                <w:lang w:eastAsia="ru-RU"/>
              </w:rPr>
            </w:pPr>
            <w:r w:rsidRPr="003B209E">
              <w:rPr>
                <w:rFonts w:ascii="PT Astra Serif" w:eastAsia="Times New Roman" w:hAnsi="PT Astra Serif"/>
                <w:bCs/>
                <w:sz w:val="16"/>
                <w:szCs w:val="16"/>
                <w:lang w:eastAsia="ru-RU"/>
              </w:rPr>
              <w:t>Наименование кода источника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2023г.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2024г.</w:t>
            </w:r>
          </w:p>
        </w:tc>
      </w:tr>
      <w:tr w:rsidR="003B209E" w:rsidRPr="003B209E" w:rsidTr="0065081B">
        <w:trPr>
          <w:trHeight w:val="22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bCs/>
                <w:sz w:val="16"/>
                <w:szCs w:val="16"/>
                <w:lang w:eastAsia="ru-RU"/>
              </w:rPr>
            </w:pPr>
            <w:r w:rsidRPr="003B209E">
              <w:rPr>
                <w:rFonts w:ascii="PT Astra Serif" w:eastAsia="Times New Roman" w:hAnsi="PT Astra Serif"/>
                <w:bCs/>
                <w:sz w:val="16"/>
                <w:szCs w:val="16"/>
                <w:lang w:eastAsia="ru-RU"/>
              </w:rPr>
              <w:t xml:space="preserve"> 01 05 00 00 00 0000 000</w:t>
            </w:r>
          </w:p>
        </w:tc>
        <w:tc>
          <w:tcPr>
            <w:tcW w:w="5812" w:type="dxa"/>
            <w:tcBorders>
              <w:top w:val="nil"/>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both"/>
              <w:rPr>
                <w:rFonts w:ascii="PT Astra Serif" w:eastAsia="Times New Roman" w:hAnsi="PT Astra Serif"/>
                <w:bCs/>
                <w:sz w:val="16"/>
                <w:szCs w:val="16"/>
                <w:lang w:eastAsia="ru-RU"/>
              </w:rPr>
            </w:pPr>
            <w:r w:rsidRPr="003B209E">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000000" w:fill="FFFFFF"/>
            <w:noWrap/>
            <w:vAlign w:val="center"/>
            <w:hideMark/>
          </w:tcPr>
          <w:p w:rsidR="003B209E" w:rsidRPr="003B209E" w:rsidRDefault="003B209E" w:rsidP="003B209E">
            <w:pPr>
              <w:spacing w:after="0" w:line="240" w:lineRule="auto"/>
              <w:jc w:val="both"/>
              <w:rPr>
                <w:rFonts w:ascii="PT Astra Serif" w:eastAsia="Times New Roman" w:hAnsi="PT Astra Serif"/>
                <w:bCs/>
                <w:sz w:val="16"/>
                <w:szCs w:val="16"/>
                <w:lang w:eastAsia="ru-RU"/>
              </w:rPr>
            </w:pPr>
            <w:r w:rsidRPr="003B209E">
              <w:rPr>
                <w:rFonts w:ascii="PT Astra Serif" w:eastAsia="Times New Roman" w:hAnsi="PT Astra Serif"/>
                <w:bCs/>
                <w:sz w:val="16"/>
                <w:szCs w:val="16"/>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0,0</w:t>
            </w:r>
          </w:p>
        </w:tc>
      </w:tr>
      <w:tr w:rsidR="003B209E" w:rsidRPr="003B209E" w:rsidTr="0065081B">
        <w:trPr>
          <w:trHeight w:val="25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 01 05 02 01 14 0000 510</w:t>
            </w:r>
          </w:p>
        </w:tc>
        <w:tc>
          <w:tcPr>
            <w:tcW w:w="5812" w:type="dxa"/>
            <w:tcBorders>
              <w:top w:val="nil"/>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Увеличение прочих остатков денежных средств бюджетов муниципальных округов</w:t>
            </w:r>
          </w:p>
        </w:tc>
        <w:tc>
          <w:tcPr>
            <w:tcW w:w="1134" w:type="dxa"/>
            <w:tcBorders>
              <w:top w:val="nil"/>
              <w:left w:val="nil"/>
              <w:bottom w:val="single" w:sz="4" w:space="0" w:color="auto"/>
              <w:right w:val="single" w:sz="4" w:space="0" w:color="auto"/>
            </w:tcBorders>
            <w:shd w:val="clear" w:color="000000" w:fill="FFFFFF"/>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-419 141,1</w:t>
            </w:r>
          </w:p>
        </w:tc>
        <w:tc>
          <w:tcPr>
            <w:tcW w:w="1417" w:type="dxa"/>
            <w:tcBorders>
              <w:top w:val="nil"/>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-423601,4</w:t>
            </w:r>
          </w:p>
        </w:tc>
      </w:tr>
      <w:tr w:rsidR="003B209E" w:rsidRPr="003B209E" w:rsidTr="0065081B">
        <w:trPr>
          <w:trHeight w:val="319"/>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 01 05 02 01 14 0000 610</w:t>
            </w:r>
          </w:p>
        </w:tc>
        <w:tc>
          <w:tcPr>
            <w:tcW w:w="5812" w:type="dxa"/>
            <w:tcBorders>
              <w:top w:val="nil"/>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Уменьшение прочих остатков денежных средств бюджетов муниципальных округов</w:t>
            </w:r>
          </w:p>
        </w:tc>
        <w:tc>
          <w:tcPr>
            <w:tcW w:w="1134" w:type="dxa"/>
            <w:tcBorders>
              <w:top w:val="nil"/>
              <w:left w:val="nil"/>
              <w:bottom w:val="single" w:sz="4" w:space="0" w:color="auto"/>
              <w:right w:val="single" w:sz="4" w:space="0" w:color="auto"/>
            </w:tcBorders>
            <w:shd w:val="clear" w:color="000000" w:fill="FFFFFF"/>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419 141,1</w:t>
            </w:r>
          </w:p>
        </w:tc>
        <w:tc>
          <w:tcPr>
            <w:tcW w:w="1417" w:type="dxa"/>
            <w:tcBorders>
              <w:top w:val="nil"/>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423601,4</w:t>
            </w:r>
          </w:p>
        </w:tc>
      </w:tr>
      <w:tr w:rsidR="003B209E" w:rsidRPr="003B209E" w:rsidTr="0065081B">
        <w:trPr>
          <w:trHeight w:val="22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5812" w:type="dxa"/>
            <w:tcBorders>
              <w:top w:val="nil"/>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both"/>
              <w:rPr>
                <w:rFonts w:ascii="PT Astra Serif" w:eastAsia="Times New Roman" w:hAnsi="PT Astra Serif"/>
                <w:bCs/>
                <w:sz w:val="16"/>
                <w:szCs w:val="16"/>
                <w:lang w:eastAsia="ru-RU"/>
              </w:rPr>
            </w:pPr>
            <w:r w:rsidRPr="003B209E">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1134" w:type="dxa"/>
            <w:tcBorders>
              <w:top w:val="nil"/>
              <w:left w:val="nil"/>
              <w:bottom w:val="single" w:sz="4" w:space="0" w:color="auto"/>
              <w:right w:val="single" w:sz="4" w:space="0" w:color="auto"/>
            </w:tcBorders>
            <w:shd w:val="clear" w:color="auto" w:fill="auto"/>
            <w:noWrap/>
            <w:hideMark/>
          </w:tcPr>
          <w:p w:rsidR="003B209E" w:rsidRPr="003B209E" w:rsidRDefault="003B209E" w:rsidP="003B209E">
            <w:pPr>
              <w:spacing w:after="0" w:line="240" w:lineRule="auto"/>
              <w:jc w:val="both"/>
              <w:rPr>
                <w:rFonts w:ascii="PT Astra Serif" w:eastAsia="Times New Roman" w:hAnsi="PT Astra Serif"/>
                <w:bCs/>
                <w:sz w:val="16"/>
                <w:szCs w:val="16"/>
                <w:lang w:eastAsia="ru-RU"/>
              </w:rPr>
            </w:pPr>
            <w:r w:rsidRPr="003B209E">
              <w:rPr>
                <w:rFonts w:ascii="PT Astra Serif" w:eastAsia="Times New Roman" w:hAnsi="PT Astra Serif"/>
                <w:bCs/>
                <w:sz w:val="16"/>
                <w:szCs w:val="16"/>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0,0</w:t>
            </w:r>
          </w:p>
        </w:tc>
      </w:tr>
    </w:tbl>
    <w:p w:rsidR="003B209E" w:rsidRPr="003B209E" w:rsidRDefault="003B209E" w:rsidP="003B209E">
      <w:pPr>
        <w:spacing w:after="0" w:line="240" w:lineRule="auto"/>
        <w:rPr>
          <w:rFonts w:ascii="PT Astra Serif" w:hAnsi="PT Astra Serif"/>
          <w:sz w:val="16"/>
          <w:szCs w:val="16"/>
        </w:rPr>
      </w:pPr>
    </w:p>
    <w:p w:rsidR="003B209E" w:rsidRPr="003B209E" w:rsidRDefault="003B209E" w:rsidP="003B209E">
      <w:pPr>
        <w:spacing w:after="0" w:line="240" w:lineRule="auto"/>
        <w:rPr>
          <w:rFonts w:ascii="PT Astra Serif" w:hAnsi="PT Astra Serif"/>
          <w:sz w:val="16"/>
          <w:szCs w:val="16"/>
        </w:rPr>
      </w:pP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3</w:t>
      </w: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65081B" w:rsidRDefault="0065081B" w:rsidP="003B209E">
      <w:pPr>
        <w:spacing w:after="0" w:line="240" w:lineRule="auto"/>
        <w:rPr>
          <w:rFonts w:ascii="PT Astra Serif" w:eastAsia="Times New Roman" w:hAnsi="PT Astra Serif"/>
          <w:b/>
          <w:bCs/>
          <w:sz w:val="16"/>
          <w:szCs w:val="16"/>
          <w:lang w:eastAsia="ru-RU"/>
        </w:rPr>
      </w:pPr>
    </w:p>
    <w:p w:rsidR="003B209E" w:rsidRDefault="0065081B" w:rsidP="0065081B">
      <w:pPr>
        <w:spacing w:after="0" w:line="240" w:lineRule="auto"/>
        <w:jc w:val="center"/>
        <w:rPr>
          <w:rFonts w:ascii="PT Astra Serif" w:hAnsi="PT Astra Serif"/>
          <w:sz w:val="16"/>
          <w:szCs w:val="16"/>
        </w:rPr>
      </w:pPr>
      <w:r w:rsidRPr="003B209E">
        <w:rPr>
          <w:rFonts w:ascii="PT Astra Serif" w:eastAsia="Times New Roman" w:hAnsi="PT Astra Serif"/>
          <w:b/>
          <w:bCs/>
          <w:sz w:val="16"/>
          <w:szCs w:val="16"/>
          <w:lang w:eastAsia="ru-RU"/>
        </w:rPr>
        <w:t>Программа муниципальных внутренних заимствований Целинного муниципального округа на  2022 год</w:t>
      </w:r>
    </w:p>
    <w:p w:rsidR="0065081B" w:rsidRPr="003B209E" w:rsidRDefault="0065081B" w:rsidP="003B209E">
      <w:pPr>
        <w:spacing w:after="0" w:line="240" w:lineRule="auto"/>
        <w:rPr>
          <w:rFonts w:ascii="PT Astra Serif" w:hAnsi="PT Astra Serif"/>
          <w:sz w:val="16"/>
          <w:szCs w:val="16"/>
        </w:rPr>
      </w:pPr>
    </w:p>
    <w:p w:rsidR="003B209E" w:rsidRPr="003B209E" w:rsidRDefault="003B209E" w:rsidP="003B209E">
      <w:pPr>
        <w:spacing w:after="0" w:line="240" w:lineRule="auto"/>
        <w:rPr>
          <w:rFonts w:ascii="PT Astra Serif" w:hAnsi="PT Astra Serif"/>
          <w:sz w:val="16"/>
          <w:szCs w:val="16"/>
        </w:rPr>
      </w:pPr>
    </w:p>
    <w:tbl>
      <w:tblPr>
        <w:tblW w:w="10348" w:type="dxa"/>
        <w:tblInd w:w="-459" w:type="dxa"/>
        <w:tblLayout w:type="fixed"/>
        <w:tblLook w:val="04A0" w:firstRow="1" w:lastRow="0" w:firstColumn="1" w:lastColumn="0" w:noHBand="0" w:noVBand="1"/>
      </w:tblPr>
      <w:tblGrid>
        <w:gridCol w:w="851"/>
        <w:gridCol w:w="4394"/>
        <w:gridCol w:w="992"/>
        <w:gridCol w:w="4111"/>
      </w:tblGrid>
      <w:tr w:rsidR="003B209E" w:rsidRPr="003B209E" w:rsidTr="0065081B">
        <w:trPr>
          <w:trHeight w:val="60"/>
        </w:trPr>
        <w:tc>
          <w:tcPr>
            <w:tcW w:w="851"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4394"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992"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4111" w:type="dxa"/>
            <w:tcBorders>
              <w:top w:val="nil"/>
              <w:left w:val="nil"/>
              <w:bottom w:val="single" w:sz="4" w:space="0" w:color="auto"/>
              <w:right w:val="nil"/>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r>
      <w:tr w:rsidR="003B209E" w:rsidRPr="003B209E" w:rsidTr="0065081B">
        <w:trPr>
          <w:trHeight w:val="31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 </w:t>
            </w:r>
            <w:proofErr w:type="gramStart"/>
            <w:r w:rsidRPr="003B209E">
              <w:rPr>
                <w:rFonts w:ascii="PT Astra Serif" w:eastAsia="Times New Roman" w:hAnsi="PT Astra Serif"/>
                <w:sz w:val="16"/>
                <w:szCs w:val="16"/>
                <w:lang w:eastAsia="ru-RU"/>
              </w:rPr>
              <w:t>п</w:t>
            </w:r>
            <w:proofErr w:type="gramEnd"/>
            <w:r w:rsidRPr="003B209E">
              <w:rPr>
                <w:rFonts w:ascii="PT Astra Serif" w:eastAsia="Times New Roman" w:hAnsi="PT Astra Serif"/>
                <w:sz w:val="16"/>
                <w:szCs w:val="16"/>
                <w:lang w:eastAsia="ru-RU"/>
              </w:rPr>
              <w:t>/п</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Виды заимствований</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Сумма</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 том числе средства, направленные на финансирование дефицита  бюджета муниципального округа</w:t>
            </w:r>
          </w:p>
        </w:tc>
      </w:tr>
      <w:tr w:rsidR="003B209E" w:rsidRPr="003B209E" w:rsidTr="0065081B">
        <w:trPr>
          <w:trHeight w:val="31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p>
        </w:tc>
      </w:tr>
      <w:tr w:rsidR="003B209E" w:rsidRPr="003B209E" w:rsidTr="0065081B">
        <w:trPr>
          <w:trHeight w:val="27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w:t>
            </w:r>
          </w:p>
        </w:tc>
        <w:tc>
          <w:tcPr>
            <w:tcW w:w="4394"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Кредиты, привлекаемые в бюджет Целинного муниципального округа от кредитных организаций</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4111"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r w:rsidR="003B209E" w:rsidRPr="003B209E" w:rsidTr="0065081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111"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r>
      <w:tr w:rsidR="003B209E" w:rsidRPr="003B209E" w:rsidTr="0065081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объём привлечения</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4111"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r w:rsidR="003B209E" w:rsidRPr="003B209E" w:rsidTr="0065081B">
        <w:trPr>
          <w:trHeight w:val="37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объем средств, направляемых на погашение основной суммы долга</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4111"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r w:rsidR="003B209E" w:rsidRPr="003B209E" w:rsidTr="0065081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4111"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bl>
    <w:p w:rsidR="003B209E" w:rsidRPr="003B209E" w:rsidRDefault="003B209E" w:rsidP="003B209E">
      <w:pPr>
        <w:spacing w:after="0" w:line="240" w:lineRule="auto"/>
        <w:jc w:val="right"/>
        <w:rPr>
          <w:rFonts w:ascii="PT Astra Serif" w:hAnsi="PT Astra Serif"/>
          <w:sz w:val="16"/>
          <w:szCs w:val="16"/>
        </w:rPr>
      </w:pP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4</w:t>
      </w: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65081B"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65081B" w:rsidRDefault="0065081B" w:rsidP="0065081B">
      <w:pPr>
        <w:spacing w:after="0" w:line="240" w:lineRule="auto"/>
        <w:ind w:left="-567" w:firstLine="567"/>
        <w:rPr>
          <w:rFonts w:ascii="PT Astra Serif" w:eastAsia="Times New Roman" w:hAnsi="PT Astra Serif"/>
          <w:b/>
          <w:bCs/>
          <w:sz w:val="16"/>
          <w:szCs w:val="16"/>
          <w:lang w:eastAsia="ru-RU"/>
        </w:rPr>
      </w:pPr>
    </w:p>
    <w:p w:rsidR="0065081B" w:rsidRDefault="0065081B" w:rsidP="0065081B">
      <w:pPr>
        <w:spacing w:after="0" w:line="240" w:lineRule="auto"/>
        <w:ind w:left="-567" w:firstLine="567"/>
        <w:rPr>
          <w:rFonts w:ascii="PT Astra Serif" w:hAnsi="PT Astra Serif"/>
          <w:sz w:val="16"/>
          <w:szCs w:val="16"/>
        </w:rPr>
      </w:pPr>
      <w:r w:rsidRPr="003B209E">
        <w:rPr>
          <w:rFonts w:ascii="PT Astra Serif" w:eastAsia="Times New Roman" w:hAnsi="PT Astra Serif"/>
          <w:b/>
          <w:bCs/>
          <w:sz w:val="16"/>
          <w:szCs w:val="16"/>
          <w:lang w:eastAsia="ru-RU"/>
        </w:rPr>
        <w:t>Программа муниципальных внутренних заимствований Целинного муниципального округа на плановый период 2023  и 2024 годы</w:t>
      </w:r>
    </w:p>
    <w:p w:rsidR="0065081B" w:rsidRPr="003B209E" w:rsidRDefault="0065081B" w:rsidP="0065081B">
      <w:pPr>
        <w:spacing w:after="0" w:line="240" w:lineRule="auto"/>
        <w:ind w:left="5103"/>
        <w:rPr>
          <w:rFonts w:ascii="PT Astra Serif" w:hAnsi="PT Astra Serif"/>
          <w:sz w:val="16"/>
          <w:szCs w:val="16"/>
        </w:rPr>
      </w:pPr>
    </w:p>
    <w:tbl>
      <w:tblPr>
        <w:tblW w:w="10348" w:type="dxa"/>
        <w:tblInd w:w="-459" w:type="dxa"/>
        <w:tblLayout w:type="fixed"/>
        <w:tblLook w:val="04A0" w:firstRow="1" w:lastRow="0" w:firstColumn="1" w:lastColumn="0" w:noHBand="0" w:noVBand="1"/>
      </w:tblPr>
      <w:tblGrid>
        <w:gridCol w:w="851"/>
        <w:gridCol w:w="4394"/>
        <w:gridCol w:w="992"/>
        <w:gridCol w:w="1701"/>
        <w:gridCol w:w="425"/>
        <w:gridCol w:w="142"/>
        <w:gridCol w:w="709"/>
        <w:gridCol w:w="1068"/>
        <w:gridCol w:w="66"/>
      </w:tblGrid>
      <w:tr w:rsidR="003B209E" w:rsidRPr="003B209E" w:rsidTr="0065081B">
        <w:trPr>
          <w:trHeight w:val="315"/>
        </w:trPr>
        <w:tc>
          <w:tcPr>
            <w:tcW w:w="851"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4394"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992"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4111" w:type="dxa"/>
            <w:gridSpan w:val="6"/>
            <w:tcBorders>
              <w:top w:val="nil"/>
              <w:left w:val="nil"/>
              <w:bottom w:val="single" w:sz="4" w:space="0" w:color="auto"/>
              <w:right w:val="nil"/>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w:t>
            </w:r>
            <w:proofErr w:type="spellStart"/>
            <w:r w:rsidRPr="003B209E">
              <w:rPr>
                <w:rFonts w:ascii="PT Astra Serif" w:eastAsia="Times New Roman" w:hAnsi="PT Astra Serif"/>
                <w:sz w:val="16"/>
                <w:szCs w:val="16"/>
                <w:lang w:eastAsia="ru-RU"/>
              </w:rPr>
              <w:t>тыс</w:t>
            </w:r>
            <w:proofErr w:type="gramStart"/>
            <w:r w:rsidRPr="003B209E">
              <w:rPr>
                <w:rFonts w:ascii="PT Astra Serif" w:eastAsia="Times New Roman" w:hAnsi="PT Astra Serif"/>
                <w:sz w:val="16"/>
                <w:szCs w:val="16"/>
                <w:lang w:eastAsia="ru-RU"/>
              </w:rPr>
              <w:t>.р</w:t>
            </w:r>
            <w:proofErr w:type="gramEnd"/>
            <w:r w:rsidRPr="003B209E">
              <w:rPr>
                <w:rFonts w:ascii="PT Astra Serif" w:eastAsia="Times New Roman" w:hAnsi="PT Astra Serif"/>
                <w:sz w:val="16"/>
                <w:szCs w:val="16"/>
                <w:lang w:eastAsia="ru-RU"/>
              </w:rPr>
              <w:t>уб</w:t>
            </w:r>
            <w:proofErr w:type="spellEnd"/>
            <w:r w:rsidRPr="003B209E">
              <w:rPr>
                <w:rFonts w:ascii="PT Astra Serif" w:eastAsia="Times New Roman" w:hAnsi="PT Astra Serif"/>
                <w:sz w:val="16"/>
                <w:szCs w:val="16"/>
                <w:lang w:eastAsia="ru-RU"/>
              </w:rPr>
              <w:t>.)</w:t>
            </w:r>
          </w:p>
        </w:tc>
      </w:tr>
      <w:tr w:rsidR="003B209E" w:rsidRPr="003B209E" w:rsidTr="0065081B">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 </w:t>
            </w:r>
            <w:proofErr w:type="gramStart"/>
            <w:r w:rsidRPr="003B209E">
              <w:rPr>
                <w:rFonts w:ascii="PT Astra Serif" w:eastAsia="Times New Roman" w:hAnsi="PT Astra Serif"/>
                <w:sz w:val="16"/>
                <w:szCs w:val="16"/>
                <w:lang w:eastAsia="ru-RU"/>
              </w:rPr>
              <w:t>п</w:t>
            </w:r>
            <w:proofErr w:type="gramEnd"/>
            <w:r w:rsidRPr="003B209E">
              <w:rPr>
                <w:rFonts w:ascii="PT Astra Serif" w:eastAsia="Times New Roman" w:hAnsi="PT Astra Serif"/>
                <w:sz w:val="16"/>
                <w:szCs w:val="16"/>
                <w:lang w:eastAsia="ru-RU"/>
              </w:rPr>
              <w:t>/п</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Виды заимствований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Сумма</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2023г.</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2024г.</w:t>
            </w:r>
          </w:p>
        </w:tc>
      </w:tr>
      <w:tr w:rsidR="003B209E" w:rsidRPr="003B209E" w:rsidTr="0065081B">
        <w:trPr>
          <w:trHeight w:val="94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c>
          <w:tcPr>
            <w:tcW w:w="1985" w:type="dxa"/>
            <w:gridSpan w:val="4"/>
            <w:tcBorders>
              <w:top w:val="nil"/>
              <w:left w:val="nil"/>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r>
      <w:tr w:rsidR="003B209E" w:rsidRPr="003B209E" w:rsidTr="0065081B">
        <w:trPr>
          <w:trHeight w:val="6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w:t>
            </w:r>
          </w:p>
        </w:tc>
        <w:tc>
          <w:tcPr>
            <w:tcW w:w="4394"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Кредиты, привлекаемые в бюджет Целинного муниципального округа от кредитных организаций</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r w:rsidR="003B209E" w:rsidRPr="003B209E" w:rsidTr="0065081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r>
      <w:tr w:rsidR="003B209E" w:rsidRPr="003B209E" w:rsidTr="0065081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объём привлечения</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r w:rsidR="003B209E" w:rsidRPr="003B209E" w:rsidTr="003776AF">
        <w:trPr>
          <w:trHeight w:val="55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объем средств, направляемых на погашение основной суммы долга</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r w:rsidR="003B209E" w:rsidRPr="003B209E" w:rsidTr="0065081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4394"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w:t>
            </w:r>
          </w:p>
        </w:tc>
      </w:tr>
      <w:tr w:rsidR="003B209E" w:rsidRPr="003B209E" w:rsidTr="0065081B">
        <w:trPr>
          <w:gridAfter w:val="1"/>
          <w:wAfter w:w="66" w:type="dxa"/>
          <w:trHeight w:val="585"/>
        </w:trPr>
        <w:tc>
          <w:tcPr>
            <w:tcW w:w="10282" w:type="dxa"/>
            <w:gridSpan w:val="8"/>
            <w:tcBorders>
              <w:top w:val="nil"/>
              <w:left w:val="nil"/>
              <w:bottom w:val="nil"/>
              <w:right w:val="nil"/>
            </w:tcBorders>
            <w:shd w:val="clear" w:color="auto" w:fill="auto"/>
            <w:vAlign w:val="bottom"/>
            <w:hideMark/>
          </w:tcPr>
          <w:p w:rsidR="0065081B" w:rsidRDefault="003B209E" w:rsidP="003B209E">
            <w:pPr>
              <w:spacing w:after="0" w:line="240" w:lineRule="auto"/>
              <w:jc w:val="right"/>
              <w:rPr>
                <w:rFonts w:ascii="PT Astra Serif" w:hAnsi="PT Astra Serif"/>
                <w:sz w:val="16"/>
                <w:szCs w:val="16"/>
              </w:rPr>
            </w:pPr>
            <w:r w:rsidRPr="003B209E">
              <w:rPr>
                <w:rFonts w:ascii="PT Astra Serif" w:hAnsi="PT Astra Serif"/>
                <w:sz w:val="16"/>
                <w:szCs w:val="16"/>
              </w:rPr>
              <w:t xml:space="preserve">                                                       </w:t>
            </w: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5</w:t>
            </w: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65081B"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65081B" w:rsidRDefault="0065081B" w:rsidP="003B209E">
            <w:pPr>
              <w:spacing w:after="0" w:line="240" w:lineRule="auto"/>
              <w:jc w:val="right"/>
              <w:rPr>
                <w:rFonts w:ascii="PT Astra Serif" w:hAnsi="PT Astra Serif"/>
                <w:sz w:val="16"/>
                <w:szCs w:val="16"/>
              </w:rPr>
            </w:pPr>
          </w:p>
          <w:p w:rsidR="00387597"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w:t>
            </w:r>
          </w:p>
          <w:p w:rsidR="003B209E" w:rsidRPr="003B209E" w:rsidRDefault="003B209E" w:rsidP="00387597">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 xml:space="preserve"> бюджета муниципального округа на 2022 год</w:t>
            </w:r>
          </w:p>
        </w:tc>
      </w:tr>
      <w:tr w:rsidR="003B209E" w:rsidRPr="003B209E" w:rsidTr="0065081B">
        <w:trPr>
          <w:gridAfter w:val="1"/>
          <w:wAfter w:w="66" w:type="dxa"/>
          <w:trHeight w:val="315"/>
        </w:trPr>
        <w:tc>
          <w:tcPr>
            <w:tcW w:w="7938" w:type="dxa"/>
            <w:gridSpan w:val="4"/>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567" w:type="dxa"/>
            <w:gridSpan w:val="2"/>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709"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1068"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w:t>
            </w:r>
            <w:proofErr w:type="spellStart"/>
            <w:r w:rsidRPr="003B209E">
              <w:rPr>
                <w:rFonts w:ascii="PT Astra Serif" w:eastAsia="Times New Roman" w:hAnsi="PT Astra Serif"/>
                <w:sz w:val="16"/>
                <w:szCs w:val="16"/>
                <w:lang w:eastAsia="ru-RU"/>
              </w:rPr>
              <w:t>тыс</w:t>
            </w:r>
            <w:proofErr w:type="gramStart"/>
            <w:r w:rsidRPr="003B209E">
              <w:rPr>
                <w:rFonts w:ascii="PT Astra Serif" w:eastAsia="Times New Roman" w:hAnsi="PT Astra Serif"/>
                <w:sz w:val="16"/>
                <w:szCs w:val="16"/>
                <w:lang w:eastAsia="ru-RU"/>
              </w:rPr>
              <w:t>.р</w:t>
            </w:r>
            <w:proofErr w:type="gramEnd"/>
            <w:r w:rsidRPr="003B209E">
              <w:rPr>
                <w:rFonts w:ascii="PT Astra Serif" w:eastAsia="Times New Roman" w:hAnsi="PT Astra Serif"/>
                <w:sz w:val="16"/>
                <w:szCs w:val="16"/>
                <w:lang w:eastAsia="ru-RU"/>
              </w:rPr>
              <w:t>уб</w:t>
            </w:r>
            <w:proofErr w:type="spellEnd"/>
            <w:r w:rsidRPr="003B209E">
              <w:rPr>
                <w:rFonts w:ascii="PT Astra Serif" w:eastAsia="Times New Roman" w:hAnsi="PT Astra Serif"/>
                <w:sz w:val="16"/>
                <w:szCs w:val="16"/>
                <w:lang w:eastAsia="ru-RU"/>
              </w:rPr>
              <w:t>.)</w:t>
            </w:r>
          </w:p>
        </w:tc>
      </w:tr>
      <w:tr w:rsidR="003B209E" w:rsidRPr="003B209E" w:rsidTr="0065081B">
        <w:trPr>
          <w:gridAfter w:val="1"/>
          <w:wAfter w:w="66" w:type="dxa"/>
          <w:trHeight w:val="315"/>
        </w:trPr>
        <w:tc>
          <w:tcPr>
            <w:tcW w:w="7938" w:type="dxa"/>
            <w:gridSpan w:val="4"/>
            <w:tcBorders>
              <w:top w:val="single" w:sz="4" w:space="0" w:color="auto"/>
              <w:left w:val="single" w:sz="4" w:space="0" w:color="auto"/>
              <w:bottom w:val="single" w:sz="4" w:space="0" w:color="auto"/>
              <w:right w:val="single" w:sz="4" w:space="0" w:color="auto"/>
            </w:tcBorders>
            <w:shd w:val="clear" w:color="auto" w:fill="auto"/>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Наименование</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proofErr w:type="spellStart"/>
            <w:r w:rsidRPr="003B209E">
              <w:rPr>
                <w:rFonts w:ascii="PT Astra Serif" w:eastAsia="Times New Roman" w:hAnsi="PT Astra Serif"/>
                <w:b/>
                <w:bCs/>
                <w:color w:val="000000"/>
                <w:sz w:val="16"/>
                <w:szCs w:val="16"/>
                <w:lang w:eastAsia="ru-RU"/>
              </w:rPr>
              <w:t>Рз</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proofErr w:type="gramStart"/>
            <w:r w:rsidRPr="003B209E">
              <w:rPr>
                <w:rFonts w:ascii="PT Astra Serif" w:eastAsia="Times New Roman" w:hAnsi="PT Astra Serif"/>
                <w:b/>
                <w:bCs/>
                <w:color w:val="000000"/>
                <w:sz w:val="16"/>
                <w:szCs w:val="16"/>
                <w:lang w:eastAsia="ru-RU"/>
              </w:rPr>
              <w:t>ПР</w:t>
            </w:r>
            <w:proofErr w:type="gramEnd"/>
          </w:p>
        </w:tc>
        <w:tc>
          <w:tcPr>
            <w:tcW w:w="1068" w:type="dxa"/>
            <w:tcBorders>
              <w:top w:val="single" w:sz="4" w:space="0" w:color="auto"/>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Сумма</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32540,1</w:t>
            </w:r>
          </w:p>
        </w:tc>
      </w:tr>
      <w:tr w:rsidR="003B209E" w:rsidRPr="003B209E" w:rsidTr="0065081B">
        <w:trPr>
          <w:gridAfter w:val="1"/>
          <w:wAfter w:w="66" w:type="dxa"/>
          <w:trHeight w:val="389"/>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21161,9</w:t>
            </w:r>
          </w:p>
        </w:tc>
      </w:tr>
      <w:tr w:rsidR="003B209E" w:rsidRPr="003B209E" w:rsidTr="0065081B">
        <w:trPr>
          <w:gridAfter w:val="1"/>
          <w:wAfter w:w="66" w:type="dxa"/>
          <w:trHeight w:val="268"/>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Судебная система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1,1</w:t>
            </w:r>
          </w:p>
        </w:tc>
      </w:tr>
      <w:tr w:rsidR="003B209E" w:rsidRPr="003B209E" w:rsidTr="0065081B">
        <w:trPr>
          <w:gridAfter w:val="1"/>
          <w:wAfter w:w="66" w:type="dxa"/>
          <w:trHeight w:val="413"/>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06</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4419,0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Резервные фонды</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11</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50,0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13</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6908,1</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НАЦИОНАЛЬНАЯ ОБОРОНА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903,2</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903,2</w:t>
            </w:r>
          </w:p>
        </w:tc>
      </w:tr>
      <w:tr w:rsidR="003B209E" w:rsidRPr="003B209E" w:rsidTr="0065081B">
        <w:trPr>
          <w:gridAfter w:val="1"/>
          <w:wAfter w:w="66" w:type="dxa"/>
          <w:trHeight w:val="254"/>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22087,2</w:t>
            </w:r>
          </w:p>
        </w:tc>
      </w:tr>
      <w:tr w:rsidR="003B209E" w:rsidRPr="003B209E" w:rsidTr="0065081B">
        <w:trPr>
          <w:gridAfter w:val="1"/>
          <w:wAfter w:w="66" w:type="dxa"/>
          <w:trHeight w:val="413"/>
        </w:trPr>
        <w:tc>
          <w:tcPr>
            <w:tcW w:w="7938" w:type="dxa"/>
            <w:gridSpan w:val="4"/>
            <w:tcBorders>
              <w:top w:val="nil"/>
              <w:left w:val="single" w:sz="4" w:space="0" w:color="auto"/>
              <w:bottom w:val="nil"/>
              <w:right w:val="nil"/>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22087,2</w:t>
            </w:r>
          </w:p>
        </w:tc>
      </w:tr>
      <w:tr w:rsidR="003B209E" w:rsidRPr="003B209E" w:rsidTr="0065081B">
        <w:trPr>
          <w:gridAfter w:val="1"/>
          <w:wAfter w:w="66" w:type="dxa"/>
          <w:trHeight w:val="315"/>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8833,3</w:t>
            </w:r>
          </w:p>
        </w:tc>
      </w:tr>
      <w:tr w:rsidR="003B209E" w:rsidRPr="003B209E" w:rsidTr="0065081B">
        <w:trPr>
          <w:gridAfter w:val="1"/>
          <w:wAfter w:w="66" w:type="dxa"/>
          <w:trHeight w:val="315"/>
        </w:trPr>
        <w:tc>
          <w:tcPr>
            <w:tcW w:w="7938" w:type="dxa"/>
            <w:gridSpan w:val="4"/>
            <w:tcBorders>
              <w:top w:val="nil"/>
              <w:left w:val="single" w:sz="4" w:space="0" w:color="auto"/>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Дорожное хозяйство (дорожные фонды)</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09</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8733,3</w:t>
            </w:r>
          </w:p>
        </w:tc>
      </w:tr>
      <w:tr w:rsidR="003B209E" w:rsidRPr="003B209E" w:rsidTr="0065081B">
        <w:trPr>
          <w:gridAfter w:val="1"/>
          <w:wAfter w:w="66" w:type="dxa"/>
          <w:trHeight w:val="315"/>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12</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100,0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15032,5</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Жилищное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101,0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Коммунальное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52,1</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Благоустройство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5030,0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9849,4</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ОБРАЗОВАНИЕ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282125,1</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Дошкольное образование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53843,6</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lastRenderedPageBreak/>
              <w:t>Общее образование</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197653,8</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Дополнительное образование детей</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23171,7</w:t>
            </w:r>
          </w:p>
        </w:tc>
      </w:tr>
      <w:tr w:rsidR="003B209E" w:rsidRPr="003B209E" w:rsidTr="0065081B">
        <w:trPr>
          <w:gridAfter w:val="1"/>
          <w:wAfter w:w="66" w:type="dxa"/>
          <w:trHeight w:val="43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bookmarkStart w:id="3" w:name="RANGE!D30"/>
            <w:r w:rsidRPr="003B209E">
              <w:rPr>
                <w:rFonts w:ascii="PT Astra Serif" w:eastAsia="Times New Roman" w:hAnsi="PT Astra Serif"/>
                <w:color w:val="000000"/>
                <w:sz w:val="16"/>
                <w:szCs w:val="16"/>
                <w:lang w:eastAsia="ru-RU"/>
              </w:rPr>
              <w:t>415,0</w:t>
            </w:r>
            <w:bookmarkEnd w:id="3"/>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 xml:space="preserve">Молодежная политика </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1905,0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образования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09</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5136,0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42830,4</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Культура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36927,6</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культуры, кинематографии</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5902,8</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СОЦИАЛЬНАЯ ПОЛИТИКА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20801,0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Охрана семьи и детства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19570,0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социальной политики</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06</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1231,0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ФИЗИЧЕСКАЯ КУЛЬТУРА И СПОРТ</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200,0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Физическая культура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200,0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СРЕДСТВА МАССОВОЙ ИНФОРМАЦИИ</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150,0</w:t>
            </w:r>
          </w:p>
        </w:tc>
      </w:tr>
      <w:tr w:rsidR="003B209E" w:rsidRPr="003B209E" w:rsidTr="0065081B">
        <w:trPr>
          <w:gridAfter w:val="1"/>
          <w:wAfter w:w="66" w:type="dxa"/>
          <w:trHeight w:val="315"/>
        </w:trPr>
        <w:tc>
          <w:tcPr>
            <w:tcW w:w="7938" w:type="dxa"/>
            <w:gridSpan w:val="4"/>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Периодическая печать и издательства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150,0</w:t>
            </w:r>
          </w:p>
        </w:tc>
      </w:tr>
      <w:tr w:rsidR="003B209E" w:rsidRPr="003B209E" w:rsidTr="0065081B">
        <w:trPr>
          <w:gridAfter w:val="1"/>
          <w:wAfter w:w="66" w:type="dxa"/>
          <w:trHeight w:val="315"/>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ИТОГО</w:t>
            </w:r>
          </w:p>
        </w:tc>
        <w:tc>
          <w:tcPr>
            <w:tcW w:w="1068"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425502,8</w:t>
            </w:r>
          </w:p>
        </w:tc>
      </w:tr>
    </w:tbl>
    <w:p w:rsidR="0065081B" w:rsidRDefault="003B209E" w:rsidP="003B209E">
      <w:pPr>
        <w:spacing w:after="0" w:line="240" w:lineRule="auto"/>
        <w:jc w:val="right"/>
        <w:rPr>
          <w:rFonts w:ascii="PT Astra Serif" w:hAnsi="PT Astra Serif"/>
          <w:sz w:val="16"/>
          <w:szCs w:val="16"/>
        </w:rPr>
      </w:pPr>
      <w:r w:rsidRPr="003B209E">
        <w:rPr>
          <w:rFonts w:ascii="PT Astra Serif" w:hAnsi="PT Astra Serif"/>
          <w:sz w:val="16"/>
          <w:szCs w:val="16"/>
        </w:rPr>
        <w:t xml:space="preserve">                                                       </w:t>
      </w: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6</w:t>
      </w:r>
    </w:p>
    <w:p w:rsidR="0065081B" w:rsidRPr="003B209E"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65081B" w:rsidRDefault="0065081B" w:rsidP="0065081B">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65081B" w:rsidRDefault="0065081B" w:rsidP="003B209E">
      <w:pPr>
        <w:spacing w:after="0" w:line="240" w:lineRule="auto"/>
        <w:jc w:val="right"/>
        <w:rPr>
          <w:rFonts w:ascii="PT Astra Serif" w:hAnsi="PT Astra Serif"/>
          <w:sz w:val="16"/>
          <w:szCs w:val="16"/>
        </w:rPr>
      </w:pPr>
    </w:p>
    <w:p w:rsidR="0065081B" w:rsidRDefault="0065081B" w:rsidP="0065081B">
      <w:pPr>
        <w:spacing w:after="0" w:line="240" w:lineRule="auto"/>
        <w:jc w:val="center"/>
        <w:rPr>
          <w:rFonts w:ascii="PT Astra Serif" w:hAnsi="PT Astra Serif"/>
          <w:sz w:val="16"/>
          <w:szCs w:val="16"/>
        </w:rPr>
      </w:pPr>
      <w:r w:rsidRPr="003B209E">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 бюджета муниципального округа на период 2023 и 2024 годы</w:t>
      </w:r>
    </w:p>
    <w:tbl>
      <w:tblPr>
        <w:tblW w:w="10647" w:type="dxa"/>
        <w:tblInd w:w="-459" w:type="dxa"/>
        <w:tblLook w:val="04A0" w:firstRow="1" w:lastRow="0" w:firstColumn="1" w:lastColumn="0" w:noHBand="0" w:noVBand="1"/>
      </w:tblPr>
      <w:tblGrid>
        <w:gridCol w:w="7513"/>
        <w:gridCol w:w="567"/>
        <w:gridCol w:w="567"/>
        <w:gridCol w:w="851"/>
        <w:gridCol w:w="850"/>
        <w:gridCol w:w="299"/>
      </w:tblGrid>
      <w:tr w:rsidR="003B209E" w:rsidRPr="003B209E" w:rsidTr="00027A3E">
        <w:trPr>
          <w:trHeight w:val="315"/>
        </w:trPr>
        <w:tc>
          <w:tcPr>
            <w:tcW w:w="7513" w:type="dxa"/>
            <w:tcBorders>
              <w:top w:val="nil"/>
              <w:left w:val="nil"/>
              <w:bottom w:val="nil"/>
              <w:right w:val="nil"/>
            </w:tcBorders>
            <w:shd w:val="clear" w:color="auto" w:fill="auto"/>
            <w:noWrap/>
            <w:vAlign w:val="bottom"/>
            <w:hideMark/>
          </w:tcPr>
          <w:p w:rsidR="003B209E" w:rsidRPr="003B209E" w:rsidRDefault="003B209E" w:rsidP="0065081B">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3B209E" w:rsidRPr="003B209E" w:rsidRDefault="003B209E" w:rsidP="003B209E">
            <w:pPr>
              <w:spacing w:after="0" w:line="240" w:lineRule="auto"/>
              <w:rPr>
                <w:rFonts w:ascii="PT Astra Serif" w:eastAsia="Times New Roman" w:hAnsi="PT Astra Serif"/>
                <w:sz w:val="16"/>
                <w:szCs w:val="16"/>
                <w:lang w:eastAsia="ru-RU"/>
              </w:rPr>
            </w:pPr>
          </w:p>
        </w:tc>
        <w:tc>
          <w:tcPr>
            <w:tcW w:w="2000" w:type="dxa"/>
            <w:gridSpan w:val="3"/>
            <w:tcBorders>
              <w:top w:val="nil"/>
              <w:left w:val="nil"/>
              <w:bottom w:val="single" w:sz="4" w:space="0" w:color="auto"/>
              <w:right w:val="nil"/>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w:t>
            </w:r>
            <w:proofErr w:type="spellStart"/>
            <w:r w:rsidRPr="003B209E">
              <w:rPr>
                <w:rFonts w:ascii="PT Astra Serif" w:eastAsia="Times New Roman" w:hAnsi="PT Astra Serif"/>
                <w:sz w:val="16"/>
                <w:szCs w:val="16"/>
                <w:lang w:eastAsia="ru-RU"/>
              </w:rPr>
              <w:t>тыс</w:t>
            </w:r>
            <w:proofErr w:type="gramStart"/>
            <w:r w:rsidRPr="003B209E">
              <w:rPr>
                <w:rFonts w:ascii="PT Astra Serif" w:eastAsia="Times New Roman" w:hAnsi="PT Astra Serif"/>
                <w:sz w:val="16"/>
                <w:szCs w:val="16"/>
                <w:lang w:eastAsia="ru-RU"/>
              </w:rPr>
              <w:t>.р</w:t>
            </w:r>
            <w:proofErr w:type="gramEnd"/>
            <w:r w:rsidRPr="003B209E">
              <w:rPr>
                <w:rFonts w:ascii="PT Astra Serif" w:eastAsia="Times New Roman" w:hAnsi="PT Astra Serif"/>
                <w:sz w:val="16"/>
                <w:szCs w:val="16"/>
                <w:lang w:eastAsia="ru-RU"/>
              </w:rPr>
              <w:t>уб</w:t>
            </w:r>
            <w:proofErr w:type="spellEnd"/>
            <w:r w:rsidRPr="003B209E">
              <w:rPr>
                <w:rFonts w:ascii="PT Astra Serif" w:eastAsia="Times New Roman" w:hAnsi="PT Astra Serif"/>
                <w:sz w:val="16"/>
                <w:szCs w:val="16"/>
                <w:lang w:eastAsia="ru-RU"/>
              </w:rPr>
              <w:t>.)</w:t>
            </w:r>
          </w:p>
        </w:tc>
      </w:tr>
      <w:tr w:rsidR="003B209E" w:rsidRPr="003B209E" w:rsidTr="00027A3E">
        <w:trPr>
          <w:gridAfter w:val="1"/>
          <w:wAfter w:w="299" w:type="dxa"/>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proofErr w:type="spellStart"/>
            <w:r w:rsidRPr="003B209E">
              <w:rPr>
                <w:rFonts w:ascii="PT Astra Serif" w:eastAsia="Times New Roman" w:hAnsi="PT Astra Serif"/>
                <w:b/>
                <w:bCs/>
                <w:color w:val="000000"/>
                <w:sz w:val="16"/>
                <w:szCs w:val="16"/>
                <w:lang w:eastAsia="ru-RU"/>
              </w:rPr>
              <w:t>Рз</w:t>
            </w:r>
            <w:proofErr w:type="spellEnd"/>
          </w:p>
        </w:tc>
        <w:tc>
          <w:tcPr>
            <w:tcW w:w="567" w:type="dxa"/>
            <w:tcBorders>
              <w:top w:val="single" w:sz="4" w:space="0" w:color="auto"/>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proofErr w:type="gramStart"/>
            <w:r w:rsidRPr="003B209E">
              <w:rPr>
                <w:rFonts w:ascii="PT Astra Serif" w:eastAsia="Times New Roman" w:hAnsi="PT Astra Serif"/>
                <w:b/>
                <w:bCs/>
                <w:color w:val="000000"/>
                <w:sz w:val="16"/>
                <w:szCs w:val="16"/>
                <w:lang w:eastAsia="ru-RU"/>
              </w:rPr>
              <w:t>ПР</w:t>
            </w:r>
            <w:proofErr w:type="gramEnd"/>
          </w:p>
        </w:tc>
        <w:tc>
          <w:tcPr>
            <w:tcW w:w="851" w:type="dxa"/>
            <w:tcBorders>
              <w:top w:val="nil"/>
              <w:left w:val="nil"/>
              <w:bottom w:val="single" w:sz="4" w:space="0" w:color="auto"/>
              <w:right w:val="single" w:sz="4" w:space="0" w:color="auto"/>
            </w:tcBorders>
            <w:shd w:val="clear" w:color="auto" w:fill="auto"/>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2023г.</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2024г.</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32549,0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32568,0</w:t>
            </w:r>
          </w:p>
        </w:tc>
      </w:tr>
      <w:tr w:rsidR="003B209E" w:rsidRPr="003B209E" w:rsidTr="00027A3E">
        <w:trPr>
          <w:gridAfter w:val="1"/>
          <w:wAfter w:w="299" w:type="dxa"/>
          <w:trHeight w:val="37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21161,9</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21168,9</w:t>
            </w:r>
          </w:p>
        </w:tc>
      </w:tr>
      <w:tr w:rsidR="003B209E" w:rsidRPr="003B209E" w:rsidTr="00027A3E">
        <w:trPr>
          <w:gridAfter w:val="1"/>
          <w:wAfter w:w="299" w:type="dxa"/>
          <w:trHeight w:val="28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4419,0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4419,0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100,0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6868,1</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6880,1</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933,8</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967,1</w:t>
            </w:r>
          </w:p>
        </w:tc>
      </w:tr>
      <w:tr w:rsidR="003B209E" w:rsidRPr="003B209E" w:rsidTr="00027A3E">
        <w:trPr>
          <w:gridAfter w:val="1"/>
          <w:wAfter w:w="299" w:type="dxa"/>
          <w:trHeight w:val="2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933,8</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967,1</w:t>
            </w:r>
          </w:p>
        </w:tc>
      </w:tr>
      <w:tr w:rsidR="003B209E" w:rsidRPr="003B209E" w:rsidTr="00027A3E">
        <w:trPr>
          <w:gridAfter w:val="1"/>
          <w:wAfter w:w="299" w:type="dxa"/>
          <w:trHeight w:val="26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22087,2</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22101,2</w:t>
            </w:r>
          </w:p>
        </w:tc>
      </w:tr>
      <w:tr w:rsidR="003B209E" w:rsidRPr="003B209E" w:rsidTr="00027A3E">
        <w:trPr>
          <w:gridAfter w:val="1"/>
          <w:wAfter w:w="299" w:type="dxa"/>
          <w:trHeight w:val="27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22087,2</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22101,2</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9846,0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9932,0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Дорожное хозяйство (дорожный фонд)</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9746,0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9825,0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107,0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15032,5</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15053,5</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101,0</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101</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52,1</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59,1</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5030,0</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5044</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9849,4</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9849,4</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lastRenderedPageBreak/>
              <w:t>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270067,7</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263608,3</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53843,6</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53857,6</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185145,9</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185201,9</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23622,2</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17092,8</w:t>
            </w:r>
          </w:p>
        </w:tc>
      </w:tr>
      <w:tr w:rsidR="003B209E" w:rsidRPr="003B209E" w:rsidTr="007D59F5">
        <w:trPr>
          <w:gridAfter w:val="1"/>
          <w:wAfter w:w="299" w:type="dxa"/>
          <w:trHeight w:val="17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05</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bookmarkStart w:id="4" w:name="RANGE!D29"/>
            <w:r w:rsidRPr="003B209E">
              <w:rPr>
                <w:rFonts w:ascii="PT Astra Serif" w:eastAsia="Times New Roman" w:hAnsi="PT Astra Serif"/>
                <w:color w:val="000000"/>
                <w:sz w:val="16"/>
                <w:szCs w:val="16"/>
                <w:lang w:eastAsia="ru-RU"/>
              </w:rPr>
              <w:t>415,0</w:t>
            </w:r>
            <w:bookmarkEnd w:id="4"/>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415</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Молодёжная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1905,0</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1905</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5136,0</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5136</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43994,5</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861,0</w:t>
            </w:r>
          </w:p>
        </w:tc>
      </w:tr>
      <w:tr w:rsidR="003B209E" w:rsidRPr="003B209E" w:rsidTr="007D59F5">
        <w:trPr>
          <w:gridAfter w:val="1"/>
          <w:wAfter w:w="299" w:type="dxa"/>
          <w:trHeight w:val="14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38091,7</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57,0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5902,8</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804</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20801,0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20801,0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19570,0</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19570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1231,0</w:t>
            </w:r>
          </w:p>
        </w:tc>
        <w:tc>
          <w:tcPr>
            <w:tcW w:w="85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3B209E">
            <w:pPr>
              <w:spacing w:after="0" w:line="240" w:lineRule="auto"/>
              <w:jc w:val="right"/>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1231</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200,0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200,0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Физическая культура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200,0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200,0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150,0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200,0</w:t>
            </w:r>
          </w:p>
        </w:tc>
      </w:tr>
      <w:tr w:rsidR="003B209E" w:rsidRPr="003B209E" w:rsidTr="00027A3E">
        <w:trPr>
          <w:gridAfter w:val="1"/>
          <w:wAfter w:w="299" w:type="dxa"/>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center"/>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150,0</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200,0</w:t>
            </w:r>
          </w:p>
        </w:tc>
      </w:tr>
      <w:tr w:rsidR="003B209E" w:rsidRPr="003B209E" w:rsidTr="00027A3E">
        <w:trPr>
          <w:gridAfter w:val="1"/>
          <w:wAfter w:w="299" w:type="dxa"/>
          <w:trHeight w:val="315"/>
        </w:trPr>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415661,7</w:t>
            </w:r>
          </w:p>
        </w:tc>
        <w:tc>
          <w:tcPr>
            <w:tcW w:w="85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3B209E">
            <w:pPr>
              <w:spacing w:after="0" w:line="240" w:lineRule="auto"/>
              <w:jc w:val="right"/>
              <w:rPr>
                <w:rFonts w:ascii="PT Astra Serif" w:eastAsia="Times New Roman" w:hAnsi="PT Astra Serif"/>
                <w:b/>
                <w:bCs/>
                <w:color w:val="000000"/>
                <w:sz w:val="16"/>
                <w:szCs w:val="16"/>
                <w:lang w:eastAsia="ru-RU"/>
              </w:rPr>
            </w:pPr>
            <w:r w:rsidRPr="003B209E">
              <w:rPr>
                <w:rFonts w:ascii="PT Astra Serif" w:eastAsia="Times New Roman" w:hAnsi="PT Astra Serif"/>
                <w:b/>
                <w:bCs/>
                <w:color w:val="000000"/>
                <w:sz w:val="16"/>
                <w:szCs w:val="16"/>
                <w:lang w:eastAsia="ru-RU"/>
              </w:rPr>
              <w:t>366292,1</w:t>
            </w:r>
          </w:p>
        </w:tc>
      </w:tr>
    </w:tbl>
    <w:p w:rsidR="007D59F5" w:rsidRDefault="007D59F5" w:rsidP="003B209E">
      <w:pPr>
        <w:spacing w:after="0" w:line="240" w:lineRule="auto"/>
        <w:jc w:val="right"/>
        <w:rPr>
          <w:rFonts w:ascii="PT Astra Serif" w:hAnsi="PT Astra Serif"/>
          <w:sz w:val="16"/>
          <w:szCs w:val="16"/>
        </w:rPr>
      </w:pPr>
    </w:p>
    <w:p w:rsidR="007D59F5" w:rsidRPr="003B209E" w:rsidRDefault="007D59F5" w:rsidP="007D59F5">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7</w:t>
      </w:r>
    </w:p>
    <w:p w:rsidR="007D59F5" w:rsidRPr="003B209E" w:rsidRDefault="007D59F5" w:rsidP="007D59F5">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7D59F5" w:rsidRDefault="007D59F5" w:rsidP="007D59F5">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7D59F5" w:rsidRDefault="007D59F5" w:rsidP="007D59F5">
      <w:pPr>
        <w:spacing w:after="0" w:line="240" w:lineRule="auto"/>
        <w:ind w:left="5103"/>
        <w:rPr>
          <w:rFonts w:ascii="PT Astra Serif" w:eastAsia="Times New Roman" w:hAnsi="PT Astra Serif"/>
          <w:b/>
          <w:bCs/>
          <w:sz w:val="16"/>
          <w:szCs w:val="16"/>
          <w:lang w:eastAsia="ru-RU"/>
        </w:rPr>
      </w:pPr>
    </w:p>
    <w:p w:rsidR="007D59F5" w:rsidRDefault="007D59F5" w:rsidP="007D59F5">
      <w:pPr>
        <w:spacing w:after="0" w:line="240" w:lineRule="auto"/>
        <w:ind w:left="-567" w:firstLine="567"/>
        <w:jc w:val="center"/>
        <w:rPr>
          <w:rFonts w:ascii="PT Astra Serif" w:hAnsi="PT Astra Serif"/>
          <w:sz w:val="16"/>
          <w:szCs w:val="16"/>
        </w:rPr>
      </w:pPr>
      <w:r w:rsidRPr="003B209E">
        <w:rPr>
          <w:rFonts w:ascii="PT Astra Serif" w:eastAsia="Times New Roman" w:hAnsi="PT Astra Serif"/>
          <w:b/>
          <w:bCs/>
          <w:sz w:val="16"/>
          <w:szCs w:val="16"/>
          <w:lang w:eastAsia="ru-RU"/>
        </w:rPr>
        <w:t>Ведомственная структура расходов  бюджета Целинного муниципального округа на 2022 год</w:t>
      </w:r>
    </w:p>
    <w:tbl>
      <w:tblPr>
        <w:tblW w:w="10348" w:type="dxa"/>
        <w:tblInd w:w="-459" w:type="dxa"/>
        <w:tblLayout w:type="fixed"/>
        <w:tblLook w:val="04A0" w:firstRow="1" w:lastRow="0" w:firstColumn="1" w:lastColumn="0" w:noHBand="0" w:noVBand="1"/>
      </w:tblPr>
      <w:tblGrid>
        <w:gridCol w:w="5812"/>
        <w:gridCol w:w="567"/>
        <w:gridCol w:w="567"/>
        <w:gridCol w:w="567"/>
        <w:gridCol w:w="1265"/>
        <w:gridCol w:w="680"/>
        <w:gridCol w:w="890"/>
      </w:tblGrid>
      <w:tr w:rsidR="007D59F5" w:rsidRPr="003B209E" w:rsidTr="007D59F5">
        <w:trPr>
          <w:gridBefore w:val="1"/>
          <w:gridAfter w:val="1"/>
          <w:wBefore w:w="5812" w:type="dxa"/>
          <w:wAfter w:w="890" w:type="dxa"/>
          <w:trHeight w:val="60"/>
        </w:trPr>
        <w:tc>
          <w:tcPr>
            <w:tcW w:w="567" w:type="dxa"/>
            <w:tcBorders>
              <w:top w:val="nil"/>
              <w:left w:val="nil"/>
              <w:bottom w:val="nil"/>
              <w:right w:val="nil"/>
            </w:tcBorders>
            <w:shd w:val="clear" w:color="auto" w:fill="auto"/>
            <w:noWrap/>
            <w:vAlign w:val="bottom"/>
            <w:hideMark/>
          </w:tcPr>
          <w:p w:rsidR="007D59F5" w:rsidRPr="003B209E" w:rsidRDefault="007D59F5" w:rsidP="003B209E">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7D59F5" w:rsidRPr="003B209E" w:rsidRDefault="007D59F5" w:rsidP="003B209E">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7D59F5" w:rsidRPr="003B209E" w:rsidRDefault="007D59F5" w:rsidP="003B209E">
            <w:pPr>
              <w:spacing w:after="0" w:line="240" w:lineRule="auto"/>
              <w:rPr>
                <w:rFonts w:ascii="PT Astra Serif" w:eastAsia="Times New Roman" w:hAnsi="PT Astra Serif"/>
                <w:sz w:val="16"/>
                <w:szCs w:val="16"/>
                <w:lang w:eastAsia="ru-RU"/>
              </w:rPr>
            </w:pPr>
          </w:p>
        </w:tc>
        <w:tc>
          <w:tcPr>
            <w:tcW w:w="1265" w:type="dxa"/>
            <w:tcBorders>
              <w:top w:val="nil"/>
              <w:left w:val="nil"/>
              <w:bottom w:val="nil"/>
              <w:right w:val="nil"/>
            </w:tcBorders>
            <w:shd w:val="clear" w:color="auto" w:fill="auto"/>
            <w:noWrap/>
            <w:vAlign w:val="bottom"/>
            <w:hideMark/>
          </w:tcPr>
          <w:p w:rsidR="007D59F5" w:rsidRPr="003B209E" w:rsidRDefault="007D59F5" w:rsidP="003B209E">
            <w:pPr>
              <w:spacing w:after="0" w:line="240" w:lineRule="auto"/>
              <w:rPr>
                <w:rFonts w:ascii="PT Astra Serif" w:eastAsia="Times New Roman" w:hAnsi="PT Astra Serif"/>
                <w:sz w:val="16"/>
                <w:szCs w:val="16"/>
                <w:lang w:eastAsia="ru-RU"/>
              </w:rPr>
            </w:pPr>
          </w:p>
        </w:tc>
        <w:tc>
          <w:tcPr>
            <w:tcW w:w="680" w:type="dxa"/>
            <w:tcBorders>
              <w:top w:val="nil"/>
              <w:left w:val="nil"/>
              <w:bottom w:val="nil"/>
              <w:right w:val="nil"/>
            </w:tcBorders>
            <w:shd w:val="clear" w:color="auto" w:fill="auto"/>
            <w:noWrap/>
            <w:vAlign w:val="bottom"/>
            <w:hideMark/>
          </w:tcPr>
          <w:p w:rsidR="007D59F5" w:rsidRPr="003B209E" w:rsidRDefault="007D59F5" w:rsidP="003B209E">
            <w:pPr>
              <w:spacing w:after="0" w:line="240" w:lineRule="auto"/>
              <w:rPr>
                <w:rFonts w:ascii="PT Astra Serif" w:eastAsia="Times New Roman" w:hAnsi="PT Astra Serif"/>
                <w:sz w:val="16"/>
                <w:szCs w:val="16"/>
                <w:lang w:eastAsia="ru-RU"/>
              </w:rPr>
            </w:pPr>
          </w:p>
        </w:tc>
      </w:tr>
      <w:tr w:rsidR="003B209E" w:rsidRPr="003B209E" w:rsidTr="007D59F5">
        <w:trPr>
          <w:trHeight w:val="51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Показатель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Адм.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b/>
                <w:bCs/>
                <w:sz w:val="16"/>
                <w:szCs w:val="16"/>
                <w:lang w:eastAsia="ru-RU"/>
              </w:rPr>
            </w:pPr>
            <w:proofErr w:type="spellStart"/>
            <w:r w:rsidRPr="003B209E">
              <w:rPr>
                <w:rFonts w:ascii="PT Astra Serif" w:eastAsia="Times New Roman" w:hAnsi="PT Astra Serif"/>
                <w:b/>
                <w:bCs/>
                <w:sz w:val="16"/>
                <w:szCs w:val="16"/>
                <w:lang w:eastAsia="ru-RU"/>
              </w:rPr>
              <w:t>Рз</w:t>
            </w:r>
            <w:proofErr w:type="spellEnd"/>
            <w:r w:rsidRPr="003B209E">
              <w:rPr>
                <w:rFonts w:ascii="PT Astra Serif" w:eastAsia="Times New Roman" w:hAnsi="PT Astra Serif"/>
                <w:b/>
                <w:bCs/>
                <w:sz w:val="16"/>
                <w:szCs w:val="16"/>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Пр.</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ЦСР</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B209E" w:rsidRPr="003B209E" w:rsidRDefault="003B209E" w:rsidP="003B209E">
            <w:pPr>
              <w:spacing w:after="0" w:line="240" w:lineRule="auto"/>
              <w:jc w:val="center"/>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ВР</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3B209E" w:rsidRPr="003B209E" w:rsidRDefault="003B209E" w:rsidP="003B209E">
            <w:pPr>
              <w:spacing w:after="0" w:line="240" w:lineRule="auto"/>
              <w:jc w:val="center"/>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Сумма (</w:t>
            </w:r>
            <w:proofErr w:type="spellStart"/>
            <w:r w:rsidRPr="003B209E">
              <w:rPr>
                <w:rFonts w:ascii="PT Astra Serif" w:eastAsia="Times New Roman" w:hAnsi="PT Astra Serif"/>
                <w:b/>
                <w:bCs/>
                <w:sz w:val="16"/>
                <w:szCs w:val="16"/>
                <w:lang w:eastAsia="ru-RU"/>
              </w:rPr>
              <w:t>тыс</w:t>
            </w:r>
            <w:proofErr w:type="gramStart"/>
            <w:r w:rsidRPr="003B209E">
              <w:rPr>
                <w:rFonts w:ascii="PT Astra Serif" w:eastAsia="Times New Roman" w:hAnsi="PT Astra Serif"/>
                <w:b/>
                <w:bCs/>
                <w:sz w:val="16"/>
                <w:szCs w:val="16"/>
                <w:lang w:eastAsia="ru-RU"/>
              </w:rPr>
              <w:t>.р</w:t>
            </w:r>
            <w:proofErr w:type="gramEnd"/>
            <w:r w:rsidRPr="003B209E">
              <w:rPr>
                <w:rFonts w:ascii="PT Astra Serif" w:eastAsia="Times New Roman" w:hAnsi="PT Astra Serif"/>
                <w:b/>
                <w:bCs/>
                <w:sz w:val="16"/>
                <w:szCs w:val="16"/>
                <w:lang w:eastAsia="ru-RU"/>
              </w:rPr>
              <w:t>уб</w:t>
            </w:r>
            <w:proofErr w:type="spellEnd"/>
            <w:r w:rsidRPr="003B209E">
              <w:rPr>
                <w:rFonts w:ascii="PT Astra Serif" w:eastAsia="Times New Roman" w:hAnsi="PT Astra Serif"/>
                <w:b/>
                <w:bCs/>
                <w:sz w:val="16"/>
                <w:szCs w:val="16"/>
                <w:lang w:eastAsia="ru-RU"/>
              </w:rPr>
              <w:t>.)</w:t>
            </w:r>
          </w:p>
        </w:tc>
      </w:tr>
      <w:tr w:rsidR="003B209E" w:rsidRPr="003B209E" w:rsidTr="007D59F5">
        <w:trPr>
          <w:trHeight w:val="5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Финансовый отдел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9853,0</w:t>
            </w:r>
          </w:p>
        </w:tc>
      </w:tr>
      <w:tr w:rsidR="003B209E" w:rsidRPr="003B209E" w:rsidTr="007D59F5">
        <w:trPr>
          <w:trHeight w:val="3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9853,0</w:t>
            </w:r>
          </w:p>
        </w:tc>
      </w:tr>
      <w:tr w:rsidR="003B209E" w:rsidRPr="003B209E" w:rsidTr="007D59F5">
        <w:trPr>
          <w:trHeight w:val="29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4419,0</w:t>
            </w:r>
          </w:p>
        </w:tc>
      </w:tr>
      <w:tr w:rsidR="003B209E" w:rsidRPr="003B209E" w:rsidTr="007D59F5">
        <w:trPr>
          <w:trHeight w:val="41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4419,0</w:t>
            </w:r>
          </w:p>
        </w:tc>
      </w:tr>
      <w:tr w:rsidR="003B209E" w:rsidRPr="003B209E" w:rsidTr="00B95A47">
        <w:trPr>
          <w:trHeight w:val="34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4419,0</w:t>
            </w:r>
          </w:p>
        </w:tc>
      </w:tr>
      <w:tr w:rsidR="003B209E" w:rsidRPr="003B209E" w:rsidTr="00B95A47">
        <w:trPr>
          <w:trHeight w:val="39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4219,0</w:t>
            </w:r>
          </w:p>
        </w:tc>
      </w:tr>
      <w:tr w:rsidR="003B209E" w:rsidRPr="003B209E" w:rsidTr="00B95A47">
        <w:trPr>
          <w:trHeight w:val="10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Обеспечение деятельности Финансового отдела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01 1 02 86010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4219,0</w:t>
            </w:r>
          </w:p>
        </w:tc>
      </w:tr>
      <w:tr w:rsidR="003B209E" w:rsidRPr="003B209E" w:rsidTr="00B95A47">
        <w:trPr>
          <w:trHeight w:val="33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01 1 02 86010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3934,0</w:t>
            </w:r>
          </w:p>
        </w:tc>
      </w:tr>
      <w:tr w:rsidR="003B209E" w:rsidRPr="003B209E" w:rsidTr="00B95A47">
        <w:trPr>
          <w:trHeight w:val="2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01 1 02 86010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285,0</w:t>
            </w:r>
          </w:p>
        </w:tc>
      </w:tr>
      <w:tr w:rsidR="003B209E" w:rsidRPr="003B209E" w:rsidTr="00B95A47">
        <w:trPr>
          <w:trHeight w:val="3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B95A4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7D59F5">
        <w:trPr>
          <w:trHeight w:val="3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B95A47">
        <w:trPr>
          <w:trHeight w:val="33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B95A47">
        <w:trPr>
          <w:trHeight w:val="24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B95A47">
        <w:trPr>
          <w:trHeight w:val="29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B95A47">
        <w:trPr>
          <w:trHeight w:val="23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Резервный фонд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01 1 01 81011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01 1 01 81011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5384,0</w:t>
            </w:r>
          </w:p>
        </w:tc>
      </w:tr>
      <w:tr w:rsidR="003B209E" w:rsidRPr="003B209E" w:rsidTr="007D59F5">
        <w:trPr>
          <w:trHeight w:val="42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5384,0</w:t>
            </w:r>
          </w:p>
        </w:tc>
      </w:tr>
      <w:tr w:rsidR="003B209E" w:rsidRPr="003B209E" w:rsidTr="00B95A47">
        <w:trPr>
          <w:trHeight w:val="3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5384,0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Служба бухгалтерского учёта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5234,0</w:t>
            </w:r>
          </w:p>
        </w:tc>
      </w:tr>
      <w:tr w:rsidR="003B209E" w:rsidRPr="003B209E" w:rsidTr="007D59F5">
        <w:trPr>
          <w:trHeight w:val="2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службы  учёта и отчётности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01 1 03 86020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5234,0</w:t>
            </w:r>
          </w:p>
        </w:tc>
      </w:tr>
      <w:tr w:rsidR="003B209E" w:rsidRPr="003B209E" w:rsidTr="00B95A47">
        <w:trPr>
          <w:trHeight w:val="36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01 1 03 86020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5134,0</w:t>
            </w:r>
          </w:p>
        </w:tc>
      </w:tr>
      <w:tr w:rsidR="003B209E" w:rsidRPr="003B209E" w:rsidTr="00B95A47">
        <w:trPr>
          <w:trHeight w:val="2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01 1 03 86020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B95A47">
        <w:trPr>
          <w:trHeight w:val="44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w:t>
            </w:r>
          </w:p>
        </w:tc>
      </w:tr>
      <w:tr w:rsidR="003B209E" w:rsidRPr="003B209E" w:rsidTr="00B95A47">
        <w:trPr>
          <w:trHeight w:val="30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w:t>
            </w:r>
          </w:p>
        </w:tc>
      </w:tr>
      <w:tr w:rsidR="003B209E" w:rsidRPr="003B209E" w:rsidTr="00B95A47">
        <w:trPr>
          <w:trHeight w:val="26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w:t>
            </w:r>
          </w:p>
        </w:tc>
      </w:tr>
      <w:tr w:rsidR="003B209E" w:rsidRPr="003B209E" w:rsidTr="00B95A47">
        <w:trPr>
          <w:trHeight w:val="1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Отдел образования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295940,6</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275139,6</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53843,6</w:t>
            </w:r>
          </w:p>
        </w:tc>
      </w:tr>
      <w:tr w:rsidR="003B209E" w:rsidRPr="003B209E" w:rsidTr="00B95A47">
        <w:trPr>
          <w:trHeight w:val="31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Проведение </w:t>
            </w:r>
            <w:proofErr w:type="spellStart"/>
            <w:r w:rsidRPr="003B209E">
              <w:rPr>
                <w:rFonts w:ascii="PT Astra Serif" w:eastAsia="Times New Roman" w:hAnsi="PT Astra Serif"/>
                <w:sz w:val="16"/>
                <w:szCs w:val="16"/>
                <w:lang w:eastAsia="ru-RU"/>
              </w:rPr>
              <w:t>спецоценки</w:t>
            </w:r>
            <w:proofErr w:type="spellEnd"/>
            <w:r w:rsidRPr="003B209E">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7D59F5">
        <w:trPr>
          <w:trHeight w:val="4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B95A47">
        <w:trPr>
          <w:trHeight w:val="50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53643,6</w:t>
            </w:r>
          </w:p>
        </w:tc>
      </w:tr>
      <w:tr w:rsidR="003B209E" w:rsidRPr="003B209E" w:rsidTr="00B95A47">
        <w:trPr>
          <w:trHeight w:val="22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53528,6</w:t>
            </w:r>
          </w:p>
        </w:tc>
      </w:tr>
      <w:tr w:rsidR="003B209E" w:rsidRPr="003B209E" w:rsidTr="007D59F5">
        <w:trPr>
          <w:trHeight w:val="25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53528,6</w:t>
            </w:r>
          </w:p>
        </w:tc>
      </w:tr>
      <w:tr w:rsidR="003B209E" w:rsidRPr="003B209E" w:rsidTr="00B95A47">
        <w:trPr>
          <w:trHeight w:val="29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2058,4</w:t>
            </w:r>
          </w:p>
        </w:tc>
      </w:tr>
      <w:tr w:rsidR="003B209E" w:rsidRPr="003B209E" w:rsidTr="00B95A47">
        <w:trPr>
          <w:trHeight w:val="48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1010,4</w:t>
            </w:r>
          </w:p>
        </w:tc>
      </w:tr>
      <w:tr w:rsidR="003B209E" w:rsidRPr="003B209E" w:rsidTr="007D59F5">
        <w:trPr>
          <w:trHeight w:val="27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1048,0</w:t>
            </w:r>
          </w:p>
        </w:tc>
      </w:tr>
      <w:tr w:rsidR="003B209E" w:rsidRPr="003B209E" w:rsidTr="00B95A47">
        <w:trPr>
          <w:trHeight w:val="19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22098,5</w:t>
            </w:r>
          </w:p>
        </w:tc>
      </w:tr>
      <w:tr w:rsidR="003B209E" w:rsidRPr="003B209E" w:rsidTr="00B95A47">
        <w:trPr>
          <w:trHeight w:val="52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21640,4</w:t>
            </w:r>
          </w:p>
        </w:tc>
      </w:tr>
      <w:tr w:rsidR="003B209E" w:rsidRPr="003B209E" w:rsidTr="007D59F5">
        <w:trPr>
          <w:trHeight w:val="43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458,1</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458,1</w:t>
            </w:r>
          </w:p>
        </w:tc>
      </w:tr>
      <w:tr w:rsidR="003B209E" w:rsidRPr="003B209E" w:rsidTr="00B95A47">
        <w:trPr>
          <w:trHeight w:val="39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546,0</w:t>
            </w:r>
          </w:p>
        </w:tc>
      </w:tr>
      <w:tr w:rsidR="003B209E" w:rsidRPr="003B209E" w:rsidTr="007D59F5">
        <w:trPr>
          <w:trHeight w:val="40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514,0</w:t>
            </w:r>
          </w:p>
        </w:tc>
      </w:tr>
      <w:tr w:rsidR="003B209E" w:rsidRPr="003B209E" w:rsidTr="00B95A47">
        <w:trPr>
          <w:trHeight w:val="26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32,0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32,0</w:t>
            </w:r>
          </w:p>
        </w:tc>
      </w:tr>
      <w:tr w:rsidR="003B209E" w:rsidRPr="003B209E" w:rsidTr="007D59F5">
        <w:trPr>
          <w:trHeight w:val="41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25225,7</w:t>
            </w:r>
          </w:p>
        </w:tc>
      </w:tr>
      <w:tr w:rsidR="003B209E" w:rsidRPr="003B209E" w:rsidTr="00B95A47">
        <w:trPr>
          <w:trHeight w:val="33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19418,0</w:t>
            </w:r>
          </w:p>
        </w:tc>
      </w:tr>
      <w:tr w:rsidR="003B209E" w:rsidRPr="003B209E" w:rsidTr="00B95A47">
        <w:trPr>
          <w:trHeight w:val="19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5748,8</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58,9</w:t>
            </w:r>
          </w:p>
        </w:tc>
      </w:tr>
      <w:tr w:rsidR="003B209E" w:rsidRPr="003B209E" w:rsidTr="00B95A47">
        <w:trPr>
          <w:trHeight w:val="25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сбалансированным питанием за счёт средств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2637,0</w:t>
            </w:r>
          </w:p>
        </w:tc>
      </w:tr>
      <w:tr w:rsidR="003B209E" w:rsidRPr="003B209E" w:rsidTr="00B95A47">
        <w:trPr>
          <w:trHeight w:val="28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2637,0</w:t>
            </w:r>
          </w:p>
        </w:tc>
      </w:tr>
      <w:tr w:rsidR="003B209E" w:rsidRPr="003B209E" w:rsidTr="007D59F5">
        <w:trPr>
          <w:trHeight w:val="42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09 1 01 87101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7D59F5">
        <w:trPr>
          <w:trHeight w:val="38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09 1 01 87101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присмотра и ухода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09 1 01 87102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863,0</w:t>
            </w:r>
          </w:p>
        </w:tc>
      </w:tr>
      <w:tr w:rsidR="003B209E" w:rsidRPr="003B209E" w:rsidTr="00B95A47">
        <w:trPr>
          <w:trHeight w:val="47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09 1 01 87102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717,3</w:t>
            </w:r>
          </w:p>
        </w:tc>
      </w:tr>
      <w:tr w:rsidR="003B209E" w:rsidRPr="003B209E" w:rsidTr="00B95A47">
        <w:trPr>
          <w:trHeight w:val="20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09 1 01 87102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145,7</w:t>
            </w:r>
          </w:p>
        </w:tc>
      </w:tr>
      <w:tr w:rsidR="003B209E" w:rsidRPr="003B209E" w:rsidTr="00B95A47">
        <w:trPr>
          <w:trHeight w:val="2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115,0</w:t>
            </w:r>
          </w:p>
        </w:tc>
      </w:tr>
      <w:tr w:rsidR="003B209E" w:rsidRPr="003B209E" w:rsidTr="00B95A47">
        <w:trPr>
          <w:trHeight w:val="26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115,0</w:t>
            </w:r>
          </w:p>
        </w:tc>
      </w:tr>
      <w:tr w:rsidR="003B209E" w:rsidRPr="003B209E" w:rsidTr="00B95A47">
        <w:trPr>
          <w:trHeight w:val="1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115,0</w:t>
            </w:r>
          </w:p>
        </w:tc>
      </w:tr>
      <w:tr w:rsidR="003B209E" w:rsidRPr="003B209E" w:rsidTr="00B95A47">
        <w:trPr>
          <w:trHeight w:val="38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115,0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197653,8</w:t>
            </w:r>
          </w:p>
        </w:tc>
      </w:tr>
      <w:tr w:rsidR="003B209E" w:rsidRPr="003B209E" w:rsidTr="00B95A47">
        <w:trPr>
          <w:trHeight w:val="2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Проведение </w:t>
            </w:r>
            <w:proofErr w:type="spellStart"/>
            <w:r w:rsidRPr="003B209E">
              <w:rPr>
                <w:rFonts w:ascii="PT Astra Serif" w:eastAsia="Times New Roman" w:hAnsi="PT Astra Serif"/>
                <w:sz w:val="16"/>
                <w:szCs w:val="16"/>
                <w:lang w:eastAsia="ru-RU"/>
              </w:rPr>
              <w:t>спецоценки</w:t>
            </w:r>
            <w:proofErr w:type="spellEnd"/>
            <w:r w:rsidRPr="003B209E">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600,0</w:t>
            </w:r>
          </w:p>
        </w:tc>
      </w:tr>
      <w:tr w:rsidR="003B209E" w:rsidRPr="003B209E" w:rsidTr="00B95A47">
        <w:trPr>
          <w:trHeight w:val="21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500,0</w:t>
            </w:r>
          </w:p>
        </w:tc>
      </w:tr>
      <w:tr w:rsidR="003B209E" w:rsidRPr="003B209E" w:rsidTr="00B95A47">
        <w:trPr>
          <w:trHeight w:val="28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B95A47">
        <w:trPr>
          <w:trHeight w:val="47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197053,8</w:t>
            </w:r>
          </w:p>
        </w:tc>
      </w:tr>
      <w:tr w:rsidR="003B209E" w:rsidRPr="003B209E" w:rsidTr="0045569D">
        <w:trPr>
          <w:trHeight w:val="19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196163,8</w:t>
            </w:r>
          </w:p>
        </w:tc>
      </w:tr>
      <w:tr w:rsidR="003B209E" w:rsidRPr="003B209E" w:rsidTr="007D59F5">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186362,4</w:t>
            </w:r>
          </w:p>
        </w:tc>
      </w:tr>
      <w:tr w:rsidR="003B209E" w:rsidRPr="003B209E" w:rsidTr="0045569D">
        <w:trPr>
          <w:trHeight w:val="3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8865,0</w:t>
            </w:r>
          </w:p>
        </w:tc>
      </w:tr>
      <w:tr w:rsidR="003B209E" w:rsidRPr="003B209E" w:rsidTr="0045569D">
        <w:trPr>
          <w:trHeight w:val="55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3462,5</w:t>
            </w:r>
          </w:p>
        </w:tc>
      </w:tr>
      <w:tr w:rsidR="003B209E" w:rsidRPr="003B209E" w:rsidTr="0045569D">
        <w:trPr>
          <w:trHeight w:val="2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4236,1</w:t>
            </w:r>
          </w:p>
        </w:tc>
      </w:tr>
      <w:tr w:rsidR="003B209E" w:rsidRPr="003B209E" w:rsidTr="0045569D">
        <w:trPr>
          <w:trHeight w:val="27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1166,4</w:t>
            </w:r>
          </w:p>
        </w:tc>
      </w:tr>
      <w:tr w:rsidR="003B209E" w:rsidRPr="003B209E" w:rsidTr="007D59F5">
        <w:trPr>
          <w:trHeight w:val="2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1166,4</w:t>
            </w:r>
          </w:p>
        </w:tc>
      </w:tr>
      <w:tr w:rsidR="003B209E" w:rsidRPr="003B209E" w:rsidTr="0045569D">
        <w:trPr>
          <w:trHeight w:val="33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88687,0</w:t>
            </w:r>
          </w:p>
        </w:tc>
      </w:tr>
      <w:tr w:rsidR="003B209E" w:rsidRPr="003B209E" w:rsidTr="0045569D">
        <w:trPr>
          <w:trHeight w:val="37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73687,0</w:t>
            </w:r>
          </w:p>
        </w:tc>
      </w:tr>
      <w:tr w:rsidR="003B209E" w:rsidRPr="003B209E" w:rsidTr="0045569D">
        <w:trPr>
          <w:trHeight w:val="24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15000,0</w:t>
            </w:r>
          </w:p>
        </w:tc>
      </w:tr>
      <w:tr w:rsidR="003B209E" w:rsidRPr="003B209E" w:rsidTr="0045569D">
        <w:trPr>
          <w:trHeight w:val="29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2271,0</w:t>
            </w:r>
          </w:p>
        </w:tc>
      </w:tr>
      <w:tr w:rsidR="003B209E" w:rsidRPr="003B209E" w:rsidTr="0045569D">
        <w:trPr>
          <w:trHeight w:val="21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Закупка товаров, работ и услуг для обеспечения государственных </w:t>
            </w:r>
            <w:r w:rsidRPr="003B209E">
              <w:rPr>
                <w:rFonts w:ascii="PT Astra Serif" w:eastAsia="Times New Roman" w:hAnsi="PT Astra Serif"/>
                <w:sz w:val="16"/>
                <w:szCs w:val="16"/>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2121,0</w:t>
            </w:r>
          </w:p>
        </w:tc>
      </w:tr>
      <w:tr w:rsidR="003B209E" w:rsidRPr="003B209E" w:rsidTr="0045569D">
        <w:trPr>
          <w:trHeight w:val="26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w:t>
            </w:r>
          </w:p>
        </w:tc>
      </w:tr>
      <w:tr w:rsidR="003B209E" w:rsidRPr="003B209E" w:rsidTr="0045569D">
        <w:trPr>
          <w:trHeight w:val="3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11507,9</w:t>
            </w:r>
          </w:p>
        </w:tc>
      </w:tr>
      <w:tr w:rsidR="003B209E" w:rsidRPr="003B209E" w:rsidTr="0045569D">
        <w:trPr>
          <w:trHeight w:val="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10334,9</w:t>
            </w:r>
          </w:p>
        </w:tc>
      </w:tr>
      <w:tr w:rsidR="003B209E" w:rsidRPr="003B209E" w:rsidTr="003776AF">
        <w:trPr>
          <w:trHeight w:val="49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1173,0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1173,0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Подвоз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5915,0</w:t>
            </w:r>
          </w:p>
        </w:tc>
      </w:tr>
      <w:tr w:rsidR="003B209E" w:rsidRPr="003B209E" w:rsidTr="0045569D">
        <w:trPr>
          <w:trHeight w:val="32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5165,0</w:t>
            </w:r>
          </w:p>
        </w:tc>
      </w:tr>
      <w:tr w:rsidR="003B209E" w:rsidRPr="003B209E" w:rsidTr="0045569D">
        <w:trPr>
          <w:trHeight w:val="3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Обеспечение подвоза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131,8</w:t>
            </w:r>
          </w:p>
        </w:tc>
      </w:tr>
      <w:tr w:rsidR="003B209E" w:rsidRPr="003B209E" w:rsidTr="0045569D">
        <w:trPr>
          <w:trHeight w:val="16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108,9</w:t>
            </w:r>
          </w:p>
        </w:tc>
      </w:tr>
      <w:tr w:rsidR="003B209E" w:rsidRPr="003B209E" w:rsidTr="0045569D">
        <w:trPr>
          <w:trHeight w:val="2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22,9</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22,9</w:t>
            </w:r>
          </w:p>
        </w:tc>
      </w:tr>
      <w:tr w:rsidR="003B209E" w:rsidRPr="003B209E" w:rsidTr="0045569D">
        <w:trPr>
          <w:trHeight w:val="2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68984,7</w:t>
            </w:r>
          </w:p>
        </w:tc>
      </w:tr>
      <w:tr w:rsidR="003B209E" w:rsidRPr="003B209E" w:rsidTr="0045569D">
        <w:trPr>
          <w:trHeight w:val="46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27968,4</w:t>
            </w:r>
          </w:p>
        </w:tc>
      </w:tr>
      <w:tr w:rsidR="003B209E" w:rsidRPr="003B209E" w:rsidTr="0045569D">
        <w:trPr>
          <w:trHeight w:val="19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28676,3</w:t>
            </w:r>
          </w:p>
        </w:tc>
      </w:tr>
      <w:tr w:rsidR="003B209E" w:rsidRPr="003B209E" w:rsidTr="0045569D">
        <w:trPr>
          <w:trHeight w:val="23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9965,5</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9965,5</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2374,5</w:t>
            </w:r>
          </w:p>
        </w:tc>
      </w:tr>
      <w:tr w:rsidR="003B209E" w:rsidRPr="003B209E" w:rsidTr="0045569D">
        <w:trPr>
          <w:trHeight w:val="18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питанием в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9801,4</w:t>
            </w:r>
          </w:p>
        </w:tc>
      </w:tr>
      <w:tr w:rsidR="003B209E" w:rsidRPr="003B209E" w:rsidTr="0045569D">
        <w:trPr>
          <w:trHeight w:val="26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1786,0</w:t>
            </w:r>
          </w:p>
        </w:tc>
      </w:tr>
      <w:tr w:rsidR="003B209E" w:rsidRPr="003B209E" w:rsidTr="0045569D">
        <w:trPr>
          <w:trHeight w:val="2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1660,0</w:t>
            </w:r>
          </w:p>
        </w:tc>
      </w:tr>
      <w:tr w:rsidR="003B209E" w:rsidRPr="003B209E" w:rsidTr="0045569D">
        <w:trPr>
          <w:trHeight w:val="33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126,0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126,0</w:t>
            </w:r>
          </w:p>
        </w:tc>
      </w:tr>
      <w:tr w:rsidR="003B209E" w:rsidRPr="003B209E" w:rsidTr="0045569D">
        <w:trPr>
          <w:trHeight w:val="24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09 1 03 82240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590,0</w:t>
            </w:r>
          </w:p>
        </w:tc>
      </w:tr>
      <w:tr w:rsidR="003B209E" w:rsidRPr="003B209E" w:rsidTr="0045569D">
        <w:trPr>
          <w:trHeight w:val="29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09 1 03 82240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590,0</w:t>
            </w:r>
          </w:p>
        </w:tc>
      </w:tr>
      <w:tr w:rsidR="003B209E" w:rsidRPr="003B209E" w:rsidTr="0045569D">
        <w:trPr>
          <w:trHeight w:val="33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proofErr w:type="gramStart"/>
            <w:r w:rsidRPr="003B209E">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6660,0</w:t>
            </w:r>
          </w:p>
        </w:tc>
      </w:tr>
      <w:tr w:rsidR="003B209E" w:rsidRPr="003B209E" w:rsidTr="0045569D">
        <w:trPr>
          <w:trHeight w:val="20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6307,7</w:t>
            </w:r>
          </w:p>
        </w:tc>
      </w:tr>
      <w:tr w:rsidR="003B209E" w:rsidRPr="003B209E" w:rsidTr="0045569D">
        <w:trPr>
          <w:trHeight w:val="25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352,3</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352,3</w:t>
            </w:r>
          </w:p>
        </w:tc>
      </w:tr>
      <w:tr w:rsidR="003B209E" w:rsidRPr="003B209E" w:rsidTr="0045569D">
        <w:trPr>
          <w:trHeight w:val="3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3B209E">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765,4</w:t>
            </w:r>
          </w:p>
        </w:tc>
      </w:tr>
      <w:tr w:rsidR="003B209E" w:rsidRPr="003B209E" w:rsidTr="0045569D">
        <w:trPr>
          <w:trHeight w:val="2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711,4</w:t>
            </w:r>
          </w:p>
        </w:tc>
      </w:tr>
      <w:tr w:rsidR="003B209E" w:rsidRPr="003B209E" w:rsidTr="0045569D">
        <w:trPr>
          <w:trHeight w:val="27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54,0</w:t>
            </w:r>
          </w:p>
        </w:tc>
      </w:tr>
      <w:tr w:rsidR="003B209E" w:rsidRPr="003B209E" w:rsidTr="007D59F5">
        <w:trPr>
          <w:trHeight w:val="2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54,0</w:t>
            </w:r>
          </w:p>
        </w:tc>
      </w:tr>
      <w:tr w:rsidR="003B209E" w:rsidRPr="003B209E" w:rsidTr="0045569D">
        <w:trPr>
          <w:trHeight w:val="18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"Безопасность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890,0</w:t>
            </w:r>
          </w:p>
        </w:tc>
      </w:tr>
      <w:tr w:rsidR="003B209E" w:rsidRPr="003B209E" w:rsidTr="0045569D">
        <w:trPr>
          <w:trHeight w:val="27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890,0</w:t>
            </w:r>
          </w:p>
        </w:tc>
      </w:tr>
      <w:tr w:rsidR="003B209E" w:rsidRPr="003B209E" w:rsidTr="0045569D">
        <w:trPr>
          <w:trHeight w:val="31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890,0</w:t>
            </w:r>
          </w:p>
        </w:tc>
      </w:tr>
      <w:tr w:rsidR="003B209E" w:rsidRPr="003B209E" w:rsidTr="0045569D">
        <w:trPr>
          <w:trHeight w:val="36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850,0</w:t>
            </w:r>
          </w:p>
        </w:tc>
      </w:tr>
      <w:tr w:rsidR="003B209E" w:rsidRPr="003B209E" w:rsidTr="0045569D">
        <w:trPr>
          <w:trHeight w:val="27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w:t>
            </w:r>
          </w:p>
        </w:tc>
      </w:tr>
      <w:tr w:rsidR="003B209E" w:rsidRPr="003B209E" w:rsidTr="0045569D">
        <w:trPr>
          <w:trHeight w:val="353"/>
        </w:trPr>
        <w:tc>
          <w:tcPr>
            <w:tcW w:w="5812" w:type="dxa"/>
            <w:tcBorders>
              <w:top w:val="nil"/>
              <w:left w:val="single" w:sz="4" w:space="0" w:color="auto"/>
              <w:bottom w:val="nil"/>
              <w:right w:val="nil"/>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w:t>
            </w:r>
          </w:p>
        </w:tc>
      </w:tr>
      <w:tr w:rsidR="003B209E" w:rsidRPr="003B209E" w:rsidTr="007D59F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16201,2</w:t>
            </w:r>
          </w:p>
        </w:tc>
      </w:tr>
      <w:tr w:rsidR="003B209E" w:rsidRPr="003B209E" w:rsidTr="0045569D">
        <w:trPr>
          <w:trHeight w:val="35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Проведение </w:t>
            </w:r>
            <w:proofErr w:type="spellStart"/>
            <w:r w:rsidRPr="003B209E">
              <w:rPr>
                <w:rFonts w:ascii="PT Astra Serif" w:eastAsia="Times New Roman" w:hAnsi="PT Astra Serif"/>
                <w:sz w:val="16"/>
                <w:szCs w:val="16"/>
                <w:lang w:eastAsia="ru-RU"/>
              </w:rPr>
              <w:t>спецоценки</w:t>
            </w:r>
            <w:proofErr w:type="spellEnd"/>
            <w:r w:rsidRPr="003B209E">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45569D">
        <w:trPr>
          <w:trHeight w:val="29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45569D">
        <w:trPr>
          <w:trHeight w:val="50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16151,2</w:t>
            </w:r>
          </w:p>
        </w:tc>
      </w:tr>
      <w:tr w:rsidR="003B209E" w:rsidRPr="003B209E" w:rsidTr="0045569D">
        <w:trPr>
          <w:trHeight w:val="2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r>
      <w:tr w:rsidR="003B209E" w:rsidRPr="003B209E" w:rsidTr="0045569D">
        <w:trPr>
          <w:trHeight w:val="2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r>
      <w:tr w:rsidR="003B209E" w:rsidRPr="003B209E" w:rsidTr="0045569D">
        <w:trPr>
          <w:trHeight w:val="31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r>
      <w:tr w:rsidR="003B209E" w:rsidRPr="003B209E" w:rsidTr="0045569D">
        <w:trPr>
          <w:trHeight w:val="38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r>
      <w:tr w:rsidR="003B209E" w:rsidRPr="003B209E" w:rsidTr="0045569D">
        <w:trPr>
          <w:trHeight w:val="27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16071,2</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МБУ ДО "ДЮЦ"</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4832,7</w:t>
            </w:r>
          </w:p>
        </w:tc>
      </w:tr>
      <w:tr w:rsidR="003B209E" w:rsidRPr="003B209E" w:rsidTr="0045569D">
        <w:trPr>
          <w:trHeight w:val="35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09 3 01 10970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300,0</w:t>
            </w:r>
          </w:p>
        </w:tc>
      </w:tr>
      <w:tr w:rsidR="003B209E" w:rsidRPr="003B209E" w:rsidTr="0045569D">
        <w:trPr>
          <w:trHeight w:val="39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09 3 01 10970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09 3 01 10970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300,0</w:t>
            </w:r>
          </w:p>
        </w:tc>
      </w:tr>
      <w:tr w:rsidR="003B209E" w:rsidRPr="003B209E" w:rsidTr="0045569D">
        <w:trPr>
          <w:trHeight w:val="28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09 3 01 87090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4532,7</w:t>
            </w:r>
          </w:p>
        </w:tc>
      </w:tr>
      <w:tr w:rsidR="003B209E" w:rsidRPr="003B209E" w:rsidTr="0045569D">
        <w:trPr>
          <w:trHeight w:val="3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09 3 01 87090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4532,7</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09 3 01 87090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4532,7</w:t>
            </w:r>
          </w:p>
        </w:tc>
      </w:tr>
      <w:tr w:rsidR="003B209E" w:rsidRPr="003B209E" w:rsidTr="0045569D">
        <w:trPr>
          <w:trHeight w:val="2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МБУ ДО "ЦДЮСШ"</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3105,5</w:t>
            </w:r>
          </w:p>
        </w:tc>
      </w:tr>
      <w:tr w:rsidR="003B209E" w:rsidRPr="003B209E" w:rsidTr="0045569D">
        <w:trPr>
          <w:trHeight w:val="27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173,0</w:t>
            </w:r>
          </w:p>
        </w:tc>
      </w:tr>
      <w:tr w:rsidR="003B209E" w:rsidRPr="003B209E" w:rsidTr="0045569D">
        <w:trPr>
          <w:trHeight w:val="3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173,0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173,0</w:t>
            </w:r>
          </w:p>
        </w:tc>
      </w:tr>
      <w:tr w:rsidR="003B209E" w:rsidRPr="003B209E" w:rsidTr="0045569D">
        <w:trPr>
          <w:trHeight w:val="24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2932,5</w:t>
            </w:r>
          </w:p>
        </w:tc>
      </w:tr>
      <w:tr w:rsidR="003B209E" w:rsidRPr="003B209E" w:rsidTr="0045569D">
        <w:trPr>
          <w:trHeight w:val="29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2932,5</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09 3 02 87090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2932,5</w:t>
            </w:r>
          </w:p>
        </w:tc>
      </w:tr>
      <w:tr w:rsidR="003B209E" w:rsidRPr="003B209E" w:rsidTr="0045569D">
        <w:trPr>
          <w:trHeight w:val="363"/>
        </w:trPr>
        <w:tc>
          <w:tcPr>
            <w:tcW w:w="5812" w:type="dxa"/>
            <w:tcBorders>
              <w:top w:val="nil"/>
              <w:left w:val="single" w:sz="4" w:space="0" w:color="auto"/>
              <w:bottom w:val="nil"/>
              <w:right w:val="nil"/>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Обеспечение </w:t>
            </w:r>
            <w:proofErr w:type="gramStart"/>
            <w:r w:rsidRPr="003B209E">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8133,0</w:t>
            </w:r>
          </w:p>
        </w:tc>
      </w:tr>
      <w:tr w:rsidR="003B209E" w:rsidRPr="003B209E" w:rsidTr="0045569D">
        <w:trPr>
          <w:trHeight w:val="27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09 3 03 87090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8133,0</w:t>
            </w:r>
          </w:p>
        </w:tc>
      </w:tr>
      <w:tr w:rsidR="003B209E" w:rsidRPr="003B209E" w:rsidTr="0045569D">
        <w:trPr>
          <w:trHeight w:val="31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09 3 03 87090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8133,0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09 3 03 87090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8133,0</w:t>
            </w:r>
          </w:p>
        </w:tc>
      </w:tr>
      <w:tr w:rsidR="003B209E" w:rsidRPr="003B209E" w:rsidTr="0045569D">
        <w:trPr>
          <w:trHeight w:val="24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400,0</w:t>
            </w:r>
          </w:p>
        </w:tc>
      </w:tr>
      <w:tr w:rsidR="003B209E" w:rsidRPr="003B209E" w:rsidTr="0045569D">
        <w:trPr>
          <w:trHeight w:val="4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400,0</w:t>
            </w:r>
          </w:p>
        </w:tc>
      </w:tr>
      <w:tr w:rsidR="003B209E" w:rsidRPr="003B209E" w:rsidTr="0045569D">
        <w:trPr>
          <w:trHeight w:val="28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Подпрограмма "Кадровое обеспечение системы 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09 5 00 00000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400,0</w:t>
            </w:r>
          </w:p>
        </w:tc>
      </w:tr>
      <w:tr w:rsidR="003B209E" w:rsidRPr="003B209E" w:rsidTr="0045569D">
        <w:trPr>
          <w:trHeight w:val="27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09 5 02 00000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400,0</w:t>
            </w:r>
          </w:p>
        </w:tc>
      </w:tr>
      <w:tr w:rsidR="003B209E" w:rsidRPr="003B209E" w:rsidTr="001643EF">
        <w:trPr>
          <w:trHeight w:val="31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400,0</w:t>
            </w:r>
          </w:p>
        </w:tc>
      </w:tr>
      <w:tr w:rsidR="003B209E" w:rsidRPr="003B209E" w:rsidTr="001643EF">
        <w:trPr>
          <w:trHeight w:val="22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379,0</w:t>
            </w:r>
          </w:p>
        </w:tc>
      </w:tr>
      <w:tr w:rsidR="003B209E" w:rsidRPr="003B209E" w:rsidTr="001643EF">
        <w:trPr>
          <w:trHeight w:val="27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Молодёжная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1905,0</w:t>
            </w:r>
          </w:p>
        </w:tc>
      </w:tr>
      <w:tr w:rsidR="003B209E" w:rsidRPr="003B209E" w:rsidTr="001643EF">
        <w:trPr>
          <w:trHeight w:val="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1905,0</w:t>
            </w:r>
          </w:p>
        </w:tc>
      </w:tr>
      <w:tr w:rsidR="003B209E" w:rsidRPr="003B209E" w:rsidTr="001643EF">
        <w:trPr>
          <w:trHeight w:val="31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1905,0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Организация отдыха детей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1905,0</w:t>
            </w:r>
          </w:p>
        </w:tc>
      </w:tr>
      <w:tr w:rsidR="003B209E" w:rsidRPr="003B209E" w:rsidTr="001643EF">
        <w:trPr>
          <w:trHeight w:val="22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808,5</w:t>
            </w:r>
          </w:p>
        </w:tc>
      </w:tr>
      <w:tr w:rsidR="003B209E" w:rsidRPr="003B209E" w:rsidTr="001643EF">
        <w:trPr>
          <w:trHeight w:val="28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748,5</w:t>
            </w:r>
          </w:p>
        </w:tc>
      </w:tr>
      <w:tr w:rsidR="003B209E" w:rsidRPr="003B209E" w:rsidTr="001643EF">
        <w:trPr>
          <w:trHeight w:val="18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r>
      <w:tr w:rsidR="003B209E" w:rsidRPr="003B209E" w:rsidTr="001643EF">
        <w:trPr>
          <w:trHeight w:val="25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3B209E">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S2430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8,1</w:t>
            </w:r>
          </w:p>
        </w:tc>
      </w:tr>
      <w:tr w:rsidR="003B209E" w:rsidRPr="003B209E" w:rsidTr="001643EF">
        <w:trPr>
          <w:trHeight w:val="1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S2430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8,1</w:t>
            </w:r>
          </w:p>
        </w:tc>
      </w:tr>
      <w:tr w:rsidR="003B209E" w:rsidRPr="003B209E" w:rsidTr="001643EF">
        <w:trPr>
          <w:trHeight w:val="33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414,0</w:t>
            </w:r>
          </w:p>
        </w:tc>
      </w:tr>
      <w:tr w:rsidR="003B209E" w:rsidRPr="003B209E" w:rsidTr="001643EF">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384,0</w:t>
            </w:r>
          </w:p>
        </w:tc>
      </w:tr>
      <w:tr w:rsidR="003B209E" w:rsidRPr="003B209E" w:rsidTr="001643EF">
        <w:trPr>
          <w:trHeight w:val="30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r>
      <w:tr w:rsidR="003B209E" w:rsidRPr="003B209E" w:rsidTr="001643EF">
        <w:trPr>
          <w:trHeight w:val="36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3B209E">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S2440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4,1</w:t>
            </w:r>
          </w:p>
        </w:tc>
      </w:tr>
      <w:tr w:rsidR="003B209E" w:rsidRPr="003B209E" w:rsidTr="001643EF">
        <w:trPr>
          <w:trHeight w:val="22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S2440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4,1</w:t>
            </w:r>
          </w:p>
        </w:tc>
      </w:tr>
      <w:tr w:rsidR="003B209E" w:rsidRPr="003B209E" w:rsidTr="001643EF">
        <w:trPr>
          <w:trHeight w:val="14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Организация отдыха детей в загородных лагерях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603,5</w:t>
            </w:r>
          </w:p>
        </w:tc>
      </w:tr>
      <w:tr w:rsidR="003B209E" w:rsidRPr="003B209E" w:rsidTr="001643EF">
        <w:trPr>
          <w:trHeight w:val="2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552,9</w:t>
            </w:r>
          </w:p>
        </w:tc>
      </w:tr>
      <w:tr w:rsidR="003B209E" w:rsidRPr="003B209E" w:rsidTr="001643EF">
        <w:trPr>
          <w:trHeight w:val="2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50,6</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50,6</w:t>
            </w:r>
          </w:p>
        </w:tc>
      </w:tr>
      <w:tr w:rsidR="003B209E" w:rsidRPr="003B209E" w:rsidTr="001643EF">
        <w:trPr>
          <w:trHeight w:val="5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Организация отдыха детей в загородных лагерях на условиях </w:t>
            </w:r>
            <w:proofErr w:type="spellStart"/>
            <w:r w:rsidRPr="003B209E">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S2450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w:t>
            </w:r>
          </w:p>
        </w:tc>
      </w:tr>
      <w:tr w:rsidR="003B209E" w:rsidRPr="003B209E" w:rsidTr="001643EF">
        <w:trPr>
          <w:trHeight w:val="1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S2450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w:t>
            </w:r>
          </w:p>
        </w:tc>
      </w:tr>
      <w:tr w:rsidR="003B209E" w:rsidRPr="003B209E" w:rsidTr="001643EF">
        <w:trPr>
          <w:trHeight w:val="3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09 6 01 87070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60,8</w:t>
            </w:r>
          </w:p>
        </w:tc>
      </w:tr>
      <w:tr w:rsidR="003B209E" w:rsidRPr="003B209E" w:rsidTr="001643EF">
        <w:trPr>
          <w:trHeight w:val="26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09 6 01 87070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60,8</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5136,0</w:t>
            </w:r>
          </w:p>
        </w:tc>
      </w:tr>
      <w:tr w:rsidR="003B209E" w:rsidRPr="003B209E" w:rsidTr="001643EF">
        <w:trPr>
          <w:trHeight w:val="2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3777,0</w:t>
            </w:r>
          </w:p>
        </w:tc>
      </w:tr>
      <w:tr w:rsidR="003B209E" w:rsidRPr="003B209E" w:rsidTr="001643EF">
        <w:trPr>
          <w:trHeight w:val="19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3777,0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3777,0</w:t>
            </w:r>
          </w:p>
        </w:tc>
      </w:tr>
      <w:tr w:rsidR="003B209E" w:rsidRPr="003B209E" w:rsidTr="001643EF">
        <w:trPr>
          <w:trHeight w:val="28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3632,0</w:t>
            </w:r>
          </w:p>
        </w:tc>
      </w:tr>
      <w:tr w:rsidR="003B209E" w:rsidRPr="003B209E" w:rsidTr="001643EF">
        <w:trPr>
          <w:trHeight w:val="29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145,0</w:t>
            </w:r>
          </w:p>
        </w:tc>
      </w:tr>
      <w:tr w:rsidR="003B209E" w:rsidRPr="003B209E" w:rsidTr="001643EF">
        <w:trPr>
          <w:trHeight w:val="4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1359,0</w:t>
            </w:r>
          </w:p>
        </w:tc>
      </w:tr>
      <w:tr w:rsidR="003B209E" w:rsidRPr="003B209E" w:rsidTr="001643EF">
        <w:trPr>
          <w:trHeight w:val="2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1359,0</w:t>
            </w:r>
          </w:p>
        </w:tc>
      </w:tr>
      <w:tr w:rsidR="003B209E" w:rsidRPr="003B209E" w:rsidTr="009A26AB">
        <w:trPr>
          <w:trHeight w:val="1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1359,0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Содержание хозяйственной группы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09 1 02 89091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1359,0</w:t>
            </w:r>
          </w:p>
        </w:tc>
      </w:tr>
      <w:tr w:rsidR="003B209E" w:rsidRPr="003B209E" w:rsidTr="001643EF">
        <w:trPr>
          <w:trHeight w:val="37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09 1 02 89091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1244,0</w:t>
            </w:r>
          </w:p>
        </w:tc>
      </w:tr>
      <w:tr w:rsidR="003B209E" w:rsidRPr="003B209E" w:rsidTr="001643EF">
        <w:trPr>
          <w:trHeight w:val="38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09 1 02 89091</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115,0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20801,0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19570,0</w:t>
            </w:r>
          </w:p>
        </w:tc>
      </w:tr>
      <w:tr w:rsidR="003B209E" w:rsidRPr="003B209E" w:rsidTr="00CB7EBE">
        <w:trPr>
          <w:trHeight w:val="4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19570,0</w:t>
            </w:r>
          </w:p>
        </w:tc>
      </w:tr>
      <w:tr w:rsidR="003B209E" w:rsidRPr="003B209E" w:rsidTr="00CB7EBE">
        <w:trPr>
          <w:trHeight w:val="1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2588,0</w:t>
            </w:r>
          </w:p>
        </w:tc>
      </w:tr>
      <w:tr w:rsidR="003B209E" w:rsidRPr="003B209E" w:rsidTr="00CB7EBE">
        <w:trPr>
          <w:trHeight w:val="25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2588,0</w:t>
            </w:r>
          </w:p>
        </w:tc>
      </w:tr>
      <w:tr w:rsidR="003B209E" w:rsidRPr="003B209E" w:rsidTr="00CB7EBE">
        <w:trPr>
          <w:trHeight w:val="21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09 1 01 12200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2588,0</w:t>
            </w:r>
          </w:p>
        </w:tc>
      </w:tr>
      <w:tr w:rsidR="003B209E" w:rsidRPr="003B209E" w:rsidTr="00CB7EBE">
        <w:trPr>
          <w:trHeight w:val="11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09 1 01 12200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2588,0</w:t>
            </w:r>
          </w:p>
        </w:tc>
      </w:tr>
      <w:tr w:rsidR="003B209E" w:rsidRPr="003B209E" w:rsidTr="00CB7EBE">
        <w:trPr>
          <w:trHeight w:val="50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16982,0</w:t>
            </w:r>
          </w:p>
        </w:tc>
      </w:tr>
      <w:tr w:rsidR="003B209E" w:rsidRPr="003B209E" w:rsidTr="00CB7EBE">
        <w:trPr>
          <w:trHeight w:val="49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16982,0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Содержание детей в приёмных семьях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09 4 01 11450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6772,0</w:t>
            </w:r>
          </w:p>
        </w:tc>
      </w:tr>
      <w:tr w:rsidR="003B209E" w:rsidRPr="003B209E" w:rsidTr="00CB7EBE">
        <w:trPr>
          <w:trHeight w:val="23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09 4 01 11450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6772,0</w:t>
            </w:r>
          </w:p>
        </w:tc>
      </w:tr>
      <w:tr w:rsidR="003B209E" w:rsidRPr="003B209E" w:rsidTr="00CB7EBE">
        <w:trPr>
          <w:trHeight w:val="12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09 4 01 11460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5051,0</w:t>
            </w:r>
          </w:p>
        </w:tc>
      </w:tr>
      <w:tr w:rsidR="003B209E" w:rsidRPr="003B209E" w:rsidTr="00CB7EBE">
        <w:trPr>
          <w:trHeight w:val="2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09 4 01 11460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5051,0</w:t>
            </w:r>
          </w:p>
        </w:tc>
      </w:tr>
      <w:tr w:rsidR="003B209E" w:rsidRPr="003B209E" w:rsidTr="00CB7EBE">
        <w:trPr>
          <w:trHeight w:val="26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Содержание детей в семьях опекунов (попечителей)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09 4 01 11470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5159,0</w:t>
            </w:r>
          </w:p>
        </w:tc>
      </w:tr>
      <w:tr w:rsidR="003B209E" w:rsidRPr="003B209E" w:rsidTr="00CB7EBE">
        <w:trPr>
          <w:trHeight w:val="13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09 4 01 11470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5159,0</w:t>
            </w:r>
          </w:p>
        </w:tc>
      </w:tr>
      <w:tr w:rsidR="003B209E" w:rsidRPr="003B209E" w:rsidTr="00CB7EBE">
        <w:trPr>
          <w:trHeight w:val="22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1231,0</w:t>
            </w:r>
          </w:p>
        </w:tc>
      </w:tr>
      <w:tr w:rsidR="003B209E" w:rsidRPr="003B209E" w:rsidTr="00CB7EBE">
        <w:trPr>
          <w:trHeight w:val="27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1231,0</w:t>
            </w:r>
          </w:p>
        </w:tc>
      </w:tr>
      <w:tr w:rsidR="003B209E" w:rsidRPr="003B209E" w:rsidTr="00CB7EBE">
        <w:trPr>
          <w:trHeight w:val="17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1231,0</w:t>
            </w:r>
          </w:p>
        </w:tc>
      </w:tr>
      <w:tr w:rsidR="003B209E" w:rsidRPr="003B209E" w:rsidTr="00CB7EBE">
        <w:trPr>
          <w:trHeight w:val="40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02 0 15 12190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1040,0</w:t>
            </w:r>
          </w:p>
        </w:tc>
      </w:tr>
      <w:tr w:rsidR="003B209E" w:rsidRPr="003B209E" w:rsidTr="00CB7EBE">
        <w:trPr>
          <w:trHeight w:val="56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02 0 15 12190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867,5</w:t>
            </w:r>
          </w:p>
        </w:tc>
      </w:tr>
      <w:tr w:rsidR="003B209E" w:rsidRPr="003B209E" w:rsidTr="00CB7EBE">
        <w:trPr>
          <w:trHeight w:val="2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02 0 15 12190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172,5</w:t>
            </w:r>
          </w:p>
        </w:tc>
      </w:tr>
      <w:tr w:rsidR="003B209E" w:rsidRPr="003B209E" w:rsidTr="00CB7EBE">
        <w:trPr>
          <w:trHeight w:val="4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02 0 15 12390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191,0</w:t>
            </w:r>
          </w:p>
        </w:tc>
      </w:tr>
      <w:tr w:rsidR="003B209E" w:rsidRPr="003B209E" w:rsidTr="00CB7EBE">
        <w:trPr>
          <w:trHeight w:val="46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02 0 15 12390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36,5</w:t>
            </w:r>
          </w:p>
        </w:tc>
      </w:tr>
      <w:tr w:rsidR="003B209E" w:rsidRPr="003B209E" w:rsidTr="00CB7EBE">
        <w:trPr>
          <w:trHeight w:val="32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02 0 15 12390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154,5</w:t>
            </w:r>
          </w:p>
        </w:tc>
      </w:tr>
      <w:tr w:rsidR="003B209E" w:rsidRPr="003B209E" w:rsidTr="00CB7EBE">
        <w:trPr>
          <w:trHeight w:val="8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Отдел по развитию территорий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23765,8</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8733,3</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8733,3</w:t>
            </w:r>
          </w:p>
        </w:tc>
      </w:tr>
      <w:tr w:rsidR="003B209E" w:rsidRPr="003B209E" w:rsidTr="00CB7EBE">
        <w:trPr>
          <w:trHeight w:val="48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7083,3</w:t>
            </w:r>
          </w:p>
        </w:tc>
      </w:tr>
      <w:tr w:rsidR="003B209E" w:rsidRPr="003B209E" w:rsidTr="00CB7EBE">
        <w:trPr>
          <w:trHeight w:val="49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03 0 01 00000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7083,3</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Содержание автомобильных дорог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03 0 01 85030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7083,3</w:t>
            </w:r>
          </w:p>
        </w:tc>
      </w:tr>
      <w:tr w:rsidR="003B209E" w:rsidRPr="003B209E" w:rsidTr="00CB7EBE">
        <w:trPr>
          <w:trHeight w:val="23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03 0 01 85030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7083,3</w:t>
            </w:r>
          </w:p>
        </w:tc>
      </w:tr>
      <w:tr w:rsidR="003B209E" w:rsidRPr="003B209E" w:rsidTr="00CB7EBE">
        <w:trPr>
          <w:trHeight w:val="42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1650,0</w:t>
            </w:r>
          </w:p>
        </w:tc>
      </w:tr>
      <w:tr w:rsidR="003B209E" w:rsidRPr="003B209E" w:rsidTr="00CB7EBE">
        <w:trPr>
          <w:trHeight w:val="29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 xml:space="preserve">Повышение безопасности дорожного движения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1650,0</w:t>
            </w:r>
          </w:p>
        </w:tc>
      </w:tr>
      <w:tr w:rsidR="003B209E" w:rsidRPr="003B209E" w:rsidTr="00CB7EBE">
        <w:trPr>
          <w:trHeight w:val="25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Приобретение, замена и установка дорожных знаков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12 0 03 85040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CB7EBE">
        <w:trPr>
          <w:trHeight w:val="14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12 0 03 85040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9A26AB">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12 0 03 85060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1500,0</w:t>
            </w:r>
          </w:p>
        </w:tc>
      </w:tr>
      <w:tr w:rsidR="003B209E" w:rsidRPr="003B209E" w:rsidTr="00CB7EBE">
        <w:trPr>
          <w:trHeight w:val="20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12 0 03 85060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1500,0</w:t>
            </w:r>
          </w:p>
        </w:tc>
      </w:tr>
      <w:tr w:rsidR="003B209E" w:rsidRPr="003B209E" w:rsidTr="00CB7EBE">
        <w:trPr>
          <w:trHeight w:val="12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Обустройство  и поддержание пешеходных переходов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12 0 03 85070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CB7EBE">
        <w:trPr>
          <w:trHeight w:val="21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09</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12 0 03 85070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15032,5</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101,0</w:t>
            </w:r>
          </w:p>
        </w:tc>
      </w:tr>
      <w:tr w:rsidR="003B209E" w:rsidRPr="003B209E" w:rsidTr="00CB7EBE">
        <w:trPr>
          <w:trHeight w:val="16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101,0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101,0</w:t>
            </w:r>
          </w:p>
        </w:tc>
      </w:tr>
      <w:tr w:rsidR="003B209E" w:rsidRPr="003B209E" w:rsidTr="00CB7EBE">
        <w:trPr>
          <w:trHeight w:val="27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55 9 00 14040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r>
      <w:tr w:rsidR="003B209E" w:rsidRPr="003B209E" w:rsidTr="00CB7EBE">
        <w:trPr>
          <w:trHeight w:val="17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55 9 00 14040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r>
      <w:tr w:rsidR="003B209E" w:rsidRPr="003B209E" w:rsidTr="00CB7EBE">
        <w:trPr>
          <w:trHeight w:val="13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55 9 00 95020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CB7EBE">
        <w:trPr>
          <w:trHeight w:val="22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55 9 00 95020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52,1</w:t>
            </w:r>
          </w:p>
        </w:tc>
      </w:tr>
      <w:tr w:rsidR="003B209E" w:rsidRPr="003B209E" w:rsidTr="00CB7EBE">
        <w:trPr>
          <w:trHeight w:val="6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 xml:space="preserve">Муниципальная программа "Об утверждении муниципальной </w:t>
            </w:r>
            <w:proofErr w:type="gramStart"/>
            <w:r w:rsidRPr="003B209E">
              <w:rPr>
                <w:rFonts w:ascii="PT Astra Serif" w:eastAsia="Times New Roman" w:hAnsi="PT Astra Serif"/>
                <w:color w:val="000000"/>
                <w:sz w:val="16"/>
                <w:szCs w:val="16"/>
                <w:lang w:eastAsia="ru-RU"/>
              </w:rPr>
              <w:t>программы комплексного развития систем коммунальной инфраструктуры Целинного муниципального округа</w:t>
            </w:r>
            <w:proofErr w:type="gramEnd"/>
            <w:r w:rsidRPr="003B209E">
              <w:rPr>
                <w:rFonts w:ascii="PT Astra Serif" w:eastAsia="Times New Roman" w:hAnsi="PT Astra Serif"/>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52,1</w:t>
            </w:r>
          </w:p>
        </w:tc>
      </w:tr>
      <w:tr w:rsidR="003B209E" w:rsidRPr="003B209E" w:rsidTr="00CB7EBE">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Оснащение объектов коммунальной инфраструктуры современным оборудованием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07 0 01 00000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52,1</w:t>
            </w:r>
          </w:p>
        </w:tc>
      </w:tr>
      <w:tr w:rsidR="003B209E" w:rsidRPr="003B209E" w:rsidTr="00CB7EBE">
        <w:trPr>
          <w:trHeight w:val="2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 xml:space="preserve">Реконструкция и </w:t>
            </w:r>
            <w:proofErr w:type="spellStart"/>
            <w:r w:rsidRPr="003B209E">
              <w:rPr>
                <w:rFonts w:ascii="PT Astra Serif" w:eastAsia="Times New Roman" w:hAnsi="PT Astra Serif"/>
                <w:color w:val="000000"/>
                <w:sz w:val="16"/>
                <w:szCs w:val="16"/>
                <w:lang w:eastAsia="ru-RU"/>
              </w:rPr>
              <w:t>техперевооружение</w:t>
            </w:r>
            <w:proofErr w:type="spellEnd"/>
            <w:r w:rsidRPr="003B209E">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07 0 01 87020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52,1</w:t>
            </w:r>
          </w:p>
        </w:tc>
      </w:tr>
      <w:tr w:rsidR="003B209E" w:rsidRPr="003B209E" w:rsidTr="00CB7EBE">
        <w:trPr>
          <w:trHeight w:val="1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07 0 01 87020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52,1</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5030,0</w:t>
            </w:r>
          </w:p>
        </w:tc>
      </w:tr>
      <w:tr w:rsidR="003B209E" w:rsidRPr="003B209E" w:rsidTr="00CB7EBE">
        <w:trPr>
          <w:trHeight w:val="27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5030,0</w:t>
            </w:r>
          </w:p>
        </w:tc>
      </w:tr>
      <w:tr w:rsidR="003B209E" w:rsidRPr="003B209E" w:rsidTr="00CB7EBE">
        <w:trPr>
          <w:trHeight w:val="19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04 0 01 00000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5030,0</w:t>
            </w:r>
          </w:p>
        </w:tc>
      </w:tr>
      <w:tr w:rsidR="003B209E" w:rsidRPr="003B209E" w:rsidTr="00CB7EBE">
        <w:trPr>
          <w:trHeight w:val="25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04 0 01 85050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4530,0</w:t>
            </w:r>
          </w:p>
        </w:tc>
      </w:tr>
      <w:tr w:rsidR="003B209E" w:rsidRPr="003B209E" w:rsidTr="00CB7EBE">
        <w:trPr>
          <w:trHeight w:val="3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04 0 01 85050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4530,0</w:t>
            </w:r>
          </w:p>
        </w:tc>
      </w:tr>
      <w:tr w:rsidR="003B209E" w:rsidRPr="003B209E" w:rsidTr="009A26AB">
        <w:trPr>
          <w:trHeight w:val="1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04 0 01 85060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500,0</w:t>
            </w:r>
          </w:p>
        </w:tc>
      </w:tr>
      <w:tr w:rsidR="003B209E" w:rsidRPr="003B209E" w:rsidTr="00CB7EBE">
        <w:trPr>
          <w:trHeight w:val="2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04 0 01 85060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500,0</w:t>
            </w:r>
          </w:p>
        </w:tc>
      </w:tr>
      <w:tr w:rsidR="003B209E" w:rsidRPr="003B209E" w:rsidTr="00CB7EBE">
        <w:trPr>
          <w:trHeight w:val="276"/>
        </w:trPr>
        <w:tc>
          <w:tcPr>
            <w:tcW w:w="5812" w:type="dxa"/>
            <w:tcBorders>
              <w:top w:val="nil"/>
              <w:left w:val="single" w:sz="4" w:space="0" w:color="auto"/>
              <w:bottom w:val="nil"/>
              <w:right w:val="nil"/>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9849,4</w:t>
            </w:r>
          </w:p>
        </w:tc>
      </w:tr>
      <w:tr w:rsidR="003B209E" w:rsidRPr="003B209E" w:rsidTr="00CB7EBE">
        <w:trPr>
          <w:trHeight w:val="13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357,5</w:t>
            </w:r>
          </w:p>
        </w:tc>
      </w:tr>
      <w:tr w:rsidR="003B209E" w:rsidRPr="003B209E" w:rsidTr="00CB7EBE">
        <w:trPr>
          <w:trHeight w:val="18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357,5</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357,5</w:t>
            </w:r>
          </w:p>
        </w:tc>
      </w:tr>
      <w:tr w:rsidR="003B209E" w:rsidRPr="003B209E" w:rsidTr="00CB7EBE">
        <w:trPr>
          <w:trHeight w:val="43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357,5</w:t>
            </w:r>
          </w:p>
        </w:tc>
      </w:tr>
      <w:tr w:rsidR="003B209E" w:rsidRPr="003B209E" w:rsidTr="00CB7EBE">
        <w:trPr>
          <w:trHeight w:val="2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9491,9</w:t>
            </w:r>
          </w:p>
        </w:tc>
      </w:tr>
      <w:tr w:rsidR="003B209E" w:rsidRPr="003B209E" w:rsidTr="009A26AB">
        <w:trPr>
          <w:trHeight w:val="12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9491,9</w:t>
            </w:r>
          </w:p>
        </w:tc>
      </w:tr>
      <w:tr w:rsidR="003B209E" w:rsidRPr="003B209E" w:rsidTr="00CB7EBE">
        <w:trPr>
          <w:trHeight w:val="1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Функционирование отдела по развитию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55 9 00 84012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9491,9</w:t>
            </w:r>
          </w:p>
        </w:tc>
      </w:tr>
      <w:tr w:rsidR="003B209E" w:rsidRPr="003B209E" w:rsidTr="00CB7EBE">
        <w:trPr>
          <w:trHeight w:val="39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55 9 00 84012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7372,1</w:t>
            </w:r>
          </w:p>
        </w:tc>
      </w:tr>
      <w:tr w:rsidR="003B209E" w:rsidRPr="003B209E" w:rsidTr="00CB7EBE">
        <w:trPr>
          <w:trHeight w:val="26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55 9 00 84012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1819,8</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55 9 00 84012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300,0</w:t>
            </w:r>
          </w:p>
        </w:tc>
      </w:tr>
      <w:tr w:rsidR="003B209E" w:rsidRPr="003B209E" w:rsidTr="00CB7EBE">
        <w:trPr>
          <w:trHeight w:val="14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Администрация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95943,4</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22687,1</w:t>
            </w:r>
          </w:p>
        </w:tc>
      </w:tr>
      <w:tr w:rsidR="003B209E" w:rsidRPr="003B209E" w:rsidTr="00CB7EBE">
        <w:trPr>
          <w:trHeight w:val="3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21161,9</w:t>
            </w:r>
          </w:p>
        </w:tc>
      </w:tr>
      <w:tr w:rsidR="003B209E" w:rsidRPr="003B209E" w:rsidTr="00CB7EBE">
        <w:trPr>
          <w:trHeight w:val="39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21111,9</w:t>
            </w:r>
          </w:p>
        </w:tc>
      </w:tr>
      <w:tr w:rsidR="003B209E" w:rsidRPr="003B209E" w:rsidTr="00CB7EBE">
        <w:trPr>
          <w:trHeight w:val="13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21111,9</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21111,9</w:t>
            </w:r>
          </w:p>
        </w:tc>
      </w:tr>
      <w:tr w:rsidR="003B209E" w:rsidRPr="003B209E" w:rsidTr="00CB7EBE">
        <w:trPr>
          <w:trHeight w:val="52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17053,5</w:t>
            </w:r>
          </w:p>
        </w:tc>
      </w:tr>
      <w:tr w:rsidR="003B209E" w:rsidRPr="003B209E" w:rsidTr="00CB7EBE">
        <w:trPr>
          <w:trHeight w:val="10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3747,4</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311,0</w:t>
            </w:r>
          </w:p>
        </w:tc>
      </w:tr>
      <w:tr w:rsidR="003B209E" w:rsidRPr="003B209E" w:rsidTr="00CB7EBE">
        <w:trPr>
          <w:trHeight w:val="35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Проведение </w:t>
            </w:r>
            <w:proofErr w:type="spellStart"/>
            <w:r w:rsidRPr="003B209E">
              <w:rPr>
                <w:rFonts w:ascii="PT Astra Serif" w:eastAsia="Times New Roman" w:hAnsi="PT Astra Serif"/>
                <w:sz w:val="16"/>
                <w:szCs w:val="16"/>
                <w:lang w:eastAsia="ru-RU"/>
              </w:rPr>
              <w:t>спецоценки</w:t>
            </w:r>
            <w:proofErr w:type="spellEnd"/>
            <w:r w:rsidRPr="003B209E">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CB7EBE">
        <w:trPr>
          <w:trHeight w:val="29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r>
      <w:tr w:rsidR="003B209E" w:rsidRPr="003B209E" w:rsidTr="00CB7EBE">
        <w:trPr>
          <w:trHeight w:val="7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r>
      <w:tr w:rsidR="003B209E" w:rsidRPr="003B209E" w:rsidTr="00CB7EBE">
        <w:trPr>
          <w:trHeight w:val="46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55 9 00 51200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r>
      <w:tr w:rsidR="003B209E" w:rsidRPr="003B209E" w:rsidTr="00CB7EBE">
        <w:trPr>
          <w:trHeight w:val="33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55 9 00 51200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1524,1</w:t>
            </w:r>
          </w:p>
        </w:tc>
      </w:tr>
      <w:tr w:rsidR="003B209E" w:rsidRPr="003B209E" w:rsidTr="00CB7EBE">
        <w:trPr>
          <w:trHeight w:val="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1180,5</w:t>
            </w:r>
          </w:p>
        </w:tc>
      </w:tr>
      <w:tr w:rsidR="003B209E" w:rsidRPr="003B209E" w:rsidTr="009A26AB">
        <w:trPr>
          <w:trHeight w:val="23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1180,5</w:t>
            </w:r>
          </w:p>
        </w:tc>
      </w:tr>
      <w:tr w:rsidR="003B209E" w:rsidRPr="003B209E" w:rsidTr="00CB7EBE">
        <w:trPr>
          <w:trHeight w:val="2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02 0 15 14150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325,0</w:t>
            </w:r>
          </w:p>
        </w:tc>
      </w:tr>
      <w:tr w:rsidR="003B209E" w:rsidRPr="003B209E" w:rsidTr="00CB7EBE">
        <w:trPr>
          <w:trHeight w:val="30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02 0 15 14150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218,0</w:t>
            </w:r>
          </w:p>
        </w:tc>
      </w:tr>
      <w:tr w:rsidR="003B209E" w:rsidRPr="003B209E" w:rsidTr="002A41D1">
        <w:trPr>
          <w:trHeight w:val="17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02 0 15 14150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107,0</w:t>
            </w:r>
          </w:p>
        </w:tc>
      </w:tr>
      <w:tr w:rsidR="003B209E" w:rsidRPr="003B209E" w:rsidTr="002A41D1">
        <w:trPr>
          <w:trHeight w:val="40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02 0 15 16200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18,5</w:t>
            </w:r>
          </w:p>
        </w:tc>
      </w:tr>
      <w:tr w:rsidR="003B209E" w:rsidRPr="003B209E" w:rsidTr="002A41D1">
        <w:trPr>
          <w:trHeight w:val="11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02 0 15 16200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18,5</w:t>
            </w:r>
          </w:p>
        </w:tc>
      </w:tr>
      <w:tr w:rsidR="003B209E" w:rsidRPr="003B209E" w:rsidTr="002A41D1">
        <w:trPr>
          <w:trHeight w:val="216"/>
        </w:trPr>
        <w:tc>
          <w:tcPr>
            <w:tcW w:w="5812" w:type="dxa"/>
            <w:tcBorders>
              <w:top w:val="nil"/>
              <w:left w:val="single" w:sz="4" w:space="0" w:color="auto"/>
              <w:bottom w:val="nil"/>
              <w:right w:val="nil"/>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02 0 15 59310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837,0</w:t>
            </w:r>
          </w:p>
        </w:tc>
      </w:tr>
      <w:tr w:rsidR="003B209E" w:rsidRPr="003B209E" w:rsidTr="002A41D1">
        <w:trPr>
          <w:trHeight w:val="406"/>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02 0 15 59310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678,0</w:t>
            </w:r>
          </w:p>
        </w:tc>
      </w:tr>
      <w:tr w:rsidR="003B209E" w:rsidRPr="003B209E" w:rsidTr="002A41D1">
        <w:trPr>
          <w:trHeight w:val="1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02 0 15 59310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159,0</w:t>
            </w:r>
          </w:p>
        </w:tc>
      </w:tr>
      <w:tr w:rsidR="003B209E" w:rsidRPr="003B209E" w:rsidTr="002A41D1">
        <w:trPr>
          <w:trHeight w:val="35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8,6</w:t>
            </w:r>
          </w:p>
        </w:tc>
      </w:tr>
      <w:tr w:rsidR="003B209E" w:rsidRPr="003B209E" w:rsidTr="002A41D1">
        <w:trPr>
          <w:trHeight w:val="35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12 0 07 00000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8,6</w:t>
            </w:r>
          </w:p>
        </w:tc>
      </w:tr>
      <w:tr w:rsidR="003B209E" w:rsidRPr="003B209E" w:rsidTr="002A41D1">
        <w:trPr>
          <w:trHeight w:val="27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12 0 07 16090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w:t>
            </w:r>
          </w:p>
        </w:tc>
      </w:tr>
      <w:tr w:rsidR="003B209E" w:rsidRPr="003B209E" w:rsidTr="002A41D1">
        <w:trPr>
          <w:trHeight w:val="17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12 0 07 16090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3,0</w:t>
            </w:r>
          </w:p>
        </w:tc>
      </w:tr>
      <w:tr w:rsidR="003B209E" w:rsidRPr="003B209E" w:rsidTr="002A41D1">
        <w:trPr>
          <w:trHeight w:val="39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12 0 07 16100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r>
      <w:tr w:rsidR="003B209E" w:rsidRPr="003B209E" w:rsidTr="002A41D1">
        <w:trPr>
          <w:trHeight w:val="26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12 0 07 16100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0,6</w:t>
            </w:r>
          </w:p>
        </w:tc>
      </w:tr>
      <w:tr w:rsidR="003B209E" w:rsidRPr="003B209E" w:rsidTr="002A41D1">
        <w:trPr>
          <w:trHeight w:val="28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12 0 07 84150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w:t>
            </w:r>
          </w:p>
        </w:tc>
      </w:tr>
      <w:tr w:rsidR="003B209E" w:rsidRPr="003B209E" w:rsidTr="002A41D1">
        <w:trPr>
          <w:trHeight w:val="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12 0 07 84150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5,0</w:t>
            </w:r>
          </w:p>
        </w:tc>
      </w:tr>
      <w:tr w:rsidR="003B209E" w:rsidRPr="003B209E" w:rsidTr="009A26AB">
        <w:trPr>
          <w:trHeight w:val="21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195,0</w:t>
            </w:r>
          </w:p>
        </w:tc>
      </w:tr>
      <w:tr w:rsidR="003B209E" w:rsidRPr="003B209E" w:rsidTr="002A41D1">
        <w:trPr>
          <w:trHeight w:val="36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15 0 02 00000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2A41D1">
        <w:trPr>
          <w:trHeight w:val="2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2A41D1">
        <w:trPr>
          <w:trHeight w:val="14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2A41D1">
        <w:trPr>
          <w:trHeight w:val="10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Эффективное использование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15 0 03 00000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95,0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Содержание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15 0 03 81140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95,0</w:t>
            </w:r>
          </w:p>
        </w:tc>
      </w:tr>
      <w:tr w:rsidR="003B209E" w:rsidRPr="003B209E" w:rsidTr="002A41D1">
        <w:trPr>
          <w:trHeight w:val="20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15 0 03 81140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95,0</w:t>
            </w:r>
          </w:p>
        </w:tc>
      </w:tr>
      <w:tr w:rsidR="003B209E" w:rsidRPr="003B209E" w:rsidTr="002A41D1">
        <w:trPr>
          <w:trHeight w:val="26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w:t>
            </w:r>
          </w:p>
        </w:tc>
      </w:tr>
      <w:tr w:rsidR="003B209E" w:rsidRPr="003B209E" w:rsidTr="002A41D1">
        <w:trPr>
          <w:trHeight w:val="17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 xml:space="preserve">Обеспечение защиты государственной тайны и ТЗИ  в Администрации </w:t>
            </w:r>
            <w:r w:rsidRPr="003B209E">
              <w:rPr>
                <w:rFonts w:ascii="PT Astra Serif" w:eastAsia="Times New Roman" w:hAnsi="PT Astra Serif"/>
                <w:color w:val="000000"/>
                <w:sz w:val="16"/>
                <w:szCs w:val="16"/>
                <w:lang w:eastAsia="ru-RU"/>
              </w:rPr>
              <w:lastRenderedPageBreak/>
              <w:t>Целинного муниципального округа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lastRenderedPageBreak/>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w:t>
            </w:r>
          </w:p>
        </w:tc>
      </w:tr>
      <w:tr w:rsidR="003B209E" w:rsidRPr="003B209E" w:rsidTr="00931420">
        <w:trPr>
          <w:trHeight w:val="5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lastRenderedPageBreak/>
              <w:t xml:space="preserve">Проведение мероприятий по контролю </w:t>
            </w:r>
            <w:proofErr w:type="gramStart"/>
            <w:r w:rsidRPr="003B209E">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3B209E">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16 0 02 81180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w:t>
            </w:r>
          </w:p>
        </w:tc>
      </w:tr>
      <w:tr w:rsidR="003B209E" w:rsidRPr="003B209E" w:rsidTr="00931420">
        <w:trPr>
          <w:trHeight w:val="21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16 0 02 81180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40,0</w:t>
            </w:r>
          </w:p>
        </w:tc>
      </w:tr>
      <w:tr w:rsidR="003B209E" w:rsidRPr="003B209E" w:rsidTr="009A26AB">
        <w:trPr>
          <w:trHeight w:val="1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931420">
        <w:trPr>
          <w:trHeight w:val="12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931420">
        <w:trPr>
          <w:trHeight w:val="21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Проведение мероприятий районного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55 9 00 89130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931420">
        <w:trPr>
          <w:trHeight w:val="12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55 9 00 89130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Национальная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903,2</w:t>
            </w:r>
          </w:p>
        </w:tc>
      </w:tr>
      <w:tr w:rsidR="003B209E" w:rsidRPr="003B209E" w:rsidTr="00931420">
        <w:trPr>
          <w:trHeight w:val="2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903,2</w:t>
            </w:r>
          </w:p>
        </w:tc>
      </w:tr>
      <w:tr w:rsidR="003B209E" w:rsidRPr="003B209E" w:rsidTr="00931420">
        <w:trPr>
          <w:trHeight w:val="28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903,2</w:t>
            </w:r>
          </w:p>
        </w:tc>
      </w:tr>
      <w:tr w:rsidR="003B209E" w:rsidRPr="003B209E" w:rsidTr="00931420">
        <w:trPr>
          <w:trHeight w:val="18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903,2</w:t>
            </w:r>
          </w:p>
        </w:tc>
      </w:tr>
      <w:tr w:rsidR="003B209E" w:rsidRPr="003B209E" w:rsidTr="00931420">
        <w:trPr>
          <w:trHeight w:val="2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16 0 01 51180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903,2</w:t>
            </w:r>
          </w:p>
        </w:tc>
      </w:tr>
      <w:tr w:rsidR="003B209E" w:rsidRPr="003B209E" w:rsidTr="00931420">
        <w:trPr>
          <w:trHeight w:val="35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16 0 01 51180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734,0</w:t>
            </w:r>
          </w:p>
        </w:tc>
      </w:tr>
      <w:tr w:rsidR="003B209E" w:rsidRPr="003B209E" w:rsidTr="009A26AB">
        <w:trPr>
          <w:trHeight w:val="18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16 0 01 51180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169,2</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МКУ "Аварийно-спасательная служба"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b/>
                <w:bCs/>
                <w:sz w:val="16"/>
                <w:szCs w:val="16"/>
                <w:lang w:eastAsia="ru-RU"/>
              </w:rPr>
            </w:pPr>
            <w:r w:rsidRPr="003B209E">
              <w:rPr>
                <w:rFonts w:ascii="PT Astra Serif" w:eastAsia="Times New Roman" w:hAnsi="PT Astra Serif"/>
                <w:b/>
                <w:bCs/>
                <w:sz w:val="16"/>
                <w:szCs w:val="16"/>
                <w:lang w:eastAsia="ru-RU"/>
              </w:rPr>
              <w:t>22087,2</w:t>
            </w:r>
          </w:p>
        </w:tc>
      </w:tr>
      <w:tr w:rsidR="003B209E" w:rsidRPr="003B209E" w:rsidTr="00931420">
        <w:trPr>
          <w:trHeight w:val="29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22087,2</w:t>
            </w:r>
          </w:p>
        </w:tc>
      </w:tr>
      <w:tr w:rsidR="003B209E" w:rsidRPr="003B209E" w:rsidTr="00931420">
        <w:trPr>
          <w:trHeight w:val="32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22087,2</w:t>
            </w:r>
          </w:p>
        </w:tc>
      </w:tr>
      <w:tr w:rsidR="003B209E" w:rsidRPr="003B209E" w:rsidTr="00931420">
        <w:trPr>
          <w:trHeight w:val="37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xml:space="preserve">Проведение </w:t>
            </w:r>
            <w:proofErr w:type="spellStart"/>
            <w:r w:rsidRPr="003B209E">
              <w:rPr>
                <w:rFonts w:ascii="PT Astra Serif" w:eastAsia="Times New Roman" w:hAnsi="PT Astra Serif"/>
                <w:sz w:val="16"/>
                <w:szCs w:val="16"/>
                <w:lang w:eastAsia="ru-RU"/>
              </w:rPr>
              <w:t>спецоценки</w:t>
            </w:r>
            <w:proofErr w:type="spellEnd"/>
            <w:r w:rsidRPr="003B209E">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931420">
        <w:trPr>
          <w:trHeight w:val="31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200,0</w:t>
            </w:r>
          </w:p>
        </w:tc>
      </w:tr>
      <w:tr w:rsidR="003B209E" w:rsidRPr="003B209E" w:rsidTr="00931420">
        <w:trPr>
          <w:trHeight w:val="36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1333,0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Функционирование ЕДДС</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10 0 01 00000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1333,0</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Обеспечение деятельности ЕДДС</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10 0 01 83090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1333,0</w:t>
            </w:r>
          </w:p>
        </w:tc>
      </w:tr>
      <w:tr w:rsidR="003B209E" w:rsidRPr="003B209E" w:rsidTr="00931420">
        <w:trPr>
          <w:trHeight w:val="44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10 0 01 83090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1043,0</w:t>
            </w:r>
          </w:p>
        </w:tc>
      </w:tr>
      <w:tr w:rsidR="003B209E" w:rsidRPr="003B209E" w:rsidTr="00931420">
        <w:trPr>
          <w:trHeight w:val="31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10 0 01 83090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290,0</w:t>
            </w:r>
          </w:p>
        </w:tc>
      </w:tr>
      <w:tr w:rsidR="003B209E" w:rsidRPr="003B209E" w:rsidTr="00931420">
        <w:trPr>
          <w:trHeight w:val="27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20554,2</w:t>
            </w:r>
          </w:p>
        </w:tc>
      </w:tr>
      <w:tr w:rsidR="003B209E" w:rsidRPr="003B209E"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20554,2</w:t>
            </w:r>
          </w:p>
        </w:tc>
      </w:tr>
      <w:tr w:rsidR="003B209E" w:rsidRPr="003B209E" w:rsidTr="00931420">
        <w:trPr>
          <w:trHeight w:val="42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55 9 00 81012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610,0</w:t>
            </w:r>
          </w:p>
        </w:tc>
      </w:tr>
      <w:tr w:rsidR="003B209E" w:rsidRPr="003B209E" w:rsidTr="00931420">
        <w:trPr>
          <w:trHeight w:val="2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3B209E" w:rsidRDefault="003B209E" w:rsidP="00B95A47">
            <w:pPr>
              <w:spacing w:after="0" w:line="240" w:lineRule="auto"/>
              <w:jc w:val="both"/>
              <w:rPr>
                <w:rFonts w:ascii="PT Astra Serif" w:eastAsia="Times New Roman" w:hAnsi="PT Astra Serif"/>
                <w:color w:val="000000"/>
                <w:sz w:val="16"/>
                <w:szCs w:val="16"/>
                <w:lang w:eastAsia="ru-RU"/>
              </w:rPr>
            </w:pPr>
            <w:r w:rsidRPr="003B209E">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55 9 00 81012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3B209E" w:rsidRDefault="003B209E" w:rsidP="00B95A47">
            <w:pPr>
              <w:spacing w:after="0" w:line="240" w:lineRule="auto"/>
              <w:jc w:val="both"/>
              <w:rPr>
                <w:rFonts w:ascii="PT Astra Serif" w:eastAsia="Times New Roman" w:hAnsi="PT Astra Serif"/>
                <w:sz w:val="16"/>
                <w:szCs w:val="16"/>
                <w:lang w:eastAsia="ru-RU"/>
              </w:rPr>
            </w:pPr>
            <w:r w:rsidRPr="003B209E">
              <w:rPr>
                <w:rFonts w:ascii="PT Astra Serif" w:eastAsia="Times New Roman" w:hAnsi="PT Astra Serif"/>
                <w:sz w:val="16"/>
                <w:szCs w:val="16"/>
                <w:lang w:eastAsia="ru-RU"/>
              </w:rPr>
              <w:t>610,0</w:t>
            </w:r>
          </w:p>
        </w:tc>
      </w:tr>
      <w:tr w:rsidR="003B209E" w:rsidRPr="00931420" w:rsidTr="00931420">
        <w:trPr>
          <w:trHeight w:val="12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19944,2</w:t>
            </w:r>
          </w:p>
        </w:tc>
      </w:tr>
      <w:tr w:rsidR="003B209E" w:rsidRPr="00931420" w:rsidTr="00931420">
        <w:trPr>
          <w:trHeight w:val="36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18315,0</w:t>
            </w:r>
          </w:p>
        </w:tc>
      </w:tr>
      <w:tr w:rsidR="003B209E" w:rsidRPr="00931420" w:rsidTr="00931420">
        <w:trPr>
          <w:trHeight w:val="23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1493,2</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931420">
        <w:trPr>
          <w:trHeight w:val="1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931420">
        <w:trPr>
          <w:trHeight w:val="53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931420">
        <w:trPr>
          <w:trHeight w:val="34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931420">
        <w:trPr>
          <w:trHeight w:val="20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931420">
        <w:trPr>
          <w:trHeight w:val="25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6985,5</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6970,5</w:t>
            </w:r>
          </w:p>
        </w:tc>
      </w:tr>
      <w:tr w:rsidR="003B209E" w:rsidRPr="00931420" w:rsidTr="00931420">
        <w:trPr>
          <w:trHeight w:val="3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r>
      <w:tr w:rsidR="003B209E" w:rsidRPr="00931420" w:rsidTr="00931420">
        <w:trPr>
          <w:trHeight w:val="26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r>
      <w:tr w:rsidR="003B209E" w:rsidRPr="00931420" w:rsidTr="00931420">
        <w:trPr>
          <w:trHeight w:val="30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6944,5</w:t>
            </w:r>
          </w:p>
        </w:tc>
      </w:tr>
      <w:tr w:rsidR="003B209E" w:rsidRPr="00931420" w:rsidTr="00931420">
        <w:trPr>
          <w:trHeight w:val="34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6944,5</w:t>
            </w:r>
          </w:p>
        </w:tc>
      </w:tr>
      <w:tr w:rsidR="003B209E" w:rsidRPr="00931420" w:rsidTr="00931420">
        <w:trPr>
          <w:trHeight w:val="39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199,6</w:t>
            </w:r>
          </w:p>
        </w:tc>
      </w:tr>
      <w:tr w:rsidR="003B209E" w:rsidRPr="00931420" w:rsidTr="00931420">
        <w:trPr>
          <w:trHeight w:val="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182,0</w:t>
            </w:r>
          </w:p>
        </w:tc>
      </w:tr>
      <w:tr w:rsidR="003B209E" w:rsidRPr="00931420" w:rsidTr="00931420">
        <w:trPr>
          <w:trHeight w:val="14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17,6</w:t>
            </w:r>
          </w:p>
        </w:tc>
      </w:tr>
      <w:tr w:rsidR="003B209E" w:rsidRPr="00931420" w:rsidTr="009A26AB">
        <w:trPr>
          <w:trHeight w:val="1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деятельности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6744,9</w:t>
            </w:r>
          </w:p>
        </w:tc>
      </w:tr>
      <w:tr w:rsidR="003B209E" w:rsidRPr="00931420" w:rsidTr="00931420">
        <w:trPr>
          <w:trHeight w:val="54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5656,0</w:t>
            </w:r>
          </w:p>
        </w:tc>
      </w:tr>
      <w:tr w:rsidR="003B209E" w:rsidRPr="00931420" w:rsidTr="00931420">
        <w:trPr>
          <w:trHeight w:val="12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1085,9</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931420">
        <w:trPr>
          <w:trHeight w:val="23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931420">
        <w:trPr>
          <w:trHeight w:val="4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931420">
        <w:trPr>
          <w:trHeight w:val="2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931420">
        <w:trPr>
          <w:trHeight w:val="1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повышения квалификации муниципальных служащих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02 0 03 89030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931420">
        <w:trPr>
          <w:trHeight w:val="22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02 0 03 89030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42830,4</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36927,6</w:t>
            </w:r>
          </w:p>
        </w:tc>
      </w:tr>
      <w:tr w:rsidR="003B209E" w:rsidRPr="00931420" w:rsidTr="00931420">
        <w:trPr>
          <w:trHeight w:val="3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931420">
        <w:trPr>
          <w:trHeight w:val="24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931420">
        <w:trPr>
          <w:trHeight w:val="29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36877,6</w:t>
            </w:r>
          </w:p>
        </w:tc>
      </w:tr>
      <w:tr w:rsidR="003B209E" w:rsidRPr="00931420" w:rsidTr="00931420">
        <w:trPr>
          <w:trHeight w:val="20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931420">
              <w:rPr>
                <w:rFonts w:ascii="PT Astra Serif" w:eastAsia="Times New Roman" w:hAnsi="PT Astra Serif"/>
                <w:sz w:val="16"/>
                <w:szCs w:val="16"/>
                <w:lang w:eastAsia="ru-RU"/>
              </w:rPr>
              <w:t>о-</w:t>
            </w:r>
            <w:proofErr w:type="gramEnd"/>
            <w:r w:rsidRPr="00931420">
              <w:rPr>
                <w:rFonts w:ascii="PT Astra Serif" w:eastAsia="Times New Roman" w:hAnsi="PT Astra Serif"/>
                <w:sz w:val="16"/>
                <w:szCs w:val="16"/>
                <w:lang w:eastAsia="ru-RU"/>
              </w:rPr>
              <w:t xml:space="preserve"> 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23311,8</w:t>
            </w:r>
          </w:p>
        </w:tc>
      </w:tr>
      <w:tr w:rsidR="003B209E" w:rsidRPr="00931420" w:rsidTr="00931420">
        <w:trPr>
          <w:trHeight w:val="2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514,0</w:t>
            </w:r>
          </w:p>
        </w:tc>
      </w:tr>
      <w:tr w:rsidR="003B209E" w:rsidRPr="00931420" w:rsidTr="00931420">
        <w:trPr>
          <w:trHeight w:val="43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380,0</w:t>
            </w:r>
          </w:p>
        </w:tc>
      </w:tr>
      <w:tr w:rsidR="003B209E" w:rsidRPr="00931420" w:rsidTr="00931420">
        <w:trPr>
          <w:trHeight w:val="16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134,0</w:t>
            </w:r>
          </w:p>
        </w:tc>
      </w:tr>
      <w:tr w:rsidR="003B209E" w:rsidRPr="00931420" w:rsidTr="00931420">
        <w:trPr>
          <w:trHeight w:val="1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22797,8</w:t>
            </w:r>
          </w:p>
        </w:tc>
      </w:tr>
      <w:tr w:rsidR="003B209E" w:rsidRPr="00931420" w:rsidTr="00931420">
        <w:trPr>
          <w:trHeight w:val="33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18696,2</w:t>
            </w:r>
          </w:p>
        </w:tc>
      </w:tr>
      <w:tr w:rsidR="003B209E" w:rsidRPr="00931420" w:rsidTr="00931420">
        <w:trPr>
          <w:trHeight w:val="2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4047,6</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54,0</w:t>
            </w:r>
          </w:p>
        </w:tc>
      </w:tr>
      <w:tr w:rsidR="003B209E" w:rsidRPr="00931420" w:rsidTr="00931420">
        <w:trPr>
          <w:trHeight w:val="15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13565,8</w:t>
            </w:r>
          </w:p>
        </w:tc>
      </w:tr>
      <w:tr w:rsidR="003B209E" w:rsidRPr="00931420" w:rsidTr="00931420">
        <w:trPr>
          <w:trHeight w:val="3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385,0</w:t>
            </w:r>
          </w:p>
        </w:tc>
      </w:tr>
      <w:tr w:rsidR="003B209E" w:rsidRPr="00931420" w:rsidTr="00A00978">
        <w:trPr>
          <w:trHeight w:val="41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235,0</w:t>
            </w:r>
          </w:p>
        </w:tc>
      </w:tr>
      <w:tr w:rsidR="003B209E" w:rsidRPr="00931420" w:rsidTr="00A00978">
        <w:trPr>
          <w:trHeight w:val="14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08 0 03 10970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w:t>
            </w:r>
          </w:p>
        </w:tc>
      </w:tr>
      <w:tr w:rsidR="003B209E" w:rsidRPr="00931420" w:rsidTr="00A00978">
        <w:trPr>
          <w:trHeight w:val="21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деятельности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13180,8</w:t>
            </w:r>
          </w:p>
        </w:tc>
      </w:tr>
      <w:tr w:rsidR="003B209E" w:rsidRPr="00931420" w:rsidTr="00A00978">
        <w:trPr>
          <w:trHeight w:val="41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11192,3</w:t>
            </w:r>
          </w:p>
        </w:tc>
      </w:tr>
      <w:tr w:rsidR="003B209E" w:rsidRPr="00931420" w:rsidTr="00A00978">
        <w:trPr>
          <w:trHeight w:val="14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1983,5</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w:t>
            </w:r>
          </w:p>
        </w:tc>
      </w:tr>
      <w:tr w:rsidR="003B209E" w:rsidRPr="00931420" w:rsidTr="00A00978">
        <w:trPr>
          <w:trHeight w:val="2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5902,8</w:t>
            </w:r>
          </w:p>
        </w:tc>
      </w:tr>
      <w:tr w:rsidR="003B209E" w:rsidRPr="00931420" w:rsidTr="00A00978">
        <w:trPr>
          <w:trHeight w:val="26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r>
      <w:tr w:rsidR="003B209E" w:rsidRPr="00931420" w:rsidTr="00A00978">
        <w:trPr>
          <w:trHeight w:val="18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r>
      <w:tr w:rsidR="003B209E" w:rsidRPr="00931420" w:rsidTr="00A00978">
        <w:trPr>
          <w:trHeight w:val="421"/>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r>
      <w:tr w:rsidR="003B209E" w:rsidRPr="00931420" w:rsidTr="00A00978">
        <w:trPr>
          <w:trHeight w:val="28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5105,8</w:t>
            </w:r>
          </w:p>
        </w:tc>
      </w:tr>
      <w:tr w:rsidR="003B209E" w:rsidRPr="00931420" w:rsidTr="00A00978">
        <w:trPr>
          <w:trHeight w:val="19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5105,8</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"ЦТКС"</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3554,3</w:t>
            </w:r>
          </w:p>
        </w:tc>
      </w:tr>
      <w:tr w:rsidR="003B209E" w:rsidRPr="00931420" w:rsidTr="00A00978">
        <w:trPr>
          <w:trHeight w:val="6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08 0 09 89092</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3554,3</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"ЦМЦБ"</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08 0 09 89093</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1551,5</w:t>
            </w:r>
          </w:p>
        </w:tc>
      </w:tr>
      <w:tr w:rsidR="003B209E" w:rsidRPr="00931420" w:rsidTr="00A00978">
        <w:trPr>
          <w:trHeight w:val="31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08 0 09 89093</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1551,5</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A00978">
        <w:trPr>
          <w:trHeight w:val="21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A00978">
        <w:trPr>
          <w:trHeight w:val="12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11 0 01 00000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A00978">
        <w:trPr>
          <w:trHeight w:val="17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11 0 01 81110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A00978">
        <w:trPr>
          <w:trHeight w:val="23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11 0 01 81110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A00978">
        <w:trPr>
          <w:trHeight w:val="1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0E0FF1">
        <w:trPr>
          <w:trHeight w:val="20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9A26AB">
        <w:trPr>
          <w:trHeight w:val="216"/>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Публикация нормативно-правовых актов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257"/>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02 0 15 89150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134"/>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Публикация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0E0FF1">
        <w:trPr>
          <w:trHeight w:val="22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02 0 15 89160</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7D59F5">
        <w:trPr>
          <w:trHeight w:val="255"/>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65"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90"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425502,8</w:t>
            </w:r>
          </w:p>
        </w:tc>
      </w:tr>
    </w:tbl>
    <w:p w:rsidR="000E0FF1" w:rsidRDefault="000E0FF1" w:rsidP="00931420">
      <w:pPr>
        <w:spacing w:after="0" w:line="240" w:lineRule="auto"/>
        <w:jc w:val="both"/>
        <w:rPr>
          <w:rFonts w:ascii="PT Astra Serif" w:hAnsi="PT Astra Serif"/>
          <w:sz w:val="16"/>
          <w:szCs w:val="16"/>
        </w:rPr>
      </w:pPr>
    </w:p>
    <w:p w:rsidR="000E0FF1" w:rsidRPr="003B209E" w:rsidRDefault="000E0FF1" w:rsidP="000E0FF1">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8</w:t>
      </w:r>
    </w:p>
    <w:p w:rsidR="000E0FF1" w:rsidRPr="003B209E" w:rsidRDefault="000E0FF1" w:rsidP="000E0FF1">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0E0FF1" w:rsidRDefault="000E0FF1" w:rsidP="000E0FF1">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0E0FF1" w:rsidRDefault="000E0FF1" w:rsidP="00931420">
      <w:pPr>
        <w:spacing w:after="0" w:line="240" w:lineRule="auto"/>
        <w:jc w:val="both"/>
        <w:rPr>
          <w:rFonts w:ascii="PT Astra Serif" w:hAnsi="PT Astra Serif"/>
          <w:sz w:val="16"/>
          <w:szCs w:val="16"/>
        </w:rPr>
      </w:pPr>
    </w:p>
    <w:p w:rsidR="003B209E" w:rsidRPr="00931420" w:rsidRDefault="003B209E" w:rsidP="00931420">
      <w:pPr>
        <w:spacing w:after="0" w:line="240" w:lineRule="auto"/>
        <w:jc w:val="both"/>
        <w:rPr>
          <w:rFonts w:ascii="PT Astra Serif" w:hAnsi="PT Astra Serif"/>
          <w:sz w:val="16"/>
          <w:szCs w:val="16"/>
        </w:rPr>
      </w:pPr>
      <w:r w:rsidRPr="00931420">
        <w:rPr>
          <w:rFonts w:ascii="PT Astra Serif" w:hAnsi="PT Astra Serif"/>
          <w:sz w:val="16"/>
          <w:szCs w:val="16"/>
        </w:rPr>
        <w:t xml:space="preserve"> </w:t>
      </w:r>
      <w:r w:rsidR="000E0FF1" w:rsidRPr="00931420">
        <w:rPr>
          <w:rFonts w:ascii="PT Astra Serif" w:eastAsia="Times New Roman" w:hAnsi="PT Astra Serif"/>
          <w:b/>
          <w:bCs/>
          <w:sz w:val="16"/>
          <w:szCs w:val="16"/>
          <w:lang w:eastAsia="ru-RU"/>
        </w:rPr>
        <w:t>Ведомственная структура расходов  бюджета Целинного муниципального округа на плановый период 2023 и 2024 годы</w:t>
      </w:r>
    </w:p>
    <w:tbl>
      <w:tblPr>
        <w:tblW w:w="10310" w:type="dxa"/>
        <w:tblInd w:w="-459" w:type="dxa"/>
        <w:tblLook w:val="04A0" w:firstRow="1" w:lastRow="0" w:firstColumn="1" w:lastColumn="0" w:noHBand="0" w:noVBand="1"/>
      </w:tblPr>
      <w:tblGrid>
        <w:gridCol w:w="5103"/>
        <w:gridCol w:w="567"/>
        <w:gridCol w:w="567"/>
        <w:gridCol w:w="567"/>
        <w:gridCol w:w="1276"/>
        <w:gridCol w:w="598"/>
        <w:gridCol w:w="816"/>
        <w:gridCol w:w="816"/>
      </w:tblGrid>
      <w:tr w:rsidR="003B209E" w:rsidRPr="00931420" w:rsidTr="000E0FF1">
        <w:trPr>
          <w:trHeight w:val="255"/>
        </w:trPr>
        <w:tc>
          <w:tcPr>
            <w:tcW w:w="5103" w:type="dxa"/>
            <w:tcBorders>
              <w:top w:val="nil"/>
              <w:left w:val="nil"/>
              <w:bottom w:val="nil"/>
              <w:right w:val="nil"/>
            </w:tcBorders>
            <w:shd w:val="clear" w:color="auto" w:fill="auto"/>
            <w:noWrap/>
            <w:vAlign w:val="bottom"/>
            <w:hideMark/>
          </w:tcPr>
          <w:p w:rsidR="003B209E" w:rsidRPr="00931420" w:rsidRDefault="003B209E" w:rsidP="000E0FF1">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1276" w:type="dxa"/>
            <w:tcBorders>
              <w:top w:val="nil"/>
              <w:left w:val="nil"/>
              <w:bottom w:val="nil"/>
              <w:right w:val="nil"/>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598" w:type="dxa"/>
            <w:tcBorders>
              <w:top w:val="nil"/>
              <w:left w:val="nil"/>
              <w:bottom w:val="nil"/>
              <w:right w:val="nil"/>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816" w:type="dxa"/>
            <w:tcBorders>
              <w:top w:val="nil"/>
              <w:left w:val="nil"/>
              <w:bottom w:val="nil"/>
              <w:right w:val="nil"/>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816" w:type="dxa"/>
            <w:tcBorders>
              <w:top w:val="nil"/>
              <w:left w:val="nil"/>
              <w:bottom w:val="nil"/>
              <w:right w:val="nil"/>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roofErr w:type="spellStart"/>
            <w:r w:rsidRPr="00931420">
              <w:rPr>
                <w:rFonts w:ascii="PT Astra Serif" w:eastAsia="Times New Roman" w:hAnsi="PT Astra Serif"/>
                <w:sz w:val="16"/>
                <w:szCs w:val="16"/>
                <w:lang w:eastAsia="ru-RU"/>
              </w:rPr>
              <w:t>тыс</w:t>
            </w:r>
            <w:proofErr w:type="gramStart"/>
            <w:r w:rsidRPr="00931420">
              <w:rPr>
                <w:rFonts w:ascii="PT Astra Serif" w:eastAsia="Times New Roman" w:hAnsi="PT Astra Serif"/>
                <w:sz w:val="16"/>
                <w:szCs w:val="16"/>
                <w:lang w:eastAsia="ru-RU"/>
              </w:rPr>
              <w:t>.р</w:t>
            </w:r>
            <w:proofErr w:type="gramEnd"/>
            <w:r w:rsidRPr="00931420">
              <w:rPr>
                <w:rFonts w:ascii="PT Astra Serif" w:eastAsia="Times New Roman" w:hAnsi="PT Astra Serif"/>
                <w:sz w:val="16"/>
                <w:szCs w:val="16"/>
                <w:lang w:eastAsia="ru-RU"/>
              </w:rPr>
              <w:t>уб</w:t>
            </w:r>
            <w:proofErr w:type="spellEnd"/>
            <w:r w:rsidRPr="00931420">
              <w:rPr>
                <w:rFonts w:ascii="PT Astra Serif" w:eastAsia="Times New Roman" w:hAnsi="PT Astra Serif"/>
                <w:sz w:val="16"/>
                <w:szCs w:val="16"/>
                <w:lang w:eastAsia="ru-RU"/>
              </w:rPr>
              <w:t>.</w:t>
            </w:r>
          </w:p>
        </w:tc>
      </w:tr>
      <w:tr w:rsidR="003B209E" w:rsidRPr="00931420" w:rsidTr="000E0FF1">
        <w:trPr>
          <w:trHeight w:val="255"/>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Показатель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Адм.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proofErr w:type="spellStart"/>
            <w:r w:rsidRPr="00931420">
              <w:rPr>
                <w:rFonts w:ascii="PT Astra Serif" w:eastAsia="Times New Roman" w:hAnsi="PT Astra Serif"/>
                <w:b/>
                <w:bCs/>
                <w:sz w:val="16"/>
                <w:szCs w:val="16"/>
                <w:lang w:eastAsia="ru-RU"/>
              </w:rPr>
              <w:t>Рз</w:t>
            </w:r>
            <w:proofErr w:type="spellEnd"/>
            <w:r w:rsidRPr="00931420">
              <w:rPr>
                <w:rFonts w:ascii="PT Astra Serif" w:eastAsia="Times New Roman" w:hAnsi="PT Astra Serif"/>
                <w:b/>
                <w:bCs/>
                <w:sz w:val="16"/>
                <w:szCs w:val="16"/>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Пр.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ЦСР</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ВР</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2023г.</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2024г.</w:t>
            </w:r>
          </w:p>
        </w:tc>
      </w:tr>
      <w:tr w:rsidR="003B209E" w:rsidRPr="00931420" w:rsidTr="000E0FF1">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Финансовый отдел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9903,0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9903,0</w:t>
            </w:r>
          </w:p>
        </w:tc>
      </w:tr>
      <w:tr w:rsidR="003B209E" w:rsidRPr="00931420" w:rsidTr="009A26AB">
        <w:trPr>
          <w:trHeight w:val="13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9903,0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9903,0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4419,0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4419,0</w:t>
            </w:r>
          </w:p>
        </w:tc>
      </w:tr>
      <w:tr w:rsidR="003B209E" w:rsidRPr="00931420" w:rsidTr="000E0FF1">
        <w:trPr>
          <w:trHeight w:val="30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4419,0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4419,0</w:t>
            </w:r>
          </w:p>
        </w:tc>
      </w:tr>
      <w:tr w:rsidR="003B209E" w:rsidRPr="00931420" w:rsidTr="000E0FF1">
        <w:trPr>
          <w:trHeight w:val="35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4419,0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4419,0</w:t>
            </w:r>
          </w:p>
        </w:tc>
      </w:tr>
      <w:tr w:rsidR="003B209E" w:rsidRPr="00931420" w:rsidTr="000E0FF1">
        <w:trPr>
          <w:trHeight w:val="38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4219,0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4219,0</w:t>
            </w:r>
          </w:p>
        </w:tc>
      </w:tr>
      <w:tr w:rsidR="003B209E" w:rsidRPr="00931420" w:rsidTr="009A26AB">
        <w:trPr>
          <w:trHeight w:val="1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деятельности Финансового отдела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01 1 02 86010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4219,0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4219,0</w:t>
            </w:r>
          </w:p>
        </w:tc>
      </w:tr>
      <w:tr w:rsidR="003B209E" w:rsidRPr="00931420" w:rsidTr="000E0FF1">
        <w:trPr>
          <w:trHeight w:val="59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01 1 02 86010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3934,0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3934,0</w:t>
            </w:r>
          </w:p>
        </w:tc>
      </w:tr>
      <w:tr w:rsidR="003B209E" w:rsidRPr="00931420" w:rsidTr="000E0FF1">
        <w:trPr>
          <w:trHeight w:val="28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01 1 02 86010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285,0</w:t>
            </w:r>
          </w:p>
        </w:tc>
      </w:tr>
      <w:tr w:rsidR="003B209E" w:rsidRPr="00931420" w:rsidTr="000E0FF1">
        <w:trPr>
          <w:trHeight w:val="33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19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2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19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6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2A64D7">
        <w:trPr>
          <w:trHeight w:val="30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29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Резервный фонд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01 1 01 81011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01 1 01 81011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9A26AB">
        <w:trPr>
          <w:trHeight w:val="14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5384,0</w:t>
            </w:r>
          </w:p>
        </w:tc>
      </w:tr>
      <w:tr w:rsidR="003B209E" w:rsidRPr="00931420" w:rsidTr="000E0FF1">
        <w:trPr>
          <w:trHeight w:val="24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5384,0</w:t>
            </w:r>
          </w:p>
        </w:tc>
      </w:tr>
      <w:tr w:rsidR="003B209E" w:rsidRPr="00931420" w:rsidTr="000E0FF1">
        <w:trPr>
          <w:trHeight w:val="29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5384,0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Служба  бухгалтерского учёта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r>
      <w:tr w:rsidR="003B209E" w:rsidRPr="00931420" w:rsidTr="000E0FF1">
        <w:trPr>
          <w:trHeight w:val="21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службы  учёта и отчётности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r>
      <w:tr w:rsidR="003B209E" w:rsidRPr="00931420" w:rsidTr="000E0FF1">
        <w:trPr>
          <w:trHeight w:val="40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5134,0</w:t>
            </w:r>
          </w:p>
        </w:tc>
      </w:tr>
      <w:tr w:rsidR="003B209E" w:rsidRPr="00931420" w:rsidTr="000E0FF1">
        <w:trPr>
          <w:trHeight w:val="37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5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0E0FF1">
        <w:trPr>
          <w:trHeight w:val="13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0E0FF1">
        <w:trPr>
          <w:trHeight w:val="34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0E0FF1">
        <w:trPr>
          <w:trHeight w:val="27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Отдел образования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283883,2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284361,3</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263082,2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263560,3</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53843,6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53857,6</w:t>
            </w:r>
          </w:p>
        </w:tc>
      </w:tr>
      <w:tr w:rsidR="003B209E" w:rsidRPr="00931420" w:rsidTr="000E0FF1">
        <w:trPr>
          <w:trHeight w:val="49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44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53643,6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53657,6</w:t>
            </w:r>
          </w:p>
        </w:tc>
      </w:tr>
      <w:tr w:rsidR="003B209E" w:rsidRPr="00931420" w:rsidTr="000E0FF1">
        <w:trPr>
          <w:trHeight w:val="17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53528,6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53535,6</w:t>
            </w:r>
          </w:p>
        </w:tc>
      </w:tr>
      <w:tr w:rsidR="003B209E" w:rsidRPr="00931420" w:rsidTr="000E0FF1">
        <w:trPr>
          <w:trHeight w:val="24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53528,6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53535,6</w:t>
            </w:r>
          </w:p>
        </w:tc>
      </w:tr>
      <w:tr w:rsidR="003B209E" w:rsidRPr="00931420" w:rsidTr="000E0FF1">
        <w:trPr>
          <w:trHeight w:val="41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2058,4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2058,4</w:t>
            </w:r>
          </w:p>
        </w:tc>
      </w:tr>
      <w:tr w:rsidR="003B209E" w:rsidRPr="00931420" w:rsidTr="000E0FF1">
        <w:trPr>
          <w:trHeight w:val="70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1010,4</w:t>
            </w:r>
          </w:p>
        </w:tc>
      </w:tr>
      <w:tr w:rsidR="003B209E" w:rsidRPr="00931420" w:rsidTr="000E0FF1">
        <w:trPr>
          <w:trHeight w:val="9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1048,0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1048,0</w:t>
            </w:r>
          </w:p>
        </w:tc>
      </w:tr>
      <w:tr w:rsidR="003B209E" w:rsidRPr="00931420" w:rsidTr="000E0FF1">
        <w:trPr>
          <w:trHeight w:val="32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22098,5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22098,5</w:t>
            </w:r>
          </w:p>
        </w:tc>
      </w:tr>
      <w:tr w:rsidR="003B209E" w:rsidRPr="00931420" w:rsidTr="000E0FF1">
        <w:trPr>
          <w:trHeight w:val="79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21640,4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21640,4</w:t>
            </w:r>
          </w:p>
        </w:tc>
      </w:tr>
      <w:tr w:rsidR="003B209E" w:rsidRPr="00931420" w:rsidTr="000E0FF1">
        <w:trPr>
          <w:trHeight w:val="28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r>
      <w:tr w:rsidR="003B209E" w:rsidRPr="00931420" w:rsidTr="000E0FF1">
        <w:trPr>
          <w:trHeight w:val="33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546,0</w:t>
            </w:r>
          </w:p>
        </w:tc>
      </w:tr>
      <w:tr w:rsidR="003B209E" w:rsidRPr="00931420" w:rsidTr="000E0FF1">
        <w:trPr>
          <w:trHeight w:val="20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514,0</w:t>
            </w:r>
          </w:p>
        </w:tc>
      </w:tr>
      <w:tr w:rsidR="003B209E" w:rsidRPr="00931420" w:rsidTr="000E0FF1">
        <w:trPr>
          <w:trHeight w:val="24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r>
      <w:tr w:rsidR="003B209E" w:rsidRPr="00931420" w:rsidTr="000E0FF1">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25225,7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25225,7</w:t>
            </w:r>
          </w:p>
        </w:tc>
      </w:tr>
      <w:tr w:rsidR="003B209E" w:rsidRPr="00931420" w:rsidTr="002A64D7">
        <w:trPr>
          <w:trHeight w:val="5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19418,0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19418,0</w:t>
            </w:r>
          </w:p>
        </w:tc>
      </w:tr>
      <w:tr w:rsidR="003B209E" w:rsidRPr="00931420" w:rsidTr="000E0FF1">
        <w:trPr>
          <w:trHeight w:val="28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5748,8</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5748,8</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58,9</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58,9</w:t>
            </w:r>
          </w:p>
        </w:tc>
      </w:tr>
      <w:tr w:rsidR="003B209E" w:rsidRPr="00931420" w:rsidTr="000E0FF1">
        <w:trPr>
          <w:trHeight w:val="20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сбалансированным питанием за счёт средств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r>
      <w:tr w:rsidR="003B209E" w:rsidRPr="00931420" w:rsidTr="000E0FF1">
        <w:trPr>
          <w:trHeight w:val="25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r>
      <w:tr w:rsidR="003B209E" w:rsidRPr="00931420" w:rsidTr="000E0FF1">
        <w:trPr>
          <w:trHeight w:val="30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0E0FF1">
        <w:trPr>
          <w:trHeight w:val="19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присмотра и ухода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863,0</w:t>
            </w:r>
          </w:p>
        </w:tc>
      </w:tr>
      <w:tr w:rsidR="003B209E" w:rsidRPr="00931420" w:rsidTr="000E0FF1">
        <w:trPr>
          <w:trHeight w:val="55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717,3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717,3</w:t>
            </w:r>
          </w:p>
        </w:tc>
      </w:tr>
      <w:tr w:rsidR="003B209E" w:rsidRPr="00931420" w:rsidTr="000E0FF1">
        <w:trPr>
          <w:trHeight w:val="22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145,7</w:t>
            </w:r>
          </w:p>
        </w:tc>
      </w:tr>
      <w:tr w:rsidR="003B209E" w:rsidRPr="00931420" w:rsidTr="000E0FF1">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"Обеспечение безопасности образовательных организаций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122,0</w:t>
            </w:r>
          </w:p>
        </w:tc>
      </w:tr>
      <w:tr w:rsidR="003B209E" w:rsidRPr="00931420" w:rsidTr="000E0FF1">
        <w:trPr>
          <w:trHeight w:val="32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122,0</w:t>
            </w:r>
          </w:p>
        </w:tc>
      </w:tr>
      <w:tr w:rsidR="003B209E" w:rsidRPr="00931420" w:rsidTr="000E0FF1">
        <w:trPr>
          <w:trHeight w:val="18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122,0</w:t>
            </w:r>
          </w:p>
        </w:tc>
      </w:tr>
      <w:tr w:rsidR="003B209E" w:rsidRPr="00931420" w:rsidTr="000E0FF1">
        <w:trPr>
          <w:trHeight w:val="37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122,0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185145,9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185201,9</w:t>
            </w:r>
          </w:p>
        </w:tc>
      </w:tr>
      <w:tr w:rsidR="003B209E" w:rsidRPr="00931420" w:rsidTr="000E0FF1">
        <w:trPr>
          <w:trHeight w:val="28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614,0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614,0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614,0</w:t>
            </w:r>
          </w:p>
        </w:tc>
      </w:tr>
      <w:tr w:rsidR="003B209E" w:rsidRPr="00931420" w:rsidTr="000E0FF1">
        <w:trPr>
          <w:trHeight w:val="19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507,0</w:t>
            </w:r>
          </w:p>
        </w:tc>
      </w:tr>
      <w:tr w:rsidR="003B209E" w:rsidRPr="00931420" w:rsidTr="000E0FF1">
        <w:trPr>
          <w:trHeight w:val="9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0E0FF1">
        <w:trPr>
          <w:trHeight w:val="44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184545,9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184587,9</w:t>
            </w:r>
          </w:p>
        </w:tc>
      </w:tr>
      <w:tr w:rsidR="003B209E" w:rsidRPr="00931420" w:rsidTr="000E0FF1">
        <w:trPr>
          <w:trHeight w:val="17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183655,9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183690,9</w:t>
            </w:r>
          </w:p>
        </w:tc>
      </w:tr>
      <w:tr w:rsidR="003B209E" w:rsidRPr="00931420" w:rsidTr="000E0FF1">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173854,5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173882,5</w:t>
            </w:r>
          </w:p>
        </w:tc>
      </w:tr>
      <w:tr w:rsidR="003B209E" w:rsidRPr="00931420" w:rsidTr="000E0FF1">
        <w:trPr>
          <w:trHeight w:val="36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8865,0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8865,0</w:t>
            </w:r>
          </w:p>
        </w:tc>
      </w:tr>
      <w:tr w:rsidR="003B209E" w:rsidRPr="00931420" w:rsidTr="000E0FF1">
        <w:trPr>
          <w:trHeight w:val="39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3462,5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3462,5</w:t>
            </w:r>
          </w:p>
        </w:tc>
      </w:tr>
      <w:tr w:rsidR="003B209E" w:rsidRPr="00931420" w:rsidTr="000E0FF1">
        <w:trPr>
          <w:trHeight w:val="22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4236,1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4236,1</w:t>
            </w:r>
          </w:p>
        </w:tc>
      </w:tr>
      <w:tr w:rsidR="003B209E" w:rsidRPr="00931420" w:rsidTr="000E0FF1">
        <w:trPr>
          <w:trHeight w:val="26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r>
      <w:tr w:rsidR="003B209E" w:rsidRPr="00931420" w:rsidTr="000E0FF1">
        <w:trPr>
          <w:trHeight w:val="27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r>
      <w:tr w:rsidR="003B209E" w:rsidRPr="00931420" w:rsidTr="000E0FF1">
        <w:trPr>
          <w:trHeight w:val="17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88687,0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88687,0</w:t>
            </w:r>
          </w:p>
        </w:tc>
      </w:tr>
      <w:tr w:rsidR="003B209E" w:rsidRPr="00931420" w:rsidTr="000E0FF1">
        <w:trPr>
          <w:trHeight w:val="51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73687,0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73687,0</w:t>
            </w:r>
          </w:p>
        </w:tc>
      </w:tr>
      <w:tr w:rsidR="003B209E" w:rsidRPr="00931420" w:rsidTr="000E0FF1">
        <w:trPr>
          <w:trHeight w:val="33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r>
      <w:tr w:rsidR="003B209E" w:rsidRPr="00931420" w:rsidTr="000E0FF1">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2271,0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2271,0</w:t>
            </w:r>
          </w:p>
        </w:tc>
      </w:tr>
      <w:tr w:rsidR="003B209E" w:rsidRPr="00931420" w:rsidTr="000E0FF1">
        <w:trPr>
          <w:trHeight w:val="31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2121,0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2121,0</w:t>
            </w:r>
          </w:p>
        </w:tc>
      </w:tr>
      <w:tr w:rsidR="003B209E" w:rsidRPr="00931420" w:rsidTr="000E0FF1">
        <w:trPr>
          <w:trHeight w:val="21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09 1 02 12040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2A64D7">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r>
      <w:tr w:rsidR="003B209E" w:rsidRPr="00931420" w:rsidTr="00284791">
        <w:trPr>
          <w:trHeight w:val="56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w:t>
            </w:r>
          </w:p>
        </w:tc>
      </w:tr>
      <w:tr w:rsidR="003B209E" w:rsidRPr="00931420" w:rsidTr="00284791">
        <w:trPr>
          <w:trHeight w:val="38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Подвоз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5929,0</w:t>
            </w:r>
          </w:p>
        </w:tc>
      </w:tr>
      <w:tr w:rsidR="003B209E" w:rsidRPr="00931420" w:rsidTr="00284791">
        <w:trPr>
          <w:trHeight w:val="30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5165,0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5172,0</w:t>
            </w:r>
          </w:p>
        </w:tc>
      </w:tr>
      <w:tr w:rsidR="003B209E" w:rsidRPr="00931420" w:rsidTr="00284791">
        <w:trPr>
          <w:trHeight w:val="20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подвоза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131,8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145,8</w:t>
            </w:r>
          </w:p>
        </w:tc>
      </w:tr>
      <w:tr w:rsidR="003B209E" w:rsidRPr="00931420" w:rsidTr="00284791">
        <w:trPr>
          <w:trHeight w:val="1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108,9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115,9</w:t>
            </w:r>
          </w:p>
        </w:tc>
      </w:tr>
      <w:tr w:rsidR="003B209E" w:rsidRPr="00931420" w:rsidTr="00284791">
        <w:trPr>
          <w:trHeight w:val="21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29,9</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29,9</w:t>
            </w:r>
          </w:p>
        </w:tc>
      </w:tr>
      <w:tr w:rsidR="003B209E" w:rsidRPr="00931420" w:rsidTr="00284791">
        <w:trPr>
          <w:trHeight w:val="26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67984,7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67984,7</w:t>
            </w:r>
          </w:p>
        </w:tc>
      </w:tr>
      <w:tr w:rsidR="003B209E" w:rsidRPr="00931420" w:rsidTr="009A26AB">
        <w:trPr>
          <w:trHeight w:val="21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27968,4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27968,4</w:t>
            </w:r>
          </w:p>
        </w:tc>
      </w:tr>
      <w:tr w:rsidR="003B209E" w:rsidRPr="00931420" w:rsidTr="00284791">
        <w:trPr>
          <w:trHeight w:val="2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27676,3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27676,3</w:t>
            </w:r>
          </w:p>
        </w:tc>
      </w:tr>
      <w:tr w:rsidR="003B209E" w:rsidRPr="00931420" w:rsidTr="00284791">
        <w:trPr>
          <w:trHeight w:val="18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2374,5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2374,5</w:t>
            </w:r>
          </w:p>
        </w:tc>
      </w:tr>
      <w:tr w:rsidR="003B209E" w:rsidRPr="00931420" w:rsidTr="00284791">
        <w:trPr>
          <w:trHeight w:val="12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Обеспечение питанием в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9801,4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9808,4</w:t>
            </w:r>
          </w:p>
        </w:tc>
      </w:tr>
      <w:tr w:rsidR="003B209E" w:rsidRPr="00931420" w:rsidTr="00284791">
        <w:trPr>
          <w:trHeight w:val="2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09 1 03 12240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1786,0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1786,0</w:t>
            </w:r>
          </w:p>
        </w:tc>
      </w:tr>
      <w:tr w:rsidR="003B209E" w:rsidRPr="00931420" w:rsidTr="00284791">
        <w:trPr>
          <w:trHeight w:val="26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09 1 03 12240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1660,0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1660,0</w:t>
            </w:r>
          </w:p>
        </w:tc>
      </w:tr>
      <w:tr w:rsidR="003B209E" w:rsidRPr="00931420" w:rsidTr="00284791">
        <w:trPr>
          <w:trHeight w:val="31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09 1 03 12240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09 1 03 12240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r>
      <w:tr w:rsidR="003B209E" w:rsidRPr="00931420" w:rsidTr="00284791">
        <w:trPr>
          <w:trHeight w:val="23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09 1 03 82240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597,0</w:t>
            </w:r>
          </w:p>
        </w:tc>
      </w:tr>
      <w:tr w:rsidR="003B209E" w:rsidRPr="00931420" w:rsidTr="00284791">
        <w:trPr>
          <w:trHeight w:val="28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09 1 03 82240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597,0</w:t>
            </w:r>
          </w:p>
        </w:tc>
      </w:tr>
      <w:tr w:rsidR="003B209E" w:rsidRPr="00931420" w:rsidTr="003051A0">
        <w:trPr>
          <w:trHeight w:val="33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горячим питанием учащихся начальных классов муниципальных образовательных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6660,0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6660,0</w:t>
            </w:r>
          </w:p>
        </w:tc>
      </w:tr>
      <w:tr w:rsidR="003B209E" w:rsidRPr="00931420" w:rsidTr="003051A0">
        <w:trPr>
          <w:trHeight w:val="23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6307,7</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6307,7</w:t>
            </w:r>
          </w:p>
        </w:tc>
      </w:tr>
      <w:tr w:rsidR="003B209E" w:rsidRPr="00931420" w:rsidTr="003051A0">
        <w:trPr>
          <w:trHeight w:val="28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r>
      <w:tr w:rsidR="003B209E" w:rsidRPr="00931420" w:rsidTr="003051A0">
        <w:trPr>
          <w:trHeight w:val="2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931420">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S2240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765,4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765,4</w:t>
            </w:r>
          </w:p>
        </w:tc>
      </w:tr>
      <w:tr w:rsidR="003B209E" w:rsidRPr="00931420" w:rsidTr="003051A0">
        <w:trPr>
          <w:trHeight w:val="25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S2240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711,4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711,4</w:t>
            </w:r>
          </w:p>
        </w:tc>
      </w:tr>
      <w:tr w:rsidR="003B209E" w:rsidRPr="00931420" w:rsidTr="003051A0">
        <w:trPr>
          <w:trHeight w:val="30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S2240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r>
      <w:tr w:rsidR="003B209E" w:rsidRPr="00931420" w:rsidTr="000E0FF1">
        <w:trPr>
          <w:trHeight w:val="27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S2240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r>
      <w:tr w:rsidR="003B209E" w:rsidRPr="00931420" w:rsidTr="003051A0">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"Безопасность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897,0</w:t>
            </w:r>
          </w:p>
        </w:tc>
      </w:tr>
      <w:tr w:rsidR="003B209E" w:rsidRPr="00931420" w:rsidTr="009A26AB">
        <w:trPr>
          <w:trHeight w:val="43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897,0</w:t>
            </w:r>
          </w:p>
        </w:tc>
      </w:tr>
      <w:tr w:rsidR="003B209E" w:rsidRPr="00931420" w:rsidTr="003051A0">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897,0</w:t>
            </w:r>
          </w:p>
        </w:tc>
      </w:tr>
      <w:tr w:rsidR="003B209E" w:rsidRPr="00931420" w:rsidTr="003051A0">
        <w:trPr>
          <w:trHeight w:val="18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857,0</w:t>
            </w:r>
          </w:p>
        </w:tc>
      </w:tr>
      <w:tr w:rsidR="003B209E" w:rsidRPr="00931420" w:rsidTr="003051A0">
        <w:trPr>
          <w:trHeight w:val="22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w:t>
            </w:r>
          </w:p>
        </w:tc>
      </w:tr>
      <w:tr w:rsidR="003B209E" w:rsidRPr="00931420" w:rsidTr="003051A0">
        <w:trPr>
          <w:trHeight w:val="362"/>
        </w:trPr>
        <w:tc>
          <w:tcPr>
            <w:tcW w:w="5103" w:type="dxa"/>
            <w:tcBorders>
              <w:top w:val="nil"/>
              <w:left w:val="single" w:sz="4" w:space="0" w:color="auto"/>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w:t>
            </w:r>
          </w:p>
        </w:tc>
      </w:tr>
      <w:tr w:rsidR="003B209E" w:rsidRPr="00931420" w:rsidTr="000E0FF1">
        <w:trPr>
          <w:trHeight w:val="25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16651,7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17059,8</w:t>
            </w:r>
          </w:p>
        </w:tc>
      </w:tr>
      <w:tr w:rsidR="003B209E" w:rsidRPr="00931420" w:rsidTr="003051A0">
        <w:trPr>
          <w:trHeight w:val="30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64,0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64,0</w:t>
            </w:r>
          </w:p>
        </w:tc>
      </w:tr>
      <w:tr w:rsidR="003B209E" w:rsidRPr="00931420" w:rsidTr="003051A0">
        <w:trPr>
          <w:trHeight w:val="18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МБОУ ДО "ДЮЦ"</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64,0</w:t>
            </w:r>
          </w:p>
        </w:tc>
      </w:tr>
      <w:tr w:rsidR="003B209E" w:rsidRPr="00931420" w:rsidTr="003051A0">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64,0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64,0</w:t>
            </w:r>
          </w:p>
        </w:tc>
      </w:tr>
      <w:tr w:rsidR="003B209E" w:rsidRPr="00931420" w:rsidTr="003051A0">
        <w:trPr>
          <w:trHeight w:val="48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16601,7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16995,8</w:t>
            </w:r>
          </w:p>
        </w:tc>
      </w:tr>
      <w:tr w:rsidR="003B209E" w:rsidRPr="00931420" w:rsidTr="003051A0">
        <w:trPr>
          <w:trHeight w:val="33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87,0</w:t>
            </w:r>
          </w:p>
        </w:tc>
      </w:tr>
      <w:tr w:rsidR="003B209E" w:rsidRPr="00931420" w:rsidTr="003051A0">
        <w:trPr>
          <w:trHeight w:val="39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87,0</w:t>
            </w:r>
          </w:p>
        </w:tc>
      </w:tr>
      <w:tr w:rsidR="003B209E" w:rsidRPr="00931420" w:rsidTr="003051A0">
        <w:trPr>
          <w:trHeight w:val="2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87,0</w:t>
            </w:r>
          </w:p>
        </w:tc>
      </w:tr>
      <w:tr w:rsidR="003B209E" w:rsidRPr="00931420" w:rsidTr="003051A0">
        <w:trPr>
          <w:trHeight w:val="29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09 2 02 87090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87,0</w:t>
            </w:r>
          </w:p>
        </w:tc>
      </w:tr>
      <w:tr w:rsidR="003B209E" w:rsidRPr="00931420" w:rsidTr="003051A0">
        <w:trPr>
          <w:trHeight w:val="36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16521,7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16908,8</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МБУ ДО "ДЮЦ"</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4832,7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4839,7</w:t>
            </w:r>
          </w:p>
        </w:tc>
      </w:tr>
      <w:tr w:rsidR="003B209E" w:rsidRPr="00931420" w:rsidTr="003051A0">
        <w:trPr>
          <w:trHeight w:val="28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3051A0">
        <w:trPr>
          <w:trHeight w:val="33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9A26AB">
        <w:trPr>
          <w:trHeight w:val="40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4539,7</w:t>
            </w:r>
          </w:p>
        </w:tc>
      </w:tr>
      <w:tr w:rsidR="003B209E" w:rsidRPr="00931420" w:rsidTr="003051A0">
        <w:trPr>
          <w:trHeight w:val="20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4539,7</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4539,7</w:t>
            </w:r>
          </w:p>
        </w:tc>
      </w:tr>
      <w:tr w:rsidR="003B209E" w:rsidRPr="00931420" w:rsidTr="003051A0">
        <w:trPr>
          <w:trHeight w:val="13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МБУ ДО "ЦДЮСШ"</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3105,5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3112,5</w:t>
            </w:r>
          </w:p>
        </w:tc>
      </w:tr>
      <w:tr w:rsidR="003B209E" w:rsidRPr="00931420" w:rsidTr="003051A0">
        <w:trPr>
          <w:trHeight w:val="36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3051A0">
        <w:trPr>
          <w:trHeight w:val="27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3051A0">
        <w:trPr>
          <w:trHeight w:val="19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2939,5</w:t>
            </w:r>
          </w:p>
        </w:tc>
      </w:tr>
      <w:tr w:rsidR="003B209E" w:rsidRPr="00931420" w:rsidTr="003051A0">
        <w:trPr>
          <w:trHeight w:val="38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2939,5</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2939,5</w:t>
            </w:r>
          </w:p>
        </w:tc>
      </w:tr>
      <w:tr w:rsidR="003B209E" w:rsidRPr="00931420" w:rsidTr="003051A0">
        <w:trPr>
          <w:trHeight w:val="293"/>
        </w:trPr>
        <w:tc>
          <w:tcPr>
            <w:tcW w:w="5103" w:type="dxa"/>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w:t>
            </w:r>
            <w:proofErr w:type="gramStart"/>
            <w:r w:rsidRPr="00931420">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3051A0">
        <w:trPr>
          <w:trHeight w:val="19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3051A0">
        <w:trPr>
          <w:trHeight w:val="23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3051A0">
        <w:trPr>
          <w:trHeight w:val="17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r>
      <w:tr w:rsidR="003B209E" w:rsidRPr="00931420" w:rsidTr="003051A0">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r>
      <w:tr w:rsidR="003B209E" w:rsidRPr="00931420" w:rsidTr="003051A0">
        <w:trPr>
          <w:trHeight w:val="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"Кадровое обеспечение системы образования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09 5 00 00000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r>
      <w:tr w:rsidR="003B209E" w:rsidRPr="00931420" w:rsidTr="003051A0">
        <w:trPr>
          <w:trHeight w:val="2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09 5 02 00000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400,0</w:t>
            </w:r>
          </w:p>
        </w:tc>
      </w:tr>
      <w:tr w:rsidR="003B209E" w:rsidRPr="00931420" w:rsidTr="003051A0">
        <w:trPr>
          <w:trHeight w:val="31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09 5 02 12130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379,0</w:t>
            </w:r>
          </w:p>
        </w:tc>
      </w:tr>
      <w:tr w:rsidR="003B209E" w:rsidRPr="00931420" w:rsidTr="003051A0">
        <w:trPr>
          <w:trHeight w:val="36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09 5 02 12130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379,0</w:t>
            </w:r>
          </w:p>
        </w:tc>
      </w:tr>
      <w:tr w:rsidR="003B209E" w:rsidRPr="00931420" w:rsidTr="003051A0">
        <w:trPr>
          <w:trHeight w:val="26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09 5 02 12130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09 5 02 12130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Молодёжная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r>
      <w:tr w:rsidR="003B209E" w:rsidRPr="00931420" w:rsidTr="003051A0">
        <w:trPr>
          <w:trHeight w:val="35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r>
      <w:tr w:rsidR="003B209E" w:rsidRPr="00931420" w:rsidTr="003051A0">
        <w:trPr>
          <w:trHeight w:val="21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1905,0</w:t>
            </w:r>
          </w:p>
        </w:tc>
      </w:tr>
      <w:tr w:rsidR="003B209E" w:rsidRPr="00931420" w:rsidTr="003051A0">
        <w:trPr>
          <w:trHeight w:val="28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808,5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808,5</w:t>
            </w:r>
          </w:p>
        </w:tc>
      </w:tr>
      <w:tr w:rsidR="003B209E" w:rsidRPr="00931420" w:rsidTr="003051A0">
        <w:trPr>
          <w:trHeight w:val="19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748,5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748,5</w:t>
            </w:r>
          </w:p>
        </w:tc>
      </w:tr>
      <w:tr w:rsidR="003B209E" w:rsidRPr="00931420" w:rsidTr="003051A0">
        <w:trPr>
          <w:trHeight w:val="23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w:t>
            </w:r>
          </w:p>
        </w:tc>
      </w:tr>
      <w:tr w:rsidR="003B209E" w:rsidRPr="00931420" w:rsidTr="003051A0">
        <w:trPr>
          <w:trHeight w:val="28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931420">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w:t>
            </w:r>
          </w:p>
        </w:tc>
      </w:tr>
      <w:tr w:rsidR="003B209E" w:rsidRPr="00931420" w:rsidTr="003051A0">
        <w:trPr>
          <w:trHeight w:val="2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w:t>
            </w:r>
          </w:p>
        </w:tc>
      </w:tr>
      <w:tr w:rsidR="003B209E" w:rsidRPr="00931420" w:rsidTr="003051A0">
        <w:trPr>
          <w:trHeight w:val="25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414,0</w:t>
            </w:r>
          </w:p>
        </w:tc>
      </w:tr>
      <w:tr w:rsidR="003B209E" w:rsidRPr="00931420" w:rsidTr="003051A0">
        <w:trPr>
          <w:trHeight w:val="30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384,0</w:t>
            </w:r>
          </w:p>
        </w:tc>
      </w:tr>
      <w:tr w:rsidR="003B209E" w:rsidRPr="00931420" w:rsidTr="003051A0">
        <w:trPr>
          <w:trHeight w:val="19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r>
      <w:tr w:rsidR="003B209E" w:rsidRPr="00931420" w:rsidTr="003051A0">
        <w:trPr>
          <w:trHeight w:val="41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931420">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w:t>
            </w:r>
          </w:p>
        </w:tc>
      </w:tr>
      <w:tr w:rsidR="003B209E" w:rsidRPr="00931420" w:rsidTr="003051A0">
        <w:trPr>
          <w:trHeight w:val="2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w:t>
            </w:r>
          </w:p>
        </w:tc>
      </w:tr>
      <w:tr w:rsidR="003B209E" w:rsidRPr="00931420" w:rsidTr="003051A0">
        <w:trPr>
          <w:trHeight w:val="17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 в загородных лагерях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603,5</w:t>
            </w:r>
          </w:p>
        </w:tc>
      </w:tr>
      <w:tr w:rsidR="003B209E" w:rsidRPr="00931420" w:rsidTr="003051A0">
        <w:trPr>
          <w:trHeight w:val="27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552,9</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552,9</w:t>
            </w:r>
          </w:p>
        </w:tc>
      </w:tr>
      <w:tr w:rsidR="003B209E" w:rsidRPr="00931420" w:rsidTr="003051A0">
        <w:trPr>
          <w:trHeight w:val="27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r>
      <w:tr w:rsidR="003B209E" w:rsidRPr="00931420" w:rsidTr="003776AF">
        <w:trPr>
          <w:trHeight w:val="6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r>
      <w:tr w:rsidR="003B209E" w:rsidRPr="00931420" w:rsidTr="003051A0">
        <w:trPr>
          <w:trHeight w:val="1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в загородных лагерях на условиях </w:t>
            </w:r>
            <w:proofErr w:type="spellStart"/>
            <w:r w:rsidRPr="00931420">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w:t>
            </w:r>
          </w:p>
        </w:tc>
      </w:tr>
      <w:tr w:rsidR="003B209E" w:rsidRPr="00931420" w:rsidTr="003051A0">
        <w:trPr>
          <w:trHeight w:val="1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w:t>
            </w:r>
          </w:p>
        </w:tc>
      </w:tr>
      <w:tr w:rsidR="003B209E" w:rsidRPr="00931420" w:rsidTr="003051A0">
        <w:trPr>
          <w:trHeight w:val="33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09 6 01 87070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60,8</w:t>
            </w:r>
          </w:p>
        </w:tc>
      </w:tr>
      <w:tr w:rsidR="003B209E" w:rsidRPr="00931420" w:rsidTr="003051A0">
        <w:trPr>
          <w:trHeight w:val="22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09 6 01 87070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60,8</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5136,0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5136,0</w:t>
            </w:r>
          </w:p>
        </w:tc>
      </w:tr>
      <w:tr w:rsidR="003B209E" w:rsidRPr="00931420" w:rsidTr="003051A0">
        <w:trPr>
          <w:trHeight w:val="29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3777,0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3777,0</w:t>
            </w:r>
          </w:p>
        </w:tc>
      </w:tr>
      <w:tr w:rsidR="003B209E" w:rsidRPr="00931420" w:rsidTr="003051A0">
        <w:trPr>
          <w:trHeight w:val="20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3777,0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3777,0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3777,0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3777,0</w:t>
            </w:r>
          </w:p>
        </w:tc>
      </w:tr>
      <w:tr w:rsidR="003B209E" w:rsidRPr="00931420" w:rsidTr="003051A0">
        <w:trPr>
          <w:trHeight w:val="43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3632,0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3632,0</w:t>
            </w:r>
          </w:p>
        </w:tc>
      </w:tr>
      <w:tr w:rsidR="003B209E" w:rsidRPr="00931420" w:rsidTr="003051A0">
        <w:trPr>
          <w:trHeight w:val="25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145,0</w:t>
            </w:r>
          </w:p>
        </w:tc>
      </w:tr>
      <w:tr w:rsidR="003B209E" w:rsidRPr="00931420" w:rsidTr="003051A0">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r>
      <w:tr w:rsidR="003B209E" w:rsidRPr="00931420" w:rsidTr="003051A0">
        <w:trPr>
          <w:trHeight w:val="1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r>
      <w:tr w:rsidR="003B209E" w:rsidRPr="00931420" w:rsidTr="003051A0">
        <w:trPr>
          <w:trHeight w:val="10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Содержание хозяйственной группы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r>
      <w:tr w:rsidR="003B209E" w:rsidRPr="00931420" w:rsidTr="003051A0">
        <w:trPr>
          <w:trHeight w:val="50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1244,0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1244,0</w:t>
            </w:r>
          </w:p>
        </w:tc>
      </w:tr>
      <w:tr w:rsidR="003B209E" w:rsidRPr="00931420" w:rsidTr="003051A0">
        <w:trPr>
          <w:trHeight w:val="33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20801,0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20801,0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19570,0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19570,0</w:t>
            </w:r>
          </w:p>
        </w:tc>
      </w:tr>
      <w:tr w:rsidR="003B209E" w:rsidRPr="00931420" w:rsidTr="003051A0">
        <w:trPr>
          <w:trHeight w:val="26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19570,0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19570,0</w:t>
            </w:r>
          </w:p>
        </w:tc>
      </w:tr>
      <w:tr w:rsidR="003B209E" w:rsidRPr="00931420" w:rsidTr="003051A0">
        <w:trPr>
          <w:trHeight w:val="12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r>
      <w:tr w:rsidR="003B209E" w:rsidRPr="00931420" w:rsidTr="003051A0">
        <w:trPr>
          <w:trHeight w:val="21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r>
      <w:tr w:rsidR="003B209E" w:rsidRPr="00931420" w:rsidTr="003051A0">
        <w:trPr>
          <w:trHeight w:val="4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09 1 01 12200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r>
      <w:tr w:rsidR="003B209E" w:rsidRPr="00931420" w:rsidTr="003051A0">
        <w:trPr>
          <w:trHeight w:val="1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09 1 01 12200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r>
      <w:tr w:rsidR="003B209E" w:rsidRPr="00931420" w:rsidTr="003051A0">
        <w:trPr>
          <w:trHeight w:val="32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16982,0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16982,0</w:t>
            </w:r>
          </w:p>
        </w:tc>
      </w:tr>
      <w:tr w:rsidR="003B209E" w:rsidRPr="00931420" w:rsidTr="003051A0">
        <w:trPr>
          <w:trHeight w:val="47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16982,0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16982,0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Содержание детей в приёмных семьях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09 4 01 11450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r>
      <w:tr w:rsidR="003B209E" w:rsidRPr="00931420" w:rsidTr="00C02A4C">
        <w:trPr>
          <w:trHeight w:val="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09 4 01 11450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r>
      <w:tr w:rsidR="003B209E" w:rsidRPr="00931420" w:rsidTr="00C02A4C">
        <w:trPr>
          <w:trHeight w:val="30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09 4 01 11460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r>
      <w:tr w:rsidR="003B209E" w:rsidRPr="00931420" w:rsidTr="00C02A4C">
        <w:trPr>
          <w:trHeight w:val="21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09 4 01 11460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r>
      <w:tr w:rsidR="003B209E" w:rsidRPr="00931420" w:rsidTr="00C02A4C">
        <w:trPr>
          <w:trHeight w:val="11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Содержание детей в семьях опекунов (попечителей)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09 4 01 11470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r>
      <w:tr w:rsidR="003B209E" w:rsidRPr="00931420" w:rsidTr="00C02A4C">
        <w:trPr>
          <w:trHeight w:val="22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09 4 01 11470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r>
      <w:tr w:rsidR="003B209E" w:rsidRPr="00931420" w:rsidTr="00C02A4C">
        <w:trPr>
          <w:trHeight w:val="12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1231,0</w:t>
            </w:r>
          </w:p>
        </w:tc>
      </w:tr>
      <w:tr w:rsidR="003B209E" w:rsidRPr="00931420" w:rsidTr="00C02A4C">
        <w:trPr>
          <w:trHeight w:val="3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1231,0</w:t>
            </w:r>
          </w:p>
        </w:tc>
      </w:tr>
      <w:tr w:rsidR="003B209E" w:rsidRPr="00931420" w:rsidTr="00C02A4C">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1231,0</w:t>
            </w:r>
          </w:p>
        </w:tc>
      </w:tr>
      <w:tr w:rsidR="003B209E" w:rsidRPr="00931420" w:rsidTr="00C02A4C">
        <w:trPr>
          <w:trHeight w:val="26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02 0 15 12190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1040,0</w:t>
            </w:r>
          </w:p>
        </w:tc>
      </w:tr>
      <w:tr w:rsidR="003B209E" w:rsidRPr="00931420" w:rsidTr="00C02A4C">
        <w:trPr>
          <w:trHeight w:val="4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02 0 15 12190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867,5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867,5</w:t>
            </w:r>
          </w:p>
        </w:tc>
      </w:tr>
      <w:tr w:rsidR="003B209E" w:rsidRPr="00931420" w:rsidTr="00C02A4C">
        <w:trPr>
          <w:trHeight w:val="28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02 0 15 12190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172,5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172,5</w:t>
            </w:r>
          </w:p>
        </w:tc>
      </w:tr>
      <w:tr w:rsidR="003B209E" w:rsidRPr="00931420" w:rsidTr="00C02A4C">
        <w:trPr>
          <w:trHeight w:val="45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02 0 15 12390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191,0</w:t>
            </w:r>
          </w:p>
        </w:tc>
      </w:tr>
      <w:tr w:rsidR="003B209E" w:rsidRPr="00931420" w:rsidTr="00C02A4C">
        <w:trPr>
          <w:trHeight w:val="60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02 0 15 12390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36,5</w:t>
            </w:r>
          </w:p>
        </w:tc>
      </w:tr>
      <w:tr w:rsidR="003B209E" w:rsidRPr="00931420" w:rsidTr="00C02A4C">
        <w:trPr>
          <w:trHeight w:val="29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02 0 15 12390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154,5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154,5</w:t>
            </w:r>
          </w:p>
        </w:tc>
      </w:tr>
      <w:tr w:rsidR="003B209E" w:rsidRPr="00931420" w:rsidTr="00C02A4C">
        <w:trPr>
          <w:trHeight w:val="19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Отдел по развитию территорий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24778,5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24878,5</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9746,0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9825,0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9746,0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9825,0</w:t>
            </w:r>
          </w:p>
        </w:tc>
      </w:tr>
      <w:tr w:rsidR="003B209E" w:rsidRPr="00931420" w:rsidTr="00C02A4C">
        <w:trPr>
          <w:trHeight w:val="4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8096,0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8175,0</w:t>
            </w:r>
          </w:p>
        </w:tc>
      </w:tr>
      <w:tr w:rsidR="003B209E" w:rsidRPr="00931420" w:rsidTr="00C02A4C">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8096,0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8175,0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Содержание автомобильных дорог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03 0 01 85030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8096,0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8175,0</w:t>
            </w:r>
          </w:p>
        </w:tc>
      </w:tr>
      <w:tr w:rsidR="003B209E" w:rsidRPr="00931420" w:rsidTr="009A26AB">
        <w:trPr>
          <w:trHeight w:val="35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03 0 01 85030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8096,0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8175</w:t>
            </w:r>
          </w:p>
        </w:tc>
      </w:tr>
      <w:tr w:rsidR="003B209E" w:rsidRPr="00931420" w:rsidTr="00C02A4C">
        <w:trPr>
          <w:trHeight w:val="40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1650,0</w:t>
            </w:r>
          </w:p>
        </w:tc>
      </w:tr>
      <w:tr w:rsidR="003B209E" w:rsidRPr="00931420" w:rsidTr="00C02A4C">
        <w:trPr>
          <w:trHeight w:val="12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Повышение безопасности дорожного движения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1650,0</w:t>
            </w:r>
          </w:p>
        </w:tc>
      </w:tr>
      <w:tr w:rsidR="003B209E" w:rsidRPr="00931420" w:rsidTr="00C02A4C">
        <w:trPr>
          <w:trHeight w:val="21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Приобретение, замена и установка дорожных знаков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C02A4C">
        <w:trPr>
          <w:trHeight w:val="13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C02A4C">
        <w:trPr>
          <w:trHeight w:val="1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w:t>
            </w:r>
          </w:p>
        </w:tc>
      </w:tr>
      <w:tr w:rsidR="003B209E" w:rsidRPr="00931420" w:rsidTr="00C02A4C">
        <w:trPr>
          <w:trHeight w:val="26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w:t>
            </w:r>
          </w:p>
        </w:tc>
      </w:tr>
      <w:tr w:rsidR="003B209E" w:rsidRPr="00931420" w:rsidTr="00C02A4C">
        <w:trPr>
          <w:trHeight w:val="17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Обустройство  и поддержание пешеходных переходов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C02A4C">
        <w:trPr>
          <w:trHeight w:val="11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15032,5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15053,5</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w:t>
            </w:r>
          </w:p>
        </w:tc>
      </w:tr>
      <w:tr w:rsidR="003B209E" w:rsidRPr="00931420" w:rsidTr="00C02A4C">
        <w:trPr>
          <w:trHeight w:val="20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w:t>
            </w:r>
          </w:p>
        </w:tc>
      </w:tr>
      <w:tr w:rsidR="003B209E" w:rsidRPr="00931420" w:rsidTr="00C02A4C">
        <w:trPr>
          <w:trHeight w:val="42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55 9 00 14040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r>
      <w:tr w:rsidR="003B209E" w:rsidRPr="00931420" w:rsidTr="00C02A4C">
        <w:trPr>
          <w:trHeight w:val="27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55 9 00 14040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w:t>
            </w:r>
          </w:p>
        </w:tc>
      </w:tr>
      <w:tr w:rsidR="003B209E" w:rsidRPr="00931420" w:rsidTr="00C02A4C">
        <w:trPr>
          <w:trHeight w:val="18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55 9 00 95020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C02A4C">
        <w:trPr>
          <w:trHeight w:val="13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55 9 00 95020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C02A4C">
        <w:trPr>
          <w:trHeight w:val="33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Муниципальная программа "Об утверждении муниципальной </w:t>
            </w:r>
            <w:proofErr w:type="gramStart"/>
            <w:r w:rsidRPr="00931420">
              <w:rPr>
                <w:rFonts w:ascii="PT Astra Serif" w:eastAsia="Times New Roman" w:hAnsi="PT Astra Serif"/>
                <w:color w:val="000000"/>
                <w:sz w:val="16"/>
                <w:szCs w:val="16"/>
                <w:lang w:eastAsia="ru-RU"/>
              </w:rPr>
              <w:t>программы комплексного развития систем коммунальной инфраструктуры Целинного муниципального округа</w:t>
            </w:r>
            <w:proofErr w:type="gramEnd"/>
            <w:r w:rsidRPr="00931420">
              <w:rPr>
                <w:rFonts w:ascii="PT Astra Serif" w:eastAsia="Times New Roman" w:hAnsi="PT Astra Serif"/>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C02A4C">
        <w:trPr>
          <w:trHeight w:val="34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Оснащение объектов коммунальной инфраструктуры современным оборудованием</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C02A4C">
        <w:trPr>
          <w:trHeight w:val="25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 xml:space="preserve">Реконструкция и </w:t>
            </w:r>
            <w:proofErr w:type="spellStart"/>
            <w:r w:rsidRPr="00931420">
              <w:rPr>
                <w:rFonts w:ascii="PT Astra Serif" w:eastAsia="Times New Roman" w:hAnsi="PT Astra Serif"/>
                <w:color w:val="000000"/>
                <w:sz w:val="16"/>
                <w:szCs w:val="16"/>
                <w:lang w:eastAsia="ru-RU"/>
              </w:rPr>
              <w:t>техперевооружение</w:t>
            </w:r>
            <w:proofErr w:type="spellEnd"/>
            <w:r w:rsidRPr="00931420">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07 0 01 87020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C02A4C">
        <w:trPr>
          <w:trHeight w:val="15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07 0 01 87020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5044,0</w:t>
            </w:r>
          </w:p>
        </w:tc>
      </w:tr>
      <w:tr w:rsidR="003B209E" w:rsidRPr="00931420" w:rsidTr="00C02A4C">
        <w:trPr>
          <w:trHeight w:val="22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5044,0</w:t>
            </w:r>
          </w:p>
        </w:tc>
      </w:tr>
      <w:tr w:rsidR="003B209E" w:rsidRPr="00931420" w:rsidTr="00C02A4C">
        <w:trPr>
          <w:trHeight w:val="2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5044,0</w:t>
            </w:r>
          </w:p>
        </w:tc>
      </w:tr>
      <w:tr w:rsidR="003B209E" w:rsidRPr="00931420" w:rsidTr="00C02A4C">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4537,0</w:t>
            </w:r>
          </w:p>
        </w:tc>
      </w:tr>
      <w:tr w:rsidR="003B209E" w:rsidRPr="00931420" w:rsidTr="00C02A4C">
        <w:trPr>
          <w:trHeight w:val="18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4537,0</w:t>
            </w:r>
          </w:p>
        </w:tc>
      </w:tr>
      <w:tr w:rsidR="003B209E" w:rsidRPr="00931420" w:rsidTr="003776AF">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507,0</w:t>
            </w:r>
          </w:p>
        </w:tc>
      </w:tr>
      <w:tr w:rsidR="003B209E" w:rsidRPr="00931420" w:rsidTr="00C02A4C">
        <w:trPr>
          <w:trHeight w:val="28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507,0</w:t>
            </w:r>
          </w:p>
        </w:tc>
      </w:tr>
      <w:tr w:rsidR="003B209E" w:rsidRPr="00931420" w:rsidTr="00C02A4C">
        <w:trPr>
          <w:trHeight w:val="181"/>
        </w:trPr>
        <w:tc>
          <w:tcPr>
            <w:tcW w:w="5103" w:type="dxa"/>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9849,4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9849,4</w:t>
            </w:r>
          </w:p>
        </w:tc>
      </w:tr>
      <w:tr w:rsidR="003B209E" w:rsidRPr="00931420" w:rsidTr="00C02A4C">
        <w:trPr>
          <w:trHeight w:val="27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r>
      <w:tr w:rsidR="003B209E" w:rsidRPr="00931420" w:rsidTr="00C02A4C">
        <w:trPr>
          <w:trHeight w:val="18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r>
      <w:tr w:rsidR="003B209E" w:rsidRPr="00931420" w:rsidTr="00C02A4C">
        <w:trPr>
          <w:trHeight w:val="70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357,5</w:t>
            </w:r>
          </w:p>
        </w:tc>
      </w:tr>
      <w:tr w:rsidR="003B209E" w:rsidRPr="00931420" w:rsidTr="00C02A4C">
        <w:trPr>
          <w:trHeight w:val="24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r>
      <w:tr w:rsidR="003B209E" w:rsidRPr="00931420" w:rsidTr="00C02A4C">
        <w:trPr>
          <w:trHeight w:val="17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Функционирование отдела по развитию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r>
      <w:tr w:rsidR="003B209E" w:rsidRPr="00931420" w:rsidTr="00C02A4C">
        <w:trPr>
          <w:trHeight w:val="21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7372,1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7372,1</w:t>
            </w:r>
          </w:p>
        </w:tc>
      </w:tr>
      <w:tr w:rsidR="003B209E" w:rsidRPr="00931420" w:rsidTr="00C02A4C">
        <w:trPr>
          <w:trHeight w:val="21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1819,8</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1819,8</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C02A4C">
        <w:trPr>
          <w:trHeight w:val="10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Администрация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97097,0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47149,3</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22646,0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22665,0</w:t>
            </w:r>
          </w:p>
        </w:tc>
      </w:tr>
      <w:tr w:rsidR="003B209E" w:rsidRPr="00931420" w:rsidTr="00C02A4C">
        <w:trPr>
          <w:trHeight w:val="48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21161,9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21168,9</w:t>
            </w:r>
          </w:p>
        </w:tc>
      </w:tr>
      <w:tr w:rsidR="003B209E" w:rsidRPr="00931420" w:rsidTr="00C02A4C">
        <w:trPr>
          <w:trHeight w:val="34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21111,9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21111,9</w:t>
            </w:r>
          </w:p>
        </w:tc>
      </w:tr>
      <w:tr w:rsidR="003B209E" w:rsidRPr="00931420" w:rsidTr="00C02A4C">
        <w:trPr>
          <w:trHeight w:val="26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21111,9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21111,9</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21111,9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21111,9</w:t>
            </w:r>
          </w:p>
        </w:tc>
      </w:tr>
      <w:tr w:rsidR="003B209E" w:rsidRPr="00931420" w:rsidTr="00C02A4C">
        <w:trPr>
          <w:trHeight w:val="56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17053,5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17053,5</w:t>
            </w:r>
          </w:p>
        </w:tc>
      </w:tr>
      <w:tr w:rsidR="003B209E" w:rsidRPr="00931420" w:rsidTr="00C02A4C">
        <w:trPr>
          <w:trHeight w:val="23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3747,4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3747,4</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311,0</w:t>
            </w:r>
          </w:p>
        </w:tc>
      </w:tr>
      <w:tr w:rsidR="003B209E" w:rsidRPr="00931420" w:rsidTr="00C02A4C">
        <w:trPr>
          <w:trHeight w:val="44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C02A4C">
        <w:trPr>
          <w:trHeight w:val="20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1484,1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1496,1</w:t>
            </w:r>
          </w:p>
        </w:tc>
      </w:tr>
      <w:tr w:rsidR="003B209E" w:rsidRPr="00931420" w:rsidTr="00C02A4C">
        <w:trPr>
          <w:trHeight w:val="28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1180,5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1180,5</w:t>
            </w:r>
          </w:p>
        </w:tc>
      </w:tr>
      <w:tr w:rsidR="003B209E" w:rsidRPr="00931420" w:rsidTr="00C02A4C">
        <w:trPr>
          <w:trHeight w:val="17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1180,5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1180,5</w:t>
            </w:r>
          </w:p>
        </w:tc>
      </w:tr>
      <w:tr w:rsidR="003B209E" w:rsidRPr="00931420" w:rsidTr="00C02A4C">
        <w:trPr>
          <w:trHeight w:val="2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02 0 15 14150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325,0</w:t>
            </w:r>
          </w:p>
        </w:tc>
      </w:tr>
      <w:tr w:rsidR="003B209E" w:rsidRPr="00931420" w:rsidTr="00C02A4C">
        <w:trPr>
          <w:trHeight w:val="46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02 0 15 14150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218,0</w:t>
            </w:r>
          </w:p>
        </w:tc>
      </w:tr>
      <w:tr w:rsidR="003B209E" w:rsidRPr="00931420" w:rsidTr="00C02A4C">
        <w:trPr>
          <w:trHeight w:val="28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02 0 15 14150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C02A4C">
        <w:trPr>
          <w:trHeight w:val="33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02 0 15 16200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18,5</w:t>
            </w:r>
          </w:p>
        </w:tc>
      </w:tr>
      <w:tr w:rsidR="003B209E" w:rsidRPr="00931420" w:rsidTr="00C02A4C">
        <w:trPr>
          <w:trHeight w:val="33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02 0 15 16200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18,5</w:t>
            </w:r>
          </w:p>
        </w:tc>
      </w:tr>
      <w:tr w:rsidR="003B209E" w:rsidRPr="00931420" w:rsidTr="00C02A4C">
        <w:trPr>
          <w:trHeight w:val="243"/>
        </w:trPr>
        <w:tc>
          <w:tcPr>
            <w:tcW w:w="5103" w:type="dxa"/>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837,0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837,0</w:t>
            </w:r>
          </w:p>
        </w:tc>
      </w:tr>
      <w:tr w:rsidR="003B209E" w:rsidRPr="00931420" w:rsidTr="00C02A4C">
        <w:trPr>
          <w:trHeight w:val="703"/>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678,0</w:t>
            </w:r>
          </w:p>
        </w:tc>
      </w:tr>
      <w:tr w:rsidR="003B209E" w:rsidRPr="00931420" w:rsidTr="00C02A4C">
        <w:trPr>
          <w:trHeight w:val="24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159,0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159,0</w:t>
            </w:r>
          </w:p>
        </w:tc>
      </w:tr>
      <w:tr w:rsidR="003B209E" w:rsidRPr="00931420" w:rsidTr="00C02A4C">
        <w:trPr>
          <w:trHeight w:val="29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w:t>
            </w:r>
          </w:p>
        </w:tc>
      </w:tr>
      <w:tr w:rsidR="003B209E" w:rsidRPr="00931420" w:rsidTr="00C02A4C">
        <w:trPr>
          <w:trHeight w:val="16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w:t>
            </w:r>
          </w:p>
        </w:tc>
      </w:tr>
      <w:tr w:rsidR="003B209E" w:rsidRPr="00931420" w:rsidTr="00C02A4C">
        <w:trPr>
          <w:trHeight w:val="20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C02A4C">
        <w:trPr>
          <w:trHeight w:val="11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C02A4C">
        <w:trPr>
          <w:trHeight w:val="44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r>
      <w:tr w:rsidR="003B209E" w:rsidRPr="00931420" w:rsidTr="00C02A4C">
        <w:trPr>
          <w:trHeight w:val="2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r>
      <w:tr w:rsidR="003B209E" w:rsidRPr="00931420" w:rsidTr="00C02A4C">
        <w:trPr>
          <w:trHeight w:val="16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12 0 07 84150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r>
      <w:tr w:rsidR="003B209E" w:rsidRPr="00931420" w:rsidTr="00C02A4C">
        <w:trPr>
          <w:trHeight w:val="21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12 0 07 84150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r>
      <w:tr w:rsidR="003B209E" w:rsidRPr="00931420" w:rsidTr="00C02A4C">
        <w:trPr>
          <w:trHeight w:val="21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202,0</w:t>
            </w:r>
          </w:p>
        </w:tc>
      </w:tr>
      <w:tr w:rsidR="003B209E" w:rsidRPr="00931420" w:rsidTr="00C02A4C">
        <w:trPr>
          <w:trHeight w:val="36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A47CF8">
        <w:trPr>
          <w:trHeight w:val="36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A47CF8">
        <w:trPr>
          <w:trHeight w:val="27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A47CF8">
        <w:trPr>
          <w:trHeight w:val="18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Эффективное использование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15 0 03 00000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102,0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15 0 03 81140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102,0</w:t>
            </w:r>
          </w:p>
        </w:tc>
      </w:tr>
      <w:tr w:rsidR="003B209E" w:rsidRPr="00931420" w:rsidTr="00A47CF8">
        <w:trPr>
          <w:trHeight w:val="28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15 0 03 81140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102,0</w:t>
            </w:r>
          </w:p>
        </w:tc>
      </w:tr>
      <w:tr w:rsidR="003B209E" w:rsidRPr="00931420" w:rsidTr="00A47CF8">
        <w:trPr>
          <w:trHeight w:val="19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9A26AB">
        <w:trPr>
          <w:trHeight w:val="11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A47CF8">
        <w:trPr>
          <w:trHeight w:val="21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Проведение мероприятий районного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55 9 00 89130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A47CF8">
        <w:trPr>
          <w:trHeight w:val="27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55 9 00 89130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Национальная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A47CF8">
        <w:trPr>
          <w:trHeight w:val="2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A47CF8">
        <w:trPr>
          <w:trHeight w:val="27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A47CF8">
        <w:trPr>
          <w:trHeight w:val="17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A47CF8">
        <w:trPr>
          <w:trHeight w:val="39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A47CF8">
        <w:trPr>
          <w:trHeight w:val="57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764,6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797,9</w:t>
            </w:r>
          </w:p>
        </w:tc>
      </w:tr>
      <w:tr w:rsidR="003B209E" w:rsidRPr="00931420" w:rsidTr="00A47CF8">
        <w:trPr>
          <w:trHeight w:val="24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169,2</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169,2</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МКУ "Аварийно-спасательная служба"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22087,2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22101,2</w:t>
            </w:r>
          </w:p>
        </w:tc>
      </w:tr>
      <w:tr w:rsidR="003B209E" w:rsidRPr="00931420" w:rsidTr="00A47CF8">
        <w:trPr>
          <w:trHeight w:val="30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22087,2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22101,2</w:t>
            </w:r>
          </w:p>
        </w:tc>
      </w:tr>
      <w:tr w:rsidR="003B209E" w:rsidRPr="00931420" w:rsidTr="00A47CF8">
        <w:trPr>
          <w:trHeight w:val="3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22087,2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22101,2</w:t>
            </w:r>
          </w:p>
        </w:tc>
      </w:tr>
      <w:tr w:rsidR="003B209E" w:rsidRPr="00931420" w:rsidTr="00A47CF8">
        <w:trPr>
          <w:trHeight w:val="40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207,0</w:t>
            </w:r>
          </w:p>
        </w:tc>
      </w:tr>
      <w:tr w:rsidR="003B209E" w:rsidRPr="00931420" w:rsidTr="004A112A">
        <w:trPr>
          <w:trHeight w:val="30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207,0</w:t>
            </w:r>
          </w:p>
        </w:tc>
      </w:tr>
      <w:tr w:rsidR="003B209E" w:rsidRPr="00931420" w:rsidTr="004A112A">
        <w:trPr>
          <w:trHeight w:val="49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1333,0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1333,0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Функционирование ЕДДС</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10 0 01 00000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1333,0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1333,0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ЕДДС</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10 0 01 83090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1333,0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1333,0</w:t>
            </w:r>
          </w:p>
        </w:tc>
      </w:tr>
      <w:tr w:rsidR="003B209E" w:rsidRPr="00931420" w:rsidTr="004A112A">
        <w:trPr>
          <w:trHeight w:val="53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10 0 01 83090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1043,0</w:t>
            </w:r>
          </w:p>
        </w:tc>
      </w:tr>
      <w:tr w:rsidR="003B209E" w:rsidRPr="00931420" w:rsidTr="004A112A">
        <w:trPr>
          <w:trHeight w:val="22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10 0 01 83090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290,0</w:t>
            </w:r>
          </w:p>
        </w:tc>
      </w:tr>
      <w:tr w:rsidR="003B209E" w:rsidRPr="00931420" w:rsidTr="004A112A">
        <w:trPr>
          <w:trHeight w:val="25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20554,2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20561,2</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20554,2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20561,2</w:t>
            </w:r>
          </w:p>
        </w:tc>
      </w:tr>
      <w:tr w:rsidR="003B209E" w:rsidRPr="00931420" w:rsidTr="004A112A">
        <w:trPr>
          <w:trHeight w:val="32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617,0</w:t>
            </w:r>
          </w:p>
        </w:tc>
      </w:tr>
      <w:tr w:rsidR="003B209E" w:rsidRPr="00931420" w:rsidTr="004A112A">
        <w:trPr>
          <w:trHeight w:val="24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617,0</w:t>
            </w:r>
          </w:p>
        </w:tc>
      </w:tr>
      <w:tr w:rsidR="003B209E" w:rsidRPr="00931420" w:rsidTr="004A112A">
        <w:trPr>
          <w:trHeight w:val="13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19944,2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19944,2</w:t>
            </w:r>
          </w:p>
        </w:tc>
      </w:tr>
      <w:tr w:rsidR="003B209E" w:rsidRPr="00931420" w:rsidTr="004A112A">
        <w:trPr>
          <w:trHeight w:val="21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18315,0</w:t>
            </w:r>
          </w:p>
        </w:tc>
      </w:tr>
      <w:tr w:rsidR="003B209E" w:rsidRPr="00931420" w:rsidTr="009A26AB">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1493,2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1493,2</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4A112A">
        <w:trPr>
          <w:trHeight w:val="15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4A112A">
        <w:trPr>
          <w:trHeight w:val="39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4A112A">
        <w:trPr>
          <w:trHeight w:val="49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4A112A">
        <w:trPr>
          <w:trHeight w:val="35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4A112A">
        <w:trPr>
          <w:trHeight w:val="12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6985,5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48,0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6970,5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33,0</w:t>
            </w:r>
          </w:p>
        </w:tc>
      </w:tr>
      <w:tr w:rsidR="003B209E" w:rsidRPr="00931420" w:rsidTr="004A112A">
        <w:trPr>
          <w:trHeight w:val="49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33,0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33,0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33,0</w:t>
            </w:r>
          </w:p>
        </w:tc>
      </w:tr>
      <w:tr w:rsidR="003B209E" w:rsidRPr="00931420" w:rsidTr="004A112A">
        <w:trPr>
          <w:trHeight w:val="25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Закупка товаров, работ и услуг для обеспечения государственных </w:t>
            </w:r>
            <w:r w:rsidRPr="00931420">
              <w:rPr>
                <w:rFonts w:ascii="PT Astra Serif" w:eastAsia="Times New Roman" w:hAnsi="PT Astra Serif"/>
                <w:sz w:val="16"/>
                <w:szCs w:val="16"/>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33,0</w:t>
            </w:r>
          </w:p>
        </w:tc>
      </w:tr>
      <w:tr w:rsidR="003B209E" w:rsidRPr="00931420" w:rsidTr="004A112A">
        <w:trPr>
          <w:trHeight w:val="28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6944,5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33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6944,5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25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58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11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20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6744,9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39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5656,0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6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1085,9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28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4A112A">
        <w:trPr>
          <w:trHeight w:val="31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4A112A">
        <w:trPr>
          <w:trHeight w:val="23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4A112A">
        <w:trPr>
          <w:trHeight w:val="14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повышения квалификации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02 0 03 89030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4A112A">
        <w:trPr>
          <w:trHeight w:val="19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02 0 03 89030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43994,5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861,0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38091,7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4A112A">
        <w:trPr>
          <w:trHeight w:val="40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4A112A">
        <w:trPr>
          <w:trHeight w:val="30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57,0</w:t>
            </w:r>
          </w:p>
        </w:tc>
      </w:tr>
      <w:tr w:rsidR="003B209E" w:rsidRPr="00931420" w:rsidTr="004A112A">
        <w:trPr>
          <w:trHeight w:val="6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38041,7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63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931420">
              <w:rPr>
                <w:rFonts w:ascii="PT Astra Serif" w:eastAsia="Times New Roman" w:hAnsi="PT Astra Serif"/>
                <w:sz w:val="16"/>
                <w:szCs w:val="16"/>
                <w:lang w:eastAsia="ru-RU"/>
              </w:rPr>
              <w:t>о-</w:t>
            </w:r>
            <w:proofErr w:type="gramEnd"/>
            <w:r w:rsidRPr="00931420">
              <w:rPr>
                <w:rFonts w:ascii="PT Astra Serif" w:eastAsia="Times New Roman" w:hAnsi="PT Astra Serif"/>
                <w:sz w:val="16"/>
                <w:szCs w:val="16"/>
                <w:lang w:eastAsia="ru-RU"/>
              </w:rPr>
              <w:t xml:space="preserve"> 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24475,9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4A112A">
        <w:trPr>
          <w:trHeight w:val="27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514,0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4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1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23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23961,9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28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18696,2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23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5211,7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16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13565,8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21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40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235,0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8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08 0 03 10970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17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13180,8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50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11192,3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33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08 0 03 89090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5902,8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804,0</w:t>
            </w:r>
          </w:p>
        </w:tc>
      </w:tr>
      <w:tr w:rsidR="003B209E" w:rsidRPr="00931420" w:rsidTr="004A112A">
        <w:trPr>
          <w:trHeight w:val="27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804,0</w:t>
            </w:r>
          </w:p>
        </w:tc>
      </w:tr>
      <w:tr w:rsidR="003B209E" w:rsidRPr="00931420" w:rsidTr="004A112A">
        <w:trPr>
          <w:trHeight w:val="1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804,0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804,0</w:t>
            </w:r>
          </w:p>
        </w:tc>
      </w:tr>
      <w:tr w:rsidR="003B209E" w:rsidRPr="00931420" w:rsidTr="004A112A">
        <w:trPr>
          <w:trHeight w:val="41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804,0</w:t>
            </w:r>
          </w:p>
        </w:tc>
      </w:tr>
      <w:tr w:rsidR="003B209E" w:rsidRPr="00931420" w:rsidTr="004A112A">
        <w:trPr>
          <w:trHeight w:val="24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5105,8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9A26AB">
        <w:trPr>
          <w:trHeight w:val="39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5105,8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"ЦТКС"</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3554,3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78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08 0 09 89092</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3554,3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"ЦМЦБ"</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08 0 09 89093</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1551,5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4A112A">
        <w:trPr>
          <w:trHeight w:val="582"/>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08 0 09 89093</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1551,5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4A112A">
        <w:trPr>
          <w:trHeight w:val="29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4A112A">
        <w:trPr>
          <w:trHeight w:val="20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11 0 01 00000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4A112A">
        <w:trPr>
          <w:trHeight w:val="5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11 0 01 81110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3051A0">
        <w:trPr>
          <w:trHeight w:val="41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11 0 01 81110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3051A0">
        <w:trPr>
          <w:trHeight w:val="36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02 0 00 00000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3051A0">
        <w:trPr>
          <w:trHeight w:val="14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3051A0">
        <w:trPr>
          <w:trHeight w:val="19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Публикация нормативно-правовых актов</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3051A0">
        <w:trPr>
          <w:trHeight w:val="32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02 0 15 89150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w:t>
            </w:r>
          </w:p>
        </w:tc>
      </w:tr>
      <w:tr w:rsidR="003B209E" w:rsidRPr="00931420" w:rsidTr="003051A0">
        <w:trPr>
          <w:trHeight w:val="23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Публикация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3051A0">
        <w:trPr>
          <w:trHeight w:val="42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02 0 15 89160</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0E0FF1">
        <w:trPr>
          <w:trHeight w:val="25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415661,7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b/>
                <w:bCs/>
                <w:sz w:val="16"/>
                <w:szCs w:val="16"/>
                <w:lang w:eastAsia="ru-RU"/>
              </w:rPr>
            </w:pPr>
            <w:r w:rsidRPr="00931420">
              <w:rPr>
                <w:rFonts w:ascii="PT Astra Serif" w:eastAsia="Times New Roman" w:hAnsi="PT Astra Serif"/>
                <w:b/>
                <w:bCs/>
                <w:sz w:val="16"/>
                <w:szCs w:val="16"/>
                <w:lang w:eastAsia="ru-RU"/>
              </w:rPr>
              <w:t>366292,1</w:t>
            </w:r>
          </w:p>
        </w:tc>
      </w:tr>
    </w:tbl>
    <w:p w:rsidR="003B209E" w:rsidRDefault="003B209E" w:rsidP="00931420">
      <w:pPr>
        <w:spacing w:after="0" w:line="240" w:lineRule="auto"/>
        <w:jc w:val="both"/>
        <w:rPr>
          <w:rFonts w:ascii="PT Astra Serif" w:hAnsi="PT Astra Serif"/>
          <w:sz w:val="16"/>
          <w:szCs w:val="16"/>
        </w:rPr>
      </w:pPr>
    </w:p>
    <w:p w:rsidR="004A112A" w:rsidRPr="003B209E" w:rsidRDefault="004A112A" w:rsidP="004A112A">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9</w:t>
      </w:r>
    </w:p>
    <w:p w:rsidR="004A112A" w:rsidRPr="003B209E" w:rsidRDefault="004A112A" w:rsidP="004A112A">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4A112A" w:rsidRDefault="004A112A" w:rsidP="004A112A">
      <w:pPr>
        <w:spacing w:after="0" w:line="240" w:lineRule="auto"/>
        <w:ind w:left="5103"/>
        <w:rPr>
          <w:rFonts w:ascii="PT Astra Serif" w:hAnsi="PT Astra Serif"/>
          <w:sz w:val="16"/>
          <w:szCs w:val="16"/>
        </w:rPr>
      </w:pPr>
      <w:r w:rsidRPr="003B209E">
        <w:rPr>
          <w:rFonts w:ascii="PT Astra Serif" w:hAnsi="PT Astra Serif"/>
          <w:sz w:val="16"/>
          <w:szCs w:val="16"/>
        </w:rPr>
        <w:lastRenderedPageBreak/>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4A112A" w:rsidRDefault="004A112A" w:rsidP="004A112A">
      <w:pPr>
        <w:spacing w:after="0" w:line="240" w:lineRule="auto"/>
        <w:ind w:left="5103"/>
        <w:rPr>
          <w:rFonts w:ascii="PT Astra Serif" w:hAnsi="PT Astra Serif"/>
          <w:sz w:val="16"/>
          <w:szCs w:val="16"/>
        </w:rPr>
      </w:pPr>
    </w:p>
    <w:p w:rsidR="004A112A" w:rsidRDefault="004A112A" w:rsidP="004A112A">
      <w:pPr>
        <w:spacing w:after="0" w:line="240" w:lineRule="auto"/>
        <w:jc w:val="center"/>
        <w:rPr>
          <w:rFonts w:ascii="PT Astra Serif" w:eastAsia="Times New Roman" w:hAnsi="PT Astra Serif"/>
          <w:b/>
          <w:bCs/>
          <w:color w:val="000000"/>
          <w:sz w:val="16"/>
          <w:szCs w:val="16"/>
          <w:lang w:eastAsia="ru-RU"/>
        </w:rPr>
      </w:pPr>
      <w:r w:rsidRPr="00931420">
        <w:rPr>
          <w:rFonts w:ascii="PT Astra Serif" w:eastAsia="Times New Roman" w:hAnsi="PT Astra Serif"/>
          <w:b/>
          <w:bCs/>
          <w:color w:val="000000"/>
          <w:sz w:val="16"/>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931420">
        <w:rPr>
          <w:rFonts w:ascii="PT Astra Serif" w:eastAsia="Times New Roman" w:hAnsi="PT Astra Serif"/>
          <w:b/>
          <w:bCs/>
          <w:color w:val="000000"/>
          <w:sz w:val="16"/>
          <w:szCs w:val="16"/>
          <w:lang w:eastAsia="ru-RU"/>
        </w:rPr>
        <w:t xml:space="preserve">видов расходов </w:t>
      </w:r>
      <w:r>
        <w:rPr>
          <w:rFonts w:ascii="PT Astra Serif" w:eastAsia="Times New Roman" w:hAnsi="PT Astra Serif"/>
          <w:b/>
          <w:bCs/>
          <w:color w:val="000000"/>
          <w:sz w:val="16"/>
          <w:szCs w:val="16"/>
          <w:lang w:eastAsia="ru-RU"/>
        </w:rPr>
        <w:t>классификации расходов бюджета</w:t>
      </w:r>
      <w:proofErr w:type="gramEnd"/>
      <w:r>
        <w:rPr>
          <w:rFonts w:ascii="PT Astra Serif" w:eastAsia="Times New Roman" w:hAnsi="PT Astra Serif"/>
          <w:b/>
          <w:bCs/>
          <w:color w:val="000000"/>
          <w:sz w:val="16"/>
          <w:szCs w:val="16"/>
          <w:lang w:eastAsia="ru-RU"/>
        </w:rPr>
        <w:t xml:space="preserve"> </w:t>
      </w:r>
    </w:p>
    <w:p w:rsidR="004A112A" w:rsidRPr="00931420" w:rsidRDefault="004A112A" w:rsidP="004A112A">
      <w:pPr>
        <w:spacing w:after="0" w:line="240" w:lineRule="auto"/>
        <w:jc w:val="center"/>
        <w:rPr>
          <w:rFonts w:ascii="PT Astra Serif" w:hAnsi="PT Astra Serif"/>
          <w:sz w:val="16"/>
          <w:szCs w:val="16"/>
        </w:rPr>
      </w:pPr>
      <w:r w:rsidRPr="00931420">
        <w:rPr>
          <w:rFonts w:ascii="PT Astra Serif" w:eastAsia="Times New Roman" w:hAnsi="PT Astra Serif"/>
          <w:b/>
          <w:bCs/>
          <w:color w:val="000000"/>
          <w:sz w:val="16"/>
          <w:szCs w:val="16"/>
          <w:lang w:eastAsia="ru-RU"/>
        </w:rPr>
        <w:t>Целинного муниципального округа на 2022 год</w:t>
      </w:r>
    </w:p>
    <w:p w:rsidR="003B209E" w:rsidRPr="00931420" w:rsidRDefault="003B209E" w:rsidP="00931420">
      <w:pPr>
        <w:spacing w:after="0" w:line="240" w:lineRule="auto"/>
        <w:jc w:val="both"/>
        <w:rPr>
          <w:rFonts w:ascii="PT Astra Serif" w:hAnsi="PT Astra Serif"/>
          <w:sz w:val="16"/>
          <w:szCs w:val="16"/>
        </w:rPr>
      </w:pPr>
    </w:p>
    <w:tbl>
      <w:tblPr>
        <w:tblW w:w="10346" w:type="dxa"/>
        <w:tblInd w:w="-459" w:type="dxa"/>
        <w:tblLook w:val="04A0" w:firstRow="1" w:lastRow="0" w:firstColumn="1" w:lastColumn="0" w:noHBand="0" w:noVBand="1"/>
      </w:tblPr>
      <w:tblGrid>
        <w:gridCol w:w="7371"/>
        <w:gridCol w:w="1276"/>
        <w:gridCol w:w="567"/>
        <w:gridCol w:w="1132"/>
      </w:tblGrid>
      <w:tr w:rsidR="003B209E" w:rsidRPr="00931420" w:rsidTr="002A64D7">
        <w:trPr>
          <w:trHeight w:val="300"/>
        </w:trPr>
        <w:tc>
          <w:tcPr>
            <w:tcW w:w="10346" w:type="dxa"/>
            <w:gridSpan w:val="4"/>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s="Arial"/>
                <w:color w:val="000000"/>
                <w:sz w:val="16"/>
                <w:szCs w:val="16"/>
                <w:lang w:eastAsia="ru-RU"/>
              </w:rPr>
            </w:pPr>
            <w:r w:rsidRPr="00931420">
              <w:rPr>
                <w:rFonts w:ascii="PT Astra Serif" w:eastAsia="Times New Roman" w:hAnsi="PT Astra Serif" w:cs="Arial"/>
                <w:color w:val="000000"/>
                <w:sz w:val="16"/>
                <w:szCs w:val="16"/>
                <w:lang w:eastAsia="ru-RU"/>
              </w:rPr>
              <w:t>(тыс. руб.)</w:t>
            </w:r>
          </w:p>
        </w:tc>
      </w:tr>
      <w:tr w:rsidR="003B209E" w:rsidRPr="00931420" w:rsidTr="002A64D7">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ВР</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Сумма</w:t>
            </w:r>
          </w:p>
        </w:tc>
      </w:tr>
      <w:tr w:rsidR="003B209E" w:rsidRPr="00931420" w:rsidTr="002A64D7">
        <w:trPr>
          <w:trHeight w:val="52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01 0 00 00000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9853,0</w:t>
            </w:r>
          </w:p>
        </w:tc>
      </w:tr>
      <w:tr w:rsidR="003B209E" w:rsidRPr="00931420" w:rsidTr="002A64D7">
        <w:trPr>
          <w:trHeight w:val="44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муниципальном округе»</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9853,0</w:t>
            </w:r>
          </w:p>
        </w:tc>
      </w:tr>
      <w:tr w:rsidR="003B209E" w:rsidRPr="00931420" w:rsidTr="002A64D7">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Формирование резервного фонда Администрации Целинного муниципального округа</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01 1 01 00000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основного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r>
      <w:tr w:rsidR="003B209E" w:rsidRPr="00931420" w:rsidTr="002A64D7">
        <w:trPr>
          <w:trHeight w:val="35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4219,0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деятельности Финансового отдела </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4219,0</w:t>
            </w:r>
          </w:p>
        </w:tc>
      </w:tr>
      <w:tr w:rsidR="003B209E" w:rsidRPr="00931420" w:rsidTr="002A64D7">
        <w:trPr>
          <w:trHeight w:val="33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3934,0</w:t>
            </w:r>
          </w:p>
        </w:tc>
      </w:tr>
      <w:tr w:rsidR="003B209E" w:rsidRPr="00931420" w:rsidTr="002A64D7">
        <w:trPr>
          <w:trHeight w:val="19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285,0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Служба  бухгалтерского учёта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службы  учёта и отчётности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r>
      <w:tr w:rsidR="003B209E" w:rsidRPr="00931420" w:rsidTr="002A64D7">
        <w:trPr>
          <w:trHeight w:val="37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5134,0</w:t>
            </w:r>
          </w:p>
        </w:tc>
      </w:tr>
      <w:tr w:rsidR="003B209E" w:rsidRPr="00931420" w:rsidTr="002A64D7">
        <w:trPr>
          <w:trHeight w:val="24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2A64D7">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r>
      <w:tr w:rsidR="003B209E" w:rsidRPr="00931420" w:rsidTr="002A64D7">
        <w:trPr>
          <w:trHeight w:val="34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r>
      <w:tr w:rsidR="003B209E" w:rsidRPr="00931420" w:rsidTr="002A64D7">
        <w:trPr>
          <w:trHeight w:val="24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r>
      <w:tr w:rsidR="003B209E" w:rsidRPr="00931420" w:rsidTr="009A26AB">
        <w:trPr>
          <w:trHeight w:val="24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Муниципальная программа "Развитие муниципальной службы в Целинном муниципальном округе на 2020-2024 гг."</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28619,9</w:t>
            </w:r>
          </w:p>
        </w:tc>
      </w:tr>
      <w:tr w:rsidR="003B209E" w:rsidRPr="00931420" w:rsidTr="002A64D7">
        <w:trPr>
          <w:trHeight w:val="44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02 0 03 00000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r>
      <w:tr w:rsidR="003B209E" w:rsidRPr="00931420" w:rsidTr="002A64D7">
        <w:trPr>
          <w:trHeight w:val="27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r>
      <w:tr w:rsidR="003B209E" w:rsidRPr="00931420" w:rsidTr="002A64D7">
        <w:trPr>
          <w:trHeight w:val="27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r>
      <w:tr w:rsidR="003B209E" w:rsidRPr="00931420" w:rsidTr="002A64D7">
        <w:trPr>
          <w:trHeight w:val="13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28604,9</w:t>
            </w:r>
          </w:p>
        </w:tc>
      </w:tr>
      <w:tr w:rsidR="003B209E" w:rsidRPr="00931420" w:rsidTr="002A64D7">
        <w:trPr>
          <w:trHeight w:val="22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1040,0</w:t>
            </w:r>
          </w:p>
        </w:tc>
      </w:tr>
      <w:tr w:rsidR="003B209E" w:rsidRPr="00931420" w:rsidTr="002A64D7">
        <w:trPr>
          <w:trHeight w:val="41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867,5</w:t>
            </w:r>
          </w:p>
        </w:tc>
      </w:tr>
      <w:tr w:rsidR="003B209E" w:rsidRPr="00931420" w:rsidTr="002A64D7">
        <w:trPr>
          <w:trHeight w:val="12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172,5</w:t>
            </w:r>
          </w:p>
        </w:tc>
      </w:tr>
      <w:tr w:rsidR="003B209E" w:rsidRPr="00931420" w:rsidTr="002A64D7">
        <w:trPr>
          <w:trHeight w:val="36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191,0</w:t>
            </w:r>
          </w:p>
        </w:tc>
      </w:tr>
      <w:tr w:rsidR="003B209E" w:rsidRPr="00931420" w:rsidTr="002A64D7">
        <w:trPr>
          <w:trHeight w:val="41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36,5</w:t>
            </w:r>
          </w:p>
        </w:tc>
      </w:tr>
      <w:tr w:rsidR="003B209E" w:rsidRPr="00931420" w:rsidTr="002A64D7">
        <w:trPr>
          <w:trHeight w:val="13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154,5</w:t>
            </w:r>
          </w:p>
        </w:tc>
      </w:tr>
      <w:tr w:rsidR="003B209E" w:rsidRPr="00931420" w:rsidTr="002A64D7">
        <w:trPr>
          <w:trHeight w:val="22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325,0</w:t>
            </w:r>
          </w:p>
        </w:tc>
      </w:tr>
      <w:tr w:rsidR="003B209E" w:rsidRPr="00931420" w:rsidTr="002A64D7">
        <w:trPr>
          <w:trHeight w:val="49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218,0</w:t>
            </w:r>
          </w:p>
        </w:tc>
      </w:tr>
      <w:tr w:rsidR="003B209E" w:rsidRPr="00931420" w:rsidTr="002A64D7">
        <w:trPr>
          <w:trHeight w:val="7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2A64D7">
        <w:trPr>
          <w:trHeight w:val="30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Исполнение органами местного самоуправления государственных полномочий по хранению, </w:t>
            </w:r>
            <w:r w:rsidRPr="00931420">
              <w:rPr>
                <w:rFonts w:ascii="PT Astra Serif" w:eastAsia="Times New Roman" w:hAnsi="PT Astra Serif"/>
                <w:color w:val="000000"/>
                <w:sz w:val="16"/>
                <w:szCs w:val="16"/>
                <w:lang w:eastAsia="ru-RU"/>
              </w:rPr>
              <w:lastRenderedPageBreak/>
              <w:t>комплектованию, учёту и использованию Архивного фонда Курганской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02 0 15 16200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18,5</w:t>
            </w:r>
          </w:p>
        </w:tc>
      </w:tr>
      <w:tr w:rsidR="003B209E" w:rsidRPr="00931420" w:rsidTr="002A64D7">
        <w:trPr>
          <w:trHeight w:val="21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18,5</w:t>
            </w:r>
          </w:p>
        </w:tc>
      </w:tr>
      <w:tr w:rsidR="003B209E" w:rsidRPr="00931420" w:rsidTr="002A64D7">
        <w:trPr>
          <w:trHeight w:val="272"/>
        </w:trPr>
        <w:tc>
          <w:tcPr>
            <w:tcW w:w="7371" w:type="dxa"/>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837,0</w:t>
            </w:r>
          </w:p>
        </w:tc>
      </w:tr>
      <w:tr w:rsidR="003B209E" w:rsidRPr="00931420" w:rsidTr="00454DFD">
        <w:trPr>
          <w:trHeight w:val="617"/>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678,0</w:t>
            </w:r>
          </w:p>
        </w:tc>
      </w:tr>
      <w:tr w:rsidR="003B209E" w:rsidRPr="00931420" w:rsidTr="00454DFD">
        <w:trPr>
          <w:trHeight w:val="25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159,0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26043,4</w:t>
            </w:r>
          </w:p>
        </w:tc>
      </w:tr>
      <w:tr w:rsidR="003B209E" w:rsidRPr="00931420" w:rsidTr="00454DFD">
        <w:trPr>
          <w:trHeight w:val="53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21840,0</w:t>
            </w:r>
          </w:p>
        </w:tc>
      </w:tr>
      <w:tr w:rsidR="003B209E" w:rsidRPr="00931420" w:rsidTr="00454DFD">
        <w:trPr>
          <w:trHeight w:val="26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3892,4</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311,0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Публикация нормативно-правовых актов</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454DFD">
        <w:trPr>
          <w:trHeight w:val="21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r>
      <w:tr w:rsidR="003B209E" w:rsidRPr="00931420" w:rsidTr="00454DFD">
        <w:trPr>
          <w:trHeight w:val="25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r>
      <w:tr w:rsidR="003B209E" w:rsidRPr="00931420" w:rsidTr="00454DFD">
        <w:trPr>
          <w:trHeight w:val="2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03 0 00 00000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7083,3</w:t>
            </w:r>
          </w:p>
        </w:tc>
      </w:tr>
      <w:tr w:rsidR="003B209E" w:rsidRPr="00931420" w:rsidTr="00454DFD">
        <w:trPr>
          <w:trHeight w:val="33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7083,3</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Содержание автомобильных дорог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03 0 01 85030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7083,3</w:t>
            </w:r>
          </w:p>
        </w:tc>
      </w:tr>
      <w:tr w:rsidR="003B209E" w:rsidRPr="00931420" w:rsidTr="00454DFD">
        <w:trPr>
          <w:trHeight w:val="5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03 0 01 85030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7083,3</w:t>
            </w:r>
          </w:p>
        </w:tc>
      </w:tr>
      <w:tr w:rsidR="003B209E" w:rsidRPr="00931420" w:rsidTr="00454DFD">
        <w:trPr>
          <w:trHeight w:val="42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5030,0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Мероприятия по благоустройству</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5030,0</w:t>
            </w:r>
          </w:p>
        </w:tc>
      </w:tr>
      <w:tr w:rsidR="003B209E" w:rsidRPr="00931420" w:rsidTr="00454DFD">
        <w:trPr>
          <w:trHeight w:val="24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4530,0</w:t>
            </w:r>
          </w:p>
        </w:tc>
      </w:tr>
      <w:tr w:rsidR="003B209E" w:rsidRPr="00931420" w:rsidTr="00454DFD">
        <w:trPr>
          <w:trHeight w:val="27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4530,0</w:t>
            </w:r>
          </w:p>
        </w:tc>
      </w:tr>
      <w:tr w:rsidR="003B209E" w:rsidRPr="00931420" w:rsidTr="00454DFD">
        <w:trPr>
          <w:trHeight w:val="27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Устройство и содержание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04 0 01 85060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500,0</w:t>
            </w:r>
          </w:p>
        </w:tc>
      </w:tr>
      <w:tr w:rsidR="003B209E" w:rsidRPr="00931420" w:rsidTr="00454DFD">
        <w:trPr>
          <w:trHeight w:val="26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04 0 01 85060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500,0</w:t>
            </w:r>
          </w:p>
        </w:tc>
      </w:tr>
      <w:tr w:rsidR="003B209E" w:rsidRPr="00931420" w:rsidTr="00454DFD">
        <w:trPr>
          <w:trHeight w:val="41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1176,0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Организационные мероприятия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1176,0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1176,0</w:t>
            </w:r>
          </w:p>
        </w:tc>
      </w:tr>
      <w:tr w:rsidR="003B209E" w:rsidRPr="00931420" w:rsidTr="00454DFD">
        <w:trPr>
          <w:trHeight w:val="23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1026,0</w:t>
            </w:r>
          </w:p>
        </w:tc>
      </w:tr>
      <w:tr w:rsidR="003B209E" w:rsidRPr="00931420" w:rsidTr="00454DFD">
        <w:trPr>
          <w:trHeight w:val="27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454DFD">
        <w:trPr>
          <w:trHeight w:val="42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Муниципальная программа "Об утверждении муниципальной </w:t>
            </w:r>
            <w:proofErr w:type="gramStart"/>
            <w:r w:rsidRPr="00931420">
              <w:rPr>
                <w:rFonts w:ascii="PT Astra Serif" w:eastAsia="Times New Roman" w:hAnsi="PT Astra Serif"/>
                <w:color w:val="000000"/>
                <w:sz w:val="16"/>
                <w:szCs w:val="16"/>
                <w:lang w:eastAsia="ru-RU"/>
              </w:rPr>
              <w:t>программы комплексного развития систем коммунальной инфраструктуры Целинного муниципального округа</w:t>
            </w:r>
            <w:proofErr w:type="gramEnd"/>
            <w:r w:rsidRPr="00931420">
              <w:rPr>
                <w:rFonts w:ascii="PT Astra Serif" w:eastAsia="Times New Roman" w:hAnsi="PT Astra Serif"/>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r>
      <w:tr w:rsidR="003B209E" w:rsidRPr="00931420" w:rsidTr="00454DFD">
        <w:trPr>
          <w:trHeight w:val="14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Оснащение объектов коммунальной инфраструктуры современным оборудованием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r>
      <w:tr w:rsidR="003B209E" w:rsidRPr="00931420" w:rsidTr="00454DFD">
        <w:trPr>
          <w:trHeight w:val="22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Реконструкция и </w:t>
            </w:r>
            <w:proofErr w:type="spellStart"/>
            <w:r w:rsidRPr="00931420">
              <w:rPr>
                <w:rFonts w:ascii="PT Astra Serif" w:eastAsia="Times New Roman" w:hAnsi="PT Astra Serif"/>
                <w:color w:val="000000"/>
                <w:sz w:val="16"/>
                <w:szCs w:val="16"/>
                <w:lang w:eastAsia="ru-RU"/>
              </w:rPr>
              <w:t>техперевооружение</w:t>
            </w:r>
            <w:proofErr w:type="spellEnd"/>
            <w:r w:rsidRPr="00931420">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07 0 01 87020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r>
      <w:tr w:rsidR="003B209E" w:rsidRPr="00931420" w:rsidTr="00454DFD">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07 0 01 87020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r>
      <w:tr w:rsidR="003B209E" w:rsidRPr="00931420" w:rsidTr="00454DFD">
        <w:trPr>
          <w:trHeight w:val="27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48927,9</w:t>
            </w:r>
          </w:p>
        </w:tc>
      </w:tr>
      <w:tr w:rsidR="003B209E" w:rsidRPr="00931420" w:rsidTr="00454DFD">
        <w:trPr>
          <w:trHeight w:val="32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23311,8</w:t>
            </w:r>
          </w:p>
        </w:tc>
      </w:tr>
      <w:tr w:rsidR="003B209E" w:rsidRPr="00931420" w:rsidTr="00454DFD">
        <w:trPr>
          <w:trHeight w:val="24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514,0</w:t>
            </w:r>
          </w:p>
        </w:tc>
      </w:tr>
      <w:tr w:rsidR="003B209E" w:rsidRPr="00931420" w:rsidTr="00454DFD">
        <w:trPr>
          <w:trHeight w:val="27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380,0</w:t>
            </w:r>
          </w:p>
        </w:tc>
      </w:tr>
      <w:tr w:rsidR="003B209E" w:rsidRPr="00931420" w:rsidTr="00454DFD">
        <w:trPr>
          <w:trHeight w:val="14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134,0</w:t>
            </w:r>
          </w:p>
        </w:tc>
      </w:tr>
      <w:tr w:rsidR="003B209E" w:rsidRPr="00931420" w:rsidTr="00454DFD">
        <w:trPr>
          <w:trHeight w:val="6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22797,8</w:t>
            </w:r>
          </w:p>
        </w:tc>
      </w:tr>
      <w:tr w:rsidR="003B209E" w:rsidRPr="00931420" w:rsidTr="00454DFD">
        <w:trPr>
          <w:trHeight w:val="63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18696,2</w:t>
            </w:r>
          </w:p>
        </w:tc>
      </w:tr>
      <w:tr w:rsidR="003B209E" w:rsidRPr="00931420" w:rsidTr="00454DFD">
        <w:trPr>
          <w:trHeight w:val="27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4047,6</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54,0</w:t>
            </w:r>
          </w:p>
        </w:tc>
      </w:tr>
      <w:tr w:rsidR="003B209E" w:rsidRPr="00931420" w:rsidTr="00454DFD">
        <w:trPr>
          <w:trHeight w:val="25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13565,8</w:t>
            </w:r>
          </w:p>
        </w:tc>
      </w:tr>
      <w:tr w:rsidR="003B209E" w:rsidRPr="00931420" w:rsidTr="009A26AB">
        <w:trPr>
          <w:trHeight w:val="3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385,0</w:t>
            </w:r>
          </w:p>
        </w:tc>
      </w:tr>
      <w:tr w:rsidR="003B209E" w:rsidRPr="00931420" w:rsidTr="00454DFD">
        <w:trPr>
          <w:trHeight w:val="43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235,0</w:t>
            </w:r>
          </w:p>
        </w:tc>
      </w:tr>
      <w:tr w:rsidR="003B209E" w:rsidRPr="00931420" w:rsidTr="009A26AB">
        <w:trPr>
          <w:trHeight w:val="14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w:t>
            </w:r>
          </w:p>
        </w:tc>
      </w:tr>
      <w:tr w:rsidR="003B209E" w:rsidRPr="00931420" w:rsidTr="009A26AB">
        <w:trPr>
          <w:trHeight w:val="23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деятельности муниципальных учреждений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13180,8</w:t>
            </w:r>
          </w:p>
        </w:tc>
      </w:tr>
      <w:tr w:rsidR="003B209E" w:rsidRPr="00931420" w:rsidTr="00454DFD">
        <w:trPr>
          <w:trHeight w:val="39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11192,3</w:t>
            </w:r>
          </w:p>
        </w:tc>
      </w:tr>
      <w:tr w:rsidR="003B209E" w:rsidRPr="00931420" w:rsidTr="00454DFD">
        <w:trPr>
          <w:trHeight w:val="24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1983,5</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w:t>
            </w:r>
          </w:p>
        </w:tc>
      </w:tr>
      <w:tr w:rsidR="003B209E" w:rsidRPr="00931420" w:rsidTr="00454DFD">
        <w:trPr>
          <w:trHeight w:val="24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6944,5</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199,6</w:t>
            </w:r>
          </w:p>
        </w:tc>
      </w:tr>
      <w:tr w:rsidR="003B209E" w:rsidRPr="00931420" w:rsidTr="00454DFD">
        <w:trPr>
          <w:trHeight w:val="42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182,0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17,6</w:t>
            </w:r>
          </w:p>
        </w:tc>
      </w:tr>
      <w:tr w:rsidR="003B209E" w:rsidRPr="00931420" w:rsidTr="00454DFD">
        <w:trPr>
          <w:trHeight w:val="25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6744,9</w:t>
            </w:r>
          </w:p>
        </w:tc>
      </w:tr>
      <w:tr w:rsidR="003B209E" w:rsidRPr="00931420" w:rsidTr="00454DFD">
        <w:trPr>
          <w:trHeight w:val="41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5656,0</w:t>
            </w:r>
          </w:p>
        </w:tc>
      </w:tr>
      <w:tr w:rsidR="003B209E" w:rsidRPr="00931420" w:rsidTr="00454DFD">
        <w:trPr>
          <w:trHeight w:val="27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1085,9</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454DFD">
        <w:trPr>
          <w:trHeight w:val="10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08 0 09 00000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5105,8</w:t>
            </w:r>
          </w:p>
        </w:tc>
      </w:tr>
      <w:tr w:rsidR="003B209E" w:rsidRPr="00931420" w:rsidTr="00454DFD">
        <w:trPr>
          <w:trHeight w:val="6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"ЦТКС"</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08 0 09 89092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3554,3</w:t>
            </w:r>
          </w:p>
        </w:tc>
      </w:tr>
      <w:tr w:rsidR="003B209E" w:rsidRPr="00931420" w:rsidTr="00454DFD">
        <w:trPr>
          <w:trHeight w:val="29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08 0 09 89092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3554,3</w:t>
            </w:r>
          </w:p>
        </w:tc>
      </w:tr>
      <w:tr w:rsidR="003B209E" w:rsidRPr="00931420" w:rsidTr="00454DFD">
        <w:trPr>
          <w:trHeight w:val="14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"ЦМЦБ"</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1551,5</w:t>
            </w:r>
          </w:p>
        </w:tc>
      </w:tr>
      <w:tr w:rsidR="003B209E" w:rsidRPr="00931420" w:rsidTr="00454DFD">
        <w:trPr>
          <w:trHeight w:val="38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1551,5</w:t>
            </w:r>
          </w:p>
        </w:tc>
      </w:tr>
      <w:tr w:rsidR="003B209E" w:rsidRPr="00931420" w:rsidTr="00454DFD">
        <w:trPr>
          <w:trHeight w:val="38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09 0 00 00000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290082,6</w:t>
            </w:r>
          </w:p>
        </w:tc>
      </w:tr>
      <w:tr w:rsidR="003B209E" w:rsidRPr="00931420" w:rsidTr="00454DFD">
        <w:trPr>
          <w:trHeight w:val="14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"Развитие общего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253639,4</w:t>
            </w:r>
          </w:p>
        </w:tc>
      </w:tr>
      <w:tr w:rsidR="003B209E" w:rsidRPr="00931420" w:rsidTr="00454DFD">
        <w:trPr>
          <w:trHeight w:val="22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доступности дошкольного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56116,6</w:t>
            </w:r>
          </w:p>
        </w:tc>
      </w:tr>
      <w:tr w:rsidR="003B209E" w:rsidRPr="00931420" w:rsidTr="00454DFD">
        <w:trPr>
          <w:trHeight w:val="28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2058,4</w:t>
            </w:r>
          </w:p>
        </w:tc>
      </w:tr>
      <w:tr w:rsidR="003B209E" w:rsidRPr="00931420" w:rsidTr="00454DFD">
        <w:trPr>
          <w:trHeight w:val="61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1010,4</w:t>
            </w:r>
          </w:p>
        </w:tc>
      </w:tr>
      <w:tr w:rsidR="003B209E" w:rsidRPr="00931420" w:rsidTr="00454DFD">
        <w:trPr>
          <w:trHeight w:val="12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1048,0</w:t>
            </w:r>
          </w:p>
        </w:tc>
      </w:tr>
      <w:tr w:rsidR="003B209E" w:rsidRPr="00931420" w:rsidTr="00454DFD">
        <w:trPr>
          <w:trHeight w:val="22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22098,5</w:t>
            </w:r>
          </w:p>
        </w:tc>
      </w:tr>
      <w:tr w:rsidR="003B209E" w:rsidRPr="00931420" w:rsidTr="00454DFD">
        <w:trPr>
          <w:trHeight w:val="4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21640,4</w:t>
            </w:r>
          </w:p>
        </w:tc>
      </w:tr>
      <w:tr w:rsidR="003B209E" w:rsidRPr="00931420" w:rsidTr="00454DFD">
        <w:trPr>
          <w:trHeight w:val="26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r>
      <w:tr w:rsidR="003B209E" w:rsidRPr="00931420" w:rsidTr="00454DFD">
        <w:trPr>
          <w:trHeight w:val="17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r>
      <w:tr w:rsidR="003B209E" w:rsidRPr="00931420" w:rsidTr="00454DFD">
        <w:trPr>
          <w:trHeight w:val="41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546,0</w:t>
            </w:r>
          </w:p>
        </w:tc>
      </w:tr>
      <w:tr w:rsidR="003B209E" w:rsidRPr="00931420" w:rsidTr="00454DFD">
        <w:trPr>
          <w:trHeight w:val="26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514,0</w:t>
            </w:r>
          </w:p>
        </w:tc>
      </w:tr>
      <w:tr w:rsidR="003B209E" w:rsidRPr="00931420" w:rsidTr="00454DFD">
        <w:trPr>
          <w:trHeight w:val="28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r>
      <w:tr w:rsidR="003B209E" w:rsidRPr="00931420" w:rsidTr="00454DFD">
        <w:trPr>
          <w:trHeight w:val="5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r>
      <w:tr w:rsidR="003B209E" w:rsidRPr="00931420" w:rsidTr="009A26AB">
        <w:trPr>
          <w:trHeight w:val="49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2588,0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r>
      <w:tr w:rsidR="003B209E" w:rsidRPr="00931420" w:rsidTr="00454DFD">
        <w:trPr>
          <w:trHeight w:val="30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25225,7</w:t>
            </w:r>
          </w:p>
        </w:tc>
      </w:tr>
      <w:tr w:rsidR="003B209E" w:rsidRPr="00931420" w:rsidTr="00454DFD">
        <w:trPr>
          <w:trHeight w:val="27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19418,0</w:t>
            </w:r>
          </w:p>
        </w:tc>
      </w:tr>
      <w:tr w:rsidR="003B209E" w:rsidRPr="00931420" w:rsidTr="00454DFD">
        <w:trPr>
          <w:trHeight w:val="28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5748,8</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58,9</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питанием в дошкольных учреждениях</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r>
      <w:tr w:rsidR="003B209E" w:rsidRPr="00931420" w:rsidTr="00454DFD">
        <w:trPr>
          <w:trHeight w:val="21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r>
      <w:tr w:rsidR="003B209E" w:rsidRPr="00931420" w:rsidTr="00454DFD">
        <w:trPr>
          <w:trHeight w:val="13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454DFD">
        <w:trPr>
          <w:trHeight w:val="22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присмотра и ухода за детьми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863,0</w:t>
            </w:r>
          </w:p>
        </w:tc>
      </w:tr>
      <w:tr w:rsidR="003B209E" w:rsidRPr="00931420" w:rsidTr="003776AF">
        <w:trPr>
          <w:trHeight w:val="35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717,3</w:t>
            </w:r>
          </w:p>
        </w:tc>
      </w:tr>
      <w:tr w:rsidR="003B209E" w:rsidRPr="00931420" w:rsidTr="00454DFD">
        <w:trPr>
          <w:trHeight w:val="25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145,7</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доступности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187721,4</w:t>
            </w:r>
          </w:p>
        </w:tc>
      </w:tr>
      <w:tr w:rsidR="003B209E" w:rsidRPr="00931420" w:rsidTr="00454DFD">
        <w:trPr>
          <w:trHeight w:val="24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8865,0</w:t>
            </w:r>
          </w:p>
        </w:tc>
      </w:tr>
      <w:tr w:rsidR="003B209E" w:rsidRPr="00931420" w:rsidTr="00454DFD">
        <w:trPr>
          <w:trHeight w:val="43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3462,5</w:t>
            </w:r>
          </w:p>
        </w:tc>
      </w:tr>
      <w:tr w:rsidR="003B209E" w:rsidRPr="00931420" w:rsidTr="00454DFD">
        <w:trPr>
          <w:trHeight w:val="16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4236,1</w:t>
            </w:r>
          </w:p>
        </w:tc>
      </w:tr>
      <w:tr w:rsidR="003B209E" w:rsidRPr="00931420" w:rsidTr="00454DFD">
        <w:trPr>
          <w:trHeight w:val="24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r>
      <w:tr w:rsidR="003B209E" w:rsidRPr="00931420" w:rsidTr="00454DFD">
        <w:trPr>
          <w:trHeight w:val="15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r>
      <w:tr w:rsidR="003B209E" w:rsidRPr="00931420" w:rsidTr="00454DFD">
        <w:trPr>
          <w:trHeight w:val="24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88687,0</w:t>
            </w:r>
          </w:p>
        </w:tc>
      </w:tr>
      <w:tr w:rsidR="003B209E" w:rsidRPr="00931420" w:rsidTr="00454DFD">
        <w:trPr>
          <w:trHeight w:val="43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73687,0</w:t>
            </w:r>
          </w:p>
        </w:tc>
      </w:tr>
      <w:tr w:rsidR="003B209E" w:rsidRPr="00931420" w:rsidTr="00454DFD">
        <w:trPr>
          <w:trHeight w:val="29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r>
      <w:tr w:rsidR="003B209E" w:rsidRPr="00931420" w:rsidTr="00454DFD">
        <w:trPr>
          <w:trHeight w:val="18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2271,0</w:t>
            </w:r>
          </w:p>
        </w:tc>
      </w:tr>
      <w:tr w:rsidR="003B209E" w:rsidRPr="00931420" w:rsidTr="00454DFD">
        <w:trPr>
          <w:trHeight w:val="12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2121,0</w:t>
            </w:r>
          </w:p>
        </w:tc>
      </w:tr>
      <w:tr w:rsidR="003B209E" w:rsidRPr="00931420" w:rsidTr="00454DFD">
        <w:trPr>
          <w:trHeight w:val="21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454DFD">
        <w:trPr>
          <w:trHeight w:val="10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454DFD">
        <w:trPr>
          <w:trHeight w:val="35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11507,9</w:t>
            </w:r>
          </w:p>
        </w:tc>
      </w:tr>
      <w:tr w:rsidR="003B209E" w:rsidRPr="00931420" w:rsidTr="00454DFD">
        <w:trPr>
          <w:trHeight w:val="39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10334,9</w:t>
            </w:r>
          </w:p>
        </w:tc>
      </w:tr>
      <w:tr w:rsidR="003B209E" w:rsidRPr="00931420" w:rsidTr="00454DFD">
        <w:trPr>
          <w:trHeight w:val="26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1173,0</w:t>
            </w:r>
          </w:p>
        </w:tc>
      </w:tr>
      <w:tr w:rsidR="003B209E" w:rsidRPr="00931420" w:rsidTr="00454DFD">
        <w:trPr>
          <w:trHeight w:val="15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09 1 02 53030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1173,0</w:t>
            </w:r>
          </w:p>
        </w:tc>
      </w:tr>
      <w:tr w:rsidR="003B209E" w:rsidRPr="00931420" w:rsidTr="00454DFD">
        <w:trPr>
          <w:trHeight w:val="11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Подвоз учащихся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5915,0</w:t>
            </w:r>
          </w:p>
        </w:tc>
      </w:tr>
      <w:tr w:rsidR="003B209E" w:rsidRPr="00931420" w:rsidTr="00454DFD">
        <w:trPr>
          <w:trHeight w:val="19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5165,0</w:t>
            </w:r>
          </w:p>
        </w:tc>
      </w:tr>
      <w:tr w:rsidR="003B209E" w:rsidRPr="00931420" w:rsidTr="00454DFD">
        <w:trPr>
          <w:trHeight w:val="41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750,0</w:t>
            </w:r>
          </w:p>
        </w:tc>
      </w:tr>
      <w:tr w:rsidR="003B209E" w:rsidRPr="00931420" w:rsidTr="00454DFD">
        <w:trPr>
          <w:trHeight w:val="12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750,0</w:t>
            </w:r>
          </w:p>
        </w:tc>
      </w:tr>
      <w:tr w:rsidR="003B209E" w:rsidRPr="00931420" w:rsidTr="00454DFD">
        <w:trPr>
          <w:trHeight w:val="22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подвоза учащихся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131,8</w:t>
            </w:r>
          </w:p>
        </w:tc>
      </w:tr>
      <w:tr w:rsidR="003B209E" w:rsidRPr="00931420" w:rsidTr="00454DFD">
        <w:trPr>
          <w:trHeight w:val="27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108,9</w:t>
            </w:r>
          </w:p>
        </w:tc>
      </w:tr>
      <w:tr w:rsidR="003B209E" w:rsidRPr="00931420" w:rsidTr="00454DFD">
        <w:trPr>
          <w:trHeight w:val="27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22,9</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22,9</w:t>
            </w:r>
          </w:p>
        </w:tc>
      </w:tr>
      <w:tr w:rsidR="003B209E" w:rsidRPr="00931420" w:rsidTr="00A86C76">
        <w:trPr>
          <w:trHeight w:val="21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68984,7</w:t>
            </w:r>
          </w:p>
        </w:tc>
      </w:tr>
      <w:tr w:rsidR="003B209E" w:rsidRPr="00931420" w:rsidTr="00A86C76">
        <w:trPr>
          <w:trHeight w:val="21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27968,4</w:t>
            </w:r>
          </w:p>
        </w:tc>
      </w:tr>
      <w:tr w:rsidR="003B209E" w:rsidRPr="00931420" w:rsidTr="00A86C76">
        <w:trPr>
          <w:trHeight w:val="30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28676,3</w:t>
            </w:r>
          </w:p>
        </w:tc>
      </w:tr>
      <w:tr w:rsidR="003B209E" w:rsidRPr="00931420" w:rsidTr="00A86C76">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r>
      <w:tr w:rsidR="003B209E" w:rsidRPr="00931420" w:rsidTr="00A86C76">
        <w:trPr>
          <w:trHeight w:val="17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2374,5</w:t>
            </w:r>
          </w:p>
        </w:tc>
      </w:tr>
      <w:tr w:rsidR="003B209E" w:rsidRPr="00931420" w:rsidTr="00A86C76">
        <w:trPr>
          <w:trHeight w:val="22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Содержание хозяйственной группы</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r>
      <w:tr w:rsidR="003B209E" w:rsidRPr="00931420" w:rsidTr="00A86C76">
        <w:trPr>
          <w:trHeight w:val="5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1244,0</w:t>
            </w:r>
          </w:p>
        </w:tc>
      </w:tr>
      <w:tr w:rsidR="003B209E" w:rsidRPr="00931420" w:rsidTr="00A86C76">
        <w:trPr>
          <w:trHeight w:val="26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9801,4</w:t>
            </w:r>
          </w:p>
        </w:tc>
      </w:tr>
      <w:tr w:rsidR="003B209E" w:rsidRPr="00931420" w:rsidTr="00A86C76">
        <w:trPr>
          <w:trHeight w:val="16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1786,0</w:t>
            </w:r>
          </w:p>
        </w:tc>
      </w:tr>
      <w:tr w:rsidR="003B209E" w:rsidRPr="00931420" w:rsidTr="00A86C76">
        <w:trPr>
          <w:trHeight w:val="25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1660,0</w:t>
            </w:r>
          </w:p>
        </w:tc>
      </w:tr>
      <w:tr w:rsidR="003B209E" w:rsidRPr="00931420" w:rsidTr="00A86C76">
        <w:trPr>
          <w:trHeight w:val="27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r>
      <w:tr w:rsidR="003B209E" w:rsidRPr="00931420" w:rsidTr="00A86C76">
        <w:trPr>
          <w:trHeight w:val="14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590,0</w:t>
            </w:r>
          </w:p>
        </w:tc>
      </w:tr>
      <w:tr w:rsidR="003B209E" w:rsidRPr="00931420" w:rsidTr="00A86C76">
        <w:trPr>
          <w:trHeight w:val="24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590,0</w:t>
            </w:r>
          </w:p>
        </w:tc>
      </w:tr>
      <w:tr w:rsidR="003B209E" w:rsidRPr="00931420" w:rsidTr="00A86C76">
        <w:trPr>
          <w:trHeight w:val="40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roofErr w:type="gramStart"/>
            <w:r w:rsidRPr="00931420">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6660,0</w:t>
            </w:r>
          </w:p>
        </w:tc>
      </w:tr>
      <w:tr w:rsidR="003B209E" w:rsidRPr="00931420" w:rsidTr="00A86C76">
        <w:trPr>
          <w:trHeight w:val="28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6307,7</w:t>
            </w:r>
          </w:p>
        </w:tc>
      </w:tr>
      <w:tr w:rsidR="003B209E" w:rsidRPr="00931420" w:rsidTr="00A86C76">
        <w:trPr>
          <w:trHeight w:val="25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r>
      <w:tr w:rsidR="003B209E" w:rsidRPr="00931420" w:rsidTr="00A86C76">
        <w:trPr>
          <w:trHeight w:val="28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931420">
              <w:rPr>
                <w:rFonts w:ascii="PT Astra Serif" w:eastAsia="Times New Roman" w:hAnsi="PT Astra Serif"/>
                <w:sz w:val="16"/>
                <w:szCs w:val="16"/>
                <w:lang w:eastAsia="ru-RU"/>
              </w:rPr>
              <w:t>софинансирования</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765,4</w:t>
            </w:r>
          </w:p>
        </w:tc>
      </w:tr>
      <w:tr w:rsidR="003B209E" w:rsidRPr="00931420" w:rsidTr="00A86C76">
        <w:trPr>
          <w:trHeight w:val="18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711,4</w:t>
            </w:r>
          </w:p>
        </w:tc>
      </w:tr>
      <w:tr w:rsidR="003B209E" w:rsidRPr="00931420" w:rsidTr="00A86C76">
        <w:trPr>
          <w:trHeight w:val="27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r>
      <w:tr w:rsidR="003B209E" w:rsidRPr="00931420" w:rsidTr="009A26AB">
        <w:trPr>
          <w:trHeight w:val="17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r>
      <w:tr w:rsidR="003B209E" w:rsidRPr="00931420" w:rsidTr="009A26AB">
        <w:trPr>
          <w:trHeight w:val="15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1085,0</w:t>
            </w:r>
          </w:p>
        </w:tc>
      </w:tr>
      <w:tr w:rsidR="003B209E" w:rsidRPr="00931420" w:rsidTr="00A86C76">
        <w:trPr>
          <w:trHeight w:val="27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1085,0</w:t>
            </w:r>
          </w:p>
        </w:tc>
      </w:tr>
      <w:tr w:rsidR="003B209E" w:rsidRPr="00931420" w:rsidTr="00A86C76">
        <w:trPr>
          <w:trHeight w:val="1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1085,0</w:t>
            </w:r>
          </w:p>
        </w:tc>
      </w:tr>
      <w:tr w:rsidR="003B209E" w:rsidRPr="00931420" w:rsidTr="00A86C76">
        <w:trPr>
          <w:trHeight w:val="25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965,0</w:t>
            </w:r>
          </w:p>
        </w:tc>
      </w:tr>
      <w:tr w:rsidR="003B209E" w:rsidRPr="00931420" w:rsidTr="009A26AB">
        <w:trPr>
          <w:trHeight w:val="6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120,0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120,0</w:t>
            </w:r>
          </w:p>
        </w:tc>
      </w:tr>
      <w:tr w:rsidR="003B209E" w:rsidRPr="00931420" w:rsidTr="00A86C76">
        <w:trPr>
          <w:trHeight w:val="29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16071,2</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МБУ ДО "ДЮЦ"</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4832,7</w:t>
            </w:r>
          </w:p>
        </w:tc>
      </w:tr>
      <w:tr w:rsidR="003B209E" w:rsidRPr="00931420" w:rsidTr="00A86C76">
        <w:trPr>
          <w:trHeight w:val="32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A86C76">
        <w:trPr>
          <w:trHeight w:val="35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9A26AB">
        <w:trPr>
          <w:trHeight w:val="25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A86C76">
        <w:trPr>
          <w:trHeight w:val="25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4532,7</w:t>
            </w:r>
          </w:p>
        </w:tc>
      </w:tr>
      <w:tr w:rsidR="003B209E" w:rsidRPr="00931420" w:rsidTr="00A86C76">
        <w:trPr>
          <w:trHeight w:val="25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4532,7</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4532,7</w:t>
            </w:r>
          </w:p>
        </w:tc>
      </w:tr>
      <w:tr w:rsidR="003B209E" w:rsidRPr="00931420" w:rsidTr="002A64D7">
        <w:trPr>
          <w:trHeight w:val="28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МБУ ДО "ЦДЮСШ"</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3105,5</w:t>
            </w:r>
          </w:p>
        </w:tc>
      </w:tr>
      <w:tr w:rsidR="003B209E" w:rsidRPr="00931420" w:rsidTr="00A86C76">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A86C76">
        <w:trPr>
          <w:trHeight w:val="32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A86C76">
        <w:trPr>
          <w:trHeight w:val="8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A86C76">
        <w:trPr>
          <w:trHeight w:val="17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2932,5</w:t>
            </w:r>
          </w:p>
        </w:tc>
      </w:tr>
      <w:tr w:rsidR="003B209E" w:rsidRPr="00931420" w:rsidTr="00A86C76">
        <w:trPr>
          <w:trHeight w:val="6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2932,5</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2932,5</w:t>
            </w:r>
          </w:p>
        </w:tc>
      </w:tr>
      <w:tr w:rsidR="003B209E" w:rsidRPr="00931420" w:rsidTr="00A86C76">
        <w:trPr>
          <w:trHeight w:val="430"/>
        </w:trPr>
        <w:tc>
          <w:tcPr>
            <w:tcW w:w="7371" w:type="dxa"/>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w:t>
            </w:r>
            <w:proofErr w:type="gramStart"/>
            <w:r w:rsidRPr="00931420">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8133,0</w:t>
            </w:r>
          </w:p>
        </w:tc>
      </w:tr>
      <w:tr w:rsidR="003B209E" w:rsidRPr="00931420" w:rsidTr="00A86C76">
        <w:trPr>
          <w:trHeight w:val="26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8133,0</w:t>
            </w:r>
          </w:p>
        </w:tc>
      </w:tr>
      <w:tr w:rsidR="003B209E" w:rsidRPr="00931420" w:rsidTr="00A86C76">
        <w:trPr>
          <w:trHeight w:val="2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8133,0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8133,0</w:t>
            </w:r>
          </w:p>
        </w:tc>
      </w:tr>
      <w:tr w:rsidR="003B209E" w:rsidRPr="00931420" w:rsidTr="00A86C76">
        <w:trPr>
          <w:trHeight w:val="29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16982,0</w:t>
            </w:r>
          </w:p>
        </w:tc>
      </w:tr>
      <w:tr w:rsidR="003B209E" w:rsidRPr="00931420" w:rsidTr="00A86C76">
        <w:trPr>
          <w:trHeight w:val="34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16982,0</w:t>
            </w:r>
          </w:p>
        </w:tc>
      </w:tr>
      <w:tr w:rsidR="003B209E" w:rsidRPr="00931420" w:rsidTr="00A86C76">
        <w:trPr>
          <w:trHeight w:val="24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детей в приёмных семьях</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r>
      <w:tr w:rsidR="003B209E" w:rsidRPr="00931420" w:rsidTr="00A86C76">
        <w:trPr>
          <w:trHeight w:val="24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детей в семьях опекунов (попечителей)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Подпрограмма "Кадровое обеспечение системы образования "</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r>
      <w:tr w:rsidR="003B209E" w:rsidRPr="00931420" w:rsidTr="00A86C76">
        <w:trPr>
          <w:trHeight w:val="17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r>
      <w:tr w:rsidR="003B209E" w:rsidRPr="00931420" w:rsidTr="00A86C76">
        <w:trPr>
          <w:trHeight w:val="26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r>
      <w:tr w:rsidR="003B209E" w:rsidRPr="00931420" w:rsidTr="00A86C76">
        <w:trPr>
          <w:trHeight w:val="17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379,0</w:t>
            </w:r>
          </w:p>
        </w:tc>
      </w:tr>
      <w:tr w:rsidR="003B209E" w:rsidRPr="00931420" w:rsidTr="00A86C76">
        <w:trPr>
          <w:trHeight w:val="40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r>
      <w:tr w:rsidR="003B209E" w:rsidRPr="00931420" w:rsidTr="00A86C76">
        <w:trPr>
          <w:trHeight w:val="26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r>
      <w:tr w:rsidR="003B209E" w:rsidRPr="00931420" w:rsidTr="00A86C76">
        <w:trPr>
          <w:trHeight w:val="28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1905,0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09 6 01 00000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1905,0</w:t>
            </w:r>
          </w:p>
        </w:tc>
      </w:tr>
      <w:tr w:rsidR="003B209E" w:rsidRPr="00931420" w:rsidTr="00A86C76">
        <w:trPr>
          <w:trHeight w:val="23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808,5</w:t>
            </w:r>
          </w:p>
        </w:tc>
      </w:tr>
      <w:tr w:rsidR="003B209E" w:rsidRPr="00931420" w:rsidTr="00A86C76">
        <w:trPr>
          <w:trHeight w:val="28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748,5</w:t>
            </w:r>
          </w:p>
        </w:tc>
      </w:tr>
      <w:tr w:rsidR="003B209E" w:rsidRPr="00931420" w:rsidTr="00A86C76">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r>
      <w:tr w:rsidR="003B209E" w:rsidRPr="00931420" w:rsidTr="00A86C76">
        <w:trPr>
          <w:trHeight w:val="29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414,0</w:t>
            </w:r>
          </w:p>
        </w:tc>
      </w:tr>
      <w:tr w:rsidR="003B209E" w:rsidRPr="00931420" w:rsidTr="00A86C76">
        <w:trPr>
          <w:trHeight w:val="20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384,0</w:t>
            </w:r>
          </w:p>
        </w:tc>
      </w:tr>
      <w:tr w:rsidR="003B209E" w:rsidRPr="00931420" w:rsidTr="00A86C76">
        <w:trPr>
          <w:trHeight w:val="27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r>
      <w:tr w:rsidR="003B209E" w:rsidRPr="00931420" w:rsidTr="002A64D7">
        <w:trPr>
          <w:trHeight w:val="2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 в загородных лагерях</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603,5</w:t>
            </w:r>
          </w:p>
        </w:tc>
      </w:tr>
      <w:tr w:rsidR="003B209E" w:rsidRPr="00931420" w:rsidTr="002A64D7">
        <w:trPr>
          <w:trHeight w:val="33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552,9</w:t>
            </w:r>
          </w:p>
        </w:tc>
      </w:tr>
      <w:tr w:rsidR="003B209E" w:rsidRPr="00931420" w:rsidTr="00A86C76">
        <w:trPr>
          <w:trHeight w:val="37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r>
      <w:tr w:rsidR="003B209E" w:rsidRPr="00931420" w:rsidTr="009A26AB">
        <w:trPr>
          <w:trHeight w:val="15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r>
      <w:tr w:rsidR="003B209E" w:rsidRPr="00931420" w:rsidTr="009A26AB">
        <w:trPr>
          <w:trHeight w:val="9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60,8</w:t>
            </w:r>
          </w:p>
        </w:tc>
      </w:tr>
      <w:tr w:rsidR="003B209E" w:rsidRPr="00931420" w:rsidTr="00A86C76">
        <w:trPr>
          <w:trHeight w:val="19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60,8</w:t>
            </w:r>
          </w:p>
        </w:tc>
      </w:tr>
      <w:tr w:rsidR="003B209E" w:rsidRPr="00931420" w:rsidTr="00A86C76">
        <w:trPr>
          <w:trHeight w:val="26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w:t>
            </w:r>
          </w:p>
        </w:tc>
      </w:tr>
      <w:tr w:rsidR="003B209E" w:rsidRPr="00931420" w:rsidTr="00A86C76">
        <w:trPr>
          <w:trHeight w:val="17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w:t>
            </w:r>
          </w:p>
        </w:tc>
      </w:tr>
      <w:tr w:rsidR="003B209E" w:rsidRPr="00931420" w:rsidTr="00A86C76">
        <w:trPr>
          <w:trHeight w:val="26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4,1</w:t>
            </w:r>
          </w:p>
        </w:tc>
      </w:tr>
      <w:tr w:rsidR="003B209E" w:rsidRPr="00931420" w:rsidTr="00A86C76">
        <w:trPr>
          <w:trHeight w:val="1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4,1</w:t>
            </w:r>
          </w:p>
        </w:tc>
      </w:tr>
      <w:tr w:rsidR="003B209E" w:rsidRPr="00931420" w:rsidTr="00A86C76">
        <w:trPr>
          <w:trHeight w:val="25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w:t>
            </w:r>
          </w:p>
        </w:tc>
      </w:tr>
      <w:tr w:rsidR="003B209E" w:rsidRPr="00931420" w:rsidTr="00A86C76">
        <w:trPr>
          <w:trHeight w:val="37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Функционирование ЕДДС</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r>
      <w:tr w:rsidR="003B209E" w:rsidRPr="00931420" w:rsidTr="00A86C76">
        <w:trPr>
          <w:trHeight w:val="5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ЕДДС</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r>
      <w:tr w:rsidR="003B209E" w:rsidRPr="00931420" w:rsidTr="009A26AB">
        <w:trPr>
          <w:trHeight w:val="48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1043,0</w:t>
            </w:r>
          </w:p>
        </w:tc>
      </w:tr>
      <w:tr w:rsidR="003B209E" w:rsidRPr="00931420" w:rsidTr="00A86C76">
        <w:trPr>
          <w:trHeight w:val="16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290,0</w:t>
            </w:r>
          </w:p>
        </w:tc>
      </w:tr>
      <w:tr w:rsidR="003B209E" w:rsidRPr="00931420" w:rsidTr="00A86C76">
        <w:trPr>
          <w:trHeight w:val="25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A86C76">
        <w:trPr>
          <w:trHeight w:val="28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11 0 01 00000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A86C76">
        <w:trPr>
          <w:trHeight w:val="20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A86C76">
        <w:trPr>
          <w:trHeight w:val="2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A86C76">
        <w:trPr>
          <w:trHeight w:val="27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1658,6</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Повышение безопасности дорожного движения </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1650,0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Приобретение, замена и установка дорожных знаков</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A86C76">
        <w:trPr>
          <w:trHeight w:val="27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A86C76">
        <w:trPr>
          <w:trHeight w:val="26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Устройство и содержание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12 0 03 85060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1500,0</w:t>
            </w:r>
          </w:p>
        </w:tc>
      </w:tr>
      <w:tr w:rsidR="003B209E" w:rsidRPr="00931420" w:rsidTr="00A86C76">
        <w:trPr>
          <w:trHeight w:val="28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12 0 03 85060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Обустройство  и поддержание пешеходных переходов</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E53AF5">
        <w:trPr>
          <w:trHeight w:val="24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12 0 03 85070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E53AF5">
        <w:trPr>
          <w:trHeight w:val="40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w:t>
            </w:r>
          </w:p>
        </w:tc>
      </w:tr>
      <w:tr w:rsidR="003B209E" w:rsidRPr="00931420" w:rsidTr="00E53AF5">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E53AF5">
        <w:trPr>
          <w:trHeight w:val="27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12 0 07 16090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E53AF5">
        <w:trPr>
          <w:trHeight w:val="42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r>
      <w:tr w:rsidR="003B209E" w:rsidRPr="00931420" w:rsidTr="00A86C76">
        <w:trPr>
          <w:trHeight w:val="30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12 0 07 16100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r>
      <w:tr w:rsidR="003B209E" w:rsidRPr="00931420" w:rsidTr="00A86C76">
        <w:trPr>
          <w:trHeight w:val="20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12 0 07 84150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w:t>
            </w:r>
          </w:p>
        </w:tc>
      </w:tr>
      <w:tr w:rsidR="003B209E" w:rsidRPr="00931420" w:rsidTr="00A86C76">
        <w:trPr>
          <w:trHeight w:val="23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12 0 07 84150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w:t>
            </w:r>
          </w:p>
        </w:tc>
      </w:tr>
      <w:tr w:rsidR="003B209E" w:rsidRPr="00931420" w:rsidTr="00A86C76">
        <w:trPr>
          <w:trHeight w:val="55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15 0 00 00000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295,0</w:t>
            </w:r>
          </w:p>
        </w:tc>
      </w:tr>
      <w:tr w:rsidR="003B209E" w:rsidRPr="00931420" w:rsidTr="00A86C76">
        <w:trPr>
          <w:trHeight w:val="35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A86C76">
        <w:trPr>
          <w:trHeight w:val="27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A86C76">
        <w:trPr>
          <w:trHeight w:val="16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Эффективное использование муниципального имущества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15 0 03 81140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95,0</w:t>
            </w:r>
          </w:p>
        </w:tc>
      </w:tr>
      <w:tr w:rsidR="003B209E" w:rsidRPr="00931420" w:rsidTr="00A86C76">
        <w:trPr>
          <w:trHeight w:val="30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15 0 03 81140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95,0</w:t>
            </w:r>
          </w:p>
        </w:tc>
      </w:tr>
      <w:tr w:rsidR="003B209E" w:rsidRPr="00931420" w:rsidTr="00A86C76">
        <w:trPr>
          <w:trHeight w:val="281"/>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943,2</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903,2</w:t>
            </w:r>
          </w:p>
        </w:tc>
      </w:tr>
      <w:tr w:rsidR="003B209E" w:rsidRPr="00931420" w:rsidTr="00A86C76">
        <w:trPr>
          <w:trHeight w:val="21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903,2</w:t>
            </w:r>
          </w:p>
        </w:tc>
      </w:tr>
      <w:tr w:rsidR="003B209E" w:rsidRPr="00931420" w:rsidTr="00E53AF5">
        <w:trPr>
          <w:trHeight w:val="3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734,0</w:t>
            </w:r>
          </w:p>
        </w:tc>
      </w:tr>
      <w:tr w:rsidR="003B209E" w:rsidRPr="00931420" w:rsidTr="00E53AF5">
        <w:trPr>
          <w:trHeight w:val="23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169,2</w:t>
            </w:r>
          </w:p>
        </w:tc>
      </w:tr>
      <w:tr w:rsidR="003B209E" w:rsidRPr="00931420" w:rsidTr="002A64D7">
        <w:trPr>
          <w:trHeight w:val="52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16 0 02 00000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w:t>
            </w:r>
          </w:p>
        </w:tc>
      </w:tr>
      <w:tr w:rsidR="003B209E" w:rsidRPr="00931420" w:rsidTr="00E53AF5">
        <w:trPr>
          <w:trHeight w:val="44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Проведение мероприятий по контролю </w:t>
            </w:r>
            <w:proofErr w:type="gramStart"/>
            <w:r w:rsidRPr="00931420">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931420">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16 0 02 81180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w:t>
            </w:r>
          </w:p>
        </w:tc>
      </w:tr>
      <w:tr w:rsidR="003B209E" w:rsidRPr="00931420" w:rsidTr="00E53AF5">
        <w:trPr>
          <w:trHeight w:val="1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16 0 02 81180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40,0</w:t>
            </w:r>
          </w:p>
        </w:tc>
      </w:tr>
      <w:tr w:rsidR="003B209E" w:rsidRPr="00931420" w:rsidTr="00E53AF5">
        <w:trPr>
          <w:trHeight w:val="25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55 0 00 00000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30248,2</w:t>
            </w:r>
          </w:p>
        </w:tc>
      </w:tr>
      <w:tr w:rsidR="003B209E" w:rsidRPr="00931420" w:rsidTr="00E53AF5">
        <w:trPr>
          <w:trHeight w:val="134"/>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55 9 00 00000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30248,2</w:t>
            </w:r>
          </w:p>
        </w:tc>
      </w:tr>
      <w:tr w:rsidR="003B209E" w:rsidRPr="00931420" w:rsidTr="00E53AF5">
        <w:trPr>
          <w:trHeight w:val="36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55 9 00 14040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r>
      <w:tr w:rsidR="003B209E" w:rsidRPr="00931420" w:rsidTr="00E53AF5">
        <w:trPr>
          <w:trHeight w:val="27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55 9 00 14040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r>
      <w:tr w:rsidR="003B209E" w:rsidRPr="00931420" w:rsidTr="00E53AF5">
        <w:trPr>
          <w:trHeight w:val="5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r>
      <w:tr w:rsidR="003B209E" w:rsidRPr="00931420" w:rsidTr="009A26AB">
        <w:trPr>
          <w:trHeight w:val="272"/>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w:t>
            </w:r>
          </w:p>
        </w:tc>
      </w:tr>
      <w:tr w:rsidR="003B209E" w:rsidRPr="00931420" w:rsidTr="00E53AF5">
        <w:trPr>
          <w:trHeight w:val="38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610,0</w:t>
            </w:r>
          </w:p>
        </w:tc>
      </w:tr>
      <w:tr w:rsidR="003B209E" w:rsidRPr="00931420" w:rsidTr="00E53AF5">
        <w:trPr>
          <w:trHeight w:val="27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19944,2</w:t>
            </w:r>
          </w:p>
        </w:tc>
      </w:tr>
      <w:tr w:rsidR="003B209E" w:rsidRPr="00931420" w:rsidTr="00E53AF5">
        <w:trPr>
          <w:trHeight w:val="387"/>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18315,0</w:t>
            </w:r>
          </w:p>
        </w:tc>
      </w:tr>
      <w:tr w:rsidR="003B209E" w:rsidRPr="00931420" w:rsidTr="00E53AF5">
        <w:trPr>
          <w:trHeight w:val="25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1493,2</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Функционирование отдела по развитию территорий</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r>
      <w:tr w:rsidR="003B209E" w:rsidRPr="00931420" w:rsidTr="00E53AF5">
        <w:trPr>
          <w:trHeight w:val="493"/>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7372,1</w:t>
            </w:r>
          </w:p>
        </w:tc>
      </w:tr>
      <w:tr w:rsidR="003B209E" w:rsidRPr="00931420" w:rsidTr="00E53AF5">
        <w:trPr>
          <w:trHeight w:val="218"/>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1819,8</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1132"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2A64D7">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Проведение мероприятий районного значения</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215"/>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276"/>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55 9 00 95020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279"/>
        </w:trPr>
        <w:tc>
          <w:tcPr>
            <w:tcW w:w="7371"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55 9 00 95020</w:t>
            </w:r>
          </w:p>
        </w:tc>
        <w:tc>
          <w:tcPr>
            <w:tcW w:w="56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128"/>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ИТОГО</w:t>
            </w:r>
          </w:p>
        </w:tc>
        <w:tc>
          <w:tcPr>
            <w:tcW w:w="1132"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425502,8</w:t>
            </w:r>
          </w:p>
        </w:tc>
      </w:tr>
    </w:tbl>
    <w:p w:rsidR="003B209E" w:rsidRPr="00931420" w:rsidRDefault="003B209E" w:rsidP="00931420">
      <w:pPr>
        <w:spacing w:after="0" w:line="240" w:lineRule="auto"/>
        <w:jc w:val="both"/>
        <w:rPr>
          <w:rFonts w:ascii="PT Astra Serif" w:hAnsi="PT Astra Serif"/>
          <w:sz w:val="16"/>
          <w:szCs w:val="16"/>
        </w:rPr>
      </w:pPr>
    </w:p>
    <w:p w:rsidR="00E53AF5" w:rsidRPr="003B209E" w:rsidRDefault="00E53AF5" w:rsidP="00E53AF5">
      <w:pPr>
        <w:spacing w:after="0" w:line="240" w:lineRule="auto"/>
        <w:ind w:left="5103"/>
        <w:rPr>
          <w:rFonts w:ascii="PT Astra Serif" w:hAnsi="PT Astra Serif"/>
          <w:sz w:val="16"/>
          <w:szCs w:val="16"/>
        </w:rPr>
      </w:pPr>
      <w:r w:rsidRPr="003B209E">
        <w:rPr>
          <w:rFonts w:ascii="PT Astra Serif" w:hAnsi="PT Astra Serif"/>
          <w:sz w:val="16"/>
          <w:szCs w:val="16"/>
        </w:rPr>
        <w:t xml:space="preserve">Приложение </w:t>
      </w:r>
      <w:r>
        <w:rPr>
          <w:rFonts w:ascii="PT Astra Serif" w:hAnsi="PT Astra Serif"/>
          <w:sz w:val="16"/>
          <w:szCs w:val="16"/>
        </w:rPr>
        <w:t>10</w:t>
      </w:r>
    </w:p>
    <w:p w:rsidR="00E53AF5" w:rsidRPr="003B209E" w:rsidRDefault="00E53AF5" w:rsidP="00E53AF5">
      <w:pPr>
        <w:spacing w:after="0" w:line="240" w:lineRule="auto"/>
        <w:ind w:left="5103"/>
        <w:rPr>
          <w:rFonts w:ascii="PT Astra Serif" w:hAnsi="PT Astra Serif"/>
          <w:sz w:val="16"/>
          <w:szCs w:val="16"/>
        </w:rPr>
      </w:pPr>
      <w:r w:rsidRPr="003B209E">
        <w:rPr>
          <w:rFonts w:ascii="PT Astra Serif" w:hAnsi="PT Astra Serif"/>
          <w:sz w:val="16"/>
          <w:szCs w:val="16"/>
        </w:rPr>
        <w:t xml:space="preserve"> к проекту решения Думы Целинного муниципального округа</w:t>
      </w:r>
    </w:p>
    <w:p w:rsidR="00E53AF5" w:rsidRDefault="00E53AF5" w:rsidP="00E53AF5">
      <w:pPr>
        <w:spacing w:after="0" w:line="240" w:lineRule="auto"/>
        <w:ind w:left="5103"/>
        <w:rPr>
          <w:rFonts w:ascii="PT Astra Serif" w:hAnsi="PT Astra Serif"/>
          <w:sz w:val="16"/>
          <w:szCs w:val="16"/>
        </w:rPr>
      </w:pPr>
      <w:r w:rsidRPr="003B209E">
        <w:rPr>
          <w:rFonts w:ascii="PT Astra Serif" w:hAnsi="PT Astra Serif"/>
          <w:sz w:val="16"/>
          <w:szCs w:val="16"/>
        </w:rPr>
        <w:t>от «____» ______________ 2021 года №__ "О бюджете Целинного муниципального округа на 2022 год</w:t>
      </w:r>
      <w:r>
        <w:rPr>
          <w:rFonts w:ascii="PT Astra Serif" w:hAnsi="PT Astra Serif"/>
          <w:sz w:val="16"/>
          <w:szCs w:val="16"/>
        </w:rPr>
        <w:t xml:space="preserve"> </w:t>
      </w:r>
      <w:r w:rsidRPr="003B209E">
        <w:rPr>
          <w:rFonts w:ascii="PT Astra Serif" w:hAnsi="PT Astra Serif"/>
          <w:sz w:val="16"/>
          <w:szCs w:val="16"/>
        </w:rPr>
        <w:t>и на плановый период 2023 и 2024 годов"</w:t>
      </w:r>
    </w:p>
    <w:p w:rsidR="00E53AF5" w:rsidRDefault="00E53AF5" w:rsidP="00931420">
      <w:pPr>
        <w:spacing w:after="0" w:line="240" w:lineRule="auto"/>
        <w:jc w:val="both"/>
        <w:rPr>
          <w:rFonts w:ascii="PT Astra Serif" w:eastAsia="Times New Roman" w:hAnsi="PT Astra Serif"/>
          <w:b/>
          <w:bCs/>
          <w:color w:val="000000"/>
          <w:sz w:val="16"/>
          <w:szCs w:val="16"/>
          <w:lang w:eastAsia="ru-RU"/>
        </w:rPr>
      </w:pPr>
    </w:p>
    <w:p w:rsidR="003B209E" w:rsidRPr="00931420" w:rsidRDefault="00E53AF5" w:rsidP="00E53AF5">
      <w:pPr>
        <w:spacing w:after="0" w:line="240" w:lineRule="auto"/>
        <w:jc w:val="center"/>
        <w:rPr>
          <w:rFonts w:ascii="PT Astra Serif" w:hAnsi="PT Astra Serif"/>
          <w:sz w:val="16"/>
          <w:szCs w:val="16"/>
        </w:rPr>
      </w:pPr>
      <w:r w:rsidRPr="00931420">
        <w:rPr>
          <w:rFonts w:ascii="PT Astra Serif" w:eastAsia="Times New Roman" w:hAnsi="PT Astra Serif"/>
          <w:b/>
          <w:bCs/>
          <w:color w:val="000000"/>
          <w:sz w:val="16"/>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931420">
        <w:rPr>
          <w:rFonts w:ascii="PT Astra Serif" w:eastAsia="Times New Roman" w:hAnsi="PT Astra Serif"/>
          <w:b/>
          <w:bCs/>
          <w:color w:val="000000"/>
          <w:sz w:val="16"/>
          <w:szCs w:val="16"/>
          <w:lang w:eastAsia="ru-RU"/>
        </w:rPr>
        <w:t>видов расходов классификации расходов бюджета Целинного муниципального округа</w:t>
      </w:r>
      <w:proofErr w:type="gramEnd"/>
      <w:r w:rsidRPr="00931420">
        <w:rPr>
          <w:rFonts w:ascii="PT Astra Serif" w:eastAsia="Times New Roman" w:hAnsi="PT Astra Serif"/>
          <w:b/>
          <w:bCs/>
          <w:color w:val="000000"/>
          <w:sz w:val="16"/>
          <w:szCs w:val="16"/>
          <w:lang w:eastAsia="ru-RU"/>
        </w:rPr>
        <w:t xml:space="preserve"> на плановый период  2023 и 2024  годы</w:t>
      </w:r>
    </w:p>
    <w:tbl>
      <w:tblPr>
        <w:tblW w:w="10326" w:type="dxa"/>
        <w:tblInd w:w="-459" w:type="dxa"/>
        <w:tblLook w:val="04A0" w:firstRow="1" w:lastRow="0" w:firstColumn="1" w:lastColumn="0" w:noHBand="0" w:noVBand="1"/>
      </w:tblPr>
      <w:tblGrid>
        <w:gridCol w:w="6946"/>
        <w:gridCol w:w="1197"/>
        <w:gridCol w:w="551"/>
        <w:gridCol w:w="816"/>
        <w:gridCol w:w="816"/>
      </w:tblGrid>
      <w:tr w:rsidR="003B209E" w:rsidRPr="00931420" w:rsidTr="00E53AF5">
        <w:trPr>
          <w:trHeight w:val="300"/>
        </w:trPr>
        <w:tc>
          <w:tcPr>
            <w:tcW w:w="9510" w:type="dxa"/>
            <w:gridSpan w:val="4"/>
            <w:tcBorders>
              <w:top w:val="nil"/>
              <w:left w:val="nil"/>
              <w:bottom w:val="nil"/>
              <w:right w:val="nil"/>
            </w:tcBorders>
            <w:shd w:val="clear" w:color="auto" w:fill="auto"/>
            <w:vAlign w:val="bottom"/>
            <w:hideMark/>
          </w:tcPr>
          <w:p w:rsidR="003B209E" w:rsidRPr="00931420" w:rsidRDefault="00E53AF5" w:rsidP="00931420">
            <w:pPr>
              <w:spacing w:after="0" w:line="240" w:lineRule="auto"/>
              <w:jc w:val="both"/>
              <w:rPr>
                <w:rFonts w:ascii="PT Astra Serif" w:eastAsia="Times New Roman" w:hAnsi="PT Astra Serif" w:cs="Arial"/>
                <w:color w:val="000000"/>
                <w:sz w:val="16"/>
                <w:szCs w:val="16"/>
                <w:lang w:eastAsia="ru-RU"/>
              </w:rPr>
            </w:pPr>
            <w:r w:rsidRPr="00931420">
              <w:rPr>
                <w:rFonts w:ascii="PT Astra Serif" w:eastAsia="Times New Roman" w:hAnsi="PT Astra Serif" w:cs="Arial"/>
                <w:color w:val="000000"/>
                <w:sz w:val="16"/>
                <w:szCs w:val="16"/>
                <w:lang w:eastAsia="ru-RU"/>
              </w:rPr>
              <w:t xml:space="preserve"> </w:t>
            </w:r>
            <w:r w:rsidR="003B209E" w:rsidRPr="00931420">
              <w:rPr>
                <w:rFonts w:ascii="PT Astra Serif" w:eastAsia="Times New Roman" w:hAnsi="PT Astra Serif" w:cs="Arial"/>
                <w:color w:val="000000"/>
                <w:sz w:val="16"/>
                <w:szCs w:val="16"/>
                <w:lang w:eastAsia="ru-RU"/>
              </w:rPr>
              <w:t>(тыс. руб.)</w:t>
            </w:r>
          </w:p>
        </w:tc>
        <w:tc>
          <w:tcPr>
            <w:tcW w:w="816" w:type="dxa"/>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p>
        </w:tc>
      </w:tr>
      <w:tr w:rsidR="003B209E" w:rsidRPr="00931420" w:rsidTr="00E53AF5">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Наименование</w:t>
            </w:r>
          </w:p>
        </w:tc>
        <w:tc>
          <w:tcPr>
            <w:tcW w:w="1197" w:type="dxa"/>
            <w:tcBorders>
              <w:top w:val="single" w:sz="4" w:space="0" w:color="auto"/>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ЦСР</w:t>
            </w:r>
          </w:p>
        </w:tc>
        <w:tc>
          <w:tcPr>
            <w:tcW w:w="551" w:type="dxa"/>
            <w:tcBorders>
              <w:top w:val="single" w:sz="4" w:space="0" w:color="auto"/>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ВР</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2023г.</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2024г.</w:t>
            </w:r>
          </w:p>
        </w:tc>
      </w:tr>
      <w:tr w:rsidR="003B209E" w:rsidRPr="00931420" w:rsidTr="00E53AF5">
        <w:trPr>
          <w:trHeight w:val="44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01 0 00 00000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9903,0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9903,0</w:t>
            </w:r>
          </w:p>
        </w:tc>
      </w:tr>
      <w:tr w:rsidR="003B209E" w:rsidRPr="00931420" w:rsidTr="00E53AF5">
        <w:trPr>
          <w:trHeight w:val="41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муниципальном округе»</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9903,0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9903,0</w:t>
            </w:r>
          </w:p>
        </w:tc>
      </w:tr>
      <w:tr w:rsidR="003B209E" w:rsidRPr="00931420" w:rsidTr="00E53AF5">
        <w:trPr>
          <w:trHeight w:val="27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Формирование резервного фонда Администрации Целинного муниципального округа</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01 1 01 00000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основного мероприятия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01 1 01 81011</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01 1 01 81011</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3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4219,0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4219,0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деятельности Финансового отдела </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01 1 02 86010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4219,0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4219,0</w:t>
            </w:r>
          </w:p>
        </w:tc>
      </w:tr>
      <w:tr w:rsidR="003B209E" w:rsidRPr="00931420" w:rsidTr="00E53AF5">
        <w:trPr>
          <w:trHeight w:val="48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01 1 02 86010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3934,0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3934,0</w:t>
            </w:r>
          </w:p>
        </w:tc>
      </w:tr>
      <w:tr w:rsidR="003B209E" w:rsidRPr="00931420" w:rsidTr="00E53AF5">
        <w:trPr>
          <w:trHeight w:val="21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01 1 02 86010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285,0</w:t>
            </w:r>
          </w:p>
        </w:tc>
      </w:tr>
      <w:tr w:rsidR="003B209E" w:rsidRPr="00931420" w:rsidTr="00E53AF5">
        <w:trPr>
          <w:trHeight w:val="2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Служба  бухгалтерского учёта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r>
      <w:tr w:rsidR="003B209E" w:rsidRPr="00931420" w:rsidTr="00E53AF5">
        <w:trPr>
          <w:trHeight w:val="29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службы  учёта и отчётности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5234,0</w:t>
            </w:r>
          </w:p>
        </w:tc>
      </w:tr>
      <w:tr w:rsidR="003B209E" w:rsidRPr="00931420" w:rsidTr="00E53AF5">
        <w:trPr>
          <w:trHeight w:val="5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5134,0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5134,0</w:t>
            </w:r>
          </w:p>
        </w:tc>
      </w:tr>
      <w:tr w:rsidR="003B209E" w:rsidRPr="00931420" w:rsidTr="00E53AF5">
        <w:trPr>
          <w:trHeight w:val="27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01 1 03 86020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r>
      <w:tr w:rsidR="003B209E" w:rsidRPr="00931420" w:rsidTr="00E53AF5">
        <w:trPr>
          <w:trHeight w:val="4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r>
      <w:tr w:rsidR="003B209E" w:rsidRPr="00931420" w:rsidTr="00E53AF5">
        <w:trPr>
          <w:trHeight w:val="12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r>
      <w:tr w:rsidR="003B209E" w:rsidRPr="00931420" w:rsidTr="00E53AF5">
        <w:trPr>
          <w:trHeight w:val="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01 1 05 87010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350,0</w:t>
            </w:r>
          </w:p>
        </w:tc>
      </w:tr>
      <w:tr w:rsidR="003B209E" w:rsidRPr="00931420" w:rsidTr="009A26AB">
        <w:trPr>
          <w:trHeight w:val="34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Муниципальная программа "Развитие муниципальной службы в Целинном муниципальном округе на 2020-2024 гг."</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28619,9</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28676,9</w:t>
            </w:r>
          </w:p>
        </w:tc>
      </w:tr>
      <w:tr w:rsidR="003B209E" w:rsidRPr="00931420" w:rsidTr="00E53AF5">
        <w:trPr>
          <w:trHeight w:val="24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Развитие системы дополнительного профессионального образования муниципальных служащих </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02 0 03 00000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r>
      <w:tr w:rsidR="003B209E" w:rsidRPr="00931420" w:rsidTr="00E53AF5">
        <w:trPr>
          <w:trHeight w:val="13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Организация повышения квалификации муниципальных служащих </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02 0 03 89030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r>
      <w:tr w:rsidR="003B209E" w:rsidRPr="00931420" w:rsidTr="00E53AF5">
        <w:trPr>
          <w:trHeight w:val="22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02 0 03 89030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28604,9</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28661,9</w:t>
            </w:r>
          </w:p>
        </w:tc>
      </w:tr>
      <w:tr w:rsidR="003B209E" w:rsidRPr="00931420" w:rsidTr="00E53AF5">
        <w:trPr>
          <w:trHeight w:val="24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02 0 15 12190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1040,0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1040,0</w:t>
            </w:r>
          </w:p>
        </w:tc>
      </w:tr>
      <w:tr w:rsidR="003B209E" w:rsidRPr="00931420" w:rsidTr="00E53AF5">
        <w:trPr>
          <w:trHeight w:val="4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02 0 15 12190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867,5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867,5</w:t>
            </w:r>
          </w:p>
        </w:tc>
      </w:tr>
      <w:tr w:rsidR="003B209E" w:rsidRPr="00931420" w:rsidTr="00E53AF5">
        <w:trPr>
          <w:trHeight w:val="14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02 0 15 12190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172,5</w:t>
            </w:r>
          </w:p>
        </w:tc>
      </w:tr>
      <w:tr w:rsidR="003B209E" w:rsidRPr="00931420" w:rsidTr="00E53AF5">
        <w:trPr>
          <w:trHeight w:val="3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02 0 15 12390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191,0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191,0</w:t>
            </w:r>
          </w:p>
        </w:tc>
      </w:tr>
      <w:tr w:rsidR="003B209E" w:rsidRPr="00931420" w:rsidTr="00E53AF5">
        <w:trPr>
          <w:trHeight w:val="40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02 0 15 12390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36,5</w:t>
            </w:r>
          </w:p>
        </w:tc>
      </w:tr>
      <w:tr w:rsidR="003B209E" w:rsidRPr="00931420" w:rsidTr="00E53AF5">
        <w:trPr>
          <w:trHeight w:val="27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02 0 15 12390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154,5</w:t>
            </w:r>
          </w:p>
        </w:tc>
      </w:tr>
      <w:tr w:rsidR="003B209E" w:rsidRPr="00931420" w:rsidTr="00E53AF5">
        <w:trPr>
          <w:trHeight w:val="27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02 0 15 14150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325,0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325,0</w:t>
            </w:r>
          </w:p>
        </w:tc>
      </w:tr>
      <w:tr w:rsidR="003B209E" w:rsidRPr="00931420" w:rsidTr="00E53AF5">
        <w:trPr>
          <w:trHeight w:val="45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02 0 15 14150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218,0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218,0</w:t>
            </w:r>
          </w:p>
        </w:tc>
      </w:tr>
      <w:tr w:rsidR="003B209E" w:rsidRPr="00931420" w:rsidTr="00E53AF5">
        <w:trPr>
          <w:trHeight w:val="17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02 0 15 14150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E53AF5">
        <w:trPr>
          <w:trHeight w:val="42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02 0 15 16200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18,5</w:t>
            </w:r>
          </w:p>
        </w:tc>
      </w:tr>
      <w:tr w:rsidR="003B209E" w:rsidRPr="00931420" w:rsidTr="00E53AF5">
        <w:trPr>
          <w:trHeight w:val="27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02 0 15 16200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18,5</w:t>
            </w:r>
          </w:p>
        </w:tc>
      </w:tr>
      <w:tr w:rsidR="003B209E" w:rsidRPr="00931420" w:rsidTr="009A26AB">
        <w:trPr>
          <w:trHeight w:val="283"/>
        </w:trPr>
        <w:tc>
          <w:tcPr>
            <w:tcW w:w="6946" w:type="dxa"/>
            <w:tcBorders>
              <w:top w:val="nil"/>
              <w:left w:val="single" w:sz="4" w:space="0" w:color="auto"/>
              <w:bottom w:val="single" w:sz="4" w:space="0" w:color="auto"/>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197" w:type="dxa"/>
            <w:vMerge w:val="restart"/>
            <w:tcBorders>
              <w:top w:val="nil"/>
              <w:left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51" w:type="dxa"/>
            <w:vMerge w:val="restart"/>
            <w:tcBorders>
              <w:top w:val="nil"/>
              <w:left w:val="nil"/>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vMerge w:val="restart"/>
            <w:tcBorders>
              <w:top w:val="nil"/>
              <w:left w:val="nil"/>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837,0</w:t>
            </w:r>
          </w:p>
        </w:tc>
        <w:tc>
          <w:tcPr>
            <w:tcW w:w="816" w:type="dxa"/>
            <w:vMerge w:val="restart"/>
            <w:tcBorders>
              <w:top w:val="nil"/>
              <w:left w:val="nil"/>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837,0</w:t>
            </w:r>
          </w:p>
        </w:tc>
      </w:tr>
      <w:tr w:rsidR="003B209E" w:rsidRPr="00931420" w:rsidTr="00E53AF5">
        <w:tc>
          <w:tcPr>
            <w:tcW w:w="6946" w:type="dxa"/>
            <w:tcBorders>
              <w:top w:val="single" w:sz="4" w:space="0" w:color="auto"/>
              <w:left w:val="single" w:sz="4" w:space="0" w:color="auto"/>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p>
        </w:tc>
        <w:tc>
          <w:tcPr>
            <w:tcW w:w="1197" w:type="dxa"/>
            <w:vMerge/>
            <w:tcBorders>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551" w:type="dxa"/>
            <w:vMerge/>
            <w:tcBorders>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816" w:type="dxa"/>
            <w:vMerge/>
            <w:tcBorders>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c>
          <w:tcPr>
            <w:tcW w:w="816" w:type="dxa"/>
            <w:vMerge/>
            <w:tcBorders>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
        </w:tc>
      </w:tr>
      <w:tr w:rsidR="003B209E" w:rsidRPr="00931420" w:rsidTr="00E53AF5">
        <w:trPr>
          <w:trHeight w:val="513"/>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678,0</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678,0</w:t>
            </w:r>
          </w:p>
        </w:tc>
      </w:tr>
      <w:tr w:rsidR="003B209E" w:rsidRPr="00931420" w:rsidTr="00E53AF5">
        <w:trPr>
          <w:trHeight w:val="23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02 0 15 59310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159,0</w:t>
            </w:r>
          </w:p>
        </w:tc>
      </w:tr>
      <w:tr w:rsidR="003B209E" w:rsidRPr="00931420" w:rsidTr="003776AF">
        <w:trPr>
          <w:trHeight w:val="2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Центральный аппарат</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26043,4</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26050,4</w:t>
            </w:r>
          </w:p>
        </w:tc>
      </w:tr>
      <w:tr w:rsidR="003B209E" w:rsidRPr="00931420" w:rsidTr="009A26AB">
        <w:trPr>
          <w:trHeight w:val="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21840,0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21847,0</w:t>
            </w:r>
          </w:p>
        </w:tc>
      </w:tr>
      <w:tr w:rsidR="003B209E" w:rsidRPr="00931420" w:rsidTr="00E53AF5">
        <w:trPr>
          <w:trHeight w:val="25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3892,4</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3892,4</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311,0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311</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Публикация нормативно-правовых актов</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02 0 15 89150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w:t>
            </w:r>
          </w:p>
        </w:tc>
      </w:tr>
      <w:tr w:rsidR="003B209E" w:rsidRPr="00931420" w:rsidTr="00E53AF5">
        <w:trPr>
          <w:trHeight w:val="22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02 0 15 89150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w:t>
            </w:r>
          </w:p>
        </w:tc>
      </w:tr>
      <w:tr w:rsidR="003B209E" w:rsidRPr="00931420" w:rsidTr="00E53AF5">
        <w:trPr>
          <w:trHeight w:val="12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02 0 15 89160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r>
      <w:tr w:rsidR="003B209E" w:rsidRPr="00931420" w:rsidTr="00E53AF5">
        <w:trPr>
          <w:trHeight w:val="21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02 0 15 89160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w:t>
            </w:r>
          </w:p>
        </w:tc>
      </w:tr>
      <w:tr w:rsidR="003B209E" w:rsidRPr="00931420" w:rsidTr="00D702E5">
        <w:trPr>
          <w:trHeight w:val="41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03 0 00 00000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8096,0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8175,0</w:t>
            </w:r>
          </w:p>
        </w:tc>
      </w:tr>
      <w:tr w:rsidR="003B209E" w:rsidRPr="00931420" w:rsidTr="00D702E5">
        <w:trPr>
          <w:trHeight w:val="28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8096,0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8175,0</w:t>
            </w:r>
          </w:p>
        </w:tc>
      </w:tr>
      <w:tr w:rsidR="003B209E" w:rsidRPr="00931420" w:rsidTr="00D702E5">
        <w:trPr>
          <w:trHeight w:val="18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Содержание автомобильных дорог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03 0 01 85030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8096,0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8175,0</w:t>
            </w:r>
          </w:p>
        </w:tc>
      </w:tr>
      <w:tr w:rsidR="003B209E" w:rsidRPr="00931420" w:rsidTr="00D702E5">
        <w:trPr>
          <w:trHeight w:val="2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03 0 01 85030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8096,0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8175</w:t>
            </w:r>
          </w:p>
        </w:tc>
      </w:tr>
      <w:tr w:rsidR="003B209E" w:rsidRPr="00931420" w:rsidTr="00D702E5">
        <w:trPr>
          <w:trHeight w:val="13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04 0 00 00000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5044,0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Мероприятия по благоустройству</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5044,0</w:t>
            </w:r>
          </w:p>
        </w:tc>
      </w:tr>
      <w:tr w:rsidR="003B209E" w:rsidRPr="00931420" w:rsidTr="00D702E5">
        <w:trPr>
          <w:trHeight w:val="30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4537,0</w:t>
            </w:r>
          </w:p>
        </w:tc>
      </w:tr>
      <w:tr w:rsidR="003B209E" w:rsidRPr="00931420" w:rsidTr="00D702E5">
        <w:trPr>
          <w:trHeight w:val="26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4537,0</w:t>
            </w:r>
          </w:p>
        </w:tc>
      </w:tr>
      <w:tr w:rsidR="003B209E" w:rsidRPr="00931420" w:rsidTr="00D702E5">
        <w:trPr>
          <w:trHeight w:val="12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Устройство и содержание уличного освещения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04 0 01 85060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507,0</w:t>
            </w:r>
          </w:p>
        </w:tc>
      </w:tr>
      <w:tr w:rsidR="003B209E" w:rsidRPr="00931420" w:rsidTr="00D702E5">
        <w:trPr>
          <w:trHeight w:val="22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04 0 01 85060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507</w:t>
            </w:r>
          </w:p>
        </w:tc>
      </w:tr>
      <w:tr w:rsidR="003B209E" w:rsidRPr="00931420" w:rsidTr="00D702E5">
        <w:trPr>
          <w:trHeight w:val="41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05 0 00 00000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1232,0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Организационные мероприятия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1232,0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Проведение </w:t>
            </w:r>
            <w:proofErr w:type="spellStart"/>
            <w:r w:rsidRPr="00931420">
              <w:rPr>
                <w:rFonts w:ascii="PT Astra Serif" w:eastAsia="Times New Roman" w:hAnsi="PT Astra Serif"/>
                <w:sz w:val="16"/>
                <w:szCs w:val="16"/>
                <w:lang w:eastAsia="ru-RU"/>
              </w:rPr>
              <w:t>спецоценки</w:t>
            </w:r>
            <w:proofErr w:type="spellEnd"/>
            <w:r w:rsidRPr="00931420">
              <w:rPr>
                <w:rFonts w:ascii="PT Astra Serif" w:eastAsia="Times New Roman" w:hAnsi="PT Astra Serif"/>
                <w:sz w:val="16"/>
                <w:szCs w:val="16"/>
                <w:lang w:eastAsia="ru-RU"/>
              </w:rPr>
              <w:t xml:space="preserve"> и медосмотров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1176,0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1232,0</w:t>
            </w:r>
          </w:p>
        </w:tc>
      </w:tr>
      <w:tr w:rsidR="003B209E" w:rsidRPr="00931420" w:rsidTr="00D702E5">
        <w:trPr>
          <w:trHeight w:val="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1026,0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1061,0</w:t>
            </w:r>
          </w:p>
        </w:tc>
      </w:tr>
      <w:tr w:rsidR="003B209E" w:rsidRPr="00931420" w:rsidTr="00D702E5">
        <w:trPr>
          <w:trHeight w:val="31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171,0</w:t>
            </w:r>
          </w:p>
        </w:tc>
      </w:tr>
      <w:tr w:rsidR="003B209E" w:rsidRPr="00931420" w:rsidTr="00D702E5">
        <w:trPr>
          <w:trHeight w:val="21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05 0 03 82100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171,0</w:t>
            </w:r>
          </w:p>
        </w:tc>
      </w:tr>
      <w:tr w:rsidR="003B209E" w:rsidRPr="00931420" w:rsidTr="00D702E5">
        <w:trPr>
          <w:trHeight w:val="26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Муниципальная программа "Об утверждении муниципальной </w:t>
            </w:r>
            <w:proofErr w:type="gramStart"/>
            <w:r w:rsidRPr="00931420">
              <w:rPr>
                <w:rFonts w:ascii="PT Astra Serif" w:eastAsia="Times New Roman" w:hAnsi="PT Astra Serif"/>
                <w:color w:val="000000"/>
                <w:sz w:val="16"/>
                <w:szCs w:val="16"/>
                <w:lang w:eastAsia="ru-RU"/>
              </w:rPr>
              <w:t>программы комплексного развития систем коммунальной инфраструктуры Целинного муниципального округа</w:t>
            </w:r>
            <w:proofErr w:type="gramEnd"/>
            <w:r w:rsidRPr="00931420">
              <w:rPr>
                <w:rFonts w:ascii="PT Astra Serif" w:eastAsia="Times New Roman" w:hAnsi="PT Astra Serif"/>
                <w:color w:val="000000"/>
                <w:sz w:val="16"/>
                <w:szCs w:val="16"/>
                <w:lang w:eastAsia="ru-RU"/>
              </w:rPr>
              <w:t>"</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07 0 00 00000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D702E5">
        <w:trPr>
          <w:trHeight w:val="1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Оснащение объектов коммунальной инфраструктуры современным оборудованием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D702E5">
        <w:trPr>
          <w:trHeight w:val="2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Реконструкция и </w:t>
            </w:r>
            <w:proofErr w:type="spellStart"/>
            <w:r w:rsidRPr="00931420">
              <w:rPr>
                <w:rFonts w:ascii="PT Astra Serif" w:eastAsia="Times New Roman" w:hAnsi="PT Astra Serif"/>
                <w:color w:val="000000"/>
                <w:sz w:val="16"/>
                <w:szCs w:val="16"/>
                <w:lang w:eastAsia="ru-RU"/>
              </w:rPr>
              <w:t>техперевооружение</w:t>
            </w:r>
            <w:proofErr w:type="spellEnd"/>
            <w:r w:rsidRPr="00931420">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07 0 01 87020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w:t>
            </w:r>
          </w:p>
        </w:tc>
      </w:tr>
      <w:tr w:rsidR="003B209E" w:rsidRPr="00931420" w:rsidTr="00D702E5">
        <w:trPr>
          <w:trHeight w:val="16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07 0 01 87020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59,1</w:t>
            </w:r>
          </w:p>
        </w:tc>
      </w:tr>
      <w:tr w:rsidR="003B209E" w:rsidRPr="00931420" w:rsidTr="00D702E5">
        <w:trPr>
          <w:trHeight w:val="26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50092,0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D702E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08 0 02 00000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24475,9</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0,0</w:t>
            </w:r>
          </w:p>
        </w:tc>
      </w:tr>
      <w:tr w:rsidR="003B209E" w:rsidRPr="00931420" w:rsidTr="00D702E5">
        <w:trPr>
          <w:trHeight w:val="34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39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380,0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1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134,0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20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23961,9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42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18696,2</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13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5211,7</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22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08 0 02 89090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54,0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28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13565,8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27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4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235,0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деятельности муниципальных учреждений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13180,8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40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11192,3</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27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1983,5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1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08 0 03 89090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36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6944,5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38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182,0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24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17,6</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14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6744,9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3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5656,0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8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1085,9</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08 0 04 89090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муниципальных учреждений культуры</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08 0 09 00000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5105,8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"ЦТКС"</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08 0 09 89092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3554,3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52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08 0 09 89092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3554,3</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МКУК "ЦМЦБ"</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08 0 09 89093</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1551,5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0,0</w:t>
            </w:r>
          </w:p>
        </w:tc>
      </w:tr>
      <w:tr w:rsidR="003B209E" w:rsidRPr="00931420" w:rsidTr="00D702E5">
        <w:trPr>
          <w:trHeight w:val="3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w:t>
            </w:r>
            <w:r w:rsidRPr="00931420">
              <w:rPr>
                <w:rFonts w:ascii="PT Astra Serif" w:eastAsia="Times New Roman" w:hAnsi="PT Astra Serif"/>
                <w:sz w:val="16"/>
                <w:szCs w:val="16"/>
                <w:lang w:eastAsia="ru-RU"/>
              </w:rPr>
              <w:lastRenderedPageBreak/>
              <w:t>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08 0 09 89093</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1551,5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w:t>
            </w:r>
          </w:p>
        </w:tc>
      </w:tr>
      <w:tr w:rsidR="003B209E" w:rsidRPr="00931420" w:rsidTr="00D702E5">
        <w:trPr>
          <w:trHeight w:val="22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09 0 00 00000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278025,2</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278475,3</w:t>
            </w:r>
          </w:p>
        </w:tc>
      </w:tr>
      <w:tr w:rsidR="003B209E" w:rsidRPr="00931420" w:rsidTr="00D702E5">
        <w:trPr>
          <w:trHeight w:val="14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"Развитие общего образования"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241131,5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241173,5</w:t>
            </w:r>
          </w:p>
        </w:tc>
      </w:tr>
      <w:tr w:rsidR="003B209E" w:rsidRPr="00931420" w:rsidTr="00D702E5">
        <w:trPr>
          <w:trHeight w:val="7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доступности дошкольного образования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56116,6</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56123,6</w:t>
            </w:r>
          </w:p>
        </w:tc>
      </w:tr>
      <w:tr w:rsidR="003B209E" w:rsidRPr="00931420" w:rsidTr="00D702E5">
        <w:trPr>
          <w:trHeight w:val="21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2058,4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2058,4</w:t>
            </w:r>
          </w:p>
        </w:tc>
      </w:tr>
      <w:tr w:rsidR="003B209E" w:rsidRPr="00931420" w:rsidTr="00D702E5">
        <w:trPr>
          <w:trHeight w:val="56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1010,4</w:t>
            </w:r>
          </w:p>
        </w:tc>
      </w:tr>
      <w:tr w:rsidR="003B209E" w:rsidRPr="00931420" w:rsidTr="00D702E5">
        <w:trPr>
          <w:trHeight w:val="12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1048,0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1048,0</w:t>
            </w:r>
          </w:p>
        </w:tc>
      </w:tr>
      <w:tr w:rsidR="003B209E" w:rsidRPr="00931420" w:rsidTr="00D702E5">
        <w:trPr>
          <w:trHeight w:val="22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22098,5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22098,5</w:t>
            </w:r>
          </w:p>
        </w:tc>
      </w:tr>
      <w:tr w:rsidR="003B209E" w:rsidRPr="00931420" w:rsidTr="00D702E5">
        <w:trPr>
          <w:trHeight w:val="39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21640,4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21640,4</w:t>
            </w:r>
          </w:p>
        </w:tc>
      </w:tr>
      <w:tr w:rsidR="003B209E" w:rsidRPr="00931420" w:rsidTr="00D702E5">
        <w:trPr>
          <w:trHeight w:val="26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r>
      <w:tr w:rsidR="003B209E" w:rsidRPr="00931420" w:rsidTr="00D702E5">
        <w:trPr>
          <w:trHeight w:val="1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458,1</w:t>
            </w:r>
          </w:p>
        </w:tc>
      </w:tr>
      <w:tr w:rsidR="003B209E" w:rsidRPr="00931420" w:rsidTr="00D702E5">
        <w:trPr>
          <w:trHeight w:val="2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546,0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546,0</w:t>
            </w:r>
          </w:p>
        </w:tc>
      </w:tr>
      <w:tr w:rsidR="003B209E" w:rsidRPr="00931420" w:rsidTr="00D702E5">
        <w:trPr>
          <w:trHeight w:val="16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514,0</w:t>
            </w:r>
          </w:p>
        </w:tc>
      </w:tr>
      <w:tr w:rsidR="003B209E" w:rsidRPr="00931420" w:rsidTr="00D702E5">
        <w:trPr>
          <w:trHeight w:val="26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09 1 01 12020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32,0</w:t>
            </w:r>
          </w:p>
        </w:tc>
      </w:tr>
      <w:tr w:rsidR="003B209E" w:rsidRPr="00931420" w:rsidTr="00D702E5">
        <w:trPr>
          <w:trHeight w:val="41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09 1 01 12200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2588,0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2588,0</w:t>
            </w:r>
          </w:p>
        </w:tc>
      </w:tr>
      <w:tr w:rsidR="003B209E" w:rsidRPr="00931420" w:rsidTr="00D702E5">
        <w:trPr>
          <w:trHeight w:val="14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09 1 01 12200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2588,0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2588</w:t>
            </w:r>
          </w:p>
        </w:tc>
      </w:tr>
      <w:tr w:rsidR="003B209E" w:rsidRPr="00931420" w:rsidTr="00D702E5">
        <w:trPr>
          <w:trHeight w:val="22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25225,7</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25225,7</w:t>
            </w:r>
          </w:p>
        </w:tc>
      </w:tr>
      <w:tr w:rsidR="003B209E" w:rsidRPr="00931420" w:rsidTr="00D702E5">
        <w:trPr>
          <w:trHeight w:val="41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09 1 01 87090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19418,0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19418,0</w:t>
            </w:r>
          </w:p>
        </w:tc>
      </w:tr>
      <w:tr w:rsidR="003B209E" w:rsidRPr="00931420" w:rsidTr="00D702E5">
        <w:trPr>
          <w:trHeight w:val="28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5748,8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5748,8</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58,9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58,9</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питанием в дошкольных учреждениях</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r>
      <w:tr w:rsidR="003B209E" w:rsidRPr="00931420" w:rsidTr="00D702E5">
        <w:trPr>
          <w:trHeight w:val="2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2637,0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2637</w:t>
            </w:r>
          </w:p>
        </w:tc>
      </w:tr>
      <w:tr w:rsidR="003B209E" w:rsidRPr="00931420" w:rsidTr="00D702E5">
        <w:trPr>
          <w:trHeight w:val="2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107,0</w:t>
            </w:r>
          </w:p>
        </w:tc>
      </w:tr>
      <w:tr w:rsidR="003B209E" w:rsidRPr="00931420" w:rsidTr="00D702E5">
        <w:trPr>
          <w:trHeight w:val="14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107</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присмотра и ухода за детьми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863,0</w:t>
            </w:r>
          </w:p>
        </w:tc>
      </w:tr>
      <w:tr w:rsidR="003B209E" w:rsidRPr="00931420" w:rsidTr="00D702E5">
        <w:trPr>
          <w:trHeight w:val="33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717,3</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717,3</w:t>
            </w:r>
          </w:p>
        </w:tc>
      </w:tr>
      <w:tr w:rsidR="003B209E" w:rsidRPr="00931420" w:rsidTr="00D702E5">
        <w:trPr>
          <w:trHeight w:val="20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09 1 01 87102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145,7</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доступности общего образования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175213,5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175241,5</w:t>
            </w:r>
          </w:p>
        </w:tc>
      </w:tr>
      <w:tr w:rsidR="003B209E" w:rsidRPr="00931420" w:rsidTr="00D702E5">
        <w:trPr>
          <w:trHeight w:val="25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8865,0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8865,0</w:t>
            </w:r>
          </w:p>
        </w:tc>
      </w:tr>
      <w:tr w:rsidR="003B209E" w:rsidRPr="00931420" w:rsidTr="00D702E5">
        <w:trPr>
          <w:trHeight w:val="44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3462,5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3462,5</w:t>
            </w:r>
          </w:p>
        </w:tc>
      </w:tr>
      <w:tr w:rsidR="003B209E" w:rsidRPr="00931420" w:rsidTr="00D702E5">
        <w:trPr>
          <w:trHeight w:val="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4236,1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4236,1</w:t>
            </w:r>
          </w:p>
        </w:tc>
      </w:tr>
      <w:tr w:rsidR="003B209E" w:rsidRPr="00931420" w:rsidTr="00D702E5">
        <w:trPr>
          <w:trHeight w:val="35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1166,4</w:t>
            </w:r>
          </w:p>
        </w:tc>
      </w:tr>
      <w:tr w:rsidR="003B209E" w:rsidRPr="00931420" w:rsidTr="00D702E5">
        <w:trPr>
          <w:trHeight w:val="37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88687,0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88687,0</w:t>
            </w:r>
          </w:p>
        </w:tc>
      </w:tr>
      <w:tr w:rsidR="003B209E" w:rsidRPr="00931420" w:rsidTr="00D702E5">
        <w:trPr>
          <w:trHeight w:val="28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73687,0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73687,0</w:t>
            </w:r>
          </w:p>
        </w:tc>
      </w:tr>
      <w:tr w:rsidR="003B209E" w:rsidRPr="00931420" w:rsidTr="00D702E5">
        <w:trPr>
          <w:trHeight w:val="28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r>
      <w:tr w:rsidR="003B209E" w:rsidRPr="00931420" w:rsidTr="00D702E5">
        <w:trPr>
          <w:trHeight w:val="19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15000,0</w:t>
            </w:r>
          </w:p>
        </w:tc>
      </w:tr>
      <w:tr w:rsidR="003B209E" w:rsidRPr="00931420" w:rsidTr="00D702E5">
        <w:trPr>
          <w:trHeight w:val="11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2271,0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2271,0</w:t>
            </w:r>
          </w:p>
        </w:tc>
      </w:tr>
      <w:tr w:rsidR="003B209E" w:rsidRPr="00931420" w:rsidTr="00D702E5">
        <w:trPr>
          <w:trHeight w:val="21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2121,0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2121,0</w:t>
            </w:r>
          </w:p>
        </w:tc>
      </w:tr>
      <w:tr w:rsidR="003B209E" w:rsidRPr="00931420" w:rsidTr="00D702E5">
        <w:trPr>
          <w:trHeight w:val="2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09 1 02 12040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150,0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Подвоз учащихся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5929,0</w:t>
            </w:r>
          </w:p>
        </w:tc>
      </w:tr>
      <w:tr w:rsidR="003B209E" w:rsidRPr="00931420" w:rsidTr="00D702E5">
        <w:trPr>
          <w:trHeight w:val="2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5165,0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5172,0</w:t>
            </w:r>
          </w:p>
        </w:tc>
      </w:tr>
      <w:tr w:rsidR="003B209E" w:rsidRPr="00931420" w:rsidTr="00D702E5">
        <w:trPr>
          <w:trHeight w:val="2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757,0</w:t>
            </w:r>
          </w:p>
        </w:tc>
      </w:tr>
      <w:tr w:rsidR="003B209E" w:rsidRPr="00931420" w:rsidTr="00D702E5">
        <w:trPr>
          <w:trHeight w:val="17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757,0</w:t>
            </w:r>
          </w:p>
        </w:tc>
      </w:tr>
      <w:tr w:rsidR="003B209E" w:rsidRPr="00931420" w:rsidTr="00D702E5">
        <w:trPr>
          <w:trHeight w:val="13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подвоза учащихся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131,8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145,8</w:t>
            </w:r>
          </w:p>
        </w:tc>
      </w:tr>
      <w:tr w:rsidR="003B209E" w:rsidRPr="00931420" w:rsidTr="00D702E5">
        <w:trPr>
          <w:trHeight w:val="2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108,9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115,9</w:t>
            </w:r>
          </w:p>
        </w:tc>
      </w:tr>
      <w:tr w:rsidR="003B209E" w:rsidRPr="00931420" w:rsidTr="00D702E5">
        <w:trPr>
          <w:trHeight w:val="27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29,9</w:t>
            </w:r>
          </w:p>
        </w:tc>
      </w:tr>
      <w:tr w:rsidR="003B209E" w:rsidRPr="00931420" w:rsidTr="00D702E5">
        <w:trPr>
          <w:trHeight w:val="18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09 1 02 87051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22,9</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29,9</w:t>
            </w:r>
          </w:p>
        </w:tc>
      </w:tr>
      <w:tr w:rsidR="003B209E" w:rsidRPr="00931420" w:rsidTr="00D702E5">
        <w:trPr>
          <w:trHeight w:val="11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67984,7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67984,7</w:t>
            </w:r>
          </w:p>
        </w:tc>
      </w:tr>
      <w:tr w:rsidR="003B209E" w:rsidRPr="00931420" w:rsidTr="00D702E5">
        <w:trPr>
          <w:trHeight w:val="4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27968,4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27968,4</w:t>
            </w:r>
          </w:p>
        </w:tc>
      </w:tr>
      <w:tr w:rsidR="003B209E" w:rsidRPr="00931420" w:rsidTr="00D702E5">
        <w:trPr>
          <w:trHeight w:val="14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27676,3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27676,3</w:t>
            </w:r>
          </w:p>
        </w:tc>
      </w:tr>
      <w:tr w:rsidR="003B209E" w:rsidRPr="00931420" w:rsidTr="00D702E5">
        <w:trPr>
          <w:trHeight w:val="30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9965,5</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2374,5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2374,5</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Содержание хозяйственной группы</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1359,0</w:t>
            </w:r>
          </w:p>
        </w:tc>
      </w:tr>
      <w:tr w:rsidR="003B209E" w:rsidRPr="00931420" w:rsidTr="00D702E5">
        <w:trPr>
          <w:trHeight w:val="27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1244,0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1244,0</w:t>
            </w:r>
          </w:p>
        </w:tc>
      </w:tr>
      <w:tr w:rsidR="003B209E" w:rsidRPr="00931420" w:rsidTr="009D0314">
        <w:trPr>
          <w:trHeight w:val="27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09 1 02 89091</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115,0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9801,4</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9808,4</w:t>
            </w:r>
          </w:p>
        </w:tc>
      </w:tr>
      <w:tr w:rsidR="003B209E" w:rsidRPr="00931420" w:rsidTr="009D0314">
        <w:trPr>
          <w:trHeight w:val="25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1786,0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1786,0</w:t>
            </w:r>
          </w:p>
        </w:tc>
      </w:tr>
      <w:tr w:rsidR="003B209E" w:rsidRPr="00931420" w:rsidTr="009D0314">
        <w:trPr>
          <w:trHeight w:val="28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1660,0</w:t>
            </w:r>
          </w:p>
        </w:tc>
      </w:tr>
      <w:tr w:rsidR="003B209E" w:rsidRPr="00931420" w:rsidTr="009D0314">
        <w:trPr>
          <w:trHeight w:val="2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09 1 03 12240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126,0</w:t>
            </w:r>
          </w:p>
        </w:tc>
      </w:tr>
      <w:tr w:rsidR="003B209E" w:rsidRPr="00931420" w:rsidTr="009D0314">
        <w:trPr>
          <w:trHeight w:val="29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09 1 03 82240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597,0</w:t>
            </w:r>
          </w:p>
        </w:tc>
      </w:tr>
      <w:tr w:rsidR="003B209E" w:rsidRPr="00931420" w:rsidTr="009D0314">
        <w:trPr>
          <w:trHeight w:val="18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09 1 03 82240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597,0</w:t>
            </w:r>
          </w:p>
        </w:tc>
      </w:tr>
      <w:tr w:rsidR="003B209E" w:rsidRPr="00931420" w:rsidTr="009D0314">
        <w:trPr>
          <w:trHeight w:val="4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proofErr w:type="gramStart"/>
            <w:r w:rsidRPr="00931420">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6660,0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6660,0</w:t>
            </w:r>
          </w:p>
        </w:tc>
      </w:tr>
      <w:tr w:rsidR="003B209E" w:rsidRPr="00931420" w:rsidTr="009D0314">
        <w:trPr>
          <w:trHeight w:val="2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6307,7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6307,7</w:t>
            </w:r>
          </w:p>
        </w:tc>
      </w:tr>
      <w:tr w:rsidR="003B209E" w:rsidRPr="00931420" w:rsidTr="009D0314">
        <w:trPr>
          <w:trHeight w:val="27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r>
      <w:tr w:rsidR="003B209E" w:rsidRPr="00931420" w:rsidTr="009D0314">
        <w:trPr>
          <w:trHeight w:val="17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1 03 L3042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352,3</w:t>
            </w:r>
          </w:p>
        </w:tc>
      </w:tr>
      <w:tr w:rsidR="003B209E" w:rsidRPr="00931420" w:rsidTr="009D0314">
        <w:trPr>
          <w:trHeight w:val="26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931420">
              <w:rPr>
                <w:rFonts w:ascii="PT Astra Serif" w:eastAsia="Times New Roman" w:hAnsi="PT Astra Serif"/>
                <w:sz w:val="16"/>
                <w:szCs w:val="16"/>
                <w:lang w:eastAsia="ru-RU"/>
              </w:rPr>
              <w:t>софинансирования</w:t>
            </w:r>
            <w:proofErr w:type="spellEnd"/>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765,4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765,4</w:t>
            </w:r>
          </w:p>
        </w:tc>
      </w:tr>
      <w:tr w:rsidR="003B209E" w:rsidRPr="00931420" w:rsidTr="009D0314">
        <w:trPr>
          <w:trHeight w:val="1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711,4</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711,4</w:t>
            </w:r>
          </w:p>
        </w:tc>
      </w:tr>
      <w:tr w:rsidR="003B209E" w:rsidRPr="00931420" w:rsidTr="009D0314">
        <w:trPr>
          <w:trHeight w:val="27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1 03 S2240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54,0</w:t>
            </w:r>
          </w:p>
        </w:tc>
      </w:tr>
      <w:tr w:rsidR="003B209E" w:rsidRPr="00931420" w:rsidTr="009D0314">
        <w:trPr>
          <w:trHeight w:val="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1085,0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1106,0</w:t>
            </w:r>
          </w:p>
        </w:tc>
      </w:tr>
      <w:tr w:rsidR="003B209E" w:rsidRPr="00931420" w:rsidTr="009D0314">
        <w:trPr>
          <w:trHeight w:val="31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1085,0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1106,0</w:t>
            </w:r>
          </w:p>
        </w:tc>
      </w:tr>
      <w:tr w:rsidR="003B209E" w:rsidRPr="00931420" w:rsidTr="009D0314">
        <w:trPr>
          <w:trHeight w:val="21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1085,0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1106,0</w:t>
            </w:r>
          </w:p>
        </w:tc>
      </w:tr>
      <w:tr w:rsidR="003B209E" w:rsidRPr="00931420" w:rsidTr="009D0314">
        <w:trPr>
          <w:trHeight w:val="12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965,0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979</w:t>
            </w:r>
          </w:p>
        </w:tc>
      </w:tr>
      <w:tr w:rsidR="003B209E" w:rsidRPr="00931420" w:rsidTr="009D0314">
        <w:trPr>
          <w:trHeight w:val="36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127,0</w:t>
            </w:r>
          </w:p>
        </w:tc>
      </w:tr>
      <w:tr w:rsidR="003B209E" w:rsidRPr="00931420" w:rsidTr="009D0314">
        <w:trPr>
          <w:trHeight w:val="11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09 2 02 87090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127</w:t>
            </w:r>
          </w:p>
        </w:tc>
      </w:tr>
      <w:tr w:rsidR="003B209E" w:rsidRPr="00931420" w:rsidTr="009D0314">
        <w:trPr>
          <w:trHeight w:val="34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16521,7</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16908,8</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МБУ ДО "ДЮЦ"</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4832,7</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4839,7</w:t>
            </w:r>
          </w:p>
        </w:tc>
      </w:tr>
      <w:tr w:rsidR="003B209E" w:rsidRPr="00931420" w:rsidTr="009D0314">
        <w:trPr>
          <w:trHeight w:val="22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lastRenderedPageBreak/>
              <w:t>Меры социальной поддержки лиц, проживающих и работающих в сельской местности и в рабочих посёлках (посёлках городского типа)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9D0314">
        <w:trPr>
          <w:trHeight w:val="27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9D0314">
        <w:trPr>
          <w:trHeight w:val="18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09 3 01 10970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9D0314">
        <w:trPr>
          <w:trHeight w:val="2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4532,7</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4539,7</w:t>
            </w:r>
          </w:p>
        </w:tc>
      </w:tr>
      <w:tr w:rsidR="003B209E" w:rsidRPr="00931420" w:rsidTr="009D0314">
        <w:trPr>
          <w:trHeight w:val="27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4539,7</w:t>
            </w:r>
          </w:p>
        </w:tc>
      </w:tr>
      <w:tr w:rsidR="003B209E" w:rsidRPr="00931420" w:rsidTr="009D0314">
        <w:trPr>
          <w:trHeight w:val="17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09 3 01 87090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4539,7</w:t>
            </w:r>
          </w:p>
        </w:tc>
      </w:tr>
      <w:tr w:rsidR="003B209E" w:rsidRPr="00931420" w:rsidTr="00E53AF5">
        <w:trPr>
          <w:trHeight w:val="28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Обеспечение деятельности  МБУ ДО "ЦДЮСШ"</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3105,5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3112,5</w:t>
            </w:r>
          </w:p>
        </w:tc>
      </w:tr>
      <w:tr w:rsidR="003B209E" w:rsidRPr="00931420" w:rsidTr="009D0314">
        <w:trPr>
          <w:trHeight w:val="25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9D0314">
        <w:trPr>
          <w:trHeight w:val="30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9D0314">
        <w:trPr>
          <w:trHeight w:val="21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09 3 02 10970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173,0</w:t>
            </w:r>
          </w:p>
        </w:tc>
      </w:tr>
      <w:tr w:rsidR="003B209E" w:rsidRPr="00931420" w:rsidTr="009D0314">
        <w:trPr>
          <w:trHeight w:val="13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2932,5</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2939,5</w:t>
            </w:r>
          </w:p>
        </w:tc>
      </w:tr>
      <w:tr w:rsidR="003B209E" w:rsidRPr="00931420" w:rsidTr="009D0314">
        <w:trPr>
          <w:trHeight w:val="35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2939,5</w:t>
            </w:r>
          </w:p>
        </w:tc>
      </w:tr>
      <w:tr w:rsidR="003B209E" w:rsidRPr="00931420" w:rsidTr="009D0314">
        <w:trPr>
          <w:trHeight w:val="12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09 3 02 87090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2939,5</w:t>
            </w:r>
          </w:p>
        </w:tc>
      </w:tr>
      <w:tr w:rsidR="003B209E" w:rsidRPr="00931420" w:rsidTr="009D0314">
        <w:trPr>
          <w:trHeight w:val="225"/>
        </w:trPr>
        <w:tc>
          <w:tcPr>
            <w:tcW w:w="6946" w:type="dxa"/>
            <w:tcBorders>
              <w:top w:val="nil"/>
              <w:left w:val="nil"/>
              <w:bottom w:val="nil"/>
              <w:right w:val="nil"/>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Обеспечение </w:t>
            </w:r>
            <w:proofErr w:type="gramStart"/>
            <w:r w:rsidRPr="00931420">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9D0314">
        <w:trPr>
          <w:trHeight w:val="26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9D0314">
        <w:trPr>
          <w:trHeight w:val="27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9D0314">
        <w:trPr>
          <w:trHeight w:val="18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09 3 03 87090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8956,6</w:t>
            </w:r>
          </w:p>
        </w:tc>
      </w:tr>
      <w:tr w:rsidR="003B209E" w:rsidRPr="00931420" w:rsidTr="009D0314">
        <w:trPr>
          <w:trHeight w:val="27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16982,0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16982,0</w:t>
            </w:r>
          </w:p>
        </w:tc>
      </w:tr>
      <w:tr w:rsidR="003B209E" w:rsidRPr="00931420" w:rsidTr="009D0314">
        <w:trPr>
          <w:trHeight w:val="3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16982,0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16982,0</w:t>
            </w:r>
          </w:p>
        </w:tc>
      </w:tr>
      <w:tr w:rsidR="003B209E" w:rsidRPr="00931420" w:rsidTr="009D0314">
        <w:trPr>
          <w:trHeight w:val="18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детей в приёмных семьях</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09 4 01 11450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09 4 01 11450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6772,0</w:t>
            </w:r>
          </w:p>
        </w:tc>
      </w:tr>
      <w:tr w:rsidR="003B209E" w:rsidRPr="00931420" w:rsidTr="009D0314">
        <w:trPr>
          <w:trHeight w:val="24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09 4 01 11460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09 4 01 11460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5051,0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Содержание детей в семьях опекунов (попечителей)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09 4 01 11470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5159,0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Подпрограмма "Кадровое обеспечение системы образования "</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r>
      <w:tr w:rsidR="003B209E" w:rsidRPr="00931420" w:rsidTr="009D0314">
        <w:trPr>
          <w:trHeight w:val="1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r>
      <w:tr w:rsidR="003B209E" w:rsidRPr="00931420" w:rsidTr="009D0314">
        <w:trPr>
          <w:trHeight w:val="25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400,0</w:t>
            </w:r>
          </w:p>
        </w:tc>
      </w:tr>
      <w:tr w:rsidR="003B209E" w:rsidRPr="00931420" w:rsidTr="009D0314">
        <w:trPr>
          <w:trHeight w:val="15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379,0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379,0</w:t>
            </w:r>
          </w:p>
        </w:tc>
      </w:tr>
      <w:tr w:rsidR="003B209E" w:rsidRPr="00931420" w:rsidTr="009D0314">
        <w:trPr>
          <w:trHeight w:val="39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r>
      <w:tr w:rsidR="003B209E" w:rsidRPr="00931420" w:rsidTr="009D0314">
        <w:trPr>
          <w:trHeight w:val="11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09 5 02 12130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21,0</w:t>
            </w:r>
          </w:p>
        </w:tc>
      </w:tr>
      <w:tr w:rsidR="003B209E" w:rsidRPr="00931420" w:rsidTr="009D0314">
        <w:trPr>
          <w:trHeight w:val="2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1905,0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1905,0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09 6 01 00000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1905,0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1905,0</w:t>
            </w:r>
          </w:p>
        </w:tc>
      </w:tr>
      <w:tr w:rsidR="003B209E" w:rsidRPr="00931420" w:rsidTr="009D0314">
        <w:trPr>
          <w:trHeight w:val="24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808,5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808,5</w:t>
            </w:r>
          </w:p>
        </w:tc>
      </w:tr>
      <w:tr w:rsidR="003B209E" w:rsidRPr="00931420" w:rsidTr="009D0314">
        <w:trPr>
          <w:trHeight w:val="13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748,5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748,5</w:t>
            </w:r>
          </w:p>
        </w:tc>
      </w:tr>
      <w:tr w:rsidR="003B209E" w:rsidRPr="00931420" w:rsidTr="009D0314">
        <w:trPr>
          <w:trHeight w:val="2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r>
      <w:tr w:rsidR="003B209E" w:rsidRPr="00931420" w:rsidTr="009D0314">
        <w:trPr>
          <w:trHeight w:val="12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r>
      <w:tr w:rsidR="003B209E" w:rsidRPr="00931420" w:rsidTr="009D0314">
        <w:trPr>
          <w:trHeight w:val="21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414,0</w:t>
            </w:r>
          </w:p>
        </w:tc>
      </w:tr>
      <w:tr w:rsidR="003B209E" w:rsidRPr="00931420" w:rsidTr="009D0314">
        <w:trPr>
          <w:trHeight w:val="2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384,0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384,0</w:t>
            </w:r>
          </w:p>
        </w:tc>
      </w:tr>
      <w:tr w:rsidR="003B209E" w:rsidRPr="00931420" w:rsidTr="009D0314">
        <w:trPr>
          <w:trHeight w:val="27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r>
      <w:tr w:rsidR="003B209E" w:rsidRPr="00931420" w:rsidTr="00E53AF5">
        <w:trPr>
          <w:trHeight w:val="2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r>
      <w:tr w:rsidR="003B209E" w:rsidRPr="00931420" w:rsidTr="009D0314">
        <w:trPr>
          <w:trHeight w:val="18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 в загородных лагерях</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603,5</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603,5</w:t>
            </w:r>
          </w:p>
        </w:tc>
      </w:tr>
      <w:tr w:rsidR="003B209E" w:rsidRPr="00931420" w:rsidTr="009D0314">
        <w:trPr>
          <w:trHeight w:val="13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552,9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552,9</w:t>
            </w:r>
          </w:p>
        </w:tc>
      </w:tr>
      <w:tr w:rsidR="003B209E" w:rsidRPr="00931420" w:rsidTr="009D0314">
        <w:trPr>
          <w:trHeight w:val="3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r>
      <w:tr w:rsidR="003B209E" w:rsidRPr="00931420" w:rsidTr="009D0314">
        <w:trPr>
          <w:trHeight w:val="1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Субсидии бюджетным учреждениям</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09 6 01 12450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610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50,6</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Организация и обеспечение отдыха и оздоровления детей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09 6 01 87070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60,8</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60,8</w:t>
            </w:r>
          </w:p>
        </w:tc>
      </w:tr>
      <w:tr w:rsidR="003B209E" w:rsidRPr="00931420" w:rsidTr="009D0314">
        <w:trPr>
          <w:trHeight w:val="18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09 6 01 87070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60,8</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60,8</w:t>
            </w:r>
          </w:p>
        </w:tc>
      </w:tr>
      <w:tr w:rsidR="003B209E" w:rsidRPr="00931420" w:rsidTr="009A26AB">
        <w:trPr>
          <w:trHeight w:val="24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w:t>
            </w:r>
          </w:p>
        </w:tc>
      </w:tr>
      <w:tr w:rsidR="003B209E" w:rsidRPr="00931420" w:rsidTr="009A26AB">
        <w:trPr>
          <w:trHeight w:val="29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8,1</w:t>
            </w:r>
          </w:p>
        </w:tc>
      </w:tr>
      <w:tr w:rsidR="003B209E" w:rsidRPr="00931420" w:rsidTr="009A26AB">
        <w:trPr>
          <w:trHeight w:val="2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4,1</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4,1</w:t>
            </w:r>
          </w:p>
        </w:tc>
      </w:tr>
      <w:tr w:rsidR="003B209E" w:rsidRPr="00931420" w:rsidTr="009A26AB">
        <w:trPr>
          <w:trHeight w:val="17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4,1</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4,1</w:t>
            </w:r>
          </w:p>
        </w:tc>
      </w:tr>
      <w:tr w:rsidR="003B209E" w:rsidRPr="00931420" w:rsidTr="009A26AB">
        <w:trPr>
          <w:trHeight w:val="26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w:t>
            </w:r>
          </w:p>
        </w:tc>
      </w:tr>
      <w:tr w:rsidR="003B209E" w:rsidRPr="00931420" w:rsidTr="009A26AB">
        <w:trPr>
          <w:trHeight w:val="12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Социальное обеспечение населения и иные выплаты населению</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09 6 01 S2450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6,0</w:t>
            </w:r>
          </w:p>
        </w:tc>
      </w:tr>
      <w:tr w:rsidR="003B209E" w:rsidRPr="00931420" w:rsidTr="009A26AB">
        <w:trPr>
          <w:trHeight w:val="3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r>
      <w:tr w:rsidR="003B209E" w:rsidRPr="00931420" w:rsidTr="009A26AB">
        <w:trPr>
          <w:trHeight w:val="13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Функционирование ЕДДС</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r>
      <w:tr w:rsidR="003B209E" w:rsidRPr="00931420" w:rsidTr="009A26AB">
        <w:trPr>
          <w:trHeight w:val="20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ЕДДС</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10 0 01 83090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1333,0</w:t>
            </w:r>
          </w:p>
        </w:tc>
      </w:tr>
      <w:tr w:rsidR="003B209E" w:rsidRPr="00931420" w:rsidTr="009A26AB">
        <w:trPr>
          <w:trHeight w:val="42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10 0 01 83090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1043,0</w:t>
            </w:r>
          </w:p>
        </w:tc>
      </w:tr>
      <w:tr w:rsidR="003B209E" w:rsidRPr="00931420" w:rsidTr="009A26AB">
        <w:trPr>
          <w:trHeight w:val="13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10 0 01 83090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290,0</w:t>
            </w:r>
          </w:p>
        </w:tc>
      </w:tr>
      <w:tr w:rsidR="003B209E" w:rsidRPr="00931420" w:rsidTr="009A26AB">
        <w:trPr>
          <w:trHeight w:val="2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9A26AB">
        <w:trPr>
          <w:trHeight w:val="28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11 0 01 00000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9A26AB">
        <w:trPr>
          <w:trHeight w:val="17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11 0 01 81110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9A26AB">
        <w:trPr>
          <w:trHeight w:val="13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11 0 01 81110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200,0</w:t>
            </w:r>
          </w:p>
        </w:tc>
      </w:tr>
      <w:tr w:rsidR="003B209E" w:rsidRPr="00931420" w:rsidTr="009A26AB">
        <w:trPr>
          <w:trHeight w:val="36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12 0 00 00000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1658,6</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1663,6</w:t>
            </w:r>
          </w:p>
        </w:tc>
      </w:tr>
      <w:tr w:rsidR="003B209E" w:rsidRPr="00931420" w:rsidTr="009A26AB">
        <w:trPr>
          <w:trHeight w:val="13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xml:space="preserve">Повышение безопасности дорожного движения </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1650,0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1650,0</w:t>
            </w:r>
          </w:p>
        </w:tc>
      </w:tr>
      <w:tr w:rsidR="003B209E" w:rsidRPr="00931420" w:rsidTr="009A26AB">
        <w:trPr>
          <w:trHeight w:val="7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Приобретение, замена и установка дорожных знаков</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9A26AB">
        <w:trPr>
          <w:trHeight w:val="16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9A26AB">
        <w:trPr>
          <w:trHeight w:val="26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Устройство и содержание уличного освещения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12 0 03 85060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1500,0</w:t>
            </w:r>
          </w:p>
        </w:tc>
      </w:tr>
      <w:tr w:rsidR="003B209E" w:rsidRPr="00931420" w:rsidTr="009A26AB">
        <w:trPr>
          <w:trHeight w:val="2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12 0 03 85060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1500,0</w:t>
            </w:r>
          </w:p>
        </w:tc>
      </w:tr>
      <w:tr w:rsidR="003B209E" w:rsidRPr="00931420" w:rsidTr="009A26AB">
        <w:trPr>
          <w:trHeight w:val="11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Обустройство  и поддержание пешеходных переходов</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9A26AB">
        <w:trPr>
          <w:trHeight w:val="2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12 0 03 85070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50,0</w:t>
            </w:r>
          </w:p>
        </w:tc>
      </w:tr>
      <w:tr w:rsidR="003B209E" w:rsidRPr="00931420" w:rsidTr="009A26AB">
        <w:trPr>
          <w:trHeight w:val="12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w:t>
            </w:r>
          </w:p>
        </w:tc>
      </w:tr>
      <w:tr w:rsidR="003B209E" w:rsidRPr="00931420" w:rsidTr="00D702E5">
        <w:trPr>
          <w:trHeight w:val="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D702E5">
        <w:trPr>
          <w:trHeight w:val="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12 0 07 16090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w:t>
            </w:r>
          </w:p>
        </w:tc>
      </w:tr>
      <w:tr w:rsidR="003B209E" w:rsidRPr="00931420" w:rsidTr="00D702E5">
        <w:trPr>
          <w:trHeight w:val="42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r>
      <w:tr w:rsidR="003B209E" w:rsidRPr="00931420" w:rsidTr="00D702E5">
        <w:trPr>
          <w:trHeight w:val="2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12 0 07 16100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0,6</w:t>
            </w:r>
          </w:p>
        </w:tc>
      </w:tr>
      <w:tr w:rsidR="003B209E" w:rsidRPr="00931420" w:rsidTr="00D702E5">
        <w:trPr>
          <w:trHeight w:val="1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12 0 07 84150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r>
      <w:tr w:rsidR="003B209E" w:rsidRPr="00931420" w:rsidTr="00D702E5">
        <w:trPr>
          <w:trHeight w:val="15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12 0 07 84150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w:t>
            </w:r>
          </w:p>
        </w:tc>
      </w:tr>
      <w:tr w:rsidR="003B209E" w:rsidRPr="00931420" w:rsidTr="00D702E5">
        <w:trPr>
          <w:trHeight w:val="4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15 0 00 00000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295,0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309,0</w:t>
            </w:r>
          </w:p>
        </w:tc>
      </w:tr>
      <w:tr w:rsidR="003B209E" w:rsidRPr="00931420" w:rsidTr="00D702E5">
        <w:trPr>
          <w:trHeight w:val="29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207,0</w:t>
            </w:r>
          </w:p>
        </w:tc>
      </w:tr>
      <w:tr w:rsidR="003B209E" w:rsidRPr="00931420" w:rsidTr="00D702E5">
        <w:trPr>
          <w:trHeight w:val="36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207,0</w:t>
            </w:r>
          </w:p>
        </w:tc>
      </w:tr>
      <w:tr w:rsidR="003B209E" w:rsidRPr="00931420" w:rsidTr="00D702E5">
        <w:trPr>
          <w:trHeight w:val="2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15 0 02 81130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207</w:t>
            </w:r>
          </w:p>
        </w:tc>
      </w:tr>
      <w:tr w:rsidR="003B209E" w:rsidRPr="00931420" w:rsidTr="00D702E5">
        <w:trPr>
          <w:trHeight w:val="13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Эффективное использование муниципального имущества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15 0 03 81140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102,0</w:t>
            </w:r>
          </w:p>
        </w:tc>
      </w:tr>
      <w:tr w:rsidR="003B209E" w:rsidRPr="00931420" w:rsidTr="00D702E5">
        <w:trPr>
          <w:trHeight w:val="11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15 0 03 81140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102</w:t>
            </w:r>
          </w:p>
        </w:tc>
      </w:tr>
      <w:tr w:rsidR="003B209E" w:rsidRPr="00931420" w:rsidTr="00D702E5">
        <w:trPr>
          <w:trHeight w:val="29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16 0 00 00000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16 0 01 00000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D702E5">
        <w:trPr>
          <w:trHeight w:val="29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военные комиссариаты</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967,1</w:t>
            </w:r>
          </w:p>
        </w:tc>
      </w:tr>
      <w:tr w:rsidR="003B209E" w:rsidRPr="00931420" w:rsidTr="00D702E5">
        <w:trPr>
          <w:trHeight w:val="38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764,6</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797,9</w:t>
            </w:r>
          </w:p>
        </w:tc>
      </w:tr>
      <w:tr w:rsidR="003B209E" w:rsidRPr="00931420" w:rsidTr="00D702E5">
        <w:trPr>
          <w:trHeight w:val="21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16 0 01 51180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169,2</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169,2</w:t>
            </w:r>
          </w:p>
        </w:tc>
      </w:tr>
      <w:tr w:rsidR="003B209E" w:rsidRPr="00931420" w:rsidTr="00D702E5">
        <w:trPr>
          <w:trHeight w:val="2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55 0 00 00000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30247,1</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30254,1</w:t>
            </w:r>
          </w:p>
        </w:tc>
      </w:tr>
      <w:tr w:rsidR="003B209E" w:rsidRPr="00931420" w:rsidTr="00D702E5">
        <w:trPr>
          <w:trHeight w:val="12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непрограммные мероприятия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55 9 00 00000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30247,1</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30254,1</w:t>
            </w:r>
          </w:p>
        </w:tc>
      </w:tr>
      <w:tr w:rsidR="003B209E" w:rsidRPr="00931420" w:rsidTr="00D702E5">
        <w:trPr>
          <w:trHeight w:val="24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lastRenderedPageBreak/>
              <w:t>Осуществление государственных полномочий по организации проведения капитального ремонта общего имущества в многоквартирном доме</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55 9 00 14040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r>
      <w:tr w:rsidR="003B209E" w:rsidRPr="00931420" w:rsidTr="00D702E5">
        <w:trPr>
          <w:trHeight w:val="1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55 9 00 14040</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w:t>
            </w:r>
          </w:p>
        </w:tc>
      </w:tr>
      <w:tr w:rsidR="003B209E" w:rsidRPr="00931420" w:rsidTr="00D702E5">
        <w:trPr>
          <w:trHeight w:val="35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55 9 00 81012</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617,0</w:t>
            </w:r>
          </w:p>
        </w:tc>
      </w:tr>
      <w:tr w:rsidR="003B209E" w:rsidRPr="00931420" w:rsidTr="00D702E5">
        <w:trPr>
          <w:trHeight w:val="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55 9 00 81012</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617</w:t>
            </w:r>
          </w:p>
        </w:tc>
      </w:tr>
      <w:tr w:rsidR="003B209E" w:rsidRPr="00931420" w:rsidTr="00D702E5">
        <w:trPr>
          <w:trHeight w:val="10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19944,2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19944,2</w:t>
            </w:r>
          </w:p>
        </w:tc>
      </w:tr>
      <w:tr w:rsidR="003B209E" w:rsidRPr="00931420" w:rsidTr="00D702E5">
        <w:trPr>
          <w:trHeight w:val="36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18315,0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18315,0</w:t>
            </w:r>
          </w:p>
        </w:tc>
      </w:tr>
      <w:tr w:rsidR="003B209E" w:rsidRPr="00931420" w:rsidTr="00D702E5">
        <w:trPr>
          <w:trHeight w:val="16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1493,2</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1493,2</w:t>
            </w:r>
          </w:p>
        </w:tc>
      </w:tr>
      <w:tr w:rsidR="003B209E" w:rsidRPr="00931420" w:rsidTr="00D702E5">
        <w:trPr>
          <w:trHeight w:val="20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55 9 00  81013</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136,0</w:t>
            </w:r>
          </w:p>
        </w:tc>
      </w:tr>
      <w:tr w:rsidR="003B209E" w:rsidRPr="00931420" w:rsidTr="00D702E5">
        <w:trPr>
          <w:trHeight w:val="17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Функционирование отдела по развитию территорий</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9491,9</w:t>
            </w:r>
          </w:p>
        </w:tc>
      </w:tr>
      <w:tr w:rsidR="003B209E" w:rsidRPr="00931420" w:rsidTr="00D702E5">
        <w:trPr>
          <w:trHeight w:val="43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7372,1</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7372,1</w:t>
            </w:r>
          </w:p>
        </w:tc>
      </w:tr>
      <w:tr w:rsidR="003B209E" w:rsidRPr="00931420" w:rsidTr="00D702E5">
        <w:trPr>
          <w:trHeight w:val="24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200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1819,8</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1819,8</w:t>
            </w:r>
          </w:p>
        </w:tc>
      </w:tr>
      <w:tr w:rsidR="003B209E" w:rsidRPr="00931420" w:rsidTr="00D702E5">
        <w:trPr>
          <w:trHeight w:val="13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Иные бюджетные ассигнования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55 9 00 84012</w:t>
            </w:r>
          </w:p>
        </w:tc>
        <w:tc>
          <w:tcPr>
            <w:tcW w:w="551"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3B209E" w:rsidRPr="00931420" w:rsidRDefault="003B209E" w:rsidP="00931420">
            <w:pPr>
              <w:spacing w:after="0" w:line="240" w:lineRule="auto"/>
              <w:jc w:val="both"/>
              <w:rPr>
                <w:rFonts w:ascii="PT Astra Serif" w:eastAsia="Times New Roman" w:hAnsi="PT Astra Serif"/>
                <w:sz w:val="16"/>
                <w:szCs w:val="16"/>
                <w:lang w:eastAsia="ru-RU"/>
              </w:rPr>
            </w:pPr>
            <w:r w:rsidRPr="00931420">
              <w:rPr>
                <w:rFonts w:ascii="PT Astra Serif" w:eastAsia="Times New Roman" w:hAnsi="PT Astra Serif"/>
                <w:sz w:val="16"/>
                <w:szCs w:val="16"/>
                <w:lang w:eastAsia="ru-RU"/>
              </w:rPr>
              <w:t>300,0</w:t>
            </w:r>
          </w:p>
        </w:tc>
      </w:tr>
      <w:tr w:rsidR="003B209E" w:rsidRPr="00931420" w:rsidTr="00E53AF5">
        <w:trPr>
          <w:trHeight w:val="30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Проведение мероприятий районного значения</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55 9 00 89130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D702E5">
        <w:trPr>
          <w:trHeight w:val="21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55 9 00 89130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D702E5">
        <w:trPr>
          <w:trHeight w:val="25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55 9 00 95020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D702E5">
        <w:trPr>
          <w:trHeight w:val="2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55 9 00 95020</w:t>
            </w:r>
          </w:p>
        </w:tc>
        <w:tc>
          <w:tcPr>
            <w:tcW w:w="551"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200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100,0</w:t>
            </w:r>
          </w:p>
        </w:tc>
      </w:tr>
      <w:tr w:rsidR="003B209E" w:rsidRPr="00931420" w:rsidTr="00E53AF5">
        <w:trPr>
          <w:trHeight w:val="300"/>
        </w:trPr>
        <w:tc>
          <w:tcPr>
            <w:tcW w:w="86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ИТОГО</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415661,7</w:t>
            </w:r>
          </w:p>
        </w:tc>
        <w:tc>
          <w:tcPr>
            <w:tcW w:w="816" w:type="dxa"/>
            <w:tcBorders>
              <w:top w:val="nil"/>
              <w:left w:val="nil"/>
              <w:bottom w:val="single" w:sz="4" w:space="0" w:color="auto"/>
              <w:right w:val="single" w:sz="4" w:space="0" w:color="auto"/>
            </w:tcBorders>
            <w:shd w:val="clear" w:color="auto" w:fill="auto"/>
            <w:vAlign w:val="bottom"/>
            <w:hideMark/>
          </w:tcPr>
          <w:p w:rsidR="003B209E" w:rsidRPr="00931420" w:rsidRDefault="003B209E" w:rsidP="00931420">
            <w:pPr>
              <w:spacing w:after="0" w:line="240" w:lineRule="auto"/>
              <w:jc w:val="both"/>
              <w:rPr>
                <w:rFonts w:ascii="PT Astra Serif" w:eastAsia="Times New Roman" w:hAnsi="PT Astra Serif"/>
                <w:color w:val="000000"/>
                <w:sz w:val="16"/>
                <w:szCs w:val="16"/>
                <w:lang w:eastAsia="ru-RU"/>
              </w:rPr>
            </w:pPr>
            <w:r w:rsidRPr="00931420">
              <w:rPr>
                <w:rFonts w:ascii="PT Astra Serif" w:eastAsia="Times New Roman" w:hAnsi="PT Astra Serif"/>
                <w:color w:val="000000"/>
                <w:sz w:val="16"/>
                <w:szCs w:val="16"/>
                <w:lang w:eastAsia="ru-RU"/>
              </w:rPr>
              <w:t>366292,1</w:t>
            </w:r>
          </w:p>
        </w:tc>
      </w:tr>
    </w:tbl>
    <w:p w:rsidR="003B209E" w:rsidRPr="00931420" w:rsidRDefault="003B209E" w:rsidP="00931420">
      <w:pPr>
        <w:spacing w:after="0" w:line="240" w:lineRule="auto"/>
        <w:jc w:val="both"/>
        <w:rPr>
          <w:rFonts w:ascii="PT Astra Serif" w:hAnsi="PT Astra Serif"/>
          <w:sz w:val="16"/>
          <w:szCs w:val="16"/>
        </w:rPr>
      </w:pPr>
    </w:p>
    <w:p w:rsidR="003B209E" w:rsidRPr="00931420" w:rsidRDefault="003B209E" w:rsidP="00931420">
      <w:pPr>
        <w:spacing w:after="0" w:line="240" w:lineRule="auto"/>
        <w:jc w:val="both"/>
        <w:rPr>
          <w:rFonts w:ascii="PT Astra Serif" w:hAnsi="PT Astra Serif"/>
          <w:sz w:val="16"/>
          <w:szCs w:val="16"/>
        </w:rPr>
      </w:pPr>
    </w:p>
    <w:p w:rsidR="004D052B" w:rsidRPr="001A35CF" w:rsidRDefault="004D052B" w:rsidP="004D052B">
      <w:pPr>
        <w:pStyle w:val="ConsNonformat"/>
        <w:widowControl/>
        <w:jc w:val="center"/>
        <w:rPr>
          <w:rFonts w:ascii="Times New Roman" w:hAnsi="Times New Roman"/>
          <w:sz w:val="18"/>
          <w:szCs w:val="32"/>
        </w:rPr>
      </w:pPr>
    </w:p>
    <w:p w:rsidR="004D052B" w:rsidRPr="00377F3C" w:rsidRDefault="004D052B" w:rsidP="004D052B">
      <w:pPr>
        <w:pStyle w:val="ConsNonformat"/>
        <w:widowControl/>
        <w:jc w:val="center"/>
        <w:rPr>
          <w:rFonts w:ascii="PT Astra Serif" w:hAnsi="PT Astra Serif"/>
          <w:sz w:val="28"/>
          <w:szCs w:val="40"/>
        </w:rPr>
      </w:pPr>
      <w:r w:rsidRPr="00377F3C">
        <w:rPr>
          <w:rFonts w:ascii="PT Astra Serif" w:hAnsi="PT Astra Serif"/>
          <w:sz w:val="28"/>
          <w:szCs w:val="40"/>
        </w:rPr>
        <w:t>КУРГАНСКАЯ ОБЛАСТЬ</w:t>
      </w:r>
    </w:p>
    <w:p w:rsidR="004D052B" w:rsidRPr="00377F3C" w:rsidRDefault="004D052B" w:rsidP="004D052B">
      <w:pPr>
        <w:pStyle w:val="ConsNonformat"/>
        <w:widowControl/>
        <w:jc w:val="center"/>
        <w:rPr>
          <w:rFonts w:ascii="PT Astra Serif" w:hAnsi="PT Astra Serif"/>
          <w:sz w:val="28"/>
          <w:szCs w:val="40"/>
        </w:rPr>
      </w:pPr>
      <w:r w:rsidRPr="00377F3C">
        <w:rPr>
          <w:rFonts w:ascii="PT Astra Serif" w:hAnsi="PT Astra Serif"/>
          <w:sz w:val="28"/>
          <w:szCs w:val="40"/>
        </w:rPr>
        <w:t>ЦЕЛИННЫЙ РАЙОН</w:t>
      </w:r>
    </w:p>
    <w:p w:rsidR="004D052B" w:rsidRPr="00377F3C" w:rsidRDefault="004D052B" w:rsidP="004D052B">
      <w:pPr>
        <w:pStyle w:val="ConsNonformat"/>
        <w:widowControl/>
        <w:jc w:val="center"/>
        <w:rPr>
          <w:rFonts w:ascii="PT Astra Serif" w:hAnsi="PT Astra Serif"/>
          <w:sz w:val="28"/>
          <w:szCs w:val="40"/>
        </w:rPr>
      </w:pPr>
      <w:r w:rsidRPr="00377F3C">
        <w:rPr>
          <w:rFonts w:ascii="PT Astra Serif" w:hAnsi="PT Astra Serif"/>
          <w:sz w:val="28"/>
          <w:szCs w:val="40"/>
        </w:rPr>
        <w:t>АДМИНИСТРАЦИЯ ЦЕЛИННОГО РАЙОНА</w:t>
      </w:r>
    </w:p>
    <w:p w:rsidR="004D052B" w:rsidRPr="001A35CF" w:rsidRDefault="004D052B" w:rsidP="004D052B">
      <w:pPr>
        <w:pStyle w:val="ConsNonformat"/>
        <w:widowControl/>
        <w:jc w:val="center"/>
        <w:rPr>
          <w:rFonts w:ascii="PT Astra Serif" w:hAnsi="PT Astra Serif"/>
          <w:b/>
          <w:szCs w:val="40"/>
        </w:rPr>
      </w:pPr>
    </w:p>
    <w:p w:rsidR="004D052B" w:rsidRPr="00377F3C" w:rsidRDefault="004D052B" w:rsidP="004D052B">
      <w:pPr>
        <w:pStyle w:val="ConsNonformat"/>
        <w:widowControl/>
        <w:jc w:val="center"/>
        <w:rPr>
          <w:rFonts w:ascii="PT Astra Serif" w:hAnsi="PT Astra Serif"/>
          <w:b/>
          <w:sz w:val="36"/>
          <w:szCs w:val="40"/>
        </w:rPr>
      </w:pPr>
      <w:r w:rsidRPr="00377F3C">
        <w:rPr>
          <w:rFonts w:ascii="PT Astra Serif" w:hAnsi="PT Astra Serif"/>
          <w:b/>
          <w:sz w:val="36"/>
          <w:szCs w:val="40"/>
        </w:rPr>
        <w:t>ПОСТАНОВЛЕНИЕ</w:t>
      </w:r>
    </w:p>
    <w:p w:rsidR="004D052B" w:rsidRPr="00032B92" w:rsidRDefault="004D052B" w:rsidP="004D052B">
      <w:pPr>
        <w:pStyle w:val="ConsNonformat"/>
        <w:widowControl/>
        <w:jc w:val="center"/>
        <w:rPr>
          <w:rFonts w:ascii="PT Astra Serif" w:hAnsi="PT Astra Serif"/>
          <w:b/>
          <w:szCs w:val="22"/>
        </w:rPr>
      </w:pPr>
    </w:p>
    <w:p w:rsidR="004D052B" w:rsidRPr="00377F3C" w:rsidRDefault="004D052B" w:rsidP="003757F8">
      <w:pPr>
        <w:pStyle w:val="ConsNonformat"/>
        <w:widowControl/>
        <w:rPr>
          <w:rFonts w:ascii="PT Astra Serif" w:hAnsi="PT Astra Serif"/>
          <w:sz w:val="24"/>
          <w:szCs w:val="22"/>
        </w:rPr>
      </w:pPr>
      <w:r w:rsidRPr="00377F3C">
        <w:rPr>
          <w:rFonts w:ascii="PT Astra Serif" w:hAnsi="PT Astra Serif"/>
          <w:sz w:val="24"/>
          <w:szCs w:val="22"/>
        </w:rPr>
        <w:t xml:space="preserve">от 19 ноября 2021 года                    </w:t>
      </w:r>
      <w:r w:rsidR="003757F8">
        <w:rPr>
          <w:rFonts w:ascii="PT Astra Serif" w:hAnsi="PT Astra Serif"/>
          <w:sz w:val="24"/>
          <w:szCs w:val="22"/>
        </w:rPr>
        <w:t xml:space="preserve">             </w:t>
      </w:r>
      <w:r w:rsidRPr="00377F3C">
        <w:rPr>
          <w:rFonts w:ascii="PT Astra Serif" w:hAnsi="PT Astra Serif"/>
          <w:sz w:val="24"/>
          <w:szCs w:val="22"/>
        </w:rPr>
        <w:t xml:space="preserve"> № 133                                       </w:t>
      </w:r>
      <w:r w:rsidR="003757F8">
        <w:rPr>
          <w:rFonts w:ascii="PT Astra Serif" w:hAnsi="PT Astra Serif"/>
          <w:sz w:val="24"/>
          <w:szCs w:val="22"/>
        </w:rPr>
        <w:t xml:space="preserve">      </w:t>
      </w:r>
      <w:r w:rsidRPr="00377F3C">
        <w:rPr>
          <w:rFonts w:ascii="PT Astra Serif" w:hAnsi="PT Astra Serif"/>
          <w:sz w:val="24"/>
          <w:szCs w:val="22"/>
        </w:rPr>
        <w:t xml:space="preserve">    с. </w:t>
      </w:r>
      <w:proofErr w:type="gramStart"/>
      <w:r w:rsidRPr="00377F3C">
        <w:rPr>
          <w:rFonts w:ascii="PT Astra Serif" w:hAnsi="PT Astra Serif"/>
          <w:sz w:val="24"/>
          <w:szCs w:val="22"/>
        </w:rPr>
        <w:t>Целинное</w:t>
      </w:r>
      <w:proofErr w:type="gramEnd"/>
    </w:p>
    <w:p w:rsidR="004D052B" w:rsidRPr="00377F3C" w:rsidRDefault="004D052B" w:rsidP="00377F3C">
      <w:pPr>
        <w:snapToGrid w:val="0"/>
        <w:spacing w:after="0" w:line="240" w:lineRule="auto"/>
        <w:ind w:left="-567" w:firstLine="567"/>
        <w:jc w:val="both"/>
        <w:rPr>
          <w:rFonts w:ascii="PT Astra Serif" w:hAnsi="PT Astra Serif"/>
          <w:sz w:val="20"/>
          <w:lang w:eastAsia="ru-RU"/>
        </w:rPr>
      </w:pPr>
    </w:p>
    <w:p w:rsidR="003757F8" w:rsidRDefault="004D052B" w:rsidP="00377F3C">
      <w:pPr>
        <w:spacing w:after="0" w:line="240" w:lineRule="auto"/>
        <w:ind w:left="-567" w:firstLine="567"/>
        <w:jc w:val="center"/>
        <w:rPr>
          <w:rFonts w:ascii="PT Astra Serif" w:hAnsi="PT Astra Serif"/>
          <w:b/>
          <w:bCs/>
          <w:color w:val="000000"/>
          <w:sz w:val="20"/>
          <w:szCs w:val="28"/>
          <w:shd w:val="clear" w:color="auto" w:fill="FFFFFF"/>
        </w:rPr>
      </w:pPr>
      <w:r w:rsidRPr="00377F3C">
        <w:rPr>
          <w:rFonts w:ascii="PT Astra Serif" w:hAnsi="PT Astra Serif"/>
          <w:b/>
          <w:bCs/>
          <w:color w:val="000000"/>
          <w:sz w:val="20"/>
          <w:szCs w:val="28"/>
          <w:shd w:val="clear" w:color="auto" w:fill="FFFFFF"/>
        </w:rPr>
        <w:t xml:space="preserve">Об отмене постановления Администрации Целинного района от 22 октября 2021 года № 127 </w:t>
      </w:r>
    </w:p>
    <w:p w:rsidR="004D052B" w:rsidRPr="00377F3C" w:rsidRDefault="004D052B" w:rsidP="00377F3C">
      <w:pPr>
        <w:spacing w:after="0" w:line="240" w:lineRule="auto"/>
        <w:ind w:left="-567" w:firstLine="567"/>
        <w:jc w:val="center"/>
        <w:rPr>
          <w:rFonts w:ascii="PT Astra Serif" w:hAnsi="PT Astra Serif"/>
          <w:b/>
          <w:bCs/>
          <w:color w:val="000000"/>
          <w:sz w:val="20"/>
          <w:szCs w:val="28"/>
          <w:shd w:val="clear" w:color="auto" w:fill="FFFFFF"/>
        </w:rPr>
      </w:pPr>
      <w:r w:rsidRPr="00377F3C">
        <w:rPr>
          <w:rFonts w:ascii="PT Astra Serif" w:hAnsi="PT Astra Serif"/>
          <w:b/>
          <w:bCs/>
          <w:color w:val="000000"/>
          <w:sz w:val="20"/>
          <w:szCs w:val="28"/>
          <w:shd w:val="clear" w:color="auto" w:fill="FFFFFF"/>
        </w:rPr>
        <w:t>«Об утверждении Положения о поощрении муниципальных служащих Целинного района»</w:t>
      </w:r>
    </w:p>
    <w:p w:rsidR="004D052B" w:rsidRPr="0006713C" w:rsidRDefault="004D052B" w:rsidP="00377F3C">
      <w:pPr>
        <w:spacing w:after="0" w:line="240" w:lineRule="auto"/>
        <w:ind w:left="-567" w:firstLine="567"/>
        <w:jc w:val="both"/>
        <w:rPr>
          <w:rFonts w:ascii="PT Astra Serif" w:hAnsi="PT Astra Serif"/>
          <w:b/>
          <w:sz w:val="28"/>
          <w:szCs w:val="28"/>
        </w:rPr>
      </w:pPr>
    </w:p>
    <w:p w:rsidR="004D052B" w:rsidRPr="00377F3C" w:rsidRDefault="004D052B" w:rsidP="00377F3C">
      <w:pPr>
        <w:spacing w:after="0" w:line="240" w:lineRule="auto"/>
        <w:ind w:left="-567" w:firstLine="567"/>
        <w:jc w:val="both"/>
        <w:rPr>
          <w:rFonts w:ascii="PT Astra Serif" w:hAnsi="PT Astra Serif"/>
          <w:sz w:val="16"/>
          <w:szCs w:val="16"/>
        </w:rPr>
      </w:pPr>
      <w:r w:rsidRPr="00377F3C">
        <w:rPr>
          <w:rFonts w:ascii="PT Astra Serif" w:hAnsi="PT Astra Serif"/>
          <w:color w:val="000000"/>
          <w:sz w:val="16"/>
          <w:szCs w:val="16"/>
          <w:shd w:val="clear" w:color="auto" w:fill="FFFFFF"/>
        </w:rPr>
        <w:t>В целях приведения нормативного правового акта Администрации Целинного района в соответствие с действующим законодательством, руководствуясь Федеральным законом от 02.03.2007 г. № 25-ФЗ «О муниципальной службе в Российской Федерации», Законом Курганской области от 30.05.2007 г. № 251 «О регулировании отдельных положений муниципальной службы в Курганской области», Уставом Целинного района, Администрация Целинного района </w:t>
      </w:r>
      <w:r w:rsidRPr="00377F3C">
        <w:rPr>
          <w:rFonts w:ascii="PT Astra Serif" w:hAnsi="PT Astra Serif"/>
          <w:sz w:val="16"/>
          <w:szCs w:val="16"/>
        </w:rPr>
        <w:t xml:space="preserve"> ПОСТАНОВЛЯЕТ:</w:t>
      </w:r>
    </w:p>
    <w:p w:rsidR="004D052B" w:rsidRPr="00377F3C" w:rsidRDefault="004D052B" w:rsidP="00377F3C">
      <w:pPr>
        <w:spacing w:after="0" w:line="240" w:lineRule="auto"/>
        <w:ind w:left="-567" w:firstLine="567"/>
        <w:jc w:val="both"/>
        <w:rPr>
          <w:rFonts w:ascii="PT Astra Serif" w:hAnsi="PT Astra Serif"/>
          <w:bCs/>
          <w:color w:val="000000"/>
          <w:sz w:val="16"/>
          <w:szCs w:val="16"/>
          <w:shd w:val="clear" w:color="auto" w:fill="FFFFFF"/>
        </w:rPr>
      </w:pPr>
      <w:r w:rsidRPr="00377F3C">
        <w:rPr>
          <w:rFonts w:ascii="PT Astra Serif" w:hAnsi="PT Astra Serif"/>
          <w:sz w:val="16"/>
          <w:szCs w:val="16"/>
        </w:rPr>
        <w:t xml:space="preserve">1. </w:t>
      </w:r>
      <w:r w:rsidRPr="00377F3C">
        <w:rPr>
          <w:rFonts w:ascii="PT Astra Serif" w:hAnsi="PT Astra Serif"/>
          <w:color w:val="000000"/>
          <w:sz w:val="16"/>
          <w:szCs w:val="16"/>
        </w:rPr>
        <w:t xml:space="preserve">Отменить постановление Администрации Целинного района </w:t>
      </w:r>
      <w:r w:rsidRPr="00377F3C">
        <w:rPr>
          <w:rFonts w:ascii="PT Astra Serif" w:hAnsi="PT Astra Serif"/>
          <w:bCs/>
          <w:color w:val="000000"/>
          <w:sz w:val="16"/>
          <w:szCs w:val="16"/>
          <w:shd w:val="clear" w:color="auto" w:fill="FFFFFF"/>
        </w:rPr>
        <w:t>от 22 октября 2021 года № 127 «Об утверждении Положения о поощрении муниципальных служащих Целинного района».</w:t>
      </w:r>
    </w:p>
    <w:p w:rsidR="004D052B" w:rsidRPr="00377F3C" w:rsidRDefault="004D052B" w:rsidP="00377F3C">
      <w:pPr>
        <w:spacing w:after="0" w:line="240" w:lineRule="auto"/>
        <w:ind w:left="-567" w:firstLine="567"/>
        <w:jc w:val="both"/>
        <w:rPr>
          <w:rFonts w:ascii="PT Astra Serif" w:hAnsi="PT Astra Serif"/>
          <w:sz w:val="16"/>
          <w:szCs w:val="16"/>
        </w:rPr>
      </w:pPr>
      <w:r w:rsidRPr="00377F3C">
        <w:rPr>
          <w:rFonts w:ascii="PT Astra Serif" w:hAnsi="PT Astra Serif"/>
          <w:sz w:val="16"/>
          <w:szCs w:val="16"/>
        </w:rPr>
        <w:t>2. Настоящее постановление вступает в силу с момента его подписания.</w:t>
      </w:r>
    </w:p>
    <w:p w:rsidR="004D052B" w:rsidRPr="00377F3C" w:rsidRDefault="004D052B" w:rsidP="00377F3C">
      <w:pPr>
        <w:spacing w:after="0" w:line="240" w:lineRule="auto"/>
        <w:ind w:left="-567" w:firstLine="567"/>
        <w:jc w:val="both"/>
        <w:rPr>
          <w:rFonts w:ascii="PT Astra Serif" w:hAnsi="PT Astra Serif"/>
          <w:sz w:val="16"/>
          <w:szCs w:val="16"/>
        </w:rPr>
      </w:pPr>
      <w:r w:rsidRPr="00377F3C">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4D052B" w:rsidRPr="00377F3C" w:rsidRDefault="004D052B" w:rsidP="00377F3C">
      <w:pPr>
        <w:spacing w:after="0" w:line="240" w:lineRule="auto"/>
        <w:ind w:left="-567" w:firstLine="567"/>
        <w:jc w:val="both"/>
        <w:rPr>
          <w:rFonts w:ascii="PT Astra Serif" w:hAnsi="PT Astra Serif"/>
          <w:color w:val="000000"/>
          <w:sz w:val="16"/>
          <w:szCs w:val="16"/>
        </w:rPr>
      </w:pPr>
      <w:r w:rsidRPr="00377F3C">
        <w:rPr>
          <w:rFonts w:ascii="PT Astra Serif" w:hAnsi="PT Astra Serif"/>
          <w:sz w:val="16"/>
          <w:szCs w:val="16"/>
        </w:rPr>
        <w:t>4.</w:t>
      </w:r>
      <w:r w:rsidRPr="00377F3C">
        <w:rPr>
          <w:rFonts w:ascii="PT Astra Serif" w:hAnsi="PT Astra Serif"/>
          <w:color w:val="000000"/>
          <w:sz w:val="16"/>
          <w:szCs w:val="16"/>
        </w:rPr>
        <w:t xml:space="preserve"> </w:t>
      </w:r>
      <w:proofErr w:type="gramStart"/>
      <w:r w:rsidRPr="00377F3C">
        <w:rPr>
          <w:rFonts w:ascii="PT Astra Serif" w:hAnsi="PT Astra Serif"/>
          <w:color w:val="000000"/>
          <w:sz w:val="16"/>
          <w:szCs w:val="16"/>
        </w:rPr>
        <w:t>Контроль за</w:t>
      </w:r>
      <w:proofErr w:type="gramEnd"/>
      <w:r w:rsidRPr="00377F3C">
        <w:rPr>
          <w:rFonts w:ascii="PT Astra Serif" w:hAnsi="PT Astra Serif"/>
          <w:color w:val="000000"/>
          <w:sz w:val="16"/>
          <w:szCs w:val="16"/>
        </w:rPr>
        <w:t xml:space="preserve"> исполнением настоящего постановления возложить на Управляющего делами Администрации Целинного района.</w:t>
      </w:r>
    </w:p>
    <w:p w:rsidR="004D052B" w:rsidRPr="00377F3C" w:rsidRDefault="004D052B" w:rsidP="00377F3C">
      <w:pPr>
        <w:spacing w:after="0" w:line="240" w:lineRule="auto"/>
        <w:ind w:left="-567" w:firstLine="567"/>
        <w:jc w:val="both"/>
        <w:rPr>
          <w:rFonts w:ascii="PT Astra Serif" w:hAnsi="PT Astra Serif"/>
          <w:sz w:val="16"/>
          <w:szCs w:val="16"/>
        </w:rPr>
      </w:pPr>
    </w:p>
    <w:p w:rsidR="004D052B" w:rsidRPr="00377F3C" w:rsidRDefault="004D052B" w:rsidP="00377F3C">
      <w:pPr>
        <w:spacing w:after="0" w:line="240" w:lineRule="auto"/>
        <w:ind w:left="-567" w:firstLine="567"/>
        <w:jc w:val="both"/>
        <w:rPr>
          <w:rFonts w:ascii="PT Astra Serif" w:hAnsi="PT Astra Serif"/>
          <w:sz w:val="16"/>
          <w:szCs w:val="16"/>
        </w:rPr>
      </w:pPr>
      <w:r w:rsidRPr="00377F3C">
        <w:rPr>
          <w:rFonts w:ascii="PT Astra Serif" w:hAnsi="PT Astra Serif"/>
          <w:sz w:val="16"/>
          <w:szCs w:val="16"/>
        </w:rPr>
        <w:t xml:space="preserve">Глава Целинного района                                                                    А.В. </w:t>
      </w:r>
      <w:proofErr w:type="spellStart"/>
      <w:r w:rsidRPr="00377F3C">
        <w:rPr>
          <w:rFonts w:ascii="PT Astra Serif" w:hAnsi="PT Astra Serif"/>
          <w:sz w:val="16"/>
          <w:szCs w:val="16"/>
        </w:rPr>
        <w:t>Сытов</w:t>
      </w:r>
      <w:proofErr w:type="spellEnd"/>
    </w:p>
    <w:p w:rsidR="004D052B" w:rsidRPr="00377F3C" w:rsidRDefault="004D052B" w:rsidP="00377F3C">
      <w:pPr>
        <w:spacing w:after="0" w:line="240" w:lineRule="auto"/>
        <w:ind w:left="-567" w:firstLine="567"/>
        <w:jc w:val="both"/>
        <w:rPr>
          <w:rFonts w:ascii="PT Astra Serif" w:hAnsi="PT Astra Serif"/>
          <w:sz w:val="16"/>
          <w:szCs w:val="16"/>
        </w:rPr>
      </w:pPr>
    </w:p>
    <w:p w:rsidR="0069316E" w:rsidRPr="0069316E" w:rsidRDefault="0069316E" w:rsidP="0069316E">
      <w:pPr>
        <w:pStyle w:val="ConsNonformat"/>
        <w:widowControl/>
        <w:jc w:val="center"/>
        <w:rPr>
          <w:rFonts w:ascii="PT Astra Serif" w:hAnsi="PT Astra Serif"/>
          <w:sz w:val="28"/>
          <w:szCs w:val="40"/>
        </w:rPr>
      </w:pPr>
      <w:r w:rsidRPr="0069316E">
        <w:rPr>
          <w:rFonts w:ascii="PT Astra Serif" w:hAnsi="PT Astra Serif"/>
          <w:sz w:val="28"/>
          <w:szCs w:val="40"/>
        </w:rPr>
        <w:t>КУРГАНСКАЯ ОБЛАСТЬ</w:t>
      </w:r>
    </w:p>
    <w:p w:rsidR="0069316E" w:rsidRPr="0069316E" w:rsidRDefault="0069316E" w:rsidP="0069316E">
      <w:pPr>
        <w:pStyle w:val="ConsNonformat"/>
        <w:widowControl/>
        <w:jc w:val="center"/>
        <w:rPr>
          <w:rFonts w:ascii="PT Astra Serif" w:hAnsi="PT Astra Serif"/>
          <w:sz w:val="28"/>
          <w:szCs w:val="40"/>
        </w:rPr>
      </w:pPr>
      <w:r w:rsidRPr="0069316E">
        <w:rPr>
          <w:rFonts w:ascii="PT Astra Serif" w:hAnsi="PT Astra Serif"/>
          <w:sz w:val="28"/>
          <w:szCs w:val="40"/>
        </w:rPr>
        <w:t>ЦЕЛИННЫЙ РАЙОН</w:t>
      </w:r>
    </w:p>
    <w:p w:rsidR="0069316E" w:rsidRPr="0069316E" w:rsidRDefault="0069316E" w:rsidP="0069316E">
      <w:pPr>
        <w:pStyle w:val="ConsNonformat"/>
        <w:widowControl/>
        <w:jc w:val="center"/>
        <w:rPr>
          <w:rFonts w:ascii="PT Astra Serif" w:hAnsi="PT Astra Serif"/>
          <w:sz w:val="28"/>
          <w:szCs w:val="40"/>
        </w:rPr>
      </w:pPr>
      <w:r w:rsidRPr="0069316E">
        <w:rPr>
          <w:rFonts w:ascii="PT Astra Serif" w:hAnsi="PT Astra Serif"/>
          <w:sz w:val="28"/>
          <w:szCs w:val="40"/>
        </w:rPr>
        <w:t>АДМИНИСТРАЦИЯ ЦЕЛИННОГО РАЙОНА</w:t>
      </w:r>
    </w:p>
    <w:p w:rsidR="0069316E" w:rsidRPr="001A35CF" w:rsidRDefault="0069316E" w:rsidP="0069316E">
      <w:pPr>
        <w:pStyle w:val="ConsNonformat"/>
        <w:widowControl/>
        <w:jc w:val="center"/>
        <w:rPr>
          <w:rFonts w:ascii="PT Astra Serif" w:hAnsi="PT Astra Serif"/>
          <w:b/>
          <w:szCs w:val="40"/>
        </w:rPr>
      </w:pPr>
    </w:p>
    <w:p w:rsidR="0069316E" w:rsidRPr="0069316E" w:rsidRDefault="0069316E" w:rsidP="0069316E">
      <w:pPr>
        <w:pStyle w:val="ConsNonformat"/>
        <w:widowControl/>
        <w:jc w:val="center"/>
        <w:rPr>
          <w:rFonts w:ascii="PT Astra Serif" w:hAnsi="PT Astra Serif"/>
          <w:b/>
          <w:sz w:val="36"/>
          <w:szCs w:val="40"/>
        </w:rPr>
      </w:pPr>
      <w:r w:rsidRPr="0069316E">
        <w:rPr>
          <w:rFonts w:ascii="PT Astra Serif" w:hAnsi="PT Astra Serif"/>
          <w:b/>
          <w:sz w:val="36"/>
          <w:szCs w:val="40"/>
        </w:rPr>
        <w:t>ПОСТАНОВЛЕНИЕ</w:t>
      </w:r>
    </w:p>
    <w:p w:rsidR="0069316E" w:rsidRPr="00032B92" w:rsidRDefault="0069316E" w:rsidP="0069316E">
      <w:pPr>
        <w:pStyle w:val="ConsNonformat"/>
        <w:widowControl/>
        <w:jc w:val="center"/>
        <w:rPr>
          <w:rFonts w:ascii="PT Astra Serif" w:hAnsi="PT Astra Serif"/>
          <w:b/>
          <w:szCs w:val="22"/>
        </w:rPr>
      </w:pPr>
    </w:p>
    <w:p w:rsidR="0069316E" w:rsidRPr="0069316E" w:rsidRDefault="0069316E" w:rsidP="0069316E">
      <w:pPr>
        <w:pStyle w:val="ConsNonformat"/>
        <w:widowControl/>
        <w:jc w:val="center"/>
        <w:rPr>
          <w:rFonts w:ascii="PT Astra Serif" w:hAnsi="PT Astra Serif"/>
          <w:sz w:val="24"/>
          <w:szCs w:val="22"/>
        </w:rPr>
      </w:pPr>
      <w:r w:rsidRPr="0069316E">
        <w:rPr>
          <w:rFonts w:ascii="PT Astra Serif" w:hAnsi="PT Astra Serif"/>
          <w:sz w:val="24"/>
          <w:szCs w:val="22"/>
        </w:rPr>
        <w:t xml:space="preserve">от 23 ноября 2021 года                    </w:t>
      </w:r>
      <w:r>
        <w:rPr>
          <w:rFonts w:ascii="PT Astra Serif" w:hAnsi="PT Astra Serif"/>
          <w:sz w:val="24"/>
          <w:szCs w:val="22"/>
        </w:rPr>
        <w:t xml:space="preserve">       </w:t>
      </w:r>
      <w:r w:rsidRPr="0069316E">
        <w:rPr>
          <w:rFonts w:ascii="PT Astra Serif" w:hAnsi="PT Astra Serif"/>
          <w:sz w:val="24"/>
          <w:szCs w:val="22"/>
        </w:rPr>
        <w:t xml:space="preserve"> № 134                                           с. </w:t>
      </w:r>
      <w:proofErr w:type="gramStart"/>
      <w:r w:rsidRPr="0069316E">
        <w:rPr>
          <w:rFonts w:ascii="PT Astra Serif" w:hAnsi="PT Astra Serif"/>
          <w:sz w:val="24"/>
          <w:szCs w:val="22"/>
        </w:rPr>
        <w:t>Целинное</w:t>
      </w:r>
      <w:proofErr w:type="gramEnd"/>
    </w:p>
    <w:p w:rsidR="0069316E" w:rsidRPr="00032B92" w:rsidRDefault="0069316E" w:rsidP="000276B1">
      <w:pPr>
        <w:snapToGrid w:val="0"/>
        <w:spacing w:after="0" w:line="240" w:lineRule="auto"/>
        <w:ind w:firstLine="851"/>
        <w:jc w:val="both"/>
        <w:rPr>
          <w:rFonts w:ascii="PT Astra Serif" w:hAnsi="PT Astra Serif"/>
          <w:lang w:eastAsia="ru-RU"/>
        </w:rPr>
      </w:pPr>
    </w:p>
    <w:p w:rsidR="009A26AB" w:rsidRDefault="0069316E" w:rsidP="000276B1">
      <w:pPr>
        <w:spacing w:after="0" w:line="240" w:lineRule="auto"/>
        <w:ind w:left="-567" w:firstLine="567"/>
        <w:jc w:val="center"/>
        <w:rPr>
          <w:rFonts w:ascii="PT Astra Serif" w:hAnsi="PT Astra Serif"/>
          <w:b/>
          <w:bCs/>
          <w:color w:val="000000"/>
          <w:sz w:val="20"/>
          <w:szCs w:val="16"/>
          <w:shd w:val="clear" w:color="auto" w:fill="FFFFFF"/>
        </w:rPr>
      </w:pPr>
      <w:r w:rsidRPr="0069316E">
        <w:rPr>
          <w:rFonts w:ascii="PT Astra Serif" w:hAnsi="PT Astra Serif"/>
          <w:b/>
          <w:bCs/>
          <w:color w:val="000000"/>
          <w:sz w:val="20"/>
          <w:szCs w:val="16"/>
          <w:shd w:val="clear" w:color="auto" w:fill="FFFFFF"/>
        </w:rPr>
        <w:t xml:space="preserve">О переименовании Муниципального казенного учреждения «Управление закупок Целинного района» </w:t>
      </w:r>
    </w:p>
    <w:p w:rsidR="0069316E" w:rsidRPr="0069316E" w:rsidRDefault="0069316E" w:rsidP="000276B1">
      <w:pPr>
        <w:spacing w:after="0" w:line="240" w:lineRule="auto"/>
        <w:ind w:left="-567" w:firstLine="567"/>
        <w:jc w:val="center"/>
        <w:rPr>
          <w:rFonts w:ascii="PT Astra Serif" w:hAnsi="PT Astra Serif"/>
          <w:b/>
          <w:bCs/>
          <w:color w:val="000000"/>
          <w:sz w:val="20"/>
          <w:szCs w:val="16"/>
          <w:shd w:val="clear" w:color="auto" w:fill="FFFFFF"/>
        </w:rPr>
      </w:pPr>
      <w:r w:rsidRPr="0069316E">
        <w:rPr>
          <w:rFonts w:ascii="PT Astra Serif" w:hAnsi="PT Astra Serif"/>
          <w:b/>
          <w:bCs/>
          <w:color w:val="000000"/>
          <w:sz w:val="20"/>
          <w:szCs w:val="16"/>
          <w:shd w:val="clear" w:color="auto" w:fill="FFFFFF"/>
        </w:rPr>
        <w:t>и об утверждении Устава Муниципального казенного учреждения «Пожарная охрана Целинного муниципального округа»</w:t>
      </w:r>
    </w:p>
    <w:p w:rsidR="0069316E" w:rsidRPr="0069316E" w:rsidRDefault="0069316E" w:rsidP="000276B1">
      <w:pPr>
        <w:spacing w:after="0" w:line="240" w:lineRule="auto"/>
        <w:ind w:left="-567" w:firstLine="567"/>
        <w:rPr>
          <w:rFonts w:ascii="PT Astra Serif" w:hAnsi="PT Astra Serif"/>
          <w:sz w:val="16"/>
          <w:szCs w:val="16"/>
        </w:rPr>
      </w:pPr>
    </w:p>
    <w:p w:rsidR="0069316E" w:rsidRPr="0069316E" w:rsidRDefault="0069316E" w:rsidP="000276B1">
      <w:pPr>
        <w:spacing w:after="0" w:line="240" w:lineRule="auto"/>
        <w:ind w:left="-567" w:firstLine="567"/>
        <w:jc w:val="both"/>
        <w:rPr>
          <w:rFonts w:ascii="PT Astra Serif" w:hAnsi="PT Astra Serif"/>
          <w:bCs/>
          <w:sz w:val="16"/>
          <w:szCs w:val="16"/>
        </w:rPr>
      </w:pPr>
      <w:proofErr w:type="gramStart"/>
      <w:r w:rsidRPr="0069316E">
        <w:rPr>
          <w:rFonts w:ascii="PT Astra Serif" w:hAnsi="PT Astra Serif"/>
          <w:sz w:val="16"/>
          <w:szCs w:val="16"/>
        </w:rPr>
        <w:t xml:space="preserve">В соответствии с Гражданским кодексом Российской Федерации, Бюджетным кодексом Российской Федерации, Федеральным законом от 12.01.1996 № 7-ФЗ «О некоммерческих организациях», </w:t>
      </w:r>
      <w:r w:rsidRPr="0069316E">
        <w:rPr>
          <w:rStyle w:val="FontStyle22"/>
          <w:rFonts w:ascii="PT Astra Serif" w:hAnsi="PT Astra Serif"/>
          <w:sz w:val="16"/>
          <w:szCs w:val="16"/>
        </w:rPr>
        <w:t xml:space="preserve">Федеральным законом </w:t>
      </w:r>
      <w:r w:rsidRPr="0069316E">
        <w:rPr>
          <w:rFonts w:ascii="PT Astra Serif" w:hAnsi="PT Astra Serif"/>
          <w:sz w:val="16"/>
          <w:szCs w:val="16"/>
        </w:rPr>
        <w:t xml:space="preserve">от 06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Уставом Целинного района, Администрация Целинного района </w:t>
      </w:r>
      <w:r w:rsidRPr="0069316E">
        <w:rPr>
          <w:rFonts w:ascii="PT Astra Serif" w:hAnsi="PT Astra Serif"/>
          <w:bCs/>
          <w:sz w:val="16"/>
          <w:szCs w:val="16"/>
        </w:rPr>
        <w:t>ПОСТАНОВЛЯЕТ:</w:t>
      </w:r>
      <w:proofErr w:type="gramEnd"/>
    </w:p>
    <w:p w:rsidR="0069316E" w:rsidRPr="0069316E" w:rsidRDefault="0069316E" w:rsidP="0069316E">
      <w:pPr>
        <w:spacing w:after="0" w:line="240" w:lineRule="auto"/>
        <w:ind w:left="-567" w:firstLine="567"/>
        <w:jc w:val="both"/>
        <w:rPr>
          <w:rFonts w:ascii="PT Astra Serif" w:hAnsi="PT Astra Serif"/>
          <w:bCs/>
          <w:color w:val="000000"/>
          <w:sz w:val="16"/>
          <w:szCs w:val="16"/>
          <w:shd w:val="clear" w:color="auto" w:fill="FFFFFF"/>
        </w:rPr>
      </w:pPr>
      <w:r w:rsidRPr="0069316E">
        <w:rPr>
          <w:rFonts w:ascii="PT Astra Serif" w:hAnsi="PT Astra Serif"/>
          <w:bCs/>
          <w:sz w:val="16"/>
          <w:szCs w:val="16"/>
        </w:rPr>
        <w:t xml:space="preserve">1. </w:t>
      </w:r>
      <w:r w:rsidRPr="0069316E">
        <w:rPr>
          <w:rFonts w:ascii="PT Astra Serif" w:hAnsi="PT Astra Serif"/>
          <w:color w:val="000000"/>
          <w:sz w:val="16"/>
          <w:szCs w:val="16"/>
        </w:rPr>
        <w:t>Переименовать Муниципальное казенное учреждение «Управление закупок Целинного района» в Муниципальное казенное учреждение «Пожарная охрана Целинного муниципального округа»</w:t>
      </w:r>
      <w:r w:rsidRPr="0069316E">
        <w:rPr>
          <w:rFonts w:ascii="PT Astra Serif" w:hAnsi="PT Astra Serif"/>
          <w:bCs/>
          <w:color w:val="000000"/>
          <w:sz w:val="16"/>
          <w:szCs w:val="16"/>
          <w:shd w:val="clear" w:color="auto" w:fill="FFFFFF"/>
        </w:rPr>
        <w:t>.</w:t>
      </w:r>
    </w:p>
    <w:p w:rsidR="0069316E" w:rsidRPr="0069316E" w:rsidRDefault="0069316E" w:rsidP="0069316E">
      <w:pPr>
        <w:spacing w:after="0" w:line="240" w:lineRule="auto"/>
        <w:ind w:left="-567" w:firstLine="567"/>
        <w:jc w:val="both"/>
        <w:rPr>
          <w:rFonts w:ascii="PT Astra Serif" w:hAnsi="PT Astra Serif"/>
          <w:sz w:val="16"/>
          <w:szCs w:val="16"/>
        </w:rPr>
      </w:pPr>
      <w:r w:rsidRPr="0069316E">
        <w:rPr>
          <w:rFonts w:ascii="PT Astra Serif" w:hAnsi="PT Astra Serif"/>
          <w:bCs/>
          <w:sz w:val="16"/>
          <w:szCs w:val="16"/>
        </w:rPr>
        <w:t xml:space="preserve">2. Определить, что основной целью деятельности учреждения является </w:t>
      </w:r>
      <w:r w:rsidRPr="0069316E">
        <w:rPr>
          <w:rFonts w:ascii="PT Astra Serif" w:hAnsi="PT Astra Serif"/>
          <w:sz w:val="16"/>
          <w:szCs w:val="16"/>
        </w:rPr>
        <w:t>обеспечение первичных мер пожарной безопасности и участия в предупреждении и ликвидации последствий чрезвычайных ситуаций в границах Целинного муниципального округа, предусмотренных статьей 11.1 Федерального закона от 21 декабря 1994 года № 69-ФЗ «О пожарной безопасности».</w:t>
      </w:r>
    </w:p>
    <w:p w:rsidR="0069316E" w:rsidRPr="0069316E" w:rsidRDefault="0069316E" w:rsidP="0069316E">
      <w:pPr>
        <w:spacing w:after="0" w:line="240" w:lineRule="auto"/>
        <w:ind w:left="-567" w:firstLine="567"/>
        <w:jc w:val="both"/>
        <w:rPr>
          <w:rFonts w:ascii="PT Astra Serif" w:hAnsi="PT Astra Serif"/>
          <w:sz w:val="16"/>
          <w:szCs w:val="16"/>
        </w:rPr>
      </w:pPr>
      <w:r w:rsidRPr="0069316E">
        <w:rPr>
          <w:rFonts w:ascii="PT Astra Serif" w:hAnsi="PT Astra Serif"/>
          <w:sz w:val="16"/>
          <w:szCs w:val="16"/>
        </w:rPr>
        <w:t>3. Установить, что функции и полномочия учредителя учреждения от имени Целинного муниципального округа осуществляет Администрация Целинного района.</w:t>
      </w:r>
    </w:p>
    <w:p w:rsidR="0069316E" w:rsidRPr="0069316E" w:rsidRDefault="0069316E" w:rsidP="0069316E">
      <w:pPr>
        <w:spacing w:after="0" w:line="240" w:lineRule="auto"/>
        <w:ind w:left="-567" w:firstLine="567"/>
        <w:jc w:val="both"/>
        <w:rPr>
          <w:rFonts w:ascii="PT Astra Serif" w:hAnsi="PT Astra Serif"/>
          <w:sz w:val="16"/>
          <w:szCs w:val="16"/>
        </w:rPr>
      </w:pPr>
      <w:r w:rsidRPr="0069316E">
        <w:rPr>
          <w:rFonts w:ascii="PT Astra Serif" w:hAnsi="PT Astra Serif"/>
          <w:sz w:val="16"/>
          <w:szCs w:val="16"/>
        </w:rPr>
        <w:t>4. Утвердить Устав Муниципального казенного учреждения «Пожарная охрана Целинного муниципального округа» согласно приложению к настоящему постановлению.</w:t>
      </w:r>
    </w:p>
    <w:p w:rsidR="0069316E" w:rsidRPr="0069316E" w:rsidRDefault="0069316E" w:rsidP="0069316E">
      <w:pPr>
        <w:spacing w:after="0" w:line="240" w:lineRule="auto"/>
        <w:ind w:left="-567" w:firstLine="567"/>
        <w:jc w:val="both"/>
        <w:rPr>
          <w:rFonts w:ascii="PT Astra Serif" w:hAnsi="PT Astra Serif"/>
          <w:color w:val="000000"/>
          <w:sz w:val="16"/>
          <w:szCs w:val="16"/>
        </w:rPr>
      </w:pPr>
      <w:r w:rsidRPr="0069316E">
        <w:rPr>
          <w:rFonts w:ascii="PT Astra Serif" w:hAnsi="PT Astra Serif"/>
          <w:sz w:val="16"/>
          <w:szCs w:val="16"/>
        </w:rPr>
        <w:t xml:space="preserve">5. Директору </w:t>
      </w:r>
      <w:r w:rsidRPr="0069316E">
        <w:rPr>
          <w:rFonts w:ascii="PT Astra Serif" w:hAnsi="PT Astra Serif"/>
          <w:color w:val="000000"/>
          <w:sz w:val="16"/>
          <w:szCs w:val="16"/>
        </w:rPr>
        <w:t>учреждения Саакян В.Р. произвести действия по государственной регистрации изменений, связанных с переименованием Муниципального казенного учреждения «Управление закупок Целинного района», как юридического лица, в соответствии с требованиями действующего законодательства. Осуществить иные предусмотренные действующим законодательством мероприятия, связанные с внесением изменений в учредительные документы учреждения.</w:t>
      </w:r>
    </w:p>
    <w:p w:rsidR="0069316E" w:rsidRPr="0069316E" w:rsidRDefault="0069316E" w:rsidP="0069316E">
      <w:pPr>
        <w:spacing w:after="0" w:line="240" w:lineRule="auto"/>
        <w:ind w:left="-567" w:firstLine="567"/>
        <w:jc w:val="both"/>
        <w:rPr>
          <w:rFonts w:ascii="PT Astra Serif" w:hAnsi="PT Astra Serif"/>
          <w:color w:val="000000"/>
          <w:sz w:val="16"/>
          <w:szCs w:val="16"/>
        </w:rPr>
      </w:pPr>
      <w:r w:rsidRPr="0069316E">
        <w:rPr>
          <w:rFonts w:ascii="PT Astra Serif" w:hAnsi="PT Astra Serif"/>
          <w:color w:val="000000"/>
          <w:sz w:val="16"/>
          <w:szCs w:val="16"/>
        </w:rPr>
        <w:t>6. Настоящее постановление вступает в силу с момента его подписания</w:t>
      </w:r>
    </w:p>
    <w:p w:rsidR="0069316E" w:rsidRPr="0069316E" w:rsidRDefault="0069316E" w:rsidP="0069316E">
      <w:pPr>
        <w:spacing w:after="0" w:line="240" w:lineRule="auto"/>
        <w:ind w:left="-567" w:firstLine="567"/>
        <w:jc w:val="both"/>
        <w:rPr>
          <w:rFonts w:ascii="PT Astra Serif" w:hAnsi="PT Astra Serif"/>
          <w:color w:val="000000"/>
          <w:sz w:val="16"/>
          <w:szCs w:val="16"/>
        </w:rPr>
      </w:pPr>
      <w:r w:rsidRPr="0069316E">
        <w:rPr>
          <w:rFonts w:ascii="PT Astra Serif" w:hAnsi="PT Astra Serif"/>
          <w:color w:val="000000"/>
          <w:sz w:val="16"/>
          <w:szCs w:val="16"/>
        </w:rPr>
        <w:t>7.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69316E" w:rsidRPr="0069316E" w:rsidRDefault="0069316E" w:rsidP="0069316E">
      <w:pPr>
        <w:spacing w:after="0" w:line="240" w:lineRule="auto"/>
        <w:ind w:left="-567" w:firstLine="567"/>
        <w:jc w:val="both"/>
        <w:rPr>
          <w:rFonts w:ascii="PT Astra Serif" w:hAnsi="PT Astra Serif"/>
          <w:color w:val="000000"/>
          <w:sz w:val="16"/>
          <w:szCs w:val="16"/>
        </w:rPr>
      </w:pPr>
      <w:r w:rsidRPr="0069316E">
        <w:rPr>
          <w:rFonts w:ascii="PT Astra Serif" w:hAnsi="PT Astra Serif"/>
          <w:sz w:val="16"/>
          <w:szCs w:val="16"/>
        </w:rPr>
        <w:t>8.</w:t>
      </w:r>
      <w:r w:rsidRPr="0069316E">
        <w:rPr>
          <w:rFonts w:ascii="PT Astra Serif" w:hAnsi="PT Astra Serif"/>
          <w:color w:val="000000"/>
          <w:sz w:val="16"/>
          <w:szCs w:val="16"/>
        </w:rPr>
        <w:t xml:space="preserve"> </w:t>
      </w:r>
      <w:proofErr w:type="gramStart"/>
      <w:r w:rsidRPr="0069316E">
        <w:rPr>
          <w:rFonts w:ascii="PT Astra Serif" w:hAnsi="PT Astra Serif"/>
          <w:color w:val="000000"/>
          <w:sz w:val="16"/>
          <w:szCs w:val="16"/>
        </w:rPr>
        <w:t>Контроль за</w:t>
      </w:r>
      <w:proofErr w:type="gramEnd"/>
      <w:r w:rsidRPr="0069316E">
        <w:rPr>
          <w:rFonts w:ascii="PT Astra Serif" w:hAnsi="PT Astra Serif"/>
          <w:color w:val="000000"/>
          <w:sz w:val="16"/>
          <w:szCs w:val="16"/>
        </w:rPr>
        <w:t xml:space="preserve"> исполнением настоящего постановления оставляю за собой.</w:t>
      </w:r>
    </w:p>
    <w:p w:rsidR="0069316E" w:rsidRPr="0069316E" w:rsidRDefault="0069316E" w:rsidP="0069316E">
      <w:pPr>
        <w:spacing w:after="0" w:line="240" w:lineRule="auto"/>
        <w:ind w:left="-567" w:firstLine="567"/>
        <w:rPr>
          <w:rFonts w:ascii="PT Astra Serif" w:hAnsi="PT Astra Serif"/>
          <w:sz w:val="16"/>
          <w:szCs w:val="16"/>
        </w:rPr>
      </w:pPr>
    </w:p>
    <w:p w:rsidR="0069316E" w:rsidRPr="0069316E" w:rsidRDefault="0069316E" w:rsidP="0069316E">
      <w:pPr>
        <w:spacing w:after="0" w:line="240" w:lineRule="auto"/>
        <w:ind w:left="-567" w:firstLine="567"/>
        <w:rPr>
          <w:rFonts w:ascii="PT Astra Serif" w:hAnsi="PT Astra Serif"/>
          <w:sz w:val="16"/>
          <w:szCs w:val="16"/>
        </w:rPr>
      </w:pPr>
      <w:r w:rsidRPr="0069316E">
        <w:rPr>
          <w:rFonts w:ascii="PT Astra Serif" w:hAnsi="PT Astra Serif"/>
          <w:sz w:val="16"/>
          <w:szCs w:val="16"/>
        </w:rPr>
        <w:t xml:space="preserve">Глава Целинного района                                                                    А.В. </w:t>
      </w:r>
      <w:proofErr w:type="spellStart"/>
      <w:r w:rsidRPr="0069316E">
        <w:rPr>
          <w:rFonts w:ascii="PT Astra Serif" w:hAnsi="PT Astra Serif"/>
          <w:sz w:val="16"/>
          <w:szCs w:val="16"/>
        </w:rPr>
        <w:t>Сытов</w:t>
      </w:r>
      <w:proofErr w:type="spellEnd"/>
    </w:p>
    <w:p w:rsidR="0069316E" w:rsidRPr="0069316E" w:rsidRDefault="0069316E" w:rsidP="0069316E">
      <w:pPr>
        <w:spacing w:after="0" w:line="240" w:lineRule="auto"/>
        <w:ind w:left="-567" w:firstLine="567"/>
        <w:rPr>
          <w:rFonts w:ascii="PT Astra Serif" w:hAnsi="PT Astra Serif"/>
          <w:sz w:val="16"/>
          <w:szCs w:val="16"/>
        </w:rPr>
      </w:pPr>
    </w:p>
    <w:p w:rsidR="0069316E" w:rsidRPr="0069316E" w:rsidRDefault="0069316E" w:rsidP="0069316E">
      <w:pPr>
        <w:spacing w:after="0" w:line="240" w:lineRule="auto"/>
        <w:ind w:left="-567" w:firstLine="567"/>
        <w:rPr>
          <w:rFonts w:ascii="PT Astra Serif" w:hAnsi="PT Astra Serif"/>
          <w:sz w:val="16"/>
          <w:szCs w:val="16"/>
        </w:rPr>
      </w:pPr>
    </w:p>
    <w:tbl>
      <w:tblPr>
        <w:tblW w:w="9468" w:type="dxa"/>
        <w:tblLook w:val="01E0" w:firstRow="1" w:lastRow="1" w:firstColumn="1" w:lastColumn="1" w:noHBand="0" w:noVBand="0"/>
      </w:tblPr>
      <w:tblGrid>
        <w:gridCol w:w="5328"/>
        <w:gridCol w:w="4140"/>
      </w:tblGrid>
      <w:tr w:rsidR="0069316E" w:rsidRPr="000276B1" w:rsidTr="000703F1">
        <w:tc>
          <w:tcPr>
            <w:tcW w:w="5328" w:type="dxa"/>
          </w:tcPr>
          <w:p w:rsidR="0069316E" w:rsidRPr="000276B1" w:rsidRDefault="0069316E" w:rsidP="0069316E">
            <w:pPr>
              <w:tabs>
                <w:tab w:val="left" w:pos="1005"/>
              </w:tabs>
              <w:spacing w:after="0" w:line="240" w:lineRule="auto"/>
              <w:ind w:left="-567" w:firstLine="567"/>
              <w:rPr>
                <w:rFonts w:ascii="PT Astra Serif" w:hAnsi="PT Astra Serif"/>
                <w:sz w:val="12"/>
              </w:rPr>
            </w:pPr>
          </w:p>
        </w:tc>
        <w:tc>
          <w:tcPr>
            <w:tcW w:w="4140" w:type="dxa"/>
          </w:tcPr>
          <w:p w:rsidR="0069316E" w:rsidRPr="000276B1" w:rsidRDefault="0069316E" w:rsidP="0069316E">
            <w:pPr>
              <w:tabs>
                <w:tab w:val="left" w:pos="1005"/>
              </w:tabs>
              <w:spacing w:after="0" w:line="240" w:lineRule="auto"/>
              <w:ind w:left="-567" w:firstLine="567"/>
              <w:rPr>
                <w:rFonts w:ascii="PT Astra Serif" w:hAnsi="PT Astra Serif"/>
                <w:noProof/>
                <w:sz w:val="16"/>
                <w:szCs w:val="28"/>
              </w:rPr>
            </w:pPr>
            <w:r w:rsidRPr="000276B1">
              <w:rPr>
                <w:rFonts w:ascii="PT Astra Serif" w:hAnsi="PT Astra Serif"/>
                <w:noProof/>
                <w:sz w:val="16"/>
                <w:szCs w:val="28"/>
              </w:rPr>
              <w:t>УТВЕРЖДЕН</w:t>
            </w:r>
          </w:p>
          <w:p w:rsidR="0069316E" w:rsidRPr="000276B1" w:rsidRDefault="0069316E" w:rsidP="0069316E">
            <w:pPr>
              <w:tabs>
                <w:tab w:val="left" w:pos="1005"/>
              </w:tabs>
              <w:spacing w:after="0" w:line="240" w:lineRule="auto"/>
              <w:ind w:left="-567" w:firstLine="567"/>
              <w:rPr>
                <w:rFonts w:ascii="PT Astra Serif" w:hAnsi="PT Astra Serif"/>
                <w:noProof/>
                <w:sz w:val="16"/>
                <w:szCs w:val="28"/>
              </w:rPr>
            </w:pPr>
            <w:r w:rsidRPr="000276B1">
              <w:rPr>
                <w:rFonts w:ascii="PT Astra Serif" w:hAnsi="PT Astra Serif"/>
                <w:noProof/>
                <w:sz w:val="16"/>
                <w:szCs w:val="28"/>
              </w:rPr>
              <w:t xml:space="preserve">постановлением Администрации Целинного района </w:t>
            </w:r>
          </w:p>
          <w:p w:rsidR="0069316E" w:rsidRPr="000276B1" w:rsidRDefault="0069316E" w:rsidP="0069316E">
            <w:pPr>
              <w:tabs>
                <w:tab w:val="left" w:pos="1005"/>
              </w:tabs>
              <w:spacing w:after="0" w:line="240" w:lineRule="auto"/>
              <w:ind w:left="-567" w:firstLine="567"/>
              <w:rPr>
                <w:rFonts w:ascii="PT Astra Serif" w:hAnsi="PT Astra Serif"/>
                <w:noProof/>
                <w:sz w:val="16"/>
                <w:szCs w:val="28"/>
              </w:rPr>
            </w:pPr>
            <w:r w:rsidRPr="000276B1">
              <w:rPr>
                <w:rFonts w:ascii="PT Astra Serif" w:hAnsi="PT Astra Serif"/>
                <w:noProof/>
                <w:sz w:val="16"/>
                <w:szCs w:val="28"/>
              </w:rPr>
              <w:t>от 23</w:t>
            </w:r>
            <w:r w:rsidRPr="000276B1">
              <w:rPr>
                <w:rFonts w:ascii="PT Astra Serif" w:hAnsi="PT Astra Serif"/>
                <w:noProof/>
                <w:sz w:val="16"/>
                <w:szCs w:val="28"/>
                <w:u w:val="single"/>
              </w:rPr>
              <w:t xml:space="preserve"> </w:t>
            </w:r>
            <w:r w:rsidRPr="000276B1">
              <w:rPr>
                <w:rFonts w:ascii="PT Astra Serif" w:hAnsi="PT Astra Serif"/>
                <w:noProof/>
                <w:sz w:val="16"/>
                <w:szCs w:val="28"/>
              </w:rPr>
              <w:t>ноября 2021 года № 134</w:t>
            </w:r>
          </w:p>
        </w:tc>
      </w:tr>
    </w:tbl>
    <w:p w:rsidR="0069316E" w:rsidRPr="000276B1" w:rsidRDefault="0069316E" w:rsidP="0069316E">
      <w:pPr>
        <w:tabs>
          <w:tab w:val="left" w:pos="1005"/>
        </w:tabs>
        <w:spacing w:after="0" w:line="240" w:lineRule="auto"/>
        <w:ind w:left="-567" w:firstLine="567"/>
        <w:rPr>
          <w:rFonts w:ascii="PT Astra Serif" w:hAnsi="PT Astra Serif"/>
          <w:sz w:val="12"/>
        </w:rPr>
      </w:pPr>
    </w:p>
    <w:p w:rsidR="0069316E" w:rsidRPr="000276B1" w:rsidRDefault="0069316E" w:rsidP="0069316E">
      <w:pPr>
        <w:tabs>
          <w:tab w:val="left" w:pos="1005"/>
        </w:tabs>
        <w:spacing w:after="0" w:line="240" w:lineRule="auto"/>
        <w:ind w:left="-567" w:firstLine="567"/>
        <w:rPr>
          <w:rFonts w:ascii="PT Astra Serif" w:hAnsi="PT Astra Serif"/>
          <w:sz w:val="12"/>
        </w:rPr>
      </w:pPr>
    </w:p>
    <w:p w:rsidR="0069316E" w:rsidRPr="0069316E" w:rsidRDefault="0069316E" w:rsidP="0069316E">
      <w:pPr>
        <w:tabs>
          <w:tab w:val="left" w:pos="1005"/>
        </w:tabs>
        <w:spacing w:after="0" w:line="240" w:lineRule="auto"/>
        <w:ind w:left="-567" w:firstLine="567"/>
        <w:rPr>
          <w:rFonts w:ascii="PT Astra Serif" w:hAnsi="PT Astra Serif"/>
        </w:rPr>
      </w:pPr>
    </w:p>
    <w:p w:rsidR="0069316E" w:rsidRPr="000276B1" w:rsidRDefault="0069316E" w:rsidP="0069316E">
      <w:pPr>
        <w:pStyle w:val="2"/>
        <w:spacing w:before="0" w:after="0"/>
        <w:ind w:left="-567" w:firstLine="567"/>
        <w:rPr>
          <w:rFonts w:ascii="PT Astra Serif" w:hAnsi="PT Astra Serif"/>
          <w:color w:val="auto"/>
        </w:rPr>
      </w:pPr>
      <w:r w:rsidRPr="000276B1">
        <w:rPr>
          <w:rFonts w:ascii="PT Astra Serif" w:hAnsi="PT Astra Serif"/>
          <w:color w:val="auto"/>
        </w:rPr>
        <w:t>УСТАВ</w:t>
      </w:r>
    </w:p>
    <w:p w:rsidR="0069316E" w:rsidRPr="000276B1" w:rsidRDefault="0069316E" w:rsidP="0069316E">
      <w:pPr>
        <w:spacing w:after="0" w:line="240" w:lineRule="auto"/>
        <w:ind w:left="-567" w:firstLine="567"/>
        <w:jc w:val="center"/>
        <w:rPr>
          <w:rFonts w:ascii="PT Astra Serif" w:hAnsi="PT Astra Serif"/>
          <w:b/>
          <w:bCs/>
          <w:sz w:val="24"/>
          <w:szCs w:val="24"/>
        </w:rPr>
      </w:pPr>
      <w:r w:rsidRPr="000276B1">
        <w:rPr>
          <w:rFonts w:ascii="PT Astra Serif" w:hAnsi="PT Astra Serif"/>
          <w:b/>
          <w:bCs/>
          <w:sz w:val="24"/>
          <w:szCs w:val="24"/>
        </w:rPr>
        <w:t>МУНИЦИПАЛЬНОГО КАЗЕННОГО УЧРЕЖДЕНИЯ «ПОЖАРНАЯ ОХРАНА ЦЕЛИННОГО МУНИЦИПАЛЬНОГО ОКРУГА»</w:t>
      </w:r>
    </w:p>
    <w:p w:rsidR="0069316E" w:rsidRPr="0069316E" w:rsidRDefault="0069316E" w:rsidP="0069316E">
      <w:pPr>
        <w:spacing w:after="0" w:line="240" w:lineRule="auto"/>
        <w:ind w:left="-567" w:firstLine="567"/>
        <w:jc w:val="center"/>
        <w:rPr>
          <w:rFonts w:ascii="PT Astra Serif" w:hAnsi="PT Astra Serif"/>
          <w:b/>
          <w:bCs/>
          <w:sz w:val="28"/>
          <w:szCs w:val="28"/>
        </w:rPr>
      </w:pPr>
    </w:p>
    <w:p w:rsidR="0069316E" w:rsidRPr="0069316E" w:rsidRDefault="0069316E" w:rsidP="0069316E">
      <w:pPr>
        <w:spacing w:after="0" w:line="240" w:lineRule="auto"/>
        <w:ind w:left="-567" w:firstLine="567"/>
        <w:jc w:val="center"/>
        <w:rPr>
          <w:rFonts w:ascii="PT Astra Serif" w:hAnsi="PT Astra Serif"/>
          <w:b/>
          <w:bCs/>
          <w:sz w:val="28"/>
          <w:szCs w:val="28"/>
        </w:rPr>
      </w:pPr>
    </w:p>
    <w:p w:rsidR="0069316E" w:rsidRPr="000276B1" w:rsidRDefault="0069316E" w:rsidP="0069316E">
      <w:pPr>
        <w:spacing w:after="0" w:line="240" w:lineRule="auto"/>
        <w:ind w:left="-567" w:firstLine="567"/>
        <w:jc w:val="center"/>
        <w:rPr>
          <w:rFonts w:ascii="PT Astra Serif" w:hAnsi="PT Astra Serif"/>
          <w:bCs/>
          <w:kern w:val="1"/>
          <w:sz w:val="20"/>
          <w:szCs w:val="16"/>
        </w:rPr>
      </w:pPr>
      <w:r w:rsidRPr="000276B1">
        <w:rPr>
          <w:rFonts w:ascii="PT Astra Serif" w:hAnsi="PT Astra Serif"/>
          <w:bCs/>
          <w:kern w:val="1"/>
          <w:sz w:val="20"/>
          <w:szCs w:val="16"/>
        </w:rPr>
        <w:t>с. Целинное</w:t>
      </w:r>
    </w:p>
    <w:p w:rsidR="0069316E" w:rsidRPr="000276B1" w:rsidRDefault="0069316E" w:rsidP="0069316E">
      <w:pPr>
        <w:spacing w:after="0" w:line="240" w:lineRule="auto"/>
        <w:ind w:left="-567" w:firstLine="567"/>
        <w:jc w:val="center"/>
        <w:rPr>
          <w:rFonts w:ascii="PT Astra Serif" w:hAnsi="PT Astra Serif"/>
          <w:bCs/>
          <w:kern w:val="1"/>
          <w:sz w:val="20"/>
          <w:szCs w:val="16"/>
        </w:rPr>
      </w:pPr>
      <w:r w:rsidRPr="000276B1">
        <w:rPr>
          <w:rFonts w:ascii="PT Astra Serif" w:hAnsi="PT Astra Serif"/>
          <w:bCs/>
          <w:kern w:val="1"/>
          <w:sz w:val="20"/>
          <w:szCs w:val="16"/>
        </w:rPr>
        <w:t xml:space="preserve">Курганская область. </w:t>
      </w:r>
    </w:p>
    <w:p w:rsidR="0069316E" w:rsidRDefault="0069316E" w:rsidP="0069316E">
      <w:pPr>
        <w:spacing w:after="0" w:line="240" w:lineRule="auto"/>
        <w:ind w:left="-567" w:firstLine="567"/>
        <w:jc w:val="center"/>
        <w:rPr>
          <w:rFonts w:ascii="PT Astra Serif" w:hAnsi="PT Astra Serif"/>
          <w:bCs/>
          <w:kern w:val="1"/>
          <w:sz w:val="20"/>
          <w:szCs w:val="16"/>
        </w:rPr>
      </w:pPr>
      <w:r w:rsidRPr="000276B1">
        <w:rPr>
          <w:rFonts w:ascii="PT Astra Serif" w:hAnsi="PT Astra Serif"/>
          <w:bCs/>
          <w:kern w:val="1"/>
          <w:sz w:val="20"/>
          <w:szCs w:val="16"/>
        </w:rPr>
        <w:t>2021 год</w:t>
      </w:r>
    </w:p>
    <w:p w:rsidR="000276B1" w:rsidRPr="000276B1" w:rsidRDefault="000276B1" w:rsidP="0069316E">
      <w:pPr>
        <w:spacing w:after="0" w:line="240" w:lineRule="auto"/>
        <w:ind w:left="-567" w:firstLine="567"/>
        <w:jc w:val="center"/>
        <w:rPr>
          <w:rFonts w:ascii="PT Astra Serif" w:hAnsi="PT Astra Serif"/>
          <w:bCs/>
          <w:kern w:val="1"/>
          <w:sz w:val="20"/>
          <w:szCs w:val="16"/>
        </w:rPr>
      </w:pPr>
    </w:p>
    <w:p w:rsidR="0069316E" w:rsidRPr="000276B1" w:rsidRDefault="0069316E" w:rsidP="0069316E">
      <w:pPr>
        <w:numPr>
          <w:ilvl w:val="0"/>
          <w:numId w:val="41"/>
        </w:numPr>
        <w:shd w:val="clear" w:color="auto" w:fill="FFFFFF"/>
        <w:spacing w:after="0" w:line="240" w:lineRule="auto"/>
        <w:ind w:left="-567" w:firstLine="567"/>
        <w:jc w:val="center"/>
        <w:rPr>
          <w:rFonts w:ascii="PT Astra Serif" w:hAnsi="PT Astra Serif"/>
          <w:b/>
          <w:bCs/>
          <w:sz w:val="16"/>
          <w:szCs w:val="16"/>
        </w:rPr>
      </w:pPr>
      <w:r w:rsidRPr="000276B1">
        <w:rPr>
          <w:rFonts w:ascii="PT Astra Serif" w:hAnsi="PT Astra Serif"/>
          <w:b/>
          <w:bCs/>
          <w:sz w:val="16"/>
          <w:szCs w:val="16"/>
        </w:rPr>
        <w:t>Общие положения</w:t>
      </w:r>
    </w:p>
    <w:p w:rsidR="0069316E" w:rsidRPr="000276B1" w:rsidRDefault="0069316E" w:rsidP="0069316E">
      <w:pPr>
        <w:shd w:val="clear" w:color="auto" w:fill="FFFFFF"/>
        <w:spacing w:after="0" w:line="240" w:lineRule="auto"/>
        <w:ind w:left="-567" w:firstLine="567"/>
        <w:rPr>
          <w:rFonts w:ascii="PT Astra Serif" w:hAnsi="PT Astra Serif"/>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1.1. </w:t>
      </w:r>
      <w:proofErr w:type="gramStart"/>
      <w:r w:rsidRPr="000276B1">
        <w:rPr>
          <w:rFonts w:ascii="PT Astra Serif" w:hAnsi="PT Astra Serif"/>
          <w:sz w:val="16"/>
          <w:szCs w:val="16"/>
        </w:rPr>
        <w:t>Муниципальное казенное учреждение «Пожарная охрана Целинного муниципального округа» (именуемое далее – ПО Целинного муниципального округа) является некоммерческой организацией, созданной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1.2. </w:t>
      </w:r>
      <w:proofErr w:type="gramStart"/>
      <w:r w:rsidRPr="000276B1">
        <w:rPr>
          <w:rFonts w:ascii="PT Astra Serif" w:hAnsi="PT Astra Serif"/>
          <w:sz w:val="16"/>
          <w:szCs w:val="16"/>
        </w:rPr>
        <w:t>ПО Целинного муниципального округа находится в ведении Администрации Целинного района,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ПО Целинного муниципального округа самостоятельно выступает в суде в качестве истца и ответчика.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1.3.  </w:t>
      </w:r>
      <w:proofErr w:type="gramStart"/>
      <w:r w:rsidRPr="000276B1">
        <w:rPr>
          <w:rFonts w:ascii="PT Astra Serif" w:hAnsi="PT Astra Serif"/>
          <w:sz w:val="16"/>
          <w:szCs w:val="16"/>
        </w:rPr>
        <w:t>Наименование ПО Целинного муниципального округа на русском языке:</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полное - Муниципальное казенное учреждение «Пожарная охрана Целинного муниципального округа»; сокращенное - МКУ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1.4.  Юридический адрес ПО Целинного муниципального округа: 641150,Курганская область, Целинный район, с. </w:t>
      </w:r>
      <w:proofErr w:type="gramStart"/>
      <w:r w:rsidRPr="000276B1">
        <w:rPr>
          <w:rFonts w:ascii="PT Astra Serif" w:hAnsi="PT Astra Serif"/>
          <w:sz w:val="16"/>
          <w:szCs w:val="16"/>
        </w:rPr>
        <w:t>Целинное</w:t>
      </w:r>
      <w:proofErr w:type="gramEnd"/>
      <w:r w:rsidRPr="000276B1">
        <w:rPr>
          <w:rFonts w:ascii="PT Astra Serif" w:hAnsi="PT Astra Serif"/>
          <w:sz w:val="16"/>
          <w:szCs w:val="16"/>
        </w:rPr>
        <w:t>, улица Советская, 66.</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1.5. Учредителем и собственником имущества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является Целинный муниципальный округ.</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1.6.  </w:t>
      </w:r>
      <w:proofErr w:type="gramStart"/>
      <w:r w:rsidRPr="000276B1">
        <w:rPr>
          <w:rFonts w:ascii="PT Astra Serif" w:hAnsi="PT Astra Serif"/>
          <w:sz w:val="16"/>
          <w:szCs w:val="16"/>
        </w:rPr>
        <w:t>Функции и полномочия учредителя и собственника ПО Целинного муниципального округа осуществляет Администрация Целинного района - местная администрация, исполнительно-распорядительный орган Целинного муниципального округа (далее – Администрация).</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1.7.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создано без ограничения срока деятельности.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1.8. 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имеет печать с полным наименованием на русском языке.</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вправе иметь штампы и бланки со своим наименованием, а также зарегистрированную в установленном порядке эмблему.</w:t>
      </w:r>
    </w:p>
    <w:p w:rsidR="0069316E" w:rsidRPr="000276B1" w:rsidRDefault="0069316E" w:rsidP="0069316E">
      <w:pPr>
        <w:spacing w:after="0" w:line="240" w:lineRule="auto"/>
        <w:ind w:left="-567" w:firstLine="567"/>
        <w:jc w:val="both"/>
        <w:rPr>
          <w:rFonts w:ascii="PT Astra Serif" w:hAnsi="PT Astra Serif"/>
          <w:sz w:val="16"/>
          <w:szCs w:val="16"/>
        </w:rPr>
      </w:pPr>
      <w:r w:rsidRPr="000276B1">
        <w:rPr>
          <w:rFonts w:ascii="PT Astra Serif" w:hAnsi="PT Astra Serif"/>
          <w:sz w:val="16"/>
          <w:szCs w:val="16"/>
        </w:rPr>
        <w:lastRenderedPageBreak/>
        <w:t xml:space="preserve">1.9. 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вправе создавать филиалы и открывать представительства.</w:t>
      </w:r>
    </w:p>
    <w:p w:rsidR="0069316E" w:rsidRPr="000276B1" w:rsidRDefault="0069316E" w:rsidP="0069316E">
      <w:pPr>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Филиалы и представительства осуществляют деятельность от имени создавшего их.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несет ответственность за деятельность своих филиалов и представительств.</w:t>
      </w:r>
    </w:p>
    <w:p w:rsidR="0069316E" w:rsidRPr="000276B1" w:rsidRDefault="0069316E" w:rsidP="0069316E">
      <w:pPr>
        <w:spacing w:after="0" w:line="240" w:lineRule="auto"/>
        <w:ind w:left="-567" w:firstLine="567"/>
        <w:jc w:val="both"/>
        <w:rPr>
          <w:rFonts w:ascii="PT Astra Serif" w:hAnsi="PT Astra Serif"/>
          <w:sz w:val="16"/>
          <w:szCs w:val="16"/>
        </w:rPr>
      </w:pPr>
      <w:r w:rsidRPr="000276B1">
        <w:rPr>
          <w:rFonts w:ascii="PT Astra Serif" w:hAnsi="PT Astra Serif"/>
          <w:sz w:val="16"/>
          <w:szCs w:val="16"/>
        </w:rPr>
        <w:t>Основные понятия, используемые в настоящем Уставе, применяются в том же значении, что и в Федеральном законе от 21.12.1994 № 69-ФЗ «О пожарной безопасности».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ПО Целинного муниципального округа состоит из отдельных постов пожарной охраны в селах: с. Большое Дубровное, с. Пески, </w:t>
      </w:r>
      <w:proofErr w:type="gramStart"/>
      <w:r w:rsidRPr="000276B1">
        <w:rPr>
          <w:rFonts w:ascii="PT Astra Serif" w:hAnsi="PT Astra Serif"/>
          <w:sz w:val="16"/>
          <w:szCs w:val="16"/>
        </w:rPr>
        <w:t>с</w:t>
      </w:r>
      <w:proofErr w:type="gramEnd"/>
      <w:r w:rsidRPr="000276B1">
        <w:rPr>
          <w:rFonts w:ascii="PT Astra Serif" w:hAnsi="PT Astra Serif"/>
          <w:sz w:val="16"/>
          <w:szCs w:val="16"/>
        </w:rPr>
        <w:t xml:space="preserve">. Становое, с. </w:t>
      </w:r>
      <w:proofErr w:type="spellStart"/>
      <w:r w:rsidRPr="000276B1">
        <w:rPr>
          <w:rFonts w:ascii="PT Astra Serif" w:hAnsi="PT Astra Serif"/>
          <w:sz w:val="16"/>
          <w:szCs w:val="16"/>
        </w:rPr>
        <w:t>Рачеево</w:t>
      </w:r>
      <w:proofErr w:type="spellEnd"/>
      <w:r w:rsidRPr="000276B1">
        <w:rPr>
          <w:rFonts w:ascii="PT Astra Serif" w:hAnsi="PT Astra Serif"/>
          <w:sz w:val="16"/>
          <w:szCs w:val="16"/>
        </w:rPr>
        <w:t xml:space="preserve">, с. Заманилки, с. </w:t>
      </w:r>
      <w:proofErr w:type="spellStart"/>
      <w:r w:rsidRPr="000276B1">
        <w:rPr>
          <w:rFonts w:ascii="PT Astra Serif" w:hAnsi="PT Astra Serif"/>
          <w:sz w:val="16"/>
          <w:szCs w:val="16"/>
        </w:rPr>
        <w:t>Сетово</w:t>
      </w:r>
      <w:proofErr w:type="spellEnd"/>
      <w:r w:rsidRPr="000276B1">
        <w:rPr>
          <w:rFonts w:ascii="PT Astra Serif" w:hAnsi="PT Astra Serif"/>
          <w:sz w:val="16"/>
          <w:szCs w:val="16"/>
        </w:rPr>
        <w:t xml:space="preserve">, с. Рыбное, с. </w:t>
      </w:r>
      <w:proofErr w:type="spellStart"/>
      <w:r w:rsidRPr="000276B1">
        <w:rPr>
          <w:rFonts w:ascii="PT Astra Serif" w:hAnsi="PT Astra Serif"/>
          <w:sz w:val="16"/>
          <w:szCs w:val="16"/>
        </w:rPr>
        <w:t>Иванково</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Трехозерки</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Усть</w:t>
      </w:r>
      <w:proofErr w:type="spellEnd"/>
      <w:r w:rsidRPr="000276B1">
        <w:rPr>
          <w:rFonts w:ascii="PT Astra Serif" w:hAnsi="PT Astra Serif"/>
          <w:sz w:val="16"/>
          <w:szCs w:val="16"/>
        </w:rPr>
        <w:t xml:space="preserve"> – Уйское, с. Косолапово, с. Половинное, с. Казак – </w:t>
      </w:r>
      <w:proofErr w:type="spellStart"/>
      <w:r w:rsidRPr="000276B1">
        <w:rPr>
          <w:rFonts w:ascii="PT Astra Serif" w:hAnsi="PT Astra Serif"/>
          <w:sz w:val="16"/>
          <w:szCs w:val="16"/>
        </w:rPr>
        <w:t>Кочердык</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Кислянка</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Костыгин</w:t>
      </w:r>
      <w:proofErr w:type="spellEnd"/>
      <w:r w:rsidRPr="000276B1">
        <w:rPr>
          <w:rFonts w:ascii="PT Astra Serif" w:hAnsi="PT Astra Serif"/>
          <w:sz w:val="16"/>
          <w:szCs w:val="16"/>
        </w:rPr>
        <w:t xml:space="preserve"> – Лог, с. </w:t>
      </w:r>
      <w:proofErr w:type="spellStart"/>
      <w:r w:rsidRPr="000276B1">
        <w:rPr>
          <w:rFonts w:ascii="PT Astra Serif" w:hAnsi="PT Astra Serif"/>
          <w:sz w:val="16"/>
          <w:szCs w:val="16"/>
        </w:rPr>
        <w:t>Михалево</w:t>
      </w:r>
      <w:proofErr w:type="spellEnd"/>
      <w:r w:rsidRPr="000276B1">
        <w:rPr>
          <w:rFonts w:ascii="PT Astra Serif" w:hAnsi="PT Astra Serif"/>
          <w:sz w:val="16"/>
          <w:szCs w:val="16"/>
        </w:rPr>
        <w:t xml:space="preserve">. </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numPr>
          <w:ilvl w:val="0"/>
          <w:numId w:val="41"/>
        </w:numPr>
        <w:shd w:val="clear" w:color="auto" w:fill="FFFFFF"/>
        <w:spacing w:after="0" w:line="240" w:lineRule="auto"/>
        <w:ind w:left="-567" w:firstLine="567"/>
        <w:jc w:val="both"/>
        <w:rPr>
          <w:rFonts w:ascii="PT Astra Serif" w:hAnsi="PT Astra Serif"/>
          <w:b/>
          <w:bCs/>
          <w:sz w:val="16"/>
          <w:szCs w:val="16"/>
        </w:rPr>
      </w:pPr>
      <w:proofErr w:type="gramStart"/>
      <w:r w:rsidRPr="000276B1">
        <w:rPr>
          <w:rFonts w:ascii="PT Astra Serif" w:hAnsi="PT Astra Serif"/>
          <w:b/>
          <w:bCs/>
          <w:sz w:val="16"/>
          <w:szCs w:val="16"/>
        </w:rPr>
        <w:t>Предмет, цели и виды деятельности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b/>
          <w:bCs/>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2.1. </w:t>
      </w:r>
      <w:proofErr w:type="gramStart"/>
      <w:r w:rsidRPr="000276B1">
        <w:rPr>
          <w:rFonts w:ascii="PT Astra Serif" w:hAnsi="PT Astra Serif"/>
          <w:sz w:val="16"/>
          <w:szCs w:val="16"/>
        </w:rPr>
        <w:t>ПО Целинного муниципального округа является одним из видов пожарной охраны и создается с целью организации профилактики пожаров, их локализации, проведения аварийно-спасательных работ, за исключением профилактики пожаров, перечень которых устанавливается законодательством Российской Федерации, а также при проведении мероприятий федерального уровня с массовым сосредоточением людей.</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2.2.  Основными задачами пожарной охраны являются:</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2.2.1.  обеспечение первичных мер пожарной безопасности, т. е. мероприятия, направленные непосредственно на предотвращение неконтролируемых возгораний;</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2.2.2.  организация и осуществление профилактики пожаров на территории Целинного муниципального округа;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2.2.3.  принятие мер по локализации пожара и спасению людей и имущества в границах сельских населенных пунктов Целинного муниципального округа до прибытия Государственной противопожарной службы.</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  Основными функциями пожарной охраны являются:</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2.3.1.  анализ и прогнозирование состояния пожарной безопасности на территории Целинного муниципального округа;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2.3.2.  разработка и внесение в установленном порядке на рассмотрение Администрации Целинного района директором учреждения предложений по совершенствованию мер пожарной безопасности;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2.3.3.  участие в разработке муниципальных правовых актов, регулирующих вопросы обеспечения пожарной безопасности;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2.3.4.  осуществление первичных мер пожарной безопасности на территории Целинного муниципального округа;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2.3.5.  организация и проведение противопожарной пропаганды;</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2.3.6.  участие в организации обучения личного состава подразделения пожарной охраны; содействие физическому совершенствованию личного состава; </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2.3.7.  взаимодействие с федеральной противопожарной службой Курганской области, ведомственной, добровольной пожарной охраной, другими видами служб обеспечения жизнедеятельности;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2.3.8. информирование Администрации и населения Целинного муниципального округа о состоянии пожарной безопасности в муниципальном образовании.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  В целях решения стоящих задач и выполнения возложенных функций пожарная охрана вправе:</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2.3.1.  вносить в установленном порядке в Администрацию предложения по разработке и реализации первичных мер пожарной безопасности, а также об установлении на территории муниципального округа особого противопожарного режима;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2.3.2.  при проведении аварийно-спасательных работ, при необходимости, имеющиеся в наличии у собственника средства связи, транспорта, оборудование, средства пожаротушения и огнетушащие вещества с последующим урегулированием вопросов, связанных с их использованием, в установленном порядке;</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2.3.3.  использовать на безвозмездной основе возможности средств массовой информации для оповещения и информирования населения о пожарах, проведения противопожарной пропаганды и обучения населения правилам пожарной безопасности.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2.4.  Приведенный перечень видов деятельности является исчерпывающим.</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numPr>
          <w:ilvl w:val="0"/>
          <w:numId w:val="41"/>
        </w:numPr>
        <w:shd w:val="clear" w:color="auto" w:fill="FFFFFF"/>
        <w:spacing w:after="0" w:line="240" w:lineRule="auto"/>
        <w:ind w:left="-567" w:firstLine="567"/>
        <w:jc w:val="both"/>
        <w:rPr>
          <w:rFonts w:ascii="PT Astra Serif" w:hAnsi="PT Astra Serif"/>
          <w:b/>
          <w:bCs/>
          <w:sz w:val="16"/>
          <w:szCs w:val="16"/>
        </w:rPr>
      </w:pPr>
      <w:proofErr w:type="gramStart"/>
      <w:r w:rsidRPr="000276B1">
        <w:rPr>
          <w:rFonts w:ascii="PT Astra Serif" w:hAnsi="PT Astra Serif"/>
          <w:b/>
          <w:bCs/>
          <w:sz w:val="16"/>
          <w:szCs w:val="16"/>
        </w:rPr>
        <w:t>Организация деятельности и управления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3.1. </w:t>
      </w:r>
      <w:proofErr w:type="gramStart"/>
      <w:r w:rsidRPr="000276B1">
        <w:rPr>
          <w:rFonts w:ascii="PT Astra Serif" w:hAnsi="PT Astra Serif"/>
          <w:sz w:val="16"/>
          <w:szCs w:val="16"/>
        </w:rPr>
        <w:t>Устав ПО Целинного муниципального округа утверждается Администрацией Целинного района.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3.2.  Пожарная охрана осуществляет свою деятельность при наличии пожарного депо или отделенного от других помещений гаражного бокса, исправной пожарной техники, оборудования, бытовых помещений, необходимых для круглосуточного несения службы работниками, телефонной связи.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3.3.  Место дислокации подразделения  пожарной охраны определяются Администрацией в соответствии с требованиями нормативных правовых актов Российской Федерации в области пожарной безопасности.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3.4.  Дислокация подразделения пожарной охраны на территории муниципального округа устанавливается исходя из условия, что время прибытия подразделения к месту вызова не превышает 20 минут.</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3.5.  Штатное расписание ПО Целинного муниципального округа утверждается Главой Целинного района и имеет в своем составе отдельные посты пожарной охраны в селах: с. Большое Дубровное, с. Пески, с. Становое, с. </w:t>
      </w:r>
      <w:proofErr w:type="spellStart"/>
      <w:r w:rsidRPr="000276B1">
        <w:rPr>
          <w:rFonts w:ascii="PT Astra Serif" w:hAnsi="PT Astra Serif"/>
          <w:sz w:val="16"/>
          <w:szCs w:val="16"/>
        </w:rPr>
        <w:t>Рачеево</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Заманилки</w:t>
      </w:r>
      <w:proofErr w:type="gramStart"/>
      <w:r w:rsidRPr="000276B1">
        <w:rPr>
          <w:rFonts w:ascii="PT Astra Serif" w:hAnsi="PT Astra Serif"/>
          <w:sz w:val="16"/>
          <w:szCs w:val="16"/>
        </w:rPr>
        <w:t>,с</w:t>
      </w:r>
      <w:proofErr w:type="spellEnd"/>
      <w:proofErr w:type="gramEnd"/>
      <w:r w:rsidRPr="000276B1">
        <w:rPr>
          <w:rFonts w:ascii="PT Astra Serif" w:hAnsi="PT Astra Serif"/>
          <w:sz w:val="16"/>
          <w:szCs w:val="16"/>
        </w:rPr>
        <w:t xml:space="preserve">. </w:t>
      </w:r>
      <w:proofErr w:type="spellStart"/>
      <w:r w:rsidRPr="000276B1">
        <w:rPr>
          <w:rFonts w:ascii="PT Astra Serif" w:hAnsi="PT Astra Serif"/>
          <w:sz w:val="16"/>
          <w:szCs w:val="16"/>
        </w:rPr>
        <w:t>Сетово</w:t>
      </w:r>
      <w:proofErr w:type="spellEnd"/>
      <w:r w:rsidRPr="000276B1">
        <w:rPr>
          <w:rFonts w:ascii="PT Astra Serif" w:hAnsi="PT Astra Serif"/>
          <w:sz w:val="16"/>
          <w:szCs w:val="16"/>
        </w:rPr>
        <w:t xml:space="preserve">, с. Рыбное, с. </w:t>
      </w:r>
      <w:proofErr w:type="spellStart"/>
      <w:r w:rsidRPr="000276B1">
        <w:rPr>
          <w:rFonts w:ascii="PT Astra Serif" w:hAnsi="PT Astra Serif"/>
          <w:sz w:val="16"/>
          <w:szCs w:val="16"/>
        </w:rPr>
        <w:t>Иванково</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Трехозерки</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Усть</w:t>
      </w:r>
      <w:proofErr w:type="spellEnd"/>
      <w:r w:rsidRPr="000276B1">
        <w:rPr>
          <w:rFonts w:ascii="PT Astra Serif" w:hAnsi="PT Astra Serif"/>
          <w:sz w:val="16"/>
          <w:szCs w:val="16"/>
        </w:rPr>
        <w:t xml:space="preserve"> – Уйское, с. Косолапово, с. Половинное, с. Казак – </w:t>
      </w:r>
      <w:proofErr w:type="spellStart"/>
      <w:r w:rsidRPr="000276B1">
        <w:rPr>
          <w:rFonts w:ascii="PT Astra Serif" w:hAnsi="PT Astra Serif"/>
          <w:sz w:val="16"/>
          <w:szCs w:val="16"/>
        </w:rPr>
        <w:t>Кочердык</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Кислянка</w:t>
      </w:r>
      <w:proofErr w:type="spellEnd"/>
      <w:r w:rsidRPr="000276B1">
        <w:rPr>
          <w:rFonts w:ascii="PT Astra Serif" w:hAnsi="PT Astra Serif"/>
          <w:sz w:val="16"/>
          <w:szCs w:val="16"/>
        </w:rPr>
        <w:t xml:space="preserve">, с. </w:t>
      </w:r>
      <w:proofErr w:type="spellStart"/>
      <w:r w:rsidRPr="000276B1">
        <w:rPr>
          <w:rFonts w:ascii="PT Astra Serif" w:hAnsi="PT Astra Serif"/>
          <w:sz w:val="16"/>
          <w:szCs w:val="16"/>
        </w:rPr>
        <w:t>Костыгин</w:t>
      </w:r>
      <w:proofErr w:type="spellEnd"/>
      <w:r w:rsidRPr="000276B1">
        <w:rPr>
          <w:rFonts w:ascii="PT Astra Serif" w:hAnsi="PT Astra Serif"/>
          <w:sz w:val="16"/>
          <w:szCs w:val="16"/>
        </w:rPr>
        <w:t xml:space="preserve"> – Лог, с. </w:t>
      </w:r>
      <w:proofErr w:type="spellStart"/>
      <w:r w:rsidRPr="000276B1">
        <w:rPr>
          <w:rFonts w:ascii="PT Astra Serif" w:hAnsi="PT Astra Serif"/>
          <w:sz w:val="16"/>
          <w:szCs w:val="16"/>
        </w:rPr>
        <w:t>Михалево</w:t>
      </w:r>
      <w:proofErr w:type="spellEnd"/>
      <w:r w:rsidRPr="000276B1">
        <w:rPr>
          <w:rFonts w:ascii="PT Astra Serif" w:hAnsi="PT Astra Serif"/>
          <w:sz w:val="16"/>
          <w:szCs w:val="16"/>
        </w:rPr>
        <w:t xml:space="preserve">. </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3.6.  В пожарную охрану принимаются граждане, постоянно проживающие на территории муниципального округа, не моложе 18 лег, способные по своим личным и деловым качествам, образованию и состоянию здоровья выполнять обязанности, возложенные на личный состав пожарной охраны.</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3.7.  При приеме гражданина в пожарную охрану с ним заключается трудовой договор.</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3.8.  Работники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3.9.  Работникам пожарной охраны в подтверждение полномочий выдаются служебные удостоверения установленного образца.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3.10.  Работники пожарной охраны проходят соответствующее специальное первоначальное </w:t>
      </w:r>
      <w:proofErr w:type="gramStart"/>
      <w:r w:rsidRPr="000276B1">
        <w:rPr>
          <w:rFonts w:ascii="PT Astra Serif" w:hAnsi="PT Astra Serif"/>
          <w:sz w:val="16"/>
          <w:szCs w:val="16"/>
        </w:rPr>
        <w:t>обучение по</w:t>
      </w:r>
      <w:proofErr w:type="gramEnd"/>
      <w:r w:rsidRPr="000276B1">
        <w:rPr>
          <w:rFonts w:ascii="PT Astra Serif" w:hAnsi="PT Astra Serif"/>
          <w:sz w:val="16"/>
          <w:szCs w:val="16"/>
        </w:rPr>
        <w:t xml:space="preserve"> разработанным программам. Лица, не прошедшие первоначального обучения, к самостоятельной работе не допускаются.</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3.11.  Специальное первоначальное обучение и повышение квалификации работников пожарной охраны осуществляются в учебных подразделениях Государственной противопожарной службы и Главного управления МЧС России по Курганской области за счет средств местного бюджета.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3.12. Администрация может устанавливать эмблемы, знаки отличия, форму одежды работников пожарной охраны в соответствии с действующим законодательством.</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lastRenderedPageBreak/>
        <w:t xml:space="preserve">3.13. Управление </w:t>
      </w:r>
      <w:proofErr w:type="gramStart"/>
      <w:r w:rsidRPr="000276B1">
        <w:rPr>
          <w:rFonts w:ascii="PT Astra Serif" w:hAnsi="PT Astra Serif" w:cs="Times New Roman"/>
          <w:sz w:val="16"/>
          <w:szCs w:val="16"/>
        </w:rPr>
        <w:t>ПО</w:t>
      </w:r>
      <w:proofErr w:type="gramEnd"/>
      <w:r w:rsidRPr="000276B1">
        <w:rPr>
          <w:rFonts w:ascii="PT Astra Serif" w:hAnsi="PT Astra Serif" w:cs="Times New Roman"/>
          <w:sz w:val="16"/>
          <w:szCs w:val="16"/>
        </w:rPr>
        <w:t xml:space="preserve"> </w:t>
      </w:r>
      <w:proofErr w:type="gramStart"/>
      <w:r w:rsidRPr="000276B1">
        <w:rPr>
          <w:rFonts w:ascii="PT Astra Serif" w:hAnsi="PT Astra Serif" w:cs="Times New Roman"/>
          <w:sz w:val="16"/>
          <w:szCs w:val="16"/>
        </w:rPr>
        <w:t>Целинного</w:t>
      </w:r>
      <w:proofErr w:type="gramEnd"/>
      <w:r w:rsidRPr="000276B1">
        <w:rPr>
          <w:rFonts w:ascii="PT Astra Serif" w:hAnsi="PT Astra Serif" w:cs="Times New Roman"/>
          <w:sz w:val="16"/>
          <w:szCs w:val="16"/>
        </w:rPr>
        <w:t xml:space="preserve"> муниципального округа осуществляется директором в соответствии с законодательством Российской Федерации и настоящим Уставом.</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По всем вопросам деятельности директор </w:t>
      </w:r>
      <w:proofErr w:type="gramStart"/>
      <w:r w:rsidRPr="000276B1">
        <w:rPr>
          <w:rFonts w:ascii="PT Astra Serif" w:hAnsi="PT Astra Serif" w:cs="Times New Roman"/>
          <w:sz w:val="16"/>
          <w:szCs w:val="16"/>
        </w:rPr>
        <w:t>ПО</w:t>
      </w:r>
      <w:proofErr w:type="gramEnd"/>
      <w:r w:rsidRPr="000276B1">
        <w:rPr>
          <w:rFonts w:ascii="PT Astra Serif" w:hAnsi="PT Astra Serif" w:cs="Times New Roman"/>
          <w:sz w:val="16"/>
          <w:szCs w:val="16"/>
        </w:rPr>
        <w:t xml:space="preserve"> </w:t>
      </w:r>
      <w:proofErr w:type="gramStart"/>
      <w:r w:rsidRPr="000276B1">
        <w:rPr>
          <w:rFonts w:ascii="PT Astra Serif" w:hAnsi="PT Astra Serif" w:cs="Times New Roman"/>
          <w:sz w:val="16"/>
          <w:szCs w:val="16"/>
        </w:rPr>
        <w:t>Целинного</w:t>
      </w:r>
      <w:proofErr w:type="gramEnd"/>
      <w:r w:rsidRPr="000276B1">
        <w:rPr>
          <w:rFonts w:ascii="PT Astra Serif" w:hAnsi="PT Astra Serif" w:cs="Times New Roman"/>
          <w:sz w:val="16"/>
          <w:szCs w:val="16"/>
        </w:rPr>
        <w:t xml:space="preserve"> муниципального округа подчиняется учредителю.</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 3.14. </w:t>
      </w:r>
      <w:proofErr w:type="gramStart"/>
      <w:r w:rsidRPr="000276B1">
        <w:rPr>
          <w:rFonts w:ascii="PT Astra Serif" w:hAnsi="PT Astra Serif" w:cs="Times New Roman"/>
          <w:sz w:val="16"/>
          <w:szCs w:val="16"/>
        </w:rPr>
        <w:t>Учредитель в отношении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 определяет цели, предмет и виды деятельности;</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2) назначает директора, в том числе:</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заключает и прекращает трудовой договор, вносит в него изменения и дополнения, отстраняет от работы;</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утверждает должностную инструкцию директора;</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устанавливает выплаты стимулирующего характера (в том числе премии) директора;</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применяет поощрения за труд, применяет и снимает дисциплинарные взыскания в отношении директора;</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направляет директора в служебные командировки;</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3) осуществляет контроль за деятельностью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4) передает муниципальное имущество в оперативное управление;</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5) утверждает Устав </w:t>
      </w:r>
      <w:proofErr w:type="gramStart"/>
      <w:r w:rsidRPr="000276B1">
        <w:rPr>
          <w:rFonts w:ascii="PT Astra Serif" w:hAnsi="PT Astra Serif" w:cs="Times New Roman"/>
          <w:sz w:val="16"/>
          <w:szCs w:val="16"/>
        </w:rPr>
        <w:t>ПО</w:t>
      </w:r>
      <w:proofErr w:type="gramEnd"/>
      <w:r w:rsidRPr="000276B1">
        <w:rPr>
          <w:rFonts w:ascii="PT Astra Serif" w:hAnsi="PT Astra Serif" w:cs="Times New Roman"/>
          <w:sz w:val="16"/>
          <w:szCs w:val="16"/>
        </w:rPr>
        <w:t xml:space="preserve"> </w:t>
      </w:r>
      <w:proofErr w:type="gramStart"/>
      <w:r w:rsidRPr="000276B1">
        <w:rPr>
          <w:rFonts w:ascii="PT Astra Serif" w:hAnsi="PT Astra Serif" w:cs="Times New Roman"/>
          <w:sz w:val="16"/>
          <w:szCs w:val="16"/>
        </w:rPr>
        <w:t>Целинного</w:t>
      </w:r>
      <w:proofErr w:type="gramEnd"/>
      <w:r w:rsidRPr="000276B1">
        <w:rPr>
          <w:rFonts w:ascii="PT Astra Serif" w:hAnsi="PT Astra Serif" w:cs="Times New Roman"/>
          <w:sz w:val="16"/>
          <w:szCs w:val="16"/>
        </w:rPr>
        <w:t xml:space="preserve"> муниципального округа и внесение в него изменений;</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6) реорганизовывает и ликвидирует </w:t>
      </w:r>
      <w:proofErr w:type="gramStart"/>
      <w:r w:rsidRPr="000276B1">
        <w:rPr>
          <w:rFonts w:ascii="PT Astra Serif" w:hAnsi="PT Astra Serif" w:cs="Times New Roman"/>
          <w:sz w:val="16"/>
          <w:szCs w:val="16"/>
        </w:rPr>
        <w:t>ПО</w:t>
      </w:r>
      <w:proofErr w:type="gramEnd"/>
      <w:r w:rsidRPr="000276B1">
        <w:rPr>
          <w:rFonts w:ascii="PT Astra Serif" w:hAnsi="PT Astra Serif" w:cs="Times New Roman"/>
          <w:sz w:val="16"/>
          <w:szCs w:val="16"/>
        </w:rPr>
        <w:t xml:space="preserve"> </w:t>
      </w:r>
      <w:proofErr w:type="gramStart"/>
      <w:r w:rsidRPr="000276B1">
        <w:rPr>
          <w:rFonts w:ascii="PT Astra Serif" w:hAnsi="PT Astra Serif" w:cs="Times New Roman"/>
          <w:sz w:val="16"/>
          <w:szCs w:val="16"/>
        </w:rPr>
        <w:t>Целинного</w:t>
      </w:r>
      <w:proofErr w:type="gramEnd"/>
      <w:r w:rsidRPr="000276B1">
        <w:rPr>
          <w:rFonts w:ascii="PT Astra Serif" w:hAnsi="PT Astra Serif" w:cs="Times New Roman"/>
          <w:sz w:val="16"/>
          <w:szCs w:val="16"/>
        </w:rPr>
        <w:t xml:space="preserve"> муниципального округа, а также изменяет его тип;</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7) утверждает штатное расписание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8) формирует и утверждает бюджетную смету;</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9) утверждает передаточный акт или разделительный баланс;</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10) назначает ликвидационную комиссию и утверждает промежуточный и окончательный ликвидационный баланс;</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11) рассматривает и одобряет предложения директора ПО Целинного муниципального округа о совершении сделок с имуществом ПО Целинного муниципального округа, проводимых только с согласия учредителя;</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13) определяет порядок составления и утверждения отчета о результатах деятельности ПО Целинного муниципального округа и использования закрепленного за ПО Целинного муниципального округа имущества;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14) представляет интересы учредителя в судах общей юрисдикции и арбитражных судах;</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15) осуществляет иные полномочия, предусмотренные законодательством и Уставом Целинного района.</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 3.15. </w:t>
      </w:r>
      <w:proofErr w:type="gramStart"/>
      <w:r w:rsidRPr="000276B1">
        <w:rPr>
          <w:rFonts w:ascii="PT Astra Serif" w:hAnsi="PT Astra Serif" w:cs="Times New Roman"/>
          <w:sz w:val="16"/>
          <w:szCs w:val="16"/>
        </w:rPr>
        <w:t>Директор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1) осуществляет текущее руководство деятельностью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 </w:t>
      </w:r>
      <w:proofErr w:type="gramStart"/>
      <w:r w:rsidRPr="000276B1">
        <w:rPr>
          <w:rFonts w:ascii="PT Astra Serif" w:hAnsi="PT Astra Serif" w:cs="Times New Roman"/>
          <w:sz w:val="16"/>
          <w:szCs w:val="16"/>
        </w:rPr>
        <w:t>2) представляет ПО Целинного муниципального округа во взаимоотношениях с федеральными органами государственной власти, органами государственной власти Курганской области, иными государственными органами, органами местного самоуправления, должностными лицами, общественными объединениями, иными организациями и гражданами;</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3) без доверенности выступает в гражданском обороте от имени </w:t>
      </w:r>
      <w:proofErr w:type="gramStart"/>
      <w:r w:rsidRPr="000276B1">
        <w:rPr>
          <w:rFonts w:ascii="PT Astra Serif" w:hAnsi="PT Astra Serif" w:cs="Times New Roman"/>
          <w:sz w:val="16"/>
          <w:szCs w:val="16"/>
        </w:rPr>
        <w:t>ПО</w:t>
      </w:r>
      <w:proofErr w:type="gramEnd"/>
      <w:r w:rsidRPr="000276B1">
        <w:rPr>
          <w:rFonts w:ascii="PT Astra Serif" w:hAnsi="PT Astra Serif" w:cs="Times New Roman"/>
          <w:sz w:val="16"/>
          <w:szCs w:val="16"/>
        </w:rPr>
        <w:t xml:space="preserve"> </w:t>
      </w:r>
      <w:proofErr w:type="gramStart"/>
      <w:r w:rsidRPr="000276B1">
        <w:rPr>
          <w:rFonts w:ascii="PT Astra Serif" w:hAnsi="PT Astra Serif" w:cs="Times New Roman"/>
          <w:sz w:val="16"/>
          <w:szCs w:val="16"/>
        </w:rPr>
        <w:t>Целинного</w:t>
      </w:r>
      <w:proofErr w:type="gramEnd"/>
      <w:r w:rsidRPr="000276B1">
        <w:rPr>
          <w:rFonts w:ascii="PT Astra Serif" w:hAnsi="PT Astra Serif" w:cs="Times New Roman"/>
          <w:sz w:val="16"/>
          <w:szCs w:val="16"/>
        </w:rPr>
        <w:t xml:space="preserve"> муниципального округа как юридического лица, в том числе подписывает договоры, доверенности, платежные и иные документы;</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4) от имени ПО Целинного муниципального округа распоряжается бюджетными средствами в соответствии с доведенными лимитами бюджетных обязательств и бюджетными ассигнованиями;</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5) открывает лицевые счета в Управлении Федерального казначейства по учету ассигнований, выделяемых из бюджета Целинного муниципального округа;</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6) от имени ПО Целинного муниципального округа подписывает исковые заявления, заявления, жалобы и иные обращения, направляемые в суды, в том числе к мировым судьям, арбитражные и третейские суды;</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7) представляет учредителю предложения о внесении изменений в Устав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8) в установленном порядке назначает на должность и освобождает от должности работников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9) решает в отношении назначаемых им работников ПО Целинного муниципального округа в соответствии с трудовым законодательством вопросы, связанные с работой в ПО Целинного муниципального округа, в том числе:</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 заключает и прекращает трудовые договоры с работниками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 утверждает должностные инструкции работников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 применяет поощрения за труд, применяет и снимает дисциплинарные взыскания в отношении работников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10) разрабатывает штатное расписание ПО Целинного муниципального округа в пределах фонда оплаты труда работников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11) утверждает:</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 структуру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 положения о структурных подразделениях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 годовой план деятельности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12) дает поручения и указания работникам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13) подписывает служебные документы ПО Целинного муниципального округа, визирует служебные документы, поступившие в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14) осуществляет контроль за исполнением работниками ПО Целинного муниципального округа их должностных обязанностей, а также собственных поручений и указаний;</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15) издает приказы по вопросам организации деятельности Учреждения;</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16) осуществляет иные полномочия в целях организации деятельности ПО Целинного муниципального округа, за исключением полномочий, отнесенных к компетенции учредителя.</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 xml:space="preserve"> 3.15. Директор несет персональную ответственность </w:t>
      </w:r>
      <w:proofErr w:type="gramStart"/>
      <w:r w:rsidRPr="000276B1">
        <w:rPr>
          <w:rFonts w:ascii="PT Astra Serif" w:hAnsi="PT Astra Serif" w:cs="Times New Roman"/>
          <w:sz w:val="16"/>
          <w:szCs w:val="16"/>
        </w:rPr>
        <w:t>за</w:t>
      </w:r>
      <w:proofErr w:type="gramEnd"/>
      <w:r w:rsidRPr="000276B1">
        <w:rPr>
          <w:rFonts w:ascii="PT Astra Serif" w:hAnsi="PT Astra Serif" w:cs="Times New Roman"/>
          <w:sz w:val="16"/>
          <w:szCs w:val="16"/>
        </w:rPr>
        <w:t>:</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1)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roofErr w:type="gramStart"/>
      <w:r w:rsidRPr="000276B1">
        <w:rPr>
          <w:rFonts w:ascii="PT Astra Serif" w:hAnsi="PT Astra Serif" w:cs="Times New Roman"/>
          <w:sz w:val="16"/>
          <w:szCs w:val="16"/>
        </w:rPr>
        <w:t>2) заключение и совершение сделок за пределами гражданской правоспособности ПО Целинного муниципального округа;</w:t>
      </w:r>
      <w:proofErr w:type="gramEnd"/>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3) несоблюдение установленных ограничений по ознакомлению со сведениями, составляющими государственную тайну;</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r w:rsidRPr="000276B1">
        <w:rPr>
          <w:rFonts w:ascii="PT Astra Serif" w:hAnsi="PT Astra Serif" w:cs="Times New Roman"/>
          <w:sz w:val="16"/>
          <w:szCs w:val="16"/>
        </w:rPr>
        <w:t>4) неправомерность данных директором поручений и указаний.</w:t>
      </w:r>
    </w:p>
    <w:p w:rsidR="0069316E" w:rsidRPr="000276B1" w:rsidRDefault="0069316E" w:rsidP="0069316E">
      <w:pPr>
        <w:pStyle w:val="ConsPlusNormal"/>
        <w:ind w:left="-567" w:firstLine="567"/>
        <w:jc w:val="both"/>
        <w:outlineLvl w:val="0"/>
        <w:rPr>
          <w:rFonts w:ascii="PT Astra Serif" w:hAnsi="PT Astra Serif" w:cs="Times New Roman"/>
          <w:sz w:val="16"/>
          <w:szCs w:val="16"/>
        </w:rPr>
      </w:pPr>
    </w:p>
    <w:p w:rsidR="0069316E" w:rsidRPr="000276B1" w:rsidRDefault="0069316E" w:rsidP="0069316E">
      <w:pPr>
        <w:numPr>
          <w:ilvl w:val="0"/>
          <w:numId w:val="41"/>
        </w:numPr>
        <w:shd w:val="clear" w:color="auto" w:fill="FFFFFF"/>
        <w:spacing w:after="0" w:line="240" w:lineRule="auto"/>
        <w:ind w:left="-567" w:firstLine="567"/>
        <w:jc w:val="both"/>
        <w:rPr>
          <w:rFonts w:ascii="PT Astra Serif" w:hAnsi="PT Astra Serif"/>
          <w:b/>
          <w:bCs/>
          <w:sz w:val="16"/>
          <w:szCs w:val="16"/>
        </w:rPr>
      </w:pPr>
      <w:proofErr w:type="gramStart"/>
      <w:r w:rsidRPr="000276B1">
        <w:rPr>
          <w:rFonts w:ascii="PT Astra Serif" w:hAnsi="PT Astra Serif"/>
          <w:b/>
          <w:bCs/>
          <w:sz w:val="16"/>
          <w:szCs w:val="16"/>
        </w:rPr>
        <w:t>Имущество и финансовое обеспечение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b/>
          <w:bCs/>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lastRenderedPageBreak/>
        <w:t>4.1.  Финансовое и материально-техническое обеспечение деятельности пожарной охраны является расходным обязательством Целинного муниципального округа и осуществляется в установленном порядке за счет средств местного бюджета и иных, не запрещенных действующим законодательством источников.</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Техническая оснащенность подразделений пожарной охраны определяется в соответствии с нормами оснащенности, установленными для подразделений федеральной противопожарной службы. </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4.2.  Имущество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закрепляется за ним на праве оперативного управления в соответствии с Гражданским кодексом Российской Федерации.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Собственником имущества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является Целинный муниципальный округ.</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4.3.  Земельный участок, необходимый для выполнения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своих уставных задач, предоставляется ему на праве постоянного (бессрочного) пользования.</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4.4.  Финансовое обеспечение ПО Целинного муниципального округа осуществляется за счет средств местного бюджета на основании бюджетной сметы.</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4.5.  </w:t>
      </w:r>
      <w:proofErr w:type="gramStart"/>
      <w:r w:rsidRPr="000276B1">
        <w:rPr>
          <w:rFonts w:ascii="PT Astra Serif" w:hAnsi="PT Astra Serif"/>
          <w:sz w:val="16"/>
          <w:szCs w:val="16"/>
        </w:rPr>
        <w:t>Финансовое обеспечение осуществляется с учетом расходов на содержание недвижимого имущества, закрепленного за ПО Целинного муниципального округа учредителем,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В случае сдачи в аренду с согласия учредителя недвижимого имущества, закрепленного за ПО Целинного муниципального округа учредителем финансовое обеспечение содержания такого имущества учредителем не осуществляется.</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4.6.  </w:t>
      </w:r>
      <w:proofErr w:type="gramStart"/>
      <w:r w:rsidRPr="000276B1">
        <w:rPr>
          <w:rFonts w:ascii="PT Astra Serif" w:hAnsi="PT Astra Serif"/>
          <w:sz w:val="16"/>
          <w:szCs w:val="16"/>
        </w:rPr>
        <w:t>Финансовое обеспечение осуществления ПО Целинного муниципального округа полномочий органов местного самоуправления Целинного муниципального округа по исполнению публичных обязательств осуществляется в порядке, установленном Администрацией Целинного района.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4.7.  </w:t>
      </w:r>
      <w:proofErr w:type="gramStart"/>
      <w:r w:rsidRPr="000276B1">
        <w:rPr>
          <w:rFonts w:ascii="PT Astra Serif" w:hAnsi="PT Astra Serif"/>
          <w:sz w:val="16"/>
          <w:szCs w:val="16"/>
        </w:rPr>
        <w:t>ПО Целинного муниципального округа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в соответствии с положениями Бюджетного кодекса РФ.</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4.8.  ПО Целинного муниципального округа не вправе отчуждать либо иным способом распоряжаться имуществом без согласия собственника имущества.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может осуществлять приносящую доходы деятельность в соответствии с настоящим Уставом. Доходы, полученные от указанной деятельности, поступают в соответствующий бюджет бюджетной системы Российской Федерации.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4.9. 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не вправе выступать учредителем (участником) юридических лиц.</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4.10. 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не имеет права предоставлять и получать кредиты (займы), приобретать ценные бумаги. </w:t>
      </w:r>
      <w:proofErr w:type="gramStart"/>
      <w:r w:rsidRPr="000276B1">
        <w:rPr>
          <w:rFonts w:ascii="PT Astra Serif" w:hAnsi="PT Astra Serif"/>
          <w:sz w:val="16"/>
          <w:szCs w:val="16"/>
        </w:rPr>
        <w:t>Субсидии и бюджетные кредиты ПО Целинного муниципального округа не предоставляются.</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4.11.  В случае</w:t>
      </w:r>
      <w:proofErr w:type="gramStart"/>
      <w:r w:rsidRPr="000276B1">
        <w:rPr>
          <w:rFonts w:ascii="PT Astra Serif" w:hAnsi="PT Astra Serif"/>
          <w:sz w:val="16"/>
          <w:szCs w:val="16"/>
        </w:rPr>
        <w:t>,</w:t>
      </w:r>
      <w:proofErr w:type="gramEnd"/>
      <w:r w:rsidRPr="000276B1">
        <w:rPr>
          <w:rFonts w:ascii="PT Astra Serif" w:hAnsi="PT Astra Serif"/>
          <w:sz w:val="16"/>
          <w:szCs w:val="16"/>
        </w:rPr>
        <w:t xml:space="preserve"> если заинтересованное лицо имеет заинтересованность в сделке, стороной которой является или намеревается быть ПО Целинного муниципального округа, а также в случае иного противоречия интересов указанного лица и ПО Целинного муниципального округа в отношении существующей или предполагаемой сделки, сделка должна быть одобрена органом, осуществляющим функции и полномочия учредителя.</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4.12.  </w:t>
      </w:r>
      <w:proofErr w:type="gramStart"/>
      <w:r w:rsidRPr="000276B1">
        <w:rPr>
          <w:rFonts w:ascii="PT Astra Serif" w:hAnsi="PT Astra Serif"/>
          <w:sz w:val="16"/>
          <w:szCs w:val="16"/>
        </w:rPr>
        <w:t>ПО Целинного муниципального округа отвечает по своим обязательствам находящимися в его распоряжении денежными средствами.</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numPr>
          <w:ilvl w:val="0"/>
          <w:numId w:val="41"/>
        </w:numPr>
        <w:shd w:val="clear" w:color="auto" w:fill="FFFFFF"/>
        <w:spacing w:after="0" w:line="240" w:lineRule="auto"/>
        <w:ind w:left="-567" w:firstLine="567"/>
        <w:jc w:val="both"/>
        <w:rPr>
          <w:rFonts w:ascii="PT Astra Serif" w:hAnsi="PT Astra Serif"/>
          <w:b/>
          <w:sz w:val="16"/>
          <w:szCs w:val="16"/>
        </w:rPr>
      </w:pPr>
      <w:r w:rsidRPr="000276B1">
        <w:rPr>
          <w:rFonts w:ascii="PT Astra Serif" w:hAnsi="PT Astra Serif"/>
          <w:b/>
          <w:sz w:val="16"/>
          <w:szCs w:val="16"/>
        </w:rPr>
        <w:t>Гарантии правовой и социальной защиты членов пожарной охраны.</w:t>
      </w:r>
    </w:p>
    <w:p w:rsidR="0069316E" w:rsidRPr="000276B1" w:rsidRDefault="0069316E" w:rsidP="0069316E">
      <w:pPr>
        <w:shd w:val="clear" w:color="auto" w:fill="FFFFFF"/>
        <w:spacing w:after="0" w:line="240" w:lineRule="auto"/>
        <w:ind w:left="-567" w:firstLine="567"/>
        <w:jc w:val="both"/>
        <w:rPr>
          <w:rFonts w:ascii="PT Astra Serif" w:hAnsi="PT Astra Serif"/>
          <w:b/>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5.1.Члены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за активную работу могут награждаться ценными подарками или денежными премиями Главы Целинного района.</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numPr>
          <w:ilvl w:val="0"/>
          <w:numId w:val="41"/>
        </w:numPr>
        <w:shd w:val="clear" w:color="auto" w:fill="FFFFFF"/>
        <w:spacing w:after="0" w:line="240" w:lineRule="auto"/>
        <w:ind w:left="-567" w:firstLine="567"/>
        <w:jc w:val="both"/>
        <w:rPr>
          <w:rFonts w:ascii="PT Astra Serif" w:hAnsi="PT Astra Serif"/>
          <w:b/>
          <w:sz w:val="16"/>
          <w:szCs w:val="16"/>
        </w:rPr>
      </w:pPr>
      <w:proofErr w:type="gramStart"/>
      <w:r w:rsidRPr="000276B1">
        <w:rPr>
          <w:rFonts w:ascii="PT Astra Serif" w:hAnsi="PT Astra Serif"/>
          <w:b/>
          <w:sz w:val="16"/>
          <w:szCs w:val="16"/>
        </w:rPr>
        <w:t>Информация о деятельности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b/>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6.1. 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обеспечивает открытость и доступность следующих документов:</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1) учредительные документы, в том числе внесенные в них изменения;</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2)  свидетельство о государственной регистрации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3)  решение учредителя о создании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4)  решение учредителя о назначении директора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5)  положения о филиалах, представительствах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6)  бюджетная смета ПО Целинного муниципального округа, составляемая и утверждаемая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7)  годовая бухгалтерская отчетность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8)  сведения о проведенных в отношении ПО Целинного муниципального округа контрольных мероприятиях и их результатах;</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6.2.  Предоставление информации муниципальным казенным учреждением, ее размещение на официальном сайте в сети Интернет осуществляются в порядке, установленном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numPr>
          <w:ilvl w:val="0"/>
          <w:numId w:val="41"/>
        </w:numPr>
        <w:shd w:val="clear" w:color="auto" w:fill="FFFFFF"/>
        <w:spacing w:after="0" w:line="240" w:lineRule="auto"/>
        <w:ind w:left="-567" w:firstLine="567"/>
        <w:jc w:val="both"/>
        <w:rPr>
          <w:rFonts w:ascii="PT Astra Serif" w:hAnsi="PT Astra Serif"/>
          <w:b/>
          <w:bCs/>
          <w:sz w:val="16"/>
          <w:szCs w:val="16"/>
        </w:rPr>
      </w:pPr>
      <w:proofErr w:type="gramStart"/>
      <w:r w:rsidRPr="000276B1">
        <w:rPr>
          <w:rFonts w:ascii="PT Astra Serif" w:hAnsi="PT Astra Serif"/>
          <w:b/>
          <w:sz w:val="16"/>
          <w:szCs w:val="16"/>
        </w:rPr>
        <w:t>Реорганизация,</w:t>
      </w:r>
      <w:r w:rsidRPr="000276B1">
        <w:rPr>
          <w:rFonts w:ascii="PT Astra Serif" w:hAnsi="PT Astra Serif"/>
          <w:b/>
          <w:bCs/>
          <w:sz w:val="16"/>
          <w:szCs w:val="16"/>
        </w:rPr>
        <w:t xml:space="preserve"> изменение типа, ликвидация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b/>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7.1. 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roofErr w:type="gramStart"/>
      <w:r w:rsidRPr="000276B1">
        <w:rPr>
          <w:rFonts w:ascii="PT Astra Serif" w:hAnsi="PT Astra Serif"/>
          <w:sz w:val="16"/>
          <w:szCs w:val="16"/>
        </w:rPr>
        <w:t xml:space="preserve">Реорганизация ПО Целинного муниципального округа может быть осуществлена в форме его слияния, присоединения, разделения или выделения. </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7.2.  Принятие решения о реорганизации и проведение реорганизации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если иное не установлено актом Правительства Российской Федерации, осуществляются в порядке, установленном Администрацией Целинного района - в отношении муниципальных казенных учреждений.</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lastRenderedPageBreak/>
        <w:t xml:space="preserve">7.3.  При реорганизации ПО Целинного муниципального округа кредитор не вправе требовать досрочного исполнения соответствующего обязательства, а также прекращения обязательства и </w:t>
      </w:r>
      <w:proofErr w:type="gramStart"/>
      <w:r w:rsidRPr="000276B1">
        <w:rPr>
          <w:rFonts w:ascii="PT Astra Serif" w:hAnsi="PT Astra Serif"/>
          <w:sz w:val="16"/>
          <w:szCs w:val="16"/>
        </w:rPr>
        <w:t>возмещения</w:t>
      </w:r>
      <w:proofErr w:type="gramEnd"/>
      <w:r w:rsidRPr="000276B1">
        <w:rPr>
          <w:rFonts w:ascii="PT Astra Serif" w:hAnsi="PT Astra Serif"/>
          <w:sz w:val="16"/>
          <w:szCs w:val="16"/>
        </w:rPr>
        <w:t xml:space="preserve"> связанных с этим убытков.</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7.4.  </w:t>
      </w:r>
      <w:proofErr w:type="gramStart"/>
      <w:r w:rsidRPr="000276B1">
        <w:rPr>
          <w:rFonts w:ascii="PT Astra Serif" w:hAnsi="PT Astra Serif"/>
          <w:sz w:val="16"/>
          <w:szCs w:val="16"/>
        </w:rPr>
        <w:t>Изменение типа ПО Целинного муниципального округа не является его реорганизацией.</w:t>
      </w:r>
      <w:proofErr w:type="gramEnd"/>
      <w:r w:rsidRPr="000276B1">
        <w:rPr>
          <w:rFonts w:ascii="PT Astra Serif" w:hAnsi="PT Astra Serif"/>
          <w:sz w:val="16"/>
          <w:szCs w:val="16"/>
        </w:rPr>
        <w:t xml:space="preserve"> При изменении типа </w:t>
      </w:r>
      <w:proofErr w:type="gramStart"/>
      <w:r w:rsidRPr="000276B1">
        <w:rPr>
          <w:rFonts w:ascii="PT Astra Serif" w:hAnsi="PT Astra Serif"/>
          <w:sz w:val="16"/>
          <w:szCs w:val="16"/>
        </w:rPr>
        <w:t>ПО</w:t>
      </w:r>
      <w:proofErr w:type="gramEnd"/>
      <w:r w:rsidRPr="000276B1">
        <w:rPr>
          <w:rFonts w:ascii="PT Astra Serif" w:hAnsi="PT Astra Serif"/>
          <w:sz w:val="16"/>
          <w:szCs w:val="16"/>
        </w:rPr>
        <w:t xml:space="preserve"> </w:t>
      </w:r>
      <w:proofErr w:type="gramStart"/>
      <w:r w:rsidRPr="000276B1">
        <w:rPr>
          <w:rFonts w:ascii="PT Astra Serif" w:hAnsi="PT Astra Serif"/>
          <w:sz w:val="16"/>
          <w:szCs w:val="16"/>
        </w:rPr>
        <w:t>Целинного</w:t>
      </w:r>
      <w:proofErr w:type="gramEnd"/>
      <w:r w:rsidRPr="000276B1">
        <w:rPr>
          <w:rFonts w:ascii="PT Astra Serif" w:hAnsi="PT Astra Serif"/>
          <w:sz w:val="16"/>
          <w:szCs w:val="16"/>
        </w:rPr>
        <w:t xml:space="preserve"> муниципального округа в его учредительные документы вносятся соответствующие изменения.</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7.5.  </w:t>
      </w:r>
      <w:proofErr w:type="gramStart"/>
      <w:r w:rsidRPr="000276B1">
        <w:rPr>
          <w:rFonts w:ascii="PT Astra Serif" w:hAnsi="PT Astra Serif"/>
          <w:sz w:val="16"/>
          <w:szCs w:val="16"/>
        </w:rPr>
        <w:t>Принятие решения о ликвидации и проведение ликвидации ПО Целинного муниципального округа осуществляются в порядке, установленном:</w:t>
      </w:r>
      <w:proofErr w:type="gramEnd"/>
      <w:r w:rsidRPr="000276B1">
        <w:rPr>
          <w:rFonts w:ascii="PT Astra Serif" w:hAnsi="PT Astra Serif"/>
          <w:sz w:val="16"/>
          <w:szCs w:val="16"/>
        </w:rPr>
        <w:t xml:space="preserve"> Администрацией Целинного района - в отношении муниципальных казенных учреждений.</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7.6.  При ликвидации ПО Целинного муниципального округа кредитор не вправе требовать досрочного исполнения соответствующего обязательства, а также прекращения обязательства и </w:t>
      </w:r>
      <w:proofErr w:type="gramStart"/>
      <w:r w:rsidRPr="000276B1">
        <w:rPr>
          <w:rFonts w:ascii="PT Astra Serif" w:hAnsi="PT Astra Serif"/>
          <w:sz w:val="16"/>
          <w:szCs w:val="16"/>
        </w:rPr>
        <w:t>возмещения</w:t>
      </w:r>
      <w:proofErr w:type="gramEnd"/>
      <w:r w:rsidRPr="000276B1">
        <w:rPr>
          <w:rFonts w:ascii="PT Astra Serif" w:hAnsi="PT Astra Serif"/>
          <w:sz w:val="16"/>
          <w:szCs w:val="16"/>
        </w:rPr>
        <w:t xml:space="preserve"> связанных с этим убытков.</w:t>
      </w: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7.7.  </w:t>
      </w:r>
      <w:proofErr w:type="gramStart"/>
      <w:r w:rsidRPr="000276B1">
        <w:rPr>
          <w:rFonts w:ascii="PT Astra Serif" w:hAnsi="PT Astra Serif"/>
          <w:sz w:val="16"/>
          <w:szCs w:val="16"/>
        </w:rPr>
        <w:t>Имущество ПО Целинного муниципального округа,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ПО Целинного муниципального округа, передается ликвидационной комиссией собственнику соответствующего имущества.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numPr>
          <w:ilvl w:val="0"/>
          <w:numId w:val="41"/>
        </w:numPr>
        <w:shd w:val="clear" w:color="auto" w:fill="FFFFFF"/>
        <w:spacing w:after="0" w:line="240" w:lineRule="auto"/>
        <w:ind w:left="-567" w:firstLine="567"/>
        <w:jc w:val="both"/>
        <w:rPr>
          <w:rFonts w:ascii="PT Astra Serif" w:hAnsi="PT Astra Serif"/>
          <w:b/>
          <w:bCs/>
          <w:sz w:val="16"/>
          <w:szCs w:val="16"/>
        </w:rPr>
      </w:pPr>
      <w:proofErr w:type="gramStart"/>
      <w:r w:rsidRPr="000276B1">
        <w:rPr>
          <w:rFonts w:ascii="PT Astra Serif" w:hAnsi="PT Astra Serif"/>
          <w:b/>
          <w:bCs/>
          <w:sz w:val="16"/>
          <w:szCs w:val="16"/>
        </w:rPr>
        <w:t>Порядок внесения изменений в Устав ПО Целинного муниципального округа</w:t>
      </w:r>
      <w:proofErr w:type="gramEnd"/>
    </w:p>
    <w:p w:rsidR="0069316E" w:rsidRPr="000276B1" w:rsidRDefault="0069316E" w:rsidP="0069316E">
      <w:pPr>
        <w:shd w:val="clear" w:color="auto" w:fill="FFFFFF"/>
        <w:spacing w:after="0" w:line="240" w:lineRule="auto"/>
        <w:ind w:left="-567" w:firstLine="567"/>
        <w:jc w:val="both"/>
        <w:rPr>
          <w:rFonts w:ascii="PT Astra Serif" w:hAnsi="PT Astra Serif"/>
          <w:sz w:val="16"/>
          <w:szCs w:val="16"/>
        </w:rPr>
      </w:pPr>
    </w:p>
    <w:p w:rsidR="0069316E" w:rsidRPr="000276B1" w:rsidRDefault="0069316E" w:rsidP="0069316E">
      <w:pPr>
        <w:spacing w:after="0" w:line="240" w:lineRule="auto"/>
        <w:ind w:left="-567" w:firstLine="567"/>
        <w:jc w:val="both"/>
        <w:rPr>
          <w:rFonts w:ascii="PT Astra Serif" w:hAnsi="PT Astra Serif"/>
          <w:sz w:val="16"/>
          <w:szCs w:val="16"/>
        </w:rPr>
      </w:pPr>
      <w:r w:rsidRPr="000276B1">
        <w:rPr>
          <w:rFonts w:ascii="PT Astra Serif" w:hAnsi="PT Astra Serif"/>
          <w:sz w:val="16"/>
          <w:szCs w:val="16"/>
        </w:rPr>
        <w:t xml:space="preserve">8.1. Все изменения и дополнения к настоящему уставу разрабатываются учреждением, согласовываются с Администрацией Целинного района и утверждаются правовым актом органа, осуществляющего функции и полномочия учредителя, а также подлежат государственной регистрации согласно законодательству РФ. </w:t>
      </w:r>
    </w:p>
    <w:p w:rsidR="0069316E" w:rsidRPr="000276B1" w:rsidRDefault="0069316E" w:rsidP="0069316E">
      <w:pPr>
        <w:spacing w:after="0" w:line="240" w:lineRule="auto"/>
        <w:ind w:left="-567" w:firstLine="567"/>
        <w:jc w:val="both"/>
        <w:rPr>
          <w:rFonts w:ascii="PT Astra Serif" w:hAnsi="PT Astra Serif"/>
          <w:bCs/>
          <w:sz w:val="16"/>
          <w:szCs w:val="16"/>
        </w:rPr>
      </w:pPr>
      <w:r w:rsidRPr="000276B1">
        <w:rPr>
          <w:rFonts w:ascii="PT Astra Serif" w:hAnsi="PT Astra Serif"/>
          <w:sz w:val="16"/>
          <w:szCs w:val="16"/>
        </w:rPr>
        <w:t xml:space="preserve">8.2. </w:t>
      </w:r>
      <w:proofErr w:type="gramStart"/>
      <w:r w:rsidRPr="000276B1">
        <w:rPr>
          <w:rFonts w:ascii="PT Astra Serif" w:hAnsi="PT Astra Serif"/>
          <w:sz w:val="16"/>
          <w:szCs w:val="16"/>
        </w:rPr>
        <w:t>Изменения</w:t>
      </w:r>
      <w:proofErr w:type="gramEnd"/>
      <w:r w:rsidRPr="000276B1">
        <w:rPr>
          <w:rFonts w:ascii="PT Astra Serif" w:hAnsi="PT Astra Serif"/>
          <w:sz w:val="16"/>
          <w:szCs w:val="16"/>
        </w:rPr>
        <w:t xml:space="preserve"> внесенные в настоящий устав приобретают силу для третьих лиц с момента их государственной регистрации, в порядке, установленном законодательством.</w:t>
      </w:r>
    </w:p>
    <w:p w:rsidR="0069316E" w:rsidRPr="000276B1" w:rsidRDefault="0069316E" w:rsidP="0069316E">
      <w:pPr>
        <w:ind w:firstLine="567"/>
        <w:contextualSpacing/>
        <w:jc w:val="center"/>
        <w:rPr>
          <w:rFonts w:ascii="PT Astra Serif" w:hAnsi="PT Astra Serif"/>
          <w:sz w:val="16"/>
          <w:szCs w:val="16"/>
        </w:rPr>
      </w:pPr>
    </w:p>
    <w:p w:rsidR="00A9307F" w:rsidRPr="00A9307F" w:rsidRDefault="00A9307F" w:rsidP="00A9307F">
      <w:pPr>
        <w:pStyle w:val="ConsNonformat"/>
        <w:widowControl/>
        <w:ind w:left="-567" w:firstLine="567"/>
        <w:jc w:val="center"/>
        <w:rPr>
          <w:rFonts w:ascii="PT Astra Serif" w:hAnsi="PT Astra Serif"/>
          <w:sz w:val="28"/>
          <w:szCs w:val="40"/>
        </w:rPr>
      </w:pPr>
      <w:r w:rsidRPr="00A9307F">
        <w:rPr>
          <w:rFonts w:ascii="PT Astra Serif" w:hAnsi="PT Astra Serif"/>
          <w:sz w:val="28"/>
          <w:szCs w:val="40"/>
        </w:rPr>
        <w:t>КУРГАНСКАЯ ОБЛАСТЬ</w:t>
      </w:r>
    </w:p>
    <w:p w:rsidR="00A9307F" w:rsidRPr="00A9307F" w:rsidRDefault="00A9307F" w:rsidP="00A9307F">
      <w:pPr>
        <w:pStyle w:val="ConsNonformat"/>
        <w:widowControl/>
        <w:ind w:left="-567" w:firstLine="567"/>
        <w:jc w:val="center"/>
        <w:rPr>
          <w:rFonts w:ascii="PT Astra Serif" w:hAnsi="PT Astra Serif"/>
          <w:sz w:val="28"/>
          <w:szCs w:val="40"/>
        </w:rPr>
      </w:pPr>
      <w:r w:rsidRPr="00A9307F">
        <w:rPr>
          <w:rFonts w:ascii="PT Astra Serif" w:hAnsi="PT Astra Serif"/>
          <w:sz w:val="28"/>
          <w:szCs w:val="40"/>
        </w:rPr>
        <w:t>ЦЕЛИННЫЙ РАЙОН</w:t>
      </w:r>
    </w:p>
    <w:p w:rsidR="00A9307F" w:rsidRPr="00A9307F" w:rsidRDefault="00A9307F" w:rsidP="00A9307F">
      <w:pPr>
        <w:pStyle w:val="ConsNonformat"/>
        <w:widowControl/>
        <w:ind w:left="-567" w:firstLine="567"/>
        <w:jc w:val="center"/>
        <w:rPr>
          <w:rFonts w:ascii="PT Astra Serif" w:hAnsi="PT Astra Serif"/>
          <w:sz w:val="28"/>
          <w:szCs w:val="40"/>
        </w:rPr>
      </w:pPr>
      <w:r w:rsidRPr="00A9307F">
        <w:rPr>
          <w:rFonts w:ascii="PT Astra Serif" w:hAnsi="PT Astra Serif"/>
          <w:sz w:val="28"/>
          <w:szCs w:val="40"/>
        </w:rPr>
        <w:t>АДМИНИСТРАЦИЯ ЦЕЛИННОГО РАЙОНА</w:t>
      </w:r>
    </w:p>
    <w:p w:rsidR="00A9307F" w:rsidRPr="001A35CF" w:rsidRDefault="00A9307F" w:rsidP="00A9307F">
      <w:pPr>
        <w:pStyle w:val="ConsNonformat"/>
        <w:widowControl/>
        <w:ind w:left="-567" w:firstLine="567"/>
        <w:jc w:val="center"/>
        <w:rPr>
          <w:rFonts w:ascii="PT Astra Serif" w:hAnsi="PT Astra Serif"/>
          <w:b/>
          <w:szCs w:val="40"/>
        </w:rPr>
      </w:pPr>
    </w:p>
    <w:p w:rsidR="00A9307F" w:rsidRPr="00A9307F" w:rsidRDefault="00A9307F" w:rsidP="00A9307F">
      <w:pPr>
        <w:pStyle w:val="ConsNonformat"/>
        <w:widowControl/>
        <w:ind w:left="-567" w:firstLine="567"/>
        <w:jc w:val="center"/>
        <w:rPr>
          <w:rFonts w:ascii="PT Astra Serif" w:hAnsi="PT Astra Serif"/>
          <w:b/>
          <w:sz w:val="36"/>
          <w:szCs w:val="40"/>
        </w:rPr>
      </w:pPr>
      <w:r w:rsidRPr="00A9307F">
        <w:rPr>
          <w:rFonts w:ascii="PT Astra Serif" w:hAnsi="PT Astra Serif"/>
          <w:b/>
          <w:sz w:val="36"/>
          <w:szCs w:val="40"/>
        </w:rPr>
        <w:t>ПОСТАНОВЛЕНИЕ</w:t>
      </w:r>
    </w:p>
    <w:p w:rsidR="00A9307F" w:rsidRPr="00032B92" w:rsidRDefault="00A9307F" w:rsidP="00A9307F">
      <w:pPr>
        <w:pStyle w:val="ConsNonformat"/>
        <w:widowControl/>
        <w:ind w:left="-567" w:firstLine="567"/>
        <w:jc w:val="center"/>
        <w:rPr>
          <w:rFonts w:ascii="PT Astra Serif" w:hAnsi="PT Astra Serif"/>
          <w:b/>
          <w:szCs w:val="22"/>
        </w:rPr>
      </w:pPr>
    </w:p>
    <w:p w:rsidR="00A9307F" w:rsidRPr="00A9307F" w:rsidRDefault="00A9307F" w:rsidP="00A9307F">
      <w:pPr>
        <w:pStyle w:val="ConsNonformat"/>
        <w:widowControl/>
        <w:ind w:left="-567" w:firstLine="567"/>
        <w:rPr>
          <w:rFonts w:ascii="PT Astra Serif" w:hAnsi="PT Astra Serif"/>
          <w:sz w:val="24"/>
          <w:szCs w:val="22"/>
        </w:rPr>
      </w:pPr>
      <w:r w:rsidRPr="00A9307F">
        <w:rPr>
          <w:rFonts w:ascii="PT Astra Serif" w:hAnsi="PT Astra Serif"/>
          <w:sz w:val="24"/>
          <w:szCs w:val="22"/>
        </w:rPr>
        <w:t xml:space="preserve">от 25 ноября 2021 года                  </w:t>
      </w:r>
      <w:r>
        <w:rPr>
          <w:rFonts w:ascii="PT Astra Serif" w:hAnsi="PT Astra Serif"/>
          <w:sz w:val="24"/>
          <w:szCs w:val="22"/>
        </w:rPr>
        <w:t xml:space="preserve">               </w:t>
      </w:r>
      <w:r w:rsidRPr="00A9307F">
        <w:rPr>
          <w:rFonts w:ascii="PT Astra Serif" w:hAnsi="PT Astra Serif"/>
          <w:sz w:val="24"/>
          <w:szCs w:val="22"/>
        </w:rPr>
        <w:t xml:space="preserve">   № 135                                           </w:t>
      </w:r>
      <w:r>
        <w:rPr>
          <w:rFonts w:ascii="PT Astra Serif" w:hAnsi="PT Astra Serif"/>
          <w:sz w:val="24"/>
          <w:szCs w:val="22"/>
        </w:rPr>
        <w:t xml:space="preserve">         </w:t>
      </w:r>
      <w:r w:rsidRPr="00A9307F">
        <w:rPr>
          <w:rFonts w:ascii="PT Astra Serif" w:hAnsi="PT Astra Serif"/>
          <w:sz w:val="24"/>
          <w:szCs w:val="22"/>
        </w:rPr>
        <w:t xml:space="preserve">с. </w:t>
      </w:r>
      <w:proofErr w:type="gramStart"/>
      <w:r w:rsidRPr="00A9307F">
        <w:rPr>
          <w:rFonts w:ascii="PT Astra Serif" w:hAnsi="PT Astra Serif"/>
          <w:sz w:val="24"/>
          <w:szCs w:val="22"/>
        </w:rPr>
        <w:t>Целинное</w:t>
      </w:r>
      <w:proofErr w:type="gramEnd"/>
    </w:p>
    <w:p w:rsidR="00A9307F" w:rsidRPr="00032B92" w:rsidRDefault="00A9307F" w:rsidP="00A9307F">
      <w:pPr>
        <w:snapToGrid w:val="0"/>
        <w:spacing w:after="0" w:line="240" w:lineRule="auto"/>
        <w:ind w:left="-567" w:firstLine="567"/>
        <w:jc w:val="both"/>
        <w:rPr>
          <w:rFonts w:ascii="PT Astra Serif" w:hAnsi="PT Astra Serif"/>
          <w:lang w:eastAsia="ru-RU"/>
        </w:rPr>
      </w:pPr>
    </w:p>
    <w:p w:rsidR="00A9307F" w:rsidRPr="00A9307F" w:rsidRDefault="00A9307F" w:rsidP="00A9307F">
      <w:pPr>
        <w:pStyle w:val="29"/>
        <w:shd w:val="clear" w:color="auto" w:fill="auto"/>
        <w:spacing w:line="240" w:lineRule="auto"/>
        <w:ind w:left="-567" w:firstLine="567"/>
        <w:jc w:val="center"/>
        <w:rPr>
          <w:rFonts w:ascii="PT Astra Serif" w:hAnsi="PT Astra Serif"/>
          <w:b/>
          <w:sz w:val="20"/>
          <w:szCs w:val="16"/>
        </w:rPr>
      </w:pPr>
      <w:r w:rsidRPr="00A9307F">
        <w:rPr>
          <w:rFonts w:ascii="PT Astra Serif" w:hAnsi="PT Astra Serif"/>
          <w:b/>
          <w:sz w:val="20"/>
          <w:szCs w:val="16"/>
        </w:rPr>
        <w:t>Об утверждении нового состава комиссии по рассмотрению бизнес-планов</w:t>
      </w:r>
    </w:p>
    <w:p w:rsidR="00A9307F" w:rsidRPr="00A9307F" w:rsidRDefault="00A9307F" w:rsidP="00A9307F">
      <w:pPr>
        <w:pStyle w:val="29"/>
        <w:shd w:val="clear" w:color="auto" w:fill="auto"/>
        <w:spacing w:line="240" w:lineRule="auto"/>
        <w:ind w:left="-567" w:firstLine="567"/>
        <w:rPr>
          <w:rFonts w:ascii="PT Astra Serif" w:hAnsi="PT Astra Serif"/>
          <w:sz w:val="16"/>
          <w:szCs w:val="16"/>
        </w:rPr>
      </w:pPr>
    </w:p>
    <w:p w:rsidR="00A9307F" w:rsidRPr="00A9307F" w:rsidRDefault="00A9307F" w:rsidP="00A9307F">
      <w:pPr>
        <w:pStyle w:val="29"/>
        <w:shd w:val="clear" w:color="auto" w:fill="auto"/>
        <w:spacing w:line="240" w:lineRule="auto"/>
        <w:ind w:left="-567" w:firstLine="567"/>
        <w:rPr>
          <w:rFonts w:ascii="PT Astra Serif" w:hAnsi="PT Astra Serif"/>
          <w:sz w:val="16"/>
          <w:szCs w:val="16"/>
        </w:rPr>
      </w:pPr>
      <w:r w:rsidRPr="00A9307F">
        <w:rPr>
          <w:rFonts w:ascii="PT Astra Serif" w:hAnsi="PT Astra Serif"/>
          <w:sz w:val="16"/>
          <w:szCs w:val="16"/>
        </w:rPr>
        <w:t>В связи с изменением кадрового состава, а также структуры Администрации Целинного района:-</w:t>
      </w:r>
    </w:p>
    <w:p w:rsidR="00A9307F" w:rsidRPr="00A9307F" w:rsidRDefault="00A9307F" w:rsidP="00A9307F">
      <w:pPr>
        <w:pStyle w:val="29"/>
        <w:numPr>
          <w:ilvl w:val="0"/>
          <w:numId w:val="45"/>
        </w:numPr>
        <w:shd w:val="clear" w:color="auto" w:fill="auto"/>
        <w:tabs>
          <w:tab w:val="left" w:pos="284"/>
        </w:tabs>
        <w:spacing w:line="240" w:lineRule="auto"/>
        <w:ind w:left="-567" w:firstLine="567"/>
        <w:rPr>
          <w:rFonts w:ascii="PT Astra Serif" w:hAnsi="PT Astra Serif"/>
          <w:sz w:val="16"/>
          <w:szCs w:val="16"/>
        </w:rPr>
      </w:pPr>
      <w:r w:rsidRPr="00A9307F">
        <w:rPr>
          <w:rFonts w:ascii="PT Astra Serif" w:hAnsi="PT Astra Serif"/>
          <w:sz w:val="16"/>
          <w:szCs w:val="16"/>
        </w:rPr>
        <w:t>Утвердить новый состав комиссии по рассмотрению бизнес-планов в следующем составе:</w:t>
      </w:r>
    </w:p>
    <w:p w:rsidR="00A9307F" w:rsidRPr="00A9307F" w:rsidRDefault="00A9307F" w:rsidP="00A9307F">
      <w:pPr>
        <w:pStyle w:val="29"/>
        <w:numPr>
          <w:ilvl w:val="0"/>
          <w:numId w:val="46"/>
        </w:numPr>
        <w:shd w:val="clear" w:color="auto" w:fill="auto"/>
        <w:tabs>
          <w:tab w:val="left" w:pos="284"/>
          <w:tab w:val="left" w:pos="1083"/>
        </w:tabs>
        <w:spacing w:line="240" w:lineRule="auto"/>
        <w:ind w:left="-567" w:firstLine="567"/>
        <w:rPr>
          <w:rFonts w:ascii="PT Astra Serif" w:hAnsi="PT Astra Serif"/>
          <w:sz w:val="16"/>
          <w:szCs w:val="16"/>
        </w:rPr>
      </w:pPr>
      <w:r w:rsidRPr="00A9307F">
        <w:rPr>
          <w:rStyle w:val="2c"/>
          <w:rFonts w:ascii="PT Astra Serif" w:hAnsi="PT Astra Serif"/>
          <w:b w:val="0"/>
          <w:sz w:val="16"/>
          <w:szCs w:val="16"/>
        </w:rPr>
        <w:t xml:space="preserve">председатель комиссии - </w:t>
      </w:r>
      <w:r w:rsidRPr="00A9307F">
        <w:rPr>
          <w:rFonts w:ascii="PT Astra Serif" w:hAnsi="PT Astra Serif"/>
          <w:sz w:val="16"/>
          <w:szCs w:val="16"/>
        </w:rPr>
        <w:t>заместитель Главы Целинного района, курирующий вопросы экономики;</w:t>
      </w:r>
    </w:p>
    <w:p w:rsidR="00A9307F" w:rsidRPr="00A9307F" w:rsidRDefault="00A9307F" w:rsidP="00A9307F">
      <w:pPr>
        <w:pStyle w:val="29"/>
        <w:numPr>
          <w:ilvl w:val="0"/>
          <w:numId w:val="46"/>
        </w:numPr>
        <w:shd w:val="clear" w:color="auto" w:fill="auto"/>
        <w:tabs>
          <w:tab w:val="left" w:pos="284"/>
          <w:tab w:val="left" w:pos="1093"/>
        </w:tabs>
        <w:spacing w:line="240" w:lineRule="auto"/>
        <w:ind w:left="-567" w:firstLine="567"/>
        <w:rPr>
          <w:rFonts w:ascii="PT Astra Serif" w:hAnsi="PT Astra Serif"/>
          <w:sz w:val="16"/>
          <w:szCs w:val="16"/>
        </w:rPr>
      </w:pPr>
      <w:r w:rsidRPr="00A9307F">
        <w:rPr>
          <w:rStyle w:val="2c"/>
          <w:rFonts w:ascii="PT Astra Serif" w:hAnsi="PT Astra Serif"/>
          <w:b w:val="0"/>
          <w:sz w:val="16"/>
          <w:szCs w:val="16"/>
        </w:rPr>
        <w:t>заместитель председателя комиссии</w:t>
      </w:r>
      <w:r w:rsidRPr="00A9307F">
        <w:rPr>
          <w:rStyle w:val="2c"/>
          <w:rFonts w:ascii="PT Astra Serif" w:hAnsi="PT Astra Serif"/>
          <w:sz w:val="16"/>
          <w:szCs w:val="16"/>
        </w:rPr>
        <w:t xml:space="preserve"> – </w:t>
      </w:r>
      <w:r w:rsidRPr="00A9307F">
        <w:rPr>
          <w:rFonts w:ascii="PT Astra Serif" w:hAnsi="PT Astra Serif"/>
          <w:sz w:val="16"/>
          <w:szCs w:val="16"/>
        </w:rPr>
        <w:t>начальник отдела экономики, торговли и труда Администрации Целинного района;</w:t>
      </w:r>
    </w:p>
    <w:p w:rsidR="00A9307F" w:rsidRPr="00A9307F" w:rsidRDefault="00A9307F" w:rsidP="00A9307F">
      <w:pPr>
        <w:pStyle w:val="29"/>
        <w:numPr>
          <w:ilvl w:val="0"/>
          <w:numId w:val="46"/>
        </w:numPr>
        <w:shd w:val="clear" w:color="auto" w:fill="auto"/>
        <w:tabs>
          <w:tab w:val="left" w:pos="284"/>
          <w:tab w:val="left" w:pos="1102"/>
        </w:tabs>
        <w:spacing w:line="240" w:lineRule="auto"/>
        <w:ind w:left="-567" w:firstLine="567"/>
        <w:rPr>
          <w:rFonts w:ascii="PT Astra Serif" w:hAnsi="PT Astra Serif"/>
          <w:sz w:val="16"/>
          <w:szCs w:val="16"/>
        </w:rPr>
      </w:pPr>
      <w:r w:rsidRPr="00A9307F">
        <w:rPr>
          <w:rFonts w:ascii="PT Astra Serif" w:hAnsi="PT Astra Serif"/>
          <w:sz w:val="16"/>
          <w:szCs w:val="16"/>
        </w:rPr>
        <w:t>секретарь - ведущий специалист отдела экономики, торговли и труда Администрации Целинного района;</w:t>
      </w:r>
    </w:p>
    <w:p w:rsidR="00A9307F" w:rsidRPr="00A9307F" w:rsidRDefault="00A9307F" w:rsidP="00A9307F">
      <w:pPr>
        <w:pStyle w:val="29"/>
        <w:numPr>
          <w:ilvl w:val="0"/>
          <w:numId w:val="46"/>
        </w:numPr>
        <w:shd w:val="clear" w:color="auto" w:fill="auto"/>
        <w:tabs>
          <w:tab w:val="left" w:pos="284"/>
          <w:tab w:val="left" w:pos="1166"/>
        </w:tabs>
        <w:spacing w:line="240" w:lineRule="auto"/>
        <w:ind w:left="-567" w:firstLine="567"/>
        <w:rPr>
          <w:rFonts w:ascii="PT Astra Serif" w:hAnsi="PT Astra Serif"/>
          <w:sz w:val="16"/>
          <w:szCs w:val="16"/>
        </w:rPr>
      </w:pPr>
      <w:r w:rsidRPr="00A9307F">
        <w:rPr>
          <w:rFonts w:ascii="PT Astra Serif" w:hAnsi="PT Astra Serif"/>
          <w:sz w:val="16"/>
          <w:szCs w:val="16"/>
        </w:rPr>
        <w:t>главный специалист по охране труда и технике безопасности отдела экономики, торговли и труда Администрации Целинного района;</w:t>
      </w:r>
    </w:p>
    <w:p w:rsidR="00A9307F" w:rsidRPr="00A9307F" w:rsidRDefault="00A9307F" w:rsidP="00A9307F">
      <w:pPr>
        <w:pStyle w:val="29"/>
        <w:numPr>
          <w:ilvl w:val="0"/>
          <w:numId w:val="46"/>
        </w:numPr>
        <w:tabs>
          <w:tab w:val="left" w:pos="284"/>
          <w:tab w:val="left" w:pos="1166"/>
        </w:tabs>
        <w:spacing w:line="240" w:lineRule="auto"/>
        <w:ind w:left="-567" w:firstLine="567"/>
        <w:rPr>
          <w:rFonts w:ascii="PT Astra Serif" w:eastAsia="Times New Roman" w:hAnsi="PT Astra Serif"/>
          <w:bCs/>
          <w:spacing w:val="-15"/>
          <w:sz w:val="16"/>
          <w:szCs w:val="16"/>
        </w:rPr>
      </w:pPr>
      <w:r w:rsidRPr="00A9307F">
        <w:rPr>
          <w:rFonts w:ascii="PT Astra Serif" w:hAnsi="PT Astra Serif"/>
          <w:sz w:val="16"/>
          <w:szCs w:val="16"/>
        </w:rPr>
        <w:t xml:space="preserve"> </w:t>
      </w:r>
      <w:r w:rsidRPr="003757F8">
        <w:rPr>
          <w:rFonts w:ascii="PT Astra Serif" w:hAnsi="PT Astra Serif"/>
          <w:caps/>
          <w:spacing w:val="-15"/>
          <w:kern w:val="36"/>
          <w:sz w:val="16"/>
          <w:szCs w:val="16"/>
        </w:rPr>
        <w:t>ГКУ</w:t>
      </w:r>
      <w:r w:rsidRPr="003757F8">
        <w:rPr>
          <w:rFonts w:ascii="PT Astra Serif" w:hAnsi="PT Astra Serif"/>
          <w:spacing w:val="-15"/>
          <w:sz w:val="16"/>
          <w:szCs w:val="16"/>
        </w:rPr>
        <w:t xml:space="preserve"> «Центр занятости населения </w:t>
      </w:r>
      <w:proofErr w:type="spellStart"/>
      <w:r w:rsidRPr="003757F8">
        <w:rPr>
          <w:rFonts w:ascii="PT Astra Serif" w:hAnsi="PT Astra Serif"/>
          <w:spacing w:val="-15"/>
          <w:sz w:val="16"/>
          <w:szCs w:val="16"/>
        </w:rPr>
        <w:t>Куртамышского</w:t>
      </w:r>
      <w:proofErr w:type="spellEnd"/>
      <w:r w:rsidRPr="003757F8">
        <w:rPr>
          <w:rFonts w:ascii="PT Astra Serif" w:hAnsi="PT Astra Serif"/>
          <w:spacing w:val="-15"/>
          <w:sz w:val="16"/>
          <w:szCs w:val="16"/>
        </w:rPr>
        <w:t xml:space="preserve"> и Целинного районов Курганской области» </w:t>
      </w:r>
      <w:r w:rsidRPr="003757F8">
        <w:rPr>
          <w:rFonts w:ascii="PT Astra Serif" w:hAnsi="PT Astra Serif"/>
          <w:bCs/>
          <w:spacing w:val="-15"/>
          <w:kern w:val="36"/>
          <w:sz w:val="16"/>
          <w:szCs w:val="16"/>
        </w:rPr>
        <w:t>заместитель директора - начальник Отдела содействия занятости населения Целинного района</w:t>
      </w:r>
      <w:r w:rsidRPr="003757F8">
        <w:rPr>
          <w:rFonts w:ascii="PT Astra Serif" w:hAnsi="PT Astra Serif"/>
          <w:caps/>
          <w:spacing w:val="-15"/>
          <w:kern w:val="36"/>
          <w:sz w:val="16"/>
          <w:szCs w:val="16"/>
        </w:rPr>
        <w:t xml:space="preserve"> </w:t>
      </w:r>
      <w:r w:rsidRPr="00A9307F">
        <w:rPr>
          <w:rFonts w:ascii="PT Astra Serif" w:hAnsi="PT Astra Serif"/>
          <w:sz w:val="16"/>
          <w:szCs w:val="16"/>
        </w:rPr>
        <w:t>(по согласованию).</w:t>
      </w:r>
    </w:p>
    <w:p w:rsidR="00A9307F" w:rsidRPr="00A9307F" w:rsidRDefault="00A9307F" w:rsidP="00A9307F">
      <w:pPr>
        <w:pStyle w:val="29"/>
        <w:numPr>
          <w:ilvl w:val="0"/>
          <w:numId w:val="45"/>
        </w:numPr>
        <w:shd w:val="clear" w:color="auto" w:fill="auto"/>
        <w:tabs>
          <w:tab w:val="left" w:pos="284"/>
        </w:tabs>
        <w:spacing w:line="240" w:lineRule="auto"/>
        <w:ind w:left="-567" w:firstLine="567"/>
        <w:rPr>
          <w:rFonts w:ascii="PT Astra Serif" w:hAnsi="PT Astra Serif"/>
          <w:sz w:val="16"/>
          <w:szCs w:val="16"/>
        </w:rPr>
      </w:pPr>
      <w:r w:rsidRPr="00A9307F">
        <w:rPr>
          <w:rFonts w:ascii="PT Astra Serif" w:hAnsi="PT Astra Serif"/>
          <w:sz w:val="16"/>
          <w:szCs w:val="16"/>
        </w:rPr>
        <w:t>Признать утратившим силу постановление Администрации Целинного района от 30.06.2017г. №85 «Об утверждении нового состава комиссии по рассмотрению бизнес-планов».</w:t>
      </w:r>
    </w:p>
    <w:p w:rsidR="00A9307F" w:rsidRPr="00A9307F" w:rsidRDefault="00A9307F" w:rsidP="00A9307F">
      <w:pPr>
        <w:pStyle w:val="29"/>
        <w:numPr>
          <w:ilvl w:val="0"/>
          <w:numId w:val="45"/>
        </w:numPr>
        <w:shd w:val="clear" w:color="auto" w:fill="auto"/>
        <w:tabs>
          <w:tab w:val="left" w:pos="284"/>
        </w:tabs>
        <w:spacing w:line="240" w:lineRule="auto"/>
        <w:ind w:left="-567" w:firstLine="567"/>
        <w:rPr>
          <w:rFonts w:ascii="PT Astra Serif" w:hAnsi="PT Astra Serif"/>
          <w:sz w:val="16"/>
          <w:szCs w:val="16"/>
        </w:rPr>
      </w:pPr>
      <w:r w:rsidRPr="00A9307F">
        <w:rPr>
          <w:rFonts w:ascii="PT Astra Serif" w:hAnsi="PT Astra Serif"/>
          <w:sz w:val="16"/>
          <w:szCs w:val="16"/>
        </w:rPr>
        <w:t>Опубликовать настоящее постановление в информационном бюллетене «Муниципальный вестник».</w:t>
      </w:r>
    </w:p>
    <w:p w:rsidR="00A9307F" w:rsidRPr="00A9307F" w:rsidRDefault="00A9307F" w:rsidP="00A9307F">
      <w:pPr>
        <w:pStyle w:val="ConsPlusTitle"/>
        <w:widowControl/>
        <w:numPr>
          <w:ilvl w:val="0"/>
          <w:numId w:val="45"/>
        </w:numPr>
        <w:tabs>
          <w:tab w:val="left" w:pos="284"/>
          <w:tab w:val="left" w:pos="851"/>
          <w:tab w:val="left" w:pos="993"/>
        </w:tabs>
        <w:ind w:left="-567" w:firstLine="567"/>
        <w:jc w:val="both"/>
        <w:rPr>
          <w:rFonts w:ascii="PT Astra Serif" w:hAnsi="PT Astra Serif"/>
          <w:b w:val="0"/>
          <w:sz w:val="16"/>
          <w:szCs w:val="16"/>
        </w:rPr>
      </w:pPr>
      <w:proofErr w:type="gramStart"/>
      <w:r w:rsidRPr="00A9307F">
        <w:rPr>
          <w:rFonts w:ascii="PT Astra Serif" w:hAnsi="PT Astra Serif"/>
          <w:b w:val="0"/>
          <w:sz w:val="16"/>
          <w:szCs w:val="16"/>
        </w:rPr>
        <w:t>Контроль за</w:t>
      </w:r>
      <w:proofErr w:type="gramEnd"/>
      <w:r w:rsidRPr="00A9307F">
        <w:rPr>
          <w:rFonts w:ascii="PT Astra Serif" w:hAnsi="PT Astra Serif"/>
          <w:b w:val="0"/>
          <w:sz w:val="16"/>
          <w:szCs w:val="16"/>
        </w:rPr>
        <w:t xml:space="preserve"> исполнением настоящего постановления возложить на заместителя Главы Целинного района, курирующего вопросы экономики.</w:t>
      </w:r>
    </w:p>
    <w:p w:rsidR="00A9307F" w:rsidRPr="00A9307F" w:rsidRDefault="00A9307F" w:rsidP="00A9307F">
      <w:pPr>
        <w:pStyle w:val="ConsPlusTitle"/>
        <w:widowControl/>
        <w:tabs>
          <w:tab w:val="left" w:pos="567"/>
        </w:tabs>
        <w:ind w:left="-567" w:firstLine="567"/>
        <w:jc w:val="both"/>
        <w:rPr>
          <w:rFonts w:ascii="PT Astra Serif" w:hAnsi="PT Astra Serif"/>
          <w:b w:val="0"/>
          <w:sz w:val="16"/>
          <w:szCs w:val="16"/>
        </w:rPr>
      </w:pPr>
    </w:p>
    <w:p w:rsidR="00A9307F" w:rsidRPr="00A9307F" w:rsidRDefault="00A9307F" w:rsidP="00A9307F">
      <w:pPr>
        <w:pStyle w:val="ConsPlusTitle"/>
        <w:widowControl/>
        <w:tabs>
          <w:tab w:val="left" w:pos="8222"/>
        </w:tabs>
        <w:ind w:left="-567" w:firstLine="567"/>
        <w:jc w:val="both"/>
        <w:rPr>
          <w:rFonts w:ascii="PT Astra Serif" w:hAnsi="PT Astra Serif"/>
          <w:b w:val="0"/>
          <w:sz w:val="16"/>
          <w:szCs w:val="16"/>
        </w:rPr>
      </w:pPr>
      <w:r w:rsidRPr="00A9307F">
        <w:rPr>
          <w:rFonts w:ascii="PT Astra Serif" w:hAnsi="PT Astra Serif"/>
          <w:b w:val="0"/>
          <w:sz w:val="16"/>
          <w:szCs w:val="16"/>
        </w:rPr>
        <w:t>Главы Целинного района</w:t>
      </w:r>
      <w:r w:rsidRPr="00A9307F">
        <w:rPr>
          <w:rFonts w:ascii="PT Astra Serif" w:hAnsi="PT Astra Serif"/>
          <w:b w:val="0"/>
          <w:sz w:val="16"/>
          <w:szCs w:val="16"/>
        </w:rPr>
        <w:tab/>
      </w:r>
      <w:r>
        <w:rPr>
          <w:rFonts w:ascii="PT Astra Serif" w:hAnsi="PT Astra Serif"/>
          <w:b w:val="0"/>
          <w:sz w:val="16"/>
          <w:szCs w:val="16"/>
        </w:rPr>
        <w:t xml:space="preserve">               </w:t>
      </w:r>
      <w:r w:rsidRPr="00A9307F">
        <w:rPr>
          <w:rFonts w:ascii="PT Astra Serif" w:hAnsi="PT Astra Serif"/>
          <w:b w:val="0"/>
          <w:sz w:val="16"/>
          <w:szCs w:val="16"/>
        </w:rPr>
        <w:t xml:space="preserve">А.В. </w:t>
      </w:r>
      <w:proofErr w:type="spellStart"/>
      <w:r w:rsidRPr="00A9307F">
        <w:rPr>
          <w:rFonts w:ascii="PT Astra Serif" w:hAnsi="PT Astra Serif"/>
          <w:b w:val="0"/>
          <w:sz w:val="16"/>
          <w:szCs w:val="16"/>
        </w:rPr>
        <w:t>Сытов</w:t>
      </w:r>
      <w:proofErr w:type="spellEnd"/>
    </w:p>
    <w:p w:rsidR="00A9307F" w:rsidRPr="00A9307F" w:rsidRDefault="00A9307F" w:rsidP="00A9307F">
      <w:pPr>
        <w:spacing w:after="0" w:line="240" w:lineRule="auto"/>
        <w:ind w:left="-567" w:firstLine="567"/>
        <w:jc w:val="both"/>
        <w:rPr>
          <w:rFonts w:ascii="PT Astra Serif" w:hAnsi="PT Astra Serif"/>
          <w:sz w:val="16"/>
          <w:szCs w:val="16"/>
        </w:rPr>
      </w:pPr>
    </w:p>
    <w:p w:rsidR="00DB05D4" w:rsidRPr="00DB05D4" w:rsidRDefault="00DB05D4" w:rsidP="00DB05D4">
      <w:pPr>
        <w:pStyle w:val="ConsNonformat"/>
        <w:widowControl/>
        <w:ind w:left="-567" w:firstLine="567"/>
        <w:jc w:val="center"/>
        <w:rPr>
          <w:rFonts w:ascii="PT Astra Serif" w:hAnsi="PT Astra Serif"/>
          <w:sz w:val="28"/>
          <w:szCs w:val="40"/>
        </w:rPr>
      </w:pPr>
      <w:r w:rsidRPr="00DB05D4">
        <w:rPr>
          <w:rFonts w:ascii="PT Astra Serif" w:hAnsi="PT Astra Serif"/>
          <w:sz w:val="28"/>
          <w:szCs w:val="40"/>
        </w:rPr>
        <w:t>КУРГАНСКАЯ ОБЛАСТЬ</w:t>
      </w:r>
    </w:p>
    <w:p w:rsidR="00DB05D4" w:rsidRPr="00DB05D4" w:rsidRDefault="00DB05D4" w:rsidP="00DB05D4">
      <w:pPr>
        <w:pStyle w:val="ConsNonformat"/>
        <w:widowControl/>
        <w:ind w:left="-567" w:firstLine="567"/>
        <w:jc w:val="center"/>
        <w:rPr>
          <w:rFonts w:ascii="PT Astra Serif" w:hAnsi="PT Astra Serif"/>
          <w:sz w:val="28"/>
          <w:szCs w:val="40"/>
        </w:rPr>
      </w:pPr>
      <w:r w:rsidRPr="00DB05D4">
        <w:rPr>
          <w:rFonts w:ascii="PT Astra Serif" w:hAnsi="PT Astra Serif"/>
          <w:sz w:val="28"/>
          <w:szCs w:val="40"/>
        </w:rPr>
        <w:t>ЦЕЛИННЫЙ РАЙОН</w:t>
      </w:r>
    </w:p>
    <w:p w:rsidR="00DB05D4" w:rsidRPr="00DB05D4" w:rsidRDefault="00DB05D4" w:rsidP="00DB05D4">
      <w:pPr>
        <w:pStyle w:val="ConsNonformat"/>
        <w:widowControl/>
        <w:ind w:left="-567" w:firstLine="567"/>
        <w:jc w:val="center"/>
        <w:rPr>
          <w:rFonts w:ascii="PT Astra Serif" w:hAnsi="PT Astra Serif"/>
          <w:sz w:val="28"/>
          <w:szCs w:val="40"/>
        </w:rPr>
      </w:pPr>
      <w:r w:rsidRPr="00DB05D4">
        <w:rPr>
          <w:rFonts w:ascii="PT Astra Serif" w:hAnsi="PT Astra Serif"/>
          <w:sz w:val="28"/>
          <w:szCs w:val="40"/>
        </w:rPr>
        <w:t>АДМИНИСТРАЦИЯ ЦЕЛИННОГО РАЙОНА</w:t>
      </w:r>
    </w:p>
    <w:p w:rsidR="00DB05D4" w:rsidRPr="001A35CF" w:rsidRDefault="00DB05D4" w:rsidP="00DB05D4">
      <w:pPr>
        <w:pStyle w:val="ConsNonformat"/>
        <w:widowControl/>
        <w:ind w:left="-567" w:firstLine="567"/>
        <w:jc w:val="center"/>
        <w:rPr>
          <w:rFonts w:ascii="PT Astra Serif" w:hAnsi="PT Astra Serif"/>
          <w:b/>
          <w:szCs w:val="40"/>
        </w:rPr>
      </w:pPr>
    </w:p>
    <w:p w:rsidR="00DB05D4" w:rsidRPr="00DB05D4" w:rsidRDefault="00DB05D4" w:rsidP="00DB05D4">
      <w:pPr>
        <w:pStyle w:val="ConsNonformat"/>
        <w:widowControl/>
        <w:ind w:left="-567" w:firstLine="567"/>
        <w:jc w:val="center"/>
        <w:rPr>
          <w:rFonts w:ascii="PT Astra Serif" w:hAnsi="PT Astra Serif"/>
          <w:b/>
          <w:sz w:val="36"/>
          <w:szCs w:val="40"/>
        </w:rPr>
      </w:pPr>
      <w:r w:rsidRPr="00DB05D4">
        <w:rPr>
          <w:rFonts w:ascii="PT Astra Serif" w:hAnsi="PT Astra Serif"/>
          <w:b/>
          <w:sz w:val="36"/>
          <w:szCs w:val="40"/>
        </w:rPr>
        <w:t>ПОСТАНОВЛЕНИЕ</w:t>
      </w:r>
    </w:p>
    <w:p w:rsidR="00DB05D4" w:rsidRPr="00032B92" w:rsidRDefault="00DB05D4" w:rsidP="00DB05D4">
      <w:pPr>
        <w:pStyle w:val="ConsNonformat"/>
        <w:widowControl/>
        <w:ind w:left="-567" w:firstLine="567"/>
        <w:jc w:val="center"/>
        <w:rPr>
          <w:rFonts w:ascii="PT Astra Serif" w:hAnsi="PT Astra Serif"/>
          <w:b/>
          <w:szCs w:val="22"/>
        </w:rPr>
      </w:pPr>
    </w:p>
    <w:p w:rsidR="00DB05D4" w:rsidRPr="00DB05D4" w:rsidRDefault="00DB05D4" w:rsidP="00DB05D4">
      <w:pPr>
        <w:pStyle w:val="ConsNonformat"/>
        <w:widowControl/>
        <w:ind w:left="-567" w:firstLine="567"/>
        <w:rPr>
          <w:rFonts w:ascii="PT Astra Serif" w:hAnsi="PT Astra Serif"/>
          <w:sz w:val="24"/>
          <w:szCs w:val="22"/>
        </w:rPr>
      </w:pPr>
      <w:r w:rsidRPr="00DB05D4">
        <w:rPr>
          <w:rFonts w:ascii="PT Astra Serif" w:hAnsi="PT Astra Serif"/>
          <w:sz w:val="24"/>
          <w:szCs w:val="22"/>
        </w:rPr>
        <w:t xml:space="preserve">от 25 ноября 2021 года                     </w:t>
      </w:r>
      <w:r>
        <w:rPr>
          <w:rFonts w:ascii="PT Astra Serif" w:hAnsi="PT Astra Serif"/>
          <w:sz w:val="24"/>
          <w:szCs w:val="22"/>
        </w:rPr>
        <w:t xml:space="preserve">               </w:t>
      </w:r>
      <w:r w:rsidRPr="00DB05D4">
        <w:rPr>
          <w:rFonts w:ascii="PT Astra Serif" w:hAnsi="PT Astra Serif"/>
          <w:sz w:val="24"/>
          <w:szCs w:val="22"/>
        </w:rPr>
        <w:t xml:space="preserve">№ 136                                           с. </w:t>
      </w:r>
      <w:proofErr w:type="gramStart"/>
      <w:r w:rsidRPr="00DB05D4">
        <w:rPr>
          <w:rFonts w:ascii="PT Astra Serif" w:hAnsi="PT Astra Serif"/>
          <w:sz w:val="24"/>
          <w:szCs w:val="22"/>
        </w:rPr>
        <w:t>Целинное</w:t>
      </w:r>
      <w:proofErr w:type="gramEnd"/>
    </w:p>
    <w:p w:rsidR="00DB05D4" w:rsidRPr="00032B92" w:rsidRDefault="00DB05D4" w:rsidP="00DB05D4">
      <w:pPr>
        <w:snapToGrid w:val="0"/>
        <w:spacing w:after="0" w:line="240" w:lineRule="auto"/>
        <w:ind w:left="-567" w:firstLine="567"/>
        <w:jc w:val="both"/>
        <w:rPr>
          <w:rFonts w:ascii="PT Astra Serif" w:hAnsi="PT Astra Serif"/>
          <w:lang w:eastAsia="ru-RU"/>
        </w:rPr>
      </w:pPr>
    </w:p>
    <w:p w:rsidR="00DB05D4" w:rsidRDefault="00DB05D4" w:rsidP="00DB05D4">
      <w:pPr>
        <w:spacing w:after="0" w:line="240" w:lineRule="auto"/>
        <w:ind w:left="-567" w:firstLine="567"/>
        <w:jc w:val="center"/>
        <w:rPr>
          <w:rFonts w:ascii="PT Astra Serif" w:hAnsi="PT Astra Serif"/>
          <w:b/>
          <w:sz w:val="20"/>
          <w:szCs w:val="28"/>
        </w:rPr>
      </w:pPr>
      <w:r w:rsidRPr="00DB05D4">
        <w:rPr>
          <w:rFonts w:ascii="PT Astra Serif" w:hAnsi="PT Astra Serif"/>
          <w:b/>
          <w:sz w:val="20"/>
          <w:szCs w:val="28"/>
        </w:rPr>
        <w:t xml:space="preserve">О признании </w:t>
      </w:r>
      <w:proofErr w:type="gramStart"/>
      <w:r w:rsidRPr="00DB05D4">
        <w:rPr>
          <w:rFonts w:ascii="PT Astra Serif" w:hAnsi="PT Astra Serif"/>
          <w:b/>
          <w:sz w:val="20"/>
          <w:szCs w:val="28"/>
        </w:rPr>
        <w:t>утратившим</w:t>
      </w:r>
      <w:proofErr w:type="gramEnd"/>
      <w:r w:rsidRPr="00DB05D4">
        <w:rPr>
          <w:rFonts w:ascii="PT Astra Serif" w:hAnsi="PT Astra Serif"/>
          <w:b/>
          <w:sz w:val="20"/>
          <w:szCs w:val="28"/>
        </w:rPr>
        <w:t xml:space="preserve"> силу постановления Администрации Целинного района от 6 июля 2017 года </w:t>
      </w:r>
    </w:p>
    <w:p w:rsidR="00DB05D4" w:rsidRPr="00DB05D4" w:rsidRDefault="00DB05D4" w:rsidP="00DB05D4">
      <w:pPr>
        <w:spacing w:after="0" w:line="240" w:lineRule="auto"/>
        <w:ind w:left="-567" w:firstLine="567"/>
        <w:jc w:val="center"/>
        <w:rPr>
          <w:rFonts w:ascii="PT Astra Serif" w:hAnsi="PT Astra Serif"/>
          <w:b/>
          <w:sz w:val="20"/>
          <w:szCs w:val="28"/>
        </w:rPr>
      </w:pPr>
      <w:r w:rsidRPr="00DB05D4">
        <w:rPr>
          <w:rFonts w:ascii="PT Astra Serif" w:hAnsi="PT Astra Serif"/>
          <w:b/>
          <w:sz w:val="20"/>
          <w:szCs w:val="28"/>
        </w:rPr>
        <w:t xml:space="preserve">№ 88 «Об отборе граждан для заключения договоров о целевом приеме и договоров о целевом обучении»  </w:t>
      </w:r>
    </w:p>
    <w:p w:rsidR="00DB05D4" w:rsidRPr="00E5751E" w:rsidRDefault="00DB05D4" w:rsidP="00DB05D4">
      <w:pPr>
        <w:spacing w:after="0" w:line="240" w:lineRule="auto"/>
        <w:ind w:left="-567" w:firstLine="567"/>
        <w:jc w:val="center"/>
        <w:rPr>
          <w:rFonts w:ascii="PT Astra Serif" w:hAnsi="PT Astra Serif"/>
          <w:sz w:val="28"/>
          <w:szCs w:val="28"/>
        </w:rPr>
      </w:pPr>
    </w:p>
    <w:p w:rsidR="00DB05D4" w:rsidRPr="00DB05D4" w:rsidRDefault="00DB05D4" w:rsidP="00DB05D4">
      <w:pPr>
        <w:spacing w:after="0" w:line="240" w:lineRule="auto"/>
        <w:ind w:left="-567" w:firstLine="567"/>
        <w:jc w:val="both"/>
        <w:rPr>
          <w:rFonts w:ascii="PT Astra Serif" w:hAnsi="PT Astra Serif"/>
          <w:sz w:val="16"/>
          <w:szCs w:val="28"/>
        </w:rPr>
      </w:pPr>
      <w:r w:rsidRPr="00DB05D4">
        <w:rPr>
          <w:rFonts w:ascii="PT Astra Serif" w:hAnsi="PT Astra Serif"/>
          <w:sz w:val="16"/>
          <w:szCs w:val="28"/>
        </w:rPr>
        <w:lastRenderedPageBreak/>
        <w:t>В целях приведения в соответствие с действующим законодательством:</w:t>
      </w:r>
    </w:p>
    <w:p w:rsidR="00DB05D4" w:rsidRPr="003757F8" w:rsidRDefault="00DB05D4" w:rsidP="003757F8">
      <w:pPr>
        <w:pStyle w:val="af6"/>
        <w:numPr>
          <w:ilvl w:val="0"/>
          <w:numId w:val="48"/>
        </w:numPr>
        <w:tabs>
          <w:tab w:val="left" w:pos="426"/>
          <w:tab w:val="left" w:pos="1134"/>
        </w:tabs>
        <w:suppressAutoHyphens/>
        <w:ind w:left="-567" w:firstLine="567"/>
        <w:jc w:val="both"/>
        <w:rPr>
          <w:rFonts w:ascii="PT Astra Serif" w:hAnsi="PT Astra Serif"/>
          <w:sz w:val="16"/>
          <w:szCs w:val="28"/>
        </w:rPr>
      </w:pPr>
      <w:r w:rsidRPr="003757F8">
        <w:rPr>
          <w:rFonts w:ascii="PT Astra Serif" w:hAnsi="PT Astra Serif"/>
          <w:sz w:val="16"/>
          <w:szCs w:val="28"/>
        </w:rPr>
        <w:t xml:space="preserve">Признать утратившим силу постановление Администрации Целинного района от 6 июля 2017 года № 88 «Об отборе граждан для заключения договоров о целевом приеме и договоров о целевом обучении».  </w:t>
      </w:r>
    </w:p>
    <w:p w:rsidR="00DB05D4" w:rsidRPr="00DB05D4" w:rsidRDefault="00DB05D4" w:rsidP="003757F8">
      <w:pPr>
        <w:pStyle w:val="150"/>
        <w:widowControl w:val="0"/>
        <w:numPr>
          <w:ilvl w:val="0"/>
          <w:numId w:val="48"/>
        </w:numPr>
        <w:tabs>
          <w:tab w:val="left" w:pos="426"/>
          <w:tab w:val="num" w:pos="707"/>
          <w:tab w:val="left" w:pos="1134"/>
        </w:tabs>
        <w:suppressAutoHyphens/>
        <w:ind w:left="-567" w:firstLine="567"/>
        <w:jc w:val="both"/>
        <w:rPr>
          <w:rFonts w:ascii="PT Astra Serif" w:hAnsi="PT Astra Serif"/>
          <w:sz w:val="16"/>
          <w:szCs w:val="28"/>
        </w:rPr>
      </w:pPr>
      <w:r w:rsidRPr="00DB05D4">
        <w:rPr>
          <w:rFonts w:ascii="PT Astra Serif" w:hAnsi="PT Astra Serif"/>
          <w:sz w:val="16"/>
          <w:szCs w:val="28"/>
        </w:rPr>
        <w:t>Настоящее постановление вступает в силу с момента его подписания.</w:t>
      </w:r>
    </w:p>
    <w:p w:rsidR="00DB05D4" w:rsidRPr="00DB05D4" w:rsidRDefault="00DB05D4" w:rsidP="003757F8">
      <w:pPr>
        <w:pStyle w:val="150"/>
        <w:widowControl w:val="0"/>
        <w:numPr>
          <w:ilvl w:val="0"/>
          <w:numId w:val="48"/>
        </w:numPr>
        <w:tabs>
          <w:tab w:val="left" w:pos="426"/>
          <w:tab w:val="num" w:pos="707"/>
          <w:tab w:val="left" w:pos="1134"/>
        </w:tabs>
        <w:suppressAutoHyphens/>
        <w:ind w:left="-567" w:firstLine="567"/>
        <w:jc w:val="both"/>
        <w:rPr>
          <w:rFonts w:ascii="PT Astra Serif" w:hAnsi="PT Astra Serif"/>
          <w:sz w:val="16"/>
          <w:szCs w:val="28"/>
        </w:rPr>
      </w:pPr>
      <w:r w:rsidRPr="00DB05D4">
        <w:rPr>
          <w:rFonts w:ascii="PT Astra Serif" w:hAnsi="PT Astra Serif"/>
          <w:sz w:val="16"/>
          <w:szCs w:val="28"/>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 </w:t>
      </w:r>
    </w:p>
    <w:p w:rsidR="00DB05D4" w:rsidRPr="00DB05D4" w:rsidRDefault="00DB05D4" w:rsidP="003757F8">
      <w:pPr>
        <w:pStyle w:val="150"/>
        <w:widowControl w:val="0"/>
        <w:numPr>
          <w:ilvl w:val="0"/>
          <w:numId w:val="48"/>
        </w:numPr>
        <w:tabs>
          <w:tab w:val="left" w:pos="426"/>
          <w:tab w:val="num" w:pos="707"/>
          <w:tab w:val="left" w:pos="1134"/>
        </w:tabs>
        <w:suppressAutoHyphens/>
        <w:ind w:left="-567" w:firstLine="567"/>
        <w:jc w:val="both"/>
        <w:rPr>
          <w:rFonts w:ascii="PT Astra Serif" w:hAnsi="PT Astra Serif"/>
          <w:sz w:val="16"/>
          <w:szCs w:val="28"/>
        </w:rPr>
      </w:pPr>
      <w:proofErr w:type="gramStart"/>
      <w:r w:rsidRPr="00DB05D4">
        <w:rPr>
          <w:rFonts w:ascii="PT Astra Serif" w:hAnsi="PT Astra Serif"/>
          <w:sz w:val="16"/>
          <w:szCs w:val="28"/>
        </w:rPr>
        <w:t>Контроль за</w:t>
      </w:r>
      <w:proofErr w:type="gramEnd"/>
      <w:r w:rsidRPr="00DB05D4">
        <w:rPr>
          <w:rFonts w:ascii="PT Astra Serif" w:hAnsi="PT Astra Serif"/>
          <w:sz w:val="16"/>
          <w:szCs w:val="28"/>
        </w:rPr>
        <w:t xml:space="preserve"> исполнением постановления возложить на заместителя Главы Целинного района, курирующего вопросы социальной политики.</w:t>
      </w:r>
    </w:p>
    <w:p w:rsidR="00DB05D4" w:rsidRPr="00DB05D4" w:rsidRDefault="00DB05D4" w:rsidP="00DB05D4">
      <w:pPr>
        <w:pStyle w:val="150"/>
        <w:tabs>
          <w:tab w:val="left" w:pos="1134"/>
        </w:tabs>
        <w:ind w:left="-567" w:firstLine="567"/>
        <w:jc w:val="both"/>
        <w:rPr>
          <w:rFonts w:ascii="PT Astra Serif" w:hAnsi="PT Astra Serif"/>
          <w:sz w:val="16"/>
          <w:szCs w:val="28"/>
        </w:rPr>
      </w:pPr>
    </w:p>
    <w:p w:rsidR="00DB05D4" w:rsidRPr="00DB05D4" w:rsidRDefault="00DB05D4" w:rsidP="00DB05D4">
      <w:pPr>
        <w:pStyle w:val="150"/>
        <w:ind w:left="-567" w:firstLine="567"/>
        <w:jc w:val="both"/>
        <w:rPr>
          <w:rFonts w:ascii="PT Astra Serif" w:hAnsi="PT Astra Serif"/>
          <w:sz w:val="16"/>
          <w:szCs w:val="28"/>
        </w:rPr>
      </w:pPr>
      <w:r w:rsidRPr="00DB05D4">
        <w:rPr>
          <w:rFonts w:ascii="PT Astra Serif" w:hAnsi="PT Astra Serif"/>
          <w:sz w:val="16"/>
          <w:szCs w:val="28"/>
        </w:rPr>
        <w:t xml:space="preserve">Глава Целинного района                                                                    А.В. </w:t>
      </w:r>
      <w:proofErr w:type="spellStart"/>
      <w:r w:rsidRPr="00DB05D4">
        <w:rPr>
          <w:rFonts w:ascii="PT Astra Serif" w:hAnsi="PT Astra Serif"/>
          <w:sz w:val="16"/>
          <w:szCs w:val="28"/>
        </w:rPr>
        <w:t>Сытов</w:t>
      </w:r>
      <w:proofErr w:type="spellEnd"/>
    </w:p>
    <w:p w:rsidR="00DB05D4" w:rsidRPr="00DB05D4" w:rsidRDefault="00DB05D4" w:rsidP="00DB05D4">
      <w:pPr>
        <w:pStyle w:val="150"/>
        <w:ind w:left="-567" w:firstLine="567"/>
        <w:rPr>
          <w:rFonts w:ascii="PT Astra Serif" w:hAnsi="PT Astra Serif"/>
          <w:sz w:val="14"/>
        </w:rPr>
      </w:pPr>
    </w:p>
    <w:p w:rsidR="00DB05D4" w:rsidRPr="00DB05D4" w:rsidRDefault="00DB05D4" w:rsidP="00DB05D4">
      <w:pPr>
        <w:pStyle w:val="150"/>
        <w:ind w:left="-567" w:firstLine="567"/>
        <w:rPr>
          <w:rFonts w:ascii="PT Astra Serif" w:hAnsi="PT Astra Serif"/>
          <w:sz w:val="14"/>
        </w:rPr>
      </w:pPr>
    </w:p>
    <w:p w:rsidR="004D052B" w:rsidRPr="000276B1" w:rsidRDefault="004D052B" w:rsidP="004D052B">
      <w:pPr>
        <w:shd w:val="clear" w:color="auto" w:fill="FDFDFD"/>
        <w:tabs>
          <w:tab w:val="left" w:pos="8364"/>
        </w:tabs>
        <w:spacing w:after="0" w:line="240" w:lineRule="auto"/>
        <w:ind w:left="-567" w:firstLine="567"/>
        <w:jc w:val="both"/>
        <w:rPr>
          <w:rFonts w:ascii="PT Astra Serif" w:hAnsi="PT Astra Serif"/>
          <w:b/>
          <w:i/>
          <w:sz w:val="16"/>
          <w:szCs w:val="16"/>
        </w:rPr>
      </w:pPr>
      <w:bookmarkStart w:id="5" w:name="_GoBack"/>
      <w:bookmarkEnd w:id="5"/>
    </w:p>
    <w:p w:rsidR="004D052B" w:rsidRDefault="004D052B" w:rsidP="004D052B">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пятый</w:t>
      </w:r>
      <w:proofErr w:type="gramEnd"/>
    </w:p>
    <w:p w:rsidR="004D052B" w:rsidRDefault="004D052B" w:rsidP="004D052B">
      <w:pPr>
        <w:shd w:val="clear" w:color="auto" w:fill="FDFDFD"/>
        <w:tabs>
          <w:tab w:val="left" w:pos="8364"/>
        </w:tabs>
        <w:spacing w:after="0" w:line="240" w:lineRule="auto"/>
        <w:ind w:left="-567" w:firstLine="567"/>
        <w:jc w:val="both"/>
        <w:rPr>
          <w:rFonts w:ascii="PT Astra Serif" w:hAnsi="PT Astra Serif"/>
          <w:b/>
          <w:i/>
          <w:sz w:val="32"/>
        </w:rPr>
      </w:pPr>
    </w:p>
    <w:p w:rsidR="004D052B" w:rsidRDefault="004D052B" w:rsidP="004D052B">
      <w:pPr>
        <w:tabs>
          <w:tab w:val="left" w:pos="3544"/>
          <w:tab w:val="left" w:pos="3686"/>
        </w:tabs>
        <w:spacing w:after="0" w:line="240" w:lineRule="auto"/>
        <w:ind w:left="-567" w:firstLine="567"/>
        <w:jc w:val="center"/>
        <w:rPr>
          <w:rFonts w:ascii="PT Astra Serif" w:hAnsi="PT Astra Serif"/>
          <w:b/>
          <w:bCs/>
          <w:sz w:val="20"/>
        </w:rPr>
      </w:pPr>
      <w:r w:rsidRPr="008F4569">
        <w:rPr>
          <w:rFonts w:ascii="PT Astra Serif" w:hAnsi="PT Astra Serif"/>
          <w:b/>
          <w:bCs/>
          <w:sz w:val="20"/>
        </w:rPr>
        <w:t>Объявления о выделении земельных участков и проведен</w:t>
      </w:r>
      <w:proofErr w:type="gramStart"/>
      <w:r w:rsidRPr="008F4569">
        <w:rPr>
          <w:rFonts w:ascii="PT Astra Serif" w:hAnsi="PT Astra Serif"/>
          <w:b/>
          <w:bCs/>
          <w:sz w:val="20"/>
        </w:rPr>
        <w:t>ии ау</w:t>
      </w:r>
      <w:proofErr w:type="gramEnd"/>
      <w:r w:rsidRPr="008F4569">
        <w:rPr>
          <w:rFonts w:ascii="PT Astra Serif" w:hAnsi="PT Astra Serif"/>
          <w:b/>
          <w:bCs/>
          <w:sz w:val="20"/>
        </w:rPr>
        <w:t>кционов</w:t>
      </w:r>
    </w:p>
    <w:p w:rsidR="00E05401" w:rsidRPr="008F4569" w:rsidRDefault="00E05401" w:rsidP="004D052B">
      <w:pPr>
        <w:tabs>
          <w:tab w:val="left" w:pos="3544"/>
          <w:tab w:val="left" w:pos="3686"/>
        </w:tabs>
        <w:spacing w:after="0" w:line="240" w:lineRule="auto"/>
        <w:ind w:left="-567" w:firstLine="567"/>
        <w:jc w:val="center"/>
        <w:rPr>
          <w:rFonts w:ascii="PT Astra Serif" w:hAnsi="PT Astra Serif"/>
          <w:b/>
          <w:bCs/>
          <w:sz w:val="20"/>
        </w:rPr>
      </w:pPr>
    </w:p>
    <w:p w:rsidR="00E05401" w:rsidRPr="00E05401" w:rsidRDefault="00E05401" w:rsidP="00E05401">
      <w:pPr>
        <w:spacing w:after="0" w:line="240" w:lineRule="auto"/>
        <w:ind w:left="-567" w:firstLine="567"/>
        <w:jc w:val="both"/>
        <w:rPr>
          <w:rFonts w:ascii="PT Astra Serif" w:hAnsi="PT Astra Serif"/>
          <w:sz w:val="20"/>
          <w:szCs w:val="20"/>
        </w:rPr>
      </w:pPr>
      <w:r w:rsidRPr="00E05401">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с кадастровым номером 45:18:030701:796, общей площадью 1500 </w:t>
      </w:r>
      <w:proofErr w:type="spellStart"/>
      <w:r w:rsidRPr="00E05401">
        <w:rPr>
          <w:rFonts w:ascii="PT Astra Serif" w:hAnsi="PT Astra Serif"/>
          <w:sz w:val="20"/>
          <w:szCs w:val="20"/>
        </w:rPr>
        <w:t>кв.м</w:t>
      </w:r>
      <w:proofErr w:type="spellEnd"/>
      <w:r w:rsidRPr="00E0540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Российская Федерация, Курганская область, Целинный район, </w:t>
      </w:r>
      <w:proofErr w:type="gramStart"/>
      <w:r w:rsidRPr="00E05401">
        <w:rPr>
          <w:rFonts w:ascii="PT Astra Serif" w:hAnsi="PT Astra Serif"/>
          <w:sz w:val="20"/>
          <w:szCs w:val="20"/>
        </w:rPr>
        <w:t>с</w:t>
      </w:r>
      <w:proofErr w:type="gramEnd"/>
      <w:r w:rsidRPr="00E05401">
        <w:rPr>
          <w:rFonts w:ascii="PT Astra Serif" w:hAnsi="PT Astra Serif"/>
          <w:sz w:val="20"/>
          <w:szCs w:val="20"/>
        </w:rPr>
        <w:t xml:space="preserve"> Матвеевка, ул. Колхозная, д. 2.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района по адресу: Курганская область, Целинный район, с. </w:t>
      </w:r>
      <w:proofErr w:type="gramStart"/>
      <w:r w:rsidRPr="00E05401">
        <w:rPr>
          <w:rFonts w:ascii="PT Astra Serif" w:hAnsi="PT Astra Serif"/>
          <w:sz w:val="20"/>
          <w:szCs w:val="20"/>
        </w:rPr>
        <w:t>Целинное</w:t>
      </w:r>
      <w:proofErr w:type="gramEnd"/>
      <w:r w:rsidRPr="00E05401">
        <w:rPr>
          <w:rFonts w:ascii="PT Astra Serif" w:hAnsi="PT Astra Serif"/>
          <w:sz w:val="20"/>
          <w:szCs w:val="20"/>
        </w:rPr>
        <w:t>, ул. Советская, д.66, кабинет № 22.</w:t>
      </w:r>
    </w:p>
    <w:p w:rsidR="00E05401" w:rsidRDefault="00E05401" w:rsidP="00E05401">
      <w:r>
        <w:t xml:space="preserve"> </w:t>
      </w:r>
    </w:p>
    <w:p w:rsidR="004D052B" w:rsidRDefault="004D052B" w:rsidP="00A944DA">
      <w:pPr>
        <w:shd w:val="clear" w:color="auto" w:fill="FDFDFD"/>
        <w:tabs>
          <w:tab w:val="left" w:pos="8364"/>
        </w:tabs>
        <w:spacing w:after="0" w:line="240" w:lineRule="auto"/>
        <w:ind w:left="-567" w:firstLine="567"/>
        <w:jc w:val="both"/>
        <w:rPr>
          <w:rFonts w:ascii="PT Astra Serif" w:hAnsi="PT Astra Serif"/>
          <w:b/>
          <w:i/>
          <w:sz w:val="32"/>
        </w:rPr>
      </w:pPr>
    </w:p>
    <w:sectPr w:rsidR="004D052B" w:rsidSect="009A26AB">
      <w:headerReference w:type="default" r:id="rId14"/>
      <w:pgSz w:w="11906" w:h="16838"/>
      <w:pgMar w:top="1134" w:right="567"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E1" w:rsidRDefault="00783BE1">
      <w:pPr>
        <w:spacing w:after="0" w:line="240" w:lineRule="auto"/>
      </w:pPr>
      <w:r>
        <w:separator/>
      </w:r>
    </w:p>
  </w:endnote>
  <w:endnote w:type="continuationSeparator" w:id="0">
    <w:p w:rsidR="00783BE1" w:rsidRDefault="0078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E1" w:rsidRDefault="00783BE1">
      <w:pPr>
        <w:spacing w:after="0" w:line="240" w:lineRule="auto"/>
      </w:pPr>
      <w:r>
        <w:separator/>
      </w:r>
    </w:p>
  </w:footnote>
  <w:footnote w:type="continuationSeparator" w:id="0">
    <w:p w:rsidR="00783BE1" w:rsidRDefault="00783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97" w:rsidRDefault="00387597">
    <w:pPr>
      <w:pStyle w:val="af1"/>
      <w:jc w:val="center"/>
    </w:pPr>
    <w:r>
      <w:fldChar w:fldCharType="begin"/>
    </w:r>
    <w:r>
      <w:instrText>PAGE</w:instrText>
    </w:r>
    <w:r>
      <w:fldChar w:fldCharType="separate"/>
    </w:r>
    <w:r w:rsidR="003757F8">
      <w:rPr>
        <w:noProof/>
      </w:rPr>
      <w:t>56</w:t>
    </w:r>
    <w:r>
      <w:rPr>
        <w:noProof/>
      </w:rPr>
      <w:fldChar w:fldCharType="end"/>
    </w:r>
  </w:p>
  <w:p w:rsidR="00387597" w:rsidRDefault="00387597">
    <w:pPr>
      <w:pStyle w:val="af1"/>
      <w:jc w:val="center"/>
      <w:rPr>
        <w:rFonts w:ascii="Arial" w:hAnsi="Arial"/>
      </w:rPr>
    </w:pPr>
  </w:p>
  <w:p w:rsidR="00387597" w:rsidRDefault="003875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C53BCC"/>
    <w:multiLevelType w:val="multilevel"/>
    <w:tmpl w:val="C6F2E4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2D14588"/>
    <w:multiLevelType w:val="multilevel"/>
    <w:tmpl w:val="772E80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067903E0"/>
    <w:multiLevelType w:val="hybridMultilevel"/>
    <w:tmpl w:val="C6BA75F4"/>
    <w:lvl w:ilvl="0" w:tplc="7C203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B73A60"/>
    <w:multiLevelType w:val="hybridMultilevel"/>
    <w:tmpl w:val="5FBC2374"/>
    <w:lvl w:ilvl="0" w:tplc="2EAA8B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EC3064"/>
    <w:multiLevelType w:val="multilevel"/>
    <w:tmpl w:val="650E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AD3476"/>
    <w:multiLevelType w:val="hybridMultilevel"/>
    <w:tmpl w:val="E50C87B8"/>
    <w:lvl w:ilvl="0" w:tplc="85EAD5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95CCE"/>
    <w:multiLevelType w:val="hybridMultilevel"/>
    <w:tmpl w:val="0700EEAC"/>
    <w:lvl w:ilvl="0" w:tplc="F3EA16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0792E9C"/>
    <w:multiLevelType w:val="multilevel"/>
    <w:tmpl w:val="9E44F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35850B1"/>
    <w:multiLevelType w:val="hybridMultilevel"/>
    <w:tmpl w:val="708891DC"/>
    <w:lvl w:ilvl="0" w:tplc="AA64453C">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931121F"/>
    <w:multiLevelType w:val="hybridMultilevel"/>
    <w:tmpl w:val="433CAF8A"/>
    <w:lvl w:ilvl="0" w:tplc="0419000F">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0157BBA"/>
    <w:multiLevelType w:val="hybridMultilevel"/>
    <w:tmpl w:val="B1C68AAE"/>
    <w:lvl w:ilvl="0" w:tplc="4D6822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C25B6F"/>
    <w:multiLevelType w:val="hybridMultilevel"/>
    <w:tmpl w:val="A12EDAA0"/>
    <w:lvl w:ilvl="0" w:tplc="66368D38">
      <w:start w:val="3"/>
      <w:numFmt w:val="decimal"/>
      <w:lvlText w:val="%1."/>
      <w:lvlJc w:val="left"/>
      <w:pPr>
        <w:ind w:left="896"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61401D1"/>
    <w:multiLevelType w:val="hybridMultilevel"/>
    <w:tmpl w:val="D330549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2945050C"/>
    <w:multiLevelType w:val="hybridMultilevel"/>
    <w:tmpl w:val="AFB07196"/>
    <w:lvl w:ilvl="0" w:tplc="7C203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887D1F"/>
    <w:multiLevelType w:val="hybridMultilevel"/>
    <w:tmpl w:val="A54CF348"/>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DC92A5D"/>
    <w:multiLevelType w:val="multilevel"/>
    <w:tmpl w:val="DAC2F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09C06BB"/>
    <w:multiLevelType w:val="hybridMultilevel"/>
    <w:tmpl w:val="1D886C34"/>
    <w:lvl w:ilvl="0" w:tplc="5E4E3C4A">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5540B41"/>
    <w:multiLevelType w:val="hybridMultilevel"/>
    <w:tmpl w:val="FBE2B460"/>
    <w:lvl w:ilvl="0" w:tplc="896C789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686283"/>
    <w:multiLevelType w:val="hybridMultilevel"/>
    <w:tmpl w:val="05A6F256"/>
    <w:lvl w:ilvl="0" w:tplc="5262EA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8F3491"/>
    <w:multiLevelType w:val="multilevel"/>
    <w:tmpl w:val="B3F2D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503579F"/>
    <w:multiLevelType w:val="hybridMultilevel"/>
    <w:tmpl w:val="4D9CC1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5FD4182"/>
    <w:multiLevelType w:val="hybridMultilevel"/>
    <w:tmpl w:val="AE8EFFD0"/>
    <w:lvl w:ilvl="0" w:tplc="0B087E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2B2FBA"/>
    <w:multiLevelType w:val="hybridMultilevel"/>
    <w:tmpl w:val="8DCC7414"/>
    <w:lvl w:ilvl="0" w:tplc="B7A4A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BC462BC"/>
    <w:multiLevelType w:val="hybridMultilevel"/>
    <w:tmpl w:val="2A4633F0"/>
    <w:lvl w:ilvl="0" w:tplc="76E474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9B28F3"/>
    <w:multiLevelType w:val="hybridMultilevel"/>
    <w:tmpl w:val="3E42F292"/>
    <w:lvl w:ilvl="0" w:tplc="3C8AF42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334A07"/>
    <w:multiLevelType w:val="hybridMultilevel"/>
    <w:tmpl w:val="608E943C"/>
    <w:lvl w:ilvl="0" w:tplc="B3D0B6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DE65D3"/>
    <w:multiLevelType w:val="hybridMultilevel"/>
    <w:tmpl w:val="33F6C9EC"/>
    <w:lvl w:ilvl="0" w:tplc="951A8F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8B2FC1"/>
    <w:multiLevelType w:val="hybridMultilevel"/>
    <w:tmpl w:val="240E91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0310A03"/>
    <w:multiLevelType w:val="hybridMultilevel"/>
    <w:tmpl w:val="6A4C40BC"/>
    <w:lvl w:ilvl="0" w:tplc="CBF056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A923EAB"/>
    <w:multiLevelType w:val="hybridMultilevel"/>
    <w:tmpl w:val="F182CA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BF201B2"/>
    <w:multiLevelType w:val="hybridMultilevel"/>
    <w:tmpl w:val="7FEE5848"/>
    <w:lvl w:ilvl="0" w:tplc="411C29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151D94"/>
    <w:multiLevelType w:val="hybridMultilevel"/>
    <w:tmpl w:val="9984D23A"/>
    <w:lvl w:ilvl="0" w:tplc="486CE74C">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D5179F5"/>
    <w:multiLevelType w:val="hybridMultilevel"/>
    <w:tmpl w:val="EB70D2FA"/>
    <w:lvl w:ilvl="0" w:tplc="93D01EC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E442F0"/>
    <w:multiLevelType w:val="hybridMultilevel"/>
    <w:tmpl w:val="6046D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396040E"/>
    <w:multiLevelType w:val="multilevel"/>
    <w:tmpl w:val="83B05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9E777C"/>
    <w:multiLevelType w:val="hybridMultilevel"/>
    <w:tmpl w:val="297E53E8"/>
    <w:lvl w:ilvl="0" w:tplc="0854DD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7A2537B6"/>
    <w:multiLevelType w:val="hybridMultilevel"/>
    <w:tmpl w:val="20803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7E0C7557"/>
    <w:multiLevelType w:val="hybridMultilevel"/>
    <w:tmpl w:val="EA4E5E7C"/>
    <w:lvl w:ilvl="0" w:tplc="6AAA63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17"/>
  </w:num>
  <w:num w:numId="3">
    <w:abstractNumId w:val="26"/>
  </w:num>
  <w:num w:numId="4">
    <w:abstractNumId w:val="37"/>
  </w:num>
  <w:num w:numId="5">
    <w:abstractNumId w:val="48"/>
  </w:num>
  <w:num w:numId="6">
    <w:abstractNumId w:val="27"/>
  </w:num>
  <w:num w:numId="7">
    <w:abstractNumId w:val="4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9"/>
  </w:num>
  <w:num w:numId="11">
    <w:abstractNumId w:val="5"/>
  </w:num>
  <w:num w:numId="12">
    <w:abstractNumId w:val="8"/>
  </w:num>
  <w:num w:numId="13">
    <w:abstractNumId w:val="11"/>
  </w:num>
  <w:num w:numId="14">
    <w:abstractNumId w:val="21"/>
  </w:num>
  <w:num w:numId="15">
    <w:abstractNumId w:val="20"/>
  </w:num>
  <w:num w:numId="16">
    <w:abstractNumId w:val="22"/>
  </w:num>
  <w:num w:numId="17">
    <w:abstractNumId w:val="0"/>
  </w:num>
  <w:num w:numId="18">
    <w:abstractNumId w:val="35"/>
  </w:num>
  <w:num w:numId="19">
    <w:abstractNumId w:val="13"/>
  </w:num>
  <w:num w:numId="20">
    <w:abstractNumId w:val="16"/>
  </w:num>
  <w:num w:numId="21">
    <w:abstractNumId w:val="10"/>
  </w:num>
  <w:num w:numId="22">
    <w:abstractNumId w:val="38"/>
  </w:num>
  <w:num w:numId="23">
    <w:abstractNumId w:val="40"/>
  </w:num>
  <w:num w:numId="24">
    <w:abstractNumId w:val="19"/>
  </w:num>
  <w:num w:numId="25">
    <w:abstractNumId w:val="6"/>
  </w:num>
  <w:num w:numId="26">
    <w:abstractNumId w:val="32"/>
  </w:num>
  <w:num w:numId="27">
    <w:abstractNumId w:val="41"/>
  </w:num>
  <w:num w:numId="28">
    <w:abstractNumId w:val="36"/>
  </w:num>
  <w:num w:numId="29">
    <w:abstractNumId w:val="23"/>
  </w:num>
  <w:num w:numId="30">
    <w:abstractNumId w:val="31"/>
  </w:num>
  <w:num w:numId="31">
    <w:abstractNumId w:val="33"/>
  </w:num>
  <w:num w:numId="32">
    <w:abstractNumId w:val="24"/>
  </w:num>
  <w:num w:numId="33">
    <w:abstractNumId w:val="45"/>
  </w:num>
  <w:num w:numId="34">
    <w:abstractNumId w:val="34"/>
  </w:num>
  <w:num w:numId="35">
    <w:abstractNumId w:val="7"/>
  </w:num>
  <w:num w:numId="36">
    <w:abstractNumId w:val="49"/>
  </w:num>
  <w:num w:numId="37">
    <w:abstractNumId w:val="39"/>
  </w:num>
  <w:num w:numId="38">
    <w:abstractNumId w:val="9"/>
  </w:num>
  <w:num w:numId="39">
    <w:abstractNumId w:val="1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4"/>
  </w:num>
  <w:num w:numId="43">
    <w:abstractNumId w:val="18"/>
  </w:num>
  <w:num w:numId="44">
    <w:abstractNumId w:val="42"/>
  </w:num>
  <w:num w:numId="45">
    <w:abstractNumId w:val="25"/>
  </w:num>
  <w:num w:numId="46">
    <w:abstractNumId w:val="44"/>
  </w:num>
  <w:num w:numId="47">
    <w:abstractNumId w:val="1"/>
  </w:num>
  <w:num w:numId="48">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62BF"/>
    <w:rsid w:val="00007FA5"/>
    <w:rsid w:val="000178CE"/>
    <w:rsid w:val="00022C66"/>
    <w:rsid w:val="000247AF"/>
    <w:rsid w:val="00024E0A"/>
    <w:rsid w:val="000276B1"/>
    <w:rsid w:val="00027A3E"/>
    <w:rsid w:val="0003287B"/>
    <w:rsid w:val="00033A18"/>
    <w:rsid w:val="00033D9C"/>
    <w:rsid w:val="000341F1"/>
    <w:rsid w:val="0003524C"/>
    <w:rsid w:val="00035FB2"/>
    <w:rsid w:val="000427BB"/>
    <w:rsid w:val="000472F9"/>
    <w:rsid w:val="00053CA7"/>
    <w:rsid w:val="000553BA"/>
    <w:rsid w:val="000556DE"/>
    <w:rsid w:val="00056238"/>
    <w:rsid w:val="00062B3C"/>
    <w:rsid w:val="00067C68"/>
    <w:rsid w:val="000703F1"/>
    <w:rsid w:val="00084413"/>
    <w:rsid w:val="00092674"/>
    <w:rsid w:val="00093EE0"/>
    <w:rsid w:val="0009527D"/>
    <w:rsid w:val="000A4CB5"/>
    <w:rsid w:val="000B1322"/>
    <w:rsid w:val="000B3B2E"/>
    <w:rsid w:val="000B4A4D"/>
    <w:rsid w:val="000B70AE"/>
    <w:rsid w:val="000C63A5"/>
    <w:rsid w:val="000D1925"/>
    <w:rsid w:val="000D60A8"/>
    <w:rsid w:val="000D62D1"/>
    <w:rsid w:val="000E0FF1"/>
    <w:rsid w:val="000E388B"/>
    <w:rsid w:val="000E38C6"/>
    <w:rsid w:val="000E4B8E"/>
    <w:rsid w:val="00110041"/>
    <w:rsid w:val="0011277A"/>
    <w:rsid w:val="0012036C"/>
    <w:rsid w:val="00122405"/>
    <w:rsid w:val="0012529E"/>
    <w:rsid w:val="001303BE"/>
    <w:rsid w:val="00133811"/>
    <w:rsid w:val="001462EE"/>
    <w:rsid w:val="001552DB"/>
    <w:rsid w:val="001563FE"/>
    <w:rsid w:val="001617F3"/>
    <w:rsid w:val="001643EF"/>
    <w:rsid w:val="00167D3E"/>
    <w:rsid w:val="00171354"/>
    <w:rsid w:val="00176418"/>
    <w:rsid w:val="00177280"/>
    <w:rsid w:val="00187EEC"/>
    <w:rsid w:val="00190438"/>
    <w:rsid w:val="001928FE"/>
    <w:rsid w:val="00196778"/>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E08"/>
    <w:rsid w:val="001F2ED3"/>
    <w:rsid w:val="001F521D"/>
    <w:rsid w:val="001F7DD3"/>
    <w:rsid w:val="0020383F"/>
    <w:rsid w:val="002050DA"/>
    <w:rsid w:val="0020797C"/>
    <w:rsid w:val="00207E10"/>
    <w:rsid w:val="00226BAF"/>
    <w:rsid w:val="0022780A"/>
    <w:rsid w:val="00230EF1"/>
    <w:rsid w:val="0023122B"/>
    <w:rsid w:val="0023664B"/>
    <w:rsid w:val="00245036"/>
    <w:rsid w:val="0024722D"/>
    <w:rsid w:val="00253E20"/>
    <w:rsid w:val="00262558"/>
    <w:rsid w:val="00262B0B"/>
    <w:rsid w:val="00277B37"/>
    <w:rsid w:val="00280B6A"/>
    <w:rsid w:val="00284791"/>
    <w:rsid w:val="002910BD"/>
    <w:rsid w:val="002A41D1"/>
    <w:rsid w:val="002A5098"/>
    <w:rsid w:val="002A5504"/>
    <w:rsid w:val="002A64D7"/>
    <w:rsid w:val="002B63D4"/>
    <w:rsid w:val="002C31E6"/>
    <w:rsid w:val="002D02E5"/>
    <w:rsid w:val="002D47AF"/>
    <w:rsid w:val="002E1348"/>
    <w:rsid w:val="002E40B4"/>
    <w:rsid w:val="002E67E1"/>
    <w:rsid w:val="002F0A14"/>
    <w:rsid w:val="003026D7"/>
    <w:rsid w:val="003051A0"/>
    <w:rsid w:val="0030597C"/>
    <w:rsid w:val="00307914"/>
    <w:rsid w:val="0031203D"/>
    <w:rsid w:val="00322C25"/>
    <w:rsid w:val="00322D8A"/>
    <w:rsid w:val="00324419"/>
    <w:rsid w:val="00327226"/>
    <w:rsid w:val="00327CFE"/>
    <w:rsid w:val="00327F06"/>
    <w:rsid w:val="00330242"/>
    <w:rsid w:val="00337B36"/>
    <w:rsid w:val="00342DDB"/>
    <w:rsid w:val="003435DB"/>
    <w:rsid w:val="00346BEF"/>
    <w:rsid w:val="0034774C"/>
    <w:rsid w:val="0035270F"/>
    <w:rsid w:val="003561F4"/>
    <w:rsid w:val="00361AD3"/>
    <w:rsid w:val="003671F7"/>
    <w:rsid w:val="00370330"/>
    <w:rsid w:val="00374997"/>
    <w:rsid w:val="00375256"/>
    <w:rsid w:val="003757F8"/>
    <w:rsid w:val="003760B6"/>
    <w:rsid w:val="003776AF"/>
    <w:rsid w:val="00377AA3"/>
    <w:rsid w:val="00377F3C"/>
    <w:rsid w:val="00380B88"/>
    <w:rsid w:val="00381A68"/>
    <w:rsid w:val="00382B51"/>
    <w:rsid w:val="003855FF"/>
    <w:rsid w:val="00387597"/>
    <w:rsid w:val="00390BF7"/>
    <w:rsid w:val="003921CD"/>
    <w:rsid w:val="00393F64"/>
    <w:rsid w:val="00394A58"/>
    <w:rsid w:val="003A2578"/>
    <w:rsid w:val="003A5464"/>
    <w:rsid w:val="003A5823"/>
    <w:rsid w:val="003A7906"/>
    <w:rsid w:val="003B1328"/>
    <w:rsid w:val="003B209E"/>
    <w:rsid w:val="003B719C"/>
    <w:rsid w:val="003B79BF"/>
    <w:rsid w:val="003C357F"/>
    <w:rsid w:val="003C5DD4"/>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35FE7"/>
    <w:rsid w:val="00440823"/>
    <w:rsid w:val="00441626"/>
    <w:rsid w:val="00454DFD"/>
    <w:rsid w:val="0045569D"/>
    <w:rsid w:val="00461BB6"/>
    <w:rsid w:val="00465DF0"/>
    <w:rsid w:val="0046608C"/>
    <w:rsid w:val="0046658D"/>
    <w:rsid w:val="004714FC"/>
    <w:rsid w:val="00472427"/>
    <w:rsid w:val="004729DD"/>
    <w:rsid w:val="004731F0"/>
    <w:rsid w:val="00473D7A"/>
    <w:rsid w:val="00480757"/>
    <w:rsid w:val="00493049"/>
    <w:rsid w:val="004A112A"/>
    <w:rsid w:val="004A1E71"/>
    <w:rsid w:val="004A2256"/>
    <w:rsid w:val="004A2D2E"/>
    <w:rsid w:val="004A6306"/>
    <w:rsid w:val="004A7CF7"/>
    <w:rsid w:val="004B1A63"/>
    <w:rsid w:val="004B7FAC"/>
    <w:rsid w:val="004C6E9F"/>
    <w:rsid w:val="004D052B"/>
    <w:rsid w:val="004D13FE"/>
    <w:rsid w:val="004D52C4"/>
    <w:rsid w:val="004D64C8"/>
    <w:rsid w:val="004D70EF"/>
    <w:rsid w:val="004E3190"/>
    <w:rsid w:val="004E7B17"/>
    <w:rsid w:val="004F1A2A"/>
    <w:rsid w:val="004F2739"/>
    <w:rsid w:val="004F5A14"/>
    <w:rsid w:val="004F5BE9"/>
    <w:rsid w:val="004F619C"/>
    <w:rsid w:val="00500290"/>
    <w:rsid w:val="0051203F"/>
    <w:rsid w:val="00512C9E"/>
    <w:rsid w:val="005172B1"/>
    <w:rsid w:val="00522C02"/>
    <w:rsid w:val="005264CB"/>
    <w:rsid w:val="005403A5"/>
    <w:rsid w:val="0054436A"/>
    <w:rsid w:val="00545900"/>
    <w:rsid w:val="00550DC5"/>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94883"/>
    <w:rsid w:val="005A2165"/>
    <w:rsid w:val="005A31B3"/>
    <w:rsid w:val="005A46BE"/>
    <w:rsid w:val="005B7911"/>
    <w:rsid w:val="005C3467"/>
    <w:rsid w:val="005C3550"/>
    <w:rsid w:val="005C4366"/>
    <w:rsid w:val="005C6349"/>
    <w:rsid w:val="005D2E57"/>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46955"/>
    <w:rsid w:val="0065081B"/>
    <w:rsid w:val="00657FD0"/>
    <w:rsid w:val="00661C6F"/>
    <w:rsid w:val="006651CD"/>
    <w:rsid w:val="00665A2D"/>
    <w:rsid w:val="0067294C"/>
    <w:rsid w:val="0067555E"/>
    <w:rsid w:val="006773F5"/>
    <w:rsid w:val="00677721"/>
    <w:rsid w:val="006833BF"/>
    <w:rsid w:val="006854AC"/>
    <w:rsid w:val="0068600B"/>
    <w:rsid w:val="00691709"/>
    <w:rsid w:val="0069316E"/>
    <w:rsid w:val="006A0BC8"/>
    <w:rsid w:val="006A0FE9"/>
    <w:rsid w:val="006A3A6E"/>
    <w:rsid w:val="006A405B"/>
    <w:rsid w:val="006A4C6F"/>
    <w:rsid w:val="006A5FF8"/>
    <w:rsid w:val="006B1966"/>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731E"/>
    <w:rsid w:val="00717F90"/>
    <w:rsid w:val="007225D3"/>
    <w:rsid w:val="007251F0"/>
    <w:rsid w:val="00725822"/>
    <w:rsid w:val="00726521"/>
    <w:rsid w:val="007322A1"/>
    <w:rsid w:val="00740ABB"/>
    <w:rsid w:val="0074125C"/>
    <w:rsid w:val="007424F5"/>
    <w:rsid w:val="00742C6E"/>
    <w:rsid w:val="00744B69"/>
    <w:rsid w:val="00750564"/>
    <w:rsid w:val="007505EC"/>
    <w:rsid w:val="00754787"/>
    <w:rsid w:val="007559F6"/>
    <w:rsid w:val="00764C11"/>
    <w:rsid w:val="00766FB4"/>
    <w:rsid w:val="00767C36"/>
    <w:rsid w:val="00773588"/>
    <w:rsid w:val="00773B66"/>
    <w:rsid w:val="00774753"/>
    <w:rsid w:val="00777B34"/>
    <w:rsid w:val="00781702"/>
    <w:rsid w:val="00781FA3"/>
    <w:rsid w:val="00782C69"/>
    <w:rsid w:val="00782F97"/>
    <w:rsid w:val="00783BE1"/>
    <w:rsid w:val="00784D1D"/>
    <w:rsid w:val="00785CC4"/>
    <w:rsid w:val="00794DA3"/>
    <w:rsid w:val="00797E96"/>
    <w:rsid w:val="007A229B"/>
    <w:rsid w:val="007A3AED"/>
    <w:rsid w:val="007A6906"/>
    <w:rsid w:val="007C0FEE"/>
    <w:rsid w:val="007C3645"/>
    <w:rsid w:val="007C4912"/>
    <w:rsid w:val="007C6187"/>
    <w:rsid w:val="007C7DCF"/>
    <w:rsid w:val="007C7E08"/>
    <w:rsid w:val="007D1573"/>
    <w:rsid w:val="007D59F5"/>
    <w:rsid w:val="007E54B3"/>
    <w:rsid w:val="007F0923"/>
    <w:rsid w:val="007F585A"/>
    <w:rsid w:val="00805A84"/>
    <w:rsid w:val="0082096A"/>
    <w:rsid w:val="0083247C"/>
    <w:rsid w:val="00833153"/>
    <w:rsid w:val="0083482E"/>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A05E5"/>
    <w:rsid w:val="008B6293"/>
    <w:rsid w:val="008C4C1C"/>
    <w:rsid w:val="008C669B"/>
    <w:rsid w:val="008D40D2"/>
    <w:rsid w:val="008D67EB"/>
    <w:rsid w:val="008D6C81"/>
    <w:rsid w:val="008E2885"/>
    <w:rsid w:val="008F0E8D"/>
    <w:rsid w:val="008F4569"/>
    <w:rsid w:val="008F50D8"/>
    <w:rsid w:val="00903797"/>
    <w:rsid w:val="00906A81"/>
    <w:rsid w:val="00906EB8"/>
    <w:rsid w:val="009102DC"/>
    <w:rsid w:val="00911CEB"/>
    <w:rsid w:val="00913779"/>
    <w:rsid w:val="00914FD6"/>
    <w:rsid w:val="009150A0"/>
    <w:rsid w:val="00916A34"/>
    <w:rsid w:val="00920C5A"/>
    <w:rsid w:val="009219FB"/>
    <w:rsid w:val="00931420"/>
    <w:rsid w:val="0093188E"/>
    <w:rsid w:val="00931B20"/>
    <w:rsid w:val="0093487F"/>
    <w:rsid w:val="0093509A"/>
    <w:rsid w:val="0094677D"/>
    <w:rsid w:val="0095081A"/>
    <w:rsid w:val="00953031"/>
    <w:rsid w:val="009626C3"/>
    <w:rsid w:val="00962B7C"/>
    <w:rsid w:val="00964F69"/>
    <w:rsid w:val="00974323"/>
    <w:rsid w:val="00974558"/>
    <w:rsid w:val="009748F8"/>
    <w:rsid w:val="00975D7B"/>
    <w:rsid w:val="00981482"/>
    <w:rsid w:val="009837AA"/>
    <w:rsid w:val="00983BE2"/>
    <w:rsid w:val="00985E68"/>
    <w:rsid w:val="00990DFA"/>
    <w:rsid w:val="00996866"/>
    <w:rsid w:val="009A26AB"/>
    <w:rsid w:val="009A396C"/>
    <w:rsid w:val="009A50B6"/>
    <w:rsid w:val="009A71F8"/>
    <w:rsid w:val="009A78E6"/>
    <w:rsid w:val="009B7412"/>
    <w:rsid w:val="009B7D96"/>
    <w:rsid w:val="009C0614"/>
    <w:rsid w:val="009C5DB3"/>
    <w:rsid w:val="009C7C14"/>
    <w:rsid w:val="009D0314"/>
    <w:rsid w:val="009D0518"/>
    <w:rsid w:val="009D56B2"/>
    <w:rsid w:val="009E1FB8"/>
    <w:rsid w:val="009E2245"/>
    <w:rsid w:val="009E32FE"/>
    <w:rsid w:val="009E7ACC"/>
    <w:rsid w:val="009F0432"/>
    <w:rsid w:val="009F381B"/>
    <w:rsid w:val="009F7FAC"/>
    <w:rsid w:val="00A00978"/>
    <w:rsid w:val="00A030B6"/>
    <w:rsid w:val="00A05683"/>
    <w:rsid w:val="00A17F60"/>
    <w:rsid w:val="00A2001D"/>
    <w:rsid w:val="00A22435"/>
    <w:rsid w:val="00A430AD"/>
    <w:rsid w:val="00A47480"/>
    <w:rsid w:val="00A47CF8"/>
    <w:rsid w:val="00A527C6"/>
    <w:rsid w:val="00A55A34"/>
    <w:rsid w:val="00A56BF1"/>
    <w:rsid w:val="00A57727"/>
    <w:rsid w:val="00A60DD3"/>
    <w:rsid w:val="00A649D3"/>
    <w:rsid w:val="00A7173E"/>
    <w:rsid w:val="00A72553"/>
    <w:rsid w:val="00A72F41"/>
    <w:rsid w:val="00A73DD5"/>
    <w:rsid w:val="00A75FDC"/>
    <w:rsid w:val="00A766DD"/>
    <w:rsid w:val="00A85F09"/>
    <w:rsid w:val="00A86C76"/>
    <w:rsid w:val="00A905B8"/>
    <w:rsid w:val="00A9307F"/>
    <w:rsid w:val="00A944DA"/>
    <w:rsid w:val="00A966C6"/>
    <w:rsid w:val="00AA502D"/>
    <w:rsid w:val="00AA6547"/>
    <w:rsid w:val="00AB2F33"/>
    <w:rsid w:val="00AB6203"/>
    <w:rsid w:val="00AB6B88"/>
    <w:rsid w:val="00AB6F7F"/>
    <w:rsid w:val="00AC006A"/>
    <w:rsid w:val="00AC2781"/>
    <w:rsid w:val="00AC2ED1"/>
    <w:rsid w:val="00AC5144"/>
    <w:rsid w:val="00AC7D04"/>
    <w:rsid w:val="00AD5E61"/>
    <w:rsid w:val="00AD65B3"/>
    <w:rsid w:val="00AE0549"/>
    <w:rsid w:val="00AE4780"/>
    <w:rsid w:val="00AE4EB4"/>
    <w:rsid w:val="00AE5B4C"/>
    <w:rsid w:val="00AE7A85"/>
    <w:rsid w:val="00AF5AA6"/>
    <w:rsid w:val="00AF7B24"/>
    <w:rsid w:val="00B01E4B"/>
    <w:rsid w:val="00B100F3"/>
    <w:rsid w:val="00B15275"/>
    <w:rsid w:val="00B21042"/>
    <w:rsid w:val="00B22B30"/>
    <w:rsid w:val="00B23B73"/>
    <w:rsid w:val="00B2521B"/>
    <w:rsid w:val="00B25FB8"/>
    <w:rsid w:val="00B2680E"/>
    <w:rsid w:val="00B33072"/>
    <w:rsid w:val="00B336BC"/>
    <w:rsid w:val="00B43F4E"/>
    <w:rsid w:val="00B453A9"/>
    <w:rsid w:val="00B50FF4"/>
    <w:rsid w:val="00B631F4"/>
    <w:rsid w:val="00B65AEE"/>
    <w:rsid w:val="00B66021"/>
    <w:rsid w:val="00B66C10"/>
    <w:rsid w:val="00B66D45"/>
    <w:rsid w:val="00B67C8F"/>
    <w:rsid w:val="00B718E2"/>
    <w:rsid w:val="00B729A2"/>
    <w:rsid w:val="00B81892"/>
    <w:rsid w:val="00B85F05"/>
    <w:rsid w:val="00B860CC"/>
    <w:rsid w:val="00B922DF"/>
    <w:rsid w:val="00B9341E"/>
    <w:rsid w:val="00B95A47"/>
    <w:rsid w:val="00B974B8"/>
    <w:rsid w:val="00B97FE1"/>
    <w:rsid w:val="00BA3A4C"/>
    <w:rsid w:val="00BA3C90"/>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2A4C"/>
    <w:rsid w:val="00C03070"/>
    <w:rsid w:val="00C041B6"/>
    <w:rsid w:val="00C045C4"/>
    <w:rsid w:val="00C06AF0"/>
    <w:rsid w:val="00C146A8"/>
    <w:rsid w:val="00C15460"/>
    <w:rsid w:val="00C21BB9"/>
    <w:rsid w:val="00C26327"/>
    <w:rsid w:val="00C273C9"/>
    <w:rsid w:val="00C31496"/>
    <w:rsid w:val="00C32035"/>
    <w:rsid w:val="00C379DE"/>
    <w:rsid w:val="00C44F0F"/>
    <w:rsid w:val="00C50441"/>
    <w:rsid w:val="00C51792"/>
    <w:rsid w:val="00C5318A"/>
    <w:rsid w:val="00C545F4"/>
    <w:rsid w:val="00C617D7"/>
    <w:rsid w:val="00C63E7F"/>
    <w:rsid w:val="00C67F22"/>
    <w:rsid w:val="00C71B55"/>
    <w:rsid w:val="00C72C53"/>
    <w:rsid w:val="00C82C1A"/>
    <w:rsid w:val="00C94B0E"/>
    <w:rsid w:val="00C94BE0"/>
    <w:rsid w:val="00CB37B3"/>
    <w:rsid w:val="00CB4B08"/>
    <w:rsid w:val="00CB5E60"/>
    <w:rsid w:val="00CB7EBE"/>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455F"/>
    <w:rsid w:val="00D25E4E"/>
    <w:rsid w:val="00D27041"/>
    <w:rsid w:val="00D27D9A"/>
    <w:rsid w:val="00D3052F"/>
    <w:rsid w:val="00D33438"/>
    <w:rsid w:val="00D35501"/>
    <w:rsid w:val="00D40B17"/>
    <w:rsid w:val="00D41777"/>
    <w:rsid w:val="00D43082"/>
    <w:rsid w:val="00D450B8"/>
    <w:rsid w:val="00D478BD"/>
    <w:rsid w:val="00D702E5"/>
    <w:rsid w:val="00D70B47"/>
    <w:rsid w:val="00D84A73"/>
    <w:rsid w:val="00D8693A"/>
    <w:rsid w:val="00D92118"/>
    <w:rsid w:val="00D97402"/>
    <w:rsid w:val="00DA47BF"/>
    <w:rsid w:val="00DA4B0C"/>
    <w:rsid w:val="00DA4D78"/>
    <w:rsid w:val="00DB05D4"/>
    <w:rsid w:val="00DB0E30"/>
    <w:rsid w:val="00DD127E"/>
    <w:rsid w:val="00DD579D"/>
    <w:rsid w:val="00DD57D0"/>
    <w:rsid w:val="00DE2665"/>
    <w:rsid w:val="00DE786B"/>
    <w:rsid w:val="00DF0028"/>
    <w:rsid w:val="00E05401"/>
    <w:rsid w:val="00E15DA6"/>
    <w:rsid w:val="00E2078C"/>
    <w:rsid w:val="00E20C06"/>
    <w:rsid w:val="00E20DE9"/>
    <w:rsid w:val="00E21864"/>
    <w:rsid w:val="00E26C4E"/>
    <w:rsid w:val="00E35716"/>
    <w:rsid w:val="00E44779"/>
    <w:rsid w:val="00E45EE0"/>
    <w:rsid w:val="00E53AF5"/>
    <w:rsid w:val="00E53C37"/>
    <w:rsid w:val="00E56EEC"/>
    <w:rsid w:val="00E64E27"/>
    <w:rsid w:val="00E6564D"/>
    <w:rsid w:val="00E7170F"/>
    <w:rsid w:val="00E72D07"/>
    <w:rsid w:val="00E7592F"/>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7F44"/>
    <w:rsid w:val="00EE0D41"/>
    <w:rsid w:val="00EF14CF"/>
    <w:rsid w:val="00EF25E3"/>
    <w:rsid w:val="00EF467F"/>
    <w:rsid w:val="00EF6264"/>
    <w:rsid w:val="00F04979"/>
    <w:rsid w:val="00F15CC4"/>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B2B47"/>
    <w:rsid w:val="00FB564E"/>
    <w:rsid w:val="00FC49D5"/>
    <w:rsid w:val="00FC4F45"/>
    <w:rsid w:val="00FD0C4E"/>
    <w:rsid w:val="00FD4F96"/>
    <w:rsid w:val="00FE2B05"/>
    <w:rsid w:val="00FE422F"/>
    <w:rsid w:val="00FE6679"/>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150">
    <w:name w:val="Абзац списка15"/>
    <w:basedOn w:val="a"/>
    <w:rsid w:val="00DB05D4"/>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150">
    <w:name w:val="Абзац списка15"/>
    <w:basedOn w:val="a"/>
    <w:rsid w:val="00DB05D4"/>
    <w:pPr>
      <w:spacing w:after="0" w:line="240" w:lineRule="auto"/>
      <w:ind w:left="72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A9CF6C5A34CD7CAC381C5C78AA5933EEC4150A5A718D73ABF75C86E8C259D5D3084D839F236FF456DC51190D5AC531EB3106CEDB89993E480D0435ZC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FA9CF6C5A34CD7CAC381C4A7BC60539EECE4F0F5D778424F7A807DBBFCB5382944714C1DB2E6CF656D70249425B9974BB2207CADB8B982134Z3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A9CF6C5A34CD7CAC381C5C78AA5933EEC4150A5A708774AFF75C86E8C259D5D3084D839F236FF456DC571E0D5AC531EB3106CEDB89993E480D0435ZC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FA9CF6C5A34CD7CAC381C5C78AA5933EEC4150A5A718D73ABF75C86E8C259D5D3084D839F236FF456DC51190D5AC531EB3106CEDB89993E480D0435ZCK" TargetMode="External"/><Relationship Id="rId4" Type="http://schemas.microsoft.com/office/2007/relationships/stylesWithEffects" Target="stylesWithEffects.xml"/><Relationship Id="rId9" Type="http://schemas.openxmlformats.org/officeDocument/2006/relationships/hyperlink" Target="consultantplus://offline/ref=6FA9CF6C5A34CD7CAC381C4A7BC60539EECE4F0F5D778424F7A807DBBFCB5382944714C1DB2E6CF656D70249425B9974BB2207CADB8B982134Z3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2D2D-F299-41D3-8B97-47323D57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5416</TotalTime>
  <Pages>56</Pages>
  <Words>35013</Words>
  <Characters>199577</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234122</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94</cp:revision>
  <dcterms:created xsi:type="dcterms:W3CDTF">2020-12-10T03:27:00Z</dcterms:created>
  <dcterms:modified xsi:type="dcterms:W3CDTF">2021-11-26T03:21:00Z</dcterms:modified>
</cp:coreProperties>
</file>