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482" w:rsidRPr="00702DB7" w:rsidRDefault="00981482" w:rsidP="00767C36">
      <w:pPr>
        <w:pStyle w:val="a5"/>
        <w:jc w:val="left"/>
        <w:rPr>
          <w:rFonts w:ascii="PT Astra Serif" w:hAnsi="PT Astra Serif" w:cs="Times New Roman"/>
          <w:i w:val="0"/>
        </w:rPr>
      </w:pPr>
      <w:r w:rsidRPr="00702DB7">
        <w:rPr>
          <w:rFonts w:ascii="PT Astra Serif" w:hAnsi="PT Astra Serif" w:cs="Times New Roman"/>
          <w:i w:val="0"/>
        </w:rPr>
        <w:t xml:space="preserve">Информационный бюллетень «Муниципальный вестник» № </w:t>
      </w:r>
      <w:r w:rsidR="00253E20">
        <w:rPr>
          <w:rFonts w:ascii="PT Astra Serif" w:hAnsi="PT Astra Serif" w:cs="Times New Roman"/>
          <w:i w:val="0"/>
        </w:rPr>
        <w:t>1</w:t>
      </w:r>
      <w:r w:rsidR="00AA6547">
        <w:rPr>
          <w:rFonts w:ascii="PT Astra Serif" w:hAnsi="PT Astra Serif" w:cs="Times New Roman"/>
          <w:i w:val="0"/>
        </w:rPr>
        <w:t>4</w:t>
      </w:r>
      <w:r w:rsidRPr="00702DB7">
        <w:rPr>
          <w:rFonts w:ascii="PT Astra Serif" w:hAnsi="PT Astra Serif" w:cs="Times New Roman"/>
          <w:i w:val="0"/>
        </w:rPr>
        <w:t xml:space="preserve"> (3</w:t>
      </w:r>
      <w:r w:rsidR="00DE786B">
        <w:rPr>
          <w:rFonts w:ascii="PT Astra Serif" w:hAnsi="PT Astra Serif" w:cs="Times New Roman"/>
          <w:i w:val="0"/>
        </w:rPr>
        <w:t>4</w:t>
      </w:r>
      <w:r w:rsidR="00AA6547">
        <w:rPr>
          <w:rFonts w:ascii="PT Astra Serif" w:hAnsi="PT Astra Serif" w:cs="Times New Roman"/>
          <w:i w:val="0"/>
        </w:rPr>
        <w:t>7</w:t>
      </w:r>
      <w:r w:rsidR="00330242" w:rsidRPr="00702DB7">
        <w:rPr>
          <w:rFonts w:ascii="PT Astra Serif" w:hAnsi="PT Astra Serif" w:cs="Times New Roman"/>
          <w:i w:val="0"/>
        </w:rPr>
        <w:t>)</w:t>
      </w:r>
      <w:r w:rsidRPr="00702DB7">
        <w:rPr>
          <w:rFonts w:ascii="PT Astra Serif" w:hAnsi="PT Astra Serif" w:cs="Times New Roman"/>
          <w:i w:val="0"/>
        </w:rPr>
        <w:t xml:space="preserve"> от</w:t>
      </w:r>
      <w:r w:rsidR="006F2BEA" w:rsidRPr="00702DB7">
        <w:rPr>
          <w:rFonts w:ascii="PT Astra Serif" w:hAnsi="PT Astra Serif" w:cs="Times New Roman"/>
          <w:i w:val="0"/>
        </w:rPr>
        <w:t xml:space="preserve"> </w:t>
      </w:r>
      <w:r w:rsidR="00AA6547">
        <w:rPr>
          <w:rFonts w:ascii="PT Astra Serif" w:hAnsi="PT Astra Serif" w:cs="Times New Roman"/>
          <w:i w:val="0"/>
        </w:rPr>
        <w:t>10 ноября</w:t>
      </w:r>
      <w:r w:rsidR="00067C68" w:rsidRPr="00702DB7">
        <w:rPr>
          <w:rFonts w:ascii="PT Astra Serif" w:hAnsi="PT Astra Serif" w:cs="Times New Roman"/>
          <w:i w:val="0"/>
        </w:rPr>
        <w:t xml:space="preserve"> </w:t>
      </w:r>
      <w:r w:rsidRPr="00702DB7">
        <w:rPr>
          <w:rFonts w:ascii="PT Astra Serif" w:hAnsi="PT Astra Serif" w:cs="Times New Roman"/>
          <w:i w:val="0"/>
        </w:rPr>
        <w:t>202</w:t>
      </w:r>
      <w:r w:rsidR="002E1348" w:rsidRPr="00702DB7">
        <w:rPr>
          <w:rFonts w:ascii="PT Astra Serif" w:hAnsi="PT Astra Serif" w:cs="Times New Roman"/>
          <w:i w:val="0"/>
        </w:rPr>
        <w:t>1</w:t>
      </w:r>
      <w:r w:rsidRPr="00702DB7">
        <w:rPr>
          <w:rFonts w:ascii="PT Astra Serif" w:hAnsi="PT Astra Serif" w:cs="Times New Roman"/>
          <w:i w:val="0"/>
        </w:rPr>
        <w:t xml:space="preserve"> года</w:t>
      </w:r>
    </w:p>
    <w:p w:rsidR="007A6906" w:rsidRPr="00441626" w:rsidRDefault="00981482" w:rsidP="00AA6547">
      <w:pPr>
        <w:tabs>
          <w:tab w:val="left" w:pos="3402"/>
          <w:tab w:val="left" w:pos="3544"/>
        </w:tabs>
        <w:spacing w:after="0" w:line="240" w:lineRule="auto"/>
        <w:jc w:val="both"/>
        <w:rPr>
          <w:rFonts w:ascii="PT Astra Serif" w:hAnsi="PT Astra Serif"/>
          <w:b/>
          <w:color w:val="000000"/>
        </w:rPr>
      </w:pPr>
      <w:r w:rsidRPr="00702DB7">
        <w:rPr>
          <w:rFonts w:ascii="PT Astra Serif" w:hAnsi="PT Astra Serif"/>
          <w:sz w:val="28"/>
          <w:szCs w:val="28"/>
        </w:rPr>
        <w:t>Читайте в номере</w:t>
      </w:r>
      <w:r w:rsidR="00E45EE0" w:rsidRPr="00702DB7">
        <w:rPr>
          <w:rFonts w:ascii="PT Astra Serif" w:hAnsi="PT Astra Serif"/>
          <w:sz w:val="28"/>
          <w:szCs w:val="28"/>
        </w:rPr>
        <w:t>:</w:t>
      </w:r>
      <w:r w:rsidR="00A966C6">
        <w:rPr>
          <w:rFonts w:ascii="PT Astra Serif" w:hAnsi="PT Astra Serif"/>
          <w:color w:val="000000"/>
        </w:rPr>
        <w:t xml:space="preserve">             </w:t>
      </w:r>
      <w:r w:rsidR="00AE4EB4">
        <w:rPr>
          <w:rFonts w:ascii="PT Astra Serif" w:hAnsi="PT Astra Serif"/>
          <w:b/>
          <w:color w:val="000000"/>
        </w:rPr>
        <w:t xml:space="preserve"> </w:t>
      </w:r>
      <w:r w:rsidR="003B719C">
        <w:rPr>
          <w:rFonts w:ascii="PT Astra Serif" w:hAnsi="PT Astra Serif"/>
          <w:b/>
          <w:color w:val="000000"/>
        </w:rPr>
        <w:t xml:space="preserve">      </w:t>
      </w:r>
      <w:proofErr w:type="gramStart"/>
      <w:r w:rsidR="007A6906">
        <w:rPr>
          <w:rFonts w:ascii="PT Astra Serif" w:hAnsi="PT Astra Serif"/>
          <w:b/>
          <w:color w:val="000000"/>
        </w:rPr>
        <w:t>-</w:t>
      </w:r>
      <w:r w:rsidR="007A6906" w:rsidRPr="00441626">
        <w:rPr>
          <w:rFonts w:ascii="PT Astra Serif" w:hAnsi="PT Astra Serif"/>
          <w:b/>
          <w:color w:val="000000"/>
        </w:rPr>
        <w:t>Р</w:t>
      </w:r>
      <w:proofErr w:type="gramEnd"/>
      <w:r w:rsidR="007A6906" w:rsidRPr="00441626">
        <w:rPr>
          <w:rFonts w:ascii="PT Astra Serif" w:hAnsi="PT Astra Serif"/>
          <w:b/>
          <w:color w:val="000000"/>
        </w:rPr>
        <w:t>ешения Думы Целинного муниципального округа:</w:t>
      </w:r>
    </w:p>
    <w:p w:rsidR="00EF467F" w:rsidRPr="00441626" w:rsidRDefault="007A6906" w:rsidP="00F15CC4">
      <w:pPr>
        <w:shd w:val="clear" w:color="auto" w:fill="FFFFFF"/>
        <w:spacing w:after="0" w:line="240" w:lineRule="auto"/>
        <w:ind w:left="3402" w:firstLine="284"/>
        <w:jc w:val="both"/>
        <w:rPr>
          <w:rFonts w:ascii="PT Astra Serif" w:eastAsia="Times New Roman" w:hAnsi="PT Astra Serif"/>
          <w:bCs/>
          <w:color w:val="1E1D1E"/>
        </w:rPr>
      </w:pPr>
      <w:r w:rsidRPr="00441626">
        <w:rPr>
          <w:rFonts w:ascii="PT Astra Serif" w:hAnsi="PT Astra Serif"/>
          <w:color w:val="000000"/>
        </w:rPr>
        <w:t>№</w:t>
      </w:r>
      <w:r w:rsidR="003C5DD4" w:rsidRPr="00441626">
        <w:rPr>
          <w:rFonts w:ascii="PT Astra Serif" w:hAnsi="PT Astra Serif"/>
          <w:color w:val="000000"/>
        </w:rPr>
        <w:t>1</w:t>
      </w:r>
      <w:r w:rsidR="00F15CC4">
        <w:rPr>
          <w:rFonts w:ascii="PT Astra Serif" w:hAnsi="PT Astra Serif"/>
          <w:color w:val="000000"/>
        </w:rPr>
        <w:t>2</w:t>
      </w:r>
      <w:r w:rsidRPr="00441626">
        <w:rPr>
          <w:rFonts w:ascii="PT Astra Serif" w:hAnsi="PT Astra Serif"/>
          <w:color w:val="000000"/>
        </w:rPr>
        <w:t xml:space="preserve"> от 0</w:t>
      </w:r>
      <w:r w:rsidR="003C5DD4" w:rsidRPr="00441626">
        <w:rPr>
          <w:rFonts w:ascii="PT Astra Serif" w:hAnsi="PT Astra Serif"/>
          <w:color w:val="000000"/>
        </w:rPr>
        <w:t>9</w:t>
      </w:r>
      <w:r w:rsidRPr="00441626">
        <w:rPr>
          <w:rFonts w:ascii="PT Astra Serif" w:hAnsi="PT Astra Serif"/>
          <w:color w:val="000000"/>
        </w:rPr>
        <w:t xml:space="preserve">.11.2021 года </w:t>
      </w:r>
      <w:r w:rsidR="003D1CA8" w:rsidRPr="00441626">
        <w:rPr>
          <w:rFonts w:ascii="PT Astra Serif" w:hAnsi="PT Astra Serif"/>
          <w:color w:val="000000"/>
        </w:rPr>
        <w:t>«</w:t>
      </w:r>
      <w:r w:rsidR="00EF467F" w:rsidRPr="00441626">
        <w:rPr>
          <w:rFonts w:ascii="PT Astra Serif" w:eastAsia="Times New Roman" w:hAnsi="PT Astra Serif"/>
          <w:bCs/>
          <w:color w:val="1E1D1E"/>
        </w:rPr>
        <w:t>Об объявлении конкурса по отбору кандидатур на должность Главы Целинного муниципального округа Курганской области»</w:t>
      </w:r>
    </w:p>
    <w:p w:rsidR="00067C68" w:rsidRDefault="00A966C6" w:rsidP="00F15CC4">
      <w:pPr>
        <w:tabs>
          <w:tab w:val="left" w:pos="3402"/>
          <w:tab w:val="left" w:pos="3544"/>
        </w:tabs>
        <w:spacing w:after="0" w:line="240" w:lineRule="auto"/>
        <w:ind w:left="3402"/>
        <w:jc w:val="both"/>
        <w:rPr>
          <w:rFonts w:ascii="PT Astra Serif" w:hAnsi="PT Astra Serif"/>
          <w:b/>
          <w:color w:val="000000"/>
        </w:rPr>
      </w:pPr>
      <w:r w:rsidRPr="00441626">
        <w:rPr>
          <w:rFonts w:ascii="PT Astra Serif" w:hAnsi="PT Astra Serif"/>
          <w:b/>
          <w:color w:val="000000"/>
        </w:rPr>
        <w:t>-</w:t>
      </w:r>
      <w:r w:rsidR="00EF467F" w:rsidRPr="00441626">
        <w:rPr>
          <w:rFonts w:ascii="PT Astra Serif" w:hAnsi="PT Astra Serif"/>
          <w:b/>
          <w:color w:val="000000"/>
        </w:rPr>
        <w:t>Распоряжения</w:t>
      </w:r>
      <w:r w:rsidR="00067C68" w:rsidRPr="00441626">
        <w:rPr>
          <w:rFonts w:ascii="PT Astra Serif" w:hAnsi="PT Astra Serif"/>
          <w:b/>
          <w:color w:val="000000"/>
        </w:rPr>
        <w:t xml:space="preserve"> Главы и Администрации Целинного</w:t>
      </w:r>
      <w:r w:rsidR="00B81892" w:rsidRPr="00441626">
        <w:rPr>
          <w:rFonts w:ascii="PT Astra Serif" w:hAnsi="PT Astra Serif"/>
          <w:b/>
          <w:color w:val="000000"/>
        </w:rPr>
        <w:t xml:space="preserve"> </w:t>
      </w:r>
      <w:r w:rsidR="00067C68" w:rsidRPr="00441626">
        <w:rPr>
          <w:rFonts w:ascii="PT Astra Serif" w:hAnsi="PT Astra Serif"/>
          <w:b/>
          <w:color w:val="000000"/>
        </w:rPr>
        <w:t>района:</w:t>
      </w:r>
    </w:p>
    <w:p w:rsidR="00F15CC4" w:rsidRPr="00441626" w:rsidRDefault="00F15CC4" w:rsidP="00F15CC4">
      <w:pPr>
        <w:spacing w:after="0" w:line="240" w:lineRule="auto"/>
        <w:ind w:left="3402" w:firstLine="284"/>
        <w:jc w:val="both"/>
        <w:rPr>
          <w:rFonts w:ascii="PT Astra Serif" w:hAnsi="PT Astra Serif"/>
          <w:b/>
        </w:rPr>
      </w:pPr>
      <w:r w:rsidRPr="00F15CC4">
        <w:rPr>
          <w:rFonts w:ascii="PT Astra Serif" w:hAnsi="PT Astra Serif"/>
        </w:rPr>
        <w:t>№666-р от 08.11.2021 г</w:t>
      </w:r>
      <w:r w:rsidRPr="00F15CC4">
        <w:rPr>
          <w:rFonts w:ascii="PT Astra Serif" w:hAnsi="PT Astra Serif"/>
          <w:color w:val="000000"/>
        </w:rPr>
        <w:t xml:space="preserve"> «О внесении изменений в распоряжение Главы Целинного района от 15 марта 2019 года № 188-р «О создании комиссии по признанию молодых семей нуждающимися в улучшении жилищных условий»</w:t>
      </w:r>
    </w:p>
    <w:p w:rsidR="00441626" w:rsidRDefault="004A2256" w:rsidP="00F15CC4">
      <w:pPr>
        <w:spacing w:after="0" w:line="240" w:lineRule="auto"/>
        <w:ind w:left="3402" w:firstLine="284"/>
        <w:jc w:val="both"/>
        <w:rPr>
          <w:rFonts w:ascii="PT Astra Serif" w:hAnsi="PT Astra Serif" w:cs="PT Astra Serif"/>
        </w:rPr>
      </w:pPr>
      <w:r w:rsidRPr="00441626">
        <w:rPr>
          <w:rFonts w:ascii="PT Astra Serif" w:hAnsi="PT Astra Serif"/>
        </w:rPr>
        <w:t>№</w:t>
      </w:r>
      <w:r w:rsidR="00441626" w:rsidRPr="00441626">
        <w:rPr>
          <w:rFonts w:ascii="PT Astra Serif" w:hAnsi="PT Astra Serif"/>
        </w:rPr>
        <w:t>667-р</w:t>
      </w:r>
      <w:r w:rsidRPr="00441626">
        <w:rPr>
          <w:rFonts w:ascii="PT Astra Serif" w:hAnsi="PT Astra Serif"/>
        </w:rPr>
        <w:t xml:space="preserve"> от </w:t>
      </w:r>
      <w:r w:rsidR="00441626" w:rsidRPr="00441626">
        <w:rPr>
          <w:rFonts w:ascii="PT Astra Serif" w:hAnsi="PT Astra Serif"/>
        </w:rPr>
        <w:t>08</w:t>
      </w:r>
      <w:r w:rsidRPr="00441626">
        <w:rPr>
          <w:rFonts w:ascii="PT Astra Serif" w:hAnsi="PT Astra Serif"/>
        </w:rPr>
        <w:t>.1</w:t>
      </w:r>
      <w:r w:rsidR="00441626" w:rsidRPr="00441626">
        <w:rPr>
          <w:rFonts w:ascii="PT Astra Serif" w:hAnsi="PT Astra Serif"/>
        </w:rPr>
        <w:t>1</w:t>
      </w:r>
      <w:r w:rsidRPr="00441626">
        <w:rPr>
          <w:rFonts w:ascii="PT Astra Serif" w:hAnsi="PT Astra Serif"/>
        </w:rPr>
        <w:t>.2021 г</w:t>
      </w:r>
      <w:r w:rsidR="00F3096D" w:rsidRPr="00441626">
        <w:rPr>
          <w:rFonts w:ascii="PT Astra Serif" w:hAnsi="PT Astra Serif"/>
        </w:rPr>
        <w:t>. «</w:t>
      </w:r>
      <w:r w:rsidR="00441626" w:rsidRPr="00441626">
        <w:rPr>
          <w:rFonts w:ascii="PT Astra Serif" w:hAnsi="PT Astra Serif" w:cs="PT Astra Serif"/>
        </w:rPr>
        <w:t xml:space="preserve">О создании оперативного штаба по предупреждению завоза и распространения новой </w:t>
      </w:r>
      <w:proofErr w:type="spellStart"/>
      <w:r w:rsidR="00441626" w:rsidRPr="00441626">
        <w:rPr>
          <w:rFonts w:ascii="PT Astra Serif" w:hAnsi="PT Astra Serif" w:cs="PT Astra Serif"/>
        </w:rPr>
        <w:t>коронавирусной</w:t>
      </w:r>
      <w:proofErr w:type="spellEnd"/>
      <w:r w:rsidR="00441626" w:rsidRPr="00441626">
        <w:rPr>
          <w:rFonts w:ascii="PT Astra Serif" w:hAnsi="PT Astra Serif" w:cs="PT Astra Serif"/>
        </w:rPr>
        <w:t xml:space="preserve"> инфекции, вызванной COVID-19 на территории Целинного района Курганской области»</w:t>
      </w:r>
    </w:p>
    <w:p w:rsidR="00093EE0" w:rsidRDefault="00093EE0" w:rsidP="00F15CC4">
      <w:pPr>
        <w:spacing w:after="0" w:line="240" w:lineRule="auto"/>
        <w:ind w:left="3402" w:firstLine="284"/>
        <w:jc w:val="both"/>
        <w:rPr>
          <w:rFonts w:ascii="PT Astra Serif" w:hAnsi="PT Astra Serif" w:cs="PT Astra Serif"/>
        </w:rPr>
      </w:pPr>
    </w:p>
    <w:p w:rsidR="00093EE0" w:rsidRPr="00093EE0" w:rsidRDefault="00093EE0" w:rsidP="00F15CC4">
      <w:pPr>
        <w:spacing w:after="0" w:line="240" w:lineRule="auto"/>
        <w:ind w:left="3402" w:firstLine="284"/>
        <w:jc w:val="both"/>
        <w:rPr>
          <w:rFonts w:ascii="PT Astra Serif" w:hAnsi="PT Astra Serif"/>
        </w:rPr>
      </w:pPr>
      <w:r w:rsidRPr="00093EE0">
        <w:rPr>
          <w:rFonts w:ascii="PT Astra Serif" w:hAnsi="PT Astra Serif"/>
        </w:rPr>
        <w:t xml:space="preserve">О результатах </w:t>
      </w:r>
      <w:proofErr w:type="gramStart"/>
      <w:r w:rsidRPr="00093EE0">
        <w:rPr>
          <w:rFonts w:ascii="PT Astra Serif" w:hAnsi="PT Astra Serif"/>
        </w:rPr>
        <w:t>выборов депутатов Думы Целинного муниципального округа Курганской области первого созыва</w:t>
      </w:r>
      <w:proofErr w:type="gramEnd"/>
    </w:p>
    <w:p w:rsidR="00093EE0" w:rsidRPr="00441626" w:rsidRDefault="00093EE0" w:rsidP="00F15CC4">
      <w:pPr>
        <w:spacing w:after="0" w:line="240" w:lineRule="auto"/>
        <w:ind w:left="3402" w:firstLine="284"/>
        <w:jc w:val="both"/>
        <w:rPr>
          <w:rFonts w:ascii="PT Astra Serif" w:hAnsi="PT Astra Serif" w:cs="PT Astra Serif"/>
        </w:rPr>
      </w:pPr>
    </w:p>
    <w:p w:rsidR="00F3096D" w:rsidRPr="00441626" w:rsidRDefault="00797E96" w:rsidP="00F15CC4">
      <w:pPr>
        <w:tabs>
          <w:tab w:val="left" w:pos="3402"/>
          <w:tab w:val="left" w:pos="3544"/>
          <w:tab w:val="left" w:pos="3686"/>
        </w:tabs>
        <w:spacing w:after="0" w:line="240" w:lineRule="auto"/>
        <w:ind w:left="3402" w:firstLine="284"/>
        <w:jc w:val="both"/>
        <w:rPr>
          <w:rFonts w:ascii="PT Astra Serif" w:hAnsi="PT Astra Serif"/>
          <w:bCs/>
        </w:rPr>
      </w:pPr>
      <w:r w:rsidRPr="00441626">
        <w:rPr>
          <w:rFonts w:ascii="PT Astra Serif" w:hAnsi="PT Astra Serif"/>
          <w:bCs/>
        </w:rPr>
        <w:t>Объявления о выделении земельных участков и проведен</w:t>
      </w:r>
      <w:proofErr w:type="gramStart"/>
      <w:r w:rsidRPr="00441626">
        <w:rPr>
          <w:rFonts w:ascii="PT Astra Serif" w:hAnsi="PT Astra Serif"/>
          <w:bCs/>
        </w:rPr>
        <w:t>ии ау</w:t>
      </w:r>
      <w:proofErr w:type="gramEnd"/>
      <w:r w:rsidRPr="00441626">
        <w:rPr>
          <w:rFonts w:ascii="PT Astra Serif" w:hAnsi="PT Astra Serif"/>
          <w:bCs/>
        </w:rPr>
        <w:t>кционов</w:t>
      </w:r>
    </w:p>
    <w:p w:rsidR="00D143FD" w:rsidRDefault="00D143FD" w:rsidP="00D143FD">
      <w:pPr>
        <w:shd w:val="clear" w:color="auto" w:fill="FDFDFD"/>
        <w:tabs>
          <w:tab w:val="left" w:pos="8364"/>
        </w:tabs>
        <w:spacing w:after="0" w:line="240" w:lineRule="auto"/>
        <w:ind w:left="-567" w:firstLine="567"/>
        <w:jc w:val="both"/>
        <w:rPr>
          <w:rFonts w:ascii="PT Astra Serif" w:hAnsi="PT Astra Serif"/>
          <w:sz w:val="16"/>
          <w:szCs w:val="16"/>
        </w:rPr>
      </w:pPr>
    </w:p>
    <w:p w:rsidR="00C146A8" w:rsidRDefault="004F1A2A" w:rsidP="00D143FD">
      <w:pPr>
        <w:shd w:val="clear" w:color="auto" w:fill="FDFDFD"/>
        <w:tabs>
          <w:tab w:val="left" w:pos="8364"/>
        </w:tabs>
        <w:spacing w:after="0" w:line="240" w:lineRule="auto"/>
        <w:ind w:left="-567" w:firstLine="567"/>
        <w:jc w:val="both"/>
        <w:rPr>
          <w:rFonts w:ascii="PT Astra Serif" w:hAnsi="PT Astra Serif"/>
          <w:b/>
          <w:i/>
          <w:sz w:val="32"/>
        </w:rPr>
      </w:pPr>
      <w:proofErr w:type="gramStart"/>
      <w:r w:rsidRPr="00342DDB">
        <w:rPr>
          <w:rFonts w:ascii="PT Astra Serif" w:hAnsi="PT Astra Serif"/>
          <w:b/>
          <w:i/>
          <w:sz w:val="32"/>
        </w:rPr>
        <w:t xml:space="preserve">Раздел </w:t>
      </w:r>
      <w:r w:rsidR="00AD65B3">
        <w:rPr>
          <w:rFonts w:ascii="PT Astra Serif" w:hAnsi="PT Astra Serif"/>
          <w:b/>
          <w:i/>
          <w:sz w:val="32"/>
        </w:rPr>
        <w:t>первый</w:t>
      </w:r>
      <w:proofErr w:type="gramEnd"/>
    </w:p>
    <w:p w:rsidR="008F4569" w:rsidRPr="008F4569" w:rsidRDefault="008F4569" w:rsidP="008F4569">
      <w:pPr>
        <w:pStyle w:val="ConsPlusTitle"/>
        <w:ind w:left="-567" w:firstLine="567"/>
        <w:jc w:val="center"/>
        <w:rPr>
          <w:rFonts w:ascii="PT Astra Serif" w:hAnsi="PT Astra Serif"/>
        </w:rPr>
      </w:pPr>
      <w:r w:rsidRPr="008F4569">
        <w:rPr>
          <w:rFonts w:ascii="PT Astra Serif" w:hAnsi="PT Astra Serif"/>
          <w:highlight w:val="white"/>
        </w:rPr>
        <w:t>КУРГАНСКАЯ ОБЛАСТЬ</w:t>
      </w:r>
    </w:p>
    <w:p w:rsidR="008F4569" w:rsidRPr="008F4569" w:rsidRDefault="008F4569" w:rsidP="008F4569">
      <w:pPr>
        <w:autoSpaceDE w:val="0"/>
        <w:spacing w:after="0" w:line="240" w:lineRule="auto"/>
        <w:ind w:left="-567" w:firstLine="567"/>
        <w:jc w:val="center"/>
        <w:rPr>
          <w:rFonts w:ascii="PT Astra Serif" w:hAnsi="PT Astra Serif"/>
          <w:sz w:val="28"/>
          <w:szCs w:val="28"/>
        </w:rPr>
      </w:pPr>
      <w:r w:rsidRPr="008F4569">
        <w:rPr>
          <w:rFonts w:ascii="PT Astra Serif" w:eastAsia="Arial" w:hAnsi="PT Astra Serif"/>
          <w:b/>
          <w:bCs/>
          <w:sz w:val="28"/>
          <w:szCs w:val="28"/>
          <w:highlight w:val="white"/>
        </w:rPr>
        <w:t>ЦЕЛИННЫЙ МУНИЦИПАЛЬНЫЙ ОКРУГ КУРГАНСКОЙ ОБЛАСТИ</w:t>
      </w:r>
    </w:p>
    <w:p w:rsidR="008F4569" w:rsidRPr="008F4569" w:rsidRDefault="008F4569" w:rsidP="008F4569">
      <w:pPr>
        <w:pStyle w:val="ConsPlusTitle"/>
        <w:ind w:left="-567" w:firstLine="567"/>
        <w:jc w:val="center"/>
        <w:rPr>
          <w:rFonts w:ascii="PT Astra Serif" w:hAnsi="PT Astra Serif"/>
          <w:highlight w:val="white"/>
        </w:rPr>
      </w:pPr>
      <w:r w:rsidRPr="008F4569">
        <w:rPr>
          <w:rFonts w:ascii="PT Astra Serif" w:hAnsi="PT Astra Serif"/>
          <w:highlight w:val="white"/>
        </w:rPr>
        <w:t xml:space="preserve">ДУМА ЦЕЛИННОГО МУНИЦИПАЛЬНОГО ОКРУГА </w:t>
      </w:r>
    </w:p>
    <w:p w:rsidR="008F4569" w:rsidRPr="008F4569" w:rsidRDefault="008F4569" w:rsidP="008F4569">
      <w:pPr>
        <w:pStyle w:val="ConsPlusTitle"/>
        <w:ind w:left="-567" w:firstLine="567"/>
        <w:jc w:val="center"/>
        <w:rPr>
          <w:rFonts w:ascii="PT Astra Serif" w:hAnsi="PT Astra Serif"/>
        </w:rPr>
      </w:pPr>
      <w:r w:rsidRPr="008F4569">
        <w:rPr>
          <w:rFonts w:ascii="PT Astra Serif" w:hAnsi="PT Astra Serif"/>
          <w:highlight w:val="white"/>
        </w:rPr>
        <w:t>КУРГАНСКОЙ ОБЛАСТИ</w:t>
      </w:r>
    </w:p>
    <w:p w:rsidR="008F4569" w:rsidRPr="008F4569" w:rsidRDefault="008F4569" w:rsidP="008F4569">
      <w:pPr>
        <w:spacing w:after="0" w:line="240" w:lineRule="auto"/>
        <w:ind w:left="-567" w:firstLine="567"/>
        <w:jc w:val="center"/>
        <w:outlineLvl w:val="0"/>
        <w:rPr>
          <w:rFonts w:ascii="PT Astra Serif" w:hAnsi="PT Astra Serif"/>
          <w:b/>
          <w:sz w:val="32"/>
          <w:szCs w:val="32"/>
        </w:rPr>
      </w:pPr>
    </w:p>
    <w:p w:rsidR="008F4569" w:rsidRDefault="008F4569" w:rsidP="008F4569">
      <w:pPr>
        <w:spacing w:after="0" w:line="240" w:lineRule="auto"/>
        <w:ind w:left="-567" w:firstLine="567"/>
        <w:jc w:val="center"/>
        <w:outlineLvl w:val="0"/>
        <w:rPr>
          <w:rFonts w:ascii="PT Astra Serif" w:hAnsi="PT Astra Serif"/>
          <w:b/>
          <w:sz w:val="36"/>
          <w:szCs w:val="32"/>
        </w:rPr>
      </w:pPr>
      <w:r w:rsidRPr="008F4569">
        <w:rPr>
          <w:rFonts w:ascii="PT Astra Serif" w:hAnsi="PT Astra Serif"/>
          <w:b/>
          <w:sz w:val="36"/>
          <w:szCs w:val="32"/>
        </w:rPr>
        <w:t>РЕШЕНИЕ</w:t>
      </w:r>
    </w:p>
    <w:p w:rsidR="008F4569" w:rsidRPr="008F4569" w:rsidRDefault="008F4569" w:rsidP="008F4569">
      <w:pPr>
        <w:spacing w:after="0" w:line="240" w:lineRule="auto"/>
        <w:ind w:left="-567" w:firstLine="567"/>
        <w:jc w:val="center"/>
        <w:outlineLvl w:val="0"/>
        <w:rPr>
          <w:rFonts w:ascii="PT Astra Serif" w:hAnsi="PT Astra Serif"/>
          <w:b/>
          <w:sz w:val="36"/>
          <w:szCs w:val="32"/>
        </w:rPr>
      </w:pPr>
    </w:p>
    <w:p w:rsidR="008F4569" w:rsidRPr="008F4569" w:rsidRDefault="008F4569" w:rsidP="008F4569">
      <w:pPr>
        <w:spacing w:after="0" w:line="240" w:lineRule="auto"/>
        <w:ind w:left="-567" w:firstLine="567"/>
        <w:jc w:val="both"/>
        <w:rPr>
          <w:rFonts w:ascii="PT Astra Serif" w:hAnsi="PT Astra Serif"/>
          <w:sz w:val="24"/>
          <w:szCs w:val="28"/>
        </w:rPr>
      </w:pPr>
      <w:r w:rsidRPr="008F4569">
        <w:rPr>
          <w:rFonts w:ascii="PT Astra Serif" w:hAnsi="PT Astra Serif"/>
          <w:sz w:val="24"/>
          <w:szCs w:val="28"/>
        </w:rPr>
        <w:t xml:space="preserve">От «09» ноября 2021 г.                   </w:t>
      </w:r>
      <w:r>
        <w:rPr>
          <w:rFonts w:ascii="PT Astra Serif" w:hAnsi="PT Astra Serif"/>
          <w:sz w:val="24"/>
          <w:szCs w:val="28"/>
        </w:rPr>
        <w:t xml:space="preserve">               </w:t>
      </w:r>
      <w:r w:rsidRPr="008F4569">
        <w:rPr>
          <w:rFonts w:ascii="PT Astra Serif" w:hAnsi="PT Astra Serif"/>
          <w:sz w:val="24"/>
          <w:szCs w:val="28"/>
        </w:rPr>
        <w:t>№ 1</w:t>
      </w:r>
      <w:r w:rsidR="00F15CC4">
        <w:rPr>
          <w:rFonts w:ascii="PT Astra Serif" w:hAnsi="PT Astra Serif"/>
          <w:sz w:val="24"/>
          <w:szCs w:val="28"/>
        </w:rPr>
        <w:t>2</w:t>
      </w:r>
      <w:r w:rsidRPr="008F4569">
        <w:rPr>
          <w:rFonts w:ascii="PT Astra Serif" w:hAnsi="PT Astra Serif"/>
          <w:sz w:val="24"/>
          <w:szCs w:val="28"/>
        </w:rPr>
        <w:t xml:space="preserve">   </w:t>
      </w:r>
      <w:r>
        <w:rPr>
          <w:rFonts w:ascii="PT Astra Serif" w:hAnsi="PT Astra Serif"/>
          <w:sz w:val="24"/>
          <w:szCs w:val="28"/>
        </w:rPr>
        <w:t xml:space="preserve">                                                  </w:t>
      </w:r>
      <w:r w:rsidRPr="008F4569">
        <w:rPr>
          <w:rFonts w:ascii="PT Astra Serif" w:hAnsi="PT Astra Serif"/>
          <w:sz w:val="24"/>
          <w:szCs w:val="28"/>
        </w:rPr>
        <w:t xml:space="preserve"> с. </w:t>
      </w:r>
      <w:proofErr w:type="gramStart"/>
      <w:r w:rsidRPr="008F4569">
        <w:rPr>
          <w:rFonts w:ascii="PT Astra Serif" w:hAnsi="PT Astra Serif"/>
          <w:sz w:val="24"/>
          <w:szCs w:val="28"/>
        </w:rPr>
        <w:t>Целинное</w:t>
      </w:r>
      <w:proofErr w:type="gramEnd"/>
    </w:p>
    <w:p w:rsidR="008F4569" w:rsidRPr="008F4569" w:rsidRDefault="008F4569" w:rsidP="008F4569">
      <w:pPr>
        <w:spacing w:after="0" w:line="240" w:lineRule="auto"/>
        <w:ind w:left="-567" w:firstLine="567"/>
        <w:jc w:val="both"/>
        <w:rPr>
          <w:rFonts w:ascii="PT Astra Serif" w:hAnsi="PT Astra Serif"/>
          <w:sz w:val="24"/>
          <w:szCs w:val="28"/>
        </w:rPr>
      </w:pPr>
    </w:p>
    <w:p w:rsidR="008F4569" w:rsidRDefault="008F4569" w:rsidP="008F4569">
      <w:pPr>
        <w:shd w:val="clear" w:color="auto" w:fill="FFFFFF"/>
        <w:spacing w:after="0" w:line="240" w:lineRule="auto"/>
        <w:ind w:left="-567" w:firstLine="567"/>
        <w:jc w:val="center"/>
        <w:rPr>
          <w:rFonts w:ascii="PT Astra Serif" w:eastAsia="Times New Roman" w:hAnsi="PT Astra Serif"/>
          <w:b/>
          <w:bCs/>
          <w:color w:val="1E1D1E"/>
          <w:sz w:val="20"/>
          <w:szCs w:val="28"/>
        </w:rPr>
      </w:pPr>
      <w:r w:rsidRPr="008F4569">
        <w:rPr>
          <w:rFonts w:ascii="PT Astra Serif" w:eastAsia="Times New Roman" w:hAnsi="PT Astra Serif"/>
          <w:b/>
          <w:bCs/>
          <w:color w:val="1E1D1E"/>
          <w:sz w:val="20"/>
          <w:szCs w:val="28"/>
        </w:rPr>
        <w:t>Об объявлении конкурса по отбору кандидатур на должность Главы Целинного муниципального округа Курганской области</w:t>
      </w:r>
    </w:p>
    <w:p w:rsidR="008F4569" w:rsidRPr="008F4569" w:rsidRDefault="008F4569" w:rsidP="008F4569">
      <w:pPr>
        <w:shd w:val="clear" w:color="auto" w:fill="FFFFFF"/>
        <w:spacing w:after="0" w:line="240" w:lineRule="auto"/>
        <w:ind w:left="-567" w:firstLine="567"/>
        <w:jc w:val="center"/>
        <w:rPr>
          <w:rFonts w:ascii="PT Astra Serif" w:eastAsia="Times New Roman" w:hAnsi="PT Astra Serif"/>
          <w:color w:val="1E1D1E"/>
          <w:sz w:val="20"/>
          <w:szCs w:val="28"/>
        </w:rPr>
      </w:pPr>
    </w:p>
    <w:p w:rsidR="008F4569" w:rsidRPr="00441626" w:rsidRDefault="008F4569" w:rsidP="008F4569">
      <w:pPr>
        <w:shd w:val="clear" w:color="auto" w:fill="FFFFFF"/>
        <w:spacing w:after="0" w:line="240" w:lineRule="auto"/>
        <w:ind w:left="-567" w:firstLine="567"/>
        <w:jc w:val="both"/>
        <w:rPr>
          <w:rFonts w:ascii="PT Astra Serif" w:eastAsia="Times New Roman" w:hAnsi="PT Astra Serif"/>
          <w:sz w:val="16"/>
          <w:szCs w:val="16"/>
        </w:rPr>
      </w:pPr>
      <w:proofErr w:type="gramStart"/>
      <w:r w:rsidRPr="00441626">
        <w:rPr>
          <w:rFonts w:ascii="PT Astra Serif" w:eastAsia="Times New Roman" w:hAnsi="PT Astra Serif"/>
          <w:sz w:val="16"/>
          <w:szCs w:val="16"/>
        </w:rPr>
        <w:t xml:space="preserve">В соответствии с Федеральным законом от 06.10.2003 г. № 131-ФЗ «Об общих принципах организации местного самоуправления в Российской Федерации», </w:t>
      </w:r>
      <w:r w:rsidRPr="00441626">
        <w:rPr>
          <w:rFonts w:ascii="PT Astra Serif" w:hAnsi="PT Astra Serif"/>
          <w:sz w:val="16"/>
          <w:szCs w:val="16"/>
        </w:rPr>
        <w:t>Законом Курганской области от 29.06.2021 N 73 "О преобразовании муниципальных образований путем объединения всех поселений, входящих в состав Целинного района Курганской области, во вновь образованное муниципальное образование - Целинный муниципальный округ Курганской области и внесении изменений в некоторые законы Курганской области"</w:t>
      </w:r>
      <w:r w:rsidRPr="00441626">
        <w:rPr>
          <w:rFonts w:ascii="PT Astra Serif" w:eastAsia="Times New Roman" w:hAnsi="PT Astra Serif"/>
          <w:sz w:val="16"/>
          <w:szCs w:val="16"/>
        </w:rPr>
        <w:t>, решением Думы</w:t>
      </w:r>
      <w:proofErr w:type="gramEnd"/>
      <w:r w:rsidRPr="00441626">
        <w:rPr>
          <w:rFonts w:ascii="PT Astra Serif" w:eastAsia="Times New Roman" w:hAnsi="PT Astra Serif"/>
          <w:sz w:val="16"/>
          <w:szCs w:val="16"/>
        </w:rPr>
        <w:t xml:space="preserve"> Целинного муниципального округа Курганской области от 08.11.2021 г. № 09 «Об установлении Порядка проведения конкурса по отбору кандидатур на должность Главы Целинного муниципального округа Курганской области» Дума Целинного муниципального округа Курганской области</w:t>
      </w:r>
    </w:p>
    <w:p w:rsidR="008F4569" w:rsidRPr="00441626" w:rsidRDefault="008F4569" w:rsidP="008F4569">
      <w:pPr>
        <w:shd w:val="clear" w:color="auto" w:fill="FFFFFF"/>
        <w:spacing w:after="0" w:line="240" w:lineRule="auto"/>
        <w:ind w:left="-567" w:firstLine="567"/>
        <w:rPr>
          <w:rFonts w:ascii="PT Astra Serif" w:eastAsia="Times New Roman" w:hAnsi="PT Astra Serif"/>
          <w:b/>
          <w:sz w:val="16"/>
          <w:szCs w:val="16"/>
        </w:rPr>
      </w:pPr>
      <w:r w:rsidRPr="00441626">
        <w:rPr>
          <w:rFonts w:ascii="PT Astra Serif" w:eastAsia="Times New Roman" w:hAnsi="PT Astra Serif"/>
          <w:b/>
          <w:sz w:val="16"/>
          <w:szCs w:val="16"/>
        </w:rPr>
        <w:t>РЕШИЛА:</w:t>
      </w:r>
    </w:p>
    <w:p w:rsidR="008F4569" w:rsidRPr="00441626" w:rsidRDefault="008F4569" w:rsidP="008F4569">
      <w:pPr>
        <w:shd w:val="clear" w:color="auto" w:fill="FFFFFF"/>
        <w:spacing w:after="0" w:line="240" w:lineRule="auto"/>
        <w:ind w:left="-567" w:firstLine="567"/>
        <w:jc w:val="both"/>
        <w:rPr>
          <w:rFonts w:ascii="PT Astra Serif" w:eastAsia="Times New Roman" w:hAnsi="PT Astra Serif"/>
          <w:sz w:val="16"/>
          <w:szCs w:val="16"/>
        </w:rPr>
      </w:pPr>
      <w:r w:rsidRPr="00441626">
        <w:rPr>
          <w:rFonts w:ascii="PT Astra Serif" w:eastAsia="Times New Roman" w:hAnsi="PT Astra Serif"/>
          <w:sz w:val="16"/>
          <w:szCs w:val="16"/>
        </w:rPr>
        <w:t>1. Объявить конкурс по отбору кандидатур на должность Главы Целинного муниципального округа Курганской области.</w:t>
      </w:r>
    </w:p>
    <w:p w:rsidR="008F4569" w:rsidRPr="00441626" w:rsidRDefault="008F4569" w:rsidP="008F4569">
      <w:pPr>
        <w:shd w:val="clear" w:color="auto" w:fill="FFFFFF"/>
        <w:spacing w:after="0" w:line="240" w:lineRule="auto"/>
        <w:ind w:left="-567" w:firstLine="567"/>
        <w:jc w:val="both"/>
        <w:rPr>
          <w:rFonts w:ascii="PT Astra Serif" w:eastAsia="Times New Roman" w:hAnsi="PT Astra Serif"/>
          <w:sz w:val="16"/>
          <w:szCs w:val="16"/>
        </w:rPr>
      </w:pPr>
      <w:r w:rsidRPr="00441626">
        <w:rPr>
          <w:rFonts w:ascii="PT Astra Serif" w:eastAsia="Times New Roman" w:hAnsi="PT Astra Serif"/>
          <w:sz w:val="16"/>
          <w:szCs w:val="16"/>
        </w:rPr>
        <w:t xml:space="preserve">2. Определить дату, время и место проведения конкурса по отбору кандидатур на должность Главы Целинного муниципального округа Курганской области 14 декабря 2021, </w:t>
      </w:r>
      <w:r w:rsidRPr="00441626">
        <w:rPr>
          <w:rFonts w:ascii="PT Astra Serif" w:hAnsi="PT Astra Serif"/>
          <w:sz w:val="16"/>
          <w:szCs w:val="16"/>
        </w:rPr>
        <w:t xml:space="preserve">13 часов 00 минут по местному времени, по адресу: </w:t>
      </w:r>
      <w:proofErr w:type="gramStart"/>
      <w:r w:rsidRPr="00441626">
        <w:rPr>
          <w:rFonts w:ascii="PT Astra Serif" w:hAnsi="PT Astra Serif"/>
          <w:sz w:val="16"/>
          <w:szCs w:val="16"/>
        </w:rPr>
        <w:t>Курганская область, Целинный район, с. Целинное, ул. Советская, д.66, кабинет № 37 (</w:t>
      </w:r>
      <w:r w:rsidRPr="00441626">
        <w:rPr>
          <w:rFonts w:ascii="PT Astra Serif" w:hAnsi="PT Astra Serif"/>
          <w:sz w:val="16"/>
          <w:szCs w:val="16"/>
          <w:lang w:val="en-US"/>
        </w:rPr>
        <w:t>III</w:t>
      </w:r>
      <w:r w:rsidRPr="00441626">
        <w:rPr>
          <w:rFonts w:ascii="PT Astra Serif" w:hAnsi="PT Astra Serif"/>
          <w:sz w:val="16"/>
          <w:szCs w:val="16"/>
        </w:rPr>
        <w:t xml:space="preserve"> этаж).</w:t>
      </w:r>
      <w:proofErr w:type="gramEnd"/>
    </w:p>
    <w:p w:rsidR="008F4569" w:rsidRPr="00441626" w:rsidRDefault="008F4569" w:rsidP="008F4569">
      <w:pPr>
        <w:shd w:val="clear" w:color="auto" w:fill="FFFFFF"/>
        <w:spacing w:after="0" w:line="240" w:lineRule="auto"/>
        <w:ind w:left="-567" w:firstLine="567"/>
        <w:jc w:val="both"/>
        <w:rPr>
          <w:rFonts w:ascii="PT Astra Serif" w:eastAsia="Times New Roman" w:hAnsi="PT Astra Serif"/>
          <w:sz w:val="16"/>
          <w:szCs w:val="16"/>
        </w:rPr>
      </w:pPr>
      <w:r w:rsidRPr="00441626">
        <w:rPr>
          <w:rFonts w:ascii="PT Astra Serif" w:eastAsia="Times New Roman" w:hAnsi="PT Astra Serif"/>
          <w:sz w:val="16"/>
          <w:szCs w:val="16"/>
        </w:rPr>
        <w:t xml:space="preserve">3. Определить срок и место приема документов для участия в конкурсе по отбору кандидатур на должность Главы Целинного муниципального округа Курганской области: с 12 ноября 2021 года по 19 ноября 2021 года по адресу: </w:t>
      </w:r>
      <w:proofErr w:type="gramStart"/>
      <w:r w:rsidRPr="00441626">
        <w:rPr>
          <w:rFonts w:ascii="PT Astra Serif" w:eastAsia="Times New Roman" w:hAnsi="PT Astra Serif"/>
          <w:sz w:val="16"/>
          <w:szCs w:val="16"/>
        </w:rPr>
        <w:t>Курганская область, Целинный район, с. Целинное, ул. Советская, д.66, кабинет № 36 (</w:t>
      </w:r>
      <w:r w:rsidRPr="00441626">
        <w:rPr>
          <w:rFonts w:ascii="PT Astra Serif" w:eastAsia="Times New Roman" w:hAnsi="PT Astra Serif"/>
          <w:sz w:val="16"/>
          <w:szCs w:val="16"/>
          <w:lang w:val="en-US"/>
        </w:rPr>
        <w:t>I</w:t>
      </w:r>
      <w:r w:rsidRPr="00441626">
        <w:rPr>
          <w:rFonts w:ascii="PT Astra Serif" w:eastAsia="Times New Roman" w:hAnsi="PT Astra Serif"/>
          <w:sz w:val="16"/>
          <w:szCs w:val="16"/>
        </w:rPr>
        <w:t>I</w:t>
      </w:r>
      <w:r w:rsidRPr="00441626">
        <w:rPr>
          <w:rFonts w:ascii="PT Astra Serif" w:eastAsia="Times New Roman" w:hAnsi="PT Astra Serif"/>
          <w:sz w:val="16"/>
          <w:szCs w:val="16"/>
          <w:lang w:val="en-US"/>
        </w:rPr>
        <w:t>I</w:t>
      </w:r>
      <w:r w:rsidRPr="00441626">
        <w:rPr>
          <w:rFonts w:ascii="PT Astra Serif" w:eastAsia="Times New Roman" w:hAnsi="PT Astra Serif"/>
          <w:sz w:val="16"/>
          <w:szCs w:val="16"/>
        </w:rPr>
        <w:t xml:space="preserve"> этаж).</w:t>
      </w:r>
      <w:proofErr w:type="gramEnd"/>
    </w:p>
    <w:p w:rsidR="008F4569" w:rsidRPr="00441626" w:rsidRDefault="008F4569" w:rsidP="008F4569">
      <w:pPr>
        <w:shd w:val="clear" w:color="auto" w:fill="FFFFFF"/>
        <w:spacing w:after="0" w:line="240" w:lineRule="auto"/>
        <w:ind w:left="-567" w:firstLine="567"/>
        <w:jc w:val="both"/>
        <w:rPr>
          <w:rFonts w:ascii="PT Astra Serif" w:eastAsia="Times New Roman" w:hAnsi="PT Astra Serif"/>
          <w:sz w:val="16"/>
          <w:szCs w:val="16"/>
        </w:rPr>
      </w:pPr>
      <w:r w:rsidRPr="00441626">
        <w:rPr>
          <w:rFonts w:ascii="PT Astra Serif" w:eastAsia="Times New Roman" w:hAnsi="PT Astra Serif"/>
          <w:sz w:val="16"/>
          <w:szCs w:val="16"/>
        </w:rPr>
        <w:t>4. Назначить членами конкурсной комиссии по отбору кандидатур на должность Главы Целинного муниципального округа Курганской области:</w:t>
      </w:r>
    </w:p>
    <w:p w:rsidR="008F4569" w:rsidRPr="00441626" w:rsidRDefault="008F4569" w:rsidP="008F4569">
      <w:pPr>
        <w:shd w:val="clear" w:color="auto" w:fill="FFFFFF"/>
        <w:spacing w:after="0" w:line="240" w:lineRule="auto"/>
        <w:ind w:left="-567" w:firstLine="567"/>
        <w:jc w:val="both"/>
        <w:rPr>
          <w:rFonts w:ascii="PT Astra Serif" w:eastAsia="Times New Roman" w:hAnsi="PT Astra Serif"/>
          <w:sz w:val="16"/>
          <w:szCs w:val="16"/>
        </w:rPr>
      </w:pPr>
      <w:r w:rsidRPr="00441626">
        <w:rPr>
          <w:rFonts w:ascii="PT Astra Serif" w:eastAsia="Times New Roman" w:hAnsi="PT Astra Serif"/>
          <w:sz w:val="16"/>
          <w:szCs w:val="16"/>
        </w:rPr>
        <w:t xml:space="preserve">1) </w:t>
      </w:r>
      <w:proofErr w:type="spellStart"/>
      <w:r w:rsidRPr="00441626">
        <w:rPr>
          <w:rFonts w:ascii="PT Astra Serif" w:eastAsia="Times New Roman" w:hAnsi="PT Astra Serif"/>
          <w:sz w:val="16"/>
          <w:szCs w:val="16"/>
        </w:rPr>
        <w:t>Вартанов</w:t>
      </w:r>
      <w:proofErr w:type="spellEnd"/>
      <w:r w:rsidRPr="00441626">
        <w:rPr>
          <w:rFonts w:ascii="PT Astra Serif" w:eastAsia="Times New Roman" w:hAnsi="PT Astra Serif"/>
          <w:sz w:val="16"/>
          <w:szCs w:val="16"/>
        </w:rPr>
        <w:t xml:space="preserve"> Сергей </w:t>
      </w:r>
      <w:proofErr w:type="spellStart"/>
      <w:r w:rsidRPr="00441626">
        <w:rPr>
          <w:rFonts w:ascii="PT Astra Serif" w:eastAsia="Times New Roman" w:hAnsi="PT Astra Serif"/>
          <w:sz w:val="16"/>
          <w:szCs w:val="16"/>
        </w:rPr>
        <w:t>Сетракович</w:t>
      </w:r>
      <w:proofErr w:type="spellEnd"/>
      <w:r w:rsidRPr="00441626">
        <w:rPr>
          <w:rFonts w:ascii="PT Astra Serif" w:eastAsia="Times New Roman" w:hAnsi="PT Astra Serif"/>
          <w:sz w:val="16"/>
          <w:szCs w:val="16"/>
        </w:rPr>
        <w:t>, главный врач ГБУ «Целинная ЦРБ» (по согласованию);</w:t>
      </w:r>
    </w:p>
    <w:p w:rsidR="008F4569" w:rsidRPr="00441626" w:rsidRDefault="008F4569" w:rsidP="008F4569">
      <w:pPr>
        <w:shd w:val="clear" w:color="auto" w:fill="FFFFFF"/>
        <w:spacing w:after="0" w:line="240" w:lineRule="auto"/>
        <w:ind w:left="-567" w:firstLine="567"/>
        <w:jc w:val="both"/>
        <w:rPr>
          <w:rFonts w:ascii="PT Astra Serif" w:eastAsia="Times New Roman" w:hAnsi="PT Astra Serif"/>
          <w:sz w:val="16"/>
          <w:szCs w:val="16"/>
        </w:rPr>
      </w:pPr>
      <w:r w:rsidRPr="00441626">
        <w:rPr>
          <w:rFonts w:ascii="PT Astra Serif" w:eastAsia="Times New Roman" w:hAnsi="PT Astra Serif"/>
          <w:sz w:val="16"/>
          <w:szCs w:val="16"/>
        </w:rPr>
        <w:t xml:space="preserve">2) Темиров </w:t>
      </w:r>
      <w:proofErr w:type="spellStart"/>
      <w:r w:rsidRPr="00441626">
        <w:rPr>
          <w:rFonts w:ascii="PT Astra Serif" w:eastAsia="Times New Roman" w:hAnsi="PT Astra Serif"/>
          <w:sz w:val="16"/>
          <w:szCs w:val="16"/>
        </w:rPr>
        <w:t>Камиль</w:t>
      </w:r>
      <w:proofErr w:type="spellEnd"/>
      <w:r w:rsidRPr="00441626">
        <w:rPr>
          <w:rFonts w:ascii="PT Astra Serif" w:eastAsia="Times New Roman" w:hAnsi="PT Astra Serif"/>
          <w:sz w:val="16"/>
          <w:szCs w:val="16"/>
        </w:rPr>
        <w:t xml:space="preserve"> </w:t>
      </w:r>
      <w:proofErr w:type="spellStart"/>
      <w:r w:rsidRPr="00441626">
        <w:rPr>
          <w:rFonts w:ascii="PT Astra Serif" w:eastAsia="Times New Roman" w:hAnsi="PT Astra Serif"/>
          <w:sz w:val="16"/>
          <w:szCs w:val="16"/>
        </w:rPr>
        <w:t>Сабитович</w:t>
      </w:r>
      <w:proofErr w:type="spellEnd"/>
      <w:r w:rsidRPr="00441626">
        <w:rPr>
          <w:rFonts w:ascii="PT Astra Serif" w:eastAsia="Times New Roman" w:hAnsi="PT Astra Serif"/>
          <w:sz w:val="16"/>
          <w:szCs w:val="16"/>
        </w:rPr>
        <w:t xml:space="preserve"> </w:t>
      </w:r>
      <w:r w:rsidRPr="00441626">
        <w:rPr>
          <w:rFonts w:ascii="PT Astra Serif" w:hAnsi="PT Astra Serif"/>
          <w:sz w:val="16"/>
          <w:szCs w:val="16"/>
        </w:rPr>
        <w:t>пенсионер, председатель Общественной палаты Целинного района (по согласованию);</w:t>
      </w:r>
    </w:p>
    <w:p w:rsidR="008F4569" w:rsidRPr="00441626" w:rsidRDefault="008F4569" w:rsidP="008F4569">
      <w:pPr>
        <w:shd w:val="clear" w:color="auto" w:fill="FFFFFF"/>
        <w:spacing w:after="0" w:line="240" w:lineRule="auto"/>
        <w:ind w:left="-567" w:firstLine="567"/>
        <w:jc w:val="both"/>
        <w:rPr>
          <w:rFonts w:ascii="PT Astra Serif" w:eastAsia="Times New Roman" w:hAnsi="PT Astra Serif"/>
          <w:sz w:val="16"/>
          <w:szCs w:val="16"/>
        </w:rPr>
      </w:pPr>
      <w:r w:rsidRPr="00441626">
        <w:rPr>
          <w:rFonts w:ascii="PT Astra Serif" w:eastAsia="Times New Roman" w:hAnsi="PT Astra Serif"/>
          <w:sz w:val="16"/>
          <w:szCs w:val="16"/>
        </w:rPr>
        <w:t>3) Дудина Кристина Владимировна, начальник общего отдела Администрации Целинного района (по согласованию);</w:t>
      </w:r>
    </w:p>
    <w:p w:rsidR="008F4569" w:rsidRPr="00441626" w:rsidRDefault="008F4569" w:rsidP="008F4569">
      <w:pPr>
        <w:shd w:val="clear" w:color="auto" w:fill="FFFFFF"/>
        <w:spacing w:after="0" w:line="240" w:lineRule="auto"/>
        <w:ind w:left="-567" w:firstLine="567"/>
        <w:jc w:val="both"/>
        <w:rPr>
          <w:rFonts w:ascii="PT Astra Serif" w:eastAsia="Times New Roman" w:hAnsi="PT Astra Serif"/>
          <w:sz w:val="16"/>
          <w:szCs w:val="16"/>
        </w:rPr>
      </w:pPr>
      <w:r w:rsidRPr="00441626">
        <w:rPr>
          <w:rFonts w:ascii="PT Astra Serif" w:eastAsia="Times New Roman" w:hAnsi="PT Astra Serif"/>
          <w:sz w:val="16"/>
          <w:szCs w:val="16"/>
        </w:rPr>
        <w:lastRenderedPageBreak/>
        <w:t>5. Утвердить текст объявления о проведении конкурса по отбору кандидатур на должность Главы Целинного муниципального округа Курганской области согласно приложению к настоящему решению.</w:t>
      </w:r>
    </w:p>
    <w:p w:rsidR="008F4569" w:rsidRPr="00441626" w:rsidRDefault="008F4569" w:rsidP="008F4569">
      <w:pPr>
        <w:shd w:val="clear" w:color="auto" w:fill="FFFFFF"/>
        <w:spacing w:after="0" w:line="240" w:lineRule="auto"/>
        <w:ind w:left="-567" w:firstLine="567"/>
        <w:jc w:val="both"/>
        <w:rPr>
          <w:rFonts w:ascii="PT Astra Serif" w:eastAsia="Times New Roman" w:hAnsi="PT Astra Serif"/>
          <w:sz w:val="16"/>
          <w:szCs w:val="16"/>
        </w:rPr>
      </w:pPr>
      <w:r w:rsidRPr="00441626">
        <w:rPr>
          <w:rFonts w:ascii="PT Astra Serif" w:eastAsia="Times New Roman" w:hAnsi="PT Astra Serif"/>
          <w:sz w:val="16"/>
          <w:szCs w:val="16"/>
        </w:rPr>
        <w:t xml:space="preserve">6. Опубликовать настоящее решение </w:t>
      </w:r>
      <w:r w:rsidR="00EF467F" w:rsidRPr="00441626">
        <w:rPr>
          <w:rFonts w:ascii="PT Astra Serif" w:eastAsia="Times New Roman" w:hAnsi="PT Astra Serif"/>
          <w:sz w:val="16"/>
          <w:szCs w:val="16"/>
        </w:rPr>
        <w:t>10</w:t>
      </w:r>
      <w:r w:rsidRPr="00441626">
        <w:rPr>
          <w:rFonts w:ascii="PT Astra Serif" w:eastAsia="Times New Roman" w:hAnsi="PT Astra Serif"/>
          <w:sz w:val="16"/>
          <w:szCs w:val="16"/>
        </w:rPr>
        <w:t xml:space="preserve"> ноября 2021 года в информационном бюллетене «Муниципальный вестник» и разместить на официальном сайте Администрации Целинного района в информационно-телекоммуникационной сети «Интернет».</w:t>
      </w:r>
    </w:p>
    <w:p w:rsidR="008F4569" w:rsidRPr="00441626" w:rsidRDefault="008F4569" w:rsidP="008F4569">
      <w:pPr>
        <w:shd w:val="clear" w:color="auto" w:fill="FFFFFF"/>
        <w:spacing w:after="0" w:line="240" w:lineRule="auto"/>
        <w:ind w:left="-567" w:firstLine="567"/>
        <w:rPr>
          <w:rFonts w:ascii="PT Astra Serif" w:eastAsia="Times New Roman" w:hAnsi="PT Astra Serif" w:cs="Arial"/>
          <w:sz w:val="16"/>
          <w:szCs w:val="16"/>
        </w:rPr>
      </w:pPr>
      <w:r w:rsidRPr="00441626">
        <w:rPr>
          <w:rFonts w:ascii="PT Astra Serif" w:eastAsia="Times New Roman" w:hAnsi="PT Astra Serif" w:cs="Arial"/>
          <w:sz w:val="16"/>
          <w:szCs w:val="16"/>
        </w:rPr>
        <w:t> </w:t>
      </w:r>
    </w:p>
    <w:p w:rsidR="008F4569" w:rsidRPr="00441626" w:rsidRDefault="008F4569" w:rsidP="008F4569">
      <w:pPr>
        <w:shd w:val="clear" w:color="auto" w:fill="FFFFFF"/>
        <w:spacing w:after="0" w:line="240" w:lineRule="auto"/>
        <w:ind w:left="-567" w:firstLine="567"/>
        <w:jc w:val="both"/>
        <w:rPr>
          <w:rFonts w:ascii="PT Astra Serif" w:eastAsia="Times New Roman" w:hAnsi="PT Astra Serif"/>
          <w:sz w:val="16"/>
          <w:szCs w:val="16"/>
        </w:rPr>
      </w:pPr>
      <w:r w:rsidRPr="00441626">
        <w:rPr>
          <w:rFonts w:ascii="PT Astra Serif" w:eastAsia="Times New Roman" w:hAnsi="PT Astra Serif"/>
          <w:sz w:val="16"/>
          <w:szCs w:val="16"/>
        </w:rPr>
        <w:t xml:space="preserve">Председатель Думы </w:t>
      </w:r>
    </w:p>
    <w:p w:rsidR="008F4569" w:rsidRPr="00441626" w:rsidRDefault="008F4569" w:rsidP="008F4569">
      <w:pPr>
        <w:shd w:val="clear" w:color="auto" w:fill="FFFFFF"/>
        <w:tabs>
          <w:tab w:val="left" w:pos="6431"/>
        </w:tabs>
        <w:spacing w:after="0" w:line="240" w:lineRule="auto"/>
        <w:ind w:left="-567" w:firstLine="567"/>
        <w:jc w:val="both"/>
        <w:rPr>
          <w:rFonts w:ascii="PT Astra Serif" w:eastAsia="Times New Roman" w:hAnsi="PT Astra Serif"/>
          <w:sz w:val="16"/>
          <w:szCs w:val="16"/>
        </w:rPr>
      </w:pPr>
      <w:r w:rsidRPr="00441626">
        <w:rPr>
          <w:rFonts w:ascii="PT Astra Serif" w:eastAsia="Times New Roman" w:hAnsi="PT Astra Serif"/>
          <w:sz w:val="16"/>
          <w:szCs w:val="16"/>
        </w:rPr>
        <w:t>Целинного муниципального округа</w:t>
      </w:r>
      <w:r w:rsidRPr="00441626">
        <w:rPr>
          <w:rFonts w:ascii="PT Astra Serif" w:eastAsia="Times New Roman" w:hAnsi="PT Astra Serif"/>
          <w:sz w:val="16"/>
          <w:szCs w:val="16"/>
        </w:rPr>
        <w:tab/>
        <w:t xml:space="preserve">        Х.Р. </w:t>
      </w:r>
      <w:proofErr w:type="spellStart"/>
      <w:r w:rsidRPr="00441626">
        <w:rPr>
          <w:rFonts w:ascii="PT Astra Serif" w:eastAsia="Times New Roman" w:hAnsi="PT Astra Serif"/>
          <w:sz w:val="16"/>
          <w:szCs w:val="16"/>
        </w:rPr>
        <w:t>Низамутдинов</w:t>
      </w:r>
      <w:proofErr w:type="spellEnd"/>
    </w:p>
    <w:p w:rsidR="008F4569" w:rsidRPr="00441626" w:rsidRDefault="008F4569" w:rsidP="008F4569">
      <w:pPr>
        <w:shd w:val="clear" w:color="auto" w:fill="FFFFFF"/>
        <w:spacing w:after="0" w:line="240" w:lineRule="auto"/>
        <w:ind w:left="-567" w:firstLine="567"/>
        <w:rPr>
          <w:rFonts w:ascii="PT Astra Serif" w:eastAsia="Times New Roman" w:hAnsi="PT Astra Serif"/>
          <w:sz w:val="16"/>
          <w:szCs w:val="16"/>
        </w:rPr>
      </w:pPr>
      <w:r w:rsidRPr="00441626">
        <w:rPr>
          <w:rFonts w:ascii="PT Astra Serif" w:eastAsia="Times New Roman" w:hAnsi="PT Astra Serif"/>
          <w:sz w:val="16"/>
          <w:szCs w:val="16"/>
        </w:rPr>
        <w:t>Курганской области                                                                           </w:t>
      </w:r>
    </w:p>
    <w:p w:rsidR="008F4569" w:rsidRPr="008F4569" w:rsidRDefault="008F4569" w:rsidP="008F4569">
      <w:pPr>
        <w:shd w:val="clear" w:color="auto" w:fill="FFFFFF"/>
        <w:spacing w:after="0" w:line="240" w:lineRule="auto"/>
        <w:ind w:left="-567" w:firstLine="567"/>
        <w:jc w:val="right"/>
        <w:rPr>
          <w:rFonts w:ascii="PT Astra Serif" w:eastAsia="Times New Roman" w:hAnsi="PT Astra Serif"/>
          <w:color w:val="1E1D1E"/>
          <w:sz w:val="16"/>
          <w:szCs w:val="16"/>
        </w:rPr>
      </w:pPr>
      <w:r w:rsidRPr="008F4569">
        <w:rPr>
          <w:rFonts w:ascii="PT Astra Serif" w:eastAsia="Times New Roman" w:hAnsi="PT Astra Serif"/>
          <w:color w:val="1E1D1E"/>
          <w:sz w:val="16"/>
          <w:szCs w:val="16"/>
        </w:rPr>
        <w:t xml:space="preserve">Приложение </w:t>
      </w:r>
    </w:p>
    <w:p w:rsidR="008F4569" w:rsidRPr="008F4569" w:rsidRDefault="008F4569" w:rsidP="008F4569">
      <w:pPr>
        <w:shd w:val="clear" w:color="auto" w:fill="FFFFFF"/>
        <w:spacing w:after="0" w:line="240" w:lineRule="auto"/>
        <w:ind w:left="-567" w:firstLine="567"/>
        <w:jc w:val="right"/>
        <w:rPr>
          <w:rFonts w:ascii="PT Astra Serif" w:eastAsia="Times New Roman" w:hAnsi="PT Astra Serif"/>
          <w:color w:val="1E1D1E"/>
          <w:sz w:val="16"/>
          <w:szCs w:val="16"/>
        </w:rPr>
      </w:pPr>
      <w:r w:rsidRPr="008F4569">
        <w:rPr>
          <w:rFonts w:ascii="PT Astra Serif" w:eastAsia="Times New Roman" w:hAnsi="PT Astra Serif"/>
          <w:color w:val="1E1D1E"/>
          <w:sz w:val="16"/>
          <w:szCs w:val="16"/>
        </w:rPr>
        <w:t>к решению Думы</w:t>
      </w:r>
    </w:p>
    <w:p w:rsidR="008F4569" w:rsidRPr="008F4569" w:rsidRDefault="008F4569" w:rsidP="008F4569">
      <w:pPr>
        <w:shd w:val="clear" w:color="auto" w:fill="FFFFFF"/>
        <w:spacing w:after="0" w:line="240" w:lineRule="auto"/>
        <w:ind w:left="-567" w:firstLine="567"/>
        <w:jc w:val="right"/>
        <w:rPr>
          <w:rFonts w:ascii="PT Astra Serif" w:eastAsia="Times New Roman" w:hAnsi="PT Astra Serif"/>
          <w:color w:val="1E1D1E"/>
          <w:sz w:val="16"/>
          <w:szCs w:val="16"/>
        </w:rPr>
      </w:pPr>
      <w:r w:rsidRPr="008F4569">
        <w:rPr>
          <w:rFonts w:ascii="PT Astra Serif" w:eastAsia="Times New Roman" w:hAnsi="PT Astra Serif"/>
          <w:color w:val="1E1D1E"/>
          <w:sz w:val="16"/>
          <w:szCs w:val="16"/>
        </w:rPr>
        <w:t xml:space="preserve"> Целинного муниципального округа</w:t>
      </w:r>
    </w:p>
    <w:p w:rsidR="008F4569" w:rsidRPr="008F4569" w:rsidRDefault="008F4569" w:rsidP="008F4569">
      <w:pPr>
        <w:shd w:val="clear" w:color="auto" w:fill="FFFFFF"/>
        <w:spacing w:after="0" w:line="240" w:lineRule="auto"/>
        <w:ind w:left="-567" w:firstLine="567"/>
        <w:jc w:val="right"/>
        <w:rPr>
          <w:rFonts w:ascii="PT Astra Serif" w:eastAsia="Times New Roman" w:hAnsi="PT Astra Serif"/>
          <w:color w:val="1E1D1E"/>
          <w:sz w:val="16"/>
          <w:szCs w:val="16"/>
        </w:rPr>
      </w:pPr>
      <w:r w:rsidRPr="008F4569">
        <w:rPr>
          <w:rFonts w:ascii="PT Astra Serif" w:eastAsia="Times New Roman" w:hAnsi="PT Astra Serif"/>
          <w:color w:val="1E1D1E"/>
          <w:sz w:val="16"/>
          <w:szCs w:val="16"/>
        </w:rPr>
        <w:t>Курганской области от «09» ноября</w:t>
      </w:r>
      <w:r w:rsidRPr="008F4569">
        <w:rPr>
          <w:rFonts w:ascii="PT Astra Serif" w:eastAsia="Times New Roman" w:hAnsi="PT Astra Serif"/>
          <w:color w:val="1E1D1E"/>
          <w:sz w:val="16"/>
          <w:szCs w:val="16"/>
          <w:u w:val="single"/>
        </w:rPr>
        <w:t xml:space="preserve"> </w:t>
      </w:r>
      <w:r w:rsidRPr="008F4569">
        <w:rPr>
          <w:rFonts w:ascii="PT Astra Serif" w:eastAsia="Times New Roman" w:hAnsi="PT Astra Serif"/>
          <w:color w:val="1E1D1E"/>
          <w:sz w:val="16"/>
          <w:szCs w:val="16"/>
        </w:rPr>
        <w:t>2021 года № 12</w:t>
      </w:r>
    </w:p>
    <w:p w:rsidR="008F4569" w:rsidRPr="008F4569" w:rsidRDefault="008F4569" w:rsidP="008F4569">
      <w:pPr>
        <w:shd w:val="clear" w:color="auto" w:fill="FFFFFF"/>
        <w:spacing w:after="0" w:line="240" w:lineRule="auto"/>
        <w:ind w:left="-567" w:firstLine="567"/>
        <w:jc w:val="right"/>
        <w:rPr>
          <w:rFonts w:ascii="PT Astra Serif" w:eastAsia="Times New Roman" w:hAnsi="PT Astra Serif"/>
          <w:color w:val="1E1D1E"/>
          <w:sz w:val="16"/>
          <w:szCs w:val="16"/>
        </w:rPr>
      </w:pPr>
      <w:r w:rsidRPr="008F4569">
        <w:rPr>
          <w:rFonts w:ascii="PT Astra Serif" w:eastAsia="Times New Roman" w:hAnsi="PT Astra Serif"/>
          <w:color w:val="1E1D1E"/>
          <w:sz w:val="16"/>
          <w:szCs w:val="16"/>
        </w:rPr>
        <w:t>«Об объявлении конкурса по отбору кандидатур</w:t>
      </w:r>
    </w:p>
    <w:p w:rsidR="008F4569" w:rsidRPr="008F4569" w:rsidRDefault="008F4569" w:rsidP="008F4569">
      <w:pPr>
        <w:shd w:val="clear" w:color="auto" w:fill="FFFFFF"/>
        <w:spacing w:after="0" w:line="240" w:lineRule="auto"/>
        <w:ind w:left="-567" w:firstLine="567"/>
        <w:jc w:val="right"/>
        <w:rPr>
          <w:rFonts w:ascii="PT Astra Serif" w:eastAsia="Times New Roman" w:hAnsi="PT Astra Serif"/>
          <w:color w:val="1E1D1E"/>
          <w:sz w:val="16"/>
          <w:szCs w:val="16"/>
        </w:rPr>
      </w:pPr>
      <w:r w:rsidRPr="008F4569">
        <w:rPr>
          <w:rFonts w:ascii="PT Astra Serif" w:eastAsia="Times New Roman" w:hAnsi="PT Astra Serif"/>
          <w:color w:val="1E1D1E"/>
          <w:sz w:val="16"/>
          <w:szCs w:val="16"/>
        </w:rPr>
        <w:t>на должность Главы Целинного муниципального округа</w:t>
      </w:r>
    </w:p>
    <w:p w:rsidR="008F4569" w:rsidRPr="008F4569" w:rsidRDefault="008F4569" w:rsidP="008F4569">
      <w:pPr>
        <w:shd w:val="clear" w:color="auto" w:fill="FFFFFF"/>
        <w:spacing w:after="0" w:line="240" w:lineRule="auto"/>
        <w:ind w:left="-567" w:firstLine="567"/>
        <w:jc w:val="right"/>
        <w:rPr>
          <w:rFonts w:ascii="PT Astra Serif" w:eastAsia="Times New Roman" w:hAnsi="PT Astra Serif"/>
          <w:color w:val="1E1D1E"/>
          <w:sz w:val="16"/>
          <w:szCs w:val="16"/>
        </w:rPr>
      </w:pPr>
      <w:r w:rsidRPr="008F4569">
        <w:rPr>
          <w:rFonts w:ascii="PT Astra Serif" w:eastAsia="Times New Roman" w:hAnsi="PT Astra Serif"/>
          <w:color w:val="1E1D1E"/>
          <w:sz w:val="16"/>
          <w:szCs w:val="16"/>
        </w:rPr>
        <w:t>Курганской области»</w:t>
      </w:r>
    </w:p>
    <w:p w:rsidR="008F4569" w:rsidRPr="008F4569" w:rsidRDefault="008F4569" w:rsidP="008F4569">
      <w:pPr>
        <w:shd w:val="clear" w:color="auto" w:fill="FFFFFF"/>
        <w:spacing w:after="0" w:line="240" w:lineRule="auto"/>
        <w:ind w:left="-567" w:firstLine="567"/>
        <w:rPr>
          <w:rFonts w:ascii="PT Astra Serif" w:eastAsia="Times New Roman" w:hAnsi="PT Astra Serif" w:cs="Arial"/>
          <w:color w:val="1E1D1E"/>
          <w:sz w:val="16"/>
          <w:szCs w:val="16"/>
        </w:rPr>
      </w:pPr>
      <w:r w:rsidRPr="008F4569">
        <w:rPr>
          <w:rFonts w:ascii="PT Astra Serif" w:eastAsia="Times New Roman" w:hAnsi="PT Astra Serif" w:cs="Arial"/>
          <w:color w:val="1E1D1E"/>
          <w:sz w:val="16"/>
          <w:szCs w:val="16"/>
        </w:rPr>
        <w:t> </w:t>
      </w:r>
    </w:p>
    <w:p w:rsidR="008F4569" w:rsidRPr="008F4569" w:rsidRDefault="008F4569" w:rsidP="008F4569">
      <w:pPr>
        <w:shd w:val="clear" w:color="auto" w:fill="FFFFFF"/>
        <w:spacing w:after="0" w:line="240" w:lineRule="auto"/>
        <w:ind w:left="-567" w:firstLine="567"/>
        <w:rPr>
          <w:rFonts w:ascii="PT Astra Serif" w:eastAsia="Times New Roman" w:hAnsi="PT Astra Serif" w:cs="Arial"/>
          <w:color w:val="1E1D1E"/>
          <w:sz w:val="16"/>
          <w:szCs w:val="16"/>
        </w:rPr>
      </w:pPr>
      <w:r w:rsidRPr="008F4569">
        <w:rPr>
          <w:rFonts w:ascii="PT Astra Serif" w:eastAsia="Times New Roman" w:hAnsi="PT Astra Serif" w:cs="Arial"/>
          <w:color w:val="1E1D1E"/>
          <w:sz w:val="16"/>
          <w:szCs w:val="16"/>
        </w:rPr>
        <w:t> </w:t>
      </w:r>
    </w:p>
    <w:p w:rsidR="008F4569" w:rsidRPr="008F4569" w:rsidRDefault="008F4569" w:rsidP="008F4569">
      <w:pPr>
        <w:shd w:val="clear" w:color="auto" w:fill="FFFFFF"/>
        <w:spacing w:after="0" w:line="240" w:lineRule="auto"/>
        <w:ind w:left="-567" w:firstLine="567"/>
        <w:jc w:val="center"/>
        <w:rPr>
          <w:rFonts w:ascii="PT Astra Serif" w:eastAsia="Times New Roman" w:hAnsi="PT Astra Serif"/>
          <w:b/>
          <w:color w:val="1E1D1E"/>
          <w:sz w:val="16"/>
          <w:szCs w:val="16"/>
        </w:rPr>
      </w:pPr>
      <w:r w:rsidRPr="008F4569">
        <w:rPr>
          <w:rFonts w:ascii="PT Astra Serif" w:eastAsia="Times New Roman" w:hAnsi="PT Astra Serif"/>
          <w:b/>
          <w:color w:val="1E1D1E"/>
          <w:sz w:val="16"/>
          <w:szCs w:val="16"/>
        </w:rPr>
        <w:t>ОБЪЯВЛЕНИЕ</w:t>
      </w:r>
    </w:p>
    <w:p w:rsidR="008F4569" w:rsidRPr="008F4569" w:rsidRDefault="008F4569" w:rsidP="008F4569">
      <w:pPr>
        <w:shd w:val="clear" w:color="auto" w:fill="FFFFFF"/>
        <w:spacing w:after="0" w:line="240" w:lineRule="auto"/>
        <w:ind w:left="-567" w:firstLine="567"/>
        <w:jc w:val="center"/>
        <w:rPr>
          <w:rFonts w:ascii="PT Astra Serif" w:eastAsia="Times New Roman" w:hAnsi="PT Astra Serif"/>
          <w:color w:val="1E1D1E"/>
          <w:sz w:val="16"/>
          <w:szCs w:val="16"/>
        </w:rPr>
      </w:pPr>
      <w:r w:rsidRPr="008F4569">
        <w:rPr>
          <w:rFonts w:ascii="PT Astra Serif" w:eastAsia="Times New Roman" w:hAnsi="PT Astra Serif"/>
          <w:color w:val="1E1D1E"/>
          <w:sz w:val="16"/>
          <w:szCs w:val="16"/>
        </w:rPr>
        <w:t>о проведении конкурса по отбору кандидатур на должность</w:t>
      </w:r>
    </w:p>
    <w:p w:rsidR="008F4569" w:rsidRPr="008F4569" w:rsidRDefault="008F4569" w:rsidP="008F4569">
      <w:pPr>
        <w:shd w:val="clear" w:color="auto" w:fill="FFFFFF"/>
        <w:spacing w:after="0" w:line="240" w:lineRule="auto"/>
        <w:ind w:left="-567" w:firstLine="567"/>
        <w:jc w:val="center"/>
        <w:rPr>
          <w:rFonts w:ascii="PT Astra Serif" w:eastAsia="Times New Roman" w:hAnsi="PT Astra Serif"/>
          <w:color w:val="1E1D1E"/>
          <w:sz w:val="16"/>
          <w:szCs w:val="16"/>
        </w:rPr>
      </w:pPr>
      <w:r w:rsidRPr="008F4569">
        <w:rPr>
          <w:rFonts w:ascii="PT Astra Serif" w:eastAsia="Times New Roman" w:hAnsi="PT Astra Serif"/>
          <w:color w:val="1E1D1E"/>
          <w:sz w:val="16"/>
          <w:szCs w:val="16"/>
        </w:rPr>
        <w:t>Главы Целинного муниципального округа Курганской области</w:t>
      </w:r>
    </w:p>
    <w:p w:rsidR="008F4569" w:rsidRPr="008F4569" w:rsidRDefault="008F4569" w:rsidP="008F4569">
      <w:pPr>
        <w:shd w:val="clear" w:color="auto" w:fill="FFFFFF"/>
        <w:spacing w:after="0" w:line="240" w:lineRule="auto"/>
        <w:ind w:left="-567" w:firstLine="567"/>
        <w:rPr>
          <w:rFonts w:ascii="PT Astra Serif" w:eastAsia="Times New Roman" w:hAnsi="PT Astra Serif"/>
          <w:color w:val="1E1D1E"/>
          <w:sz w:val="16"/>
          <w:szCs w:val="16"/>
        </w:rPr>
      </w:pPr>
      <w:r w:rsidRPr="008F4569">
        <w:rPr>
          <w:rFonts w:ascii="PT Astra Serif" w:eastAsia="Times New Roman" w:hAnsi="PT Astra Serif"/>
          <w:color w:val="1E1D1E"/>
          <w:sz w:val="16"/>
          <w:szCs w:val="16"/>
        </w:rPr>
        <w:t> </w:t>
      </w:r>
    </w:p>
    <w:p w:rsidR="008F4569" w:rsidRPr="008F4569" w:rsidRDefault="008F4569" w:rsidP="008F4569">
      <w:pPr>
        <w:shd w:val="clear" w:color="auto" w:fill="FFFFFF"/>
        <w:spacing w:after="0" w:line="240" w:lineRule="auto"/>
        <w:ind w:left="-567" w:firstLine="567"/>
        <w:jc w:val="both"/>
        <w:rPr>
          <w:rFonts w:ascii="PT Astra Serif" w:eastAsia="Times New Roman" w:hAnsi="PT Astra Serif"/>
          <w:color w:val="1E1D1E"/>
          <w:sz w:val="16"/>
          <w:szCs w:val="16"/>
        </w:rPr>
      </w:pPr>
      <w:r w:rsidRPr="008F4569">
        <w:rPr>
          <w:rFonts w:ascii="PT Astra Serif" w:eastAsia="Times New Roman" w:hAnsi="PT Astra Serif"/>
          <w:color w:val="1E1D1E"/>
          <w:sz w:val="16"/>
          <w:szCs w:val="16"/>
        </w:rPr>
        <w:t>Объявляется конкурс по отбору кандидатур на должность Главы Целинного муниципального округа Курганской области.</w:t>
      </w:r>
    </w:p>
    <w:p w:rsidR="008F4569" w:rsidRPr="008F4569" w:rsidRDefault="008F4569" w:rsidP="008F4569">
      <w:pPr>
        <w:shd w:val="clear" w:color="auto" w:fill="FFFFFF"/>
        <w:spacing w:after="0" w:line="240" w:lineRule="auto"/>
        <w:ind w:left="-567" w:firstLine="567"/>
        <w:jc w:val="both"/>
        <w:rPr>
          <w:rFonts w:ascii="PT Astra Serif" w:eastAsia="Times New Roman" w:hAnsi="PT Astra Serif"/>
          <w:color w:val="1E1D1E"/>
          <w:sz w:val="16"/>
          <w:szCs w:val="16"/>
        </w:rPr>
      </w:pPr>
      <w:r w:rsidRPr="008F4569">
        <w:rPr>
          <w:rFonts w:ascii="PT Astra Serif" w:eastAsia="Times New Roman" w:hAnsi="PT Astra Serif"/>
          <w:color w:val="1E1D1E"/>
          <w:sz w:val="16"/>
          <w:szCs w:val="16"/>
        </w:rPr>
        <w:t>Наименование муниципальной должности — Глава Целинного муниципального округа Курганской области.</w:t>
      </w:r>
    </w:p>
    <w:p w:rsidR="008F4569" w:rsidRPr="008F4569" w:rsidRDefault="008F4569" w:rsidP="008F4569">
      <w:pPr>
        <w:shd w:val="clear" w:color="auto" w:fill="FFFFFF"/>
        <w:spacing w:after="0" w:line="240" w:lineRule="auto"/>
        <w:ind w:left="-567" w:firstLine="567"/>
        <w:jc w:val="both"/>
        <w:rPr>
          <w:rFonts w:ascii="PT Astra Serif" w:eastAsia="Times New Roman" w:hAnsi="PT Astra Serif"/>
          <w:color w:val="1E1D1E"/>
          <w:sz w:val="16"/>
          <w:szCs w:val="16"/>
        </w:rPr>
      </w:pPr>
      <w:r w:rsidRPr="008F4569">
        <w:rPr>
          <w:rFonts w:ascii="PT Astra Serif" w:eastAsia="Times New Roman" w:hAnsi="PT Astra Serif"/>
          <w:color w:val="1E1D1E"/>
          <w:sz w:val="16"/>
          <w:szCs w:val="16"/>
        </w:rPr>
        <w:t xml:space="preserve">Дата, время и место проведения конкурса по отбору кандидатур на должность Главы Целинного муниципального округа Курганской области (далее – Конкурс): 14 декабря 2021 года, </w:t>
      </w:r>
      <w:r w:rsidRPr="008F4569">
        <w:rPr>
          <w:rFonts w:ascii="PT Astra Serif" w:hAnsi="PT Astra Serif"/>
          <w:sz w:val="16"/>
          <w:szCs w:val="16"/>
        </w:rPr>
        <w:t xml:space="preserve">13 часов 00 минут по местному времени, по адресу: </w:t>
      </w:r>
      <w:proofErr w:type="gramStart"/>
      <w:r w:rsidRPr="008F4569">
        <w:rPr>
          <w:rFonts w:ascii="PT Astra Serif" w:hAnsi="PT Astra Serif"/>
          <w:sz w:val="16"/>
          <w:szCs w:val="16"/>
        </w:rPr>
        <w:t>Курганская область, Целинный район, с. Целинное, ул. Советская, д.66, кабинет № 37 (</w:t>
      </w:r>
      <w:r w:rsidRPr="008F4569">
        <w:rPr>
          <w:rFonts w:ascii="PT Astra Serif" w:hAnsi="PT Astra Serif"/>
          <w:sz w:val="16"/>
          <w:szCs w:val="16"/>
          <w:lang w:val="en-US"/>
        </w:rPr>
        <w:t>III</w:t>
      </w:r>
      <w:r w:rsidRPr="008F4569">
        <w:rPr>
          <w:rFonts w:ascii="PT Astra Serif" w:hAnsi="PT Astra Serif"/>
          <w:sz w:val="16"/>
          <w:szCs w:val="16"/>
        </w:rPr>
        <w:t xml:space="preserve"> этаж).</w:t>
      </w:r>
      <w:proofErr w:type="gramEnd"/>
    </w:p>
    <w:p w:rsidR="008F4569" w:rsidRPr="008F4569" w:rsidRDefault="008F4569" w:rsidP="008F4569">
      <w:pPr>
        <w:shd w:val="clear" w:color="auto" w:fill="FFFFFF"/>
        <w:spacing w:after="0" w:line="240" w:lineRule="auto"/>
        <w:ind w:left="-567" w:firstLine="567"/>
        <w:jc w:val="both"/>
        <w:rPr>
          <w:rFonts w:ascii="PT Astra Serif" w:eastAsia="Times New Roman" w:hAnsi="PT Astra Serif"/>
          <w:color w:val="1E1D1E"/>
          <w:sz w:val="16"/>
          <w:szCs w:val="16"/>
        </w:rPr>
      </w:pPr>
      <w:r w:rsidRPr="008F4569">
        <w:rPr>
          <w:rFonts w:ascii="PT Astra Serif" w:eastAsia="Times New Roman" w:hAnsi="PT Astra Serif"/>
          <w:color w:val="1E1D1E"/>
          <w:sz w:val="16"/>
          <w:szCs w:val="16"/>
        </w:rPr>
        <w:t xml:space="preserve">Срок приема документов для участия в Конкурсе: с 12 ноября 2021 года по 19 ноября 2021 года. </w:t>
      </w:r>
    </w:p>
    <w:p w:rsidR="008F4569" w:rsidRPr="008F4569" w:rsidRDefault="008F4569" w:rsidP="008F4569">
      <w:pPr>
        <w:shd w:val="clear" w:color="auto" w:fill="FFFFFF"/>
        <w:spacing w:after="0" w:line="240" w:lineRule="auto"/>
        <w:ind w:left="-567" w:firstLine="567"/>
        <w:jc w:val="both"/>
        <w:rPr>
          <w:rFonts w:ascii="PT Astra Serif" w:eastAsia="Times New Roman" w:hAnsi="PT Astra Serif"/>
          <w:sz w:val="16"/>
          <w:szCs w:val="16"/>
        </w:rPr>
      </w:pPr>
      <w:r w:rsidRPr="008F4569">
        <w:rPr>
          <w:rFonts w:ascii="PT Astra Serif" w:eastAsia="Times New Roman" w:hAnsi="PT Astra Serif"/>
          <w:color w:val="1E1D1E"/>
          <w:sz w:val="16"/>
          <w:szCs w:val="16"/>
        </w:rPr>
        <w:t xml:space="preserve">Место приема документов для участия в Конкурсе: </w:t>
      </w:r>
      <w:proofErr w:type="gramStart"/>
      <w:r w:rsidRPr="008F4569">
        <w:rPr>
          <w:rFonts w:ascii="PT Astra Serif" w:eastAsia="Times New Roman" w:hAnsi="PT Astra Serif"/>
          <w:color w:val="1E1D1E"/>
          <w:sz w:val="16"/>
          <w:szCs w:val="16"/>
        </w:rPr>
        <w:t xml:space="preserve">Курганская область, Целинный район, с. Целинное, ул. Советская, д.66, </w:t>
      </w:r>
      <w:r w:rsidRPr="008F4569">
        <w:rPr>
          <w:rFonts w:ascii="PT Astra Serif" w:eastAsia="Times New Roman" w:hAnsi="PT Astra Serif"/>
          <w:sz w:val="16"/>
          <w:szCs w:val="16"/>
        </w:rPr>
        <w:t>кабинет № 36 (I</w:t>
      </w:r>
      <w:r w:rsidRPr="008F4569">
        <w:rPr>
          <w:rFonts w:ascii="PT Astra Serif" w:eastAsia="Times New Roman" w:hAnsi="PT Astra Serif"/>
          <w:sz w:val="16"/>
          <w:szCs w:val="16"/>
          <w:lang w:val="en-US"/>
        </w:rPr>
        <w:t>I</w:t>
      </w:r>
      <w:r w:rsidRPr="008F4569">
        <w:rPr>
          <w:rFonts w:ascii="PT Astra Serif" w:eastAsia="Times New Roman" w:hAnsi="PT Astra Serif"/>
          <w:sz w:val="16"/>
          <w:szCs w:val="16"/>
        </w:rPr>
        <w:t>I этаж).</w:t>
      </w:r>
      <w:proofErr w:type="gramEnd"/>
    </w:p>
    <w:p w:rsidR="008F4569" w:rsidRPr="008F4569" w:rsidRDefault="008F4569" w:rsidP="008F4569">
      <w:pPr>
        <w:shd w:val="clear" w:color="auto" w:fill="FFFFFF"/>
        <w:spacing w:after="0" w:line="240" w:lineRule="auto"/>
        <w:ind w:left="-567" w:firstLine="567"/>
        <w:jc w:val="both"/>
        <w:rPr>
          <w:rFonts w:ascii="PT Astra Serif" w:eastAsia="Times New Roman" w:hAnsi="PT Astra Serif"/>
          <w:color w:val="1E1D1E"/>
          <w:sz w:val="16"/>
          <w:szCs w:val="16"/>
        </w:rPr>
      </w:pPr>
      <w:r w:rsidRPr="008F4569">
        <w:rPr>
          <w:rFonts w:ascii="PT Astra Serif" w:eastAsia="Times New Roman" w:hAnsi="PT Astra Serif"/>
          <w:color w:val="1E1D1E"/>
          <w:sz w:val="16"/>
          <w:szCs w:val="16"/>
        </w:rPr>
        <w:t xml:space="preserve">Время приема документов для участия в Конкурсе: рабочие дни </w:t>
      </w:r>
      <w:r w:rsidRPr="008F4569">
        <w:rPr>
          <w:rFonts w:ascii="PT Astra Serif" w:eastAsia="Times New Roman" w:hAnsi="PT Astra Serif"/>
          <w:sz w:val="16"/>
          <w:szCs w:val="16"/>
        </w:rPr>
        <w:t>с 10 часов 00</w:t>
      </w:r>
      <w:r w:rsidRPr="008F4569">
        <w:rPr>
          <w:rFonts w:ascii="PT Astra Serif" w:eastAsia="Times New Roman" w:hAnsi="PT Astra Serif"/>
          <w:color w:val="1E1D1E"/>
          <w:sz w:val="16"/>
          <w:szCs w:val="16"/>
        </w:rPr>
        <w:t xml:space="preserve"> минут до 15</w:t>
      </w:r>
      <w:r w:rsidRPr="008F4569">
        <w:rPr>
          <w:rFonts w:ascii="PT Astra Serif" w:eastAsia="Times New Roman" w:hAnsi="PT Astra Serif"/>
          <w:sz w:val="16"/>
          <w:szCs w:val="16"/>
        </w:rPr>
        <w:t xml:space="preserve"> часов 00</w:t>
      </w:r>
      <w:r w:rsidRPr="008F4569">
        <w:rPr>
          <w:rFonts w:ascii="PT Astra Serif" w:eastAsia="Times New Roman" w:hAnsi="PT Astra Serif"/>
          <w:color w:val="1E1D1E"/>
          <w:sz w:val="16"/>
          <w:szCs w:val="16"/>
        </w:rPr>
        <w:t xml:space="preserve"> минут по местному времени.</w:t>
      </w:r>
    </w:p>
    <w:p w:rsidR="008F4569" w:rsidRPr="008F4569" w:rsidRDefault="008F4569" w:rsidP="008F4569">
      <w:pPr>
        <w:shd w:val="clear" w:color="auto" w:fill="FFFFFF"/>
        <w:spacing w:after="0" w:line="240" w:lineRule="auto"/>
        <w:ind w:left="-567" w:firstLine="567"/>
        <w:jc w:val="both"/>
        <w:rPr>
          <w:rFonts w:ascii="PT Astra Serif" w:eastAsia="Times New Roman" w:hAnsi="PT Astra Serif"/>
          <w:color w:val="1E1D1E"/>
          <w:sz w:val="16"/>
          <w:szCs w:val="16"/>
        </w:rPr>
      </w:pPr>
      <w:proofErr w:type="gramStart"/>
      <w:r w:rsidRPr="008F4569">
        <w:rPr>
          <w:rFonts w:ascii="PT Astra Serif" w:eastAsia="Times New Roman" w:hAnsi="PT Astra Serif"/>
          <w:color w:val="1E1D1E"/>
          <w:sz w:val="16"/>
          <w:szCs w:val="16"/>
        </w:rPr>
        <w:t>Кандидатом на должность Главы Целинного муниципального округа Курганской области может быть зарегистрирован гражданин Российской Федерации, гражданин иностранного государства - участника международных договоров Российской Федерации, в соответствии с которыми иностранные граждане имеют право быть избранными в органы местного самоуправления (далее - гражданин), который на день проведения Конкурса не имеет в соответствии с Федеральным законом от 12 июня 2002 года № 67-ФЗ «Об основных гарантиях</w:t>
      </w:r>
      <w:proofErr w:type="gramEnd"/>
      <w:r w:rsidRPr="008F4569">
        <w:rPr>
          <w:rFonts w:ascii="PT Astra Serif" w:eastAsia="Times New Roman" w:hAnsi="PT Astra Serif"/>
          <w:color w:val="1E1D1E"/>
          <w:sz w:val="16"/>
          <w:szCs w:val="16"/>
        </w:rPr>
        <w:t xml:space="preserve">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8F4569" w:rsidRPr="008F4569" w:rsidRDefault="008F4569" w:rsidP="008F4569">
      <w:pPr>
        <w:shd w:val="clear" w:color="auto" w:fill="FFFFFF"/>
        <w:spacing w:after="0" w:line="240" w:lineRule="auto"/>
        <w:ind w:left="-567" w:firstLine="567"/>
        <w:jc w:val="both"/>
        <w:rPr>
          <w:rFonts w:ascii="PT Astra Serif" w:eastAsia="Times New Roman" w:hAnsi="PT Astra Serif"/>
          <w:color w:val="1E1D1E"/>
          <w:sz w:val="16"/>
          <w:szCs w:val="16"/>
        </w:rPr>
      </w:pPr>
      <w:r w:rsidRPr="008F4569">
        <w:rPr>
          <w:rFonts w:ascii="PT Astra Serif" w:eastAsia="Times New Roman" w:hAnsi="PT Astra Serif"/>
          <w:color w:val="1E1D1E"/>
          <w:sz w:val="16"/>
          <w:szCs w:val="16"/>
        </w:rPr>
        <w:t>Гражданин, изъявивший желание участвовать в Конкурсе (далее – гражданин), представляет в конкурсную комиссию по отбору кандидатур на должность Главы Целинного муниципального округа Курганской области (далее – Конкурсная комиссия):</w:t>
      </w:r>
    </w:p>
    <w:p w:rsidR="008F4569" w:rsidRPr="008F4569" w:rsidRDefault="008F4569" w:rsidP="008F4569">
      <w:pPr>
        <w:shd w:val="clear" w:color="auto" w:fill="FFFFFF"/>
        <w:spacing w:after="0" w:line="240" w:lineRule="auto"/>
        <w:ind w:left="-567" w:firstLine="567"/>
        <w:jc w:val="both"/>
        <w:rPr>
          <w:rFonts w:ascii="PT Astra Serif" w:eastAsia="Times New Roman" w:hAnsi="PT Astra Serif"/>
          <w:color w:val="1E1D1E"/>
          <w:sz w:val="16"/>
          <w:szCs w:val="16"/>
        </w:rPr>
      </w:pPr>
      <w:proofErr w:type="gramStart"/>
      <w:r w:rsidRPr="008F4569">
        <w:rPr>
          <w:rFonts w:ascii="PT Astra Serif" w:eastAsia="Times New Roman" w:hAnsi="PT Astra Serif"/>
          <w:color w:val="1E1D1E"/>
          <w:sz w:val="16"/>
          <w:szCs w:val="16"/>
        </w:rPr>
        <w:t>1) личное заявление на участие в Конкурсе (рекомендуемая форма заявления предусмотрена Порядком проведения конкурса по отбору кандидатур на должность Главы Целинного муниципального округа Курганской области, утвержденным решением Думы Целинного муниципального округа Курганской области от 08.11.2021 г.№ 09 (далее – Порядок), размещена на официальном сайте Администрации Целинного района в информационно – телекоммуникационной сети «Интернет» (далее – официальный сайт);</w:t>
      </w:r>
      <w:proofErr w:type="gramEnd"/>
    </w:p>
    <w:p w:rsidR="008F4569" w:rsidRPr="008F4569" w:rsidRDefault="008F4569" w:rsidP="008F4569">
      <w:pPr>
        <w:shd w:val="clear" w:color="auto" w:fill="FFFFFF"/>
        <w:spacing w:after="0" w:line="240" w:lineRule="auto"/>
        <w:ind w:left="-567" w:firstLine="567"/>
        <w:jc w:val="both"/>
        <w:rPr>
          <w:rFonts w:ascii="PT Astra Serif" w:eastAsia="Times New Roman" w:hAnsi="PT Astra Serif"/>
          <w:color w:val="1E1D1E"/>
          <w:sz w:val="16"/>
          <w:szCs w:val="16"/>
        </w:rPr>
      </w:pPr>
      <w:r w:rsidRPr="008F4569">
        <w:rPr>
          <w:rFonts w:ascii="PT Astra Serif" w:eastAsia="Times New Roman" w:hAnsi="PT Astra Serif"/>
          <w:color w:val="1E1D1E"/>
          <w:sz w:val="16"/>
          <w:szCs w:val="16"/>
        </w:rPr>
        <w:t>2) анкету (форма предусмотрена Порядком, размещена на официальном сайте);</w:t>
      </w:r>
    </w:p>
    <w:p w:rsidR="008F4569" w:rsidRPr="008F4569" w:rsidRDefault="008F4569" w:rsidP="008F4569">
      <w:pPr>
        <w:shd w:val="clear" w:color="auto" w:fill="FFFFFF"/>
        <w:spacing w:after="0" w:line="240" w:lineRule="auto"/>
        <w:ind w:left="-567" w:firstLine="567"/>
        <w:jc w:val="both"/>
        <w:rPr>
          <w:rFonts w:ascii="PT Astra Serif" w:eastAsia="Times New Roman" w:hAnsi="PT Astra Serif"/>
          <w:color w:val="1E1D1E"/>
          <w:sz w:val="16"/>
          <w:szCs w:val="16"/>
        </w:rPr>
      </w:pPr>
      <w:r w:rsidRPr="008F4569">
        <w:rPr>
          <w:rFonts w:ascii="PT Astra Serif" w:eastAsia="Times New Roman" w:hAnsi="PT Astra Serif"/>
          <w:color w:val="1E1D1E"/>
          <w:sz w:val="16"/>
          <w:szCs w:val="16"/>
        </w:rPr>
        <w:t>3) копию паспорта гражданина Российской Федерации или заменяющего его документа (подлинник предъявляется лично по прибытии на Конкурс);</w:t>
      </w:r>
    </w:p>
    <w:p w:rsidR="008F4569" w:rsidRPr="008F4569" w:rsidRDefault="008F4569" w:rsidP="008F4569">
      <w:pPr>
        <w:shd w:val="clear" w:color="auto" w:fill="FFFFFF"/>
        <w:spacing w:after="0" w:line="240" w:lineRule="auto"/>
        <w:ind w:left="-567" w:firstLine="567"/>
        <w:jc w:val="both"/>
        <w:rPr>
          <w:rFonts w:ascii="PT Astra Serif" w:eastAsia="Times New Roman" w:hAnsi="PT Astra Serif"/>
          <w:color w:val="1E1D1E"/>
          <w:sz w:val="16"/>
          <w:szCs w:val="16"/>
        </w:rPr>
      </w:pPr>
      <w:r w:rsidRPr="008F4569">
        <w:rPr>
          <w:rFonts w:ascii="PT Astra Serif" w:eastAsia="Times New Roman" w:hAnsi="PT Astra Serif"/>
          <w:color w:val="1E1D1E"/>
          <w:sz w:val="16"/>
          <w:szCs w:val="16"/>
        </w:rPr>
        <w:t>4) согласие на обработку персональных данных (рекомендуемая форма предусмотрена Порядком, размещена на официальном сайте).</w:t>
      </w:r>
    </w:p>
    <w:p w:rsidR="008F4569" w:rsidRPr="008F4569" w:rsidRDefault="008F4569" w:rsidP="008F4569">
      <w:pPr>
        <w:shd w:val="clear" w:color="auto" w:fill="FFFFFF"/>
        <w:spacing w:after="0" w:line="240" w:lineRule="auto"/>
        <w:ind w:left="-567" w:firstLine="567"/>
        <w:jc w:val="both"/>
        <w:rPr>
          <w:rFonts w:ascii="PT Astra Serif" w:eastAsia="Times New Roman" w:hAnsi="PT Astra Serif"/>
          <w:color w:val="1E1D1E"/>
          <w:sz w:val="16"/>
          <w:szCs w:val="16"/>
        </w:rPr>
      </w:pPr>
      <w:r w:rsidRPr="008F4569">
        <w:rPr>
          <w:rFonts w:ascii="PT Astra Serif" w:eastAsia="Times New Roman" w:hAnsi="PT Astra Serif"/>
          <w:color w:val="1E1D1E"/>
          <w:sz w:val="16"/>
          <w:szCs w:val="16"/>
        </w:rPr>
        <w:t>В Конкурсную комиссию также представляются документы, необходимые для проведения конкурсных процедур:</w:t>
      </w:r>
    </w:p>
    <w:p w:rsidR="008F4569" w:rsidRPr="008F4569" w:rsidRDefault="008F4569" w:rsidP="008F4569">
      <w:pPr>
        <w:shd w:val="clear" w:color="auto" w:fill="FFFFFF"/>
        <w:spacing w:after="0" w:line="240" w:lineRule="auto"/>
        <w:ind w:left="-567" w:firstLine="567"/>
        <w:jc w:val="both"/>
        <w:rPr>
          <w:rFonts w:ascii="PT Astra Serif" w:eastAsia="Times New Roman" w:hAnsi="PT Astra Serif"/>
          <w:color w:val="1E1D1E"/>
          <w:sz w:val="16"/>
          <w:szCs w:val="16"/>
        </w:rPr>
      </w:pPr>
      <w:r w:rsidRPr="008F4569">
        <w:rPr>
          <w:rFonts w:ascii="PT Astra Serif" w:eastAsia="Times New Roman" w:hAnsi="PT Astra Serif"/>
          <w:color w:val="1E1D1E"/>
          <w:sz w:val="16"/>
          <w:szCs w:val="16"/>
        </w:rPr>
        <w:t xml:space="preserve">1) программа первоочередных мероприятий по социально-экономическому развитию Целинного муниципального округа Курганской области с указанием планируемых результатов их реализации (объемом не более </w:t>
      </w:r>
      <w:r w:rsidRPr="008F4569">
        <w:rPr>
          <w:rFonts w:ascii="PT Astra Serif" w:eastAsia="Times New Roman" w:hAnsi="PT Astra Serif"/>
          <w:sz w:val="16"/>
          <w:szCs w:val="16"/>
        </w:rPr>
        <w:t>10</w:t>
      </w:r>
      <w:r w:rsidRPr="008F4569">
        <w:rPr>
          <w:rFonts w:ascii="PT Astra Serif" w:eastAsia="Times New Roman" w:hAnsi="PT Astra Serif"/>
          <w:color w:val="1E1D1E"/>
          <w:sz w:val="16"/>
          <w:szCs w:val="16"/>
        </w:rPr>
        <w:t xml:space="preserve"> печатных страниц);</w:t>
      </w:r>
    </w:p>
    <w:p w:rsidR="008F4569" w:rsidRPr="008F4569" w:rsidRDefault="008F4569" w:rsidP="008F4569">
      <w:pPr>
        <w:shd w:val="clear" w:color="auto" w:fill="FFFFFF"/>
        <w:spacing w:after="0" w:line="240" w:lineRule="auto"/>
        <w:ind w:left="-567" w:firstLine="567"/>
        <w:jc w:val="both"/>
        <w:rPr>
          <w:rFonts w:ascii="PT Astra Serif" w:eastAsia="Times New Roman" w:hAnsi="PT Astra Serif"/>
          <w:color w:val="1E1D1E"/>
          <w:sz w:val="16"/>
          <w:szCs w:val="16"/>
        </w:rPr>
      </w:pPr>
      <w:r w:rsidRPr="008F4569">
        <w:rPr>
          <w:rFonts w:ascii="PT Astra Serif" w:eastAsia="Times New Roman" w:hAnsi="PT Astra Serif"/>
          <w:color w:val="1E1D1E"/>
          <w:sz w:val="16"/>
          <w:szCs w:val="16"/>
        </w:rPr>
        <w:t>2) копия документа, подтверждающего указанные в заявлении для участия в Конкурсе сведения об образовании;</w:t>
      </w:r>
    </w:p>
    <w:p w:rsidR="008F4569" w:rsidRPr="008F4569" w:rsidRDefault="008F4569" w:rsidP="008F4569">
      <w:pPr>
        <w:shd w:val="clear" w:color="auto" w:fill="FFFFFF"/>
        <w:spacing w:after="0" w:line="240" w:lineRule="auto"/>
        <w:ind w:left="-567" w:firstLine="567"/>
        <w:jc w:val="both"/>
        <w:rPr>
          <w:rFonts w:ascii="PT Astra Serif" w:eastAsia="Times New Roman" w:hAnsi="PT Astra Serif"/>
          <w:color w:val="1E1D1E"/>
          <w:sz w:val="16"/>
          <w:szCs w:val="16"/>
        </w:rPr>
      </w:pPr>
      <w:r w:rsidRPr="008F4569">
        <w:rPr>
          <w:rFonts w:ascii="PT Astra Serif" w:eastAsia="Times New Roman" w:hAnsi="PT Astra Serif"/>
          <w:color w:val="1E1D1E"/>
          <w:sz w:val="16"/>
          <w:szCs w:val="16"/>
        </w:rPr>
        <w:t>3) копия трудовой книжки или справки с основного места работы (службы), а при отсутствии основного места работы (службы) — копия документа, подтверждающего род занятий.</w:t>
      </w:r>
    </w:p>
    <w:p w:rsidR="008F4569" w:rsidRPr="008F4569" w:rsidRDefault="008F4569" w:rsidP="008F4569">
      <w:pPr>
        <w:shd w:val="clear" w:color="auto" w:fill="FFFFFF"/>
        <w:spacing w:after="0" w:line="240" w:lineRule="auto"/>
        <w:ind w:left="-567" w:firstLine="567"/>
        <w:jc w:val="both"/>
        <w:rPr>
          <w:rFonts w:ascii="PT Astra Serif" w:eastAsia="Times New Roman" w:hAnsi="PT Astra Serif"/>
          <w:color w:val="1E1D1E"/>
          <w:sz w:val="16"/>
          <w:szCs w:val="16"/>
        </w:rPr>
      </w:pPr>
      <w:r w:rsidRPr="008F4569">
        <w:rPr>
          <w:rFonts w:ascii="PT Astra Serif" w:eastAsia="Times New Roman" w:hAnsi="PT Astra Serif"/>
          <w:color w:val="1E1D1E"/>
          <w:sz w:val="16"/>
          <w:szCs w:val="16"/>
        </w:rPr>
        <w:t>По желанию претендента в Конкурсную комиссию могут быть представлены иные документы, характеризующие его профессиональную подготовку, уровень профессиональных знаний и навыков (характеристики, рекомендации, о поощрениях, повышении квалификации, профессиональной переподготовке и другие).</w:t>
      </w:r>
    </w:p>
    <w:p w:rsidR="008F4569" w:rsidRPr="008F4569" w:rsidRDefault="008F4569" w:rsidP="008F4569">
      <w:pPr>
        <w:shd w:val="clear" w:color="auto" w:fill="FFFFFF"/>
        <w:spacing w:after="0" w:line="240" w:lineRule="auto"/>
        <w:ind w:left="-567" w:firstLine="567"/>
        <w:jc w:val="both"/>
        <w:rPr>
          <w:rFonts w:ascii="PT Astra Serif" w:eastAsia="Times New Roman" w:hAnsi="PT Astra Serif"/>
          <w:color w:val="1E1D1E"/>
          <w:sz w:val="16"/>
          <w:szCs w:val="16"/>
        </w:rPr>
      </w:pPr>
      <w:r w:rsidRPr="008F4569">
        <w:rPr>
          <w:rFonts w:ascii="PT Astra Serif" w:eastAsia="Times New Roman" w:hAnsi="PT Astra Serif"/>
          <w:color w:val="1E1D1E"/>
          <w:sz w:val="16"/>
          <w:szCs w:val="16"/>
        </w:rPr>
        <w:t>Копии документов представляются в Конкурсную комиссию в нотариально заверенном (заверенном кадровой службой по месту работы (службы)) виде либо с одновременным предъявлением их подлинников. Подлинники документов возвращаются гражданину в день предъявления. Представленные в Конкурсную комиссию копии документов не возвращаются.</w:t>
      </w:r>
    </w:p>
    <w:p w:rsidR="008F4569" w:rsidRPr="008F4569" w:rsidRDefault="008F4569" w:rsidP="008F4569">
      <w:pPr>
        <w:shd w:val="clear" w:color="auto" w:fill="FFFFFF"/>
        <w:spacing w:after="0" w:line="240" w:lineRule="auto"/>
        <w:ind w:left="-567" w:firstLine="567"/>
        <w:jc w:val="both"/>
        <w:rPr>
          <w:rFonts w:ascii="PT Astra Serif" w:eastAsia="Times New Roman" w:hAnsi="PT Astra Serif"/>
          <w:color w:val="1E1D1E"/>
          <w:sz w:val="16"/>
          <w:szCs w:val="16"/>
        </w:rPr>
      </w:pPr>
      <w:r w:rsidRPr="008F4569">
        <w:rPr>
          <w:rFonts w:ascii="PT Astra Serif" w:eastAsia="Times New Roman" w:hAnsi="PT Astra Serif"/>
          <w:color w:val="1E1D1E"/>
          <w:sz w:val="16"/>
          <w:szCs w:val="16"/>
        </w:rPr>
        <w:t>Конкурсная комиссия оценивает претендентов на основании представленных ими документов об образовании,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w:t>
      </w:r>
      <w:proofErr w:type="gramStart"/>
      <w:r w:rsidRPr="008F4569">
        <w:rPr>
          <w:rFonts w:ascii="PT Astra Serif" w:eastAsia="Times New Roman" w:hAnsi="PT Astra Serif"/>
          <w:color w:val="1E1D1E"/>
          <w:sz w:val="16"/>
          <w:szCs w:val="16"/>
        </w:rPr>
        <w:t>ств пр</w:t>
      </w:r>
      <w:proofErr w:type="gramEnd"/>
      <w:r w:rsidRPr="008F4569">
        <w:rPr>
          <w:rFonts w:ascii="PT Astra Serif" w:eastAsia="Times New Roman" w:hAnsi="PT Astra Serif"/>
          <w:color w:val="1E1D1E"/>
          <w:sz w:val="16"/>
          <w:szCs w:val="16"/>
        </w:rPr>
        <w:t>етендентов в форме индивидуального собеседования.</w:t>
      </w:r>
    </w:p>
    <w:p w:rsidR="008F4569" w:rsidRPr="008F4569" w:rsidRDefault="008F4569" w:rsidP="008F4569">
      <w:pPr>
        <w:shd w:val="clear" w:color="auto" w:fill="FFFFFF"/>
        <w:spacing w:after="0" w:line="240" w:lineRule="auto"/>
        <w:ind w:left="-567" w:firstLine="567"/>
        <w:jc w:val="both"/>
        <w:rPr>
          <w:rFonts w:ascii="PT Astra Serif" w:eastAsia="Times New Roman" w:hAnsi="PT Astra Serif"/>
          <w:color w:val="1E1D1E"/>
          <w:sz w:val="16"/>
          <w:szCs w:val="16"/>
        </w:rPr>
      </w:pPr>
      <w:r w:rsidRPr="008F4569">
        <w:rPr>
          <w:rFonts w:ascii="PT Astra Serif" w:eastAsia="Times New Roman" w:hAnsi="PT Astra Serif"/>
          <w:color w:val="1E1D1E"/>
          <w:sz w:val="16"/>
          <w:szCs w:val="16"/>
        </w:rPr>
        <w:t>Конкурсная комиссия оценивает претендентов с учетом следующих требований к профессиональному образованию, которые являются предпочтительными для осуществления Главой Целинного муниципального округа Курганской области полномочий по решению вопросов местного значения (по степени предпочтения):</w:t>
      </w:r>
    </w:p>
    <w:p w:rsidR="008F4569" w:rsidRPr="008F4569" w:rsidRDefault="008F4569" w:rsidP="008F4569">
      <w:pPr>
        <w:shd w:val="clear" w:color="auto" w:fill="FFFFFF"/>
        <w:spacing w:after="0" w:line="240" w:lineRule="auto"/>
        <w:ind w:left="-567" w:firstLine="567"/>
        <w:jc w:val="both"/>
        <w:rPr>
          <w:rFonts w:ascii="PT Astra Serif" w:eastAsia="Times New Roman" w:hAnsi="PT Astra Serif"/>
          <w:color w:val="1E1D1E"/>
          <w:sz w:val="16"/>
          <w:szCs w:val="16"/>
        </w:rPr>
      </w:pPr>
      <w:r w:rsidRPr="008F4569">
        <w:rPr>
          <w:rFonts w:ascii="PT Astra Serif" w:eastAsia="Times New Roman" w:hAnsi="PT Astra Serif"/>
          <w:color w:val="1E1D1E"/>
          <w:sz w:val="16"/>
          <w:szCs w:val="16"/>
        </w:rPr>
        <w:t>наличие высшего образования по направлениям подготовки либо по специальностям «Государственное и муниципальное управление», «Юриспруденция», «Правоведение», «Экономика»;</w:t>
      </w:r>
    </w:p>
    <w:p w:rsidR="008F4569" w:rsidRPr="008F4569" w:rsidRDefault="008F4569" w:rsidP="008F4569">
      <w:pPr>
        <w:shd w:val="clear" w:color="auto" w:fill="FFFFFF"/>
        <w:spacing w:after="0" w:line="240" w:lineRule="auto"/>
        <w:ind w:left="-567" w:firstLine="567"/>
        <w:jc w:val="both"/>
        <w:rPr>
          <w:rFonts w:ascii="PT Astra Serif" w:eastAsia="Times New Roman" w:hAnsi="PT Astra Serif"/>
          <w:color w:val="1E1D1E"/>
          <w:sz w:val="16"/>
          <w:szCs w:val="16"/>
        </w:rPr>
      </w:pPr>
      <w:r w:rsidRPr="008F4569">
        <w:rPr>
          <w:rFonts w:ascii="PT Astra Serif" w:eastAsia="Times New Roman" w:hAnsi="PT Astra Serif"/>
          <w:color w:val="1E1D1E"/>
          <w:sz w:val="16"/>
          <w:szCs w:val="16"/>
        </w:rPr>
        <w:t>наличие высшего образования по иным направлениям подготовки (специальностям);</w:t>
      </w:r>
    </w:p>
    <w:p w:rsidR="008F4569" w:rsidRPr="008F4569" w:rsidRDefault="008F4569" w:rsidP="008F4569">
      <w:pPr>
        <w:shd w:val="clear" w:color="auto" w:fill="FFFFFF"/>
        <w:spacing w:after="0" w:line="240" w:lineRule="auto"/>
        <w:ind w:left="-567" w:firstLine="567"/>
        <w:jc w:val="both"/>
        <w:rPr>
          <w:rFonts w:ascii="PT Astra Serif" w:eastAsia="Times New Roman" w:hAnsi="PT Astra Serif"/>
          <w:color w:val="1E1D1E"/>
          <w:sz w:val="16"/>
          <w:szCs w:val="16"/>
        </w:rPr>
      </w:pPr>
      <w:r w:rsidRPr="008F4569">
        <w:rPr>
          <w:rFonts w:ascii="PT Astra Serif" w:eastAsia="Times New Roman" w:hAnsi="PT Astra Serif"/>
          <w:color w:val="1E1D1E"/>
          <w:sz w:val="16"/>
          <w:szCs w:val="16"/>
        </w:rPr>
        <w:t>наличие среднего профессионального образования.</w:t>
      </w:r>
    </w:p>
    <w:p w:rsidR="008F4569" w:rsidRPr="008F4569" w:rsidRDefault="008F4569" w:rsidP="008F4569">
      <w:pPr>
        <w:shd w:val="clear" w:color="auto" w:fill="FFFFFF"/>
        <w:spacing w:after="0" w:line="240" w:lineRule="auto"/>
        <w:ind w:left="-567" w:firstLine="567"/>
        <w:jc w:val="both"/>
        <w:rPr>
          <w:rFonts w:ascii="PT Astra Serif" w:eastAsia="Times New Roman" w:hAnsi="PT Astra Serif"/>
          <w:color w:val="1E1D1E"/>
          <w:sz w:val="16"/>
          <w:szCs w:val="16"/>
        </w:rPr>
      </w:pPr>
      <w:r w:rsidRPr="008F4569">
        <w:rPr>
          <w:rFonts w:ascii="PT Astra Serif" w:eastAsia="Times New Roman" w:hAnsi="PT Astra Serif"/>
          <w:color w:val="1E1D1E"/>
          <w:sz w:val="16"/>
          <w:szCs w:val="16"/>
        </w:rPr>
        <w:t>После рассмотрения Конкурсной комиссией документов, представленных претендентами, проводится индивидуальное собеседование с каждым из претендентов.</w:t>
      </w:r>
    </w:p>
    <w:p w:rsidR="008F4569" w:rsidRPr="008F4569" w:rsidRDefault="008F4569" w:rsidP="008F4569">
      <w:pPr>
        <w:shd w:val="clear" w:color="auto" w:fill="FFFFFF"/>
        <w:spacing w:after="0" w:line="240" w:lineRule="auto"/>
        <w:ind w:left="-567" w:firstLine="567"/>
        <w:jc w:val="both"/>
        <w:rPr>
          <w:rFonts w:ascii="PT Astra Serif" w:eastAsia="Times New Roman" w:hAnsi="PT Astra Serif"/>
          <w:color w:val="1E1D1E"/>
          <w:sz w:val="16"/>
          <w:szCs w:val="16"/>
        </w:rPr>
      </w:pPr>
      <w:r w:rsidRPr="008F4569">
        <w:rPr>
          <w:rFonts w:ascii="PT Astra Serif" w:eastAsia="Times New Roman" w:hAnsi="PT Astra Serif"/>
          <w:color w:val="1E1D1E"/>
          <w:sz w:val="16"/>
          <w:szCs w:val="16"/>
        </w:rPr>
        <w:t>Индивидуальное собеседование проводится с учетом следующих требований к профессиональным знаниям и навыкам, которые являются предпочтительными для осуществления Главой Целинного муниципального округа Курганской области полномочий по решению вопросов местного значения (далее — профессиональные знания и навыки):</w:t>
      </w:r>
    </w:p>
    <w:p w:rsidR="008F4569" w:rsidRPr="008F4569" w:rsidRDefault="008F4569" w:rsidP="008F4569">
      <w:pPr>
        <w:shd w:val="clear" w:color="auto" w:fill="FFFFFF"/>
        <w:spacing w:after="0" w:line="240" w:lineRule="auto"/>
        <w:ind w:left="-567" w:firstLine="567"/>
        <w:jc w:val="both"/>
        <w:rPr>
          <w:rFonts w:ascii="PT Astra Serif" w:eastAsia="Times New Roman" w:hAnsi="PT Astra Serif"/>
          <w:color w:val="1E1D1E"/>
          <w:sz w:val="16"/>
          <w:szCs w:val="16"/>
        </w:rPr>
      </w:pPr>
      <w:r w:rsidRPr="008F4569">
        <w:rPr>
          <w:rFonts w:ascii="PT Astra Serif" w:eastAsia="Times New Roman" w:hAnsi="PT Astra Serif"/>
          <w:color w:val="1E1D1E"/>
          <w:sz w:val="16"/>
          <w:szCs w:val="16"/>
        </w:rPr>
        <w:t>к профессиональным знаниям:</w:t>
      </w:r>
    </w:p>
    <w:p w:rsidR="008F4569" w:rsidRPr="008F4569" w:rsidRDefault="008F4569" w:rsidP="008F4569">
      <w:pPr>
        <w:shd w:val="clear" w:color="auto" w:fill="FFFFFF"/>
        <w:spacing w:after="0" w:line="240" w:lineRule="auto"/>
        <w:ind w:left="-567" w:firstLine="567"/>
        <w:jc w:val="both"/>
        <w:rPr>
          <w:rFonts w:ascii="PT Astra Serif" w:eastAsia="Times New Roman" w:hAnsi="PT Astra Serif"/>
          <w:color w:val="1E1D1E"/>
          <w:sz w:val="16"/>
          <w:szCs w:val="16"/>
        </w:rPr>
      </w:pPr>
      <w:r w:rsidRPr="008F4569">
        <w:rPr>
          <w:rFonts w:ascii="PT Astra Serif" w:eastAsia="Times New Roman" w:hAnsi="PT Astra Serif"/>
          <w:color w:val="1E1D1E"/>
          <w:sz w:val="16"/>
          <w:szCs w:val="16"/>
        </w:rPr>
        <w:lastRenderedPageBreak/>
        <w:t>знание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Российской Федерации, Устава Курганской области, законов Курганской области, указов Губернатора Курганской области; постановлений Правительства Курганской области и иных нормативных правовых актов Курганской области, Устава Целинного муниципального округа Курганской области, иных муниципальных нормативных правовых актов Целинного муниципального округа Курганской области, необходимых для осуществления полномочий по решению вопросов местного значения Целинного муниципального округа Курганской области;</w:t>
      </w:r>
    </w:p>
    <w:p w:rsidR="008F4569" w:rsidRPr="008F4569" w:rsidRDefault="008F4569" w:rsidP="008F4569">
      <w:pPr>
        <w:shd w:val="clear" w:color="auto" w:fill="FFFFFF"/>
        <w:spacing w:after="0" w:line="240" w:lineRule="auto"/>
        <w:ind w:left="-567" w:firstLine="567"/>
        <w:jc w:val="both"/>
        <w:rPr>
          <w:rFonts w:ascii="PT Astra Serif" w:eastAsia="Times New Roman" w:hAnsi="PT Astra Serif"/>
          <w:color w:val="1E1D1E"/>
          <w:sz w:val="16"/>
          <w:szCs w:val="16"/>
        </w:rPr>
      </w:pPr>
      <w:r w:rsidRPr="008F4569">
        <w:rPr>
          <w:rFonts w:ascii="PT Astra Serif" w:eastAsia="Times New Roman" w:hAnsi="PT Astra Serif"/>
          <w:color w:val="1E1D1E"/>
          <w:sz w:val="16"/>
          <w:szCs w:val="16"/>
        </w:rPr>
        <w:t>знание документов, определяющих перспективы развития Российской Федерации и Курганской области, Целинного муниципального округа Курганской области;</w:t>
      </w:r>
    </w:p>
    <w:p w:rsidR="008F4569" w:rsidRPr="008F4569" w:rsidRDefault="008F4569" w:rsidP="008F4569">
      <w:pPr>
        <w:shd w:val="clear" w:color="auto" w:fill="FFFFFF"/>
        <w:spacing w:after="0" w:line="240" w:lineRule="auto"/>
        <w:ind w:left="-567" w:firstLine="567"/>
        <w:jc w:val="both"/>
        <w:rPr>
          <w:rFonts w:ascii="PT Astra Serif" w:eastAsia="Times New Roman" w:hAnsi="PT Astra Serif"/>
          <w:color w:val="1E1D1E"/>
          <w:sz w:val="16"/>
          <w:szCs w:val="16"/>
        </w:rPr>
      </w:pPr>
      <w:r w:rsidRPr="008F4569">
        <w:rPr>
          <w:rFonts w:ascii="PT Astra Serif" w:eastAsia="Times New Roman" w:hAnsi="PT Astra Serif"/>
          <w:color w:val="1E1D1E"/>
          <w:sz w:val="16"/>
          <w:szCs w:val="16"/>
        </w:rPr>
        <w:t>знание основ муниципального управления;</w:t>
      </w:r>
    </w:p>
    <w:p w:rsidR="008F4569" w:rsidRPr="008F4569" w:rsidRDefault="008F4569" w:rsidP="008F4569">
      <w:pPr>
        <w:shd w:val="clear" w:color="auto" w:fill="FFFFFF"/>
        <w:spacing w:after="0" w:line="240" w:lineRule="auto"/>
        <w:ind w:left="-567" w:firstLine="567"/>
        <w:jc w:val="both"/>
        <w:rPr>
          <w:rFonts w:ascii="PT Astra Serif" w:eastAsia="Times New Roman" w:hAnsi="PT Astra Serif"/>
          <w:color w:val="1E1D1E"/>
          <w:sz w:val="16"/>
          <w:szCs w:val="16"/>
        </w:rPr>
      </w:pPr>
      <w:r w:rsidRPr="008F4569">
        <w:rPr>
          <w:rFonts w:ascii="PT Astra Serif" w:eastAsia="Times New Roman" w:hAnsi="PT Astra Serif"/>
          <w:color w:val="1E1D1E"/>
          <w:sz w:val="16"/>
          <w:szCs w:val="16"/>
        </w:rPr>
        <w:t>знание основ и методов управления персоналом;</w:t>
      </w:r>
    </w:p>
    <w:p w:rsidR="008F4569" w:rsidRPr="008F4569" w:rsidRDefault="008F4569" w:rsidP="008F4569">
      <w:pPr>
        <w:shd w:val="clear" w:color="auto" w:fill="FFFFFF"/>
        <w:spacing w:after="0" w:line="240" w:lineRule="auto"/>
        <w:ind w:left="-567" w:firstLine="567"/>
        <w:jc w:val="both"/>
        <w:rPr>
          <w:rFonts w:ascii="PT Astra Serif" w:eastAsia="Times New Roman" w:hAnsi="PT Astra Serif"/>
          <w:color w:val="1E1D1E"/>
          <w:sz w:val="16"/>
          <w:szCs w:val="16"/>
        </w:rPr>
      </w:pPr>
      <w:r w:rsidRPr="008F4569">
        <w:rPr>
          <w:rFonts w:ascii="PT Astra Serif" w:eastAsia="Times New Roman" w:hAnsi="PT Astra Serif"/>
          <w:color w:val="1E1D1E"/>
          <w:sz w:val="16"/>
          <w:szCs w:val="16"/>
        </w:rPr>
        <w:t>знание основ проектного управления;</w:t>
      </w:r>
    </w:p>
    <w:p w:rsidR="008F4569" w:rsidRPr="008F4569" w:rsidRDefault="008F4569" w:rsidP="008F4569">
      <w:pPr>
        <w:shd w:val="clear" w:color="auto" w:fill="FFFFFF"/>
        <w:spacing w:after="0" w:line="240" w:lineRule="auto"/>
        <w:ind w:left="-567" w:firstLine="567"/>
        <w:jc w:val="both"/>
        <w:rPr>
          <w:rFonts w:ascii="PT Astra Serif" w:eastAsia="Times New Roman" w:hAnsi="PT Astra Serif"/>
          <w:color w:val="1E1D1E"/>
          <w:sz w:val="16"/>
          <w:szCs w:val="16"/>
        </w:rPr>
      </w:pPr>
      <w:r w:rsidRPr="008F4569">
        <w:rPr>
          <w:rFonts w:ascii="PT Astra Serif" w:eastAsia="Times New Roman" w:hAnsi="PT Astra Serif"/>
          <w:color w:val="1E1D1E"/>
          <w:sz w:val="16"/>
          <w:szCs w:val="16"/>
        </w:rPr>
        <w:t xml:space="preserve">знание возможностей и особенностей </w:t>
      </w:r>
      <w:proofErr w:type="gramStart"/>
      <w:r w:rsidRPr="008F4569">
        <w:rPr>
          <w:rFonts w:ascii="PT Astra Serif" w:eastAsia="Times New Roman" w:hAnsi="PT Astra Serif"/>
          <w:color w:val="1E1D1E"/>
          <w:sz w:val="16"/>
          <w:szCs w:val="16"/>
        </w:rPr>
        <w:t>применения</w:t>
      </w:r>
      <w:proofErr w:type="gramEnd"/>
      <w:r w:rsidRPr="008F4569">
        <w:rPr>
          <w:rFonts w:ascii="PT Astra Serif" w:eastAsia="Times New Roman" w:hAnsi="PT Astra Serif"/>
          <w:color w:val="1E1D1E"/>
          <w:sz w:val="16"/>
          <w:szCs w:val="16"/>
        </w:rPr>
        <w:t xml:space="preserve"> современных информационно - коммуникационных технологий (далее - ИКТ) в органах местного самоуправления, включая использование межведомственного документооборота;</w:t>
      </w:r>
    </w:p>
    <w:p w:rsidR="008F4569" w:rsidRPr="008F4569" w:rsidRDefault="008F4569" w:rsidP="008F4569">
      <w:pPr>
        <w:shd w:val="clear" w:color="auto" w:fill="FFFFFF"/>
        <w:spacing w:after="0" w:line="240" w:lineRule="auto"/>
        <w:ind w:left="-567" w:firstLine="567"/>
        <w:jc w:val="both"/>
        <w:rPr>
          <w:rFonts w:ascii="PT Astra Serif" w:eastAsia="Times New Roman" w:hAnsi="PT Astra Serif"/>
          <w:color w:val="1E1D1E"/>
          <w:sz w:val="16"/>
          <w:szCs w:val="16"/>
        </w:rPr>
      </w:pPr>
      <w:r w:rsidRPr="008F4569">
        <w:rPr>
          <w:rFonts w:ascii="PT Astra Serif" w:eastAsia="Times New Roman" w:hAnsi="PT Astra Serif"/>
          <w:color w:val="1E1D1E"/>
          <w:sz w:val="16"/>
          <w:szCs w:val="16"/>
        </w:rPr>
        <w:t>знание порядка работы со служебной информацией;</w:t>
      </w:r>
    </w:p>
    <w:p w:rsidR="008F4569" w:rsidRPr="008F4569" w:rsidRDefault="008F4569" w:rsidP="008F4569">
      <w:pPr>
        <w:shd w:val="clear" w:color="auto" w:fill="FFFFFF"/>
        <w:spacing w:after="0" w:line="240" w:lineRule="auto"/>
        <w:ind w:left="-567" w:firstLine="567"/>
        <w:jc w:val="both"/>
        <w:rPr>
          <w:rFonts w:ascii="PT Astra Serif" w:eastAsia="Times New Roman" w:hAnsi="PT Astra Serif"/>
          <w:color w:val="1E1D1E"/>
          <w:sz w:val="16"/>
          <w:szCs w:val="16"/>
        </w:rPr>
      </w:pPr>
      <w:r w:rsidRPr="008F4569">
        <w:rPr>
          <w:rFonts w:ascii="PT Astra Serif" w:eastAsia="Times New Roman" w:hAnsi="PT Astra Serif"/>
          <w:color w:val="1E1D1E"/>
          <w:sz w:val="16"/>
          <w:szCs w:val="16"/>
        </w:rPr>
        <w:t>знание правил деловой этики;</w:t>
      </w:r>
    </w:p>
    <w:p w:rsidR="008F4569" w:rsidRPr="008F4569" w:rsidRDefault="008F4569" w:rsidP="008F4569">
      <w:pPr>
        <w:shd w:val="clear" w:color="auto" w:fill="FFFFFF"/>
        <w:spacing w:after="0" w:line="240" w:lineRule="auto"/>
        <w:ind w:left="-567" w:firstLine="567"/>
        <w:jc w:val="both"/>
        <w:rPr>
          <w:rFonts w:ascii="PT Astra Serif" w:eastAsia="Times New Roman" w:hAnsi="PT Astra Serif"/>
          <w:color w:val="1E1D1E"/>
          <w:sz w:val="16"/>
          <w:szCs w:val="16"/>
        </w:rPr>
      </w:pPr>
      <w:r w:rsidRPr="008F4569">
        <w:rPr>
          <w:rFonts w:ascii="PT Astra Serif" w:eastAsia="Times New Roman" w:hAnsi="PT Astra Serif"/>
          <w:color w:val="1E1D1E"/>
          <w:sz w:val="16"/>
          <w:szCs w:val="16"/>
        </w:rPr>
        <w:t xml:space="preserve">знание </w:t>
      </w:r>
      <w:proofErr w:type="gramStart"/>
      <w:r w:rsidRPr="008F4569">
        <w:rPr>
          <w:rFonts w:ascii="PT Astra Serif" w:eastAsia="Times New Roman" w:hAnsi="PT Astra Serif"/>
          <w:color w:val="1E1D1E"/>
          <w:sz w:val="16"/>
          <w:szCs w:val="16"/>
        </w:rPr>
        <w:t>правил внутреннего трудового распорядка Администрации Целинного муниципального округа Курганской области</w:t>
      </w:r>
      <w:proofErr w:type="gramEnd"/>
      <w:r w:rsidRPr="008F4569">
        <w:rPr>
          <w:rFonts w:ascii="PT Astra Serif" w:eastAsia="Times New Roman" w:hAnsi="PT Astra Serif"/>
          <w:color w:val="1E1D1E"/>
          <w:sz w:val="16"/>
          <w:szCs w:val="16"/>
        </w:rPr>
        <w:t>;</w:t>
      </w:r>
    </w:p>
    <w:p w:rsidR="008F4569" w:rsidRPr="008F4569" w:rsidRDefault="008F4569" w:rsidP="008F4569">
      <w:pPr>
        <w:shd w:val="clear" w:color="auto" w:fill="FFFFFF"/>
        <w:spacing w:after="0" w:line="240" w:lineRule="auto"/>
        <w:ind w:left="-567" w:firstLine="567"/>
        <w:jc w:val="both"/>
        <w:rPr>
          <w:rFonts w:ascii="PT Astra Serif" w:eastAsia="Times New Roman" w:hAnsi="PT Astra Serif"/>
          <w:color w:val="1E1D1E"/>
          <w:sz w:val="16"/>
          <w:szCs w:val="16"/>
        </w:rPr>
      </w:pPr>
      <w:r w:rsidRPr="008F4569">
        <w:rPr>
          <w:rFonts w:ascii="PT Astra Serif" w:eastAsia="Times New Roman" w:hAnsi="PT Astra Serif"/>
          <w:color w:val="1E1D1E"/>
          <w:sz w:val="16"/>
          <w:szCs w:val="16"/>
        </w:rPr>
        <w:t>знание норм, правил и требований по охране труда;</w:t>
      </w:r>
    </w:p>
    <w:p w:rsidR="008F4569" w:rsidRPr="008F4569" w:rsidRDefault="008F4569" w:rsidP="008F4569">
      <w:pPr>
        <w:shd w:val="clear" w:color="auto" w:fill="FFFFFF"/>
        <w:spacing w:after="0" w:line="240" w:lineRule="auto"/>
        <w:ind w:left="-567" w:firstLine="567"/>
        <w:jc w:val="both"/>
        <w:rPr>
          <w:rFonts w:ascii="PT Astra Serif" w:eastAsia="Times New Roman" w:hAnsi="PT Astra Serif"/>
          <w:color w:val="1E1D1E"/>
          <w:sz w:val="16"/>
          <w:szCs w:val="16"/>
        </w:rPr>
      </w:pPr>
      <w:r w:rsidRPr="008F4569">
        <w:rPr>
          <w:rFonts w:ascii="PT Astra Serif" w:eastAsia="Times New Roman" w:hAnsi="PT Astra Serif"/>
          <w:color w:val="1E1D1E"/>
          <w:sz w:val="16"/>
          <w:szCs w:val="16"/>
        </w:rPr>
        <w:t>знание техники безопасности и противопожарной защиты;</w:t>
      </w:r>
    </w:p>
    <w:p w:rsidR="008F4569" w:rsidRPr="008F4569" w:rsidRDefault="008F4569" w:rsidP="008F4569">
      <w:pPr>
        <w:shd w:val="clear" w:color="auto" w:fill="FFFFFF"/>
        <w:spacing w:after="0" w:line="240" w:lineRule="auto"/>
        <w:ind w:left="-567" w:firstLine="567"/>
        <w:jc w:val="both"/>
        <w:rPr>
          <w:rFonts w:ascii="PT Astra Serif" w:eastAsia="Times New Roman" w:hAnsi="PT Astra Serif"/>
          <w:color w:val="1E1D1E"/>
          <w:sz w:val="16"/>
          <w:szCs w:val="16"/>
        </w:rPr>
      </w:pPr>
      <w:r w:rsidRPr="008F4569">
        <w:rPr>
          <w:rFonts w:ascii="PT Astra Serif" w:eastAsia="Times New Roman" w:hAnsi="PT Astra Serif"/>
          <w:color w:val="1E1D1E"/>
          <w:sz w:val="16"/>
          <w:szCs w:val="16"/>
        </w:rPr>
        <w:t>знание аппаратного и программного обеспечения;</w:t>
      </w:r>
    </w:p>
    <w:p w:rsidR="008F4569" w:rsidRPr="008F4569" w:rsidRDefault="008F4569" w:rsidP="008F4569">
      <w:pPr>
        <w:shd w:val="clear" w:color="auto" w:fill="FFFFFF"/>
        <w:spacing w:after="0" w:line="240" w:lineRule="auto"/>
        <w:ind w:left="-567" w:firstLine="567"/>
        <w:jc w:val="both"/>
        <w:rPr>
          <w:rFonts w:ascii="PT Astra Serif" w:eastAsia="Times New Roman" w:hAnsi="PT Astra Serif"/>
          <w:color w:val="1E1D1E"/>
          <w:sz w:val="16"/>
          <w:szCs w:val="16"/>
        </w:rPr>
      </w:pPr>
      <w:r w:rsidRPr="008F4569">
        <w:rPr>
          <w:rFonts w:ascii="PT Astra Serif" w:eastAsia="Times New Roman" w:hAnsi="PT Astra Serif"/>
          <w:color w:val="1E1D1E"/>
          <w:sz w:val="16"/>
          <w:szCs w:val="16"/>
        </w:rPr>
        <w:t>знание общих вопросов в области обеспечения информационной безопасности;</w:t>
      </w:r>
    </w:p>
    <w:p w:rsidR="008F4569" w:rsidRPr="008F4569" w:rsidRDefault="008F4569" w:rsidP="008F4569">
      <w:pPr>
        <w:shd w:val="clear" w:color="auto" w:fill="FFFFFF"/>
        <w:spacing w:after="0" w:line="240" w:lineRule="auto"/>
        <w:ind w:left="-567" w:firstLine="567"/>
        <w:jc w:val="both"/>
        <w:rPr>
          <w:rFonts w:ascii="PT Astra Serif" w:eastAsia="Times New Roman" w:hAnsi="PT Astra Serif"/>
          <w:color w:val="1E1D1E"/>
          <w:sz w:val="16"/>
          <w:szCs w:val="16"/>
        </w:rPr>
      </w:pPr>
      <w:r w:rsidRPr="008F4569">
        <w:rPr>
          <w:rFonts w:ascii="PT Astra Serif" w:eastAsia="Times New Roman" w:hAnsi="PT Astra Serif"/>
          <w:color w:val="1E1D1E"/>
          <w:sz w:val="16"/>
          <w:szCs w:val="16"/>
        </w:rPr>
        <w:t>к профессиональным навыкам:</w:t>
      </w:r>
    </w:p>
    <w:p w:rsidR="008F4569" w:rsidRPr="008F4569" w:rsidRDefault="008F4569" w:rsidP="008F4569">
      <w:pPr>
        <w:shd w:val="clear" w:color="auto" w:fill="FFFFFF"/>
        <w:spacing w:after="0" w:line="240" w:lineRule="auto"/>
        <w:ind w:left="-567" w:firstLine="567"/>
        <w:jc w:val="both"/>
        <w:rPr>
          <w:rFonts w:ascii="PT Astra Serif" w:eastAsia="Times New Roman" w:hAnsi="PT Astra Serif"/>
          <w:color w:val="1E1D1E"/>
          <w:sz w:val="16"/>
          <w:szCs w:val="16"/>
        </w:rPr>
      </w:pPr>
      <w:r w:rsidRPr="008F4569">
        <w:rPr>
          <w:rFonts w:ascii="PT Astra Serif" w:eastAsia="Times New Roman" w:hAnsi="PT Astra Serif"/>
          <w:color w:val="1E1D1E"/>
          <w:sz w:val="16"/>
          <w:szCs w:val="16"/>
        </w:rPr>
        <w:t>навыки принятия управленческих решений и прогнозирования их последствий;</w:t>
      </w:r>
    </w:p>
    <w:p w:rsidR="008F4569" w:rsidRPr="008F4569" w:rsidRDefault="008F4569" w:rsidP="008F4569">
      <w:pPr>
        <w:shd w:val="clear" w:color="auto" w:fill="FFFFFF"/>
        <w:spacing w:after="0" w:line="240" w:lineRule="auto"/>
        <w:ind w:left="-567" w:firstLine="567"/>
        <w:jc w:val="both"/>
        <w:rPr>
          <w:rFonts w:ascii="PT Astra Serif" w:eastAsia="Times New Roman" w:hAnsi="PT Astra Serif"/>
          <w:color w:val="1E1D1E"/>
          <w:sz w:val="16"/>
          <w:szCs w:val="16"/>
        </w:rPr>
      </w:pPr>
      <w:r w:rsidRPr="008F4569">
        <w:rPr>
          <w:rFonts w:ascii="PT Astra Serif" w:eastAsia="Times New Roman" w:hAnsi="PT Astra Serif"/>
          <w:color w:val="1E1D1E"/>
          <w:sz w:val="16"/>
          <w:szCs w:val="16"/>
        </w:rPr>
        <w:t>навыки планирования, координирования, осуществления контроля и организационной работы;</w:t>
      </w:r>
    </w:p>
    <w:p w:rsidR="008F4569" w:rsidRPr="008F4569" w:rsidRDefault="008F4569" w:rsidP="008F4569">
      <w:pPr>
        <w:shd w:val="clear" w:color="auto" w:fill="FFFFFF"/>
        <w:spacing w:after="0" w:line="240" w:lineRule="auto"/>
        <w:ind w:left="-567" w:firstLine="567"/>
        <w:jc w:val="both"/>
        <w:rPr>
          <w:rFonts w:ascii="PT Astra Serif" w:eastAsia="Times New Roman" w:hAnsi="PT Astra Serif"/>
          <w:color w:val="1E1D1E"/>
          <w:sz w:val="16"/>
          <w:szCs w:val="16"/>
        </w:rPr>
      </w:pPr>
      <w:r w:rsidRPr="008F4569">
        <w:rPr>
          <w:rFonts w:ascii="PT Astra Serif" w:eastAsia="Times New Roman" w:hAnsi="PT Astra Serif"/>
          <w:color w:val="1E1D1E"/>
          <w:sz w:val="16"/>
          <w:szCs w:val="16"/>
        </w:rPr>
        <w:t>навыки организации и проведения заседаний, совещаний и других форм коллективного обсуждения;</w:t>
      </w:r>
    </w:p>
    <w:p w:rsidR="008F4569" w:rsidRPr="008F4569" w:rsidRDefault="008F4569" w:rsidP="008F4569">
      <w:pPr>
        <w:shd w:val="clear" w:color="auto" w:fill="FFFFFF"/>
        <w:spacing w:after="0" w:line="240" w:lineRule="auto"/>
        <w:ind w:left="-567" w:firstLine="567"/>
        <w:jc w:val="both"/>
        <w:rPr>
          <w:rFonts w:ascii="PT Astra Serif" w:eastAsia="Times New Roman" w:hAnsi="PT Astra Serif"/>
          <w:color w:val="1E1D1E"/>
          <w:sz w:val="16"/>
          <w:szCs w:val="16"/>
        </w:rPr>
      </w:pPr>
      <w:r w:rsidRPr="008F4569">
        <w:rPr>
          <w:rFonts w:ascii="PT Astra Serif" w:eastAsia="Times New Roman" w:hAnsi="PT Astra Serif"/>
          <w:color w:val="1E1D1E"/>
          <w:sz w:val="16"/>
          <w:szCs w:val="16"/>
        </w:rPr>
        <w:t>навыки разрешения конфликтов;</w:t>
      </w:r>
    </w:p>
    <w:p w:rsidR="008F4569" w:rsidRPr="008F4569" w:rsidRDefault="008F4569" w:rsidP="008F4569">
      <w:pPr>
        <w:shd w:val="clear" w:color="auto" w:fill="FFFFFF"/>
        <w:spacing w:after="0" w:line="240" w:lineRule="auto"/>
        <w:ind w:left="-567" w:firstLine="567"/>
        <w:jc w:val="both"/>
        <w:rPr>
          <w:rFonts w:ascii="PT Astra Serif" w:eastAsia="Times New Roman" w:hAnsi="PT Astra Serif"/>
          <w:color w:val="1E1D1E"/>
          <w:sz w:val="16"/>
          <w:szCs w:val="16"/>
        </w:rPr>
      </w:pPr>
      <w:r w:rsidRPr="008F4569">
        <w:rPr>
          <w:rFonts w:ascii="PT Astra Serif" w:eastAsia="Times New Roman" w:hAnsi="PT Astra Serif"/>
          <w:color w:val="1E1D1E"/>
          <w:sz w:val="16"/>
          <w:szCs w:val="16"/>
        </w:rPr>
        <w:t>навыки владения приемами межличностных отношений, мотивации подчиненных, стимулирования достижения результатов;</w:t>
      </w:r>
    </w:p>
    <w:p w:rsidR="008F4569" w:rsidRPr="008F4569" w:rsidRDefault="008F4569" w:rsidP="008F4569">
      <w:pPr>
        <w:shd w:val="clear" w:color="auto" w:fill="FFFFFF"/>
        <w:spacing w:after="0" w:line="240" w:lineRule="auto"/>
        <w:ind w:left="-567" w:firstLine="567"/>
        <w:jc w:val="both"/>
        <w:rPr>
          <w:rFonts w:ascii="PT Astra Serif" w:eastAsia="Times New Roman" w:hAnsi="PT Astra Serif"/>
          <w:color w:val="1E1D1E"/>
          <w:sz w:val="16"/>
          <w:szCs w:val="16"/>
        </w:rPr>
      </w:pPr>
      <w:r w:rsidRPr="008F4569">
        <w:rPr>
          <w:rFonts w:ascii="PT Astra Serif" w:eastAsia="Times New Roman" w:hAnsi="PT Astra Serif"/>
          <w:color w:val="1E1D1E"/>
          <w:sz w:val="16"/>
          <w:szCs w:val="16"/>
        </w:rPr>
        <w:t>навыки управления персоналом и формирования эффективного взаимодействия в коллективе;</w:t>
      </w:r>
    </w:p>
    <w:p w:rsidR="008F4569" w:rsidRPr="008F4569" w:rsidRDefault="008F4569" w:rsidP="008F4569">
      <w:pPr>
        <w:shd w:val="clear" w:color="auto" w:fill="FFFFFF"/>
        <w:spacing w:after="0" w:line="240" w:lineRule="auto"/>
        <w:ind w:left="-567" w:firstLine="567"/>
        <w:jc w:val="both"/>
        <w:rPr>
          <w:rFonts w:ascii="PT Astra Serif" w:eastAsia="Times New Roman" w:hAnsi="PT Astra Serif"/>
          <w:color w:val="1E1D1E"/>
          <w:sz w:val="16"/>
          <w:szCs w:val="16"/>
        </w:rPr>
      </w:pPr>
      <w:r w:rsidRPr="008F4569">
        <w:rPr>
          <w:rFonts w:ascii="PT Astra Serif" w:eastAsia="Times New Roman" w:hAnsi="PT Astra Serif"/>
          <w:color w:val="1E1D1E"/>
          <w:sz w:val="16"/>
          <w:szCs w:val="16"/>
        </w:rPr>
        <w:t xml:space="preserve">навыки стратегического планирования и управления групповой деятельностью с учетом возможностей и особенностей </w:t>
      </w:r>
      <w:proofErr w:type="gramStart"/>
      <w:r w:rsidRPr="008F4569">
        <w:rPr>
          <w:rFonts w:ascii="PT Astra Serif" w:eastAsia="Times New Roman" w:hAnsi="PT Astra Serif"/>
          <w:color w:val="1E1D1E"/>
          <w:sz w:val="16"/>
          <w:szCs w:val="16"/>
        </w:rPr>
        <w:t>применения</w:t>
      </w:r>
      <w:proofErr w:type="gramEnd"/>
      <w:r w:rsidRPr="008F4569">
        <w:rPr>
          <w:rFonts w:ascii="PT Astra Serif" w:eastAsia="Times New Roman" w:hAnsi="PT Astra Serif"/>
          <w:color w:val="1E1D1E"/>
          <w:sz w:val="16"/>
          <w:szCs w:val="16"/>
        </w:rPr>
        <w:t xml:space="preserve"> современных ИКТ в органах местного самоуправления;</w:t>
      </w:r>
    </w:p>
    <w:p w:rsidR="008F4569" w:rsidRPr="008F4569" w:rsidRDefault="008F4569" w:rsidP="008F4569">
      <w:pPr>
        <w:shd w:val="clear" w:color="auto" w:fill="FFFFFF"/>
        <w:spacing w:after="0" w:line="240" w:lineRule="auto"/>
        <w:ind w:left="-567" w:firstLine="567"/>
        <w:jc w:val="both"/>
        <w:rPr>
          <w:rFonts w:ascii="PT Astra Serif" w:eastAsia="Times New Roman" w:hAnsi="PT Astra Serif"/>
          <w:color w:val="1E1D1E"/>
          <w:sz w:val="16"/>
          <w:szCs w:val="16"/>
        </w:rPr>
      </w:pPr>
      <w:r w:rsidRPr="008F4569">
        <w:rPr>
          <w:rFonts w:ascii="PT Astra Serif" w:eastAsia="Times New Roman" w:hAnsi="PT Astra Serif"/>
          <w:color w:val="1E1D1E"/>
          <w:sz w:val="16"/>
          <w:szCs w:val="16"/>
        </w:rPr>
        <w:t>навыки анализа и систематизации информации;</w:t>
      </w:r>
    </w:p>
    <w:p w:rsidR="008F4569" w:rsidRPr="008F4569" w:rsidRDefault="008F4569" w:rsidP="008F4569">
      <w:pPr>
        <w:shd w:val="clear" w:color="auto" w:fill="FFFFFF"/>
        <w:spacing w:after="0" w:line="240" w:lineRule="auto"/>
        <w:ind w:left="-567" w:firstLine="567"/>
        <w:jc w:val="both"/>
        <w:rPr>
          <w:rFonts w:ascii="PT Astra Serif" w:eastAsia="Times New Roman" w:hAnsi="PT Astra Serif"/>
          <w:color w:val="1E1D1E"/>
          <w:sz w:val="16"/>
          <w:szCs w:val="16"/>
        </w:rPr>
      </w:pPr>
      <w:r w:rsidRPr="008F4569">
        <w:rPr>
          <w:rFonts w:ascii="PT Astra Serif" w:eastAsia="Times New Roman" w:hAnsi="PT Astra Serif"/>
          <w:color w:val="1E1D1E"/>
          <w:sz w:val="16"/>
          <w:szCs w:val="16"/>
        </w:rPr>
        <w:t>навыки составления документов аналитического, делового и справочно-информационного характера;</w:t>
      </w:r>
    </w:p>
    <w:p w:rsidR="008F4569" w:rsidRPr="008F4569" w:rsidRDefault="008F4569" w:rsidP="008F4569">
      <w:pPr>
        <w:shd w:val="clear" w:color="auto" w:fill="FFFFFF"/>
        <w:spacing w:after="0" w:line="240" w:lineRule="auto"/>
        <w:ind w:left="-567" w:firstLine="567"/>
        <w:jc w:val="both"/>
        <w:rPr>
          <w:rFonts w:ascii="PT Astra Serif" w:eastAsia="Times New Roman" w:hAnsi="PT Astra Serif"/>
          <w:color w:val="1E1D1E"/>
          <w:sz w:val="16"/>
          <w:szCs w:val="16"/>
        </w:rPr>
      </w:pPr>
      <w:r w:rsidRPr="008F4569">
        <w:rPr>
          <w:rFonts w:ascii="PT Astra Serif" w:eastAsia="Times New Roman" w:hAnsi="PT Astra Serif"/>
          <w:color w:val="1E1D1E"/>
          <w:sz w:val="16"/>
          <w:szCs w:val="16"/>
        </w:rPr>
        <w:t>навыки разработки проектов муниципальных правовых актов;</w:t>
      </w:r>
    </w:p>
    <w:p w:rsidR="008F4569" w:rsidRPr="008F4569" w:rsidRDefault="008F4569" w:rsidP="008F4569">
      <w:pPr>
        <w:shd w:val="clear" w:color="auto" w:fill="FFFFFF"/>
        <w:spacing w:after="0" w:line="240" w:lineRule="auto"/>
        <w:ind w:left="-567" w:firstLine="567"/>
        <w:jc w:val="both"/>
        <w:rPr>
          <w:rFonts w:ascii="PT Astra Serif" w:eastAsia="Times New Roman" w:hAnsi="PT Astra Serif"/>
          <w:color w:val="1E1D1E"/>
          <w:sz w:val="16"/>
          <w:szCs w:val="16"/>
        </w:rPr>
      </w:pPr>
      <w:r w:rsidRPr="008F4569">
        <w:rPr>
          <w:rFonts w:ascii="PT Astra Serif" w:eastAsia="Times New Roman" w:hAnsi="PT Astra Serif"/>
          <w:color w:val="1E1D1E"/>
          <w:sz w:val="16"/>
          <w:szCs w:val="16"/>
        </w:rPr>
        <w:t>навыки делового и профессионального общения, в том числе ведения деловых переговоров;</w:t>
      </w:r>
    </w:p>
    <w:p w:rsidR="008F4569" w:rsidRPr="008F4569" w:rsidRDefault="008F4569" w:rsidP="008F4569">
      <w:pPr>
        <w:shd w:val="clear" w:color="auto" w:fill="FFFFFF"/>
        <w:spacing w:after="0" w:line="240" w:lineRule="auto"/>
        <w:ind w:left="-567" w:firstLine="567"/>
        <w:jc w:val="both"/>
        <w:rPr>
          <w:rFonts w:ascii="PT Astra Serif" w:eastAsia="Times New Roman" w:hAnsi="PT Astra Serif"/>
          <w:color w:val="1E1D1E"/>
          <w:sz w:val="16"/>
          <w:szCs w:val="16"/>
        </w:rPr>
      </w:pPr>
      <w:r w:rsidRPr="008F4569">
        <w:rPr>
          <w:rFonts w:ascii="PT Astra Serif" w:eastAsia="Times New Roman" w:hAnsi="PT Astra Serif"/>
          <w:color w:val="1E1D1E"/>
          <w:sz w:val="16"/>
          <w:szCs w:val="16"/>
        </w:rPr>
        <w:t>навыки владения конструктивной критикой;</w:t>
      </w:r>
    </w:p>
    <w:p w:rsidR="008F4569" w:rsidRPr="008F4569" w:rsidRDefault="008F4569" w:rsidP="008F4569">
      <w:pPr>
        <w:shd w:val="clear" w:color="auto" w:fill="FFFFFF"/>
        <w:spacing w:after="0" w:line="240" w:lineRule="auto"/>
        <w:ind w:left="-567" w:firstLine="567"/>
        <w:jc w:val="both"/>
        <w:rPr>
          <w:rFonts w:ascii="PT Astra Serif" w:eastAsia="Times New Roman" w:hAnsi="PT Astra Serif"/>
          <w:color w:val="1E1D1E"/>
          <w:sz w:val="16"/>
          <w:szCs w:val="16"/>
        </w:rPr>
      </w:pPr>
      <w:r w:rsidRPr="008F4569">
        <w:rPr>
          <w:rFonts w:ascii="PT Astra Serif" w:eastAsia="Times New Roman" w:hAnsi="PT Astra Serif"/>
          <w:color w:val="1E1D1E"/>
          <w:sz w:val="16"/>
          <w:szCs w:val="16"/>
        </w:rPr>
        <w:t>навыки эффективной и последовательной организации работы по взаимодействию с органами государственной власти, органами местного самоуправления, учреждениями и организациями различных организационно-правовых форм и форм собственности.</w:t>
      </w:r>
    </w:p>
    <w:p w:rsidR="008F4569" w:rsidRPr="008F4569" w:rsidRDefault="008F4569" w:rsidP="008F4569">
      <w:pPr>
        <w:shd w:val="clear" w:color="auto" w:fill="FFFFFF"/>
        <w:spacing w:after="0" w:line="240" w:lineRule="auto"/>
        <w:ind w:left="-567" w:firstLine="567"/>
        <w:jc w:val="both"/>
        <w:rPr>
          <w:rFonts w:ascii="PT Astra Serif" w:eastAsia="Times New Roman" w:hAnsi="PT Astra Serif"/>
          <w:color w:val="1E1D1E"/>
          <w:sz w:val="16"/>
          <w:szCs w:val="16"/>
        </w:rPr>
      </w:pPr>
      <w:r w:rsidRPr="008F4569">
        <w:rPr>
          <w:rFonts w:ascii="PT Astra Serif" w:eastAsia="Times New Roman" w:hAnsi="PT Astra Serif"/>
          <w:color w:val="1E1D1E"/>
          <w:sz w:val="16"/>
          <w:szCs w:val="16"/>
        </w:rPr>
        <w:t>навыки работы с внутренними и периферийными устройствами компьютера;</w:t>
      </w:r>
    </w:p>
    <w:p w:rsidR="008F4569" w:rsidRPr="008F4569" w:rsidRDefault="008F4569" w:rsidP="008F4569">
      <w:pPr>
        <w:shd w:val="clear" w:color="auto" w:fill="FFFFFF"/>
        <w:spacing w:after="0" w:line="240" w:lineRule="auto"/>
        <w:ind w:left="-567" w:firstLine="567"/>
        <w:jc w:val="both"/>
        <w:rPr>
          <w:rFonts w:ascii="PT Astra Serif" w:eastAsia="Times New Roman" w:hAnsi="PT Astra Serif"/>
          <w:color w:val="1E1D1E"/>
          <w:sz w:val="16"/>
          <w:szCs w:val="16"/>
        </w:rPr>
      </w:pPr>
      <w:r w:rsidRPr="008F4569">
        <w:rPr>
          <w:rFonts w:ascii="PT Astra Serif" w:eastAsia="Times New Roman" w:hAnsi="PT Astra Serif"/>
          <w:color w:val="1E1D1E"/>
          <w:sz w:val="16"/>
          <w:szCs w:val="16"/>
        </w:rPr>
        <w:t>навыки работы с информационно - телекоммуникационными сетями, в том числе информационно-телекоммуникационной сетью «Интернет»;</w:t>
      </w:r>
    </w:p>
    <w:p w:rsidR="008F4569" w:rsidRPr="008F4569" w:rsidRDefault="008F4569" w:rsidP="008F4569">
      <w:pPr>
        <w:shd w:val="clear" w:color="auto" w:fill="FFFFFF"/>
        <w:spacing w:after="0" w:line="240" w:lineRule="auto"/>
        <w:ind w:left="-567" w:firstLine="567"/>
        <w:jc w:val="both"/>
        <w:rPr>
          <w:rFonts w:ascii="PT Astra Serif" w:eastAsia="Times New Roman" w:hAnsi="PT Astra Serif"/>
          <w:color w:val="1E1D1E"/>
          <w:sz w:val="16"/>
          <w:szCs w:val="16"/>
        </w:rPr>
      </w:pPr>
      <w:r w:rsidRPr="008F4569">
        <w:rPr>
          <w:rFonts w:ascii="PT Astra Serif" w:eastAsia="Times New Roman" w:hAnsi="PT Astra Serif"/>
          <w:color w:val="1E1D1E"/>
          <w:sz w:val="16"/>
          <w:szCs w:val="16"/>
        </w:rPr>
        <w:t>навыки работы в операционной системе, в текстовом редакторе и с базами данных; управления электронной почтой.</w:t>
      </w:r>
    </w:p>
    <w:p w:rsidR="008F4569" w:rsidRPr="008F4569" w:rsidRDefault="008F4569" w:rsidP="008F4569">
      <w:pPr>
        <w:shd w:val="clear" w:color="auto" w:fill="FFFFFF"/>
        <w:spacing w:after="0" w:line="240" w:lineRule="auto"/>
        <w:ind w:left="-567" w:firstLine="567"/>
        <w:jc w:val="both"/>
        <w:rPr>
          <w:rFonts w:ascii="PT Astra Serif" w:eastAsia="Times New Roman" w:hAnsi="PT Astra Serif"/>
          <w:color w:val="1E1D1E"/>
          <w:sz w:val="16"/>
          <w:szCs w:val="16"/>
        </w:rPr>
      </w:pPr>
      <w:r w:rsidRPr="008F4569">
        <w:rPr>
          <w:rFonts w:ascii="PT Astra Serif" w:eastAsia="Times New Roman" w:hAnsi="PT Astra Serif"/>
          <w:color w:val="1E1D1E"/>
          <w:sz w:val="16"/>
          <w:szCs w:val="16"/>
        </w:rPr>
        <w:t>Индивидуальное собеседование заключается в представлении претендентом программы первоочередных мероприятий, а также в устном ответе претендента на вопросы в соответствии с тематическими направлениями вопросов для индивидуального собеседования.</w:t>
      </w:r>
    </w:p>
    <w:p w:rsidR="008F4569" w:rsidRPr="008F4569" w:rsidRDefault="008F4569" w:rsidP="008F4569">
      <w:pPr>
        <w:shd w:val="clear" w:color="auto" w:fill="FFFFFF"/>
        <w:spacing w:after="0" w:line="240" w:lineRule="auto"/>
        <w:ind w:left="-567" w:firstLine="567"/>
        <w:jc w:val="both"/>
        <w:rPr>
          <w:rFonts w:ascii="PT Astra Serif" w:eastAsia="Times New Roman" w:hAnsi="PT Astra Serif"/>
          <w:color w:val="1E1D1E"/>
          <w:sz w:val="16"/>
          <w:szCs w:val="16"/>
        </w:rPr>
      </w:pPr>
      <w:r w:rsidRPr="008F4569">
        <w:rPr>
          <w:rFonts w:ascii="PT Astra Serif" w:eastAsia="Times New Roman" w:hAnsi="PT Astra Serif"/>
          <w:color w:val="1E1D1E"/>
          <w:sz w:val="16"/>
          <w:szCs w:val="16"/>
        </w:rPr>
        <w:t xml:space="preserve">Тематические направления вопросов для индивидуального собеседования утверждаются на первом заседании Конкурсной </w:t>
      </w:r>
      <w:proofErr w:type="gramStart"/>
      <w:r w:rsidRPr="008F4569">
        <w:rPr>
          <w:rFonts w:ascii="PT Astra Serif" w:eastAsia="Times New Roman" w:hAnsi="PT Astra Serif"/>
          <w:color w:val="1E1D1E"/>
          <w:sz w:val="16"/>
          <w:szCs w:val="16"/>
        </w:rPr>
        <w:t>комиссии</w:t>
      </w:r>
      <w:proofErr w:type="gramEnd"/>
      <w:r w:rsidRPr="008F4569">
        <w:rPr>
          <w:rFonts w:ascii="PT Astra Serif" w:eastAsia="Times New Roman" w:hAnsi="PT Astra Serif"/>
          <w:color w:val="1E1D1E"/>
          <w:sz w:val="16"/>
          <w:szCs w:val="16"/>
        </w:rPr>
        <w:t xml:space="preserve"> на основании предложений членов Конкурсной комиссии.</w:t>
      </w:r>
    </w:p>
    <w:p w:rsidR="008F4569" w:rsidRPr="008F4569" w:rsidRDefault="008F4569" w:rsidP="008F4569">
      <w:pPr>
        <w:shd w:val="clear" w:color="auto" w:fill="FFFFFF"/>
        <w:spacing w:after="0" w:line="240" w:lineRule="auto"/>
        <w:ind w:left="-567" w:firstLine="567"/>
        <w:jc w:val="both"/>
        <w:rPr>
          <w:rFonts w:ascii="PT Astra Serif" w:eastAsia="Times New Roman" w:hAnsi="PT Astra Serif"/>
          <w:color w:val="1E1D1E"/>
          <w:sz w:val="16"/>
          <w:szCs w:val="16"/>
        </w:rPr>
      </w:pPr>
      <w:proofErr w:type="gramStart"/>
      <w:r w:rsidRPr="008F4569">
        <w:rPr>
          <w:rFonts w:ascii="PT Astra Serif" w:eastAsia="Times New Roman" w:hAnsi="PT Astra Serif"/>
          <w:color w:val="1E1D1E"/>
          <w:sz w:val="16"/>
          <w:szCs w:val="16"/>
        </w:rPr>
        <w:t xml:space="preserve">Утвержденные Конкурсной комиссией тематические направления вопросов для индивидуального собеседования публикуются </w:t>
      </w:r>
      <w:r w:rsidRPr="008F4569">
        <w:rPr>
          <w:rFonts w:ascii="PT Astra Serif" w:eastAsia="Times New Roman" w:hAnsi="PT Astra Serif"/>
          <w:sz w:val="16"/>
          <w:szCs w:val="16"/>
        </w:rPr>
        <w:t xml:space="preserve">в Информационном бюллетене «Муниципальный вестник» </w:t>
      </w:r>
      <w:r w:rsidRPr="008F4569">
        <w:rPr>
          <w:rFonts w:ascii="PT Astra Serif" w:eastAsia="Times New Roman" w:hAnsi="PT Astra Serif"/>
          <w:color w:val="1E1D1E"/>
          <w:sz w:val="16"/>
          <w:szCs w:val="16"/>
        </w:rPr>
        <w:t>и размещаются на официальном сайте Администрации Целинного района в сети «Интернет» не позднее 8 рабочих дней со дня утверждения, а также направляются претендентам не позднее рабочего дня, следующего за днем представления в Конкурсную комиссию документов для участия в Конкурсе, при представлении документов для участия в</w:t>
      </w:r>
      <w:proofErr w:type="gramEnd"/>
      <w:r w:rsidRPr="008F4569">
        <w:rPr>
          <w:rFonts w:ascii="PT Astra Serif" w:eastAsia="Times New Roman" w:hAnsi="PT Astra Serif"/>
          <w:color w:val="1E1D1E"/>
          <w:sz w:val="16"/>
          <w:szCs w:val="16"/>
        </w:rPr>
        <w:t xml:space="preserve"> </w:t>
      </w:r>
      <w:proofErr w:type="gramStart"/>
      <w:r w:rsidRPr="008F4569">
        <w:rPr>
          <w:rFonts w:ascii="PT Astra Serif" w:eastAsia="Times New Roman" w:hAnsi="PT Astra Serif"/>
          <w:color w:val="1E1D1E"/>
          <w:sz w:val="16"/>
          <w:szCs w:val="16"/>
        </w:rPr>
        <w:t>Конкурсе</w:t>
      </w:r>
      <w:proofErr w:type="gramEnd"/>
      <w:r w:rsidRPr="008F4569">
        <w:rPr>
          <w:rFonts w:ascii="PT Astra Serif" w:eastAsia="Times New Roman" w:hAnsi="PT Astra Serif"/>
          <w:color w:val="1E1D1E"/>
          <w:sz w:val="16"/>
          <w:szCs w:val="16"/>
        </w:rPr>
        <w:t xml:space="preserve"> на личном приеме – выдаются гражданам под подпись.</w:t>
      </w:r>
    </w:p>
    <w:p w:rsidR="008F4569" w:rsidRPr="008F4569" w:rsidRDefault="008F4569" w:rsidP="008F4569">
      <w:pPr>
        <w:shd w:val="clear" w:color="auto" w:fill="FFFFFF"/>
        <w:spacing w:after="0" w:line="240" w:lineRule="auto"/>
        <w:ind w:left="-567" w:firstLine="567"/>
        <w:jc w:val="both"/>
        <w:rPr>
          <w:rFonts w:ascii="PT Astra Serif" w:eastAsia="Times New Roman" w:hAnsi="PT Astra Serif"/>
          <w:color w:val="1E1D1E"/>
          <w:sz w:val="16"/>
          <w:szCs w:val="16"/>
        </w:rPr>
      </w:pPr>
      <w:r w:rsidRPr="008F4569">
        <w:rPr>
          <w:rFonts w:ascii="PT Astra Serif" w:eastAsia="Times New Roman" w:hAnsi="PT Astra Serif"/>
          <w:color w:val="1E1D1E"/>
          <w:sz w:val="16"/>
          <w:szCs w:val="16"/>
        </w:rPr>
        <w:t xml:space="preserve">В ходе индивидуального собеседования претендент устно </w:t>
      </w:r>
      <w:r w:rsidRPr="008F4569">
        <w:rPr>
          <w:rFonts w:ascii="PT Astra Serif" w:eastAsia="Times New Roman" w:hAnsi="PT Astra Serif"/>
          <w:sz w:val="16"/>
          <w:szCs w:val="16"/>
        </w:rPr>
        <w:t>(не более 15 минут)</w:t>
      </w:r>
      <w:r w:rsidRPr="008F4569">
        <w:rPr>
          <w:rFonts w:ascii="PT Astra Serif" w:eastAsia="Times New Roman" w:hAnsi="PT Astra Serif"/>
          <w:color w:val="1E1D1E"/>
          <w:sz w:val="16"/>
          <w:szCs w:val="16"/>
        </w:rPr>
        <w:t xml:space="preserve"> представляет свою программу первоочередных мероприятий.</w:t>
      </w:r>
    </w:p>
    <w:p w:rsidR="008F4569" w:rsidRPr="008F4569" w:rsidRDefault="008F4569" w:rsidP="008F4569">
      <w:pPr>
        <w:shd w:val="clear" w:color="auto" w:fill="FFFFFF"/>
        <w:spacing w:after="0" w:line="240" w:lineRule="auto"/>
        <w:ind w:left="-567" w:firstLine="567"/>
        <w:jc w:val="both"/>
        <w:rPr>
          <w:rFonts w:ascii="PT Astra Serif" w:eastAsia="Times New Roman" w:hAnsi="PT Astra Serif"/>
          <w:color w:val="1E1D1E"/>
          <w:sz w:val="16"/>
          <w:szCs w:val="16"/>
        </w:rPr>
      </w:pPr>
      <w:r w:rsidRPr="008F4569">
        <w:rPr>
          <w:rFonts w:ascii="PT Astra Serif" w:eastAsia="Times New Roman" w:hAnsi="PT Astra Serif"/>
          <w:color w:val="1E1D1E"/>
          <w:sz w:val="16"/>
          <w:szCs w:val="16"/>
        </w:rPr>
        <w:t>После представления программы первоочередных мероприятий члены Конкурсной комиссии задают претенденту вопросы по ее реализации.</w:t>
      </w:r>
    </w:p>
    <w:p w:rsidR="008F4569" w:rsidRPr="008F4569" w:rsidRDefault="008F4569" w:rsidP="008F4569">
      <w:pPr>
        <w:shd w:val="clear" w:color="auto" w:fill="FFFFFF"/>
        <w:spacing w:after="0" w:line="240" w:lineRule="auto"/>
        <w:ind w:left="-567" w:firstLine="567"/>
        <w:jc w:val="both"/>
        <w:rPr>
          <w:rFonts w:ascii="PT Astra Serif" w:eastAsia="Times New Roman" w:hAnsi="PT Astra Serif"/>
          <w:color w:val="1E1D1E"/>
          <w:sz w:val="16"/>
          <w:szCs w:val="16"/>
        </w:rPr>
      </w:pPr>
      <w:r w:rsidRPr="008F4569">
        <w:rPr>
          <w:rFonts w:ascii="PT Astra Serif" w:eastAsia="Times New Roman" w:hAnsi="PT Astra Serif"/>
          <w:color w:val="1E1D1E"/>
          <w:sz w:val="16"/>
          <w:szCs w:val="16"/>
        </w:rPr>
        <w:t>По результатам рассмотрения документов, представленных претендентами, индивидуального собеседования каждый член Конкурсной комиссии выставляет претенденту соответствующие оценки, которые заносятся в оценочный лист.</w:t>
      </w:r>
    </w:p>
    <w:p w:rsidR="008F4569" w:rsidRPr="008F4569" w:rsidRDefault="008F4569" w:rsidP="008F4569">
      <w:pPr>
        <w:shd w:val="clear" w:color="auto" w:fill="FFFFFF"/>
        <w:spacing w:after="0" w:line="240" w:lineRule="auto"/>
        <w:ind w:left="-567" w:firstLine="567"/>
        <w:jc w:val="both"/>
        <w:rPr>
          <w:rFonts w:ascii="PT Astra Serif" w:eastAsia="Times New Roman" w:hAnsi="PT Astra Serif"/>
          <w:color w:val="1E1D1E"/>
          <w:sz w:val="16"/>
          <w:szCs w:val="16"/>
        </w:rPr>
      </w:pPr>
      <w:r w:rsidRPr="008F4569">
        <w:rPr>
          <w:rFonts w:ascii="PT Astra Serif" w:eastAsia="Times New Roman" w:hAnsi="PT Astra Serif"/>
          <w:color w:val="1E1D1E"/>
          <w:sz w:val="16"/>
          <w:szCs w:val="16"/>
        </w:rPr>
        <w:t>Основаниями для принятия решения о регистрации претендента кандидатом на должность Главы Целинного муниципального округа Курганской области являются:</w:t>
      </w:r>
    </w:p>
    <w:p w:rsidR="008F4569" w:rsidRPr="008F4569" w:rsidRDefault="008F4569" w:rsidP="008F4569">
      <w:pPr>
        <w:shd w:val="clear" w:color="auto" w:fill="FFFFFF"/>
        <w:spacing w:after="0" w:line="240" w:lineRule="auto"/>
        <w:ind w:left="-567" w:firstLine="567"/>
        <w:jc w:val="both"/>
        <w:rPr>
          <w:rFonts w:ascii="PT Astra Serif" w:eastAsia="Times New Roman" w:hAnsi="PT Astra Serif"/>
          <w:color w:val="1E1D1E"/>
          <w:sz w:val="16"/>
          <w:szCs w:val="16"/>
        </w:rPr>
      </w:pPr>
      <w:proofErr w:type="gramStart"/>
      <w:r w:rsidRPr="008F4569">
        <w:rPr>
          <w:rFonts w:ascii="PT Astra Serif" w:eastAsia="Times New Roman" w:hAnsi="PT Astra Serif"/>
          <w:color w:val="1E1D1E"/>
          <w:sz w:val="16"/>
          <w:szCs w:val="16"/>
        </w:rPr>
        <w:t xml:space="preserve">общая сумма баллов по результатам оценки претендента на Конкурсе, составляющая не менее 50% максимального количества баллов, предусмотренного для оценки претендента Порядком проведения конкурса по отбору кандидатур на должность Главы Целинного муниципального округа Курганской области, утвержденного решением Думы Целинного муниципального округа Курганской области от </w:t>
      </w:r>
      <w:r w:rsidRPr="00DF0028">
        <w:rPr>
          <w:rFonts w:ascii="PT Astra Serif" w:eastAsia="Times New Roman" w:hAnsi="PT Astra Serif"/>
          <w:color w:val="1E1D1E"/>
          <w:sz w:val="16"/>
          <w:szCs w:val="16"/>
        </w:rPr>
        <w:t>08 ноября</w:t>
      </w:r>
      <w:r w:rsidRPr="008F4569">
        <w:rPr>
          <w:rFonts w:ascii="PT Astra Serif" w:eastAsia="Times New Roman" w:hAnsi="PT Astra Serif"/>
          <w:color w:val="1E1D1E"/>
          <w:sz w:val="16"/>
          <w:szCs w:val="16"/>
        </w:rPr>
        <w:t xml:space="preserve"> 2021 года №</w:t>
      </w:r>
      <w:r w:rsidR="007E54B3">
        <w:rPr>
          <w:rFonts w:ascii="PT Astra Serif" w:eastAsia="Times New Roman" w:hAnsi="PT Astra Serif"/>
          <w:color w:val="1E1D1E"/>
          <w:sz w:val="16"/>
          <w:szCs w:val="16"/>
        </w:rPr>
        <w:t xml:space="preserve"> 09 </w:t>
      </w:r>
      <w:r w:rsidRPr="008F4569">
        <w:rPr>
          <w:rFonts w:ascii="PT Astra Serif" w:eastAsia="Times New Roman" w:hAnsi="PT Astra Serif"/>
          <w:color w:val="1E1D1E"/>
          <w:sz w:val="16"/>
          <w:szCs w:val="16"/>
        </w:rPr>
        <w:t>«Об установлении Порядка проведения конкурса по отбору кандидатур на должность Главы Целинного</w:t>
      </w:r>
      <w:proofErr w:type="gramEnd"/>
      <w:r w:rsidRPr="008F4569">
        <w:rPr>
          <w:rFonts w:ascii="PT Astra Serif" w:eastAsia="Times New Roman" w:hAnsi="PT Astra Serif"/>
          <w:color w:val="1E1D1E"/>
          <w:sz w:val="16"/>
          <w:szCs w:val="16"/>
        </w:rPr>
        <w:t xml:space="preserve"> муниципального округа Курганской области»;</w:t>
      </w:r>
    </w:p>
    <w:p w:rsidR="008F4569" w:rsidRPr="008F4569" w:rsidRDefault="008F4569" w:rsidP="008F4569">
      <w:pPr>
        <w:shd w:val="clear" w:color="auto" w:fill="FFFFFF"/>
        <w:spacing w:after="0" w:line="240" w:lineRule="auto"/>
        <w:ind w:left="-567" w:firstLine="567"/>
        <w:jc w:val="both"/>
        <w:rPr>
          <w:rFonts w:ascii="PT Astra Serif" w:eastAsia="Times New Roman" w:hAnsi="PT Astra Serif"/>
          <w:color w:val="1E1D1E"/>
          <w:sz w:val="16"/>
          <w:szCs w:val="16"/>
        </w:rPr>
      </w:pPr>
      <w:r w:rsidRPr="008F4569">
        <w:rPr>
          <w:rFonts w:ascii="PT Astra Serif" w:eastAsia="Times New Roman" w:hAnsi="PT Astra Serif"/>
          <w:color w:val="1E1D1E"/>
          <w:sz w:val="16"/>
          <w:szCs w:val="16"/>
        </w:rPr>
        <w:t>отсутствие у претендента на день проведения Конкурса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8F4569" w:rsidRPr="008F4569" w:rsidRDefault="008F4569" w:rsidP="008F4569">
      <w:pPr>
        <w:shd w:val="clear" w:color="auto" w:fill="FFFFFF"/>
        <w:spacing w:after="0" w:line="240" w:lineRule="auto"/>
        <w:ind w:left="-567" w:firstLine="567"/>
        <w:jc w:val="both"/>
        <w:rPr>
          <w:rFonts w:ascii="PT Astra Serif" w:eastAsia="Times New Roman" w:hAnsi="PT Astra Serif"/>
          <w:color w:val="1E1D1E"/>
          <w:sz w:val="16"/>
          <w:szCs w:val="16"/>
        </w:rPr>
      </w:pPr>
      <w:r w:rsidRPr="008F4569">
        <w:rPr>
          <w:rFonts w:ascii="PT Astra Serif" w:eastAsia="Times New Roman" w:hAnsi="PT Astra Serif"/>
          <w:color w:val="1E1D1E"/>
          <w:sz w:val="16"/>
          <w:szCs w:val="16"/>
        </w:rPr>
        <w:t xml:space="preserve">При отсутствии хотя бы одного из указанных оснований Конкурсной комиссией принимается решение об отказе в регистрации претендента кандидатом на должность Главы </w:t>
      </w:r>
      <w:r w:rsidR="00974BBE">
        <w:rPr>
          <w:rFonts w:ascii="PT Astra Serif" w:eastAsia="Times New Roman" w:hAnsi="PT Astra Serif"/>
          <w:color w:val="1E1D1E"/>
          <w:sz w:val="16"/>
          <w:szCs w:val="16"/>
        </w:rPr>
        <w:t>Целинного</w:t>
      </w:r>
      <w:bookmarkStart w:id="0" w:name="_GoBack"/>
      <w:bookmarkEnd w:id="0"/>
      <w:r w:rsidRPr="008F4569">
        <w:rPr>
          <w:rFonts w:ascii="PT Astra Serif" w:eastAsia="Times New Roman" w:hAnsi="PT Astra Serif"/>
          <w:color w:val="1E1D1E"/>
          <w:sz w:val="16"/>
          <w:szCs w:val="16"/>
        </w:rPr>
        <w:t xml:space="preserve"> муниципального округа Курганской области.</w:t>
      </w:r>
    </w:p>
    <w:p w:rsidR="008F4569" w:rsidRPr="008F4569" w:rsidRDefault="008F4569" w:rsidP="008F4569">
      <w:pPr>
        <w:shd w:val="clear" w:color="auto" w:fill="FFFFFF"/>
        <w:spacing w:after="0" w:line="240" w:lineRule="auto"/>
        <w:ind w:left="-567" w:firstLine="567"/>
        <w:jc w:val="both"/>
        <w:rPr>
          <w:rFonts w:ascii="PT Astra Serif" w:hAnsi="PT Astra Serif"/>
          <w:sz w:val="16"/>
          <w:szCs w:val="16"/>
        </w:rPr>
      </w:pPr>
      <w:r w:rsidRPr="008F4569">
        <w:rPr>
          <w:rFonts w:ascii="PT Astra Serif" w:eastAsia="Times New Roman" w:hAnsi="PT Astra Serif"/>
          <w:color w:val="1E1D1E"/>
          <w:sz w:val="16"/>
          <w:szCs w:val="16"/>
        </w:rPr>
        <w:t xml:space="preserve">Подробную информацию о Конкурсе можно получить по телефону </w:t>
      </w:r>
      <w:r w:rsidRPr="008F4569">
        <w:rPr>
          <w:rFonts w:ascii="PT Astra Serif" w:eastAsia="Times New Roman" w:hAnsi="PT Astra Serif"/>
          <w:sz w:val="16"/>
          <w:szCs w:val="16"/>
        </w:rPr>
        <w:t>83524121194</w:t>
      </w:r>
      <w:r w:rsidRPr="008F4569">
        <w:rPr>
          <w:rFonts w:ascii="PT Astra Serif" w:eastAsia="Times New Roman" w:hAnsi="PT Astra Serif"/>
          <w:color w:val="1E1D1E"/>
          <w:sz w:val="16"/>
          <w:szCs w:val="16"/>
        </w:rPr>
        <w:t xml:space="preserve">, адрес электронной почты: </w:t>
      </w:r>
      <w:hyperlink r:id="rId9" w:history="1">
        <w:r w:rsidRPr="008F4569">
          <w:rPr>
            <w:rStyle w:val="af5"/>
            <w:rFonts w:ascii="PT Astra Serif" w:eastAsia="Times New Roman" w:hAnsi="PT Astra Serif"/>
            <w:sz w:val="16"/>
            <w:szCs w:val="16"/>
            <w:lang w:val="en-US"/>
          </w:rPr>
          <w:t>ud</w:t>
        </w:r>
        <w:r w:rsidRPr="008F4569">
          <w:rPr>
            <w:rStyle w:val="af5"/>
            <w:rFonts w:ascii="PT Astra Serif" w:eastAsia="Times New Roman" w:hAnsi="PT Astra Serif"/>
            <w:sz w:val="16"/>
            <w:szCs w:val="16"/>
          </w:rPr>
          <w:t>.</w:t>
        </w:r>
        <w:r w:rsidRPr="008F4569">
          <w:rPr>
            <w:rStyle w:val="af5"/>
            <w:rFonts w:ascii="PT Astra Serif" w:eastAsia="Times New Roman" w:hAnsi="PT Astra Serif"/>
            <w:sz w:val="16"/>
            <w:szCs w:val="16"/>
            <w:lang w:val="en-US"/>
          </w:rPr>
          <w:t>admcr</w:t>
        </w:r>
        <w:r w:rsidRPr="008F4569">
          <w:rPr>
            <w:rStyle w:val="af5"/>
            <w:rFonts w:ascii="PT Astra Serif" w:eastAsia="Times New Roman" w:hAnsi="PT Astra Serif"/>
            <w:sz w:val="16"/>
            <w:szCs w:val="16"/>
          </w:rPr>
          <w:t>@</w:t>
        </w:r>
        <w:r w:rsidRPr="008F4569">
          <w:rPr>
            <w:rStyle w:val="af5"/>
            <w:rFonts w:ascii="PT Astra Serif" w:eastAsia="Times New Roman" w:hAnsi="PT Astra Serif"/>
            <w:sz w:val="16"/>
            <w:szCs w:val="16"/>
            <w:lang w:val="en-US"/>
          </w:rPr>
          <w:t>mail</w:t>
        </w:r>
      </w:hyperlink>
      <w:r w:rsidRPr="008F4569">
        <w:rPr>
          <w:rFonts w:ascii="PT Astra Serif" w:eastAsia="Times New Roman" w:hAnsi="PT Astra Serif"/>
          <w:sz w:val="16"/>
          <w:szCs w:val="16"/>
        </w:rPr>
        <w:t>.</w:t>
      </w:r>
      <w:r w:rsidRPr="008F4569">
        <w:rPr>
          <w:rFonts w:ascii="PT Astra Serif" w:eastAsia="Times New Roman" w:hAnsi="PT Astra Serif"/>
          <w:sz w:val="16"/>
          <w:szCs w:val="16"/>
          <w:lang w:val="en-US"/>
        </w:rPr>
        <w:t>ru</w:t>
      </w:r>
      <w:r w:rsidRPr="008F4569">
        <w:rPr>
          <w:rFonts w:ascii="PT Astra Serif" w:eastAsia="Times New Roman" w:hAnsi="PT Astra Serif"/>
          <w:color w:val="1E1D1E"/>
          <w:sz w:val="16"/>
          <w:szCs w:val="16"/>
        </w:rPr>
        <w:t xml:space="preserve"> , почтовый адрес: 641150, Курганская область, Целинный район, с. </w:t>
      </w:r>
      <w:proofErr w:type="gramStart"/>
      <w:r w:rsidRPr="008F4569">
        <w:rPr>
          <w:rFonts w:ascii="PT Astra Serif" w:eastAsia="Times New Roman" w:hAnsi="PT Astra Serif"/>
          <w:color w:val="1E1D1E"/>
          <w:sz w:val="16"/>
          <w:szCs w:val="16"/>
        </w:rPr>
        <w:t>Целинное</w:t>
      </w:r>
      <w:proofErr w:type="gramEnd"/>
      <w:r w:rsidRPr="008F4569">
        <w:rPr>
          <w:rFonts w:ascii="PT Astra Serif" w:eastAsia="Times New Roman" w:hAnsi="PT Astra Serif"/>
          <w:color w:val="1E1D1E"/>
          <w:sz w:val="16"/>
          <w:szCs w:val="16"/>
        </w:rPr>
        <w:t xml:space="preserve">, ул. Советская, д. 66, кабинет </w:t>
      </w:r>
      <w:r w:rsidRPr="008F4569">
        <w:rPr>
          <w:rFonts w:ascii="PT Astra Serif" w:eastAsia="Times New Roman" w:hAnsi="PT Astra Serif"/>
          <w:sz w:val="16"/>
          <w:szCs w:val="16"/>
        </w:rPr>
        <w:t xml:space="preserve">№ 32 (II этаж), </w:t>
      </w:r>
      <w:r w:rsidRPr="008F4569">
        <w:rPr>
          <w:rFonts w:ascii="PT Astra Serif" w:eastAsia="Times New Roman" w:hAnsi="PT Astra Serif"/>
          <w:color w:val="1E1D1E"/>
          <w:sz w:val="16"/>
          <w:szCs w:val="16"/>
        </w:rPr>
        <w:t xml:space="preserve">а также на официальном сайте: </w:t>
      </w:r>
      <w:proofErr w:type="spellStart"/>
      <w:r w:rsidRPr="008F4569">
        <w:rPr>
          <w:rFonts w:ascii="PT Astra Serif" w:eastAsia="Times New Roman" w:hAnsi="PT Astra Serif"/>
          <w:color w:val="1E1D1E"/>
          <w:sz w:val="16"/>
          <w:szCs w:val="16"/>
          <w:lang w:val="en-US"/>
        </w:rPr>
        <w:t>admcr</w:t>
      </w:r>
      <w:proofErr w:type="spellEnd"/>
      <w:r w:rsidRPr="008F4569">
        <w:rPr>
          <w:rFonts w:ascii="PT Astra Serif" w:eastAsia="Times New Roman" w:hAnsi="PT Astra Serif"/>
          <w:color w:val="1E1D1E"/>
          <w:sz w:val="16"/>
          <w:szCs w:val="16"/>
        </w:rPr>
        <w:t>.</w:t>
      </w:r>
      <w:proofErr w:type="spellStart"/>
      <w:r w:rsidRPr="008F4569">
        <w:rPr>
          <w:rFonts w:ascii="PT Astra Serif" w:eastAsia="Times New Roman" w:hAnsi="PT Astra Serif"/>
          <w:color w:val="1E1D1E"/>
          <w:sz w:val="16"/>
          <w:szCs w:val="16"/>
          <w:lang w:val="en-US"/>
        </w:rPr>
        <w:t>ru</w:t>
      </w:r>
      <w:proofErr w:type="spellEnd"/>
    </w:p>
    <w:p w:rsidR="008F4569" w:rsidRPr="008F4569" w:rsidRDefault="008F4569" w:rsidP="008F4569">
      <w:pPr>
        <w:shd w:val="clear" w:color="auto" w:fill="FFFFFF"/>
        <w:ind w:firstLine="567"/>
        <w:jc w:val="both"/>
        <w:rPr>
          <w:sz w:val="16"/>
          <w:szCs w:val="16"/>
        </w:rPr>
      </w:pPr>
    </w:p>
    <w:p w:rsidR="002910BD" w:rsidRDefault="002910BD" w:rsidP="002910BD">
      <w:pPr>
        <w:shd w:val="clear" w:color="auto" w:fill="FDFDFD"/>
        <w:tabs>
          <w:tab w:val="left" w:pos="8364"/>
        </w:tabs>
        <w:spacing w:after="0" w:line="240" w:lineRule="auto"/>
        <w:ind w:left="-567" w:firstLine="567"/>
        <w:jc w:val="both"/>
        <w:rPr>
          <w:rFonts w:ascii="PT Astra Serif" w:hAnsi="PT Astra Serif"/>
          <w:b/>
          <w:i/>
          <w:sz w:val="32"/>
        </w:rPr>
      </w:pPr>
      <w:proofErr w:type="gramStart"/>
      <w:r w:rsidRPr="00342DDB">
        <w:rPr>
          <w:rFonts w:ascii="PT Astra Serif" w:hAnsi="PT Astra Serif"/>
          <w:b/>
          <w:i/>
          <w:sz w:val="32"/>
        </w:rPr>
        <w:t xml:space="preserve">Раздел </w:t>
      </w:r>
      <w:r>
        <w:rPr>
          <w:rFonts w:ascii="PT Astra Serif" w:hAnsi="PT Astra Serif"/>
          <w:b/>
          <w:i/>
          <w:sz w:val="32"/>
        </w:rPr>
        <w:t>третий</w:t>
      </w:r>
      <w:proofErr w:type="gramEnd"/>
    </w:p>
    <w:p w:rsidR="00D43082" w:rsidRPr="00D43082" w:rsidRDefault="00D43082" w:rsidP="00D43082">
      <w:pPr>
        <w:pStyle w:val="ConsNonformat"/>
        <w:widowControl/>
        <w:jc w:val="center"/>
        <w:rPr>
          <w:rFonts w:ascii="PT Astra Serif" w:hAnsi="PT Astra Serif"/>
          <w:sz w:val="28"/>
          <w:szCs w:val="40"/>
        </w:rPr>
      </w:pPr>
      <w:r w:rsidRPr="00D43082">
        <w:rPr>
          <w:rFonts w:ascii="PT Astra Serif" w:hAnsi="PT Astra Serif"/>
          <w:sz w:val="28"/>
          <w:szCs w:val="40"/>
        </w:rPr>
        <w:t>КУРГАНСКАЯ ОБЛАСТЬ</w:t>
      </w:r>
    </w:p>
    <w:p w:rsidR="00D43082" w:rsidRPr="00D43082" w:rsidRDefault="00D43082" w:rsidP="00D43082">
      <w:pPr>
        <w:pStyle w:val="ConsNonformat"/>
        <w:widowControl/>
        <w:jc w:val="center"/>
        <w:rPr>
          <w:rFonts w:ascii="PT Astra Serif" w:hAnsi="PT Astra Serif"/>
          <w:sz w:val="28"/>
          <w:szCs w:val="40"/>
        </w:rPr>
      </w:pPr>
      <w:r w:rsidRPr="00D43082">
        <w:rPr>
          <w:rFonts w:ascii="PT Astra Serif" w:hAnsi="PT Astra Serif"/>
          <w:sz w:val="28"/>
          <w:szCs w:val="40"/>
        </w:rPr>
        <w:lastRenderedPageBreak/>
        <w:t>ЦЕЛИННЫЙ РАЙОН</w:t>
      </w:r>
    </w:p>
    <w:p w:rsidR="00D43082" w:rsidRPr="00D43082" w:rsidRDefault="00D43082" w:rsidP="00D43082">
      <w:pPr>
        <w:pStyle w:val="ConsNonformat"/>
        <w:widowControl/>
        <w:jc w:val="center"/>
        <w:rPr>
          <w:rFonts w:ascii="PT Astra Serif" w:hAnsi="PT Astra Serif"/>
          <w:sz w:val="28"/>
          <w:szCs w:val="40"/>
        </w:rPr>
      </w:pPr>
      <w:r w:rsidRPr="00D43082">
        <w:rPr>
          <w:rFonts w:ascii="PT Astra Serif" w:hAnsi="PT Astra Serif"/>
          <w:sz w:val="28"/>
          <w:szCs w:val="40"/>
        </w:rPr>
        <w:t>ГЛАВА ЦЕЛИННОГО РАЙОНА</w:t>
      </w:r>
    </w:p>
    <w:p w:rsidR="00D43082" w:rsidRPr="001A35CF" w:rsidRDefault="00D43082" w:rsidP="00D43082">
      <w:pPr>
        <w:pStyle w:val="ConsNonformat"/>
        <w:widowControl/>
        <w:jc w:val="center"/>
        <w:rPr>
          <w:rFonts w:ascii="PT Astra Serif" w:hAnsi="PT Astra Serif"/>
          <w:b/>
          <w:szCs w:val="40"/>
        </w:rPr>
      </w:pPr>
    </w:p>
    <w:p w:rsidR="00D43082" w:rsidRPr="00D43082" w:rsidRDefault="00D43082" w:rsidP="00D43082">
      <w:pPr>
        <w:pStyle w:val="ConsNonformat"/>
        <w:widowControl/>
        <w:jc w:val="center"/>
        <w:rPr>
          <w:rFonts w:ascii="PT Astra Serif" w:hAnsi="PT Astra Serif"/>
          <w:b/>
          <w:sz w:val="36"/>
          <w:szCs w:val="40"/>
        </w:rPr>
      </w:pPr>
      <w:r w:rsidRPr="00D43082">
        <w:rPr>
          <w:rFonts w:ascii="PT Astra Serif" w:hAnsi="PT Astra Serif"/>
          <w:b/>
          <w:sz w:val="36"/>
          <w:szCs w:val="40"/>
        </w:rPr>
        <w:t>РАСПОРЯЖЕНИЕ</w:t>
      </w:r>
    </w:p>
    <w:p w:rsidR="00D43082" w:rsidRPr="00032B92" w:rsidRDefault="00D43082" w:rsidP="00D43082">
      <w:pPr>
        <w:pStyle w:val="ConsNonformat"/>
        <w:widowControl/>
        <w:jc w:val="center"/>
        <w:rPr>
          <w:rFonts w:ascii="PT Astra Serif" w:hAnsi="PT Astra Serif"/>
          <w:b/>
          <w:szCs w:val="22"/>
        </w:rPr>
      </w:pPr>
    </w:p>
    <w:p w:rsidR="00D43082" w:rsidRPr="00D43082" w:rsidRDefault="00D43082" w:rsidP="00D43082">
      <w:pPr>
        <w:pStyle w:val="ConsNonformat"/>
        <w:widowControl/>
        <w:jc w:val="both"/>
        <w:rPr>
          <w:rFonts w:ascii="PT Astra Serif" w:hAnsi="PT Astra Serif"/>
          <w:sz w:val="24"/>
          <w:szCs w:val="22"/>
        </w:rPr>
      </w:pPr>
      <w:r w:rsidRPr="00D43082">
        <w:rPr>
          <w:rFonts w:ascii="PT Astra Serif" w:hAnsi="PT Astra Serif"/>
          <w:sz w:val="24"/>
          <w:szCs w:val="22"/>
        </w:rPr>
        <w:t xml:space="preserve">от 08 ноября 2021 года                     </w:t>
      </w:r>
      <w:r>
        <w:rPr>
          <w:rFonts w:ascii="PT Astra Serif" w:hAnsi="PT Astra Serif"/>
          <w:sz w:val="24"/>
          <w:szCs w:val="22"/>
        </w:rPr>
        <w:t xml:space="preserve">           </w:t>
      </w:r>
      <w:r w:rsidRPr="00D43082">
        <w:rPr>
          <w:rFonts w:ascii="PT Astra Serif" w:hAnsi="PT Astra Serif"/>
          <w:sz w:val="24"/>
          <w:szCs w:val="22"/>
        </w:rPr>
        <w:t xml:space="preserve">№ 666-р                                          с. </w:t>
      </w:r>
      <w:proofErr w:type="gramStart"/>
      <w:r w:rsidRPr="00D43082">
        <w:rPr>
          <w:rFonts w:ascii="PT Astra Serif" w:hAnsi="PT Astra Serif"/>
          <w:sz w:val="24"/>
          <w:szCs w:val="22"/>
        </w:rPr>
        <w:t>Целинное</w:t>
      </w:r>
      <w:proofErr w:type="gramEnd"/>
      <w:r w:rsidRPr="00D43082">
        <w:rPr>
          <w:rFonts w:ascii="PT Astra Serif" w:hAnsi="PT Astra Serif"/>
          <w:sz w:val="24"/>
          <w:szCs w:val="22"/>
        </w:rPr>
        <w:t xml:space="preserve"> </w:t>
      </w:r>
    </w:p>
    <w:p w:rsidR="00D43082" w:rsidRDefault="00D43082" w:rsidP="00D43082">
      <w:pPr>
        <w:spacing w:after="0" w:line="240" w:lineRule="auto"/>
        <w:jc w:val="center"/>
        <w:rPr>
          <w:sz w:val="28"/>
          <w:szCs w:val="28"/>
        </w:rPr>
      </w:pPr>
    </w:p>
    <w:p w:rsidR="00D43082" w:rsidRPr="00D43082" w:rsidRDefault="00D43082" w:rsidP="00D43082">
      <w:pPr>
        <w:spacing w:after="0" w:line="240" w:lineRule="auto"/>
        <w:ind w:firstLine="567"/>
        <w:jc w:val="center"/>
        <w:rPr>
          <w:rFonts w:ascii="PT Astra Serif" w:hAnsi="PT Astra Serif"/>
          <w:b/>
          <w:color w:val="000000"/>
          <w:sz w:val="20"/>
          <w:szCs w:val="28"/>
        </w:rPr>
      </w:pPr>
      <w:r w:rsidRPr="00D43082">
        <w:rPr>
          <w:rFonts w:ascii="PT Astra Serif" w:hAnsi="PT Astra Serif"/>
          <w:b/>
          <w:color w:val="000000"/>
          <w:sz w:val="20"/>
          <w:szCs w:val="28"/>
        </w:rPr>
        <w:t xml:space="preserve">О внесении изменений в распоряжение Главы Целинного района </w:t>
      </w:r>
    </w:p>
    <w:p w:rsidR="00D43082" w:rsidRPr="00D43082" w:rsidRDefault="00D43082" w:rsidP="00D43082">
      <w:pPr>
        <w:spacing w:after="0" w:line="240" w:lineRule="auto"/>
        <w:ind w:firstLine="567"/>
        <w:jc w:val="center"/>
        <w:rPr>
          <w:rFonts w:ascii="PT Astra Serif" w:hAnsi="PT Astra Serif"/>
          <w:b/>
          <w:color w:val="000000"/>
          <w:sz w:val="20"/>
          <w:szCs w:val="28"/>
        </w:rPr>
      </w:pPr>
      <w:r w:rsidRPr="00D43082">
        <w:rPr>
          <w:rFonts w:ascii="PT Astra Serif" w:hAnsi="PT Astra Serif"/>
          <w:b/>
          <w:color w:val="000000"/>
          <w:sz w:val="20"/>
          <w:szCs w:val="28"/>
        </w:rPr>
        <w:t xml:space="preserve">от 15 марта 2019 года № 188-р «О создании комиссии по признанию молодых семей </w:t>
      </w:r>
      <w:proofErr w:type="gramStart"/>
      <w:r w:rsidRPr="00D43082">
        <w:rPr>
          <w:rFonts w:ascii="PT Astra Serif" w:hAnsi="PT Astra Serif"/>
          <w:b/>
          <w:color w:val="000000"/>
          <w:sz w:val="20"/>
          <w:szCs w:val="28"/>
        </w:rPr>
        <w:t>нуждающимися</w:t>
      </w:r>
      <w:proofErr w:type="gramEnd"/>
      <w:r w:rsidRPr="00D43082">
        <w:rPr>
          <w:rFonts w:ascii="PT Astra Serif" w:hAnsi="PT Astra Serif"/>
          <w:b/>
          <w:color w:val="000000"/>
          <w:sz w:val="20"/>
          <w:szCs w:val="28"/>
        </w:rPr>
        <w:t xml:space="preserve"> в улучшении жилищных условий»</w:t>
      </w:r>
    </w:p>
    <w:p w:rsidR="00D43082" w:rsidRPr="00D27E48" w:rsidRDefault="00D43082" w:rsidP="00D43082">
      <w:pPr>
        <w:spacing w:after="0" w:line="240" w:lineRule="auto"/>
        <w:ind w:firstLine="567"/>
        <w:jc w:val="center"/>
        <w:rPr>
          <w:rFonts w:ascii="PT Astra Serif" w:hAnsi="PT Astra Serif"/>
          <w:sz w:val="28"/>
          <w:szCs w:val="28"/>
        </w:rPr>
      </w:pPr>
    </w:p>
    <w:p w:rsidR="00D43082" w:rsidRPr="00D43082" w:rsidRDefault="00D43082" w:rsidP="00D43082">
      <w:pPr>
        <w:pStyle w:val="a3"/>
        <w:spacing w:before="0" w:beforeAutospacing="0" w:after="0" w:afterAutospacing="0"/>
        <w:ind w:left="-567" w:firstLine="567"/>
        <w:jc w:val="both"/>
        <w:rPr>
          <w:rFonts w:ascii="PT Astra Serif" w:hAnsi="PT Astra Serif"/>
          <w:sz w:val="16"/>
          <w:szCs w:val="16"/>
        </w:rPr>
      </w:pPr>
      <w:r w:rsidRPr="00D43082">
        <w:rPr>
          <w:rFonts w:ascii="PT Astra Serif" w:hAnsi="PT Astra Serif"/>
          <w:sz w:val="16"/>
          <w:szCs w:val="16"/>
        </w:rPr>
        <w:t xml:space="preserve">В связи с производственной необходимостью, а именно кадровыми изменениями Администрации Целинного района: </w:t>
      </w:r>
    </w:p>
    <w:p w:rsidR="00D43082" w:rsidRPr="00D43082" w:rsidRDefault="00D43082" w:rsidP="00D43082">
      <w:pPr>
        <w:pStyle w:val="a3"/>
        <w:widowControl w:val="0"/>
        <w:numPr>
          <w:ilvl w:val="0"/>
          <w:numId w:val="63"/>
        </w:numPr>
        <w:tabs>
          <w:tab w:val="left" w:pos="567"/>
        </w:tabs>
        <w:spacing w:before="0" w:beforeAutospacing="0" w:after="0" w:afterAutospacing="0"/>
        <w:ind w:left="-567" w:firstLine="567"/>
        <w:jc w:val="both"/>
        <w:rPr>
          <w:rFonts w:ascii="PT Astra Serif" w:hAnsi="PT Astra Serif"/>
          <w:sz w:val="16"/>
          <w:szCs w:val="16"/>
        </w:rPr>
      </w:pPr>
      <w:r w:rsidRPr="00D43082">
        <w:rPr>
          <w:rFonts w:ascii="PT Astra Serif" w:hAnsi="PT Astra Serif"/>
          <w:sz w:val="16"/>
          <w:szCs w:val="16"/>
        </w:rPr>
        <w:t xml:space="preserve">Утвердить состав комиссии по признанию молодых семей </w:t>
      </w:r>
      <w:proofErr w:type="gramStart"/>
      <w:r w:rsidRPr="00D43082">
        <w:rPr>
          <w:rFonts w:ascii="PT Astra Serif" w:hAnsi="PT Astra Serif"/>
          <w:sz w:val="16"/>
          <w:szCs w:val="16"/>
        </w:rPr>
        <w:t>нуждающимися</w:t>
      </w:r>
      <w:proofErr w:type="gramEnd"/>
      <w:r w:rsidRPr="00D43082">
        <w:rPr>
          <w:rFonts w:ascii="PT Astra Serif" w:hAnsi="PT Astra Serif"/>
          <w:sz w:val="16"/>
          <w:szCs w:val="16"/>
        </w:rPr>
        <w:t xml:space="preserve"> в улучшении жилищных условий согласно приложению к данному распоряжению.</w:t>
      </w:r>
    </w:p>
    <w:p w:rsidR="00D43082" w:rsidRPr="00D43082" w:rsidRDefault="00D43082" w:rsidP="00D43082">
      <w:pPr>
        <w:pStyle w:val="a3"/>
        <w:widowControl w:val="0"/>
        <w:numPr>
          <w:ilvl w:val="0"/>
          <w:numId w:val="63"/>
        </w:numPr>
        <w:tabs>
          <w:tab w:val="left" w:pos="567"/>
        </w:tabs>
        <w:spacing w:before="0" w:beforeAutospacing="0" w:after="0" w:afterAutospacing="0"/>
        <w:ind w:left="-567" w:firstLine="567"/>
        <w:jc w:val="both"/>
        <w:rPr>
          <w:rFonts w:ascii="PT Astra Serif" w:hAnsi="PT Astra Serif"/>
          <w:sz w:val="16"/>
          <w:szCs w:val="16"/>
        </w:rPr>
      </w:pPr>
      <w:r w:rsidRPr="00D43082">
        <w:rPr>
          <w:rFonts w:ascii="PT Astra Serif" w:hAnsi="PT Astra Serif"/>
          <w:color w:val="000000"/>
          <w:sz w:val="16"/>
          <w:szCs w:val="16"/>
        </w:rPr>
        <w:t>Опубликовать настоящее распоряжение в информационном бюллетене «Муниципальный вестник» и разместить на официальном сайте Администрации Целинного района.</w:t>
      </w:r>
    </w:p>
    <w:p w:rsidR="00D43082" w:rsidRPr="00D43082" w:rsidRDefault="00D43082" w:rsidP="00D43082">
      <w:pPr>
        <w:pStyle w:val="a3"/>
        <w:widowControl w:val="0"/>
        <w:numPr>
          <w:ilvl w:val="0"/>
          <w:numId w:val="63"/>
        </w:numPr>
        <w:tabs>
          <w:tab w:val="left" w:pos="567"/>
        </w:tabs>
        <w:spacing w:before="0" w:beforeAutospacing="0" w:after="0" w:afterAutospacing="0"/>
        <w:ind w:left="-567" w:firstLine="567"/>
        <w:jc w:val="both"/>
        <w:rPr>
          <w:rFonts w:ascii="PT Astra Serif" w:hAnsi="PT Astra Serif"/>
          <w:sz w:val="16"/>
          <w:szCs w:val="16"/>
        </w:rPr>
      </w:pPr>
      <w:proofErr w:type="gramStart"/>
      <w:r w:rsidRPr="00D43082">
        <w:rPr>
          <w:rFonts w:ascii="PT Astra Serif" w:hAnsi="PT Astra Serif"/>
          <w:sz w:val="16"/>
          <w:szCs w:val="16"/>
        </w:rPr>
        <w:t>Контроль за</w:t>
      </w:r>
      <w:proofErr w:type="gramEnd"/>
      <w:r w:rsidRPr="00D43082">
        <w:rPr>
          <w:rFonts w:ascii="PT Astra Serif" w:hAnsi="PT Astra Serif"/>
          <w:sz w:val="16"/>
          <w:szCs w:val="16"/>
        </w:rPr>
        <w:t xml:space="preserve"> исполнением настоящего распоряжения возложить на заместителя Главы Целинного района, курирующего вопросы социальной политики.</w:t>
      </w:r>
    </w:p>
    <w:p w:rsidR="00D43082" w:rsidRPr="00D43082" w:rsidRDefault="00D43082" w:rsidP="00D43082">
      <w:pPr>
        <w:pStyle w:val="Standard"/>
        <w:tabs>
          <w:tab w:val="left" w:pos="993"/>
        </w:tabs>
        <w:ind w:left="-567" w:firstLine="567"/>
        <w:jc w:val="both"/>
        <w:rPr>
          <w:rFonts w:ascii="PT Astra Serif" w:hAnsi="PT Astra Serif" w:cs="Times New Roman"/>
          <w:sz w:val="16"/>
          <w:szCs w:val="16"/>
        </w:rPr>
      </w:pPr>
    </w:p>
    <w:p w:rsidR="00D43082" w:rsidRPr="00D43082" w:rsidRDefault="00D43082" w:rsidP="00D43082">
      <w:pPr>
        <w:pStyle w:val="Standard"/>
        <w:ind w:left="-567" w:firstLine="567"/>
        <w:jc w:val="both"/>
        <w:rPr>
          <w:rFonts w:ascii="PT Astra Serif" w:hAnsi="PT Astra Serif" w:cs="Times New Roman"/>
          <w:sz w:val="16"/>
          <w:szCs w:val="16"/>
        </w:rPr>
      </w:pPr>
      <w:r w:rsidRPr="00D43082">
        <w:rPr>
          <w:rFonts w:ascii="PT Astra Serif" w:hAnsi="PT Astra Serif" w:cs="Times New Roman"/>
          <w:sz w:val="16"/>
          <w:szCs w:val="16"/>
        </w:rPr>
        <w:t xml:space="preserve">Глава Целинного района                                                                    А.В. </w:t>
      </w:r>
      <w:proofErr w:type="spellStart"/>
      <w:r w:rsidRPr="00D43082">
        <w:rPr>
          <w:rFonts w:ascii="PT Astra Serif" w:hAnsi="PT Astra Serif" w:cs="Times New Roman"/>
          <w:sz w:val="16"/>
          <w:szCs w:val="16"/>
        </w:rPr>
        <w:t>Сытов</w:t>
      </w:r>
      <w:proofErr w:type="spellEnd"/>
    </w:p>
    <w:p w:rsidR="00D43082" w:rsidRPr="00D27E48" w:rsidRDefault="00D43082" w:rsidP="00D43082">
      <w:pPr>
        <w:pStyle w:val="Standard"/>
        <w:ind w:firstLine="567"/>
        <w:jc w:val="center"/>
        <w:rPr>
          <w:rFonts w:ascii="PT Astra Serif" w:hAnsi="PT Astra Serif" w:cs="Times New Roman"/>
          <w:sz w:val="28"/>
          <w:szCs w:val="28"/>
        </w:rPr>
      </w:pPr>
    </w:p>
    <w:p w:rsidR="00D43082" w:rsidRPr="00D43082" w:rsidRDefault="00D43082" w:rsidP="00D43082">
      <w:pPr>
        <w:shd w:val="clear" w:color="auto" w:fill="FFFFFF"/>
        <w:tabs>
          <w:tab w:val="left" w:pos="4678"/>
        </w:tabs>
        <w:spacing w:after="0" w:line="240" w:lineRule="auto"/>
        <w:ind w:left="5103"/>
        <w:textAlignment w:val="baseline"/>
        <w:rPr>
          <w:rFonts w:ascii="PT Astra Serif" w:hAnsi="PT Astra Serif"/>
          <w:sz w:val="16"/>
          <w:szCs w:val="16"/>
        </w:rPr>
      </w:pPr>
      <w:r w:rsidRPr="00D43082">
        <w:rPr>
          <w:rFonts w:ascii="PT Astra Serif" w:hAnsi="PT Astra Serif"/>
          <w:sz w:val="16"/>
          <w:szCs w:val="16"/>
        </w:rPr>
        <w:t xml:space="preserve">Приложение </w:t>
      </w:r>
    </w:p>
    <w:p w:rsidR="00D43082" w:rsidRPr="00D43082" w:rsidRDefault="00D43082" w:rsidP="00D43082">
      <w:pPr>
        <w:shd w:val="clear" w:color="auto" w:fill="FFFFFF"/>
        <w:spacing w:after="0" w:line="240" w:lineRule="auto"/>
        <w:ind w:left="5103"/>
        <w:textAlignment w:val="baseline"/>
        <w:rPr>
          <w:rFonts w:ascii="PT Astra Serif" w:hAnsi="PT Astra Serif"/>
          <w:sz w:val="16"/>
          <w:szCs w:val="16"/>
        </w:rPr>
      </w:pPr>
      <w:r w:rsidRPr="00D43082">
        <w:rPr>
          <w:rFonts w:ascii="PT Astra Serif" w:hAnsi="PT Astra Serif"/>
          <w:sz w:val="16"/>
          <w:szCs w:val="16"/>
        </w:rPr>
        <w:t xml:space="preserve">к распоряжению Главы Целинного района </w:t>
      </w:r>
    </w:p>
    <w:p w:rsidR="00D43082" w:rsidRPr="00D43082" w:rsidRDefault="00D43082" w:rsidP="0024722D">
      <w:pPr>
        <w:shd w:val="clear" w:color="auto" w:fill="FFFFFF"/>
        <w:spacing w:after="0" w:line="240" w:lineRule="auto"/>
        <w:ind w:left="5103"/>
        <w:textAlignment w:val="baseline"/>
        <w:rPr>
          <w:rFonts w:ascii="PT Astra Serif" w:hAnsi="PT Astra Serif"/>
          <w:color w:val="000000"/>
          <w:sz w:val="16"/>
          <w:szCs w:val="16"/>
        </w:rPr>
      </w:pPr>
      <w:r w:rsidRPr="00D43082">
        <w:rPr>
          <w:rFonts w:ascii="PT Astra Serif" w:hAnsi="PT Astra Serif"/>
          <w:sz w:val="16"/>
          <w:szCs w:val="16"/>
        </w:rPr>
        <w:t>от 08 ноября 2021 г. № 666-р</w:t>
      </w:r>
      <w:r w:rsidR="0024722D">
        <w:rPr>
          <w:rFonts w:ascii="PT Astra Serif" w:hAnsi="PT Astra Serif"/>
          <w:sz w:val="16"/>
          <w:szCs w:val="16"/>
        </w:rPr>
        <w:t xml:space="preserve"> </w:t>
      </w:r>
      <w:r w:rsidRPr="00D43082">
        <w:rPr>
          <w:rFonts w:ascii="PT Astra Serif" w:hAnsi="PT Astra Serif"/>
          <w:color w:val="000000"/>
          <w:sz w:val="16"/>
          <w:szCs w:val="16"/>
        </w:rPr>
        <w:t>«О внесении изменений в распоряжение Главы Целинного района № 188-р от 15 марта 2019 года «О создании комиссии по признанию молодых семей нуждающимися в улучшении жилищных условий»</w:t>
      </w:r>
    </w:p>
    <w:p w:rsidR="00D43082" w:rsidRPr="00D43082" w:rsidRDefault="00D43082" w:rsidP="00D43082">
      <w:pPr>
        <w:spacing w:after="0" w:line="240" w:lineRule="auto"/>
        <w:ind w:firstLine="567"/>
        <w:jc w:val="right"/>
        <w:rPr>
          <w:rFonts w:ascii="PT Astra Serif" w:hAnsi="PT Astra Serif"/>
          <w:color w:val="000000"/>
          <w:sz w:val="16"/>
          <w:szCs w:val="16"/>
        </w:rPr>
      </w:pPr>
    </w:p>
    <w:p w:rsidR="00D43082" w:rsidRPr="00D43082" w:rsidRDefault="00D43082" w:rsidP="00D430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textAlignment w:val="baseline"/>
        <w:rPr>
          <w:rFonts w:ascii="PT Astra Serif" w:hAnsi="PT Astra Serif"/>
          <w:sz w:val="16"/>
          <w:szCs w:val="16"/>
        </w:rPr>
      </w:pPr>
      <w:r w:rsidRPr="00D43082">
        <w:rPr>
          <w:rFonts w:ascii="PT Astra Serif" w:hAnsi="PT Astra Serif"/>
          <w:b/>
          <w:bCs/>
          <w:sz w:val="16"/>
          <w:szCs w:val="16"/>
        </w:rPr>
        <w:t>Состав комиссии по признанию молодых семей</w:t>
      </w:r>
      <w:r>
        <w:rPr>
          <w:rFonts w:ascii="PT Astra Serif" w:hAnsi="PT Astra Serif"/>
          <w:b/>
          <w:bCs/>
          <w:sz w:val="16"/>
          <w:szCs w:val="16"/>
        </w:rPr>
        <w:t xml:space="preserve"> </w:t>
      </w:r>
      <w:r w:rsidRPr="00D43082">
        <w:rPr>
          <w:rFonts w:ascii="PT Astra Serif" w:hAnsi="PT Astra Serif"/>
          <w:b/>
          <w:bCs/>
          <w:sz w:val="16"/>
          <w:szCs w:val="16"/>
        </w:rPr>
        <w:t xml:space="preserve"> </w:t>
      </w:r>
      <w:proofErr w:type="gramStart"/>
      <w:r w:rsidRPr="00D43082">
        <w:rPr>
          <w:rFonts w:ascii="PT Astra Serif" w:hAnsi="PT Astra Serif"/>
          <w:b/>
          <w:bCs/>
          <w:sz w:val="16"/>
          <w:szCs w:val="16"/>
        </w:rPr>
        <w:t>нуждающимися</w:t>
      </w:r>
      <w:proofErr w:type="gramEnd"/>
      <w:r w:rsidRPr="00D43082">
        <w:rPr>
          <w:rFonts w:ascii="PT Astra Serif" w:hAnsi="PT Astra Serif"/>
          <w:b/>
          <w:bCs/>
          <w:sz w:val="16"/>
          <w:szCs w:val="16"/>
        </w:rPr>
        <w:t xml:space="preserve"> в улучшении жилищных условий</w:t>
      </w:r>
    </w:p>
    <w:p w:rsidR="00D43082" w:rsidRPr="00D43082" w:rsidRDefault="00D43082" w:rsidP="00D430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textAlignment w:val="baseline"/>
        <w:rPr>
          <w:rFonts w:ascii="PT Astra Serif" w:hAnsi="PT Astra Serif"/>
          <w:sz w:val="16"/>
          <w:szCs w:val="16"/>
        </w:rPr>
      </w:pPr>
    </w:p>
    <w:p w:rsidR="00D43082" w:rsidRPr="00D43082" w:rsidRDefault="00D43082" w:rsidP="00D43082">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jc w:val="both"/>
        <w:textAlignment w:val="baseline"/>
        <w:rPr>
          <w:rFonts w:ascii="PT Astra Serif" w:hAnsi="PT Astra Serif"/>
          <w:b/>
          <w:sz w:val="16"/>
          <w:szCs w:val="16"/>
        </w:rPr>
      </w:pPr>
      <w:r w:rsidRPr="00D43082">
        <w:rPr>
          <w:rFonts w:ascii="PT Astra Serif" w:hAnsi="PT Astra Serif"/>
          <w:b/>
          <w:sz w:val="16"/>
          <w:szCs w:val="16"/>
        </w:rPr>
        <w:t>Председатель комиссии:</w:t>
      </w:r>
    </w:p>
    <w:p w:rsidR="00D43082" w:rsidRPr="00D43082" w:rsidRDefault="00D43082" w:rsidP="00D43082">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jc w:val="both"/>
        <w:textAlignment w:val="baseline"/>
        <w:rPr>
          <w:rFonts w:ascii="PT Astra Serif" w:hAnsi="PT Astra Serif"/>
          <w:sz w:val="16"/>
          <w:szCs w:val="16"/>
        </w:rPr>
      </w:pPr>
      <w:r w:rsidRPr="00D43082">
        <w:rPr>
          <w:rFonts w:ascii="PT Astra Serif" w:hAnsi="PT Astra Serif"/>
          <w:sz w:val="16"/>
          <w:szCs w:val="16"/>
        </w:rPr>
        <w:t>Заместитель Главы Целинного района, курирующий вопросы социальной политики.</w:t>
      </w:r>
    </w:p>
    <w:p w:rsidR="00D43082" w:rsidRPr="00D43082" w:rsidRDefault="00D43082" w:rsidP="00D43082">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jc w:val="both"/>
        <w:textAlignment w:val="baseline"/>
        <w:rPr>
          <w:rFonts w:ascii="PT Astra Serif" w:hAnsi="PT Astra Serif"/>
          <w:b/>
          <w:sz w:val="16"/>
          <w:szCs w:val="16"/>
        </w:rPr>
      </w:pPr>
      <w:proofErr w:type="spellStart"/>
      <w:r w:rsidRPr="00D43082">
        <w:rPr>
          <w:rFonts w:ascii="PT Astra Serif" w:hAnsi="PT Astra Serif"/>
          <w:b/>
          <w:sz w:val="16"/>
          <w:szCs w:val="16"/>
        </w:rPr>
        <w:t>Зам</w:t>
      </w:r>
      <w:proofErr w:type="gramStart"/>
      <w:r w:rsidRPr="00D43082">
        <w:rPr>
          <w:rFonts w:ascii="PT Astra Serif" w:hAnsi="PT Astra Serif"/>
          <w:b/>
          <w:sz w:val="16"/>
          <w:szCs w:val="16"/>
        </w:rPr>
        <w:t>.п</w:t>
      </w:r>
      <w:proofErr w:type="gramEnd"/>
      <w:r w:rsidRPr="00D43082">
        <w:rPr>
          <w:rFonts w:ascii="PT Astra Serif" w:hAnsi="PT Astra Serif"/>
          <w:b/>
          <w:sz w:val="16"/>
          <w:szCs w:val="16"/>
        </w:rPr>
        <w:t>редседателя</w:t>
      </w:r>
      <w:proofErr w:type="spellEnd"/>
      <w:r w:rsidRPr="00D43082">
        <w:rPr>
          <w:rFonts w:ascii="PT Astra Serif" w:hAnsi="PT Astra Serif"/>
          <w:b/>
          <w:sz w:val="16"/>
          <w:szCs w:val="16"/>
        </w:rPr>
        <w:t xml:space="preserve"> комиссии:</w:t>
      </w:r>
    </w:p>
    <w:p w:rsidR="00D43082" w:rsidRPr="00D43082" w:rsidRDefault="00D43082" w:rsidP="00D43082">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jc w:val="both"/>
        <w:textAlignment w:val="baseline"/>
        <w:rPr>
          <w:rFonts w:ascii="PT Astra Serif" w:hAnsi="PT Astra Serif"/>
          <w:sz w:val="16"/>
          <w:szCs w:val="16"/>
        </w:rPr>
      </w:pPr>
      <w:r w:rsidRPr="00D43082">
        <w:rPr>
          <w:rFonts w:ascii="PT Astra Serif" w:hAnsi="PT Astra Serif"/>
          <w:sz w:val="16"/>
          <w:szCs w:val="16"/>
        </w:rPr>
        <w:t>Начальник Отдела образования Администрации Целинного района.</w:t>
      </w:r>
    </w:p>
    <w:p w:rsidR="00D43082" w:rsidRPr="00D43082" w:rsidRDefault="00D43082" w:rsidP="00D43082">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jc w:val="both"/>
        <w:textAlignment w:val="baseline"/>
        <w:rPr>
          <w:rFonts w:ascii="PT Astra Serif" w:hAnsi="PT Astra Serif"/>
          <w:b/>
          <w:sz w:val="16"/>
          <w:szCs w:val="16"/>
        </w:rPr>
      </w:pPr>
      <w:r w:rsidRPr="00D43082">
        <w:rPr>
          <w:rFonts w:ascii="PT Astra Serif" w:hAnsi="PT Astra Serif"/>
          <w:b/>
          <w:sz w:val="16"/>
          <w:szCs w:val="16"/>
        </w:rPr>
        <w:t>Секретарь комиссии:</w:t>
      </w:r>
    </w:p>
    <w:p w:rsidR="00D43082" w:rsidRPr="00D43082" w:rsidRDefault="00D43082" w:rsidP="00D43082">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jc w:val="both"/>
        <w:textAlignment w:val="baseline"/>
        <w:rPr>
          <w:rFonts w:ascii="PT Astra Serif" w:hAnsi="PT Astra Serif"/>
          <w:sz w:val="16"/>
          <w:szCs w:val="16"/>
        </w:rPr>
      </w:pPr>
      <w:r w:rsidRPr="00D43082">
        <w:rPr>
          <w:rFonts w:ascii="PT Astra Serif" w:hAnsi="PT Astra Serif"/>
          <w:sz w:val="16"/>
          <w:szCs w:val="16"/>
        </w:rPr>
        <w:t>Ведущий специалист молодежной политики Администрации Целинного района.</w:t>
      </w:r>
    </w:p>
    <w:p w:rsidR="00D43082" w:rsidRPr="00D43082" w:rsidRDefault="00D43082" w:rsidP="00D430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textAlignment w:val="baseline"/>
        <w:rPr>
          <w:rFonts w:ascii="PT Astra Serif" w:hAnsi="PT Astra Serif"/>
          <w:sz w:val="16"/>
          <w:szCs w:val="16"/>
        </w:rPr>
      </w:pPr>
      <w:r w:rsidRPr="00D43082">
        <w:rPr>
          <w:rFonts w:ascii="PT Astra Serif" w:hAnsi="PT Astra Serif"/>
          <w:sz w:val="16"/>
          <w:szCs w:val="16"/>
        </w:rPr>
        <w:t xml:space="preserve">     </w:t>
      </w:r>
    </w:p>
    <w:p w:rsidR="00D43082" w:rsidRPr="00D43082" w:rsidRDefault="00D43082" w:rsidP="00D430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textAlignment w:val="baseline"/>
        <w:rPr>
          <w:rFonts w:ascii="PT Astra Serif" w:hAnsi="PT Astra Serif"/>
          <w:b/>
          <w:sz w:val="16"/>
          <w:szCs w:val="16"/>
        </w:rPr>
      </w:pPr>
      <w:r w:rsidRPr="00D43082">
        <w:rPr>
          <w:rFonts w:ascii="PT Astra Serif" w:hAnsi="PT Astra Serif"/>
          <w:b/>
          <w:sz w:val="16"/>
          <w:szCs w:val="16"/>
        </w:rPr>
        <w:t xml:space="preserve"> Члены комиссии:</w:t>
      </w:r>
    </w:p>
    <w:p w:rsidR="00D43082" w:rsidRPr="00D43082" w:rsidRDefault="00D43082" w:rsidP="00D430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textAlignment w:val="baseline"/>
        <w:rPr>
          <w:rFonts w:ascii="PT Astra Serif" w:hAnsi="PT Astra Serif"/>
          <w:b/>
          <w:sz w:val="16"/>
          <w:szCs w:val="16"/>
        </w:rPr>
      </w:pPr>
      <w:r w:rsidRPr="00D43082">
        <w:rPr>
          <w:rFonts w:ascii="PT Astra Serif" w:hAnsi="PT Astra Serif"/>
          <w:sz w:val="16"/>
          <w:szCs w:val="16"/>
        </w:rPr>
        <w:t xml:space="preserve">      Заместитель Главы Целинного района, курирующий вопросы градостроительства и ЖКХ;</w:t>
      </w:r>
    </w:p>
    <w:p w:rsidR="00D43082" w:rsidRPr="00D43082" w:rsidRDefault="00D43082" w:rsidP="00D430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jc w:val="both"/>
        <w:textAlignment w:val="baseline"/>
        <w:rPr>
          <w:rFonts w:ascii="PT Astra Serif" w:hAnsi="PT Astra Serif"/>
          <w:b/>
          <w:sz w:val="16"/>
          <w:szCs w:val="16"/>
        </w:rPr>
      </w:pPr>
      <w:r w:rsidRPr="00D43082">
        <w:rPr>
          <w:rFonts w:ascii="PT Astra Serif" w:hAnsi="PT Astra Serif"/>
          <w:sz w:val="16"/>
          <w:szCs w:val="16"/>
        </w:rPr>
        <w:t xml:space="preserve">      Главный специалист по земельным отношениям Администрации Целинного района.</w:t>
      </w:r>
    </w:p>
    <w:p w:rsidR="00D43082" w:rsidRPr="00D43082" w:rsidRDefault="00D43082" w:rsidP="00D430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jc w:val="both"/>
        <w:textAlignment w:val="baseline"/>
        <w:rPr>
          <w:rFonts w:ascii="PT Astra Serif" w:hAnsi="PT Astra Serif"/>
          <w:sz w:val="16"/>
          <w:szCs w:val="16"/>
        </w:rPr>
      </w:pPr>
    </w:p>
    <w:p w:rsidR="00D43082" w:rsidRPr="00D43082" w:rsidRDefault="00D43082" w:rsidP="00D430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textAlignment w:val="baseline"/>
        <w:rPr>
          <w:rFonts w:ascii="PT Astra Serif" w:hAnsi="PT Astra Serif"/>
          <w:sz w:val="16"/>
          <w:szCs w:val="16"/>
        </w:rPr>
      </w:pPr>
      <w:r w:rsidRPr="00D43082">
        <w:rPr>
          <w:rFonts w:ascii="PT Astra Serif" w:hAnsi="PT Astra Serif"/>
          <w:sz w:val="16"/>
          <w:szCs w:val="16"/>
        </w:rPr>
        <w:t xml:space="preserve"> </w:t>
      </w:r>
    </w:p>
    <w:p w:rsidR="002910BD" w:rsidRPr="00F60A89" w:rsidRDefault="002910BD" w:rsidP="002910BD">
      <w:pPr>
        <w:pStyle w:val="ConsNonformat"/>
        <w:widowControl/>
        <w:jc w:val="center"/>
        <w:rPr>
          <w:rFonts w:ascii="PT Astra Serif" w:hAnsi="PT Astra Serif"/>
          <w:sz w:val="28"/>
          <w:szCs w:val="40"/>
        </w:rPr>
      </w:pPr>
      <w:r w:rsidRPr="00F60A89">
        <w:rPr>
          <w:rFonts w:ascii="PT Astra Serif" w:hAnsi="PT Astra Serif"/>
          <w:sz w:val="28"/>
          <w:szCs w:val="40"/>
        </w:rPr>
        <w:t>КУРГАНСКАЯ ОБЛАСТЬ</w:t>
      </w:r>
    </w:p>
    <w:p w:rsidR="002910BD" w:rsidRPr="00F60A89" w:rsidRDefault="002910BD" w:rsidP="002910BD">
      <w:pPr>
        <w:pStyle w:val="ConsNonformat"/>
        <w:widowControl/>
        <w:jc w:val="center"/>
        <w:rPr>
          <w:rFonts w:ascii="PT Astra Serif" w:hAnsi="PT Astra Serif"/>
          <w:sz w:val="28"/>
          <w:szCs w:val="40"/>
        </w:rPr>
      </w:pPr>
      <w:r w:rsidRPr="00F60A89">
        <w:rPr>
          <w:rFonts w:ascii="PT Astra Serif" w:hAnsi="PT Astra Serif"/>
          <w:sz w:val="28"/>
          <w:szCs w:val="40"/>
        </w:rPr>
        <w:t>ЦЕЛИННЫЙ РАЙОН</w:t>
      </w:r>
    </w:p>
    <w:p w:rsidR="002910BD" w:rsidRPr="00F60A89" w:rsidRDefault="002910BD" w:rsidP="002910BD">
      <w:pPr>
        <w:pStyle w:val="ConsNonformat"/>
        <w:widowControl/>
        <w:jc w:val="center"/>
        <w:rPr>
          <w:rFonts w:ascii="PT Astra Serif" w:hAnsi="PT Astra Serif"/>
          <w:sz w:val="28"/>
          <w:szCs w:val="40"/>
        </w:rPr>
      </w:pPr>
      <w:r w:rsidRPr="00F60A89">
        <w:rPr>
          <w:rFonts w:ascii="PT Astra Serif" w:hAnsi="PT Astra Serif"/>
          <w:sz w:val="28"/>
          <w:szCs w:val="40"/>
        </w:rPr>
        <w:t>АДМИНИСТРАЦИЯ ЦЕЛИННОГО РАЙОНА</w:t>
      </w:r>
    </w:p>
    <w:p w:rsidR="002910BD" w:rsidRPr="001A35CF" w:rsidRDefault="002910BD" w:rsidP="002910BD">
      <w:pPr>
        <w:pStyle w:val="ConsNonformat"/>
        <w:widowControl/>
        <w:jc w:val="center"/>
        <w:rPr>
          <w:rFonts w:ascii="PT Astra Serif" w:hAnsi="PT Astra Serif"/>
          <w:b/>
          <w:szCs w:val="40"/>
        </w:rPr>
      </w:pPr>
    </w:p>
    <w:p w:rsidR="002910BD" w:rsidRPr="00F60A89" w:rsidRDefault="002910BD" w:rsidP="002910BD">
      <w:pPr>
        <w:pStyle w:val="ConsNonformat"/>
        <w:widowControl/>
        <w:jc w:val="center"/>
        <w:rPr>
          <w:rFonts w:ascii="PT Astra Serif" w:hAnsi="PT Astra Serif"/>
          <w:b/>
          <w:sz w:val="36"/>
          <w:szCs w:val="40"/>
        </w:rPr>
      </w:pPr>
      <w:r w:rsidRPr="00F60A89">
        <w:rPr>
          <w:rFonts w:ascii="PT Astra Serif" w:hAnsi="PT Astra Serif"/>
          <w:b/>
          <w:sz w:val="36"/>
          <w:szCs w:val="40"/>
        </w:rPr>
        <w:t>РАСПОРЯЖЕНИЕ</w:t>
      </w:r>
    </w:p>
    <w:p w:rsidR="002910BD" w:rsidRPr="00032B92" w:rsidRDefault="002910BD" w:rsidP="002910BD">
      <w:pPr>
        <w:pStyle w:val="ConsNonformat"/>
        <w:widowControl/>
        <w:jc w:val="center"/>
        <w:rPr>
          <w:rFonts w:ascii="PT Astra Serif" w:hAnsi="PT Astra Serif"/>
          <w:b/>
          <w:szCs w:val="22"/>
        </w:rPr>
      </w:pPr>
    </w:p>
    <w:p w:rsidR="002910BD" w:rsidRPr="00F60A89" w:rsidRDefault="002910BD" w:rsidP="002910BD">
      <w:pPr>
        <w:pStyle w:val="ConsNonformat"/>
        <w:widowControl/>
        <w:jc w:val="both"/>
        <w:rPr>
          <w:rFonts w:ascii="PT Astra Serif" w:hAnsi="PT Astra Serif"/>
          <w:sz w:val="24"/>
          <w:szCs w:val="22"/>
        </w:rPr>
      </w:pPr>
      <w:r w:rsidRPr="00F60A89">
        <w:rPr>
          <w:rFonts w:ascii="PT Astra Serif" w:hAnsi="PT Astra Serif"/>
          <w:sz w:val="24"/>
          <w:szCs w:val="22"/>
        </w:rPr>
        <w:t xml:space="preserve">от 08 </w:t>
      </w:r>
      <w:r w:rsidR="00411E1F">
        <w:rPr>
          <w:rFonts w:ascii="PT Astra Serif" w:hAnsi="PT Astra Serif"/>
          <w:sz w:val="24"/>
          <w:szCs w:val="22"/>
        </w:rPr>
        <w:t>ноября</w:t>
      </w:r>
      <w:r w:rsidRPr="00F60A89">
        <w:rPr>
          <w:rFonts w:ascii="PT Astra Serif" w:hAnsi="PT Astra Serif"/>
          <w:sz w:val="24"/>
          <w:szCs w:val="22"/>
        </w:rPr>
        <w:t xml:space="preserve"> 2021 года                   </w:t>
      </w:r>
      <w:r w:rsidR="00F60A89">
        <w:rPr>
          <w:rFonts w:ascii="PT Astra Serif" w:hAnsi="PT Astra Serif"/>
          <w:sz w:val="24"/>
          <w:szCs w:val="22"/>
        </w:rPr>
        <w:t xml:space="preserve">            </w:t>
      </w:r>
      <w:r w:rsidRPr="00F60A89">
        <w:rPr>
          <w:rFonts w:ascii="PT Astra Serif" w:hAnsi="PT Astra Serif"/>
          <w:sz w:val="24"/>
          <w:szCs w:val="22"/>
        </w:rPr>
        <w:t xml:space="preserve"> № 667-р                     </w:t>
      </w:r>
      <w:r w:rsidR="00F60A89">
        <w:rPr>
          <w:rFonts w:ascii="PT Astra Serif" w:hAnsi="PT Astra Serif"/>
          <w:sz w:val="24"/>
          <w:szCs w:val="22"/>
        </w:rPr>
        <w:t xml:space="preserve">        </w:t>
      </w:r>
      <w:r w:rsidRPr="00F60A89">
        <w:rPr>
          <w:rFonts w:ascii="PT Astra Serif" w:hAnsi="PT Astra Serif"/>
          <w:sz w:val="24"/>
          <w:szCs w:val="22"/>
        </w:rPr>
        <w:t xml:space="preserve">                     с. </w:t>
      </w:r>
      <w:proofErr w:type="gramStart"/>
      <w:r w:rsidRPr="00F60A89">
        <w:rPr>
          <w:rFonts w:ascii="PT Astra Serif" w:hAnsi="PT Astra Serif"/>
          <w:sz w:val="24"/>
          <w:szCs w:val="22"/>
        </w:rPr>
        <w:t>Целинное</w:t>
      </w:r>
      <w:proofErr w:type="gramEnd"/>
      <w:r w:rsidRPr="00F60A89">
        <w:rPr>
          <w:rFonts w:ascii="PT Astra Serif" w:hAnsi="PT Astra Serif"/>
          <w:sz w:val="24"/>
          <w:szCs w:val="22"/>
        </w:rPr>
        <w:t xml:space="preserve"> </w:t>
      </w:r>
    </w:p>
    <w:p w:rsidR="00F60A89" w:rsidRDefault="00F60A89" w:rsidP="00F60A89">
      <w:pPr>
        <w:spacing w:after="0" w:line="240" w:lineRule="auto"/>
        <w:ind w:left="-567" w:firstLine="567"/>
        <w:jc w:val="center"/>
        <w:rPr>
          <w:rFonts w:ascii="PT Astra Serif" w:hAnsi="PT Astra Serif" w:cs="PT Astra Serif"/>
          <w:b/>
          <w:sz w:val="20"/>
          <w:szCs w:val="16"/>
        </w:rPr>
      </w:pPr>
    </w:p>
    <w:p w:rsidR="002910BD" w:rsidRPr="00F60A89" w:rsidRDefault="002910BD" w:rsidP="00F60A89">
      <w:pPr>
        <w:spacing w:after="0" w:line="240" w:lineRule="auto"/>
        <w:ind w:left="-567" w:firstLine="567"/>
        <w:jc w:val="center"/>
        <w:rPr>
          <w:rFonts w:ascii="PT Astra Serif" w:hAnsi="PT Astra Serif" w:cs="PT Astra Serif"/>
          <w:b/>
          <w:sz w:val="20"/>
          <w:szCs w:val="16"/>
        </w:rPr>
      </w:pPr>
      <w:r w:rsidRPr="00F60A89">
        <w:rPr>
          <w:rFonts w:ascii="PT Astra Serif" w:hAnsi="PT Astra Serif" w:cs="PT Astra Serif"/>
          <w:b/>
          <w:sz w:val="20"/>
          <w:szCs w:val="16"/>
        </w:rPr>
        <w:t xml:space="preserve">О создании оперативного штаба по предупреждению завоза </w:t>
      </w:r>
    </w:p>
    <w:p w:rsidR="002910BD" w:rsidRPr="00F60A89" w:rsidRDefault="002910BD" w:rsidP="00F60A89">
      <w:pPr>
        <w:spacing w:after="0" w:line="240" w:lineRule="auto"/>
        <w:ind w:left="-567" w:firstLine="567"/>
        <w:jc w:val="center"/>
        <w:rPr>
          <w:rFonts w:ascii="PT Astra Serif" w:hAnsi="PT Astra Serif" w:cs="PT Astra Serif"/>
          <w:b/>
          <w:sz w:val="20"/>
          <w:szCs w:val="16"/>
        </w:rPr>
      </w:pPr>
      <w:r w:rsidRPr="00F60A89">
        <w:rPr>
          <w:rFonts w:ascii="PT Astra Serif" w:hAnsi="PT Astra Serif" w:cs="PT Astra Serif"/>
          <w:b/>
          <w:sz w:val="20"/>
          <w:szCs w:val="16"/>
        </w:rPr>
        <w:t xml:space="preserve">и распространения новой </w:t>
      </w:r>
      <w:proofErr w:type="spellStart"/>
      <w:r w:rsidRPr="00F60A89">
        <w:rPr>
          <w:rFonts w:ascii="PT Astra Serif" w:hAnsi="PT Astra Serif" w:cs="PT Astra Serif"/>
          <w:b/>
          <w:sz w:val="20"/>
          <w:szCs w:val="16"/>
        </w:rPr>
        <w:t>коронавирусной</w:t>
      </w:r>
      <w:proofErr w:type="spellEnd"/>
      <w:r w:rsidRPr="00F60A89">
        <w:rPr>
          <w:rFonts w:ascii="PT Astra Serif" w:hAnsi="PT Astra Serif" w:cs="PT Astra Serif"/>
          <w:b/>
          <w:sz w:val="20"/>
          <w:szCs w:val="16"/>
        </w:rPr>
        <w:t xml:space="preserve"> инфекции, вызванной COVID-19 </w:t>
      </w:r>
    </w:p>
    <w:p w:rsidR="002910BD" w:rsidRPr="00F60A89" w:rsidRDefault="002910BD" w:rsidP="00F60A89">
      <w:pPr>
        <w:spacing w:after="0" w:line="240" w:lineRule="auto"/>
        <w:ind w:left="-567" w:firstLine="567"/>
        <w:jc w:val="center"/>
        <w:rPr>
          <w:rFonts w:ascii="PT Astra Serif" w:hAnsi="PT Astra Serif" w:cs="PT Astra Serif"/>
          <w:b/>
          <w:sz w:val="20"/>
          <w:szCs w:val="16"/>
        </w:rPr>
      </w:pPr>
      <w:r w:rsidRPr="00F60A89">
        <w:rPr>
          <w:rFonts w:ascii="PT Astra Serif" w:hAnsi="PT Astra Serif" w:cs="PT Astra Serif"/>
          <w:b/>
          <w:sz w:val="20"/>
          <w:szCs w:val="16"/>
        </w:rPr>
        <w:t>на территории Целинного района Курганской области</w:t>
      </w:r>
    </w:p>
    <w:p w:rsidR="002910BD" w:rsidRPr="00F60A89" w:rsidRDefault="002910BD" w:rsidP="00F60A89">
      <w:pPr>
        <w:pStyle w:val="ab"/>
        <w:ind w:left="-567" w:firstLine="567"/>
        <w:jc w:val="center"/>
        <w:rPr>
          <w:rFonts w:ascii="PT Astra Serif" w:hAnsi="PT Astra Serif" w:cs="PT Astra Serif"/>
        </w:rPr>
      </w:pPr>
    </w:p>
    <w:p w:rsidR="002910BD" w:rsidRPr="00F60A89" w:rsidRDefault="002910BD" w:rsidP="00F60A89">
      <w:pPr>
        <w:pStyle w:val="ab"/>
        <w:ind w:left="-567" w:firstLine="567"/>
        <w:jc w:val="both"/>
        <w:rPr>
          <w:rFonts w:ascii="PT Astra Serif" w:hAnsi="PT Astra Serif" w:cs="PT Astra Serif"/>
        </w:rPr>
      </w:pPr>
      <w:proofErr w:type="gramStart"/>
      <w:r w:rsidRPr="00F60A89">
        <w:rPr>
          <w:rFonts w:ascii="PT Astra Serif" w:hAnsi="PT Astra Serif" w:cs="PT Astra Serif"/>
        </w:rPr>
        <w:t xml:space="preserve">В соответствии с Указом Президента Российской Федерации от 11 мая 2020 года № 316 «Об определении порядка продления действия мер по обеспечению санитарно-эпидемиологического благополучия населения в субъектах Российской Федерации в связи с распространением новой </w:t>
      </w:r>
      <w:proofErr w:type="spellStart"/>
      <w:r w:rsidRPr="00F60A89">
        <w:rPr>
          <w:rFonts w:ascii="PT Astra Serif" w:hAnsi="PT Astra Serif" w:cs="PT Astra Serif"/>
        </w:rPr>
        <w:t>коронавирусной</w:t>
      </w:r>
      <w:proofErr w:type="spellEnd"/>
      <w:r w:rsidRPr="00F60A89">
        <w:rPr>
          <w:rFonts w:ascii="PT Astra Serif" w:hAnsi="PT Astra Serif" w:cs="PT Astra Serif"/>
        </w:rPr>
        <w:t xml:space="preserve"> инфекции (</w:t>
      </w:r>
      <w:r w:rsidRPr="00F60A89">
        <w:rPr>
          <w:rFonts w:ascii="PT Astra Serif" w:hAnsi="PT Astra Serif" w:cs="PT Astra Serif"/>
          <w:lang w:val="en-US"/>
        </w:rPr>
        <w:t>COVID</w:t>
      </w:r>
      <w:r w:rsidRPr="00F60A89">
        <w:rPr>
          <w:rFonts w:ascii="PT Astra Serif" w:hAnsi="PT Astra Serif" w:cs="PT Astra Serif"/>
        </w:rPr>
        <w:t xml:space="preserve">-19)» решением областного оперативного штаба по проведению организационных санитарно- противоэпидемических (профилактических) мероприятий по предупреждению завоза и распространения новой </w:t>
      </w:r>
      <w:proofErr w:type="spellStart"/>
      <w:r w:rsidRPr="00F60A89">
        <w:rPr>
          <w:rFonts w:ascii="PT Astra Serif" w:hAnsi="PT Astra Serif" w:cs="PT Astra Serif"/>
        </w:rPr>
        <w:t>коронавирусной</w:t>
      </w:r>
      <w:proofErr w:type="spellEnd"/>
      <w:r w:rsidRPr="00F60A89">
        <w:rPr>
          <w:rFonts w:ascii="PT Astra Serif" w:hAnsi="PT Astra Serif" w:cs="PT Astra Serif"/>
        </w:rPr>
        <w:t xml:space="preserve"> инфекции (2019-nCoV) на территории Курганской области</w:t>
      </w:r>
      <w:proofErr w:type="gramEnd"/>
      <w:r w:rsidRPr="00F60A89">
        <w:rPr>
          <w:rFonts w:ascii="PT Astra Serif" w:hAnsi="PT Astra Serif" w:cs="PT Astra Serif"/>
        </w:rPr>
        <w:t xml:space="preserve"> № 16 от 31.03.2020г., Администрация Целинного района РАСПОРЯЖАЕТСЯ:</w:t>
      </w:r>
    </w:p>
    <w:p w:rsidR="002910BD" w:rsidRPr="00F60A89" w:rsidRDefault="002910BD" w:rsidP="00F60A89">
      <w:pPr>
        <w:pStyle w:val="ab"/>
        <w:numPr>
          <w:ilvl w:val="0"/>
          <w:numId w:val="60"/>
        </w:numPr>
        <w:tabs>
          <w:tab w:val="left" w:pos="426"/>
        </w:tabs>
        <w:ind w:left="-567" w:firstLine="567"/>
        <w:jc w:val="both"/>
        <w:rPr>
          <w:rFonts w:ascii="PT Astra Serif" w:hAnsi="PT Astra Serif" w:cs="PT Astra Serif"/>
        </w:rPr>
      </w:pPr>
      <w:r w:rsidRPr="00F60A89">
        <w:rPr>
          <w:rFonts w:ascii="PT Astra Serif" w:hAnsi="PT Astra Serif" w:cs="PT Astra Serif"/>
        </w:rPr>
        <w:t xml:space="preserve">Утвердить состав оперативного штаба по предупреждению завоза и распространения новой </w:t>
      </w:r>
      <w:proofErr w:type="spellStart"/>
      <w:r w:rsidRPr="00F60A89">
        <w:rPr>
          <w:rFonts w:ascii="PT Astra Serif" w:hAnsi="PT Astra Serif" w:cs="PT Astra Serif"/>
        </w:rPr>
        <w:t>коронавирусной</w:t>
      </w:r>
      <w:proofErr w:type="spellEnd"/>
      <w:r w:rsidRPr="00F60A89">
        <w:rPr>
          <w:rFonts w:ascii="PT Astra Serif" w:hAnsi="PT Astra Serif" w:cs="PT Astra Serif"/>
        </w:rPr>
        <w:t xml:space="preserve"> инфекции, вызванной COVID-19 на территории Целинного района Курганской области, согласно Приложению 1.</w:t>
      </w:r>
    </w:p>
    <w:p w:rsidR="002910BD" w:rsidRPr="00F60A89" w:rsidRDefault="002910BD" w:rsidP="00F60A89">
      <w:pPr>
        <w:pStyle w:val="ab"/>
        <w:numPr>
          <w:ilvl w:val="0"/>
          <w:numId w:val="60"/>
        </w:numPr>
        <w:tabs>
          <w:tab w:val="left" w:pos="426"/>
        </w:tabs>
        <w:ind w:left="-567" w:firstLine="567"/>
        <w:jc w:val="both"/>
        <w:rPr>
          <w:rFonts w:ascii="PT Astra Serif" w:hAnsi="PT Astra Serif" w:cs="PT Astra Serif"/>
        </w:rPr>
      </w:pPr>
      <w:r w:rsidRPr="00F60A89">
        <w:rPr>
          <w:rFonts w:ascii="PT Astra Serif" w:hAnsi="PT Astra Serif" w:cs="PT Astra Serif"/>
        </w:rPr>
        <w:lastRenderedPageBreak/>
        <w:t xml:space="preserve">Считать утратившим силу распоряжение Администрации Целинного района от 01 апреля 2020г. № 225-р «О создании оперативного штаба по предупреждению завоза и распространения новой </w:t>
      </w:r>
      <w:proofErr w:type="spellStart"/>
      <w:r w:rsidRPr="00F60A89">
        <w:rPr>
          <w:rFonts w:ascii="PT Astra Serif" w:hAnsi="PT Astra Serif" w:cs="PT Astra Serif"/>
        </w:rPr>
        <w:t>коронавирусной</w:t>
      </w:r>
      <w:proofErr w:type="spellEnd"/>
      <w:r w:rsidRPr="00F60A89">
        <w:rPr>
          <w:rFonts w:ascii="PT Astra Serif" w:hAnsi="PT Astra Serif" w:cs="PT Astra Serif"/>
        </w:rPr>
        <w:t xml:space="preserve"> инфекции, вызванной CОVID-19 на территории Целинного района Курганской области».</w:t>
      </w:r>
    </w:p>
    <w:p w:rsidR="002910BD" w:rsidRPr="00F60A89" w:rsidRDefault="002910BD" w:rsidP="00F60A89">
      <w:pPr>
        <w:pStyle w:val="ab"/>
        <w:numPr>
          <w:ilvl w:val="0"/>
          <w:numId w:val="60"/>
        </w:numPr>
        <w:tabs>
          <w:tab w:val="left" w:pos="426"/>
        </w:tabs>
        <w:ind w:left="-567" w:firstLine="567"/>
        <w:jc w:val="both"/>
        <w:rPr>
          <w:rFonts w:ascii="PT Astra Serif" w:hAnsi="PT Astra Serif" w:cs="PT Astra Serif"/>
        </w:rPr>
      </w:pPr>
      <w:r w:rsidRPr="00F60A89">
        <w:rPr>
          <w:rFonts w:ascii="PT Astra Serif" w:hAnsi="PT Astra Serif" w:cs="PT Astra Serif"/>
        </w:rPr>
        <w:t>Опубликовать настоящее распоряжение в информационном бюллетене «Муниципальный вестник» и разместить на официальном сайте Администрации Целинного района.</w:t>
      </w:r>
    </w:p>
    <w:p w:rsidR="002910BD" w:rsidRPr="00F60A89" w:rsidRDefault="002910BD" w:rsidP="00F60A89">
      <w:pPr>
        <w:pStyle w:val="ab"/>
        <w:numPr>
          <w:ilvl w:val="0"/>
          <w:numId w:val="60"/>
        </w:numPr>
        <w:tabs>
          <w:tab w:val="left" w:pos="426"/>
        </w:tabs>
        <w:ind w:left="-567" w:firstLine="567"/>
        <w:jc w:val="both"/>
        <w:rPr>
          <w:rFonts w:ascii="PT Astra Serif" w:hAnsi="PT Astra Serif" w:cs="PT Astra Serif"/>
        </w:rPr>
      </w:pPr>
      <w:r w:rsidRPr="00F60A89">
        <w:rPr>
          <w:rFonts w:ascii="PT Astra Serif" w:hAnsi="PT Astra Serif" w:cs="PT Astra Serif"/>
        </w:rPr>
        <w:t>Настоящее распоряжение вступает в законную силу с момента его опубликования.</w:t>
      </w:r>
    </w:p>
    <w:p w:rsidR="002910BD" w:rsidRPr="00F60A89" w:rsidRDefault="002910BD" w:rsidP="00F60A89">
      <w:pPr>
        <w:pStyle w:val="ab"/>
        <w:numPr>
          <w:ilvl w:val="0"/>
          <w:numId w:val="60"/>
        </w:numPr>
        <w:tabs>
          <w:tab w:val="left" w:pos="426"/>
        </w:tabs>
        <w:ind w:left="-567" w:firstLine="567"/>
        <w:jc w:val="both"/>
        <w:rPr>
          <w:rFonts w:ascii="PT Astra Serif" w:hAnsi="PT Astra Serif" w:cs="PT Astra Serif"/>
        </w:rPr>
      </w:pPr>
      <w:proofErr w:type="gramStart"/>
      <w:r w:rsidRPr="00F60A89">
        <w:rPr>
          <w:rFonts w:ascii="PT Astra Serif" w:hAnsi="PT Astra Serif" w:cs="PT Astra Serif"/>
        </w:rPr>
        <w:t>Контроль за</w:t>
      </w:r>
      <w:proofErr w:type="gramEnd"/>
      <w:r w:rsidRPr="00F60A89">
        <w:rPr>
          <w:rFonts w:ascii="PT Astra Serif" w:hAnsi="PT Astra Serif" w:cs="PT Astra Serif"/>
        </w:rPr>
        <w:t xml:space="preserve"> исполнением настоящего распоряжения возложить на Заместителя Главы Целинного района, курирующего вопросы социальной политики. </w:t>
      </w:r>
    </w:p>
    <w:p w:rsidR="002910BD" w:rsidRPr="00F60A89" w:rsidRDefault="002910BD" w:rsidP="00F60A89">
      <w:pPr>
        <w:pStyle w:val="ab"/>
        <w:tabs>
          <w:tab w:val="num" w:pos="1062"/>
        </w:tabs>
        <w:ind w:left="-567" w:firstLine="567"/>
        <w:jc w:val="both"/>
        <w:rPr>
          <w:rFonts w:ascii="PT Astra Serif" w:hAnsi="PT Astra Serif" w:cs="PT Astra Serif"/>
        </w:rPr>
      </w:pPr>
    </w:p>
    <w:p w:rsidR="002910BD" w:rsidRPr="00F60A89" w:rsidRDefault="002910BD" w:rsidP="00F60A89">
      <w:pPr>
        <w:pStyle w:val="ab"/>
        <w:tabs>
          <w:tab w:val="num" w:pos="1062"/>
        </w:tabs>
        <w:ind w:left="-567" w:firstLine="567"/>
        <w:jc w:val="both"/>
        <w:rPr>
          <w:rFonts w:ascii="PT Astra Serif" w:hAnsi="PT Astra Serif" w:cs="PT Astra Serif"/>
          <w:i/>
        </w:rPr>
      </w:pPr>
      <w:r w:rsidRPr="00F60A89">
        <w:rPr>
          <w:rFonts w:ascii="PT Astra Serif" w:hAnsi="PT Astra Serif" w:cs="PT Astra Serif"/>
        </w:rPr>
        <w:t xml:space="preserve">Глава Целинного района                                                                  </w:t>
      </w:r>
      <w:r w:rsidRPr="00F60A89">
        <w:rPr>
          <w:rFonts w:ascii="PT Astra Serif" w:hAnsi="PT Astra Serif" w:cs="PT Astra Serif"/>
        </w:rPr>
        <w:tab/>
        <w:t xml:space="preserve">    А.В. </w:t>
      </w:r>
      <w:proofErr w:type="spellStart"/>
      <w:r w:rsidRPr="00F60A89">
        <w:rPr>
          <w:rFonts w:ascii="PT Astra Serif" w:hAnsi="PT Astra Serif" w:cs="PT Astra Serif"/>
        </w:rPr>
        <w:t>Сытов</w:t>
      </w:r>
      <w:proofErr w:type="spellEnd"/>
    </w:p>
    <w:p w:rsidR="002910BD" w:rsidRPr="00F60A89" w:rsidRDefault="002910BD" w:rsidP="00F60A89">
      <w:pPr>
        <w:pStyle w:val="ab"/>
        <w:tabs>
          <w:tab w:val="num" w:pos="1062"/>
        </w:tabs>
        <w:ind w:left="-567" w:firstLine="567"/>
        <w:jc w:val="both"/>
        <w:outlineLvl w:val="0"/>
        <w:rPr>
          <w:rFonts w:ascii="PT Astra Serif" w:hAnsi="PT Astra Serif" w:cs="PT Astra Serif"/>
          <w:i/>
        </w:rPr>
      </w:pPr>
    </w:p>
    <w:p w:rsidR="002910BD" w:rsidRPr="00F60A89" w:rsidRDefault="002910BD" w:rsidP="00F60A89">
      <w:pPr>
        <w:pStyle w:val="ab"/>
        <w:tabs>
          <w:tab w:val="num" w:pos="1062"/>
        </w:tabs>
        <w:ind w:left="5103"/>
        <w:outlineLvl w:val="0"/>
        <w:rPr>
          <w:rFonts w:ascii="PT Astra Serif" w:hAnsi="PT Astra Serif" w:cs="PT Astra Serif"/>
        </w:rPr>
      </w:pPr>
      <w:r w:rsidRPr="00F60A89">
        <w:rPr>
          <w:rFonts w:ascii="PT Astra Serif" w:hAnsi="PT Astra Serif" w:cs="PT Astra Serif"/>
        </w:rPr>
        <w:t>Приложение 1</w:t>
      </w:r>
    </w:p>
    <w:p w:rsidR="002910BD" w:rsidRPr="00F60A89" w:rsidRDefault="002910BD" w:rsidP="00F60A89">
      <w:pPr>
        <w:pStyle w:val="ab"/>
        <w:tabs>
          <w:tab w:val="num" w:pos="1062"/>
        </w:tabs>
        <w:ind w:left="5103"/>
        <w:outlineLvl w:val="0"/>
        <w:rPr>
          <w:rFonts w:ascii="PT Astra Serif" w:hAnsi="PT Astra Serif" w:cs="PT Astra Serif"/>
        </w:rPr>
      </w:pPr>
      <w:r w:rsidRPr="00F60A89">
        <w:rPr>
          <w:rFonts w:ascii="PT Astra Serif" w:hAnsi="PT Astra Serif" w:cs="PT Astra Serif"/>
        </w:rPr>
        <w:t xml:space="preserve">к распоряжению Администрации Целинного района № 667-р от 08.11.2021 г. « О создании оперативного штаба </w:t>
      </w:r>
    </w:p>
    <w:p w:rsidR="002910BD" w:rsidRPr="00F60A89" w:rsidRDefault="002910BD" w:rsidP="00F60A89">
      <w:pPr>
        <w:pStyle w:val="ab"/>
        <w:tabs>
          <w:tab w:val="num" w:pos="1062"/>
        </w:tabs>
        <w:ind w:left="5103"/>
        <w:outlineLvl w:val="0"/>
        <w:rPr>
          <w:rFonts w:ascii="PT Astra Serif" w:hAnsi="PT Astra Serif" w:cs="PT Astra Serif"/>
        </w:rPr>
      </w:pPr>
      <w:r w:rsidRPr="00F60A89">
        <w:rPr>
          <w:rFonts w:ascii="PT Astra Serif" w:hAnsi="PT Astra Serif" w:cs="PT Astra Serif"/>
        </w:rPr>
        <w:t xml:space="preserve">по предупреждению завоза и распространения новой </w:t>
      </w:r>
      <w:proofErr w:type="spellStart"/>
      <w:r w:rsidRPr="00F60A89">
        <w:rPr>
          <w:rFonts w:ascii="PT Astra Serif" w:hAnsi="PT Astra Serif" w:cs="PT Astra Serif"/>
        </w:rPr>
        <w:t>коронавирусной</w:t>
      </w:r>
      <w:proofErr w:type="spellEnd"/>
      <w:r w:rsidRPr="00F60A89">
        <w:rPr>
          <w:rFonts w:ascii="PT Astra Serif" w:hAnsi="PT Astra Serif" w:cs="PT Astra Serif"/>
        </w:rPr>
        <w:t xml:space="preserve"> инфекции, вызванной COVID-19 на территории Целинного района Курганской области»</w:t>
      </w:r>
    </w:p>
    <w:p w:rsidR="002910BD" w:rsidRPr="00F60A89" w:rsidRDefault="002910BD" w:rsidP="00F60A89">
      <w:pPr>
        <w:pStyle w:val="ab"/>
        <w:tabs>
          <w:tab w:val="num" w:pos="1062"/>
        </w:tabs>
        <w:ind w:left="-567" w:firstLine="567"/>
        <w:jc w:val="right"/>
        <w:outlineLvl w:val="0"/>
        <w:rPr>
          <w:rFonts w:ascii="PT Astra Serif" w:hAnsi="PT Astra Serif" w:cs="PT Astra Serif"/>
        </w:rPr>
      </w:pPr>
    </w:p>
    <w:p w:rsidR="002910BD" w:rsidRPr="00F60A89" w:rsidRDefault="002910BD" w:rsidP="00F60A89">
      <w:pPr>
        <w:pStyle w:val="ab"/>
        <w:tabs>
          <w:tab w:val="num" w:pos="1062"/>
        </w:tabs>
        <w:ind w:left="-567" w:firstLine="567"/>
        <w:jc w:val="center"/>
        <w:outlineLvl w:val="0"/>
        <w:rPr>
          <w:rFonts w:ascii="PT Astra Serif" w:hAnsi="PT Astra Serif" w:cs="PT Astra Serif"/>
          <w:b/>
        </w:rPr>
      </w:pPr>
      <w:r w:rsidRPr="00F60A89">
        <w:rPr>
          <w:rFonts w:ascii="PT Astra Serif" w:hAnsi="PT Astra Serif" w:cs="PT Astra Serif"/>
          <w:b/>
        </w:rPr>
        <w:t>СОСТАВ</w:t>
      </w:r>
    </w:p>
    <w:p w:rsidR="002910BD" w:rsidRPr="00F60A89" w:rsidRDefault="002910BD" w:rsidP="00F60A89">
      <w:pPr>
        <w:pStyle w:val="ab"/>
        <w:tabs>
          <w:tab w:val="num" w:pos="1062"/>
        </w:tabs>
        <w:ind w:left="-567" w:firstLine="567"/>
        <w:jc w:val="center"/>
        <w:outlineLvl w:val="0"/>
        <w:rPr>
          <w:rFonts w:ascii="PT Astra Serif" w:hAnsi="PT Astra Serif" w:cs="PT Astra Serif"/>
          <w:b/>
        </w:rPr>
      </w:pPr>
      <w:r w:rsidRPr="00F60A89">
        <w:rPr>
          <w:rFonts w:ascii="PT Astra Serif" w:hAnsi="PT Astra Serif" w:cs="PT Astra Serif"/>
          <w:b/>
        </w:rPr>
        <w:t xml:space="preserve">оперативного штаба по предупреждению завоза и распространения новой </w:t>
      </w:r>
      <w:proofErr w:type="spellStart"/>
      <w:r w:rsidRPr="00F60A89">
        <w:rPr>
          <w:rFonts w:ascii="PT Astra Serif" w:hAnsi="PT Astra Serif" w:cs="PT Astra Serif"/>
          <w:b/>
        </w:rPr>
        <w:t>коронавирусной</w:t>
      </w:r>
      <w:proofErr w:type="spellEnd"/>
      <w:r w:rsidRPr="00F60A89">
        <w:rPr>
          <w:rFonts w:ascii="PT Astra Serif" w:hAnsi="PT Astra Serif" w:cs="PT Astra Serif"/>
          <w:b/>
        </w:rPr>
        <w:t xml:space="preserve"> инфекции, вызванной </w:t>
      </w:r>
      <w:r w:rsidRPr="00F60A89">
        <w:rPr>
          <w:rFonts w:ascii="PT Astra Serif" w:hAnsi="PT Astra Serif" w:cs="PT Astra Serif"/>
          <w:b/>
          <w:lang w:val="en-US"/>
        </w:rPr>
        <w:t>COVID</w:t>
      </w:r>
      <w:r w:rsidRPr="00F60A89">
        <w:rPr>
          <w:rFonts w:ascii="PT Astra Serif" w:hAnsi="PT Astra Serif" w:cs="PT Astra Serif"/>
          <w:b/>
        </w:rPr>
        <w:t>-19 на территории Целинного района Курганской области</w:t>
      </w:r>
    </w:p>
    <w:p w:rsidR="002910BD" w:rsidRPr="00F60A89" w:rsidRDefault="002910BD" w:rsidP="00F60A89">
      <w:pPr>
        <w:pStyle w:val="ab"/>
        <w:tabs>
          <w:tab w:val="num" w:pos="1062"/>
        </w:tabs>
        <w:ind w:left="-567" w:firstLine="567"/>
        <w:jc w:val="both"/>
        <w:outlineLvl w:val="0"/>
        <w:rPr>
          <w:rFonts w:ascii="PT Astra Serif" w:hAnsi="PT Astra Serif" w:cs="PT Astra Serif"/>
        </w:rPr>
      </w:pPr>
    </w:p>
    <w:p w:rsidR="002910BD" w:rsidRPr="00F60A89" w:rsidRDefault="002910BD" w:rsidP="00F60A89">
      <w:pPr>
        <w:pStyle w:val="ab"/>
        <w:numPr>
          <w:ilvl w:val="0"/>
          <w:numId w:val="61"/>
        </w:numPr>
        <w:tabs>
          <w:tab w:val="left" w:pos="426"/>
        </w:tabs>
        <w:ind w:left="-567" w:firstLine="567"/>
        <w:jc w:val="both"/>
        <w:outlineLvl w:val="0"/>
        <w:rPr>
          <w:rFonts w:ascii="PT Astra Serif" w:hAnsi="PT Astra Serif" w:cs="PT Astra Serif"/>
        </w:rPr>
      </w:pPr>
      <w:r w:rsidRPr="00F60A89">
        <w:rPr>
          <w:rFonts w:ascii="PT Astra Serif" w:hAnsi="PT Astra Serif" w:cs="PT Astra Serif"/>
        </w:rPr>
        <w:t>Глава Целинного района, председатель оперативного штаба;</w:t>
      </w:r>
    </w:p>
    <w:p w:rsidR="002910BD" w:rsidRPr="00F60A89" w:rsidRDefault="002910BD" w:rsidP="00F60A89">
      <w:pPr>
        <w:pStyle w:val="ab"/>
        <w:numPr>
          <w:ilvl w:val="0"/>
          <w:numId w:val="61"/>
        </w:numPr>
        <w:tabs>
          <w:tab w:val="left" w:pos="426"/>
        </w:tabs>
        <w:ind w:left="-567" w:firstLine="567"/>
        <w:jc w:val="both"/>
        <w:outlineLvl w:val="0"/>
        <w:rPr>
          <w:rFonts w:ascii="PT Astra Serif" w:hAnsi="PT Astra Serif" w:cs="PT Astra Serif"/>
        </w:rPr>
      </w:pPr>
      <w:r w:rsidRPr="00F60A89">
        <w:rPr>
          <w:rFonts w:ascii="PT Astra Serif" w:hAnsi="PT Astra Serif" w:cs="PT Astra Serif"/>
        </w:rPr>
        <w:t>Заместитель Главы Целинного района, курирующий вопросы социальной политики, заместитель председателя оперативного штаба;</w:t>
      </w:r>
    </w:p>
    <w:p w:rsidR="002910BD" w:rsidRPr="00F60A89" w:rsidRDefault="002910BD" w:rsidP="00F60A89">
      <w:pPr>
        <w:pStyle w:val="ab"/>
        <w:numPr>
          <w:ilvl w:val="0"/>
          <w:numId w:val="61"/>
        </w:numPr>
        <w:tabs>
          <w:tab w:val="left" w:pos="426"/>
        </w:tabs>
        <w:ind w:left="-567" w:firstLine="567"/>
        <w:jc w:val="both"/>
        <w:outlineLvl w:val="0"/>
        <w:rPr>
          <w:rFonts w:ascii="PT Astra Serif" w:hAnsi="PT Astra Serif" w:cs="PT Astra Serif"/>
        </w:rPr>
      </w:pPr>
      <w:r w:rsidRPr="00F60A89">
        <w:rPr>
          <w:rFonts w:ascii="PT Astra Serif" w:hAnsi="PT Astra Serif" w:cs="PT Astra Serif"/>
        </w:rPr>
        <w:t>Ведущий специалист отдела экономики, торговли и труда Администрации Целинного района, секретарь оперативного штаба.</w:t>
      </w:r>
    </w:p>
    <w:p w:rsidR="002910BD" w:rsidRPr="00F60A89" w:rsidRDefault="002910BD" w:rsidP="00F60A89">
      <w:pPr>
        <w:pStyle w:val="ab"/>
        <w:tabs>
          <w:tab w:val="left" w:pos="426"/>
        </w:tabs>
        <w:ind w:left="-567" w:firstLine="567"/>
        <w:jc w:val="both"/>
        <w:outlineLvl w:val="0"/>
        <w:rPr>
          <w:rFonts w:ascii="PT Astra Serif" w:hAnsi="PT Astra Serif" w:cs="PT Astra Serif"/>
        </w:rPr>
      </w:pPr>
    </w:p>
    <w:p w:rsidR="002910BD" w:rsidRPr="00F60A89" w:rsidRDefault="002910BD" w:rsidP="00F60A89">
      <w:pPr>
        <w:pStyle w:val="ab"/>
        <w:tabs>
          <w:tab w:val="left" w:pos="426"/>
        </w:tabs>
        <w:ind w:left="-567" w:firstLine="567"/>
        <w:jc w:val="both"/>
        <w:outlineLvl w:val="0"/>
        <w:rPr>
          <w:rFonts w:ascii="PT Astra Serif" w:hAnsi="PT Astra Serif" w:cs="PT Astra Serif"/>
          <w:b/>
        </w:rPr>
      </w:pPr>
      <w:r w:rsidRPr="00F60A89">
        <w:rPr>
          <w:rFonts w:ascii="PT Astra Serif" w:hAnsi="PT Astra Serif" w:cs="PT Astra Serif"/>
          <w:b/>
        </w:rPr>
        <w:t>Члены оперативного штаба:</w:t>
      </w:r>
    </w:p>
    <w:p w:rsidR="002910BD" w:rsidRPr="00F60A89" w:rsidRDefault="002910BD" w:rsidP="00F60A89">
      <w:pPr>
        <w:pStyle w:val="ab"/>
        <w:numPr>
          <w:ilvl w:val="0"/>
          <w:numId w:val="62"/>
        </w:numPr>
        <w:tabs>
          <w:tab w:val="left" w:pos="426"/>
        </w:tabs>
        <w:ind w:left="-567" w:firstLine="567"/>
        <w:jc w:val="both"/>
        <w:outlineLvl w:val="0"/>
        <w:rPr>
          <w:rFonts w:ascii="PT Astra Serif" w:hAnsi="PT Astra Serif" w:cs="PT Astra Serif"/>
        </w:rPr>
      </w:pPr>
      <w:r w:rsidRPr="00F60A89">
        <w:rPr>
          <w:rFonts w:ascii="PT Astra Serif" w:hAnsi="PT Astra Serif" w:cs="PT Astra Serif"/>
        </w:rPr>
        <w:t xml:space="preserve">Начальник Шумихинского территориального отдела Управления </w:t>
      </w:r>
      <w:proofErr w:type="spellStart"/>
      <w:r w:rsidRPr="00F60A89">
        <w:rPr>
          <w:rFonts w:ascii="PT Astra Serif" w:hAnsi="PT Astra Serif" w:cs="PT Astra Serif"/>
        </w:rPr>
        <w:t>Роспортебнадзора</w:t>
      </w:r>
      <w:proofErr w:type="spellEnd"/>
      <w:r w:rsidRPr="00F60A89">
        <w:rPr>
          <w:rFonts w:ascii="PT Astra Serif" w:hAnsi="PT Astra Serif" w:cs="PT Astra Serif"/>
        </w:rPr>
        <w:t xml:space="preserve"> по Курганской области (по согласованию);</w:t>
      </w:r>
    </w:p>
    <w:p w:rsidR="002910BD" w:rsidRPr="00F60A89" w:rsidRDefault="002910BD" w:rsidP="00F60A89">
      <w:pPr>
        <w:pStyle w:val="ab"/>
        <w:numPr>
          <w:ilvl w:val="0"/>
          <w:numId w:val="62"/>
        </w:numPr>
        <w:tabs>
          <w:tab w:val="left" w:pos="426"/>
        </w:tabs>
        <w:ind w:left="-567" w:firstLine="567"/>
        <w:jc w:val="both"/>
        <w:outlineLvl w:val="0"/>
        <w:rPr>
          <w:rFonts w:ascii="PT Astra Serif" w:hAnsi="PT Astra Serif" w:cs="PT Astra Serif"/>
        </w:rPr>
      </w:pPr>
      <w:r w:rsidRPr="00F60A89">
        <w:rPr>
          <w:rFonts w:ascii="PT Astra Serif" w:hAnsi="PT Astra Serif" w:cs="PT Astra Serif"/>
        </w:rPr>
        <w:t xml:space="preserve">Помощник врача-эпидемиолога отделения в </w:t>
      </w:r>
      <w:proofErr w:type="spellStart"/>
      <w:r w:rsidRPr="00F60A89">
        <w:rPr>
          <w:rFonts w:ascii="PT Astra Serif" w:hAnsi="PT Astra Serif" w:cs="PT Astra Serif"/>
        </w:rPr>
        <w:t>Мишкинском</w:t>
      </w:r>
      <w:proofErr w:type="spellEnd"/>
      <w:r w:rsidRPr="00F60A89">
        <w:rPr>
          <w:rFonts w:ascii="PT Astra Serif" w:hAnsi="PT Astra Serif" w:cs="PT Astra Serif"/>
        </w:rPr>
        <w:t xml:space="preserve">, </w:t>
      </w:r>
      <w:proofErr w:type="spellStart"/>
      <w:r w:rsidRPr="00F60A89">
        <w:rPr>
          <w:rFonts w:ascii="PT Astra Serif" w:hAnsi="PT Astra Serif" w:cs="PT Astra Serif"/>
        </w:rPr>
        <w:t>Юргамышском</w:t>
      </w:r>
      <w:proofErr w:type="spellEnd"/>
      <w:r w:rsidRPr="00F60A89">
        <w:rPr>
          <w:rFonts w:ascii="PT Astra Serif" w:hAnsi="PT Astra Serif" w:cs="PT Astra Serif"/>
        </w:rPr>
        <w:t xml:space="preserve">, </w:t>
      </w:r>
      <w:proofErr w:type="gramStart"/>
      <w:r w:rsidRPr="00F60A89">
        <w:rPr>
          <w:rFonts w:ascii="PT Astra Serif" w:hAnsi="PT Astra Serif" w:cs="PT Astra Serif"/>
        </w:rPr>
        <w:t>Целинном</w:t>
      </w:r>
      <w:proofErr w:type="gramEnd"/>
      <w:r w:rsidRPr="00F60A89">
        <w:rPr>
          <w:rFonts w:ascii="PT Astra Serif" w:hAnsi="PT Astra Serif" w:cs="PT Astra Serif"/>
        </w:rPr>
        <w:t xml:space="preserve">, </w:t>
      </w:r>
      <w:proofErr w:type="spellStart"/>
      <w:r w:rsidRPr="00F60A89">
        <w:rPr>
          <w:rFonts w:ascii="PT Astra Serif" w:hAnsi="PT Astra Serif" w:cs="PT Astra Serif"/>
        </w:rPr>
        <w:t>Куртамышском</w:t>
      </w:r>
      <w:proofErr w:type="spellEnd"/>
      <w:r w:rsidRPr="00F60A89">
        <w:rPr>
          <w:rFonts w:ascii="PT Astra Serif" w:hAnsi="PT Astra Serif" w:cs="PT Astra Serif"/>
        </w:rPr>
        <w:t xml:space="preserve"> районах санитарно-гигиенического отдела ФБУЗ «Центр гигиены и эпидемиологии в Курганской области» (по согласованию);</w:t>
      </w:r>
    </w:p>
    <w:p w:rsidR="002910BD" w:rsidRPr="00F60A89" w:rsidRDefault="002910BD" w:rsidP="00F60A89">
      <w:pPr>
        <w:pStyle w:val="ab"/>
        <w:numPr>
          <w:ilvl w:val="0"/>
          <w:numId w:val="62"/>
        </w:numPr>
        <w:tabs>
          <w:tab w:val="left" w:pos="426"/>
        </w:tabs>
        <w:ind w:left="-567" w:firstLine="567"/>
        <w:jc w:val="both"/>
        <w:outlineLvl w:val="0"/>
        <w:rPr>
          <w:rFonts w:ascii="PT Astra Serif" w:hAnsi="PT Astra Serif" w:cs="PT Astra Serif"/>
        </w:rPr>
      </w:pPr>
      <w:proofErr w:type="gramStart"/>
      <w:r w:rsidRPr="00F60A89">
        <w:rPr>
          <w:rFonts w:ascii="PT Astra Serif" w:hAnsi="PT Astra Serif" w:cs="PT Astra Serif"/>
        </w:rPr>
        <w:t>Главный врач ГБУ «Целинная ЦРБ» (по согласованию);</w:t>
      </w:r>
      <w:proofErr w:type="gramEnd"/>
    </w:p>
    <w:p w:rsidR="002910BD" w:rsidRPr="00F60A89" w:rsidRDefault="002910BD" w:rsidP="00F60A89">
      <w:pPr>
        <w:pStyle w:val="ab"/>
        <w:numPr>
          <w:ilvl w:val="0"/>
          <w:numId w:val="62"/>
        </w:numPr>
        <w:tabs>
          <w:tab w:val="left" w:pos="426"/>
        </w:tabs>
        <w:ind w:left="-567" w:firstLine="567"/>
        <w:jc w:val="both"/>
        <w:outlineLvl w:val="0"/>
        <w:rPr>
          <w:rFonts w:ascii="PT Astra Serif" w:hAnsi="PT Astra Serif" w:cs="PT Astra Serif"/>
        </w:rPr>
      </w:pPr>
      <w:r w:rsidRPr="00F60A89">
        <w:rPr>
          <w:rFonts w:ascii="PT Astra Serif" w:hAnsi="PT Astra Serif" w:cs="PT Astra Serif"/>
        </w:rPr>
        <w:t>Начальник ОП «Целинное» МО МВД «</w:t>
      </w:r>
      <w:proofErr w:type="spellStart"/>
      <w:r w:rsidRPr="00F60A89">
        <w:rPr>
          <w:rFonts w:ascii="PT Astra Serif" w:hAnsi="PT Astra Serif" w:cs="PT Astra Serif"/>
        </w:rPr>
        <w:t>Куртамышский</w:t>
      </w:r>
      <w:proofErr w:type="spellEnd"/>
      <w:r w:rsidRPr="00F60A89">
        <w:rPr>
          <w:rFonts w:ascii="PT Astra Serif" w:hAnsi="PT Astra Serif" w:cs="PT Astra Serif"/>
        </w:rPr>
        <w:t>» (по согласованию);</w:t>
      </w:r>
    </w:p>
    <w:p w:rsidR="002910BD" w:rsidRPr="00F60A89" w:rsidRDefault="002910BD" w:rsidP="00F60A89">
      <w:pPr>
        <w:pStyle w:val="ab"/>
        <w:numPr>
          <w:ilvl w:val="0"/>
          <w:numId w:val="62"/>
        </w:numPr>
        <w:tabs>
          <w:tab w:val="left" w:pos="426"/>
        </w:tabs>
        <w:ind w:left="-567" w:firstLine="567"/>
        <w:jc w:val="both"/>
        <w:outlineLvl w:val="0"/>
        <w:rPr>
          <w:rFonts w:ascii="PT Astra Serif" w:hAnsi="PT Astra Serif" w:cs="PT Astra Serif"/>
        </w:rPr>
      </w:pPr>
      <w:r w:rsidRPr="00F60A89">
        <w:rPr>
          <w:rFonts w:ascii="PT Astra Serif" w:hAnsi="PT Astra Serif" w:cs="PT Astra Serif"/>
        </w:rPr>
        <w:t xml:space="preserve">Командир 2 отделения </w:t>
      </w:r>
      <w:proofErr w:type="spellStart"/>
      <w:r w:rsidRPr="00F60A89">
        <w:rPr>
          <w:rFonts w:ascii="PT Astra Serif" w:hAnsi="PT Astra Serif" w:cs="PT Astra Serif"/>
        </w:rPr>
        <w:t>Куртамышского</w:t>
      </w:r>
      <w:proofErr w:type="spellEnd"/>
      <w:r w:rsidRPr="00F60A89">
        <w:rPr>
          <w:rFonts w:ascii="PT Astra Serif" w:hAnsi="PT Astra Serif" w:cs="PT Astra Serif"/>
        </w:rPr>
        <w:t xml:space="preserve"> ОВО (дислокация с. </w:t>
      </w:r>
      <w:proofErr w:type="gramStart"/>
      <w:r w:rsidRPr="00F60A89">
        <w:rPr>
          <w:rFonts w:ascii="PT Astra Serif" w:hAnsi="PT Astra Serif" w:cs="PT Astra Serif"/>
        </w:rPr>
        <w:t>Целинное</w:t>
      </w:r>
      <w:proofErr w:type="gramEnd"/>
      <w:r w:rsidRPr="00F60A89">
        <w:rPr>
          <w:rFonts w:ascii="PT Astra Serif" w:hAnsi="PT Astra Serif" w:cs="PT Astra Serif"/>
        </w:rPr>
        <w:t>) – филиала ФГКУ «УВО ВНГ РФ по Курганской области»;</w:t>
      </w:r>
    </w:p>
    <w:p w:rsidR="002910BD" w:rsidRPr="00F60A89" w:rsidRDefault="002910BD" w:rsidP="00F60A89">
      <w:pPr>
        <w:pStyle w:val="ab"/>
        <w:numPr>
          <w:ilvl w:val="0"/>
          <w:numId w:val="62"/>
        </w:numPr>
        <w:tabs>
          <w:tab w:val="left" w:pos="426"/>
        </w:tabs>
        <w:ind w:left="-567" w:firstLine="567"/>
        <w:jc w:val="both"/>
        <w:outlineLvl w:val="0"/>
        <w:rPr>
          <w:rFonts w:ascii="PT Astra Serif" w:hAnsi="PT Astra Serif" w:cs="PT Astra Serif"/>
        </w:rPr>
      </w:pPr>
      <w:r w:rsidRPr="00F60A89">
        <w:rPr>
          <w:rFonts w:ascii="PT Astra Serif" w:hAnsi="PT Astra Serif" w:cs="PT Astra Serif"/>
        </w:rPr>
        <w:t>Заместитель Главы Целинного района, курирующий вопросы экономики;</w:t>
      </w:r>
    </w:p>
    <w:p w:rsidR="002910BD" w:rsidRPr="00F60A89" w:rsidRDefault="002910BD" w:rsidP="00F60A89">
      <w:pPr>
        <w:pStyle w:val="ab"/>
        <w:numPr>
          <w:ilvl w:val="0"/>
          <w:numId w:val="62"/>
        </w:numPr>
        <w:tabs>
          <w:tab w:val="left" w:pos="426"/>
        </w:tabs>
        <w:ind w:left="-567" w:firstLine="567"/>
        <w:jc w:val="both"/>
        <w:outlineLvl w:val="0"/>
        <w:rPr>
          <w:rFonts w:ascii="PT Astra Serif" w:hAnsi="PT Astra Serif" w:cs="PT Astra Serif"/>
        </w:rPr>
      </w:pPr>
      <w:r w:rsidRPr="00F60A89">
        <w:rPr>
          <w:rFonts w:ascii="PT Astra Serif" w:hAnsi="PT Astra Serif" w:cs="PT Astra Serif"/>
        </w:rPr>
        <w:t>Ведущий специалист отдела ГО и ЧС и мобилизационной работы Администрации Целинного района;</w:t>
      </w:r>
    </w:p>
    <w:p w:rsidR="002910BD" w:rsidRPr="00F60A89" w:rsidRDefault="002910BD" w:rsidP="00F60A89">
      <w:pPr>
        <w:pStyle w:val="ab"/>
        <w:numPr>
          <w:ilvl w:val="0"/>
          <w:numId w:val="62"/>
        </w:numPr>
        <w:tabs>
          <w:tab w:val="left" w:pos="426"/>
        </w:tabs>
        <w:ind w:left="-567" w:firstLine="567"/>
        <w:jc w:val="both"/>
        <w:outlineLvl w:val="0"/>
        <w:rPr>
          <w:rFonts w:ascii="PT Astra Serif" w:hAnsi="PT Astra Serif" w:cs="PT Astra Serif"/>
        </w:rPr>
      </w:pPr>
      <w:r w:rsidRPr="00F60A89">
        <w:rPr>
          <w:rFonts w:ascii="PT Astra Serif" w:hAnsi="PT Astra Serif" w:cs="PT Astra Serif"/>
        </w:rPr>
        <w:t>Начальник Отдела образования Администрации Целинного района.</w:t>
      </w:r>
    </w:p>
    <w:p w:rsidR="002910BD" w:rsidRPr="00F60A89" w:rsidRDefault="002910BD" w:rsidP="00F60A89">
      <w:pPr>
        <w:spacing w:after="0" w:line="240" w:lineRule="auto"/>
        <w:ind w:left="-567" w:firstLine="567"/>
        <w:jc w:val="center"/>
        <w:rPr>
          <w:sz w:val="16"/>
          <w:szCs w:val="16"/>
        </w:rPr>
      </w:pPr>
    </w:p>
    <w:p w:rsidR="00AD65B3" w:rsidRPr="001A35CF" w:rsidRDefault="00AD65B3" w:rsidP="00AD65B3">
      <w:pPr>
        <w:pStyle w:val="ConsNonformat"/>
        <w:widowControl/>
        <w:jc w:val="center"/>
        <w:rPr>
          <w:rFonts w:ascii="Times New Roman" w:hAnsi="Times New Roman"/>
          <w:sz w:val="18"/>
          <w:szCs w:val="32"/>
        </w:rPr>
      </w:pPr>
    </w:p>
    <w:p w:rsidR="00797E96" w:rsidRPr="00342DDB" w:rsidRDefault="00797E96" w:rsidP="00797E96">
      <w:pPr>
        <w:shd w:val="clear" w:color="auto" w:fill="FDFDFD"/>
        <w:tabs>
          <w:tab w:val="left" w:pos="8364"/>
        </w:tabs>
        <w:spacing w:after="0" w:line="240" w:lineRule="auto"/>
        <w:ind w:left="-567" w:firstLine="567"/>
        <w:jc w:val="both"/>
        <w:rPr>
          <w:rFonts w:ascii="PT Astra Serif" w:hAnsi="PT Astra Serif"/>
          <w:b/>
          <w:i/>
          <w:sz w:val="32"/>
        </w:rPr>
      </w:pPr>
      <w:proofErr w:type="gramStart"/>
      <w:r w:rsidRPr="00342DDB">
        <w:rPr>
          <w:rFonts w:ascii="PT Astra Serif" w:hAnsi="PT Astra Serif"/>
          <w:b/>
          <w:i/>
          <w:sz w:val="32"/>
        </w:rPr>
        <w:t xml:space="preserve">Раздел </w:t>
      </w:r>
      <w:r>
        <w:rPr>
          <w:rFonts w:ascii="PT Astra Serif" w:hAnsi="PT Astra Serif"/>
          <w:b/>
          <w:i/>
          <w:sz w:val="32"/>
        </w:rPr>
        <w:t>пятый</w:t>
      </w:r>
      <w:proofErr w:type="gramEnd"/>
    </w:p>
    <w:p w:rsidR="00797E96" w:rsidRDefault="00797E96" w:rsidP="005E0573">
      <w:pPr>
        <w:tabs>
          <w:tab w:val="left" w:pos="1134"/>
        </w:tabs>
        <w:spacing w:after="0" w:line="240" w:lineRule="auto"/>
        <w:ind w:left="-567" w:firstLine="567"/>
        <w:jc w:val="both"/>
        <w:rPr>
          <w:rFonts w:ascii="PT Astra Serif" w:hAnsi="PT Astra Serif"/>
          <w:sz w:val="16"/>
          <w:szCs w:val="16"/>
        </w:rPr>
      </w:pPr>
    </w:p>
    <w:tbl>
      <w:tblPr>
        <w:tblW w:w="5054" w:type="pct"/>
        <w:tblInd w:w="70" w:type="dxa"/>
        <w:tblCellMar>
          <w:left w:w="70" w:type="dxa"/>
          <w:right w:w="70" w:type="dxa"/>
        </w:tblCellMar>
        <w:tblLook w:val="0000" w:firstRow="0" w:lastRow="0" w:firstColumn="0" w:lastColumn="0" w:noHBand="0" w:noVBand="0"/>
      </w:tblPr>
      <w:tblGrid>
        <w:gridCol w:w="4535"/>
        <w:gridCol w:w="5100"/>
        <w:gridCol w:w="249"/>
      </w:tblGrid>
      <w:tr w:rsidR="008F4569" w:rsidRPr="008F4569" w:rsidTr="008F4569">
        <w:trPr>
          <w:trHeight w:val="388"/>
        </w:trPr>
        <w:tc>
          <w:tcPr>
            <w:tcW w:w="5000" w:type="pct"/>
            <w:gridSpan w:val="3"/>
          </w:tcPr>
          <w:p w:rsidR="008F4569" w:rsidRPr="008F4569" w:rsidRDefault="008F4569" w:rsidP="008F4569">
            <w:pPr>
              <w:spacing w:after="0" w:line="240" w:lineRule="auto"/>
              <w:jc w:val="center"/>
              <w:rPr>
                <w:rFonts w:ascii="PT Astra Serif" w:hAnsi="PT Astra Serif"/>
                <w:sz w:val="16"/>
                <w:szCs w:val="32"/>
              </w:rPr>
            </w:pPr>
            <w:r w:rsidRPr="008F4569">
              <w:rPr>
                <w:rFonts w:ascii="PT Astra Serif" w:hAnsi="PT Astra Serif"/>
                <w:b/>
                <w:sz w:val="28"/>
                <w:szCs w:val="32"/>
              </w:rPr>
              <w:t xml:space="preserve">ТЕРРИТОРИАЛЬНАЯ ИЗБИРАТЕЛЬНАЯ КОМИССИЯ ЦЕЛИННОГО МУНИЦИПАЛЬНОГО ОКРУГА </w:t>
            </w:r>
          </w:p>
        </w:tc>
      </w:tr>
      <w:tr w:rsidR="008F4569" w:rsidRPr="008F4569" w:rsidTr="008F4569">
        <w:tc>
          <w:tcPr>
            <w:tcW w:w="5000" w:type="pct"/>
            <w:gridSpan w:val="3"/>
          </w:tcPr>
          <w:p w:rsidR="008F4569" w:rsidRPr="008F4569" w:rsidRDefault="008F4569" w:rsidP="008F4569">
            <w:pPr>
              <w:spacing w:after="0" w:line="240" w:lineRule="auto"/>
              <w:jc w:val="center"/>
              <w:rPr>
                <w:rFonts w:ascii="PT Astra Serif" w:hAnsi="PT Astra Serif"/>
                <w:sz w:val="6"/>
              </w:rPr>
            </w:pPr>
          </w:p>
          <w:p w:rsidR="008F4569" w:rsidRPr="008F4569" w:rsidRDefault="008F4569" w:rsidP="008F4569">
            <w:pPr>
              <w:spacing w:after="0" w:line="240" w:lineRule="auto"/>
              <w:ind w:left="-70"/>
              <w:jc w:val="center"/>
              <w:rPr>
                <w:rFonts w:ascii="PT Astra Serif" w:hAnsi="PT Astra Serif"/>
                <w:b/>
                <w:spacing w:val="20"/>
                <w:szCs w:val="28"/>
              </w:rPr>
            </w:pPr>
          </w:p>
          <w:p w:rsidR="008F4569" w:rsidRPr="008F4569" w:rsidRDefault="008F4569" w:rsidP="008F4569">
            <w:pPr>
              <w:spacing w:after="0" w:line="240" w:lineRule="auto"/>
              <w:ind w:left="-70"/>
              <w:jc w:val="center"/>
              <w:rPr>
                <w:rFonts w:ascii="PT Astra Serif" w:hAnsi="PT Astra Serif"/>
                <w:b/>
                <w:spacing w:val="20"/>
                <w:sz w:val="36"/>
                <w:szCs w:val="32"/>
              </w:rPr>
            </w:pPr>
            <w:r w:rsidRPr="008F4569">
              <w:rPr>
                <w:rFonts w:ascii="PT Astra Serif" w:hAnsi="PT Astra Serif"/>
                <w:b/>
                <w:spacing w:val="20"/>
                <w:sz w:val="36"/>
                <w:szCs w:val="32"/>
              </w:rPr>
              <w:t xml:space="preserve">РЕШЕНИЕ  </w:t>
            </w:r>
          </w:p>
          <w:p w:rsidR="008F4569" w:rsidRPr="008F4569" w:rsidRDefault="008F4569" w:rsidP="008F4569">
            <w:pPr>
              <w:spacing w:after="0" w:line="240" w:lineRule="auto"/>
              <w:ind w:left="-70"/>
              <w:jc w:val="center"/>
              <w:rPr>
                <w:rFonts w:ascii="PT Astra Serif" w:hAnsi="PT Astra Serif"/>
                <w:b/>
                <w:spacing w:val="20"/>
                <w:szCs w:val="28"/>
              </w:rPr>
            </w:pPr>
          </w:p>
        </w:tc>
      </w:tr>
      <w:tr w:rsidR="008F4569" w:rsidRPr="008F4569" w:rsidTr="008F4569">
        <w:trPr>
          <w:gridAfter w:val="1"/>
          <w:wAfter w:w="126" w:type="pct"/>
        </w:trPr>
        <w:tc>
          <w:tcPr>
            <w:tcW w:w="2294" w:type="pct"/>
          </w:tcPr>
          <w:p w:rsidR="008F4569" w:rsidRPr="008F4569" w:rsidRDefault="008F4569" w:rsidP="008F4569">
            <w:pPr>
              <w:spacing w:after="0" w:line="240" w:lineRule="auto"/>
              <w:jc w:val="both"/>
              <w:rPr>
                <w:rFonts w:ascii="PT Astra Serif" w:hAnsi="PT Astra Serif"/>
                <w:bCs/>
                <w:sz w:val="24"/>
                <w:u w:val="single"/>
              </w:rPr>
            </w:pPr>
            <w:r w:rsidRPr="008F4569">
              <w:rPr>
                <w:rFonts w:ascii="PT Astra Serif" w:hAnsi="PT Astra Serif"/>
                <w:bCs/>
                <w:sz w:val="24"/>
              </w:rPr>
              <w:t xml:space="preserve">от 31 октября 2021 года                                            </w:t>
            </w:r>
          </w:p>
        </w:tc>
        <w:tc>
          <w:tcPr>
            <w:tcW w:w="2580" w:type="pct"/>
          </w:tcPr>
          <w:p w:rsidR="008F4569" w:rsidRPr="008F4569" w:rsidRDefault="008F4569" w:rsidP="008F4569">
            <w:pPr>
              <w:spacing w:after="0" w:line="240" w:lineRule="auto"/>
              <w:jc w:val="right"/>
              <w:rPr>
                <w:rFonts w:ascii="PT Astra Serif" w:hAnsi="PT Astra Serif"/>
                <w:bCs/>
                <w:sz w:val="24"/>
              </w:rPr>
            </w:pPr>
            <w:r w:rsidRPr="008F4569">
              <w:rPr>
                <w:rFonts w:ascii="PT Astra Serif" w:hAnsi="PT Astra Serif"/>
                <w:bCs/>
                <w:sz w:val="24"/>
              </w:rPr>
              <w:t xml:space="preserve">№ 23/130-5 </w:t>
            </w:r>
          </w:p>
        </w:tc>
      </w:tr>
    </w:tbl>
    <w:p w:rsidR="008F4569" w:rsidRPr="008F4569" w:rsidRDefault="008F4569" w:rsidP="008F4569">
      <w:pPr>
        <w:spacing w:after="0" w:line="240" w:lineRule="auto"/>
        <w:jc w:val="center"/>
        <w:rPr>
          <w:rFonts w:ascii="PT Astra Serif" w:hAnsi="PT Astra Serif"/>
          <w:bCs/>
          <w:sz w:val="24"/>
        </w:rPr>
      </w:pPr>
      <w:r w:rsidRPr="008F4569">
        <w:rPr>
          <w:rFonts w:ascii="PT Astra Serif" w:hAnsi="PT Astra Serif"/>
          <w:bCs/>
          <w:sz w:val="24"/>
        </w:rPr>
        <w:t>с. Целинное</w:t>
      </w:r>
    </w:p>
    <w:p w:rsidR="008F4569" w:rsidRPr="008F4569" w:rsidRDefault="008F4569" w:rsidP="008F4569">
      <w:pPr>
        <w:spacing w:after="0" w:line="240" w:lineRule="auto"/>
        <w:jc w:val="center"/>
        <w:rPr>
          <w:rFonts w:ascii="PT Astra Serif" w:hAnsi="PT Astra Serif"/>
          <w:b/>
          <w:bCs/>
          <w:sz w:val="24"/>
        </w:rPr>
      </w:pPr>
    </w:p>
    <w:p w:rsidR="008F4569" w:rsidRPr="008F4569" w:rsidRDefault="008F4569" w:rsidP="008F4569">
      <w:pPr>
        <w:tabs>
          <w:tab w:val="left" w:pos="1080"/>
        </w:tabs>
        <w:spacing w:after="0" w:line="240" w:lineRule="auto"/>
        <w:jc w:val="center"/>
        <w:rPr>
          <w:rFonts w:ascii="PT Astra Serif" w:hAnsi="PT Astra Serif"/>
          <w:b/>
          <w:sz w:val="20"/>
        </w:rPr>
      </w:pPr>
      <w:r w:rsidRPr="008F4569">
        <w:rPr>
          <w:rFonts w:ascii="PT Astra Serif" w:hAnsi="PT Astra Serif"/>
          <w:b/>
          <w:sz w:val="20"/>
        </w:rPr>
        <w:t xml:space="preserve">О результатах </w:t>
      </w:r>
      <w:proofErr w:type="gramStart"/>
      <w:r w:rsidRPr="008F4569">
        <w:rPr>
          <w:rFonts w:ascii="PT Astra Serif" w:hAnsi="PT Astra Serif"/>
          <w:b/>
          <w:sz w:val="20"/>
        </w:rPr>
        <w:t>выборов депутатов Думы Целинного муниципального округа Курганской области первого созыва</w:t>
      </w:r>
      <w:proofErr w:type="gramEnd"/>
      <w:r w:rsidRPr="008F4569">
        <w:rPr>
          <w:rFonts w:ascii="PT Astra Serif" w:hAnsi="PT Astra Serif"/>
          <w:b/>
          <w:sz w:val="20"/>
        </w:rPr>
        <w:t xml:space="preserve"> по </w:t>
      </w:r>
      <w:proofErr w:type="spellStart"/>
      <w:r w:rsidRPr="008F4569">
        <w:rPr>
          <w:rFonts w:ascii="PT Astra Serif" w:hAnsi="PT Astra Serif"/>
          <w:b/>
          <w:sz w:val="20"/>
        </w:rPr>
        <w:t>пятимандатному</w:t>
      </w:r>
      <w:proofErr w:type="spellEnd"/>
      <w:r w:rsidRPr="008F4569">
        <w:rPr>
          <w:rFonts w:ascii="PT Astra Serif" w:hAnsi="PT Astra Serif"/>
          <w:b/>
          <w:sz w:val="20"/>
        </w:rPr>
        <w:t xml:space="preserve"> избирательному округу № 1 </w:t>
      </w:r>
    </w:p>
    <w:p w:rsidR="008F4569" w:rsidRPr="008F4569" w:rsidRDefault="008F4569" w:rsidP="008F4569">
      <w:pPr>
        <w:tabs>
          <w:tab w:val="left" w:pos="1080"/>
        </w:tabs>
        <w:spacing w:after="0" w:line="240" w:lineRule="auto"/>
        <w:jc w:val="center"/>
        <w:rPr>
          <w:rFonts w:ascii="PT Astra Serif" w:hAnsi="PT Astra Serif"/>
          <w:b/>
          <w:sz w:val="24"/>
        </w:rPr>
      </w:pPr>
    </w:p>
    <w:p w:rsidR="008F4569" w:rsidRPr="00E35716" w:rsidRDefault="008F4569" w:rsidP="00E35716">
      <w:pPr>
        <w:spacing w:after="0" w:line="240" w:lineRule="auto"/>
        <w:ind w:left="-567" w:firstLine="567"/>
        <w:jc w:val="both"/>
        <w:rPr>
          <w:rFonts w:ascii="PT Astra Serif" w:hAnsi="PT Astra Serif"/>
          <w:bCs/>
          <w:sz w:val="16"/>
          <w:szCs w:val="16"/>
        </w:rPr>
      </w:pPr>
      <w:r w:rsidRPr="00E35716">
        <w:rPr>
          <w:rFonts w:ascii="PT Astra Serif" w:hAnsi="PT Astra Serif"/>
          <w:bCs/>
          <w:sz w:val="16"/>
          <w:szCs w:val="16"/>
        </w:rPr>
        <w:t xml:space="preserve">31 октября 2021 года прошли выборы </w:t>
      </w:r>
      <w:proofErr w:type="gramStart"/>
      <w:r w:rsidRPr="00E35716">
        <w:rPr>
          <w:rFonts w:ascii="PT Astra Serif" w:hAnsi="PT Astra Serif"/>
          <w:bCs/>
          <w:sz w:val="16"/>
          <w:szCs w:val="16"/>
        </w:rPr>
        <w:t xml:space="preserve">депутатов Думы </w:t>
      </w:r>
      <w:r w:rsidRPr="00E35716">
        <w:rPr>
          <w:rFonts w:ascii="PT Astra Serif" w:hAnsi="PT Astra Serif"/>
          <w:sz w:val="16"/>
          <w:szCs w:val="16"/>
        </w:rPr>
        <w:t>Целинного муниципального округа Курганской области первого созыва</w:t>
      </w:r>
      <w:proofErr w:type="gramEnd"/>
      <w:r w:rsidRPr="00E35716">
        <w:rPr>
          <w:rFonts w:ascii="PT Astra Serif" w:hAnsi="PT Astra Serif"/>
          <w:sz w:val="16"/>
          <w:szCs w:val="16"/>
        </w:rPr>
        <w:t xml:space="preserve"> по </w:t>
      </w:r>
      <w:proofErr w:type="spellStart"/>
      <w:r w:rsidRPr="00E35716">
        <w:rPr>
          <w:rFonts w:ascii="PT Astra Serif" w:hAnsi="PT Astra Serif"/>
          <w:sz w:val="16"/>
          <w:szCs w:val="16"/>
        </w:rPr>
        <w:t>пятимандатному</w:t>
      </w:r>
      <w:proofErr w:type="spellEnd"/>
      <w:r w:rsidRPr="00E35716">
        <w:rPr>
          <w:rFonts w:ascii="PT Astra Serif" w:hAnsi="PT Astra Serif"/>
          <w:sz w:val="16"/>
          <w:szCs w:val="16"/>
        </w:rPr>
        <w:t xml:space="preserve"> избирательному округу № 1</w:t>
      </w:r>
      <w:r w:rsidRPr="00E35716">
        <w:rPr>
          <w:rFonts w:ascii="PT Astra Serif" w:hAnsi="PT Astra Serif"/>
          <w:bCs/>
          <w:sz w:val="16"/>
          <w:szCs w:val="16"/>
        </w:rPr>
        <w:t xml:space="preserve">. В выборах </w:t>
      </w:r>
      <w:proofErr w:type="gramStart"/>
      <w:r w:rsidRPr="00E35716">
        <w:rPr>
          <w:rFonts w:ascii="PT Astra Serif" w:hAnsi="PT Astra Serif"/>
          <w:bCs/>
          <w:sz w:val="16"/>
          <w:szCs w:val="16"/>
        </w:rPr>
        <w:t xml:space="preserve">депутатов Думы </w:t>
      </w:r>
      <w:r w:rsidRPr="00E35716">
        <w:rPr>
          <w:rFonts w:ascii="PT Astra Serif" w:hAnsi="PT Astra Serif"/>
          <w:sz w:val="16"/>
          <w:szCs w:val="16"/>
        </w:rPr>
        <w:t>Целинного муниципального округа Курганской области первого созыва</w:t>
      </w:r>
      <w:proofErr w:type="gramEnd"/>
      <w:r w:rsidRPr="00E35716">
        <w:rPr>
          <w:rFonts w:ascii="PT Astra Serif" w:hAnsi="PT Astra Serif"/>
          <w:sz w:val="16"/>
          <w:szCs w:val="16"/>
        </w:rPr>
        <w:t xml:space="preserve"> по </w:t>
      </w:r>
      <w:proofErr w:type="spellStart"/>
      <w:r w:rsidRPr="00E35716">
        <w:rPr>
          <w:rFonts w:ascii="PT Astra Serif" w:hAnsi="PT Astra Serif"/>
          <w:sz w:val="16"/>
          <w:szCs w:val="16"/>
        </w:rPr>
        <w:t>пятимандатному</w:t>
      </w:r>
      <w:proofErr w:type="spellEnd"/>
      <w:r w:rsidRPr="00E35716">
        <w:rPr>
          <w:rFonts w:ascii="PT Astra Serif" w:hAnsi="PT Astra Serif"/>
          <w:sz w:val="16"/>
          <w:szCs w:val="16"/>
        </w:rPr>
        <w:t xml:space="preserve"> избирательному округу № 1</w:t>
      </w:r>
      <w:r w:rsidRPr="00E35716">
        <w:rPr>
          <w:rFonts w:ascii="PT Astra Serif" w:hAnsi="PT Astra Serif"/>
          <w:bCs/>
          <w:sz w:val="16"/>
          <w:szCs w:val="16"/>
        </w:rPr>
        <w:t xml:space="preserve"> приняли участие 612 избирателей, что составляет 14,95 % от числа избирателей, внесенных в список избирателей на момент окончания голосования. </w:t>
      </w:r>
      <w:proofErr w:type="gramStart"/>
      <w:r w:rsidRPr="00E35716">
        <w:rPr>
          <w:rFonts w:ascii="PT Astra Serif" w:hAnsi="PT Astra Serif"/>
          <w:bCs/>
          <w:sz w:val="16"/>
          <w:szCs w:val="16"/>
        </w:rPr>
        <w:t>Действительными</w:t>
      </w:r>
      <w:proofErr w:type="gramEnd"/>
      <w:r w:rsidRPr="00E35716">
        <w:rPr>
          <w:rFonts w:ascii="PT Astra Serif" w:hAnsi="PT Astra Serif"/>
          <w:bCs/>
          <w:sz w:val="16"/>
          <w:szCs w:val="16"/>
        </w:rPr>
        <w:t xml:space="preserve"> признано 599 избирательных бюллетеней, недействительными признано 13 избирательных бюллетеней.</w:t>
      </w:r>
    </w:p>
    <w:p w:rsidR="008F4569" w:rsidRPr="00E35716" w:rsidRDefault="008F4569" w:rsidP="00E35716">
      <w:pPr>
        <w:spacing w:after="0" w:line="240" w:lineRule="auto"/>
        <w:ind w:left="-567" w:firstLine="567"/>
        <w:jc w:val="both"/>
        <w:rPr>
          <w:rFonts w:ascii="PT Astra Serif" w:hAnsi="PT Astra Serif"/>
          <w:bCs/>
          <w:sz w:val="16"/>
          <w:szCs w:val="16"/>
        </w:rPr>
      </w:pPr>
      <w:r w:rsidRPr="00E35716">
        <w:rPr>
          <w:rFonts w:ascii="PT Astra Serif" w:hAnsi="PT Astra Serif"/>
          <w:bCs/>
          <w:sz w:val="16"/>
          <w:szCs w:val="16"/>
        </w:rPr>
        <w:t>Голоса избирателей, принявших участие в голосовании, распределились следующим образом:</w:t>
      </w:r>
    </w:p>
    <w:p w:rsidR="008F4569" w:rsidRPr="00E35716" w:rsidRDefault="008F4569" w:rsidP="00E35716">
      <w:pPr>
        <w:spacing w:after="0" w:line="240" w:lineRule="auto"/>
        <w:ind w:left="-567" w:firstLine="567"/>
        <w:jc w:val="both"/>
        <w:rPr>
          <w:rFonts w:ascii="PT Astra Serif" w:hAnsi="PT Astra Serif"/>
          <w:bCs/>
          <w:sz w:val="16"/>
          <w:szCs w:val="16"/>
        </w:rPr>
      </w:pPr>
      <w:proofErr w:type="spellStart"/>
      <w:r w:rsidRPr="00E35716">
        <w:rPr>
          <w:rFonts w:ascii="PT Astra Serif" w:hAnsi="PT Astra Serif"/>
          <w:b/>
          <w:bCs/>
          <w:sz w:val="16"/>
          <w:szCs w:val="16"/>
        </w:rPr>
        <w:t>Бажитов</w:t>
      </w:r>
      <w:proofErr w:type="spellEnd"/>
      <w:r w:rsidRPr="00E35716">
        <w:rPr>
          <w:rFonts w:ascii="PT Astra Serif" w:hAnsi="PT Astra Serif"/>
          <w:b/>
          <w:bCs/>
          <w:sz w:val="16"/>
          <w:szCs w:val="16"/>
        </w:rPr>
        <w:t xml:space="preserve"> Алексей Васильевич</w:t>
      </w:r>
      <w:r w:rsidRPr="00E35716">
        <w:rPr>
          <w:rFonts w:ascii="PT Astra Serif" w:hAnsi="PT Astra Serif"/>
          <w:bCs/>
          <w:sz w:val="16"/>
          <w:szCs w:val="16"/>
        </w:rPr>
        <w:t>, выдвинут избирательным объединением «Целинное местное отделение Всероссийской политической партии «ЕДИНАЯ РОССИЯ» - 228 голосов;</w:t>
      </w:r>
    </w:p>
    <w:p w:rsidR="008F4569" w:rsidRPr="00E35716" w:rsidRDefault="008F4569" w:rsidP="00E35716">
      <w:pPr>
        <w:spacing w:after="0" w:line="240" w:lineRule="auto"/>
        <w:ind w:left="-567" w:firstLine="567"/>
        <w:jc w:val="both"/>
        <w:rPr>
          <w:rFonts w:ascii="PT Astra Serif" w:hAnsi="PT Astra Serif"/>
          <w:bCs/>
          <w:sz w:val="16"/>
          <w:szCs w:val="16"/>
        </w:rPr>
      </w:pPr>
      <w:r w:rsidRPr="00E35716">
        <w:rPr>
          <w:rFonts w:ascii="PT Astra Serif" w:hAnsi="PT Astra Serif"/>
          <w:b/>
          <w:sz w:val="16"/>
          <w:szCs w:val="16"/>
        </w:rPr>
        <w:t>Воробьева Наталья Максимовна</w:t>
      </w:r>
      <w:r w:rsidRPr="00E35716">
        <w:rPr>
          <w:rFonts w:ascii="PT Astra Serif" w:hAnsi="PT Astra Serif"/>
          <w:bCs/>
          <w:sz w:val="16"/>
          <w:szCs w:val="16"/>
        </w:rPr>
        <w:t>, выдвинута избирательным объединением «Целинное местное отделение Всероссийской политической партии «ЕДИНАЯ РОССИЯ» - 229 голосов;</w:t>
      </w:r>
    </w:p>
    <w:p w:rsidR="008F4569" w:rsidRPr="00E35716" w:rsidRDefault="008F4569" w:rsidP="00E35716">
      <w:pPr>
        <w:spacing w:after="0" w:line="240" w:lineRule="auto"/>
        <w:ind w:left="-567" w:firstLine="567"/>
        <w:jc w:val="both"/>
        <w:rPr>
          <w:rFonts w:ascii="PT Astra Serif" w:hAnsi="PT Astra Serif"/>
          <w:bCs/>
          <w:sz w:val="16"/>
          <w:szCs w:val="16"/>
        </w:rPr>
      </w:pPr>
      <w:proofErr w:type="spellStart"/>
      <w:r w:rsidRPr="00E35716">
        <w:rPr>
          <w:rFonts w:ascii="PT Astra Serif" w:hAnsi="PT Astra Serif"/>
          <w:b/>
          <w:sz w:val="16"/>
          <w:szCs w:val="16"/>
        </w:rPr>
        <w:t>Грохотова</w:t>
      </w:r>
      <w:proofErr w:type="spellEnd"/>
      <w:r w:rsidRPr="00E35716">
        <w:rPr>
          <w:rFonts w:ascii="PT Astra Serif" w:hAnsi="PT Astra Serif"/>
          <w:b/>
          <w:sz w:val="16"/>
          <w:szCs w:val="16"/>
        </w:rPr>
        <w:t xml:space="preserve"> Татьяна Николаевна</w:t>
      </w:r>
      <w:r w:rsidRPr="00E35716">
        <w:rPr>
          <w:rFonts w:ascii="PT Astra Serif" w:hAnsi="PT Astra Serif"/>
          <w:bCs/>
          <w:sz w:val="16"/>
          <w:szCs w:val="16"/>
        </w:rPr>
        <w:t>, выдвинута избирательным объединением «</w:t>
      </w:r>
      <w:r w:rsidRPr="00E35716">
        <w:rPr>
          <w:rFonts w:ascii="PT Astra Serif" w:hAnsi="PT Astra Serif"/>
          <w:sz w:val="16"/>
          <w:szCs w:val="16"/>
        </w:rPr>
        <w:t>Региональное отделение Социалистической политической партии «СПРАВЕДЛИВАЯ РОССИЯ - ПАТРИОТЫ - ЗА ПРАВДУ» в Курганской области»</w:t>
      </w:r>
      <w:r w:rsidRPr="00E35716">
        <w:rPr>
          <w:rFonts w:ascii="PT Astra Serif" w:hAnsi="PT Astra Serif"/>
          <w:bCs/>
          <w:sz w:val="16"/>
          <w:szCs w:val="16"/>
        </w:rPr>
        <w:t xml:space="preserve"> - 214 голосов;</w:t>
      </w:r>
    </w:p>
    <w:p w:rsidR="008F4569" w:rsidRPr="00E35716" w:rsidRDefault="008F4569" w:rsidP="00E35716">
      <w:pPr>
        <w:spacing w:after="0" w:line="240" w:lineRule="auto"/>
        <w:ind w:left="-567" w:firstLine="567"/>
        <w:jc w:val="both"/>
        <w:rPr>
          <w:rFonts w:ascii="PT Astra Serif" w:hAnsi="PT Astra Serif"/>
          <w:bCs/>
          <w:sz w:val="16"/>
          <w:szCs w:val="16"/>
        </w:rPr>
      </w:pPr>
      <w:r w:rsidRPr="00E35716">
        <w:rPr>
          <w:rFonts w:ascii="PT Astra Serif" w:hAnsi="PT Astra Serif"/>
          <w:b/>
          <w:bCs/>
          <w:sz w:val="16"/>
          <w:szCs w:val="16"/>
        </w:rPr>
        <w:t>Золотарев Сергей Александрович</w:t>
      </w:r>
      <w:r w:rsidRPr="00E35716">
        <w:rPr>
          <w:rFonts w:ascii="PT Astra Serif" w:hAnsi="PT Astra Serif"/>
          <w:bCs/>
          <w:sz w:val="16"/>
          <w:szCs w:val="16"/>
        </w:rPr>
        <w:t>, выдвинут избирательным объединением «Целинное местное отделение Всероссийской политической партии «ЕДИНАЯ РОССИЯ» - 298 голосов;</w:t>
      </w:r>
    </w:p>
    <w:p w:rsidR="008F4569" w:rsidRPr="00E35716" w:rsidRDefault="008F4569" w:rsidP="00E35716">
      <w:pPr>
        <w:spacing w:after="0" w:line="240" w:lineRule="auto"/>
        <w:ind w:left="-567" w:firstLine="567"/>
        <w:jc w:val="both"/>
        <w:rPr>
          <w:rFonts w:ascii="PT Astra Serif" w:hAnsi="PT Astra Serif"/>
          <w:bCs/>
          <w:sz w:val="16"/>
          <w:szCs w:val="16"/>
        </w:rPr>
      </w:pPr>
      <w:r w:rsidRPr="00E35716">
        <w:rPr>
          <w:rFonts w:ascii="PT Astra Serif" w:hAnsi="PT Astra Serif"/>
          <w:b/>
          <w:sz w:val="16"/>
          <w:szCs w:val="16"/>
        </w:rPr>
        <w:t xml:space="preserve">Нагорный Александр Борисович, </w:t>
      </w:r>
      <w:r w:rsidRPr="00E35716">
        <w:rPr>
          <w:rFonts w:ascii="PT Astra Serif" w:hAnsi="PT Astra Serif"/>
          <w:bCs/>
          <w:sz w:val="16"/>
          <w:szCs w:val="16"/>
        </w:rPr>
        <w:t>самовыдвижение - 134 голоса;</w:t>
      </w:r>
    </w:p>
    <w:p w:rsidR="008F4569" w:rsidRPr="00E35716" w:rsidRDefault="008F4569" w:rsidP="00E35716">
      <w:pPr>
        <w:spacing w:after="0" w:line="240" w:lineRule="auto"/>
        <w:ind w:left="-567" w:firstLine="567"/>
        <w:jc w:val="both"/>
        <w:rPr>
          <w:rFonts w:ascii="PT Astra Serif" w:hAnsi="PT Astra Serif"/>
          <w:bCs/>
          <w:sz w:val="16"/>
          <w:szCs w:val="16"/>
        </w:rPr>
      </w:pPr>
      <w:proofErr w:type="spellStart"/>
      <w:r w:rsidRPr="00E35716">
        <w:rPr>
          <w:rFonts w:ascii="PT Astra Serif" w:hAnsi="PT Astra Serif"/>
          <w:b/>
          <w:sz w:val="16"/>
          <w:szCs w:val="16"/>
        </w:rPr>
        <w:t>Обласов</w:t>
      </w:r>
      <w:proofErr w:type="spellEnd"/>
      <w:r w:rsidRPr="00E35716">
        <w:rPr>
          <w:rFonts w:ascii="PT Astra Serif" w:hAnsi="PT Astra Serif"/>
          <w:b/>
          <w:sz w:val="16"/>
          <w:szCs w:val="16"/>
        </w:rPr>
        <w:t xml:space="preserve"> Вячеслав Юрьевич, </w:t>
      </w:r>
      <w:r w:rsidRPr="00E35716">
        <w:rPr>
          <w:rFonts w:ascii="PT Astra Serif" w:hAnsi="PT Astra Serif"/>
          <w:bCs/>
          <w:sz w:val="16"/>
          <w:szCs w:val="16"/>
        </w:rPr>
        <w:t>выдвинут избирательным объединением «Целинное местное отделение Всероссийской политической партии «ЕДИНАЯ РОССИЯ» - 328 голосов;</w:t>
      </w:r>
    </w:p>
    <w:p w:rsidR="008F4569" w:rsidRPr="00E35716" w:rsidRDefault="008F4569" w:rsidP="00E35716">
      <w:pPr>
        <w:spacing w:after="0" w:line="240" w:lineRule="auto"/>
        <w:ind w:left="-567" w:firstLine="567"/>
        <w:jc w:val="both"/>
        <w:rPr>
          <w:rFonts w:ascii="PT Astra Serif" w:hAnsi="PT Astra Serif"/>
          <w:bCs/>
          <w:sz w:val="16"/>
          <w:szCs w:val="16"/>
        </w:rPr>
      </w:pPr>
      <w:proofErr w:type="spellStart"/>
      <w:r w:rsidRPr="00E35716">
        <w:rPr>
          <w:rFonts w:ascii="PT Astra Serif" w:hAnsi="PT Astra Serif"/>
          <w:b/>
          <w:sz w:val="16"/>
          <w:szCs w:val="16"/>
        </w:rPr>
        <w:lastRenderedPageBreak/>
        <w:t>Шепелева</w:t>
      </w:r>
      <w:proofErr w:type="spellEnd"/>
      <w:r w:rsidRPr="00E35716">
        <w:rPr>
          <w:rFonts w:ascii="PT Astra Serif" w:hAnsi="PT Astra Serif"/>
          <w:b/>
          <w:sz w:val="16"/>
          <w:szCs w:val="16"/>
        </w:rPr>
        <w:t xml:space="preserve"> Валентина Сергеевна, </w:t>
      </w:r>
      <w:r w:rsidRPr="00E35716">
        <w:rPr>
          <w:rFonts w:ascii="PT Astra Serif" w:hAnsi="PT Astra Serif"/>
          <w:bCs/>
          <w:sz w:val="16"/>
          <w:szCs w:val="16"/>
        </w:rPr>
        <w:t>выдвинута избирательным объединением «Целинное местное отделение Всероссийской политической партии «ЕДИНАЯ РОССИЯ» - 179 голосов</w:t>
      </w:r>
      <w:r w:rsidRPr="00E35716">
        <w:rPr>
          <w:rFonts w:ascii="PT Astra Serif" w:hAnsi="PT Astra Serif"/>
          <w:sz w:val="16"/>
          <w:szCs w:val="16"/>
        </w:rPr>
        <w:t>.</w:t>
      </w:r>
    </w:p>
    <w:p w:rsidR="008F4569" w:rsidRPr="00E35716" w:rsidRDefault="008F4569" w:rsidP="00E35716">
      <w:pPr>
        <w:pStyle w:val="ConsNonformat"/>
        <w:ind w:left="-567" w:firstLine="567"/>
        <w:jc w:val="both"/>
        <w:rPr>
          <w:rFonts w:ascii="PT Astra Serif" w:hAnsi="PT Astra Serif"/>
          <w:bCs/>
          <w:sz w:val="16"/>
          <w:szCs w:val="16"/>
        </w:rPr>
      </w:pPr>
      <w:r w:rsidRPr="00E35716">
        <w:rPr>
          <w:rFonts w:ascii="PT Astra Serif" w:hAnsi="PT Astra Serif"/>
          <w:bCs/>
          <w:sz w:val="16"/>
          <w:szCs w:val="16"/>
        </w:rPr>
        <w:t>Наибольшее число голосов избирателей, принявших участие в голосовании, получили зарегистрированные кандидаты:</w:t>
      </w:r>
    </w:p>
    <w:p w:rsidR="008F4569" w:rsidRPr="00E35716" w:rsidRDefault="008F4569" w:rsidP="00E35716">
      <w:pPr>
        <w:spacing w:after="0" w:line="240" w:lineRule="auto"/>
        <w:ind w:left="-567" w:firstLine="567"/>
        <w:jc w:val="both"/>
        <w:rPr>
          <w:rFonts w:ascii="PT Astra Serif" w:hAnsi="PT Astra Serif"/>
          <w:bCs/>
          <w:sz w:val="16"/>
          <w:szCs w:val="16"/>
        </w:rPr>
      </w:pPr>
      <w:proofErr w:type="spellStart"/>
      <w:r w:rsidRPr="00E35716">
        <w:rPr>
          <w:rFonts w:ascii="PT Astra Serif" w:hAnsi="PT Astra Serif"/>
          <w:b/>
          <w:bCs/>
          <w:sz w:val="16"/>
          <w:szCs w:val="16"/>
        </w:rPr>
        <w:t>Бажитов</w:t>
      </w:r>
      <w:proofErr w:type="spellEnd"/>
      <w:r w:rsidRPr="00E35716">
        <w:rPr>
          <w:rFonts w:ascii="PT Astra Serif" w:hAnsi="PT Astra Serif"/>
          <w:b/>
          <w:bCs/>
          <w:sz w:val="16"/>
          <w:szCs w:val="16"/>
        </w:rPr>
        <w:t xml:space="preserve"> Алексей Васильевич</w:t>
      </w:r>
      <w:r w:rsidRPr="00E35716">
        <w:rPr>
          <w:rFonts w:ascii="PT Astra Serif" w:hAnsi="PT Astra Serif"/>
          <w:bCs/>
          <w:sz w:val="16"/>
          <w:szCs w:val="16"/>
        </w:rPr>
        <w:t xml:space="preserve"> - 228 голосов;</w:t>
      </w:r>
    </w:p>
    <w:p w:rsidR="008F4569" w:rsidRPr="00E35716" w:rsidRDefault="008F4569" w:rsidP="00E35716">
      <w:pPr>
        <w:spacing w:after="0" w:line="240" w:lineRule="auto"/>
        <w:ind w:left="-567" w:firstLine="567"/>
        <w:jc w:val="both"/>
        <w:rPr>
          <w:rFonts w:ascii="PT Astra Serif" w:hAnsi="PT Astra Serif"/>
          <w:b/>
          <w:sz w:val="16"/>
          <w:szCs w:val="16"/>
        </w:rPr>
      </w:pPr>
      <w:r w:rsidRPr="00E35716">
        <w:rPr>
          <w:rFonts w:ascii="PT Astra Serif" w:hAnsi="PT Astra Serif"/>
          <w:b/>
          <w:sz w:val="16"/>
          <w:szCs w:val="16"/>
        </w:rPr>
        <w:t>Воробьева Наталья Максимовна</w:t>
      </w:r>
      <w:r w:rsidRPr="00E35716">
        <w:rPr>
          <w:rFonts w:ascii="PT Astra Serif" w:hAnsi="PT Astra Serif"/>
          <w:sz w:val="16"/>
          <w:szCs w:val="16"/>
        </w:rPr>
        <w:t xml:space="preserve"> - 229 голосов;</w:t>
      </w:r>
    </w:p>
    <w:p w:rsidR="008F4569" w:rsidRPr="00E35716" w:rsidRDefault="008F4569" w:rsidP="00E35716">
      <w:pPr>
        <w:spacing w:after="0" w:line="240" w:lineRule="auto"/>
        <w:ind w:left="-567" w:firstLine="567"/>
        <w:jc w:val="both"/>
        <w:rPr>
          <w:rFonts w:ascii="PT Astra Serif" w:hAnsi="PT Astra Serif"/>
          <w:b/>
          <w:sz w:val="16"/>
          <w:szCs w:val="16"/>
        </w:rPr>
      </w:pPr>
      <w:proofErr w:type="spellStart"/>
      <w:r w:rsidRPr="00E35716">
        <w:rPr>
          <w:rFonts w:ascii="PT Astra Serif" w:hAnsi="PT Astra Serif"/>
          <w:b/>
          <w:sz w:val="16"/>
          <w:szCs w:val="16"/>
        </w:rPr>
        <w:t>Грохотова</w:t>
      </w:r>
      <w:proofErr w:type="spellEnd"/>
      <w:r w:rsidRPr="00E35716">
        <w:rPr>
          <w:rFonts w:ascii="PT Astra Serif" w:hAnsi="PT Astra Serif"/>
          <w:b/>
          <w:sz w:val="16"/>
          <w:szCs w:val="16"/>
        </w:rPr>
        <w:t xml:space="preserve"> Татьяна Николаевна</w:t>
      </w:r>
      <w:r w:rsidRPr="00E35716">
        <w:rPr>
          <w:rFonts w:ascii="PT Astra Serif" w:hAnsi="PT Astra Serif"/>
          <w:bCs/>
          <w:sz w:val="16"/>
          <w:szCs w:val="16"/>
        </w:rPr>
        <w:t xml:space="preserve"> - 214 голосов;</w:t>
      </w:r>
    </w:p>
    <w:p w:rsidR="008F4569" w:rsidRPr="00E35716" w:rsidRDefault="008F4569" w:rsidP="00E35716">
      <w:pPr>
        <w:spacing w:after="0" w:line="240" w:lineRule="auto"/>
        <w:ind w:left="-567" w:firstLine="567"/>
        <w:jc w:val="both"/>
        <w:rPr>
          <w:rFonts w:ascii="PT Astra Serif" w:hAnsi="PT Astra Serif"/>
          <w:bCs/>
          <w:sz w:val="16"/>
          <w:szCs w:val="16"/>
        </w:rPr>
      </w:pPr>
      <w:r w:rsidRPr="00E35716">
        <w:rPr>
          <w:rFonts w:ascii="PT Astra Serif" w:hAnsi="PT Astra Serif"/>
          <w:b/>
          <w:bCs/>
          <w:sz w:val="16"/>
          <w:szCs w:val="16"/>
        </w:rPr>
        <w:t>Золотарев Сергей Александрович</w:t>
      </w:r>
      <w:r w:rsidRPr="00E35716">
        <w:rPr>
          <w:rFonts w:ascii="PT Astra Serif" w:hAnsi="PT Astra Serif"/>
          <w:bCs/>
          <w:sz w:val="16"/>
          <w:szCs w:val="16"/>
        </w:rPr>
        <w:t xml:space="preserve"> - 298 голосов;</w:t>
      </w:r>
    </w:p>
    <w:p w:rsidR="008F4569" w:rsidRPr="00E35716" w:rsidRDefault="008F4569" w:rsidP="00E35716">
      <w:pPr>
        <w:spacing w:after="0" w:line="240" w:lineRule="auto"/>
        <w:ind w:left="-567" w:firstLine="567"/>
        <w:jc w:val="both"/>
        <w:rPr>
          <w:rFonts w:ascii="PT Astra Serif" w:hAnsi="PT Astra Serif"/>
          <w:bCs/>
          <w:sz w:val="16"/>
          <w:szCs w:val="16"/>
        </w:rPr>
      </w:pPr>
      <w:proofErr w:type="spellStart"/>
      <w:r w:rsidRPr="00E35716">
        <w:rPr>
          <w:rFonts w:ascii="PT Astra Serif" w:hAnsi="PT Astra Serif"/>
          <w:b/>
          <w:sz w:val="16"/>
          <w:szCs w:val="16"/>
        </w:rPr>
        <w:t>Обласов</w:t>
      </w:r>
      <w:proofErr w:type="spellEnd"/>
      <w:r w:rsidRPr="00E35716">
        <w:rPr>
          <w:rFonts w:ascii="PT Astra Serif" w:hAnsi="PT Astra Serif"/>
          <w:b/>
          <w:sz w:val="16"/>
          <w:szCs w:val="16"/>
        </w:rPr>
        <w:t xml:space="preserve"> Вячеслав Юрьевич</w:t>
      </w:r>
      <w:r w:rsidRPr="00E35716">
        <w:rPr>
          <w:rFonts w:ascii="PT Astra Serif" w:hAnsi="PT Astra Serif"/>
          <w:bCs/>
          <w:sz w:val="16"/>
          <w:szCs w:val="16"/>
        </w:rPr>
        <w:t xml:space="preserve"> - 328 голосов.</w:t>
      </w:r>
    </w:p>
    <w:p w:rsidR="008F4569" w:rsidRPr="00E35716" w:rsidRDefault="008F4569" w:rsidP="00E35716">
      <w:pPr>
        <w:pStyle w:val="ConsNonformat"/>
        <w:ind w:left="-567" w:firstLine="567"/>
        <w:jc w:val="both"/>
        <w:rPr>
          <w:rFonts w:ascii="PT Astra Serif" w:hAnsi="PT Astra Serif"/>
          <w:bCs/>
          <w:sz w:val="16"/>
          <w:szCs w:val="16"/>
        </w:rPr>
      </w:pPr>
    </w:p>
    <w:p w:rsidR="008F4569" w:rsidRPr="00E35716" w:rsidRDefault="008F4569" w:rsidP="00E35716">
      <w:pPr>
        <w:spacing w:after="0" w:line="240" w:lineRule="auto"/>
        <w:ind w:left="-567" w:firstLine="567"/>
        <w:jc w:val="both"/>
        <w:rPr>
          <w:rFonts w:ascii="PT Astra Serif" w:hAnsi="PT Astra Serif"/>
          <w:bCs/>
          <w:sz w:val="16"/>
          <w:szCs w:val="16"/>
        </w:rPr>
      </w:pPr>
      <w:r w:rsidRPr="00E35716">
        <w:rPr>
          <w:rFonts w:ascii="PT Astra Serif" w:hAnsi="PT Astra Serif"/>
          <w:bCs/>
          <w:sz w:val="16"/>
          <w:szCs w:val="16"/>
        </w:rPr>
        <w:t xml:space="preserve">На основании изложенного, в соответствии со статьей 70 Федерального закона «Об основных гарантиях избирательных прав и права на участие в референдуме граждан Российской Федерации», </w:t>
      </w:r>
      <w:r w:rsidRPr="00E35716">
        <w:rPr>
          <w:rFonts w:ascii="PT Astra Serif" w:hAnsi="PT Astra Serif"/>
          <w:sz w:val="16"/>
          <w:szCs w:val="16"/>
        </w:rPr>
        <w:t>статьями 39 и 40 З</w:t>
      </w:r>
      <w:r w:rsidRPr="00E35716">
        <w:rPr>
          <w:rFonts w:ascii="PT Astra Serif" w:hAnsi="PT Astra Serif"/>
          <w:bCs/>
          <w:sz w:val="16"/>
          <w:szCs w:val="16"/>
        </w:rPr>
        <w:t xml:space="preserve">акона Курганской области </w:t>
      </w:r>
      <w:r w:rsidRPr="00E35716">
        <w:rPr>
          <w:rFonts w:ascii="PT Astra Serif" w:hAnsi="PT Astra Serif"/>
          <w:sz w:val="16"/>
          <w:szCs w:val="16"/>
        </w:rPr>
        <w:t xml:space="preserve">"О выборах выборных лиц местного самоуправления Курганской области», территориальная избирательная комиссия Целинного муниципального округа </w:t>
      </w:r>
      <w:r w:rsidRPr="00E35716">
        <w:rPr>
          <w:rFonts w:ascii="PT Astra Serif" w:hAnsi="PT Astra Serif"/>
          <w:b/>
          <w:bCs/>
          <w:sz w:val="16"/>
          <w:szCs w:val="16"/>
        </w:rPr>
        <w:t>решила</w:t>
      </w:r>
      <w:r w:rsidRPr="00E35716">
        <w:rPr>
          <w:rFonts w:ascii="PT Astra Serif" w:hAnsi="PT Astra Serif"/>
          <w:bCs/>
          <w:sz w:val="16"/>
          <w:szCs w:val="16"/>
        </w:rPr>
        <w:t xml:space="preserve">:                                                                                                                           </w:t>
      </w:r>
    </w:p>
    <w:p w:rsidR="008F4569" w:rsidRPr="00E35716" w:rsidRDefault="008F4569" w:rsidP="00E35716">
      <w:pPr>
        <w:spacing w:after="0" w:line="240" w:lineRule="auto"/>
        <w:ind w:left="-567" w:firstLine="567"/>
        <w:jc w:val="both"/>
        <w:rPr>
          <w:rFonts w:ascii="PT Astra Serif" w:hAnsi="PT Astra Serif"/>
          <w:sz w:val="16"/>
          <w:szCs w:val="16"/>
        </w:rPr>
      </w:pPr>
      <w:r w:rsidRPr="00E35716">
        <w:rPr>
          <w:rFonts w:ascii="PT Astra Serif" w:hAnsi="PT Astra Serif"/>
          <w:sz w:val="16"/>
          <w:szCs w:val="16"/>
        </w:rPr>
        <w:t xml:space="preserve">1. Признать выборы </w:t>
      </w:r>
      <w:proofErr w:type="gramStart"/>
      <w:r w:rsidRPr="00E35716">
        <w:rPr>
          <w:rFonts w:ascii="PT Astra Serif" w:hAnsi="PT Astra Serif"/>
          <w:sz w:val="16"/>
          <w:szCs w:val="16"/>
        </w:rPr>
        <w:t xml:space="preserve">депутатов </w:t>
      </w:r>
      <w:r w:rsidRPr="00E35716">
        <w:rPr>
          <w:rFonts w:ascii="PT Astra Serif" w:hAnsi="PT Astra Serif"/>
          <w:bCs/>
          <w:sz w:val="16"/>
          <w:szCs w:val="16"/>
        </w:rPr>
        <w:t xml:space="preserve">Думы </w:t>
      </w:r>
      <w:r w:rsidRPr="00E35716">
        <w:rPr>
          <w:rFonts w:ascii="PT Astra Serif" w:hAnsi="PT Astra Serif"/>
          <w:sz w:val="16"/>
          <w:szCs w:val="16"/>
        </w:rPr>
        <w:t>Целинного муниципального округа Курганской области первого созыва</w:t>
      </w:r>
      <w:proofErr w:type="gramEnd"/>
      <w:r w:rsidRPr="00E35716">
        <w:rPr>
          <w:rFonts w:ascii="PT Astra Serif" w:hAnsi="PT Astra Serif"/>
          <w:sz w:val="16"/>
          <w:szCs w:val="16"/>
        </w:rPr>
        <w:t xml:space="preserve"> по </w:t>
      </w:r>
      <w:proofErr w:type="spellStart"/>
      <w:r w:rsidRPr="00E35716">
        <w:rPr>
          <w:rFonts w:ascii="PT Astra Serif" w:hAnsi="PT Astra Serif"/>
          <w:sz w:val="16"/>
          <w:szCs w:val="16"/>
        </w:rPr>
        <w:t>пятимандатному</w:t>
      </w:r>
      <w:proofErr w:type="spellEnd"/>
      <w:r w:rsidRPr="00E35716">
        <w:rPr>
          <w:rFonts w:ascii="PT Astra Serif" w:hAnsi="PT Astra Serif"/>
          <w:sz w:val="16"/>
          <w:szCs w:val="16"/>
        </w:rPr>
        <w:t xml:space="preserve"> избирательному округу № 1 состоявшимися и действительными.</w:t>
      </w:r>
    </w:p>
    <w:p w:rsidR="008F4569" w:rsidRPr="00E35716" w:rsidRDefault="008F4569" w:rsidP="00E35716">
      <w:pPr>
        <w:spacing w:after="0" w:line="240" w:lineRule="auto"/>
        <w:ind w:left="-567" w:firstLine="567"/>
        <w:jc w:val="both"/>
        <w:rPr>
          <w:rFonts w:ascii="PT Astra Serif" w:hAnsi="PT Astra Serif"/>
          <w:sz w:val="16"/>
          <w:szCs w:val="16"/>
        </w:rPr>
      </w:pPr>
      <w:r w:rsidRPr="00E35716">
        <w:rPr>
          <w:rFonts w:ascii="PT Astra Serif" w:hAnsi="PT Astra Serif"/>
          <w:sz w:val="16"/>
          <w:szCs w:val="16"/>
        </w:rPr>
        <w:t xml:space="preserve">2. Утвердить протокол о результатах </w:t>
      </w:r>
      <w:proofErr w:type="gramStart"/>
      <w:r w:rsidRPr="00E35716">
        <w:rPr>
          <w:rFonts w:ascii="PT Astra Serif" w:hAnsi="PT Astra Serif"/>
          <w:sz w:val="16"/>
          <w:szCs w:val="16"/>
        </w:rPr>
        <w:t xml:space="preserve">выборов депутатов </w:t>
      </w:r>
      <w:r w:rsidRPr="00E35716">
        <w:rPr>
          <w:rFonts w:ascii="PT Astra Serif" w:hAnsi="PT Astra Serif"/>
          <w:bCs/>
          <w:sz w:val="16"/>
          <w:szCs w:val="16"/>
        </w:rPr>
        <w:t xml:space="preserve">Думы </w:t>
      </w:r>
      <w:r w:rsidRPr="00E35716">
        <w:rPr>
          <w:rFonts w:ascii="PT Astra Serif" w:hAnsi="PT Astra Serif"/>
          <w:sz w:val="16"/>
          <w:szCs w:val="16"/>
        </w:rPr>
        <w:t>Целинного муниципального округа Курганской области первого созыва</w:t>
      </w:r>
      <w:proofErr w:type="gramEnd"/>
      <w:r w:rsidRPr="00E35716">
        <w:rPr>
          <w:rFonts w:ascii="PT Astra Serif" w:hAnsi="PT Astra Serif"/>
          <w:sz w:val="16"/>
          <w:szCs w:val="16"/>
        </w:rPr>
        <w:t xml:space="preserve"> по </w:t>
      </w:r>
      <w:proofErr w:type="spellStart"/>
      <w:r w:rsidRPr="00E35716">
        <w:rPr>
          <w:rFonts w:ascii="PT Astra Serif" w:hAnsi="PT Astra Serif"/>
          <w:sz w:val="16"/>
          <w:szCs w:val="16"/>
        </w:rPr>
        <w:t>пятимандатному</w:t>
      </w:r>
      <w:proofErr w:type="spellEnd"/>
      <w:r w:rsidRPr="00E35716">
        <w:rPr>
          <w:rFonts w:ascii="PT Astra Serif" w:hAnsi="PT Astra Serif"/>
          <w:sz w:val="16"/>
          <w:szCs w:val="16"/>
        </w:rPr>
        <w:t xml:space="preserve"> избирательному округу № 1 и сводную таблицу (прилагаются).</w:t>
      </w:r>
    </w:p>
    <w:p w:rsidR="008F4569" w:rsidRPr="00E35716" w:rsidRDefault="008F4569" w:rsidP="00E35716">
      <w:pPr>
        <w:spacing w:after="0" w:line="240" w:lineRule="auto"/>
        <w:ind w:left="-567" w:firstLine="567"/>
        <w:jc w:val="both"/>
        <w:rPr>
          <w:rFonts w:ascii="PT Astra Serif" w:hAnsi="PT Astra Serif"/>
          <w:sz w:val="16"/>
          <w:szCs w:val="16"/>
        </w:rPr>
      </w:pPr>
      <w:r w:rsidRPr="00E35716">
        <w:rPr>
          <w:rFonts w:ascii="PT Astra Serif" w:hAnsi="PT Astra Serif"/>
          <w:sz w:val="16"/>
          <w:szCs w:val="16"/>
        </w:rPr>
        <w:t xml:space="preserve">3. Признать избранными депутатами </w:t>
      </w:r>
      <w:r w:rsidRPr="00E35716">
        <w:rPr>
          <w:rFonts w:ascii="PT Astra Serif" w:hAnsi="PT Astra Serif"/>
          <w:bCs/>
          <w:sz w:val="16"/>
          <w:szCs w:val="16"/>
        </w:rPr>
        <w:t xml:space="preserve">Думы </w:t>
      </w:r>
      <w:r w:rsidRPr="00E35716">
        <w:rPr>
          <w:rFonts w:ascii="PT Astra Serif" w:hAnsi="PT Astra Serif"/>
          <w:sz w:val="16"/>
          <w:szCs w:val="16"/>
        </w:rPr>
        <w:t xml:space="preserve">Целинного муниципального округа Курганской области первого созыва по </w:t>
      </w:r>
      <w:proofErr w:type="spellStart"/>
      <w:r w:rsidRPr="00E35716">
        <w:rPr>
          <w:rFonts w:ascii="PT Astra Serif" w:hAnsi="PT Astra Serif"/>
          <w:sz w:val="16"/>
          <w:szCs w:val="16"/>
        </w:rPr>
        <w:t>пятимандатному</w:t>
      </w:r>
      <w:proofErr w:type="spellEnd"/>
      <w:r w:rsidRPr="00E35716">
        <w:rPr>
          <w:rFonts w:ascii="PT Astra Serif" w:hAnsi="PT Astra Serif"/>
          <w:sz w:val="16"/>
          <w:szCs w:val="16"/>
        </w:rPr>
        <w:t xml:space="preserve"> избирательному округу № 1 - </w:t>
      </w:r>
      <w:proofErr w:type="spellStart"/>
      <w:r w:rsidRPr="00E35716">
        <w:rPr>
          <w:rFonts w:ascii="PT Astra Serif" w:hAnsi="PT Astra Serif"/>
          <w:b/>
          <w:bCs/>
          <w:sz w:val="16"/>
          <w:szCs w:val="16"/>
        </w:rPr>
        <w:t>Бажитова</w:t>
      </w:r>
      <w:proofErr w:type="spellEnd"/>
      <w:r w:rsidRPr="00E35716">
        <w:rPr>
          <w:rFonts w:ascii="PT Astra Serif" w:hAnsi="PT Astra Serif"/>
          <w:b/>
          <w:bCs/>
          <w:sz w:val="16"/>
          <w:szCs w:val="16"/>
        </w:rPr>
        <w:t xml:space="preserve"> Алексея Васильевича, </w:t>
      </w:r>
      <w:r w:rsidRPr="00E35716">
        <w:rPr>
          <w:rFonts w:ascii="PT Astra Serif" w:hAnsi="PT Astra Serif"/>
          <w:b/>
          <w:sz w:val="16"/>
          <w:szCs w:val="16"/>
        </w:rPr>
        <w:t>Воробьеву Наталью Максимовну,</w:t>
      </w:r>
      <w:r w:rsidRPr="00E35716">
        <w:rPr>
          <w:rFonts w:ascii="PT Astra Serif" w:hAnsi="PT Astra Serif"/>
          <w:bCs/>
          <w:sz w:val="16"/>
          <w:szCs w:val="16"/>
        </w:rPr>
        <w:t xml:space="preserve">  </w:t>
      </w:r>
      <w:proofErr w:type="spellStart"/>
      <w:r w:rsidRPr="00E35716">
        <w:rPr>
          <w:rFonts w:ascii="PT Astra Serif" w:hAnsi="PT Astra Serif"/>
          <w:b/>
          <w:sz w:val="16"/>
          <w:szCs w:val="16"/>
        </w:rPr>
        <w:t>Грохотову</w:t>
      </w:r>
      <w:proofErr w:type="spellEnd"/>
      <w:r w:rsidRPr="00E35716">
        <w:rPr>
          <w:rFonts w:ascii="PT Astra Serif" w:hAnsi="PT Astra Serif"/>
          <w:b/>
          <w:sz w:val="16"/>
          <w:szCs w:val="16"/>
        </w:rPr>
        <w:t xml:space="preserve"> Татьяну Николаевну</w:t>
      </w:r>
      <w:r w:rsidRPr="00E35716">
        <w:rPr>
          <w:rFonts w:ascii="PT Astra Serif" w:hAnsi="PT Astra Serif"/>
          <w:bCs/>
          <w:sz w:val="16"/>
          <w:szCs w:val="16"/>
        </w:rPr>
        <w:t xml:space="preserve">, </w:t>
      </w:r>
      <w:r w:rsidRPr="00E35716">
        <w:rPr>
          <w:rFonts w:ascii="PT Astra Serif" w:hAnsi="PT Astra Serif"/>
          <w:b/>
          <w:bCs/>
          <w:sz w:val="16"/>
          <w:szCs w:val="16"/>
        </w:rPr>
        <w:t>Золотарева Сергея Александровича</w:t>
      </w:r>
      <w:r w:rsidRPr="00E35716">
        <w:rPr>
          <w:rFonts w:ascii="PT Astra Serif" w:hAnsi="PT Astra Serif"/>
          <w:b/>
          <w:sz w:val="16"/>
          <w:szCs w:val="16"/>
        </w:rPr>
        <w:t xml:space="preserve">, </w:t>
      </w:r>
      <w:proofErr w:type="spellStart"/>
      <w:r w:rsidRPr="00E35716">
        <w:rPr>
          <w:rFonts w:ascii="PT Astra Serif" w:hAnsi="PT Astra Serif"/>
          <w:b/>
          <w:sz w:val="16"/>
          <w:szCs w:val="16"/>
        </w:rPr>
        <w:t>Обласова</w:t>
      </w:r>
      <w:proofErr w:type="spellEnd"/>
      <w:r w:rsidRPr="00E35716">
        <w:rPr>
          <w:rFonts w:ascii="PT Astra Serif" w:hAnsi="PT Astra Serif"/>
          <w:b/>
          <w:sz w:val="16"/>
          <w:szCs w:val="16"/>
        </w:rPr>
        <w:t xml:space="preserve"> Вячеслава Юрьевича</w:t>
      </w:r>
      <w:r w:rsidRPr="00E35716">
        <w:rPr>
          <w:rFonts w:ascii="PT Astra Serif" w:hAnsi="PT Astra Serif"/>
          <w:sz w:val="16"/>
          <w:szCs w:val="16"/>
        </w:rPr>
        <w:t>.</w:t>
      </w:r>
    </w:p>
    <w:p w:rsidR="008F4569" w:rsidRPr="00E35716" w:rsidRDefault="008F4569" w:rsidP="00E35716">
      <w:pPr>
        <w:spacing w:after="0" w:line="240" w:lineRule="auto"/>
        <w:ind w:left="-567" w:firstLine="567"/>
        <w:jc w:val="both"/>
        <w:rPr>
          <w:rFonts w:ascii="PT Astra Serif" w:hAnsi="PT Astra Serif"/>
          <w:sz w:val="16"/>
          <w:szCs w:val="16"/>
        </w:rPr>
      </w:pPr>
    </w:p>
    <w:tbl>
      <w:tblPr>
        <w:tblW w:w="0" w:type="auto"/>
        <w:tblLook w:val="01E0" w:firstRow="1" w:lastRow="1" w:firstColumn="1" w:lastColumn="1" w:noHBand="0" w:noVBand="0"/>
      </w:tblPr>
      <w:tblGrid>
        <w:gridCol w:w="5708"/>
        <w:gridCol w:w="1500"/>
        <w:gridCol w:w="2300"/>
      </w:tblGrid>
      <w:tr w:rsidR="008F4569" w:rsidRPr="00E35716" w:rsidTr="008F4569">
        <w:tc>
          <w:tcPr>
            <w:tcW w:w="5708" w:type="dxa"/>
          </w:tcPr>
          <w:p w:rsidR="008F4569" w:rsidRPr="00E35716" w:rsidRDefault="008F4569" w:rsidP="00E35716">
            <w:pPr>
              <w:pStyle w:val="a6"/>
              <w:spacing w:after="0" w:line="240" w:lineRule="auto"/>
              <w:ind w:left="-567" w:right="39" w:firstLine="567"/>
              <w:rPr>
                <w:rFonts w:ascii="PT Astra Serif" w:hAnsi="PT Astra Serif"/>
                <w:sz w:val="16"/>
                <w:szCs w:val="16"/>
              </w:rPr>
            </w:pPr>
            <w:r w:rsidRPr="00E35716">
              <w:rPr>
                <w:rFonts w:ascii="PT Astra Serif" w:hAnsi="PT Astra Serif"/>
                <w:sz w:val="16"/>
                <w:szCs w:val="16"/>
              </w:rPr>
              <w:t xml:space="preserve">Председатель </w:t>
            </w:r>
            <w:proofErr w:type="gramStart"/>
            <w:r w:rsidRPr="00E35716">
              <w:rPr>
                <w:rFonts w:ascii="PT Astra Serif" w:hAnsi="PT Astra Serif"/>
                <w:sz w:val="16"/>
                <w:szCs w:val="16"/>
              </w:rPr>
              <w:t>территориальной</w:t>
            </w:r>
            <w:proofErr w:type="gramEnd"/>
            <w:r w:rsidRPr="00E35716">
              <w:rPr>
                <w:rFonts w:ascii="PT Astra Serif" w:hAnsi="PT Astra Serif"/>
                <w:sz w:val="16"/>
                <w:szCs w:val="16"/>
              </w:rPr>
              <w:t xml:space="preserve">  </w:t>
            </w:r>
          </w:p>
          <w:p w:rsidR="008F4569" w:rsidRPr="00E35716" w:rsidRDefault="008F4569" w:rsidP="00E35716">
            <w:pPr>
              <w:spacing w:after="0" w:line="240" w:lineRule="auto"/>
              <w:ind w:left="-567" w:firstLine="567"/>
              <w:jc w:val="both"/>
              <w:rPr>
                <w:rFonts w:ascii="PT Astra Serif" w:hAnsi="PT Astra Serif"/>
                <w:sz w:val="16"/>
                <w:szCs w:val="16"/>
              </w:rPr>
            </w:pPr>
            <w:r w:rsidRPr="00E35716">
              <w:rPr>
                <w:rFonts w:ascii="PT Astra Serif" w:hAnsi="PT Astra Serif"/>
                <w:sz w:val="16"/>
                <w:szCs w:val="16"/>
              </w:rPr>
              <w:t xml:space="preserve">избирательной  комиссии </w:t>
            </w:r>
          </w:p>
          <w:p w:rsidR="008F4569" w:rsidRPr="00E35716" w:rsidRDefault="008F4569" w:rsidP="00E35716">
            <w:pPr>
              <w:spacing w:after="0" w:line="240" w:lineRule="auto"/>
              <w:ind w:left="-567" w:firstLine="567"/>
              <w:jc w:val="both"/>
              <w:rPr>
                <w:rFonts w:ascii="PT Astra Serif" w:hAnsi="PT Astra Serif"/>
                <w:sz w:val="16"/>
                <w:szCs w:val="16"/>
              </w:rPr>
            </w:pPr>
            <w:r w:rsidRPr="00E35716">
              <w:rPr>
                <w:rFonts w:ascii="PT Astra Serif" w:hAnsi="PT Astra Serif"/>
                <w:sz w:val="16"/>
                <w:szCs w:val="16"/>
              </w:rPr>
              <w:t>Целинного муниципального округа</w:t>
            </w:r>
          </w:p>
        </w:tc>
        <w:tc>
          <w:tcPr>
            <w:tcW w:w="1500" w:type="dxa"/>
          </w:tcPr>
          <w:p w:rsidR="008F4569" w:rsidRPr="00E35716" w:rsidRDefault="008F4569" w:rsidP="00E35716">
            <w:pPr>
              <w:spacing w:after="0" w:line="240" w:lineRule="auto"/>
              <w:ind w:left="-567" w:firstLine="567"/>
              <w:jc w:val="both"/>
              <w:rPr>
                <w:rFonts w:ascii="PT Astra Serif" w:hAnsi="PT Astra Serif"/>
                <w:sz w:val="16"/>
                <w:szCs w:val="16"/>
              </w:rPr>
            </w:pPr>
          </w:p>
        </w:tc>
        <w:tc>
          <w:tcPr>
            <w:tcW w:w="2300" w:type="dxa"/>
          </w:tcPr>
          <w:p w:rsidR="008F4569" w:rsidRPr="00E35716" w:rsidRDefault="008F4569" w:rsidP="00E35716">
            <w:pPr>
              <w:spacing w:after="0" w:line="240" w:lineRule="auto"/>
              <w:ind w:left="-567" w:firstLine="567"/>
              <w:jc w:val="both"/>
              <w:rPr>
                <w:rFonts w:ascii="PT Astra Serif" w:hAnsi="PT Astra Serif"/>
                <w:sz w:val="16"/>
                <w:szCs w:val="16"/>
              </w:rPr>
            </w:pPr>
          </w:p>
          <w:p w:rsidR="008F4569" w:rsidRPr="00E35716" w:rsidRDefault="008F4569" w:rsidP="00E35716">
            <w:pPr>
              <w:spacing w:after="0" w:line="240" w:lineRule="auto"/>
              <w:ind w:left="-567" w:firstLine="567"/>
              <w:jc w:val="both"/>
              <w:rPr>
                <w:rFonts w:ascii="PT Astra Serif" w:hAnsi="PT Astra Serif"/>
                <w:sz w:val="16"/>
                <w:szCs w:val="16"/>
              </w:rPr>
            </w:pPr>
            <w:r w:rsidRPr="00E35716">
              <w:rPr>
                <w:rFonts w:ascii="PT Astra Serif" w:hAnsi="PT Astra Serif"/>
                <w:sz w:val="16"/>
                <w:szCs w:val="16"/>
              </w:rPr>
              <w:t xml:space="preserve">   </w:t>
            </w:r>
          </w:p>
          <w:p w:rsidR="008F4569" w:rsidRPr="00E35716" w:rsidRDefault="008F4569" w:rsidP="00E35716">
            <w:pPr>
              <w:spacing w:after="0" w:line="240" w:lineRule="auto"/>
              <w:ind w:left="-567" w:firstLine="567"/>
              <w:jc w:val="both"/>
              <w:rPr>
                <w:rFonts w:ascii="PT Astra Serif" w:hAnsi="PT Astra Serif"/>
                <w:sz w:val="16"/>
                <w:szCs w:val="16"/>
              </w:rPr>
            </w:pPr>
            <w:r w:rsidRPr="00E35716">
              <w:rPr>
                <w:rFonts w:ascii="PT Astra Serif" w:hAnsi="PT Astra Serif"/>
                <w:sz w:val="16"/>
                <w:szCs w:val="16"/>
              </w:rPr>
              <w:t xml:space="preserve">М.А. </w:t>
            </w:r>
            <w:proofErr w:type="spellStart"/>
            <w:r w:rsidRPr="00E35716">
              <w:rPr>
                <w:rFonts w:ascii="PT Astra Serif" w:hAnsi="PT Astra Serif"/>
                <w:sz w:val="16"/>
                <w:szCs w:val="16"/>
              </w:rPr>
              <w:t>Яковкин</w:t>
            </w:r>
            <w:proofErr w:type="spellEnd"/>
          </w:p>
        </w:tc>
      </w:tr>
      <w:tr w:rsidR="008F4569" w:rsidRPr="00E35716" w:rsidTr="008F4569">
        <w:tc>
          <w:tcPr>
            <w:tcW w:w="5708" w:type="dxa"/>
          </w:tcPr>
          <w:p w:rsidR="008F4569" w:rsidRPr="00E35716" w:rsidRDefault="008F4569" w:rsidP="00E35716">
            <w:pPr>
              <w:pStyle w:val="a6"/>
              <w:spacing w:after="0" w:line="240" w:lineRule="auto"/>
              <w:ind w:left="-567" w:right="39" w:firstLine="567"/>
              <w:rPr>
                <w:rFonts w:ascii="PT Astra Serif" w:hAnsi="PT Astra Serif"/>
                <w:sz w:val="16"/>
                <w:szCs w:val="16"/>
              </w:rPr>
            </w:pPr>
          </w:p>
        </w:tc>
        <w:tc>
          <w:tcPr>
            <w:tcW w:w="1500" w:type="dxa"/>
          </w:tcPr>
          <w:p w:rsidR="008F4569" w:rsidRPr="00E35716" w:rsidRDefault="008F4569" w:rsidP="00E35716">
            <w:pPr>
              <w:spacing w:after="0" w:line="240" w:lineRule="auto"/>
              <w:ind w:left="-567" w:firstLine="567"/>
              <w:jc w:val="both"/>
              <w:rPr>
                <w:rFonts w:ascii="PT Astra Serif" w:hAnsi="PT Astra Serif"/>
                <w:sz w:val="16"/>
                <w:szCs w:val="16"/>
              </w:rPr>
            </w:pPr>
          </w:p>
        </w:tc>
        <w:tc>
          <w:tcPr>
            <w:tcW w:w="2300" w:type="dxa"/>
          </w:tcPr>
          <w:p w:rsidR="008F4569" w:rsidRPr="00E35716" w:rsidRDefault="008F4569" w:rsidP="00E35716">
            <w:pPr>
              <w:spacing w:after="0" w:line="240" w:lineRule="auto"/>
              <w:ind w:left="-567" w:firstLine="567"/>
              <w:jc w:val="both"/>
              <w:rPr>
                <w:rFonts w:ascii="PT Astra Serif" w:hAnsi="PT Astra Serif"/>
                <w:sz w:val="16"/>
                <w:szCs w:val="16"/>
              </w:rPr>
            </w:pPr>
          </w:p>
        </w:tc>
      </w:tr>
      <w:tr w:rsidR="008F4569" w:rsidRPr="00E35716" w:rsidTr="008F4569">
        <w:tc>
          <w:tcPr>
            <w:tcW w:w="5708" w:type="dxa"/>
          </w:tcPr>
          <w:p w:rsidR="008F4569" w:rsidRPr="00E35716" w:rsidRDefault="008F4569" w:rsidP="00E35716">
            <w:pPr>
              <w:pStyle w:val="a6"/>
              <w:spacing w:after="0" w:line="240" w:lineRule="auto"/>
              <w:ind w:left="-567" w:right="39" w:firstLine="567"/>
              <w:rPr>
                <w:rFonts w:ascii="PT Astra Serif" w:hAnsi="PT Astra Serif"/>
                <w:sz w:val="16"/>
                <w:szCs w:val="16"/>
              </w:rPr>
            </w:pPr>
            <w:r w:rsidRPr="00E35716">
              <w:rPr>
                <w:rFonts w:ascii="PT Astra Serif" w:hAnsi="PT Astra Serif"/>
                <w:sz w:val="16"/>
                <w:szCs w:val="16"/>
              </w:rPr>
              <w:t xml:space="preserve">Секретарь </w:t>
            </w:r>
            <w:proofErr w:type="gramStart"/>
            <w:r w:rsidRPr="00E35716">
              <w:rPr>
                <w:rFonts w:ascii="PT Astra Serif" w:hAnsi="PT Astra Serif"/>
                <w:sz w:val="16"/>
                <w:szCs w:val="16"/>
              </w:rPr>
              <w:t>территориальной</w:t>
            </w:r>
            <w:proofErr w:type="gramEnd"/>
            <w:r w:rsidRPr="00E35716">
              <w:rPr>
                <w:rFonts w:ascii="PT Astra Serif" w:hAnsi="PT Astra Serif"/>
                <w:sz w:val="16"/>
                <w:szCs w:val="16"/>
              </w:rPr>
              <w:t xml:space="preserve">  </w:t>
            </w:r>
          </w:p>
          <w:p w:rsidR="008F4569" w:rsidRPr="00E35716" w:rsidRDefault="008F4569" w:rsidP="00E35716">
            <w:pPr>
              <w:spacing w:after="0" w:line="240" w:lineRule="auto"/>
              <w:ind w:left="-567" w:firstLine="567"/>
              <w:jc w:val="both"/>
              <w:rPr>
                <w:rFonts w:ascii="PT Astra Serif" w:hAnsi="PT Astra Serif"/>
                <w:sz w:val="16"/>
                <w:szCs w:val="16"/>
              </w:rPr>
            </w:pPr>
            <w:r w:rsidRPr="00E35716">
              <w:rPr>
                <w:rFonts w:ascii="PT Astra Serif" w:hAnsi="PT Astra Serif"/>
                <w:sz w:val="16"/>
                <w:szCs w:val="16"/>
              </w:rPr>
              <w:t xml:space="preserve">избирательной комиссии </w:t>
            </w:r>
          </w:p>
          <w:p w:rsidR="008F4569" w:rsidRPr="00E35716" w:rsidRDefault="008F4569" w:rsidP="00E35716">
            <w:pPr>
              <w:spacing w:after="0" w:line="240" w:lineRule="auto"/>
              <w:ind w:left="-567" w:firstLine="567"/>
              <w:jc w:val="both"/>
              <w:rPr>
                <w:rFonts w:ascii="PT Astra Serif" w:hAnsi="PT Astra Serif"/>
                <w:sz w:val="16"/>
                <w:szCs w:val="16"/>
              </w:rPr>
            </w:pPr>
            <w:r w:rsidRPr="00E35716">
              <w:rPr>
                <w:rFonts w:ascii="PT Astra Serif" w:hAnsi="PT Astra Serif"/>
                <w:sz w:val="16"/>
                <w:szCs w:val="16"/>
              </w:rPr>
              <w:t>Целинного муниципального округа</w:t>
            </w:r>
          </w:p>
        </w:tc>
        <w:tc>
          <w:tcPr>
            <w:tcW w:w="1500" w:type="dxa"/>
          </w:tcPr>
          <w:p w:rsidR="008F4569" w:rsidRPr="00E35716" w:rsidRDefault="008F4569" w:rsidP="00E35716">
            <w:pPr>
              <w:spacing w:after="0" w:line="240" w:lineRule="auto"/>
              <w:ind w:left="-567" w:firstLine="567"/>
              <w:jc w:val="both"/>
              <w:rPr>
                <w:rFonts w:ascii="PT Astra Serif" w:hAnsi="PT Astra Serif"/>
                <w:sz w:val="16"/>
                <w:szCs w:val="16"/>
              </w:rPr>
            </w:pPr>
            <w:r w:rsidRPr="00E35716">
              <w:rPr>
                <w:rFonts w:ascii="PT Astra Serif" w:hAnsi="PT Astra Serif"/>
                <w:sz w:val="16"/>
                <w:szCs w:val="16"/>
              </w:rPr>
              <w:t xml:space="preserve">  </w:t>
            </w:r>
          </w:p>
        </w:tc>
        <w:tc>
          <w:tcPr>
            <w:tcW w:w="2300" w:type="dxa"/>
          </w:tcPr>
          <w:p w:rsidR="008F4569" w:rsidRPr="00E35716" w:rsidRDefault="008F4569" w:rsidP="00E35716">
            <w:pPr>
              <w:spacing w:after="0" w:line="240" w:lineRule="auto"/>
              <w:ind w:left="-567" w:firstLine="567"/>
              <w:jc w:val="both"/>
              <w:rPr>
                <w:rFonts w:ascii="PT Astra Serif" w:hAnsi="PT Astra Serif"/>
                <w:sz w:val="16"/>
                <w:szCs w:val="16"/>
              </w:rPr>
            </w:pPr>
          </w:p>
          <w:p w:rsidR="008F4569" w:rsidRPr="00E35716" w:rsidRDefault="008F4569" w:rsidP="00E35716">
            <w:pPr>
              <w:spacing w:after="0" w:line="240" w:lineRule="auto"/>
              <w:ind w:left="-567" w:firstLine="567"/>
              <w:jc w:val="both"/>
              <w:rPr>
                <w:rFonts w:ascii="PT Astra Serif" w:hAnsi="PT Astra Serif"/>
                <w:sz w:val="16"/>
                <w:szCs w:val="16"/>
              </w:rPr>
            </w:pPr>
            <w:r w:rsidRPr="00E35716">
              <w:rPr>
                <w:rFonts w:ascii="PT Astra Serif" w:hAnsi="PT Astra Serif"/>
                <w:sz w:val="16"/>
                <w:szCs w:val="16"/>
              </w:rPr>
              <w:t xml:space="preserve">   </w:t>
            </w:r>
          </w:p>
          <w:p w:rsidR="008F4569" w:rsidRPr="00E35716" w:rsidRDefault="008F4569" w:rsidP="00E35716">
            <w:pPr>
              <w:spacing w:after="0" w:line="240" w:lineRule="auto"/>
              <w:ind w:left="-567" w:firstLine="567"/>
              <w:jc w:val="both"/>
              <w:rPr>
                <w:rFonts w:ascii="PT Astra Serif" w:hAnsi="PT Astra Serif"/>
                <w:sz w:val="16"/>
                <w:szCs w:val="16"/>
              </w:rPr>
            </w:pPr>
            <w:r w:rsidRPr="00E35716">
              <w:rPr>
                <w:rFonts w:ascii="PT Astra Serif" w:hAnsi="PT Astra Serif"/>
                <w:sz w:val="16"/>
                <w:szCs w:val="16"/>
              </w:rPr>
              <w:t xml:space="preserve">Л.В. </w:t>
            </w:r>
            <w:proofErr w:type="spellStart"/>
            <w:r w:rsidRPr="00E35716">
              <w:rPr>
                <w:rFonts w:ascii="PT Astra Serif" w:hAnsi="PT Astra Serif"/>
                <w:sz w:val="16"/>
                <w:szCs w:val="16"/>
              </w:rPr>
              <w:t>Гомзякова</w:t>
            </w:r>
            <w:proofErr w:type="spellEnd"/>
          </w:p>
        </w:tc>
      </w:tr>
    </w:tbl>
    <w:p w:rsidR="008F4569" w:rsidRPr="00E35716" w:rsidRDefault="008F4569" w:rsidP="00E35716">
      <w:pPr>
        <w:spacing w:after="0" w:line="240" w:lineRule="auto"/>
        <w:ind w:left="-567" w:firstLine="567"/>
        <w:jc w:val="both"/>
        <w:rPr>
          <w:rFonts w:ascii="PT Astra Serif" w:hAnsi="PT Astra Serif"/>
          <w:sz w:val="16"/>
          <w:szCs w:val="16"/>
        </w:rPr>
      </w:pPr>
    </w:p>
    <w:tbl>
      <w:tblPr>
        <w:tblW w:w="10490" w:type="dxa"/>
        <w:tblInd w:w="-601" w:type="dxa"/>
        <w:tblLayout w:type="fixed"/>
        <w:tblLook w:val="0000" w:firstRow="0" w:lastRow="0" w:firstColumn="0" w:lastColumn="0" w:noHBand="0" w:noVBand="0"/>
      </w:tblPr>
      <w:tblGrid>
        <w:gridCol w:w="142"/>
        <w:gridCol w:w="104"/>
        <w:gridCol w:w="464"/>
        <w:gridCol w:w="231"/>
        <w:gridCol w:w="6525"/>
        <w:gridCol w:w="614"/>
        <w:gridCol w:w="284"/>
        <w:gridCol w:w="421"/>
        <w:gridCol w:w="1563"/>
        <w:gridCol w:w="142"/>
      </w:tblGrid>
      <w:tr w:rsidR="008F4569" w:rsidRPr="00E35716" w:rsidTr="003C5DD4">
        <w:trPr>
          <w:gridBefore w:val="2"/>
          <w:wBefore w:w="246" w:type="dxa"/>
          <w:trHeight w:val="300"/>
        </w:trPr>
        <w:tc>
          <w:tcPr>
            <w:tcW w:w="695" w:type="dxa"/>
            <w:gridSpan w:val="2"/>
            <w:tcBorders>
              <w:top w:val="nil"/>
              <w:left w:val="nil"/>
              <w:bottom w:val="nil"/>
              <w:right w:val="nil"/>
            </w:tcBorders>
            <w:shd w:val="clear" w:color="auto" w:fill="auto"/>
            <w:noWrap/>
            <w:vAlign w:val="bottom"/>
          </w:tcPr>
          <w:p w:rsidR="008F4569" w:rsidRPr="00E35716" w:rsidRDefault="008F4569" w:rsidP="008F4569">
            <w:pPr>
              <w:spacing w:after="0" w:line="240" w:lineRule="auto"/>
              <w:rPr>
                <w:rFonts w:ascii="PT Astra Serif" w:hAnsi="PT Astra Serif"/>
                <w:sz w:val="16"/>
                <w:szCs w:val="16"/>
              </w:rPr>
            </w:pPr>
          </w:p>
        </w:tc>
        <w:tc>
          <w:tcPr>
            <w:tcW w:w="6525" w:type="dxa"/>
            <w:tcBorders>
              <w:top w:val="nil"/>
              <w:left w:val="nil"/>
              <w:bottom w:val="nil"/>
              <w:right w:val="nil"/>
            </w:tcBorders>
            <w:shd w:val="clear" w:color="auto" w:fill="auto"/>
            <w:noWrap/>
            <w:vAlign w:val="bottom"/>
          </w:tcPr>
          <w:p w:rsidR="008F4569" w:rsidRPr="00E35716" w:rsidRDefault="008F4569" w:rsidP="008F4569">
            <w:pPr>
              <w:spacing w:after="0" w:line="240" w:lineRule="auto"/>
              <w:rPr>
                <w:rFonts w:ascii="PT Astra Serif" w:hAnsi="PT Astra Serif"/>
                <w:sz w:val="16"/>
                <w:szCs w:val="16"/>
              </w:rPr>
            </w:pPr>
          </w:p>
        </w:tc>
        <w:tc>
          <w:tcPr>
            <w:tcW w:w="3024" w:type="dxa"/>
            <w:gridSpan w:val="5"/>
            <w:tcBorders>
              <w:top w:val="nil"/>
              <w:left w:val="nil"/>
              <w:bottom w:val="nil"/>
              <w:right w:val="nil"/>
            </w:tcBorders>
            <w:shd w:val="clear" w:color="auto" w:fill="auto"/>
            <w:noWrap/>
            <w:vAlign w:val="bottom"/>
          </w:tcPr>
          <w:p w:rsidR="008F4569" w:rsidRPr="00E35716" w:rsidRDefault="008F4569" w:rsidP="008F4569">
            <w:pPr>
              <w:spacing w:after="0" w:line="240" w:lineRule="auto"/>
              <w:jc w:val="right"/>
              <w:rPr>
                <w:rFonts w:ascii="PT Astra Serif" w:hAnsi="PT Astra Serif"/>
                <w:sz w:val="20"/>
                <w:szCs w:val="16"/>
              </w:rPr>
            </w:pPr>
            <w:r w:rsidRPr="00E35716">
              <w:rPr>
                <w:rFonts w:ascii="PT Astra Serif" w:hAnsi="PT Astra Serif"/>
                <w:b/>
                <w:bCs/>
                <w:sz w:val="20"/>
                <w:szCs w:val="16"/>
              </w:rPr>
              <w:t>Экземпляр №1</w:t>
            </w:r>
          </w:p>
        </w:tc>
      </w:tr>
      <w:tr w:rsidR="008F4569" w:rsidRPr="00E35716" w:rsidTr="003C5DD4">
        <w:trPr>
          <w:gridBefore w:val="2"/>
          <w:wBefore w:w="246" w:type="dxa"/>
          <w:trHeight w:val="717"/>
        </w:trPr>
        <w:tc>
          <w:tcPr>
            <w:tcW w:w="10244" w:type="dxa"/>
            <w:gridSpan w:val="8"/>
            <w:tcBorders>
              <w:top w:val="nil"/>
              <w:left w:val="nil"/>
              <w:bottom w:val="nil"/>
              <w:right w:val="nil"/>
            </w:tcBorders>
            <w:shd w:val="clear" w:color="auto" w:fill="auto"/>
            <w:vAlign w:val="center"/>
          </w:tcPr>
          <w:p w:rsidR="008F4569" w:rsidRPr="00E35716" w:rsidRDefault="008F4569" w:rsidP="008F4569">
            <w:pPr>
              <w:spacing w:after="0" w:line="240" w:lineRule="auto"/>
              <w:jc w:val="center"/>
              <w:rPr>
                <w:rFonts w:ascii="PT Astra Serif" w:hAnsi="PT Astra Serif"/>
                <w:b/>
                <w:bCs/>
                <w:sz w:val="16"/>
                <w:szCs w:val="16"/>
              </w:rPr>
            </w:pPr>
            <w:r w:rsidRPr="00E35716">
              <w:rPr>
                <w:rFonts w:ascii="PT Astra Serif" w:hAnsi="PT Astra Serif"/>
                <w:b/>
                <w:bCs/>
                <w:sz w:val="28"/>
                <w:szCs w:val="16"/>
              </w:rPr>
              <w:t xml:space="preserve">Выборы </w:t>
            </w:r>
            <w:proofErr w:type="gramStart"/>
            <w:r w:rsidRPr="00E35716">
              <w:rPr>
                <w:rFonts w:ascii="PT Astra Serif" w:hAnsi="PT Astra Serif"/>
                <w:b/>
                <w:bCs/>
                <w:sz w:val="28"/>
                <w:szCs w:val="16"/>
              </w:rPr>
              <w:t>депутатов Думы Целинного муниципального округа Курганской области первого созыва</w:t>
            </w:r>
            <w:proofErr w:type="gramEnd"/>
          </w:p>
        </w:tc>
      </w:tr>
      <w:tr w:rsidR="008F4569" w:rsidRPr="00E35716" w:rsidTr="003C5DD4">
        <w:trPr>
          <w:gridBefore w:val="2"/>
          <w:wBefore w:w="246" w:type="dxa"/>
          <w:trHeight w:val="315"/>
        </w:trPr>
        <w:tc>
          <w:tcPr>
            <w:tcW w:w="10244" w:type="dxa"/>
            <w:gridSpan w:val="8"/>
            <w:tcBorders>
              <w:top w:val="nil"/>
              <w:left w:val="nil"/>
              <w:bottom w:val="nil"/>
              <w:right w:val="nil"/>
            </w:tcBorders>
            <w:shd w:val="clear" w:color="auto" w:fill="auto"/>
            <w:noWrap/>
            <w:vAlign w:val="bottom"/>
          </w:tcPr>
          <w:p w:rsidR="008F4569" w:rsidRPr="00E35716" w:rsidRDefault="008F4569" w:rsidP="008F4569">
            <w:pPr>
              <w:spacing w:after="0" w:line="240" w:lineRule="auto"/>
              <w:jc w:val="center"/>
              <w:rPr>
                <w:rFonts w:ascii="PT Astra Serif" w:hAnsi="PT Astra Serif"/>
                <w:b/>
                <w:sz w:val="16"/>
                <w:szCs w:val="16"/>
              </w:rPr>
            </w:pPr>
            <w:r w:rsidRPr="00E35716">
              <w:rPr>
                <w:rFonts w:ascii="PT Astra Serif" w:hAnsi="PT Astra Serif"/>
                <w:b/>
                <w:sz w:val="28"/>
                <w:szCs w:val="16"/>
              </w:rPr>
              <w:t>31 октября 2021 года</w:t>
            </w:r>
          </w:p>
        </w:tc>
      </w:tr>
      <w:tr w:rsidR="008F4569" w:rsidRPr="00E35716" w:rsidTr="003C5DD4">
        <w:trPr>
          <w:gridBefore w:val="2"/>
          <w:wBefore w:w="246" w:type="dxa"/>
          <w:trHeight w:val="315"/>
        </w:trPr>
        <w:tc>
          <w:tcPr>
            <w:tcW w:w="10244" w:type="dxa"/>
            <w:gridSpan w:val="8"/>
            <w:tcBorders>
              <w:top w:val="nil"/>
              <w:left w:val="nil"/>
              <w:bottom w:val="nil"/>
              <w:right w:val="nil"/>
            </w:tcBorders>
            <w:shd w:val="clear" w:color="auto" w:fill="auto"/>
            <w:noWrap/>
            <w:vAlign w:val="bottom"/>
          </w:tcPr>
          <w:p w:rsidR="008F4569" w:rsidRPr="00E35716" w:rsidRDefault="008F4569" w:rsidP="008F4569">
            <w:pPr>
              <w:spacing w:after="0" w:line="240" w:lineRule="auto"/>
              <w:jc w:val="center"/>
              <w:rPr>
                <w:rFonts w:ascii="PT Astra Serif" w:hAnsi="PT Astra Serif"/>
                <w:b/>
                <w:sz w:val="24"/>
                <w:szCs w:val="16"/>
              </w:rPr>
            </w:pPr>
          </w:p>
          <w:p w:rsidR="008F4569" w:rsidRPr="00E35716" w:rsidRDefault="008F4569" w:rsidP="008F4569">
            <w:pPr>
              <w:spacing w:after="0" w:line="240" w:lineRule="auto"/>
              <w:jc w:val="center"/>
              <w:rPr>
                <w:rFonts w:ascii="PT Astra Serif" w:hAnsi="PT Astra Serif"/>
                <w:b/>
                <w:sz w:val="24"/>
                <w:szCs w:val="16"/>
              </w:rPr>
            </w:pPr>
            <w:r w:rsidRPr="00E35716">
              <w:rPr>
                <w:rFonts w:ascii="PT Astra Serif" w:hAnsi="PT Astra Serif"/>
                <w:b/>
                <w:sz w:val="24"/>
                <w:szCs w:val="16"/>
              </w:rPr>
              <w:t>ПРОТОКОЛ</w:t>
            </w:r>
          </w:p>
        </w:tc>
      </w:tr>
      <w:tr w:rsidR="008F4569" w:rsidRPr="00E35716" w:rsidTr="003C5DD4">
        <w:trPr>
          <w:gridBefore w:val="2"/>
          <w:wBefore w:w="246" w:type="dxa"/>
          <w:trHeight w:val="300"/>
        </w:trPr>
        <w:tc>
          <w:tcPr>
            <w:tcW w:w="10244" w:type="dxa"/>
            <w:gridSpan w:val="8"/>
            <w:tcBorders>
              <w:top w:val="nil"/>
              <w:left w:val="nil"/>
              <w:bottom w:val="nil"/>
              <w:right w:val="nil"/>
            </w:tcBorders>
            <w:shd w:val="clear" w:color="auto" w:fill="auto"/>
            <w:vAlign w:val="bottom"/>
          </w:tcPr>
          <w:p w:rsidR="008F4569" w:rsidRPr="00E35716" w:rsidRDefault="008F4569" w:rsidP="008F4569">
            <w:pPr>
              <w:spacing w:after="0" w:line="240" w:lineRule="auto"/>
              <w:jc w:val="center"/>
              <w:rPr>
                <w:rFonts w:ascii="PT Astra Serif" w:hAnsi="PT Astra Serif"/>
                <w:b/>
                <w:sz w:val="24"/>
                <w:szCs w:val="16"/>
              </w:rPr>
            </w:pPr>
            <w:r w:rsidRPr="00E35716">
              <w:rPr>
                <w:rFonts w:ascii="PT Astra Serif" w:hAnsi="PT Astra Serif"/>
                <w:b/>
                <w:sz w:val="24"/>
                <w:szCs w:val="16"/>
              </w:rPr>
              <w:t xml:space="preserve">территориальной избирательной комиссии Целинного муниципального округа о результатах выборов по </w:t>
            </w:r>
            <w:proofErr w:type="spellStart"/>
            <w:r w:rsidRPr="00E35716">
              <w:rPr>
                <w:rFonts w:ascii="PT Astra Serif" w:hAnsi="PT Astra Serif"/>
                <w:b/>
                <w:sz w:val="24"/>
                <w:szCs w:val="16"/>
              </w:rPr>
              <w:t>пятимандатному</w:t>
            </w:r>
            <w:proofErr w:type="spellEnd"/>
            <w:r w:rsidRPr="00E35716">
              <w:rPr>
                <w:rFonts w:ascii="PT Astra Serif" w:hAnsi="PT Astra Serif"/>
                <w:b/>
                <w:sz w:val="24"/>
                <w:szCs w:val="16"/>
              </w:rPr>
              <w:t xml:space="preserve"> избирательному округу № 1  </w:t>
            </w:r>
          </w:p>
        </w:tc>
      </w:tr>
      <w:tr w:rsidR="008F4569" w:rsidRPr="00E35716" w:rsidTr="003C5DD4">
        <w:trPr>
          <w:gridAfter w:val="1"/>
          <w:wAfter w:w="142" w:type="dxa"/>
          <w:trHeight w:val="540"/>
        </w:trPr>
        <w:tc>
          <w:tcPr>
            <w:tcW w:w="8364" w:type="dxa"/>
            <w:gridSpan w:val="7"/>
            <w:tcBorders>
              <w:top w:val="nil"/>
              <w:left w:val="nil"/>
              <w:bottom w:val="nil"/>
              <w:right w:val="nil"/>
            </w:tcBorders>
            <w:shd w:val="clear" w:color="auto" w:fill="auto"/>
            <w:vAlign w:val="bottom"/>
          </w:tcPr>
          <w:p w:rsidR="008F4569" w:rsidRPr="00E35716" w:rsidRDefault="008F4569" w:rsidP="008F4569">
            <w:pPr>
              <w:spacing w:after="0" w:line="240" w:lineRule="auto"/>
              <w:rPr>
                <w:rFonts w:ascii="PT Astra Serif" w:hAnsi="PT Astra Serif"/>
                <w:sz w:val="16"/>
                <w:szCs w:val="16"/>
              </w:rPr>
            </w:pPr>
            <w:r w:rsidRPr="00E35716">
              <w:rPr>
                <w:rFonts w:ascii="PT Astra Serif" w:hAnsi="PT Astra Serif"/>
                <w:sz w:val="16"/>
                <w:szCs w:val="16"/>
              </w:rPr>
              <w:t>Количество участковых комиссий на соответствующей территории</w:t>
            </w:r>
          </w:p>
        </w:tc>
        <w:tc>
          <w:tcPr>
            <w:tcW w:w="1984" w:type="dxa"/>
            <w:gridSpan w:val="2"/>
            <w:tcBorders>
              <w:top w:val="nil"/>
              <w:left w:val="nil"/>
              <w:bottom w:val="nil"/>
              <w:right w:val="nil"/>
            </w:tcBorders>
            <w:shd w:val="clear" w:color="auto" w:fill="auto"/>
            <w:noWrap/>
            <w:vAlign w:val="bottom"/>
          </w:tcPr>
          <w:p w:rsidR="008F4569" w:rsidRPr="00E35716" w:rsidRDefault="008F4569" w:rsidP="008F4569">
            <w:pPr>
              <w:spacing w:after="0" w:line="240" w:lineRule="auto"/>
              <w:jc w:val="center"/>
              <w:rPr>
                <w:rFonts w:ascii="PT Astra Serif" w:hAnsi="PT Astra Serif"/>
                <w:sz w:val="16"/>
                <w:szCs w:val="16"/>
              </w:rPr>
            </w:pPr>
            <w:r w:rsidRPr="00E35716">
              <w:rPr>
                <w:rFonts w:ascii="PT Astra Serif" w:hAnsi="PT Astra Serif"/>
                <w:sz w:val="16"/>
                <w:szCs w:val="16"/>
              </w:rPr>
              <w:t>4</w:t>
            </w:r>
          </w:p>
        </w:tc>
      </w:tr>
      <w:tr w:rsidR="008F4569" w:rsidRPr="00E35716" w:rsidTr="003C5DD4">
        <w:trPr>
          <w:gridAfter w:val="1"/>
          <w:wAfter w:w="142" w:type="dxa"/>
          <w:trHeight w:val="619"/>
        </w:trPr>
        <w:tc>
          <w:tcPr>
            <w:tcW w:w="8364" w:type="dxa"/>
            <w:gridSpan w:val="7"/>
            <w:tcBorders>
              <w:top w:val="nil"/>
              <w:left w:val="nil"/>
              <w:bottom w:val="nil"/>
              <w:right w:val="nil"/>
            </w:tcBorders>
            <w:shd w:val="clear" w:color="auto" w:fill="auto"/>
            <w:vAlign w:val="bottom"/>
          </w:tcPr>
          <w:p w:rsidR="008F4569" w:rsidRPr="00E35716" w:rsidRDefault="008F4569" w:rsidP="008F4569">
            <w:pPr>
              <w:spacing w:after="0" w:line="240" w:lineRule="auto"/>
              <w:rPr>
                <w:rFonts w:ascii="PT Astra Serif" w:hAnsi="PT Astra Serif"/>
                <w:sz w:val="16"/>
                <w:szCs w:val="16"/>
              </w:rPr>
            </w:pPr>
            <w:r w:rsidRPr="00E35716">
              <w:rPr>
                <w:rFonts w:ascii="PT Astra Serif" w:hAnsi="PT Astra Serif"/>
                <w:sz w:val="16"/>
                <w:szCs w:val="16"/>
              </w:rPr>
              <w:t>Количество поступивших протоколов участковых комиссий об итогах голосования, на основании которых составлен протокол избирательной комиссии о результатах выборов</w:t>
            </w:r>
          </w:p>
        </w:tc>
        <w:tc>
          <w:tcPr>
            <w:tcW w:w="1984" w:type="dxa"/>
            <w:gridSpan w:val="2"/>
            <w:tcBorders>
              <w:top w:val="nil"/>
              <w:left w:val="nil"/>
              <w:bottom w:val="nil"/>
              <w:right w:val="nil"/>
            </w:tcBorders>
            <w:shd w:val="clear" w:color="auto" w:fill="auto"/>
            <w:noWrap/>
            <w:vAlign w:val="bottom"/>
          </w:tcPr>
          <w:p w:rsidR="008F4569" w:rsidRPr="00E35716" w:rsidRDefault="008F4569" w:rsidP="008F4569">
            <w:pPr>
              <w:spacing w:after="0" w:line="240" w:lineRule="auto"/>
              <w:jc w:val="center"/>
              <w:rPr>
                <w:rFonts w:ascii="PT Astra Serif" w:hAnsi="PT Astra Serif"/>
                <w:sz w:val="16"/>
                <w:szCs w:val="16"/>
              </w:rPr>
            </w:pPr>
            <w:r w:rsidRPr="00E35716">
              <w:rPr>
                <w:rFonts w:ascii="PT Astra Serif" w:hAnsi="PT Astra Serif"/>
                <w:sz w:val="16"/>
                <w:szCs w:val="16"/>
              </w:rPr>
              <w:t>4</w:t>
            </w:r>
          </w:p>
        </w:tc>
      </w:tr>
      <w:tr w:rsidR="008F4569" w:rsidRPr="00E35716" w:rsidTr="003C5DD4">
        <w:trPr>
          <w:gridAfter w:val="1"/>
          <w:wAfter w:w="142" w:type="dxa"/>
          <w:trHeight w:val="555"/>
        </w:trPr>
        <w:tc>
          <w:tcPr>
            <w:tcW w:w="8364" w:type="dxa"/>
            <w:gridSpan w:val="7"/>
            <w:tcBorders>
              <w:top w:val="nil"/>
              <w:left w:val="nil"/>
              <w:bottom w:val="nil"/>
              <w:right w:val="nil"/>
            </w:tcBorders>
            <w:shd w:val="clear" w:color="auto" w:fill="auto"/>
            <w:vAlign w:val="bottom"/>
          </w:tcPr>
          <w:p w:rsidR="008F4569" w:rsidRPr="00E35716" w:rsidRDefault="008F4569" w:rsidP="008F4569">
            <w:pPr>
              <w:spacing w:after="0" w:line="240" w:lineRule="auto"/>
              <w:rPr>
                <w:rFonts w:ascii="PT Astra Serif" w:hAnsi="PT Astra Serif"/>
                <w:sz w:val="16"/>
                <w:szCs w:val="16"/>
              </w:rPr>
            </w:pPr>
            <w:r w:rsidRPr="00E35716">
              <w:rPr>
                <w:rFonts w:ascii="PT Astra Serif" w:hAnsi="PT Astra Serif"/>
                <w:sz w:val="16"/>
                <w:szCs w:val="16"/>
              </w:rPr>
              <w:t>Количество избирательных участков на территории избирательного округа, итоги голосования по которым были признаны недействительными</w:t>
            </w:r>
          </w:p>
        </w:tc>
        <w:tc>
          <w:tcPr>
            <w:tcW w:w="1984" w:type="dxa"/>
            <w:gridSpan w:val="2"/>
            <w:tcBorders>
              <w:top w:val="nil"/>
              <w:left w:val="nil"/>
              <w:bottom w:val="nil"/>
              <w:right w:val="nil"/>
            </w:tcBorders>
            <w:shd w:val="clear" w:color="auto" w:fill="auto"/>
            <w:noWrap/>
            <w:vAlign w:val="bottom"/>
          </w:tcPr>
          <w:p w:rsidR="008F4569" w:rsidRPr="00E35716" w:rsidRDefault="008F4569" w:rsidP="008F4569">
            <w:pPr>
              <w:spacing w:after="0" w:line="240" w:lineRule="auto"/>
              <w:jc w:val="center"/>
              <w:rPr>
                <w:rFonts w:ascii="PT Astra Serif" w:hAnsi="PT Astra Serif"/>
                <w:sz w:val="16"/>
                <w:szCs w:val="16"/>
              </w:rPr>
            </w:pPr>
            <w:r w:rsidRPr="00E35716">
              <w:rPr>
                <w:rFonts w:ascii="PT Astra Serif" w:hAnsi="PT Astra Serif"/>
                <w:sz w:val="16"/>
                <w:szCs w:val="16"/>
              </w:rPr>
              <w:t>0</w:t>
            </w:r>
          </w:p>
        </w:tc>
      </w:tr>
      <w:tr w:rsidR="008F4569" w:rsidRPr="00E35716" w:rsidTr="003C5DD4">
        <w:trPr>
          <w:gridAfter w:val="1"/>
          <w:wAfter w:w="142" w:type="dxa"/>
          <w:trHeight w:val="715"/>
        </w:trPr>
        <w:tc>
          <w:tcPr>
            <w:tcW w:w="8364" w:type="dxa"/>
            <w:gridSpan w:val="7"/>
            <w:tcBorders>
              <w:top w:val="nil"/>
              <w:left w:val="nil"/>
              <w:bottom w:val="nil"/>
              <w:right w:val="nil"/>
            </w:tcBorders>
            <w:shd w:val="clear" w:color="auto" w:fill="auto"/>
            <w:vAlign w:val="bottom"/>
          </w:tcPr>
          <w:p w:rsidR="008F4569" w:rsidRPr="00E35716" w:rsidRDefault="008F4569" w:rsidP="008F4569">
            <w:pPr>
              <w:spacing w:after="0" w:line="240" w:lineRule="auto"/>
              <w:rPr>
                <w:rFonts w:ascii="PT Astra Serif" w:hAnsi="PT Astra Serif"/>
                <w:sz w:val="16"/>
                <w:szCs w:val="16"/>
              </w:rPr>
            </w:pPr>
            <w:r w:rsidRPr="00E35716">
              <w:rPr>
                <w:rFonts w:ascii="PT Astra Serif" w:hAnsi="PT Astra Serif"/>
                <w:sz w:val="16"/>
                <w:szCs w:val="16"/>
              </w:rPr>
              <w:t>Суммарное число избирателей, внесенных в списки избирателей на момент окончания голосования на избирательных участках, итоги голосования по которым были признаны недействительными</w:t>
            </w:r>
          </w:p>
        </w:tc>
        <w:tc>
          <w:tcPr>
            <w:tcW w:w="1984" w:type="dxa"/>
            <w:gridSpan w:val="2"/>
            <w:tcBorders>
              <w:top w:val="nil"/>
              <w:left w:val="nil"/>
              <w:bottom w:val="nil"/>
              <w:right w:val="nil"/>
            </w:tcBorders>
            <w:shd w:val="clear" w:color="auto" w:fill="auto"/>
            <w:noWrap/>
            <w:vAlign w:val="bottom"/>
          </w:tcPr>
          <w:p w:rsidR="008F4569" w:rsidRPr="00E35716" w:rsidRDefault="008F4569" w:rsidP="008F4569">
            <w:pPr>
              <w:spacing w:after="0" w:line="240" w:lineRule="auto"/>
              <w:jc w:val="center"/>
              <w:rPr>
                <w:rFonts w:ascii="PT Astra Serif" w:hAnsi="PT Astra Serif"/>
                <w:sz w:val="16"/>
                <w:szCs w:val="16"/>
              </w:rPr>
            </w:pPr>
            <w:r w:rsidRPr="00E35716">
              <w:rPr>
                <w:rFonts w:ascii="PT Astra Serif" w:hAnsi="PT Astra Serif"/>
                <w:sz w:val="16"/>
                <w:szCs w:val="16"/>
              </w:rPr>
              <w:t>0</w:t>
            </w:r>
          </w:p>
        </w:tc>
      </w:tr>
      <w:tr w:rsidR="008F4569" w:rsidRPr="00E35716" w:rsidTr="003C5DD4">
        <w:trPr>
          <w:gridAfter w:val="1"/>
          <w:wAfter w:w="142" w:type="dxa"/>
          <w:trHeight w:val="300"/>
        </w:trPr>
        <w:tc>
          <w:tcPr>
            <w:tcW w:w="8364" w:type="dxa"/>
            <w:gridSpan w:val="7"/>
            <w:tcBorders>
              <w:top w:val="nil"/>
              <w:left w:val="nil"/>
              <w:bottom w:val="nil"/>
              <w:right w:val="nil"/>
            </w:tcBorders>
            <w:shd w:val="clear" w:color="auto" w:fill="auto"/>
            <w:noWrap/>
            <w:vAlign w:val="bottom"/>
          </w:tcPr>
          <w:p w:rsidR="008F4569" w:rsidRPr="00E35716" w:rsidRDefault="008F4569" w:rsidP="008F4569">
            <w:pPr>
              <w:spacing w:after="0" w:line="240" w:lineRule="auto"/>
              <w:rPr>
                <w:rFonts w:ascii="PT Astra Serif" w:hAnsi="PT Astra Serif"/>
                <w:sz w:val="16"/>
                <w:szCs w:val="16"/>
              </w:rPr>
            </w:pPr>
            <w:r w:rsidRPr="00E35716">
              <w:rPr>
                <w:rFonts w:ascii="PT Astra Serif" w:hAnsi="PT Astra Serif"/>
                <w:sz w:val="16"/>
                <w:szCs w:val="16"/>
              </w:rPr>
              <w:t xml:space="preserve">После предварительной проверки правильности составления протоколов участковых избирательных комиссий об итогах голосования избирательная комиссия путем суммирования данных, содержащихся в указанных протоколах участковых избирательных комиссий, </w:t>
            </w:r>
            <w:proofErr w:type="gramStart"/>
            <w:r w:rsidRPr="00E35716">
              <w:rPr>
                <w:rFonts w:ascii="PT Astra Serif" w:hAnsi="PT Astra Serif"/>
                <w:sz w:val="16"/>
                <w:szCs w:val="16"/>
              </w:rPr>
              <w:t>у</w:t>
            </w:r>
            <w:proofErr w:type="gramEnd"/>
            <w:r w:rsidRPr="00E35716">
              <w:rPr>
                <w:rFonts w:ascii="PT Astra Serif" w:hAnsi="PT Astra Serif"/>
                <w:sz w:val="16"/>
                <w:szCs w:val="16"/>
              </w:rPr>
              <w:t xml:space="preserve"> с т а н о в и л а:</w:t>
            </w:r>
          </w:p>
        </w:tc>
        <w:tc>
          <w:tcPr>
            <w:tcW w:w="1984" w:type="dxa"/>
            <w:gridSpan w:val="2"/>
            <w:tcBorders>
              <w:top w:val="nil"/>
              <w:left w:val="nil"/>
              <w:bottom w:val="nil"/>
              <w:right w:val="nil"/>
            </w:tcBorders>
            <w:shd w:val="clear" w:color="auto" w:fill="auto"/>
            <w:noWrap/>
            <w:vAlign w:val="bottom"/>
          </w:tcPr>
          <w:p w:rsidR="008F4569" w:rsidRPr="00E35716" w:rsidRDefault="008F4569" w:rsidP="008F4569">
            <w:pPr>
              <w:spacing w:after="0" w:line="240" w:lineRule="auto"/>
              <w:jc w:val="center"/>
              <w:rPr>
                <w:rFonts w:ascii="PT Astra Serif" w:hAnsi="PT Astra Serif"/>
                <w:sz w:val="16"/>
                <w:szCs w:val="16"/>
              </w:rPr>
            </w:pPr>
          </w:p>
        </w:tc>
      </w:tr>
      <w:tr w:rsidR="008F4569" w:rsidRPr="00E35716" w:rsidTr="003C5DD4">
        <w:trPr>
          <w:gridBefore w:val="1"/>
          <w:wBefore w:w="142" w:type="dxa"/>
          <w:trHeight w:val="300"/>
        </w:trPr>
        <w:tc>
          <w:tcPr>
            <w:tcW w:w="10348" w:type="dxa"/>
            <w:gridSpan w:val="9"/>
            <w:tcBorders>
              <w:top w:val="nil"/>
              <w:left w:val="nil"/>
              <w:bottom w:val="nil"/>
              <w:right w:val="nil"/>
            </w:tcBorders>
            <w:shd w:val="clear" w:color="auto" w:fill="auto"/>
            <w:noWrap/>
            <w:vAlign w:val="bottom"/>
          </w:tcPr>
          <w:p w:rsidR="008F4569" w:rsidRPr="00E35716" w:rsidRDefault="008F4569" w:rsidP="008F4569">
            <w:pPr>
              <w:spacing w:after="0" w:line="240" w:lineRule="auto"/>
              <w:jc w:val="center"/>
              <w:rPr>
                <w:rFonts w:ascii="PT Astra Serif" w:hAnsi="PT Astra Serif"/>
                <w:sz w:val="16"/>
                <w:szCs w:val="16"/>
              </w:rPr>
            </w:pPr>
          </w:p>
        </w:tc>
      </w:tr>
      <w:tr w:rsidR="008F4569" w:rsidRPr="00E35716" w:rsidTr="00F60A89">
        <w:trPr>
          <w:gridBefore w:val="1"/>
          <w:wBefore w:w="142" w:type="dxa"/>
          <w:trHeight w:val="189"/>
        </w:trPr>
        <w:tc>
          <w:tcPr>
            <w:tcW w:w="568" w:type="dxa"/>
            <w:gridSpan w:val="2"/>
            <w:tcBorders>
              <w:top w:val="single" w:sz="4" w:space="0" w:color="000000"/>
              <w:left w:val="single" w:sz="4" w:space="0" w:color="000000"/>
              <w:bottom w:val="single" w:sz="4" w:space="0" w:color="000000"/>
              <w:right w:val="single" w:sz="4" w:space="0" w:color="000000"/>
            </w:tcBorders>
            <w:shd w:val="clear" w:color="auto" w:fill="auto"/>
          </w:tcPr>
          <w:p w:rsidR="008F4569" w:rsidRPr="00E35716" w:rsidRDefault="008F4569" w:rsidP="008F4569">
            <w:pPr>
              <w:spacing w:after="0" w:line="240" w:lineRule="auto"/>
              <w:rPr>
                <w:rFonts w:ascii="PT Astra Serif" w:hAnsi="PT Astra Serif"/>
                <w:sz w:val="16"/>
                <w:szCs w:val="16"/>
              </w:rPr>
            </w:pPr>
            <w:r w:rsidRPr="00E35716">
              <w:rPr>
                <w:rFonts w:ascii="PT Astra Serif" w:hAnsi="PT Astra Serif"/>
                <w:sz w:val="16"/>
                <w:szCs w:val="16"/>
              </w:rPr>
              <w:t>1</w:t>
            </w:r>
          </w:p>
        </w:tc>
        <w:tc>
          <w:tcPr>
            <w:tcW w:w="8075" w:type="dxa"/>
            <w:gridSpan w:val="5"/>
            <w:tcBorders>
              <w:top w:val="single" w:sz="4" w:space="0" w:color="000000"/>
              <w:left w:val="nil"/>
              <w:bottom w:val="single" w:sz="4" w:space="0" w:color="000000"/>
              <w:right w:val="single" w:sz="4" w:space="0" w:color="000000"/>
            </w:tcBorders>
            <w:shd w:val="clear" w:color="auto" w:fill="auto"/>
          </w:tcPr>
          <w:p w:rsidR="008F4569" w:rsidRPr="00E35716" w:rsidRDefault="008F4569" w:rsidP="008F4569">
            <w:pPr>
              <w:spacing w:after="0" w:line="240" w:lineRule="auto"/>
              <w:rPr>
                <w:rFonts w:ascii="PT Astra Serif" w:hAnsi="PT Astra Serif"/>
                <w:sz w:val="16"/>
                <w:szCs w:val="16"/>
              </w:rPr>
            </w:pPr>
            <w:r w:rsidRPr="00E35716">
              <w:rPr>
                <w:rFonts w:ascii="PT Astra Serif" w:hAnsi="PT Astra Serif"/>
                <w:sz w:val="16"/>
                <w:szCs w:val="16"/>
              </w:rPr>
              <w:t>Число избирателей,  внесенных в список на момент окончания голосования</w:t>
            </w:r>
          </w:p>
        </w:tc>
        <w:tc>
          <w:tcPr>
            <w:tcW w:w="1705" w:type="dxa"/>
            <w:gridSpan w:val="2"/>
            <w:tcBorders>
              <w:top w:val="single" w:sz="4" w:space="0" w:color="000000"/>
              <w:left w:val="nil"/>
              <w:bottom w:val="single" w:sz="4" w:space="0" w:color="000000"/>
              <w:right w:val="single" w:sz="4" w:space="0" w:color="000000"/>
            </w:tcBorders>
            <w:shd w:val="clear" w:color="auto" w:fill="auto"/>
            <w:vAlign w:val="center"/>
          </w:tcPr>
          <w:p w:rsidR="008F4569" w:rsidRPr="00E35716" w:rsidRDefault="008F4569" w:rsidP="008F4569">
            <w:pPr>
              <w:spacing w:after="0" w:line="240" w:lineRule="auto"/>
              <w:jc w:val="center"/>
              <w:rPr>
                <w:rFonts w:ascii="PT Astra Serif" w:hAnsi="PT Astra Serif"/>
                <w:sz w:val="16"/>
                <w:szCs w:val="16"/>
              </w:rPr>
            </w:pPr>
            <w:r w:rsidRPr="00E35716">
              <w:rPr>
                <w:rFonts w:ascii="PT Astra Serif" w:hAnsi="PT Astra Serif"/>
                <w:sz w:val="16"/>
                <w:szCs w:val="16"/>
              </w:rPr>
              <w:t>4094</w:t>
            </w:r>
          </w:p>
        </w:tc>
      </w:tr>
      <w:tr w:rsidR="008F4569" w:rsidRPr="00E35716" w:rsidTr="003C5DD4">
        <w:trPr>
          <w:gridBefore w:val="1"/>
          <w:wBefore w:w="142" w:type="dxa"/>
          <w:trHeight w:val="260"/>
        </w:trPr>
        <w:tc>
          <w:tcPr>
            <w:tcW w:w="568" w:type="dxa"/>
            <w:gridSpan w:val="2"/>
            <w:tcBorders>
              <w:top w:val="nil"/>
              <w:left w:val="single" w:sz="4" w:space="0" w:color="000000"/>
              <w:bottom w:val="single" w:sz="4" w:space="0" w:color="000000"/>
              <w:right w:val="single" w:sz="4" w:space="0" w:color="000000"/>
            </w:tcBorders>
            <w:shd w:val="clear" w:color="auto" w:fill="auto"/>
          </w:tcPr>
          <w:p w:rsidR="008F4569" w:rsidRPr="00E35716" w:rsidRDefault="008F4569" w:rsidP="008F4569">
            <w:pPr>
              <w:spacing w:after="0" w:line="240" w:lineRule="auto"/>
              <w:rPr>
                <w:rFonts w:ascii="PT Astra Serif" w:hAnsi="PT Astra Serif"/>
                <w:sz w:val="16"/>
                <w:szCs w:val="16"/>
              </w:rPr>
            </w:pPr>
            <w:r w:rsidRPr="00E35716">
              <w:rPr>
                <w:rFonts w:ascii="PT Astra Serif" w:hAnsi="PT Astra Serif"/>
                <w:sz w:val="16"/>
                <w:szCs w:val="16"/>
              </w:rPr>
              <w:t>2</w:t>
            </w:r>
          </w:p>
        </w:tc>
        <w:tc>
          <w:tcPr>
            <w:tcW w:w="8075" w:type="dxa"/>
            <w:gridSpan w:val="5"/>
            <w:tcBorders>
              <w:top w:val="nil"/>
              <w:left w:val="nil"/>
              <w:bottom w:val="single" w:sz="4" w:space="0" w:color="000000"/>
              <w:right w:val="single" w:sz="4" w:space="0" w:color="000000"/>
            </w:tcBorders>
            <w:shd w:val="clear" w:color="auto" w:fill="auto"/>
          </w:tcPr>
          <w:p w:rsidR="008F4569" w:rsidRPr="00E35716" w:rsidRDefault="008F4569" w:rsidP="008F4569">
            <w:pPr>
              <w:spacing w:after="0" w:line="240" w:lineRule="auto"/>
              <w:rPr>
                <w:rFonts w:ascii="PT Astra Serif" w:hAnsi="PT Astra Serif"/>
                <w:sz w:val="16"/>
                <w:szCs w:val="16"/>
              </w:rPr>
            </w:pPr>
            <w:r w:rsidRPr="00E35716">
              <w:rPr>
                <w:rFonts w:ascii="PT Astra Serif" w:hAnsi="PT Astra Serif"/>
                <w:sz w:val="16"/>
                <w:szCs w:val="16"/>
              </w:rPr>
              <w:t>Число бюллетеней, полученных участковыми комиссиями</w:t>
            </w:r>
          </w:p>
        </w:tc>
        <w:tc>
          <w:tcPr>
            <w:tcW w:w="1705" w:type="dxa"/>
            <w:gridSpan w:val="2"/>
            <w:tcBorders>
              <w:top w:val="single" w:sz="4" w:space="0" w:color="000000"/>
              <w:left w:val="nil"/>
              <w:bottom w:val="single" w:sz="4" w:space="0" w:color="000000"/>
              <w:right w:val="single" w:sz="4" w:space="0" w:color="000000"/>
            </w:tcBorders>
            <w:shd w:val="clear" w:color="auto" w:fill="auto"/>
            <w:vAlign w:val="center"/>
          </w:tcPr>
          <w:p w:rsidR="008F4569" w:rsidRPr="00E35716" w:rsidRDefault="008F4569" w:rsidP="008F4569">
            <w:pPr>
              <w:spacing w:after="0" w:line="240" w:lineRule="auto"/>
              <w:jc w:val="center"/>
              <w:rPr>
                <w:rFonts w:ascii="PT Astra Serif" w:hAnsi="PT Astra Serif"/>
                <w:sz w:val="16"/>
                <w:szCs w:val="16"/>
              </w:rPr>
            </w:pPr>
            <w:r w:rsidRPr="00E35716">
              <w:rPr>
                <w:rFonts w:ascii="PT Astra Serif" w:hAnsi="PT Astra Serif"/>
                <w:sz w:val="16"/>
                <w:szCs w:val="16"/>
              </w:rPr>
              <w:t>4000</w:t>
            </w:r>
          </w:p>
        </w:tc>
      </w:tr>
      <w:tr w:rsidR="008F4569" w:rsidRPr="00E35716" w:rsidTr="00F60A89">
        <w:trPr>
          <w:gridBefore w:val="1"/>
          <w:wBefore w:w="142" w:type="dxa"/>
          <w:trHeight w:val="295"/>
        </w:trPr>
        <w:tc>
          <w:tcPr>
            <w:tcW w:w="568" w:type="dxa"/>
            <w:gridSpan w:val="2"/>
            <w:tcBorders>
              <w:top w:val="nil"/>
              <w:left w:val="single" w:sz="4" w:space="0" w:color="000000"/>
              <w:bottom w:val="single" w:sz="4" w:space="0" w:color="000000"/>
              <w:right w:val="single" w:sz="4" w:space="0" w:color="000000"/>
            </w:tcBorders>
            <w:shd w:val="clear" w:color="auto" w:fill="auto"/>
          </w:tcPr>
          <w:p w:rsidR="008F4569" w:rsidRPr="00E35716" w:rsidRDefault="008F4569" w:rsidP="008F4569">
            <w:pPr>
              <w:spacing w:after="0" w:line="240" w:lineRule="auto"/>
              <w:rPr>
                <w:rFonts w:ascii="PT Astra Serif" w:hAnsi="PT Astra Serif"/>
                <w:sz w:val="16"/>
                <w:szCs w:val="16"/>
              </w:rPr>
            </w:pPr>
            <w:r w:rsidRPr="00E35716">
              <w:rPr>
                <w:rFonts w:ascii="PT Astra Serif" w:hAnsi="PT Astra Serif"/>
                <w:sz w:val="16"/>
                <w:szCs w:val="16"/>
              </w:rPr>
              <w:t>3</w:t>
            </w:r>
          </w:p>
        </w:tc>
        <w:tc>
          <w:tcPr>
            <w:tcW w:w="8075" w:type="dxa"/>
            <w:gridSpan w:val="5"/>
            <w:tcBorders>
              <w:top w:val="nil"/>
              <w:left w:val="nil"/>
              <w:bottom w:val="single" w:sz="4" w:space="0" w:color="000000"/>
              <w:right w:val="single" w:sz="4" w:space="0" w:color="000000"/>
            </w:tcBorders>
            <w:shd w:val="clear" w:color="auto" w:fill="auto"/>
          </w:tcPr>
          <w:p w:rsidR="008F4569" w:rsidRPr="00E35716" w:rsidRDefault="008F4569" w:rsidP="008F4569">
            <w:pPr>
              <w:spacing w:after="0" w:line="240" w:lineRule="auto"/>
              <w:rPr>
                <w:rFonts w:ascii="PT Astra Serif" w:hAnsi="PT Astra Serif"/>
                <w:sz w:val="16"/>
                <w:szCs w:val="16"/>
              </w:rPr>
            </w:pPr>
            <w:r w:rsidRPr="00E35716">
              <w:rPr>
                <w:rFonts w:ascii="PT Astra Serif" w:hAnsi="PT Astra Serif"/>
                <w:sz w:val="16"/>
                <w:szCs w:val="16"/>
              </w:rPr>
              <w:t>Число бюллетеней, выданных избирателям проголосовавшим досрочно</w:t>
            </w:r>
          </w:p>
        </w:tc>
        <w:tc>
          <w:tcPr>
            <w:tcW w:w="1705" w:type="dxa"/>
            <w:gridSpan w:val="2"/>
            <w:tcBorders>
              <w:top w:val="single" w:sz="4" w:space="0" w:color="000000"/>
              <w:left w:val="nil"/>
              <w:bottom w:val="single" w:sz="4" w:space="0" w:color="000000"/>
              <w:right w:val="single" w:sz="4" w:space="0" w:color="000000"/>
            </w:tcBorders>
            <w:shd w:val="clear" w:color="auto" w:fill="auto"/>
            <w:vAlign w:val="center"/>
          </w:tcPr>
          <w:p w:rsidR="008F4569" w:rsidRPr="00E35716" w:rsidRDefault="008F4569" w:rsidP="008F4569">
            <w:pPr>
              <w:spacing w:after="0" w:line="240" w:lineRule="auto"/>
              <w:jc w:val="center"/>
              <w:rPr>
                <w:rFonts w:ascii="PT Astra Serif" w:hAnsi="PT Astra Serif"/>
                <w:sz w:val="16"/>
                <w:szCs w:val="16"/>
              </w:rPr>
            </w:pPr>
            <w:r w:rsidRPr="00E35716">
              <w:rPr>
                <w:rFonts w:ascii="PT Astra Serif" w:hAnsi="PT Astra Serif"/>
                <w:sz w:val="16"/>
                <w:szCs w:val="16"/>
              </w:rPr>
              <w:t>0</w:t>
            </w:r>
          </w:p>
        </w:tc>
      </w:tr>
      <w:tr w:rsidR="008F4569" w:rsidRPr="00E35716" w:rsidTr="00F60A89">
        <w:trPr>
          <w:gridBefore w:val="1"/>
          <w:wBefore w:w="142" w:type="dxa"/>
          <w:trHeight w:val="272"/>
        </w:trPr>
        <w:tc>
          <w:tcPr>
            <w:tcW w:w="568" w:type="dxa"/>
            <w:gridSpan w:val="2"/>
            <w:tcBorders>
              <w:top w:val="nil"/>
              <w:left w:val="single" w:sz="4" w:space="0" w:color="000000"/>
              <w:bottom w:val="single" w:sz="4" w:space="0" w:color="000000"/>
              <w:right w:val="single" w:sz="4" w:space="0" w:color="000000"/>
            </w:tcBorders>
            <w:shd w:val="clear" w:color="auto" w:fill="auto"/>
          </w:tcPr>
          <w:p w:rsidR="008F4569" w:rsidRPr="00E35716" w:rsidRDefault="008F4569" w:rsidP="008F4569">
            <w:pPr>
              <w:spacing w:after="0" w:line="240" w:lineRule="auto"/>
              <w:rPr>
                <w:rFonts w:ascii="PT Astra Serif" w:hAnsi="PT Astra Serif"/>
                <w:sz w:val="16"/>
                <w:szCs w:val="16"/>
              </w:rPr>
            </w:pPr>
            <w:r w:rsidRPr="00E35716">
              <w:rPr>
                <w:rFonts w:ascii="PT Astra Serif" w:hAnsi="PT Astra Serif"/>
                <w:sz w:val="16"/>
                <w:szCs w:val="16"/>
              </w:rPr>
              <w:t>4</w:t>
            </w:r>
          </w:p>
        </w:tc>
        <w:tc>
          <w:tcPr>
            <w:tcW w:w="8075" w:type="dxa"/>
            <w:gridSpan w:val="5"/>
            <w:tcBorders>
              <w:top w:val="nil"/>
              <w:left w:val="nil"/>
              <w:bottom w:val="single" w:sz="4" w:space="0" w:color="000000"/>
              <w:right w:val="single" w:sz="4" w:space="0" w:color="000000"/>
            </w:tcBorders>
            <w:shd w:val="clear" w:color="auto" w:fill="auto"/>
          </w:tcPr>
          <w:p w:rsidR="008F4569" w:rsidRPr="00E35716" w:rsidRDefault="008F4569" w:rsidP="008F4569">
            <w:pPr>
              <w:spacing w:after="0" w:line="240" w:lineRule="auto"/>
              <w:rPr>
                <w:rFonts w:ascii="PT Astra Serif" w:hAnsi="PT Astra Serif"/>
                <w:sz w:val="16"/>
                <w:szCs w:val="16"/>
              </w:rPr>
            </w:pPr>
            <w:r w:rsidRPr="00E35716">
              <w:rPr>
                <w:rFonts w:ascii="PT Astra Serif" w:hAnsi="PT Astra Serif"/>
                <w:sz w:val="16"/>
                <w:szCs w:val="16"/>
              </w:rPr>
              <w:t xml:space="preserve">в том числе в помещении территориальной избирательной комиссии </w:t>
            </w:r>
          </w:p>
        </w:tc>
        <w:tc>
          <w:tcPr>
            <w:tcW w:w="1705" w:type="dxa"/>
            <w:gridSpan w:val="2"/>
            <w:tcBorders>
              <w:top w:val="single" w:sz="4" w:space="0" w:color="000000"/>
              <w:left w:val="nil"/>
              <w:bottom w:val="single" w:sz="4" w:space="0" w:color="000000"/>
              <w:right w:val="single" w:sz="4" w:space="0" w:color="000000"/>
            </w:tcBorders>
            <w:shd w:val="clear" w:color="auto" w:fill="auto"/>
            <w:vAlign w:val="center"/>
          </w:tcPr>
          <w:p w:rsidR="008F4569" w:rsidRPr="00E35716" w:rsidRDefault="008F4569" w:rsidP="008F4569">
            <w:pPr>
              <w:spacing w:after="0" w:line="240" w:lineRule="auto"/>
              <w:jc w:val="center"/>
              <w:rPr>
                <w:rFonts w:ascii="PT Astra Serif" w:hAnsi="PT Astra Serif"/>
                <w:sz w:val="16"/>
                <w:szCs w:val="16"/>
              </w:rPr>
            </w:pPr>
            <w:r w:rsidRPr="00E35716">
              <w:rPr>
                <w:rFonts w:ascii="PT Astra Serif" w:hAnsi="PT Astra Serif"/>
                <w:sz w:val="16"/>
                <w:szCs w:val="16"/>
              </w:rPr>
              <w:t>0</w:t>
            </w:r>
          </w:p>
        </w:tc>
      </w:tr>
      <w:tr w:rsidR="008F4569" w:rsidRPr="00E35716" w:rsidTr="00F60A89">
        <w:trPr>
          <w:gridBefore w:val="1"/>
          <w:wBefore w:w="142" w:type="dxa"/>
          <w:trHeight w:val="275"/>
        </w:trPr>
        <w:tc>
          <w:tcPr>
            <w:tcW w:w="568" w:type="dxa"/>
            <w:gridSpan w:val="2"/>
            <w:tcBorders>
              <w:top w:val="nil"/>
              <w:left w:val="single" w:sz="4" w:space="0" w:color="000000"/>
              <w:bottom w:val="single" w:sz="4" w:space="0" w:color="000000"/>
              <w:right w:val="single" w:sz="4" w:space="0" w:color="000000"/>
            </w:tcBorders>
            <w:shd w:val="clear" w:color="auto" w:fill="auto"/>
          </w:tcPr>
          <w:p w:rsidR="008F4569" w:rsidRPr="00E35716" w:rsidRDefault="008F4569" w:rsidP="008F4569">
            <w:pPr>
              <w:spacing w:after="0" w:line="240" w:lineRule="auto"/>
              <w:rPr>
                <w:rFonts w:ascii="PT Astra Serif" w:hAnsi="PT Astra Serif"/>
                <w:sz w:val="16"/>
                <w:szCs w:val="16"/>
              </w:rPr>
            </w:pPr>
            <w:r w:rsidRPr="00E35716">
              <w:rPr>
                <w:rFonts w:ascii="PT Astra Serif" w:hAnsi="PT Astra Serif"/>
                <w:sz w:val="16"/>
                <w:szCs w:val="16"/>
              </w:rPr>
              <w:t>5</w:t>
            </w:r>
          </w:p>
        </w:tc>
        <w:tc>
          <w:tcPr>
            <w:tcW w:w="8075" w:type="dxa"/>
            <w:gridSpan w:val="5"/>
            <w:tcBorders>
              <w:top w:val="nil"/>
              <w:left w:val="nil"/>
              <w:bottom w:val="single" w:sz="4" w:space="0" w:color="000000"/>
              <w:right w:val="single" w:sz="4" w:space="0" w:color="000000"/>
            </w:tcBorders>
            <w:shd w:val="clear" w:color="auto" w:fill="auto"/>
          </w:tcPr>
          <w:p w:rsidR="008F4569" w:rsidRPr="00E35716" w:rsidRDefault="008F4569" w:rsidP="008F4569">
            <w:pPr>
              <w:spacing w:after="0" w:line="240" w:lineRule="auto"/>
              <w:rPr>
                <w:rFonts w:ascii="PT Astra Serif" w:hAnsi="PT Astra Serif"/>
                <w:sz w:val="16"/>
                <w:szCs w:val="16"/>
              </w:rPr>
            </w:pPr>
            <w:r w:rsidRPr="00E35716">
              <w:rPr>
                <w:rFonts w:ascii="PT Astra Serif" w:hAnsi="PT Astra Serif"/>
                <w:sz w:val="16"/>
                <w:szCs w:val="16"/>
              </w:rPr>
              <w:t>Число бюллетеней, выданных избирателям в помещениях для голосования в день голосования</w:t>
            </w:r>
          </w:p>
        </w:tc>
        <w:tc>
          <w:tcPr>
            <w:tcW w:w="1705" w:type="dxa"/>
            <w:gridSpan w:val="2"/>
            <w:tcBorders>
              <w:top w:val="single" w:sz="4" w:space="0" w:color="000000"/>
              <w:left w:val="nil"/>
              <w:bottom w:val="single" w:sz="4" w:space="0" w:color="000000"/>
              <w:right w:val="single" w:sz="4" w:space="0" w:color="000000"/>
            </w:tcBorders>
            <w:shd w:val="clear" w:color="auto" w:fill="auto"/>
            <w:vAlign w:val="center"/>
          </w:tcPr>
          <w:p w:rsidR="008F4569" w:rsidRPr="00E35716" w:rsidRDefault="008F4569" w:rsidP="008F4569">
            <w:pPr>
              <w:spacing w:after="0" w:line="240" w:lineRule="auto"/>
              <w:jc w:val="center"/>
              <w:rPr>
                <w:rFonts w:ascii="PT Astra Serif" w:hAnsi="PT Astra Serif"/>
                <w:sz w:val="16"/>
                <w:szCs w:val="16"/>
              </w:rPr>
            </w:pPr>
            <w:r w:rsidRPr="00E35716">
              <w:rPr>
                <w:rFonts w:ascii="PT Astra Serif" w:hAnsi="PT Astra Serif"/>
                <w:sz w:val="16"/>
                <w:szCs w:val="16"/>
              </w:rPr>
              <w:t>438</w:t>
            </w:r>
          </w:p>
        </w:tc>
      </w:tr>
      <w:tr w:rsidR="008F4569" w:rsidRPr="00E35716" w:rsidTr="003C5DD4">
        <w:trPr>
          <w:gridBefore w:val="1"/>
          <w:wBefore w:w="142" w:type="dxa"/>
          <w:trHeight w:val="411"/>
        </w:trPr>
        <w:tc>
          <w:tcPr>
            <w:tcW w:w="568" w:type="dxa"/>
            <w:gridSpan w:val="2"/>
            <w:tcBorders>
              <w:top w:val="nil"/>
              <w:left w:val="single" w:sz="4" w:space="0" w:color="000000"/>
              <w:bottom w:val="single" w:sz="4" w:space="0" w:color="000000"/>
              <w:right w:val="single" w:sz="4" w:space="0" w:color="000000"/>
            </w:tcBorders>
            <w:shd w:val="clear" w:color="auto" w:fill="auto"/>
          </w:tcPr>
          <w:p w:rsidR="008F4569" w:rsidRPr="00E35716" w:rsidRDefault="008F4569" w:rsidP="008F4569">
            <w:pPr>
              <w:spacing w:after="0" w:line="240" w:lineRule="auto"/>
              <w:rPr>
                <w:rFonts w:ascii="PT Astra Serif" w:hAnsi="PT Astra Serif"/>
                <w:sz w:val="16"/>
                <w:szCs w:val="16"/>
              </w:rPr>
            </w:pPr>
            <w:r w:rsidRPr="00E35716">
              <w:rPr>
                <w:rFonts w:ascii="PT Astra Serif" w:hAnsi="PT Astra Serif"/>
                <w:sz w:val="16"/>
                <w:szCs w:val="16"/>
              </w:rPr>
              <w:t>6</w:t>
            </w:r>
          </w:p>
        </w:tc>
        <w:tc>
          <w:tcPr>
            <w:tcW w:w="8075" w:type="dxa"/>
            <w:gridSpan w:val="5"/>
            <w:tcBorders>
              <w:top w:val="nil"/>
              <w:left w:val="nil"/>
              <w:bottom w:val="single" w:sz="4" w:space="0" w:color="000000"/>
              <w:right w:val="single" w:sz="4" w:space="0" w:color="000000"/>
            </w:tcBorders>
            <w:shd w:val="clear" w:color="auto" w:fill="auto"/>
          </w:tcPr>
          <w:p w:rsidR="008F4569" w:rsidRPr="00E35716" w:rsidRDefault="008F4569" w:rsidP="008F4569">
            <w:pPr>
              <w:spacing w:after="0" w:line="240" w:lineRule="auto"/>
              <w:rPr>
                <w:rFonts w:ascii="PT Astra Serif" w:hAnsi="PT Astra Serif"/>
                <w:sz w:val="16"/>
                <w:szCs w:val="16"/>
              </w:rPr>
            </w:pPr>
            <w:r w:rsidRPr="00E35716">
              <w:rPr>
                <w:rFonts w:ascii="PT Astra Serif" w:hAnsi="PT Astra Serif"/>
                <w:sz w:val="16"/>
                <w:szCs w:val="16"/>
              </w:rPr>
              <w:t>Число бюллетеней, выданных избирателям, проголосовавшим вне помещений для голосования в день голосования</w:t>
            </w:r>
          </w:p>
        </w:tc>
        <w:tc>
          <w:tcPr>
            <w:tcW w:w="1705" w:type="dxa"/>
            <w:gridSpan w:val="2"/>
            <w:tcBorders>
              <w:top w:val="single" w:sz="4" w:space="0" w:color="000000"/>
              <w:left w:val="nil"/>
              <w:bottom w:val="single" w:sz="4" w:space="0" w:color="000000"/>
              <w:right w:val="single" w:sz="4" w:space="0" w:color="000000"/>
            </w:tcBorders>
            <w:shd w:val="clear" w:color="auto" w:fill="auto"/>
            <w:vAlign w:val="center"/>
          </w:tcPr>
          <w:p w:rsidR="008F4569" w:rsidRPr="00E35716" w:rsidRDefault="008F4569" w:rsidP="008F4569">
            <w:pPr>
              <w:spacing w:after="0" w:line="240" w:lineRule="auto"/>
              <w:jc w:val="center"/>
              <w:rPr>
                <w:rFonts w:ascii="PT Astra Serif" w:hAnsi="PT Astra Serif"/>
                <w:sz w:val="16"/>
                <w:szCs w:val="16"/>
              </w:rPr>
            </w:pPr>
            <w:r w:rsidRPr="00E35716">
              <w:rPr>
                <w:rFonts w:ascii="PT Astra Serif" w:hAnsi="PT Astra Serif"/>
                <w:sz w:val="16"/>
                <w:szCs w:val="16"/>
              </w:rPr>
              <w:t>174</w:t>
            </w:r>
          </w:p>
        </w:tc>
      </w:tr>
      <w:tr w:rsidR="008F4569" w:rsidRPr="00E35716" w:rsidTr="003C5DD4">
        <w:trPr>
          <w:gridBefore w:val="1"/>
          <w:wBefore w:w="142" w:type="dxa"/>
          <w:trHeight w:val="254"/>
        </w:trPr>
        <w:tc>
          <w:tcPr>
            <w:tcW w:w="568" w:type="dxa"/>
            <w:gridSpan w:val="2"/>
            <w:tcBorders>
              <w:top w:val="nil"/>
              <w:left w:val="single" w:sz="4" w:space="0" w:color="000000"/>
              <w:bottom w:val="single" w:sz="4" w:space="0" w:color="000000"/>
              <w:right w:val="single" w:sz="4" w:space="0" w:color="000000"/>
            </w:tcBorders>
            <w:shd w:val="clear" w:color="auto" w:fill="auto"/>
          </w:tcPr>
          <w:p w:rsidR="008F4569" w:rsidRPr="00E35716" w:rsidRDefault="008F4569" w:rsidP="008F4569">
            <w:pPr>
              <w:spacing w:after="0" w:line="240" w:lineRule="auto"/>
              <w:rPr>
                <w:rFonts w:ascii="PT Astra Serif" w:hAnsi="PT Astra Serif"/>
                <w:sz w:val="16"/>
                <w:szCs w:val="16"/>
              </w:rPr>
            </w:pPr>
            <w:r w:rsidRPr="00E35716">
              <w:rPr>
                <w:rFonts w:ascii="PT Astra Serif" w:hAnsi="PT Astra Serif"/>
                <w:sz w:val="16"/>
                <w:szCs w:val="16"/>
              </w:rPr>
              <w:t>7</w:t>
            </w:r>
          </w:p>
        </w:tc>
        <w:tc>
          <w:tcPr>
            <w:tcW w:w="8075" w:type="dxa"/>
            <w:gridSpan w:val="5"/>
            <w:tcBorders>
              <w:top w:val="nil"/>
              <w:left w:val="nil"/>
              <w:bottom w:val="single" w:sz="4" w:space="0" w:color="000000"/>
              <w:right w:val="single" w:sz="4" w:space="0" w:color="000000"/>
            </w:tcBorders>
            <w:shd w:val="clear" w:color="auto" w:fill="auto"/>
          </w:tcPr>
          <w:p w:rsidR="008F4569" w:rsidRPr="00E35716" w:rsidRDefault="008F4569" w:rsidP="008F4569">
            <w:pPr>
              <w:spacing w:after="0" w:line="240" w:lineRule="auto"/>
              <w:rPr>
                <w:rFonts w:ascii="PT Astra Serif" w:hAnsi="PT Astra Serif"/>
                <w:sz w:val="16"/>
                <w:szCs w:val="16"/>
              </w:rPr>
            </w:pPr>
            <w:r w:rsidRPr="00E35716">
              <w:rPr>
                <w:rFonts w:ascii="PT Astra Serif" w:hAnsi="PT Astra Serif"/>
                <w:sz w:val="16"/>
                <w:szCs w:val="16"/>
              </w:rPr>
              <w:t>Число погашенных бюллетеней</w:t>
            </w:r>
          </w:p>
        </w:tc>
        <w:tc>
          <w:tcPr>
            <w:tcW w:w="1705" w:type="dxa"/>
            <w:gridSpan w:val="2"/>
            <w:tcBorders>
              <w:top w:val="single" w:sz="4" w:space="0" w:color="000000"/>
              <w:left w:val="nil"/>
              <w:bottom w:val="single" w:sz="4" w:space="0" w:color="000000"/>
              <w:right w:val="single" w:sz="4" w:space="0" w:color="000000"/>
            </w:tcBorders>
            <w:shd w:val="clear" w:color="auto" w:fill="auto"/>
            <w:vAlign w:val="center"/>
          </w:tcPr>
          <w:p w:rsidR="008F4569" w:rsidRPr="00E35716" w:rsidRDefault="008F4569" w:rsidP="008F4569">
            <w:pPr>
              <w:spacing w:after="0" w:line="240" w:lineRule="auto"/>
              <w:jc w:val="center"/>
              <w:rPr>
                <w:rFonts w:ascii="PT Astra Serif" w:hAnsi="PT Astra Serif"/>
                <w:sz w:val="16"/>
                <w:szCs w:val="16"/>
              </w:rPr>
            </w:pPr>
            <w:r w:rsidRPr="00E35716">
              <w:rPr>
                <w:rFonts w:ascii="PT Astra Serif" w:hAnsi="PT Astra Serif"/>
                <w:sz w:val="16"/>
                <w:szCs w:val="16"/>
              </w:rPr>
              <w:t>3388</w:t>
            </w:r>
          </w:p>
        </w:tc>
      </w:tr>
      <w:tr w:rsidR="008F4569" w:rsidRPr="00E35716" w:rsidTr="003C5DD4">
        <w:trPr>
          <w:gridBefore w:val="1"/>
          <w:wBefore w:w="142" w:type="dxa"/>
          <w:trHeight w:val="167"/>
        </w:trPr>
        <w:tc>
          <w:tcPr>
            <w:tcW w:w="568" w:type="dxa"/>
            <w:gridSpan w:val="2"/>
            <w:tcBorders>
              <w:top w:val="nil"/>
              <w:left w:val="single" w:sz="4" w:space="0" w:color="000000"/>
              <w:bottom w:val="single" w:sz="4" w:space="0" w:color="000000"/>
              <w:right w:val="single" w:sz="4" w:space="0" w:color="000000"/>
            </w:tcBorders>
            <w:shd w:val="clear" w:color="auto" w:fill="auto"/>
          </w:tcPr>
          <w:p w:rsidR="008F4569" w:rsidRPr="00E35716" w:rsidRDefault="008F4569" w:rsidP="008F4569">
            <w:pPr>
              <w:spacing w:after="0" w:line="240" w:lineRule="auto"/>
              <w:rPr>
                <w:rFonts w:ascii="PT Astra Serif" w:hAnsi="PT Astra Serif"/>
                <w:sz w:val="16"/>
                <w:szCs w:val="16"/>
              </w:rPr>
            </w:pPr>
            <w:r w:rsidRPr="00E35716">
              <w:rPr>
                <w:rFonts w:ascii="PT Astra Serif" w:hAnsi="PT Astra Serif"/>
                <w:sz w:val="16"/>
                <w:szCs w:val="16"/>
              </w:rPr>
              <w:t>8</w:t>
            </w:r>
          </w:p>
        </w:tc>
        <w:tc>
          <w:tcPr>
            <w:tcW w:w="8075" w:type="dxa"/>
            <w:gridSpan w:val="5"/>
            <w:tcBorders>
              <w:top w:val="nil"/>
              <w:left w:val="nil"/>
              <w:bottom w:val="single" w:sz="4" w:space="0" w:color="000000"/>
              <w:right w:val="single" w:sz="4" w:space="0" w:color="000000"/>
            </w:tcBorders>
            <w:shd w:val="clear" w:color="auto" w:fill="auto"/>
          </w:tcPr>
          <w:p w:rsidR="008F4569" w:rsidRPr="00E35716" w:rsidRDefault="008F4569" w:rsidP="008F4569">
            <w:pPr>
              <w:spacing w:after="0" w:line="240" w:lineRule="auto"/>
              <w:rPr>
                <w:rFonts w:ascii="PT Astra Serif" w:hAnsi="PT Astra Serif"/>
                <w:sz w:val="16"/>
                <w:szCs w:val="16"/>
              </w:rPr>
            </w:pPr>
            <w:r w:rsidRPr="00E35716">
              <w:rPr>
                <w:rFonts w:ascii="PT Astra Serif" w:hAnsi="PT Astra Serif"/>
                <w:sz w:val="16"/>
                <w:szCs w:val="16"/>
              </w:rPr>
              <w:t>Число бюллетеней, содержащихся в переносных ящиках для голосования</w:t>
            </w:r>
          </w:p>
        </w:tc>
        <w:tc>
          <w:tcPr>
            <w:tcW w:w="1705" w:type="dxa"/>
            <w:gridSpan w:val="2"/>
            <w:tcBorders>
              <w:top w:val="single" w:sz="4" w:space="0" w:color="000000"/>
              <w:left w:val="nil"/>
              <w:bottom w:val="single" w:sz="4" w:space="0" w:color="000000"/>
              <w:right w:val="single" w:sz="4" w:space="0" w:color="000000"/>
            </w:tcBorders>
            <w:shd w:val="clear" w:color="auto" w:fill="auto"/>
            <w:vAlign w:val="center"/>
          </w:tcPr>
          <w:p w:rsidR="008F4569" w:rsidRPr="00E35716" w:rsidRDefault="008F4569" w:rsidP="008F4569">
            <w:pPr>
              <w:spacing w:after="0" w:line="240" w:lineRule="auto"/>
              <w:jc w:val="center"/>
              <w:rPr>
                <w:rFonts w:ascii="PT Astra Serif" w:hAnsi="PT Astra Serif"/>
                <w:sz w:val="16"/>
                <w:szCs w:val="16"/>
              </w:rPr>
            </w:pPr>
            <w:r w:rsidRPr="00E35716">
              <w:rPr>
                <w:rFonts w:ascii="PT Astra Serif" w:hAnsi="PT Astra Serif"/>
                <w:sz w:val="16"/>
                <w:szCs w:val="16"/>
              </w:rPr>
              <w:t>174</w:t>
            </w:r>
          </w:p>
        </w:tc>
      </w:tr>
      <w:tr w:rsidR="008F4569" w:rsidRPr="00E35716" w:rsidTr="00F60A89">
        <w:trPr>
          <w:gridBefore w:val="1"/>
          <w:wBefore w:w="142" w:type="dxa"/>
          <w:trHeight w:val="235"/>
        </w:trPr>
        <w:tc>
          <w:tcPr>
            <w:tcW w:w="568" w:type="dxa"/>
            <w:gridSpan w:val="2"/>
            <w:tcBorders>
              <w:top w:val="nil"/>
              <w:left w:val="single" w:sz="4" w:space="0" w:color="000000"/>
              <w:bottom w:val="single" w:sz="4" w:space="0" w:color="000000"/>
              <w:right w:val="single" w:sz="4" w:space="0" w:color="000000"/>
            </w:tcBorders>
            <w:shd w:val="clear" w:color="auto" w:fill="auto"/>
          </w:tcPr>
          <w:p w:rsidR="008F4569" w:rsidRPr="00E35716" w:rsidRDefault="008F4569" w:rsidP="008F4569">
            <w:pPr>
              <w:spacing w:after="0" w:line="240" w:lineRule="auto"/>
              <w:rPr>
                <w:rFonts w:ascii="PT Astra Serif" w:hAnsi="PT Astra Serif"/>
                <w:sz w:val="16"/>
                <w:szCs w:val="16"/>
              </w:rPr>
            </w:pPr>
            <w:r w:rsidRPr="00E35716">
              <w:rPr>
                <w:rFonts w:ascii="PT Astra Serif" w:hAnsi="PT Astra Serif"/>
                <w:sz w:val="16"/>
                <w:szCs w:val="16"/>
              </w:rPr>
              <w:t>9</w:t>
            </w:r>
          </w:p>
        </w:tc>
        <w:tc>
          <w:tcPr>
            <w:tcW w:w="8075" w:type="dxa"/>
            <w:gridSpan w:val="5"/>
            <w:tcBorders>
              <w:top w:val="nil"/>
              <w:left w:val="nil"/>
              <w:bottom w:val="single" w:sz="4" w:space="0" w:color="000000"/>
              <w:right w:val="single" w:sz="4" w:space="0" w:color="000000"/>
            </w:tcBorders>
            <w:shd w:val="clear" w:color="auto" w:fill="auto"/>
          </w:tcPr>
          <w:p w:rsidR="008F4569" w:rsidRPr="00E35716" w:rsidRDefault="008F4569" w:rsidP="008F4569">
            <w:pPr>
              <w:spacing w:after="0" w:line="240" w:lineRule="auto"/>
              <w:rPr>
                <w:rFonts w:ascii="PT Astra Serif" w:hAnsi="PT Astra Serif"/>
                <w:sz w:val="16"/>
                <w:szCs w:val="16"/>
              </w:rPr>
            </w:pPr>
            <w:r w:rsidRPr="00E35716">
              <w:rPr>
                <w:rFonts w:ascii="PT Astra Serif" w:hAnsi="PT Astra Serif"/>
                <w:sz w:val="16"/>
                <w:szCs w:val="16"/>
              </w:rPr>
              <w:t>Число бюллетеней, содержащихся в стационарных ящиках для голосования</w:t>
            </w:r>
          </w:p>
        </w:tc>
        <w:tc>
          <w:tcPr>
            <w:tcW w:w="1705" w:type="dxa"/>
            <w:gridSpan w:val="2"/>
            <w:tcBorders>
              <w:top w:val="single" w:sz="4" w:space="0" w:color="000000"/>
              <w:left w:val="nil"/>
              <w:bottom w:val="single" w:sz="4" w:space="0" w:color="000000"/>
              <w:right w:val="single" w:sz="4" w:space="0" w:color="000000"/>
            </w:tcBorders>
            <w:shd w:val="clear" w:color="auto" w:fill="auto"/>
            <w:vAlign w:val="center"/>
          </w:tcPr>
          <w:p w:rsidR="008F4569" w:rsidRPr="00E35716" w:rsidRDefault="008F4569" w:rsidP="008F4569">
            <w:pPr>
              <w:spacing w:after="0" w:line="240" w:lineRule="auto"/>
              <w:jc w:val="center"/>
              <w:rPr>
                <w:rFonts w:ascii="PT Astra Serif" w:hAnsi="PT Astra Serif"/>
                <w:sz w:val="16"/>
                <w:szCs w:val="16"/>
              </w:rPr>
            </w:pPr>
            <w:r w:rsidRPr="00E35716">
              <w:rPr>
                <w:rFonts w:ascii="PT Astra Serif" w:hAnsi="PT Astra Serif"/>
                <w:sz w:val="16"/>
                <w:szCs w:val="16"/>
              </w:rPr>
              <w:t>438</w:t>
            </w:r>
          </w:p>
        </w:tc>
      </w:tr>
      <w:tr w:rsidR="008F4569" w:rsidRPr="00E35716" w:rsidTr="00F60A89">
        <w:trPr>
          <w:gridBefore w:val="1"/>
          <w:wBefore w:w="142" w:type="dxa"/>
          <w:trHeight w:val="140"/>
        </w:trPr>
        <w:tc>
          <w:tcPr>
            <w:tcW w:w="568" w:type="dxa"/>
            <w:gridSpan w:val="2"/>
            <w:tcBorders>
              <w:top w:val="nil"/>
              <w:left w:val="single" w:sz="4" w:space="0" w:color="000000"/>
              <w:bottom w:val="single" w:sz="4" w:space="0" w:color="000000"/>
              <w:right w:val="single" w:sz="4" w:space="0" w:color="000000"/>
            </w:tcBorders>
            <w:shd w:val="clear" w:color="auto" w:fill="auto"/>
          </w:tcPr>
          <w:p w:rsidR="008F4569" w:rsidRPr="00E35716" w:rsidRDefault="008F4569" w:rsidP="008F4569">
            <w:pPr>
              <w:spacing w:after="0" w:line="240" w:lineRule="auto"/>
              <w:rPr>
                <w:rFonts w:ascii="PT Astra Serif" w:hAnsi="PT Astra Serif"/>
                <w:sz w:val="16"/>
                <w:szCs w:val="16"/>
              </w:rPr>
            </w:pPr>
            <w:r w:rsidRPr="00E35716">
              <w:rPr>
                <w:rFonts w:ascii="PT Astra Serif" w:hAnsi="PT Astra Serif"/>
                <w:sz w:val="16"/>
                <w:szCs w:val="16"/>
              </w:rPr>
              <w:t>10</w:t>
            </w:r>
          </w:p>
        </w:tc>
        <w:tc>
          <w:tcPr>
            <w:tcW w:w="8075" w:type="dxa"/>
            <w:gridSpan w:val="5"/>
            <w:tcBorders>
              <w:top w:val="nil"/>
              <w:left w:val="nil"/>
              <w:bottom w:val="single" w:sz="4" w:space="0" w:color="000000"/>
              <w:right w:val="single" w:sz="4" w:space="0" w:color="000000"/>
            </w:tcBorders>
            <w:shd w:val="clear" w:color="auto" w:fill="auto"/>
          </w:tcPr>
          <w:p w:rsidR="008F4569" w:rsidRPr="00E35716" w:rsidRDefault="008F4569" w:rsidP="008F4569">
            <w:pPr>
              <w:spacing w:after="0" w:line="240" w:lineRule="auto"/>
              <w:rPr>
                <w:rFonts w:ascii="PT Astra Serif" w:hAnsi="PT Astra Serif"/>
                <w:sz w:val="16"/>
                <w:szCs w:val="16"/>
              </w:rPr>
            </w:pPr>
            <w:r w:rsidRPr="00E35716">
              <w:rPr>
                <w:rFonts w:ascii="PT Astra Serif" w:hAnsi="PT Astra Serif"/>
                <w:sz w:val="16"/>
                <w:szCs w:val="16"/>
              </w:rPr>
              <w:t>Число недействительных бюллетеней</w:t>
            </w:r>
          </w:p>
        </w:tc>
        <w:tc>
          <w:tcPr>
            <w:tcW w:w="1705" w:type="dxa"/>
            <w:gridSpan w:val="2"/>
            <w:tcBorders>
              <w:top w:val="single" w:sz="4" w:space="0" w:color="000000"/>
              <w:left w:val="nil"/>
              <w:bottom w:val="single" w:sz="4" w:space="0" w:color="000000"/>
              <w:right w:val="single" w:sz="4" w:space="0" w:color="000000"/>
            </w:tcBorders>
            <w:shd w:val="clear" w:color="auto" w:fill="auto"/>
            <w:vAlign w:val="center"/>
          </w:tcPr>
          <w:p w:rsidR="008F4569" w:rsidRPr="00E35716" w:rsidRDefault="008F4569" w:rsidP="008F4569">
            <w:pPr>
              <w:spacing w:after="0" w:line="240" w:lineRule="auto"/>
              <w:jc w:val="center"/>
              <w:rPr>
                <w:rFonts w:ascii="PT Astra Serif" w:hAnsi="PT Astra Serif"/>
                <w:sz w:val="16"/>
                <w:szCs w:val="16"/>
              </w:rPr>
            </w:pPr>
            <w:r w:rsidRPr="00E35716">
              <w:rPr>
                <w:rFonts w:ascii="PT Astra Serif" w:hAnsi="PT Astra Serif"/>
                <w:sz w:val="16"/>
                <w:szCs w:val="16"/>
              </w:rPr>
              <w:t>13</w:t>
            </w:r>
          </w:p>
        </w:tc>
      </w:tr>
      <w:tr w:rsidR="008F4569" w:rsidRPr="00E35716" w:rsidTr="00F60A89">
        <w:trPr>
          <w:gridBefore w:val="1"/>
          <w:wBefore w:w="142" w:type="dxa"/>
          <w:trHeight w:val="228"/>
        </w:trPr>
        <w:tc>
          <w:tcPr>
            <w:tcW w:w="568" w:type="dxa"/>
            <w:gridSpan w:val="2"/>
            <w:tcBorders>
              <w:top w:val="nil"/>
              <w:left w:val="single" w:sz="4" w:space="0" w:color="000000"/>
              <w:bottom w:val="single" w:sz="4" w:space="0" w:color="000000"/>
              <w:right w:val="single" w:sz="4" w:space="0" w:color="000000"/>
            </w:tcBorders>
            <w:shd w:val="clear" w:color="auto" w:fill="auto"/>
          </w:tcPr>
          <w:p w:rsidR="008F4569" w:rsidRPr="00E35716" w:rsidRDefault="008F4569" w:rsidP="008F4569">
            <w:pPr>
              <w:spacing w:after="0" w:line="240" w:lineRule="auto"/>
              <w:rPr>
                <w:rFonts w:ascii="PT Astra Serif" w:hAnsi="PT Astra Serif"/>
                <w:sz w:val="16"/>
                <w:szCs w:val="16"/>
              </w:rPr>
            </w:pPr>
            <w:r w:rsidRPr="00E35716">
              <w:rPr>
                <w:rFonts w:ascii="PT Astra Serif" w:hAnsi="PT Astra Serif"/>
                <w:sz w:val="16"/>
                <w:szCs w:val="16"/>
              </w:rPr>
              <w:t>11</w:t>
            </w:r>
          </w:p>
        </w:tc>
        <w:tc>
          <w:tcPr>
            <w:tcW w:w="8075" w:type="dxa"/>
            <w:gridSpan w:val="5"/>
            <w:tcBorders>
              <w:top w:val="nil"/>
              <w:left w:val="nil"/>
              <w:bottom w:val="single" w:sz="4" w:space="0" w:color="000000"/>
              <w:right w:val="single" w:sz="4" w:space="0" w:color="000000"/>
            </w:tcBorders>
            <w:shd w:val="clear" w:color="auto" w:fill="auto"/>
          </w:tcPr>
          <w:p w:rsidR="008F4569" w:rsidRPr="00E35716" w:rsidRDefault="008F4569" w:rsidP="008F4569">
            <w:pPr>
              <w:spacing w:after="0" w:line="240" w:lineRule="auto"/>
              <w:rPr>
                <w:rFonts w:ascii="PT Astra Serif" w:hAnsi="PT Astra Serif"/>
                <w:sz w:val="16"/>
                <w:szCs w:val="16"/>
              </w:rPr>
            </w:pPr>
            <w:r w:rsidRPr="00E35716">
              <w:rPr>
                <w:rFonts w:ascii="PT Astra Serif" w:hAnsi="PT Astra Serif"/>
                <w:sz w:val="16"/>
                <w:szCs w:val="16"/>
              </w:rPr>
              <w:t>Число действительных бюллетеней</w:t>
            </w:r>
          </w:p>
        </w:tc>
        <w:tc>
          <w:tcPr>
            <w:tcW w:w="1705" w:type="dxa"/>
            <w:gridSpan w:val="2"/>
            <w:tcBorders>
              <w:top w:val="single" w:sz="4" w:space="0" w:color="000000"/>
              <w:left w:val="nil"/>
              <w:bottom w:val="single" w:sz="4" w:space="0" w:color="000000"/>
              <w:right w:val="single" w:sz="4" w:space="0" w:color="000000"/>
            </w:tcBorders>
            <w:shd w:val="clear" w:color="auto" w:fill="auto"/>
            <w:vAlign w:val="center"/>
          </w:tcPr>
          <w:p w:rsidR="008F4569" w:rsidRPr="00E35716" w:rsidRDefault="008F4569" w:rsidP="008F4569">
            <w:pPr>
              <w:spacing w:after="0" w:line="240" w:lineRule="auto"/>
              <w:jc w:val="center"/>
              <w:rPr>
                <w:rFonts w:ascii="PT Astra Serif" w:hAnsi="PT Astra Serif"/>
                <w:sz w:val="16"/>
                <w:szCs w:val="16"/>
              </w:rPr>
            </w:pPr>
            <w:r w:rsidRPr="00E35716">
              <w:rPr>
                <w:rFonts w:ascii="PT Astra Serif" w:hAnsi="PT Astra Serif"/>
                <w:sz w:val="16"/>
                <w:szCs w:val="16"/>
              </w:rPr>
              <w:t>599</w:t>
            </w:r>
          </w:p>
        </w:tc>
      </w:tr>
      <w:tr w:rsidR="008F4569" w:rsidRPr="00E35716" w:rsidTr="003C5DD4">
        <w:trPr>
          <w:gridBefore w:val="1"/>
          <w:wBefore w:w="142" w:type="dxa"/>
          <w:trHeight w:val="238"/>
        </w:trPr>
        <w:tc>
          <w:tcPr>
            <w:tcW w:w="568" w:type="dxa"/>
            <w:gridSpan w:val="2"/>
            <w:tcBorders>
              <w:top w:val="nil"/>
              <w:left w:val="single" w:sz="4" w:space="0" w:color="000000"/>
              <w:bottom w:val="single" w:sz="4" w:space="0" w:color="000000"/>
              <w:right w:val="single" w:sz="4" w:space="0" w:color="000000"/>
            </w:tcBorders>
            <w:shd w:val="clear" w:color="auto" w:fill="auto"/>
          </w:tcPr>
          <w:p w:rsidR="008F4569" w:rsidRPr="00E35716" w:rsidRDefault="008F4569" w:rsidP="008F4569">
            <w:pPr>
              <w:spacing w:after="0" w:line="240" w:lineRule="auto"/>
              <w:rPr>
                <w:rFonts w:ascii="PT Astra Serif" w:hAnsi="PT Astra Serif"/>
                <w:sz w:val="16"/>
                <w:szCs w:val="16"/>
              </w:rPr>
            </w:pPr>
            <w:r w:rsidRPr="00E35716">
              <w:rPr>
                <w:rFonts w:ascii="PT Astra Serif" w:hAnsi="PT Astra Serif"/>
                <w:sz w:val="16"/>
                <w:szCs w:val="16"/>
              </w:rPr>
              <w:lastRenderedPageBreak/>
              <w:t>11а</w:t>
            </w:r>
          </w:p>
        </w:tc>
        <w:tc>
          <w:tcPr>
            <w:tcW w:w="8075" w:type="dxa"/>
            <w:gridSpan w:val="5"/>
            <w:tcBorders>
              <w:top w:val="nil"/>
              <w:left w:val="nil"/>
              <w:bottom w:val="single" w:sz="4" w:space="0" w:color="000000"/>
              <w:right w:val="single" w:sz="4" w:space="0" w:color="000000"/>
            </w:tcBorders>
            <w:shd w:val="clear" w:color="auto" w:fill="auto"/>
          </w:tcPr>
          <w:p w:rsidR="008F4569" w:rsidRPr="00E35716" w:rsidRDefault="008F4569" w:rsidP="008F4569">
            <w:pPr>
              <w:spacing w:after="0" w:line="240" w:lineRule="auto"/>
              <w:rPr>
                <w:rFonts w:ascii="PT Astra Serif" w:hAnsi="PT Astra Serif"/>
                <w:sz w:val="16"/>
                <w:szCs w:val="16"/>
              </w:rPr>
            </w:pPr>
            <w:r w:rsidRPr="00E35716">
              <w:rPr>
                <w:rFonts w:ascii="PT Astra Serif" w:hAnsi="PT Astra Serif"/>
                <w:sz w:val="16"/>
                <w:szCs w:val="16"/>
              </w:rPr>
              <w:t>Число утраченных участковыми комиссиями бюллетеней</w:t>
            </w:r>
          </w:p>
        </w:tc>
        <w:tc>
          <w:tcPr>
            <w:tcW w:w="1705" w:type="dxa"/>
            <w:gridSpan w:val="2"/>
            <w:tcBorders>
              <w:top w:val="single" w:sz="4" w:space="0" w:color="000000"/>
              <w:left w:val="nil"/>
              <w:bottom w:val="single" w:sz="4" w:space="0" w:color="000000"/>
              <w:right w:val="single" w:sz="4" w:space="0" w:color="000000"/>
            </w:tcBorders>
            <w:shd w:val="clear" w:color="auto" w:fill="auto"/>
            <w:vAlign w:val="center"/>
          </w:tcPr>
          <w:p w:rsidR="008F4569" w:rsidRPr="00E35716" w:rsidRDefault="008F4569" w:rsidP="008F4569">
            <w:pPr>
              <w:spacing w:after="0" w:line="240" w:lineRule="auto"/>
              <w:jc w:val="center"/>
              <w:rPr>
                <w:rFonts w:ascii="PT Astra Serif" w:hAnsi="PT Astra Serif"/>
                <w:sz w:val="16"/>
                <w:szCs w:val="16"/>
              </w:rPr>
            </w:pPr>
            <w:r w:rsidRPr="00E35716">
              <w:rPr>
                <w:rFonts w:ascii="PT Astra Serif" w:hAnsi="PT Astra Serif"/>
                <w:sz w:val="16"/>
                <w:szCs w:val="16"/>
              </w:rPr>
              <w:t>0</w:t>
            </w:r>
          </w:p>
        </w:tc>
      </w:tr>
      <w:tr w:rsidR="008F4569" w:rsidRPr="00E35716" w:rsidTr="00F60A89">
        <w:trPr>
          <w:gridBefore w:val="1"/>
          <w:wBefore w:w="142" w:type="dxa"/>
          <w:trHeight w:val="178"/>
        </w:trPr>
        <w:tc>
          <w:tcPr>
            <w:tcW w:w="568" w:type="dxa"/>
            <w:gridSpan w:val="2"/>
            <w:tcBorders>
              <w:top w:val="nil"/>
              <w:left w:val="single" w:sz="4" w:space="0" w:color="000000"/>
              <w:bottom w:val="single" w:sz="4" w:space="0" w:color="000000"/>
              <w:right w:val="single" w:sz="4" w:space="0" w:color="000000"/>
            </w:tcBorders>
            <w:shd w:val="clear" w:color="auto" w:fill="auto"/>
          </w:tcPr>
          <w:p w:rsidR="008F4569" w:rsidRPr="00E35716" w:rsidRDefault="008F4569" w:rsidP="008F4569">
            <w:pPr>
              <w:spacing w:after="0" w:line="240" w:lineRule="auto"/>
              <w:rPr>
                <w:rFonts w:ascii="PT Astra Serif" w:hAnsi="PT Astra Serif"/>
                <w:sz w:val="16"/>
                <w:szCs w:val="16"/>
              </w:rPr>
            </w:pPr>
            <w:r w:rsidRPr="00E35716">
              <w:rPr>
                <w:rFonts w:ascii="PT Astra Serif" w:hAnsi="PT Astra Serif"/>
                <w:sz w:val="16"/>
                <w:szCs w:val="16"/>
              </w:rPr>
              <w:t>11б</w:t>
            </w:r>
          </w:p>
        </w:tc>
        <w:tc>
          <w:tcPr>
            <w:tcW w:w="8075" w:type="dxa"/>
            <w:gridSpan w:val="5"/>
            <w:tcBorders>
              <w:top w:val="nil"/>
              <w:left w:val="nil"/>
              <w:bottom w:val="single" w:sz="4" w:space="0" w:color="000000"/>
              <w:right w:val="single" w:sz="4" w:space="0" w:color="000000"/>
            </w:tcBorders>
            <w:shd w:val="clear" w:color="auto" w:fill="auto"/>
          </w:tcPr>
          <w:p w:rsidR="008F4569" w:rsidRPr="00E35716" w:rsidRDefault="008F4569" w:rsidP="008F4569">
            <w:pPr>
              <w:spacing w:after="0" w:line="240" w:lineRule="auto"/>
              <w:rPr>
                <w:rFonts w:ascii="PT Astra Serif" w:hAnsi="PT Astra Serif"/>
                <w:sz w:val="16"/>
                <w:szCs w:val="16"/>
              </w:rPr>
            </w:pPr>
            <w:r w:rsidRPr="00E35716">
              <w:rPr>
                <w:rFonts w:ascii="PT Astra Serif" w:hAnsi="PT Astra Serif"/>
                <w:sz w:val="16"/>
                <w:szCs w:val="16"/>
              </w:rPr>
              <w:t>Число бюллетеней, не учтенных участковыми комиссиями при получении</w:t>
            </w:r>
          </w:p>
        </w:tc>
        <w:tc>
          <w:tcPr>
            <w:tcW w:w="1705" w:type="dxa"/>
            <w:gridSpan w:val="2"/>
            <w:tcBorders>
              <w:top w:val="single" w:sz="4" w:space="0" w:color="000000"/>
              <w:left w:val="nil"/>
              <w:bottom w:val="single" w:sz="4" w:space="0" w:color="000000"/>
              <w:right w:val="single" w:sz="4" w:space="0" w:color="000000"/>
            </w:tcBorders>
            <w:shd w:val="clear" w:color="auto" w:fill="auto"/>
            <w:vAlign w:val="center"/>
          </w:tcPr>
          <w:p w:rsidR="008F4569" w:rsidRPr="00E35716" w:rsidRDefault="008F4569" w:rsidP="008F4569">
            <w:pPr>
              <w:spacing w:after="0" w:line="240" w:lineRule="auto"/>
              <w:jc w:val="center"/>
              <w:rPr>
                <w:rFonts w:ascii="PT Astra Serif" w:hAnsi="PT Astra Serif"/>
                <w:sz w:val="16"/>
                <w:szCs w:val="16"/>
              </w:rPr>
            </w:pPr>
            <w:r w:rsidRPr="00E35716">
              <w:rPr>
                <w:rFonts w:ascii="PT Astra Serif" w:hAnsi="PT Astra Serif"/>
                <w:sz w:val="16"/>
                <w:szCs w:val="16"/>
              </w:rPr>
              <w:t>0</w:t>
            </w:r>
          </w:p>
        </w:tc>
      </w:tr>
      <w:tr w:rsidR="008F4569" w:rsidRPr="00E35716" w:rsidTr="003C5DD4">
        <w:trPr>
          <w:gridBefore w:val="1"/>
          <w:wBefore w:w="142" w:type="dxa"/>
          <w:trHeight w:val="300"/>
        </w:trPr>
        <w:tc>
          <w:tcPr>
            <w:tcW w:w="8643" w:type="dxa"/>
            <w:gridSpan w:val="7"/>
            <w:tcBorders>
              <w:top w:val="nil"/>
              <w:left w:val="nil"/>
              <w:bottom w:val="single" w:sz="4" w:space="0" w:color="000000"/>
              <w:right w:val="nil"/>
            </w:tcBorders>
            <w:shd w:val="clear" w:color="auto" w:fill="auto"/>
            <w:noWrap/>
            <w:vAlign w:val="center"/>
          </w:tcPr>
          <w:p w:rsidR="008F4569" w:rsidRPr="00E35716" w:rsidRDefault="008F4569" w:rsidP="008F4569">
            <w:pPr>
              <w:spacing w:after="0" w:line="240" w:lineRule="auto"/>
              <w:jc w:val="center"/>
              <w:rPr>
                <w:rFonts w:ascii="PT Astra Serif" w:hAnsi="PT Astra Serif"/>
                <w:sz w:val="16"/>
                <w:szCs w:val="16"/>
              </w:rPr>
            </w:pPr>
            <w:r w:rsidRPr="00E35716">
              <w:rPr>
                <w:rFonts w:ascii="PT Astra Serif" w:hAnsi="PT Astra Serif"/>
                <w:sz w:val="16"/>
                <w:szCs w:val="16"/>
              </w:rPr>
              <w:t>Фамилии, имена, отчества внесенных в избирательный бюллетень зарегистрированных кандидатов</w:t>
            </w:r>
          </w:p>
        </w:tc>
        <w:tc>
          <w:tcPr>
            <w:tcW w:w="1705" w:type="dxa"/>
            <w:gridSpan w:val="2"/>
            <w:tcBorders>
              <w:top w:val="nil"/>
              <w:left w:val="nil"/>
              <w:bottom w:val="nil"/>
              <w:right w:val="nil"/>
            </w:tcBorders>
            <w:shd w:val="clear" w:color="auto" w:fill="auto"/>
            <w:noWrap/>
          </w:tcPr>
          <w:p w:rsidR="008F4569" w:rsidRPr="00E35716" w:rsidRDefault="008F4569" w:rsidP="008F4569">
            <w:pPr>
              <w:spacing w:after="0" w:line="240" w:lineRule="auto"/>
              <w:jc w:val="center"/>
              <w:rPr>
                <w:rFonts w:ascii="PT Astra Serif" w:hAnsi="PT Astra Serif"/>
                <w:sz w:val="16"/>
                <w:szCs w:val="16"/>
              </w:rPr>
            </w:pPr>
            <w:r w:rsidRPr="00E35716">
              <w:rPr>
                <w:rFonts w:ascii="PT Astra Serif" w:hAnsi="PT Astra Serif"/>
                <w:sz w:val="16"/>
                <w:szCs w:val="16"/>
              </w:rPr>
              <w:t>Число голосов избирателей, поданных за каждого кандидата</w:t>
            </w:r>
          </w:p>
        </w:tc>
      </w:tr>
      <w:tr w:rsidR="008F4569" w:rsidRPr="00E35716" w:rsidTr="003C5DD4">
        <w:trPr>
          <w:gridBefore w:val="1"/>
          <w:wBefore w:w="142" w:type="dxa"/>
          <w:trHeight w:val="315"/>
        </w:trPr>
        <w:tc>
          <w:tcPr>
            <w:tcW w:w="568" w:type="dxa"/>
            <w:gridSpan w:val="2"/>
            <w:tcBorders>
              <w:top w:val="single" w:sz="4" w:space="0" w:color="000000"/>
              <w:left w:val="single" w:sz="4" w:space="0" w:color="000000"/>
              <w:bottom w:val="single" w:sz="4" w:space="0" w:color="000000"/>
              <w:right w:val="single" w:sz="4" w:space="0" w:color="000000"/>
            </w:tcBorders>
            <w:shd w:val="clear" w:color="auto" w:fill="auto"/>
          </w:tcPr>
          <w:p w:rsidR="008F4569" w:rsidRPr="00E35716" w:rsidRDefault="008F4569" w:rsidP="008F4569">
            <w:pPr>
              <w:spacing w:after="0" w:line="240" w:lineRule="auto"/>
              <w:rPr>
                <w:rFonts w:ascii="PT Astra Serif" w:hAnsi="PT Astra Serif"/>
                <w:bCs/>
                <w:sz w:val="16"/>
                <w:szCs w:val="16"/>
              </w:rPr>
            </w:pPr>
            <w:r w:rsidRPr="00E35716">
              <w:rPr>
                <w:rFonts w:ascii="PT Astra Serif" w:hAnsi="PT Astra Serif"/>
                <w:bCs/>
                <w:sz w:val="16"/>
                <w:szCs w:val="16"/>
              </w:rPr>
              <w:t>12</w:t>
            </w:r>
          </w:p>
        </w:tc>
        <w:tc>
          <w:tcPr>
            <w:tcW w:w="8075" w:type="dxa"/>
            <w:gridSpan w:val="5"/>
            <w:tcBorders>
              <w:top w:val="single" w:sz="4" w:space="0" w:color="000000"/>
              <w:left w:val="nil"/>
              <w:bottom w:val="single" w:sz="4" w:space="0" w:color="000000"/>
              <w:right w:val="single" w:sz="4" w:space="0" w:color="000000"/>
            </w:tcBorders>
            <w:shd w:val="clear" w:color="auto" w:fill="auto"/>
            <w:vAlign w:val="bottom"/>
          </w:tcPr>
          <w:p w:rsidR="008F4569" w:rsidRPr="00E35716" w:rsidRDefault="008F4569" w:rsidP="008F4569">
            <w:pPr>
              <w:spacing w:after="0" w:line="240" w:lineRule="auto"/>
              <w:rPr>
                <w:rFonts w:ascii="PT Astra Serif" w:hAnsi="PT Astra Serif"/>
                <w:bCs/>
                <w:sz w:val="16"/>
                <w:szCs w:val="16"/>
              </w:rPr>
            </w:pPr>
            <w:proofErr w:type="spellStart"/>
            <w:r w:rsidRPr="00E35716">
              <w:rPr>
                <w:rFonts w:ascii="PT Astra Serif" w:hAnsi="PT Astra Serif"/>
                <w:bCs/>
                <w:sz w:val="16"/>
                <w:szCs w:val="16"/>
              </w:rPr>
              <w:t>Бажитов</w:t>
            </w:r>
            <w:proofErr w:type="spellEnd"/>
            <w:r w:rsidRPr="00E35716">
              <w:rPr>
                <w:rFonts w:ascii="PT Astra Serif" w:hAnsi="PT Astra Serif"/>
                <w:bCs/>
                <w:sz w:val="16"/>
                <w:szCs w:val="16"/>
              </w:rPr>
              <w:t xml:space="preserve"> Алексей Васильевич</w:t>
            </w:r>
          </w:p>
        </w:tc>
        <w:tc>
          <w:tcPr>
            <w:tcW w:w="1705" w:type="dxa"/>
            <w:gridSpan w:val="2"/>
            <w:tcBorders>
              <w:top w:val="single" w:sz="4" w:space="0" w:color="000000"/>
              <w:left w:val="nil"/>
              <w:bottom w:val="single" w:sz="4" w:space="0" w:color="000000"/>
              <w:right w:val="single" w:sz="4" w:space="0" w:color="000000"/>
            </w:tcBorders>
            <w:shd w:val="clear" w:color="auto" w:fill="auto"/>
            <w:vAlign w:val="bottom"/>
          </w:tcPr>
          <w:p w:rsidR="008F4569" w:rsidRPr="00E35716" w:rsidRDefault="008F4569" w:rsidP="008F4569">
            <w:pPr>
              <w:spacing w:after="0" w:line="240" w:lineRule="auto"/>
              <w:jc w:val="center"/>
              <w:rPr>
                <w:rFonts w:ascii="PT Astra Serif" w:hAnsi="PT Astra Serif"/>
                <w:bCs/>
                <w:sz w:val="16"/>
                <w:szCs w:val="16"/>
              </w:rPr>
            </w:pPr>
            <w:r w:rsidRPr="00E35716">
              <w:rPr>
                <w:rFonts w:ascii="PT Astra Serif" w:hAnsi="PT Astra Serif"/>
                <w:bCs/>
                <w:sz w:val="16"/>
                <w:szCs w:val="16"/>
              </w:rPr>
              <w:t>228</w:t>
            </w:r>
          </w:p>
        </w:tc>
      </w:tr>
      <w:tr w:rsidR="008F4569" w:rsidRPr="00E35716" w:rsidTr="003C5DD4">
        <w:trPr>
          <w:gridBefore w:val="1"/>
          <w:wBefore w:w="142" w:type="dxa"/>
          <w:trHeight w:val="315"/>
        </w:trPr>
        <w:tc>
          <w:tcPr>
            <w:tcW w:w="568" w:type="dxa"/>
            <w:gridSpan w:val="2"/>
            <w:tcBorders>
              <w:top w:val="nil"/>
              <w:left w:val="single" w:sz="4" w:space="0" w:color="000000"/>
              <w:bottom w:val="single" w:sz="4" w:space="0" w:color="000000"/>
              <w:right w:val="single" w:sz="4" w:space="0" w:color="000000"/>
            </w:tcBorders>
            <w:shd w:val="clear" w:color="auto" w:fill="auto"/>
          </w:tcPr>
          <w:p w:rsidR="008F4569" w:rsidRPr="00E35716" w:rsidRDefault="008F4569" w:rsidP="008F4569">
            <w:pPr>
              <w:spacing w:after="0" w:line="240" w:lineRule="auto"/>
              <w:rPr>
                <w:rFonts w:ascii="PT Astra Serif" w:hAnsi="PT Astra Serif"/>
                <w:bCs/>
                <w:sz w:val="16"/>
                <w:szCs w:val="16"/>
              </w:rPr>
            </w:pPr>
            <w:r w:rsidRPr="00E35716">
              <w:rPr>
                <w:rFonts w:ascii="PT Astra Serif" w:hAnsi="PT Astra Serif"/>
                <w:bCs/>
                <w:sz w:val="16"/>
                <w:szCs w:val="16"/>
              </w:rPr>
              <w:t>13</w:t>
            </w:r>
          </w:p>
        </w:tc>
        <w:tc>
          <w:tcPr>
            <w:tcW w:w="8075" w:type="dxa"/>
            <w:gridSpan w:val="5"/>
            <w:tcBorders>
              <w:top w:val="nil"/>
              <w:left w:val="nil"/>
              <w:bottom w:val="single" w:sz="4" w:space="0" w:color="000000"/>
              <w:right w:val="single" w:sz="4" w:space="0" w:color="000000"/>
            </w:tcBorders>
            <w:shd w:val="clear" w:color="auto" w:fill="auto"/>
            <w:vAlign w:val="bottom"/>
          </w:tcPr>
          <w:p w:rsidR="008F4569" w:rsidRPr="00E35716" w:rsidRDefault="008F4569" w:rsidP="008F4569">
            <w:pPr>
              <w:spacing w:after="0" w:line="240" w:lineRule="auto"/>
              <w:rPr>
                <w:rFonts w:ascii="PT Astra Serif" w:hAnsi="PT Astra Serif"/>
                <w:sz w:val="16"/>
                <w:szCs w:val="16"/>
              </w:rPr>
            </w:pPr>
            <w:r w:rsidRPr="00E35716">
              <w:rPr>
                <w:rFonts w:ascii="PT Astra Serif" w:hAnsi="PT Astra Serif"/>
                <w:sz w:val="16"/>
                <w:szCs w:val="16"/>
              </w:rPr>
              <w:t xml:space="preserve">Воробьева Наталья Максимовна </w:t>
            </w:r>
          </w:p>
        </w:tc>
        <w:tc>
          <w:tcPr>
            <w:tcW w:w="1705" w:type="dxa"/>
            <w:gridSpan w:val="2"/>
            <w:tcBorders>
              <w:top w:val="single" w:sz="4" w:space="0" w:color="000000"/>
              <w:left w:val="nil"/>
              <w:bottom w:val="single" w:sz="4" w:space="0" w:color="000000"/>
              <w:right w:val="single" w:sz="4" w:space="0" w:color="000000"/>
            </w:tcBorders>
            <w:shd w:val="clear" w:color="auto" w:fill="auto"/>
            <w:vAlign w:val="bottom"/>
          </w:tcPr>
          <w:p w:rsidR="008F4569" w:rsidRPr="00E35716" w:rsidRDefault="008F4569" w:rsidP="008F4569">
            <w:pPr>
              <w:spacing w:after="0" w:line="240" w:lineRule="auto"/>
              <w:jc w:val="center"/>
              <w:rPr>
                <w:rFonts w:ascii="PT Astra Serif" w:hAnsi="PT Astra Serif"/>
                <w:sz w:val="16"/>
                <w:szCs w:val="16"/>
              </w:rPr>
            </w:pPr>
            <w:r w:rsidRPr="00E35716">
              <w:rPr>
                <w:rFonts w:ascii="PT Astra Serif" w:hAnsi="PT Astra Serif"/>
                <w:sz w:val="16"/>
                <w:szCs w:val="16"/>
              </w:rPr>
              <w:t>229</w:t>
            </w:r>
          </w:p>
        </w:tc>
      </w:tr>
      <w:tr w:rsidR="008F4569" w:rsidRPr="00E35716" w:rsidTr="003C5DD4">
        <w:trPr>
          <w:gridBefore w:val="1"/>
          <w:wBefore w:w="142" w:type="dxa"/>
          <w:trHeight w:val="315"/>
        </w:trPr>
        <w:tc>
          <w:tcPr>
            <w:tcW w:w="568" w:type="dxa"/>
            <w:gridSpan w:val="2"/>
            <w:tcBorders>
              <w:top w:val="nil"/>
              <w:left w:val="single" w:sz="4" w:space="0" w:color="000000"/>
              <w:bottom w:val="single" w:sz="4" w:space="0" w:color="000000"/>
              <w:right w:val="single" w:sz="4" w:space="0" w:color="000000"/>
            </w:tcBorders>
            <w:shd w:val="clear" w:color="auto" w:fill="auto"/>
          </w:tcPr>
          <w:p w:rsidR="008F4569" w:rsidRPr="00E35716" w:rsidRDefault="008F4569" w:rsidP="008F4569">
            <w:pPr>
              <w:spacing w:after="0" w:line="240" w:lineRule="auto"/>
              <w:rPr>
                <w:rFonts w:ascii="PT Astra Serif" w:hAnsi="PT Astra Serif"/>
                <w:bCs/>
                <w:sz w:val="16"/>
                <w:szCs w:val="16"/>
              </w:rPr>
            </w:pPr>
            <w:r w:rsidRPr="00E35716">
              <w:rPr>
                <w:rFonts w:ascii="PT Astra Serif" w:hAnsi="PT Astra Serif"/>
                <w:bCs/>
                <w:sz w:val="16"/>
                <w:szCs w:val="16"/>
              </w:rPr>
              <w:t>14</w:t>
            </w:r>
          </w:p>
        </w:tc>
        <w:tc>
          <w:tcPr>
            <w:tcW w:w="8075" w:type="dxa"/>
            <w:gridSpan w:val="5"/>
            <w:tcBorders>
              <w:top w:val="nil"/>
              <w:left w:val="nil"/>
              <w:bottom w:val="single" w:sz="4" w:space="0" w:color="000000"/>
              <w:right w:val="single" w:sz="4" w:space="0" w:color="000000"/>
            </w:tcBorders>
            <w:shd w:val="clear" w:color="auto" w:fill="auto"/>
            <w:vAlign w:val="bottom"/>
          </w:tcPr>
          <w:p w:rsidR="008F4569" w:rsidRPr="00E35716" w:rsidRDefault="008F4569" w:rsidP="008F4569">
            <w:pPr>
              <w:pStyle w:val="1"/>
              <w:spacing w:before="0" w:after="0"/>
              <w:jc w:val="left"/>
              <w:rPr>
                <w:rFonts w:ascii="PT Astra Serif" w:hAnsi="PT Astra Serif"/>
                <w:b w:val="0"/>
                <w:color w:val="auto"/>
                <w:sz w:val="16"/>
                <w:szCs w:val="16"/>
              </w:rPr>
            </w:pPr>
            <w:proofErr w:type="spellStart"/>
            <w:r w:rsidRPr="00E35716">
              <w:rPr>
                <w:rFonts w:ascii="PT Astra Serif" w:hAnsi="PT Astra Serif"/>
                <w:b w:val="0"/>
                <w:color w:val="auto"/>
                <w:sz w:val="16"/>
                <w:szCs w:val="16"/>
              </w:rPr>
              <w:t>Грохотова</w:t>
            </w:r>
            <w:proofErr w:type="spellEnd"/>
            <w:r w:rsidRPr="00E35716">
              <w:rPr>
                <w:rFonts w:ascii="PT Astra Serif" w:hAnsi="PT Astra Serif"/>
                <w:b w:val="0"/>
                <w:color w:val="auto"/>
                <w:sz w:val="16"/>
                <w:szCs w:val="16"/>
              </w:rPr>
              <w:t xml:space="preserve"> Татьяна Николаевна</w:t>
            </w:r>
          </w:p>
        </w:tc>
        <w:tc>
          <w:tcPr>
            <w:tcW w:w="1705" w:type="dxa"/>
            <w:gridSpan w:val="2"/>
            <w:tcBorders>
              <w:top w:val="single" w:sz="4" w:space="0" w:color="000000"/>
              <w:left w:val="nil"/>
              <w:bottom w:val="single" w:sz="4" w:space="0" w:color="000000"/>
              <w:right w:val="single" w:sz="4" w:space="0" w:color="000000"/>
            </w:tcBorders>
            <w:shd w:val="clear" w:color="auto" w:fill="auto"/>
            <w:vAlign w:val="bottom"/>
          </w:tcPr>
          <w:p w:rsidR="008F4569" w:rsidRPr="00E35716" w:rsidRDefault="008F4569" w:rsidP="008F4569">
            <w:pPr>
              <w:spacing w:after="0" w:line="240" w:lineRule="auto"/>
              <w:jc w:val="center"/>
              <w:rPr>
                <w:rFonts w:ascii="PT Astra Serif" w:hAnsi="PT Astra Serif"/>
                <w:sz w:val="16"/>
                <w:szCs w:val="16"/>
              </w:rPr>
            </w:pPr>
            <w:r w:rsidRPr="00E35716">
              <w:rPr>
                <w:rFonts w:ascii="PT Astra Serif" w:hAnsi="PT Astra Serif"/>
                <w:sz w:val="16"/>
                <w:szCs w:val="16"/>
              </w:rPr>
              <w:t>214</w:t>
            </w:r>
          </w:p>
        </w:tc>
      </w:tr>
      <w:tr w:rsidR="008F4569" w:rsidRPr="00E35716" w:rsidTr="003C5DD4">
        <w:trPr>
          <w:gridBefore w:val="1"/>
          <w:wBefore w:w="142" w:type="dxa"/>
          <w:trHeight w:val="315"/>
        </w:trPr>
        <w:tc>
          <w:tcPr>
            <w:tcW w:w="568" w:type="dxa"/>
            <w:gridSpan w:val="2"/>
            <w:tcBorders>
              <w:top w:val="nil"/>
              <w:left w:val="single" w:sz="4" w:space="0" w:color="000000"/>
              <w:bottom w:val="single" w:sz="4" w:space="0" w:color="000000"/>
              <w:right w:val="single" w:sz="4" w:space="0" w:color="000000"/>
            </w:tcBorders>
            <w:shd w:val="clear" w:color="auto" w:fill="auto"/>
          </w:tcPr>
          <w:p w:rsidR="008F4569" w:rsidRPr="00E35716" w:rsidRDefault="008F4569" w:rsidP="008F4569">
            <w:pPr>
              <w:spacing w:after="0" w:line="240" w:lineRule="auto"/>
              <w:rPr>
                <w:rFonts w:ascii="PT Astra Serif" w:hAnsi="PT Astra Serif"/>
                <w:bCs/>
                <w:sz w:val="16"/>
                <w:szCs w:val="16"/>
              </w:rPr>
            </w:pPr>
            <w:r w:rsidRPr="00E35716">
              <w:rPr>
                <w:rFonts w:ascii="PT Astra Serif" w:hAnsi="PT Astra Serif"/>
                <w:bCs/>
                <w:sz w:val="16"/>
                <w:szCs w:val="16"/>
              </w:rPr>
              <w:t>15</w:t>
            </w:r>
          </w:p>
        </w:tc>
        <w:tc>
          <w:tcPr>
            <w:tcW w:w="8075" w:type="dxa"/>
            <w:gridSpan w:val="5"/>
            <w:tcBorders>
              <w:top w:val="nil"/>
              <w:left w:val="nil"/>
              <w:bottom w:val="single" w:sz="4" w:space="0" w:color="000000"/>
              <w:right w:val="single" w:sz="4" w:space="0" w:color="000000"/>
            </w:tcBorders>
            <w:shd w:val="clear" w:color="auto" w:fill="auto"/>
            <w:vAlign w:val="bottom"/>
          </w:tcPr>
          <w:p w:rsidR="008F4569" w:rsidRPr="00E35716" w:rsidRDefault="008F4569" w:rsidP="008F4569">
            <w:pPr>
              <w:pStyle w:val="1"/>
              <w:spacing w:before="0" w:after="0"/>
              <w:jc w:val="left"/>
              <w:rPr>
                <w:rFonts w:ascii="PT Astra Serif" w:hAnsi="PT Astra Serif"/>
                <w:b w:val="0"/>
                <w:color w:val="auto"/>
                <w:sz w:val="16"/>
                <w:szCs w:val="16"/>
              </w:rPr>
            </w:pPr>
            <w:r w:rsidRPr="00E35716">
              <w:rPr>
                <w:rFonts w:ascii="PT Astra Serif" w:hAnsi="PT Astra Serif"/>
                <w:b w:val="0"/>
                <w:color w:val="auto"/>
                <w:sz w:val="16"/>
                <w:szCs w:val="16"/>
              </w:rPr>
              <w:t>Золотарев Сергей Александрович</w:t>
            </w:r>
          </w:p>
        </w:tc>
        <w:tc>
          <w:tcPr>
            <w:tcW w:w="1705" w:type="dxa"/>
            <w:gridSpan w:val="2"/>
            <w:tcBorders>
              <w:top w:val="single" w:sz="4" w:space="0" w:color="000000"/>
              <w:left w:val="nil"/>
              <w:bottom w:val="single" w:sz="4" w:space="0" w:color="000000"/>
              <w:right w:val="single" w:sz="4" w:space="0" w:color="000000"/>
            </w:tcBorders>
            <w:shd w:val="clear" w:color="auto" w:fill="auto"/>
            <w:vAlign w:val="bottom"/>
          </w:tcPr>
          <w:p w:rsidR="008F4569" w:rsidRPr="00E35716" w:rsidRDefault="008F4569" w:rsidP="008F4569">
            <w:pPr>
              <w:spacing w:after="0" w:line="240" w:lineRule="auto"/>
              <w:jc w:val="center"/>
              <w:rPr>
                <w:rFonts w:ascii="PT Astra Serif" w:hAnsi="PT Astra Serif"/>
                <w:sz w:val="16"/>
                <w:szCs w:val="16"/>
              </w:rPr>
            </w:pPr>
            <w:r w:rsidRPr="00E35716">
              <w:rPr>
                <w:rFonts w:ascii="PT Astra Serif" w:hAnsi="PT Astra Serif"/>
                <w:sz w:val="16"/>
                <w:szCs w:val="16"/>
              </w:rPr>
              <w:t>298</w:t>
            </w:r>
          </w:p>
        </w:tc>
      </w:tr>
      <w:tr w:rsidR="008F4569" w:rsidRPr="00E35716" w:rsidTr="003C5DD4">
        <w:trPr>
          <w:gridBefore w:val="1"/>
          <w:wBefore w:w="142" w:type="dxa"/>
          <w:trHeight w:val="315"/>
        </w:trPr>
        <w:tc>
          <w:tcPr>
            <w:tcW w:w="568" w:type="dxa"/>
            <w:gridSpan w:val="2"/>
            <w:tcBorders>
              <w:top w:val="nil"/>
              <w:left w:val="single" w:sz="4" w:space="0" w:color="000000"/>
              <w:bottom w:val="single" w:sz="4" w:space="0" w:color="000000"/>
              <w:right w:val="single" w:sz="4" w:space="0" w:color="000000"/>
            </w:tcBorders>
            <w:shd w:val="clear" w:color="auto" w:fill="auto"/>
          </w:tcPr>
          <w:p w:rsidR="008F4569" w:rsidRPr="00E35716" w:rsidRDefault="008F4569" w:rsidP="008F4569">
            <w:pPr>
              <w:spacing w:after="0" w:line="240" w:lineRule="auto"/>
              <w:rPr>
                <w:rFonts w:ascii="PT Astra Serif" w:hAnsi="PT Astra Serif"/>
                <w:bCs/>
                <w:sz w:val="16"/>
                <w:szCs w:val="16"/>
              </w:rPr>
            </w:pPr>
            <w:r w:rsidRPr="00E35716">
              <w:rPr>
                <w:rFonts w:ascii="PT Astra Serif" w:hAnsi="PT Astra Serif"/>
                <w:bCs/>
                <w:sz w:val="16"/>
                <w:szCs w:val="16"/>
              </w:rPr>
              <w:t>16</w:t>
            </w:r>
          </w:p>
        </w:tc>
        <w:tc>
          <w:tcPr>
            <w:tcW w:w="8075" w:type="dxa"/>
            <w:gridSpan w:val="5"/>
            <w:tcBorders>
              <w:top w:val="nil"/>
              <w:left w:val="nil"/>
              <w:bottom w:val="single" w:sz="4" w:space="0" w:color="000000"/>
              <w:right w:val="single" w:sz="4" w:space="0" w:color="000000"/>
            </w:tcBorders>
            <w:shd w:val="clear" w:color="auto" w:fill="auto"/>
            <w:vAlign w:val="bottom"/>
          </w:tcPr>
          <w:p w:rsidR="008F4569" w:rsidRPr="00E35716" w:rsidRDefault="008F4569" w:rsidP="008F4569">
            <w:pPr>
              <w:pStyle w:val="1"/>
              <w:spacing w:before="0" w:after="0"/>
              <w:jc w:val="left"/>
              <w:rPr>
                <w:rFonts w:ascii="PT Astra Serif" w:hAnsi="PT Astra Serif"/>
                <w:b w:val="0"/>
                <w:color w:val="auto"/>
                <w:sz w:val="16"/>
                <w:szCs w:val="16"/>
              </w:rPr>
            </w:pPr>
            <w:r w:rsidRPr="00E35716">
              <w:rPr>
                <w:rFonts w:ascii="PT Astra Serif" w:hAnsi="PT Astra Serif"/>
                <w:b w:val="0"/>
                <w:color w:val="auto"/>
                <w:sz w:val="16"/>
                <w:szCs w:val="16"/>
              </w:rPr>
              <w:t>Нагорный Александр Борисович</w:t>
            </w:r>
          </w:p>
        </w:tc>
        <w:tc>
          <w:tcPr>
            <w:tcW w:w="1705" w:type="dxa"/>
            <w:gridSpan w:val="2"/>
            <w:tcBorders>
              <w:top w:val="single" w:sz="4" w:space="0" w:color="000000"/>
              <w:left w:val="nil"/>
              <w:bottom w:val="single" w:sz="4" w:space="0" w:color="000000"/>
              <w:right w:val="single" w:sz="4" w:space="0" w:color="000000"/>
            </w:tcBorders>
            <w:shd w:val="clear" w:color="auto" w:fill="auto"/>
            <w:vAlign w:val="bottom"/>
          </w:tcPr>
          <w:p w:rsidR="008F4569" w:rsidRPr="00E35716" w:rsidRDefault="008F4569" w:rsidP="008F4569">
            <w:pPr>
              <w:spacing w:after="0" w:line="240" w:lineRule="auto"/>
              <w:jc w:val="center"/>
              <w:rPr>
                <w:rFonts w:ascii="PT Astra Serif" w:hAnsi="PT Astra Serif"/>
                <w:sz w:val="16"/>
                <w:szCs w:val="16"/>
              </w:rPr>
            </w:pPr>
            <w:r w:rsidRPr="00E35716">
              <w:rPr>
                <w:rFonts w:ascii="PT Astra Serif" w:hAnsi="PT Astra Serif"/>
                <w:sz w:val="16"/>
                <w:szCs w:val="16"/>
              </w:rPr>
              <w:t>134</w:t>
            </w:r>
          </w:p>
        </w:tc>
      </w:tr>
      <w:tr w:rsidR="008F4569" w:rsidRPr="00E35716" w:rsidTr="003C5DD4">
        <w:trPr>
          <w:gridBefore w:val="1"/>
          <w:wBefore w:w="142" w:type="dxa"/>
          <w:trHeight w:val="315"/>
        </w:trPr>
        <w:tc>
          <w:tcPr>
            <w:tcW w:w="568" w:type="dxa"/>
            <w:gridSpan w:val="2"/>
            <w:tcBorders>
              <w:top w:val="nil"/>
              <w:left w:val="single" w:sz="4" w:space="0" w:color="000000"/>
              <w:bottom w:val="single" w:sz="4" w:space="0" w:color="000000"/>
              <w:right w:val="single" w:sz="4" w:space="0" w:color="000000"/>
            </w:tcBorders>
            <w:shd w:val="clear" w:color="auto" w:fill="auto"/>
          </w:tcPr>
          <w:p w:rsidR="008F4569" w:rsidRPr="00E35716" w:rsidRDefault="008F4569" w:rsidP="008F4569">
            <w:pPr>
              <w:spacing w:after="0" w:line="240" w:lineRule="auto"/>
              <w:rPr>
                <w:rFonts w:ascii="PT Astra Serif" w:hAnsi="PT Astra Serif"/>
                <w:sz w:val="16"/>
                <w:szCs w:val="16"/>
              </w:rPr>
            </w:pPr>
            <w:r w:rsidRPr="00E35716">
              <w:rPr>
                <w:rFonts w:ascii="PT Astra Serif" w:hAnsi="PT Astra Serif"/>
                <w:sz w:val="16"/>
                <w:szCs w:val="16"/>
              </w:rPr>
              <w:t>17</w:t>
            </w:r>
          </w:p>
        </w:tc>
        <w:tc>
          <w:tcPr>
            <w:tcW w:w="8075" w:type="dxa"/>
            <w:gridSpan w:val="5"/>
            <w:tcBorders>
              <w:top w:val="nil"/>
              <w:left w:val="nil"/>
              <w:bottom w:val="single" w:sz="4" w:space="0" w:color="000000"/>
              <w:right w:val="single" w:sz="4" w:space="0" w:color="000000"/>
            </w:tcBorders>
            <w:shd w:val="clear" w:color="auto" w:fill="auto"/>
            <w:vAlign w:val="bottom"/>
          </w:tcPr>
          <w:p w:rsidR="008F4569" w:rsidRPr="00E35716" w:rsidRDefault="008F4569" w:rsidP="008F4569">
            <w:pPr>
              <w:pStyle w:val="1"/>
              <w:spacing w:before="0" w:after="0"/>
              <w:jc w:val="left"/>
              <w:rPr>
                <w:rFonts w:ascii="PT Astra Serif" w:hAnsi="PT Astra Serif"/>
                <w:b w:val="0"/>
                <w:color w:val="auto"/>
                <w:sz w:val="16"/>
                <w:szCs w:val="16"/>
              </w:rPr>
            </w:pPr>
            <w:proofErr w:type="spellStart"/>
            <w:r w:rsidRPr="00E35716">
              <w:rPr>
                <w:rFonts w:ascii="PT Astra Serif" w:hAnsi="PT Astra Serif"/>
                <w:b w:val="0"/>
                <w:color w:val="auto"/>
                <w:sz w:val="16"/>
                <w:szCs w:val="16"/>
              </w:rPr>
              <w:t>Обласов</w:t>
            </w:r>
            <w:proofErr w:type="spellEnd"/>
            <w:r w:rsidRPr="00E35716">
              <w:rPr>
                <w:rFonts w:ascii="PT Astra Serif" w:hAnsi="PT Astra Serif"/>
                <w:b w:val="0"/>
                <w:color w:val="auto"/>
                <w:sz w:val="16"/>
                <w:szCs w:val="16"/>
              </w:rPr>
              <w:t xml:space="preserve"> Вячеслав Юрьевич</w:t>
            </w:r>
          </w:p>
        </w:tc>
        <w:tc>
          <w:tcPr>
            <w:tcW w:w="1705" w:type="dxa"/>
            <w:gridSpan w:val="2"/>
            <w:tcBorders>
              <w:top w:val="single" w:sz="4" w:space="0" w:color="000000"/>
              <w:left w:val="nil"/>
              <w:bottom w:val="single" w:sz="4" w:space="0" w:color="000000"/>
              <w:right w:val="single" w:sz="4" w:space="0" w:color="000000"/>
            </w:tcBorders>
            <w:shd w:val="clear" w:color="auto" w:fill="auto"/>
            <w:vAlign w:val="bottom"/>
          </w:tcPr>
          <w:p w:rsidR="008F4569" w:rsidRPr="00E35716" w:rsidRDefault="008F4569" w:rsidP="008F4569">
            <w:pPr>
              <w:spacing w:after="0" w:line="240" w:lineRule="auto"/>
              <w:jc w:val="center"/>
              <w:rPr>
                <w:rFonts w:ascii="PT Astra Serif" w:hAnsi="PT Astra Serif"/>
                <w:sz w:val="16"/>
                <w:szCs w:val="16"/>
              </w:rPr>
            </w:pPr>
            <w:r w:rsidRPr="00E35716">
              <w:rPr>
                <w:rFonts w:ascii="PT Astra Serif" w:hAnsi="PT Astra Serif"/>
                <w:sz w:val="16"/>
                <w:szCs w:val="16"/>
              </w:rPr>
              <w:t>328</w:t>
            </w:r>
          </w:p>
        </w:tc>
      </w:tr>
      <w:tr w:rsidR="008F4569" w:rsidRPr="00E35716" w:rsidTr="003C5DD4">
        <w:trPr>
          <w:gridBefore w:val="1"/>
          <w:wBefore w:w="142" w:type="dxa"/>
          <w:trHeight w:val="315"/>
        </w:trPr>
        <w:tc>
          <w:tcPr>
            <w:tcW w:w="568" w:type="dxa"/>
            <w:gridSpan w:val="2"/>
            <w:tcBorders>
              <w:top w:val="single" w:sz="4" w:space="0" w:color="000000"/>
              <w:left w:val="single" w:sz="4" w:space="0" w:color="000000"/>
              <w:bottom w:val="single" w:sz="4" w:space="0" w:color="000000"/>
              <w:right w:val="single" w:sz="4" w:space="0" w:color="000000"/>
            </w:tcBorders>
            <w:shd w:val="clear" w:color="auto" w:fill="auto"/>
          </w:tcPr>
          <w:p w:rsidR="008F4569" w:rsidRPr="00E35716" w:rsidRDefault="008F4569" w:rsidP="008F4569">
            <w:pPr>
              <w:spacing w:after="0" w:line="240" w:lineRule="auto"/>
              <w:rPr>
                <w:rFonts w:ascii="PT Astra Serif" w:hAnsi="PT Astra Serif"/>
                <w:bCs/>
                <w:sz w:val="16"/>
                <w:szCs w:val="16"/>
              </w:rPr>
            </w:pPr>
            <w:r w:rsidRPr="00E35716">
              <w:rPr>
                <w:rFonts w:ascii="PT Astra Serif" w:hAnsi="PT Astra Serif"/>
                <w:bCs/>
                <w:sz w:val="16"/>
                <w:szCs w:val="16"/>
              </w:rPr>
              <w:t>18</w:t>
            </w:r>
          </w:p>
        </w:tc>
        <w:tc>
          <w:tcPr>
            <w:tcW w:w="8075" w:type="dxa"/>
            <w:gridSpan w:val="5"/>
            <w:tcBorders>
              <w:top w:val="single" w:sz="4" w:space="0" w:color="000000"/>
              <w:left w:val="nil"/>
              <w:bottom w:val="single" w:sz="4" w:space="0" w:color="000000"/>
              <w:right w:val="single" w:sz="4" w:space="0" w:color="000000"/>
            </w:tcBorders>
            <w:shd w:val="clear" w:color="auto" w:fill="auto"/>
            <w:vAlign w:val="bottom"/>
          </w:tcPr>
          <w:p w:rsidR="008F4569" w:rsidRPr="00E35716" w:rsidRDefault="008F4569" w:rsidP="008F4569">
            <w:pPr>
              <w:pStyle w:val="1"/>
              <w:spacing w:before="0" w:after="0"/>
              <w:jc w:val="left"/>
              <w:rPr>
                <w:rFonts w:ascii="PT Astra Serif" w:hAnsi="PT Astra Serif"/>
                <w:b w:val="0"/>
                <w:color w:val="auto"/>
                <w:sz w:val="16"/>
                <w:szCs w:val="16"/>
              </w:rPr>
            </w:pPr>
            <w:proofErr w:type="spellStart"/>
            <w:r w:rsidRPr="00E35716">
              <w:rPr>
                <w:rFonts w:ascii="PT Astra Serif" w:hAnsi="PT Astra Serif"/>
                <w:b w:val="0"/>
                <w:color w:val="auto"/>
                <w:sz w:val="16"/>
                <w:szCs w:val="16"/>
              </w:rPr>
              <w:t>Шепелева</w:t>
            </w:r>
            <w:proofErr w:type="spellEnd"/>
            <w:r w:rsidRPr="00E35716">
              <w:rPr>
                <w:rFonts w:ascii="PT Astra Serif" w:hAnsi="PT Astra Serif"/>
                <w:b w:val="0"/>
                <w:color w:val="auto"/>
                <w:sz w:val="16"/>
                <w:szCs w:val="16"/>
              </w:rPr>
              <w:t xml:space="preserve"> Валентина Сергеевна</w:t>
            </w:r>
          </w:p>
        </w:tc>
        <w:tc>
          <w:tcPr>
            <w:tcW w:w="1705" w:type="dxa"/>
            <w:gridSpan w:val="2"/>
            <w:tcBorders>
              <w:top w:val="single" w:sz="4" w:space="0" w:color="000000"/>
              <w:left w:val="nil"/>
              <w:bottom w:val="single" w:sz="4" w:space="0" w:color="000000"/>
              <w:right w:val="single" w:sz="4" w:space="0" w:color="000000"/>
            </w:tcBorders>
            <w:shd w:val="clear" w:color="auto" w:fill="auto"/>
            <w:vAlign w:val="bottom"/>
          </w:tcPr>
          <w:p w:rsidR="008F4569" w:rsidRPr="00E35716" w:rsidRDefault="008F4569" w:rsidP="008F4569">
            <w:pPr>
              <w:spacing w:after="0" w:line="240" w:lineRule="auto"/>
              <w:jc w:val="center"/>
              <w:rPr>
                <w:rFonts w:ascii="PT Astra Serif" w:hAnsi="PT Astra Serif"/>
                <w:sz w:val="16"/>
                <w:szCs w:val="16"/>
              </w:rPr>
            </w:pPr>
            <w:r w:rsidRPr="00E35716">
              <w:rPr>
                <w:rFonts w:ascii="PT Astra Serif" w:hAnsi="PT Astra Serif"/>
                <w:sz w:val="16"/>
                <w:szCs w:val="16"/>
              </w:rPr>
              <w:t>179</w:t>
            </w:r>
          </w:p>
        </w:tc>
      </w:tr>
      <w:tr w:rsidR="008F4569" w:rsidRPr="00E35716" w:rsidTr="003C5DD4">
        <w:trPr>
          <w:gridBefore w:val="1"/>
          <w:wBefore w:w="142" w:type="dxa"/>
          <w:trHeight w:val="300"/>
        </w:trPr>
        <w:tc>
          <w:tcPr>
            <w:tcW w:w="8643" w:type="dxa"/>
            <w:gridSpan w:val="7"/>
            <w:tcBorders>
              <w:top w:val="nil"/>
              <w:left w:val="nil"/>
              <w:bottom w:val="nil"/>
              <w:right w:val="nil"/>
            </w:tcBorders>
            <w:shd w:val="clear" w:color="auto" w:fill="auto"/>
            <w:noWrap/>
            <w:vAlign w:val="bottom"/>
          </w:tcPr>
          <w:p w:rsidR="008F4569" w:rsidRPr="00E35716" w:rsidRDefault="008F4569" w:rsidP="008F4569">
            <w:pPr>
              <w:spacing w:after="0" w:line="240" w:lineRule="auto"/>
              <w:rPr>
                <w:rFonts w:ascii="PT Astra Serif" w:hAnsi="PT Astra Serif"/>
                <w:sz w:val="16"/>
                <w:szCs w:val="16"/>
              </w:rPr>
            </w:pPr>
          </w:p>
        </w:tc>
        <w:tc>
          <w:tcPr>
            <w:tcW w:w="1705" w:type="dxa"/>
            <w:gridSpan w:val="2"/>
            <w:tcBorders>
              <w:top w:val="nil"/>
              <w:left w:val="nil"/>
              <w:bottom w:val="nil"/>
              <w:right w:val="nil"/>
            </w:tcBorders>
            <w:shd w:val="clear" w:color="auto" w:fill="auto"/>
            <w:noWrap/>
            <w:vAlign w:val="bottom"/>
          </w:tcPr>
          <w:p w:rsidR="008F4569" w:rsidRPr="00E35716" w:rsidRDefault="008F4569" w:rsidP="008F4569">
            <w:pPr>
              <w:spacing w:after="0" w:line="240" w:lineRule="auto"/>
              <w:rPr>
                <w:rFonts w:ascii="PT Astra Serif" w:hAnsi="PT Astra Serif"/>
                <w:sz w:val="16"/>
                <w:szCs w:val="16"/>
              </w:rPr>
            </w:pPr>
          </w:p>
        </w:tc>
      </w:tr>
      <w:tr w:rsidR="008F4569" w:rsidRPr="00E35716" w:rsidTr="00F60A89">
        <w:trPr>
          <w:gridBefore w:val="1"/>
          <w:wBefore w:w="142" w:type="dxa"/>
          <w:trHeight w:val="300"/>
        </w:trPr>
        <w:tc>
          <w:tcPr>
            <w:tcW w:w="7938" w:type="dxa"/>
            <w:gridSpan w:val="5"/>
            <w:tcBorders>
              <w:top w:val="nil"/>
              <w:left w:val="nil"/>
              <w:bottom w:val="nil"/>
              <w:right w:val="nil"/>
            </w:tcBorders>
            <w:shd w:val="clear" w:color="auto" w:fill="auto"/>
            <w:noWrap/>
            <w:vAlign w:val="center"/>
          </w:tcPr>
          <w:p w:rsidR="008F4569" w:rsidRPr="00E35716" w:rsidRDefault="008F4569" w:rsidP="008F4569">
            <w:pPr>
              <w:spacing w:after="0" w:line="240" w:lineRule="auto"/>
              <w:rPr>
                <w:rFonts w:ascii="PT Astra Serif" w:hAnsi="PT Astra Serif"/>
                <w:b/>
                <w:sz w:val="16"/>
                <w:szCs w:val="16"/>
              </w:rPr>
            </w:pPr>
            <w:r w:rsidRPr="00E35716">
              <w:rPr>
                <w:rFonts w:ascii="PT Astra Serif" w:hAnsi="PT Astra Serif"/>
                <w:b/>
                <w:sz w:val="16"/>
                <w:szCs w:val="16"/>
              </w:rPr>
              <w:t>Председатель избирательной комиссии</w:t>
            </w:r>
          </w:p>
        </w:tc>
        <w:tc>
          <w:tcPr>
            <w:tcW w:w="2410" w:type="dxa"/>
            <w:gridSpan w:val="4"/>
            <w:tcBorders>
              <w:top w:val="nil"/>
              <w:left w:val="nil"/>
              <w:bottom w:val="nil"/>
              <w:right w:val="nil"/>
            </w:tcBorders>
            <w:shd w:val="clear" w:color="auto" w:fill="auto"/>
            <w:noWrap/>
            <w:vAlign w:val="center"/>
          </w:tcPr>
          <w:p w:rsidR="008F4569" w:rsidRPr="00E35716" w:rsidRDefault="008F4569" w:rsidP="008F4569">
            <w:pPr>
              <w:spacing w:after="0" w:line="240" w:lineRule="auto"/>
              <w:jc w:val="both"/>
              <w:rPr>
                <w:rFonts w:ascii="PT Astra Serif" w:hAnsi="PT Astra Serif"/>
                <w:bCs/>
                <w:sz w:val="16"/>
                <w:szCs w:val="16"/>
              </w:rPr>
            </w:pPr>
            <w:proofErr w:type="spellStart"/>
            <w:r w:rsidRPr="00E35716">
              <w:rPr>
                <w:rFonts w:ascii="PT Astra Serif" w:hAnsi="PT Astra Serif"/>
                <w:bCs/>
                <w:sz w:val="16"/>
                <w:szCs w:val="16"/>
              </w:rPr>
              <w:t>Яковкин</w:t>
            </w:r>
            <w:proofErr w:type="spellEnd"/>
            <w:r w:rsidRPr="00E35716">
              <w:rPr>
                <w:rFonts w:ascii="PT Astra Serif" w:hAnsi="PT Astra Serif"/>
                <w:bCs/>
                <w:sz w:val="16"/>
                <w:szCs w:val="16"/>
              </w:rPr>
              <w:t xml:space="preserve"> М.А.</w:t>
            </w:r>
          </w:p>
        </w:tc>
      </w:tr>
      <w:tr w:rsidR="008F4569" w:rsidRPr="00E35716" w:rsidTr="00F60A89">
        <w:trPr>
          <w:gridBefore w:val="1"/>
          <w:wBefore w:w="142" w:type="dxa"/>
          <w:trHeight w:val="229"/>
        </w:trPr>
        <w:tc>
          <w:tcPr>
            <w:tcW w:w="7938" w:type="dxa"/>
            <w:gridSpan w:val="5"/>
            <w:tcBorders>
              <w:top w:val="nil"/>
              <w:left w:val="nil"/>
              <w:bottom w:val="nil"/>
              <w:right w:val="nil"/>
            </w:tcBorders>
            <w:shd w:val="clear" w:color="auto" w:fill="auto"/>
            <w:noWrap/>
            <w:vAlign w:val="center"/>
          </w:tcPr>
          <w:p w:rsidR="008F4569" w:rsidRPr="00E35716" w:rsidRDefault="008F4569" w:rsidP="008F4569">
            <w:pPr>
              <w:spacing w:after="0" w:line="240" w:lineRule="auto"/>
              <w:rPr>
                <w:rFonts w:ascii="PT Astra Serif" w:hAnsi="PT Astra Serif"/>
                <w:b/>
                <w:sz w:val="16"/>
                <w:szCs w:val="16"/>
              </w:rPr>
            </w:pPr>
            <w:r w:rsidRPr="00E35716">
              <w:rPr>
                <w:rFonts w:ascii="PT Astra Serif" w:hAnsi="PT Astra Serif"/>
                <w:b/>
                <w:sz w:val="16"/>
                <w:szCs w:val="16"/>
              </w:rPr>
              <w:t xml:space="preserve">Заместитель председателя избирательной комиссии </w:t>
            </w:r>
          </w:p>
        </w:tc>
        <w:tc>
          <w:tcPr>
            <w:tcW w:w="2410" w:type="dxa"/>
            <w:gridSpan w:val="4"/>
            <w:tcBorders>
              <w:top w:val="nil"/>
              <w:left w:val="nil"/>
              <w:bottom w:val="nil"/>
              <w:right w:val="nil"/>
            </w:tcBorders>
            <w:shd w:val="clear" w:color="auto" w:fill="auto"/>
            <w:noWrap/>
            <w:vAlign w:val="center"/>
          </w:tcPr>
          <w:p w:rsidR="008F4569" w:rsidRPr="00E35716" w:rsidRDefault="008F4569" w:rsidP="008F4569">
            <w:pPr>
              <w:spacing w:after="0" w:line="240" w:lineRule="auto"/>
              <w:rPr>
                <w:rFonts w:ascii="PT Astra Serif" w:hAnsi="PT Astra Serif"/>
                <w:bCs/>
                <w:sz w:val="16"/>
                <w:szCs w:val="16"/>
              </w:rPr>
            </w:pPr>
            <w:r w:rsidRPr="00E35716">
              <w:rPr>
                <w:rFonts w:ascii="PT Astra Serif" w:hAnsi="PT Astra Serif"/>
                <w:bCs/>
                <w:sz w:val="16"/>
                <w:szCs w:val="16"/>
              </w:rPr>
              <w:t>Скоробогатов П.И.</w:t>
            </w:r>
          </w:p>
        </w:tc>
      </w:tr>
      <w:tr w:rsidR="008F4569" w:rsidRPr="00E35716" w:rsidTr="00F60A89">
        <w:trPr>
          <w:gridBefore w:val="1"/>
          <w:wBefore w:w="142" w:type="dxa"/>
          <w:trHeight w:val="300"/>
        </w:trPr>
        <w:tc>
          <w:tcPr>
            <w:tcW w:w="7938" w:type="dxa"/>
            <w:gridSpan w:val="5"/>
            <w:tcBorders>
              <w:top w:val="nil"/>
              <w:left w:val="nil"/>
              <w:bottom w:val="nil"/>
              <w:right w:val="nil"/>
            </w:tcBorders>
            <w:shd w:val="clear" w:color="auto" w:fill="auto"/>
            <w:noWrap/>
            <w:vAlign w:val="center"/>
          </w:tcPr>
          <w:p w:rsidR="008F4569" w:rsidRPr="00E35716" w:rsidRDefault="008F4569" w:rsidP="008F4569">
            <w:pPr>
              <w:spacing w:after="0" w:line="240" w:lineRule="auto"/>
              <w:rPr>
                <w:rFonts w:ascii="PT Astra Serif" w:hAnsi="PT Astra Serif"/>
                <w:b/>
                <w:sz w:val="16"/>
                <w:szCs w:val="16"/>
              </w:rPr>
            </w:pPr>
            <w:r w:rsidRPr="00E35716">
              <w:rPr>
                <w:rFonts w:ascii="PT Astra Serif" w:hAnsi="PT Astra Serif"/>
                <w:b/>
                <w:sz w:val="16"/>
                <w:szCs w:val="16"/>
              </w:rPr>
              <w:t>Секретарь избирательной комиссии</w:t>
            </w:r>
          </w:p>
        </w:tc>
        <w:tc>
          <w:tcPr>
            <w:tcW w:w="2410" w:type="dxa"/>
            <w:gridSpan w:val="4"/>
            <w:tcBorders>
              <w:top w:val="nil"/>
              <w:left w:val="nil"/>
              <w:bottom w:val="nil"/>
              <w:right w:val="nil"/>
            </w:tcBorders>
            <w:shd w:val="clear" w:color="auto" w:fill="auto"/>
            <w:noWrap/>
            <w:vAlign w:val="center"/>
          </w:tcPr>
          <w:p w:rsidR="008F4569" w:rsidRPr="00E35716" w:rsidRDefault="008F4569" w:rsidP="008F4569">
            <w:pPr>
              <w:spacing w:after="0" w:line="240" w:lineRule="auto"/>
              <w:rPr>
                <w:rFonts w:ascii="PT Astra Serif" w:hAnsi="PT Astra Serif"/>
                <w:bCs/>
                <w:sz w:val="16"/>
                <w:szCs w:val="16"/>
              </w:rPr>
            </w:pPr>
            <w:proofErr w:type="spellStart"/>
            <w:r w:rsidRPr="00E35716">
              <w:rPr>
                <w:rFonts w:ascii="PT Astra Serif" w:hAnsi="PT Astra Serif"/>
                <w:bCs/>
                <w:sz w:val="16"/>
                <w:szCs w:val="16"/>
              </w:rPr>
              <w:t>Гомзякова</w:t>
            </w:r>
            <w:proofErr w:type="spellEnd"/>
            <w:r w:rsidRPr="00E35716">
              <w:rPr>
                <w:rFonts w:ascii="PT Astra Serif" w:hAnsi="PT Astra Serif"/>
                <w:bCs/>
                <w:sz w:val="16"/>
                <w:szCs w:val="16"/>
              </w:rPr>
              <w:t xml:space="preserve"> Л.В.</w:t>
            </w:r>
          </w:p>
        </w:tc>
      </w:tr>
      <w:tr w:rsidR="008F4569" w:rsidRPr="00E35716" w:rsidTr="00F60A89">
        <w:trPr>
          <w:gridBefore w:val="1"/>
          <w:wBefore w:w="142" w:type="dxa"/>
          <w:trHeight w:val="209"/>
        </w:trPr>
        <w:tc>
          <w:tcPr>
            <w:tcW w:w="7938" w:type="dxa"/>
            <w:gridSpan w:val="5"/>
            <w:tcBorders>
              <w:top w:val="nil"/>
              <w:left w:val="nil"/>
              <w:bottom w:val="nil"/>
              <w:right w:val="nil"/>
            </w:tcBorders>
            <w:shd w:val="clear" w:color="auto" w:fill="auto"/>
            <w:noWrap/>
            <w:vAlign w:val="center"/>
          </w:tcPr>
          <w:p w:rsidR="008F4569" w:rsidRPr="00E35716" w:rsidRDefault="008F4569" w:rsidP="008F4569">
            <w:pPr>
              <w:spacing w:after="0" w:line="240" w:lineRule="auto"/>
              <w:rPr>
                <w:rFonts w:ascii="PT Astra Serif" w:hAnsi="PT Astra Serif"/>
                <w:b/>
                <w:sz w:val="16"/>
                <w:szCs w:val="16"/>
              </w:rPr>
            </w:pPr>
            <w:r w:rsidRPr="00E35716">
              <w:rPr>
                <w:rFonts w:ascii="PT Astra Serif" w:hAnsi="PT Astra Serif"/>
                <w:b/>
                <w:sz w:val="16"/>
                <w:szCs w:val="16"/>
              </w:rPr>
              <w:t>Члены избирательной комиссии</w:t>
            </w:r>
          </w:p>
        </w:tc>
        <w:tc>
          <w:tcPr>
            <w:tcW w:w="2410" w:type="dxa"/>
            <w:gridSpan w:val="4"/>
            <w:tcBorders>
              <w:top w:val="nil"/>
              <w:left w:val="nil"/>
              <w:bottom w:val="nil"/>
              <w:right w:val="nil"/>
            </w:tcBorders>
            <w:shd w:val="clear" w:color="auto" w:fill="auto"/>
            <w:noWrap/>
            <w:vAlign w:val="center"/>
          </w:tcPr>
          <w:p w:rsidR="008F4569" w:rsidRPr="00E35716" w:rsidRDefault="008F4569" w:rsidP="008F4569">
            <w:pPr>
              <w:spacing w:after="0" w:line="240" w:lineRule="auto"/>
              <w:rPr>
                <w:rFonts w:ascii="PT Astra Serif" w:hAnsi="PT Astra Serif"/>
                <w:bCs/>
                <w:sz w:val="16"/>
                <w:szCs w:val="16"/>
              </w:rPr>
            </w:pPr>
            <w:r w:rsidRPr="00E35716">
              <w:rPr>
                <w:rFonts w:ascii="PT Astra Serif" w:hAnsi="PT Astra Serif"/>
                <w:bCs/>
                <w:sz w:val="16"/>
                <w:szCs w:val="16"/>
              </w:rPr>
              <w:t>Нагаева О.Н.</w:t>
            </w:r>
          </w:p>
        </w:tc>
      </w:tr>
      <w:tr w:rsidR="008F4569" w:rsidRPr="00E35716" w:rsidTr="00F60A89">
        <w:trPr>
          <w:gridBefore w:val="1"/>
          <w:wBefore w:w="142" w:type="dxa"/>
          <w:trHeight w:val="300"/>
        </w:trPr>
        <w:tc>
          <w:tcPr>
            <w:tcW w:w="7938" w:type="dxa"/>
            <w:gridSpan w:val="5"/>
            <w:tcBorders>
              <w:top w:val="nil"/>
              <w:left w:val="nil"/>
              <w:bottom w:val="nil"/>
              <w:right w:val="nil"/>
            </w:tcBorders>
            <w:shd w:val="clear" w:color="auto" w:fill="auto"/>
            <w:noWrap/>
            <w:vAlign w:val="center"/>
          </w:tcPr>
          <w:p w:rsidR="008F4569" w:rsidRPr="00E35716" w:rsidRDefault="008F4569" w:rsidP="008F4569">
            <w:pPr>
              <w:spacing w:after="0" w:line="240" w:lineRule="auto"/>
              <w:rPr>
                <w:rFonts w:ascii="PT Astra Serif" w:hAnsi="PT Astra Serif"/>
                <w:b/>
                <w:sz w:val="16"/>
                <w:szCs w:val="16"/>
              </w:rPr>
            </w:pPr>
          </w:p>
        </w:tc>
        <w:tc>
          <w:tcPr>
            <w:tcW w:w="2410" w:type="dxa"/>
            <w:gridSpan w:val="4"/>
            <w:tcBorders>
              <w:top w:val="nil"/>
              <w:left w:val="nil"/>
              <w:bottom w:val="nil"/>
              <w:right w:val="nil"/>
            </w:tcBorders>
            <w:shd w:val="clear" w:color="auto" w:fill="auto"/>
            <w:noWrap/>
            <w:vAlign w:val="center"/>
          </w:tcPr>
          <w:p w:rsidR="008F4569" w:rsidRPr="00E35716" w:rsidRDefault="008F4569" w:rsidP="008F4569">
            <w:pPr>
              <w:spacing w:after="0" w:line="240" w:lineRule="auto"/>
              <w:rPr>
                <w:rFonts w:ascii="PT Astra Serif" w:hAnsi="PT Astra Serif"/>
                <w:sz w:val="16"/>
                <w:szCs w:val="16"/>
              </w:rPr>
            </w:pPr>
            <w:r w:rsidRPr="00E35716">
              <w:rPr>
                <w:rFonts w:ascii="PT Astra Serif" w:hAnsi="PT Astra Serif"/>
                <w:sz w:val="16"/>
                <w:szCs w:val="16"/>
              </w:rPr>
              <w:t>Овчинников В.В.</w:t>
            </w:r>
          </w:p>
        </w:tc>
      </w:tr>
      <w:tr w:rsidR="008F4569" w:rsidRPr="00E35716" w:rsidTr="00F60A89">
        <w:trPr>
          <w:gridBefore w:val="1"/>
          <w:wBefore w:w="142" w:type="dxa"/>
          <w:trHeight w:val="300"/>
        </w:trPr>
        <w:tc>
          <w:tcPr>
            <w:tcW w:w="7938" w:type="dxa"/>
            <w:gridSpan w:val="5"/>
            <w:tcBorders>
              <w:top w:val="nil"/>
              <w:left w:val="nil"/>
              <w:bottom w:val="nil"/>
              <w:right w:val="nil"/>
            </w:tcBorders>
            <w:shd w:val="clear" w:color="auto" w:fill="auto"/>
            <w:noWrap/>
            <w:vAlign w:val="center"/>
          </w:tcPr>
          <w:p w:rsidR="008F4569" w:rsidRPr="00E35716" w:rsidRDefault="008F4569" w:rsidP="008F4569">
            <w:pPr>
              <w:spacing w:after="0" w:line="240" w:lineRule="auto"/>
              <w:rPr>
                <w:rFonts w:ascii="PT Astra Serif" w:hAnsi="PT Astra Serif"/>
                <w:sz w:val="16"/>
                <w:szCs w:val="16"/>
              </w:rPr>
            </w:pPr>
          </w:p>
        </w:tc>
        <w:tc>
          <w:tcPr>
            <w:tcW w:w="2410" w:type="dxa"/>
            <w:gridSpan w:val="4"/>
            <w:tcBorders>
              <w:top w:val="nil"/>
              <w:left w:val="nil"/>
              <w:bottom w:val="nil"/>
              <w:right w:val="nil"/>
            </w:tcBorders>
            <w:shd w:val="clear" w:color="auto" w:fill="auto"/>
            <w:noWrap/>
            <w:vAlign w:val="center"/>
          </w:tcPr>
          <w:p w:rsidR="008F4569" w:rsidRPr="00E35716" w:rsidRDefault="008F4569" w:rsidP="008F4569">
            <w:pPr>
              <w:spacing w:after="0" w:line="240" w:lineRule="auto"/>
              <w:rPr>
                <w:rFonts w:ascii="PT Astra Serif" w:hAnsi="PT Astra Serif"/>
                <w:sz w:val="16"/>
                <w:szCs w:val="16"/>
              </w:rPr>
            </w:pPr>
            <w:proofErr w:type="spellStart"/>
            <w:r w:rsidRPr="00E35716">
              <w:rPr>
                <w:rFonts w:ascii="PT Astra Serif" w:hAnsi="PT Astra Serif"/>
                <w:sz w:val="16"/>
                <w:szCs w:val="16"/>
              </w:rPr>
              <w:t>Пунтусова</w:t>
            </w:r>
            <w:proofErr w:type="spellEnd"/>
            <w:r w:rsidRPr="00E35716">
              <w:rPr>
                <w:rFonts w:ascii="PT Astra Serif" w:hAnsi="PT Astra Serif"/>
                <w:sz w:val="16"/>
                <w:szCs w:val="16"/>
              </w:rPr>
              <w:t xml:space="preserve"> А.В.</w:t>
            </w:r>
          </w:p>
          <w:p w:rsidR="008F4569" w:rsidRPr="00E35716" w:rsidRDefault="008F4569" w:rsidP="008F4569">
            <w:pPr>
              <w:spacing w:after="0" w:line="240" w:lineRule="auto"/>
              <w:rPr>
                <w:rFonts w:ascii="PT Astra Serif" w:hAnsi="PT Astra Serif"/>
                <w:sz w:val="16"/>
                <w:szCs w:val="16"/>
              </w:rPr>
            </w:pPr>
            <w:r w:rsidRPr="00E35716">
              <w:rPr>
                <w:rFonts w:ascii="PT Astra Serif" w:hAnsi="PT Astra Serif"/>
                <w:sz w:val="16"/>
                <w:szCs w:val="16"/>
              </w:rPr>
              <w:t>Устюжанин П.В.</w:t>
            </w:r>
          </w:p>
          <w:p w:rsidR="008F4569" w:rsidRPr="00E35716" w:rsidRDefault="008F4569" w:rsidP="008F4569">
            <w:pPr>
              <w:spacing w:after="0" w:line="240" w:lineRule="auto"/>
              <w:rPr>
                <w:rFonts w:ascii="PT Astra Serif" w:hAnsi="PT Astra Serif"/>
                <w:sz w:val="16"/>
                <w:szCs w:val="16"/>
              </w:rPr>
            </w:pPr>
            <w:proofErr w:type="spellStart"/>
            <w:r w:rsidRPr="00E35716">
              <w:rPr>
                <w:rFonts w:ascii="PT Astra Serif" w:hAnsi="PT Astra Serif"/>
                <w:sz w:val="16"/>
                <w:szCs w:val="16"/>
              </w:rPr>
              <w:t>Фахритдинов</w:t>
            </w:r>
            <w:proofErr w:type="spellEnd"/>
            <w:r w:rsidRPr="00E35716">
              <w:rPr>
                <w:rFonts w:ascii="PT Astra Serif" w:hAnsi="PT Astra Serif"/>
                <w:sz w:val="16"/>
                <w:szCs w:val="16"/>
              </w:rPr>
              <w:t xml:space="preserve"> Р.Х.</w:t>
            </w:r>
          </w:p>
          <w:p w:rsidR="008F4569" w:rsidRPr="00E35716" w:rsidRDefault="008F4569" w:rsidP="008F4569">
            <w:pPr>
              <w:spacing w:after="0" w:line="240" w:lineRule="auto"/>
              <w:rPr>
                <w:rFonts w:ascii="PT Astra Serif" w:hAnsi="PT Astra Serif"/>
                <w:sz w:val="16"/>
                <w:szCs w:val="16"/>
              </w:rPr>
            </w:pPr>
            <w:proofErr w:type="spellStart"/>
            <w:r w:rsidRPr="00E35716">
              <w:rPr>
                <w:rFonts w:ascii="PT Astra Serif" w:hAnsi="PT Astra Serif"/>
                <w:sz w:val="16"/>
                <w:szCs w:val="16"/>
              </w:rPr>
              <w:t>Хрящёв</w:t>
            </w:r>
            <w:proofErr w:type="spellEnd"/>
            <w:r w:rsidRPr="00E35716">
              <w:rPr>
                <w:rFonts w:ascii="PT Astra Serif" w:hAnsi="PT Astra Serif"/>
                <w:sz w:val="16"/>
                <w:szCs w:val="16"/>
              </w:rPr>
              <w:t xml:space="preserve"> В.Н.</w:t>
            </w:r>
          </w:p>
          <w:p w:rsidR="008F4569" w:rsidRPr="00E35716" w:rsidRDefault="008F4569" w:rsidP="008F4569">
            <w:pPr>
              <w:spacing w:after="0" w:line="240" w:lineRule="auto"/>
              <w:rPr>
                <w:rFonts w:ascii="PT Astra Serif" w:hAnsi="PT Astra Serif"/>
                <w:sz w:val="16"/>
                <w:szCs w:val="16"/>
              </w:rPr>
            </w:pPr>
            <w:r w:rsidRPr="00E35716">
              <w:rPr>
                <w:rFonts w:ascii="PT Astra Serif" w:hAnsi="PT Astra Serif"/>
                <w:sz w:val="16"/>
                <w:szCs w:val="16"/>
              </w:rPr>
              <w:t>Черепанова А.А.</w:t>
            </w:r>
          </w:p>
        </w:tc>
      </w:tr>
      <w:tr w:rsidR="008F4569" w:rsidRPr="00E35716" w:rsidTr="003C5DD4">
        <w:trPr>
          <w:gridBefore w:val="1"/>
          <w:wBefore w:w="142" w:type="dxa"/>
          <w:trHeight w:val="300"/>
        </w:trPr>
        <w:tc>
          <w:tcPr>
            <w:tcW w:w="10348" w:type="dxa"/>
            <w:gridSpan w:val="9"/>
            <w:tcBorders>
              <w:top w:val="nil"/>
              <w:left w:val="nil"/>
              <w:bottom w:val="nil"/>
              <w:right w:val="nil"/>
            </w:tcBorders>
            <w:shd w:val="clear" w:color="auto" w:fill="auto"/>
            <w:noWrap/>
            <w:vAlign w:val="bottom"/>
          </w:tcPr>
          <w:p w:rsidR="008F4569" w:rsidRPr="00E35716" w:rsidRDefault="008F4569" w:rsidP="008F4569">
            <w:pPr>
              <w:spacing w:after="0" w:line="240" w:lineRule="auto"/>
              <w:rPr>
                <w:rFonts w:ascii="PT Astra Serif" w:hAnsi="PT Astra Serif"/>
                <w:sz w:val="16"/>
                <w:szCs w:val="16"/>
              </w:rPr>
            </w:pPr>
          </w:p>
        </w:tc>
      </w:tr>
      <w:tr w:rsidR="008F4569" w:rsidRPr="00E35716" w:rsidTr="003C5DD4">
        <w:trPr>
          <w:gridBefore w:val="1"/>
          <w:wBefore w:w="142" w:type="dxa"/>
          <w:trHeight w:val="300"/>
        </w:trPr>
        <w:tc>
          <w:tcPr>
            <w:tcW w:w="10348" w:type="dxa"/>
            <w:gridSpan w:val="9"/>
            <w:tcBorders>
              <w:top w:val="nil"/>
              <w:left w:val="nil"/>
              <w:bottom w:val="nil"/>
              <w:right w:val="nil"/>
            </w:tcBorders>
            <w:shd w:val="clear" w:color="auto" w:fill="auto"/>
            <w:noWrap/>
            <w:vAlign w:val="bottom"/>
          </w:tcPr>
          <w:p w:rsidR="008F4569" w:rsidRPr="00E35716" w:rsidRDefault="008F4569" w:rsidP="008F4569">
            <w:pPr>
              <w:spacing w:after="0" w:line="240" w:lineRule="auto"/>
              <w:jc w:val="right"/>
              <w:rPr>
                <w:rFonts w:ascii="PT Astra Serif" w:hAnsi="PT Astra Serif"/>
                <w:sz w:val="16"/>
                <w:szCs w:val="16"/>
              </w:rPr>
            </w:pPr>
            <w:r w:rsidRPr="00E35716">
              <w:rPr>
                <w:rFonts w:ascii="PT Astra Serif" w:hAnsi="PT Astra Serif"/>
                <w:sz w:val="16"/>
                <w:szCs w:val="16"/>
              </w:rPr>
              <w:t>Протокол подписан 31 октября 2021 года в 23 час. 10 мин.</w:t>
            </w:r>
          </w:p>
        </w:tc>
      </w:tr>
      <w:tr w:rsidR="008F4569" w:rsidRPr="00E35716" w:rsidTr="003C5DD4">
        <w:trPr>
          <w:gridBefore w:val="1"/>
          <w:wBefore w:w="142" w:type="dxa"/>
          <w:trHeight w:val="300"/>
        </w:trPr>
        <w:tc>
          <w:tcPr>
            <w:tcW w:w="10348" w:type="dxa"/>
            <w:gridSpan w:val="9"/>
            <w:tcBorders>
              <w:top w:val="nil"/>
              <w:left w:val="nil"/>
              <w:bottom w:val="nil"/>
              <w:right w:val="nil"/>
            </w:tcBorders>
            <w:shd w:val="clear" w:color="auto" w:fill="auto"/>
            <w:noWrap/>
            <w:vAlign w:val="bottom"/>
          </w:tcPr>
          <w:p w:rsidR="008F4569" w:rsidRPr="00E35716" w:rsidRDefault="008F4569" w:rsidP="008F4569">
            <w:pPr>
              <w:spacing w:after="0" w:line="240" w:lineRule="auto"/>
              <w:rPr>
                <w:rFonts w:ascii="PT Astra Serif" w:hAnsi="PT Astra Serif"/>
                <w:sz w:val="16"/>
                <w:szCs w:val="16"/>
              </w:rPr>
            </w:pPr>
          </w:p>
        </w:tc>
      </w:tr>
    </w:tbl>
    <w:p w:rsidR="008F4569" w:rsidRPr="00E35716" w:rsidRDefault="008F4569" w:rsidP="008F4569">
      <w:pPr>
        <w:spacing w:after="0" w:line="240" w:lineRule="auto"/>
        <w:rPr>
          <w:rFonts w:ascii="PT Astra Serif" w:hAnsi="PT Astra Serif"/>
          <w:sz w:val="16"/>
          <w:szCs w:val="16"/>
        </w:rPr>
      </w:pPr>
    </w:p>
    <w:p w:rsidR="008F4569" w:rsidRPr="00E35716" w:rsidRDefault="008F4569" w:rsidP="008F4569">
      <w:pPr>
        <w:spacing w:after="0" w:line="240" w:lineRule="auto"/>
        <w:rPr>
          <w:rFonts w:ascii="PT Astra Serif" w:hAnsi="PT Astra Serif"/>
          <w:sz w:val="16"/>
          <w:szCs w:val="16"/>
        </w:rPr>
      </w:pPr>
    </w:p>
    <w:tbl>
      <w:tblPr>
        <w:tblW w:w="11110" w:type="dxa"/>
        <w:tblInd w:w="-743" w:type="dxa"/>
        <w:tblLayout w:type="fixed"/>
        <w:tblLook w:val="04A0" w:firstRow="1" w:lastRow="0" w:firstColumn="1" w:lastColumn="0" w:noHBand="0" w:noVBand="1"/>
      </w:tblPr>
      <w:tblGrid>
        <w:gridCol w:w="142"/>
        <w:gridCol w:w="547"/>
        <w:gridCol w:w="3705"/>
        <w:gridCol w:w="1277"/>
        <w:gridCol w:w="63"/>
        <w:gridCol w:w="929"/>
        <w:gridCol w:w="411"/>
        <w:gridCol w:w="581"/>
        <w:gridCol w:w="708"/>
        <w:gridCol w:w="285"/>
        <w:gridCol w:w="566"/>
        <w:gridCol w:w="426"/>
        <w:gridCol w:w="157"/>
        <w:gridCol w:w="257"/>
        <w:gridCol w:w="578"/>
        <w:gridCol w:w="142"/>
        <w:gridCol w:w="236"/>
        <w:gridCol w:w="100"/>
      </w:tblGrid>
      <w:tr w:rsidR="008F4569" w:rsidRPr="008F4569" w:rsidTr="00F60A89">
        <w:trPr>
          <w:gridBefore w:val="1"/>
          <w:gridAfter w:val="2"/>
          <w:wBefore w:w="142" w:type="dxa"/>
          <w:wAfter w:w="336" w:type="dxa"/>
          <w:trHeight w:val="300"/>
        </w:trPr>
        <w:tc>
          <w:tcPr>
            <w:tcW w:w="4252" w:type="dxa"/>
            <w:gridSpan w:val="2"/>
            <w:tcBorders>
              <w:top w:val="nil"/>
              <w:left w:val="nil"/>
              <w:bottom w:val="nil"/>
              <w:right w:val="nil"/>
            </w:tcBorders>
            <w:shd w:val="clear" w:color="auto" w:fill="auto"/>
            <w:noWrap/>
            <w:vAlign w:val="bottom"/>
            <w:hideMark/>
          </w:tcPr>
          <w:p w:rsidR="008F4569" w:rsidRPr="008F4569" w:rsidRDefault="008F4569" w:rsidP="00E35716">
            <w:pPr>
              <w:spacing w:after="0" w:line="240" w:lineRule="auto"/>
              <w:rPr>
                <w:rFonts w:ascii="PT Astra Serif" w:hAnsi="PT Astra Serif"/>
              </w:rPr>
            </w:pPr>
            <w:r w:rsidRPr="00E35716">
              <w:rPr>
                <w:rFonts w:ascii="PT Astra Serif" w:hAnsi="PT Astra Serif"/>
                <w:sz w:val="20"/>
              </w:rPr>
              <w:t>Экземпляр № 1</w:t>
            </w:r>
          </w:p>
        </w:tc>
        <w:tc>
          <w:tcPr>
            <w:tcW w:w="1340" w:type="dxa"/>
            <w:gridSpan w:val="2"/>
            <w:tcBorders>
              <w:top w:val="nil"/>
              <w:left w:val="nil"/>
              <w:bottom w:val="nil"/>
              <w:right w:val="nil"/>
            </w:tcBorders>
            <w:shd w:val="clear" w:color="auto" w:fill="auto"/>
            <w:noWrap/>
            <w:vAlign w:val="bottom"/>
            <w:hideMark/>
          </w:tcPr>
          <w:p w:rsidR="008F4569" w:rsidRPr="008F4569" w:rsidRDefault="008F4569" w:rsidP="008F4569">
            <w:pPr>
              <w:spacing w:after="0" w:line="240" w:lineRule="auto"/>
              <w:rPr>
                <w:rFonts w:ascii="PT Astra Serif" w:hAnsi="PT Astra Serif"/>
              </w:rPr>
            </w:pPr>
          </w:p>
        </w:tc>
        <w:tc>
          <w:tcPr>
            <w:tcW w:w="1340" w:type="dxa"/>
            <w:gridSpan w:val="2"/>
            <w:tcBorders>
              <w:top w:val="nil"/>
              <w:left w:val="nil"/>
              <w:bottom w:val="nil"/>
              <w:right w:val="nil"/>
            </w:tcBorders>
            <w:shd w:val="clear" w:color="auto" w:fill="auto"/>
            <w:noWrap/>
            <w:vAlign w:val="bottom"/>
            <w:hideMark/>
          </w:tcPr>
          <w:p w:rsidR="008F4569" w:rsidRPr="008F4569" w:rsidRDefault="008F4569" w:rsidP="008F4569">
            <w:pPr>
              <w:spacing w:after="0" w:line="240" w:lineRule="auto"/>
              <w:rPr>
                <w:rFonts w:ascii="PT Astra Serif" w:hAnsi="PT Astra Serif"/>
              </w:rPr>
            </w:pPr>
          </w:p>
        </w:tc>
        <w:tc>
          <w:tcPr>
            <w:tcW w:w="1289" w:type="dxa"/>
            <w:gridSpan w:val="2"/>
            <w:tcBorders>
              <w:top w:val="nil"/>
              <w:left w:val="nil"/>
              <w:bottom w:val="nil"/>
              <w:right w:val="nil"/>
            </w:tcBorders>
            <w:shd w:val="clear" w:color="auto" w:fill="auto"/>
            <w:noWrap/>
            <w:vAlign w:val="bottom"/>
            <w:hideMark/>
          </w:tcPr>
          <w:p w:rsidR="008F4569" w:rsidRPr="008F4569" w:rsidRDefault="008F4569" w:rsidP="008F4569">
            <w:pPr>
              <w:spacing w:after="0" w:line="240" w:lineRule="auto"/>
              <w:rPr>
                <w:rFonts w:ascii="PT Astra Serif" w:hAnsi="PT Astra Serif"/>
              </w:rPr>
            </w:pPr>
          </w:p>
        </w:tc>
        <w:tc>
          <w:tcPr>
            <w:tcW w:w="1277" w:type="dxa"/>
            <w:gridSpan w:val="3"/>
            <w:tcBorders>
              <w:top w:val="nil"/>
              <w:left w:val="nil"/>
              <w:bottom w:val="nil"/>
              <w:right w:val="nil"/>
            </w:tcBorders>
            <w:shd w:val="clear" w:color="auto" w:fill="auto"/>
            <w:noWrap/>
            <w:vAlign w:val="bottom"/>
            <w:hideMark/>
          </w:tcPr>
          <w:p w:rsidR="008F4569" w:rsidRPr="008F4569" w:rsidRDefault="008F4569" w:rsidP="008F4569">
            <w:pPr>
              <w:spacing w:after="0" w:line="240" w:lineRule="auto"/>
              <w:rPr>
                <w:rFonts w:ascii="PT Astra Serif" w:hAnsi="PT Astra Serif"/>
              </w:rPr>
            </w:pPr>
          </w:p>
        </w:tc>
        <w:tc>
          <w:tcPr>
            <w:tcW w:w="1134" w:type="dxa"/>
            <w:gridSpan w:val="4"/>
            <w:tcBorders>
              <w:top w:val="nil"/>
              <w:left w:val="nil"/>
              <w:bottom w:val="nil"/>
              <w:right w:val="nil"/>
            </w:tcBorders>
            <w:shd w:val="clear" w:color="auto" w:fill="auto"/>
            <w:noWrap/>
            <w:vAlign w:val="bottom"/>
            <w:hideMark/>
          </w:tcPr>
          <w:p w:rsidR="008F4569" w:rsidRPr="008F4569" w:rsidRDefault="008F4569" w:rsidP="008F4569">
            <w:pPr>
              <w:spacing w:after="0" w:line="240" w:lineRule="auto"/>
              <w:rPr>
                <w:rFonts w:ascii="PT Astra Serif" w:hAnsi="PT Astra Serif"/>
              </w:rPr>
            </w:pPr>
          </w:p>
        </w:tc>
      </w:tr>
      <w:tr w:rsidR="008F4569" w:rsidRPr="008F4569" w:rsidTr="00F60A89">
        <w:trPr>
          <w:gridAfter w:val="2"/>
          <w:wAfter w:w="336" w:type="dxa"/>
          <w:trHeight w:val="750"/>
        </w:trPr>
        <w:tc>
          <w:tcPr>
            <w:tcW w:w="10774" w:type="dxa"/>
            <w:gridSpan w:val="16"/>
            <w:tcBorders>
              <w:top w:val="nil"/>
              <w:left w:val="nil"/>
              <w:bottom w:val="nil"/>
              <w:right w:val="nil"/>
            </w:tcBorders>
            <w:shd w:val="clear" w:color="auto" w:fill="auto"/>
            <w:vAlign w:val="center"/>
            <w:hideMark/>
          </w:tcPr>
          <w:p w:rsidR="00F60A89" w:rsidRDefault="008F4569" w:rsidP="008F4569">
            <w:pPr>
              <w:spacing w:after="0" w:line="240" w:lineRule="auto"/>
              <w:jc w:val="center"/>
              <w:rPr>
                <w:rFonts w:ascii="PT Astra Serif" w:hAnsi="PT Astra Serif"/>
                <w:b/>
                <w:bCs/>
                <w:sz w:val="28"/>
                <w:szCs w:val="28"/>
              </w:rPr>
            </w:pPr>
            <w:r w:rsidRPr="008F4569">
              <w:rPr>
                <w:rFonts w:ascii="PT Astra Serif" w:hAnsi="PT Astra Serif"/>
                <w:b/>
                <w:bCs/>
                <w:sz w:val="28"/>
                <w:szCs w:val="28"/>
              </w:rPr>
              <w:t xml:space="preserve">Выборы депутатов Думы Целинного муниципального округа </w:t>
            </w:r>
          </w:p>
          <w:p w:rsidR="008F4569" w:rsidRPr="008F4569" w:rsidRDefault="008F4569" w:rsidP="00F60A89">
            <w:pPr>
              <w:spacing w:after="0" w:line="240" w:lineRule="auto"/>
              <w:jc w:val="center"/>
              <w:rPr>
                <w:rFonts w:ascii="PT Astra Serif" w:hAnsi="PT Astra Serif"/>
                <w:b/>
                <w:bCs/>
                <w:sz w:val="28"/>
                <w:szCs w:val="28"/>
              </w:rPr>
            </w:pPr>
            <w:r w:rsidRPr="008F4569">
              <w:rPr>
                <w:rFonts w:ascii="PT Astra Serif" w:hAnsi="PT Astra Serif"/>
                <w:b/>
                <w:bCs/>
                <w:sz w:val="28"/>
                <w:szCs w:val="28"/>
              </w:rPr>
              <w:t>Курганской области первого созыва</w:t>
            </w:r>
            <w:r w:rsidRPr="008F4569">
              <w:rPr>
                <w:rFonts w:ascii="PT Astra Serif" w:hAnsi="PT Astra Serif"/>
                <w:b/>
                <w:bCs/>
                <w:sz w:val="28"/>
                <w:szCs w:val="28"/>
              </w:rPr>
              <w:br/>
              <w:t>31 октября 2021 года</w:t>
            </w:r>
          </w:p>
        </w:tc>
      </w:tr>
      <w:tr w:rsidR="008F4569" w:rsidRPr="008F4569" w:rsidTr="00F60A89">
        <w:trPr>
          <w:gridAfter w:val="2"/>
          <w:wAfter w:w="336" w:type="dxa"/>
          <w:trHeight w:val="405"/>
        </w:trPr>
        <w:tc>
          <w:tcPr>
            <w:tcW w:w="10774" w:type="dxa"/>
            <w:gridSpan w:val="16"/>
            <w:tcBorders>
              <w:top w:val="nil"/>
              <w:left w:val="nil"/>
              <w:bottom w:val="nil"/>
              <w:right w:val="nil"/>
            </w:tcBorders>
            <w:shd w:val="clear" w:color="auto" w:fill="auto"/>
            <w:vAlign w:val="bottom"/>
            <w:hideMark/>
          </w:tcPr>
          <w:p w:rsidR="008F4569" w:rsidRPr="00E35716" w:rsidRDefault="008F4569" w:rsidP="008F4569">
            <w:pPr>
              <w:spacing w:after="0" w:line="240" w:lineRule="auto"/>
              <w:jc w:val="center"/>
              <w:rPr>
                <w:rFonts w:ascii="PT Astra Serif" w:hAnsi="PT Astra Serif"/>
                <w:b/>
                <w:bCs/>
                <w:sz w:val="20"/>
                <w:szCs w:val="28"/>
              </w:rPr>
            </w:pPr>
            <w:r w:rsidRPr="00E35716">
              <w:rPr>
                <w:rFonts w:ascii="PT Astra Serif" w:hAnsi="PT Astra Serif"/>
                <w:b/>
                <w:bCs/>
                <w:sz w:val="20"/>
                <w:szCs w:val="28"/>
              </w:rPr>
              <w:t>СВОДНАЯ ТАБЛИЦА</w:t>
            </w:r>
          </w:p>
        </w:tc>
      </w:tr>
      <w:tr w:rsidR="008F4569" w:rsidRPr="008F4569" w:rsidTr="00F60A89">
        <w:trPr>
          <w:gridAfter w:val="2"/>
          <w:wAfter w:w="336" w:type="dxa"/>
          <w:trHeight w:val="1125"/>
        </w:trPr>
        <w:tc>
          <w:tcPr>
            <w:tcW w:w="10774" w:type="dxa"/>
            <w:gridSpan w:val="16"/>
            <w:tcBorders>
              <w:top w:val="nil"/>
              <w:left w:val="nil"/>
              <w:bottom w:val="nil"/>
              <w:right w:val="nil"/>
            </w:tcBorders>
            <w:shd w:val="clear" w:color="auto" w:fill="auto"/>
            <w:hideMark/>
          </w:tcPr>
          <w:p w:rsidR="008F4569" w:rsidRPr="00E35716" w:rsidRDefault="008F4569" w:rsidP="008F4569">
            <w:pPr>
              <w:spacing w:after="0" w:line="240" w:lineRule="auto"/>
              <w:jc w:val="center"/>
              <w:rPr>
                <w:rFonts w:ascii="PT Astra Serif" w:hAnsi="PT Astra Serif"/>
                <w:b/>
                <w:bCs/>
                <w:sz w:val="20"/>
                <w:szCs w:val="28"/>
              </w:rPr>
            </w:pPr>
            <w:r w:rsidRPr="00E35716">
              <w:rPr>
                <w:rFonts w:ascii="PT Astra Serif" w:hAnsi="PT Astra Serif"/>
                <w:b/>
                <w:bCs/>
                <w:sz w:val="20"/>
                <w:szCs w:val="28"/>
              </w:rPr>
              <w:t>территориальной избирательной комиссии о результатах выборов</w:t>
            </w:r>
            <w:r w:rsidRPr="00E35716">
              <w:rPr>
                <w:rFonts w:ascii="PT Astra Serif" w:hAnsi="PT Astra Serif"/>
                <w:b/>
                <w:bCs/>
                <w:sz w:val="20"/>
                <w:szCs w:val="28"/>
              </w:rPr>
              <w:br/>
              <w:t xml:space="preserve">по </w:t>
            </w:r>
            <w:proofErr w:type="spellStart"/>
            <w:r w:rsidRPr="00E35716">
              <w:rPr>
                <w:rFonts w:ascii="PT Astra Serif" w:hAnsi="PT Astra Serif"/>
                <w:b/>
                <w:bCs/>
                <w:sz w:val="20"/>
                <w:szCs w:val="28"/>
              </w:rPr>
              <w:t>пятимандатному</w:t>
            </w:r>
            <w:proofErr w:type="spellEnd"/>
            <w:r w:rsidRPr="00E35716">
              <w:rPr>
                <w:rFonts w:ascii="PT Astra Serif" w:hAnsi="PT Astra Serif"/>
                <w:b/>
                <w:bCs/>
                <w:sz w:val="20"/>
                <w:szCs w:val="28"/>
              </w:rPr>
              <w:t xml:space="preserve"> избирательному округу № 1</w:t>
            </w:r>
          </w:p>
        </w:tc>
      </w:tr>
      <w:tr w:rsidR="008F4569" w:rsidRPr="00E35716" w:rsidTr="00F60A89">
        <w:trPr>
          <w:gridBefore w:val="1"/>
          <w:gridAfter w:val="5"/>
          <w:wBefore w:w="142" w:type="dxa"/>
          <w:wAfter w:w="1313" w:type="dxa"/>
          <w:trHeight w:val="315"/>
        </w:trPr>
        <w:tc>
          <w:tcPr>
            <w:tcW w:w="9072" w:type="dxa"/>
            <w:gridSpan w:val="10"/>
            <w:tcBorders>
              <w:top w:val="nil"/>
              <w:left w:val="nil"/>
              <w:bottom w:val="nil"/>
              <w:right w:val="nil"/>
            </w:tcBorders>
            <w:shd w:val="clear" w:color="auto" w:fill="auto"/>
            <w:vAlign w:val="bottom"/>
            <w:hideMark/>
          </w:tcPr>
          <w:p w:rsidR="008F4569" w:rsidRPr="00E35716" w:rsidRDefault="008F4569" w:rsidP="00E35716">
            <w:pPr>
              <w:spacing w:after="0" w:line="240" w:lineRule="auto"/>
              <w:rPr>
                <w:rFonts w:ascii="PT Astra Serif" w:hAnsi="PT Astra Serif"/>
                <w:sz w:val="16"/>
                <w:szCs w:val="16"/>
              </w:rPr>
            </w:pPr>
            <w:r w:rsidRPr="00E35716">
              <w:rPr>
                <w:rFonts w:ascii="PT Astra Serif" w:hAnsi="PT Astra Serif"/>
                <w:sz w:val="16"/>
                <w:szCs w:val="16"/>
              </w:rPr>
              <w:t>Число участковых избирательных комиссий на соответствующей территории</w:t>
            </w:r>
          </w:p>
        </w:tc>
        <w:tc>
          <w:tcPr>
            <w:tcW w:w="583" w:type="dxa"/>
            <w:gridSpan w:val="2"/>
            <w:tcBorders>
              <w:top w:val="nil"/>
              <w:left w:val="nil"/>
              <w:bottom w:val="nil"/>
              <w:right w:val="nil"/>
            </w:tcBorders>
            <w:shd w:val="clear" w:color="auto" w:fill="auto"/>
            <w:noWrap/>
            <w:vAlign w:val="bottom"/>
            <w:hideMark/>
          </w:tcPr>
          <w:p w:rsidR="008F4569" w:rsidRPr="00E35716" w:rsidRDefault="008F4569" w:rsidP="00E35716">
            <w:pPr>
              <w:spacing w:after="0" w:line="240" w:lineRule="auto"/>
              <w:rPr>
                <w:rFonts w:ascii="PT Astra Serif" w:hAnsi="PT Astra Serif"/>
                <w:sz w:val="16"/>
                <w:szCs w:val="16"/>
              </w:rPr>
            </w:pPr>
            <w:r w:rsidRPr="00E35716">
              <w:rPr>
                <w:rFonts w:ascii="PT Astra Serif" w:hAnsi="PT Astra Serif"/>
                <w:sz w:val="16"/>
                <w:szCs w:val="16"/>
              </w:rPr>
              <w:t>4</w:t>
            </w:r>
          </w:p>
        </w:tc>
      </w:tr>
      <w:tr w:rsidR="008F4569" w:rsidRPr="00E35716" w:rsidTr="00F60A89">
        <w:trPr>
          <w:gridBefore w:val="1"/>
          <w:gridAfter w:val="5"/>
          <w:wBefore w:w="142" w:type="dxa"/>
          <w:wAfter w:w="1313" w:type="dxa"/>
          <w:trHeight w:val="630"/>
        </w:trPr>
        <w:tc>
          <w:tcPr>
            <w:tcW w:w="9072" w:type="dxa"/>
            <w:gridSpan w:val="10"/>
            <w:tcBorders>
              <w:top w:val="nil"/>
              <w:left w:val="nil"/>
              <w:bottom w:val="nil"/>
              <w:right w:val="nil"/>
            </w:tcBorders>
            <w:shd w:val="clear" w:color="auto" w:fill="auto"/>
            <w:vAlign w:val="bottom"/>
            <w:hideMark/>
          </w:tcPr>
          <w:p w:rsidR="008F4569" w:rsidRPr="00E35716" w:rsidRDefault="008F4569" w:rsidP="00E35716">
            <w:pPr>
              <w:spacing w:after="0" w:line="240" w:lineRule="auto"/>
              <w:rPr>
                <w:rFonts w:ascii="PT Astra Serif" w:hAnsi="PT Astra Serif"/>
                <w:sz w:val="16"/>
                <w:szCs w:val="16"/>
              </w:rPr>
            </w:pPr>
            <w:r w:rsidRPr="00E35716">
              <w:rPr>
                <w:rFonts w:ascii="PT Astra Serif" w:hAnsi="PT Astra Serif"/>
                <w:sz w:val="16"/>
                <w:szCs w:val="16"/>
              </w:rPr>
              <w:t>Число поступивших протоколов участковых избирательных комиссий об итогах голосования, на основании которых составлен протокол избирательной комиссии муниципального образования о результатах выборов</w:t>
            </w:r>
          </w:p>
        </w:tc>
        <w:tc>
          <w:tcPr>
            <w:tcW w:w="583" w:type="dxa"/>
            <w:gridSpan w:val="2"/>
            <w:tcBorders>
              <w:top w:val="nil"/>
              <w:left w:val="nil"/>
              <w:bottom w:val="nil"/>
              <w:right w:val="nil"/>
            </w:tcBorders>
            <w:shd w:val="clear" w:color="auto" w:fill="auto"/>
            <w:noWrap/>
            <w:vAlign w:val="bottom"/>
            <w:hideMark/>
          </w:tcPr>
          <w:p w:rsidR="008F4569" w:rsidRPr="00E35716" w:rsidRDefault="008F4569" w:rsidP="00E35716">
            <w:pPr>
              <w:spacing w:after="0" w:line="240" w:lineRule="auto"/>
              <w:rPr>
                <w:rFonts w:ascii="PT Astra Serif" w:hAnsi="PT Astra Serif"/>
                <w:sz w:val="16"/>
                <w:szCs w:val="16"/>
              </w:rPr>
            </w:pPr>
            <w:r w:rsidRPr="00E35716">
              <w:rPr>
                <w:rFonts w:ascii="PT Astra Serif" w:hAnsi="PT Astra Serif"/>
                <w:sz w:val="16"/>
                <w:szCs w:val="16"/>
              </w:rPr>
              <w:t>4</w:t>
            </w:r>
          </w:p>
        </w:tc>
      </w:tr>
      <w:tr w:rsidR="008F4569" w:rsidRPr="00E35716" w:rsidTr="00F60A89">
        <w:trPr>
          <w:gridBefore w:val="1"/>
          <w:gridAfter w:val="5"/>
          <w:wBefore w:w="142" w:type="dxa"/>
          <w:wAfter w:w="1313" w:type="dxa"/>
          <w:trHeight w:val="630"/>
        </w:trPr>
        <w:tc>
          <w:tcPr>
            <w:tcW w:w="9072" w:type="dxa"/>
            <w:gridSpan w:val="10"/>
            <w:tcBorders>
              <w:top w:val="nil"/>
              <w:left w:val="nil"/>
              <w:bottom w:val="nil"/>
              <w:right w:val="nil"/>
            </w:tcBorders>
            <w:shd w:val="clear" w:color="auto" w:fill="auto"/>
            <w:vAlign w:val="bottom"/>
            <w:hideMark/>
          </w:tcPr>
          <w:p w:rsidR="008F4569" w:rsidRPr="00E35716" w:rsidRDefault="008F4569" w:rsidP="00E35716">
            <w:pPr>
              <w:spacing w:after="0" w:line="240" w:lineRule="auto"/>
              <w:rPr>
                <w:rFonts w:ascii="PT Astra Serif" w:hAnsi="PT Astra Serif"/>
                <w:sz w:val="16"/>
                <w:szCs w:val="16"/>
              </w:rPr>
            </w:pPr>
            <w:r w:rsidRPr="00E35716">
              <w:rPr>
                <w:rFonts w:ascii="PT Astra Serif" w:hAnsi="PT Astra Serif"/>
                <w:sz w:val="16"/>
                <w:szCs w:val="16"/>
              </w:rPr>
              <w:t>Количество избирательных участков на территории избирательного округа, итоги голосования по которым были признаны недействительными</w:t>
            </w:r>
          </w:p>
        </w:tc>
        <w:tc>
          <w:tcPr>
            <w:tcW w:w="583" w:type="dxa"/>
            <w:gridSpan w:val="2"/>
            <w:tcBorders>
              <w:top w:val="nil"/>
              <w:left w:val="nil"/>
              <w:bottom w:val="nil"/>
              <w:right w:val="nil"/>
            </w:tcBorders>
            <w:shd w:val="clear" w:color="auto" w:fill="auto"/>
            <w:noWrap/>
            <w:vAlign w:val="bottom"/>
            <w:hideMark/>
          </w:tcPr>
          <w:p w:rsidR="008F4569" w:rsidRPr="00E35716" w:rsidRDefault="008F4569" w:rsidP="00E35716">
            <w:pPr>
              <w:spacing w:after="0" w:line="240" w:lineRule="auto"/>
              <w:rPr>
                <w:rFonts w:ascii="PT Astra Serif" w:hAnsi="PT Astra Serif"/>
                <w:sz w:val="16"/>
                <w:szCs w:val="16"/>
              </w:rPr>
            </w:pPr>
            <w:r w:rsidRPr="00E35716">
              <w:rPr>
                <w:rFonts w:ascii="PT Astra Serif" w:hAnsi="PT Astra Serif"/>
                <w:sz w:val="16"/>
                <w:szCs w:val="16"/>
              </w:rPr>
              <w:t>0</w:t>
            </w:r>
          </w:p>
        </w:tc>
      </w:tr>
      <w:tr w:rsidR="008F4569" w:rsidRPr="00E35716" w:rsidTr="00F60A89">
        <w:trPr>
          <w:gridBefore w:val="1"/>
          <w:gridAfter w:val="5"/>
          <w:wBefore w:w="142" w:type="dxa"/>
          <w:wAfter w:w="1313" w:type="dxa"/>
          <w:trHeight w:val="1260"/>
        </w:trPr>
        <w:tc>
          <w:tcPr>
            <w:tcW w:w="9072" w:type="dxa"/>
            <w:gridSpan w:val="10"/>
            <w:tcBorders>
              <w:top w:val="nil"/>
              <w:left w:val="nil"/>
              <w:bottom w:val="nil"/>
              <w:right w:val="nil"/>
            </w:tcBorders>
            <w:shd w:val="clear" w:color="auto" w:fill="auto"/>
            <w:vAlign w:val="bottom"/>
            <w:hideMark/>
          </w:tcPr>
          <w:p w:rsidR="008F4569" w:rsidRPr="00E35716" w:rsidRDefault="008F4569" w:rsidP="00E35716">
            <w:pPr>
              <w:spacing w:after="0" w:line="240" w:lineRule="auto"/>
              <w:rPr>
                <w:rFonts w:ascii="PT Astra Serif" w:hAnsi="PT Astra Serif"/>
                <w:sz w:val="16"/>
                <w:szCs w:val="16"/>
              </w:rPr>
            </w:pPr>
            <w:r w:rsidRPr="00E35716">
              <w:rPr>
                <w:rFonts w:ascii="PT Astra Serif" w:hAnsi="PT Astra Serif"/>
                <w:sz w:val="16"/>
                <w:szCs w:val="16"/>
              </w:rPr>
              <w:t>Суммарное число избирателей, внесенных в списки избирателей на момент</w:t>
            </w:r>
            <w:r w:rsidRPr="00E35716">
              <w:rPr>
                <w:rFonts w:ascii="PT Astra Serif" w:hAnsi="PT Astra Serif"/>
                <w:sz w:val="16"/>
                <w:szCs w:val="16"/>
              </w:rPr>
              <w:br/>
            </w:r>
            <w:r w:rsidRPr="00E35716">
              <w:rPr>
                <w:rFonts w:ascii="PT Astra Serif" w:hAnsi="PT Astra Serif"/>
                <w:sz w:val="16"/>
                <w:szCs w:val="16"/>
              </w:rPr>
              <w:br/>
              <w:t>окончания голосования на избирательных  участках, итоги голосования по которым</w:t>
            </w:r>
            <w:r w:rsidRPr="00E35716">
              <w:rPr>
                <w:rFonts w:ascii="PT Astra Serif" w:hAnsi="PT Astra Serif"/>
                <w:sz w:val="16"/>
                <w:szCs w:val="16"/>
              </w:rPr>
              <w:br/>
            </w:r>
            <w:r w:rsidRPr="00E35716">
              <w:rPr>
                <w:rFonts w:ascii="PT Astra Serif" w:hAnsi="PT Astra Serif"/>
                <w:sz w:val="16"/>
                <w:szCs w:val="16"/>
              </w:rPr>
              <w:br/>
              <w:t>были признаны недействительными</w:t>
            </w:r>
          </w:p>
        </w:tc>
        <w:tc>
          <w:tcPr>
            <w:tcW w:w="583" w:type="dxa"/>
            <w:gridSpan w:val="2"/>
            <w:tcBorders>
              <w:top w:val="nil"/>
              <w:left w:val="nil"/>
              <w:bottom w:val="nil"/>
              <w:right w:val="nil"/>
            </w:tcBorders>
            <w:shd w:val="clear" w:color="auto" w:fill="auto"/>
            <w:noWrap/>
            <w:vAlign w:val="bottom"/>
            <w:hideMark/>
          </w:tcPr>
          <w:p w:rsidR="008F4569" w:rsidRPr="00E35716" w:rsidRDefault="008F4569" w:rsidP="00E35716">
            <w:pPr>
              <w:spacing w:after="0" w:line="240" w:lineRule="auto"/>
              <w:rPr>
                <w:rFonts w:ascii="PT Astra Serif" w:hAnsi="PT Astra Serif"/>
                <w:sz w:val="16"/>
                <w:szCs w:val="16"/>
              </w:rPr>
            </w:pPr>
            <w:r w:rsidRPr="00E35716">
              <w:rPr>
                <w:rFonts w:ascii="PT Astra Serif" w:hAnsi="PT Astra Serif"/>
                <w:sz w:val="16"/>
                <w:szCs w:val="16"/>
              </w:rPr>
              <w:t>0</w:t>
            </w:r>
          </w:p>
        </w:tc>
      </w:tr>
      <w:tr w:rsidR="008F4569" w:rsidRPr="00E35716" w:rsidTr="00F60A89">
        <w:trPr>
          <w:gridBefore w:val="1"/>
          <w:wBefore w:w="142" w:type="dxa"/>
          <w:trHeight w:val="300"/>
        </w:trPr>
        <w:tc>
          <w:tcPr>
            <w:tcW w:w="552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F4569" w:rsidRPr="00E35716" w:rsidRDefault="008F4569" w:rsidP="00E35716">
            <w:pPr>
              <w:spacing w:after="0" w:line="240" w:lineRule="auto"/>
              <w:jc w:val="center"/>
              <w:rPr>
                <w:rFonts w:ascii="PT Astra Serif" w:hAnsi="PT Astra Serif"/>
                <w:b/>
                <w:bCs/>
                <w:sz w:val="16"/>
                <w:szCs w:val="16"/>
              </w:rPr>
            </w:pPr>
            <w:r w:rsidRPr="00E35716">
              <w:rPr>
                <w:rFonts w:ascii="PT Astra Serif" w:hAnsi="PT Astra Serif"/>
                <w:b/>
                <w:bCs/>
                <w:sz w:val="16"/>
                <w:szCs w:val="16"/>
              </w:rPr>
              <w:t>Данные протоколов участковых избирательных комиссий</w:t>
            </w:r>
          </w:p>
        </w:tc>
        <w:tc>
          <w:tcPr>
            <w:tcW w:w="992" w:type="dxa"/>
            <w:gridSpan w:val="2"/>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УИК №553</w:t>
            </w:r>
          </w:p>
        </w:tc>
        <w:tc>
          <w:tcPr>
            <w:tcW w:w="992" w:type="dxa"/>
            <w:gridSpan w:val="2"/>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УИК №554</w:t>
            </w:r>
          </w:p>
        </w:tc>
        <w:tc>
          <w:tcPr>
            <w:tcW w:w="993" w:type="dxa"/>
            <w:gridSpan w:val="2"/>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УИК №555</w:t>
            </w:r>
          </w:p>
        </w:tc>
        <w:tc>
          <w:tcPr>
            <w:tcW w:w="992" w:type="dxa"/>
            <w:gridSpan w:val="2"/>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УИК №556</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F4569" w:rsidRPr="00E35716" w:rsidRDefault="008F4569" w:rsidP="00E35716">
            <w:pPr>
              <w:spacing w:after="0" w:line="240" w:lineRule="auto"/>
              <w:jc w:val="center"/>
              <w:rPr>
                <w:rFonts w:ascii="PT Astra Serif" w:hAnsi="PT Astra Serif"/>
                <w:b/>
                <w:bCs/>
                <w:sz w:val="16"/>
                <w:szCs w:val="16"/>
              </w:rPr>
            </w:pPr>
            <w:r w:rsidRPr="00E35716">
              <w:rPr>
                <w:rFonts w:ascii="PT Astra Serif" w:hAnsi="PT Astra Serif"/>
                <w:b/>
                <w:bCs/>
                <w:sz w:val="16"/>
                <w:szCs w:val="16"/>
              </w:rPr>
              <w:t>Итого</w:t>
            </w:r>
          </w:p>
        </w:tc>
        <w:tc>
          <w:tcPr>
            <w:tcW w:w="478" w:type="dxa"/>
            <w:gridSpan w:val="3"/>
            <w:tcBorders>
              <w:top w:val="nil"/>
              <w:left w:val="nil"/>
              <w:bottom w:val="nil"/>
              <w:right w:val="nil"/>
            </w:tcBorders>
            <w:shd w:val="clear" w:color="auto" w:fill="auto"/>
            <w:noWrap/>
            <w:vAlign w:val="bottom"/>
            <w:hideMark/>
          </w:tcPr>
          <w:p w:rsidR="008F4569" w:rsidRPr="00E35716" w:rsidRDefault="008F4569" w:rsidP="00E35716">
            <w:pPr>
              <w:spacing w:after="0" w:line="240" w:lineRule="auto"/>
              <w:rPr>
                <w:rFonts w:ascii="PT Astra Serif" w:hAnsi="PT Astra Serif"/>
                <w:sz w:val="16"/>
                <w:szCs w:val="16"/>
              </w:rPr>
            </w:pPr>
          </w:p>
        </w:tc>
      </w:tr>
      <w:tr w:rsidR="008F4569" w:rsidRPr="00E35716" w:rsidTr="00F15CC4">
        <w:trPr>
          <w:gridBefore w:val="1"/>
          <w:wBefore w:w="142" w:type="dxa"/>
          <w:trHeight w:val="495"/>
        </w:trPr>
        <w:tc>
          <w:tcPr>
            <w:tcW w:w="5529" w:type="dxa"/>
            <w:gridSpan w:val="3"/>
            <w:vMerge/>
            <w:tcBorders>
              <w:top w:val="single" w:sz="4" w:space="0" w:color="auto"/>
              <w:left w:val="single" w:sz="4" w:space="0" w:color="auto"/>
              <w:bottom w:val="single" w:sz="4" w:space="0" w:color="000000"/>
              <w:right w:val="single" w:sz="4" w:space="0" w:color="000000"/>
            </w:tcBorders>
            <w:vAlign w:val="center"/>
            <w:hideMark/>
          </w:tcPr>
          <w:p w:rsidR="008F4569" w:rsidRPr="00E35716" w:rsidRDefault="008F4569" w:rsidP="00E35716">
            <w:pPr>
              <w:spacing w:after="0" w:line="240" w:lineRule="auto"/>
              <w:rPr>
                <w:rFonts w:ascii="PT Astra Serif" w:hAnsi="PT Astra Serif"/>
                <w:b/>
                <w:bCs/>
                <w:sz w:val="16"/>
                <w:szCs w:val="16"/>
              </w:rPr>
            </w:pPr>
          </w:p>
        </w:tc>
        <w:tc>
          <w:tcPr>
            <w:tcW w:w="992" w:type="dxa"/>
            <w:gridSpan w:val="2"/>
            <w:vMerge/>
            <w:tcBorders>
              <w:top w:val="single" w:sz="4" w:space="0" w:color="auto"/>
              <w:left w:val="single" w:sz="4" w:space="0" w:color="auto"/>
              <w:bottom w:val="single" w:sz="4" w:space="0" w:color="000000"/>
              <w:right w:val="single" w:sz="4" w:space="0" w:color="auto"/>
            </w:tcBorders>
            <w:vAlign w:val="center"/>
            <w:hideMark/>
          </w:tcPr>
          <w:p w:rsidR="008F4569" w:rsidRPr="00E35716" w:rsidRDefault="008F4569" w:rsidP="00E35716">
            <w:pPr>
              <w:spacing w:after="0" w:line="240" w:lineRule="auto"/>
              <w:rPr>
                <w:rFonts w:ascii="PT Astra Serif" w:hAnsi="PT Astra Serif"/>
                <w:sz w:val="16"/>
                <w:szCs w:val="16"/>
              </w:rPr>
            </w:pPr>
          </w:p>
        </w:tc>
        <w:tc>
          <w:tcPr>
            <w:tcW w:w="992" w:type="dxa"/>
            <w:gridSpan w:val="2"/>
            <w:vMerge/>
            <w:tcBorders>
              <w:top w:val="single" w:sz="4" w:space="0" w:color="auto"/>
              <w:left w:val="single" w:sz="4" w:space="0" w:color="auto"/>
              <w:bottom w:val="single" w:sz="4" w:space="0" w:color="000000"/>
              <w:right w:val="single" w:sz="4" w:space="0" w:color="auto"/>
            </w:tcBorders>
            <w:vAlign w:val="center"/>
            <w:hideMark/>
          </w:tcPr>
          <w:p w:rsidR="008F4569" w:rsidRPr="00E35716" w:rsidRDefault="008F4569" w:rsidP="00E35716">
            <w:pPr>
              <w:spacing w:after="0" w:line="240" w:lineRule="auto"/>
              <w:rPr>
                <w:rFonts w:ascii="PT Astra Serif" w:hAnsi="PT Astra Serif"/>
                <w:sz w:val="16"/>
                <w:szCs w:val="16"/>
              </w:rPr>
            </w:pPr>
          </w:p>
        </w:tc>
        <w:tc>
          <w:tcPr>
            <w:tcW w:w="993" w:type="dxa"/>
            <w:gridSpan w:val="2"/>
            <w:vMerge/>
            <w:tcBorders>
              <w:top w:val="single" w:sz="4" w:space="0" w:color="auto"/>
              <w:left w:val="single" w:sz="4" w:space="0" w:color="auto"/>
              <w:bottom w:val="single" w:sz="4" w:space="0" w:color="000000"/>
              <w:right w:val="single" w:sz="4" w:space="0" w:color="auto"/>
            </w:tcBorders>
            <w:vAlign w:val="center"/>
            <w:hideMark/>
          </w:tcPr>
          <w:p w:rsidR="008F4569" w:rsidRPr="00E35716" w:rsidRDefault="008F4569" w:rsidP="00E35716">
            <w:pPr>
              <w:spacing w:after="0" w:line="240" w:lineRule="auto"/>
              <w:rPr>
                <w:rFonts w:ascii="PT Astra Serif" w:hAnsi="PT Astra Serif"/>
                <w:sz w:val="16"/>
                <w:szCs w:val="16"/>
              </w:rPr>
            </w:pPr>
          </w:p>
        </w:tc>
        <w:tc>
          <w:tcPr>
            <w:tcW w:w="992" w:type="dxa"/>
            <w:gridSpan w:val="2"/>
            <w:vMerge/>
            <w:tcBorders>
              <w:top w:val="single" w:sz="4" w:space="0" w:color="auto"/>
              <w:left w:val="single" w:sz="4" w:space="0" w:color="auto"/>
              <w:bottom w:val="single" w:sz="4" w:space="0" w:color="000000"/>
              <w:right w:val="single" w:sz="4" w:space="0" w:color="auto"/>
            </w:tcBorders>
            <w:vAlign w:val="center"/>
            <w:hideMark/>
          </w:tcPr>
          <w:p w:rsidR="008F4569" w:rsidRPr="00E35716" w:rsidRDefault="008F4569" w:rsidP="00E35716">
            <w:pPr>
              <w:spacing w:after="0" w:line="240" w:lineRule="auto"/>
              <w:rPr>
                <w:rFonts w:ascii="PT Astra Serif" w:hAnsi="PT Astra Serif"/>
                <w:sz w:val="16"/>
                <w:szCs w:val="16"/>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8F4569" w:rsidRPr="00E35716" w:rsidRDefault="008F4569" w:rsidP="00E35716">
            <w:pPr>
              <w:spacing w:after="0" w:line="240" w:lineRule="auto"/>
              <w:rPr>
                <w:rFonts w:ascii="PT Astra Serif" w:hAnsi="PT Astra Serif"/>
                <w:b/>
                <w:bCs/>
                <w:sz w:val="16"/>
                <w:szCs w:val="16"/>
              </w:rPr>
            </w:pPr>
          </w:p>
        </w:tc>
        <w:tc>
          <w:tcPr>
            <w:tcW w:w="478" w:type="dxa"/>
            <w:gridSpan w:val="3"/>
            <w:tcBorders>
              <w:top w:val="nil"/>
              <w:left w:val="nil"/>
              <w:bottom w:val="nil"/>
              <w:right w:val="nil"/>
            </w:tcBorders>
            <w:shd w:val="clear" w:color="auto" w:fill="auto"/>
            <w:noWrap/>
            <w:vAlign w:val="bottom"/>
            <w:hideMark/>
          </w:tcPr>
          <w:p w:rsidR="008F4569" w:rsidRPr="00E35716" w:rsidRDefault="008F4569" w:rsidP="00E35716">
            <w:pPr>
              <w:spacing w:after="0" w:line="240" w:lineRule="auto"/>
              <w:rPr>
                <w:rFonts w:ascii="PT Astra Serif" w:hAnsi="PT Astra Serif"/>
                <w:sz w:val="16"/>
                <w:szCs w:val="16"/>
              </w:rPr>
            </w:pPr>
          </w:p>
        </w:tc>
      </w:tr>
      <w:tr w:rsidR="008F4569" w:rsidRPr="00E35716" w:rsidTr="00F60A89">
        <w:trPr>
          <w:gridBefore w:val="1"/>
          <w:wBefore w:w="142" w:type="dxa"/>
          <w:trHeight w:val="406"/>
        </w:trPr>
        <w:tc>
          <w:tcPr>
            <w:tcW w:w="547" w:type="dxa"/>
            <w:tcBorders>
              <w:top w:val="nil"/>
              <w:left w:val="single" w:sz="4" w:space="0" w:color="auto"/>
              <w:bottom w:val="single" w:sz="4" w:space="0" w:color="auto"/>
              <w:right w:val="single" w:sz="4" w:space="0" w:color="auto"/>
            </w:tcBorders>
            <w:shd w:val="clear" w:color="auto" w:fill="auto"/>
            <w:noWrap/>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lastRenderedPageBreak/>
              <w:t>1</w:t>
            </w:r>
          </w:p>
        </w:tc>
        <w:tc>
          <w:tcPr>
            <w:tcW w:w="4982" w:type="dxa"/>
            <w:gridSpan w:val="2"/>
            <w:tcBorders>
              <w:top w:val="nil"/>
              <w:left w:val="nil"/>
              <w:bottom w:val="single" w:sz="4" w:space="0" w:color="auto"/>
              <w:right w:val="single" w:sz="4" w:space="0" w:color="auto"/>
            </w:tcBorders>
            <w:shd w:val="clear" w:color="auto" w:fill="auto"/>
            <w:hideMark/>
          </w:tcPr>
          <w:p w:rsidR="008F4569" w:rsidRPr="00E35716" w:rsidRDefault="008F4569" w:rsidP="00E35716">
            <w:pPr>
              <w:spacing w:after="0" w:line="240" w:lineRule="auto"/>
              <w:rPr>
                <w:rFonts w:ascii="PT Astra Serif" w:hAnsi="PT Astra Serif"/>
                <w:sz w:val="16"/>
                <w:szCs w:val="16"/>
              </w:rPr>
            </w:pPr>
            <w:r w:rsidRPr="00E35716">
              <w:rPr>
                <w:rFonts w:ascii="PT Astra Serif" w:hAnsi="PT Astra Serif"/>
                <w:sz w:val="16"/>
                <w:szCs w:val="16"/>
              </w:rPr>
              <w:t>Число избирателей, внесенных в списки на момент окончания голосования</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1011</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0836</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1033</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1214</w:t>
            </w:r>
          </w:p>
        </w:tc>
        <w:tc>
          <w:tcPr>
            <w:tcW w:w="992" w:type="dxa"/>
            <w:gridSpan w:val="3"/>
            <w:tcBorders>
              <w:top w:val="nil"/>
              <w:left w:val="nil"/>
              <w:bottom w:val="single" w:sz="4" w:space="0" w:color="auto"/>
              <w:right w:val="single" w:sz="4" w:space="0" w:color="auto"/>
            </w:tcBorders>
            <w:shd w:val="clear" w:color="auto" w:fill="auto"/>
            <w:vAlign w:val="center"/>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004094</w:t>
            </w:r>
          </w:p>
        </w:tc>
        <w:tc>
          <w:tcPr>
            <w:tcW w:w="478" w:type="dxa"/>
            <w:gridSpan w:val="3"/>
            <w:tcBorders>
              <w:top w:val="nil"/>
              <w:left w:val="nil"/>
              <w:bottom w:val="nil"/>
              <w:right w:val="nil"/>
            </w:tcBorders>
            <w:shd w:val="clear" w:color="auto" w:fill="auto"/>
            <w:noWrap/>
            <w:vAlign w:val="bottom"/>
            <w:hideMark/>
          </w:tcPr>
          <w:p w:rsidR="008F4569" w:rsidRPr="00E35716" w:rsidRDefault="008F4569" w:rsidP="00E35716">
            <w:pPr>
              <w:spacing w:after="0" w:line="240" w:lineRule="auto"/>
              <w:rPr>
                <w:rFonts w:ascii="PT Astra Serif" w:hAnsi="PT Astra Serif"/>
                <w:sz w:val="16"/>
                <w:szCs w:val="16"/>
              </w:rPr>
            </w:pPr>
          </w:p>
        </w:tc>
      </w:tr>
      <w:tr w:rsidR="008F4569" w:rsidRPr="00E35716" w:rsidTr="00F60A89">
        <w:trPr>
          <w:gridBefore w:val="1"/>
          <w:wBefore w:w="142" w:type="dxa"/>
          <w:trHeight w:val="269"/>
        </w:trPr>
        <w:tc>
          <w:tcPr>
            <w:tcW w:w="547" w:type="dxa"/>
            <w:tcBorders>
              <w:top w:val="nil"/>
              <w:left w:val="single" w:sz="4" w:space="0" w:color="auto"/>
              <w:bottom w:val="single" w:sz="4" w:space="0" w:color="auto"/>
              <w:right w:val="single" w:sz="4" w:space="0" w:color="auto"/>
            </w:tcBorders>
            <w:shd w:val="clear" w:color="auto" w:fill="auto"/>
            <w:noWrap/>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2</w:t>
            </w:r>
          </w:p>
        </w:tc>
        <w:tc>
          <w:tcPr>
            <w:tcW w:w="4982" w:type="dxa"/>
            <w:gridSpan w:val="2"/>
            <w:tcBorders>
              <w:top w:val="nil"/>
              <w:left w:val="nil"/>
              <w:bottom w:val="single" w:sz="4" w:space="0" w:color="auto"/>
              <w:right w:val="single" w:sz="4" w:space="0" w:color="auto"/>
            </w:tcBorders>
            <w:shd w:val="clear" w:color="auto" w:fill="auto"/>
            <w:hideMark/>
          </w:tcPr>
          <w:p w:rsidR="008F4569" w:rsidRPr="00E35716" w:rsidRDefault="008F4569" w:rsidP="00E35716">
            <w:pPr>
              <w:spacing w:after="0" w:line="240" w:lineRule="auto"/>
              <w:rPr>
                <w:rFonts w:ascii="PT Astra Serif" w:hAnsi="PT Astra Serif"/>
                <w:sz w:val="16"/>
                <w:szCs w:val="16"/>
              </w:rPr>
            </w:pPr>
            <w:r w:rsidRPr="00E35716">
              <w:rPr>
                <w:rFonts w:ascii="PT Astra Serif" w:hAnsi="PT Astra Serif"/>
                <w:sz w:val="16"/>
                <w:szCs w:val="16"/>
              </w:rPr>
              <w:t>Число бюллетеней, полученных участковой комиссией</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1000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0800</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1000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1200</w:t>
            </w:r>
          </w:p>
        </w:tc>
        <w:tc>
          <w:tcPr>
            <w:tcW w:w="992" w:type="dxa"/>
            <w:gridSpan w:val="3"/>
            <w:tcBorders>
              <w:top w:val="nil"/>
              <w:left w:val="nil"/>
              <w:bottom w:val="single" w:sz="4" w:space="0" w:color="auto"/>
              <w:right w:val="single" w:sz="4" w:space="0" w:color="auto"/>
            </w:tcBorders>
            <w:shd w:val="clear" w:color="auto" w:fill="auto"/>
            <w:vAlign w:val="center"/>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004000</w:t>
            </w:r>
          </w:p>
        </w:tc>
        <w:tc>
          <w:tcPr>
            <w:tcW w:w="478" w:type="dxa"/>
            <w:gridSpan w:val="3"/>
            <w:tcBorders>
              <w:top w:val="nil"/>
              <w:left w:val="nil"/>
              <w:bottom w:val="nil"/>
              <w:right w:val="nil"/>
            </w:tcBorders>
            <w:shd w:val="clear" w:color="auto" w:fill="auto"/>
            <w:noWrap/>
            <w:vAlign w:val="bottom"/>
            <w:hideMark/>
          </w:tcPr>
          <w:p w:rsidR="008F4569" w:rsidRPr="00E35716" w:rsidRDefault="008F4569" w:rsidP="00E35716">
            <w:pPr>
              <w:spacing w:after="0" w:line="240" w:lineRule="auto"/>
              <w:rPr>
                <w:rFonts w:ascii="PT Astra Serif" w:hAnsi="PT Astra Serif"/>
                <w:sz w:val="16"/>
                <w:szCs w:val="16"/>
              </w:rPr>
            </w:pPr>
          </w:p>
        </w:tc>
      </w:tr>
      <w:tr w:rsidR="008F4569" w:rsidRPr="00E35716" w:rsidTr="00F60A89">
        <w:trPr>
          <w:gridBefore w:val="1"/>
          <w:wBefore w:w="142" w:type="dxa"/>
          <w:trHeight w:val="473"/>
        </w:trPr>
        <w:tc>
          <w:tcPr>
            <w:tcW w:w="547" w:type="dxa"/>
            <w:tcBorders>
              <w:top w:val="nil"/>
              <w:left w:val="single" w:sz="4" w:space="0" w:color="auto"/>
              <w:bottom w:val="single" w:sz="4" w:space="0" w:color="auto"/>
              <w:right w:val="single" w:sz="4" w:space="0" w:color="auto"/>
            </w:tcBorders>
            <w:shd w:val="clear" w:color="auto" w:fill="auto"/>
            <w:noWrap/>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3</w:t>
            </w:r>
          </w:p>
        </w:tc>
        <w:tc>
          <w:tcPr>
            <w:tcW w:w="4982" w:type="dxa"/>
            <w:gridSpan w:val="2"/>
            <w:tcBorders>
              <w:top w:val="nil"/>
              <w:left w:val="nil"/>
              <w:bottom w:val="single" w:sz="4" w:space="0" w:color="auto"/>
              <w:right w:val="single" w:sz="4" w:space="0" w:color="auto"/>
            </w:tcBorders>
            <w:shd w:val="clear" w:color="auto" w:fill="auto"/>
            <w:hideMark/>
          </w:tcPr>
          <w:p w:rsidR="008F4569" w:rsidRPr="00E35716" w:rsidRDefault="008F4569" w:rsidP="00E35716">
            <w:pPr>
              <w:spacing w:after="0" w:line="240" w:lineRule="auto"/>
              <w:rPr>
                <w:rFonts w:ascii="PT Astra Serif" w:hAnsi="PT Astra Serif"/>
                <w:sz w:val="16"/>
                <w:szCs w:val="16"/>
              </w:rPr>
            </w:pPr>
            <w:r w:rsidRPr="00E35716">
              <w:rPr>
                <w:rFonts w:ascii="PT Astra Serif" w:hAnsi="PT Astra Serif"/>
                <w:sz w:val="16"/>
                <w:szCs w:val="16"/>
              </w:rPr>
              <w:t>Число бюллетеней, выданных избирателям проголосовавшим досрочно</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0000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0000</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0000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0000</w:t>
            </w:r>
          </w:p>
        </w:tc>
        <w:tc>
          <w:tcPr>
            <w:tcW w:w="992" w:type="dxa"/>
            <w:gridSpan w:val="3"/>
            <w:tcBorders>
              <w:top w:val="nil"/>
              <w:left w:val="nil"/>
              <w:bottom w:val="single" w:sz="4" w:space="0" w:color="auto"/>
              <w:right w:val="single" w:sz="4" w:space="0" w:color="auto"/>
            </w:tcBorders>
            <w:shd w:val="clear" w:color="auto" w:fill="auto"/>
            <w:vAlign w:val="center"/>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000000</w:t>
            </w:r>
          </w:p>
        </w:tc>
        <w:tc>
          <w:tcPr>
            <w:tcW w:w="478" w:type="dxa"/>
            <w:gridSpan w:val="3"/>
            <w:tcBorders>
              <w:top w:val="nil"/>
              <w:left w:val="nil"/>
              <w:bottom w:val="nil"/>
              <w:right w:val="nil"/>
            </w:tcBorders>
            <w:shd w:val="clear" w:color="auto" w:fill="auto"/>
            <w:noWrap/>
            <w:vAlign w:val="bottom"/>
            <w:hideMark/>
          </w:tcPr>
          <w:p w:rsidR="008F4569" w:rsidRPr="00E35716" w:rsidRDefault="008F4569" w:rsidP="00E35716">
            <w:pPr>
              <w:spacing w:after="0" w:line="240" w:lineRule="auto"/>
              <w:rPr>
                <w:rFonts w:ascii="PT Astra Serif" w:hAnsi="PT Astra Serif"/>
                <w:sz w:val="16"/>
                <w:szCs w:val="16"/>
              </w:rPr>
            </w:pPr>
          </w:p>
        </w:tc>
      </w:tr>
      <w:tr w:rsidR="008F4569" w:rsidRPr="00E35716" w:rsidTr="00F60A89">
        <w:trPr>
          <w:gridBefore w:val="1"/>
          <w:wBefore w:w="142" w:type="dxa"/>
          <w:trHeight w:val="326"/>
        </w:trPr>
        <w:tc>
          <w:tcPr>
            <w:tcW w:w="547" w:type="dxa"/>
            <w:tcBorders>
              <w:top w:val="nil"/>
              <w:left w:val="single" w:sz="4" w:space="0" w:color="auto"/>
              <w:bottom w:val="single" w:sz="4" w:space="0" w:color="auto"/>
              <w:right w:val="single" w:sz="4" w:space="0" w:color="auto"/>
            </w:tcBorders>
            <w:shd w:val="clear" w:color="auto" w:fill="auto"/>
            <w:noWrap/>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4</w:t>
            </w:r>
          </w:p>
        </w:tc>
        <w:tc>
          <w:tcPr>
            <w:tcW w:w="4982" w:type="dxa"/>
            <w:gridSpan w:val="2"/>
            <w:tcBorders>
              <w:top w:val="nil"/>
              <w:left w:val="nil"/>
              <w:bottom w:val="single" w:sz="4" w:space="0" w:color="auto"/>
              <w:right w:val="single" w:sz="4" w:space="0" w:color="auto"/>
            </w:tcBorders>
            <w:shd w:val="clear" w:color="auto" w:fill="auto"/>
            <w:hideMark/>
          </w:tcPr>
          <w:p w:rsidR="008F4569" w:rsidRPr="00E35716" w:rsidRDefault="008F4569" w:rsidP="00E35716">
            <w:pPr>
              <w:spacing w:after="0" w:line="240" w:lineRule="auto"/>
              <w:rPr>
                <w:rFonts w:ascii="PT Astra Serif" w:hAnsi="PT Astra Serif"/>
                <w:sz w:val="16"/>
                <w:szCs w:val="16"/>
              </w:rPr>
            </w:pPr>
            <w:r w:rsidRPr="00E35716">
              <w:rPr>
                <w:rFonts w:ascii="PT Astra Serif" w:hAnsi="PT Astra Serif"/>
                <w:sz w:val="16"/>
                <w:szCs w:val="16"/>
              </w:rPr>
              <w:t>в том числе в помещении территориальной избирательной комиссии</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0000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0000</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0000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0000</w:t>
            </w:r>
          </w:p>
        </w:tc>
        <w:tc>
          <w:tcPr>
            <w:tcW w:w="992" w:type="dxa"/>
            <w:gridSpan w:val="3"/>
            <w:tcBorders>
              <w:top w:val="nil"/>
              <w:left w:val="nil"/>
              <w:bottom w:val="single" w:sz="4" w:space="0" w:color="auto"/>
              <w:right w:val="single" w:sz="4" w:space="0" w:color="auto"/>
            </w:tcBorders>
            <w:shd w:val="clear" w:color="auto" w:fill="auto"/>
            <w:vAlign w:val="center"/>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000000</w:t>
            </w:r>
          </w:p>
        </w:tc>
        <w:tc>
          <w:tcPr>
            <w:tcW w:w="478" w:type="dxa"/>
            <w:gridSpan w:val="3"/>
            <w:tcBorders>
              <w:top w:val="nil"/>
              <w:left w:val="nil"/>
              <w:bottom w:val="nil"/>
              <w:right w:val="nil"/>
            </w:tcBorders>
            <w:shd w:val="clear" w:color="auto" w:fill="auto"/>
            <w:noWrap/>
            <w:vAlign w:val="bottom"/>
            <w:hideMark/>
          </w:tcPr>
          <w:p w:rsidR="008F4569" w:rsidRPr="00E35716" w:rsidRDefault="008F4569" w:rsidP="00E35716">
            <w:pPr>
              <w:spacing w:after="0" w:line="240" w:lineRule="auto"/>
              <w:rPr>
                <w:rFonts w:ascii="PT Astra Serif" w:hAnsi="PT Astra Serif"/>
                <w:sz w:val="16"/>
                <w:szCs w:val="16"/>
              </w:rPr>
            </w:pPr>
          </w:p>
        </w:tc>
      </w:tr>
      <w:tr w:rsidR="008F4569" w:rsidRPr="00E35716" w:rsidTr="00F60A89">
        <w:trPr>
          <w:gridBefore w:val="1"/>
          <w:wBefore w:w="142" w:type="dxa"/>
          <w:trHeight w:val="374"/>
        </w:trPr>
        <w:tc>
          <w:tcPr>
            <w:tcW w:w="547" w:type="dxa"/>
            <w:tcBorders>
              <w:top w:val="nil"/>
              <w:left w:val="single" w:sz="4" w:space="0" w:color="auto"/>
              <w:bottom w:val="single" w:sz="4" w:space="0" w:color="auto"/>
              <w:right w:val="single" w:sz="4" w:space="0" w:color="auto"/>
            </w:tcBorders>
            <w:shd w:val="clear" w:color="auto" w:fill="auto"/>
            <w:noWrap/>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5</w:t>
            </w:r>
          </w:p>
        </w:tc>
        <w:tc>
          <w:tcPr>
            <w:tcW w:w="4982" w:type="dxa"/>
            <w:gridSpan w:val="2"/>
            <w:tcBorders>
              <w:top w:val="nil"/>
              <w:left w:val="nil"/>
              <w:bottom w:val="single" w:sz="4" w:space="0" w:color="auto"/>
              <w:right w:val="single" w:sz="4" w:space="0" w:color="auto"/>
            </w:tcBorders>
            <w:shd w:val="clear" w:color="auto" w:fill="auto"/>
            <w:hideMark/>
          </w:tcPr>
          <w:p w:rsidR="008F4569" w:rsidRPr="00E35716" w:rsidRDefault="008F4569" w:rsidP="00E35716">
            <w:pPr>
              <w:spacing w:after="0" w:line="240" w:lineRule="auto"/>
              <w:rPr>
                <w:rFonts w:ascii="PT Astra Serif" w:hAnsi="PT Astra Serif"/>
                <w:sz w:val="16"/>
                <w:szCs w:val="16"/>
              </w:rPr>
            </w:pPr>
            <w:r w:rsidRPr="00E35716">
              <w:rPr>
                <w:rFonts w:ascii="PT Astra Serif" w:hAnsi="PT Astra Serif"/>
                <w:sz w:val="16"/>
                <w:szCs w:val="16"/>
              </w:rPr>
              <w:t>Число бюллетеней, выданных избирателям в помещениях для голосования в день голосования</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0088</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0083</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0127</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0140</w:t>
            </w:r>
          </w:p>
        </w:tc>
        <w:tc>
          <w:tcPr>
            <w:tcW w:w="992" w:type="dxa"/>
            <w:gridSpan w:val="3"/>
            <w:tcBorders>
              <w:top w:val="nil"/>
              <w:left w:val="nil"/>
              <w:bottom w:val="single" w:sz="4" w:space="0" w:color="auto"/>
              <w:right w:val="single" w:sz="4" w:space="0" w:color="auto"/>
            </w:tcBorders>
            <w:shd w:val="clear" w:color="auto" w:fill="auto"/>
            <w:vAlign w:val="center"/>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000438</w:t>
            </w:r>
          </w:p>
        </w:tc>
        <w:tc>
          <w:tcPr>
            <w:tcW w:w="478" w:type="dxa"/>
            <w:gridSpan w:val="3"/>
            <w:tcBorders>
              <w:top w:val="nil"/>
              <w:left w:val="nil"/>
              <w:bottom w:val="nil"/>
              <w:right w:val="nil"/>
            </w:tcBorders>
            <w:shd w:val="clear" w:color="auto" w:fill="auto"/>
            <w:noWrap/>
            <w:vAlign w:val="bottom"/>
            <w:hideMark/>
          </w:tcPr>
          <w:p w:rsidR="008F4569" w:rsidRPr="00E35716" w:rsidRDefault="008F4569" w:rsidP="00E35716">
            <w:pPr>
              <w:spacing w:after="0" w:line="240" w:lineRule="auto"/>
              <w:rPr>
                <w:rFonts w:ascii="PT Astra Serif" w:hAnsi="PT Astra Serif"/>
                <w:sz w:val="16"/>
                <w:szCs w:val="16"/>
              </w:rPr>
            </w:pPr>
          </w:p>
        </w:tc>
      </w:tr>
      <w:tr w:rsidR="008F4569" w:rsidRPr="00E35716" w:rsidTr="00F60A89">
        <w:trPr>
          <w:gridBefore w:val="1"/>
          <w:wBefore w:w="142" w:type="dxa"/>
          <w:trHeight w:val="421"/>
        </w:trPr>
        <w:tc>
          <w:tcPr>
            <w:tcW w:w="547" w:type="dxa"/>
            <w:tcBorders>
              <w:top w:val="nil"/>
              <w:left w:val="single" w:sz="4" w:space="0" w:color="auto"/>
              <w:bottom w:val="single" w:sz="4" w:space="0" w:color="auto"/>
              <w:right w:val="single" w:sz="4" w:space="0" w:color="auto"/>
            </w:tcBorders>
            <w:shd w:val="clear" w:color="auto" w:fill="auto"/>
            <w:noWrap/>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6</w:t>
            </w:r>
          </w:p>
        </w:tc>
        <w:tc>
          <w:tcPr>
            <w:tcW w:w="4982" w:type="dxa"/>
            <w:gridSpan w:val="2"/>
            <w:tcBorders>
              <w:top w:val="nil"/>
              <w:left w:val="nil"/>
              <w:bottom w:val="single" w:sz="4" w:space="0" w:color="auto"/>
              <w:right w:val="single" w:sz="4" w:space="0" w:color="auto"/>
            </w:tcBorders>
            <w:shd w:val="clear" w:color="auto" w:fill="auto"/>
            <w:hideMark/>
          </w:tcPr>
          <w:p w:rsidR="008F4569" w:rsidRPr="00E35716" w:rsidRDefault="008F4569" w:rsidP="00E35716">
            <w:pPr>
              <w:spacing w:after="0" w:line="240" w:lineRule="auto"/>
              <w:rPr>
                <w:rFonts w:ascii="PT Astra Serif" w:hAnsi="PT Astra Serif"/>
                <w:sz w:val="16"/>
                <w:szCs w:val="16"/>
              </w:rPr>
            </w:pPr>
            <w:r w:rsidRPr="00E35716">
              <w:rPr>
                <w:rFonts w:ascii="PT Astra Serif" w:hAnsi="PT Astra Serif"/>
                <w:sz w:val="16"/>
                <w:szCs w:val="16"/>
              </w:rPr>
              <w:t>Число бюллетеней, выданных избирателям, проголосовавшим вне помещений для голосования в день голосования</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0025</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0058</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0052</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0039</w:t>
            </w:r>
          </w:p>
        </w:tc>
        <w:tc>
          <w:tcPr>
            <w:tcW w:w="992" w:type="dxa"/>
            <w:gridSpan w:val="3"/>
            <w:tcBorders>
              <w:top w:val="nil"/>
              <w:left w:val="nil"/>
              <w:bottom w:val="single" w:sz="4" w:space="0" w:color="auto"/>
              <w:right w:val="single" w:sz="4" w:space="0" w:color="auto"/>
            </w:tcBorders>
            <w:shd w:val="clear" w:color="auto" w:fill="auto"/>
            <w:vAlign w:val="center"/>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000174</w:t>
            </w:r>
          </w:p>
        </w:tc>
        <w:tc>
          <w:tcPr>
            <w:tcW w:w="478" w:type="dxa"/>
            <w:gridSpan w:val="3"/>
            <w:tcBorders>
              <w:top w:val="nil"/>
              <w:left w:val="nil"/>
              <w:bottom w:val="nil"/>
              <w:right w:val="nil"/>
            </w:tcBorders>
            <w:shd w:val="clear" w:color="auto" w:fill="auto"/>
            <w:noWrap/>
            <w:vAlign w:val="bottom"/>
            <w:hideMark/>
          </w:tcPr>
          <w:p w:rsidR="008F4569" w:rsidRPr="00E35716" w:rsidRDefault="008F4569" w:rsidP="00E35716">
            <w:pPr>
              <w:spacing w:after="0" w:line="240" w:lineRule="auto"/>
              <w:rPr>
                <w:rFonts w:ascii="PT Astra Serif" w:hAnsi="PT Astra Serif"/>
                <w:sz w:val="16"/>
                <w:szCs w:val="16"/>
              </w:rPr>
            </w:pPr>
          </w:p>
        </w:tc>
      </w:tr>
      <w:tr w:rsidR="008F4569" w:rsidRPr="00E35716" w:rsidTr="00F60A89">
        <w:trPr>
          <w:gridBefore w:val="1"/>
          <w:wBefore w:w="142" w:type="dxa"/>
          <w:trHeight w:val="264"/>
        </w:trPr>
        <w:tc>
          <w:tcPr>
            <w:tcW w:w="547" w:type="dxa"/>
            <w:tcBorders>
              <w:top w:val="nil"/>
              <w:left w:val="single" w:sz="4" w:space="0" w:color="auto"/>
              <w:bottom w:val="single" w:sz="4" w:space="0" w:color="auto"/>
              <w:right w:val="single" w:sz="4" w:space="0" w:color="auto"/>
            </w:tcBorders>
            <w:shd w:val="clear" w:color="auto" w:fill="auto"/>
            <w:noWrap/>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7</w:t>
            </w:r>
          </w:p>
        </w:tc>
        <w:tc>
          <w:tcPr>
            <w:tcW w:w="4982" w:type="dxa"/>
            <w:gridSpan w:val="2"/>
            <w:tcBorders>
              <w:top w:val="nil"/>
              <w:left w:val="nil"/>
              <w:bottom w:val="single" w:sz="4" w:space="0" w:color="auto"/>
              <w:right w:val="single" w:sz="4" w:space="0" w:color="auto"/>
            </w:tcBorders>
            <w:shd w:val="clear" w:color="auto" w:fill="auto"/>
            <w:hideMark/>
          </w:tcPr>
          <w:p w:rsidR="008F4569" w:rsidRPr="00E35716" w:rsidRDefault="008F4569" w:rsidP="00E35716">
            <w:pPr>
              <w:spacing w:after="0" w:line="240" w:lineRule="auto"/>
              <w:rPr>
                <w:rFonts w:ascii="PT Astra Serif" w:hAnsi="PT Astra Serif"/>
                <w:sz w:val="16"/>
                <w:szCs w:val="16"/>
              </w:rPr>
            </w:pPr>
            <w:r w:rsidRPr="00E35716">
              <w:rPr>
                <w:rFonts w:ascii="PT Astra Serif" w:hAnsi="PT Astra Serif"/>
                <w:sz w:val="16"/>
                <w:szCs w:val="16"/>
              </w:rPr>
              <w:t>Число погашенных бюллетеней</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0887</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0659</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0821</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1021</w:t>
            </w:r>
          </w:p>
        </w:tc>
        <w:tc>
          <w:tcPr>
            <w:tcW w:w="992" w:type="dxa"/>
            <w:gridSpan w:val="3"/>
            <w:tcBorders>
              <w:top w:val="nil"/>
              <w:left w:val="nil"/>
              <w:bottom w:val="single" w:sz="4" w:space="0" w:color="auto"/>
              <w:right w:val="single" w:sz="4" w:space="0" w:color="auto"/>
            </w:tcBorders>
            <w:shd w:val="clear" w:color="auto" w:fill="auto"/>
            <w:vAlign w:val="center"/>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003388</w:t>
            </w:r>
          </w:p>
        </w:tc>
        <w:tc>
          <w:tcPr>
            <w:tcW w:w="478" w:type="dxa"/>
            <w:gridSpan w:val="3"/>
            <w:tcBorders>
              <w:top w:val="nil"/>
              <w:left w:val="nil"/>
              <w:bottom w:val="nil"/>
              <w:right w:val="nil"/>
            </w:tcBorders>
            <w:shd w:val="clear" w:color="auto" w:fill="auto"/>
            <w:noWrap/>
            <w:vAlign w:val="bottom"/>
            <w:hideMark/>
          </w:tcPr>
          <w:p w:rsidR="008F4569" w:rsidRPr="00E35716" w:rsidRDefault="008F4569" w:rsidP="00E35716">
            <w:pPr>
              <w:spacing w:after="0" w:line="240" w:lineRule="auto"/>
              <w:rPr>
                <w:rFonts w:ascii="PT Astra Serif" w:hAnsi="PT Astra Serif"/>
                <w:sz w:val="16"/>
                <w:szCs w:val="16"/>
              </w:rPr>
            </w:pPr>
          </w:p>
        </w:tc>
      </w:tr>
      <w:tr w:rsidR="008F4569" w:rsidRPr="00E35716" w:rsidTr="00F60A89">
        <w:trPr>
          <w:gridBefore w:val="1"/>
          <w:wBefore w:w="142" w:type="dxa"/>
          <w:trHeight w:val="423"/>
        </w:trPr>
        <w:tc>
          <w:tcPr>
            <w:tcW w:w="547" w:type="dxa"/>
            <w:tcBorders>
              <w:top w:val="nil"/>
              <w:left w:val="single" w:sz="4" w:space="0" w:color="auto"/>
              <w:bottom w:val="single" w:sz="4" w:space="0" w:color="auto"/>
              <w:right w:val="single" w:sz="4" w:space="0" w:color="auto"/>
            </w:tcBorders>
            <w:shd w:val="clear" w:color="auto" w:fill="auto"/>
            <w:noWrap/>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8</w:t>
            </w:r>
          </w:p>
        </w:tc>
        <w:tc>
          <w:tcPr>
            <w:tcW w:w="4982" w:type="dxa"/>
            <w:gridSpan w:val="2"/>
            <w:tcBorders>
              <w:top w:val="nil"/>
              <w:left w:val="nil"/>
              <w:bottom w:val="single" w:sz="4" w:space="0" w:color="auto"/>
              <w:right w:val="single" w:sz="4" w:space="0" w:color="auto"/>
            </w:tcBorders>
            <w:shd w:val="clear" w:color="auto" w:fill="auto"/>
            <w:hideMark/>
          </w:tcPr>
          <w:p w:rsidR="008F4569" w:rsidRPr="00E35716" w:rsidRDefault="008F4569" w:rsidP="00E35716">
            <w:pPr>
              <w:spacing w:after="0" w:line="240" w:lineRule="auto"/>
              <w:rPr>
                <w:rFonts w:ascii="PT Astra Serif" w:hAnsi="PT Astra Serif"/>
                <w:sz w:val="16"/>
                <w:szCs w:val="16"/>
              </w:rPr>
            </w:pPr>
            <w:r w:rsidRPr="00E35716">
              <w:rPr>
                <w:rFonts w:ascii="PT Astra Serif" w:hAnsi="PT Astra Serif"/>
                <w:sz w:val="16"/>
                <w:szCs w:val="16"/>
              </w:rPr>
              <w:t>Число бюллетеней, содержащихся в переносных ящиках для голосования</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0025</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0058</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0052</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0039</w:t>
            </w:r>
          </w:p>
        </w:tc>
        <w:tc>
          <w:tcPr>
            <w:tcW w:w="992" w:type="dxa"/>
            <w:gridSpan w:val="3"/>
            <w:tcBorders>
              <w:top w:val="nil"/>
              <w:left w:val="nil"/>
              <w:bottom w:val="single" w:sz="4" w:space="0" w:color="auto"/>
              <w:right w:val="single" w:sz="4" w:space="0" w:color="auto"/>
            </w:tcBorders>
            <w:shd w:val="clear" w:color="auto" w:fill="auto"/>
            <w:vAlign w:val="center"/>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000174</w:t>
            </w:r>
          </w:p>
        </w:tc>
        <w:tc>
          <w:tcPr>
            <w:tcW w:w="478" w:type="dxa"/>
            <w:gridSpan w:val="3"/>
            <w:tcBorders>
              <w:top w:val="nil"/>
              <w:left w:val="nil"/>
              <w:bottom w:val="nil"/>
              <w:right w:val="nil"/>
            </w:tcBorders>
            <w:shd w:val="clear" w:color="auto" w:fill="auto"/>
            <w:noWrap/>
            <w:vAlign w:val="bottom"/>
            <w:hideMark/>
          </w:tcPr>
          <w:p w:rsidR="008F4569" w:rsidRPr="00E35716" w:rsidRDefault="008F4569" w:rsidP="00E35716">
            <w:pPr>
              <w:spacing w:after="0" w:line="240" w:lineRule="auto"/>
              <w:rPr>
                <w:rFonts w:ascii="PT Astra Serif" w:hAnsi="PT Astra Serif"/>
                <w:sz w:val="16"/>
                <w:szCs w:val="16"/>
              </w:rPr>
            </w:pPr>
          </w:p>
        </w:tc>
      </w:tr>
      <w:tr w:rsidR="008F4569" w:rsidRPr="00E35716" w:rsidTr="00F60A89">
        <w:trPr>
          <w:gridBefore w:val="1"/>
          <w:wBefore w:w="142" w:type="dxa"/>
          <w:trHeight w:val="409"/>
        </w:trPr>
        <w:tc>
          <w:tcPr>
            <w:tcW w:w="547" w:type="dxa"/>
            <w:tcBorders>
              <w:top w:val="nil"/>
              <w:left w:val="single" w:sz="4" w:space="0" w:color="auto"/>
              <w:bottom w:val="single" w:sz="4" w:space="0" w:color="auto"/>
              <w:right w:val="single" w:sz="4" w:space="0" w:color="auto"/>
            </w:tcBorders>
            <w:shd w:val="clear" w:color="auto" w:fill="auto"/>
            <w:noWrap/>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9</w:t>
            </w:r>
          </w:p>
        </w:tc>
        <w:tc>
          <w:tcPr>
            <w:tcW w:w="4982" w:type="dxa"/>
            <w:gridSpan w:val="2"/>
            <w:tcBorders>
              <w:top w:val="nil"/>
              <w:left w:val="nil"/>
              <w:bottom w:val="single" w:sz="4" w:space="0" w:color="auto"/>
              <w:right w:val="single" w:sz="4" w:space="0" w:color="auto"/>
            </w:tcBorders>
            <w:shd w:val="clear" w:color="auto" w:fill="auto"/>
            <w:hideMark/>
          </w:tcPr>
          <w:p w:rsidR="008F4569" w:rsidRPr="00E35716" w:rsidRDefault="008F4569" w:rsidP="00E35716">
            <w:pPr>
              <w:spacing w:after="0" w:line="240" w:lineRule="auto"/>
              <w:rPr>
                <w:rFonts w:ascii="PT Astra Serif" w:hAnsi="PT Astra Serif"/>
                <w:sz w:val="16"/>
                <w:szCs w:val="16"/>
              </w:rPr>
            </w:pPr>
            <w:r w:rsidRPr="00E35716">
              <w:rPr>
                <w:rFonts w:ascii="PT Astra Serif" w:hAnsi="PT Astra Serif"/>
                <w:sz w:val="16"/>
                <w:szCs w:val="16"/>
              </w:rPr>
              <w:t>Число бюллетеней, содержащихся в стационарных ящиках для голосования</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0088</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0083</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0127</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0140</w:t>
            </w:r>
          </w:p>
        </w:tc>
        <w:tc>
          <w:tcPr>
            <w:tcW w:w="992" w:type="dxa"/>
            <w:gridSpan w:val="3"/>
            <w:tcBorders>
              <w:top w:val="nil"/>
              <w:left w:val="nil"/>
              <w:bottom w:val="single" w:sz="4" w:space="0" w:color="auto"/>
              <w:right w:val="single" w:sz="4" w:space="0" w:color="auto"/>
            </w:tcBorders>
            <w:shd w:val="clear" w:color="auto" w:fill="auto"/>
            <w:vAlign w:val="center"/>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000438</w:t>
            </w:r>
          </w:p>
        </w:tc>
        <w:tc>
          <w:tcPr>
            <w:tcW w:w="478" w:type="dxa"/>
            <w:gridSpan w:val="3"/>
            <w:tcBorders>
              <w:top w:val="nil"/>
              <w:left w:val="nil"/>
              <w:bottom w:val="nil"/>
              <w:right w:val="nil"/>
            </w:tcBorders>
            <w:shd w:val="clear" w:color="auto" w:fill="auto"/>
            <w:noWrap/>
            <w:vAlign w:val="bottom"/>
            <w:hideMark/>
          </w:tcPr>
          <w:p w:rsidR="008F4569" w:rsidRPr="00E35716" w:rsidRDefault="008F4569" w:rsidP="00E35716">
            <w:pPr>
              <w:spacing w:after="0" w:line="240" w:lineRule="auto"/>
              <w:rPr>
                <w:rFonts w:ascii="PT Astra Serif" w:hAnsi="PT Astra Serif"/>
                <w:sz w:val="16"/>
                <w:szCs w:val="16"/>
              </w:rPr>
            </w:pPr>
          </w:p>
        </w:tc>
      </w:tr>
      <w:tr w:rsidR="008F4569" w:rsidRPr="00E35716" w:rsidTr="00F60A89">
        <w:trPr>
          <w:gridBefore w:val="1"/>
          <w:wBefore w:w="142" w:type="dxa"/>
          <w:trHeight w:val="274"/>
        </w:trPr>
        <w:tc>
          <w:tcPr>
            <w:tcW w:w="547" w:type="dxa"/>
            <w:tcBorders>
              <w:top w:val="single" w:sz="4" w:space="0" w:color="auto"/>
              <w:left w:val="single" w:sz="4" w:space="0" w:color="auto"/>
              <w:bottom w:val="single" w:sz="4" w:space="0" w:color="auto"/>
              <w:right w:val="single" w:sz="4" w:space="0" w:color="auto"/>
            </w:tcBorders>
            <w:shd w:val="clear" w:color="auto" w:fill="auto"/>
            <w:noWrap/>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10</w:t>
            </w:r>
          </w:p>
        </w:tc>
        <w:tc>
          <w:tcPr>
            <w:tcW w:w="4982" w:type="dxa"/>
            <w:gridSpan w:val="2"/>
            <w:tcBorders>
              <w:top w:val="single" w:sz="4" w:space="0" w:color="auto"/>
              <w:left w:val="nil"/>
              <w:bottom w:val="single" w:sz="4" w:space="0" w:color="auto"/>
              <w:right w:val="single" w:sz="4" w:space="0" w:color="auto"/>
            </w:tcBorders>
            <w:shd w:val="clear" w:color="auto" w:fill="auto"/>
            <w:hideMark/>
          </w:tcPr>
          <w:p w:rsidR="008F4569" w:rsidRPr="00E35716" w:rsidRDefault="008F4569" w:rsidP="00E35716">
            <w:pPr>
              <w:spacing w:after="0" w:line="240" w:lineRule="auto"/>
              <w:rPr>
                <w:rFonts w:ascii="PT Astra Serif" w:hAnsi="PT Astra Serif"/>
                <w:sz w:val="16"/>
                <w:szCs w:val="16"/>
              </w:rPr>
            </w:pPr>
            <w:r w:rsidRPr="00E35716">
              <w:rPr>
                <w:rFonts w:ascii="PT Astra Serif" w:hAnsi="PT Astra Serif"/>
                <w:sz w:val="16"/>
                <w:szCs w:val="16"/>
              </w:rPr>
              <w:t>Число недействительных бюллетеней</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0003</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0004</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0001</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0005</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000013</w:t>
            </w:r>
          </w:p>
        </w:tc>
        <w:tc>
          <w:tcPr>
            <w:tcW w:w="478" w:type="dxa"/>
            <w:gridSpan w:val="3"/>
            <w:tcBorders>
              <w:top w:val="nil"/>
              <w:left w:val="nil"/>
              <w:bottom w:val="nil"/>
              <w:right w:val="nil"/>
            </w:tcBorders>
            <w:shd w:val="clear" w:color="auto" w:fill="auto"/>
            <w:noWrap/>
            <w:vAlign w:val="bottom"/>
            <w:hideMark/>
          </w:tcPr>
          <w:p w:rsidR="008F4569" w:rsidRPr="00E35716" w:rsidRDefault="008F4569" w:rsidP="00E35716">
            <w:pPr>
              <w:spacing w:after="0" w:line="240" w:lineRule="auto"/>
              <w:rPr>
                <w:rFonts w:ascii="PT Astra Serif" w:hAnsi="PT Astra Serif"/>
                <w:sz w:val="16"/>
                <w:szCs w:val="16"/>
              </w:rPr>
            </w:pPr>
          </w:p>
        </w:tc>
      </w:tr>
      <w:tr w:rsidR="008F4569" w:rsidRPr="00E35716" w:rsidTr="00F60A89">
        <w:trPr>
          <w:gridBefore w:val="1"/>
          <w:wBefore w:w="142" w:type="dxa"/>
          <w:trHeight w:val="264"/>
        </w:trPr>
        <w:tc>
          <w:tcPr>
            <w:tcW w:w="547" w:type="dxa"/>
            <w:tcBorders>
              <w:top w:val="nil"/>
              <w:left w:val="single" w:sz="4" w:space="0" w:color="auto"/>
              <w:bottom w:val="single" w:sz="4" w:space="0" w:color="auto"/>
              <w:right w:val="single" w:sz="4" w:space="0" w:color="auto"/>
            </w:tcBorders>
            <w:shd w:val="clear" w:color="auto" w:fill="auto"/>
            <w:noWrap/>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11</w:t>
            </w:r>
          </w:p>
        </w:tc>
        <w:tc>
          <w:tcPr>
            <w:tcW w:w="4982" w:type="dxa"/>
            <w:gridSpan w:val="2"/>
            <w:tcBorders>
              <w:top w:val="nil"/>
              <w:left w:val="nil"/>
              <w:bottom w:val="single" w:sz="4" w:space="0" w:color="auto"/>
              <w:right w:val="single" w:sz="4" w:space="0" w:color="auto"/>
            </w:tcBorders>
            <w:shd w:val="clear" w:color="auto" w:fill="auto"/>
            <w:hideMark/>
          </w:tcPr>
          <w:p w:rsidR="008F4569" w:rsidRPr="00E35716" w:rsidRDefault="008F4569" w:rsidP="00E35716">
            <w:pPr>
              <w:spacing w:after="0" w:line="240" w:lineRule="auto"/>
              <w:rPr>
                <w:rFonts w:ascii="PT Astra Serif" w:hAnsi="PT Astra Serif"/>
                <w:sz w:val="16"/>
                <w:szCs w:val="16"/>
              </w:rPr>
            </w:pPr>
            <w:r w:rsidRPr="00E35716">
              <w:rPr>
                <w:rFonts w:ascii="PT Astra Serif" w:hAnsi="PT Astra Serif"/>
                <w:sz w:val="16"/>
                <w:szCs w:val="16"/>
              </w:rPr>
              <w:t>Число действительных бюллетеней</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0110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0137</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0178</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0174</w:t>
            </w:r>
          </w:p>
        </w:tc>
        <w:tc>
          <w:tcPr>
            <w:tcW w:w="992" w:type="dxa"/>
            <w:gridSpan w:val="3"/>
            <w:tcBorders>
              <w:top w:val="nil"/>
              <w:left w:val="nil"/>
              <w:bottom w:val="single" w:sz="4" w:space="0" w:color="auto"/>
              <w:right w:val="single" w:sz="4" w:space="0" w:color="auto"/>
            </w:tcBorders>
            <w:shd w:val="clear" w:color="auto" w:fill="auto"/>
            <w:vAlign w:val="center"/>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000599</w:t>
            </w:r>
          </w:p>
        </w:tc>
        <w:tc>
          <w:tcPr>
            <w:tcW w:w="478" w:type="dxa"/>
            <w:gridSpan w:val="3"/>
            <w:tcBorders>
              <w:top w:val="nil"/>
              <w:left w:val="nil"/>
              <w:bottom w:val="nil"/>
              <w:right w:val="nil"/>
            </w:tcBorders>
            <w:shd w:val="clear" w:color="auto" w:fill="auto"/>
            <w:noWrap/>
            <w:vAlign w:val="bottom"/>
            <w:hideMark/>
          </w:tcPr>
          <w:p w:rsidR="008F4569" w:rsidRPr="00E35716" w:rsidRDefault="008F4569" w:rsidP="00E35716">
            <w:pPr>
              <w:spacing w:after="0" w:line="240" w:lineRule="auto"/>
              <w:rPr>
                <w:rFonts w:ascii="PT Astra Serif" w:hAnsi="PT Astra Serif"/>
                <w:sz w:val="16"/>
                <w:szCs w:val="16"/>
              </w:rPr>
            </w:pPr>
          </w:p>
        </w:tc>
      </w:tr>
      <w:tr w:rsidR="008F4569" w:rsidRPr="00E35716" w:rsidTr="00F60A89">
        <w:trPr>
          <w:gridBefore w:val="1"/>
          <w:wBefore w:w="142" w:type="dxa"/>
          <w:trHeight w:val="282"/>
        </w:trPr>
        <w:tc>
          <w:tcPr>
            <w:tcW w:w="547" w:type="dxa"/>
            <w:tcBorders>
              <w:top w:val="nil"/>
              <w:left w:val="single" w:sz="4" w:space="0" w:color="auto"/>
              <w:bottom w:val="single" w:sz="4" w:space="0" w:color="auto"/>
              <w:right w:val="single" w:sz="4" w:space="0" w:color="auto"/>
            </w:tcBorders>
            <w:shd w:val="clear" w:color="auto" w:fill="auto"/>
            <w:noWrap/>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11а</w:t>
            </w:r>
          </w:p>
        </w:tc>
        <w:tc>
          <w:tcPr>
            <w:tcW w:w="4982" w:type="dxa"/>
            <w:gridSpan w:val="2"/>
            <w:tcBorders>
              <w:top w:val="nil"/>
              <w:left w:val="nil"/>
              <w:bottom w:val="single" w:sz="4" w:space="0" w:color="auto"/>
              <w:right w:val="single" w:sz="4" w:space="0" w:color="auto"/>
            </w:tcBorders>
            <w:shd w:val="clear" w:color="auto" w:fill="auto"/>
            <w:hideMark/>
          </w:tcPr>
          <w:p w:rsidR="008F4569" w:rsidRPr="00E35716" w:rsidRDefault="008F4569" w:rsidP="00E35716">
            <w:pPr>
              <w:spacing w:after="0" w:line="240" w:lineRule="auto"/>
              <w:rPr>
                <w:rFonts w:ascii="PT Astra Serif" w:hAnsi="PT Astra Serif"/>
                <w:sz w:val="16"/>
                <w:szCs w:val="16"/>
              </w:rPr>
            </w:pPr>
            <w:r w:rsidRPr="00E35716">
              <w:rPr>
                <w:rFonts w:ascii="PT Astra Serif" w:hAnsi="PT Astra Serif"/>
                <w:sz w:val="16"/>
                <w:szCs w:val="16"/>
              </w:rPr>
              <w:t>Число утраченных участковыми комиссиями бюллетеней</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0000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0000</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0000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0000</w:t>
            </w:r>
          </w:p>
        </w:tc>
        <w:tc>
          <w:tcPr>
            <w:tcW w:w="992" w:type="dxa"/>
            <w:gridSpan w:val="3"/>
            <w:tcBorders>
              <w:top w:val="nil"/>
              <w:left w:val="nil"/>
              <w:bottom w:val="single" w:sz="4" w:space="0" w:color="auto"/>
              <w:right w:val="single" w:sz="4" w:space="0" w:color="auto"/>
            </w:tcBorders>
            <w:shd w:val="clear" w:color="auto" w:fill="auto"/>
            <w:vAlign w:val="center"/>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000000</w:t>
            </w:r>
          </w:p>
        </w:tc>
        <w:tc>
          <w:tcPr>
            <w:tcW w:w="478" w:type="dxa"/>
            <w:gridSpan w:val="3"/>
            <w:tcBorders>
              <w:top w:val="nil"/>
              <w:left w:val="nil"/>
              <w:bottom w:val="nil"/>
              <w:right w:val="nil"/>
            </w:tcBorders>
            <w:shd w:val="clear" w:color="auto" w:fill="auto"/>
            <w:noWrap/>
            <w:vAlign w:val="bottom"/>
            <w:hideMark/>
          </w:tcPr>
          <w:p w:rsidR="008F4569" w:rsidRPr="00E35716" w:rsidRDefault="008F4569" w:rsidP="00E35716">
            <w:pPr>
              <w:spacing w:after="0" w:line="240" w:lineRule="auto"/>
              <w:rPr>
                <w:rFonts w:ascii="PT Astra Serif" w:hAnsi="PT Astra Serif"/>
                <w:sz w:val="16"/>
                <w:szCs w:val="16"/>
              </w:rPr>
            </w:pPr>
          </w:p>
        </w:tc>
      </w:tr>
      <w:tr w:rsidR="008F4569" w:rsidRPr="00E35716" w:rsidTr="00F60A89">
        <w:trPr>
          <w:gridBefore w:val="1"/>
          <w:wBefore w:w="142" w:type="dxa"/>
          <w:trHeight w:val="271"/>
        </w:trPr>
        <w:tc>
          <w:tcPr>
            <w:tcW w:w="547" w:type="dxa"/>
            <w:tcBorders>
              <w:top w:val="nil"/>
              <w:left w:val="single" w:sz="4" w:space="0" w:color="auto"/>
              <w:bottom w:val="single" w:sz="4" w:space="0" w:color="auto"/>
              <w:right w:val="single" w:sz="4" w:space="0" w:color="auto"/>
            </w:tcBorders>
            <w:shd w:val="clear" w:color="auto" w:fill="auto"/>
            <w:noWrap/>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11б</w:t>
            </w:r>
          </w:p>
        </w:tc>
        <w:tc>
          <w:tcPr>
            <w:tcW w:w="4982" w:type="dxa"/>
            <w:gridSpan w:val="2"/>
            <w:tcBorders>
              <w:top w:val="nil"/>
              <w:left w:val="nil"/>
              <w:bottom w:val="single" w:sz="4" w:space="0" w:color="auto"/>
              <w:right w:val="single" w:sz="4" w:space="0" w:color="auto"/>
            </w:tcBorders>
            <w:shd w:val="clear" w:color="auto" w:fill="auto"/>
            <w:hideMark/>
          </w:tcPr>
          <w:p w:rsidR="008F4569" w:rsidRPr="00E35716" w:rsidRDefault="008F4569" w:rsidP="00E35716">
            <w:pPr>
              <w:spacing w:after="0" w:line="240" w:lineRule="auto"/>
              <w:rPr>
                <w:rFonts w:ascii="PT Astra Serif" w:hAnsi="PT Astra Serif"/>
                <w:sz w:val="16"/>
                <w:szCs w:val="16"/>
              </w:rPr>
            </w:pPr>
            <w:r w:rsidRPr="00E35716">
              <w:rPr>
                <w:rFonts w:ascii="PT Astra Serif" w:hAnsi="PT Astra Serif"/>
                <w:sz w:val="16"/>
                <w:szCs w:val="16"/>
              </w:rPr>
              <w:t>Число бюллетеней, неучтенных участковыми комиссиями при получении</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0000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0000</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0000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0000</w:t>
            </w:r>
          </w:p>
        </w:tc>
        <w:tc>
          <w:tcPr>
            <w:tcW w:w="992" w:type="dxa"/>
            <w:gridSpan w:val="3"/>
            <w:tcBorders>
              <w:top w:val="nil"/>
              <w:left w:val="nil"/>
              <w:bottom w:val="single" w:sz="4" w:space="0" w:color="auto"/>
              <w:right w:val="single" w:sz="4" w:space="0" w:color="auto"/>
            </w:tcBorders>
            <w:shd w:val="clear" w:color="auto" w:fill="auto"/>
            <w:vAlign w:val="center"/>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000000</w:t>
            </w:r>
          </w:p>
        </w:tc>
        <w:tc>
          <w:tcPr>
            <w:tcW w:w="478" w:type="dxa"/>
            <w:gridSpan w:val="3"/>
            <w:tcBorders>
              <w:top w:val="nil"/>
              <w:left w:val="nil"/>
              <w:bottom w:val="nil"/>
              <w:right w:val="nil"/>
            </w:tcBorders>
            <w:shd w:val="clear" w:color="auto" w:fill="auto"/>
            <w:noWrap/>
            <w:vAlign w:val="bottom"/>
            <w:hideMark/>
          </w:tcPr>
          <w:p w:rsidR="008F4569" w:rsidRPr="00E35716" w:rsidRDefault="008F4569" w:rsidP="00E35716">
            <w:pPr>
              <w:spacing w:after="0" w:line="240" w:lineRule="auto"/>
              <w:rPr>
                <w:rFonts w:ascii="PT Astra Serif" w:hAnsi="PT Astra Serif"/>
                <w:sz w:val="16"/>
                <w:szCs w:val="16"/>
              </w:rPr>
            </w:pPr>
          </w:p>
        </w:tc>
      </w:tr>
      <w:tr w:rsidR="008F4569" w:rsidRPr="00E35716" w:rsidTr="00F60A89">
        <w:trPr>
          <w:gridBefore w:val="1"/>
          <w:gridAfter w:val="3"/>
          <w:wBefore w:w="142" w:type="dxa"/>
          <w:wAfter w:w="478" w:type="dxa"/>
          <w:trHeight w:val="461"/>
        </w:trPr>
        <w:tc>
          <w:tcPr>
            <w:tcW w:w="552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F4569" w:rsidRPr="00E35716" w:rsidRDefault="008F4569" w:rsidP="00E35716">
            <w:pPr>
              <w:spacing w:after="0" w:line="240" w:lineRule="auto"/>
              <w:jc w:val="center"/>
              <w:rPr>
                <w:rFonts w:ascii="PT Astra Serif" w:hAnsi="PT Astra Serif"/>
                <w:b/>
                <w:bCs/>
                <w:sz w:val="16"/>
                <w:szCs w:val="16"/>
              </w:rPr>
            </w:pPr>
            <w:r w:rsidRPr="00E35716">
              <w:rPr>
                <w:rFonts w:ascii="PT Astra Serif" w:hAnsi="PT Astra Serif"/>
                <w:b/>
                <w:bCs/>
                <w:sz w:val="16"/>
                <w:szCs w:val="16"/>
              </w:rPr>
              <w:t>Фамилии, имена, отчества внесённых в избирательный бюллетень зарегистрированных кандидатов</w:t>
            </w:r>
          </w:p>
        </w:tc>
        <w:tc>
          <w:tcPr>
            <w:tcW w:w="4961" w:type="dxa"/>
            <w:gridSpan w:val="11"/>
            <w:tcBorders>
              <w:top w:val="single" w:sz="4" w:space="0" w:color="auto"/>
              <w:left w:val="nil"/>
              <w:bottom w:val="single" w:sz="4" w:space="0" w:color="auto"/>
              <w:right w:val="single" w:sz="4" w:space="0" w:color="auto"/>
            </w:tcBorders>
            <w:shd w:val="clear" w:color="auto" w:fill="auto"/>
            <w:vAlign w:val="center"/>
            <w:hideMark/>
          </w:tcPr>
          <w:p w:rsidR="008F4569" w:rsidRPr="00E35716" w:rsidRDefault="008F4569" w:rsidP="00E35716">
            <w:pPr>
              <w:spacing w:after="0" w:line="240" w:lineRule="auto"/>
              <w:rPr>
                <w:rFonts w:ascii="PT Astra Serif" w:hAnsi="PT Astra Serif"/>
                <w:sz w:val="16"/>
                <w:szCs w:val="16"/>
              </w:rPr>
            </w:pPr>
            <w:r w:rsidRPr="00E35716">
              <w:rPr>
                <w:rFonts w:ascii="PT Astra Serif" w:hAnsi="PT Astra Serif"/>
                <w:b/>
                <w:bCs/>
                <w:sz w:val="16"/>
                <w:szCs w:val="16"/>
              </w:rPr>
              <w:t>Число голосов избирателей, поданных за каждого зарегистрированного кандидата</w:t>
            </w:r>
          </w:p>
        </w:tc>
      </w:tr>
      <w:tr w:rsidR="008F4569" w:rsidRPr="00E35716" w:rsidTr="00F60A89">
        <w:trPr>
          <w:gridBefore w:val="1"/>
          <w:wBefore w:w="142" w:type="dxa"/>
          <w:trHeight w:val="270"/>
        </w:trPr>
        <w:tc>
          <w:tcPr>
            <w:tcW w:w="547" w:type="dxa"/>
            <w:tcBorders>
              <w:top w:val="nil"/>
              <w:left w:val="single" w:sz="4" w:space="0" w:color="auto"/>
              <w:bottom w:val="single" w:sz="4" w:space="0" w:color="auto"/>
              <w:right w:val="single" w:sz="4" w:space="0" w:color="auto"/>
            </w:tcBorders>
            <w:shd w:val="clear" w:color="auto" w:fill="auto"/>
            <w:noWrap/>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12</w:t>
            </w:r>
          </w:p>
        </w:tc>
        <w:tc>
          <w:tcPr>
            <w:tcW w:w="4982" w:type="dxa"/>
            <w:gridSpan w:val="2"/>
            <w:tcBorders>
              <w:top w:val="nil"/>
              <w:left w:val="nil"/>
              <w:bottom w:val="single" w:sz="4" w:space="0" w:color="auto"/>
              <w:right w:val="single" w:sz="4" w:space="0" w:color="auto"/>
            </w:tcBorders>
            <w:shd w:val="clear" w:color="auto" w:fill="auto"/>
            <w:hideMark/>
          </w:tcPr>
          <w:p w:rsidR="008F4569" w:rsidRPr="00E35716" w:rsidRDefault="008F4569" w:rsidP="00E35716">
            <w:pPr>
              <w:spacing w:after="0" w:line="240" w:lineRule="auto"/>
              <w:rPr>
                <w:rFonts w:ascii="PT Astra Serif" w:hAnsi="PT Astra Serif"/>
                <w:sz w:val="16"/>
                <w:szCs w:val="16"/>
              </w:rPr>
            </w:pPr>
            <w:proofErr w:type="spellStart"/>
            <w:r w:rsidRPr="00E35716">
              <w:rPr>
                <w:rFonts w:ascii="PT Astra Serif" w:hAnsi="PT Astra Serif"/>
                <w:sz w:val="16"/>
                <w:szCs w:val="16"/>
              </w:rPr>
              <w:t>Бажитов</w:t>
            </w:r>
            <w:proofErr w:type="spellEnd"/>
            <w:r w:rsidRPr="00E35716">
              <w:rPr>
                <w:rFonts w:ascii="PT Astra Serif" w:hAnsi="PT Astra Serif"/>
                <w:sz w:val="16"/>
                <w:szCs w:val="16"/>
              </w:rPr>
              <w:t xml:space="preserve"> Алексей Васильевич</w:t>
            </w:r>
          </w:p>
        </w:tc>
        <w:tc>
          <w:tcPr>
            <w:tcW w:w="992" w:type="dxa"/>
            <w:gridSpan w:val="2"/>
            <w:tcBorders>
              <w:top w:val="nil"/>
              <w:left w:val="nil"/>
              <w:bottom w:val="single" w:sz="4" w:space="0" w:color="auto"/>
              <w:right w:val="single" w:sz="4" w:space="0" w:color="auto"/>
            </w:tcBorders>
            <w:shd w:val="clear" w:color="auto" w:fill="auto"/>
            <w:vAlign w:val="center"/>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0045</w:t>
            </w:r>
          </w:p>
        </w:tc>
        <w:tc>
          <w:tcPr>
            <w:tcW w:w="992" w:type="dxa"/>
            <w:gridSpan w:val="2"/>
            <w:tcBorders>
              <w:top w:val="nil"/>
              <w:left w:val="nil"/>
              <w:bottom w:val="single" w:sz="4" w:space="0" w:color="auto"/>
              <w:right w:val="single" w:sz="4" w:space="0" w:color="auto"/>
            </w:tcBorders>
            <w:shd w:val="clear" w:color="auto" w:fill="auto"/>
            <w:vAlign w:val="center"/>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0035</w:t>
            </w:r>
          </w:p>
        </w:tc>
        <w:tc>
          <w:tcPr>
            <w:tcW w:w="993" w:type="dxa"/>
            <w:gridSpan w:val="2"/>
            <w:tcBorders>
              <w:top w:val="nil"/>
              <w:left w:val="nil"/>
              <w:bottom w:val="single" w:sz="4" w:space="0" w:color="auto"/>
              <w:right w:val="single" w:sz="4" w:space="0" w:color="auto"/>
            </w:tcBorders>
            <w:shd w:val="clear" w:color="auto" w:fill="auto"/>
            <w:vAlign w:val="center"/>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0076</w:t>
            </w:r>
          </w:p>
        </w:tc>
        <w:tc>
          <w:tcPr>
            <w:tcW w:w="992" w:type="dxa"/>
            <w:gridSpan w:val="2"/>
            <w:tcBorders>
              <w:top w:val="nil"/>
              <w:left w:val="nil"/>
              <w:bottom w:val="single" w:sz="4" w:space="0" w:color="auto"/>
              <w:right w:val="single" w:sz="4" w:space="0" w:color="auto"/>
            </w:tcBorders>
            <w:shd w:val="clear" w:color="auto" w:fill="auto"/>
            <w:vAlign w:val="center"/>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0072</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000228</w:t>
            </w:r>
          </w:p>
        </w:tc>
        <w:tc>
          <w:tcPr>
            <w:tcW w:w="478" w:type="dxa"/>
            <w:gridSpan w:val="3"/>
            <w:tcBorders>
              <w:top w:val="nil"/>
              <w:left w:val="nil"/>
              <w:bottom w:val="nil"/>
              <w:right w:val="nil"/>
            </w:tcBorders>
            <w:shd w:val="clear" w:color="auto" w:fill="auto"/>
            <w:noWrap/>
            <w:vAlign w:val="bottom"/>
            <w:hideMark/>
          </w:tcPr>
          <w:p w:rsidR="008F4569" w:rsidRPr="00E35716" w:rsidRDefault="008F4569" w:rsidP="00E35716">
            <w:pPr>
              <w:spacing w:after="0" w:line="240" w:lineRule="auto"/>
              <w:rPr>
                <w:rFonts w:ascii="PT Astra Serif" w:hAnsi="PT Astra Serif"/>
                <w:sz w:val="16"/>
                <w:szCs w:val="16"/>
              </w:rPr>
            </w:pPr>
          </w:p>
        </w:tc>
      </w:tr>
      <w:tr w:rsidR="008F4569" w:rsidRPr="00E35716" w:rsidTr="00F60A89">
        <w:trPr>
          <w:gridBefore w:val="1"/>
          <w:wBefore w:w="142" w:type="dxa"/>
          <w:trHeight w:val="273"/>
        </w:trPr>
        <w:tc>
          <w:tcPr>
            <w:tcW w:w="547" w:type="dxa"/>
            <w:tcBorders>
              <w:top w:val="nil"/>
              <w:left w:val="single" w:sz="4" w:space="0" w:color="auto"/>
              <w:bottom w:val="single" w:sz="4" w:space="0" w:color="auto"/>
              <w:right w:val="single" w:sz="4" w:space="0" w:color="auto"/>
            </w:tcBorders>
            <w:shd w:val="clear" w:color="auto" w:fill="auto"/>
            <w:noWrap/>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13</w:t>
            </w:r>
          </w:p>
        </w:tc>
        <w:tc>
          <w:tcPr>
            <w:tcW w:w="4982" w:type="dxa"/>
            <w:gridSpan w:val="2"/>
            <w:tcBorders>
              <w:top w:val="nil"/>
              <w:left w:val="nil"/>
              <w:bottom w:val="single" w:sz="4" w:space="0" w:color="auto"/>
              <w:right w:val="single" w:sz="4" w:space="0" w:color="auto"/>
            </w:tcBorders>
            <w:shd w:val="clear" w:color="auto" w:fill="auto"/>
            <w:hideMark/>
          </w:tcPr>
          <w:p w:rsidR="008F4569" w:rsidRPr="00E35716" w:rsidRDefault="008F4569" w:rsidP="00E35716">
            <w:pPr>
              <w:spacing w:after="0" w:line="240" w:lineRule="auto"/>
              <w:rPr>
                <w:rFonts w:ascii="PT Astra Serif" w:hAnsi="PT Astra Serif"/>
                <w:sz w:val="16"/>
                <w:szCs w:val="16"/>
              </w:rPr>
            </w:pPr>
            <w:r w:rsidRPr="00E35716">
              <w:rPr>
                <w:rFonts w:ascii="PT Astra Serif" w:hAnsi="PT Astra Serif"/>
                <w:sz w:val="16"/>
                <w:szCs w:val="16"/>
              </w:rPr>
              <w:t>Воробьёва Наталья Максимовна</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0040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0051</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0070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0068</w:t>
            </w:r>
          </w:p>
        </w:tc>
        <w:tc>
          <w:tcPr>
            <w:tcW w:w="992" w:type="dxa"/>
            <w:gridSpan w:val="3"/>
            <w:tcBorders>
              <w:top w:val="nil"/>
              <w:left w:val="nil"/>
              <w:bottom w:val="single" w:sz="4" w:space="0" w:color="auto"/>
              <w:right w:val="single" w:sz="4" w:space="0" w:color="auto"/>
            </w:tcBorders>
            <w:shd w:val="clear" w:color="auto" w:fill="auto"/>
            <w:vAlign w:val="center"/>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000229</w:t>
            </w:r>
          </w:p>
        </w:tc>
        <w:tc>
          <w:tcPr>
            <w:tcW w:w="478" w:type="dxa"/>
            <w:gridSpan w:val="3"/>
            <w:tcBorders>
              <w:top w:val="nil"/>
              <w:left w:val="nil"/>
              <w:bottom w:val="nil"/>
              <w:right w:val="nil"/>
            </w:tcBorders>
            <w:shd w:val="clear" w:color="auto" w:fill="auto"/>
            <w:noWrap/>
            <w:vAlign w:val="bottom"/>
            <w:hideMark/>
          </w:tcPr>
          <w:p w:rsidR="008F4569" w:rsidRPr="00E35716" w:rsidRDefault="008F4569" w:rsidP="00E35716">
            <w:pPr>
              <w:spacing w:after="0" w:line="240" w:lineRule="auto"/>
              <w:rPr>
                <w:rFonts w:ascii="PT Astra Serif" w:hAnsi="PT Astra Serif"/>
                <w:sz w:val="16"/>
                <w:szCs w:val="16"/>
              </w:rPr>
            </w:pPr>
          </w:p>
        </w:tc>
      </w:tr>
      <w:tr w:rsidR="008F4569" w:rsidRPr="00E35716" w:rsidTr="00F60A89">
        <w:trPr>
          <w:gridBefore w:val="1"/>
          <w:wBefore w:w="142" w:type="dxa"/>
          <w:trHeight w:val="277"/>
        </w:trPr>
        <w:tc>
          <w:tcPr>
            <w:tcW w:w="547" w:type="dxa"/>
            <w:tcBorders>
              <w:top w:val="nil"/>
              <w:left w:val="single" w:sz="4" w:space="0" w:color="auto"/>
              <w:bottom w:val="single" w:sz="4" w:space="0" w:color="auto"/>
              <w:right w:val="single" w:sz="4" w:space="0" w:color="auto"/>
            </w:tcBorders>
            <w:shd w:val="clear" w:color="auto" w:fill="auto"/>
            <w:noWrap/>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14</w:t>
            </w:r>
          </w:p>
        </w:tc>
        <w:tc>
          <w:tcPr>
            <w:tcW w:w="4982" w:type="dxa"/>
            <w:gridSpan w:val="2"/>
            <w:tcBorders>
              <w:top w:val="nil"/>
              <w:left w:val="nil"/>
              <w:bottom w:val="single" w:sz="4" w:space="0" w:color="auto"/>
              <w:right w:val="single" w:sz="4" w:space="0" w:color="auto"/>
            </w:tcBorders>
            <w:shd w:val="clear" w:color="auto" w:fill="auto"/>
            <w:hideMark/>
          </w:tcPr>
          <w:p w:rsidR="008F4569" w:rsidRPr="00E35716" w:rsidRDefault="008F4569" w:rsidP="00E35716">
            <w:pPr>
              <w:spacing w:after="0" w:line="240" w:lineRule="auto"/>
              <w:rPr>
                <w:rFonts w:ascii="PT Astra Serif" w:hAnsi="PT Astra Serif"/>
                <w:sz w:val="16"/>
                <w:szCs w:val="16"/>
              </w:rPr>
            </w:pPr>
            <w:proofErr w:type="spellStart"/>
            <w:r w:rsidRPr="00E35716">
              <w:rPr>
                <w:rFonts w:ascii="PT Astra Serif" w:hAnsi="PT Astra Serif"/>
                <w:sz w:val="16"/>
                <w:szCs w:val="16"/>
              </w:rPr>
              <w:t>Грохотова</w:t>
            </w:r>
            <w:proofErr w:type="spellEnd"/>
            <w:r w:rsidRPr="00E35716">
              <w:rPr>
                <w:rFonts w:ascii="PT Astra Serif" w:hAnsi="PT Astra Serif"/>
                <w:sz w:val="16"/>
                <w:szCs w:val="16"/>
              </w:rPr>
              <w:t xml:space="preserve"> Татьяна Николаевна</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0032</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0045</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0064</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0073</w:t>
            </w:r>
          </w:p>
        </w:tc>
        <w:tc>
          <w:tcPr>
            <w:tcW w:w="992" w:type="dxa"/>
            <w:gridSpan w:val="3"/>
            <w:tcBorders>
              <w:top w:val="nil"/>
              <w:left w:val="nil"/>
              <w:bottom w:val="single" w:sz="4" w:space="0" w:color="auto"/>
              <w:right w:val="single" w:sz="4" w:space="0" w:color="auto"/>
            </w:tcBorders>
            <w:shd w:val="clear" w:color="auto" w:fill="auto"/>
            <w:vAlign w:val="center"/>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000214</w:t>
            </w:r>
          </w:p>
        </w:tc>
        <w:tc>
          <w:tcPr>
            <w:tcW w:w="478" w:type="dxa"/>
            <w:gridSpan w:val="3"/>
            <w:tcBorders>
              <w:top w:val="nil"/>
              <w:left w:val="nil"/>
              <w:bottom w:val="nil"/>
              <w:right w:val="nil"/>
            </w:tcBorders>
            <w:shd w:val="clear" w:color="auto" w:fill="auto"/>
            <w:noWrap/>
            <w:vAlign w:val="bottom"/>
            <w:hideMark/>
          </w:tcPr>
          <w:p w:rsidR="008F4569" w:rsidRPr="00E35716" w:rsidRDefault="008F4569" w:rsidP="00E35716">
            <w:pPr>
              <w:spacing w:after="0" w:line="240" w:lineRule="auto"/>
              <w:rPr>
                <w:rFonts w:ascii="PT Astra Serif" w:hAnsi="PT Astra Serif"/>
                <w:sz w:val="16"/>
                <w:szCs w:val="16"/>
              </w:rPr>
            </w:pPr>
          </w:p>
        </w:tc>
      </w:tr>
      <w:tr w:rsidR="008F4569" w:rsidRPr="00E35716" w:rsidTr="00F60A89">
        <w:trPr>
          <w:gridBefore w:val="1"/>
          <w:wBefore w:w="142" w:type="dxa"/>
          <w:trHeight w:val="281"/>
        </w:trPr>
        <w:tc>
          <w:tcPr>
            <w:tcW w:w="547" w:type="dxa"/>
            <w:tcBorders>
              <w:top w:val="nil"/>
              <w:left w:val="single" w:sz="4" w:space="0" w:color="auto"/>
              <w:bottom w:val="single" w:sz="4" w:space="0" w:color="auto"/>
              <w:right w:val="single" w:sz="4" w:space="0" w:color="auto"/>
            </w:tcBorders>
            <w:shd w:val="clear" w:color="auto" w:fill="auto"/>
            <w:noWrap/>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15</w:t>
            </w:r>
          </w:p>
        </w:tc>
        <w:tc>
          <w:tcPr>
            <w:tcW w:w="4982" w:type="dxa"/>
            <w:gridSpan w:val="2"/>
            <w:tcBorders>
              <w:top w:val="nil"/>
              <w:left w:val="nil"/>
              <w:bottom w:val="single" w:sz="4" w:space="0" w:color="auto"/>
              <w:right w:val="single" w:sz="4" w:space="0" w:color="auto"/>
            </w:tcBorders>
            <w:shd w:val="clear" w:color="auto" w:fill="auto"/>
            <w:hideMark/>
          </w:tcPr>
          <w:p w:rsidR="008F4569" w:rsidRPr="00E35716" w:rsidRDefault="008F4569" w:rsidP="00E35716">
            <w:pPr>
              <w:spacing w:after="0" w:line="240" w:lineRule="auto"/>
              <w:rPr>
                <w:rFonts w:ascii="PT Astra Serif" w:hAnsi="PT Astra Serif"/>
                <w:sz w:val="16"/>
                <w:szCs w:val="16"/>
              </w:rPr>
            </w:pPr>
            <w:r w:rsidRPr="00E35716">
              <w:rPr>
                <w:rFonts w:ascii="PT Astra Serif" w:hAnsi="PT Astra Serif"/>
                <w:sz w:val="16"/>
                <w:szCs w:val="16"/>
              </w:rPr>
              <w:t>Золотарев Сергей Александрович</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0050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0070</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0078</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0100</w:t>
            </w:r>
          </w:p>
        </w:tc>
        <w:tc>
          <w:tcPr>
            <w:tcW w:w="992" w:type="dxa"/>
            <w:gridSpan w:val="3"/>
            <w:tcBorders>
              <w:top w:val="nil"/>
              <w:left w:val="nil"/>
              <w:bottom w:val="single" w:sz="4" w:space="0" w:color="auto"/>
              <w:right w:val="single" w:sz="4" w:space="0" w:color="auto"/>
            </w:tcBorders>
            <w:shd w:val="clear" w:color="auto" w:fill="auto"/>
            <w:vAlign w:val="center"/>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000298</w:t>
            </w:r>
          </w:p>
        </w:tc>
        <w:tc>
          <w:tcPr>
            <w:tcW w:w="478" w:type="dxa"/>
            <w:gridSpan w:val="3"/>
            <w:tcBorders>
              <w:top w:val="nil"/>
              <w:left w:val="nil"/>
              <w:bottom w:val="nil"/>
              <w:right w:val="nil"/>
            </w:tcBorders>
            <w:shd w:val="clear" w:color="auto" w:fill="auto"/>
            <w:noWrap/>
            <w:vAlign w:val="bottom"/>
            <w:hideMark/>
          </w:tcPr>
          <w:p w:rsidR="008F4569" w:rsidRPr="00E35716" w:rsidRDefault="008F4569" w:rsidP="00E35716">
            <w:pPr>
              <w:spacing w:after="0" w:line="240" w:lineRule="auto"/>
              <w:rPr>
                <w:rFonts w:ascii="PT Astra Serif" w:hAnsi="PT Astra Serif"/>
                <w:sz w:val="16"/>
                <w:szCs w:val="16"/>
              </w:rPr>
            </w:pPr>
          </w:p>
        </w:tc>
      </w:tr>
      <w:tr w:rsidR="008F4569" w:rsidRPr="00E35716" w:rsidTr="00F60A89">
        <w:trPr>
          <w:gridBefore w:val="1"/>
          <w:wBefore w:w="142" w:type="dxa"/>
          <w:trHeight w:val="272"/>
        </w:trPr>
        <w:tc>
          <w:tcPr>
            <w:tcW w:w="547" w:type="dxa"/>
            <w:tcBorders>
              <w:top w:val="nil"/>
              <w:left w:val="single" w:sz="4" w:space="0" w:color="auto"/>
              <w:bottom w:val="single" w:sz="4" w:space="0" w:color="auto"/>
              <w:right w:val="single" w:sz="4" w:space="0" w:color="auto"/>
            </w:tcBorders>
            <w:shd w:val="clear" w:color="auto" w:fill="auto"/>
            <w:noWrap/>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16</w:t>
            </w:r>
          </w:p>
        </w:tc>
        <w:tc>
          <w:tcPr>
            <w:tcW w:w="4982" w:type="dxa"/>
            <w:gridSpan w:val="2"/>
            <w:tcBorders>
              <w:top w:val="nil"/>
              <w:left w:val="nil"/>
              <w:bottom w:val="single" w:sz="4" w:space="0" w:color="auto"/>
              <w:right w:val="single" w:sz="4" w:space="0" w:color="auto"/>
            </w:tcBorders>
            <w:shd w:val="clear" w:color="auto" w:fill="auto"/>
            <w:hideMark/>
          </w:tcPr>
          <w:p w:rsidR="008F4569" w:rsidRPr="00E35716" w:rsidRDefault="008F4569" w:rsidP="00E35716">
            <w:pPr>
              <w:spacing w:after="0" w:line="240" w:lineRule="auto"/>
              <w:rPr>
                <w:rFonts w:ascii="PT Astra Serif" w:hAnsi="PT Astra Serif"/>
                <w:sz w:val="16"/>
                <w:szCs w:val="16"/>
              </w:rPr>
            </w:pPr>
            <w:r w:rsidRPr="00E35716">
              <w:rPr>
                <w:rFonts w:ascii="PT Astra Serif" w:hAnsi="PT Astra Serif"/>
                <w:sz w:val="16"/>
                <w:szCs w:val="16"/>
              </w:rPr>
              <w:t>Нагорный Александр Борисович</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0016</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0025</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0046</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0047</w:t>
            </w:r>
          </w:p>
        </w:tc>
        <w:tc>
          <w:tcPr>
            <w:tcW w:w="992" w:type="dxa"/>
            <w:gridSpan w:val="3"/>
            <w:tcBorders>
              <w:top w:val="nil"/>
              <w:left w:val="nil"/>
              <w:bottom w:val="single" w:sz="4" w:space="0" w:color="auto"/>
              <w:right w:val="single" w:sz="4" w:space="0" w:color="auto"/>
            </w:tcBorders>
            <w:shd w:val="clear" w:color="auto" w:fill="auto"/>
            <w:vAlign w:val="center"/>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000134</w:t>
            </w:r>
          </w:p>
        </w:tc>
        <w:tc>
          <w:tcPr>
            <w:tcW w:w="478" w:type="dxa"/>
            <w:gridSpan w:val="3"/>
            <w:tcBorders>
              <w:top w:val="nil"/>
              <w:left w:val="nil"/>
              <w:bottom w:val="nil"/>
              <w:right w:val="nil"/>
            </w:tcBorders>
            <w:shd w:val="clear" w:color="auto" w:fill="auto"/>
            <w:noWrap/>
            <w:vAlign w:val="bottom"/>
            <w:hideMark/>
          </w:tcPr>
          <w:p w:rsidR="008F4569" w:rsidRPr="00E35716" w:rsidRDefault="008F4569" w:rsidP="00E35716">
            <w:pPr>
              <w:spacing w:after="0" w:line="240" w:lineRule="auto"/>
              <w:rPr>
                <w:rFonts w:ascii="PT Astra Serif" w:hAnsi="PT Astra Serif"/>
                <w:sz w:val="16"/>
                <w:szCs w:val="16"/>
              </w:rPr>
            </w:pPr>
          </w:p>
        </w:tc>
      </w:tr>
      <w:tr w:rsidR="008F4569" w:rsidRPr="00E35716" w:rsidTr="00F60A89">
        <w:trPr>
          <w:gridBefore w:val="1"/>
          <w:wBefore w:w="142" w:type="dxa"/>
          <w:trHeight w:val="211"/>
        </w:trPr>
        <w:tc>
          <w:tcPr>
            <w:tcW w:w="547" w:type="dxa"/>
            <w:tcBorders>
              <w:top w:val="nil"/>
              <w:left w:val="single" w:sz="4" w:space="0" w:color="auto"/>
              <w:bottom w:val="single" w:sz="4" w:space="0" w:color="auto"/>
              <w:right w:val="single" w:sz="4" w:space="0" w:color="auto"/>
            </w:tcBorders>
            <w:shd w:val="clear" w:color="auto" w:fill="auto"/>
            <w:noWrap/>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17</w:t>
            </w:r>
          </w:p>
        </w:tc>
        <w:tc>
          <w:tcPr>
            <w:tcW w:w="4982" w:type="dxa"/>
            <w:gridSpan w:val="2"/>
            <w:tcBorders>
              <w:top w:val="nil"/>
              <w:left w:val="nil"/>
              <w:bottom w:val="single" w:sz="4" w:space="0" w:color="auto"/>
              <w:right w:val="single" w:sz="4" w:space="0" w:color="auto"/>
            </w:tcBorders>
            <w:shd w:val="clear" w:color="auto" w:fill="auto"/>
            <w:hideMark/>
          </w:tcPr>
          <w:p w:rsidR="008F4569" w:rsidRPr="00E35716" w:rsidRDefault="008F4569" w:rsidP="00E35716">
            <w:pPr>
              <w:spacing w:after="0" w:line="240" w:lineRule="auto"/>
              <w:rPr>
                <w:rFonts w:ascii="PT Astra Serif" w:hAnsi="PT Astra Serif"/>
                <w:sz w:val="16"/>
                <w:szCs w:val="16"/>
              </w:rPr>
            </w:pPr>
            <w:proofErr w:type="spellStart"/>
            <w:r w:rsidRPr="00E35716">
              <w:rPr>
                <w:rFonts w:ascii="PT Astra Serif" w:hAnsi="PT Astra Serif"/>
                <w:sz w:val="16"/>
                <w:szCs w:val="16"/>
              </w:rPr>
              <w:t>Обласов</w:t>
            </w:r>
            <w:proofErr w:type="spellEnd"/>
            <w:r w:rsidRPr="00E35716">
              <w:rPr>
                <w:rFonts w:ascii="PT Astra Serif" w:hAnsi="PT Astra Serif"/>
                <w:sz w:val="16"/>
                <w:szCs w:val="16"/>
              </w:rPr>
              <w:t xml:space="preserve"> Вячеслав Юрьевич</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0056</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0056</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0116</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0100</w:t>
            </w:r>
          </w:p>
        </w:tc>
        <w:tc>
          <w:tcPr>
            <w:tcW w:w="992" w:type="dxa"/>
            <w:gridSpan w:val="3"/>
            <w:tcBorders>
              <w:top w:val="nil"/>
              <w:left w:val="nil"/>
              <w:bottom w:val="single" w:sz="4" w:space="0" w:color="auto"/>
              <w:right w:val="single" w:sz="4" w:space="0" w:color="auto"/>
            </w:tcBorders>
            <w:shd w:val="clear" w:color="auto" w:fill="auto"/>
            <w:vAlign w:val="center"/>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000328</w:t>
            </w:r>
          </w:p>
        </w:tc>
        <w:tc>
          <w:tcPr>
            <w:tcW w:w="478" w:type="dxa"/>
            <w:gridSpan w:val="3"/>
            <w:tcBorders>
              <w:top w:val="nil"/>
              <w:left w:val="nil"/>
              <w:bottom w:val="nil"/>
              <w:right w:val="nil"/>
            </w:tcBorders>
            <w:shd w:val="clear" w:color="auto" w:fill="auto"/>
            <w:noWrap/>
            <w:vAlign w:val="bottom"/>
            <w:hideMark/>
          </w:tcPr>
          <w:p w:rsidR="008F4569" w:rsidRPr="00E35716" w:rsidRDefault="008F4569" w:rsidP="00E35716">
            <w:pPr>
              <w:spacing w:after="0" w:line="240" w:lineRule="auto"/>
              <w:rPr>
                <w:rFonts w:ascii="PT Astra Serif" w:hAnsi="PT Astra Serif"/>
                <w:sz w:val="16"/>
                <w:szCs w:val="16"/>
              </w:rPr>
            </w:pPr>
          </w:p>
        </w:tc>
      </w:tr>
      <w:tr w:rsidR="008F4569" w:rsidRPr="00E35716" w:rsidTr="00F60A89">
        <w:trPr>
          <w:gridBefore w:val="1"/>
          <w:wBefore w:w="142" w:type="dxa"/>
          <w:trHeight w:val="211"/>
        </w:trPr>
        <w:tc>
          <w:tcPr>
            <w:tcW w:w="547" w:type="dxa"/>
            <w:tcBorders>
              <w:top w:val="nil"/>
              <w:left w:val="single" w:sz="4" w:space="0" w:color="auto"/>
              <w:bottom w:val="single" w:sz="4" w:space="0" w:color="auto"/>
              <w:right w:val="single" w:sz="4" w:space="0" w:color="auto"/>
            </w:tcBorders>
            <w:shd w:val="clear" w:color="auto" w:fill="auto"/>
            <w:noWrap/>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18</w:t>
            </w:r>
          </w:p>
        </w:tc>
        <w:tc>
          <w:tcPr>
            <w:tcW w:w="4982" w:type="dxa"/>
            <w:gridSpan w:val="2"/>
            <w:tcBorders>
              <w:top w:val="nil"/>
              <w:left w:val="nil"/>
              <w:bottom w:val="single" w:sz="4" w:space="0" w:color="auto"/>
              <w:right w:val="single" w:sz="4" w:space="0" w:color="auto"/>
            </w:tcBorders>
            <w:shd w:val="clear" w:color="auto" w:fill="auto"/>
            <w:hideMark/>
          </w:tcPr>
          <w:p w:rsidR="008F4569" w:rsidRPr="00E35716" w:rsidRDefault="008F4569" w:rsidP="00E35716">
            <w:pPr>
              <w:spacing w:after="0" w:line="240" w:lineRule="auto"/>
              <w:rPr>
                <w:rFonts w:ascii="PT Astra Serif" w:hAnsi="PT Astra Serif"/>
                <w:sz w:val="16"/>
                <w:szCs w:val="16"/>
              </w:rPr>
            </w:pPr>
            <w:proofErr w:type="spellStart"/>
            <w:r w:rsidRPr="00E35716">
              <w:rPr>
                <w:rFonts w:ascii="PT Astra Serif" w:hAnsi="PT Astra Serif"/>
                <w:sz w:val="16"/>
                <w:szCs w:val="16"/>
              </w:rPr>
              <w:t>Шепелева</w:t>
            </w:r>
            <w:proofErr w:type="spellEnd"/>
            <w:r w:rsidRPr="00E35716">
              <w:rPr>
                <w:rFonts w:ascii="PT Astra Serif" w:hAnsi="PT Astra Serif"/>
                <w:sz w:val="16"/>
                <w:szCs w:val="16"/>
              </w:rPr>
              <w:t xml:space="preserve"> Валентина Сергеевна</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0026</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0045</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0065</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0043</w:t>
            </w:r>
          </w:p>
        </w:tc>
        <w:tc>
          <w:tcPr>
            <w:tcW w:w="992" w:type="dxa"/>
            <w:gridSpan w:val="3"/>
            <w:tcBorders>
              <w:top w:val="nil"/>
              <w:left w:val="nil"/>
              <w:bottom w:val="single" w:sz="4" w:space="0" w:color="auto"/>
              <w:right w:val="single" w:sz="4" w:space="0" w:color="auto"/>
            </w:tcBorders>
            <w:shd w:val="clear" w:color="auto" w:fill="auto"/>
            <w:vAlign w:val="center"/>
            <w:hideMark/>
          </w:tcPr>
          <w:p w:rsidR="008F4569" w:rsidRPr="00E35716" w:rsidRDefault="008F4569" w:rsidP="00E35716">
            <w:pPr>
              <w:spacing w:after="0" w:line="240" w:lineRule="auto"/>
              <w:jc w:val="center"/>
              <w:rPr>
                <w:rFonts w:ascii="PT Astra Serif" w:hAnsi="PT Astra Serif"/>
                <w:sz w:val="16"/>
                <w:szCs w:val="16"/>
              </w:rPr>
            </w:pPr>
            <w:r w:rsidRPr="00E35716">
              <w:rPr>
                <w:rFonts w:ascii="PT Astra Serif" w:hAnsi="PT Astra Serif"/>
                <w:sz w:val="16"/>
                <w:szCs w:val="16"/>
              </w:rPr>
              <w:t>000179</w:t>
            </w:r>
          </w:p>
        </w:tc>
        <w:tc>
          <w:tcPr>
            <w:tcW w:w="478" w:type="dxa"/>
            <w:gridSpan w:val="3"/>
            <w:tcBorders>
              <w:top w:val="nil"/>
              <w:left w:val="nil"/>
              <w:bottom w:val="nil"/>
              <w:right w:val="nil"/>
            </w:tcBorders>
            <w:shd w:val="clear" w:color="auto" w:fill="auto"/>
            <w:noWrap/>
            <w:vAlign w:val="bottom"/>
            <w:hideMark/>
          </w:tcPr>
          <w:p w:rsidR="008F4569" w:rsidRPr="00E35716" w:rsidRDefault="008F4569" w:rsidP="00E35716">
            <w:pPr>
              <w:spacing w:after="0" w:line="240" w:lineRule="auto"/>
              <w:rPr>
                <w:rFonts w:ascii="PT Astra Serif" w:hAnsi="PT Astra Serif"/>
                <w:sz w:val="16"/>
                <w:szCs w:val="16"/>
              </w:rPr>
            </w:pPr>
          </w:p>
        </w:tc>
      </w:tr>
      <w:tr w:rsidR="008F4569" w:rsidRPr="00E35716" w:rsidTr="00F60A89">
        <w:trPr>
          <w:gridBefore w:val="1"/>
          <w:wBefore w:w="142" w:type="dxa"/>
          <w:trHeight w:val="300"/>
        </w:trPr>
        <w:tc>
          <w:tcPr>
            <w:tcW w:w="547" w:type="dxa"/>
            <w:tcBorders>
              <w:top w:val="nil"/>
              <w:left w:val="nil"/>
              <w:bottom w:val="nil"/>
              <w:right w:val="nil"/>
            </w:tcBorders>
            <w:shd w:val="clear" w:color="auto" w:fill="auto"/>
            <w:noWrap/>
            <w:vAlign w:val="bottom"/>
            <w:hideMark/>
          </w:tcPr>
          <w:p w:rsidR="008F4569" w:rsidRPr="00E35716" w:rsidRDefault="008F4569" w:rsidP="00E35716">
            <w:pPr>
              <w:spacing w:after="0" w:line="240" w:lineRule="auto"/>
              <w:rPr>
                <w:rFonts w:ascii="PT Astra Serif" w:hAnsi="PT Astra Serif"/>
                <w:sz w:val="16"/>
                <w:szCs w:val="16"/>
              </w:rPr>
            </w:pPr>
          </w:p>
        </w:tc>
        <w:tc>
          <w:tcPr>
            <w:tcW w:w="4982" w:type="dxa"/>
            <w:gridSpan w:val="2"/>
            <w:tcBorders>
              <w:top w:val="nil"/>
              <w:left w:val="nil"/>
              <w:bottom w:val="nil"/>
              <w:right w:val="nil"/>
            </w:tcBorders>
            <w:shd w:val="clear" w:color="auto" w:fill="auto"/>
            <w:noWrap/>
            <w:vAlign w:val="bottom"/>
            <w:hideMark/>
          </w:tcPr>
          <w:p w:rsidR="008F4569" w:rsidRPr="00E35716" w:rsidRDefault="008F4569" w:rsidP="00E35716">
            <w:pPr>
              <w:spacing w:after="0" w:line="240" w:lineRule="auto"/>
              <w:rPr>
                <w:rFonts w:ascii="PT Astra Serif" w:hAnsi="PT Astra Serif"/>
                <w:sz w:val="16"/>
                <w:szCs w:val="16"/>
              </w:rPr>
            </w:pPr>
          </w:p>
        </w:tc>
        <w:tc>
          <w:tcPr>
            <w:tcW w:w="992" w:type="dxa"/>
            <w:gridSpan w:val="2"/>
            <w:tcBorders>
              <w:top w:val="nil"/>
              <w:left w:val="nil"/>
              <w:bottom w:val="nil"/>
              <w:right w:val="nil"/>
            </w:tcBorders>
            <w:shd w:val="clear" w:color="auto" w:fill="auto"/>
            <w:noWrap/>
            <w:vAlign w:val="bottom"/>
            <w:hideMark/>
          </w:tcPr>
          <w:p w:rsidR="008F4569" w:rsidRPr="00E35716" w:rsidRDefault="008F4569" w:rsidP="00E35716">
            <w:pPr>
              <w:spacing w:after="0" w:line="240" w:lineRule="auto"/>
              <w:rPr>
                <w:rFonts w:ascii="PT Astra Serif" w:hAnsi="PT Astra Serif"/>
                <w:sz w:val="16"/>
                <w:szCs w:val="16"/>
              </w:rPr>
            </w:pPr>
          </w:p>
        </w:tc>
        <w:tc>
          <w:tcPr>
            <w:tcW w:w="992" w:type="dxa"/>
            <w:gridSpan w:val="2"/>
            <w:tcBorders>
              <w:top w:val="nil"/>
              <w:left w:val="nil"/>
              <w:bottom w:val="nil"/>
              <w:right w:val="nil"/>
            </w:tcBorders>
            <w:shd w:val="clear" w:color="auto" w:fill="auto"/>
            <w:noWrap/>
            <w:vAlign w:val="bottom"/>
            <w:hideMark/>
          </w:tcPr>
          <w:p w:rsidR="008F4569" w:rsidRPr="00E35716" w:rsidRDefault="008F4569" w:rsidP="00E35716">
            <w:pPr>
              <w:spacing w:after="0" w:line="240" w:lineRule="auto"/>
              <w:rPr>
                <w:rFonts w:ascii="PT Astra Serif" w:hAnsi="PT Astra Serif"/>
                <w:sz w:val="16"/>
                <w:szCs w:val="16"/>
              </w:rPr>
            </w:pPr>
          </w:p>
        </w:tc>
        <w:tc>
          <w:tcPr>
            <w:tcW w:w="993" w:type="dxa"/>
            <w:gridSpan w:val="2"/>
            <w:tcBorders>
              <w:top w:val="nil"/>
              <w:left w:val="nil"/>
              <w:bottom w:val="nil"/>
              <w:right w:val="nil"/>
            </w:tcBorders>
            <w:shd w:val="clear" w:color="auto" w:fill="auto"/>
            <w:noWrap/>
            <w:vAlign w:val="bottom"/>
            <w:hideMark/>
          </w:tcPr>
          <w:p w:rsidR="008F4569" w:rsidRPr="00E35716" w:rsidRDefault="008F4569" w:rsidP="00E35716">
            <w:pPr>
              <w:spacing w:after="0" w:line="240" w:lineRule="auto"/>
              <w:rPr>
                <w:rFonts w:ascii="PT Astra Serif" w:hAnsi="PT Astra Serif"/>
                <w:sz w:val="16"/>
                <w:szCs w:val="16"/>
              </w:rPr>
            </w:pPr>
          </w:p>
        </w:tc>
        <w:tc>
          <w:tcPr>
            <w:tcW w:w="992" w:type="dxa"/>
            <w:gridSpan w:val="2"/>
            <w:tcBorders>
              <w:top w:val="nil"/>
              <w:left w:val="nil"/>
              <w:bottom w:val="nil"/>
              <w:right w:val="nil"/>
            </w:tcBorders>
            <w:shd w:val="clear" w:color="auto" w:fill="auto"/>
            <w:noWrap/>
            <w:vAlign w:val="bottom"/>
            <w:hideMark/>
          </w:tcPr>
          <w:p w:rsidR="008F4569" w:rsidRPr="00E35716" w:rsidRDefault="008F4569" w:rsidP="00E35716">
            <w:pPr>
              <w:spacing w:after="0" w:line="240" w:lineRule="auto"/>
              <w:rPr>
                <w:rFonts w:ascii="PT Astra Serif" w:hAnsi="PT Astra Serif"/>
                <w:sz w:val="16"/>
                <w:szCs w:val="16"/>
              </w:rPr>
            </w:pPr>
          </w:p>
        </w:tc>
        <w:tc>
          <w:tcPr>
            <w:tcW w:w="992" w:type="dxa"/>
            <w:gridSpan w:val="3"/>
            <w:tcBorders>
              <w:top w:val="nil"/>
              <w:left w:val="nil"/>
              <w:bottom w:val="nil"/>
              <w:right w:val="nil"/>
            </w:tcBorders>
            <w:shd w:val="clear" w:color="auto" w:fill="auto"/>
            <w:noWrap/>
            <w:vAlign w:val="bottom"/>
            <w:hideMark/>
          </w:tcPr>
          <w:p w:rsidR="008F4569" w:rsidRPr="00E35716" w:rsidRDefault="008F4569" w:rsidP="00E35716">
            <w:pPr>
              <w:spacing w:after="0" w:line="240" w:lineRule="auto"/>
              <w:rPr>
                <w:rFonts w:ascii="PT Astra Serif" w:hAnsi="PT Astra Serif"/>
                <w:sz w:val="16"/>
                <w:szCs w:val="16"/>
              </w:rPr>
            </w:pPr>
          </w:p>
        </w:tc>
        <w:tc>
          <w:tcPr>
            <w:tcW w:w="478" w:type="dxa"/>
            <w:gridSpan w:val="3"/>
            <w:tcBorders>
              <w:top w:val="nil"/>
              <w:left w:val="nil"/>
              <w:bottom w:val="nil"/>
              <w:right w:val="nil"/>
            </w:tcBorders>
            <w:shd w:val="clear" w:color="auto" w:fill="auto"/>
            <w:noWrap/>
            <w:vAlign w:val="bottom"/>
            <w:hideMark/>
          </w:tcPr>
          <w:p w:rsidR="008F4569" w:rsidRPr="00E35716" w:rsidRDefault="008F4569" w:rsidP="00E35716">
            <w:pPr>
              <w:spacing w:after="0" w:line="240" w:lineRule="auto"/>
              <w:rPr>
                <w:rFonts w:ascii="PT Astra Serif" w:hAnsi="PT Astra Serif"/>
                <w:sz w:val="16"/>
                <w:szCs w:val="16"/>
              </w:rPr>
            </w:pPr>
          </w:p>
        </w:tc>
      </w:tr>
      <w:tr w:rsidR="008F4569" w:rsidRPr="00E35716" w:rsidTr="00F60A89">
        <w:trPr>
          <w:gridBefore w:val="1"/>
          <w:gridAfter w:val="1"/>
          <w:wBefore w:w="142" w:type="dxa"/>
          <w:wAfter w:w="100" w:type="dxa"/>
          <w:trHeight w:val="375"/>
        </w:trPr>
        <w:tc>
          <w:tcPr>
            <w:tcW w:w="547" w:type="dxa"/>
            <w:tcBorders>
              <w:top w:val="nil"/>
              <w:left w:val="nil"/>
              <w:bottom w:val="nil"/>
              <w:right w:val="nil"/>
            </w:tcBorders>
            <w:shd w:val="clear" w:color="auto" w:fill="auto"/>
            <w:noWrap/>
            <w:vAlign w:val="bottom"/>
            <w:hideMark/>
          </w:tcPr>
          <w:p w:rsidR="008F4569" w:rsidRPr="00E35716" w:rsidRDefault="008F4569" w:rsidP="00E35716">
            <w:pPr>
              <w:spacing w:after="0" w:line="240" w:lineRule="auto"/>
              <w:rPr>
                <w:rFonts w:ascii="PT Astra Serif" w:hAnsi="PT Astra Serif"/>
                <w:sz w:val="16"/>
                <w:szCs w:val="16"/>
              </w:rPr>
            </w:pPr>
          </w:p>
        </w:tc>
        <w:tc>
          <w:tcPr>
            <w:tcW w:w="6966" w:type="dxa"/>
            <w:gridSpan w:val="6"/>
            <w:tcBorders>
              <w:top w:val="nil"/>
              <w:left w:val="nil"/>
              <w:bottom w:val="nil"/>
              <w:right w:val="nil"/>
            </w:tcBorders>
            <w:shd w:val="clear" w:color="auto" w:fill="auto"/>
            <w:vAlign w:val="bottom"/>
            <w:hideMark/>
          </w:tcPr>
          <w:p w:rsidR="008F4569" w:rsidRPr="00E35716" w:rsidRDefault="008F4569" w:rsidP="00E35716">
            <w:pPr>
              <w:spacing w:after="0" w:line="240" w:lineRule="auto"/>
              <w:rPr>
                <w:rFonts w:ascii="PT Astra Serif" w:hAnsi="PT Astra Serif"/>
                <w:b/>
                <w:bCs/>
                <w:sz w:val="16"/>
                <w:szCs w:val="16"/>
              </w:rPr>
            </w:pPr>
            <w:r w:rsidRPr="00E35716">
              <w:rPr>
                <w:rFonts w:ascii="PT Astra Serif" w:hAnsi="PT Astra Serif"/>
                <w:b/>
                <w:bCs/>
                <w:sz w:val="16"/>
                <w:szCs w:val="16"/>
              </w:rPr>
              <w:t xml:space="preserve">Председатель </w:t>
            </w:r>
            <w:proofErr w:type="gramStart"/>
            <w:r w:rsidRPr="00E35716">
              <w:rPr>
                <w:rFonts w:ascii="PT Astra Serif" w:hAnsi="PT Astra Serif"/>
                <w:b/>
                <w:bCs/>
                <w:sz w:val="16"/>
                <w:szCs w:val="16"/>
              </w:rPr>
              <w:t>территориальной</w:t>
            </w:r>
            <w:proofErr w:type="gramEnd"/>
            <w:r w:rsidRPr="00E35716">
              <w:rPr>
                <w:rFonts w:ascii="PT Astra Serif" w:hAnsi="PT Astra Serif"/>
                <w:b/>
                <w:bCs/>
                <w:sz w:val="16"/>
                <w:szCs w:val="16"/>
              </w:rPr>
              <w:t xml:space="preserve"> </w:t>
            </w:r>
          </w:p>
          <w:p w:rsidR="008F4569" w:rsidRPr="00E35716" w:rsidRDefault="008F4569" w:rsidP="00E35716">
            <w:pPr>
              <w:spacing w:after="0" w:line="240" w:lineRule="auto"/>
              <w:rPr>
                <w:rFonts w:ascii="PT Astra Serif" w:hAnsi="PT Astra Serif"/>
                <w:b/>
                <w:bCs/>
                <w:sz w:val="16"/>
                <w:szCs w:val="16"/>
              </w:rPr>
            </w:pPr>
            <w:r w:rsidRPr="00E35716">
              <w:rPr>
                <w:rFonts w:ascii="PT Astra Serif" w:hAnsi="PT Astra Serif"/>
                <w:b/>
                <w:bCs/>
                <w:sz w:val="16"/>
                <w:szCs w:val="16"/>
              </w:rPr>
              <w:t>избирательной комиссии</w:t>
            </w:r>
          </w:p>
        </w:tc>
        <w:tc>
          <w:tcPr>
            <w:tcW w:w="2399" w:type="dxa"/>
            <w:gridSpan w:val="6"/>
            <w:tcBorders>
              <w:top w:val="nil"/>
              <w:left w:val="nil"/>
              <w:bottom w:val="nil"/>
              <w:right w:val="nil"/>
            </w:tcBorders>
            <w:shd w:val="clear" w:color="auto" w:fill="auto"/>
            <w:noWrap/>
            <w:vAlign w:val="bottom"/>
            <w:hideMark/>
          </w:tcPr>
          <w:p w:rsidR="008F4569" w:rsidRPr="00E35716" w:rsidRDefault="008F4569" w:rsidP="00E35716">
            <w:pPr>
              <w:spacing w:after="0" w:line="240" w:lineRule="auto"/>
              <w:rPr>
                <w:rFonts w:ascii="PT Astra Serif" w:hAnsi="PT Astra Serif"/>
                <w:b/>
                <w:bCs/>
                <w:sz w:val="16"/>
                <w:szCs w:val="16"/>
              </w:rPr>
            </w:pPr>
            <w:proofErr w:type="spellStart"/>
            <w:r w:rsidRPr="00E35716">
              <w:rPr>
                <w:rFonts w:ascii="PT Astra Serif" w:hAnsi="PT Astra Serif"/>
                <w:b/>
                <w:bCs/>
                <w:sz w:val="16"/>
                <w:szCs w:val="16"/>
              </w:rPr>
              <w:t>Яковкин</w:t>
            </w:r>
            <w:proofErr w:type="spellEnd"/>
            <w:r w:rsidRPr="00E35716">
              <w:rPr>
                <w:rFonts w:ascii="PT Astra Serif" w:hAnsi="PT Astra Serif"/>
                <w:b/>
                <w:bCs/>
                <w:sz w:val="16"/>
                <w:szCs w:val="16"/>
              </w:rPr>
              <w:t xml:space="preserve"> М.А.</w:t>
            </w:r>
          </w:p>
        </w:tc>
        <w:tc>
          <w:tcPr>
            <w:tcW w:w="578" w:type="dxa"/>
            <w:tcBorders>
              <w:top w:val="nil"/>
              <w:left w:val="nil"/>
              <w:bottom w:val="single" w:sz="4" w:space="0" w:color="auto"/>
              <w:right w:val="nil"/>
            </w:tcBorders>
            <w:shd w:val="clear" w:color="auto" w:fill="auto"/>
            <w:noWrap/>
            <w:vAlign w:val="bottom"/>
            <w:hideMark/>
          </w:tcPr>
          <w:p w:rsidR="008F4569" w:rsidRPr="00E35716" w:rsidRDefault="008F4569" w:rsidP="00E35716">
            <w:pPr>
              <w:spacing w:after="0" w:line="240" w:lineRule="auto"/>
              <w:rPr>
                <w:rFonts w:ascii="PT Astra Serif" w:hAnsi="PT Astra Serif"/>
                <w:sz w:val="16"/>
                <w:szCs w:val="16"/>
              </w:rPr>
            </w:pPr>
          </w:p>
        </w:tc>
        <w:tc>
          <w:tcPr>
            <w:tcW w:w="378" w:type="dxa"/>
            <w:gridSpan w:val="2"/>
            <w:tcBorders>
              <w:top w:val="nil"/>
              <w:left w:val="nil"/>
              <w:bottom w:val="nil"/>
              <w:right w:val="nil"/>
            </w:tcBorders>
            <w:shd w:val="clear" w:color="auto" w:fill="auto"/>
            <w:noWrap/>
            <w:vAlign w:val="bottom"/>
            <w:hideMark/>
          </w:tcPr>
          <w:p w:rsidR="008F4569" w:rsidRPr="00E35716" w:rsidRDefault="008F4569" w:rsidP="00E35716">
            <w:pPr>
              <w:spacing w:after="0" w:line="240" w:lineRule="auto"/>
              <w:rPr>
                <w:rFonts w:ascii="PT Astra Serif" w:hAnsi="PT Astra Serif"/>
                <w:sz w:val="16"/>
                <w:szCs w:val="16"/>
              </w:rPr>
            </w:pPr>
          </w:p>
        </w:tc>
      </w:tr>
      <w:tr w:rsidR="008F4569" w:rsidRPr="00E35716" w:rsidTr="00F60A89">
        <w:trPr>
          <w:gridBefore w:val="1"/>
          <w:gridAfter w:val="1"/>
          <w:wBefore w:w="142" w:type="dxa"/>
          <w:wAfter w:w="100" w:type="dxa"/>
          <w:trHeight w:val="375"/>
        </w:trPr>
        <w:tc>
          <w:tcPr>
            <w:tcW w:w="547" w:type="dxa"/>
            <w:tcBorders>
              <w:top w:val="nil"/>
              <w:left w:val="nil"/>
              <w:bottom w:val="nil"/>
              <w:right w:val="nil"/>
            </w:tcBorders>
            <w:shd w:val="clear" w:color="auto" w:fill="auto"/>
            <w:noWrap/>
            <w:vAlign w:val="bottom"/>
            <w:hideMark/>
          </w:tcPr>
          <w:p w:rsidR="008F4569" w:rsidRPr="00E35716" w:rsidRDefault="008F4569" w:rsidP="00E35716">
            <w:pPr>
              <w:spacing w:after="0" w:line="240" w:lineRule="auto"/>
              <w:rPr>
                <w:rFonts w:ascii="PT Astra Serif" w:hAnsi="PT Astra Serif"/>
                <w:sz w:val="16"/>
                <w:szCs w:val="16"/>
              </w:rPr>
            </w:pPr>
          </w:p>
        </w:tc>
        <w:tc>
          <w:tcPr>
            <w:tcW w:w="6966" w:type="dxa"/>
            <w:gridSpan w:val="6"/>
            <w:tcBorders>
              <w:top w:val="nil"/>
              <w:left w:val="nil"/>
              <w:bottom w:val="nil"/>
              <w:right w:val="nil"/>
            </w:tcBorders>
            <w:shd w:val="clear" w:color="auto" w:fill="auto"/>
            <w:vAlign w:val="bottom"/>
            <w:hideMark/>
          </w:tcPr>
          <w:p w:rsidR="008F4569" w:rsidRPr="00E35716" w:rsidRDefault="008F4569" w:rsidP="00E35716">
            <w:pPr>
              <w:spacing w:after="0" w:line="240" w:lineRule="auto"/>
              <w:rPr>
                <w:rFonts w:ascii="PT Astra Serif" w:hAnsi="PT Astra Serif"/>
                <w:b/>
                <w:bCs/>
                <w:sz w:val="16"/>
                <w:szCs w:val="16"/>
              </w:rPr>
            </w:pPr>
            <w:r w:rsidRPr="00E35716">
              <w:rPr>
                <w:rFonts w:ascii="PT Astra Serif" w:hAnsi="PT Astra Serif"/>
                <w:b/>
                <w:bCs/>
                <w:sz w:val="16"/>
                <w:szCs w:val="16"/>
              </w:rPr>
              <w:t>Секретарь</w:t>
            </w:r>
          </w:p>
        </w:tc>
        <w:tc>
          <w:tcPr>
            <w:tcW w:w="2399" w:type="dxa"/>
            <w:gridSpan w:val="6"/>
            <w:tcBorders>
              <w:top w:val="nil"/>
              <w:left w:val="nil"/>
              <w:bottom w:val="nil"/>
              <w:right w:val="nil"/>
            </w:tcBorders>
            <w:shd w:val="clear" w:color="auto" w:fill="auto"/>
            <w:noWrap/>
            <w:vAlign w:val="bottom"/>
            <w:hideMark/>
          </w:tcPr>
          <w:p w:rsidR="008F4569" w:rsidRPr="00E35716" w:rsidRDefault="008F4569" w:rsidP="00E35716">
            <w:pPr>
              <w:spacing w:after="0" w:line="240" w:lineRule="auto"/>
              <w:rPr>
                <w:rFonts w:ascii="PT Astra Serif" w:hAnsi="PT Astra Serif"/>
                <w:b/>
                <w:bCs/>
                <w:sz w:val="16"/>
                <w:szCs w:val="16"/>
              </w:rPr>
            </w:pPr>
            <w:proofErr w:type="spellStart"/>
            <w:r w:rsidRPr="00E35716">
              <w:rPr>
                <w:rFonts w:ascii="PT Astra Serif" w:hAnsi="PT Astra Serif"/>
                <w:b/>
                <w:bCs/>
                <w:sz w:val="16"/>
                <w:szCs w:val="16"/>
              </w:rPr>
              <w:t>Гомзякова</w:t>
            </w:r>
            <w:proofErr w:type="spellEnd"/>
            <w:r w:rsidRPr="00E35716">
              <w:rPr>
                <w:rFonts w:ascii="PT Astra Serif" w:hAnsi="PT Astra Serif"/>
                <w:b/>
                <w:bCs/>
                <w:sz w:val="16"/>
                <w:szCs w:val="16"/>
              </w:rPr>
              <w:t xml:space="preserve"> Л.В.</w:t>
            </w:r>
          </w:p>
        </w:tc>
        <w:tc>
          <w:tcPr>
            <w:tcW w:w="578" w:type="dxa"/>
            <w:tcBorders>
              <w:top w:val="nil"/>
              <w:left w:val="nil"/>
              <w:bottom w:val="single" w:sz="4" w:space="0" w:color="auto"/>
              <w:right w:val="nil"/>
            </w:tcBorders>
            <w:shd w:val="clear" w:color="auto" w:fill="auto"/>
            <w:noWrap/>
            <w:vAlign w:val="bottom"/>
            <w:hideMark/>
          </w:tcPr>
          <w:p w:rsidR="008F4569" w:rsidRPr="00E35716" w:rsidRDefault="008F4569" w:rsidP="00E35716">
            <w:pPr>
              <w:spacing w:after="0" w:line="240" w:lineRule="auto"/>
              <w:rPr>
                <w:rFonts w:ascii="PT Astra Serif" w:hAnsi="PT Astra Serif"/>
                <w:sz w:val="16"/>
                <w:szCs w:val="16"/>
              </w:rPr>
            </w:pPr>
          </w:p>
        </w:tc>
        <w:tc>
          <w:tcPr>
            <w:tcW w:w="378" w:type="dxa"/>
            <w:gridSpan w:val="2"/>
            <w:tcBorders>
              <w:top w:val="nil"/>
              <w:left w:val="nil"/>
              <w:bottom w:val="nil"/>
              <w:right w:val="nil"/>
            </w:tcBorders>
            <w:shd w:val="clear" w:color="auto" w:fill="auto"/>
            <w:noWrap/>
            <w:vAlign w:val="bottom"/>
            <w:hideMark/>
          </w:tcPr>
          <w:p w:rsidR="008F4569" w:rsidRPr="00E35716" w:rsidRDefault="008F4569" w:rsidP="00E35716">
            <w:pPr>
              <w:spacing w:after="0" w:line="240" w:lineRule="auto"/>
              <w:rPr>
                <w:rFonts w:ascii="PT Astra Serif" w:hAnsi="PT Astra Serif"/>
                <w:sz w:val="16"/>
                <w:szCs w:val="16"/>
              </w:rPr>
            </w:pPr>
          </w:p>
        </w:tc>
      </w:tr>
      <w:tr w:rsidR="008F4569" w:rsidRPr="00E35716" w:rsidTr="00F60A89">
        <w:trPr>
          <w:gridBefore w:val="1"/>
          <w:wBefore w:w="142" w:type="dxa"/>
          <w:trHeight w:val="300"/>
        </w:trPr>
        <w:tc>
          <w:tcPr>
            <w:tcW w:w="547" w:type="dxa"/>
            <w:tcBorders>
              <w:top w:val="nil"/>
              <w:left w:val="nil"/>
              <w:bottom w:val="nil"/>
              <w:right w:val="nil"/>
            </w:tcBorders>
            <w:shd w:val="clear" w:color="auto" w:fill="auto"/>
            <w:noWrap/>
            <w:vAlign w:val="bottom"/>
            <w:hideMark/>
          </w:tcPr>
          <w:p w:rsidR="008F4569" w:rsidRPr="00E35716" w:rsidRDefault="008F4569" w:rsidP="00E35716">
            <w:pPr>
              <w:spacing w:after="0" w:line="240" w:lineRule="auto"/>
              <w:rPr>
                <w:rFonts w:ascii="PT Astra Serif" w:hAnsi="PT Astra Serif"/>
                <w:sz w:val="16"/>
                <w:szCs w:val="16"/>
              </w:rPr>
            </w:pPr>
          </w:p>
        </w:tc>
        <w:tc>
          <w:tcPr>
            <w:tcW w:w="3705" w:type="dxa"/>
            <w:tcBorders>
              <w:top w:val="nil"/>
              <w:left w:val="nil"/>
              <w:bottom w:val="nil"/>
              <w:right w:val="nil"/>
            </w:tcBorders>
            <w:shd w:val="clear" w:color="auto" w:fill="auto"/>
            <w:noWrap/>
            <w:vAlign w:val="bottom"/>
            <w:hideMark/>
          </w:tcPr>
          <w:p w:rsidR="008F4569" w:rsidRPr="00E35716" w:rsidRDefault="008F4569" w:rsidP="00E35716">
            <w:pPr>
              <w:spacing w:after="0" w:line="240" w:lineRule="auto"/>
              <w:rPr>
                <w:rFonts w:ascii="PT Astra Serif" w:hAnsi="PT Astra Serif"/>
                <w:sz w:val="16"/>
                <w:szCs w:val="16"/>
              </w:rPr>
            </w:pPr>
          </w:p>
        </w:tc>
        <w:tc>
          <w:tcPr>
            <w:tcW w:w="1340" w:type="dxa"/>
            <w:gridSpan w:val="2"/>
            <w:tcBorders>
              <w:top w:val="nil"/>
              <w:left w:val="nil"/>
              <w:bottom w:val="nil"/>
              <w:right w:val="nil"/>
            </w:tcBorders>
            <w:shd w:val="clear" w:color="auto" w:fill="auto"/>
            <w:noWrap/>
            <w:vAlign w:val="bottom"/>
            <w:hideMark/>
          </w:tcPr>
          <w:p w:rsidR="008F4569" w:rsidRPr="00E35716" w:rsidRDefault="008F4569" w:rsidP="00E35716">
            <w:pPr>
              <w:spacing w:after="0" w:line="240" w:lineRule="auto"/>
              <w:rPr>
                <w:rFonts w:ascii="PT Astra Serif" w:hAnsi="PT Astra Serif"/>
                <w:sz w:val="16"/>
                <w:szCs w:val="16"/>
              </w:rPr>
            </w:pPr>
          </w:p>
        </w:tc>
        <w:tc>
          <w:tcPr>
            <w:tcW w:w="1921" w:type="dxa"/>
            <w:gridSpan w:val="3"/>
            <w:tcBorders>
              <w:top w:val="nil"/>
              <w:left w:val="nil"/>
              <w:bottom w:val="nil"/>
              <w:right w:val="nil"/>
            </w:tcBorders>
            <w:shd w:val="clear" w:color="auto" w:fill="auto"/>
            <w:noWrap/>
            <w:vAlign w:val="bottom"/>
            <w:hideMark/>
          </w:tcPr>
          <w:p w:rsidR="008F4569" w:rsidRPr="00E35716" w:rsidRDefault="008F4569" w:rsidP="00E35716">
            <w:pPr>
              <w:spacing w:after="0" w:line="240" w:lineRule="auto"/>
              <w:rPr>
                <w:rFonts w:ascii="PT Astra Serif" w:hAnsi="PT Astra Serif"/>
                <w:sz w:val="16"/>
                <w:szCs w:val="16"/>
              </w:rPr>
            </w:pPr>
          </w:p>
        </w:tc>
        <w:tc>
          <w:tcPr>
            <w:tcW w:w="708" w:type="dxa"/>
            <w:tcBorders>
              <w:top w:val="nil"/>
              <w:left w:val="nil"/>
              <w:bottom w:val="nil"/>
              <w:right w:val="nil"/>
            </w:tcBorders>
            <w:shd w:val="clear" w:color="auto" w:fill="auto"/>
            <w:noWrap/>
            <w:vAlign w:val="bottom"/>
            <w:hideMark/>
          </w:tcPr>
          <w:p w:rsidR="008F4569" w:rsidRPr="00E35716" w:rsidRDefault="008F4569" w:rsidP="00E35716">
            <w:pPr>
              <w:spacing w:after="0" w:line="240" w:lineRule="auto"/>
              <w:rPr>
                <w:rFonts w:ascii="PT Astra Serif" w:hAnsi="PT Astra Serif"/>
                <w:sz w:val="16"/>
                <w:szCs w:val="16"/>
              </w:rPr>
            </w:pPr>
          </w:p>
        </w:tc>
        <w:tc>
          <w:tcPr>
            <w:tcW w:w="1277" w:type="dxa"/>
            <w:gridSpan w:val="3"/>
            <w:tcBorders>
              <w:top w:val="nil"/>
              <w:left w:val="nil"/>
              <w:bottom w:val="nil"/>
              <w:right w:val="nil"/>
            </w:tcBorders>
            <w:shd w:val="clear" w:color="auto" w:fill="auto"/>
            <w:noWrap/>
            <w:vAlign w:val="bottom"/>
            <w:hideMark/>
          </w:tcPr>
          <w:p w:rsidR="008F4569" w:rsidRPr="00E35716" w:rsidRDefault="008F4569" w:rsidP="00E35716">
            <w:pPr>
              <w:spacing w:after="0" w:line="240" w:lineRule="auto"/>
              <w:rPr>
                <w:rFonts w:ascii="PT Astra Serif" w:hAnsi="PT Astra Serif"/>
                <w:sz w:val="16"/>
                <w:szCs w:val="16"/>
              </w:rPr>
            </w:pPr>
          </w:p>
        </w:tc>
        <w:tc>
          <w:tcPr>
            <w:tcW w:w="992" w:type="dxa"/>
            <w:gridSpan w:val="3"/>
            <w:tcBorders>
              <w:top w:val="nil"/>
              <w:left w:val="nil"/>
              <w:bottom w:val="nil"/>
              <w:right w:val="nil"/>
            </w:tcBorders>
            <w:shd w:val="clear" w:color="auto" w:fill="auto"/>
            <w:noWrap/>
            <w:vAlign w:val="bottom"/>
            <w:hideMark/>
          </w:tcPr>
          <w:p w:rsidR="008F4569" w:rsidRPr="00E35716" w:rsidRDefault="008F4569" w:rsidP="00E35716">
            <w:pPr>
              <w:spacing w:after="0" w:line="240" w:lineRule="auto"/>
              <w:rPr>
                <w:rFonts w:ascii="PT Astra Serif" w:hAnsi="PT Astra Serif"/>
                <w:sz w:val="16"/>
                <w:szCs w:val="16"/>
              </w:rPr>
            </w:pPr>
          </w:p>
        </w:tc>
        <w:tc>
          <w:tcPr>
            <w:tcW w:w="478" w:type="dxa"/>
            <w:gridSpan w:val="3"/>
            <w:tcBorders>
              <w:top w:val="nil"/>
              <w:left w:val="nil"/>
              <w:bottom w:val="nil"/>
              <w:right w:val="nil"/>
            </w:tcBorders>
            <w:shd w:val="clear" w:color="auto" w:fill="auto"/>
            <w:noWrap/>
            <w:vAlign w:val="bottom"/>
            <w:hideMark/>
          </w:tcPr>
          <w:p w:rsidR="008F4569" w:rsidRPr="00E35716" w:rsidRDefault="008F4569" w:rsidP="00E35716">
            <w:pPr>
              <w:spacing w:after="0" w:line="240" w:lineRule="auto"/>
              <w:rPr>
                <w:rFonts w:ascii="PT Astra Serif" w:hAnsi="PT Astra Serif"/>
                <w:sz w:val="16"/>
                <w:szCs w:val="16"/>
              </w:rPr>
            </w:pPr>
          </w:p>
        </w:tc>
      </w:tr>
      <w:tr w:rsidR="008F4569" w:rsidRPr="00E35716" w:rsidTr="00F60A89">
        <w:trPr>
          <w:gridBefore w:val="1"/>
          <w:gridAfter w:val="7"/>
          <w:wBefore w:w="142" w:type="dxa"/>
          <w:wAfter w:w="1896" w:type="dxa"/>
          <w:trHeight w:val="315"/>
        </w:trPr>
        <w:tc>
          <w:tcPr>
            <w:tcW w:w="547" w:type="dxa"/>
            <w:tcBorders>
              <w:top w:val="nil"/>
              <w:left w:val="nil"/>
              <w:bottom w:val="nil"/>
              <w:right w:val="nil"/>
            </w:tcBorders>
            <w:shd w:val="clear" w:color="auto" w:fill="auto"/>
            <w:noWrap/>
            <w:vAlign w:val="bottom"/>
            <w:hideMark/>
          </w:tcPr>
          <w:p w:rsidR="008F4569" w:rsidRPr="00E35716" w:rsidRDefault="008F4569" w:rsidP="00E35716">
            <w:pPr>
              <w:spacing w:after="0" w:line="240" w:lineRule="auto"/>
              <w:rPr>
                <w:rFonts w:ascii="PT Astra Serif" w:hAnsi="PT Astra Serif"/>
                <w:sz w:val="16"/>
                <w:szCs w:val="16"/>
              </w:rPr>
            </w:pPr>
          </w:p>
        </w:tc>
        <w:tc>
          <w:tcPr>
            <w:tcW w:w="3705" w:type="dxa"/>
            <w:tcBorders>
              <w:top w:val="nil"/>
              <w:left w:val="nil"/>
              <w:bottom w:val="nil"/>
              <w:right w:val="nil"/>
            </w:tcBorders>
            <w:shd w:val="clear" w:color="auto" w:fill="auto"/>
            <w:noWrap/>
            <w:vAlign w:val="bottom"/>
            <w:hideMark/>
          </w:tcPr>
          <w:p w:rsidR="008F4569" w:rsidRPr="00E35716" w:rsidRDefault="008F4569" w:rsidP="00E35716">
            <w:pPr>
              <w:spacing w:after="0" w:line="240" w:lineRule="auto"/>
              <w:rPr>
                <w:rFonts w:ascii="PT Astra Serif" w:hAnsi="PT Astra Serif"/>
                <w:b/>
                <w:bCs/>
                <w:sz w:val="16"/>
                <w:szCs w:val="16"/>
              </w:rPr>
            </w:pPr>
            <w:r w:rsidRPr="00E35716">
              <w:rPr>
                <w:rFonts w:ascii="PT Astra Serif" w:hAnsi="PT Astra Serif"/>
                <w:b/>
                <w:bCs/>
                <w:sz w:val="16"/>
                <w:szCs w:val="16"/>
              </w:rPr>
              <w:t>МП</w:t>
            </w:r>
          </w:p>
        </w:tc>
        <w:tc>
          <w:tcPr>
            <w:tcW w:w="1340" w:type="dxa"/>
            <w:gridSpan w:val="2"/>
            <w:tcBorders>
              <w:top w:val="nil"/>
              <w:left w:val="nil"/>
              <w:bottom w:val="nil"/>
              <w:right w:val="nil"/>
            </w:tcBorders>
            <w:shd w:val="clear" w:color="auto" w:fill="auto"/>
            <w:noWrap/>
            <w:vAlign w:val="bottom"/>
            <w:hideMark/>
          </w:tcPr>
          <w:p w:rsidR="008F4569" w:rsidRPr="00E35716" w:rsidRDefault="008F4569" w:rsidP="00E35716">
            <w:pPr>
              <w:spacing w:after="0" w:line="240" w:lineRule="auto"/>
              <w:rPr>
                <w:rFonts w:ascii="PT Astra Serif" w:hAnsi="PT Astra Serif"/>
                <w:sz w:val="16"/>
                <w:szCs w:val="16"/>
              </w:rPr>
            </w:pPr>
          </w:p>
        </w:tc>
        <w:tc>
          <w:tcPr>
            <w:tcW w:w="3480" w:type="dxa"/>
            <w:gridSpan w:val="6"/>
            <w:tcBorders>
              <w:top w:val="nil"/>
              <w:left w:val="nil"/>
              <w:bottom w:val="nil"/>
              <w:right w:val="nil"/>
            </w:tcBorders>
            <w:shd w:val="clear" w:color="auto" w:fill="auto"/>
            <w:noWrap/>
            <w:vAlign w:val="bottom"/>
            <w:hideMark/>
          </w:tcPr>
          <w:p w:rsidR="008F4569" w:rsidRPr="00E35716" w:rsidRDefault="008F4569" w:rsidP="00E35716">
            <w:pPr>
              <w:spacing w:after="0" w:line="240" w:lineRule="auto"/>
              <w:rPr>
                <w:rFonts w:ascii="PT Astra Serif" w:hAnsi="PT Astra Serif"/>
                <w:b/>
                <w:bCs/>
                <w:sz w:val="16"/>
                <w:szCs w:val="16"/>
              </w:rPr>
            </w:pPr>
            <w:r w:rsidRPr="00E35716">
              <w:rPr>
                <w:rFonts w:ascii="PT Astra Serif" w:hAnsi="PT Astra Serif"/>
                <w:b/>
                <w:bCs/>
                <w:sz w:val="16"/>
                <w:szCs w:val="16"/>
              </w:rPr>
              <w:t>Сводная таблица подписана 31 октября 2021 года</w:t>
            </w:r>
          </w:p>
        </w:tc>
      </w:tr>
    </w:tbl>
    <w:p w:rsidR="008F4569" w:rsidRPr="00E35716" w:rsidRDefault="008F4569" w:rsidP="00E35716">
      <w:pPr>
        <w:spacing w:after="0" w:line="240" w:lineRule="auto"/>
        <w:rPr>
          <w:rFonts w:ascii="PT Astra Serif" w:hAnsi="PT Astra Serif"/>
          <w:sz w:val="16"/>
          <w:szCs w:val="16"/>
        </w:rPr>
      </w:pPr>
    </w:p>
    <w:tbl>
      <w:tblPr>
        <w:tblW w:w="5054" w:type="pct"/>
        <w:tblInd w:w="70" w:type="dxa"/>
        <w:tblCellMar>
          <w:left w:w="70" w:type="dxa"/>
          <w:right w:w="70" w:type="dxa"/>
        </w:tblCellMar>
        <w:tblLook w:val="0000" w:firstRow="0" w:lastRow="0" w:firstColumn="0" w:lastColumn="0" w:noHBand="0" w:noVBand="0"/>
      </w:tblPr>
      <w:tblGrid>
        <w:gridCol w:w="4535"/>
        <w:gridCol w:w="5100"/>
        <w:gridCol w:w="249"/>
      </w:tblGrid>
      <w:tr w:rsidR="008F4569" w:rsidRPr="008F4569" w:rsidTr="008F4569">
        <w:trPr>
          <w:trHeight w:val="388"/>
        </w:trPr>
        <w:tc>
          <w:tcPr>
            <w:tcW w:w="5000" w:type="pct"/>
            <w:gridSpan w:val="3"/>
          </w:tcPr>
          <w:p w:rsidR="008F4569" w:rsidRPr="008F4569" w:rsidRDefault="008F4569" w:rsidP="008F4569">
            <w:pPr>
              <w:spacing w:after="0" w:line="240" w:lineRule="auto"/>
              <w:jc w:val="center"/>
              <w:rPr>
                <w:rFonts w:ascii="PT Astra Serif" w:hAnsi="PT Astra Serif"/>
                <w:sz w:val="16"/>
                <w:szCs w:val="32"/>
              </w:rPr>
            </w:pPr>
            <w:r w:rsidRPr="00E35716">
              <w:rPr>
                <w:rFonts w:ascii="PT Astra Serif" w:hAnsi="PT Astra Serif"/>
                <w:b/>
                <w:sz w:val="28"/>
                <w:szCs w:val="32"/>
              </w:rPr>
              <w:t xml:space="preserve">ТЕРРИТОРИАЛЬНАЯ ИЗБИРАТЕЛЬНАЯ КОМИССИЯ ЦЕЛИННОГО МУНИЦИПАЛЬНОГО ОКРУГА </w:t>
            </w:r>
          </w:p>
        </w:tc>
      </w:tr>
      <w:tr w:rsidR="008F4569" w:rsidRPr="008F4569" w:rsidTr="008F4569">
        <w:tc>
          <w:tcPr>
            <w:tcW w:w="5000" w:type="pct"/>
            <w:gridSpan w:val="3"/>
          </w:tcPr>
          <w:p w:rsidR="008F4569" w:rsidRPr="008F4569" w:rsidRDefault="008F4569" w:rsidP="008F4569">
            <w:pPr>
              <w:spacing w:after="0" w:line="240" w:lineRule="auto"/>
              <w:jc w:val="center"/>
              <w:rPr>
                <w:rFonts w:ascii="PT Astra Serif" w:hAnsi="PT Astra Serif"/>
                <w:sz w:val="6"/>
              </w:rPr>
            </w:pPr>
          </w:p>
          <w:p w:rsidR="008F4569" w:rsidRPr="008F4569" w:rsidRDefault="008F4569" w:rsidP="008F4569">
            <w:pPr>
              <w:spacing w:after="0" w:line="240" w:lineRule="auto"/>
              <w:ind w:left="-70"/>
              <w:jc w:val="center"/>
              <w:rPr>
                <w:rFonts w:ascii="PT Astra Serif" w:hAnsi="PT Astra Serif"/>
                <w:b/>
                <w:spacing w:val="20"/>
                <w:szCs w:val="28"/>
              </w:rPr>
            </w:pPr>
          </w:p>
          <w:p w:rsidR="008F4569" w:rsidRPr="008F4569" w:rsidRDefault="008F4569" w:rsidP="008F4569">
            <w:pPr>
              <w:spacing w:after="0" w:line="240" w:lineRule="auto"/>
              <w:ind w:left="-70"/>
              <w:jc w:val="center"/>
              <w:rPr>
                <w:rFonts w:ascii="PT Astra Serif" w:hAnsi="PT Astra Serif"/>
                <w:b/>
                <w:spacing w:val="20"/>
                <w:sz w:val="36"/>
                <w:szCs w:val="32"/>
              </w:rPr>
            </w:pPr>
            <w:r w:rsidRPr="008F4569">
              <w:rPr>
                <w:rFonts w:ascii="PT Astra Serif" w:hAnsi="PT Astra Serif"/>
                <w:b/>
                <w:spacing w:val="20"/>
                <w:sz w:val="36"/>
                <w:szCs w:val="32"/>
              </w:rPr>
              <w:t xml:space="preserve">РЕШЕНИЕ  </w:t>
            </w:r>
          </w:p>
          <w:p w:rsidR="008F4569" w:rsidRPr="008F4569" w:rsidRDefault="008F4569" w:rsidP="008F4569">
            <w:pPr>
              <w:spacing w:after="0" w:line="240" w:lineRule="auto"/>
              <w:ind w:left="-70"/>
              <w:jc w:val="center"/>
              <w:rPr>
                <w:rFonts w:ascii="PT Astra Serif" w:hAnsi="PT Astra Serif"/>
                <w:b/>
                <w:spacing w:val="20"/>
                <w:szCs w:val="28"/>
              </w:rPr>
            </w:pPr>
          </w:p>
        </w:tc>
      </w:tr>
      <w:tr w:rsidR="008F4569" w:rsidRPr="008F4569" w:rsidTr="008F4569">
        <w:trPr>
          <w:gridAfter w:val="1"/>
          <w:wAfter w:w="126" w:type="pct"/>
        </w:trPr>
        <w:tc>
          <w:tcPr>
            <w:tcW w:w="2294" w:type="pct"/>
          </w:tcPr>
          <w:p w:rsidR="008F4569" w:rsidRPr="008F4569" w:rsidRDefault="008F4569" w:rsidP="008F4569">
            <w:pPr>
              <w:spacing w:after="0" w:line="240" w:lineRule="auto"/>
              <w:jc w:val="both"/>
              <w:rPr>
                <w:rFonts w:ascii="PT Astra Serif" w:hAnsi="PT Astra Serif"/>
                <w:bCs/>
                <w:sz w:val="24"/>
                <w:u w:val="single"/>
              </w:rPr>
            </w:pPr>
            <w:r w:rsidRPr="008F4569">
              <w:rPr>
                <w:rFonts w:ascii="PT Astra Serif" w:hAnsi="PT Astra Serif"/>
                <w:bCs/>
                <w:sz w:val="24"/>
              </w:rPr>
              <w:t xml:space="preserve">от 31 октября 2021 года                                            </w:t>
            </w:r>
          </w:p>
        </w:tc>
        <w:tc>
          <w:tcPr>
            <w:tcW w:w="2580" w:type="pct"/>
          </w:tcPr>
          <w:p w:rsidR="008F4569" w:rsidRPr="008F4569" w:rsidRDefault="008F4569" w:rsidP="008F4569">
            <w:pPr>
              <w:spacing w:after="0" w:line="240" w:lineRule="auto"/>
              <w:jc w:val="right"/>
              <w:rPr>
                <w:rFonts w:ascii="PT Astra Serif" w:hAnsi="PT Astra Serif"/>
                <w:bCs/>
                <w:sz w:val="24"/>
              </w:rPr>
            </w:pPr>
            <w:r w:rsidRPr="008F4569">
              <w:rPr>
                <w:rFonts w:ascii="PT Astra Serif" w:hAnsi="PT Astra Serif"/>
                <w:bCs/>
                <w:sz w:val="24"/>
              </w:rPr>
              <w:t xml:space="preserve">№ 23/131-5 </w:t>
            </w:r>
          </w:p>
        </w:tc>
      </w:tr>
    </w:tbl>
    <w:p w:rsidR="008F4569" w:rsidRPr="008F4569" w:rsidRDefault="008F4569" w:rsidP="008F4569">
      <w:pPr>
        <w:spacing w:after="0" w:line="240" w:lineRule="auto"/>
        <w:jc w:val="center"/>
        <w:rPr>
          <w:rFonts w:ascii="PT Astra Serif" w:hAnsi="PT Astra Serif"/>
          <w:bCs/>
          <w:sz w:val="24"/>
        </w:rPr>
      </w:pPr>
      <w:r w:rsidRPr="008F4569">
        <w:rPr>
          <w:rFonts w:ascii="PT Astra Serif" w:hAnsi="PT Astra Serif"/>
          <w:bCs/>
          <w:sz w:val="24"/>
        </w:rPr>
        <w:t>с. Целинное</w:t>
      </w:r>
    </w:p>
    <w:p w:rsidR="008F4569" w:rsidRPr="008F4569" w:rsidRDefault="008F4569" w:rsidP="008F4569">
      <w:pPr>
        <w:spacing w:after="0" w:line="240" w:lineRule="auto"/>
        <w:jc w:val="center"/>
        <w:rPr>
          <w:rFonts w:ascii="PT Astra Serif" w:hAnsi="PT Astra Serif"/>
          <w:b/>
          <w:bCs/>
          <w:sz w:val="24"/>
        </w:rPr>
      </w:pPr>
    </w:p>
    <w:p w:rsidR="008F4569" w:rsidRPr="00E35716" w:rsidRDefault="008F4569" w:rsidP="008F4569">
      <w:pPr>
        <w:tabs>
          <w:tab w:val="left" w:pos="1080"/>
        </w:tabs>
        <w:spacing w:after="0" w:line="240" w:lineRule="auto"/>
        <w:jc w:val="center"/>
        <w:rPr>
          <w:rFonts w:ascii="PT Astra Serif" w:hAnsi="PT Astra Serif"/>
          <w:b/>
          <w:sz w:val="20"/>
        </w:rPr>
      </w:pPr>
      <w:r w:rsidRPr="00E35716">
        <w:rPr>
          <w:rFonts w:ascii="PT Astra Serif" w:hAnsi="PT Astra Serif"/>
          <w:b/>
          <w:sz w:val="20"/>
        </w:rPr>
        <w:t xml:space="preserve">О результатах </w:t>
      </w:r>
      <w:proofErr w:type="gramStart"/>
      <w:r w:rsidRPr="00E35716">
        <w:rPr>
          <w:rFonts w:ascii="PT Astra Serif" w:hAnsi="PT Astra Serif"/>
          <w:b/>
          <w:sz w:val="20"/>
        </w:rPr>
        <w:t>выборов депутатов Думы Целинного муниципального округа Курганской области первого созыва</w:t>
      </w:r>
      <w:proofErr w:type="gramEnd"/>
      <w:r w:rsidRPr="00E35716">
        <w:rPr>
          <w:rFonts w:ascii="PT Astra Serif" w:hAnsi="PT Astra Serif"/>
          <w:b/>
          <w:sz w:val="20"/>
        </w:rPr>
        <w:t xml:space="preserve"> по </w:t>
      </w:r>
      <w:proofErr w:type="spellStart"/>
      <w:r w:rsidRPr="00E35716">
        <w:rPr>
          <w:rFonts w:ascii="PT Astra Serif" w:hAnsi="PT Astra Serif"/>
          <w:b/>
          <w:sz w:val="20"/>
        </w:rPr>
        <w:t>пятимандатному</w:t>
      </w:r>
      <w:proofErr w:type="spellEnd"/>
      <w:r w:rsidRPr="00E35716">
        <w:rPr>
          <w:rFonts w:ascii="PT Astra Serif" w:hAnsi="PT Astra Serif"/>
          <w:b/>
          <w:sz w:val="20"/>
        </w:rPr>
        <w:t xml:space="preserve"> избирательному округу № 2 </w:t>
      </w:r>
    </w:p>
    <w:p w:rsidR="008F4569" w:rsidRPr="008F4569" w:rsidRDefault="008F4569" w:rsidP="008F4569">
      <w:pPr>
        <w:tabs>
          <w:tab w:val="left" w:pos="1080"/>
        </w:tabs>
        <w:spacing w:after="0" w:line="240" w:lineRule="auto"/>
        <w:jc w:val="center"/>
        <w:rPr>
          <w:rFonts w:ascii="PT Astra Serif" w:hAnsi="PT Astra Serif"/>
          <w:b/>
          <w:sz w:val="24"/>
        </w:rPr>
      </w:pPr>
    </w:p>
    <w:p w:rsidR="008F4569" w:rsidRPr="00E35716" w:rsidRDefault="008F4569" w:rsidP="00E35716">
      <w:pPr>
        <w:spacing w:after="0" w:line="240" w:lineRule="auto"/>
        <w:ind w:left="-567" w:firstLine="567"/>
        <w:jc w:val="both"/>
        <w:rPr>
          <w:rFonts w:ascii="PT Astra Serif" w:hAnsi="PT Astra Serif"/>
          <w:bCs/>
          <w:sz w:val="16"/>
        </w:rPr>
      </w:pPr>
      <w:r w:rsidRPr="00E35716">
        <w:rPr>
          <w:rFonts w:ascii="PT Astra Serif" w:hAnsi="PT Astra Serif"/>
          <w:bCs/>
          <w:sz w:val="16"/>
        </w:rPr>
        <w:t xml:space="preserve">31 октября 2021 года прошли выборы </w:t>
      </w:r>
      <w:proofErr w:type="gramStart"/>
      <w:r w:rsidRPr="00E35716">
        <w:rPr>
          <w:rFonts w:ascii="PT Astra Serif" w:hAnsi="PT Astra Serif"/>
          <w:bCs/>
          <w:sz w:val="16"/>
        </w:rPr>
        <w:t xml:space="preserve">депутатов Думы </w:t>
      </w:r>
      <w:r w:rsidRPr="00E35716">
        <w:rPr>
          <w:rFonts w:ascii="PT Astra Serif" w:hAnsi="PT Astra Serif"/>
          <w:sz w:val="16"/>
        </w:rPr>
        <w:t>Целинного муниципального округа Курганской области первого созыва</w:t>
      </w:r>
      <w:proofErr w:type="gramEnd"/>
      <w:r w:rsidRPr="00E35716">
        <w:rPr>
          <w:rFonts w:ascii="PT Astra Serif" w:hAnsi="PT Astra Serif"/>
          <w:sz w:val="16"/>
        </w:rPr>
        <w:t xml:space="preserve"> по </w:t>
      </w:r>
      <w:proofErr w:type="spellStart"/>
      <w:r w:rsidRPr="00E35716">
        <w:rPr>
          <w:rFonts w:ascii="PT Astra Serif" w:hAnsi="PT Astra Serif"/>
          <w:sz w:val="16"/>
        </w:rPr>
        <w:t>пятимандатному</w:t>
      </w:r>
      <w:proofErr w:type="spellEnd"/>
      <w:r w:rsidRPr="00E35716">
        <w:rPr>
          <w:rFonts w:ascii="PT Astra Serif" w:hAnsi="PT Astra Serif"/>
          <w:sz w:val="16"/>
        </w:rPr>
        <w:t xml:space="preserve"> избирательному округу № 2</w:t>
      </w:r>
      <w:r w:rsidRPr="00E35716">
        <w:rPr>
          <w:rFonts w:ascii="PT Astra Serif" w:hAnsi="PT Astra Serif"/>
          <w:bCs/>
          <w:sz w:val="16"/>
        </w:rPr>
        <w:t xml:space="preserve">. В выборах </w:t>
      </w:r>
      <w:proofErr w:type="gramStart"/>
      <w:r w:rsidRPr="00E35716">
        <w:rPr>
          <w:rFonts w:ascii="PT Astra Serif" w:hAnsi="PT Astra Serif"/>
          <w:bCs/>
          <w:sz w:val="16"/>
        </w:rPr>
        <w:t xml:space="preserve">депутатов Думы </w:t>
      </w:r>
      <w:r w:rsidRPr="00E35716">
        <w:rPr>
          <w:rFonts w:ascii="PT Astra Serif" w:hAnsi="PT Astra Serif"/>
          <w:sz w:val="16"/>
        </w:rPr>
        <w:t>Целинного муниципального округа Курганской области первого созыва</w:t>
      </w:r>
      <w:proofErr w:type="gramEnd"/>
      <w:r w:rsidRPr="00E35716">
        <w:rPr>
          <w:rFonts w:ascii="PT Astra Serif" w:hAnsi="PT Astra Serif"/>
          <w:sz w:val="16"/>
        </w:rPr>
        <w:t xml:space="preserve"> по </w:t>
      </w:r>
      <w:proofErr w:type="spellStart"/>
      <w:r w:rsidRPr="00E35716">
        <w:rPr>
          <w:rFonts w:ascii="PT Astra Serif" w:hAnsi="PT Astra Serif"/>
          <w:sz w:val="16"/>
        </w:rPr>
        <w:t>пятимандатному</w:t>
      </w:r>
      <w:proofErr w:type="spellEnd"/>
      <w:r w:rsidRPr="00E35716">
        <w:rPr>
          <w:rFonts w:ascii="PT Astra Serif" w:hAnsi="PT Astra Serif"/>
          <w:sz w:val="16"/>
        </w:rPr>
        <w:t xml:space="preserve"> избирательному округу № 2</w:t>
      </w:r>
      <w:r w:rsidRPr="00E35716">
        <w:rPr>
          <w:rFonts w:ascii="PT Astra Serif" w:hAnsi="PT Astra Serif"/>
          <w:bCs/>
          <w:sz w:val="16"/>
        </w:rPr>
        <w:t xml:space="preserve"> приняли участие 1271 избирателей, что составляет 31,14 % от числа избирателей, внесенных в список избирателей на момент окончания голосования. </w:t>
      </w:r>
      <w:proofErr w:type="gramStart"/>
      <w:r w:rsidRPr="00E35716">
        <w:rPr>
          <w:rFonts w:ascii="PT Astra Serif" w:hAnsi="PT Astra Serif"/>
          <w:bCs/>
          <w:sz w:val="16"/>
        </w:rPr>
        <w:t>Действительными</w:t>
      </w:r>
      <w:proofErr w:type="gramEnd"/>
      <w:r w:rsidRPr="00E35716">
        <w:rPr>
          <w:rFonts w:ascii="PT Astra Serif" w:hAnsi="PT Astra Serif"/>
          <w:bCs/>
          <w:sz w:val="16"/>
        </w:rPr>
        <w:t xml:space="preserve"> признано 1259 избирательных бюллетеней, недействительными признано 12 избирательных бюллетеней.</w:t>
      </w:r>
    </w:p>
    <w:p w:rsidR="008F4569" w:rsidRPr="00E35716" w:rsidRDefault="008F4569" w:rsidP="00E35716">
      <w:pPr>
        <w:spacing w:after="0" w:line="240" w:lineRule="auto"/>
        <w:ind w:left="-567" w:firstLine="567"/>
        <w:jc w:val="both"/>
        <w:rPr>
          <w:rFonts w:ascii="PT Astra Serif" w:hAnsi="PT Astra Serif"/>
          <w:bCs/>
          <w:sz w:val="16"/>
        </w:rPr>
      </w:pPr>
      <w:r w:rsidRPr="00E35716">
        <w:rPr>
          <w:rFonts w:ascii="PT Astra Serif" w:hAnsi="PT Astra Serif"/>
          <w:bCs/>
          <w:sz w:val="16"/>
        </w:rPr>
        <w:t>Голоса избирателей, принявших участие в голосовании, распределились следующим образом:</w:t>
      </w:r>
    </w:p>
    <w:p w:rsidR="008F4569" w:rsidRPr="00E35716" w:rsidRDefault="008F4569" w:rsidP="00E35716">
      <w:pPr>
        <w:spacing w:after="0" w:line="240" w:lineRule="auto"/>
        <w:ind w:left="-567" w:firstLine="567"/>
        <w:jc w:val="both"/>
        <w:rPr>
          <w:rFonts w:ascii="PT Astra Serif" w:hAnsi="PT Astra Serif"/>
          <w:bCs/>
          <w:sz w:val="16"/>
        </w:rPr>
      </w:pPr>
      <w:r w:rsidRPr="00E35716">
        <w:rPr>
          <w:rFonts w:ascii="PT Astra Serif" w:hAnsi="PT Astra Serif"/>
          <w:b/>
          <w:sz w:val="16"/>
        </w:rPr>
        <w:t>Банщиков Александр Алексеевич</w:t>
      </w:r>
      <w:r w:rsidRPr="00E35716">
        <w:rPr>
          <w:rFonts w:ascii="PT Astra Serif" w:hAnsi="PT Astra Serif"/>
          <w:bCs/>
          <w:sz w:val="16"/>
        </w:rPr>
        <w:t>, выдвинут избирательным объединением «Целинное местное отделение Всероссийской политической партии «ЕДИНАЯ РОССИЯ» - 708 голосов;</w:t>
      </w:r>
    </w:p>
    <w:p w:rsidR="008F4569" w:rsidRPr="00E35716" w:rsidRDefault="008F4569" w:rsidP="00E35716">
      <w:pPr>
        <w:spacing w:after="0" w:line="240" w:lineRule="auto"/>
        <w:ind w:left="-567" w:firstLine="567"/>
        <w:jc w:val="both"/>
        <w:rPr>
          <w:rFonts w:ascii="PT Astra Serif" w:hAnsi="PT Astra Serif"/>
          <w:bCs/>
          <w:sz w:val="16"/>
        </w:rPr>
      </w:pPr>
      <w:r w:rsidRPr="00E35716">
        <w:rPr>
          <w:rFonts w:ascii="PT Astra Serif" w:hAnsi="PT Astra Serif"/>
          <w:b/>
          <w:sz w:val="16"/>
        </w:rPr>
        <w:lastRenderedPageBreak/>
        <w:t>Будилова Светлана Дмитриевна</w:t>
      </w:r>
      <w:r w:rsidRPr="00E35716">
        <w:rPr>
          <w:rFonts w:ascii="PT Astra Serif" w:hAnsi="PT Astra Serif"/>
          <w:bCs/>
          <w:sz w:val="16"/>
        </w:rPr>
        <w:t>, выдвинута избирательным объединением «Целинное местное отделение Всероссийской политической партии «ЕДИНАЯ РОССИЯ» - 353 голоса;</w:t>
      </w:r>
    </w:p>
    <w:p w:rsidR="008F4569" w:rsidRPr="00E35716" w:rsidRDefault="008F4569" w:rsidP="00E35716">
      <w:pPr>
        <w:spacing w:after="0" w:line="240" w:lineRule="auto"/>
        <w:ind w:left="-567" w:firstLine="567"/>
        <w:jc w:val="both"/>
        <w:rPr>
          <w:rFonts w:ascii="PT Astra Serif" w:hAnsi="PT Astra Serif"/>
          <w:bCs/>
          <w:sz w:val="16"/>
        </w:rPr>
      </w:pPr>
      <w:r w:rsidRPr="00E35716">
        <w:rPr>
          <w:rFonts w:ascii="PT Astra Serif" w:hAnsi="PT Astra Serif"/>
          <w:b/>
          <w:sz w:val="16"/>
        </w:rPr>
        <w:t>Волков Виктор Анатольевич</w:t>
      </w:r>
      <w:r w:rsidRPr="00E35716">
        <w:rPr>
          <w:rFonts w:ascii="PT Astra Serif" w:hAnsi="PT Astra Serif"/>
          <w:bCs/>
          <w:sz w:val="16"/>
        </w:rPr>
        <w:t>, самовыдвижение - 784 голоса;</w:t>
      </w:r>
    </w:p>
    <w:p w:rsidR="008F4569" w:rsidRPr="00E35716" w:rsidRDefault="008F4569" w:rsidP="00E35716">
      <w:pPr>
        <w:spacing w:after="0" w:line="240" w:lineRule="auto"/>
        <w:ind w:left="-567" w:firstLine="567"/>
        <w:jc w:val="both"/>
        <w:rPr>
          <w:rFonts w:ascii="PT Astra Serif" w:hAnsi="PT Astra Serif"/>
          <w:bCs/>
          <w:sz w:val="16"/>
        </w:rPr>
      </w:pPr>
      <w:r w:rsidRPr="00E35716">
        <w:rPr>
          <w:rFonts w:ascii="PT Astra Serif" w:hAnsi="PT Astra Serif"/>
          <w:b/>
          <w:sz w:val="16"/>
        </w:rPr>
        <w:t>Дружинин Виктор Анатольевич</w:t>
      </w:r>
      <w:r w:rsidRPr="00E35716">
        <w:rPr>
          <w:rFonts w:ascii="PT Astra Serif" w:hAnsi="PT Astra Serif"/>
          <w:bCs/>
          <w:sz w:val="16"/>
        </w:rPr>
        <w:t>, выдвинут избирательным объединением «</w:t>
      </w:r>
      <w:r w:rsidRPr="00E35716">
        <w:rPr>
          <w:rFonts w:ascii="PT Astra Serif" w:hAnsi="PT Astra Serif"/>
          <w:sz w:val="16"/>
        </w:rPr>
        <w:t>Курганское региональное отделение Политической партии «Либерально-демократическая партия России - ЛДПР</w:t>
      </w:r>
      <w:r w:rsidRPr="00E35716">
        <w:rPr>
          <w:rFonts w:ascii="PT Astra Serif" w:hAnsi="PT Astra Serif"/>
          <w:bCs/>
          <w:sz w:val="16"/>
        </w:rPr>
        <w:t>» - 477 голоса;</w:t>
      </w:r>
    </w:p>
    <w:p w:rsidR="008F4569" w:rsidRPr="00E35716" w:rsidRDefault="008F4569" w:rsidP="00E35716">
      <w:pPr>
        <w:spacing w:after="0" w:line="240" w:lineRule="auto"/>
        <w:ind w:left="-567" w:firstLine="567"/>
        <w:jc w:val="both"/>
        <w:rPr>
          <w:rFonts w:ascii="PT Astra Serif" w:hAnsi="PT Astra Serif"/>
          <w:bCs/>
          <w:sz w:val="16"/>
        </w:rPr>
      </w:pPr>
      <w:r w:rsidRPr="00E35716">
        <w:rPr>
          <w:rFonts w:ascii="PT Astra Serif" w:hAnsi="PT Astra Serif"/>
          <w:b/>
          <w:sz w:val="16"/>
        </w:rPr>
        <w:t>Корноухих Владимир Николаевич</w:t>
      </w:r>
      <w:r w:rsidRPr="00E35716">
        <w:rPr>
          <w:rFonts w:ascii="PT Astra Serif" w:hAnsi="PT Astra Serif"/>
          <w:sz w:val="16"/>
        </w:rPr>
        <w:t>,</w:t>
      </w:r>
      <w:r w:rsidRPr="00E35716">
        <w:rPr>
          <w:rFonts w:ascii="PT Astra Serif" w:hAnsi="PT Astra Serif"/>
          <w:bCs/>
          <w:sz w:val="16"/>
        </w:rPr>
        <w:t xml:space="preserve"> выдвинут избирательным объединением «Целинное местное отделение Всероссийской политической партии «ЕДИНАЯ РОССИЯ» - 424 голосов;</w:t>
      </w:r>
    </w:p>
    <w:p w:rsidR="008F4569" w:rsidRPr="00E35716" w:rsidRDefault="008F4569" w:rsidP="00E35716">
      <w:pPr>
        <w:spacing w:after="0" w:line="240" w:lineRule="auto"/>
        <w:ind w:left="-567" w:firstLine="567"/>
        <w:jc w:val="both"/>
        <w:rPr>
          <w:rFonts w:ascii="PT Astra Serif" w:hAnsi="PT Astra Serif"/>
          <w:bCs/>
          <w:sz w:val="16"/>
        </w:rPr>
      </w:pPr>
      <w:r w:rsidRPr="00E35716">
        <w:rPr>
          <w:rFonts w:ascii="PT Astra Serif" w:hAnsi="PT Astra Serif"/>
          <w:b/>
          <w:sz w:val="16"/>
        </w:rPr>
        <w:t xml:space="preserve">Кузьминых Александр Геннадьевич, </w:t>
      </w:r>
      <w:r w:rsidRPr="00E35716">
        <w:rPr>
          <w:rFonts w:ascii="PT Astra Serif" w:hAnsi="PT Astra Serif"/>
          <w:bCs/>
          <w:sz w:val="16"/>
        </w:rPr>
        <w:t>выдвинут избирательным объединением «Целинное местное отделение Всероссийской политической партии «ЕДИНАЯ РОССИЯ» - 437 голосов;</w:t>
      </w:r>
    </w:p>
    <w:p w:rsidR="008F4569" w:rsidRPr="00E35716" w:rsidRDefault="008F4569" w:rsidP="00E35716">
      <w:pPr>
        <w:spacing w:after="0" w:line="240" w:lineRule="auto"/>
        <w:ind w:left="-567" w:firstLine="567"/>
        <w:jc w:val="both"/>
        <w:rPr>
          <w:rFonts w:ascii="PT Astra Serif" w:hAnsi="PT Astra Serif"/>
          <w:bCs/>
          <w:sz w:val="16"/>
        </w:rPr>
      </w:pPr>
      <w:proofErr w:type="spellStart"/>
      <w:r w:rsidRPr="00E35716">
        <w:rPr>
          <w:rFonts w:ascii="PT Astra Serif" w:hAnsi="PT Astra Serif"/>
          <w:b/>
          <w:sz w:val="16"/>
        </w:rPr>
        <w:t>Низамутдинов</w:t>
      </w:r>
      <w:proofErr w:type="spellEnd"/>
      <w:r w:rsidRPr="00E35716">
        <w:rPr>
          <w:rFonts w:ascii="PT Astra Serif" w:hAnsi="PT Astra Serif"/>
          <w:b/>
          <w:sz w:val="16"/>
        </w:rPr>
        <w:t xml:space="preserve"> Хамит </w:t>
      </w:r>
      <w:proofErr w:type="spellStart"/>
      <w:r w:rsidRPr="00E35716">
        <w:rPr>
          <w:rFonts w:ascii="PT Astra Serif" w:hAnsi="PT Astra Serif"/>
          <w:b/>
          <w:sz w:val="16"/>
        </w:rPr>
        <w:t>Равхатович</w:t>
      </w:r>
      <w:proofErr w:type="spellEnd"/>
      <w:r w:rsidRPr="00E35716">
        <w:rPr>
          <w:rFonts w:ascii="PT Astra Serif" w:hAnsi="PT Astra Serif"/>
          <w:b/>
          <w:sz w:val="16"/>
        </w:rPr>
        <w:t xml:space="preserve">, </w:t>
      </w:r>
      <w:r w:rsidRPr="00E35716">
        <w:rPr>
          <w:rFonts w:ascii="PT Astra Serif" w:hAnsi="PT Astra Serif"/>
          <w:bCs/>
          <w:sz w:val="16"/>
        </w:rPr>
        <w:t>выдвинут избирательным объединением «Целинное местное отделение Всероссийской политической партии «ЕДИНАЯ РОССИЯ» - 596 голосов</w:t>
      </w:r>
      <w:r w:rsidRPr="00E35716">
        <w:rPr>
          <w:rFonts w:ascii="PT Astra Serif" w:hAnsi="PT Astra Serif"/>
          <w:sz w:val="16"/>
        </w:rPr>
        <w:t>.</w:t>
      </w:r>
    </w:p>
    <w:p w:rsidR="008F4569" w:rsidRPr="00E35716" w:rsidRDefault="008F4569" w:rsidP="00E35716">
      <w:pPr>
        <w:pStyle w:val="ConsNonformat"/>
        <w:ind w:left="-567" w:firstLine="567"/>
        <w:jc w:val="both"/>
        <w:rPr>
          <w:rFonts w:ascii="PT Astra Serif" w:hAnsi="PT Astra Serif"/>
          <w:bCs/>
          <w:sz w:val="16"/>
          <w:szCs w:val="24"/>
        </w:rPr>
      </w:pPr>
      <w:r w:rsidRPr="00E35716">
        <w:rPr>
          <w:rFonts w:ascii="PT Astra Serif" w:hAnsi="PT Astra Serif"/>
          <w:bCs/>
          <w:sz w:val="16"/>
          <w:szCs w:val="24"/>
        </w:rPr>
        <w:t>Наибольшее число голосов избирателей, принявших участие в голосовании, получили зарегистрированные кандидаты:</w:t>
      </w:r>
    </w:p>
    <w:p w:rsidR="008F4569" w:rsidRPr="00E35716" w:rsidRDefault="008F4569" w:rsidP="00E35716">
      <w:pPr>
        <w:spacing w:after="0" w:line="240" w:lineRule="auto"/>
        <w:ind w:left="-567" w:firstLine="567"/>
        <w:jc w:val="both"/>
        <w:rPr>
          <w:rFonts w:ascii="PT Astra Serif" w:hAnsi="PT Astra Serif"/>
          <w:bCs/>
          <w:sz w:val="16"/>
        </w:rPr>
      </w:pPr>
      <w:r w:rsidRPr="00E35716">
        <w:rPr>
          <w:rFonts w:ascii="PT Astra Serif" w:hAnsi="PT Astra Serif"/>
          <w:b/>
          <w:sz w:val="16"/>
        </w:rPr>
        <w:t>Банщиков Александр Алексеевич</w:t>
      </w:r>
      <w:r w:rsidRPr="00E35716">
        <w:rPr>
          <w:rFonts w:ascii="PT Astra Serif" w:hAnsi="PT Astra Serif"/>
          <w:bCs/>
          <w:sz w:val="16"/>
        </w:rPr>
        <w:t xml:space="preserve"> - 708 голосов;</w:t>
      </w:r>
    </w:p>
    <w:p w:rsidR="008F4569" w:rsidRPr="00E35716" w:rsidRDefault="008F4569" w:rsidP="00E35716">
      <w:pPr>
        <w:spacing w:after="0" w:line="240" w:lineRule="auto"/>
        <w:ind w:left="-567" w:firstLine="567"/>
        <w:jc w:val="both"/>
        <w:rPr>
          <w:rFonts w:ascii="PT Astra Serif" w:hAnsi="PT Astra Serif"/>
          <w:b/>
          <w:sz w:val="16"/>
        </w:rPr>
      </w:pPr>
      <w:r w:rsidRPr="00E35716">
        <w:rPr>
          <w:rFonts w:ascii="PT Astra Serif" w:hAnsi="PT Astra Serif"/>
          <w:b/>
          <w:sz w:val="16"/>
        </w:rPr>
        <w:t>Волков Виктор Анатольевич</w:t>
      </w:r>
      <w:r w:rsidRPr="00E35716">
        <w:rPr>
          <w:rFonts w:ascii="PT Astra Serif" w:hAnsi="PT Astra Serif"/>
          <w:sz w:val="16"/>
        </w:rPr>
        <w:t xml:space="preserve"> - 784 голоса;</w:t>
      </w:r>
    </w:p>
    <w:p w:rsidR="008F4569" w:rsidRPr="00E35716" w:rsidRDefault="008F4569" w:rsidP="00E35716">
      <w:pPr>
        <w:spacing w:after="0" w:line="240" w:lineRule="auto"/>
        <w:ind w:left="-567" w:firstLine="567"/>
        <w:jc w:val="both"/>
        <w:rPr>
          <w:rFonts w:ascii="PT Astra Serif" w:hAnsi="PT Astra Serif"/>
          <w:b/>
          <w:sz w:val="16"/>
        </w:rPr>
      </w:pPr>
      <w:r w:rsidRPr="00E35716">
        <w:rPr>
          <w:rFonts w:ascii="PT Astra Serif" w:hAnsi="PT Astra Serif"/>
          <w:b/>
          <w:sz w:val="16"/>
        </w:rPr>
        <w:t>Дружинин Виктор Анатольевич</w:t>
      </w:r>
      <w:r w:rsidRPr="00E35716">
        <w:rPr>
          <w:rFonts w:ascii="PT Astra Serif" w:hAnsi="PT Astra Serif"/>
          <w:bCs/>
          <w:sz w:val="16"/>
        </w:rPr>
        <w:t xml:space="preserve"> - 477 голосов;</w:t>
      </w:r>
    </w:p>
    <w:p w:rsidR="008F4569" w:rsidRPr="00E35716" w:rsidRDefault="008F4569" w:rsidP="00E35716">
      <w:pPr>
        <w:spacing w:after="0" w:line="240" w:lineRule="auto"/>
        <w:ind w:left="-567" w:firstLine="567"/>
        <w:jc w:val="both"/>
        <w:rPr>
          <w:rFonts w:ascii="PT Astra Serif" w:hAnsi="PT Astra Serif"/>
          <w:bCs/>
          <w:sz w:val="16"/>
        </w:rPr>
      </w:pPr>
      <w:r w:rsidRPr="00E35716">
        <w:rPr>
          <w:rFonts w:ascii="PT Astra Serif" w:hAnsi="PT Astra Serif"/>
          <w:b/>
          <w:sz w:val="16"/>
        </w:rPr>
        <w:t>Кузьминых Александр Геннадьевич</w:t>
      </w:r>
      <w:r w:rsidRPr="00E35716">
        <w:rPr>
          <w:rFonts w:ascii="PT Astra Serif" w:hAnsi="PT Astra Serif"/>
          <w:bCs/>
          <w:sz w:val="16"/>
        </w:rPr>
        <w:t xml:space="preserve"> - 437 голосов;</w:t>
      </w:r>
    </w:p>
    <w:p w:rsidR="008F4569" w:rsidRPr="00E35716" w:rsidRDefault="008F4569" w:rsidP="00E35716">
      <w:pPr>
        <w:spacing w:after="0" w:line="240" w:lineRule="auto"/>
        <w:ind w:left="-567" w:firstLine="567"/>
        <w:jc w:val="both"/>
        <w:rPr>
          <w:rFonts w:ascii="PT Astra Serif" w:hAnsi="PT Astra Serif"/>
          <w:bCs/>
          <w:sz w:val="16"/>
        </w:rPr>
      </w:pPr>
      <w:proofErr w:type="spellStart"/>
      <w:r w:rsidRPr="00E35716">
        <w:rPr>
          <w:rFonts w:ascii="PT Astra Serif" w:hAnsi="PT Astra Serif"/>
          <w:b/>
          <w:sz w:val="16"/>
        </w:rPr>
        <w:t>Низамутдинов</w:t>
      </w:r>
      <w:proofErr w:type="spellEnd"/>
      <w:r w:rsidRPr="00E35716">
        <w:rPr>
          <w:rFonts w:ascii="PT Astra Serif" w:hAnsi="PT Astra Serif"/>
          <w:b/>
          <w:sz w:val="16"/>
        </w:rPr>
        <w:t xml:space="preserve"> Хамит </w:t>
      </w:r>
      <w:proofErr w:type="spellStart"/>
      <w:r w:rsidRPr="00E35716">
        <w:rPr>
          <w:rFonts w:ascii="PT Astra Serif" w:hAnsi="PT Astra Serif"/>
          <w:b/>
          <w:sz w:val="16"/>
        </w:rPr>
        <w:t>Равхатович</w:t>
      </w:r>
      <w:proofErr w:type="spellEnd"/>
      <w:r w:rsidRPr="00E35716">
        <w:rPr>
          <w:rFonts w:ascii="PT Astra Serif" w:hAnsi="PT Astra Serif"/>
          <w:bCs/>
          <w:sz w:val="16"/>
        </w:rPr>
        <w:t xml:space="preserve"> - 596 голосов.</w:t>
      </w:r>
    </w:p>
    <w:p w:rsidR="008F4569" w:rsidRPr="00E35716" w:rsidRDefault="008F4569" w:rsidP="00E35716">
      <w:pPr>
        <w:pStyle w:val="ConsNonformat"/>
        <w:ind w:left="-567" w:firstLine="567"/>
        <w:jc w:val="both"/>
        <w:rPr>
          <w:rFonts w:ascii="PT Astra Serif" w:hAnsi="PT Astra Serif"/>
          <w:bCs/>
          <w:sz w:val="16"/>
          <w:szCs w:val="24"/>
        </w:rPr>
      </w:pPr>
    </w:p>
    <w:p w:rsidR="008F4569" w:rsidRPr="00E35716" w:rsidRDefault="008F4569" w:rsidP="00E35716">
      <w:pPr>
        <w:spacing w:after="0" w:line="240" w:lineRule="auto"/>
        <w:ind w:left="-567" w:firstLine="567"/>
        <w:jc w:val="both"/>
        <w:rPr>
          <w:rFonts w:ascii="PT Astra Serif" w:hAnsi="PT Astra Serif"/>
          <w:bCs/>
          <w:sz w:val="16"/>
        </w:rPr>
      </w:pPr>
      <w:r w:rsidRPr="00E35716">
        <w:rPr>
          <w:rFonts w:ascii="PT Astra Serif" w:hAnsi="PT Astra Serif"/>
          <w:bCs/>
          <w:sz w:val="16"/>
        </w:rPr>
        <w:t xml:space="preserve">На основании изложенного, в соответствии со статьей 70 Федерального закона «Об основных гарантиях избирательных прав и права на участие в референдуме граждан Российской Федерации», </w:t>
      </w:r>
      <w:r w:rsidRPr="00E35716">
        <w:rPr>
          <w:rFonts w:ascii="PT Astra Serif" w:hAnsi="PT Astra Serif"/>
          <w:sz w:val="16"/>
        </w:rPr>
        <w:t>статьями 39 и 40 З</w:t>
      </w:r>
      <w:r w:rsidRPr="00E35716">
        <w:rPr>
          <w:rFonts w:ascii="PT Astra Serif" w:hAnsi="PT Astra Serif"/>
          <w:bCs/>
          <w:sz w:val="16"/>
        </w:rPr>
        <w:t xml:space="preserve">акона Курганской области </w:t>
      </w:r>
      <w:r w:rsidRPr="00E35716">
        <w:rPr>
          <w:rFonts w:ascii="PT Astra Serif" w:hAnsi="PT Astra Serif"/>
          <w:sz w:val="16"/>
        </w:rPr>
        <w:t xml:space="preserve">"О выборах выборных лиц местного самоуправления Курганской области», территориальная избирательная комиссия Целинного муниципального округа </w:t>
      </w:r>
      <w:r w:rsidRPr="00E35716">
        <w:rPr>
          <w:rFonts w:ascii="PT Astra Serif" w:hAnsi="PT Astra Serif"/>
          <w:b/>
          <w:bCs/>
          <w:sz w:val="16"/>
        </w:rPr>
        <w:t>решила</w:t>
      </w:r>
      <w:r w:rsidRPr="00E35716">
        <w:rPr>
          <w:rFonts w:ascii="PT Astra Serif" w:hAnsi="PT Astra Serif"/>
          <w:bCs/>
          <w:sz w:val="16"/>
        </w:rPr>
        <w:t xml:space="preserve">:                                                                                                                           </w:t>
      </w:r>
    </w:p>
    <w:p w:rsidR="008F4569" w:rsidRPr="00E35716" w:rsidRDefault="008F4569" w:rsidP="00E35716">
      <w:pPr>
        <w:spacing w:after="0" w:line="240" w:lineRule="auto"/>
        <w:ind w:left="-567" w:firstLine="567"/>
        <w:jc w:val="both"/>
        <w:rPr>
          <w:rFonts w:ascii="PT Astra Serif" w:hAnsi="PT Astra Serif"/>
          <w:sz w:val="16"/>
        </w:rPr>
      </w:pPr>
      <w:r w:rsidRPr="00E35716">
        <w:rPr>
          <w:rFonts w:ascii="PT Astra Serif" w:hAnsi="PT Astra Serif"/>
          <w:sz w:val="16"/>
        </w:rPr>
        <w:t xml:space="preserve">1. Признать выборы </w:t>
      </w:r>
      <w:proofErr w:type="gramStart"/>
      <w:r w:rsidRPr="00E35716">
        <w:rPr>
          <w:rFonts w:ascii="PT Astra Serif" w:hAnsi="PT Astra Serif"/>
          <w:sz w:val="16"/>
        </w:rPr>
        <w:t xml:space="preserve">депутатов </w:t>
      </w:r>
      <w:r w:rsidRPr="00E35716">
        <w:rPr>
          <w:rFonts w:ascii="PT Astra Serif" w:hAnsi="PT Astra Serif"/>
          <w:bCs/>
          <w:sz w:val="16"/>
        </w:rPr>
        <w:t xml:space="preserve">Думы </w:t>
      </w:r>
      <w:r w:rsidRPr="00E35716">
        <w:rPr>
          <w:rFonts w:ascii="PT Astra Serif" w:hAnsi="PT Astra Serif"/>
          <w:sz w:val="16"/>
        </w:rPr>
        <w:t>Целинного муниципального округа Курганской области первого созыва</w:t>
      </w:r>
      <w:proofErr w:type="gramEnd"/>
      <w:r w:rsidRPr="00E35716">
        <w:rPr>
          <w:rFonts w:ascii="PT Astra Serif" w:hAnsi="PT Astra Serif"/>
          <w:sz w:val="16"/>
        </w:rPr>
        <w:t xml:space="preserve"> по </w:t>
      </w:r>
      <w:proofErr w:type="spellStart"/>
      <w:r w:rsidRPr="00E35716">
        <w:rPr>
          <w:rFonts w:ascii="PT Astra Serif" w:hAnsi="PT Astra Serif"/>
          <w:sz w:val="16"/>
        </w:rPr>
        <w:t>пятимандатному</w:t>
      </w:r>
      <w:proofErr w:type="spellEnd"/>
      <w:r w:rsidRPr="00E35716">
        <w:rPr>
          <w:rFonts w:ascii="PT Astra Serif" w:hAnsi="PT Astra Serif"/>
          <w:sz w:val="16"/>
        </w:rPr>
        <w:t xml:space="preserve"> избирательному округу № 2 состоявшимися и действительными.</w:t>
      </w:r>
    </w:p>
    <w:p w:rsidR="008F4569" w:rsidRPr="00E35716" w:rsidRDefault="008F4569" w:rsidP="00E35716">
      <w:pPr>
        <w:spacing w:after="0" w:line="240" w:lineRule="auto"/>
        <w:ind w:left="-567" w:firstLine="567"/>
        <w:jc w:val="both"/>
        <w:rPr>
          <w:rFonts w:ascii="PT Astra Serif" w:hAnsi="PT Astra Serif"/>
          <w:sz w:val="16"/>
        </w:rPr>
      </w:pPr>
      <w:r w:rsidRPr="00E35716">
        <w:rPr>
          <w:rFonts w:ascii="PT Astra Serif" w:hAnsi="PT Astra Serif"/>
          <w:sz w:val="16"/>
        </w:rPr>
        <w:t xml:space="preserve">2. Утвердить протокол о результатах </w:t>
      </w:r>
      <w:proofErr w:type="gramStart"/>
      <w:r w:rsidRPr="00E35716">
        <w:rPr>
          <w:rFonts w:ascii="PT Astra Serif" w:hAnsi="PT Astra Serif"/>
          <w:sz w:val="16"/>
        </w:rPr>
        <w:t xml:space="preserve">выборов депутатов </w:t>
      </w:r>
      <w:r w:rsidRPr="00E35716">
        <w:rPr>
          <w:rFonts w:ascii="PT Astra Serif" w:hAnsi="PT Astra Serif"/>
          <w:bCs/>
          <w:sz w:val="16"/>
        </w:rPr>
        <w:t xml:space="preserve">Думы </w:t>
      </w:r>
      <w:r w:rsidRPr="00E35716">
        <w:rPr>
          <w:rFonts w:ascii="PT Astra Serif" w:hAnsi="PT Astra Serif"/>
          <w:sz w:val="16"/>
        </w:rPr>
        <w:t>Целинного муниципального округа Курганской области первого созыва</w:t>
      </w:r>
      <w:proofErr w:type="gramEnd"/>
      <w:r w:rsidRPr="00E35716">
        <w:rPr>
          <w:rFonts w:ascii="PT Astra Serif" w:hAnsi="PT Astra Serif"/>
          <w:sz w:val="16"/>
        </w:rPr>
        <w:t xml:space="preserve"> по </w:t>
      </w:r>
      <w:proofErr w:type="spellStart"/>
      <w:r w:rsidRPr="00E35716">
        <w:rPr>
          <w:rFonts w:ascii="PT Astra Serif" w:hAnsi="PT Astra Serif"/>
          <w:sz w:val="16"/>
        </w:rPr>
        <w:t>пятимандатному</w:t>
      </w:r>
      <w:proofErr w:type="spellEnd"/>
      <w:r w:rsidRPr="00E35716">
        <w:rPr>
          <w:rFonts w:ascii="PT Astra Serif" w:hAnsi="PT Astra Serif"/>
          <w:sz w:val="16"/>
        </w:rPr>
        <w:t xml:space="preserve"> избирательному округу № 2 и сводную таблицу (прилагаются).</w:t>
      </w:r>
    </w:p>
    <w:p w:rsidR="008F4569" w:rsidRPr="00E35716" w:rsidRDefault="008F4569" w:rsidP="00E35716">
      <w:pPr>
        <w:spacing w:after="0" w:line="240" w:lineRule="auto"/>
        <w:ind w:left="-567" w:firstLine="567"/>
        <w:jc w:val="both"/>
        <w:rPr>
          <w:rFonts w:ascii="PT Astra Serif" w:hAnsi="PT Astra Serif"/>
          <w:sz w:val="16"/>
        </w:rPr>
      </w:pPr>
      <w:r w:rsidRPr="00E35716">
        <w:rPr>
          <w:rFonts w:ascii="PT Astra Serif" w:hAnsi="PT Astra Serif"/>
          <w:sz w:val="16"/>
        </w:rPr>
        <w:t xml:space="preserve">3. Признать избранными депутатами </w:t>
      </w:r>
      <w:r w:rsidRPr="00E35716">
        <w:rPr>
          <w:rFonts w:ascii="PT Astra Serif" w:hAnsi="PT Astra Serif"/>
          <w:bCs/>
          <w:sz w:val="16"/>
        </w:rPr>
        <w:t xml:space="preserve">Думы </w:t>
      </w:r>
      <w:r w:rsidRPr="00E35716">
        <w:rPr>
          <w:rFonts w:ascii="PT Astra Serif" w:hAnsi="PT Astra Serif"/>
          <w:sz w:val="16"/>
        </w:rPr>
        <w:t xml:space="preserve">Целинного муниципального округа Курганской области первого созыва по </w:t>
      </w:r>
      <w:proofErr w:type="spellStart"/>
      <w:r w:rsidRPr="00E35716">
        <w:rPr>
          <w:rFonts w:ascii="PT Astra Serif" w:hAnsi="PT Astra Serif"/>
          <w:sz w:val="16"/>
        </w:rPr>
        <w:t>пятимандатному</w:t>
      </w:r>
      <w:proofErr w:type="spellEnd"/>
      <w:r w:rsidRPr="00E35716">
        <w:rPr>
          <w:rFonts w:ascii="PT Astra Serif" w:hAnsi="PT Astra Serif"/>
          <w:sz w:val="16"/>
        </w:rPr>
        <w:t xml:space="preserve"> избирательному округу № 2 - </w:t>
      </w:r>
      <w:proofErr w:type="spellStart"/>
      <w:r w:rsidRPr="00E35716">
        <w:rPr>
          <w:rFonts w:ascii="PT Astra Serif" w:hAnsi="PT Astra Serif"/>
          <w:b/>
          <w:sz w:val="16"/>
        </w:rPr>
        <w:t>Банщикова</w:t>
      </w:r>
      <w:proofErr w:type="spellEnd"/>
      <w:r w:rsidRPr="00E35716">
        <w:rPr>
          <w:rFonts w:ascii="PT Astra Serif" w:hAnsi="PT Astra Serif"/>
          <w:b/>
          <w:sz w:val="16"/>
        </w:rPr>
        <w:t xml:space="preserve"> Александра Алексеевича</w:t>
      </w:r>
      <w:r w:rsidRPr="00E35716">
        <w:rPr>
          <w:rFonts w:ascii="PT Astra Serif" w:hAnsi="PT Astra Serif"/>
          <w:bCs/>
          <w:sz w:val="16"/>
        </w:rPr>
        <w:t xml:space="preserve">, </w:t>
      </w:r>
      <w:r w:rsidRPr="00E35716">
        <w:rPr>
          <w:rFonts w:ascii="PT Astra Serif" w:hAnsi="PT Astra Serif"/>
          <w:b/>
          <w:sz w:val="16"/>
        </w:rPr>
        <w:t xml:space="preserve">Волкова Виктора Анатольевича, Дружинина Виктора Анатольевича, Кузьминых Александра Геннадьевича, </w:t>
      </w:r>
      <w:proofErr w:type="spellStart"/>
      <w:r w:rsidRPr="00E35716">
        <w:rPr>
          <w:rFonts w:ascii="PT Astra Serif" w:hAnsi="PT Astra Serif"/>
          <w:b/>
          <w:sz w:val="16"/>
        </w:rPr>
        <w:t>Низамутдинова</w:t>
      </w:r>
      <w:proofErr w:type="spellEnd"/>
      <w:r w:rsidRPr="00E35716">
        <w:rPr>
          <w:rFonts w:ascii="PT Astra Serif" w:hAnsi="PT Astra Serif"/>
          <w:b/>
          <w:sz w:val="16"/>
        </w:rPr>
        <w:t xml:space="preserve"> Хамита </w:t>
      </w:r>
      <w:proofErr w:type="spellStart"/>
      <w:r w:rsidRPr="00E35716">
        <w:rPr>
          <w:rFonts w:ascii="PT Astra Serif" w:hAnsi="PT Astra Serif"/>
          <w:b/>
          <w:sz w:val="16"/>
        </w:rPr>
        <w:t>Равхатовича</w:t>
      </w:r>
      <w:proofErr w:type="spellEnd"/>
      <w:r w:rsidRPr="00E35716">
        <w:rPr>
          <w:rFonts w:ascii="PT Astra Serif" w:hAnsi="PT Astra Serif"/>
          <w:sz w:val="16"/>
        </w:rPr>
        <w:t>.</w:t>
      </w:r>
    </w:p>
    <w:p w:rsidR="008F4569" w:rsidRPr="00E35716" w:rsidRDefault="008F4569" w:rsidP="00E35716">
      <w:pPr>
        <w:spacing w:after="0" w:line="240" w:lineRule="auto"/>
        <w:ind w:left="-567" w:firstLine="567"/>
        <w:jc w:val="both"/>
        <w:rPr>
          <w:rFonts w:ascii="PT Astra Serif" w:hAnsi="PT Astra Serif"/>
          <w:sz w:val="16"/>
        </w:rPr>
      </w:pPr>
    </w:p>
    <w:tbl>
      <w:tblPr>
        <w:tblW w:w="10321" w:type="dxa"/>
        <w:tblInd w:w="-459" w:type="dxa"/>
        <w:tblLook w:val="01E0" w:firstRow="1" w:lastRow="1" w:firstColumn="1" w:lastColumn="1" w:noHBand="0" w:noVBand="0"/>
      </w:tblPr>
      <w:tblGrid>
        <w:gridCol w:w="6521"/>
        <w:gridCol w:w="1500"/>
        <w:gridCol w:w="2300"/>
      </w:tblGrid>
      <w:tr w:rsidR="008F4569" w:rsidRPr="008F4569" w:rsidTr="00E35716">
        <w:tc>
          <w:tcPr>
            <w:tcW w:w="6521" w:type="dxa"/>
          </w:tcPr>
          <w:p w:rsidR="008F4569" w:rsidRPr="00E35716" w:rsidRDefault="008F4569" w:rsidP="008F4569">
            <w:pPr>
              <w:pStyle w:val="a6"/>
              <w:spacing w:after="0" w:line="240" w:lineRule="auto"/>
              <w:ind w:right="39"/>
              <w:rPr>
                <w:rFonts w:ascii="PT Astra Serif" w:hAnsi="PT Astra Serif"/>
                <w:sz w:val="16"/>
              </w:rPr>
            </w:pPr>
            <w:r w:rsidRPr="00E35716">
              <w:rPr>
                <w:rFonts w:ascii="PT Astra Serif" w:hAnsi="PT Astra Serif"/>
                <w:sz w:val="16"/>
              </w:rPr>
              <w:t xml:space="preserve">Председатель </w:t>
            </w:r>
            <w:proofErr w:type="gramStart"/>
            <w:r w:rsidRPr="00E35716">
              <w:rPr>
                <w:rFonts w:ascii="PT Astra Serif" w:hAnsi="PT Astra Serif"/>
                <w:sz w:val="16"/>
              </w:rPr>
              <w:t>территориальной</w:t>
            </w:r>
            <w:proofErr w:type="gramEnd"/>
            <w:r w:rsidRPr="00E35716">
              <w:rPr>
                <w:rFonts w:ascii="PT Astra Serif" w:hAnsi="PT Astra Serif"/>
                <w:sz w:val="16"/>
              </w:rPr>
              <w:t xml:space="preserve">  </w:t>
            </w:r>
          </w:p>
          <w:p w:rsidR="008F4569" w:rsidRPr="00E35716" w:rsidRDefault="008F4569" w:rsidP="00E35716">
            <w:pPr>
              <w:spacing w:after="0" w:line="240" w:lineRule="auto"/>
              <w:jc w:val="both"/>
              <w:rPr>
                <w:rFonts w:ascii="PT Astra Serif" w:hAnsi="PT Astra Serif"/>
                <w:sz w:val="16"/>
              </w:rPr>
            </w:pPr>
            <w:r w:rsidRPr="00E35716">
              <w:rPr>
                <w:rFonts w:ascii="PT Astra Serif" w:hAnsi="PT Astra Serif"/>
                <w:sz w:val="16"/>
              </w:rPr>
              <w:t>избирательной  комиссии Целинного муниципального округа</w:t>
            </w:r>
          </w:p>
        </w:tc>
        <w:tc>
          <w:tcPr>
            <w:tcW w:w="1500" w:type="dxa"/>
          </w:tcPr>
          <w:p w:rsidR="008F4569" w:rsidRPr="00E35716" w:rsidRDefault="008F4569" w:rsidP="008F4569">
            <w:pPr>
              <w:spacing w:after="0" w:line="240" w:lineRule="auto"/>
              <w:jc w:val="both"/>
              <w:rPr>
                <w:rFonts w:ascii="PT Astra Serif" w:hAnsi="PT Astra Serif"/>
                <w:sz w:val="16"/>
              </w:rPr>
            </w:pPr>
          </w:p>
        </w:tc>
        <w:tc>
          <w:tcPr>
            <w:tcW w:w="2300" w:type="dxa"/>
          </w:tcPr>
          <w:p w:rsidR="008F4569" w:rsidRPr="00E35716" w:rsidRDefault="008F4569" w:rsidP="008F4569">
            <w:pPr>
              <w:spacing w:after="0" w:line="240" w:lineRule="auto"/>
              <w:jc w:val="both"/>
              <w:rPr>
                <w:rFonts w:ascii="PT Astra Serif" w:hAnsi="PT Astra Serif"/>
                <w:sz w:val="16"/>
              </w:rPr>
            </w:pPr>
          </w:p>
          <w:p w:rsidR="008F4569" w:rsidRPr="00E35716" w:rsidRDefault="008F4569" w:rsidP="008F4569">
            <w:pPr>
              <w:spacing w:after="0" w:line="240" w:lineRule="auto"/>
              <w:jc w:val="both"/>
              <w:rPr>
                <w:rFonts w:ascii="PT Astra Serif" w:hAnsi="PT Astra Serif"/>
                <w:sz w:val="16"/>
              </w:rPr>
            </w:pPr>
            <w:r w:rsidRPr="00E35716">
              <w:rPr>
                <w:rFonts w:ascii="PT Astra Serif" w:hAnsi="PT Astra Serif"/>
                <w:sz w:val="16"/>
              </w:rPr>
              <w:t xml:space="preserve">   </w:t>
            </w:r>
          </w:p>
          <w:p w:rsidR="008F4569" w:rsidRPr="00E35716" w:rsidRDefault="008F4569" w:rsidP="008F4569">
            <w:pPr>
              <w:spacing w:after="0" w:line="240" w:lineRule="auto"/>
              <w:jc w:val="both"/>
              <w:rPr>
                <w:rFonts w:ascii="PT Astra Serif" w:hAnsi="PT Astra Serif"/>
                <w:sz w:val="16"/>
              </w:rPr>
            </w:pPr>
            <w:r w:rsidRPr="00E35716">
              <w:rPr>
                <w:rFonts w:ascii="PT Astra Serif" w:hAnsi="PT Astra Serif"/>
                <w:sz w:val="16"/>
              </w:rPr>
              <w:t xml:space="preserve">М.А. </w:t>
            </w:r>
            <w:proofErr w:type="spellStart"/>
            <w:r w:rsidRPr="00E35716">
              <w:rPr>
                <w:rFonts w:ascii="PT Astra Serif" w:hAnsi="PT Astra Serif"/>
                <w:sz w:val="16"/>
              </w:rPr>
              <w:t>Яковкин</w:t>
            </w:r>
            <w:proofErr w:type="spellEnd"/>
          </w:p>
        </w:tc>
      </w:tr>
      <w:tr w:rsidR="008F4569" w:rsidRPr="008F4569" w:rsidTr="00E35716">
        <w:tc>
          <w:tcPr>
            <w:tcW w:w="6521" w:type="dxa"/>
          </w:tcPr>
          <w:p w:rsidR="008F4569" w:rsidRPr="00E35716" w:rsidRDefault="008F4569" w:rsidP="008F4569">
            <w:pPr>
              <w:pStyle w:val="a6"/>
              <w:spacing w:after="0" w:line="240" w:lineRule="auto"/>
              <w:ind w:right="39"/>
              <w:rPr>
                <w:rFonts w:ascii="PT Astra Serif" w:hAnsi="PT Astra Serif"/>
                <w:sz w:val="16"/>
              </w:rPr>
            </w:pPr>
          </w:p>
        </w:tc>
        <w:tc>
          <w:tcPr>
            <w:tcW w:w="1500" w:type="dxa"/>
          </w:tcPr>
          <w:p w:rsidR="008F4569" w:rsidRPr="00E35716" w:rsidRDefault="008F4569" w:rsidP="008F4569">
            <w:pPr>
              <w:spacing w:after="0" w:line="240" w:lineRule="auto"/>
              <w:jc w:val="both"/>
              <w:rPr>
                <w:rFonts w:ascii="PT Astra Serif" w:hAnsi="PT Astra Serif"/>
                <w:sz w:val="16"/>
              </w:rPr>
            </w:pPr>
          </w:p>
        </w:tc>
        <w:tc>
          <w:tcPr>
            <w:tcW w:w="2300" w:type="dxa"/>
          </w:tcPr>
          <w:p w:rsidR="008F4569" w:rsidRPr="00E35716" w:rsidRDefault="008F4569" w:rsidP="008F4569">
            <w:pPr>
              <w:spacing w:after="0" w:line="240" w:lineRule="auto"/>
              <w:jc w:val="both"/>
              <w:rPr>
                <w:rFonts w:ascii="PT Astra Serif" w:hAnsi="PT Astra Serif"/>
                <w:sz w:val="16"/>
              </w:rPr>
            </w:pPr>
          </w:p>
        </w:tc>
      </w:tr>
      <w:tr w:rsidR="008F4569" w:rsidRPr="008F4569" w:rsidTr="00E35716">
        <w:tc>
          <w:tcPr>
            <w:tcW w:w="6521" w:type="dxa"/>
          </w:tcPr>
          <w:p w:rsidR="008F4569" w:rsidRPr="00E35716" w:rsidRDefault="008F4569" w:rsidP="008F4569">
            <w:pPr>
              <w:pStyle w:val="a6"/>
              <w:spacing w:after="0" w:line="240" w:lineRule="auto"/>
              <w:ind w:right="39"/>
              <w:rPr>
                <w:rFonts w:ascii="PT Astra Serif" w:hAnsi="PT Astra Serif"/>
                <w:sz w:val="16"/>
              </w:rPr>
            </w:pPr>
            <w:r w:rsidRPr="00E35716">
              <w:rPr>
                <w:rFonts w:ascii="PT Astra Serif" w:hAnsi="PT Astra Serif"/>
                <w:sz w:val="16"/>
              </w:rPr>
              <w:t xml:space="preserve">Секретарь </w:t>
            </w:r>
            <w:proofErr w:type="gramStart"/>
            <w:r w:rsidRPr="00E35716">
              <w:rPr>
                <w:rFonts w:ascii="PT Astra Serif" w:hAnsi="PT Astra Serif"/>
                <w:sz w:val="16"/>
              </w:rPr>
              <w:t>территориальной</w:t>
            </w:r>
            <w:proofErr w:type="gramEnd"/>
            <w:r w:rsidRPr="00E35716">
              <w:rPr>
                <w:rFonts w:ascii="PT Astra Serif" w:hAnsi="PT Astra Serif"/>
                <w:sz w:val="16"/>
              </w:rPr>
              <w:t xml:space="preserve">  </w:t>
            </w:r>
          </w:p>
          <w:p w:rsidR="008F4569" w:rsidRPr="00E35716" w:rsidRDefault="008F4569" w:rsidP="00E35716">
            <w:pPr>
              <w:spacing w:after="0" w:line="240" w:lineRule="auto"/>
              <w:jc w:val="both"/>
              <w:rPr>
                <w:rFonts w:ascii="PT Astra Serif" w:hAnsi="PT Astra Serif"/>
                <w:sz w:val="16"/>
              </w:rPr>
            </w:pPr>
            <w:r w:rsidRPr="00E35716">
              <w:rPr>
                <w:rFonts w:ascii="PT Astra Serif" w:hAnsi="PT Astra Serif"/>
                <w:sz w:val="16"/>
              </w:rPr>
              <w:t>избирательной комиссии Целинного муниципального округа</w:t>
            </w:r>
          </w:p>
        </w:tc>
        <w:tc>
          <w:tcPr>
            <w:tcW w:w="1500" w:type="dxa"/>
          </w:tcPr>
          <w:p w:rsidR="008F4569" w:rsidRPr="00E35716" w:rsidRDefault="008F4569" w:rsidP="008F4569">
            <w:pPr>
              <w:spacing w:after="0" w:line="240" w:lineRule="auto"/>
              <w:jc w:val="both"/>
              <w:rPr>
                <w:rFonts w:ascii="PT Astra Serif" w:hAnsi="PT Astra Serif"/>
                <w:sz w:val="16"/>
              </w:rPr>
            </w:pPr>
            <w:r w:rsidRPr="00E35716">
              <w:rPr>
                <w:rFonts w:ascii="PT Astra Serif" w:hAnsi="PT Astra Serif"/>
                <w:sz w:val="16"/>
              </w:rPr>
              <w:t xml:space="preserve">  </w:t>
            </w:r>
          </w:p>
        </w:tc>
        <w:tc>
          <w:tcPr>
            <w:tcW w:w="2300" w:type="dxa"/>
          </w:tcPr>
          <w:p w:rsidR="008F4569" w:rsidRPr="00E35716" w:rsidRDefault="008F4569" w:rsidP="008F4569">
            <w:pPr>
              <w:spacing w:after="0" w:line="240" w:lineRule="auto"/>
              <w:jc w:val="both"/>
              <w:rPr>
                <w:rFonts w:ascii="PT Astra Serif" w:hAnsi="PT Astra Serif"/>
                <w:sz w:val="16"/>
              </w:rPr>
            </w:pPr>
          </w:p>
          <w:p w:rsidR="008F4569" w:rsidRPr="00E35716" w:rsidRDefault="008F4569" w:rsidP="00E35716">
            <w:pPr>
              <w:spacing w:after="0" w:line="240" w:lineRule="auto"/>
              <w:jc w:val="both"/>
              <w:rPr>
                <w:rFonts w:ascii="PT Astra Serif" w:hAnsi="PT Astra Serif"/>
                <w:sz w:val="16"/>
              </w:rPr>
            </w:pPr>
            <w:r w:rsidRPr="00E35716">
              <w:rPr>
                <w:rFonts w:ascii="PT Astra Serif" w:hAnsi="PT Astra Serif"/>
                <w:sz w:val="16"/>
              </w:rPr>
              <w:t xml:space="preserve">  Л.В. </w:t>
            </w:r>
            <w:proofErr w:type="spellStart"/>
            <w:r w:rsidRPr="00E35716">
              <w:rPr>
                <w:rFonts w:ascii="PT Astra Serif" w:hAnsi="PT Astra Serif"/>
                <w:sz w:val="16"/>
              </w:rPr>
              <w:t>Гомзякова</w:t>
            </w:r>
            <w:proofErr w:type="spellEnd"/>
          </w:p>
        </w:tc>
      </w:tr>
    </w:tbl>
    <w:p w:rsidR="008F4569" w:rsidRPr="008F4569" w:rsidRDefault="008F4569" w:rsidP="008F4569">
      <w:pPr>
        <w:spacing w:after="0" w:line="240" w:lineRule="auto"/>
        <w:jc w:val="both"/>
        <w:rPr>
          <w:rFonts w:ascii="PT Astra Serif" w:hAnsi="PT Astra Serif"/>
          <w:sz w:val="24"/>
        </w:rPr>
      </w:pPr>
    </w:p>
    <w:p w:rsidR="008F4569" w:rsidRPr="008F4569" w:rsidRDefault="008F4569" w:rsidP="008F4569">
      <w:pPr>
        <w:spacing w:after="0" w:line="240" w:lineRule="auto"/>
        <w:rPr>
          <w:rFonts w:ascii="PT Astra Serif" w:hAnsi="PT Astra Serif"/>
        </w:rPr>
      </w:pPr>
    </w:p>
    <w:tbl>
      <w:tblPr>
        <w:tblW w:w="10348" w:type="dxa"/>
        <w:tblInd w:w="-459" w:type="dxa"/>
        <w:tblLayout w:type="fixed"/>
        <w:tblLook w:val="0000" w:firstRow="0" w:lastRow="0" w:firstColumn="0" w:lastColumn="0" w:noHBand="0" w:noVBand="0"/>
      </w:tblPr>
      <w:tblGrid>
        <w:gridCol w:w="141"/>
        <w:gridCol w:w="246"/>
        <w:gridCol w:w="322"/>
        <w:gridCol w:w="373"/>
        <w:gridCol w:w="6525"/>
        <w:gridCol w:w="195"/>
        <w:gridCol w:w="703"/>
        <w:gridCol w:w="426"/>
        <w:gridCol w:w="969"/>
        <w:gridCol w:w="387"/>
        <w:gridCol w:w="61"/>
      </w:tblGrid>
      <w:tr w:rsidR="008F4569" w:rsidRPr="00E35716" w:rsidTr="00584A17">
        <w:trPr>
          <w:gridBefore w:val="2"/>
          <w:gridAfter w:val="1"/>
          <w:wBefore w:w="387" w:type="dxa"/>
          <w:wAfter w:w="61" w:type="dxa"/>
          <w:trHeight w:val="300"/>
        </w:trPr>
        <w:tc>
          <w:tcPr>
            <w:tcW w:w="695" w:type="dxa"/>
            <w:gridSpan w:val="2"/>
            <w:tcBorders>
              <w:top w:val="nil"/>
              <w:left w:val="nil"/>
              <w:bottom w:val="nil"/>
              <w:right w:val="nil"/>
            </w:tcBorders>
            <w:shd w:val="clear" w:color="auto" w:fill="auto"/>
            <w:noWrap/>
            <w:vAlign w:val="bottom"/>
          </w:tcPr>
          <w:p w:rsidR="008F4569" w:rsidRPr="008F4569" w:rsidRDefault="008F4569" w:rsidP="008F4569">
            <w:pPr>
              <w:spacing w:after="0" w:line="240" w:lineRule="auto"/>
              <w:rPr>
                <w:rFonts w:ascii="PT Astra Serif" w:hAnsi="PT Astra Serif"/>
              </w:rPr>
            </w:pPr>
          </w:p>
        </w:tc>
        <w:tc>
          <w:tcPr>
            <w:tcW w:w="6525" w:type="dxa"/>
            <w:tcBorders>
              <w:top w:val="nil"/>
              <w:left w:val="nil"/>
              <w:bottom w:val="nil"/>
              <w:right w:val="nil"/>
            </w:tcBorders>
            <w:shd w:val="clear" w:color="auto" w:fill="auto"/>
            <w:noWrap/>
            <w:vAlign w:val="bottom"/>
          </w:tcPr>
          <w:p w:rsidR="008F4569" w:rsidRPr="008F4569" w:rsidRDefault="008F4569" w:rsidP="008F4569">
            <w:pPr>
              <w:spacing w:after="0" w:line="240" w:lineRule="auto"/>
              <w:rPr>
                <w:rFonts w:ascii="PT Astra Serif" w:hAnsi="PT Astra Serif"/>
              </w:rPr>
            </w:pPr>
          </w:p>
        </w:tc>
        <w:tc>
          <w:tcPr>
            <w:tcW w:w="2680" w:type="dxa"/>
            <w:gridSpan w:val="5"/>
            <w:tcBorders>
              <w:top w:val="nil"/>
              <w:left w:val="nil"/>
              <w:bottom w:val="nil"/>
              <w:right w:val="nil"/>
            </w:tcBorders>
            <w:shd w:val="clear" w:color="auto" w:fill="auto"/>
            <w:noWrap/>
            <w:vAlign w:val="bottom"/>
          </w:tcPr>
          <w:p w:rsidR="008F4569" w:rsidRPr="00E35716" w:rsidRDefault="008F4569" w:rsidP="008F4569">
            <w:pPr>
              <w:spacing w:after="0" w:line="240" w:lineRule="auto"/>
              <w:jc w:val="right"/>
              <w:rPr>
                <w:rFonts w:ascii="PT Astra Serif" w:hAnsi="PT Astra Serif"/>
                <w:sz w:val="20"/>
              </w:rPr>
            </w:pPr>
            <w:r w:rsidRPr="00E35716">
              <w:rPr>
                <w:rFonts w:ascii="PT Astra Serif" w:hAnsi="PT Astra Serif"/>
                <w:b/>
                <w:bCs/>
                <w:sz w:val="20"/>
              </w:rPr>
              <w:t>Экземпляр №1</w:t>
            </w:r>
          </w:p>
        </w:tc>
      </w:tr>
      <w:tr w:rsidR="008F4569" w:rsidRPr="008F4569" w:rsidTr="00584A17">
        <w:trPr>
          <w:gridBefore w:val="2"/>
          <w:gridAfter w:val="1"/>
          <w:wBefore w:w="387" w:type="dxa"/>
          <w:wAfter w:w="61" w:type="dxa"/>
          <w:trHeight w:val="717"/>
        </w:trPr>
        <w:tc>
          <w:tcPr>
            <w:tcW w:w="9900" w:type="dxa"/>
            <w:gridSpan w:val="8"/>
            <w:tcBorders>
              <w:top w:val="nil"/>
              <w:left w:val="nil"/>
              <w:bottom w:val="nil"/>
              <w:right w:val="nil"/>
            </w:tcBorders>
            <w:shd w:val="clear" w:color="auto" w:fill="auto"/>
            <w:vAlign w:val="center"/>
          </w:tcPr>
          <w:p w:rsidR="008F4569" w:rsidRPr="00E35716" w:rsidRDefault="008F4569" w:rsidP="008F4569">
            <w:pPr>
              <w:spacing w:after="0" w:line="240" w:lineRule="auto"/>
              <w:jc w:val="center"/>
              <w:rPr>
                <w:rFonts w:ascii="PT Astra Serif" w:hAnsi="PT Astra Serif"/>
                <w:b/>
                <w:bCs/>
                <w:sz w:val="28"/>
              </w:rPr>
            </w:pPr>
            <w:r w:rsidRPr="00E35716">
              <w:rPr>
                <w:rFonts w:ascii="PT Astra Serif" w:hAnsi="PT Astra Serif"/>
                <w:b/>
                <w:bCs/>
                <w:sz w:val="28"/>
              </w:rPr>
              <w:t>Выборы депутатов Целинной районной Думы шестого созыва</w:t>
            </w:r>
          </w:p>
        </w:tc>
      </w:tr>
      <w:tr w:rsidR="008F4569" w:rsidRPr="008F4569" w:rsidTr="00584A17">
        <w:trPr>
          <w:gridBefore w:val="2"/>
          <w:gridAfter w:val="1"/>
          <w:wBefore w:w="387" w:type="dxa"/>
          <w:wAfter w:w="61" w:type="dxa"/>
          <w:trHeight w:val="315"/>
        </w:trPr>
        <w:tc>
          <w:tcPr>
            <w:tcW w:w="9900" w:type="dxa"/>
            <w:gridSpan w:val="8"/>
            <w:tcBorders>
              <w:top w:val="nil"/>
              <w:left w:val="nil"/>
              <w:bottom w:val="nil"/>
              <w:right w:val="nil"/>
            </w:tcBorders>
            <w:shd w:val="clear" w:color="auto" w:fill="auto"/>
            <w:noWrap/>
            <w:vAlign w:val="bottom"/>
          </w:tcPr>
          <w:p w:rsidR="008F4569" w:rsidRPr="00E35716" w:rsidRDefault="008F4569" w:rsidP="008F4569">
            <w:pPr>
              <w:spacing w:after="0" w:line="240" w:lineRule="auto"/>
              <w:jc w:val="center"/>
              <w:rPr>
                <w:rFonts w:ascii="PT Astra Serif" w:hAnsi="PT Astra Serif"/>
                <w:b/>
                <w:sz w:val="28"/>
              </w:rPr>
            </w:pPr>
            <w:r w:rsidRPr="00E35716">
              <w:rPr>
                <w:rFonts w:ascii="PT Astra Serif" w:hAnsi="PT Astra Serif"/>
                <w:b/>
                <w:sz w:val="28"/>
              </w:rPr>
              <w:t>13 сентября 2020 года</w:t>
            </w:r>
          </w:p>
        </w:tc>
      </w:tr>
      <w:tr w:rsidR="008F4569" w:rsidRPr="008F4569" w:rsidTr="00584A17">
        <w:trPr>
          <w:gridBefore w:val="2"/>
          <w:gridAfter w:val="1"/>
          <w:wBefore w:w="387" w:type="dxa"/>
          <w:wAfter w:w="61" w:type="dxa"/>
          <w:trHeight w:val="315"/>
        </w:trPr>
        <w:tc>
          <w:tcPr>
            <w:tcW w:w="9900" w:type="dxa"/>
            <w:gridSpan w:val="8"/>
            <w:tcBorders>
              <w:top w:val="nil"/>
              <w:left w:val="nil"/>
              <w:bottom w:val="nil"/>
              <w:right w:val="nil"/>
            </w:tcBorders>
            <w:shd w:val="clear" w:color="auto" w:fill="auto"/>
            <w:noWrap/>
            <w:vAlign w:val="bottom"/>
          </w:tcPr>
          <w:p w:rsidR="008F4569" w:rsidRPr="00E35716" w:rsidRDefault="008F4569" w:rsidP="008F4569">
            <w:pPr>
              <w:spacing w:after="0" w:line="240" w:lineRule="auto"/>
              <w:jc w:val="center"/>
              <w:rPr>
                <w:rFonts w:ascii="PT Astra Serif" w:hAnsi="PT Astra Serif"/>
                <w:b/>
                <w:sz w:val="20"/>
              </w:rPr>
            </w:pPr>
          </w:p>
          <w:p w:rsidR="008F4569" w:rsidRPr="00E35716" w:rsidRDefault="008F4569" w:rsidP="008F4569">
            <w:pPr>
              <w:spacing w:after="0" w:line="240" w:lineRule="auto"/>
              <w:jc w:val="center"/>
              <w:rPr>
                <w:rFonts w:ascii="PT Astra Serif" w:hAnsi="PT Astra Serif"/>
                <w:b/>
                <w:sz w:val="20"/>
              </w:rPr>
            </w:pPr>
            <w:r w:rsidRPr="00E35716">
              <w:rPr>
                <w:rFonts w:ascii="PT Astra Serif" w:hAnsi="PT Astra Serif"/>
                <w:b/>
                <w:sz w:val="20"/>
              </w:rPr>
              <w:t>ПРОТОКОЛ</w:t>
            </w:r>
          </w:p>
        </w:tc>
      </w:tr>
      <w:tr w:rsidR="008F4569" w:rsidRPr="008F4569" w:rsidTr="00584A17">
        <w:trPr>
          <w:gridBefore w:val="2"/>
          <w:gridAfter w:val="1"/>
          <w:wBefore w:w="387" w:type="dxa"/>
          <w:wAfter w:w="61" w:type="dxa"/>
          <w:trHeight w:val="300"/>
        </w:trPr>
        <w:tc>
          <w:tcPr>
            <w:tcW w:w="9900" w:type="dxa"/>
            <w:gridSpan w:val="8"/>
            <w:tcBorders>
              <w:top w:val="nil"/>
              <w:left w:val="nil"/>
              <w:bottom w:val="nil"/>
              <w:right w:val="nil"/>
            </w:tcBorders>
            <w:shd w:val="clear" w:color="auto" w:fill="auto"/>
            <w:vAlign w:val="bottom"/>
          </w:tcPr>
          <w:p w:rsidR="008F4569" w:rsidRPr="00E35716" w:rsidRDefault="008F4569" w:rsidP="008F4569">
            <w:pPr>
              <w:spacing w:after="0" w:line="240" w:lineRule="auto"/>
              <w:jc w:val="center"/>
              <w:rPr>
                <w:rFonts w:ascii="PT Astra Serif" w:hAnsi="PT Astra Serif"/>
                <w:b/>
                <w:sz w:val="20"/>
              </w:rPr>
            </w:pPr>
            <w:r w:rsidRPr="00E35716">
              <w:rPr>
                <w:rFonts w:ascii="PT Astra Serif" w:hAnsi="PT Astra Serif"/>
                <w:b/>
                <w:sz w:val="20"/>
              </w:rPr>
              <w:t xml:space="preserve">территориальной избирательной комиссии Целинного района о результатах выборов по </w:t>
            </w:r>
            <w:proofErr w:type="spellStart"/>
            <w:r w:rsidRPr="00E35716">
              <w:rPr>
                <w:rFonts w:ascii="PT Astra Serif" w:hAnsi="PT Astra Serif"/>
                <w:b/>
                <w:sz w:val="20"/>
              </w:rPr>
              <w:t>пятимандатному</w:t>
            </w:r>
            <w:proofErr w:type="spellEnd"/>
            <w:r w:rsidRPr="00E35716">
              <w:rPr>
                <w:rFonts w:ascii="PT Astra Serif" w:hAnsi="PT Astra Serif"/>
                <w:b/>
                <w:sz w:val="20"/>
              </w:rPr>
              <w:t xml:space="preserve"> избирательному округу № 2  </w:t>
            </w:r>
          </w:p>
        </w:tc>
      </w:tr>
      <w:tr w:rsidR="008F4569" w:rsidRPr="008F4569" w:rsidTr="00584A17">
        <w:trPr>
          <w:gridAfter w:val="2"/>
          <w:wAfter w:w="448" w:type="dxa"/>
          <w:trHeight w:val="540"/>
        </w:trPr>
        <w:tc>
          <w:tcPr>
            <w:tcW w:w="7802" w:type="dxa"/>
            <w:gridSpan w:val="6"/>
            <w:tcBorders>
              <w:top w:val="nil"/>
              <w:left w:val="nil"/>
              <w:bottom w:val="nil"/>
              <w:right w:val="nil"/>
            </w:tcBorders>
            <w:shd w:val="clear" w:color="auto" w:fill="auto"/>
            <w:vAlign w:val="bottom"/>
          </w:tcPr>
          <w:p w:rsidR="008F4569" w:rsidRPr="00E35716" w:rsidRDefault="008F4569" w:rsidP="008F4569">
            <w:pPr>
              <w:spacing w:after="0" w:line="240" w:lineRule="auto"/>
              <w:rPr>
                <w:rFonts w:ascii="PT Astra Serif" w:hAnsi="PT Astra Serif"/>
                <w:sz w:val="16"/>
                <w:szCs w:val="16"/>
              </w:rPr>
            </w:pPr>
            <w:r w:rsidRPr="00E35716">
              <w:rPr>
                <w:rFonts w:ascii="PT Astra Serif" w:hAnsi="PT Astra Serif"/>
                <w:sz w:val="16"/>
                <w:szCs w:val="16"/>
              </w:rPr>
              <w:t>Количество участковых комиссий на соответствующей территории</w:t>
            </w:r>
          </w:p>
        </w:tc>
        <w:tc>
          <w:tcPr>
            <w:tcW w:w="2098" w:type="dxa"/>
            <w:gridSpan w:val="3"/>
            <w:tcBorders>
              <w:top w:val="nil"/>
              <w:left w:val="nil"/>
              <w:bottom w:val="nil"/>
              <w:right w:val="nil"/>
            </w:tcBorders>
            <w:shd w:val="clear" w:color="auto" w:fill="auto"/>
            <w:noWrap/>
            <w:vAlign w:val="bottom"/>
          </w:tcPr>
          <w:p w:rsidR="008F4569" w:rsidRPr="00E35716" w:rsidRDefault="008F4569" w:rsidP="008F4569">
            <w:pPr>
              <w:spacing w:after="0" w:line="240" w:lineRule="auto"/>
              <w:jc w:val="center"/>
              <w:rPr>
                <w:rFonts w:ascii="PT Astra Serif" w:hAnsi="PT Astra Serif"/>
                <w:sz w:val="16"/>
                <w:szCs w:val="16"/>
              </w:rPr>
            </w:pPr>
            <w:r w:rsidRPr="00E35716">
              <w:rPr>
                <w:rFonts w:ascii="PT Astra Serif" w:hAnsi="PT Astra Serif"/>
                <w:sz w:val="16"/>
                <w:szCs w:val="16"/>
              </w:rPr>
              <w:t>15</w:t>
            </w:r>
          </w:p>
        </w:tc>
      </w:tr>
      <w:tr w:rsidR="008F4569" w:rsidRPr="008F4569" w:rsidTr="00584A17">
        <w:trPr>
          <w:gridAfter w:val="2"/>
          <w:wAfter w:w="448" w:type="dxa"/>
          <w:trHeight w:val="619"/>
        </w:trPr>
        <w:tc>
          <w:tcPr>
            <w:tcW w:w="7802" w:type="dxa"/>
            <w:gridSpan w:val="6"/>
            <w:tcBorders>
              <w:top w:val="nil"/>
              <w:left w:val="nil"/>
              <w:bottom w:val="nil"/>
              <w:right w:val="nil"/>
            </w:tcBorders>
            <w:shd w:val="clear" w:color="auto" w:fill="auto"/>
            <w:vAlign w:val="bottom"/>
          </w:tcPr>
          <w:p w:rsidR="008F4569" w:rsidRPr="00E35716" w:rsidRDefault="008F4569" w:rsidP="008F4569">
            <w:pPr>
              <w:spacing w:after="0" w:line="240" w:lineRule="auto"/>
              <w:rPr>
                <w:rFonts w:ascii="PT Astra Serif" w:hAnsi="PT Astra Serif"/>
                <w:sz w:val="16"/>
                <w:szCs w:val="16"/>
              </w:rPr>
            </w:pPr>
            <w:r w:rsidRPr="00E35716">
              <w:rPr>
                <w:rFonts w:ascii="PT Astra Serif" w:hAnsi="PT Astra Serif"/>
                <w:sz w:val="16"/>
                <w:szCs w:val="16"/>
              </w:rPr>
              <w:t>Количество поступивших протоколов участковых комиссий об итогах голосования, на основании которых составлен протокол избирательной комиссии о результатах выборов</w:t>
            </w:r>
          </w:p>
        </w:tc>
        <w:tc>
          <w:tcPr>
            <w:tcW w:w="2098" w:type="dxa"/>
            <w:gridSpan w:val="3"/>
            <w:tcBorders>
              <w:top w:val="nil"/>
              <w:left w:val="nil"/>
              <w:bottom w:val="nil"/>
              <w:right w:val="nil"/>
            </w:tcBorders>
            <w:shd w:val="clear" w:color="auto" w:fill="auto"/>
            <w:noWrap/>
            <w:vAlign w:val="bottom"/>
          </w:tcPr>
          <w:p w:rsidR="008F4569" w:rsidRPr="00E35716" w:rsidRDefault="008F4569" w:rsidP="008F4569">
            <w:pPr>
              <w:spacing w:after="0" w:line="240" w:lineRule="auto"/>
              <w:jc w:val="center"/>
              <w:rPr>
                <w:rFonts w:ascii="PT Astra Serif" w:hAnsi="PT Astra Serif"/>
                <w:sz w:val="16"/>
                <w:szCs w:val="16"/>
              </w:rPr>
            </w:pPr>
            <w:r w:rsidRPr="00E35716">
              <w:rPr>
                <w:rFonts w:ascii="PT Astra Serif" w:hAnsi="PT Astra Serif"/>
                <w:sz w:val="16"/>
                <w:szCs w:val="16"/>
              </w:rPr>
              <w:t>15</w:t>
            </w:r>
          </w:p>
        </w:tc>
      </w:tr>
      <w:tr w:rsidR="008F4569" w:rsidRPr="008F4569" w:rsidTr="00584A17">
        <w:trPr>
          <w:gridAfter w:val="2"/>
          <w:wAfter w:w="448" w:type="dxa"/>
          <w:trHeight w:val="555"/>
        </w:trPr>
        <w:tc>
          <w:tcPr>
            <w:tcW w:w="7802" w:type="dxa"/>
            <w:gridSpan w:val="6"/>
            <w:tcBorders>
              <w:top w:val="nil"/>
              <w:left w:val="nil"/>
              <w:bottom w:val="nil"/>
              <w:right w:val="nil"/>
            </w:tcBorders>
            <w:shd w:val="clear" w:color="auto" w:fill="auto"/>
            <w:vAlign w:val="bottom"/>
          </w:tcPr>
          <w:p w:rsidR="008F4569" w:rsidRPr="00E35716" w:rsidRDefault="008F4569" w:rsidP="008F4569">
            <w:pPr>
              <w:spacing w:after="0" w:line="240" w:lineRule="auto"/>
              <w:rPr>
                <w:rFonts w:ascii="PT Astra Serif" w:hAnsi="PT Astra Serif"/>
                <w:sz w:val="16"/>
                <w:szCs w:val="16"/>
              </w:rPr>
            </w:pPr>
            <w:r w:rsidRPr="00E35716">
              <w:rPr>
                <w:rFonts w:ascii="PT Astra Serif" w:hAnsi="PT Astra Serif"/>
                <w:sz w:val="16"/>
                <w:szCs w:val="16"/>
              </w:rPr>
              <w:t>Количество избирательных участков на территории избирательного округа, итоги голосования по которым были признаны недействительными</w:t>
            </w:r>
          </w:p>
        </w:tc>
        <w:tc>
          <w:tcPr>
            <w:tcW w:w="2098" w:type="dxa"/>
            <w:gridSpan w:val="3"/>
            <w:tcBorders>
              <w:top w:val="nil"/>
              <w:left w:val="nil"/>
              <w:bottom w:val="nil"/>
              <w:right w:val="nil"/>
            </w:tcBorders>
            <w:shd w:val="clear" w:color="auto" w:fill="auto"/>
            <w:noWrap/>
            <w:vAlign w:val="bottom"/>
          </w:tcPr>
          <w:p w:rsidR="008F4569" w:rsidRPr="00E35716" w:rsidRDefault="008F4569" w:rsidP="008F4569">
            <w:pPr>
              <w:spacing w:after="0" w:line="240" w:lineRule="auto"/>
              <w:jc w:val="center"/>
              <w:rPr>
                <w:rFonts w:ascii="PT Astra Serif" w:hAnsi="PT Astra Serif"/>
                <w:sz w:val="16"/>
                <w:szCs w:val="16"/>
              </w:rPr>
            </w:pPr>
            <w:r w:rsidRPr="00E35716">
              <w:rPr>
                <w:rFonts w:ascii="PT Astra Serif" w:hAnsi="PT Astra Serif"/>
                <w:sz w:val="16"/>
                <w:szCs w:val="16"/>
              </w:rPr>
              <w:t>0</w:t>
            </w:r>
          </w:p>
        </w:tc>
      </w:tr>
      <w:tr w:rsidR="008F4569" w:rsidRPr="008F4569" w:rsidTr="00584A17">
        <w:trPr>
          <w:gridAfter w:val="2"/>
          <w:wAfter w:w="448" w:type="dxa"/>
          <w:trHeight w:val="715"/>
        </w:trPr>
        <w:tc>
          <w:tcPr>
            <w:tcW w:w="7802" w:type="dxa"/>
            <w:gridSpan w:val="6"/>
            <w:tcBorders>
              <w:top w:val="nil"/>
              <w:left w:val="nil"/>
              <w:bottom w:val="nil"/>
              <w:right w:val="nil"/>
            </w:tcBorders>
            <w:shd w:val="clear" w:color="auto" w:fill="auto"/>
            <w:vAlign w:val="bottom"/>
          </w:tcPr>
          <w:p w:rsidR="008F4569" w:rsidRPr="00E35716" w:rsidRDefault="008F4569" w:rsidP="008F4569">
            <w:pPr>
              <w:spacing w:after="0" w:line="240" w:lineRule="auto"/>
              <w:rPr>
                <w:rFonts w:ascii="PT Astra Serif" w:hAnsi="PT Astra Serif"/>
                <w:sz w:val="16"/>
                <w:szCs w:val="16"/>
              </w:rPr>
            </w:pPr>
            <w:r w:rsidRPr="00E35716">
              <w:rPr>
                <w:rFonts w:ascii="PT Astra Serif" w:hAnsi="PT Astra Serif"/>
                <w:sz w:val="16"/>
                <w:szCs w:val="16"/>
              </w:rPr>
              <w:t>Суммарное число избирателей, внесенных в списки избирателей на момент окончания голосования на избирательных участках, итоги голосования по которым были признаны недействительными</w:t>
            </w:r>
          </w:p>
        </w:tc>
        <w:tc>
          <w:tcPr>
            <w:tcW w:w="2098" w:type="dxa"/>
            <w:gridSpan w:val="3"/>
            <w:tcBorders>
              <w:top w:val="nil"/>
              <w:left w:val="nil"/>
              <w:bottom w:val="nil"/>
              <w:right w:val="nil"/>
            </w:tcBorders>
            <w:shd w:val="clear" w:color="auto" w:fill="auto"/>
            <w:noWrap/>
            <w:vAlign w:val="bottom"/>
          </w:tcPr>
          <w:p w:rsidR="008F4569" w:rsidRPr="00E35716" w:rsidRDefault="008F4569" w:rsidP="008F4569">
            <w:pPr>
              <w:spacing w:after="0" w:line="240" w:lineRule="auto"/>
              <w:jc w:val="center"/>
              <w:rPr>
                <w:rFonts w:ascii="PT Astra Serif" w:hAnsi="PT Astra Serif"/>
                <w:sz w:val="16"/>
                <w:szCs w:val="16"/>
              </w:rPr>
            </w:pPr>
            <w:r w:rsidRPr="00E35716">
              <w:rPr>
                <w:rFonts w:ascii="PT Astra Serif" w:hAnsi="PT Astra Serif"/>
                <w:sz w:val="16"/>
                <w:szCs w:val="16"/>
              </w:rPr>
              <w:t>0</w:t>
            </w:r>
          </w:p>
        </w:tc>
      </w:tr>
      <w:tr w:rsidR="008F4569" w:rsidRPr="008F4569" w:rsidTr="00584A17">
        <w:trPr>
          <w:gridAfter w:val="2"/>
          <w:wAfter w:w="448" w:type="dxa"/>
          <w:trHeight w:val="300"/>
        </w:trPr>
        <w:tc>
          <w:tcPr>
            <w:tcW w:w="7802" w:type="dxa"/>
            <w:gridSpan w:val="6"/>
            <w:tcBorders>
              <w:top w:val="nil"/>
              <w:left w:val="nil"/>
              <w:bottom w:val="nil"/>
              <w:right w:val="nil"/>
            </w:tcBorders>
            <w:shd w:val="clear" w:color="auto" w:fill="auto"/>
            <w:noWrap/>
            <w:vAlign w:val="bottom"/>
          </w:tcPr>
          <w:p w:rsidR="008F4569" w:rsidRPr="00E35716" w:rsidRDefault="008F4569" w:rsidP="008F4569">
            <w:pPr>
              <w:spacing w:after="0" w:line="240" w:lineRule="auto"/>
              <w:rPr>
                <w:rFonts w:ascii="PT Astra Serif" w:hAnsi="PT Astra Serif"/>
                <w:sz w:val="16"/>
                <w:szCs w:val="16"/>
              </w:rPr>
            </w:pPr>
            <w:r w:rsidRPr="00E35716">
              <w:rPr>
                <w:rFonts w:ascii="PT Astra Serif" w:hAnsi="PT Astra Serif"/>
                <w:sz w:val="16"/>
                <w:szCs w:val="16"/>
              </w:rPr>
              <w:t xml:space="preserve">После предварительной проверки правильности составления протоколов участковых избирательных комиссий об итогах голосования избирательная комиссия путем суммирования данных, содержащихся в указанных протоколах участковых избирательных комиссий, </w:t>
            </w:r>
            <w:proofErr w:type="gramStart"/>
            <w:r w:rsidRPr="00E35716">
              <w:rPr>
                <w:rFonts w:ascii="PT Astra Serif" w:hAnsi="PT Astra Serif"/>
                <w:sz w:val="16"/>
                <w:szCs w:val="16"/>
              </w:rPr>
              <w:t>у</w:t>
            </w:r>
            <w:proofErr w:type="gramEnd"/>
            <w:r w:rsidRPr="00E35716">
              <w:rPr>
                <w:rFonts w:ascii="PT Astra Serif" w:hAnsi="PT Astra Serif"/>
                <w:sz w:val="16"/>
                <w:szCs w:val="16"/>
              </w:rPr>
              <w:t xml:space="preserve"> с т а н о в и л а:</w:t>
            </w:r>
          </w:p>
        </w:tc>
        <w:tc>
          <w:tcPr>
            <w:tcW w:w="2098" w:type="dxa"/>
            <w:gridSpan w:val="3"/>
            <w:tcBorders>
              <w:top w:val="nil"/>
              <w:left w:val="nil"/>
              <w:bottom w:val="nil"/>
              <w:right w:val="nil"/>
            </w:tcBorders>
            <w:shd w:val="clear" w:color="auto" w:fill="auto"/>
            <w:noWrap/>
            <w:vAlign w:val="bottom"/>
          </w:tcPr>
          <w:p w:rsidR="008F4569" w:rsidRPr="00E35716" w:rsidRDefault="008F4569" w:rsidP="008F4569">
            <w:pPr>
              <w:spacing w:after="0" w:line="240" w:lineRule="auto"/>
              <w:jc w:val="center"/>
              <w:rPr>
                <w:rFonts w:ascii="PT Astra Serif" w:hAnsi="PT Astra Serif"/>
                <w:sz w:val="16"/>
                <w:szCs w:val="16"/>
              </w:rPr>
            </w:pPr>
          </w:p>
        </w:tc>
      </w:tr>
      <w:tr w:rsidR="008F4569" w:rsidRPr="008F4569" w:rsidTr="00584A17">
        <w:trPr>
          <w:gridBefore w:val="1"/>
          <w:gridAfter w:val="1"/>
          <w:wBefore w:w="141" w:type="dxa"/>
          <w:wAfter w:w="61" w:type="dxa"/>
          <w:trHeight w:val="300"/>
        </w:trPr>
        <w:tc>
          <w:tcPr>
            <w:tcW w:w="10146" w:type="dxa"/>
            <w:gridSpan w:val="9"/>
            <w:tcBorders>
              <w:top w:val="nil"/>
              <w:left w:val="nil"/>
              <w:bottom w:val="nil"/>
              <w:right w:val="nil"/>
            </w:tcBorders>
            <w:shd w:val="clear" w:color="auto" w:fill="auto"/>
            <w:noWrap/>
            <w:vAlign w:val="bottom"/>
          </w:tcPr>
          <w:p w:rsidR="008F4569" w:rsidRPr="00E35716" w:rsidRDefault="008F4569" w:rsidP="008F4569">
            <w:pPr>
              <w:spacing w:after="0" w:line="240" w:lineRule="auto"/>
              <w:jc w:val="center"/>
              <w:rPr>
                <w:rFonts w:ascii="PT Astra Serif" w:hAnsi="PT Astra Serif"/>
                <w:sz w:val="16"/>
                <w:szCs w:val="16"/>
              </w:rPr>
            </w:pPr>
          </w:p>
        </w:tc>
      </w:tr>
      <w:tr w:rsidR="008F4569" w:rsidRPr="008F4569" w:rsidTr="00F60A89">
        <w:trPr>
          <w:gridBefore w:val="1"/>
          <w:gridAfter w:val="1"/>
          <w:wBefore w:w="141" w:type="dxa"/>
          <w:wAfter w:w="61" w:type="dxa"/>
          <w:trHeight w:val="432"/>
        </w:trPr>
        <w:tc>
          <w:tcPr>
            <w:tcW w:w="568" w:type="dxa"/>
            <w:gridSpan w:val="2"/>
            <w:tcBorders>
              <w:top w:val="single" w:sz="4" w:space="0" w:color="000000"/>
              <w:left w:val="single" w:sz="4" w:space="0" w:color="000000"/>
              <w:bottom w:val="single" w:sz="4" w:space="0" w:color="000000"/>
              <w:right w:val="single" w:sz="4" w:space="0" w:color="000000"/>
            </w:tcBorders>
            <w:shd w:val="clear" w:color="auto" w:fill="auto"/>
          </w:tcPr>
          <w:p w:rsidR="008F4569" w:rsidRPr="00E35716" w:rsidRDefault="008F4569" w:rsidP="008F4569">
            <w:pPr>
              <w:spacing w:after="0" w:line="240" w:lineRule="auto"/>
              <w:rPr>
                <w:rFonts w:ascii="PT Astra Serif" w:hAnsi="PT Astra Serif"/>
                <w:sz w:val="16"/>
                <w:szCs w:val="16"/>
              </w:rPr>
            </w:pPr>
            <w:r w:rsidRPr="00E35716">
              <w:rPr>
                <w:rFonts w:ascii="PT Astra Serif" w:hAnsi="PT Astra Serif"/>
                <w:sz w:val="16"/>
                <w:szCs w:val="16"/>
              </w:rPr>
              <w:t>1</w:t>
            </w:r>
          </w:p>
        </w:tc>
        <w:tc>
          <w:tcPr>
            <w:tcW w:w="8222" w:type="dxa"/>
            <w:gridSpan w:val="5"/>
            <w:tcBorders>
              <w:top w:val="single" w:sz="4" w:space="0" w:color="000000"/>
              <w:left w:val="nil"/>
              <w:bottom w:val="single" w:sz="4" w:space="0" w:color="000000"/>
              <w:right w:val="single" w:sz="4" w:space="0" w:color="000000"/>
            </w:tcBorders>
            <w:shd w:val="clear" w:color="auto" w:fill="auto"/>
          </w:tcPr>
          <w:p w:rsidR="008F4569" w:rsidRPr="00E35716" w:rsidRDefault="008F4569" w:rsidP="008F4569">
            <w:pPr>
              <w:spacing w:after="0" w:line="240" w:lineRule="auto"/>
              <w:rPr>
                <w:rFonts w:ascii="PT Astra Serif" w:hAnsi="PT Astra Serif"/>
                <w:sz w:val="16"/>
                <w:szCs w:val="16"/>
              </w:rPr>
            </w:pPr>
            <w:r w:rsidRPr="00E35716">
              <w:rPr>
                <w:rFonts w:ascii="PT Astra Serif" w:hAnsi="PT Astra Serif"/>
                <w:sz w:val="16"/>
                <w:szCs w:val="16"/>
              </w:rPr>
              <w:t>Число избирателей,  внесенных в список на момент окончания голосования</w:t>
            </w:r>
          </w:p>
        </w:tc>
        <w:tc>
          <w:tcPr>
            <w:tcW w:w="1356" w:type="dxa"/>
            <w:gridSpan w:val="2"/>
            <w:tcBorders>
              <w:top w:val="single" w:sz="4" w:space="0" w:color="000000"/>
              <w:left w:val="nil"/>
              <w:bottom w:val="single" w:sz="4" w:space="0" w:color="000000"/>
              <w:right w:val="single" w:sz="4" w:space="0" w:color="000000"/>
            </w:tcBorders>
            <w:shd w:val="clear" w:color="auto" w:fill="auto"/>
            <w:vAlign w:val="center"/>
          </w:tcPr>
          <w:p w:rsidR="008F4569" w:rsidRPr="00E35716" w:rsidRDefault="008F4569" w:rsidP="008F4569">
            <w:pPr>
              <w:spacing w:after="0" w:line="240" w:lineRule="auto"/>
              <w:jc w:val="center"/>
              <w:rPr>
                <w:rFonts w:ascii="PT Astra Serif" w:hAnsi="PT Astra Serif"/>
                <w:sz w:val="16"/>
                <w:szCs w:val="16"/>
              </w:rPr>
            </w:pPr>
            <w:r w:rsidRPr="00E35716">
              <w:rPr>
                <w:rFonts w:ascii="PT Astra Serif" w:hAnsi="PT Astra Serif"/>
                <w:sz w:val="16"/>
                <w:szCs w:val="16"/>
              </w:rPr>
              <w:t>3906</w:t>
            </w:r>
          </w:p>
        </w:tc>
      </w:tr>
      <w:tr w:rsidR="008F4569" w:rsidRPr="008F4569" w:rsidTr="00F60A89">
        <w:trPr>
          <w:gridBefore w:val="1"/>
          <w:gridAfter w:val="1"/>
          <w:wBefore w:w="141" w:type="dxa"/>
          <w:wAfter w:w="61" w:type="dxa"/>
          <w:trHeight w:val="260"/>
        </w:trPr>
        <w:tc>
          <w:tcPr>
            <w:tcW w:w="568" w:type="dxa"/>
            <w:gridSpan w:val="2"/>
            <w:tcBorders>
              <w:top w:val="nil"/>
              <w:left w:val="single" w:sz="4" w:space="0" w:color="000000"/>
              <w:bottom w:val="single" w:sz="4" w:space="0" w:color="000000"/>
              <w:right w:val="single" w:sz="4" w:space="0" w:color="000000"/>
            </w:tcBorders>
            <w:shd w:val="clear" w:color="auto" w:fill="auto"/>
          </w:tcPr>
          <w:p w:rsidR="008F4569" w:rsidRPr="00E35716" w:rsidRDefault="008F4569" w:rsidP="008F4569">
            <w:pPr>
              <w:spacing w:after="0" w:line="240" w:lineRule="auto"/>
              <w:rPr>
                <w:rFonts w:ascii="PT Astra Serif" w:hAnsi="PT Astra Serif"/>
                <w:sz w:val="16"/>
                <w:szCs w:val="16"/>
              </w:rPr>
            </w:pPr>
            <w:r w:rsidRPr="00E35716">
              <w:rPr>
                <w:rFonts w:ascii="PT Astra Serif" w:hAnsi="PT Astra Serif"/>
                <w:sz w:val="16"/>
                <w:szCs w:val="16"/>
              </w:rPr>
              <w:t>2</w:t>
            </w:r>
          </w:p>
        </w:tc>
        <w:tc>
          <w:tcPr>
            <w:tcW w:w="8222" w:type="dxa"/>
            <w:gridSpan w:val="5"/>
            <w:tcBorders>
              <w:top w:val="nil"/>
              <w:left w:val="nil"/>
              <w:bottom w:val="single" w:sz="4" w:space="0" w:color="000000"/>
              <w:right w:val="single" w:sz="4" w:space="0" w:color="000000"/>
            </w:tcBorders>
            <w:shd w:val="clear" w:color="auto" w:fill="auto"/>
          </w:tcPr>
          <w:p w:rsidR="008F4569" w:rsidRPr="00E35716" w:rsidRDefault="008F4569" w:rsidP="008F4569">
            <w:pPr>
              <w:spacing w:after="0" w:line="240" w:lineRule="auto"/>
              <w:rPr>
                <w:rFonts w:ascii="PT Astra Serif" w:hAnsi="PT Astra Serif"/>
                <w:sz w:val="16"/>
                <w:szCs w:val="16"/>
              </w:rPr>
            </w:pPr>
            <w:r w:rsidRPr="00E35716">
              <w:rPr>
                <w:rFonts w:ascii="PT Astra Serif" w:hAnsi="PT Astra Serif"/>
                <w:sz w:val="16"/>
                <w:szCs w:val="16"/>
              </w:rPr>
              <w:t>Число бюллетеней, полученных участковыми комиссиями</w:t>
            </w:r>
          </w:p>
        </w:tc>
        <w:tc>
          <w:tcPr>
            <w:tcW w:w="1356" w:type="dxa"/>
            <w:gridSpan w:val="2"/>
            <w:tcBorders>
              <w:top w:val="single" w:sz="4" w:space="0" w:color="000000"/>
              <w:left w:val="nil"/>
              <w:bottom w:val="single" w:sz="4" w:space="0" w:color="000000"/>
              <w:right w:val="single" w:sz="4" w:space="0" w:color="000000"/>
            </w:tcBorders>
            <w:shd w:val="clear" w:color="auto" w:fill="auto"/>
            <w:vAlign w:val="center"/>
          </w:tcPr>
          <w:p w:rsidR="008F4569" w:rsidRPr="00E35716" w:rsidRDefault="008F4569" w:rsidP="008F4569">
            <w:pPr>
              <w:spacing w:after="0" w:line="240" w:lineRule="auto"/>
              <w:jc w:val="center"/>
              <w:rPr>
                <w:rFonts w:ascii="PT Astra Serif" w:hAnsi="PT Astra Serif"/>
                <w:sz w:val="16"/>
                <w:szCs w:val="16"/>
              </w:rPr>
            </w:pPr>
            <w:r w:rsidRPr="00E35716">
              <w:rPr>
                <w:rFonts w:ascii="PT Astra Serif" w:hAnsi="PT Astra Serif"/>
                <w:sz w:val="16"/>
                <w:szCs w:val="16"/>
              </w:rPr>
              <w:t>3680</w:t>
            </w:r>
          </w:p>
        </w:tc>
      </w:tr>
      <w:tr w:rsidR="008F4569" w:rsidRPr="008F4569" w:rsidTr="00F60A89">
        <w:trPr>
          <w:gridBefore w:val="1"/>
          <w:gridAfter w:val="1"/>
          <w:wBefore w:w="141" w:type="dxa"/>
          <w:wAfter w:w="61" w:type="dxa"/>
          <w:trHeight w:val="353"/>
        </w:trPr>
        <w:tc>
          <w:tcPr>
            <w:tcW w:w="568" w:type="dxa"/>
            <w:gridSpan w:val="2"/>
            <w:tcBorders>
              <w:top w:val="nil"/>
              <w:left w:val="single" w:sz="4" w:space="0" w:color="000000"/>
              <w:bottom w:val="single" w:sz="4" w:space="0" w:color="000000"/>
              <w:right w:val="single" w:sz="4" w:space="0" w:color="000000"/>
            </w:tcBorders>
            <w:shd w:val="clear" w:color="auto" w:fill="auto"/>
          </w:tcPr>
          <w:p w:rsidR="008F4569" w:rsidRPr="00E35716" w:rsidRDefault="008F4569" w:rsidP="008F4569">
            <w:pPr>
              <w:spacing w:after="0" w:line="240" w:lineRule="auto"/>
              <w:rPr>
                <w:rFonts w:ascii="PT Astra Serif" w:hAnsi="PT Astra Serif"/>
                <w:sz w:val="16"/>
                <w:szCs w:val="16"/>
              </w:rPr>
            </w:pPr>
            <w:r w:rsidRPr="00E35716">
              <w:rPr>
                <w:rFonts w:ascii="PT Astra Serif" w:hAnsi="PT Astra Serif"/>
                <w:sz w:val="16"/>
                <w:szCs w:val="16"/>
              </w:rPr>
              <w:t>3</w:t>
            </w:r>
          </w:p>
        </w:tc>
        <w:tc>
          <w:tcPr>
            <w:tcW w:w="8222" w:type="dxa"/>
            <w:gridSpan w:val="5"/>
            <w:tcBorders>
              <w:top w:val="nil"/>
              <w:left w:val="nil"/>
              <w:bottom w:val="single" w:sz="4" w:space="0" w:color="000000"/>
              <w:right w:val="single" w:sz="4" w:space="0" w:color="000000"/>
            </w:tcBorders>
            <w:shd w:val="clear" w:color="auto" w:fill="auto"/>
          </w:tcPr>
          <w:p w:rsidR="008F4569" w:rsidRPr="00E35716" w:rsidRDefault="008F4569" w:rsidP="008F4569">
            <w:pPr>
              <w:spacing w:after="0" w:line="240" w:lineRule="auto"/>
              <w:rPr>
                <w:rFonts w:ascii="PT Astra Serif" w:hAnsi="PT Astra Serif"/>
                <w:sz w:val="16"/>
                <w:szCs w:val="16"/>
              </w:rPr>
            </w:pPr>
            <w:r w:rsidRPr="00E35716">
              <w:rPr>
                <w:rFonts w:ascii="PT Astra Serif" w:hAnsi="PT Astra Serif"/>
                <w:sz w:val="16"/>
                <w:szCs w:val="16"/>
              </w:rPr>
              <w:t>Число бюллетеней, выданных избирателям проголосовавшим досрочно</w:t>
            </w:r>
          </w:p>
        </w:tc>
        <w:tc>
          <w:tcPr>
            <w:tcW w:w="1356" w:type="dxa"/>
            <w:gridSpan w:val="2"/>
            <w:tcBorders>
              <w:top w:val="single" w:sz="4" w:space="0" w:color="000000"/>
              <w:left w:val="nil"/>
              <w:bottom w:val="single" w:sz="4" w:space="0" w:color="000000"/>
              <w:right w:val="single" w:sz="4" w:space="0" w:color="000000"/>
            </w:tcBorders>
            <w:shd w:val="clear" w:color="auto" w:fill="auto"/>
            <w:vAlign w:val="center"/>
          </w:tcPr>
          <w:p w:rsidR="008F4569" w:rsidRPr="00E35716" w:rsidRDefault="008F4569" w:rsidP="008F4569">
            <w:pPr>
              <w:spacing w:after="0" w:line="240" w:lineRule="auto"/>
              <w:jc w:val="center"/>
              <w:rPr>
                <w:rFonts w:ascii="PT Astra Serif" w:hAnsi="PT Astra Serif"/>
                <w:sz w:val="16"/>
                <w:szCs w:val="16"/>
              </w:rPr>
            </w:pPr>
            <w:r w:rsidRPr="00E35716">
              <w:rPr>
                <w:rFonts w:ascii="PT Astra Serif" w:hAnsi="PT Astra Serif"/>
                <w:sz w:val="16"/>
                <w:szCs w:val="16"/>
              </w:rPr>
              <w:t>1019</w:t>
            </w:r>
          </w:p>
        </w:tc>
      </w:tr>
      <w:tr w:rsidR="008F4569" w:rsidRPr="008F4569" w:rsidTr="00F15CC4">
        <w:trPr>
          <w:gridBefore w:val="1"/>
          <w:gridAfter w:val="1"/>
          <w:wBefore w:w="141" w:type="dxa"/>
          <w:wAfter w:w="61" w:type="dxa"/>
          <w:trHeight w:val="211"/>
        </w:trPr>
        <w:tc>
          <w:tcPr>
            <w:tcW w:w="568" w:type="dxa"/>
            <w:gridSpan w:val="2"/>
            <w:tcBorders>
              <w:top w:val="nil"/>
              <w:left w:val="single" w:sz="4" w:space="0" w:color="000000"/>
              <w:bottom w:val="single" w:sz="4" w:space="0" w:color="000000"/>
              <w:right w:val="single" w:sz="4" w:space="0" w:color="000000"/>
            </w:tcBorders>
            <w:shd w:val="clear" w:color="auto" w:fill="auto"/>
          </w:tcPr>
          <w:p w:rsidR="008F4569" w:rsidRPr="00E35716" w:rsidRDefault="008F4569" w:rsidP="008F4569">
            <w:pPr>
              <w:spacing w:after="0" w:line="240" w:lineRule="auto"/>
              <w:rPr>
                <w:rFonts w:ascii="PT Astra Serif" w:hAnsi="PT Astra Serif"/>
                <w:sz w:val="16"/>
                <w:szCs w:val="16"/>
              </w:rPr>
            </w:pPr>
            <w:r w:rsidRPr="00E35716">
              <w:rPr>
                <w:rFonts w:ascii="PT Astra Serif" w:hAnsi="PT Astra Serif"/>
                <w:sz w:val="16"/>
                <w:szCs w:val="16"/>
              </w:rPr>
              <w:t>4</w:t>
            </w:r>
          </w:p>
        </w:tc>
        <w:tc>
          <w:tcPr>
            <w:tcW w:w="8222" w:type="dxa"/>
            <w:gridSpan w:val="5"/>
            <w:tcBorders>
              <w:top w:val="nil"/>
              <w:left w:val="nil"/>
              <w:bottom w:val="single" w:sz="4" w:space="0" w:color="000000"/>
              <w:right w:val="single" w:sz="4" w:space="0" w:color="000000"/>
            </w:tcBorders>
            <w:shd w:val="clear" w:color="auto" w:fill="auto"/>
          </w:tcPr>
          <w:p w:rsidR="008F4569" w:rsidRPr="00E35716" w:rsidRDefault="008F4569" w:rsidP="008F4569">
            <w:pPr>
              <w:spacing w:after="0" w:line="240" w:lineRule="auto"/>
              <w:rPr>
                <w:rFonts w:ascii="PT Astra Serif" w:hAnsi="PT Astra Serif"/>
                <w:sz w:val="16"/>
                <w:szCs w:val="16"/>
              </w:rPr>
            </w:pPr>
            <w:r w:rsidRPr="00E35716">
              <w:rPr>
                <w:rFonts w:ascii="PT Astra Serif" w:hAnsi="PT Astra Serif"/>
                <w:sz w:val="16"/>
                <w:szCs w:val="16"/>
              </w:rPr>
              <w:t xml:space="preserve">в том числе в помещении территориальной избирательной комиссии </w:t>
            </w:r>
          </w:p>
        </w:tc>
        <w:tc>
          <w:tcPr>
            <w:tcW w:w="1356" w:type="dxa"/>
            <w:gridSpan w:val="2"/>
            <w:tcBorders>
              <w:top w:val="single" w:sz="4" w:space="0" w:color="000000"/>
              <w:left w:val="nil"/>
              <w:bottom w:val="single" w:sz="4" w:space="0" w:color="000000"/>
              <w:right w:val="single" w:sz="4" w:space="0" w:color="000000"/>
            </w:tcBorders>
            <w:shd w:val="clear" w:color="auto" w:fill="auto"/>
            <w:vAlign w:val="center"/>
          </w:tcPr>
          <w:p w:rsidR="008F4569" w:rsidRPr="00E35716" w:rsidRDefault="008F4569" w:rsidP="008F4569">
            <w:pPr>
              <w:spacing w:after="0" w:line="240" w:lineRule="auto"/>
              <w:jc w:val="center"/>
              <w:rPr>
                <w:rFonts w:ascii="PT Astra Serif" w:hAnsi="PT Astra Serif"/>
                <w:sz w:val="16"/>
                <w:szCs w:val="16"/>
              </w:rPr>
            </w:pPr>
            <w:r w:rsidRPr="00E35716">
              <w:rPr>
                <w:rFonts w:ascii="PT Astra Serif" w:hAnsi="PT Astra Serif"/>
                <w:sz w:val="16"/>
                <w:szCs w:val="16"/>
              </w:rPr>
              <w:t>0</w:t>
            </w:r>
          </w:p>
        </w:tc>
      </w:tr>
      <w:tr w:rsidR="008F4569" w:rsidRPr="008F4569" w:rsidTr="00F15CC4">
        <w:trPr>
          <w:gridBefore w:val="1"/>
          <w:gridAfter w:val="1"/>
          <w:wBefore w:w="141" w:type="dxa"/>
          <w:wAfter w:w="61" w:type="dxa"/>
          <w:trHeight w:val="272"/>
        </w:trPr>
        <w:tc>
          <w:tcPr>
            <w:tcW w:w="568" w:type="dxa"/>
            <w:gridSpan w:val="2"/>
            <w:tcBorders>
              <w:top w:val="nil"/>
              <w:left w:val="single" w:sz="4" w:space="0" w:color="000000"/>
              <w:bottom w:val="single" w:sz="4" w:space="0" w:color="000000"/>
              <w:right w:val="single" w:sz="4" w:space="0" w:color="000000"/>
            </w:tcBorders>
            <w:shd w:val="clear" w:color="auto" w:fill="auto"/>
          </w:tcPr>
          <w:p w:rsidR="008F4569" w:rsidRPr="00E35716" w:rsidRDefault="008F4569" w:rsidP="008F4569">
            <w:pPr>
              <w:spacing w:after="0" w:line="240" w:lineRule="auto"/>
              <w:rPr>
                <w:rFonts w:ascii="PT Astra Serif" w:hAnsi="PT Astra Serif"/>
                <w:sz w:val="16"/>
                <w:szCs w:val="16"/>
              </w:rPr>
            </w:pPr>
            <w:r w:rsidRPr="00E35716">
              <w:rPr>
                <w:rFonts w:ascii="PT Astra Serif" w:hAnsi="PT Astra Serif"/>
                <w:sz w:val="16"/>
                <w:szCs w:val="16"/>
              </w:rPr>
              <w:lastRenderedPageBreak/>
              <w:t>5</w:t>
            </w:r>
          </w:p>
        </w:tc>
        <w:tc>
          <w:tcPr>
            <w:tcW w:w="8222" w:type="dxa"/>
            <w:gridSpan w:val="5"/>
            <w:tcBorders>
              <w:top w:val="nil"/>
              <w:left w:val="nil"/>
              <w:bottom w:val="single" w:sz="4" w:space="0" w:color="000000"/>
              <w:right w:val="single" w:sz="4" w:space="0" w:color="000000"/>
            </w:tcBorders>
            <w:shd w:val="clear" w:color="auto" w:fill="auto"/>
          </w:tcPr>
          <w:p w:rsidR="008F4569" w:rsidRPr="00E35716" w:rsidRDefault="008F4569" w:rsidP="008F4569">
            <w:pPr>
              <w:spacing w:after="0" w:line="240" w:lineRule="auto"/>
              <w:rPr>
                <w:rFonts w:ascii="PT Astra Serif" w:hAnsi="PT Astra Serif"/>
                <w:sz w:val="16"/>
                <w:szCs w:val="16"/>
              </w:rPr>
            </w:pPr>
            <w:r w:rsidRPr="00E35716">
              <w:rPr>
                <w:rFonts w:ascii="PT Astra Serif" w:hAnsi="PT Astra Serif"/>
                <w:sz w:val="16"/>
                <w:szCs w:val="16"/>
              </w:rPr>
              <w:t>Число бюллетеней, выданных избирателям в помещениях для голосования в день голосования</w:t>
            </w:r>
          </w:p>
        </w:tc>
        <w:tc>
          <w:tcPr>
            <w:tcW w:w="1356" w:type="dxa"/>
            <w:gridSpan w:val="2"/>
            <w:tcBorders>
              <w:top w:val="single" w:sz="4" w:space="0" w:color="000000"/>
              <w:left w:val="nil"/>
              <w:bottom w:val="single" w:sz="4" w:space="0" w:color="000000"/>
              <w:right w:val="single" w:sz="4" w:space="0" w:color="000000"/>
            </w:tcBorders>
            <w:shd w:val="clear" w:color="auto" w:fill="auto"/>
            <w:vAlign w:val="center"/>
          </w:tcPr>
          <w:p w:rsidR="008F4569" w:rsidRPr="00E35716" w:rsidRDefault="008F4569" w:rsidP="008F4569">
            <w:pPr>
              <w:spacing w:after="0" w:line="240" w:lineRule="auto"/>
              <w:jc w:val="center"/>
              <w:rPr>
                <w:rFonts w:ascii="PT Astra Serif" w:hAnsi="PT Astra Serif"/>
                <w:sz w:val="16"/>
                <w:szCs w:val="16"/>
              </w:rPr>
            </w:pPr>
            <w:r w:rsidRPr="00E35716">
              <w:rPr>
                <w:rFonts w:ascii="PT Astra Serif" w:hAnsi="PT Astra Serif"/>
                <w:sz w:val="16"/>
                <w:szCs w:val="16"/>
              </w:rPr>
              <w:t>644</w:t>
            </w:r>
          </w:p>
        </w:tc>
      </w:tr>
      <w:tr w:rsidR="008F4569" w:rsidRPr="008F4569" w:rsidTr="00F15CC4">
        <w:trPr>
          <w:gridBefore w:val="1"/>
          <w:gridAfter w:val="1"/>
          <w:wBefore w:w="141" w:type="dxa"/>
          <w:wAfter w:w="61" w:type="dxa"/>
          <w:trHeight w:val="292"/>
        </w:trPr>
        <w:tc>
          <w:tcPr>
            <w:tcW w:w="568" w:type="dxa"/>
            <w:gridSpan w:val="2"/>
            <w:tcBorders>
              <w:top w:val="nil"/>
              <w:left w:val="single" w:sz="4" w:space="0" w:color="000000"/>
              <w:bottom w:val="single" w:sz="4" w:space="0" w:color="000000"/>
              <w:right w:val="single" w:sz="4" w:space="0" w:color="000000"/>
            </w:tcBorders>
            <w:shd w:val="clear" w:color="auto" w:fill="auto"/>
          </w:tcPr>
          <w:p w:rsidR="008F4569" w:rsidRPr="00E35716" w:rsidRDefault="008F4569" w:rsidP="008F4569">
            <w:pPr>
              <w:spacing w:after="0" w:line="240" w:lineRule="auto"/>
              <w:rPr>
                <w:rFonts w:ascii="PT Astra Serif" w:hAnsi="PT Astra Serif"/>
                <w:sz w:val="16"/>
                <w:szCs w:val="16"/>
              </w:rPr>
            </w:pPr>
            <w:r w:rsidRPr="00E35716">
              <w:rPr>
                <w:rFonts w:ascii="PT Astra Serif" w:hAnsi="PT Astra Serif"/>
                <w:sz w:val="16"/>
                <w:szCs w:val="16"/>
              </w:rPr>
              <w:t>6</w:t>
            </w:r>
          </w:p>
        </w:tc>
        <w:tc>
          <w:tcPr>
            <w:tcW w:w="8222" w:type="dxa"/>
            <w:gridSpan w:val="5"/>
            <w:tcBorders>
              <w:top w:val="nil"/>
              <w:left w:val="nil"/>
              <w:bottom w:val="single" w:sz="4" w:space="0" w:color="000000"/>
              <w:right w:val="single" w:sz="4" w:space="0" w:color="000000"/>
            </w:tcBorders>
            <w:shd w:val="clear" w:color="auto" w:fill="auto"/>
          </w:tcPr>
          <w:p w:rsidR="008F4569" w:rsidRPr="00E35716" w:rsidRDefault="008F4569" w:rsidP="008F4569">
            <w:pPr>
              <w:spacing w:after="0" w:line="240" w:lineRule="auto"/>
              <w:rPr>
                <w:rFonts w:ascii="PT Astra Serif" w:hAnsi="PT Astra Serif"/>
                <w:sz w:val="16"/>
                <w:szCs w:val="16"/>
              </w:rPr>
            </w:pPr>
            <w:r w:rsidRPr="00E35716">
              <w:rPr>
                <w:rFonts w:ascii="PT Astra Serif" w:hAnsi="PT Astra Serif"/>
                <w:sz w:val="16"/>
                <w:szCs w:val="16"/>
              </w:rPr>
              <w:t>Число бюллетеней, выданных избирателям, проголосовавшим вне помещений для голосования в день голосования</w:t>
            </w:r>
          </w:p>
        </w:tc>
        <w:tc>
          <w:tcPr>
            <w:tcW w:w="1356" w:type="dxa"/>
            <w:gridSpan w:val="2"/>
            <w:tcBorders>
              <w:top w:val="single" w:sz="4" w:space="0" w:color="000000"/>
              <w:left w:val="nil"/>
              <w:bottom w:val="single" w:sz="4" w:space="0" w:color="000000"/>
              <w:right w:val="single" w:sz="4" w:space="0" w:color="000000"/>
            </w:tcBorders>
            <w:shd w:val="clear" w:color="auto" w:fill="auto"/>
            <w:vAlign w:val="center"/>
          </w:tcPr>
          <w:p w:rsidR="008F4569" w:rsidRPr="00E35716" w:rsidRDefault="008F4569" w:rsidP="008F4569">
            <w:pPr>
              <w:spacing w:after="0" w:line="240" w:lineRule="auto"/>
              <w:jc w:val="center"/>
              <w:rPr>
                <w:rFonts w:ascii="PT Astra Serif" w:hAnsi="PT Astra Serif"/>
                <w:sz w:val="16"/>
                <w:szCs w:val="16"/>
              </w:rPr>
            </w:pPr>
            <w:r w:rsidRPr="00E35716">
              <w:rPr>
                <w:rFonts w:ascii="PT Astra Serif" w:hAnsi="PT Astra Serif"/>
                <w:sz w:val="16"/>
                <w:szCs w:val="16"/>
              </w:rPr>
              <w:t>187</w:t>
            </w:r>
          </w:p>
        </w:tc>
      </w:tr>
      <w:tr w:rsidR="008F4569" w:rsidRPr="008F4569" w:rsidTr="00F60A89">
        <w:trPr>
          <w:gridBefore w:val="1"/>
          <w:gridAfter w:val="1"/>
          <w:wBefore w:w="141" w:type="dxa"/>
          <w:wAfter w:w="61" w:type="dxa"/>
          <w:trHeight w:val="254"/>
        </w:trPr>
        <w:tc>
          <w:tcPr>
            <w:tcW w:w="568" w:type="dxa"/>
            <w:gridSpan w:val="2"/>
            <w:tcBorders>
              <w:top w:val="single" w:sz="4" w:space="0" w:color="000000"/>
              <w:left w:val="single" w:sz="4" w:space="0" w:color="000000"/>
              <w:bottom w:val="single" w:sz="4" w:space="0" w:color="000000"/>
              <w:right w:val="single" w:sz="4" w:space="0" w:color="000000"/>
            </w:tcBorders>
            <w:shd w:val="clear" w:color="auto" w:fill="auto"/>
          </w:tcPr>
          <w:p w:rsidR="008F4569" w:rsidRPr="00E35716" w:rsidRDefault="008F4569" w:rsidP="008F4569">
            <w:pPr>
              <w:spacing w:after="0" w:line="240" w:lineRule="auto"/>
              <w:rPr>
                <w:rFonts w:ascii="PT Astra Serif" w:hAnsi="PT Astra Serif"/>
                <w:sz w:val="16"/>
                <w:szCs w:val="16"/>
              </w:rPr>
            </w:pPr>
            <w:r w:rsidRPr="00E35716">
              <w:rPr>
                <w:rFonts w:ascii="PT Astra Serif" w:hAnsi="PT Astra Serif"/>
                <w:sz w:val="16"/>
                <w:szCs w:val="16"/>
              </w:rPr>
              <w:t>7</w:t>
            </w:r>
          </w:p>
        </w:tc>
        <w:tc>
          <w:tcPr>
            <w:tcW w:w="8222" w:type="dxa"/>
            <w:gridSpan w:val="5"/>
            <w:tcBorders>
              <w:top w:val="single" w:sz="4" w:space="0" w:color="000000"/>
              <w:left w:val="nil"/>
              <w:bottom w:val="single" w:sz="4" w:space="0" w:color="000000"/>
              <w:right w:val="single" w:sz="4" w:space="0" w:color="000000"/>
            </w:tcBorders>
            <w:shd w:val="clear" w:color="auto" w:fill="auto"/>
          </w:tcPr>
          <w:p w:rsidR="008F4569" w:rsidRPr="00E35716" w:rsidRDefault="008F4569" w:rsidP="008F4569">
            <w:pPr>
              <w:spacing w:after="0" w:line="240" w:lineRule="auto"/>
              <w:rPr>
                <w:rFonts w:ascii="PT Astra Serif" w:hAnsi="PT Astra Serif"/>
                <w:sz w:val="16"/>
                <w:szCs w:val="16"/>
              </w:rPr>
            </w:pPr>
            <w:r w:rsidRPr="00E35716">
              <w:rPr>
                <w:rFonts w:ascii="PT Astra Serif" w:hAnsi="PT Astra Serif"/>
                <w:sz w:val="16"/>
                <w:szCs w:val="16"/>
              </w:rPr>
              <w:t>Число погашенных бюллетеней</w:t>
            </w:r>
          </w:p>
        </w:tc>
        <w:tc>
          <w:tcPr>
            <w:tcW w:w="1356" w:type="dxa"/>
            <w:gridSpan w:val="2"/>
            <w:tcBorders>
              <w:top w:val="single" w:sz="4" w:space="0" w:color="000000"/>
              <w:left w:val="nil"/>
              <w:bottom w:val="single" w:sz="4" w:space="0" w:color="000000"/>
              <w:right w:val="single" w:sz="4" w:space="0" w:color="000000"/>
            </w:tcBorders>
            <w:shd w:val="clear" w:color="auto" w:fill="auto"/>
            <w:vAlign w:val="center"/>
          </w:tcPr>
          <w:p w:rsidR="008F4569" w:rsidRPr="00E35716" w:rsidRDefault="008F4569" w:rsidP="008F4569">
            <w:pPr>
              <w:spacing w:after="0" w:line="240" w:lineRule="auto"/>
              <w:jc w:val="center"/>
              <w:rPr>
                <w:rFonts w:ascii="PT Astra Serif" w:hAnsi="PT Astra Serif"/>
                <w:sz w:val="16"/>
                <w:szCs w:val="16"/>
              </w:rPr>
            </w:pPr>
            <w:r w:rsidRPr="00E35716">
              <w:rPr>
                <w:rFonts w:ascii="PT Astra Serif" w:hAnsi="PT Astra Serif"/>
                <w:sz w:val="16"/>
                <w:szCs w:val="16"/>
              </w:rPr>
              <w:t>1830</w:t>
            </w:r>
          </w:p>
        </w:tc>
      </w:tr>
      <w:tr w:rsidR="008F4569" w:rsidRPr="008F4569" w:rsidTr="00F60A89">
        <w:trPr>
          <w:gridBefore w:val="1"/>
          <w:gridAfter w:val="1"/>
          <w:wBefore w:w="141" w:type="dxa"/>
          <w:wAfter w:w="61" w:type="dxa"/>
          <w:trHeight w:val="167"/>
        </w:trPr>
        <w:tc>
          <w:tcPr>
            <w:tcW w:w="568" w:type="dxa"/>
            <w:gridSpan w:val="2"/>
            <w:tcBorders>
              <w:top w:val="nil"/>
              <w:left w:val="single" w:sz="4" w:space="0" w:color="000000"/>
              <w:bottom w:val="single" w:sz="4" w:space="0" w:color="000000"/>
              <w:right w:val="single" w:sz="4" w:space="0" w:color="000000"/>
            </w:tcBorders>
            <w:shd w:val="clear" w:color="auto" w:fill="auto"/>
          </w:tcPr>
          <w:p w:rsidR="008F4569" w:rsidRPr="00E35716" w:rsidRDefault="008F4569" w:rsidP="008F4569">
            <w:pPr>
              <w:spacing w:after="0" w:line="240" w:lineRule="auto"/>
              <w:rPr>
                <w:rFonts w:ascii="PT Astra Serif" w:hAnsi="PT Astra Serif"/>
                <w:sz w:val="16"/>
                <w:szCs w:val="16"/>
              </w:rPr>
            </w:pPr>
            <w:r w:rsidRPr="00E35716">
              <w:rPr>
                <w:rFonts w:ascii="PT Astra Serif" w:hAnsi="PT Astra Serif"/>
                <w:sz w:val="16"/>
                <w:szCs w:val="16"/>
              </w:rPr>
              <w:t>8</w:t>
            </w:r>
          </w:p>
        </w:tc>
        <w:tc>
          <w:tcPr>
            <w:tcW w:w="8222" w:type="dxa"/>
            <w:gridSpan w:val="5"/>
            <w:tcBorders>
              <w:top w:val="nil"/>
              <w:left w:val="nil"/>
              <w:bottom w:val="single" w:sz="4" w:space="0" w:color="000000"/>
              <w:right w:val="single" w:sz="4" w:space="0" w:color="000000"/>
            </w:tcBorders>
            <w:shd w:val="clear" w:color="auto" w:fill="auto"/>
          </w:tcPr>
          <w:p w:rsidR="008F4569" w:rsidRPr="00E35716" w:rsidRDefault="008F4569" w:rsidP="008F4569">
            <w:pPr>
              <w:spacing w:after="0" w:line="240" w:lineRule="auto"/>
              <w:rPr>
                <w:rFonts w:ascii="PT Astra Serif" w:hAnsi="PT Astra Serif"/>
                <w:sz w:val="16"/>
                <w:szCs w:val="16"/>
              </w:rPr>
            </w:pPr>
            <w:r w:rsidRPr="00E35716">
              <w:rPr>
                <w:rFonts w:ascii="PT Astra Serif" w:hAnsi="PT Astra Serif"/>
                <w:sz w:val="16"/>
                <w:szCs w:val="16"/>
              </w:rPr>
              <w:t>Число бюллетеней, содержащихся в переносных ящиках для голосования</w:t>
            </w:r>
          </w:p>
        </w:tc>
        <w:tc>
          <w:tcPr>
            <w:tcW w:w="1356" w:type="dxa"/>
            <w:gridSpan w:val="2"/>
            <w:tcBorders>
              <w:top w:val="single" w:sz="4" w:space="0" w:color="000000"/>
              <w:left w:val="nil"/>
              <w:bottom w:val="single" w:sz="4" w:space="0" w:color="000000"/>
              <w:right w:val="single" w:sz="4" w:space="0" w:color="000000"/>
            </w:tcBorders>
            <w:shd w:val="clear" w:color="auto" w:fill="auto"/>
            <w:vAlign w:val="center"/>
          </w:tcPr>
          <w:p w:rsidR="008F4569" w:rsidRPr="00E35716" w:rsidRDefault="008F4569" w:rsidP="008F4569">
            <w:pPr>
              <w:spacing w:after="0" w:line="240" w:lineRule="auto"/>
              <w:jc w:val="center"/>
              <w:rPr>
                <w:rFonts w:ascii="PT Astra Serif" w:hAnsi="PT Astra Serif"/>
                <w:sz w:val="16"/>
                <w:szCs w:val="16"/>
              </w:rPr>
            </w:pPr>
            <w:r w:rsidRPr="00E35716">
              <w:rPr>
                <w:rFonts w:ascii="PT Astra Serif" w:hAnsi="PT Astra Serif"/>
                <w:sz w:val="16"/>
                <w:szCs w:val="16"/>
              </w:rPr>
              <w:t>1206</w:t>
            </w:r>
          </w:p>
        </w:tc>
      </w:tr>
      <w:tr w:rsidR="008F4569" w:rsidRPr="008F4569" w:rsidTr="00F15CC4">
        <w:trPr>
          <w:gridBefore w:val="1"/>
          <w:gridAfter w:val="1"/>
          <w:wBefore w:w="141" w:type="dxa"/>
          <w:wAfter w:w="61" w:type="dxa"/>
          <w:trHeight w:val="262"/>
        </w:trPr>
        <w:tc>
          <w:tcPr>
            <w:tcW w:w="568" w:type="dxa"/>
            <w:gridSpan w:val="2"/>
            <w:tcBorders>
              <w:top w:val="single" w:sz="4" w:space="0" w:color="000000"/>
              <w:left w:val="single" w:sz="4" w:space="0" w:color="000000"/>
              <w:bottom w:val="single" w:sz="4" w:space="0" w:color="000000"/>
              <w:right w:val="single" w:sz="4" w:space="0" w:color="000000"/>
            </w:tcBorders>
            <w:shd w:val="clear" w:color="auto" w:fill="auto"/>
          </w:tcPr>
          <w:p w:rsidR="008F4569" w:rsidRPr="00E35716" w:rsidRDefault="008F4569" w:rsidP="008F4569">
            <w:pPr>
              <w:spacing w:after="0" w:line="240" w:lineRule="auto"/>
              <w:rPr>
                <w:rFonts w:ascii="PT Astra Serif" w:hAnsi="PT Astra Serif"/>
                <w:sz w:val="16"/>
                <w:szCs w:val="16"/>
              </w:rPr>
            </w:pPr>
            <w:r w:rsidRPr="00E35716">
              <w:rPr>
                <w:rFonts w:ascii="PT Astra Serif" w:hAnsi="PT Astra Serif"/>
                <w:sz w:val="16"/>
                <w:szCs w:val="16"/>
              </w:rPr>
              <w:t>9</w:t>
            </w:r>
          </w:p>
        </w:tc>
        <w:tc>
          <w:tcPr>
            <w:tcW w:w="8222" w:type="dxa"/>
            <w:gridSpan w:val="5"/>
            <w:tcBorders>
              <w:top w:val="single" w:sz="4" w:space="0" w:color="000000"/>
              <w:left w:val="nil"/>
              <w:bottom w:val="single" w:sz="4" w:space="0" w:color="000000"/>
              <w:right w:val="single" w:sz="4" w:space="0" w:color="000000"/>
            </w:tcBorders>
            <w:shd w:val="clear" w:color="auto" w:fill="auto"/>
          </w:tcPr>
          <w:p w:rsidR="008F4569" w:rsidRPr="00E35716" w:rsidRDefault="008F4569" w:rsidP="008F4569">
            <w:pPr>
              <w:spacing w:after="0" w:line="240" w:lineRule="auto"/>
              <w:rPr>
                <w:rFonts w:ascii="PT Astra Serif" w:hAnsi="PT Astra Serif"/>
                <w:sz w:val="16"/>
                <w:szCs w:val="16"/>
              </w:rPr>
            </w:pPr>
            <w:r w:rsidRPr="00E35716">
              <w:rPr>
                <w:rFonts w:ascii="PT Astra Serif" w:hAnsi="PT Astra Serif"/>
                <w:sz w:val="16"/>
                <w:szCs w:val="16"/>
              </w:rPr>
              <w:t>Число бюллетеней, содержащихся в стационарных ящиках для голосования</w:t>
            </w:r>
          </w:p>
        </w:tc>
        <w:tc>
          <w:tcPr>
            <w:tcW w:w="1356" w:type="dxa"/>
            <w:gridSpan w:val="2"/>
            <w:tcBorders>
              <w:top w:val="single" w:sz="4" w:space="0" w:color="000000"/>
              <w:left w:val="nil"/>
              <w:bottom w:val="single" w:sz="4" w:space="0" w:color="000000"/>
              <w:right w:val="single" w:sz="4" w:space="0" w:color="000000"/>
            </w:tcBorders>
            <w:shd w:val="clear" w:color="auto" w:fill="auto"/>
            <w:vAlign w:val="center"/>
          </w:tcPr>
          <w:p w:rsidR="008F4569" w:rsidRPr="00E35716" w:rsidRDefault="008F4569" w:rsidP="008F4569">
            <w:pPr>
              <w:spacing w:after="0" w:line="240" w:lineRule="auto"/>
              <w:jc w:val="center"/>
              <w:rPr>
                <w:rFonts w:ascii="PT Astra Serif" w:hAnsi="PT Astra Serif"/>
                <w:sz w:val="16"/>
                <w:szCs w:val="16"/>
              </w:rPr>
            </w:pPr>
            <w:r w:rsidRPr="00E35716">
              <w:rPr>
                <w:rFonts w:ascii="PT Astra Serif" w:hAnsi="PT Astra Serif"/>
                <w:sz w:val="16"/>
                <w:szCs w:val="16"/>
              </w:rPr>
              <w:t>644</w:t>
            </w:r>
          </w:p>
        </w:tc>
      </w:tr>
      <w:tr w:rsidR="008F4569" w:rsidRPr="008F4569" w:rsidTr="00F60A89">
        <w:trPr>
          <w:gridBefore w:val="1"/>
          <w:gridAfter w:val="1"/>
          <w:wBefore w:w="141" w:type="dxa"/>
          <w:wAfter w:w="61" w:type="dxa"/>
          <w:trHeight w:val="315"/>
        </w:trPr>
        <w:tc>
          <w:tcPr>
            <w:tcW w:w="568" w:type="dxa"/>
            <w:gridSpan w:val="2"/>
            <w:tcBorders>
              <w:top w:val="nil"/>
              <w:left w:val="single" w:sz="4" w:space="0" w:color="000000"/>
              <w:bottom w:val="single" w:sz="4" w:space="0" w:color="000000"/>
              <w:right w:val="single" w:sz="4" w:space="0" w:color="000000"/>
            </w:tcBorders>
            <w:shd w:val="clear" w:color="auto" w:fill="auto"/>
          </w:tcPr>
          <w:p w:rsidR="008F4569" w:rsidRPr="00E35716" w:rsidRDefault="008F4569" w:rsidP="008F4569">
            <w:pPr>
              <w:spacing w:after="0" w:line="240" w:lineRule="auto"/>
              <w:rPr>
                <w:rFonts w:ascii="PT Astra Serif" w:hAnsi="PT Astra Serif"/>
                <w:sz w:val="16"/>
                <w:szCs w:val="16"/>
              </w:rPr>
            </w:pPr>
            <w:r w:rsidRPr="00E35716">
              <w:rPr>
                <w:rFonts w:ascii="PT Astra Serif" w:hAnsi="PT Astra Serif"/>
                <w:sz w:val="16"/>
                <w:szCs w:val="16"/>
              </w:rPr>
              <w:t>10</w:t>
            </w:r>
          </w:p>
        </w:tc>
        <w:tc>
          <w:tcPr>
            <w:tcW w:w="8222" w:type="dxa"/>
            <w:gridSpan w:val="5"/>
            <w:tcBorders>
              <w:top w:val="nil"/>
              <w:left w:val="nil"/>
              <w:bottom w:val="single" w:sz="4" w:space="0" w:color="000000"/>
              <w:right w:val="single" w:sz="4" w:space="0" w:color="000000"/>
            </w:tcBorders>
            <w:shd w:val="clear" w:color="auto" w:fill="auto"/>
          </w:tcPr>
          <w:p w:rsidR="008F4569" w:rsidRPr="00E35716" w:rsidRDefault="008F4569" w:rsidP="008F4569">
            <w:pPr>
              <w:spacing w:after="0" w:line="240" w:lineRule="auto"/>
              <w:rPr>
                <w:rFonts w:ascii="PT Astra Serif" w:hAnsi="PT Astra Serif"/>
                <w:sz w:val="16"/>
                <w:szCs w:val="16"/>
              </w:rPr>
            </w:pPr>
            <w:r w:rsidRPr="00E35716">
              <w:rPr>
                <w:rFonts w:ascii="PT Astra Serif" w:hAnsi="PT Astra Serif"/>
                <w:sz w:val="16"/>
                <w:szCs w:val="16"/>
              </w:rPr>
              <w:t>Число недействительных бюллетеней</w:t>
            </w:r>
          </w:p>
        </w:tc>
        <w:tc>
          <w:tcPr>
            <w:tcW w:w="1356" w:type="dxa"/>
            <w:gridSpan w:val="2"/>
            <w:tcBorders>
              <w:top w:val="single" w:sz="4" w:space="0" w:color="000000"/>
              <w:left w:val="nil"/>
              <w:bottom w:val="single" w:sz="4" w:space="0" w:color="000000"/>
              <w:right w:val="single" w:sz="4" w:space="0" w:color="000000"/>
            </w:tcBorders>
            <w:shd w:val="clear" w:color="auto" w:fill="auto"/>
            <w:vAlign w:val="center"/>
          </w:tcPr>
          <w:p w:rsidR="008F4569" w:rsidRPr="00E35716" w:rsidRDefault="008F4569" w:rsidP="008F4569">
            <w:pPr>
              <w:spacing w:after="0" w:line="240" w:lineRule="auto"/>
              <w:jc w:val="center"/>
              <w:rPr>
                <w:rFonts w:ascii="PT Astra Serif" w:hAnsi="PT Astra Serif"/>
                <w:sz w:val="16"/>
                <w:szCs w:val="16"/>
              </w:rPr>
            </w:pPr>
            <w:r w:rsidRPr="00E35716">
              <w:rPr>
                <w:rFonts w:ascii="PT Astra Serif" w:hAnsi="PT Astra Serif"/>
                <w:sz w:val="16"/>
                <w:szCs w:val="16"/>
              </w:rPr>
              <w:t>38</w:t>
            </w:r>
          </w:p>
        </w:tc>
      </w:tr>
      <w:tr w:rsidR="008F4569" w:rsidRPr="008F4569" w:rsidTr="00F60A89">
        <w:trPr>
          <w:gridBefore w:val="1"/>
          <w:gridAfter w:val="1"/>
          <w:wBefore w:w="141" w:type="dxa"/>
          <w:wAfter w:w="61" w:type="dxa"/>
          <w:trHeight w:val="315"/>
        </w:trPr>
        <w:tc>
          <w:tcPr>
            <w:tcW w:w="568" w:type="dxa"/>
            <w:gridSpan w:val="2"/>
            <w:tcBorders>
              <w:top w:val="nil"/>
              <w:left w:val="single" w:sz="4" w:space="0" w:color="000000"/>
              <w:bottom w:val="single" w:sz="4" w:space="0" w:color="000000"/>
              <w:right w:val="single" w:sz="4" w:space="0" w:color="000000"/>
            </w:tcBorders>
            <w:shd w:val="clear" w:color="auto" w:fill="auto"/>
          </w:tcPr>
          <w:p w:rsidR="008F4569" w:rsidRPr="00E35716" w:rsidRDefault="008F4569" w:rsidP="008F4569">
            <w:pPr>
              <w:spacing w:after="0" w:line="240" w:lineRule="auto"/>
              <w:rPr>
                <w:rFonts w:ascii="PT Astra Serif" w:hAnsi="PT Astra Serif"/>
                <w:sz w:val="16"/>
                <w:szCs w:val="16"/>
              </w:rPr>
            </w:pPr>
            <w:r w:rsidRPr="00E35716">
              <w:rPr>
                <w:rFonts w:ascii="PT Astra Serif" w:hAnsi="PT Astra Serif"/>
                <w:sz w:val="16"/>
                <w:szCs w:val="16"/>
              </w:rPr>
              <w:t>11</w:t>
            </w:r>
          </w:p>
        </w:tc>
        <w:tc>
          <w:tcPr>
            <w:tcW w:w="8222" w:type="dxa"/>
            <w:gridSpan w:val="5"/>
            <w:tcBorders>
              <w:top w:val="nil"/>
              <w:left w:val="nil"/>
              <w:bottom w:val="single" w:sz="4" w:space="0" w:color="000000"/>
              <w:right w:val="single" w:sz="4" w:space="0" w:color="000000"/>
            </w:tcBorders>
            <w:shd w:val="clear" w:color="auto" w:fill="auto"/>
          </w:tcPr>
          <w:p w:rsidR="008F4569" w:rsidRPr="00E35716" w:rsidRDefault="008F4569" w:rsidP="008F4569">
            <w:pPr>
              <w:spacing w:after="0" w:line="240" w:lineRule="auto"/>
              <w:rPr>
                <w:rFonts w:ascii="PT Astra Serif" w:hAnsi="PT Astra Serif"/>
                <w:sz w:val="16"/>
                <w:szCs w:val="16"/>
              </w:rPr>
            </w:pPr>
            <w:r w:rsidRPr="00E35716">
              <w:rPr>
                <w:rFonts w:ascii="PT Astra Serif" w:hAnsi="PT Astra Serif"/>
                <w:sz w:val="16"/>
                <w:szCs w:val="16"/>
              </w:rPr>
              <w:t>Число действительных бюллетеней</w:t>
            </w:r>
          </w:p>
        </w:tc>
        <w:tc>
          <w:tcPr>
            <w:tcW w:w="1356" w:type="dxa"/>
            <w:gridSpan w:val="2"/>
            <w:tcBorders>
              <w:top w:val="single" w:sz="4" w:space="0" w:color="000000"/>
              <w:left w:val="nil"/>
              <w:bottom w:val="single" w:sz="4" w:space="0" w:color="000000"/>
              <w:right w:val="single" w:sz="4" w:space="0" w:color="000000"/>
            </w:tcBorders>
            <w:shd w:val="clear" w:color="auto" w:fill="auto"/>
            <w:vAlign w:val="center"/>
          </w:tcPr>
          <w:p w:rsidR="008F4569" w:rsidRPr="00E35716" w:rsidRDefault="008F4569" w:rsidP="008F4569">
            <w:pPr>
              <w:spacing w:after="0" w:line="240" w:lineRule="auto"/>
              <w:jc w:val="center"/>
              <w:rPr>
                <w:rFonts w:ascii="PT Astra Serif" w:hAnsi="PT Astra Serif"/>
                <w:sz w:val="16"/>
                <w:szCs w:val="16"/>
              </w:rPr>
            </w:pPr>
            <w:r w:rsidRPr="00E35716">
              <w:rPr>
                <w:rFonts w:ascii="PT Astra Serif" w:hAnsi="PT Astra Serif"/>
                <w:sz w:val="16"/>
                <w:szCs w:val="16"/>
              </w:rPr>
              <w:t>1812</w:t>
            </w:r>
          </w:p>
        </w:tc>
      </w:tr>
      <w:tr w:rsidR="008F4569" w:rsidRPr="008F4569" w:rsidTr="00F60A89">
        <w:trPr>
          <w:gridBefore w:val="1"/>
          <w:gridAfter w:val="1"/>
          <w:wBefore w:w="141" w:type="dxa"/>
          <w:wAfter w:w="61" w:type="dxa"/>
          <w:trHeight w:val="238"/>
        </w:trPr>
        <w:tc>
          <w:tcPr>
            <w:tcW w:w="568" w:type="dxa"/>
            <w:gridSpan w:val="2"/>
            <w:tcBorders>
              <w:top w:val="nil"/>
              <w:left w:val="single" w:sz="4" w:space="0" w:color="000000"/>
              <w:bottom w:val="single" w:sz="4" w:space="0" w:color="000000"/>
              <w:right w:val="single" w:sz="4" w:space="0" w:color="000000"/>
            </w:tcBorders>
            <w:shd w:val="clear" w:color="auto" w:fill="auto"/>
          </w:tcPr>
          <w:p w:rsidR="008F4569" w:rsidRPr="00E35716" w:rsidRDefault="008F4569" w:rsidP="008F4569">
            <w:pPr>
              <w:spacing w:after="0" w:line="240" w:lineRule="auto"/>
              <w:rPr>
                <w:rFonts w:ascii="PT Astra Serif" w:hAnsi="PT Astra Serif"/>
                <w:sz w:val="16"/>
                <w:szCs w:val="16"/>
              </w:rPr>
            </w:pPr>
            <w:r w:rsidRPr="00E35716">
              <w:rPr>
                <w:rFonts w:ascii="PT Astra Serif" w:hAnsi="PT Astra Serif"/>
                <w:sz w:val="16"/>
                <w:szCs w:val="16"/>
              </w:rPr>
              <w:t>11а</w:t>
            </w:r>
          </w:p>
        </w:tc>
        <w:tc>
          <w:tcPr>
            <w:tcW w:w="8222" w:type="dxa"/>
            <w:gridSpan w:val="5"/>
            <w:tcBorders>
              <w:top w:val="nil"/>
              <w:left w:val="nil"/>
              <w:bottom w:val="single" w:sz="4" w:space="0" w:color="000000"/>
              <w:right w:val="single" w:sz="4" w:space="0" w:color="000000"/>
            </w:tcBorders>
            <w:shd w:val="clear" w:color="auto" w:fill="auto"/>
          </w:tcPr>
          <w:p w:rsidR="008F4569" w:rsidRPr="00E35716" w:rsidRDefault="008F4569" w:rsidP="008F4569">
            <w:pPr>
              <w:spacing w:after="0" w:line="240" w:lineRule="auto"/>
              <w:rPr>
                <w:rFonts w:ascii="PT Astra Serif" w:hAnsi="PT Astra Serif"/>
                <w:sz w:val="16"/>
                <w:szCs w:val="16"/>
              </w:rPr>
            </w:pPr>
            <w:r w:rsidRPr="00E35716">
              <w:rPr>
                <w:rFonts w:ascii="PT Astra Serif" w:hAnsi="PT Astra Serif"/>
                <w:sz w:val="16"/>
                <w:szCs w:val="16"/>
              </w:rPr>
              <w:t>Число утраченных участковыми комиссиями бюллетеней</w:t>
            </w:r>
          </w:p>
        </w:tc>
        <w:tc>
          <w:tcPr>
            <w:tcW w:w="1356" w:type="dxa"/>
            <w:gridSpan w:val="2"/>
            <w:tcBorders>
              <w:top w:val="single" w:sz="4" w:space="0" w:color="000000"/>
              <w:left w:val="nil"/>
              <w:bottom w:val="single" w:sz="4" w:space="0" w:color="000000"/>
              <w:right w:val="single" w:sz="4" w:space="0" w:color="000000"/>
            </w:tcBorders>
            <w:shd w:val="clear" w:color="auto" w:fill="auto"/>
            <w:vAlign w:val="center"/>
          </w:tcPr>
          <w:p w:rsidR="008F4569" w:rsidRPr="00E35716" w:rsidRDefault="008F4569" w:rsidP="008F4569">
            <w:pPr>
              <w:spacing w:after="0" w:line="240" w:lineRule="auto"/>
              <w:jc w:val="center"/>
              <w:rPr>
                <w:rFonts w:ascii="PT Astra Serif" w:hAnsi="PT Astra Serif"/>
                <w:sz w:val="16"/>
                <w:szCs w:val="16"/>
              </w:rPr>
            </w:pPr>
            <w:r w:rsidRPr="00E35716">
              <w:rPr>
                <w:rFonts w:ascii="PT Astra Serif" w:hAnsi="PT Astra Serif"/>
                <w:sz w:val="16"/>
                <w:szCs w:val="16"/>
              </w:rPr>
              <w:t>0</w:t>
            </w:r>
          </w:p>
        </w:tc>
      </w:tr>
      <w:tr w:rsidR="008F4569" w:rsidRPr="008F4569" w:rsidTr="00F60A89">
        <w:trPr>
          <w:gridBefore w:val="1"/>
          <w:gridAfter w:val="1"/>
          <w:wBefore w:w="141" w:type="dxa"/>
          <w:wAfter w:w="61" w:type="dxa"/>
          <w:trHeight w:val="204"/>
        </w:trPr>
        <w:tc>
          <w:tcPr>
            <w:tcW w:w="568" w:type="dxa"/>
            <w:gridSpan w:val="2"/>
            <w:tcBorders>
              <w:top w:val="nil"/>
              <w:left w:val="single" w:sz="4" w:space="0" w:color="000000"/>
              <w:bottom w:val="single" w:sz="4" w:space="0" w:color="000000"/>
              <w:right w:val="single" w:sz="4" w:space="0" w:color="000000"/>
            </w:tcBorders>
            <w:shd w:val="clear" w:color="auto" w:fill="auto"/>
          </w:tcPr>
          <w:p w:rsidR="008F4569" w:rsidRPr="00E35716" w:rsidRDefault="008F4569" w:rsidP="008F4569">
            <w:pPr>
              <w:spacing w:after="0" w:line="240" w:lineRule="auto"/>
              <w:rPr>
                <w:rFonts w:ascii="PT Astra Serif" w:hAnsi="PT Astra Serif"/>
                <w:sz w:val="16"/>
                <w:szCs w:val="16"/>
              </w:rPr>
            </w:pPr>
            <w:r w:rsidRPr="00E35716">
              <w:rPr>
                <w:rFonts w:ascii="PT Astra Serif" w:hAnsi="PT Astra Serif"/>
                <w:sz w:val="16"/>
                <w:szCs w:val="16"/>
              </w:rPr>
              <w:t>11б</w:t>
            </w:r>
          </w:p>
        </w:tc>
        <w:tc>
          <w:tcPr>
            <w:tcW w:w="8222" w:type="dxa"/>
            <w:gridSpan w:val="5"/>
            <w:tcBorders>
              <w:top w:val="nil"/>
              <w:left w:val="nil"/>
              <w:bottom w:val="single" w:sz="4" w:space="0" w:color="000000"/>
              <w:right w:val="single" w:sz="4" w:space="0" w:color="000000"/>
            </w:tcBorders>
            <w:shd w:val="clear" w:color="auto" w:fill="auto"/>
          </w:tcPr>
          <w:p w:rsidR="008F4569" w:rsidRPr="00E35716" w:rsidRDefault="008F4569" w:rsidP="008F4569">
            <w:pPr>
              <w:spacing w:after="0" w:line="240" w:lineRule="auto"/>
              <w:rPr>
                <w:rFonts w:ascii="PT Astra Serif" w:hAnsi="PT Astra Serif"/>
                <w:sz w:val="16"/>
                <w:szCs w:val="16"/>
              </w:rPr>
            </w:pPr>
            <w:r w:rsidRPr="00E35716">
              <w:rPr>
                <w:rFonts w:ascii="PT Astra Serif" w:hAnsi="PT Astra Serif"/>
                <w:sz w:val="16"/>
                <w:szCs w:val="16"/>
              </w:rPr>
              <w:t>Число бюллетеней, не учтенных участковыми комиссиями при получении</w:t>
            </w:r>
          </w:p>
        </w:tc>
        <w:tc>
          <w:tcPr>
            <w:tcW w:w="1356" w:type="dxa"/>
            <w:gridSpan w:val="2"/>
            <w:tcBorders>
              <w:top w:val="single" w:sz="4" w:space="0" w:color="000000"/>
              <w:left w:val="nil"/>
              <w:bottom w:val="single" w:sz="4" w:space="0" w:color="000000"/>
              <w:right w:val="single" w:sz="4" w:space="0" w:color="000000"/>
            </w:tcBorders>
            <w:shd w:val="clear" w:color="auto" w:fill="auto"/>
            <w:vAlign w:val="center"/>
          </w:tcPr>
          <w:p w:rsidR="008F4569" w:rsidRPr="00E35716" w:rsidRDefault="008F4569" w:rsidP="008F4569">
            <w:pPr>
              <w:spacing w:after="0" w:line="240" w:lineRule="auto"/>
              <w:jc w:val="center"/>
              <w:rPr>
                <w:rFonts w:ascii="PT Astra Serif" w:hAnsi="PT Astra Serif"/>
                <w:sz w:val="16"/>
                <w:szCs w:val="16"/>
              </w:rPr>
            </w:pPr>
            <w:r w:rsidRPr="00E35716">
              <w:rPr>
                <w:rFonts w:ascii="PT Astra Serif" w:hAnsi="PT Astra Serif"/>
                <w:sz w:val="16"/>
                <w:szCs w:val="16"/>
              </w:rPr>
              <w:t>0</w:t>
            </w:r>
          </w:p>
        </w:tc>
      </w:tr>
      <w:tr w:rsidR="008F4569" w:rsidRPr="008F4569" w:rsidTr="00F60A89">
        <w:trPr>
          <w:gridBefore w:val="1"/>
          <w:gridAfter w:val="1"/>
          <w:wBefore w:w="141" w:type="dxa"/>
          <w:wAfter w:w="61" w:type="dxa"/>
          <w:trHeight w:val="300"/>
        </w:trPr>
        <w:tc>
          <w:tcPr>
            <w:tcW w:w="8790" w:type="dxa"/>
            <w:gridSpan w:val="7"/>
            <w:tcBorders>
              <w:top w:val="nil"/>
              <w:left w:val="nil"/>
              <w:bottom w:val="single" w:sz="4" w:space="0" w:color="000000"/>
              <w:right w:val="nil"/>
            </w:tcBorders>
            <w:shd w:val="clear" w:color="auto" w:fill="auto"/>
            <w:noWrap/>
            <w:vAlign w:val="center"/>
          </w:tcPr>
          <w:p w:rsidR="008F4569" w:rsidRPr="00E35716" w:rsidRDefault="008F4569" w:rsidP="008F4569">
            <w:pPr>
              <w:spacing w:after="0" w:line="240" w:lineRule="auto"/>
              <w:jc w:val="center"/>
              <w:rPr>
                <w:rFonts w:ascii="PT Astra Serif" w:hAnsi="PT Astra Serif"/>
                <w:sz w:val="16"/>
                <w:szCs w:val="16"/>
              </w:rPr>
            </w:pPr>
            <w:r w:rsidRPr="00E35716">
              <w:rPr>
                <w:rFonts w:ascii="PT Astra Serif" w:hAnsi="PT Astra Serif"/>
                <w:sz w:val="16"/>
                <w:szCs w:val="16"/>
              </w:rPr>
              <w:t>Фамилии, имена, отчества внесенных в избирательный бюллетень зарегистрированных кандидатов</w:t>
            </w:r>
          </w:p>
        </w:tc>
        <w:tc>
          <w:tcPr>
            <w:tcW w:w="1356" w:type="dxa"/>
            <w:gridSpan w:val="2"/>
            <w:tcBorders>
              <w:top w:val="nil"/>
              <w:left w:val="nil"/>
              <w:bottom w:val="nil"/>
              <w:right w:val="nil"/>
            </w:tcBorders>
            <w:shd w:val="clear" w:color="auto" w:fill="auto"/>
            <w:noWrap/>
          </w:tcPr>
          <w:p w:rsidR="008F4569" w:rsidRPr="00E35716" w:rsidRDefault="008F4569" w:rsidP="008F4569">
            <w:pPr>
              <w:spacing w:after="0" w:line="240" w:lineRule="auto"/>
              <w:jc w:val="center"/>
              <w:rPr>
                <w:rFonts w:ascii="PT Astra Serif" w:hAnsi="PT Astra Serif"/>
                <w:sz w:val="16"/>
                <w:szCs w:val="16"/>
              </w:rPr>
            </w:pPr>
            <w:r w:rsidRPr="00E35716">
              <w:rPr>
                <w:rFonts w:ascii="PT Astra Serif" w:hAnsi="PT Astra Serif"/>
                <w:sz w:val="16"/>
                <w:szCs w:val="16"/>
              </w:rPr>
              <w:t>Число голосов избирателей, поданных за каждого кандидата</w:t>
            </w:r>
          </w:p>
        </w:tc>
      </w:tr>
      <w:tr w:rsidR="008F4569" w:rsidRPr="008F4569" w:rsidTr="00F60A89">
        <w:trPr>
          <w:gridBefore w:val="1"/>
          <w:gridAfter w:val="1"/>
          <w:wBefore w:w="141" w:type="dxa"/>
          <w:wAfter w:w="61" w:type="dxa"/>
          <w:trHeight w:val="315"/>
        </w:trPr>
        <w:tc>
          <w:tcPr>
            <w:tcW w:w="568" w:type="dxa"/>
            <w:gridSpan w:val="2"/>
            <w:tcBorders>
              <w:top w:val="single" w:sz="4" w:space="0" w:color="000000"/>
              <w:left w:val="single" w:sz="4" w:space="0" w:color="000000"/>
              <w:bottom w:val="single" w:sz="4" w:space="0" w:color="000000"/>
              <w:right w:val="single" w:sz="4" w:space="0" w:color="000000"/>
            </w:tcBorders>
            <w:shd w:val="clear" w:color="auto" w:fill="auto"/>
          </w:tcPr>
          <w:p w:rsidR="008F4569" w:rsidRPr="00E35716" w:rsidRDefault="008F4569" w:rsidP="008F4569">
            <w:pPr>
              <w:spacing w:after="0" w:line="240" w:lineRule="auto"/>
              <w:rPr>
                <w:rFonts w:ascii="PT Astra Serif" w:hAnsi="PT Astra Serif"/>
                <w:bCs/>
                <w:sz w:val="16"/>
                <w:szCs w:val="16"/>
              </w:rPr>
            </w:pPr>
            <w:r w:rsidRPr="00E35716">
              <w:rPr>
                <w:rFonts w:ascii="PT Astra Serif" w:hAnsi="PT Astra Serif"/>
                <w:bCs/>
                <w:sz w:val="16"/>
                <w:szCs w:val="16"/>
              </w:rPr>
              <w:t>12</w:t>
            </w:r>
          </w:p>
        </w:tc>
        <w:tc>
          <w:tcPr>
            <w:tcW w:w="8222" w:type="dxa"/>
            <w:gridSpan w:val="5"/>
            <w:tcBorders>
              <w:top w:val="single" w:sz="4" w:space="0" w:color="000000"/>
              <w:left w:val="nil"/>
              <w:bottom w:val="single" w:sz="4" w:space="0" w:color="000000"/>
              <w:right w:val="single" w:sz="4" w:space="0" w:color="000000"/>
            </w:tcBorders>
            <w:shd w:val="clear" w:color="auto" w:fill="auto"/>
            <w:vAlign w:val="bottom"/>
          </w:tcPr>
          <w:p w:rsidR="008F4569" w:rsidRPr="00E35716" w:rsidRDefault="008F4569" w:rsidP="008F4569">
            <w:pPr>
              <w:spacing w:after="0" w:line="240" w:lineRule="auto"/>
              <w:rPr>
                <w:rFonts w:ascii="PT Astra Serif" w:hAnsi="PT Astra Serif"/>
                <w:sz w:val="16"/>
                <w:szCs w:val="16"/>
              </w:rPr>
            </w:pPr>
            <w:r w:rsidRPr="00E35716">
              <w:rPr>
                <w:rFonts w:ascii="PT Astra Serif" w:hAnsi="PT Astra Serif"/>
                <w:sz w:val="16"/>
                <w:szCs w:val="16"/>
              </w:rPr>
              <w:t>Банщиков Александр Алексеевич</w:t>
            </w:r>
          </w:p>
        </w:tc>
        <w:tc>
          <w:tcPr>
            <w:tcW w:w="1356" w:type="dxa"/>
            <w:gridSpan w:val="2"/>
            <w:tcBorders>
              <w:top w:val="single" w:sz="4" w:space="0" w:color="000000"/>
              <w:left w:val="nil"/>
              <w:bottom w:val="single" w:sz="4" w:space="0" w:color="000000"/>
              <w:right w:val="single" w:sz="4" w:space="0" w:color="000000"/>
            </w:tcBorders>
            <w:shd w:val="clear" w:color="auto" w:fill="auto"/>
            <w:vAlign w:val="bottom"/>
          </w:tcPr>
          <w:p w:rsidR="008F4569" w:rsidRPr="00E35716" w:rsidRDefault="008F4569" w:rsidP="008F4569">
            <w:pPr>
              <w:spacing w:after="0" w:line="240" w:lineRule="auto"/>
              <w:jc w:val="center"/>
              <w:rPr>
                <w:rFonts w:ascii="PT Astra Serif" w:hAnsi="PT Astra Serif"/>
                <w:bCs/>
                <w:sz w:val="16"/>
                <w:szCs w:val="16"/>
              </w:rPr>
            </w:pPr>
            <w:r w:rsidRPr="00E35716">
              <w:rPr>
                <w:rFonts w:ascii="PT Astra Serif" w:hAnsi="PT Astra Serif"/>
                <w:bCs/>
                <w:sz w:val="16"/>
                <w:szCs w:val="16"/>
              </w:rPr>
              <w:t>905</w:t>
            </w:r>
          </w:p>
        </w:tc>
      </w:tr>
      <w:tr w:rsidR="008F4569" w:rsidRPr="008F4569" w:rsidTr="00F60A89">
        <w:trPr>
          <w:gridBefore w:val="1"/>
          <w:gridAfter w:val="1"/>
          <w:wBefore w:w="141" w:type="dxa"/>
          <w:wAfter w:w="61" w:type="dxa"/>
          <w:trHeight w:val="315"/>
        </w:trPr>
        <w:tc>
          <w:tcPr>
            <w:tcW w:w="568" w:type="dxa"/>
            <w:gridSpan w:val="2"/>
            <w:tcBorders>
              <w:top w:val="nil"/>
              <w:left w:val="single" w:sz="4" w:space="0" w:color="000000"/>
              <w:bottom w:val="single" w:sz="4" w:space="0" w:color="000000"/>
              <w:right w:val="single" w:sz="4" w:space="0" w:color="000000"/>
            </w:tcBorders>
            <w:shd w:val="clear" w:color="auto" w:fill="auto"/>
          </w:tcPr>
          <w:p w:rsidR="008F4569" w:rsidRPr="00E35716" w:rsidRDefault="008F4569" w:rsidP="008F4569">
            <w:pPr>
              <w:spacing w:after="0" w:line="240" w:lineRule="auto"/>
              <w:rPr>
                <w:rFonts w:ascii="PT Astra Serif" w:hAnsi="PT Astra Serif"/>
                <w:bCs/>
                <w:sz w:val="16"/>
                <w:szCs w:val="16"/>
              </w:rPr>
            </w:pPr>
            <w:r w:rsidRPr="00E35716">
              <w:rPr>
                <w:rFonts w:ascii="PT Astra Serif" w:hAnsi="PT Astra Serif"/>
                <w:bCs/>
                <w:sz w:val="16"/>
                <w:szCs w:val="16"/>
              </w:rPr>
              <w:t>13</w:t>
            </w:r>
          </w:p>
        </w:tc>
        <w:tc>
          <w:tcPr>
            <w:tcW w:w="8222" w:type="dxa"/>
            <w:gridSpan w:val="5"/>
            <w:tcBorders>
              <w:top w:val="nil"/>
              <w:left w:val="nil"/>
              <w:bottom w:val="single" w:sz="4" w:space="0" w:color="000000"/>
              <w:right w:val="single" w:sz="4" w:space="0" w:color="000000"/>
            </w:tcBorders>
            <w:shd w:val="clear" w:color="auto" w:fill="auto"/>
            <w:vAlign w:val="bottom"/>
          </w:tcPr>
          <w:p w:rsidR="008F4569" w:rsidRPr="00E35716" w:rsidRDefault="008F4569" w:rsidP="008F4569">
            <w:pPr>
              <w:spacing w:after="0" w:line="240" w:lineRule="auto"/>
              <w:rPr>
                <w:rFonts w:ascii="PT Astra Serif" w:hAnsi="PT Astra Serif"/>
                <w:bCs/>
                <w:sz w:val="16"/>
                <w:szCs w:val="16"/>
              </w:rPr>
            </w:pPr>
            <w:r w:rsidRPr="00E35716">
              <w:rPr>
                <w:rFonts w:ascii="PT Astra Serif" w:hAnsi="PT Astra Serif"/>
                <w:bCs/>
                <w:sz w:val="16"/>
                <w:szCs w:val="16"/>
              </w:rPr>
              <w:t>Волков Виктор Анатольевич</w:t>
            </w:r>
          </w:p>
        </w:tc>
        <w:tc>
          <w:tcPr>
            <w:tcW w:w="1356" w:type="dxa"/>
            <w:gridSpan w:val="2"/>
            <w:tcBorders>
              <w:top w:val="single" w:sz="4" w:space="0" w:color="000000"/>
              <w:left w:val="nil"/>
              <w:bottom w:val="single" w:sz="4" w:space="0" w:color="000000"/>
              <w:right w:val="single" w:sz="4" w:space="0" w:color="000000"/>
            </w:tcBorders>
            <w:shd w:val="clear" w:color="auto" w:fill="auto"/>
            <w:vAlign w:val="bottom"/>
          </w:tcPr>
          <w:p w:rsidR="008F4569" w:rsidRPr="00E35716" w:rsidRDefault="008F4569" w:rsidP="008F4569">
            <w:pPr>
              <w:spacing w:after="0" w:line="240" w:lineRule="auto"/>
              <w:jc w:val="center"/>
              <w:rPr>
                <w:rFonts w:ascii="PT Astra Serif" w:hAnsi="PT Astra Serif"/>
                <w:sz w:val="16"/>
                <w:szCs w:val="16"/>
              </w:rPr>
            </w:pPr>
            <w:r w:rsidRPr="00E35716">
              <w:rPr>
                <w:rFonts w:ascii="PT Astra Serif" w:hAnsi="PT Astra Serif"/>
                <w:sz w:val="16"/>
                <w:szCs w:val="16"/>
              </w:rPr>
              <w:t>938</w:t>
            </w:r>
          </w:p>
        </w:tc>
      </w:tr>
      <w:tr w:rsidR="008F4569" w:rsidRPr="008F4569" w:rsidTr="00F60A89">
        <w:trPr>
          <w:gridBefore w:val="1"/>
          <w:gridAfter w:val="1"/>
          <w:wBefore w:w="141" w:type="dxa"/>
          <w:wAfter w:w="61" w:type="dxa"/>
          <w:trHeight w:val="315"/>
        </w:trPr>
        <w:tc>
          <w:tcPr>
            <w:tcW w:w="568" w:type="dxa"/>
            <w:gridSpan w:val="2"/>
            <w:tcBorders>
              <w:top w:val="nil"/>
              <w:left w:val="single" w:sz="4" w:space="0" w:color="000000"/>
              <w:bottom w:val="single" w:sz="4" w:space="0" w:color="000000"/>
              <w:right w:val="single" w:sz="4" w:space="0" w:color="000000"/>
            </w:tcBorders>
            <w:shd w:val="clear" w:color="auto" w:fill="auto"/>
          </w:tcPr>
          <w:p w:rsidR="008F4569" w:rsidRPr="00E35716" w:rsidRDefault="008F4569" w:rsidP="008F4569">
            <w:pPr>
              <w:spacing w:after="0" w:line="240" w:lineRule="auto"/>
              <w:rPr>
                <w:rFonts w:ascii="PT Astra Serif" w:hAnsi="PT Astra Serif"/>
                <w:bCs/>
                <w:sz w:val="16"/>
                <w:szCs w:val="16"/>
              </w:rPr>
            </w:pPr>
            <w:r w:rsidRPr="00E35716">
              <w:rPr>
                <w:rFonts w:ascii="PT Astra Serif" w:hAnsi="PT Astra Serif"/>
                <w:bCs/>
                <w:sz w:val="16"/>
                <w:szCs w:val="16"/>
              </w:rPr>
              <w:t>14</w:t>
            </w:r>
          </w:p>
        </w:tc>
        <w:tc>
          <w:tcPr>
            <w:tcW w:w="8222" w:type="dxa"/>
            <w:gridSpan w:val="5"/>
            <w:tcBorders>
              <w:top w:val="nil"/>
              <w:left w:val="nil"/>
              <w:bottom w:val="single" w:sz="4" w:space="0" w:color="000000"/>
              <w:right w:val="single" w:sz="4" w:space="0" w:color="000000"/>
            </w:tcBorders>
            <w:shd w:val="clear" w:color="auto" w:fill="auto"/>
            <w:vAlign w:val="bottom"/>
          </w:tcPr>
          <w:p w:rsidR="008F4569" w:rsidRPr="00E35716" w:rsidRDefault="008F4569" w:rsidP="008F4569">
            <w:pPr>
              <w:spacing w:after="0" w:line="240" w:lineRule="auto"/>
              <w:rPr>
                <w:rFonts w:ascii="PT Astra Serif" w:hAnsi="PT Astra Serif"/>
                <w:bCs/>
                <w:sz w:val="16"/>
                <w:szCs w:val="16"/>
              </w:rPr>
            </w:pPr>
            <w:r w:rsidRPr="00E35716">
              <w:rPr>
                <w:rFonts w:ascii="PT Astra Serif" w:hAnsi="PT Astra Serif"/>
                <w:bCs/>
                <w:sz w:val="16"/>
                <w:szCs w:val="16"/>
              </w:rPr>
              <w:t>Дружинин Виктор Анатольевич</w:t>
            </w:r>
          </w:p>
        </w:tc>
        <w:tc>
          <w:tcPr>
            <w:tcW w:w="1356" w:type="dxa"/>
            <w:gridSpan w:val="2"/>
            <w:tcBorders>
              <w:top w:val="single" w:sz="4" w:space="0" w:color="000000"/>
              <w:left w:val="nil"/>
              <w:bottom w:val="single" w:sz="4" w:space="0" w:color="000000"/>
              <w:right w:val="single" w:sz="4" w:space="0" w:color="000000"/>
            </w:tcBorders>
            <w:shd w:val="clear" w:color="auto" w:fill="auto"/>
            <w:vAlign w:val="bottom"/>
          </w:tcPr>
          <w:p w:rsidR="008F4569" w:rsidRPr="00E35716" w:rsidRDefault="008F4569" w:rsidP="008F4569">
            <w:pPr>
              <w:spacing w:after="0" w:line="240" w:lineRule="auto"/>
              <w:jc w:val="center"/>
              <w:rPr>
                <w:rFonts w:ascii="PT Astra Serif" w:hAnsi="PT Astra Serif"/>
                <w:sz w:val="16"/>
                <w:szCs w:val="16"/>
              </w:rPr>
            </w:pPr>
            <w:r w:rsidRPr="00E35716">
              <w:rPr>
                <w:rFonts w:ascii="PT Astra Serif" w:hAnsi="PT Astra Serif"/>
                <w:sz w:val="16"/>
                <w:szCs w:val="16"/>
              </w:rPr>
              <w:t>633</w:t>
            </w:r>
          </w:p>
        </w:tc>
      </w:tr>
      <w:tr w:rsidR="008F4569" w:rsidRPr="008F4569" w:rsidTr="00F60A89">
        <w:trPr>
          <w:gridBefore w:val="1"/>
          <w:gridAfter w:val="1"/>
          <w:wBefore w:w="141" w:type="dxa"/>
          <w:wAfter w:w="61" w:type="dxa"/>
          <w:trHeight w:val="315"/>
        </w:trPr>
        <w:tc>
          <w:tcPr>
            <w:tcW w:w="568" w:type="dxa"/>
            <w:gridSpan w:val="2"/>
            <w:tcBorders>
              <w:top w:val="nil"/>
              <w:left w:val="single" w:sz="4" w:space="0" w:color="000000"/>
              <w:bottom w:val="single" w:sz="4" w:space="0" w:color="000000"/>
              <w:right w:val="single" w:sz="4" w:space="0" w:color="000000"/>
            </w:tcBorders>
            <w:shd w:val="clear" w:color="auto" w:fill="auto"/>
          </w:tcPr>
          <w:p w:rsidR="008F4569" w:rsidRPr="00E35716" w:rsidRDefault="008F4569" w:rsidP="008F4569">
            <w:pPr>
              <w:spacing w:after="0" w:line="240" w:lineRule="auto"/>
              <w:rPr>
                <w:rFonts w:ascii="PT Astra Serif" w:hAnsi="PT Astra Serif"/>
                <w:bCs/>
                <w:sz w:val="16"/>
                <w:szCs w:val="16"/>
              </w:rPr>
            </w:pPr>
            <w:r w:rsidRPr="00E35716">
              <w:rPr>
                <w:rFonts w:ascii="PT Astra Serif" w:hAnsi="PT Astra Serif"/>
                <w:bCs/>
                <w:sz w:val="16"/>
                <w:szCs w:val="16"/>
              </w:rPr>
              <w:t>15</w:t>
            </w:r>
          </w:p>
        </w:tc>
        <w:tc>
          <w:tcPr>
            <w:tcW w:w="8222" w:type="dxa"/>
            <w:gridSpan w:val="5"/>
            <w:tcBorders>
              <w:top w:val="nil"/>
              <w:left w:val="nil"/>
              <w:bottom w:val="single" w:sz="4" w:space="0" w:color="000000"/>
              <w:right w:val="single" w:sz="4" w:space="0" w:color="000000"/>
            </w:tcBorders>
            <w:shd w:val="clear" w:color="auto" w:fill="auto"/>
            <w:vAlign w:val="bottom"/>
          </w:tcPr>
          <w:p w:rsidR="008F4569" w:rsidRPr="00E35716" w:rsidRDefault="008F4569" w:rsidP="008F4569">
            <w:pPr>
              <w:spacing w:after="0" w:line="240" w:lineRule="auto"/>
              <w:rPr>
                <w:rFonts w:ascii="PT Astra Serif" w:hAnsi="PT Astra Serif"/>
                <w:sz w:val="16"/>
                <w:szCs w:val="16"/>
              </w:rPr>
            </w:pPr>
            <w:r w:rsidRPr="00E35716">
              <w:rPr>
                <w:rFonts w:ascii="PT Astra Serif" w:hAnsi="PT Astra Serif"/>
                <w:sz w:val="16"/>
                <w:szCs w:val="16"/>
              </w:rPr>
              <w:t>Кузьминых Александр Геннадьевич</w:t>
            </w:r>
          </w:p>
        </w:tc>
        <w:tc>
          <w:tcPr>
            <w:tcW w:w="1356" w:type="dxa"/>
            <w:gridSpan w:val="2"/>
            <w:tcBorders>
              <w:top w:val="single" w:sz="4" w:space="0" w:color="000000"/>
              <w:left w:val="nil"/>
              <w:bottom w:val="single" w:sz="4" w:space="0" w:color="000000"/>
              <w:right w:val="single" w:sz="4" w:space="0" w:color="000000"/>
            </w:tcBorders>
            <w:shd w:val="clear" w:color="auto" w:fill="auto"/>
            <w:vAlign w:val="bottom"/>
          </w:tcPr>
          <w:p w:rsidR="008F4569" w:rsidRPr="00E35716" w:rsidRDefault="008F4569" w:rsidP="008F4569">
            <w:pPr>
              <w:spacing w:after="0" w:line="240" w:lineRule="auto"/>
              <w:jc w:val="center"/>
              <w:rPr>
                <w:rFonts w:ascii="PT Astra Serif" w:hAnsi="PT Astra Serif"/>
                <w:sz w:val="16"/>
                <w:szCs w:val="16"/>
              </w:rPr>
            </w:pPr>
            <w:r w:rsidRPr="00E35716">
              <w:rPr>
                <w:rFonts w:ascii="PT Astra Serif" w:hAnsi="PT Astra Serif"/>
                <w:sz w:val="16"/>
                <w:szCs w:val="16"/>
              </w:rPr>
              <w:t>620</w:t>
            </w:r>
          </w:p>
        </w:tc>
      </w:tr>
      <w:tr w:rsidR="008F4569" w:rsidRPr="008F4569" w:rsidTr="00F60A89">
        <w:trPr>
          <w:gridBefore w:val="1"/>
          <w:gridAfter w:val="1"/>
          <w:wBefore w:w="141" w:type="dxa"/>
          <w:wAfter w:w="61" w:type="dxa"/>
          <w:trHeight w:val="315"/>
        </w:trPr>
        <w:tc>
          <w:tcPr>
            <w:tcW w:w="568" w:type="dxa"/>
            <w:gridSpan w:val="2"/>
            <w:tcBorders>
              <w:top w:val="nil"/>
              <w:left w:val="single" w:sz="4" w:space="0" w:color="000000"/>
              <w:bottom w:val="single" w:sz="4" w:space="0" w:color="000000"/>
              <w:right w:val="single" w:sz="4" w:space="0" w:color="000000"/>
            </w:tcBorders>
            <w:shd w:val="clear" w:color="auto" w:fill="auto"/>
          </w:tcPr>
          <w:p w:rsidR="008F4569" w:rsidRPr="00E35716" w:rsidRDefault="008F4569" w:rsidP="008F4569">
            <w:pPr>
              <w:spacing w:after="0" w:line="240" w:lineRule="auto"/>
              <w:rPr>
                <w:rFonts w:ascii="PT Astra Serif" w:hAnsi="PT Astra Serif"/>
                <w:bCs/>
                <w:sz w:val="16"/>
                <w:szCs w:val="16"/>
              </w:rPr>
            </w:pPr>
            <w:r w:rsidRPr="00E35716">
              <w:rPr>
                <w:rFonts w:ascii="PT Astra Serif" w:hAnsi="PT Astra Serif"/>
                <w:bCs/>
                <w:sz w:val="16"/>
                <w:szCs w:val="16"/>
              </w:rPr>
              <w:t>16</w:t>
            </w:r>
          </w:p>
        </w:tc>
        <w:tc>
          <w:tcPr>
            <w:tcW w:w="8222" w:type="dxa"/>
            <w:gridSpan w:val="5"/>
            <w:tcBorders>
              <w:top w:val="nil"/>
              <w:left w:val="nil"/>
              <w:bottom w:val="single" w:sz="4" w:space="0" w:color="000000"/>
              <w:right w:val="single" w:sz="4" w:space="0" w:color="000000"/>
            </w:tcBorders>
            <w:shd w:val="clear" w:color="auto" w:fill="auto"/>
            <w:vAlign w:val="bottom"/>
          </w:tcPr>
          <w:p w:rsidR="008F4569" w:rsidRPr="00E35716" w:rsidRDefault="008F4569" w:rsidP="008F4569">
            <w:pPr>
              <w:spacing w:after="0" w:line="240" w:lineRule="auto"/>
              <w:rPr>
                <w:rFonts w:ascii="PT Astra Serif" w:hAnsi="PT Astra Serif"/>
                <w:sz w:val="16"/>
                <w:szCs w:val="16"/>
              </w:rPr>
            </w:pPr>
            <w:r w:rsidRPr="00E35716">
              <w:rPr>
                <w:rFonts w:ascii="PT Astra Serif" w:hAnsi="PT Astra Serif"/>
                <w:sz w:val="16"/>
                <w:szCs w:val="16"/>
              </w:rPr>
              <w:t>Понамарев Николай Иванович</w:t>
            </w:r>
          </w:p>
        </w:tc>
        <w:tc>
          <w:tcPr>
            <w:tcW w:w="1356" w:type="dxa"/>
            <w:gridSpan w:val="2"/>
            <w:tcBorders>
              <w:top w:val="single" w:sz="4" w:space="0" w:color="000000"/>
              <w:left w:val="nil"/>
              <w:bottom w:val="single" w:sz="4" w:space="0" w:color="000000"/>
              <w:right w:val="single" w:sz="4" w:space="0" w:color="000000"/>
            </w:tcBorders>
            <w:shd w:val="clear" w:color="auto" w:fill="auto"/>
            <w:vAlign w:val="bottom"/>
          </w:tcPr>
          <w:p w:rsidR="008F4569" w:rsidRPr="00E35716" w:rsidRDefault="008F4569" w:rsidP="008F4569">
            <w:pPr>
              <w:spacing w:after="0" w:line="240" w:lineRule="auto"/>
              <w:jc w:val="center"/>
              <w:rPr>
                <w:rFonts w:ascii="PT Astra Serif" w:hAnsi="PT Astra Serif"/>
                <w:sz w:val="16"/>
                <w:szCs w:val="16"/>
              </w:rPr>
            </w:pPr>
            <w:r w:rsidRPr="00E35716">
              <w:rPr>
                <w:rFonts w:ascii="PT Astra Serif" w:hAnsi="PT Astra Serif"/>
                <w:sz w:val="16"/>
                <w:szCs w:val="16"/>
              </w:rPr>
              <w:t>532</w:t>
            </w:r>
          </w:p>
        </w:tc>
      </w:tr>
      <w:tr w:rsidR="008F4569" w:rsidRPr="008F4569" w:rsidTr="00F60A89">
        <w:trPr>
          <w:gridBefore w:val="1"/>
          <w:gridAfter w:val="1"/>
          <w:wBefore w:w="141" w:type="dxa"/>
          <w:wAfter w:w="61" w:type="dxa"/>
          <w:trHeight w:val="315"/>
        </w:trPr>
        <w:tc>
          <w:tcPr>
            <w:tcW w:w="568" w:type="dxa"/>
            <w:gridSpan w:val="2"/>
            <w:tcBorders>
              <w:top w:val="nil"/>
              <w:left w:val="single" w:sz="4" w:space="0" w:color="000000"/>
              <w:bottom w:val="single" w:sz="4" w:space="0" w:color="000000"/>
              <w:right w:val="single" w:sz="4" w:space="0" w:color="000000"/>
            </w:tcBorders>
            <w:shd w:val="clear" w:color="auto" w:fill="auto"/>
          </w:tcPr>
          <w:p w:rsidR="008F4569" w:rsidRPr="00E35716" w:rsidRDefault="008F4569" w:rsidP="008F4569">
            <w:pPr>
              <w:spacing w:after="0" w:line="240" w:lineRule="auto"/>
              <w:rPr>
                <w:rFonts w:ascii="PT Astra Serif" w:hAnsi="PT Astra Serif"/>
                <w:sz w:val="16"/>
                <w:szCs w:val="16"/>
              </w:rPr>
            </w:pPr>
            <w:r w:rsidRPr="00E35716">
              <w:rPr>
                <w:rFonts w:ascii="PT Astra Serif" w:hAnsi="PT Astra Serif"/>
                <w:sz w:val="16"/>
                <w:szCs w:val="16"/>
              </w:rPr>
              <w:t>17</w:t>
            </w:r>
          </w:p>
        </w:tc>
        <w:tc>
          <w:tcPr>
            <w:tcW w:w="8222" w:type="dxa"/>
            <w:gridSpan w:val="5"/>
            <w:tcBorders>
              <w:top w:val="nil"/>
              <w:left w:val="nil"/>
              <w:bottom w:val="single" w:sz="4" w:space="0" w:color="000000"/>
              <w:right w:val="single" w:sz="4" w:space="0" w:color="000000"/>
            </w:tcBorders>
            <w:shd w:val="clear" w:color="auto" w:fill="auto"/>
            <w:vAlign w:val="bottom"/>
          </w:tcPr>
          <w:p w:rsidR="008F4569" w:rsidRPr="00E35716" w:rsidRDefault="008F4569" w:rsidP="008F4569">
            <w:pPr>
              <w:spacing w:after="0" w:line="240" w:lineRule="auto"/>
              <w:rPr>
                <w:rFonts w:ascii="PT Astra Serif" w:hAnsi="PT Astra Serif"/>
                <w:sz w:val="16"/>
                <w:szCs w:val="16"/>
              </w:rPr>
            </w:pPr>
            <w:r w:rsidRPr="00E35716">
              <w:rPr>
                <w:rFonts w:ascii="PT Astra Serif" w:hAnsi="PT Astra Serif"/>
                <w:sz w:val="16"/>
                <w:szCs w:val="16"/>
              </w:rPr>
              <w:t>Семенов Иван Григорьевич</w:t>
            </w:r>
          </w:p>
        </w:tc>
        <w:tc>
          <w:tcPr>
            <w:tcW w:w="1356" w:type="dxa"/>
            <w:gridSpan w:val="2"/>
            <w:tcBorders>
              <w:top w:val="single" w:sz="4" w:space="0" w:color="000000"/>
              <w:left w:val="nil"/>
              <w:bottom w:val="single" w:sz="4" w:space="0" w:color="000000"/>
              <w:right w:val="single" w:sz="4" w:space="0" w:color="000000"/>
            </w:tcBorders>
            <w:shd w:val="clear" w:color="auto" w:fill="auto"/>
            <w:vAlign w:val="bottom"/>
          </w:tcPr>
          <w:p w:rsidR="008F4569" w:rsidRPr="00E35716" w:rsidRDefault="008F4569" w:rsidP="008F4569">
            <w:pPr>
              <w:spacing w:after="0" w:line="240" w:lineRule="auto"/>
              <w:jc w:val="center"/>
              <w:rPr>
                <w:rFonts w:ascii="PT Astra Serif" w:hAnsi="PT Astra Serif"/>
                <w:sz w:val="16"/>
                <w:szCs w:val="16"/>
              </w:rPr>
            </w:pPr>
            <w:r w:rsidRPr="00E35716">
              <w:rPr>
                <w:rFonts w:ascii="PT Astra Serif" w:hAnsi="PT Astra Serif"/>
                <w:sz w:val="16"/>
                <w:szCs w:val="16"/>
              </w:rPr>
              <w:t>519</w:t>
            </w:r>
          </w:p>
        </w:tc>
      </w:tr>
      <w:tr w:rsidR="008F4569" w:rsidRPr="008F4569" w:rsidTr="00F60A89">
        <w:trPr>
          <w:gridBefore w:val="1"/>
          <w:gridAfter w:val="1"/>
          <w:wBefore w:w="141" w:type="dxa"/>
          <w:wAfter w:w="61" w:type="dxa"/>
          <w:trHeight w:val="315"/>
        </w:trPr>
        <w:tc>
          <w:tcPr>
            <w:tcW w:w="568" w:type="dxa"/>
            <w:gridSpan w:val="2"/>
            <w:tcBorders>
              <w:top w:val="single" w:sz="4" w:space="0" w:color="000000"/>
              <w:left w:val="single" w:sz="4" w:space="0" w:color="000000"/>
              <w:bottom w:val="single" w:sz="4" w:space="0" w:color="000000"/>
              <w:right w:val="single" w:sz="4" w:space="0" w:color="000000"/>
            </w:tcBorders>
            <w:shd w:val="clear" w:color="auto" w:fill="auto"/>
          </w:tcPr>
          <w:p w:rsidR="008F4569" w:rsidRPr="00E35716" w:rsidRDefault="008F4569" w:rsidP="008F4569">
            <w:pPr>
              <w:spacing w:after="0" w:line="240" w:lineRule="auto"/>
              <w:rPr>
                <w:rFonts w:ascii="PT Astra Serif" w:hAnsi="PT Astra Serif"/>
                <w:bCs/>
                <w:sz w:val="16"/>
                <w:szCs w:val="16"/>
              </w:rPr>
            </w:pPr>
            <w:r w:rsidRPr="00E35716">
              <w:rPr>
                <w:rFonts w:ascii="PT Astra Serif" w:hAnsi="PT Astra Serif"/>
                <w:bCs/>
                <w:sz w:val="16"/>
                <w:szCs w:val="16"/>
              </w:rPr>
              <w:t>18</w:t>
            </w:r>
          </w:p>
        </w:tc>
        <w:tc>
          <w:tcPr>
            <w:tcW w:w="8222" w:type="dxa"/>
            <w:gridSpan w:val="5"/>
            <w:tcBorders>
              <w:top w:val="single" w:sz="4" w:space="0" w:color="000000"/>
              <w:left w:val="nil"/>
              <w:bottom w:val="single" w:sz="4" w:space="0" w:color="000000"/>
              <w:right w:val="single" w:sz="4" w:space="0" w:color="000000"/>
            </w:tcBorders>
            <w:shd w:val="clear" w:color="auto" w:fill="auto"/>
            <w:vAlign w:val="bottom"/>
          </w:tcPr>
          <w:p w:rsidR="008F4569" w:rsidRPr="00E35716" w:rsidRDefault="008F4569" w:rsidP="008F4569">
            <w:pPr>
              <w:spacing w:after="0" w:line="240" w:lineRule="auto"/>
              <w:rPr>
                <w:rFonts w:ascii="PT Astra Serif" w:hAnsi="PT Astra Serif"/>
                <w:sz w:val="16"/>
                <w:szCs w:val="16"/>
              </w:rPr>
            </w:pPr>
            <w:r w:rsidRPr="00E35716">
              <w:rPr>
                <w:rFonts w:ascii="PT Astra Serif" w:hAnsi="PT Astra Serif"/>
                <w:sz w:val="16"/>
                <w:szCs w:val="16"/>
              </w:rPr>
              <w:t>Семёнов Сергей Павлович</w:t>
            </w:r>
          </w:p>
        </w:tc>
        <w:tc>
          <w:tcPr>
            <w:tcW w:w="1356" w:type="dxa"/>
            <w:gridSpan w:val="2"/>
            <w:tcBorders>
              <w:top w:val="single" w:sz="4" w:space="0" w:color="000000"/>
              <w:left w:val="nil"/>
              <w:bottom w:val="single" w:sz="4" w:space="0" w:color="000000"/>
              <w:right w:val="single" w:sz="4" w:space="0" w:color="000000"/>
            </w:tcBorders>
            <w:shd w:val="clear" w:color="auto" w:fill="auto"/>
            <w:vAlign w:val="bottom"/>
          </w:tcPr>
          <w:p w:rsidR="008F4569" w:rsidRPr="00E35716" w:rsidRDefault="008F4569" w:rsidP="008F4569">
            <w:pPr>
              <w:spacing w:after="0" w:line="240" w:lineRule="auto"/>
              <w:jc w:val="center"/>
              <w:rPr>
                <w:rFonts w:ascii="PT Astra Serif" w:hAnsi="PT Astra Serif"/>
                <w:sz w:val="16"/>
                <w:szCs w:val="16"/>
              </w:rPr>
            </w:pPr>
            <w:r w:rsidRPr="00E35716">
              <w:rPr>
                <w:rFonts w:ascii="PT Astra Serif" w:hAnsi="PT Astra Serif"/>
                <w:sz w:val="16"/>
                <w:szCs w:val="16"/>
              </w:rPr>
              <w:t>506</w:t>
            </w:r>
          </w:p>
        </w:tc>
      </w:tr>
      <w:tr w:rsidR="008F4569" w:rsidRPr="008F4569" w:rsidTr="00F60A89">
        <w:trPr>
          <w:gridBefore w:val="1"/>
          <w:gridAfter w:val="1"/>
          <w:wBefore w:w="141" w:type="dxa"/>
          <w:wAfter w:w="61" w:type="dxa"/>
          <w:trHeight w:val="300"/>
        </w:trPr>
        <w:tc>
          <w:tcPr>
            <w:tcW w:w="8790" w:type="dxa"/>
            <w:gridSpan w:val="7"/>
            <w:tcBorders>
              <w:top w:val="nil"/>
              <w:left w:val="nil"/>
              <w:bottom w:val="nil"/>
              <w:right w:val="nil"/>
            </w:tcBorders>
            <w:shd w:val="clear" w:color="auto" w:fill="auto"/>
            <w:noWrap/>
            <w:vAlign w:val="bottom"/>
          </w:tcPr>
          <w:p w:rsidR="008F4569" w:rsidRPr="00E35716" w:rsidRDefault="008F4569" w:rsidP="008F4569">
            <w:pPr>
              <w:spacing w:after="0" w:line="240" w:lineRule="auto"/>
              <w:rPr>
                <w:rFonts w:ascii="PT Astra Serif" w:hAnsi="PT Astra Serif"/>
                <w:sz w:val="16"/>
                <w:szCs w:val="16"/>
              </w:rPr>
            </w:pPr>
          </w:p>
        </w:tc>
        <w:tc>
          <w:tcPr>
            <w:tcW w:w="1356" w:type="dxa"/>
            <w:gridSpan w:val="2"/>
            <w:tcBorders>
              <w:top w:val="nil"/>
              <w:left w:val="nil"/>
              <w:bottom w:val="nil"/>
              <w:right w:val="nil"/>
            </w:tcBorders>
            <w:shd w:val="clear" w:color="auto" w:fill="auto"/>
            <w:noWrap/>
            <w:vAlign w:val="bottom"/>
          </w:tcPr>
          <w:p w:rsidR="008F4569" w:rsidRPr="00E35716" w:rsidRDefault="008F4569" w:rsidP="008F4569">
            <w:pPr>
              <w:spacing w:after="0" w:line="240" w:lineRule="auto"/>
              <w:rPr>
                <w:rFonts w:ascii="PT Astra Serif" w:hAnsi="PT Astra Serif"/>
                <w:sz w:val="16"/>
                <w:szCs w:val="16"/>
              </w:rPr>
            </w:pPr>
          </w:p>
        </w:tc>
      </w:tr>
      <w:tr w:rsidR="008F4569" w:rsidRPr="008F4569" w:rsidTr="00584A17">
        <w:trPr>
          <w:gridBefore w:val="1"/>
          <w:wBefore w:w="141" w:type="dxa"/>
          <w:trHeight w:val="300"/>
        </w:trPr>
        <w:tc>
          <w:tcPr>
            <w:tcW w:w="8364" w:type="dxa"/>
            <w:gridSpan w:val="6"/>
            <w:tcBorders>
              <w:top w:val="nil"/>
              <w:left w:val="nil"/>
              <w:bottom w:val="nil"/>
              <w:right w:val="nil"/>
            </w:tcBorders>
            <w:shd w:val="clear" w:color="auto" w:fill="auto"/>
            <w:noWrap/>
            <w:vAlign w:val="center"/>
          </w:tcPr>
          <w:p w:rsidR="008F4569" w:rsidRPr="00E35716" w:rsidRDefault="008F4569" w:rsidP="008F4569">
            <w:pPr>
              <w:spacing w:after="0" w:line="240" w:lineRule="auto"/>
              <w:rPr>
                <w:rFonts w:ascii="PT Astra Serif" w:hAnsi="PT Astra Serif"/>
                <w:b/>
                <w:sz w:val="16"/>
                <w:szCs w:val="16"/>
              </w:rPr>
            </w:pPr>
            <w:r w:rsidRPr="00E35716">
              <w:rPr>
                <w:rFonts w:ascii="PT Astra Serif" w:hAnsi="PT Astra Serif"/>
                <w:b/>
                <w:sz w:val="16"/>
                <w:szCs w:val="16"/>
              </w:rPr>
              <w:t>Председатель избирательной комиссии</w:t>
            </w:r>
          </w:p>
        </w:tc>
        <w:tc>
          <w:tcPr>
            <w:tcW w:w="1843" w:type="dxa"/>
            <w:gridSpan w:val="4"/>
            <w:tcBorders>
              <w:top w:val="nil"/>
              <w:left w:val="nil"/>
              <w:bottom w:val="nil"/>
              <w:right w:val="nil"/>
            </w:tcBorders>
            <w:shd w:val="clear" w:color="auto" w:fill="auto"/>
            <w:noWrap/>
            <w:vAlign w:val="center"/>
          </w:tcPr>
          <w:p w:rsidR="008F4569" w:rsidRPr="00E35716" w:rsidRDefault="008F4569" w:rsidP="008F4569">
            <w:pPr>
              <w:spacing w:after="0" w:line="240" w:lineRule="auto"/>
              <w:jc w:val="both"/>
              <w:rPr>
                <w:rFonts w:ascii="PT Astra Serif" w:hAnsi="PT Astra Serif"/>
                <w:bCs/>
                <w:sz w:val="16"/>
                <w:szCs w:val="16"/>
              </w:rPr>
            </w:pPr>
            <w:proofErr w:type="spellStart"/>
            <w:r w:rsidRPr="00E35716">
              <w:rPr>
                <w:rFonts w:ascii="PT Astra Serif" w:hAnsi="PT Astra Serif"/>
                <w:bCs/>
                <w:sz w:val="16"/>
                <w:szCs w:val="16"/>
              </w:rPr>
              <w:t>Яковкин</w:t>
            </w:r>
            <w:proofErr w:type="spellEnd"/>
            <w:r w:rsidRPr="00E35716">
              <w:rPr>
                <w:rFonts w:ascii="PT Astra Serif" w:hAnsi="PT Astra Serif"/>
                <w:bCs/>
                <w:sz w:val="16"/>
                <w:szCs w:val="16"/>
              </w:rPr>
              <w:t xml:space="preserve"> М.А.</w:t>
            </w:r>
          </w:p>
        </w:tc>
      </w:tr>
      <w:tr w:rsidR="008F4569" w:rsidRPr="008F4569" w:rsidTr="00584A17">
        <w:trPr>
          <w:gridBefore w:val="1"/>
          <w:wBefore w:w="141" w:type="dxa"/>
          <w:trHeight w:val="300"/>
        </w:trPr>
        <w:tc>
          <w:tcPr>
            <w:tcW w:w="8364" w:type="dxa"/>
            <w:gridSpan w:val="6"/>
            <w:tcBorders>
              <w:top w:val="nil"/>
              <w:left w:val="nil"/>
              <w:bottom w:val="nil"/>
              <w:right w:val="nil"/>
            </w:tcBorders>
            <w:shd w:val="clear" w:color="auto" w:fill="auto"/>
            <w:noWrap/>
            <w:vAlign w:val="center"/>
          </w:tcPr>
          <w:p w:rsidR="008F4569" w:rsidRPr="00E35716" w:rsidRDefault="008F4569" w:rsidP="008F4569">
            <w:pPr>
              <w:spacing w:after="0" w:line="240" w:lineRule="auto"/>
              <w:rPr>
                <w:rFonts w:ascii="PT Astra Serif" w:hAnsi="PT Astra Serif"/>
                <w:b/>
                <w:sz w:val="16"/>
                <w:szCs w:val="16"/>
              </w:rPr>
            </w:pPr>
            <w:r w:rsidRPr="00E35716">
              <w:rPr>
                <w:rFonts w:ascii="PT Astra Serif" w:hAnsi="PT Astra Serif"/>
                <w:b/>
                <w:sz w:val="16"/>
                <w:szCs w:val="16"/>
              </w:rPr>
              <w:t xml:space="preserve">Заместитель председателя избирательной комиссии </w:t>
            </w:r>
          </w:p>
        </w:tc>
        <w:tc>
          <w:tcPr>
            <w:tcW w:w="1843" w:type="dxa"/>
            <w:gridSpan w:val="4"/>
            <w:tcBorders>
              <w:top w:val="nil"/>
              <w:left w:val="nil"/>
              <w:bottom w:val="nil"/>
              <w:right w:val="nil"/>
            </w:tcBorders>
            <w:shd w:val="clear" w:color="auto" w:fill="auto"/>
            <w:noWrap/>
            <w:vAlign w:val="center"/>
          </w:tcPr>
          <w:p w:rsidR="008F4569" w:rsidRPr="00E35716" w:rsidRDefault="008F4569" w:rsidP="008F4569">
            <w:pPr>
              <w:spacing w:after="0" w:line="240" w:lineRule="auto"/>
              <w:rPr>
                <w:rFonts w:ascii="PT Astra Serif" w:hAnsi="PT Astra Serif"/>
                <w:bCs/>
                <w:sz w:val="16"/>
                <w:szCs w:val="16"/>
              </w:rPr>
            </w:pPr>
            <w:r w:rsidRPr="00E35716">
              <w:rPr>
                <w:rFonts w:ascii="PT Astra Serif" w:hAnsi="PT Astra Serif"/>
                <w:bCs/>
                <w:sz w:val="16"/>
                <w:szCs w:val="16"/>
              </w:rPr>
              <w:t>Скоробогатов П.И.</w:t>
            </w:r>
          </w:p>
        </w:tc>
      </w:tr>
      <w:tr w:rsidR="008F4569" w:rsidRPr="008F4569" w:rsidTr="00584A17">
        <w:trPr>
          <w:gridBefore w:val="1"/>
          <w:wBefore w:w="141" w:type="dxa"/>
          <w:trHeight w:val="300"/>
        </w:trPr>
        <w:tc>
          <w:tcPr>
            <w:tcW w:w="8364" w:type="dxa"/>
            <w:gridSpan w:val="6"/>
            <w:tcBorders>
              <w:top w:val="nil"/>
              <w:left w:val="nil"/>
              <w:bottom w:val="nil"/>
              <w:right w:val="nil"/>
            </w:tcBorders>
            <w:shd w:val="clear" w:color="auto" w:fill="auto"/>
            <w:noWrap/>
            <w:vAlign w:val="center"/>
          </w:tcPr>
          <w:p w:rsidR="008F4569" w:rsidRPr="00E35716" w:rsidRDefault="008F4569" w:rsidP="008F4569">
            <w:pPr>
              <w:spacing w:after="0" w:line="240" w:lineRule="auto"/>
              <w:rPr>
                <w:rFonts w:ascii="PT Astra Serif" w:hAnsi="PT Astra Serif"/>
                <w:b/>
                <w:sz w:val="16"/>
                <w:szCs w:val="16"/>
              </w:rPr>
            </w:pPr>
            <w:r w:rsidRPr="00E35716">
              <w:rPr>
                <w:rFonts w:ascii="PT Astra Serif" w:hAnsi="PT Astra Serif"/>
                <w:b/>
                <w:sz w:val="16"/>
                <w:szCs w:val="16"/>
              </w:rPr>
              <w:t>Секретарь избирательной комиссии</w:t>
            </w:r>
          </w:p>
        </w:tc>
        <w:tc>
          <w:tcPr>
            <w:tcW w:w="1843" w:type="dxa"/>
            <w:gridSpan w:val="4"/>
            <w:tcBorders>
              <w:top w:val="nil"/>
              <w:left w:val="nil"/>
              <w:bottom w:val="nil"/>
              <w:right w:val="nil"/>
            </w:tcBorders>
            <w:shd w:val="clear" w:color="auto" w:fill="auto"/>
            <w:noWrap/>
            <w:vAlign w:val="center"/>
          </w:tcPr>
          <w:p w:rsidR="008F4569" w:rsidRPr="00E35716" w:rsidRDefault="008F4569" w:rsidP="008F4569">
            <w:pPr>
              <w:spacing w:after="0" w:line="240" w:lineRule="auto"/>
              <w:rPr>
                <w:rFonts w:ascii="PT Astra Serif" w:hAnsi="PT Astra Serif"/>
                <w:bCs/>
                <w:sz w:val="16"/>
                <w:szCs w:val="16"/>
              </w:rPr>
            </w:pPr>
            <w:proofErr w:type="spellStart"/>
            <w:r w:rsidRPr="00E35716">
              <w:rPr>
                <w:rFonts w:ascii="PT Astra Serif" w:hAnsi="PT Astra Serif"/>
                <w:bCs/>
                <w:sz w:val="16"/>
                <w:szCs w:val="16"/>
              </w:rPr>
              <w:t>Гомзякова</w:t>
            </w:r>
            <w:proofErr w:type="spellEnd"/>
            <w:r w:rsidRPr="00E35716">
              <w:rPr>
                <w:rFonts w:ascii="PT Astra Serif" w:hAnsi="PT Astra Serif"/>
                <w:bCs/>
                <w:sz w:val="16"/>
                <w:szCs w:val="16"/>
              </w:rPr>
              <w:t xml:space="preserve"> Л.В.</w:t>
            </w:r>
          </w:p>
        </w:tc>
      </w:tr>
      <w:tr w:rsidR="008F4569" w:rsidRPr="008F4569" w:rsidTr="00584A17">
        <w:trPr>
          <w:gridBefore w:val="1"/>
          <w:wBefore w:w="141" w:type="dxa"/>
          <w:trHeight w:val="300"/>
        </w:trPr>
        <w:tc>
          <w:tcPr>
            <w:tcW w:w="8364" w:type="dxa"/>
            <w:gridSpan w:val="6"/>
            <w:tcBorders>
              <w:top w:val="nil"/>
              <w:left w:val="nil"/>
              <w:bottom w:val="nil"/>
              <w:right w:val="nil"/>
            </w:tcBorders>
            <w:shd w:val="clear" w:color="auto" w:fill="auto"/>
            <w:noWrap/>
            <w:vAlign w:val="center"/>
          </w:tcPr>
          <w:p w:rsidR="008F4569" w:rsidRPr="00E35716" w:rsidRDefault="008F4569" w:rsidP="008F4569">
            <w:pPr>
              <w:spacing w:after="0" w:line="240" w:lineRule="auto"/>
              <w:rPr>
                <w:rFonts w:ascii="PT Astra Serif" w:hAnsi="PT Astra Serif"/>
                <w:b/>
                <w:sz w:val="16"/>
                <w:szCs w:val="16"/>
              </w:rPr>
            </w:pPr>
            <w:r w:rsidRPr="00E35716">
              <w:rPr>
                <w:rFonts w:ascii="PT Astra Serif" w:hAnsi="PT Astra Serif"/>
                <w:b/>
                <w:sz w:val="16"/>
                <w:szCs w:val="16"/>
              </w:rPr>
              <w:t>Члены избирательной комиссии</w:t>
            </w:r>
          </w:p>
        </w:tc>
        <w:tc>
          <w:tcPr>
            <w:tcW w:w="1843" w:type="dxa"/>
            <w:gridSpan w:val="4"/>
            <w:tcBorders>
              <w:top w:val="nil"/>
              <w:left w:val="nil"/>
              <w:bottom w:val="nil"/>
              <w:right w:val="nil"/>
            </w:tcBorders>
            <w:shd w:val="clear" w:color="auto" w:fill="auto"/>
            <w:noWrap/>
            <w:vAlign w:val="center"/>
          </w:tcPr>
          <w:p w:rsidR="008F4569" w:rsidRPr="00E35716" w:rsidRDefault="008F4569" w:rsidP="008F4569">
            <w:pPr>
              <w:spacing w:after="0" w:line="240" w:lineRule="auto"/>
              <w:rPr>
                <w:rFonts w:ascii="PT Astra Serif" w:hAnsi="PT Astra Serif"/>
                <w:bCs/>
                <w:sz w:val="16"/>
                <w:szCs w:val="16"/>
              </w:rPr>
            </w:pPr>
            <w:r w:rsidRPr="00E35716">
              <w:rPr>
                <w:rFonts w:ascii="PT Astra Serif" w:hAnsi="PT Astra Serif"/>
                <w:bCs/>
                <w:sz w:val="16"/>
                <w:szCs w:val="16"/>
              </w:rPr>
              <w:t>Ковальчук В.И.</w:t>
            </w:r>
          </w:p>
        </w:tc>
      </w:tr>
      <w:tr w:rsidR="008F4569" w:rsidRPr="008F4569" w:rsidTr="00584A17">
        <w:trPr>
          <w:gridBefore w:val="1"/>
          <w:wBefore w:w="141" w:type="dxa"/>
          <w:trHeight w:val="300"/>
        </w:trPr>
        <w:tc>
          <w:tcPr>
            <w:tcW w:w="8364" w:type="dxa"/>
            <w:gridSpan w:val="6"/>
            <w:tcBorders>
              <w:top w:val="nil"/>
              <w:left w:val="nil"/>
              <w:bottom w:val="nil"/>
              <w:right w:val="nil"/>
            </w:tcBorders>
            <w:shd w:val="clear" w:color="auto" w:fill="auto"/>
            <w:noWrap/>
            <w:vAlign w:val="center"/>
          </w:tcPr>
          <w:p w:rsidR="008F4569" w:rsidRPr="00E35716" w:rsidRDefault="008F4569" w:rsidP="008F4569">
            <w:pPr>
              <w:spacing w:after="0" w:line="240" w:lineRule="auto"/>
              <w:rPr>
                <w:rFonts w:ascii="PT Astra Serif" w:hAnsi="PT Astra Serif"/>
                <w:b/>
                <w:sz w:val="16"/>
                <w:szCs w:val="16"/>
              </w:rPr>
            </w:pPr>
          </w:p>
        </w:tc>
        <w:tc>
          <w:tcPr>
            <w:tcW w:w="1843" w:type="dxa"/>
            <w:gridSpan w:val="4"/>
            <w:tcBorders>
              <w:top w:val="nil"/>
              <w:left w:val="nil"/>
              <w:bottom w:val="nil"/>
              <w:right w:val="nil"/>
            </w:tcBorders>
            <w:shd w:val="clear" w:color="auto" w:fill="auto"/>
            <w:noWrap/>
            <w:vAlign w:val="center"/>
          </w:tcPr>
          <w:p w:rsidR="008F4569" w:rsidRPr="00E35716" w:rsidRDefault="008F4569" w:rsidP="008F4569">
            <w:pPr>
              <w:spacing w:after="0" w:line="240" w:lineRule="auto"/>
              <w:rPr>
                <w:rFonts w:ascii="PT Astra Serif" w:hAnsi="PT Astra Serif"/>
                <w:sz w:val="16"/>
                <w:szCs w:val="16"/>
              </w:rPr>
            </w:pPr>
            <w:proofErr w:type="spellStart"/>
            <w:r w:rsidRPr="00E35716">
              <w:rPr>
                <w:rFonts w:ascii="PT Astra Serif" w:hAnsi="PT Astra Serif"/>
                <w:sz w:val="16"/>
                <w:szCs w:val="16"/>
              </w:rPr>
              <w:t>Мурадымова</w:t>
            </w:r>
            <w:proofErr w:type="spellEnd"/>
            <w:r w:rsidRPr="00E35716">
              <w:rPr>
                <w:rFonts w:ascii="PT Astra Serif" w:hAnsi="PT Astra Serif"/>
                <w:sz w:val="16"/>
                <w:szCs w:val="16"/>
              </w:rPr>
              <w:t xml:space="preserve"> Т.С.</w:t>
            </w:r>
          </w:p>
        </w:tc>
      </w:tr>
      <w:tr w:rsidR="008F4569" w:rsidRPr="008F4569" w:rsidTr="00584A17">
        <w:trPr>
          <w:gridBefore w:val="1"/>
          <w:wBefore w:w="141" w:type="dxa"/>
          <w:trHeight w:val="300"/>
        </w:trPr>
        <w:tc>
          <w:tcPr>
            <w:tcW w:w="8364" w:type="dxa"/>
            <w:gridSpan w:val="6"/>
            <w:tcBorders>
              <w:top w:val="nil"/>
              <w:left w:val="nil"/>
              <w:bottom w:val="nil"/>
              <w:right w:val="nil"/>
            </w:tcBorders>
            <w:shd w:val="clear" w:color="auto" w:fill="auto"/>
            <w:noWrap/>
            <w:vAlign w:val="center"/>
          </w:tcPr>
          <w:p w:rsidR="008F4569" w:rsidRPr="00E35716" w:rsidRDefault="008F4569" w:rsidP="008F4569">
            <w:pPr>
              <w:spacing w:after="0" w:line="240" w:lineRule="auto"/>
              <w:rPr>
                <w:rFonts w:ascii="PT Astra Serif" w:hAnsi="PT Astra Serif"/>
                <w:sz w:val="16"/>
                <w:szCs w:val="16"/>
              </w:rPr>
            </w:pPr>
          </w:p>
        </w:tc>
        <w:tc>
          <w:tcPr>
            <w:tcW w:w="1843" w:type="dxa"/>
            <w:gridSpan w:val="4"/>
            <w:tcBorders>
              <w:top w:val="nil"/>
              <w:left w:val="nil"/>
              <w:bottom w:val="nil"/>
              <w:right w:val="nil"/>
            </w:tcBorders>
            <w:shd w:val="clear" w:color="auto" w:fill="auto"/>
            <w:noWrap/>
            <w:vAlign w:val="center"/>
          </w:tcPr>
          <w:p w:rsidR="008F4569" w:rsidRPr="00E35716" w:rsidRDefault="008F4569" w:rsidP="008F4569">
            <w:pPr>
              <w:spacing w:after="0" w:line="240" w:lineRule="auto"/>
              <w:rPr>
                <w:rFonts w:ascii="PT Astra Serif" w:hAnsi="PT Astra Serif"/>
                <w:sz w:val="16"/>
                <w:szCs w:val="16"/>
              </w:rPr>
            </w:pPr>
            <w:r w:rsidRPr="00E35716">
              <w:rPr>
                <w:rFonts w:ascii="PT Astra Serif" w:hAnsi="PT Astra Serif"/>
                <w:sz w:val="16"/>
                <w:szCs w:val="16"/>
              </w:rPr>
              <w:t>Овчинников В.В..</w:t>
            </w:r>
          </w:p>
          <w:p w:rsidR="008F4569" w:rsidRPr="00E35716" w:rsidRDefault="008F4569" w:rsidP="008F4569">
            <w:pPr>
              <w:spacing w:after="0" w:line="240" w:lineRule="auto"/>
              <w:rPr>
                <w:rFonts w:ascii="PT Astra Serif" w:hAnsi="PT Astra Serif"/>
                <w:sz w:val="16"/>
                <w:szCs w:val="16"/>
              </w:rPr>
            </w:pPr>
            <w:proofErr w:type="spellStart"/>
            <w:r w:rsidRPr="00E35716">
              <w:rPr>
                <w:rFonts w:ascii="PT Astra Serif" w:hAnsi="PT Astra Serif"/>
                <w:sz w:val="16"/>
                <w:szCs w:val="16"/>
              </w:rPr>
              <w:t>Пунтусова</w:t>
            </w:r>
            <w:proofErr w:type="spellEnd"/>
            <w:r w:rsidRPr="00E35716">
              <w:rPr>
                <w:rFonts w:ascii="PT Astra Serif" w:hAnsi="PT Astra Serif"/>
                <w:sz w:val="16"/>
                <w:szCs w:val="16"/>
              </w:rPr>
              <w:t xml:space="preserve"> А.В..</w:t>
            </w:r>
          </w:p>
          <w:p w:rsidR="008F4569" w:rsidRPr="00E35716" w:rsidRDefault="008F4569" w:rsidP="008F4569">
            <w:pPr>
              <w:spacing w:after="0" w:line="240" w:lineRule="auto"/>
              <w:rPr>
                <w:rFonts w:ascii="PT Astra Serif" w:hAnsi="PT Astra Serif"/>
                <w:sz w:val="16"/>
                <w:szCs w:val="16"/>
              </w:rPr>
            </w:pPr>
            <w:proofErr w:type="spellStart"/>
            <w:r w:rsidRPr="00E35716">
              <w:rPr>
                <w:rFonts w:ascii="PT Astra Serif" w:hAnsi="PT Astra Serif"/>
                <w:sz w:val="16"/>
                <w:szCs w:val="16"/>
              </w:rPr>
              <w:t>Фахритдинов</w:t>
            </w:r>
            <w:proofErr w:type="spellEnd"/>
            <w:r w:rsidRPr="00E35716">
              <w:rPr>
                <w:rFonts w:ascii="PT Astra Serif" w:hAnsi="PT Astra Serif"/>
                <w:sz w:val="16"/>
                <w:szCs w:val="16"/>
              </w:rPr>
              <w:t xml:space="preserve"> Р.Х.</w:t>
            </w:r>
          </w:p>
          <w:p w:rsidR="008F4569" w:rsidRPr="00E35716" w:rsidRDefault="008F4569" w:rsidP="008F4569">
            <w:pPr>
              <w:spacing w:after="0" w:line="240" w:lineRule="auto"/>
              <w:rPr>
                <w:rFonts w:ascii="PT Astra Serif" w:hAnsi="PT Astra Serif"/>
                <w:sz w:val="16"/>
                <w:szCs w:val="16"/>
              </w:rPr>
            </w:pPr>
            <w:proofErr w:type="spellStart"/>
            <w:r w:rsidRPr="00E35716">
              <w:rPr>
                <w:rFonts w:ascii="PT Astra Serif" w:hAnsi="PT Astra Serif"/>
                <w:sz w:val="16"/>
                <w:szCs w:val="16"/>
              </w:rPr>
              <w:t>Хрящёв</w:t>
            </w:r>
            <w:proofErr w:type="spellEnd"/>
            <w:r w:rsidRPr="00E35716">
              <w:rPr>
                <w:rFonts w:ascii="PT Astra Serif" w:hAnsi="PT Astra Serif"/>
                <w:sz w:val="16"/>
                <w:szCs w:val="16"/>
              </w:rPr>
              <w:t xml:space="preserve"> В.Н.</w:t>
            </w:r>
          </w:p>
          <w:p w:rsidR="008F4569" w:rsidRPr="00E35716" w:rsidRDefault="008F4569" w:rsidP="008F4569">
            <w:pPr>
              <w:spacing w:after="0" w:line="240" w:lineRule="auto"/>
              <w:rPr>
                <w:rFonts w:ascii="PT Astra Serif" w:hAnsi="PT Astra Serif"/>
                <w:sz w:val="16"/>
                <w:szCs w:val="16"/>
              </w:rPr>
            </w:pPr>
            <w:r w:rsidRPr="00E35716">
              <w:rPr>
                <w:rFonts w:ascii="PT Astra Serif" w:hAnsi="PT Astra Serif"/>
                <w:sz w:val="16"/>
                <w:szCs w:val="16"/>
              </w:rPr>
              <w:t>Черепанова А.А.</w:t>
            </w:r>
          </w:p>
        </w:tc>
      </w:tr>
      <w:tr w:rsidR="008F4569" w:rsidRPr="008F4569" w:rsidTr="00584A17">
        <w:trPr>
          <w:gridBefore w:val="1"/>
          <w:gridAfter w:val="1"/>
          <w:wBefore w:w="141" w:type="dxa"/>
          <w:wAfter w:w="61" w:type="dxa"/>
          <w:trHeight w:val="300"/>
        </w:trPr>
        <w:tc>
          <w:tcPr>
            <w:tcW w:w="10146" w:type="dxa"/>
            <w:gridSpan w:val="9"/>
            <w:tcBorders>
              <w:top w:val="nil"/>
              <w:left w:val="nil"/>
              <w:bottom w:val="nil"/>
              <w:right w:val="nil"/>
            </w:tcBorders>
            <w:shd w:val="clear" w:color="auto" w:fill="auto"/>
            <w:noWrap/>
            <w:vAlign w:val="bottom"/>
          </w:tcPr>
          <w:p w:rsidR="008F4569" w:rsidRPr="00E35716" w:rsidRDefault="008F4569" w:rsidP="008F4569">
            <w:pPr>
              <w:spacing w:after="0" w:line="240" w:lineRule="auto"/>
              <w:rPr>
                <w:rFonts w:ascii="PT Astra Serif" w:hAnsi="PT Astra Serif"/>
                <w:sz w:val="16"/>
                <w:szCs w:val="16"/>
              </w:rPr>
            </w:pPr>
          </w:p>
        </w:tc>
      </w:tr>
      <w:tr w:rsidR="008F4569" w:rsidRPr="008F4569" w:rsidTr="00584A17">
        <w:trPr>
          <w:gridBefore w:val="1"/>
          <w:gridAfter w:val="1"/>
          <w:wBefore w:w="141" w:type="dxa"/>
          <w:wAfter w:w="61" w:type="dxa"/>
          <w:trHeight w:val="300"/>
        </w:trPr>
        <w:tc>
          <w:tcPr>
            <w:tcW w:w="10146" w:type="dxa"/>
            <w:gridSpan w:val="9"/>
            <w:tcBorders>
              <w:top w:val="nil"/>
              <w:left w:val="nil"/>
              <w:bottom w:val="nil"/>
              <w:right w:val="nil"/>
            </w:tcBorders>
            <w:shd w:val="clear" w:color="auto" w:fill="auto"/>
            <w:noWrap/>
            <w:vAlign w:val="bottom"/>
          </w:tcPr>
          <w:p w:rsidR="008F4569" w:rsidRPr="00E35716" w:rsidRDefault="008F4569" w:rsidP="008F4569">
            <w:pPr>
              <w:spacing w:after="0" w:line="240" w:lineRule="auto"/>
              <w:jc w:val="right"/>
              <w:rPr>
                <w:rFonts w:ascii="PT Astra Serif" w:hAnsi="PT Astra Serif"/>
                <w:sz w:val="16"/>
                <w:szCs w:val="16"/>
              </w:rPr>
            </w:pPr>
            <w:r w:rsidRPr="00E35716">
              <w:rPr>
                <w:rFonts w:ascii="PT Astra Serif" w:hAnsi="PT Astra Serif"/>
                <w:sz w:val="16"/>
                <w:szCs w:val="16"/>
              </w:rPr>
              <w:t>Протокол подписан 14 сентября 2020 года в 03 час. 45 мин.</w:t>
            </w:r>
          </w:p>
        </w:tc>
      </w:tr>
      <w:tr w:rsidR="008F4569" w:rsidRPr="008F4569" w:rsidTr="00584A17">
        <w:trPr>
          <w:gridBefore w:val="1"/>
          <w:gridAfter w:val="1"/>
          <w:wBefore w:w="141" w:type="dxa"/>
          <w:wAfter w:w="61" w:type="dxa"/>
          <w:trHeight w:val="300"/>
        </w:trPr>
        <w:tc>
          <w:tcPr>
            <w:tcW w:w="10146" w:type="dxa"/>
            <w:gridSpan w:val="9"/>
            <w:tcBorders>
              <w:top w:val="nil"/>
              <w:left w:val="nil"/>
              <w:bottom w:val="nil"/>
              <w:right w:val="nil"/>
            </w:tcBorders>
            <w:shd w:val="clear" w:color="auto" w:fill="auto"/>
            <w:noWrap/>
            <w:vAlign w:val="bottom"/>
          </w:tcPr>
          <w:p w:rsidR="008F4569" w:rsidRPr="00E35716" w:rsidRDefault="008F4569" w:rsidP="008F4569">
            <w:pPr>
              <w:spacing w:after="0" w:line="240" w:lineRule="auto"/>
              <w:rPr>
                <w:rFonts w:ascii="PT Astra Serif" w:hAnsi="PT Astra Serif"/>
                <w:sz w:val="16"/>
                <w:szCs w:val="16"/>
              </w:rPr>
            </w:pPr>
          </w:p>
        </w:tc>
      </w:tr>
    </w:tbl>
    <w:p w:rsidR="008F4569" w:rsidRPr="008F4569" w:rsidRDefault="008F4569" w:rsidP="008F4569">
      <w:pPr>
        <w:spacing w:after="0" w:line="240" w:lineRule="auto"/>
        <w:rPr>
          <w:rFonts w:ascii="PT Astra Serif" w:hAnsi="PT Astra Serif"/>
        </w:rPr>
      </w:pPr>
    </w:p>
    <w:tbl>
      <w:tblPr>
        <w:tblW w:w="10643" w:type="dxa"/>
        <w:tblInd w:w="-601" w:type="dxa"/>
        <w:tblLayout w:type="fixed"/>
        <w:tblLook w:val="04A0" w:firstRow="1" w:lastRow="0" w:firstColumn="1" w:lastColumn="0" w:noHBand="0" w:noVBand="1"/>
      </w:tblPr>
      <w:tblGrid>
        <w:gridCol w:w="393"/>
        <w:gridCol w:w="155"/>
        <w:gridCol w:w="6"/>
        <w:gridCol w:w="3095"/>
        <w:gridCol w:w="992"/>
        <w:gridCol w:w="169"/>
        <w:gridCol w:w="567"/>
        <w:gridCol w:w="256"/>
        <w:gridCol w:w="12"/>
        <w:gridCol w:w="16"/>
        <w:gridCol w:w="10"/>
        <w:gridCol w:w="698"/>
        <w:gridCol w:w="126"/>
        <w:gridCol w:w="16"/>
        <w:gridCol w:w="10"/>
        <w:gridCol w:w="111"/>
        <w:gridCol w:w="730"/>
        <w:gridCol w:w="10"/>
        <w:gridCol w:w="828"/>
        <w:gridCol w:w="12"/>
        <w:gridCol w:w="152"/>
        <w:gridCol w:w="557"/>
        <w:gridCol w:w="247"/>
        <w:gridCol w:w="36"/>
        <w:gridCol w:w="284"/>
        <w:gridCol w:w="10"/>
        <w:gridCol w:w="132"/>
        <w:gridCol w:w="131"/>
        <w:gridCol w:w="74"/>
        <w:gridCol w:w="508"/>
        <w:gridCol w:w="137"/>
        <w:gridCol w:w="10"/>
        <w:gridCol w:w="11"/>
        <w:gridCol w:w="57"/>
        <w:gridCol w:w="21"/>
        <w:gridCol w:w="64"/>
      </w:tblGrid>
      <w:tr w:rsidR="008F4569" w:rsidRPr="008F4569" w:rsidTr="00911CEB">
        <w:trPr>
          <w:gridAfter w:val="7"/>
          <w:wAfter w:w="808" w:type="dxa"/>
          <w:trHeight w:val="300"/>
        </w:trPr>
        <w:tc>
          <w:tcPr>
            <w:tcW w:w="3649" w:type="dxa"/>
            <w:gridSpan w:val="4"/>
            <w:tcBorders>
              <w:top w:val="nil"/>
              <w:left w:val="nil"/>
              <w:bottom w:val="nil"/>
              <w:right w:val="nil"/>
            </w:tcBorders>
            <w:shd w:val="clear" w:color="auto" w:fill="auto"/>
            <w:noWrap/>
            <w:vAlign w:val="bottom"/>
            <w:hideMark/>
          </w:tcPr>
          <w:p w:rsidR="008F4569" w:rsidRPr="008F4569" w:rsidRDefault="008F4569" w:rsidP="008F4569">
            <w:pPr>
              <w:spacing w:after="0" w:line="240" w:lineRule="auto"/>
              <w:rPr>
                <w:rFonts w:ascii="PT Astra Serif" w:hAnsi="PT Astra Serif"/>
              </w:rPr>
            </w:pPr>
            <w:r w:rsidRPr="00584A17">
              <w:rPr>
                <w:rFonts w:ascii="PT Astra Serif" w:hAnsi="PT Astra Serif"/>
                <w:sz w:val="20"/>
              </w:rPr>
              <w:t>Экземпляр №  1</w:t>
            </w:r>
          </w:p>
        </w:tc>
        <w:tc>
          <w:tcPr>
            <w:tcW w:w="992" w:type="dxa"/>
            <w:tcBorders>
              <w:top w:val="nil"/>
              <w:left w:val="nil"/>
              <w:bottom w:val="nil"/>
              <w:right w:val="nil"/>
            </w:tcBorders>
            <w:shd w:val="clear" w:color="auto" w:fill="auto"/>
            <w:noWrap/>
            <w:vAlign w:val="bottom"/>
            <w:hideMark/>
          </w:tcPr>
          <w:p w:rsidR="008F4569" w:rsidRPr="008F4569" w:rsidRDefault="008F4569" w:rsidP="008F4569">
            <w:pPr>
              <w:spacing w:after="0" w:line="240" w:lineRule="auto"/>
              <w:rPr>
                <w:rFonts w:ascii="PT Astra Serif" w:hAnsi="PT Astra Serif"/>
              </w:rPr>
            </w:pPr>
          </w:p>
        </w:tc>
        <w:tc>
          <w:tcPr>
            <w:tcW w:w="992" w:type="dxa"/>
            <w:gridSpan w:val="3"/>
            <w:tcBorders>
              <w:top w:val="nil"/>
              <w:left w:val="nil"/>
              <w:bottom w:val="nil"/>
              <w:right w:val="nil"/>
            </w:tcBorders>
            <w:shd w:val="clear" w:color="auto" w:fill="auto"/>
            <w:noWrap/>
            <w:vAlign w:val="bottom"/>
            <w:hideMark/>
          </w:tcPr>
          <w:p w:rsidR="008F4569" w:rsidRPr="008F4569" w:rsidRDefault="008F4569" w:rsidP="008F4569">
            <w:pPr>
              <w:spacing w:after="0" w:line="240" w:lineRule="auto"/>
              <w:rPr>
                <w:rFonts w:ascii="PT Astra Serif" w:hAnsi="PT Astra Serif"/>
              </w:rPr>
            </w:pPr>
          </w:p>
        </w:tc>
        <w:tc>
          <w:tcPr>
            <w:tcW w:w="999" w:type="dxa"/>
            <w:gridSpan w:val="8"/>
            <w:tcBorders>
              <w:top w:val="nil"/>
              <w:left w:val="nil"/>
              <w:bottom w:val="nil"/>
              <w:right w:val="nil"/>
            </w:tcBorders>
            <w:shd w:val="clear" w:color="auto" w:fill="auto"/>
            <w:noWrap/>
            <w:vAlign w:val="bottom"/>
            <w:hideMark/>
          </w:tcPr>
          <w:p w:rsidR="008F4569" w:rsidRPr="008F4569" w:rsidRDefault="008F4569" w:rsidP="008F4569">
            <w:pPr>
              <w:spacing w:after="0" w:line="240" w:lineRule="auto"/>
              <w:rPr>
                <w:rFonts w:ascii="PT Astra Serif" w:hAnsi="PT Astra Serif"/>
              </w:rPr>
            </w:pPr>
          </w:p>
        </w:tc>
        <w:tc>
          <w:tcPr>
            <w:tcW w:w="1568" w:type="dxa"/>
            <w:gridSpan w:val="3"/>
            <w:tcBorders>
              <w:top w:val="nil"/>
              <w:left w:val="nil"/>
              <w:bottom w:val="nil"/>
              <w:right w:val="nil"/>
            </w:tcBorders>
            <w:shd w:val="clear" w:color="auto" w:fill="auto"/>
            <w:noWrap/>
            <w:vAlign w:val="bottom"/>
            <w:hideMark/>
          </w:tcPr>
          <w:p w:rsidR="008F4569" w:rsidRPr="008F4569" w:rsidRDefault="008F4569" w:rsidP="008F4569">
            <w:pPr>
              <w:spacing w:after="0" w:line="240" w:lineRule="auto"/>
              <w:rPr>
                <w:rFonts w:ascii="PT Astra Serif" w:hAnsi="PT Astra Serif"/>
              </w:rPr>
            </w:pPr>
          </w:p>
        </w:tc>
        <w:tc>
          <w:tcPr>
            <w:tcW w:w="1635" w:type="dxa"/>
            <w:gridSpan w:val="10"/>
            <w:tcBorders>
              <w:top w:val="nil"/>
              <w:left w:val="nil"/>
              <w:bottom w:val="nil"/>
              <w:right w:val="nil"/>
            </w:tcBorders>
            <w:shd w:val="clear" w:color="auto" w:fill="auto"/>
            <w:noWrap/>
            <w:vAlign w:val="bottom"/>
            <w:hideMark/>
          </w:tcPr>
          <w:p w:rsidR="008F4569" w:rsidRPr="008F4569" w:rsidRDefault="008F4569" w:rsidP="008F4569">
            <w:pPr>
              <w:spacing w:after="0" w:line="240" w:lineRule="auto"/>
              <w:rPr>
                <w:rFonts w:ascii="PT Astra Serif" w:hAnsi="PT Astra Serif"/>
              </w:rPr>
            </w:pPr>
          </w:p>
        </w:tc>
      </w:tr>
      <w:tr w:rsidR="008F4569" w:rsidRPr="008F4569" w:rsidTr="00911CEB">
        <w:trPr>
          <w:gridAfter w:val="5"/>
          <w:wAfter w:w="163" w:type="dxa"/>
          <w:trHeight w:val="750"/>
        </w:trPr>
        <w:tc>
          <w:tcPr>
            <w:tcW w:w="10480" w:type="dxa"/>
            <w:gridSpan w:val="31"/>
            <w:tcBorders>
              <w:top w:val="nil"/>
              <w:left w:val="nil"/>
              <w:bottom w:val="nil"/>
              <w:right w:val="nil"/>
            </w:tcBorders>
            <w:shd w:val="clear" w:color="auto" w:fill="auto"/>
            <w:vAlign w:val="center"/>
            <w:hideMark/>
          </w:tcPr>
          <w:p w:rsidR="008F4569" w:rsidRPr="008F4569" w:rsidRDefault="008F4569" w:rsidP="008F4569">
            <w:pPr>
              <w:spacing w:after="0" w:line="240" w:lineRule="auto"/>
              <w:jc w:val="center"/>
              <w:rPr>
                <w:rFonts w:ascii="PT Astra Serif" w:hAnsi="PT Astra Serif"/>
                <w:b/>
                <w:bCs/>
                <w:sz w:val="28"/>
                <w:szCs w:val="28"/>
              </w:rPr>
            </w:pPr>
          </w:p>
          <w:p w:rsidR="00F60A89" w:rsidRDefault="008F4569" w:rsidP="008F4569">
            <w:pPr>
              <w:spacing w:after="0" w:line="240" w:lineRule="auto"/>
              <w:jc w:val="center"/>
              <w:rPr>
                <w:rFonts w:ascii="PT Astra Serif" w:hAnsi="PT Astra Serif"/>
                <w:b/>
                <w:bCs/>
                <w:sz w:val="28"/>
                <w:szCs w:val="28"/>
              </w:rPr>
            </w:pPr>
            <w:r w:rsidRPr="00584A17">
              <w:rPr>
                <w:rFonts w:ascii="PT Astra Serif" w:hAnsi="PT Astra Serif"/>
                <w:b/>
                <w:bCs/>
                <w:sz w:val="28"/>
                <w:szCs w:val="28"/>
              </w:rPr>
              <w:t xml:space="preserve">Выборы депутатов Думы Целинного муниципального округа </w:t>
            </w:r>
          </w:p>
          <w:p w:rsidR="008F4569" w:rsidRPr="008F4569" w:rsidRDefault="008F4569" w:rsidP="008F4569">
            <w:pPr>
              <w:spacing w:after="0" w:line="240" w:lineRule="auto"/>
              <w:jc w:val="center"/>
              <w:rPr>
                <w:rFonts w:ascii="PT Astra Serif" w:hAnsi="PT Astra Serif"/>
                <w:b/>
                <w:bCs/>
                <w:sz w:val="28"/>
                <w:szCs w:val="28"/>
              </w:rPr>
            </w:pPr>
            <w:r w:rsidRPr="00584A17">
              <w:rPr>
                <w:rFonts w:ascii="PT Astra Serif" w:hAnsi="PT Astra Serif"/>
                <w:b/>
                <w:bCs/>
                <w:sz w:val="28"/>
                <w:szCs w:val="28"/>
              </w:rPr>
              <w:t>Курганской области первого созыва</w:t>
            </w:r>
            <w:r w:rsidRPr="00584A17">
              <w:rPr>
                <w:rFonts w:ascii="PT Astra Serif" w:hAnsi="PT Astra Serif"/>
                <w:b/>
                <w:bCs/>
                <w:sz w:val="28"/>
                <w:szCs w:val="28"/>
              </w:rPr>
              <w:br/>
              <w:t>31 октября 2021 года</w:t>
            </w:r>
          </w:p>
        </w:tc>
      </w:tr>
      <w:tr w:rsidR="008F4569" w:rsidRPr="008F4569" w:rsidTr="00911CEB">
        <w:trPr>
          <w:gridAfter w:val="5"/>
          <w:wAfter w:w="163" w:type="dxa"/>
          <w:trHeight w:val="405"/>
        </w:trPr>
        <w:tc>
          <w:tcPr>
            <w:tcW w:w="10480" w:type="dxa"/>
            <w:gridSpan w:val="31"/>
            <w:tcBorders>
              <w:top w:val="nil"/>
              <w:left w:val="nil"/>
              <w:bottom w:val="nil"/>
              <w:right w:val="nil"/>
            </w:tcBorders>
            <w:shd w:val="clear" w:color="auto" w:fill="auto"/>
            <w:vAlign w:val="bottom"/>
            <w:hideMark/>
          </w:tcPr>
          <w:p w:rsidR="008F4569" w:rsidRPr="00584A17" w:rsidRDefault="008F4569" w:rsidP="008F4569">
            <w:pPr>
              <w:spacing w:after="0" w:line="240" w:lineRule="auto"/>
              <w:jc w:val="center"/>
              <w:rPr>
                <w:rFonts w:ascii="PT Astra Serif" w:hAnsi="PT Astra Serif"/>
                <w:b/>
                <w:bCs/>
                <w:sz w:val="20"/>
                <w:szCs w:val="20"/>
              </w:rPr>
            </w:pPr>
          </w:p>
          <w:p w:rsidR="008F4569" w:rsidRPr="00584A17" w:rsidRDefault="008F4569" w:rsidP="008F4569">
            <w:pPr>
              <w:spacing w:after="0" w:line="240" w:lineRule="auto"/>
              <w:jc w:val="center"/>
              <w:rPr>
                <w:rFonts w:ascii="PT Astra Serif" w:hAnsi="PT Astra Serif"/>
                <w:b/>
                <w:bCs/>
                <w:sz w:val="20"/>
                <w:szCs w:val="20"/>
              </w:rPr>
            </w:pPr>
            <w:r w:rsidRPr="00584A17">
              <w:rPr>
                <w:rFonts w:ascii="PT Astra Serif" w:hAnsi="PT Astra Serif"/>
                <w:b/>
                <w:bCs/>
                <w:sz w:val="20"/>
                <w:szCs w:val="20"/>
              </w:rPr>
              <w:t>СВОДНАЯ ТАБЛИЦА</w:t>
            </w:r>
          </w:p>
        </w:tc>
      </w:tr>
      <w:tr w:rsidR="008F4569" w:rsidRPr="008F4569" w:rsidTr="00911CEB">
        <w:trPr>
          <w:gridAfter w:val="5"/>
          <w:wAfter w:w="163" w:type="dxa"/>
          <w:trHeight w:val="750"/>
        </w:trPr>
        <w:tc>
          <w:tcPr>
            <w:tcW w:w="10480" w:type="dxa"/>
            <w:gridSpan w:val="31"/>
            <w:tcBorders>
              <w:top w:val="nil"/>
              <w:left w:val="nil"/>
              <w:bottom w:val="nil"/>
              <w:right w:val="nil"/>
            </w:tcBorders>
            <w:shd w:val="clear" w:color="auto" w:fill="auto"/>
            <w:hideMark/>
          </w:tcPr>
          <w:p w:rsidR="008F4569" w:rsidRPr="00584A17" w:rsidRDefault="008F4569" w:rsidP="008F4569">
            <w:pPr>
              <w:spacing w:after="0" w:line="240" w:lineRule="auto"/>
              <w:jc w:val="center"/>
              <w:rPr>
                <w:rFonts w:ascii="PT Astra Serif" w:hAnsi="PT Astra Serif"/>
                <w:b/>
                <w:bCs/>
                <w:sz w:val="20"/>
                <w:szCs w:val="20"/>
              </w:rPr>
            </w:pPr>
            <w:r w:rsidRPr="00584A17">
              <w:rPr>
                <w:rFonts w:ascii="PT Astra Serif" w:hAnsi="PT Astra Serif"/>
                <w:b/>
                <w:bCs/>
                <w:sz w:val="20"/>
                <w:szCs w:val="20"/>
              </w:rPr>
              <w:t>территориальной избирательной комиссии о результатах выборов</w:t>
            </w:r>
            <w:r w:rsidRPr="00584A17">
              <w:rPr>
                <w:rFonts w:ascii="PT Astra Serif" w:hAnsi="PT Astra Serif"/>
                <w:b/>
                <w:bCs/>
                <w:sz w:val="20"/>
                <w:szCs w:val="20"/>
              </w:rPr>
              <w:br/>
              <w:t xml:space="preserve">по </w:t>
            </w:r>
            <w:proofErr w:type="spellStart"/>
            <w:r w:rsidRPr="00584A17">
              <w:rPr>
                <w:rFonts w:ascii="PT Astra Serif" w:hAnsi="PT Astra Serif"/>
                <w:b/>
                <w:bCs/>
                <w:sz w:val="20"/>
                <w:szCs w:val="20"/>
              </w:rPr>
              <w:t>пятимандатному</w:t>
            </w:r>
            <w:proofErr w:type="spellEnd"/>
            <w:r w:rsidRPr="00584A17">
              <w:rPr>
                <w:rFonts w:ascii="PT Astra Serif" w:hAnsi="PT Astra Serif"/>
                <w:b/>
                <w:bCs/>
                <w:sz w:val="20"/>
                <w:szCs w:val="20"/>
              </w:rPr>
              <w:t xml:space="preserve"> избирательному округу № 2</w:t>
            </w:r>
          </w:p>
        </w:tc>
      </w:tr>
      <w:tr w:rsidR="008F4569" w:rsidRPr="00584A17" w:rsidTr="00911CEB">
        <w:trPr>
          <w:gridAfter w:val="4"/>
          <w:wAfter w:w="153" w:type="dxa"/>
          <w:trHeight w:val="315"/>
        </w:trPr>
        <w:tc>
          <w:tcPr>
            <w:tcW w:w="8364" w:type="dxa"/>
            <w:gridSpan w:val="21"/>
            <w:tcBorders>
              <w:top w:val="nil"/>
              <w:left w:val="nil"/>
              <w:bottom w:val="nil"/>
              <w:right w:val="nil"/>
            </w:tcBorders>
            <w:shd w:val="clear" w:color="auto" w:fill="auto"/>
            <w:vAlign w:val="bottom"/>
            <w:hideMark/>
          </w:tcPr>
          <w:p w:rsidR="008F4569" w:rsidRPr="00584A17" w:rsidRDefault="008F4569" w:rsidP="008F4569">
            <w:pPr>
              <w:spacing w:after="0" w:line="240" w:lineRule="auto"/>
              <w:rPr>
                <w:rFonts w:ascii="PT Astra Serif" w:hAnsi="PT Astra Serif"/>
                <w:sz w:val="16"/>
                <w:szCs w:val="16"/>
              </w:rPr>
            </w:pPr>
            <w:r w:rsidRPr="00584A17">
              <w:rPr>
                <w:rFonts w:ascii="PT Astra Serif" w:hAnsi="PT Astra Serif"/>
                <w:sz w:val="16"/>
                <w:szCs w:val="16"/>
              </w:rPr>
              <w:t>Число участковых избирательных комиссий на соответствующей территории</w:t>
            </w:r>
          </w:p>
        </w:tc>
        <w:tc>
          <w:tcPr>
            <w:tcW w:w="2126" w:type="dxa"/>
            <w:gridSpan w:val="11"/>
            <w:tcBorders>
              <w:top w:val="nil"/>
              <w:left w:val="nil"/>
              <w:bottom w:val="nil"/>
              <w:right w:val="nil"/>
            </w:tcBorders>
            <w:shd w:val="clear" w:color="auto" w:fill="auto"/>
            <w:noWrap/>
            <w:vAlign w:val="bottom"/>
            <w:hideMark/>
          </w:tcPr>
          <w:p w:rsidR="008F4569" w:rsidRPr="00584A17" w:rsidRDefault="008F4569" w:rsidP="008F4569">
            <w:pPr>
              <w:spacing w:after="0" w:line="240" w:lineRule="auto"/>
              <w:rPr>
                <w:rFonts w:ascii="PT Astra Serif" w:hAnsi="PT Astra Serif"/>
                <w:sz w:val="16"/>
                <w:szCs w:val="16"/>
              </w:rPr>
            </w:pPr>
            <w:r w:rsidRPr="00584A17">
              <w:rPr>
                <w:rFonts w:ascii="PT Astra Serif" w:hAnsi="PT Astra Serif"/>
                <w:sz w:val="16"/>
                <w:szCs w:val="16"/>
              </w:rPr>
              <w:t>16</w:t>
            </w:r>
          </w:p>
        </w:tc>
      </w:tr>
      <w:tr w:rsidR="008F4569" w:rsidRPr="00584A17" w:rsidTr="00911CEB">
        <w:trPr>
          <w:gridAfter w:val="4"/>
          <w:wAfter w:w="153" w:type="dxa"/>
          <w:trHeight w:val="630"/>
        </w:trPr>
        <w:tc>
          <w:tcPr>
            <w:tcW w:w="8364" w:type="dxa"/>
            <w:gridSpan w:val="21"/>
            <w:tcBorders>
              <w:top w:val="nil"/>
              <w:left w:val="nil"/>
              <w:bottom w:val="nil"/>
              <w:right w:val="nil"/>
            </w:tcBorders>
            <w:shd w:val="clear" w:color="auto" w:fill="auto"/>
            <w:vAlign w:val="bottom"/>
            <w:hideMark/>
          </w:tcPr>
          <w:p w:rsidR="008F4569" w:rsidRPr="00584A17" w:rsidRDefault="008F4569" w:rsidP="008F4569">
            <w:pPr>
              <w:spacing w:after="0" w:line="240" w:lineRule="auto"/>
              <w:rPr>
                <w:rFonts w:ascii="PT Astra Serif" w:hAnsi="PT Astra Serif"/>
                <w:sz w:val="16"/>
                <w:szCs w:val="16"/>
              </w:rPr>
            </w:pPr>
            <w:r w:rsidRPr="00584A17">
              <w:rPr>
                <w:rFonts w:ascii="PT Astra Serif" w:hAnsi="PT Astra Serif"/>
                <w:sz w:val="16"/>
                <w:szCs w:val="16"/>
              </w:rPr>
              <w:t>Число поступивших протоколов участковых избирательных комиссий об итогах голосования, на основании которых составлен протокол избирательной комиссии муниципального образования о результатах выборов</w:t>
            </w:r>
          </w:p>
        </w:tc>
        <w:tc>
          <w:tcPr>
            <w:tcW w:w="2126" w:type="dxa"/>
            <w:gridSpan w:val="11"/>
            <w:tcBorders>
              <w:top w:val="nil"/>
              <w:left w:val="nil"/>
              <w:bottom w:val="nil"/>
              <w:right w:val="nil"/>
            </w:tcBorders>
            <w:shd w:val="clear" w:color="auto" w:fill="auto"/>
            <w:noWrap/>
            <w:vAlign w:val="bottom"/>
            <w:hideMark/>
          </w:tcPr>
          <w:p w:rsidR="008F4569" w:rsidRPr="00584A17" w:rsidRDefault="008F4569" w:rsidP="008F4569">
            <w:pPr>
              <w:spacing w:after="0" w:line="240" w:lineRule="auto"/>
              <w:rPr>
                <w:rFonts w:ascii="PT Astra Serif" w:hAnsi="PT Astra Serif"/>
                <w:sz w:val="16"/>
                <w:szCs w:val="16"/>
              </w:rPr>
            </w:pPr>
            <w:r w:rsidRPr="00584A17">
              <w:rPr>
                <w:rFonts w:ascii="PT Astra Serif" w:hAnsi="PT Astra Serif"/>
                <w:sz w:val="16"/>
                <w:szCs w:val="16"/>
              </w:rPr>
              <w:t>16</w:t>
            </w:r>
          </w:p>
        </w:tc>
      </w:tr>
      <w:tr w:rsidR="008F4569" w:rsidRPr="00584A17" w:rsidTr="00911CEB">
        <w:trPr>
          <w:gridAfter w:val="4"/>
          <w:wAfter w:w="153" w:type="dxa"/>
          <w:trHeight w:val="630"/>
        </w:trPr>
        <w:tc>
          <w:tcPr>
            <w:tcW w:w="8364" w:type="dxa"/>
            <w:gridSpan w:val="21"/>
            <w:tcBorders>
              <w:top w:val="nil"/>
              <w:left w:val="nil"/>
              <w:bottom w:val="nil"/>
              <w:right w:val="nil"/>
            </w:tcBorders>
            <w:shd w:val="clear" w:color="auto" w:fill="auto"/>
            <w:vAlign w:val="bottom"/>
            <w:hideMark/>
          </w:tcPr>
          <w:p w:rsidR="008F4569" w:rsidRPr="00584A17" w:rsidRDefault="008F4569" w:rsidP="008F4569">
            <w:pPr>
              <w:spacing w:after="0" w:line="240" w:lineRule="auto"/>
              <w:rPr>
                <w:rFonts w:ascii="PT Astra Serif" w:hAnsi="PT Astra Serif"/>
                <w:sz w:val="16"/>
                <w:szCs w:val="16"/>
              </w:rPr>
            </w:pPr>
            <w:r w:rsidRPr="00584A17">
              <w:rPr>
                <w:rFonts w:ascii="PT Astra Serif" w:hAnsi="PT Astra Serif"/>
                <w:sz w:val="16"/>
                <w:szCs w:val="16"/>
              </w:rPr>
              <w:t>Количество избирательных участков на территории избирательного округа, итоги голосования по которым были признаны недействительными</w:t>
            </w:r>
          </w:p>
        </w:tc>
        <w:tc>
          <w:tcPr>
            <w:tcW w:w="2126" w:type="dxa"/>
            <w:gridSpan w:val="11"/>
            <w:tcBorders>
              <w:top w:val="nil"/>
              <w:left w:val="nil"/>
              <w:bottom w:val="nil"/>
              <w:right w:val="nil"/>
            </w:tcBorders>
            <w:shd w:val="clear" w:color="auto" w:fill="auto"/>
            <w:noWrap/>
            <w:vAlign w:val="bottom"/>
            <w:hideMark/>
          </w:tcPr>
          <w:p w:rsidR="008F4569" w:rsidRPr="00584A17" w:rsidRDefault="008F4569" w:rsidP="008F4569">
            <w:pPr>
              <w:spacing w:after="0" w:line="240" w:lineRule="auto"/>
              <w:rPr>
                <w:rFonts w:ascii="PT Astra Serif" w:hAnsi="PT Astra Serif"/>
                <w:sz w:val="16"/>
                <w:szCs w:val="16"/>
              </w:rPr>
            </w:pPr>
            <w:r w:rsidRPr="00584A17">
              <w:rPr>
                <w:rFonts w:ascii="PT Astra Serif" w:hAnsi="PT Astra Serif"/>
                <w:sz w:val="16"/>
                <w:szCs w:val="16"/>
              </w:rPr>
              <w:t>0</w:t>
            </w:r>
          </w:p>
        </w:tc>
      </w:tr>
      <w:tr w:rsidR="008F4569" w:rsidRPr="00584A17" w:rsidTr="00911CEB">
        <w:trPr>
          <w:gridAfter w:val="4"/>
          <w:wAfter w:w="153" w:type="dxa"/>
          <w:trHeight w:val="1200"/>
        </w:trPr>
        <w:tc>
          <w:tcPr>
            <w:tcW w:w="8364" w:type="dxa"/>
            <w:gridSpan w:val="21"/>
            <w:tcBorders>
              <w:top w:val="nil"/>
              <w:left w:val="nil"/>
              <w:bottom w:val="nil"/>
              <w:right w:val="nil"/>
            </w:tcBorders>
            <w:shd w:val="clear" w:color="auto" w:fill="auto"/>
            <w:vAlign w:val="bottom"/>
            <w:hideMark/>
          </w:tcPr>
          <w:p w:rsidR="008F4569" w:rsidRPr="00584A17" w:rsidRDefault="008F4569" w:rsidP="008F4569">
            <w:pPr>
              <w:spacing w:after="0" w:line="240" w:lineRule="auto"/>
              <w:rPr>
                <w:rFonts w:ascii="PT Astra Serif" w:hAnsi="PT Astra Serif"/>
                <w:sz w:val="16"/>
                <w:szCs w:val="16"/>
              </w:rPr>
            </w:pPr>
            <w:r w:rsidRPr="00584A17">
              <w:rPr>
                <w:rFonts w:ascii="PT Astra Serif" w:hAnsi="PT Astra Serif"/>
                <w:sz w:val="16"/>
                <w:szCs w:val="16"/>
              </w:rPr>
              <w:lastRenderedPageBreak/>
              <w:t>Суммарное число избирателей, внесенных в списки избирателей на момент</w:t>
            </w:r>
            <w:r w:rsidRPr="00584A17">
              <w:rPr>
                <w:rFonts w:ascii="PT Astra Serif" w:hAnsi="PT Astra Serif"/>
                <w:sz w:val="16"/>
                <w:szCs w:val="16"/>
              </w:rPr>
              <w:br/>
            </w:r>
            <w:r w:rsidRPr="00584A17">
              <w:rPr>
                <w:rFonts w:ascii="PT Astra Serif" w:hAnsi="PT Astra Serif"/>
                <w:sz w:val="16"/>
                <w:szCs w:val="16"/>
              </w:rPr>
              <w:br/>
              <w:t>окончания голосования на избирательных  участках, итоги голосования по которым</w:t>
            </w:r>
            <w:r w:rsidRPr="00584A17">
              <w:rPr>
                <w:rFonts w:ascii="PT Astra Serif" w:hAnsi="PT Astra Serif"/>
                <w:sz w:val="16"/>
                <w:szCs w:val="16"/>
              </w:rPr>
              <w:br/>
            </w:r>
            <w:r w:rsidRPr="00584A17">
              <w:rPr>
                <w:rFonts w:ascii="PT Astra Serif" w:hAnsi="PT Astra Serif"/>
                <w:sz w:val="16"/>
                <w:szCs w:val="16"/>
              </w:rPr>
              <w:br/>
              <w:t>были признаны недействительными</w:t>
            </w:r>
          </w:p>
        </w:tc>
        <w:tc>
          <w:tcPr>
            <w:tcW w:w="2126" w:type="dxa"/>
            <w:gridSpan w:val="11"/>
            <w:tcBorders>
              <w:top w:val="nil"/>
              <w:left w:val="nil"/>
              <w:bottom w:val="nil"/>
              <w:right w:val="nil"/>
            </w:tcBorders>
            <w:shd w:val="clear" w:color="auto" w:fill="auto"/>
            <w:noWrap/>
            <w:vAlign w:val="bottom"/>
            <w:hideMark/>
          </w:tcPr>
          <w:p w:rsidR="008F4569" w:rsidRPr="00584A17" w:rsidRDefault="008F4569" w:rsidP="008F4569">
            <w:pPr>
              <w:spacing w:after="0" w:line="240" w:lineRule="auto"/>
              <w:rPr>
                <w:rFonts w:ascii="PT Astra Serif" w:hAnsi="PT Astra Serif"/>
                <w:sz w:val="16"/>
                <w:szCs w:val="16"/>
              </w:rPr>
            </w:pPr>
            <w:r w:rsidRPr="00584A17">
              <w:rPr>
                <w:rFonts w:ascii="PT Astra Serif" w:hAnsi="PT Astra Serif"/>
                <w:sz w:val="16"/>
                <w:szCs w:val="16"/>
              </w:rPr>
              <w:t>0</w:t>
            </w:r>
          </w:p>
        </w:tc>
      </w:tr>
      <w:tr w:rsidR="00911CEB" w:rsidRPr="00584A17" w:rsidTr="00911CEB">
        <w:trPr>
          <w:gridAfter w:val="4"/>
          <w:wAfter w:w="153" w:type="dxa"/>
          <w:trHeight w:val="509"/>
        </w:trPr>
        <w:tc>
          <w:tcPr>
            <w:tcW w:w="4810"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F4569" w:rsidRPr="00584A17" w:rsidRDefault="008F4569" w:rsidP="008F4569">
            <w:pPr>
              <w:spacing w:after="0" w:line="240" w:lineRule="auto"/>
              <w:jc w:val="center"/>
              <w:rPr>
                <w:rFonts w:ascii="PT Astra Serif" w:hAnsi="PT Astra Serif"/>
                <w:b/>
                <w:bCs/>
                <w:sz w:val="16"/>
                <w:szCs w:val="16"/>
              </w:rPr>
            </w:pPr>
            <w:r w:rsidRPr="00584A17">
              <w:rPr>
                <w:rFonts w:ascii="PT Astra Serif" w:hAnsi="PT Astra Serif"/>
                <w:b/>
                <w:bCs/>
                <w:sz w:val="16"/>
                <w:szCs w:val="16"/>
              </w:rPr>
              <w:t>Данные протоколов участковых избирательных комиссий</w:t>
            </w:r>
          </w:p>
        </w:tc>
        <w:tc>
          <w:tcPr>
            <w:tcW w:w="835" w:type="dxa"/>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УИК №557</w:t>
            </w:r>
          </w:p>
        </w:tc>
        <w:tc>
          <w:tcPr>
            <w:tcW w:w="850" w:type="dxa"/>
            <w:gridSpan w:val="4"/>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УИК №559</w:t>
            </w:r>
          </w:p>
        </w:tc>
        <w:tc>
          <w:tcPr>
            <w:tcW w:w="877" w:type="dxa"/>
            <w:gridSpan w:val="5"/>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УИК №563</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УИК №564</w:t>
            </w:r>
          </w:p>
        </w:tc>
        <w:tc>
          <w:tcPr>
            <w:tcW w:w="1124" w:type="dxa"/>
            <w:gridSpan w:val="4"/>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УИК №565</w:t>
            </w:r>
          </w:p>
        </w:tc>
        <w:tc>
          <w:tcPr>
            <w:tcW w:w="1002" w:type="dxa"/>
            <w:gridSpan w:val="7"/>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УИК №566</w:t>
            </w:r>
          </w:p>
        </w:tc>
      </w:tr>
      <w:tr w:rsidR="00911CEB" w:rsidRPr="00584A17" w:rsidTr="00F15CC4">
        <w:trPr>
          <w:gridAfter w:val="4"/>
          <w:wAfter w:w="153" w:type="dxa"/>
          <w:trHeight w:val="759"/>
        </w:trPr>
        <w:tc>
          <w:tcPr>
            <w:tcW w:w="4810" w:type="dxa"/>
            <w:gridSpan w:val="6"/>
            <w:vMerge/>
            <w:tcBorders>
              <w:top w:val="single" w:sz="4" w:space="0" w:color="auto"/>
              <w:left w:val="single" w:sz="4" w:space="0" w:color="auto"/>
              <w:bottom w:val="single" w:sz="4" w:space="0" w:color="000000"/>
              <w:right w:val="single" w:sz="4" w:space="0" w:color="000000"/>
            </w:tcBorders>
            <w:vAlign w:val="center"/>
            <w:hideMark/>
          </w:tcPr>
          <w:p w:rsidR="008F4569" w:rsidRPr="00584A17" w:rsidRDefault="008F4569" w:rsidP="008F4569">
            <w:pPr>
              <w:spacing w:after="0" w:line="240" w:lineRule="auto"/>
              <w:rPr>
                <w:rFonts w:ascii="PT Astra Serif" w:hAnsi="PT Astra Serif"/>
                <w:b/>
                <w:bCs/>
                <w:sz w:val="16"/>
                <w:szCs w:val="16"/>
              </w:rPr>
            </w:pPr>
          </w:p>
        </w:tc>
        <w:tc>
          <w:tcPr>
            <w:tcW w:w="835" w:type="dxa"/>
            <w:gridSpan w:val="3"/>
            <w:vMerge/>
            <w:tcBorders>
              <w:top w:val="single" w:sz="4" w:space="0" w:color="auto"/>
              <w:left w:val="single" w:sz="4" w:space="0" w:color="auto"/>
              <w:bottom w:val="single" w:sz="4" w:space="0" w:color="auto"/>
              <w:right w:val="single" w:sz="4" w:space="0" w:color="auto"/>
            </w:tcBorders>
            <w:vAlign w:val="center"/>
            <w:hideMark/>
          </w:tcPr>
          <w:p w:rsidR="008F4569" w:rsidRPr="00584A17" w:rsidRDefault="008F4569" w:rsidP="008F4569">
            <w:pPr>
              <w:spacing w:after="0" w:line="240" w:lineRule="auto"/>
              <w:rPr>
                <w:rFonts w:ascii="PT Astra Serif" w:hAnsi="PT Astra Serif"/>
                <w:sz w:val="16"/>
                <w:szCs w:val="16"/>
              </w:rPr>
            </w:pPr>
          </w:p>
        </w:tc>
        <w:tc>
          <w:tcPr>
            <w:tcW w:w="850" w:type="dxa"/>
            <w:gridSpan w:val="4"/>
            <w:vMerge/>
            <w:tcBorders>
              <w:top w:val="single" w:sz="4" w:space="0" w:color="auto"/>
              <w:left w:val="single" w:sz="4" w:space="0" w:color="auto"/>
              <w:bottom w:val="single" w:sz="4" w:space="0" w:color="auto"/>
              <w:right w:val="single" w:sz="4" w:space="0" w:color="auto"/>
            </w:tcBorders>
            <w:vAlign w:val="center"/>
            <w:hideMark/>
          </w:tcPr>
          <w:p w:rsidR="008F4569" w:rsidRPr="00584A17" w:rsidRDefault="008F4569" w:rsidP="008F4569">
            <w:pPr>
              <w:spacing w:after="0" w:line="240" w:lineRule="auto"/>
              <w:rPr>
                <w:rFonts w:ascii="PT Astra Serif" w:hAnsi="PT Astra Serif"/>
                <w:sz w:val="16"/>
                <w:szCs w:val="16"/>
              </w:rPr>
            </w:pPr>
          </w:p>
        </w:tc>
        <w:tc>
          <w:tcPr>
            <w:tcW w:w="877" w:type="dxa"/>
            <w:gridSpan w:val="5"/>
            <w:vMerge/>
            <w:tcBorders>
              <w:top w:val="single" w:sz="4" w:space="0" w:color="auto"/>
              <w:left w:val="single" w:sz="4" w:space="0" w:color="auto"/>
              <w:bottom w:val="single" w:sz="4" w:space="0" w:color="auto"/>
              <w:right w:val="single" w:sz="4" w:space="0" w:color="auto"/>
            </w:tcBorders>
            <w:vAlign w:val="center"/>
            <w:hideMark/>
          </w:tcPr>
          <w:p w:rsidR="008F4569" w:rsidRPr="00584A17" w:rsidRDefault="008F4569" w:rsidP="008F4569">
            <w:pPr>
              <w:spacing w:after="0" w:line="240" w:lineRule="auto"/>
              <w:rPr>
                <w:rFonts w:ascii="PT Astra Serif" w:hAnsi="PT Astra Serif"/>
                <w:sz w:val="16"/>
                <w:szCs w:val="16"/>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8F4569" w:rsidRPr="00584A17" w:rsidRDefault="008F4569" w:rsidP="008F4569">
            <w:pPr>
              <w:spacing w:after="0" w:line="240" w:lineRule="auto"/>
              <w:rPr>
                <w:rFonts w:ascii="PT Astra Serif" w:hAnsi="PT Astra Serif"/>
                <w:sz w:val="16"/>
                <w:szCs w:val="16"/>
              </w:rPr>
            </w:pPr>
          </w:p>
        </w:tc>
        <w:tc>
          <w:tcPr>
            <w:tcW w:w="1124" w:type="dxa"/>
            <w:gridSpan w:val="4"/>
            <w:vMerge/>
            <w:tcBorders>
              <w:top w:val="single" w:sz="4" w:space="0" w:color="auto"/>
              <w:left w:val="single" w:sz="4" w:space="0" w:color="auto"/>
              <w:bottom w:val="single" w:sz="4" w:space="0" w:color="auto"/>
              <w:right w:val="single" w:sz="4" w:space="0" w:color="auto"/>
            </w:tcBorders>
            <w:vAlign w:val="center"/>
            <w:hideMark/>
          </w:tcPr>
          <w:p w:rsidR="008F4569" w:rsidRPr="00584A17" w:rsidRDefault="008F4569" w:rsidP="008F4569">
            <w:pPr>
              <w:spacing w:after="0" w:line="240" w:lineRule="auto"/>
              <w:rPr>
                <w:rFonts w:ascii="PT Astra Serif" w:hAnsi="PT Astra Serif"/>
                <w:sz w:val="16"/>
                <w:szCs w:val="16"/>
              </w:rPr>
            </w:pPr>
          </w:p>
        </w:tc>
        <w:tc>
          <w:tcPr>
            <w:tcW w:w="1002" w:type="dxa"/>
            <w:gridSpan w:val="7"/>
            <w:vMerge/>
            <w:tcBorders>
              <w:top w:val="single" w:sz="4" w:space="0" w:color="auto"/>
              <w:left w:val="single" w:sz="4" w:space="0" w:color="auto"/>
              <w:bottom w:val="single" w:sz="4" w:space="0" w:color="auto"/>
              <w:right w:val="single" w:sz="4" w:space="0" w:color="auto"/>
            </w:tcBorders>
            <w:vAlign w:val="center"/>
            <w:hideMark/>
          </w:tcPr>
          <w:p w:rsidR="008F4569" w:rsidRPr="00584A17" w:rsidRDefault="008F4569" w:rsidP="008F4569">
            <w:pPr>
              <w:spacing w:after="0" w:line="240" w:lineRule="auto"/>
              <w:rPr>
                <w:rFonts w:ascii="PT Astra Serif" w:hAnsi="PT Astra Serif"/>
                <w:sz w:val="16"/>
                <w:szCs w:val="16"/>
              </w:rPr>
            </w:pPr>
          </w:p>
        </w:tc>
      </w:tr>
      <w:tr w:rsidR="00F60A89" w:rsidRPr="00584A17" w:rsidTr="00911CEB">
        <w:trPr>
          <w:gridAfter w:val="4"/>
          <w:wAfter w:w="153" w:type="dxa"/>
          <w:trHeight w:val="388"/>
        </w:trPr>
        <w:tc>
          <w:tcPr>
            <w:tcW w:w="548" w:type="dxa"/>
            <w:gridSpan w:val="2"/>
            <w:tcBorders>
              <w:top w:val="nil"/>
              <w:left w:val="single" w:sz="4" w:space="0" w:color="auto"/>
              <w:bottom w:val="single" w:sz="4" w:space="0" w:color="auto"/>
              <w:right w:val="single" w:sz="4" w:space="0" w:color="auto"/>
            </w:tcBorders>
            <w:shd w:val="clear" w:color="auto" w:fill="auto"/>
            <w:noWrap/>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1</w:t>
            </w:r>
          </w:p>
        </w:tc>
        <w:tc>
          <w:tcPr>
            <w:tcW w:w="4262" w:type="dxa"/>
            <w:gridSpan w:val="4"/>
            <w:tcBorders>
              <w:top w:val="nil"/>
              <w:left w:val="nil"/>
              <w:bottom w:val="single" w:sz="4" w:space="0" w:color="auto"/>
              <w:right w:val="single" w:sz="4" w:space="0" w:color="auto"/>
            </w:tcBorders>
            <w:shd w:val="clear" w:color="auto" w:fill="auto"/>
            <w:hideMark/>
          </w:tcPr>
          <w:p w:rsidR="008F4569" w:rsidRPr="00584A17" w:rsidRDefault="008F4569" w:rsidP="008F4569">
            <w:pPr>
              <w:spacing w:after="0" w:line="240" w:lineRule="auto"/>
              <w:rPr>
                <w:rFonts w:ascii="PT Astra Serif" w:hAnsi="PT Astra Serif"/>
                <w:sz w:val="16"/>
                <w:szCs w:val="16"/>
              </w:rPr>
            </w:pPr>
            <w:r w:rsidRPr="00584A17">
              <w:rPr>
                <w:rFonts w:ascii="PT Astra Serif" w:hAnsi="PT Astra Serif"/>
                <w:sz w:val="16"/>
                <w:szCs w:val="16"/>
              </w:rPr>
              <w:t>Число избирателей, внесенных в списки на момент окончания голосования</w:t>
            </w:r>
          </w:p>
        </w:tc>
        <w:tc>
          <w:tcPr>
            <w:tcW w:w="835" w:type="dxa"/>
            <w:gridSpan w:val="3"/>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0313</w:t>
            </w:r>
          </w:p>
        </w:tc>
        <w:tc>
          <w:tcPr>
            <w:tcW w:w="850" w:type="dxa"/>
            <w:gridSpan w:val="4"/>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0190</w:t>
            </w:r>
          </w:p>
        </w:tc>
        <w:tc>
          <w:tcPr>
            <w:tcW w:w="877" w:type="dxa"/>
            <w:gridSpan w:val="5"/>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0450</w:t>
            </w:r>
          </w:p>
        </w:tc>
        <w:tc>
          <w:tcPr>
            <w:tcW w:w="992" w:type="dxa"/>
            <w:gridSpan w:val="3"/>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0107</w:t>
            </w:r>
          </w:p>
        </w:tc>
        <w:tc>
          <w:tcPr>
            <w:tcW w:w="1124" w:type="dxa"/>
            <w:gridSpan w:val="4"/>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0170</w:t>
            </w:r>
          </w:p>
        </w:tc>
        <w:tc>
          <w:tcPr>
            <w:tcW w:w="1002" w:type="dxa"/>
            <w:gridSpan w:val="7"/>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0523</w:t>
            </w:r>
          </w:p>
        </w:tc>
      </w:tr>
      <w:tr w:rsidR="00F60A89" w:rsidRPr="00584A17" w:rsidTr="00911CEB">
        <w:trPr>
          <w:gridAfter w:val="4"/>
          <w:wAfter w:w="153" w:type="dxa"/>
          <w:trHeight w:val="407"/>
        </w:trPr>
        <w:tc>
          <w:tcPr>
            <w:tcW w:w="548" w:type="dxa"/>
            <w:gridSpan w:val="2"/>
            <w:tcBorders>
              <w:top w:val="nil"/>
              <w:left w:val="single" w:sz="4" w:space="0" w:color="auto"/>
              <w:bottom w:val="single" w:sz="4" w:space="0" w:color="auto"/>
              <w:right w:val="single" w:sz="4" w:space="0" w:color="auto"/>
            </w:tcBorders>
            <w:shd w:val="clear" w:color="auto" w:fill="auto"/>
            <w:noWrap/>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2</w:t>
            </w:r>
          </w:p>
        </w:tc>
        <w:tc>
          <w:tcPr>
            <w:tcW w:w="4262" w:type="dxa"/>
            <w:gridSpan w:val="4"/>
            <w:tcBorders>
              <w:top w:val="nil"/>
              <w:left w:val="nil"/>
              <w:bottom w:val="single" w:sz="4" w:space="0" w:color="auto"/>
              <w:right w:val="single" w:sz="4" w:space="0" w:color="auto"/>
            </w:tcBorders>
            <w:shd w:val="clear" w:color="auto" w:fill="auto"/>
            <w:hideMark/>
          </w:tcPr>
          <w:p w:rsidR="008F4569" w:rsidRPr="00584A17" w:rsidRDefault="008F4569" w:rsidP="008F4569">
            <w:pPr>
              <w:spacing w:after="0" w:line="240" w:lineRule="auto"/>
              <w:rPr>
                <w:rFonts w:ascii="PT Astra Serif" w:hAnsi="PT Astra Serif"/>
                <w:sz w:val="16"/>
                <w:szCs w:val="16"/>
              </w:rPr>
            </w:pPr>
            <w:r w:rsidRPr="00584A17">
              <w:rPr>
                <w:rFonts w:ascii="PT Astra Serif" w:hAnsi="PT Astra Serif"/>
                <w:sz w:val="16"/>
                <w:szCs w:val="16"/>
              </w:rPr>
              <w:t>Число бюллетеней, полученных участковой комиссией</w:t>
            </w:r>
          </w:p>
        </w:tc>
        <w:tc>
          <w:tcPr>
            <w:tcW w:w="835" w:type="dxa"/>
            <w:gridSpan w:val="3"/>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0300</w:t>
            </w:r>
          </w:p>
        </w:tc>
        <w:tc>
          <w:tcPr>
            <w:tcW w:w="850" w:type="dxa"/>
            <w:gridSpan w:val="4"/>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0200</w:t>
            </w:r>
          </w:p>
        </w:tc>
        <w:tc>
          <w:tcPr>
            <w:tcW w:w="877" w:type="dxa"/>
            <w:gridSpan w:val="5"/>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0450</w:t>
            </w:r>
          </w:p>
        </w:tc>
        <w:tc>
          <w:tcPr>
            <w:tcW w:w="992" w:type="dxa"/>
            <w:gridSpan w:val="3"/>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0100</w:t>
            </w:r>
          </w:p>
        </w:tc>
        <w:tc>
          <w:tcPr>
            <w:tcW w:w="1124" w:type="dxa"/>
            <w:gridSpan w:val="4"/>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0150</w:t>
            </w:r>
          </w:p>
        </w:tc>
        <w:tc>
          <w:tcPr>
            <w:tcW w:w="1002" w:type="dxa"/>
            <w:gridSpan w:val="7"/>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0500</w:t>
            </w:r>
          </w:p>
        </w:tc>
      </w:tr>
      <w:tr w:rsidR="00F60A89" w:rsidRPr="00584A17" w:rsidTr="00911CEB">
        <w:trPr>
          <w:gridAfter w:val="4"/>
          <w:wAfter w:w="153" w:type="dxa"/>
          <w:trHeight w:val="285"/>
        </w:trPr>
        <w:tc>
          <w:tcPr>
            <w:tcW w:w="548" w:type="dxa"/>
            <w:gridSpan w:val="2"/>
            <w:tcBorders>
              <w:top w:val="nil"/>
              <w:left w:val="single" w:sz="4" w:space="0" w:color="auto"/>
              <w:bottom w:val="single" w:sz="4" w:space="0" w:color="auto"/>
              <w:right w:val="single" w:sz="4" w:space="0" w:color="auto"/>
            </w:tcBorders>
            <w:shd w:val="clear" w:color="auto" w:fill="auto"/>
            <w:noWrap/>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3</w:t>
            </w:r>
          </w:p>
        </w:tc>
        <w:tc>
          <w:tcPr>
            <w:tcW w:w="4262" w:type="dxa"/>
            <w:gridSpan w:val="4"/>
            <w:tcBorders>
              <w:top w:val="nil"/>
              <w:left w:val="nil"/>
              <w:bottom w:val="single" w:sz="4" w:space="0" w:color="auto"/>
              <w:right w:val="single" w:sz="4" w:space="0" w:color="auto"/>
            </w:tcBorders>
            <w:shd w:val="clear" w:color="auto" w:fill="auto"/>
            <w:hideMark/>
          </w:tcPr>
          <w:p w:rsidR="008F4569" w:rsidRPr="00584A17" w:rsidRDefault="008F4569" w:rsidP="008F4569">
            <w:pPr>
              <w:spacing w:after="0" w:line="240" w:lineRule="auto"/>
              <w:rPr>
                <w:rFonts w:ascii="PT Astra Serif" w:hAnsi="PT Astra Serif"/>
                <w:sz w:val="16"/>
                <w:szCs w:val="16"/>
              </w:rPr>
            </w:pPr>
            <w:r w:rsidRPr="00584A17">
              <w:rPr>
                <w:rFonts w:ascii="PT Astra Serif" w:hAnsi="PT Astra Serif"/>
                <w:sz w:val="16"/>
                <w:szCs w:val="16"/>
              </w:rPr>
              <w:t>Число бюллетеней, выданных избирателям проголосовавшим досрочно</w:t>
            </w:r>
          </w:p>
        </w:tc>
        <w:tc>
          <w:tcPr>
            <w:tcW w:w="835" w:type="dxa"/>
            <w:gridSpan w:val="3"/>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0000</w:t>
            </w:r>
          </w:p>
        </w:tc>
        <w:tc>
          <w:tcPr>
            <w:tcW w:w="850" w:type="dxa"/>
            <w:gridSpan w:val="4"/>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0000</w:t>
            </w:r>
          </w:p>
        </w:tc>
        <w:tc>
          <w:tcPr>
            <w:tcW w:w="877" w:type="dxa"/>
            <w:gridSpan w:val="5"/>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0000</w:t>
            </w:r>
          </w:p>
        </w:tc>
        <w:tc>
          <w:tcPr>
            <w:tcW w:w="992" w:type="dxa"/>
            <w:gridSpan w:val="3"/>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0000</w:t>
            </w:r>
          </w:p>
        </w:tc>
        <w:tc>
          <w:tcPr>
            <w:tcW w:w="1124" w:type="dxa"/>
            <w:gridSpan w:val="4"/>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0000</w:t>
            </w:r>
          </w:p>
        </w:tc>
        <w:tc>
          <w:tcPr>
            <w:tcW w:w="1002" w:type="dxa"/>
            <w:gridSpan w:val="7"/>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0000</w:t>
            </w:r>
          </w:p>
        </w:tc>
      </w:tr>
      <w:tr w:rsidR="00F60A89" w:rsidRPr="00584A17" w:rsidTr="00911CEB">
        <w:trPr>
          <w:gridAfter w:val="4"/>
          <w:wAfter w:w="153" w:type="dxa"/>
          <w:trHeight w:val="320"/>
        </w:trPr>
        <w:tc>
          <w:tcPr>
            <w:tcW w:w="548" w:type="dxa"/>
            <w:gridSpan w:val="2"/>
            <w:tcBorders>
              <w:top w:val="nil"/>
              <w:left w:val="single" w:sz="4" w:space="0" w:color="auto"/>
              <w:bottom w:val="single" w:sz="4" w:space="0" w:color="auto"/>
              <w:right w:val="single" w:sz="4" w:space="0" w:color="auto"/>
            </w:tcBorders>
            <w:shd w:val="clear" w:color="auto" w:fill="auto"/>
            <w:noWrap/>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4</w:t>
            </w:r>
          </w:p>
        </w:tc>
        <w:tc>
          <w:tcPr>
            <w:tcW w:w="4262" w:type="dxa"/>
            <w:gridSpan w:val="4"/>
            <w:tcBorders>
              <w:top w:val="nil"/>
              <w:left w:val="nil"/>
              <w:bottom w:val="single" w:sz="4" w:space="0" w:color="auto"/>
              <w:right w:val="single" w:sz="4" w:space="0" w:color="auto"/>
            </w:tcBorders>
            <w:shd w:val="clear" w:color="auto" w:fill="auto"/>
            <w:hideMark/>
          </w:tcPr>
          <w:p w:rsidR="008F4569" w:rsidRPr="00584A17" w:rsidRDefault="008F4569" w:rsidP="008F4569">
            <w:pPr>
              <w:spacing w:after="0" w:line="240" w:lineRule="auto"/>
              <w:rPr>
                <w:rFonts w:ascii="PT Astra Serif" w:hAnsi="PT Astra Serif"/>
                <w:sz w:val="16"/>
                <w:szCs w:val="16"/>
              </w:rPr>
            </w:pPr>
            <w:r w:rsidRPr="00584A17">
              <w:rPr>
                <w:rFonts w:ascii="PT Astra Serif" w:hAnsi="PT Astra Serif"/>
                <w:sz w:val="16"/>
                <w:szCs w:val="16"/>
              </w:rPr>
              <w:t>в том числе в помещении территориальной избирательной комиссии</w:t>
            </w:r>
          </w:p>
        </w:tc>
        <w:tc>
          <w:tcPr>
            <w:tcW w:w="835" w:type="dxa"/>
            <w:gridSpan w:val="3"/>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0000</w:t>
            </w:r>
          </w:p>
        </w:tc>
        <w:tc>
          <w:tcPr>
            <w:tcW w:w="850" w:type="dxa"/>
            <w:gridSpan w:val="4"/>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0000</w:t>
            </w:r>
          </w:p>
        </w:tc>
        <w:tc>
          <w:tcPr>
            <w:tcW w:w="877" w:type="dxa"/>
            <w:gridSpan w:val="5"/>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0000</w:t>
            </w:r>
          </w:p>
        </w:tc>
        <w:tc>
          <w:tcPr>
            <w:tcW w:w="992" w:type="dxa"/>
            <w:gridSpan w:val="3"/>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0000</w:t>
            </w:r>
          </w:p>
        </w:tc>
        <w:tc>
          <w:tcPr>
            <w:tcW w:w="1124" w:type="dxa"/>
            <w:gridSpan w:val="4"/>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0000</w:t>
            </w:r>
          </w:p>
        </w:tc>
        <w:tc>
          <w:tcPr>
            <w:tcW w:w="1002" w:type="dxa"/>
            <w:gridSpan w:val="7"/>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0000</w:t>
            </w:r>
          </w:p>
        </w:tc>
      </w:tr>
      <w:tr w:rsidR="00F60A89" w:rsidRPr="00584A17" w:rsidTr="00911CEB">
        <w:trPr>
          <w:gridAfter w:val="4"/>
          <w:wAfter w:w="153" w:type="dxa"/>
          <w:trHeight w:val="367"/>
        </w:trPr>
        <w:tc>
          <w:tcPr>
            <w:tcW w:w="548" w:type="dxa"/>
            <w:gridSpan w:val="2"/>
            <w:tcBorders>
              <w:top w:val="nil"/>
              <w:left w:val="single" w:sz="4" w:space="0" w:color="auto"/>
              <w:bottom w:val="single" w:sz="4" w:space="0" w:color="auto"/>
              <w:right w:val="single" w:sz="4" w:space="0" w:color="auto"/>
            </w:tcBorders>
            <w:shd w:val="clear" w:color="auto" w:fill="auto"/>
            <w:noWrap/>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5</w:t>
            </w:r>
          </w:p>
        </w:tc>
        <w:tc>
          <w:tcPr>
            <w:tcW w:w="4262" w:type="dxa"/>
            <w:gridSpan w:val="4"/>
            <w:tcBorders>
              <w:top w:val="nil"/>
              <w:left w:val="nil"/>
              <w:bottom w:val="single" w:sz="4" w:space="0" w:color="auto"/>
              <w:right w:val="single" w:sz="4" w:space="0" w:color="auto"/>
            </w:tcBorders>
            <w:shd w:val="clear" w:color="auto" w:fill="auto"/>
            <w:hideMark/>
          </w:tcPr>
          <w:p w:rsidR="008F4569" w:rsidRPr="00584A17" w:rsidRDefault="008F4569" w:rsidP="008F4569">
            <w:pPr>
              <w:spacing w:after="0" w:line="240" w:lineRule="auto"/>
              <w:rPr>
                <w:rFonts w:ascii="PT Astra Serif" w:hAnsi="PT Astra Serif"/>
                <w:sz w:val="16"/>
                <w:szCs w:val="16"/>
              </w:rPr>
            </w:pPr>
            <w:r w:rsidRPr="00584A17">
              <w:rPr>
                <w:rFonts w:ascii="PT Astra Serif" w:hAnsi="PT Astra Serif"/>
                <w:sz w:val="16"/>
                <w:szCs w:val="16"/>
              </w:rPr>
              <w:t>Число бюллетеней, выданных избирателям в помещениях для голосования в день голосования</w:t>
            </w:r>
          </w:p>
        </w:tc>
        <w:tc>
          <w:tcPr>
            <w:tcW w:w="835" w:type="dxa"/>
            <w:gridSpan w:val="3"/>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0052</w:t>
            </w:r>
          </w:p>
        </w:tc>
        <w:tc>
          <w:tcPr>
            <w:tcW w:w="850" w:type="dxa"/>
            <w:gridSpan w:val="4"/>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0077</w:t>
            </w:r>
          </w:p>
        </w:tc>
        <w:tc>
          <w:tcPr>
            <w:tcW w:w="877" w:type="dxa"/>
            <w:gridSpan w:val="5"/>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0143</w:t>
            </w:r>
          </w:p>
        </w:tc>
        <w:tc>
          <w:tcPr>
            <w:tcW w:w="992" w:type="dxa"/>
            <w:gridSpan w:val="3"/>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0056</w:t>
            </w:r>
          </w:p>
        </w:tc>
        <w:tc>
          <w:tcPr>
            <w:tcW w:w="1124" w:type="dxa"/>
            <w:gridSpan w:val="4"/>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0057</w:t>
            </w:r>
          </w:p>
        </w:tc>
        <w:tc>
          <w:tcPr>
            <w:tcW w:w="1002" w:type="dxa"/>
            <w:gridSpan w:val="7"/>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0093</w:t>
            </w:r>
          </w:p>
        </w:tc>
      </w:tr>
      <w:tr w:rsidR="00F60A89" w:rsidRPr="00584A17" w:rsidTr="00911CEB">
        <w:trPr>
          <w:gridAfter w:val="4"/>
          <w:wAfter w:w="153" w:type="dxa"/>
          <w:trHeight w:val="415"/>
        </w:trPr>
        <w:tc>
          <w:tcPr>
            <w:tcW w:w="548" w:type="dxa"/>
            <w:gridSpan w:val="2"/>
            <w:tcBorders>
              <w:top w:val="nil"/>
              <w:left w:val="single" w:sz="4" w:space="0" w:color="auto"/>
              <w:bottom w:val="single" w:sz="4" w:space="0" w:color="auto"/>
              <w:right w:val="single" w:sz="4" w:space="0" w:color="auto"/>
            </w:tcBorders>
            <w:shd w:val="clear" w:color="auto" w:fill="auto"/>
            <w:noWrap/>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6</w:t>
            </w:r>
          </w:p>
        </w:tc>
        <w:tc>
          <w:tcPr>
            <w:tcW w:w="4262" w:type="dxa"/>
            <w:gridSpan w:val="4"/>
            <w:tcBorders>
              <w:top w:val="nil"/>
              <w:left w:val="nil"/>
              <w:bottom w:val="single" w:sz="4" w:space="0" w:color="auto"/>
              <w:right w:val="single" w:sz="4" w:space="0" w:color="auto"/>
            </w:tcBorders>
            <w:shd w:val="clear" w:color="auto" w:fill="auto"/>
            <w:hideMark/>
          </w:tcPr>
          <w:p w:rsidR="008F4569" w:rsidRPr="00584A17" w:rsidRDefault="008F4569" w:rsidP="008F4569">
            <w:pPr>
              <w:spacing w:after="0" w:line="240" w:lineRule="auto"/>
              <w:rPr>
                <w:rFonts w:ascii="PT Astra Serif" w:hAnsi="PT Astra Serif"/>
                <w:sz w:val="16"/>
                <w:szCs w:val="16"/>
              </w:rPr>
            </w:pPr>
            <w:r w:rsidRPr="00584A17">
              <w:rPr>
                <w:rFonts w:ascii="PT Astra Serif" w:hAnsi="PT Astra Serif"/>
                <w:sz w:val="16"/>
                <w:szCs w:val="16"/>
              </w:rPr>
              <w:t>Число бюллетеней, выданных избирателям, проголосовавшим вне помещений для голосования в день голосования</w:t>
            </w:r>
          </w:p>
        </w:tc>
        <w:tc>
          <w:tcPr>
            <w:tcW w:w="835" w:type="dxa"/>
            <w:gridSpan w:val="3"/>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0015</w:t>
            </w:r>
          </w:p>
        </w:tc>
        <w:tc>
          <w:tcPr>
            <w:tcW w:w="850" w:type="dxa"/>
            <w:gridSpan w:val="4"/>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0014</w:t>
            </w:r>
          </w:p>
        </w:tc>
        <w:tc>
          <w:tcPr>
            <w:tcW w:w="877" w:type="dxa"/>
            <w:gridSpan w:val="5"/>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0050</w:t>
            </w:r>
          </w:p>
        </w:tc>
        <w:tc>
          <w:tcPr>
            <w:tcW w:w="992" w:type="dxa"/>
            <w:gridSpan w:val="3"/>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0010</w:t>
            </w:r>
          </w:p>
        </w:tc>
        <w:tc>
          <w:tcPr>
            <w:tcW w:w="1124" w:type="dxa"/>
            <w:gridSpan w:val="4"/>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0017</w:t>
            </w:r>
          </w:p>
        </w:tc>
        <w:tc>
          <w:tcPr>
            <w:tcW w:w="1002" w:type="dxa"/>
            <w:gridSpan w:val="7"/>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0021</w:t>
            </w:r>
          </w:p>
        </w:tc>
      </w:tr>
      <w:tr w:rsidR="00F60A89" w:rsidRPr="00584A17" w:rsidTr="00911CEB">
        <w:trPr>
          <w:gridAfter w:val="4"/>
          <w:wAfter w:w="153" w:type="dxa"/>
          <w:trHeight w:val="280"/>
        </w:trPr>
        <w:tc>
          <w:tcPr>
            <w:tcW w:w="54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7</w:t>
            </w:r>
          </w:p>
        </w:tc>
        <w:tc>
          <w:tcPr>
            <w:tcW w:w="4262" w:type="dxa"/>
            <w:gridSpan w:val="4"/>
            <w:tcBorders>
              <w:top w:val="single" w:sz="4" w:space="0" w:color="auto"/>
              <w:left w:val="nil"/>
              <w:bottom w:val="single" w:sz="4" w:space="0" w:color="auto"/>
              <w:right w:val="single" w:sz="4" w:space="0" w:color="auto"/>
            </w:tcBorders>
            <w:shd w:val="clear" w:color="auto" w:fill="auto"/>
            <w:hideMark/>
          </w:tcPr>
          <w:p w:rsidR="008F4569" w:rsidRPr="00584A17" w:rsidRDefault="008F4569" w:rsidP="008F4569">
            <w:pPr>
              <w:spacing w:after="0" w:line="240" w:lineRule="auto"/>
              <w:rPr>
                <w:rFonts w:ascii="PT Astra Serif" w:hAnsi="PT Astra Serif"/>
                <w:sz w:val="16"/>
                <w:szCs w:val="16"/>
              </w:rPr>
            </w:pPr>
            <w:r w:rsidRPr="00584A17">
              <w:rPr>
                <w:rFonts w:ascii="PT Astra Serif" w:hAnsi="PT Astra Serif"/>
                <w:sz w:val="16"/>
                <w:szCs w:val="16"/>
              </w:rPr>
              <w:t>Число погашенных бюллетеней</w:t>
            </w:r>
          </w:p>
        </w:tc>
        <w:tc>
          <w:tcPr>
            <w:tcW w:w="835" w:type="dxa"/>
            <w:gridSpan w:val="3"/>
            <w:tcBorders>
              <w:top w:val="single" w:sz="4" w:space="0" w:color="auto"/>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0233</w:t>
            </w:r>
          </w:p>
        </w:tc>
        <w:tc>
          <w:tcPr>
            <w:tcW w:w="850" w:type="dxa"/>
            <w:gridSpan w:val="4"/>
            <w:tcBorders>
              <w:top w:val="single" w:sz="4" w:space="0" w:color="auto"/>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0109</w:t>
            </w:r>
          </w:p>
        </w:tc>
        <w:tc>
          <w:tcPr>
            <w:tcW w:w="877" w:type="dxa"/>
            <w:gridSpan w:val="5"/>
            <w:tcBorders>
              <w:top w:val="single" w:sz="4" w:space="0" w:color="auto"/>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0257</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0034</w:t>
            </w:r>
          </w:p>
        </w:tc>
        <w:tc>
          <w:tcPr>
            <w:tcW w:w="1124" w:type="dxa"/>
            <w:gridSpan w:val="4"/>
            <w:tcBorders>
              <w:top w:val="single" w:sz="4" w:space="0" w:color="auto"/>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0076</w:t>
            </w:r>
          </w:p>
        </w:tc>
        <w:tc>
          <w:tcPr>
            <w:tcW w:w="1002" w:type="dxa"/>
            <w:gridSpan w:val="7"/>
            <w:tcBorders>
              <w:top w:val="single" w:sz="4" w:space="0" w:color="auto"/>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0386</w:t>
            </w:r>
          </w:p>
        </w:tc>
      </w:tr>
      <w:tr w:rsidR="00F60A89" w:rsidRPr="00584A17" w:rsidTr="00911CEB">
        <w:trPr>
          <w:gridAfter w:val="4"/>
          <w:wAfter w:w="153" w:type="dxa"/>
          <w:trHeight w:val="269"/>
        </w:trPr>
        <w:tc>
          <w:tcPr>
            <w:tcW w:w="548" w:type="dxa"/>
            <w:gridSpan w:val="2"/>
            <w:tcBorders>
              <w:top w:val="nil"/>
              <w:left w:val="single" w:sz="4" w:space="0" w:color="auto"/>
              <w:bottom w:val="single" w:sz="4" w:space="0" w:color="auto"/>
              <w:right w:val="single" w:sz="4" w:space="0" w:color="auto"/>
            </w:tcBorders>
            <w:shd w:val="clear" w:color="auto" w:fill="auto"/>
            <w:noWrap/>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8</w:t>
            </w:r>
          </w:p>
        </w:tc>
        <w:tc>
          <w:tcPr>
            <w:tcW w:w="4262" w:type="dxa"/>
            <w:gridSpan w:val="4"/>
            <w:tcBorders>
              <w:top w:val="nil"/>
              <w:left w:val="nil"/>
              <w:bottom w:val="single" w:sz="4" w:space="0" w:color="auto"/>
              <w:right w:val="single" w:sz="4" w:space="0" w:color="auto"/>
            </w:tcBorders>
            <w:shd w:val="clear" w:color="auto" w:fill="auto"/>
            <w:hideMark/>
          </w:tcPr>
          <w:p w:rsidR="008F4569" w:rsidRPr="00584A17" w:rsidRDefault="008F4569" w:rsidP="008F4569">
            <w:pPr>
              <w:spacing w:after="0" w:line="240" w:lineRule="auto"/>
              <w:rPr>
                <w:rFonts w:ascii="PT Astra Serif" w:hAnsi="PT Astra Serif"/>
                <w:sz w:val="16"/>
                <w:szCs w:val="16"/>
              </w:rPr>
            </w:pPr>
            <w:r w:rsidRPr="00584A17">
              <w:rPr>
                <w:rFonts w:ascii="PT Astra Serif" w:hAnsi="PT Astra Serif"/>
                <w:sz w:val="16"/>
                <w:szCs w:val="16"/>
              </w:rPr>
              <w:t>Число бюллетеней, содержащихся в переносных ящиках для голосования</w:t>
            </w:r>
          </w:p>
        </w:tc>
        <w:tc>
          <w:tcPr>
            <w:tcW w:w="835" w:type="dxa"/>
            <w:gridSpan w:val="3"/>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0015</w:t>
            </w:r>
          </w:p>
        </w:tc>
        <w:tc>
          <w:tcPr>
            <w:tcW w:w="850" w:type="dxa"/>
            <w:gridSpan w:val="4"/>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0014</w:t>
            </w:r>
          </w:p>
        </w:tc>
        <w:tc>
          <w:tcPr>
            <w:tcW w:w="877" w:type="dxa"/>
            <w:gridSpan w:val="5"/>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0050</w:t>
            </w:r>
          </w:p>
        </w:tc>
        <w:tc>
          <w:tcPr>
            <w:tcW w:w="992" w:type="dxa"/>
            <w:gridSpan w:val="3"/>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0056</w:t>
            </w:r>
          </w:p>
        </w:tc>
        <w:tc>
          <w:tcPr>
            <w:tcW w:w="1124" w:type="dxa"/>
            <w:gridSpan w:val="4"/>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0017</w:t>
            </w:r>
          </w:p>
        </w:tc>
        <w:tc>
          <w:tcPr>
            <w:tcW w:w="1002" w:type="dxa"/>
            <w:gridSpan w:val="7"/>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0021</w:t>
            </w:r>
          </w:p>
        </w:tc>
      </w:tr>
      <w:tr w:rsidR="00F60A89" w:rsidRPr="00584A17" w:rsidTr="00911CEB">
        <w:trPr>
          <w:gridAfter w:val="4"/>
          <w:wAfter w:w="153" w:type="dxa"/>
          <w:trHeight w:val="318"/>
        </w:trPr>
        <w:tc>
          <w:tcPr>
            <w:tcW w:w="548" w:type="dxa"/>
            <w:gridSpan w:val="2"/>
            <w:tcBorders>
              <w:top w:val="nil"/>
              <w:left w:val="single" w:sz="4" w:space="0" w:color="auto"/>
              <w:bottom w:val="single" w:sz="4" w:space="0" w:color="auto"/>
              <w:right w:val="single" w:sz="4" w:space="0" w:color="auto"/>
            </w:tcBorders>
            <w:shd w:val="clear" w:color="auto" w:fill="auto"/>
            <w:noWrap/>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9</w:t>
            </w:r>
          </w:p>
        </w:tc>
        <w:tc>
          <w:tcPr>
            <w:tcW w:w="4262" w:type="dxa"/>
            <w:gridSpan w:val="4"/>
            <w:tcBorders>
              <w:top w:val="nil"/>
              <w:left w:val="nil"/>
              <w:bottom w:val="single" w:sz="4" w:space="0" w:color="auto"/>
              <w:right w:val="single" w:sz="4" w:space="0" w:color="auto"/>
            </w:tcBorders>
            <w:shd w:val="clear" w:color="auto" w:fill="auto"/>
            <w:hideMark/>
          </w:tcPr>
          <w:p w:rsidR="008F4569" w:rsidRPr="00584A17" w:rsidRDefault="008F4569" w:rsidP="008F4569">
            <w:pPr>
              <w:spacing w:after="0" w:line="240" w:lineRule="auto"/>
              <w:rPr>
                <w:rFonts w:ascii="PT Astra Serif" w:hAnsi="PT Astra Serif"/>
                <w:sz w:val="16"/>
                <w:szCs w:val="16"/>
              </w:rPr>
            </w:pPr>
            <w:r w:rsidRPr="00584A17">
              <w:rPr>
                <w:rFonts w:ascii="PT Astra Serif" w:hAnsi="PT Astra Serif"/>
                <w:sz w:val="16"/>
                <w:szCs w:val="16"/>
              </w:rPr>
              <w:t>Число бюллетеней, содержащихся в стационарных ящиках для голосования</w:t>
            </w:r>
          </w:p>
        </w:tc>
        <w:tc>
          <w:tcPr>
            <w:tcW w:w="835" w:type="dxa"/>
            <w:gridSpan w:val="3"/>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0052</w:t>
            </w:r>
          </w:p>
        </w:tc>
        <w:tc>
          <w:tcPr>
            <w:tcW w:w="850" w:type="dxa"/>
            <w:gridSpan w:val="4"/>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0077</w:t>
            </w:r>
          </w:p>
        </w:tc>
        <w:tc>
          <w:tcPr>
            <w:tcW w:w="877" w:type="dxa"/>
            <w:gridSpan w:val="5"/>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0143</w:t>
            </w:r>
          </w:p>
        </w:tc>
        <w:tc>
          <w:tcPr>
            <w:tcW w:w="992" w:type="dxa"/>
            <w:gridSpan w:val="3"/>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0010</w:t>
            </w:r>
          </w:p>
        </w:tc>
        <w:tc>
          <w:tcPr>
            <w:tcW w:w="1124" w:type="dxa"/>
            <w:gridSpan w:val="4"/>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0057</w:t>
            </w:r>
          </w:p>
        </w:tc>
        <w:tc>
          <w:tcPr>
            <w:tcW w:w="1002" w:type="dxa"/>
            <w:gridSpan w:val="7"/>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0093</w:t>
            </w:r>
          </w:p>
        </w:tc>
      </w:tr>
      <w:tr w:rsidR="00F60A89" w:rsidRPr="00584A17" w:rsidTr="00911CEB">
        <w:trPr>
          <w:gridAfter w:val="4"/>
          <w:wAfter w:w="153" w:type="dxa"/>
          <w:trHeight w:val="224"/>
        </w:trPr>
        <w:tc>
          <w:tcPr>
            <w:tcW w:w="548" w:type="dxa"/>
            <w:gridSpan w:val="2"/>
            <w:tcBorders>
              <w:top w:val="nil"/>
              <w:left w:val="single" w:sz="4" w:space="0" w:color="auto"/>
              <w:bottom w:val="single" w:sz="4" w:space="0" w:color="auto"/>
              <w:right w:val="single" w:sz="4" w:space="0" w:color="auto"/>
            </w:tcBorders>
            <w:shd w:val="clear" w:color="auto" w:fill="auto"/>
            <w:noWrap/>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10</w:t>
            </w:r>
          </w:p>
        </w:tc>
        <w:tc>
          <w:tcPr>
            <w:tcW w:w="4262" w:type="dxa"/>
            <w:gridSpan w:val="4"/>
            <w:tcBorders>
              <w:top w:val="nil"/>
              <w:left w:val="nil"/>
              <w:bottom w:val="single" w:sz="4" w:space="0" w:color="auto"/>
              <w:right w:val="single" w:sz="4" w:space="0" w:color="auto"/>
            </w:tcBorders>
            <w:shd w:val="clear" w:color="auto" w:fill="auto"/>
            <w:hideMark/>
          </w:tcPr>
          <w:p w:rsidR="008F4569" w:rsidRPr="00584A17" w:rsidRDefault="008F4569" w:rsidP="008F4569">
            <w:pPr>
              <w:spacing w:after="0" w:line="240" w:lineRule="auto"/>
              <w:rPr>
                <w:rFonts w:ascii="PT Astra Serif" w:hAnsi="PT Astra Serif"/>
                <w:sz w:val="16"/>
                <w:szCs w:val="16"/>
              </w:rPr>
            </w:pPr>
            <w:r w:rsidRPr="00584A17">
              <w:rPr>
                <w:rFonts w:ascii="PT Astra Serif" w:hAnsi="PT Astra Serif"/>
                <w:sz w:val="16"/>
                <w:szCs w:val="16"/>
              </w:rPr>
              <w:t>Число недействительных бюллетеней</w:t>
            </w:r>
          </w:p>
        </w:tc>
        <w:tc>
          <w:tcPr>
            <w:tcW w:w="835" w:type="dxa"/>
            <w:gridSpan w:val="3"/>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0004</w:t>
            </w:r>
          </w:p>
        </w:tc>
        <w:tc>
          <w:tcPr>
            <w:tcW w:w="850" w:type="dxa"/>
            <w:gridSpan w:val="4"/>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0002</w:t>
            </w:r>
          </w:p>
        </w:tc>
        <w:tc>
          <w:tcPr>
            <w:tcW w:w="877" w:type="dxa"/>
            <w:gridSpan w:val="5"/>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0001</w:t>
            </w:r>
          </w:p>
        </w:tc>
        <w:tc>
          <w:tcPr>
            <w:tcW w:w="992" w:type="dxa"/>
            <w:gridSpan w:val="3"/>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0000</w:t>
            </w:r>
          </w:p>
        </w:tc>
        <w:tc>
          <w:tcPr>
            <w:tcW w:w="1124" w:type="dxa"/>
            <w:gridSpan w:val="4"/>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0001</w:t>
            </w:r>
          </w:p>
        </w:tc>
        <w:tc>
          <w:tcPr>
            <w:tcW w:w="1002" w:type="dxa"/>
            <w:gridSpan w:val="7"/>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0000</w:t>
            </w:r>
          </w:p>
        </w:tc>
      </w:tr>
      <w:tr w:rsidR="00F60A89" w:rsidRPr="00584A17" w:rsidTr="00911CEB">
        <w:trPr>
          <w:gridAfter w:val="4"/>
          <w:wAfter w:w="153" w:type="dxa"/>
          <w:trHeight w:val="270"/>
        </w:trPr>
        <w:tc>
          <w:tcPr>
            <w:tcW w:w="548" w:type="dxa"/>
            <w:gridSpan w:val="2"/>
            <w:tcBorders>
              <w:top w:val="nil"/>
              <w:left w:val="single" w:sz="4" w:space="0" w:color="auto"/>
              <w:bottom w:val="single" w:sz="4" w:space="0" w:color="auto"/>
              <w:right w:val="single" w:sz="4" w:space="0" w:color="auto"/>
            </w:tcBorders>
            <w:shd w:val="clear" w:color="auto" w:fill="auto"/>
            <w:noWrap/>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11</w:t>
            </w:r>
          </w:p>
        </w:tc>
        <w:tc>
          <w:tcPr>
            <w:tcW w:w="4262" w:type="dxa"/>
            <w:gridSpan w:val="4"/>
            <w:tcBorders>
              <w:top w:val="nil"/>
              <w:left w:val="nil"/>
              <w:bottom w:val="single" w:sz="4" w:space="0" w:color="auto"/>
              <w:right w:val="single" w:sz="4" w:space="0" w:color="auto"/>
            </w:tcBorders>
            <w:shd w:val="clear" w:color="auto" w:fill="auto"/>
            <w:hideMark/>
          </w:tcPr>
          <w:p w:rsidR="008F4569" w:rsidRPr="00584A17" w:rsidRDefault="008F4569" w:rsidP="008F4569">
            <w:pPr>
              <w:spacing w:after="0" w:line="240" w:lineRule="auto"/>
              <w:rPr>
                <w:rFonts w:ascii="PT Astra Serif" w:hAnsi="PT Astra Serif"/>
                <w:sz w:val="16"/>
                <w:szCs w:val="16"/>
              </w:rPr>
            </w:pPr>
            <w:r w:rsidRPr="00584A17">
              <w:rPr>
                <w:rFonts w:ascii="PT Astra Serif" w:hAnsi="PT Astra Serif"/>
                <w:sz w:val="16"/>
                <w:szCs w:val="16"/>
              </w:rPr>
              <w:t>Число действительных бюллетеней</w:t>
            </w:r>
          </w:p>
        </w:tc>
        <w:tc>
          <w:tcPr>
            <w:tcW w:w="835" w:type="dxa"/>
            <w:gridSpan w:val="3"/>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0063</w:t>
            </w:r>
          </w:p>
        </w:tc>
        <w:tc>
          <w:tcPr>
            <w:tcW w:w="850" w:type="dxa"/>
            <w:gridSpan w:val="4"/>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0089</w:t>
            </w:r>
          </w:p>
        </w:tc>
        <w:tc>
          <w:tcPr>
            <w:tcW w:w="877" w:type="dxa"/>
            <w:gridSpan w:val="5"/>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0192</w:t>
            </w:r>
          </w:p>
        </w:tc>
        <w:tc>
          <w:tcPr>
            <w:tcW w:w="992" w:type="dxa"/>
            <w:gridSpan w:val="3"/>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0066</w:t>
            </w:r>
          </w:p>
        </w:tc>
        <w:tc>
          <w:tcPr>
            <w:tcW w:w="1124" w:type="dxa"/>
            <w:gridSpan w:val="4"/>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0073</w:t>
            </w:r>
          </w:p>
        </w:tc>
        <w:tc>
          <w:tcPr>
            <w:tcW w:w="1002" w:type="dxa"/>
            <w:gridSpan w:val="7"/>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0114</w:t>
            </w:r>
          </w:p>
        </w:tc>
      </w:tr>
      <w:tr w:rsidR="00F60A89" w:rsidRPr="00584A17" w:rsidTr="00911CEB">
        <w:trPr>
          <w:gridAfter w:val="4"/>
          <w:wAfter w:w="153" w:type="dxa"/>
          <w:trHeight w:val="273"/>
        </w:trPr>
        <w:tc>
          <w:tcPr>
            <w:tcW w:w="548" w:type="dxa"/>
            <w:gridSpan w:val="2"/>
            <w:tcBorders>
              <w:top w:val="nil"/>
              <w:left w:val="single" w:sz="4" w:space="0" w:color="auto"/>
              <w:bottom w:val="single" w:sz="4" w:space="0" w:color="auto"/>
              <w:right w:val="single" w:sz="4" w:space="0" w:color="auto"/>
            </w:tcBorders>
            <w:shd w:val="clear" w:color="auto" w:fill="auto"/>
            <w:noWrap/>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11а</w:t>
            </w:r>
          </w:p>
        </w:tc>
        <w:tc>
          <w:tcPr>
            <w:tcW w:w="4262" w:type="dxa"/>
            <w:gridSpan w:val="4"/>
            <w:tcBorders>
              <w:top w:val="nil"/>
              <w:left w:val="nil"/>
              <w:bottom w:val="single" w:sz="4" w:space="0" w:color="auto"/>
              <w:right w:val="single" w:sz="4" w:space="0" w:color="auto"/>
            </w:tcBorders>
            <w:shd w:val="clear" w:color="auto" w:fill="auto"/>
            <w:hideMark/>
          </w:tcPr>
          <w:p w:rsidR="008F4569" w:rsidRPr="00584A17" w:rsidRDefault="008F4569" w:rsidP="008F4569">
            <w:pPr>
              <w:spacing w:after="0" w:line="240" w:lineRule="auto"/>
              <w:rPr>
                <w:rFonts w:ascii="PT Astra Serif" w:hAnsi="PT Astra Serif"/>
                <w:sz w:val="16"/>
                <w:szCs w:val="16"/>
              </w:rPr>
            </w:pPr>
            <w:r w:rsidRPr="00584A17">
              <w:rPr>
                <w:rFonts w:ascii="PT Astra Serif" w:hAnsi="PT Astra Serif"/>
                <w:sz w:val="16"/>
                <w:szCs w:val="16"/>
              </w:rPr>
              <w:t>Число утраченных участковыми комиссиями бюллетеней</w:t>
            </w:r>
          </w:p>
        </w:tc>
        <w:tc>
          <w:tcPr>
            <w:tcW w:w="835" w:type="dxa"/>
            <w:gridSpan w:val="3"/>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0000</w:t>
            </w:r>
          </w:p>
        </w:tc>
        <w:tc>
          <w:tcPr>
            <w:tcW w:w="850" w:type="dxa"/>
            <w:gridSpan w:val="4"/>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0000</w:t>
            </w:r>
          </w:p>
        </w:tc>
        <w:tc>
          <w:tcPr>
            <w:tcW w:w="877" w:type="dxa"/>
            <w:gridSpan w:val="5"/>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0000</w:t>
            </w:r>
          </w:p>
        </w:tc>
        <w:tc>
          <w:tcPr>
            <w:tcW w:w="992" w:type="dxa"/>
            <w:gridSpan w:val="3"/>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0000</w:t>
            </w:r>
          </w:p>
        </w:tc>
        <w:tc>
          <w:tcPr>
            <w:tcW w:w="1124" w:type="dxa"/>
            <w:gridSpan w:val="4"/>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0000</w:t>
            </w:r>
          </w:p>
        </w:tc>
        <w:tc>
          <w:tcPr>
            <w:tcW w:w="1002" w:type="dxa"/>
            <w:gridSpan w:val="7"/>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0000</w:t>
            </w:r>
          </w:p>
        </w:tc>
      </w:tr>
      <w:tr w:rsidR="00F60A89" w:rsidRPr="00584A17" w:rsidTr="00911CEB">
        <w:trPr>
          <w:gridAfter w:val="4"/>
          <w:wAfter w:w="153" w:type="dxa"/>
          <w:trHeight w:val="419"/>
        </w:trPr>
        <w:tc>
          <w:tcPr>
            <w:tcW w:w="548" w:type="dxa"/>
            <w:gridSpan w:val="2"/>
            <w:tcBorders>
              <w:top w:val="nil"/>
              <w:left w:val="single" w:sz="4" w:space="0" w:color="auto"/>
              <w:bottom w:val="single" w:sz="4" w:space="0" w:color="auto"/>
              <w:right w:val="single" w:sz="4" w:space="0" w:color="auto"/>
            </w:tcBorders>
            <w:shd w:val="clear" w:color="auto" w:fill="auto"/>
            <w:noWrap/>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11б</w:t>
            </w:r>
          </w:p>
        </w:tc>
        <w:tc>
          <w:tcPr>
            <w:tcW w:w="4262" w:type="dxa"/>
            <w:gridSpan w:val="4"/>
            <w:tcBorders>
              <w:top w:val="nil"/>
              <w:left w:val="nil"/>
              <w:bottom w:val="single" w:sz="4" w:space="0" w:color="auto"/>
              <w:right w:val="single" w:sz="4" w:space="0" w:color="auto"/>
            </w:tcBorders>
            <w:shd w:val="clear" w:color="auto" w:fill="auto"/>
            <w:hideMark/>
          </w:tcPr>
          <w:p w:rsidR="008F4569" w:rsidRPr="00584A17" w:rsidRDefault="008F4569" w:rsidP="008F4569">
            <w:pPr>
              <w:spacing w:after="0" w:line="240" w:lineRule="auto"/>
              <w:rPr>
                <w:rFonts w:ascii="PT Astra Serif" w:hAnsi="PT Astra Serif"/>
                <w:sz w:val="16"/>
                <w:szCs w:val="16"/>
              </w:rPr>
            </w:pPr>
            <w:r w:rsidRPr="00584A17">
              <w:rPr>
                <w:rFonts w:ascii="PT Astra Serif" w:hAnsi="PT Astra Serif"/>
                <w:sz w:val="16"/>
                <w:szCs w:val="16"/>
              </w:rPr>
              <w:t>Число бюллетеней, неучтенных участковыми комиссиями при получении</w:t>
            </w:r>
          </w:p>
        </w:tc>
        <w:tc>
          <w:tcPr>
            <w:tcW w:w="835" w:type="dxa"/>
            <w:gridSpan w:val="3"/>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0000</w:t>
            </w:r>
          </w:p>
        </w:tc>
        <w:tc>
          <w:tcPr>
            <w:tcW w:w="850" w:type="dxa"/>
            <w:gridSpan w:val="4"/>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0000</w:t>
            </w:r>
          </w:p>
        </w:tc>
        <w:tc>
          <w:tcPr>
            <w:tcW w:w="877" w:type="dxa"/>
            <w:gridSpan w:val="5"/>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0000</w:t>
            </w:r>
          </w:p>
        </w:tc>
        <w:tc>
          <w:tcPr>
            <w:tcW w:w="992" w:type="dxa"/>
            <w:gridSpan w:val="3"/>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0000</w:t>
            </w:r>
          </w:p>
        </w:tc>
        <w:tc>
          <w:tcPr>
            <w:tcW w:w="1124" w:type="dxa"/>
            <w:gridSpan w:val="4"/>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0000</w:t>
            </w:r>
          </w:p>
        </w:tc>
        <w:tc>
          <w:tcPr>
            <w:tcW w:w="1002" w:type="dxa"/>
            <w:gridSpan w:val="7"/>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0000</w:t>
            </w:r>
          </w:p>
        </w:tc>
      </w:tr>
      <w:tr w:rsidR="008F4569" w:rsidRPr="00584A17" w:rsidTr="00F15CC4">
        <w:trPr>
          <w:gridAfter w:val="4"/>
          <w:wAfter w:w="153" w:type="dxa"/>
          <w:trHeight w:val="724"/>
        </w:trPr>
        <w:tc>
          <w:tcPr>
            <w:tcW w:w="481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b/>
                <w:bCs/>
                <w:sz w:val="16"/>
                <w:szCs w:val="16"/>
              </w:rPr>
            </w:pPr>
            <w:r w:rsidRPr="00584A17">
              <w:rPr>
                <w:rFonts w:ascii="PT Astra Serif" w:hAnsi="PT Astra Serif"/>
                <w:b/>
                <w:bCs/>
                <w:sz w:val="16"/>
                <w:szCs w:val="16"/>
              </w:rPr>
              <w:t>Фамилии, имена, отчества внесённых в избирательный бюллетень зарегистрированных кандидатов</w:t>
            </w:r>
          </w:p>
        </w:tc>
        <w:tc>
          <w:tcPr>
            <w:tcW w:w="5680" w:type="dxa"/>
            <w:gridSpan w:val="26"/>
            <w:tcBorders>
              <w:top w:val="single" w:sz="4" w:space="0" w:color="auto"/>
              <w:left w:val="nil"/>
              <w:bottom w:val="single" w:sz="4" w:space="0" w:color="auto"/>
              <w:right w:val="single" w:sz="4" w:space="0" w:color="000000"/>
            </w:tcBorders>
            <w:shd w:val="clear" w:color="auto" w:fill="auto"/>
            <w:vAlign w:val="center"/>
            <w:hideMark/>
          </w:tcPr>
          <w:p w:rsidR="008F4569" w:rsidRPr="00584A17" w:rsidRDefault="008F4569" w:rsidP="00F60A89">
            <w:pPr>
              <w:spacing w:after="0" w:line="240" w:lineRule="auto"/>
              <w:ind w:right="532"/>
              <w:jc w:val="center"/>
              <w:rPr>
                <w:rFonts w:ascii="PT Astra Serif" w:hAnsi="PT Astra Serif"/>
                <w:b/>
                <w:bCs/>
                <w:sz w:val="16"/>
                <w:szCs w:val="16"/>
              </w:rPr>
            </w:pPr>
            <w:r w:rsidRPr="00584A17">
              <w:rPr>
                <w:rFonts w:ascii="PT Astra Serif" w:hAnsi="PT Astra Serif"/>
                <w:b/>
                <w:bCs/>
                <w:sz w:val="16"/>
                <w:szCs w:val="16"/>
              </w:rPr>
              <w:t>Число голосов избирателей, поданных за каждого зарегистрированного кандидата</w:t>
            </w:r>
          </w:p>
        </w:tc>
      </w:tr>
      <w:tr w:rsidR="00374997" w:rsidRPr="00584A17" w:rsidTr="00F15CC4">
        <w:trPr>
          <w:gridAfter w:val="4"/>
          <w:wAfter w:w="153" w:type="dxa"/>
          <w:trHeight w:val="282"/>
        </w:trPr>
        <w:tc>
          <w:tcPr>
            <w:tcW w:w="393" w:type="dxa"/>
            <w:tcBorders>
              <w:top w:val="nil"/>
              <w:left w:val="single" w:sz="4" w:space="0" w:color="auto"/>
              <w:bottom w:val="single" w:sz="4" w:space="0" w:color="auto"/>
              <w:right w:val="single" w:sz="4" w:space="0" w:color="auto"/>
            </w:tcBorders>
            <w:shd w:val="clear" w:color="auto" w:fill="auto"/>
            <w:noWrap/>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12</w:t>
            </w:r>
          </w:p>
        </w:tc>
        <w:tc>
          <w:tcPr>
            <w:tcW w:w="4417" w:type="dxa"/>
            <w:gridSpan w:val="5"/>
            <w:tcBorders>
              <w:top w:val="nil"/>
              <w:left w:val="nil"/>
              <w:bottom w:val="single" w:sz="4" w:space="0" w:color="auto"/>
              <w:right w:val="single" w:sz="4" w:space="0" w:color="auto"/>
            </w:tcBorders>
            <w:shd w:val="clear" w:color="auto" w:fill="auto"/>
            <w:hideMark/>
          </w:tcPr>
          <w:p w:rsidR="008F4569" w:rsidRPr="00584A17" w:rsidRDefault="008F4569" w:rsidP="008F4569">
            <w:pPr>
              <w:spacing w:after="0" w:line="240" w:lineRule="auto"/>
              <w:rPr>
                <w:rFonts w:ascii="PT Astra Serif" w:hAnsi="PT Astra Serif"/>
                <w:sz w:val="16"/>
                <w:szCs w:val="16"/>
              </w:rPr>
            </w:pPr>
            <w:r w:rsidRPr="00584A17">
              <w:rPr>
                <w:rFonts w:ascii="PT Astra Serif" w:hAnsi="PT Astra Serif"/>
                <w:sz w:val="16"/>
                <w:szCs w:val="16"/>
              </w:rPr>
              <w:t>Банщиков Александр Алексеевич</w:t>
            </w:r>
          </w:p>
        </w:tc>
        <w:tc>
          <w:tcPr>
            <w:tcW w:w="861" w:type="dxa"/>
            <w:gridSpan w:val="5"/>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0035</w:t>
            </w:r>
          </w:p>
        </w:tc>
        <w:tc>
          <w:tcPr>
            <w:tcW w:w="850" w:type="dxa"/>
            <w:gridSpan w:val="4"/>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0054</w:t>
            </w:r>
          </w:p>
        </w:tc>
        <w:tc>
          <w:tcPr>
            <w:tcW w:w="851" w:type="dxa"/>
            <w:gridSpan w:val="3"/>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0141</w:t>
            </w:r>
          </w:p>
        </w:tc>
        <w:tc>
          <w:tcPr>
            <w:tcW w:w="992" w:type="dxa"/>
            <w:gridSpan w:val="3"/>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0016</w:t>
            </w:r>
          </w:p>
        </w:tc>
        <w:tc>
          <w:tcPr>
            <w:tcW w:w="1134" w:type="dxa"/>
            <w:gridSpan w:val="5"/>
            <w:tcBorders>
              <w:top w:val="single" w:sz="4" w:space="0" w:color="auto"/>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0013</w:t>
            </w:r>
          </w:p>
        </w:tc>
        <w:tc>
          <w:tcPr>
            <w:tcW w:w="992" w:type="dxa"/>
            <w:gridSpan w:val="6"/>
            <w:tcBorders>
              <w:top w:val="single" w:sz="4" w:space="0" w:color="auto"/>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0099</w:t>
            </w:r>
          </w:p>
        </w:tc>
      </w:tr>
      <w:tr w:rsidR="00374997" w:rsidRPr="00584A17" w:rsidTr="00374997">
        <w:trPr>
          <w:gridAfter w:val="4"/>
          <w:wAfter w:w="153" w:type="dxa"/>
          <w:trHeight w:val="271"/>
        </w:trPr>
        <w:tc>
          <w:tcPr>
            <w:tcW w:w="393" w:type="dxa"/>
            <w:tcBorders>
              <w:top w:val="nil"/>
              <w:left w:val="single" w:sz="4" w:space="0" w:color="auto"/>
              <w:bottom w:val="single" w:sz="4" w:space="0" w:color="auto"/>
              <w:right w:val="single" w:sz="4" w:space="0" w:color="auto"/>
            </w:tcBorders>
            <w:shd w:val="clear" w:color="auto" w:fill="auto"/>
            <w:noWrap/>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13</w:t>
            </w:r>
          </w:p>
        </w:tc>
        <w:tc>
          <w:tcPr>
            <w:tcW w:w="4417" w:type="dxa"/>
            <w:gridSpan w:val="5"/>
            <w:tcBorders>
              <w:top w:val="nil"/>
              <w:left w:val="nil"/>
              <w:bottom w:val="single" w:sz="4" w:space="0" w:color="auto"/>
              <w:right w:val="single" w:sz="4" w:space="0" w:color="auto"/>
            </w:tcBorders>
            <w:shd w:val="clear" w:color="auto" w:fill="auto"/>
            <w:hideMark/>
          </w:tcPr>
          <w:p w:rsidR="008F4569" w:rsidRPr="00584A17" w:rsidRDefault="008F4569" w:rsidP="008F4569">
            <w:pPr>
              <w:spacing w:after="0" w:line="240" w:lineRule="auto"/>
              <w:rPr>
                <w:rFonts w:ascii="PT Astra Serif" w:hAnsi="PT Astra Serif"/>
                <w:sz w:val="16"/>
                <w:szCs w:val="16"/>
              </w:rPr>
            </w:pPr>
            <w:r w:rsidRPr="00584A17">
              <w:rPr>
                <w:rFonts w:ascii="PT Astra Serif" w:hAnsi="PT Astra Serif"/>
                <w:sz w:val="16"/>
                <w:szCs w:val="16"/>
              </w:rPr>
              <w:t>Будилова Светлана Дмитриевна</w:t>
            </w:r>
          </w:p>
        </w:tc>
        <w:tc>
          <w:tcPr>
            <w:tcW w:w="861" w:type="dxa"/>
            <w:gridSpan w:val="5"/>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0014</w:t>
            </w:r>
          </w:p>
        </w:tc>
        <w:tc>
          <w:tcPr>
            <w:tcW w:w="850" w:type="dxa"/>
            <w:gridSpan w:val="4"/>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0047</w:t>
            </w:r>
          </w:p>
        </w:tc>
        <w:tc>
          <w:tcPr>
            <w:tcW w:w="851" w:type="dxa"/>
            <w:gridSpan w:val="3"/>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0046</w:t>
            </w:r>
          </w:p>
        </w:tc>
        <w:tc>
          <w:tcPr>
            <w:tcW w:w="992" w:type="dxa"/>
            <w:gridSpan w:val="3"/>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0008</w:t>
            </w:r>
          </w:p>
        </w:tc>
        <w:tc>
          <w:tcPr>
            <w:tcW w:w="1134" w:type="dxa"/>
            <w:gridSpan w:val="5"/>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0006</w:t>
            </w:r>
          </w:p>
        </w:tc>
        <w:tc>
          <w:tcPr>
            <w:tcW w:w="992" w:type="dxa"/>
            <w:gridSpan w:val="6"/>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0023</w:t>
            </w:r>
          </w:p>
        </w:tc>
      </w:tr>
      <w:tr w:rsidR="00374997" w:rsidRPr="00584A17" w:rsidTr="00374997">
        <w:trPr>
          <w:gridAfter w:val="4"/>
          <w:wAfter w:w="153" w:type="dxa"/>
          <w:trHeight w:val="262"/>
        </w:trPr>
        <w:tc>
          <w:tcPr>
            <w:tcW w:w="393" w:type="dxa"/>
            <w:tcBorders>
              <w:top w:val="nil"/>
              <w:left w:val="single" w:sz="4" w:space="0" w:color="auto"/>
              <w:bottom w:val="single" w:sz="4" w:space="0" w:color="auto"/>
              <w:right w:val="single" w:sz="4" w:space="0" w:color="auto"/>
            </w:tcBorders>
            <w:shd w:val="clear" w:color="auto" w:fill="auto"/>
            <w:noWrap/>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14</w:t>
            </w:r>
          </w:p>
        </w:tc>
        <w:tc>
          <w:tcPr>
            <w:tcW w:w="4417" w:type="dxa"/>
            <w:gridSpan w:val="5"/>
            <w:tcBorders>
              <w:top w:val="nil"/>
              <w:left w:val="nil"/>
              <w:bottom w:val="single" w:sz="4" w:space="0" w:color="auto"/>
              <w:right w:val="single" w:sz="4" w:space="0" w:color="auto"/>
            </w:tcBorders>
            <w:shd w:val="clear" w:color="auto" w:fill="auto"/>
            <w:hideMark/>
          </w:tcPr>
          <w:p w:rsidR="008F4569" w:rsidRPr="00584A17" w:rsidRDefault="008F4569" w:rsidP="008F4569">
            <w:pPr>
              <w:spacing w:after="0" w:line="240" w:lineRule="auto"/>
              <w:rPr>
                <w:rFonts w:ascii="PT Astra Serif" w:hAnsi="PT Astra Serif"/>
                <w:sz w:val="16"/>
                <w:szCs w:val="16"/>
              </w:rPr>
            </w:pPr>
            <w:r w:rsidRPr="00584A17">
              <w:rPr>
                <w:rFonts w:ascii="PT Astra Serif" w:hAnsi="PT Astra Serif"/>
                <w:sz w:val="16"/>
                <w:szCs w:val="16"/>
              </w:rPr>
              <w:t>Волков Виктор Анатольевич</w:t>
            </w:r>
          </w:p>
        </w:tc>
        <w:tc>
          <w:tcPr>
            <w:tcW w:w="861" w:type="dxa"/>
            <w:gridSpan w:val="5"/>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0043</w:t>
            </w:r>
          </w:p>
        </w:tc>
        <w:tc>
          <w:tcPr>
            <w:tcW w:w="850" w:type="dxa"/>
            <w:gridSpan w:val="4"/>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0066</w:t>
            </w:r>
          </w:p>
        </w:tc>
        <w:tc>
          <w:tcPr>
            <w:tcW w:w="851" w:type="dxa"/>
            <w:gridSpan w:val="3"/>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0160</w:t>
            </w:r>
          </w:p>
        </w:tc>
        <w:tc>
          <w:tcPr>
            <w:tcW w:w="992" w:type="dxa"/>
            <w:gridSpan w:val="3"/>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0044</w:t>
            </w:r>
          </w:p>
        </w:tc>
        <w:tc>
          <w:tcPr>
            <w:tcW w:w="1134" w:type="dxa"/>
            <w:gridSpan w:val="5"/>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0010</w:t>
            </w:r>
          </w:p>
        </w:tc>
        <w:tc>
          <w:tcPr>
            <w:tcW w:w="992" w:type="dxa"/>
            <w:gridSpan w:val="6"/>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0030</w:t>
            </w:r>
          </w:p>
        </w:tc>
      </w:tr>
      <w:tr w:rsidR="00374997" w:rsidRPr="00584A17" w:rsidTr="00374997">
        <w:trPr>
          <w:gridAfter w:val="4"/>
          <w:wAfter w:w="153" w:type="dxa"/>
          <w:trHeight w:val="280"/>
        </w:trPr>
        <w:tc>
          <w:tcPr>
            <w:tcW w:w="393" w:type="dxa"/>
            <w:tcBorders>
              <w:top w:val="nil"/>
              <w:left w:val="single" w:sz="4" w:space="0" w:color="auto"/>
              <w:bottom w:val="single" w:sz="4" w:space="0" w:color="auto"/>
              <w:right w:val="single" w:sz="4" w:space="0" w:color="auto"/>
            </w:tcBorders>
            <w:shd w:val="clear" w:color="auto" w:fill="auto"/>
            <w:noWrap/>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15</w:t>
            </w:r>
          </w:p>
        </w:tc>
        <w:tc>
          <w:tcPr>
            <w:tcW w:w="4417" w:type="dxa"/>
            <w:gridSpan w:val="5"/>
            <w:tcBorders>
              <w:top w:val="nil"/>
              <w:left w:val="nil"/>
              <w:bottom w:val="single" w:sz="4" w:space="0" w:color="auto"/>
              <w:right w:val="single" w:sz="4" w:space="0" w:color="auto"/>
            </w:tcBorders>
            <w:shd w:val="clear" w:color="auto" w:fill="auto"/>
            <w:hideMark/>
          </w:tcPr>
          <w:p w:rsidR="008F4569" w:rsidRPr="00584A17" w:rsidRDefault="008F4569" w:rsidP="008F4569">
            <w:pPr>
              <w:spacing w:after="0" w:line="240" w:lineRule="auto"/>
              <w:rPr>
                <w:rFonts w:ascii="PT Astra Serif" w:hAnsi="PT Astra Serif"/>
                <w:sz w:val="16"/>
                <w:szCs w:val="16"/>
              </w:rPr>
            </w:pPr>
            <w:r w:rsidRPr="00584A17">
              <w:rPr>
                <w:rFonts w:ascii="PT Astra Serif" w:hAnsi="PT Astra Serif"/>
                <w:sz w:val="16"/>
                <w:szCs w:val="16"/>
              </w:rPr>
              <w:t>Дружинин Виктор Анатольевич</w:t>
            </w:r>
          </w:p>
        </w:tc>
        <w:tc>
          <w:tcPr>
            <w:tcW w:w="861" w:type="dxa"/>
            <w:gridSpan w:val="5"/>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0020</w:t>
            </w:r>
          </w:p>
        </w:tc>
        <w:tc>
          <w:tcPr>
            <w:tcW w:w="850" w:type="dxa"/>
            <w:gridSpan w:val="4"/>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0030</w:t>
            </w:r>
          </w:p>
        </w:tc>
        <w:tc>
          <w:tcPr>
            <w:tcW w:w="851" w:type="dxa"/>
            <w:gridSpan w:val="3"/>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0099</w:t>
            </w:r>
          </w:p>
        </w:tc>
        <w:tc>
          <w:tcPr>
            <w:tcW w:w="992" w:type="dxa"/>
            <w:gridSpan w:val="3"/>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0018</w:t>
            </w:r>
          </w:p>
        </w:tc>
        <w:tc>
          <w:tcPr>
            <w:tcW w:w="1134" w:type="dxa"/>
            <w:gridSpan w:val="5"/>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0004</w:t>
            </w:r>
          </w:p>
        </w:tc>
        <w:tc>
          <w:tcPr>
            <w:tcW w:w="992" w:type="dxa"/>
            <w:gridSpan w:val="6"/>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0027</w:t>
            </w:r>
          </w:p>
        </w:tc>
      </w:tr>
      <w:tr w:rsidR="00374997" w:rsidRPr="00584A17" w:rsidTr="00374997">
        <w:trPr>
          <w:gridAfter w:val="4"/>
          <w:wAfter w:w="153" w:type="dxa"/>
          <w:trHeight w:val="270"/>
        </w:trPr>
        <w:tc>
          <w:tcPr>
            <w:tcW w:w="393" w:type="dxa"/>
            <w:tcBorders>
              <w:top w:val="nil"/>
              <w:left w:val="single" w:sz="4" w:space="0" w:color="auto"/>
              <w:bottom w:val="single" w:sz="4" w:space="0" w:color="auto"/>
              <w:right w:val="single" w:sz="4" w:space="0" w:color="auto"/>
            </w:tcBorders>
            <w:shd w:val="clear" w:color="auto" w:fill="auto"/>
            <w:noWrap/>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16</w:t>
            </w:r>
          </w:p>
        </w:tc>
        <w:tc>
          <w:tcPr>
            <w:tcW w:w="4417" w:type="dxa"/>
            <w:gridSpan w:val="5"/>
            <w:tcBorders>
              <w:top w:val="nil"/>
              <w:left w:val="nil"/>
              <w:bottom w:val="single" w:sz="4" w:space="0" w:color="auto"/>
              <w:right w:val="single" w:sz="4" w:space="0" w:color="auto"/>
            </w:tcBorders>
            <w:shd w:val="clear" w:color="auto" w:fill="auto"/>
            <w:hideMark/>
          </w:tcPr>
          <w:p w:rsidR="008F4569" w:rsidRPr="00584A17" w:rsidRDefault="008F4569" w:rsidP="008F4569">
            <w:pPr>
              <w:spacing w:after="0" w:line="240" w:lineRule="auto"/>
              <w:rPr>
                <w:rFonts w:ascii="PT Astra Serif" w:hAnsi="PT Astra Serif"/>
                <w:sz w:val="16"/>
                <w:szCs w:val="16"/>
              </w:rPr>
            </w:pPr>
            <w:proofErr w:type="gramStart"/>
            <w:r w:rsidRPr="00584A17">
              <w:rPr>
                <w:rFonts w:ascii="PT Astra Serif" w:hAnsi="PT Astra Serif"/>
                <w:sz w:val="16"/>
                <w:szCs w:val="16"/>
              </w:rPr>
              <w:t>Корноухих</w:t>
            </w:r>
            <w:proofErr w:type="gramEnd"/>
            <w:r w:rsidRPr="00584A17">
              <w:rPr>
                <w:rFonts w:ascii="PT Astra Serif" w:hAnsi="PT Astra Serif"/>
                <w:sz w:val="16"/>
                <w:szCs w:val="16"/>
              </w:rPr>
              <w:t xml:space="preserve"> Владимир Николаевич</w:t>
            </w:r>
          </w:p>
        </w:tc>
        <w:tc>
          <w:tcPr>
            <w:tcW w:w="861" w:type="dxa"/>
            <w:gridSpan w:val="5"/>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0014</w:t>
            </w:r>
          </w:p>
        </w:tc>
        <w:tc>
          <w:tcPr>
            <w:tcW w:w="850" w:type="dxa"/>
            <w:gridSpan w:val="4"/>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0040</w:t>
            </w:r>
          </w:p>
        </w:tc>
        <w:tc>
          <w:tcPr>
            <w:tcW w:w="851" w:type="dxa"/>
            <w:gridSpan w:val="3"/>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0113</w:t>
            </w:r>
          </w:p>
        </w:tc>
        <w:tc>
          <w:tcPr>
            <w:tcW w:w="992" w:type="dxa"/>
            <w:gridSpan w:val="3"/>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0010</w:t>
            </w:r>
          </w:p>
        </w:tc>
        <w:tc>
          <w:tcPr>
            <w:tcW w:w="1134" w:type="dxa"/>
            <w:gridSpan w:val="5"/>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0003</w:t>
            </w:r>
          </w:p>
        </w:tc>
        <w:tc>
          <w:tcPr>
            <w:tcW w:w="992" w:type="dxa"/>
            <w:gridSpan w:val="6"/>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0085</w:t>
            </w:r>
          </w:p>
        </w:tc>
      </w:tr>
      <w:tr w:rsidR="00374997" w:rsidRPr="00584A17" w:rsidTr="00F15CC4">
        <w:trPr>
          <w:gridAfter w:val="4"/>
          <w:wAfter w:w="153" w:type="dxa"/>
          <w:trHeight w:val="145"/>
        </w:trPr>
        <w:tc>
          <w:tcPr>
            <w:tcW w:w="393" w:type="dxa"/>
            <w:tcBorders>
              <w:top w:val="nil"/>
              <w:left w:val="single" w:sz="4" w:space="0" w:color="auto"/>
              <w:bottom w:val="single" w:sz="4" w:space="0" w:color="auto"/>
              <w:right w:val="single" w:sz="4" w:space="0" w:color="auto"/>
            </w:tcBorders>
            <w:shd w:val="clear" w:color="auto" w:fill="auto"/>
            <w:noWrap/>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17</w:t>
            </w:r>
          </w:p>
        </w:tc>
        <w:tc>
          <w:tcPr>
            <w:tcW w:w="4417" w:type="dxa"/>
            <w:gridSpan w:val="5"/>
            <w:tcBorders>
              <w:top w:val="nil"/>
              <w:left w:val="nil"/>
              <w:bottom w:val="single" w:sz="4" w:space="0" w:color="auto"/>
              <w:right w:val="single" w:sz="4" w:space="0" w:color="auto"/>
            </w:tcBorders>
            <w:shd w:val="clear" w:color="auto" w:fill="auto"/>
            <w:hideMark/>
          </w:tcPr>
          <w:p w:rsidR="008F4569" w:rsidRPr="00584A17" w:rsidRDefault="008F4569" w:rsidP="008F4569">
            <w:pPr>
              <w:spacing w:after="0" w:line="240" w:lineRule="auto"/>
              <w:rPr>
                <w:rFonts w:ascii="PT Astra Serif" w:hAnsi="PT Astra Serif"/>
                <w:sz w:val="16"/>
                <w:szCs w:val="16"/>
              </w:rPr>
            </w:pPr>
            <w:r w:rsidRPr="00584A17">
              <w:rPr>
                <w:rFonts w:ascii="PT Astra Serif" w:hAnsi="PT Astra Serif"/>
                <w:sz w:val="16"/>
                <w:szCs w:val="16"/>
              </w:rPr>
              <w:t>Кузьминых Александр Геннадьевич</w:t>
            </w:r>
          </w:p>
        </w:tc>
        <w:tc>
          <w:tcPr>
            <w:tcW w:w="861" w:type="dxa"/>
            <w:gridSpan w:val="5"/>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0020</w:t>
            </w:r>
          </w:p>
        </w:tc>
        <w:tc>
          <w:tcPr>
            <w:tcW w:w="850" w:type="dxa"/>
            <w:gridSpan w:val="4"/>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0019</w:t>
            </w:r>
          </w:p>
        </w:tc>
        <w:tc>
          <w:tcPr>
            <w:tcW w:w="851" w:type="dxa"/>
            <w:gridSpan w:val="3"/>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0121</w:t>
            </w:r>
          </w:p>
        </w:tc>
        <w:tc>
          <w:tcPr>
            <w:tcW w:w="992" w:type="dxa"/>
            <w:gridSpan w:val="3"/>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0007</w:t>
            </w:r>
          </w:p>
        </w:tc>
        <w:tc>
          <w:tcPr>
            <w:tcW w:w="1134" w:type="dxa"/>
            <w:gridSpan w:val="5"/>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0004</w:t>
            </w:r>
          </w:p>
        </w:tc>
        <w:tc>
          <w:tcPr>
            <w:tcW w:w="992" w:type="dxa"/>
            <w:gridSpan w:val="6"/>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0027</w:t>
            </w:r>
          </w:p>
        </w:tc>
      </w:tr>
      <w:tr w:rsidR="00374997" w:rsidRPr="00584A17" w:rsidTr="00374997">
        <w:trPr>
          <w:gridAfter w:val="4"/>
          <w:wAfter w:w="153" w:type="dxa"/>
          <w:trHeight w:val="194"/>
        </w:trPr>
        <w:tc>
          <w:tcPr>
            <w:tcW w:w="393" w:type="dxa"/>
            <w:tcBorders>
              <w:top w:val="nil"/>
              <w:left w:val="single" w:sz="4" w:space="0" w:color="auto"/>
              <w:bottom w:val="single" w:sz="4" w:space="0" w:color="auto"/>
              <w:right w:val="single" w:sz="4" w:space="0" w:color="auto"/>
            </w:tcBorders>
            <w:shd w:val="clear" w:color="auto" w:fill="auto"/>
            <w:noWrap/>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18</w:t>
            </w:r>
          </w:p>
        </w:tc>
        <w:tc>
          <w:tcPr>
            <w:tcW w:w="4417" w:type="dxa"/>
            <w:gridSpan w:val="5"/>
            <w:tcBorders>
              <w:top w:val="nil"/>
              <w:left w:val="nil"/>
              <w:bottom w:val="single" w:sz="4" w:space="0" w:color="auto"/>
              <w:right w:val="single" w:sz="4" w:space="0" w:color="auto"/>
            </w:tcBorders>
            <w:shd w:val="clear" w:color="auto" w:fill="auto"/>
            <w:hideMark/>
          </w:tcPr>
          <w:p w:rsidR="008F4569" w:rsidRPr="00584A17" w:rsidRDefault="008F4569" w:rsidP="008F4569">
            <w:pPr>
              <w:spacing w:after="0" w:line="240" w:lineRule="auto"/>
              <w:rPr>
                <w:rFonts w:ascii="PT Astra Serif" w:hAnsi="PT Astra Serif"/>
                <w:sz w:val="16"/>
                <w:szCs w:val="16"/>
              </w:rPr>
            </w:pPr>
            <w:proofErr w:type="spellStart"/>
            <w:r w:rsidRPr="00584A17">
              <w:rPr>
                <w:rFonts w:ascii="PT Astra Serif" w:hAnsi="PT Astra Serif"/>
                <w:sz w:val="16"/>
                <w:szCs w:val="16"/>
              </w:rPr>
              <w:t>Низамутдинов</w:t>
            </w:r>
            <w:proofErr w:type="spellEnd"/>
            <w:r w:rsidRPr="00584A17">
              <w:rPr>
                <w:rFonts w:ascii="PT Astra Serif" w:hAnsi="PT Astra Serif"/>
                <w:sz w:val="16"/>
                <w:szCs w:val="16"/>
              </w:rPr>
              <w:t xml:space="preserve"> Хамит </w:t>
            </w:r>
            <w:proofErr w:type="spellStart"/>
            <w:r w:rsidRPr="00584A17">
              <w:rPr>
                <w:rFonts w:ascii="PT Astra Serif" w:hAnsi="PT Astra Serif"/>
                <w:sz w:val="16"/>
                <w:szCs w:val="16"/>
              </w:rPr>
              <w:t>Равхатович</w:t>
            </w:r>
            <w:proofErr w:type="spellEnd"/>
          </w:p>
        </w:tc>
        <w:tc>
          <w:tcPr>
            <w:tcW w:w="861" w:type="dxa"/>
            <w:gridSpan w:val="5"/>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0019</w:t>
            </w:r>
          </w:p>
        </w:tc>
        <w:tc>
          <w:tcPr>
            <w:tcW w:w="850" w:type="dxa"/>
            <w:gridSpan w:val="4"/>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0079</w:t>
            </w:r>
          </w:p>
        </w:tc>
        <w:tc>
          <w:tcPr>
            <w:tcW w:w="851" w:type="dxa"/>
            <w:gridSpan w:val="3"/>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0047</w:t>
            </w:r>
          </w:p>
        </w:tc>
        <w:tc>
          <w:tcPr>
            <w:tcW w:w="992" w:type="dxa"/>
            <w:gridSpan w:val="3"/>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0060</w:t>
            </w:r>
          </w:p>
        </w:tc>
        <w:tc>
          <w:tcPr>
            <w:tcW w:w="1134" w:type="dxa"/>
            <w:gridSpan w:val="5"/>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0072</w:t>
            </w:r>
          </w:p>
        </w:tc>
        <w:tc>
          <w:tcPr>
            <w:tcW w:w="992" w:type="dxa"/>
            <w:gridSpan w:val="6"/>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0026</w:t>
            </w:r>
          </w:p>
        </w:tc>
      </w:tr>
      <w:tr w:rsidR="00374997" w:rsidRPr="00584A17" w:rsidTr="00374997">
        <w:trPr>
          <w:gridAfter w:val="4"/>
          <w:wAfter w:w="153" w:type="dxa"/>
          <w:trHeight w:val="300"/>
        </w:trPr>
        <w:tc>
          <w:tcPr>
            <w:tcW w:w="393" w:type="dxa"/>
            <w:tcBorders>
              <w:top w:val="nil"/>
              <w:left w:val="nil"/>
              <w:bottom w:val="nil"/>
              <w:right w:val="nil"/>
            </w:tcBorders>
            <w:shd w:val="clear" w:color="auto" w:fill="auto"/>
            <w:noWrap/>
            <w:vAlign w:val="bottom"/>
            <w:hideMark/>
          </w:tcPr>
          <w:p w:rsidR="008F4569" w:rsidRPr="00584A17" w:rsidRDefault="008F4569" w:rsidP="008F4569">
            <w:pPr>
              <w:spacing w:after="0" w:line="240" w:lineRule="auto"/>
              <w:rPr>
                <w:rFonts w:ascii="PT Astra Serif" w:hAnsi="PT Astra Serif"/>
                <w:sz w:val="16"/>
                <w:szCs w:val="16"/>
              </w:rPr>
            </w:pPr>
          </w:p>
        </w:tc>
        <w:tc>
          <w:tcPr>
            <w:tcW w:w="4417" w:type="dxa"/>
            <w:gridSpan w:val="5"/>
            <w:tcBorders>
              <w:top w:val="nil"/>
              <w:left w:val="nil"/>
              <w:bottom w:val="nil"/>
              <w:right w:val="nil"/>
            </w:tcBorders>
            <w:shd w:val="clear" w:color="auto" w:fill="auto"/>
            <w:noWrap/>
            <w:vAlign w:val="bottom"/>
            <w:hideMark/>
          </w:tcPr>
          <w:p w:rsidR="008F4569" w:rsidRPr="00584A17" w:rsidRDefault="008F4569" w:rsidP="008F4569">
            <w:pPr>
              <w:spacing w:after="0" w:line="240" w:lineRule="auto"/>
              <w:rPr>
                <w:rFonts w:ascii="PT Astra Serif" w:hAnsi="PT Astra Serif"/>
                <w:sz w:val="16"/>
                <w:szCs w:val="16"/>
              </w:rPr>
            </w:pPr>
          </w:p>
        </w:tc>
        <w:tc>
          <w:tcPr>
            <w:tcW w:w="861" w:type="dxa"/>
            <w:gridSpan w:val="5"/>
            <w:tcBorders>
              <w:top w:val="nil"/>
              <w:left w:val="nil"/>
              <w:bottom w:val="nil"/>
              <w:right w:val="nil"/>
            </w:tcBorders>
            <w:shd w:val="clear" w:color="auto" w:fill="auto"/>
            <w:noWrap/>
            <w:vAlign w:val="bottom"/>
            <w:hideMark/>
          </w:tcPr>
          <w:p w:rsidR="008F4569" w:rsidRPr="00584A17" w:rsidRDefault="008F4569" w:rsidP="008F4569">
            <w:pPr>
              <w:spacing w:after="0" w:line="240" w:lineRule="auto"/>
              <w:rPr>
                <w:rFonts w:ascii="PT Astra Serif" w:hAnsi="PT Astra Serif"/>
                <w:sz w:val="16"/>
                <w:szCs w:val="16"/>
              </w:rPr>
            </w:pPr>
          </w:p>
        </w:tc>
        <w:tc>
          <w:tcPr>
            <w:tcW w:w="850" w:type="dxa"/>
            <w:gridSpan w:val="4"/>
            <w:tcBorders>
              <w:top w:val="nil"/>
              <w:left w:val="nil"/>
              <w:bottom w:val="nil"/>
              <w:right w:val="nil"/>
            </w:tcBorders>
            <w:shd w:val="clear" w:color="auto" w:fill="auto"/>
            <w:noWrap/>
            <w:vAlign w:val="bottom"/>
            <w:hideMark/>
          </w:tcPr>
          <w:p w:rsidR="008F4569" w:rsidRPr="00584A17" w:rsidRDefault="008F4569" w:rsidP="008F4569">
            <w:pPr>
              <w:spacing w:after="0" w:line="240" w:lineRule="auto"/>
              <w:rPr>
                <w:rFonts w:ascii="PT Astra Serif" w:hAnsi="PT Astra Serif"/>
                <w:sz w:val="16"/>
                <w:szCs w:val="16"/>
              </w:rPr>
            </w:pPr>
          </w:p>
        </w:tc>
        <w:tc>
          <w:tcPr>
            <w:tcW w:w="851" w:type="dxa"/>
            <w:gridSpan w:val="3"/>
            <w:tcBorders>
              <w:top w:val="nil"/>
              <w:left w:val="nil"/>
              <w:bottom w:val="nil"/>
              <w:right w:val="nil"/>
            </w:tcBorders>
            <w:shd w:val="clear" w:color="auto" w:fill="auto"/>
            <w:noWrap/>
            <w:vAlign w:val="bottom"/>
            <w:hideMark/>
          </w:tcPr>
          <w:p w:rsidR="008F4569" w:rsidRPr="00584A17" w:rsidRDefault="008F4569" w:rsidP="008F4569">
            <w:pPr>
              <w:spacing w:after="0" w:line="240" w:lineRule="auto"/>
              <w:rPr>
                <w:rFonts w:ascii="PT Astra Serif" w:hAnsi="PT Astra Serif"/>
                <w:sz w:val="16"/>
                <w:szCs w:val="16"/>
              </w:rPr>
            </w:pPr>
          </w:p>
        </w:tc>
        <w:tc>
          <w:tcPr>
            <w:tcW w:w="992" w:type="dxa"/>
            <w:gridSpan w:val="3"/>
            <w:tcBorders>
              <w:top w:val="nil"/>
              <w:left w:val="nil"/>
              <w:bottom w:val="nil"/>
              <w:right w:val="nil"/>
            </w:tcBorders>
            <w:shd w:val="clear" w:color="auto" w:fill="auto"/>
            <w:noWrap/>
            <w:vAlign w:val="bottom"/>
            <w:hideMark/>
          </w:tcPr>
          <w:p w:rsidR="008F4569" w:rsidRPr="00584A17" w:rsidRDefault="008F4569" w:rsidP="008F4569">
            <w:pPr>
              <w:spacing w:after="0" w:line="240" w:lineRule="auto"/>
              <w:rPr>
                <w:rFonts w:ascii="PT Astra Serif" w:hAnsi="PT Astra Serif"/>
                <w:sz w:val="16"/>
                <w:szCs w:val="16"/>
              </w:rPr>
            </w:pPr>
          </w:p>
        </w:tc>
        <w:tc>
          <w:tcPr>
            <w:tcW w:w="1134" w:type="dxa"/>
            <w:gridSpan w:val="5"/>
            <w:tcBorders>
              <w:top w:val="nil"/>
              <w:left w:val="nil"/>
              <w:bottom w:val="nil"/>
              <w:right w:val="nil"/>
            </w:tcBorders>
            <w:shd w:val="clear" w:color="auto" w:fill="auto"/>
            <w:noWrap/>
            <w:vAlign w:val="bottom"/>
            <w:hideMark/>
          </w:tcPr>
          <w:p w:rsidR="008F4569" w:rsidRPr="00584A17" w:rsidRDefault="008F4569" w:rsidP="008F4569">
            <w:pPr>
              <w:spacing w:after="0" w:line="240" w:lineRule="auto"/>
              <w:rPr>
                <w:rFonts w:ascii="PT Astra Serif" w:hAnsi="PT Astra Serif"/>
                <w:sz w:val="16"/>
                <w:szCs w:val="16"/>
              </w:rPr>
            </w:pPr>
          </w:p>
        </w:tc>
        <w:tc>
          <w:tcPr>
            <w:tcW w:w="992" w:type="dxa"/>
            <w:gridSpan w:val="6"/>
            <w:tcBorders>
              <w:top w:val="nil"/>
              <w:left w:val="nil"/>
              <w:bottom w:val="nil"/>
              <w:right w:val="nil"/>
            </w:tcBorders>
            <w:shd w:val="clear" w:color="auto" w:fill="auto"/>
            <w:noWrap/>
            <w:vAlign w:val="bottom"/>
            <w:hideMark/>
          </w:tcPr>
          <w:p w:rsidR="008F4569" w:rsidRPr="00584A17" w:rsidRDefault="008F4569" w:rsidP="008F4569">
            <w:pPr>
              <w:spacing w:after="0" w:line="240" w:lineRule="auto"/>
              <w:rPr>
                <w:rFonts w:ascii="PT Astra Serif" w:hAnsi="PT Astra Serif"/>
                <w:sz w:val="16"/>
                <w:szCs w:val="16"/>
              </w:rPr>
            </w:pPr>
          </w:p>
        </w:tc>
      </w:tr>
      <w:tr w:rsidR="00374997" w:rsidRPr="00584A17" w:rsidTr="00374997">
        <w:trPr>
          <w:gridAfter w:val="2"/>
          <w:wAfter w:w="85" w:type="dxa"/>
          <w:trHeight w:val="375"/>
        </w:trPr>
        <w:tc>
          <w:tcPr>
            <w:tcW w:w="393" w:type="dxa"/>
            <w:tcBorders>
              <w:top w:val="nil"/>
              <w:left w:val="nil"/>
              <w:bottom w:val="nil"/>
              <w:right w:val="nil"/>
            </w:tcBorders>
            <w:shd w:val="clear" w:color="auto" w:fill="auto"/>
            <w:noWrap/>
            <w:vAlign w:val="bottom"/>
            <w:hideMark/>
          </w:tcPr>
          <w:p w:rsidR="008F4569" w:rsidRPr="00584A17" w:rsidRDefault="008F4569" w:rsidP="008F4569">
            <w:pPr>
              <w:spacing w:after="0" w:line="240" w:lineRule="auto"/>
              <w:rPr>
                <w:rFonts w:ascii="PT Astra Serif" w:hAnsi="PT Astra Serif"/>
                <w:sz w:val="16"/>
                <w:szCs w:val="16"/>
              </w:rPr>
            </w:pPr>
          </w:p>
        </w:tc>
        <w:tc>
          <w:tcPr>
            <w:tcW w:w="5240" w:type="dxa"/>
            <w:gridSpan w:val="7"/>
            <w:tcBorders>
              <w:top w:val="nil"/>
              <w:left w:val="nil"/>
              <w:bottom w:val="nil"/>
              <w:right w:val="nil"/>
            </w:tcBorders>
            <w:shd w:val="clear" w:color="auto" w:fill="auto"/>
            <w:vAlign w:val="bottom"/>
            <w:hideMark/>
          </w:tcPr>
          <w:p w:rsidR="008F4569" w:rsidRPr="00584A17" w:rsidRDefault="008F4569" w:rsidP="008F4569">
            <w:pPr>
              <w:spacing w:after="0" w:line="240" w:lineRule="auto"/>
              <w:rPr>
                <w:rFonts w:ascii="PT Astra Serif" w:hAnsi="PT Astra Serif"/>
                <w:b/>
                <w:bCs/>
                <w:sz w:val="16"/>
                <w:szCs w:val="16"/>
              </w:rPr>
            </w:pPr>
            <w:r w:rsidRPr="00584A17">
              <w:rPr>
                <w:rFonts w:ascii="PT Astra Serif" w:hAnsi="PT Astra Serif"/>
                <w:b/>
                <w:bCs/>
                <w:sz w:val="16"/>
                <w:szCs w:val="16"/>
              </w:rPr>
              <w:t xml:space="preserve">Председатель </w:t>
            </w:r>
            <w:proofErr w:type="gramStart"/>
            <w:r w:rsidRPr="00584A17">
              <w:rPr>
                <w:rFonts w:ascii="PT Astra Serif" w:hAnsi="PT Astra Serif"/>
                <w:b/>
                <w:bCs/>
                <w:sz w:val="16"/>
                <w:szCs w:val="16"/>
              </w:rPr>
              <w:t>территориальной</w:t>
            </w:r>
            <w:proofErr w:type="gramEnd"/>
            <w:r w:rsidRPr="00584A17">
              <w:rPr>
                <w:rFonts w:ascii="PT Astra Serif" w:hAnsi="PT Astra Serif"/>
                <w:b/>
                <w:bCs/>
                <w:sz w:val="16"/>
                <w:szCs w:val="16"/>
              </w:rPr>
              <w:t xml:space="preserve"> </w:t>
            </w:r>
          </w:p>
          <w:p w:rsidR="008F4569" w:rsidRPr="00584A17" w:rsidRDefault="008F4569" w:rsidP="008F4569">
            <w:pPr>
              <w:spacing w:after="0" w:line="240" w:lineRule="auto"/>
              <w:rPr>
                <w:rFonts w:ascii="PT Astra Serif" w:hAnsi="PT Astra Serif"/>
                <w:b/>
                <w:bCs/>
                <w:sz w:val="16"/>
                <w:szCs w:val="16"/>
              </w:rPr>
            </w:pPr>
            <w:r w:rsidRPr="00584A17">
              <w:rPr>
                <w:rFonts w:ascii="PT Astra Serif" w:hAnsi="PT Astra Serif"/>
                <w:b/>
                <w:bCs/>
                <w:sz w:val="16"/>
                <w:szCs w:val="16"/>
              </w:rPr>
              <w:t>избирательной комиссии</w:t>
            </w:r>
          </w:p>
        </w:tc>
        <w:tc>
          <w:tcPr>
            <w:tcW w:w="2731" w:type="dxa"/>
            <w:gridSpan w:val="13"/>
            <w:tcBorders>
              <w:top w:val="nil"/>
              <w:left w:val="nil"/>
              <w:bottom w:val="nil"/>
              <w:right w:val="nil"/>
            </w:tcBorders>
            <w:shd w:val="clear" w:color="auto" w:fill="auto"/>
            <w:noWrap/>
            <w:vAlign w:val="bottom"/>
            <w:hideMark/>
          </w:tcPr>
          <w:p w:rsidR="008F4569" w:rsidRPr="00584A17" w:rsidRDefault="008F4569" w:rsidP="008F4569">
            <w:pPr>
              <w:spacing w:after="0" w:line="240" w:lineRule="auto"/>
              <w:rPr>
                <w:rFonts w:ascii="PT Astra Serif" w:hAnsi="PT Astra Serif"/>
                <w:b/>
                <w:bCs/>
                <w:sz w:val="16"/>
                <w:szCs w:val="16"/>
              </w:rPr>
            </w:pPr>
            <w:proofErr w:type="spellStart"/>
            <w:r w:rsidRPr="00584A17">
              <w:rPr>
                <w:rFonts w:ascii="PT Astra Serif" w:hAnsi="PT Astra Serif"/>
                <w:b/>
                <w:bCs/>
                <w:sz w:val="16"/>
                <w:szCs w:val="16"/>
              </w:rPr>
              <w:t>Яковкин</w:t>
            </w:r>
            <w:proofErr w:type="spellEnd"/>
            <w:r w:rsidRPr="00584A17">
              <w:rPr>
                <w:rFonts w:ascii="PT Astra Serif" w:hAnsi="PT Astra Serif"/>
                <w:b/>
                <w:bCs/>
                <w:sz w:val="16"/>
                <w:szCs w:val="16"/>
              </w:rPr>
              <w:t xml:space="preserve"> М.А.</w:t>
            </w:r>
          </w:p>
        </w:tc>
        <w:tc>
          <w:tcPr>
            <w:tcW w:w="1471" w:type="dxa"/>
            <w:gridSpan w:val="8"/>
            <w:tcBorders>
              <w:top w:val="nil"/>
              <w:left w:val="nil"/>
              <w:bottom w:val="single" w:sz="4" w:space="0" w:color="auto"/>
              <w:right w:val="nil"/>
            </w:tcBorders>
            <w:shd w:val="clear" w:color="auto" w:fill="auto"/>
            <w:noWrap/>
            <w:vAlign w:val="bottom"/>
            <w:hideMark/>
          </w:tcPr>
          <w:p w:rsidR="008F4569" w:rsidRPr="00584A17" w:rsidRDefault="008F4569" w:rsidP="008F4569">
            <w:pPr>
              <w:spacing w:after="0" w:line="240" w:lineRule="auto"/>
              <w:rPr>
                <w:rFonts w:ascii="PT Astra Serif" w:hAnsi="PT Astra Serif"/>
                <w:sz w:val="16"/>
                <w:szCs w:val="16"/>
              </w:rPr>
            </w:pPr>
            <w:r w:rsidRPr="00584A17">
              <w:rPr>
                <w:rFonts w:ascii="PT Astra Serif" w:hAnsi="PT Astra Serif"/>
                <w:sz w:val="16"/>
                <w:szCs w:val="16"/>
              </w:rPr>
              <w:t> </w:t>
            </w:r>
          </w:p>
        </w:tc>
        <w:tc>
          <w:tcPr>
            <w:tcW w:w="723" w:type="dxa"/>
            <w:gridSpan w:val="5"/>
            <w:tcBorders>
              <w:top w:val="nil"/>
              <w:left w:val="nil"/>
              <w:bottom w:val="nil"/>
              <w:right w:val="nil"/>
            </w:tcBorders>
            <w:shd w:val="clear" w:color="auto" w:fill="auto"/>
            <w:noWrap/>
            <w:vAlign w:val="bottom"/>
            <w:hideMark/>
          </w:tcPr>
          <w:p w:rsidR="008F4569" w:rsidRPr="00584A17" w:rsidRDefault="008F4569" w:rsidP="008F4569">
            <w:pPr>
              <w:spacing w:after="0" w:line="240" w:lineRule="auto"/>
              <w:rPr>
                <w:rFonts w:ascii="PT Astra Serif" w:hAnsi="PT Astra Serif"/>
                <w:sz w:val="16"/>
                <w:szCs w:val="16"/>
              </w:rPr>
            </w:pPr>
          </w:p>
        </w:tc>
      </w:tr>
      <w:tr w:rsidR="00374997" w:rsidRPr="00584A17" w:rsidTr="00374997">
        <w:trPr>
          <w:gridAfter w:val="2"/>
          <w:wAfter w:w="85" w:type="dxa"/>
          <w:trHeight w:val="375"/>
        </w:trPr>
        <w:tc>
          <w:tcPr>
            <w:tcW w:w="393" w:type="dxa"/>
            <w:tcBorders>
              <w:top w:val="nil"/>
              <w:left w:val="nil"/>
              <w:bottom w:val="nil"/>
              <w:right w:val="nil"/>
            </w:tcBorders>
            <w:shd w:val="clear" w:color="auto" w:fill="auto"/>
            <w:noWrap/>
            <w:vAlign w:val="bottom"/>
            <w:hideMark/>
          </w:tcPr>
          <w:p w:rsidR="008F4569" w:rsidRPr="00584A17" w:rsidRDefault="008F4569" w:rsidP="008F4569">
            <w:pPr>
              <w:spacing w:after="0" w:line="240" w:lineRule="auto"/>
              <w:rPr>
                <w:rFonts w:ascii="PT Astra Serif" w:hAnsi="PT Astra Serif"/>
                <w:sz w:val="16"/>
                <w:szCs w:val="16"/>
              </w:rPr>
            </w:pPr>
          </w:p>
        </w:tc>
        <w:tc>
          <w:tcPr>
            <w:tcW w:w="5240" w:type="dxa"/>
            <w:gridSpan w:val="7"/>
            <w:tcBorders>
              <w:top w:val="nil"/>
              <w:left w:val="nil"/>
              <w:bottom w:val="nil"/>
              <w:right w:val="nil"/>
            </w:tcBorders>
            <w:shd w:val="clear" w:color="auto" w:fill="auto"/>
            <w:vAlign w:val="bottom"/>
            <w:hideMark/>
          </w:tcPr>
          <w:p w:rsidR="008F4569" w:rsidRPr="00584A17" w:rsidRDefault="008F4569" w:rsidP="008F4569">
            <w:pPr>
              <w:spacing w:after="0" w:line="240" w:lineRule="auto"/>
              <w:rPr>
                <w:rFonts w:ascii="PT Astra Serif" w:hAnsi="PT Astra Serif"/>
                <w:b/>
                <w:bCs/>
                <w:sz w:val="16"/>
                <w:szCs w:val="16"/>
              </w:rPr>
            </w:pPr>
            <w:r w:rsidRPr="00584A17">
              <w:rPr>
                <w:rFonts w:ascii="PT Astra Serif" w:hAnsi="PT Astra Serif"/>
                <w:b/>
                <w:bCs/>
                <w:sz w:val="16"/>
                <w:szCs w:val="16"/>
              </w:rPr>
              <w:t>Секретарь</w:t>
            </w:r>
          </w:p>
        </w:tc>
        <w:tc>
          <w:tcPr>
            <w:tcW w:w="2731" w:type="dxa"/>
            <w:gridSpan w:val="13"/>
            <w:tcBorders>
              <w:top w:val="nil"/>
              <w:left w:val="nil"/>
              <w:bottom w:val="nil"/>
              <w:right w:val="nil"/>
            </w:tcBorders>
            <w:shd w:val="clear" w:color="auto" w:fill="auto"/>
            <w:noWrap/>
            <w:vAlign w:val="bottom"/>
            <w:hideMark/>
          </w:tcPr>
          <w:p w:rsidR="008F4569" w:rsidRPr="00584A17" w:rsidRDefault="008F4569" w:rsidP="008F4569">
            <w:pPr>
              <w:spacing w:after="0" w:line="240" w:lineRule="auto"/>
              <w:rPr>
                <w:rFonts w:ascii="PT Astra Serif" w:hAnsi="PT Astra Serif"/>
                <w:b/>
                <w:bCs/>
                <w:sz w:val="16"/>
                <w:szCs w:val="16"/>
              </w:rPr>
            </w:pPr>
            <w:proofErr w:type="spellStart"/>
            <w:r w:rsidRPr="00584A17">
              <w:rPr>
                <w:rFonts w:ascii="PT Astra Serif" w:hAnsi="PT Astra Serif"/>
                <w:b/>
                <w:bCs/>
                <w:sz w:val="16"/>
                <w:szCs w:val="16"/>
              </w:rPr>
              <w:t>Гомзякова</w:t>
            </w:r>
            <w:proofErr w:type="spellEnd"/>
            <w:r w:rsidRPr="00584A17">
              <w:rPr>
                <w:rFonts w:ascii="PT Astra Serif" w:hAnsi="PT Astra Serif"/>
                <w:b/>
                <w:bCs/>
                <w:sz w:val="16"/>
                <w:szCs w:val="16"/>
              </w:rPr>
              <w:t xml:space="preserve"> Л.В.</w:t>
            </w:r>
          </w:p>
        </w:tc>
        <w:tc>
          <w:tcPr>
            <w:tcW w:w="1471" w:type="dxa"/>
            <w:gridSpan w:val="8"/>
            <w:tcBorders>
              <w:top w:val="nil"/>
              <w:left w:val="nil"/>
              <w:bottom w:val="single" w:sz="4" w:space="0" w:color="auto"/>
              <w:right w:val="nil"/>
            </w:tcBorders>
            <w:shd w:val="clear" w:color="auto" w:fill="auto"/>
            <w:noWrap/>
            <w:vAlign w:val="bottom"/>
            <w:hideMark/>
          </w:tcPr>
          <w:p w:rsidR="008F4569" w:rsidRPr="00584A17" w:rsidRDefault="008F4569" w:rsidP="008F4569">
            <w:pPr>
              <w:spacing w:after="0" w:line="240" w:lineRule="auto"/>
              <w:rPr>
                <w:rFonts w:ascii="PT Astra Serif" w:hAnsi="PT Astra Serif"/>
                <w:sz w:val="16"/>
                <w:szCs w:val="16"/>
              </w:rPr>
            </w:pPr>
            <w:r w:rsidRPr="00584A17">
              <w:rPr>
                <w:rFonts w:ascii="PT Astra Serif" w:hAnsi="PT Astra Serif"/>
                <w:sz w:val="16"/>
                <w:szCs w:val="16"/>
              </w:rPr>
              <w:t> </w:t>
            </w:r>
          </w:p>
        </w:tc>
        <w:tc>
          <w:tcPr>
            <w:tcW w:w="723" w:type="dxa"/>
            <w:gridSpan w:val="5"/>
            <w:tcBorders>
              <w:top w:val="nil"/>
              <w:left w:val="nil"/>
              <w:bottom w:val="nil"/>
              <w:right w:val="nil"/>
            </w:tcBorders>
            <w:shd w:val="clear" w:color="auto" w:fill="auto"/>
            <w:noWrap/>
            <w:vAlign w:val="bottom"/>
            <w:hideMark/>
          </w:tcPr>
          <w:p w:rsidR="008F4569" w:rsidRPr="00584A17" w:rsidRDefault="008F4569" w:rsidP="008F4569">
            <w:pPr>
              <w:spacing w:after="0" w:line="240" w:lineRule="auto"/>
              <w:rPr>
                <w:rFonts w:ascii="PT Astra Serif" w:hAnsi="PT Astra Serif"/>
                <w:sz w:val="16"/>
                <w:szCs w:val="16"/>
              </w:rPr>
            </w:pPr>
          </w:p>
        </w:tc>
      </w:tr>
      <w:tr w:rsidR="00374997" w:rsidRPr="00584A17" w:rsidTr="00374997">
        <w:trPr>
          <w:gridAfter w:val="2"/>
          <w:wAfter w:w="85" w:type="dxa"/>
          <w:trHeight w:val="300"/>
        </w:trPr>
        <w:tc>
          <w:tcPr>
            <w:tcW w:w="393" w:type="dxa"/>
            <w:tcBorders>
              <w:top w:val="nil"/>
              <w:left w:val="nil"/>
              <w:bottom w:val="nil"/>
              <w:right w:val="nil"/>
            </w:tcBorders>
            <w:shd w:val="clear" w:color="auto" w:fill="auto"/>
            <w:noWrap/>
            <w:vAlign w:val="bottom"/>
            <w:hideMark/>
          </w:tcPr>
          <w:p w:rsidR="008F4569" w:rsidRPr="00584A17" w:rsidRDefault="008F4569" w:rsidP="008F4569">
            <w:pPr>
              <w:spacing w:after="0" w:line="240" w:lineRule="auto"/>
              <w:rPr>
                <w:rFonts w:ascii="PT Astra Serif" w:hAnsi="PT Astra Serif"/>
                <w:sz w:val="16"/>
                <w:szCs w:val="16"/>
              </w:rPr>
            </w:pPr>
          </w:p>
        </w:tc>
        <w:tc>
          <w:tcPr>
            <w:tcW w:w="3256" w:type="dxa"/>
            <w:gridSpan w:val="3"/>
            <w:tcBorders>
              <w:top w:val="nil"/>
              <w:left w:val="nil"/>
              <w:bottom w:val="nil"/>
              <w:right w:val="nil"/>
            </w:tcBorders>
            <w:shd w:val="clear" w:color="auto" w:fill="auto"/>
            <w:noWrap/>
            <w:vAlign w:val="bottom"/>
            <w:hideMark/>
          </w:tcPr>
          <w:p w:rsidR="008F4569" w:rsidRPr="00584A17" w:rsidRDefault="008F4569" w:rsidP="008F4569">
            <w:pPr>
              <w:spacing w:after="0" w:line="240" w:lineRule="auto"/>
              <w:rPr>
                <w:rFonts w:ascii="PT Astra Serif" w:hAnsi="PT Astra Serif"/>
                <w:sz w:val="16"/>
                <w:szCs w:val="16"/>
              </w:rPr>
            </w:pPr>
          </w:p>
        </w:tc>
        <w:tc>
          <w:tcPr>
            <w:tcW w:w="992" w:type="dxa"/>
            <w:tcBorders>
              <w:top w:val="nil"/>
              <w:left w:val="nil"/>
              <w:bottom w:val="nil"/>
              <w:right w:val="nil"/>
            </w:tcBorders>
            <w:shd w:val="clear" w:color="auto" w:fill="auto"/>
            <w:noWrap/>
            <w:vAlign w:val="bottom"/>
            <w:hideMark/>
          </w:tcPr>
          <w:p w:rsidR="008F4569" w:rsidRPr="00584A17" w:rsidRDefault="008F4569" w:rsidP="008F4569">
            <w:pPr>
              <w:spacing w:after="0" w:line="240" w:lineRule="auto"/>
              <w:rPr>
                <w:rFonts w:ascii="PT Astra Serif" w:hAnsi="PT Astra Serif"/>
                <w:sz w:val="16"/>
                <w:szCs w:val="16"/>
              </w:rPr>
            </w:pPr>
          </w:p>
        </w:tc>
        <w:tc>
          <w:tcPr>
            <w:tcW w:w="992" w:type="dxa"/>
            <w:gridSpan w:val="3"/>
            <w:tcBorders>
              <w:top w:val="nil"/>
              <w:left w:val="nil"/>
              <w:bottom w:val="nil"/>
              <w:right w:val="nil"/>
            </w:tcBorders>
            <w:shd w:val="clear" w:color="auto" w:fill="auto"/>
            <w:noWrap/>
            <w:vAlign w:val="bottom"/>
            <w:hideMark/>
          </w:tcPr>
          <w:p w:rsidR="008F4569" w:rsidRPr="00584A17" w:rsidRDefault="008F4569" w:rsidP="008F4569">
            <w:pPr>
              <w:spacing w:after="0" w:line="240" w:lineRule="auto"/>
              <w:rPr>
                <w:rFonts w:ascii="PT Astra Serif" w:hAnsi="PT Astra Serif"/>
                <w:sz w:val="16"/>
                <w:szCs w:val="16"/>
              </w:rPr>
            </w:pPr>
          </w:p>
        </w:tc>
        <w:tc>
          <w:tcPr>
            <w:tcW w:w="999" w:type="dxa"/>
            <w:gridSpan w:val="8"/>
            <w:tcBorders>
              <w:top w:val="nil"/>
              <w:left w:val="nil"/>
              <w:bottom w:val="nil"/>
              <w:right w:val="nil"/>
            </w:tcBorders>
            <w:shd w:val="clear" w:color="auto" w:fill="auto"/>
            <w:noWrap/>
            <w:vAlign w:val="bottom"/>
            <w:hideMark/>
          </w:tcPr>
          <w:p w:rsidR="008F4569" w:rsidRPr="00584A17" w:rsidRDefault="008F4569" w:rsidP="008F4569">
            <w:pPr>
              <w:spacing w:after="0" w:line="240" w:lineRule="auto"/>
              <w:rPr>
                <w:rFonts w:ascii="PT Astra Serif" w:hAnsi="PT Astra Serif"/>
                <w:sz w:val="16"/>
                <w:szCs w:val="16"/>
              </w:rPr>
            </w:pPr>
          </w:p>
        </w:tc>
        <w:tc>
          <w:tcPr>
            <w:tcW w:w="1732" w:type="dxa"/>
            <w:gridSpan w:val="5"/>
            <w:tcBorders>
              <w:top w:val="nil"/>
              <w:left w:val="nil"/>
              <w:bottom w:val="nil"/>
              <w:right w:val="nil"/>
            </w:tcBorders>
            <w:shd w:val="clear" w:color="auto" w:fill="auto"/>
            <w:noWrap/>
            <w:vAlign w:val="bottom"/>
            <w:hideMark/>
          </w:tcPr>
          <w:p w:rsidR="008F4569" w:rsidRPr="00584A17" w:rsidRDefault="008F4569" w:rsidP="008F4569">
            <w:pPr>
              <w:spacing w:after="0" w:line="240" w:lineRule="auto"/>
              <w:rPr>
                <w:rFonts w:ascii="PT Astra Serif" w:hAnsi="PT Astra Serif"/>
                <w:sz w:val="16"/>
                <w:szCs w:val="16"/>
              </w:rPr>
            </w:pPr>
          </w:p>
        </w:tc>
        <w:tc>
          <w:tcPr>
            <w:tcW w:w="1471" w:type="dxa"/>
            <w:gridSpan w:val="8"/>
            <w:tcBorders>
              <w:top w:val="nil"/>
              <w:left w:val="nil"/>
              <w:bottom w:val="nil"/>
              <w:right w:val="nil"/>
            </w:tcBorders>
            <w:shd w:val="clear" w:color="auto" w:fill="auto"/>
            <w:noWrap/>
            <w:vAlign w:val="bottom"/>
            <w:hideMark/>
          </w:tcPr>
          <w:p w:rsidR="008F4569" w:rsidRPr="00584A17" w:rsidRDefault="008F4569" w:rsidP="008F4569">
            <w:pPr>
              <w:spacing w:after="0" w:line="240" w:lineRule="auto"/>
              <w:rPr>
                <w:rFonts w:ascii="PT Astra Serif" w:hAnsi="PT Astra Serif"/>
                <w:sz w:val="16"/>
                <w:szCs w:val="16"/>
              </w:rPr>
            </w:pPr>
          </w:p>
        </w:tc>
        <w:tc>
          <w:tcPr>
            <w:tcW w:w="723" w:type="dxa"/>
            <w:gridSpan w:val="5"/>
            <w:tcBorders>
              <w:top w:val="nil"/>
              <w:left w:val="nil"/>
              <w:bottom w:val="nil"/>
              <w:right w:val="nil"/>
            </w:tcBorders>
            <w:shd w:val="clear" w:color="auto" w:fill="auto"/>
            <w:noWrap/>
            <w:vAlign w:val="bottom"/>
            <w:hideMark/>
          </w:tcPr>
          <w:p w:rsidR="008F4569" w:rsidRPr="00584A17" w:rsidRDefault="008F4569" w:rsidP="008F4569">
            <w:pPr>
              <w:spacing w:after="0" w:line="240" w:lineRule="auto"/>
              <w:rPr>
                <w:rFonts w:ascii="PT Astra Serif" w:hAnsi="PT Astra Serif"/>
                <w:sz w:val="16"/>
                <w:szCs w:val="16"/>
              </w:rPr>
            </w:pPr>
          </w:p>
        </w:tc>
      </w:tr>
      <w:tr w:rsidR="008F4569" w:rsidRPr="00584A17" w:rsidTr="00911CEB">
        <w:trPr>
          <w:gridAfter w:val="6"/>
          <w:wAfter w:w="300" w:type="dxa"/>
          <w:trHeight w:val="315"/>
        </w:trPr>
        <w:tc>
          <w:tcPr>
            <w:tcW w:w="393" w:type="dxa"/>
            <w:tcBorders>
              <w:top w:val="nil"/>
              <w:left w:val="nil"/>
              <w:bottom w:val="nil"/>
              <w:right w:val="nil"/>
            </w:tcBorders>
            <w:shd w:val="clear" w:color="auto" w:fill="auto"/>
            <w:noWrap/>
            <w:vAlign w:val="bottom"/>
            <w:hideMark/>
          </w:tcPr>
          <w:p w:rsidR="008F4569" w:rsidRPr="00584A17" w:rsidRDefault="008F4569" w:rsidP="008F4569">
            <w:pPr>
              <w:spacing w:after="0" w:line="240" w:lineRule="auto"/>
              <w:rPr>
                <w:rFonts w:ascii="PT Astra Serif" w:hAnsi="PT Astra Serif"/>
                <w:sz w:val="16"/>
                <w:szCs w:val="16"/>
              </w:rPr>
            </w:pPr>
          </w:p>
        </w:tc>
        <w:tc>
          <w:tcPr>
            <w:tcW w:w="3256" w:type="dxa"/>
            <w:gridSpan w:val="3"/>
            <w:tcBorders>
              <w:top w:val="nil"/>
              <w:left w:val="nil"/>
              <w:bottom w:val="nil"/>
              <w:right w:val="nil"/>
            </w:tcBorders>
            <w:shd w:val="clear" w:color="auto" w:fill="auto"/>
            <w:noWrap/>
            <w:vAlign w:val="bottom"/>
            <w:hideMark/>
          </w:tcPr>
          <w:p w:rsidR="008F4569" w:rsidRPr="00584A17" w:rsidRDefault="008F4569" w:rsidP="008F4569">
            <w:pPr>
              <w:spacing w:after="0" w:line="240" w:lineRule="auto"/>
              <w:rPr>
                <w:rFonts w:ascii="PT Astra Serif" w:hAnsi="PT Astra Serif"/>
                <w:b/>
                <w:bCs/>
                <w:sz w:val="16"/>
                <w:szCs w:val="16"/>
              </w:rPr>
            </w:pPr>
            <w:r w:rsidRPr="00584A17">
              <w:rPr>
                <w:rFonts w:ascii="PT Astra Serif" w:hAnsi="PT Astra Serif"/>
                <w:b/>
                <w:bCs/>
                <w:sz w:val="16"/>
                <w:szCs w:val="16"/>
              </w:rPr>
              <w:t>МП</w:t>
            </w:r>
          </w:p>
        </w:tc>
        <w:tc>
          <w:tcPr>
            <w:tcW w:w="992" w:type="dxa"/>
            <w:tcBorders>
              <w:top w:val="nil"/>
              <w:left w:val="nil"/>
              <w:bottom w:val="nil"/>
              <w:right w:val="nil"/>
            </w:tcBorders>
            <w:shd w:val="clear" w:color="auto" w:fill="auto"/>
            <w:noWrap/>
            <w:vAlign w:val="bottom"/>
            <w:hideMark/>
          </w:tcPr>
          <w:p w:rsidR="008F4569" w:rsidRPr="00584A17" w:rsidRDefault="008F4569" w:rsidP="008F4569">
            <w:pPr>
              <w:spacing w:after="0" w:line="240" w:lineRule="auto"/>
              <w:rPr>
                <w:rFonts w:ascii="PT Astra Serif" w:hAnsi="PT Astra Serif"/>
                <w:sz w:val="16"/>
                <w:szCs w:val="16"/>
              </w:rPr>
            </w:pPr>
          </w:p>
        </w:tc>
        <w:tc>
          <w:tcPr>
            <w:tcW w:w="5702" w:type="dxa"/>
            <w:gridSpan w:val="25"/>
            <w:tcBorders>
              <w:top w:val="nil"/>
              <w:left w:val="nil"/>
              <w:bottom w:val="nil"/>
              <w:right w:val="nil"/>
            </w:tcBorders>
            <w:shd w:val="clear" w:color="auto" w:fill="auto"/>
            <w:noWrap/>
            <w:vAlign w:val="bottom"/>
            <w:hideMark/>
          </w:tcPr>
          <w:p w:rsidR="008F4569" w:rsidRPr="00584A17" w:rsidRDefault="008F4569" w:rsidP="008F4569">
            <w:pPr>
              <w:spacing w:after="0" w:line="240" w:lineRule="auto"/>
              <w:rPr>
                <w:rFonts w:ascii="PT Astra Serif" w:hAnsi="PT Astra Serif"/>
                <w:b/>
                <w:bCs/>
                <w:sz w:val="16"/>
                <w:szCs w:val="16"/>
              </w:rPr>
            </w:pPr>
            <w:r w:rsidRPr="00584A17">
              <w:rPr>
                <w:rFonts w:ascii="PT Astra Serif" w:hAnsi="PT Astra Serif"/>
                <w:b/>
                <w:bCs/>
                <w:sz w:val="16"/>
                <w:szCs w:val="16"/>
              </w:rPr>
              <w:t xml:space="preserve">Сводная таблица подписана </w:t>
            </w:r>
          </w:p>
          <w:p w:rsidR="008F4569" w:rsidRPr="00584A17" w:rsidRDefault="008F4569" w:rsidP="008F4569">
            <w:pPr>
              <w:spacing w:after="0" w:line="240" w:lineRule="auto"/>
              <w:rPr>
                <w:rFonts w:ascii="PT Astra Serif" w:hAnsi="PT Astra Serif"/>
                <w:b/>
                <w:bCs/>
                <w:sz w:val="16"/>
                <w:szCs w:val="16"/>
              </w:rPr>
            </w:pPr>
            <w:r w:rsidRPr="00584A17">
              <w:rPr>
                <w:rFonts w:ascii="PT Astra Serif" w:hAnsi="PT Astra Serif"/>
                <w:b/>
                <w:bCs/>
                <w:sz w:val="16"/>
                <w:szCs w:val="16"/>
              </w:rPr>
              <w:t>31 октября 2021 года</w:t>
            </w:r>
          </w:p>
        </w:tc>
      </w:tr>
      <w:tr w:rsidR="008F4569" w:rsidRPr="008F4569" w:rsidTr="00911CEB">
        <w:trPr>
          <w:gridAfter w:val="7"/>
          <w:wAfter w:w="808" w:type="dxa"/>
          <w:trHeight w:val="300"/>
        </w:trPr>
        <w:tc>
          <w:tcPr>
            <w:tcW w:w="3649" w:type="dxa"/>
            <w:gridSpan w:val="4"/>
            <w:tcBorders>
              <w:top w:val="nil"/>
              <w:left w:val="nil"/>
              <w:bottom w:val="nil"/>
              <w:right w:val="nil"/>
            </w:tcBorders>
            <w:shd w:val="clear" w:color="auto" w:fill="auto"/>
            <w:noWrap/>
            <w:vAlign w:val="bottom"/>
            <w:hideMark/>
          </w:tcPr>
          <w:p w:rsidR="008F4569" w:rsidRPr="008F4569" w:rsidRDefault="008F4569" w:rsidP="008F4569">
            <w:pPr>
              <w:spacing w:after="0" w:line="240" w:lineRule="auto"/>
              <w:rPr>
                <w:rFonts w:ascii="PT Astra Serif" w:hAnsi="PT Astra Serif"/>
              </w:rPr>
            </w:pPr>
          </w:p>
          <w:p w:rsidR="008F4569" w:rsidRPr="00584A17" w:rsidRDefault="008F4569" w:rsidP="008F4569">
            <w:pPr>
              <w:spacing w:after="0" w:line="240" w:lineRule="auto"/>
              <w:rPr>
                <w:rFonts w:ascii="PT Astra Serif" w:hAnsi="PT Astra Serif"/>
                <w:sz w:val="20"/>
              </w:rPr>
            </w:pPr>
            <w:r w:rsidRPr="00584A17">
              <w:rPr>
                <w:rFonts w:ascii="PT Astra Serif" w:hAnsi="PT Astra Serif"/>
                <w:sz w:val="20"/>
              </w:rPr>
              <w:t>Экземпляр № 1</w:t>
            </w:r>
          </w:p>
          <w:p w:rsidR="008F4569" w:rsidRPr="008F4569" w:rsidRDefault="008F4569" w:rsidP="008F4569">
            <w:pPr>
              <w:spacing w:after="0" w:line="240" w:lineRule="auto"/>
              <w:rPr>
                <w:rFonts w:ascii="PT Astra Serif" w:hAnsi="PT Astra Serif"/>
              </w:rPr>
            </w:pPr>
          </w:p>
        </w:tc>
        <w:tc>
          <w:tcPr>
            <w:tcW w:w="992" w:type="dxa"/>
            <w:tcBorders>
              <w:top w:val="nil"/>
              <w:left w:val="nil"/>
              <w:bottom w:val="nil"/>
              <w:right w:val="nil"/>
            </w:tcBorders>
            <w:shd w:val="clear" w:color="auto" w:fill="auto"/>
            <w:noWrap/>
            <w:vAlign w:val="bottom"/>
            <w:hideMark/>
          </w:tcPr>
          <w:p w:rsidR="008F4569" w:rsidRPr="008F4569" w:rsidRDefault="008F4569" w:rsidP="008F4569">
            <w:pPr>
              <w:spacing w:after="0" w:line="240" w:lineRule="auto"/>
              <w:rPr>
                <w:rFonts w:ascii="PT Astra Serif" w:hAnsi="PT Astra Serif"/>
              </w:rPr>
            </w:pPr>
          </w:p>
        </w:tc>
        <w:tc>
          <w:tcPr>
            <w:tcW w:w="992" w:type="dxa"/>
            <w:gridSpan w:val="3"/>
            <w:tcBorders>
              <w:top w:val="nil"/>
              <w:left w:val="nil"/>
              <w:bottom w:val="nil"/>
              <w:right w:val="nil"/>
            </w:tcBorders>
            <w:shd w:val="clear" w:color="auto" w:fill="auto"/>
            <w:noWrap/>
            <w:vAlign w:val="bottom"/>
            <w:hideMark/>
          </w:tcPr>
          <w:p w:rsidR="008F4569" w:rsidRPr="008F4569" w:rsidRDefault="008F4569" w:rsidP="008F4569">
            <w:pPr>
              <w:spacing w:after="0" w:line="240" w:lineRule="auto"/>
              <w:rPr>
                <w:rFonts w:ascii="PT Astra Serif" w:hAnsi="PT Astra Serif"/>
              </w:rPr>
            </w:pPr>
          </w:p>
        </w:tc>
        <w:tc>
          <w:tcPr>
            <w:tcW w:w="999" w:type="dxa"/>
            <w:gridSpan w:val="8"/>
            <w:tcBorders>
              <w:top w:val="nil"/>
              <w:left w:val="nil"/>
              <w:bottom w:val="nil"/>
              <w:right w:val="nil"/>
            </w:tcBorders>
            <w:shd w:val="clear" w:color="auto" w:fill="auto"/>
            <w:noWrap/>
            <w:vAlign w:val="bottom"/>
            <w:hideMark/>
          </w:tcPr>
          <w:p w:rsidR="008F4569" w:rsidRPr="008F4569" w:rsidRDefault="008F4569" w:rsidP="008F4569">
            <w:pPr>
              <w:spacing w:after="0" w:line="240" w:lineRule="auto"/>
              <w:rPr>
                <w:rFonts w:ascii="PT Astra Serif" w:hAnsi="PT Astra Serif"/>
              </w:rPr>
            </w:pPr>
          </w:p>
        </w:tc>
        <w:tc>
          <w:tcPr>
            <w:tcW w:w="1568" w:type="dxa"/>
            <w:gridSpan w:val="3"/>
            <w:tcBorders>
              <w:top w:val="nil"/>
              <w:left w:val="nil"/>
              <w:bottom w:val="nil"/>
              <w:right w:val="nil"/>
            </w:tcBorders>
            <w:shd w:val="clear" w:color="auto" w:fill="auto"/>
            <w:noWrap/>
            <w:vAlign w:val="bottom"/>
            <w:hideMark/>
          </w:tcPr>
          <w:p w:rsidR="008F4569" w:rsidRPr="008F4569" w:rsidRDefault="008F4569" w:rsidP="008F4569">
            <w:pPr>
              <w:spacing w:after="0" w:line="240" w:lineRule="auto"/>
              <w:rPr>
                <w:rFonts w:ascii="PT Astra Serif" w:hAnsi="PT Astra Serif"/>
              </w:rPr>
            </w:pPr>
          </w:p>
        </w:tc>
        <w:tc>
          <w:tcPr>
            <w:tcW w:w="1635" w:type="dxa"/>
            <w:gridSpan w:val="10"/>
            <w:tcBorders>
              <w:top w:val="nil"/>
              <w:left w:val="nil"/>
              <w:bottom w:val="nil"/>
              <w:right w:val="nil"/>
            </w:tcBorders>
            <w:shd w:val="clear" w:color="auto" w:fill="auto"/>
            <w:noWrap/>
            <w:vAlign w:val="bottom"/>
            <w:hideMark/>
          </w:tcPr>
          <w:p w:rsidR="008F4569" w:rsidRPr="008F4569" w:rsidRDefault="008F4569" w:rsidP="008F4569">
            <w:pPr>
              <w:spacing w:after="0" w:line="240" w:lineRule="auto"/>
              <w:rPr>
                <w:rFonts w:ascii="PT Astra Serif" w:hAnsi="PT Astra Serif"/>
              </w:rPr>
            </w:pPr>
          </w:p>
        </w:tc>
      </w:tr>
      <w:tr w:rsidR="008F4569" w:rsidRPr="008F4569" w:rsidTr="00911CEB">
        <w:trPr>
          <w:gridAfter w:val="8"/>
          <w:wAfter w:w="882" w:type="dxa"/>
          <w:trHeight w:val="750"/>
        </w:trPr>
        <w:tc>
          <w:tcPr>
            <w:tcW w:w="9761" w:type="dxa"/>
            <w:gridSpan w:val="28"/>
            <w:tcBorders>
              <w:top w:val="nil"/>
              <w:left w:val="nil"/>
              <w:bottom w:val="nil"/>
              <w:right w:val="nil"/>
            </w:tcBorders>
            <w:shd w:val="clear" w:color="auto" w:fill="auto"/>
            <w:vAlign w:val="center"/>
            <w:hideMark/>
          </w:tcPr>
          <w:p w:rsidR="008F4569" w:rsidRPr="008F4569" w:rsidRDefault="008F4569" w:rsidP="008F4569">
            <w:pPr>
              <w:spacing w:after="0" w:line="240" w:lineRule="auto"/>
              <w:jc w:val="center"/>
              <w:rPr>
                <w:rFonts w:ascii="PT Astra Serif" w:hAnsi="PT Astra Serif"/>
                <w:b/>
                <w:bCs/>
                <w:sz w:val="28"/>
                <w:szCs w:val="28"/>
              </w:rPr>
            </w:pPr>
            <w:r w:rsidRPr="008F4569">
              <w:rPr>
                <w:rFonts w:ascii="PT Astra Serif" w:hAnsi="PT Astra Serif"/>
                <w:b/>
                <w:bCs/>
                <w:sz w:val="28"/>
                <w:szCs w:val="28"/>
              </w:rPr>
              <w:t xml:space="preserve">Выборы </w:t>
            </w:r>
            <w:proofErr w:type="gramStart"/>
            <w:r w:rsidRPr="008F4569">
              <w:rPr>
                <w:rFonts w:ascii="PT Astra Serif" w:hAnsi="PT Astra Serif"/>
                <w:b/>
                <w:bCs/>
                <w:sz w:val="28"/>
                <w:szCs w:val="28"/>
              </w:rPr>
              <w:t>депутатов Думы Целинного муниципального округа Курганской области первого созыва</w:t>
            </w:r>
            <w:proofErr w:type="gramEnd"/>
            <w:r w:rsidRPr="008F4569">
              <w:rPr>
                <w:rFonts w:ascii="PT Astra Serif" w:hAnsi="PT Astra Serif"/>
                <w:b/>
                <w:bCs/>
                <w:sz w:val="28"/>
                <w:szCs w:val="28"/>
              </w:rPr>
              <w:br/>
              <w:t>31 октября 2021 года</w:t>
            </w:r>
          </w:p>
        </w:tc>
      </w:tr>
      <w:tr w:rsidR="008F4569" w:rsidRPr="008F4569" w:rsidTr="00911CEB">
        <w:trPr>
          <w:gridAfter w:val="8"/>
          <w:wAfter w:w="882" w:type="dxa"/>
          <w:trHeight w:val="405"/>
        </w:trPr>
        <w:tc>
          <w:tcPr>
            <w:tcW w:w="9761" w:type="dxa"/>
            <w:gridSpan w:val="28"/>
            <w:tcBorders>
              <w:top w:val="nil"/>
              <w:left w:val="nil"/>
              <w:bottom w:val="nil"/>
              <w:right w:val="nil"/>
            </w:tcBorders>
            <w:shd w:val="clear" w:color="auto" w:fill="auto"/>
            <w:vAlign w:val="bottom"/>
            <w:hideMark/>
          </w:tcPr>
          <w:p w:rsidR="008F4569" w:rsidRPr="00584A17" w:rsidRDefault="008F4569" w:rsidP="008F4569">
            <w:pPr>
              <w:spacing w:after="0" w:line="240" w:lineRule="auto"/>
              <w:jc w:val="center"/>
              <w:rPr>
                <w:rFonts w:ascii="PT Astra Serif" w:hAnsi="PT Astra Serif"/>
                <w:b/>
                <w:bCs/>
                <w:szCs w:val="28"/>
              </w:rPr>
            </w:pPr>
            <w:r w:rsidRPr="00584A17">
              <w:rPr>
                <w:rFonts w:ascii="PT Astra Serif" w:hAnsi="PT Astra Serif"/>
                <w:b/>
                <w:bCs/>
                <w:szCs w:val="28"/>
              </w:rPr>
              <w:t>СВОДНАЯ ТАБЛИЦА</w:t>
            </w:r>
          </w:p>
        </w:tc>
      </w:tr>
      <w:tr w:rsidR="008F4569" w:rsidRPr="008F4569" w:rsidTr="00911CEB">
        <w:trPr>
          <w:gridAfter w:val="8"/>
          <w:wAfter w:w="882" w:type="dxa"/>
          <w:trHeight w:val="1125"/>
        </w:trPr>
        <w:tc>
          <w:tcPr>
            <w:tcW w:w="9761" w:type="dxa"/>
            <w:gridSpan w:val="28"/>
            <w:tcBorders>
              <w:top w:val="nil"/>
              <w:left w:val="nil"/>
              <w:bottom w:val="nil"/>
              <w:right w:val="nil"/>
            </w:tcBorders>
            <w:shd w:val="clear" w:color="auto" w:fill="auto"/>
            <w:hideMark/>
          </w:tcPr>
          <w:p w:rsidR="008F4569" w:rsidRPr="00584A17" w:rsidRDefault="008F4569" w:rsidP="00374997">
            <w:pPr>
              <w:spacing w:after="0" w:line="240" w:lineRule="auto"/>
              <w:jc w:val="center"/>
              <w:rPr>
                <w:rFonts w:ascii="PT Astra Serif" w:hAnsi="PT Astra Serif"/>
                <w:b/>
                <w:bCs/>
                <w:szCs w:val="28"/>
              </w:rPr>
            </w:pPr>
            <w:r w:rsidRPr="00584A17">
              <w:rPr>
                <w:rFonts w:ascii="PT Astra Serif" w:hAnsi="PT Astra Serif"/>
                <w:b/>
                <w:bCs/>
                <w:szCs w:val="28"/>
              </w:rPr>
              <w:lastRenderedPageBreak/>
              <w:t>территориальной избирательной комиссии о результатах выборов</w:t>
            </w:r>
            <w:r w:rsidRPr="00584A17">
              <w:rPr>
                <w:rFonts w:ascii="PT Astra Serif" w:hAnsi="PT Astra Serif"/>
                <w:b/>
                <w:bCs/>
                <w:szCs w:val="28"/>
              </w:rPr>
              <w:br/>
              <w:t xml:space="preserve">по </w:t>
            </w:r>
            <w:proofErr w:type="spellStart"/>
            <w:r w:rsidRPr="00584A17">
              <w:rPr>
                <w:rFonts w:ascii="PT Astra Serif" w:hAnsi="PT Astra Serif"/>
                <w:b/>
                <w:bCs/>
                <w:szCs w:val="28"/>
              </w:rPr>
              <w:t>пятимандатному</w:t>
            </w:r>
            <w:proofErr w:type="spellEnd"/>
            <w:r w:rsidRPr="00584A17">
              <w:rPr>
                <w:rFonts w:ascii="PT Astra Serif" w:hAnsi="PT Astra Serif"/>
                <w:b/>
                <w:bCs/>
                <w:szCs w:val="28"/>
              </w:rPr>
              <w:t xml:space="preserve"> избирательному округу № 2</w:t>
            </w:r>
          </w:p>
        </w:tc>
      </w:tr>
      <w:tr w:rsidR="008F4569" w:rsidRPr="00584A17" w:rsidTr="00911CEB">
        <w:trPr>
          <w:gridAfter w:val="6"/>
          <w:wAfter w:w="300" w:type="dxa"/>
          <w:trHeight w:val="315"/>
        </w:trPr>
        <w:tc>
          <w:tcPr>
            <w:tcW w:w="8921" w:type="dxa"/>
            <w:gridSpan w:val="22"/>
            <w:tcBorders>
              <w:top w:val="nil"/>
              <w:left w:val="nil"/>
              <w:bottom w:val="nil"/>
              <w:right w:val="nil"/>
            </w:tcBorders>
            <w:shd w:val="clear" w:color="auto" w:fill="auto"/>
            <w:vAlign w:val="bottom"/>
            <w:hideMark/>
          </w:tcPr>
          <w:p w:rsidR="008F4569" w:rsidRPr="00584A17" w:rsidRDefault="008F4569" w:rsidP="00374997">
            <w:pPr>
              <w:spacing w:after="0" w:line="240" w:lineRule="auto"/>
              <w:rPr>
                <w:rFonts w:ascii="PT Astra Serif" w:hAnsi="PT Astra Serif"/>
                <w:sz w:val="16"/>
                <w:szCs w:val="16"/>
              </w:rPr>
            </w:pPr>
            <w:r w:rsidRPr="00584A17">
              <w:rPr>
                <w:rFonts w:ascii="PT Astra Serif" w:hAnsi="PT Astra Serif"/>
                <w:sz w:val="16"/>
                <w:szCs w:val="16"/>
              </w:rPr>
              <w:t>Число участковых избирательных комиссий на соответствующей территории</w:t>
            </w:r>
          </w:p>
        </w:tc>
        <w:tc>
          <w:tcPr>
            <w:tcW w:w="1422" w:type="dxa"/>
            <w:gridSpan w:val="8"/>
            <w:tcBorders>
              <w:top w:val="nil"/>
              <w:left w:val="nil"/>
              <w:bottom w:val="nil"/>
              <w:right w:val="nil"/>
            </w:tcBorders>
            <w:shd w:val="clear" w:color="auto" w:fill="auto"/>
            <w:noWrap/>
            <w:vAlign w:val="bottom"/>
            <w:hideMark/>
          </w:tcPr>
          <w:p w:rsidR="008F4569" w:rsidRPr="00584A17" w:rsidRDefault="008F4569" w:rsidP="008F4569">
            <w:pPr>
              <w:spacing w:after="0" w:line="240" w:lineRule="auto"/>
              <w:rPr>
                <w:rFonts w:ascii="PT Astra Serif" w:hAnsi="PT Astra Serif"/>
                <w:sz w:val="16"/>
                <w:szCs w:val="16"/>
              </w:rPr>
            </w:pPr>
            <w:r w:rsidRPr="00584A17">
              <w:rPr>
                <w:rFonts w:ascii="PT Astra Serif" w:hAnsi="PT Astra Serif"/>
                <w:sz w:val="16"/>
                <w:szCs w:val="16"/>
              </w:rPr>
              <w:t>16</w:t>
            </w:r>
          </w:p>
        </w:tc>
      </w:tr>
      <w:tr w:rsidR="008F4569" w:rsidRPr="00584A17" w:rsidTr="00911CEB">
        <w:trPr>
          <w:gridAfter w:val="6"/>
          <w:wAfter w:w="300" w:type="dxa"/>
          <w:trHeight w:val="630"/>
        </w:trPr>
        <w:tc>
          <w:tcPr>
            <w:tcW w:w="8921" w:type="dxa"/>
            <w:gridSpan w:val="22"/>
            <w:tcBorders>
              <w:top w:val="nil"/>
              <w:left w:val="nil"/>
              <w:bottom w:val="nil"/>
              <w:right w:val="nil"/>
            </w:tcBorders>
            <w:shd w:val="clear" w:color="auto" w:fill="auto"/>
            <w:vAlign w:val="bottom"/>
            <w:hideMark/>
          </w:tcPr>
          <w:p w:rsidR="008F4569" w:rsidRPr="00584A17" w:rsidRDefault="008F4569" w:rsidP="00374997">
            <w:pPr>
              <w:spacing w:after="0" w:line="240" w:lineRule="auto"/>
              <w:rPr>
                <w:rFonts w:ascii="PT Astra Serif" w:hAnsi="PT Astra Serif"/>
                <w:sz w:val="16"/>
                <w:szCs w:val="16"/>
              </w:rPr>
            </w:pPr>
            <w:r w:rsidRPr="00584A17">
              <w:rPr>
                <w:rFonts w:ascii="PT Astra Serif" w:hAnsi="PT Astra Serif"/>
                <w:sz w:val="16"/>
                <w:szCs w:val="16"/>
              </w:rPr>
              <w:t>Число поступивших протоколов участковых избирательных комиссий об итогах голосования, на основании которых составлен протокол избирательной комиссии муниципального образования о результатах выборов</w:t>
            </w:r>
          </w:p>
        </w:tc>
        <w:tc>
          <w:tcPr>
            <w:tcW w:w="1422" w:type="dxa"/>
            <w:gridSpan w:val="8"/>
            <w:tcBorders>
              <w:top w:val="nil"/>
              <w:left w:val="nil"/>
              <w:bottom w:val="nil"/>
              <w:right w:val="nil"/>
            </w:tcBorders>
            <w:shd w:val="clear" w:color="auto" w:fill="auto"/>
            <w:noWrap/>
            <w:vAlign w:val="bottom"/>
            <w:hideMark/>
          </w:tcPr>
          <w:p w:rsidR="008F4569" w:rsidRPr="00584A17" w:rsidRDefault="008F4569" w:rsidP="008F4569">
            <w:pPr>
              <w:spacing w:after="0" w:line="240" w:lineRule="auto"/>
              <w:rPr>
                <w:rFonts w:ascii="PT Astra Serif" w:hAnsi="PT Astra Serif"/>
                <w:sz w:val="16"/>
                <w:szCs w:val="16"/>
              </w:rPr>
            </w:pPr>
            <w:r w:rsidRPr="00584A17">
              <w:rPr>
                <w:rFonts w:ascii="PT Astra Serif" w:hAnsi="PT Astra Serif"/>
                <w:sz w:val="16"/>
                <w:szCs w:val="16"/>
              </w:rPr>
              <w:t>16</w:t>
            </w:r>
          </w:p>
        </w:tc>
      </w:tr>
      <w:tr w:rsidR="008F4569" w:rsidRPr="00584A17" w:rsidTr="00911CEB">
        <w:trPr>
          <w:gridAfter w:val="6"/>
          <w:wAfter w:w="300" w:type="dxa"/>
          <w:trHeight w:val="630"/>
        </w:trPr>
        <w:tc>
          <w:tcPr>
            <w:tcW w:w="8921" w:type="dxa"/>
            <w:gridSpan w:val="22"/>
            <w:tcBorders>
              <w:top w:val="nil"/>
              <w:left w:val="nil"/>
              <w:bottom w:val="nil"/>
              <w:right w:val="nil"/>
            </w:tcBorders>
            <w:shd w:val="clear" w:color="auto" w:fill="auto"/>
            <w:vAlign w:val="bottom"/>
            <w:hideMark/>
          </w:tcPr>
          <w:p w:rsidR="008F4569" w:rsidRPr="00584A17" w:rsidRDefault="008F4569" w:rsidP="00374997">
            <w:pPr>
              <w:spacing w:after="0" w:line="240" w:lineRule="auto"/>
              <w:rPr>
                <w:rFonts w:ascii="PT Astra Serif" w:hAnsi="PT Astra Serif"/>
                <w:sz w:val="16"/>
                <w:szCs w:val="16"/>
              </w:rPr>
            </w:pPr>
            <w:r w:rsidRPr="00584A17">
              <w:rPr>
                <w:rFonts w:ascii="PT Astra Serif" w:hAnsi="PT Astra Serif"/>
                <w:sz w:val="16"/>
                <w:szCs w:val="16"/>
              </w:rPr>
              <w:t>Количество избирательных участков на территории избирательного округа, итоги голосования по которым были признаны недействительными</w:t>
            </w:r>
          </w:p>
        </w:tc>
        <w:tc>
          <w:tcPr>
            <w:tcW w:w="1422" w:type="dxa"/>
            <w:gridSpan w:val="8"/>
            <w:tcBorders>
              <w:top w:val="nil"/>
              <w:left w:val="nil"/>
              <w:bottom w:val="nil"/>
              <w:right w:val="nil"/>
            </w:tcBorders>
            <w:shd w:val="clear" w:color="auto" w:fill="auto"/>
            <w:noWrap/>
            <w:vAlign w:val="bottom"/>
            <w:hideMark/>
          </w:tcPr>
          <w:p w:rsidR="008F4569" w:rsidRPr="00584A17" w:rsidRDefault="008F4569" w:rsidP="008F4569">
            <w:pPr>
              <w:spacing w:after="0" w:line="240" w:lineRule="auto"/>
              <w:rPr>
                <w:rFonts w:ascii="PT Astra Serif" w:hAnsi="PT Astra Serif"/>
                <w:sz w:val="16"/>
                <w:szCs w:val="16"/>
              </w:rPr>
            </w:pPr>
            <w:r w:rsidRPr="00584A17">
              <w:rPr>
                <w:rFonts w:ascii="PT Astra Serif" w:hAnsi="PT Astra Serif"/>
                <w:sz w:val="16"/>
                <w:szCs w:val="16"/>
              </w:rPr>
              <w:t>0</w:t>
            </w:r>
          </w:p>
        </w:tc>
      </w:tr>
      <w:tr w:rsidR="008F4569" w:rsidRPr="00584A17" w:rsidTr="00911CEB">
        <w:trPr>
          <w:gridAfter w:val="6"/>
          <w:wAfter w:w="300" w:type="dxa"/>
          <w:trHeight w:val="1260"/>
        </w:trPr>
        <w:tc>
          <w:tcPr>
            <w:tcW w:w="8921" w:type="dxa"/>
            <w:gridSpan w:val="22"/>
            <w:tcBorders>
              <w:top w:val="nil"/>
              <w:left w:val="nil"/>
              <w:bottom w:val="nil"/>
              <w:right w:val="nil"/>
            </w:tcBorders>
            <w:shd w:val="clear" w:color="auto" w:fill="auto"/>
            <w:vAlign w:val="bottom"/>
            <w:hideMark/>
          </w:tcPr>
          <w:p w:rsidR="008F4569" w:rsidRPr="00584A17" w:rsidRDefault="008F4569" w:rsidP="00374997">
            <w:pPr>
              <w:spacing w:after="0" w:line="240" w:lineRule="auto"/>
              <w:rPr>
                <w:rFonts w:ascii="PT Astra Serif" w:hAnsi="PT Astra Serif"/>
                <w:sz w:val="16"/>
                <w:szCs w:val="16"/>
              </w:rPr>
            </w:pPr>
            <w:r w:rsidRPr="00584A17">
              <w:rPr>
                <w:rFonts w:ascii="PT Astra Serif" w:hAnsi="PT Astra Serif"/>
                <w:sz w:val="16"/>
                <w:szCs w:val="16"/>
              </w:rPr>
              <w:t>Суммарное число избирателей, внесенных в списки избирателей на момент</w:t>
            </w:r>
            <w:r w:rsidRPr="00584A17">
              <w:rPr>
                <w:rFonts w:ascii="PT Astra Serif" w:hAnsi="PT Astra Serif"/>
                <w:sz w:val="16"/>
                <w:szCs w:val="16"/>
              </w:rPr>
              <w:br/>
            </w:r>
            <w:r w:rsidRPr="00584A17">
              <w:rPr>
                <w:rFonts w:ascii="PT Astra Serif" w:hAnsi="PT Astra Serif"/>
                <w:sz w:val="16"/>
                <w:szCs w:val="16"/>
              </w:rPr>
              <w:br/>
              <w:t>окончания голосования на избирательных  участках, итоги голосования по которым</w:t>
            </w:r>
            <w:r w:rsidRPr="00584A17">
              <w:rPr>
                <w:rFonts w:ascii="PT Astra Serif" w:hAnsi="PT Astra Serif"/>
                <w:sz w:val="16"/>
                <w:szCs w:val="16"/>
              </w:rPr>
              <w:br/>
            </w:r>
            <w:r w:rsidRPr="00584A17">
              <w:rPr>
                <w:rFonts w:ascii="PT Astra Serif" w:hAnsi="PT Astra Serif"/>
                <w:sz w:val="16"/>
                <w:szCs w:val="16"/>
              </w:rPr>
              <w:br/>
              <w:t>были признаны недействительными</w:t>
            </w:r>
          </w:p>
        </w:tc>
        <w:tc>
          <w:tcPr>
            <w:tcW w:w="1422" w:type="dxa"/>
            <w:gridSpan w:val="8"/>
            <w:tcBorders>
              <w:top w:val="nil"/>
              <w:left w:val="nil"/>
              <w:bottom w:val="nil"/>
              <w:right w:val="nil"/>
            </w:tcBorders>
            <w:shd w:val="clear" w:color="auto" w:fill="auto"/>
            <w:noWrap/>
            <w:vAlign w:val="bottom"/>
            <w:hideMark/>
          </w:tcPr>
          <w:p w:rsidR="008F4569" w:rsidRPr="00584A17" w:rsidRDefault="008F4569" w:rsidP="008F4569">
            <w:pPr>
              <w:spacing w:after="0" w:line="240" w:lineRule="auto"/>
              <w:rPr>
                <w:rFonts w:ascii="PT Astra Serif" w:hAnsi="PT Astra Serif"/>
                <w:sz w:val="16"/>
                <w:szCs w:val="16"/>
              </w:rPr>
            </w:pPr>
            <w:r w:rsidRPr="00584A17">
              <w:rPr>
                <w:rFonts w:ascii="PT Astra Serif" w:hAnsi="PT Astra Serif"/>
                <w:sz w:val="16"/>
                <w:szCs w:val="16"/>
              </w:rPr>
              <w:t>0</w:t>
            </w:r>
          </w:p>
        </w:tc>
      </w:tr>
      <w:tr w:rsidR="00911CEB" w:rsidRPr="008F4569" w:rsidTr="00911CEB">
        <w:trPr>
          <w:gridAfter w:val="4"/>
          <w:wAfter w:w="153" w:type="dxa"/>
          <w:trHeight w:val="509"/>
        </w:trPr>
        <w:tc>
          <w:tcPr>
            <w:tcW w:w="5661" w:type="dxa"/>
            <w:gridSpan w:val="1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F4569" w:rsidRPr="00584A17" w:rsidRDefault="008F4569" w:rsidP="008F4569">
            <w:pPr>
              <w:spacing w:after="0" w:line="240" w:lineRule="auto"/>
              <w:jc w:val="center"/>
              <w:rPr>
                <w:rFonts w:ascii="PT Astra Serif" w:hAnsi="PT Astra Serif"/>
                <w:b/>
                <w:bCs/>
                <w:sz w:val="16"/>
                <w:szCs w:val="16"/>
              </w:rPr>
            </w:pPr>
            <w:r w:rsidRPr="00584A17">
              <w:rPr>
                <w:rFonts w:ascii="PT Astra Serif" w:hAnsi="PT Astra Serif"/>
                <w:b/>
                <w:bCs/>
                <w:sz w:val="16"/>
                <w:szCs w:val="16"/>
              </w:rPr>
              <w:t>Данные протоколов участковых избирательных комиссий</w:t>
            </w:r>
          </w:p>
        </w:tc>
        <w:tc>
          <w:tcPr>
            <w:tcW w:w="850" w:type="dxa"/>
            <w:gridSpan w:val="4"/>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УИК №567</w:t>
            </w:r>
          </w:p>
        </w:tc>
        <w:tc>
          <w:tcPr>
            <w:tcW w:w="851" w:type="dxa"/>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УИК №568</w:t>
            </w:r>
          </w:p>
        </w:tc>
        <w:tc>
          <w:tcPr>
            <w:tcW w:w="850" w:type="dxa"/>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УИК №575</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УИК №576</w:t>
            </w:r>
          </w:p>
        </w:tc>
        <w:tc>
          <w:tcPr>
            <w:tcW w:w="709" w:type="dxa"/>
            <w:gridSpan w:val="5"/>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УИК №581</w:t>
            </w:r>
          </w:p>
        </w:tc>
        <w:tc>
          <w:tcPr>
            <w:tcW w:w="860" w:type="dxa"/>
            <w:gridSpan w:val="5"/>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УИК №582</w:t>
            </w:r>
          </w:p>
        </w:tc>
      </w:tr>
      <w:tr w:rsidR="00911CEB" w:rsidRPr="008F4569" w:rsidTr="00911CEB">
        <w:trPr>
          <w:gridAfter w:val="4"/>
          <w:wAfter w:w="153" w:type="dxa"/>
          <w:trHeight w:val="581"/>
        </w:trPr>
        <w:tc>
          <w:tcPr>
            <w:tcW w:w="5661" w:type="dxa"/>
            <w:gridSpan w:val="10"/>
            <w:vMerge/>
            <w:tcBorders>
              <w:top w:val="single" w:sz="4" w:space="0" w:color="auto"/>
              <w:left w:val="single" w:sz="4" w:space="0" w:color="auto"/>
              <w:bottom w:val="single" w:sz="4" w:space="0" w:color="000000"/>
              <w:right w:val="single" w:sz="4" w:space="0" w:color="000000"/>
            </w:tcBorders>
            <w:vAlign w:val="center"/>
            <w:hideMark/>
          </w:tcPr>
          <w:p w:rsidR="008F4569" w:rsidRPr="00584A17" w:rsidRDefault="008F4569" w:rsidP="008F4569">
            <w:pPr>
              <w:spacing w:after="0" w:line="240" w:lineRule="auto"/>
              <w:rPr>
                <w:rFonts w:ascii="PT Astra Serif" w:hAnsi="PT Astra Serif"/>
                <w:b/>
                <w:bCs/>
                <w:sz w:val="16"/>
                <w:szCs w:val="16"/>
              </w:rPr>
            </w:pPr>
          </w:p>
        </w:tc>
        <w:tc>
          <w:tcPr>
            <w:tcW w:w="850" w:type="dxa"/>
            <w:gridSpan w:val="4"/>
            <w:vMerge/>
            <w:tcBorders>
              <w:top w:val="single" w:sz="4" w:space="0" w:color="auto"/>
              <w:left w:val="single" w:sz="4" w:space="0" w:color="auto"/>
              <w:bottom w:val="single" w:sz="4" w:space="0" w:color="auto"/>
              <w:right w:val="single" w:sz="4" w:space="0" w:color="auto"/>
            </w:tcBorders>
            <w:vAlign w:val="center"/>
            <w:hideMark/>
          </w:tcPr>
          <w:p w:rsidR="008F4569" w:rsidRPr="00584A17" w:rsidRDefault="008F4569" w:rsidP="008F4569">
            <w:pPr>
              <w:spacing w:after="0" w:line="240" w:lineRule="auto"/>
              <w:rPr>
                <w:rFonts w:ascii="PT Astra Serif" w:hAnsi="PT Astra Serif"/>
                <w:sz w:val="16"/>
                <w:szCs w:val="16"/>
              </w:rPr>
            </w:pPr>
          </w:p>
        </w:tc>
        <w:tc>
          <w:tcPr>
            <w:tcW w:w="851" w:type="dxa"/>
            <w:gridSpan w:val="3"/>
            <w:vMerge/>
            <w:tcBorders>
              <w:top w:val="single" w:sz="4" w:space="0" w:color="auto"/>
              <w:left w:val="single" w:sz="4" w:space="0" w:color="auto"/>
              <w:bottom w:val="single" w:sz="4" w:space="0" w:color="auto"/>
              <w:right w:val="single" w:sz="4" w:space="0" w:color="auto"/>
            </w:tcBorders>
            <w:vAlign w:val="center"/>
            <w:hideMark/>
          </w:tcPr>
          <w:p w:rsidR="008F4569" w:rsidRPr="00584A17" w:rsidRDefault="008F4569" w:rsidP="008F4569">
            <w:pPr>
              <w:spacing w:after="0" w:line="240" w:lineRule="auto"/>
              <w:rPr>
                <w:rFonts w:ascii="PT Astra Serif" w:hAnsi="PT Astra Serif"/>
                <w:sz w:val="16"/>
                <w:szCs w:val="16"/>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rsidR="008F4569" w:rsidRPr="00584A17" w:rsidRDefault="008F4569" w:rsidP="008F4569">
            <w:pPr>
              <w:spacing w:after="0" w:line="240" w:lineRule="auto"/>
              <w:rPr>
                <w:rFonts w:ascii="PT Astra Serif" w:hAnsi="PT Astra Serif"/>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8F4569" w:rsidRPr="00584A17" w:rsidRDefault="008F4569" w:rsidP="008F4569">
            <w:pPr>
              <w:spacing w:after="0" w:line="240" w:lineRule="auto"/>
              <w:rPr>
                <w:rFonts w:ascii="PT Astra Serif" w:hAnsi="PT Astra Serif"/>
                <w:sz w:val="16"/>
                <w:szCs w:val="16"/>
              </w:rPr>
            </w:pPr>
          </w:p>
        </w:tc>
        <w:tc>
          <w:tcPr>
            <w:tcW w:w="709" w:type="dxa"/>
            <w:gridSpan w:val="5"/>
            <w:vMerge/>
            <w:tcBorders>
              <w:top w:val="single" w:sz="4" w:space="0" w:color="auto"/>
              <w:left w:val="single" w:sz="4" w:space="0" w:color="auto"/>
              <w:bottom w:val="single" w:sz="4" w:space="0" w:color="auto"/>
              <w:right w:val="single" w:sz="4" w:space="0" w:color="auto"/>
            </w:tcBorders>
            <w:vAlign w:val="center"/>
            <w:hideMark/>
          </w:tcPr>
          <w:p w:rsidR="008F4569" w:rsidRPr="00584A17" w:rsidRDefault="008F4569" w:rsidP="008F4569">
            <w:pPr>
              <w:spacing w:after="0" w:line="240" w:lineRule="auto"/>
              <w:rPr>
                <w:rFonts w:ascii="PT Astra Serif" w:hAnsi="PT Astra Serif"/>
                <w:sz w:val="16"/>
                <w:szCs w:val="16"/>
              </w:rPr>
            </w:pPr>
          </w:p>
        </w:tc>
        <w:tc>
          <w:tcPr>
            <w:tcW w:w="860" w:type="dxa"/>
            <w:gridSpan w:val="5"/>
            <w:vMerge/>
            <w:tcBorders>
              <w:top w:val="single" w:sz="4" w:space="0" w:color="auto"/>
              <w:left w:val="single" w:sz="4" w:space="0" w:color="auto"/>
              <w:bottom w:val="single" w:sz="4" w:space="0" w:color="auto"/>
              <w:right w:val="single" w:sz="4" w:space="0" w:color="auto"/>
            </w:tcBorders>
            <w:vAlign w:val="center"/>
            <w:hideMark/>
          </w:tcPr>
          <w:p w:rsidR="008F4569" w:rsidRPr="00584A17" w:rsidRDefault="008F4569" w:rsidP="008F4569">
            <w:pPr>
              <w:spacing w:after="0" w:line="240" w:lineRule="auto"/>
              <w:rPr>
                <w:rFonts w:ascii="PT Astra Serif" w:hAnsi="PT Astra Serif"/>
                <w:sz w:val="16"/>
                <w:szCs w:val="16"/>
              </w:rPr>
            </w:pPr>
          </w:p>
        </w:tc>
      </w:tr>
      <w:tr w:rsidR="00C82C1A" w:rsidRPr="008F4569" w:rsidTr="00911CEB">
        <w:trPr>
          <w:gridAfter w:val="4"/>
          <w:wAfter w:w="153" w:type="dxa"/>
          <w:trHeight w:val="424"/>
        </w:trPr>
        <w:tc>
          <w:tcPr>
            <w:tcW w:w="393" w:type="dxa"/>
            <w:tcBorders>
              <w:top w:val="nil"/>
              <w:left w:val="single" w:sz="4" w:space="0" w:color="auto"/>
              <w:bottom w:val="single" w:sz="4" w:space="0" w:color="auto"/>
              <w:right w:val="single" w:sz="4" w:space="0" w:color="auto"/>
            </w:tcBorders>
            <w:shd w:val="clear" w:color="auto" w:fill="auto"/>
            <w:noWrap/>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1</w:t>
            </w:r>
          </w:p>
        </w:tc>
        <w:tc>
          <w:tcPr>
            <w:tcW w:w="5268" w:type="dxa"/>
            <w:gridSpan w:val="9"/>
            <w:tcBorders>
              <w:top w:val="nil"/>
              <w:left w:val="nil"/>
              <w:bottom w:val="single" w:sz="4" w:space="0" w:color="auto"/>
              <w:right w:val="single" w:sz="4" w:space="0" w:color="auto"/>
            </w:tcBorders>
            <w:shd w:val="clear" w:color="auto" w:fill="auto"/>
            <w:hideMark/>
          </w:tcPr>
          <w:p w:rsidR="008F4569" w:rsidRPr="00584A17" w:rsidRDefault="008F4569" w:rsidP="008F4569">
            <w:pPr>
              <w:spacing w:after="0" w:line="240" w:lineRule="auto"/>
              <w:rPr>
                <w:rFonts w:ascii="PT Astra Serif" w:hAnsi="PT Astra Serif"/>
                <w:sz w:val="16"/>
                <w:szCs w:val="16"/>
              </w:rPr>
            </w:pPr>
            <w:r w:rsidRPr="00584A17">
              <w:rPr>
                <w:rFonts w:ascii="PT Astra Serif" w:hAnsi="PT Astra Serif"/>
                <w:sz w:val="16"/>
                <w:szCs w:val="16"/>
              </w:rPr>
              <w:t>Число избирателей, внесенных в списки на момент окончания голосования</w:t>
            </w:r>
          </w:p>
        </w:tc>
        <w:tc>
          <w:tcPr>
            <w:tcW w:w="850" w:type="dxa"/>
            <w:gridSpan w:val="4"/>
            <w:tcBorders>
              <w:top w:val="nil"/>
              <w:left w:val="single" w:sz="4" w:space="0" w:color="auto"/>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0104</w:t>
            </w:r>
          </w:p>
        </w:tc>
        <w:tc>
          <w:tcPr>
            <w:tcW w:w="851" w:type="dxa"/>
            <w:gridSpan w:val="3"/>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0092</w:t>
            </w:r>
          </w:p>
        </w:tc>
        <w:tc>
          <w:tcPr>
            <w:tcW w:w="850" w:type="dxa"/>
            <w:gridSpan w:val="3"/>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0416</w:t>
            </w:r>
          </w:p>
        </w:tc>
        <w:tc>
          <w:tcPr>
            <w:tcW w:w="709" w:type="dxa"/>
            <w:gridSpan w:val="2"/>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0143</w:t>
            </w:r>
          </w:p>
        </w:tc>
        <w:tc>
          <w:tcPr>
            <w:tcW w:w="709" w:type="dxa"/>
            <w:gridSpan w:val="5"/>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0138</w:t>
            </w:r>
          </w:p>
        </w:tc>
        <w:tc>
          <w:tcPr>
            <w:tcW w:w="860" w:type="dxa"/>
            <w:gridSpan w:val="5"/>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0373</w:t>
            </w:r>
          </w:p>
        </w:tc>
      </w:tr>
      <w:tr w:rsidR="00C82C1A" w:rsidRPr="008F4569" w:rsidTr="00911CEB">
        <w:trPr>
          <w:gridAfter w:val="4"/>
          <w:wAfter w:w="153" w:type="dxa"/>
          <w:trHeight w:val="273"/>
        </w:trPr>
        <w:tc>
          <w:tcPr>
            <w:tcW w:w="393" w:type="dxa"/>
            <w:tcBorders>
              <w:top w:val="nil"/>
              <w:left w:val="single" w:sz="4" w:space="0" w:color="auto"/>
              <w:bottom w:val="single" w:sz="4" w:space="0" w:color="auto"/>
              <w:right w:val="single" w:sz="4" w:space="0" w:color="auto"/>
            </w:tcBorders>
            <w:shd w:val="clear" w:color="auto" w:fill="auto"/>
            <w:noWrap/>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2</w:t>
            </w:r>
          </w:p>
        </w:tc>
        <w:tc>
          <w:tcPr>
            <w:tcW w:w="5268" w:type="dxa"/>
            <w:gridSpan w:val="9"/>
            <w:tcBorders>
              <w:top w:val="nil"/>
              <w:left w:val="nil"/>
              <w:bottom w:val="single" w:sz="4" w:space="0" w:color="auto"/>
              <w:right w:val="single" w:sz="4" w:space="0" w:color="auto"/>
            </w:tcBorders>
            <w:shd w:val="clear" w:color="auto" w:fill="auto"/>
            <w:hideMark/>
          </w:tcPr>
          <w:p w:rsidR="008F4569" w:rsidRPr="00584A17" w:rsidRDefault="008F4569" w:rsidP="008F4569">
            <w:pPr>
              <w:spacing w:after="0" w:line="240" w:lineRule="auto"/>
              <w:rPr>
                <w:rFonts w:ascii="PT Astra Serif" w:hAnsi="PT Astra Serif"/>
                <w:sz w:val="16"/>
                <w:szCs w:val="16"/>
              </w:rPr>
            </w:pPr>
            <w:r w:rsidRPr="00584A17">
              <w:rPr>
                <w:rFonts w:ascii="PT Astra Serif" w:hAnsi="PT Astra Serif"/>
                <w:sz w:val="16"/>
                <w:szCs w:val="16"/>
              </w:rPr>
              <w:t>Число бюллетеней, полученных участковой комиссией</w:t>
            </w:r>
          </w:p>
        </w:tc>
        <w:tc>
          <w:tcPr>
            <w:tcW w:w="850" w:type="dxa"/>
            <w:gridSpan w:val="4"/>
            <w:tcBorders>
              <w:top w:val="nil"/>
              <w:left w:val="single" w:sz="4" w:space="0" w:color="auto"/>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0100</w:t>
            </w:r>
          </w:p>
        </w:tc>
        <w:tc>
          <w:tcPr>
            <w:tcW w:w="851" w:type="dxa"/>
            <w:gridSpan w:val="3"/>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0100</w:t>
            </w:r>
          </w:p>
        </w:tc>
        <w:tc>
          <w:tcPr>
            <w:tcW w:w="850" w:type="dxa"/>
            <w:gridSpan w:val="3"/>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0400</w:t>
            </w:r>
          </w:p>
        </w:tc>
        <w:tc>
          <w:tcPr>
            <w:tcW w:w="709" w:type="dxa"/>
            <w:gridSpan w:val="2"/>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0150</w:t>
            </w:r>
          </w:p>
        </w:tc>
        <w:tc>
          <w:tcPr>
            <w:tcW w:w="709" w:type="dxa"/>
            <w:gridSpan w:val="5"/>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0140</w:t>
            </w:r>
          </w:p>
        </w:tc>
        <w:tc>
          <w:tcPr>
            <w:tcW w:w="860" w:type="dxa"/>
            <w:gridSpan w:val="5"/>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0350</w:t>
            </w:r>
          </w:p>
        </w:tc>
      </w:tr>
      <w:tr w:rsidR="00C82C1A" w:rsidRPr="008F4569" w:rsidTr="00911CEB">
        <w:trPr>
          <w:gridAfter w:val="4"/>
          <w:wAfter w:w="153" w:type="dxa"/>
          <w:trHeight w:val="278"/>
        </w:trPr>
        <w:tc>
          <w:tcPr>
            <w:tcW w:w="393" w:type="dxa"/>
            <w:tcBorders>
              <w:top w:val="nil"/>
              <w:left w:val="single" w:sz="4" w:space="0" w:color="auto"/>
              <w:bottom w:val="single" w:sz="4" w:space="0" w:color="auto"/>
              <w:right w:val="single" w:sz="4" w:space="0" w:color="auto"/>
            </w:tcBorders>
            <w:shd w:val="clear" w:color="auto" w:fill="auto"/>
            <w:noWrap/>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3</w:t>
            </w:r>
          </w:p>
        </w:tc>
        <w:tc>
          <w:tcPr>
            <w:tcW w:w="5268" w:type="dxa"/>
            <w:gridSpan w:val="9"/>
            <w:tcBorders>
              <w:top w:val="nil"/>
              <w:left w:val="nil"/>
              <w:bottom w:val="single" w:sz="4" w:space="0" w:color="auto"/>
              <w:right w:val="single" w:sz="4" w:space="0" w:color="auto"/>
            </w:tcBorders>
            <w:shd w:val="clear" w:color="auto" w:fill="auto"/>
            <w:hideMark/>
          </w:tcPr>
          <w:p w:rsidR="008F4569" w:rsidRPr="00584A17" w:rsidRDefault="008F4569" w:rsidP="008F4569">
            <w:pPr>
              <w:spacing w:after="0" w:line="240" w:lineRule="auto"/>
              <w:rPr>
                <w:rFonts w:ascii="PT Astra Serif" w:hAnsi="PT Astra Serif"/>
                <w:sz w:val="16"/>
                <w:szCs w:val="16"/>
              </w:rPr>
            </w:pPr>
            <w:r w:rsidRPr="00584A17">
              <w:rPr>
                <w:rFonts w:ascii="PT Astra Serif" w:hAnsi="PT Astra Serif"/>
                <w:sz w:val="16"/>
                <w:szCs w:val="16"/>
              </w:rPr>
              <w:t>Число бюллетеней, выданных избирателям проголосовавшим досрочно</w:t>
            </w:r>
          </w:p>
        </w:tc>
        <w:tc>
          <w:tcPr>
            <w:tcW w:w="850" w:type="dxa"/>
            <w:gridSpan w:val="4"/>
            <w:tcBorders>
              <w:top w:val="nil"/>
              <w:left w:val="single" w:sz="4" w:space="0" w:color="auto"/>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0000</w:t>
            </w:r>
          </w:p>
        </w:tc>
        <w:tc>
          <w:tcPr>
            <w:tcW w:w="851" w:type="dxa"/>
            <w:gridSpan w:val="3"/>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0000</w:t>
            </w:r>
          </w:p>
        </w:tc>
        <w:tc>
          <w:tcPr>
            <w:tcW w:w="850" w:type="dxa"/>
            <w:gridSpan w:val="3"/>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0000</w:t>
            </w:r>
          </w:p>
        </w:tc>
        <w:tc>
          <w:tcPr>
            <w:tcW w:w="709" w:type="dxa"/>
            <w:gridSpan w:val="5"/>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0000</w:t>
            </w:r>
          </w:p>
        </w:tc>
        <w:tc>
          <w:tcPr>
            <w:tcW w:w="860" w:type="dxa"/>
            <w:gridSpan w:val="5"/>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0000</w:t>
            </w:r>
          </w:p>
        </w:tc>
      </w:tr>
      <w:tr w:rsidR="00C82C1A" w:rsidRPr="008F4569" w:rsidTr="00911CEB">
        <w:trPr>
          <w:gridAfter w:val="4"/>
          <w:wAfter w:w="153" w:type="dxa"/>
          <w:trHeight w:val="281"/>
        </w:trPr>
        <w:tc>
          <w:tcPr>
            <w:tcW w:w="393" w:type="dxa"/>
            <w:tcBorders>
              <w:top w:val="nil"/>
              <w:left w:val="single" w:sz="4" w:space="0" w:color="auto"/>
              <w:bottom w:val="single" w:sz="4" w:space="0" w:color="auto"/>
              <w:right w:val="single" w:sz="4" w:space="0" w:color="auto"/>
            </w:tcBorders>
            <w:shd w:val="clear" w:color="auto" w:fill="auto"/>
            <w:noWrap/>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4</w:t>
            </w:r>
          </w:p>
        </w:tc>
        <w:tc>
          <w:tcPr>
            <w:tcW w:w="5268" w:type="dxa"/>
            <w:gridSpan w:val="9"/>
            <w:tcBorders>
              <w:top w:val="nil"/>
              <w:left w:val="nil"/>
              <w:bottom w:val="single" w:sz="4" w:space="0" w:color="auto"/>
              <w:right w:val="single" w:sz="4" w:space="0" w:color="auto"/>
            </w:tcBorders>
            <w:shd w:val="clear" w:color="auto" w:fill="auto"/>
            <w:hideMark/>
          </w:tcPr>
          <w:p w:rsidR="008F4569" w:rsidRPr="00584A17" w:rsidRDefault="008F4569" w:rsidP="008F4569">
            <w:pPr>
              <w:spacing w:after="0" w:line="240" w:lineRule="auto"/>
              <w:rPr>
                <w:rFonts w:ascii="PT Astra Serif" w:hAnsi="PT Astra Serif"/>
                <w:sz w:val="16"/>
                <w:szCs w:val="16"/>
              </w:rPr>
            </w:pPr>
            <w:r w:rsidRPr="00584A17">
              <w:rPr>
                <w:rFonts w:ascii="PT Astra Serif" w:hAnsi="PT Astra Serif"/>
                <w:sz w:val="16"/>
                <w:szCs w:val="16"/>
              </w:rPr>
              <w:t>в том числе в помещении территориальной избирательной комиссии</w:t>
            </w:r>
          </w:p>
        </w:tc>
        <w:tc>
          <w:tcPr>
            <w:tcW w:w="850" w:type="dxa"/>
            <w:gridSpan w:val="4"/>
            <w:tcBorders>
              <w:top w:val="nil"/>
              <w:left w:val="single" w:sz="4" w:space="0" w:color="auto"/>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0000</w:t>
            </w:r>
          </w:p>
        </w:tc>
        <w:tc>
          <w:tcPr>
            <w:tcW w:w="851" w:type="dxa"/>
            <w:gridSpan w:val="3"/>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0000</w:t>
            </w:r>
          </w:p>
        </w:tc>
        <w:tc>
          <w:tcPr>
            <w:tcW w:w="850" w:type="dxa"/>
            <w:gridSpan w:val="3"/>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0000</w:t>
            </w:r>
          </w:p>
        </w:tc>
        <w:tc>
          <w:tcPr>
            <w:tcW w:w="709" w:type="dxa"/>
            <w:gridSpan w:val="5"/>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0000</w:t>
            </w:r>
          </w:p>
        </w:tc>
        <w:tc>
          <w:tcPr>
            <w:tcW w:w="860" w:type="dxa"/>
            <w:gridSpan w:val="5"/>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0000</w:t>
            </w:r>
          </w:p>
        </w:tc>
      </w:tr>
      <w:tr w:rsidR="00C82C1A" w:rsidRPr="008F4569" w:rsidTr="00911CEB">
        <w:trPr>
          <w:gridAfter w:val="4"/>
          <w:wAfter w:w="153" w:type="dxa"/>
          <w:trHeight w:val="399"/>
        </w:trPr>
        <w:tc>
          <w:tcPr>
            <w:tcW w:w="393" w:type="dxa"/>
            <w:tcBorders>
              <w:top w:val="nil"/>
              <w:left w:val="single" w:sz="4" w:space="0" w:color="auto"/>
              <w:bottom w:val="single" w:sz="4" w:space="0" w:color="auto"/>
              <w:right w:val="single" w:sz="4" w:space="0" w:color="auto"/>
            </w:tcBorders>
            <w:shd w:val="clear" w:color="auto" w:fill="auto"/>
            <w:noWrap/>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5</w:t>
            </w:r>
          </w:p>
        </w:tc>
        <w:tc>
          <w:tcPr>
            <w:tcW w:w="5268" w:type="dxa"/>
            <w:gridSpan w:val="9"/>
            <w:tcBorders>
              <w:top w:val="nil"/>
              <w:left w:val="nil"/>
              <w:bottom w:val="single" w:sz="4" w:space="0" w:color="auto"/>
              <w:right w:val="single" w:sz="4" w:space="0" w:color="auto"/>
            </w:tcBorders>
            <w:shd w:val="clear" w:color="auto" w:fill="auto"/>
            <w:hideMark/>
          </w:tcPr>
          <w:p w:rsidR="008F4569" w:rsidRPr="00584A17" w:rsidRDefault="008F4569" w:rsidP="008F4569">
            <w:pPr>
              <w:spacing w:after="0" w:line="240" w:lineRule="auto"/>
              <w:rPr>
                <w:rFonts w:ascii="PT Astra Serif" w:hAnsi="PT Astra Serif"/>
                <w:sz w:val="16"/>
                <w:szCs w:val="16"/>
              </w:rPr>
            </w:pPr>
            <w:r w:rsidRPr="00584A17">
              <w:rPr>
                <w:rFonts w:ascii="PT Astra Serif" w:hAnsi="PT Astra Serif"/>
                <w:sz w:val="16"/>
                <w:szCs w:val="16"/>
              </w:rPr>
              <w:t>Число бюллетеней, выданных избирателям в помещениях для голосования в день голосования</w:t>
            </w:r>
          </w:p>
        </w:tc>
        <w:tc>
          <w:tcPr>
            <w:tcW w:w="850" w:type="dxa"/>
            <w:gridSpan w:val="4"/>
            <w:tcBorders>
              <w:top w:val="nil"/>
              <w:left w:val="single" w:sz="4" w:space="0" w:color="auto"/>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0034</w:t>
            </w:r>
          </w:p>
        </w:tc>
        <w:tc>
          <w:tcPr>
            <w:tcW w:w="851" w:type="dxa"/>
            <w:gridSpan w:val="3"/>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0051</w:t>
            </w:r>
          </w:p>
        </w:tc>
        <w:tc>
          <w:tcPr>
            <w:tcW w:w="850" w:type="dxa"/>
            <w:gridSpan w:val="3"/>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0079</w:t>
            </w:r>
          </w:p>
        </w:tc>
        <w:tc>
          <w:tcPr>
            <w:tcW w:w="709" w:type="dxa"/>
            <w:gridSpan w:val="2"/>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0036</w:t>
            </w:r>
          </w:p>
        </w:tc>
        <w:tc>
          <w:tcPr>
            <w:tcW w:w="709" w:type="dxa"/>
            <w:gridSpan w:val="5"/>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0049</w:t>
            </w:r>
          </w:p>
        </w:tc>
        <w:tc>
          <w:tcPr>
            <w:tcW w:w="860" w:type="dxa"/>
            <w:gridSpan w:val="5"/>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0093</w:t>
            </w:r>
          </w:p>
        </w:tc>
      </w:tr>
      <w:tr w:rsidR="00C82C1A" w:rsidRPr="008F4569" w:rsidTr="00911CEB">
        <w:trPr>
          <w:gridAfter w:val="4"/>
          <w:wAfter w:w="153" w:type="dxa"/>
          <w:trHeight w:val="274"/>
        </w:trPr>
        <w:tc>
          <w:tcPr>
            <w:tcW w:w="393" w:type="dxa"/>
            <w:tcBorders>
              <w:top w:val="nil"/>
              <w:left w:val="single" w:sz="4" w:space="0" w:color="auto"/>
              <w:bottom w:val="single" w:sz="4" w:space="0" w:color="auto"/>
              <w:right w:val="single" w:sz="4" w:space="0" w:color="auto"/>
            </w:tcBorders>
            <w:shd w:val="clear" w:color="auto" w:fill="auto"/>
            <w:noWrap/>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6</w:t>
            </w:r>
          </w:p>
        </w:tc>
        <w:tc>
          <w:tcPr>
            <w:tcW w:w="5268" w:type="dxa"/>
            <w:gridSpan w:val="9"/>
            <w:tcBorders>
              <w:top w:val="nil"/>
              <w:left w:val="nil"/>
              <w:bottom w:val="single" w:sz="4" w:space="0" w:color="auto"/>
              <w:right w:val="single" w:sz="4" w:space="0" w:color="auto"/>
            </w:tcBorders>
            <w:shd w:val="clear" w:color="auto" w:fill="auto"/>
            <w:hideMark/>
          </w:tcPr>
          <w:p w:rsidR="008F4569" w:rsidRPr="00584A17" w:rsidRDefault="008F4569" w:rsidP="008F4569">
            <w:pPr>
              <w:spacing w:after="0" w:line="240" w:lineRule="auto"/>
              <w:rPr>
                <w:rFonts w:ascii="PT Astra Serif" w:hAnsi="PT Astra Serif"/>
                <w:sz w:val="16"/>
                <w:szCs w:val="16"/>
              </w:rPr>
            </w:pPr>
            <w:r w:rsidRPr="00584A17">
              <w:rPr>
                <w:rFonts w:ascii="PT Astra Serif" w:hAnsi="PT Astra Serif"/>
                <w:sz w:val="16"/>
                <w:szCs w:val="16"/>
              </w:rPr>
              <w:t>Число бюллетеней, выданных избирателям, проголосовавшим вне помещений для голосования в день голосования</w:t>
            </w:r>
          </w:p>
        </w:tc>
        <w:tc>
          <w:tcPr>
            <w:tcW w:w="850" w:type="dxa"/>
            <w:gridSpan w:val="4"/>
            <w:tcBorders>
              <w:top w:val="nil"/>
              <w:left w:val="single" w:sz="4" w:space="0" w:color="auto"/>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0005</w:t>
            </w:r>
          </w:p>
        </w:tc>
        <w:tc>
          <w:tcPr>
            <w:tcW w:w="851" w:type="dxa"/>
            <w:gridSpan w:val="3"/>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0004</w:t>
            </w:r>
          </w:p>
        </w:tc>
        <w:tc>
          <w:tcPr>
            <w:tcW w:w="850" w:type="dxa"/>
            <w:gridSpan w:val="3"/>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0042</w:t>
            </w:r>
          </w:p>
        </w:tc>
        <w:tc>
          <w:tcPr>
            <w:tcW w:w="709" w:type="dxa"/>
            <w:gridSpan w:val="2"/>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0021</w:t>
            </w:r>
          </w:p>
        </w:tc>
        <w:tc>
          <w:tcPr>
            <w:tcW w:w="709" w:type="dxa"/>
            <w:gridSpan w:val="5"/>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0005</w:t>
            </w:r>
          </w:p>
        </w:tc>
        <w:tc>
          <w:tcPr>
            <w:tcW w:w="860" w:type="dxa"/>
            <w:gridSpan w:val="5"/>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0061</w:t>
            </w:r>
          </w:p>
        </w:tc>
      </w:tr>
      <w:tr w:rsidR="00C82C1A" w:rsidRPr="008F4569" w:rsidTr="00911CEB">
        <w:trPr>
          <w:gridAfter w:val="4"/>
          <w:wAfter w:w="153" w:type="dxa"/>
          <w:trHeight w:val="258"/>
        </w:trPr>
        <w:tc>
          <w:tcPr>
            <w:tcW w:w="393" w:type="dxa"/>
            <w:tcBorders>
              <w:top w:val="single" w:sz="4" w:space="0" w:color="auto"/>
              <w:left w:val="single" w:sz="4" w:space="0" w:color="auto"/>
              <w:bottom w:val="single" w:sz="4" w:space="0" w:color="auto"/>
              <w:right w:val="single" w:sz="4" w:space="0" w:color="auto"/>
            </w:tcBorders>
            <w:shd w:val="clear" w:color="auto" w:fill="auto"/>
            <w:noWrap/>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7</w:t>
            </w:r>
          </w:p>
        </w:tc>
        <w:tc>
          <w:tcPr>
            <w:tcW w:w="5268" w:type="dxa"/>
            <w:gridSpan w:val="9"/>
            <w:tcBorders>
              <w:top w:val="single" w:sz="4" w:space="0" w:color="auto"/>
              <w:left w:val="nil"/>
              <w:bottom w:val="single" w:sz="4" w:space="0" w:color="auto"/>
              <w:right w:val="single" w:sz="4" w:space="0" w:color="auto"/>
            </w:tcBorders>
            <w:shd w:val="clear" w:color="auto" w:fill="auto"/>
            <w:hideMark/>
          </w:tcPr>
          <w:p w:rsidR="008F4569" w:rsidRPr="00584A17" w:rsidRDefault="008F4569" w:rsidP="008F4569">
            <w:pPr>
              <w:spacing w:after="0" w:line="240" w:lineRule="auto"/>
              <w:rPr>
                <w:rFonts w:ascii="PT Astra Serif" w:hAnsi="PT Astra Serif"/>
                <w:sz w:val="16"/>
                <w:szCs w:val="16"/>
              </w:rPr>
            </w:pPr>
            <w:r w:rsidRPr="00584A17">
              <w:rPr>
                <w:rFonts w:ascii="PT Astra Serif" w:hAnsi="PT Astra Serif"/>
                <w:sz w:val="16"/>
                <w:szCs w:val="16"/>
              </w:rPr>
              <w:t>Число погашенных бюллетеней</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0061</w:t>
            </w:r>
          </w:p>
        </w:tc>
        <w:tc>
          <w:tcPr>
            <w:tcW w:w="851" w:type="dxa"/>
            <w:gridSpan w:val="3"/>
            <w:tcBorders>
              <w:top w:val="single" w:sz="4" w:space="0" w:color="auto"/>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0045</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0279</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0093</w:t>
            </w:r>
          </w:p>
        </w:tc>
        <w:tc>
          <w:tcPr>
            <w:tcW w:w="709" w:type="dxa"/>
            <w:gridSpan w:val="5"/>
            <w:tcBorders>
              <w:top w:val="single" w:sz="4" w:space="0" w:color="auto"/>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0086</w:t>
            </w:r>
          </w:p>
        </w:tc>
        <w:tc>
          <w:tcPr>
            <w:tcW w:w="860" w:type="dxa"/>
            <w:gridSpan w:val="5"/>
            <w:tcBorders>
              <w:top w:val="single" w:sz="4" w:space="0" w:color="auto"/>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0196</w:t>
            </w:r>
          </w:p>
        </w:tc>
      </w:tr>
      <w:tr w:rsidR="00C82C1A" w:rsidRPr="008F4569" w:rsidTr="00911CEB">
        <w:trPr>
          <w:gridAfter w:val="4"/>
          <w:wAfter w:w="153" w:type="dxa"/>
          <w:trHeight w:val="276"/>
        </w:trPr>
        <w:tc>
          <w:tcPr>
            <w:tcW w:w="393" w:type="dxa"/>
            <w:tcBorders>
              <w:top w:val="nil"/>
              <w:left w:val="single" w:sz="4" w:space="0" w:color="auto"/>
              <w:bottom w:val="single" w:sz="4" w:space="0" w:color="auto"/>
              <w:right w:val="single" w:sz="4" w:space="0" w:color="auto"/>
            </w:tcBorders>
            <w:shd w:val="clear" w:color="auto" w:fill="auto"/>
            <w:noWrap/>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8</w:t>
            </w:r>
          </w:p>
        </w:tc>
        <w:tc>
          <w:tcPr>
            <w:tcW w:w="5268" w:type="dxa"/>
            <w:gridSpan w:val="9"/>
            <w:tcBorders>
              <w:top w:val="nil"/>
              <w:left w:val="nil"/>
              <w:bottom w:val="single" w:sz="4" w:space="0" w:color="auto"/>
              <w:right w:val="single" w:sz="4" w:space="0" w:color="auto"/>
            </w:tcBorders>
            <w:shd w:val="clear" w:color="auto" w:fill="auto"/>
            <w:hideMark/>
          </w:tcPr>
          <w:p w:rsidR="008F4569" w:rsidRPr="00584A17" w:rsidRDefault="008F4569" w:rsidP="008F4569">
            <w:pPr>
              <w:spacing w:after="0" w:line="240" w:lineRule="auto"/>
              <w:rPr>
                <w:rFonts w:ascii="PT Astra Serif" w:hAnsi="PT Astra Serif"/>
                <w:sz w:val="16"/>
                <w:szCs w:val="16"/>
              </w:rPr>
            </w:pPr>
            <w:r w:rsidRPr="00584A17">
              <w:rPr>
                <w:rFonts w:ascii="PT Astra Serif" w:hAnsi="PT Astra Serif"/>
                <w:sz w:val="16"/>
                <w:szCs w:val="16"/>
              </w:rPr>
              <w:t>Число бюллетеней, содержащихся в переносных ящиках для голосования</w:t>
            </w:r>
          </w:p>
        </w:tc>
        <w:tc>
          <w:tcPr>
            <w:tcW w:w="850" w:type="dxa"/>
            <w:gridSpan w:val="4"/>
            <w:tcBorders>
              <w:top w:val="nil"/>
              <w:left w:val="single" w:sz="4" w:space="0" w:color="auto"/>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0005</w:t>
            </w:r>
          </w:p>
        </w:tc>
        <w:tc>
          <w:tcPr>
            <w:tcW w:w="851" w:type="dxa"/>
            <w:gridSpan w:val="3"/>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0004</w:t>
            </w:r>
          </w:p>
        </w:tc>
        <w:tc>
          <w:tcPr>
            <w:tcW w:w="850" w:type="dxa"/>
            <w:gridSpan w:val="3"/>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0042</w:t>
            </w:r>
          </w:p>
        </w:tc>
        <w:tc>
          <w:tcPr>
            <w:tcW w:w="709" w:type="dxa"/>
            <w:gridSpan w:val="2"/>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0021</w:t>
            </w:r>
          </w:p>
        </w:tc>
        <w:tc>
          <w:tcPr>
            <w:tcW w:w="709" w:type="dxa"/>
            <w:gridSpan w:val="5"/>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0005</w:t>
            </w:r>
          </w:p>
        </w:tc>
        <w:tc>
          <w:tcPr>
            <w:tcW w:w="860" w:type="dxa"/>
            <w:gridSpan w:val="5"/>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0061</w:t>
            </w:r>
          </w:p>
        </w:tc>
      </w:tr>
      <w:tr w:rsidR="00C82C1A" w:rsidRPr="008F4569" w:rsidTr="00911CEB">
        <w:trPr>
          <w:gridAfter w:val="4"/>
          <w:wAfter w:w="153" w:type="dxa"/>
          <w:trHeight w:val="279"/>
        </w:trPr>
        <w:tc>
          <w:tcPr>
            <w:tcW w:w="393" w:type="dxa"/>
            <w:tcBorders>
              <w:top w:val="nil"/>
              <w:left w:val="single" w:sz="4" w:space="0" w:color="auto"/>
              <w:bottom w:val="single" w:sz="4" w:space="0" w:color="auto"/>
              <w:right w:val="single" w:sz="4" w:space="0" w:color="auto"/>
            </w:tcBorders>
            <w:shd w:val="clear" w:color="auto" w:fill="auto"/>
            <w:noWrap/>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9</w:t>
            </w:r>
          </w:p>
        </w:tc>
        <w:tc>
          <w:tcPr>
            <w:tcW w:w="5268" w:type="dxa"/>
            <w:gridSpan w:val="9"/>
            <w:tcBorders>
              <w:top w:val="nil"/>
              <w:left w:val="nil"/>
              <w:bottom w:val="single" w:sz="4" w:space="0" w:color="auto"/>
              <w:right w:val="single" w:sz="4" w:space="0" w:color="auto"/>
            </w:tcBorders>
            <w:shd w:val="clear" w:color="auto" w:fill="auto"/>
            <w:hideMark/>
          </w:tcPr>
          <w:p w:rsidR="008F4569" w:rsidRPr="00584A17" w:rsidRDefault="008F4569" w:rsidP="008F4569">
            <w:pPr>
              <w:spacing w:after="0" w:line="240" w:lineRule="auto"/>
              <w:rPr>
                <w:rFonts w:ascii="PT Astra Serif" w:hAnsi="PT Astra Serif"/>
                <w:sz w:val="16"/>
                <w:szCs w:val="16"/>
              </w:rPr>
            </w:pPr>
            <w:r w:rsidRPr="00584A17">
              <w:rPr>
                <w:rFonts w:ascii="PT Astra Serif" w:hAnsi="PT Astra Serif"/>
                <w:sz w:val="16"/>
                <w:szCs w:val="16"/>
              </w:rPr>
              <w:t>Число бюллетеней, содержащихся в стационарных ящиках для голосования</w:t>
            </w:r>
          </w:p>
        </w:tc>
        <w:tc>
          <w:tcPr>
            <w:tcW w:w="850" w:type="dxa"/>
            <w:gridSpan w:val="4"/>
            <w:tcBorders>
              <w:top w:val="nil"/>
              <w:left w:val="single" w:sz="4" w:space="0" w:color="auto"/>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0034</w:t>
            </w:r>
          </w:p>
        </w:tc>
        <w:tc>
          <w:tcPr>
            <w:tcW w:w="851" w:type="dxa"/>
            <w:gridSpan w:val="3"/>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0051</w:t>
            </w:r>
          </w:p>
        </w:tc>
        <w:tc>
          <w:tcPr>
            <w:tcW w:w="850" w:type="dxa"/>
            <w:gridSpan w:val="3"/>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0079</w:t>
            </w:r>
          </w:p>
        </w:tc>
        <w:tc>
          <w:tcPr>
            <w:tcW w:w="709" w:type="dxa"/>
            <w:gridSpan w:val="2"/>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0036</w:t>
            </w:r>
          </w:p>
        </w:tc>
        <w:tc>
          <w:tcPr>
            <w:tcW w:w="709" w:type="dxa"/>
            <w:gridSpan w:val="5"/>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0049</w:t>
            </w:r>
          </w:p>
        </w:tc>
        <w:tc>
          <w:tcPr>
            <w:tcW w:w="860" w:type="dxa"/>
            <w:gridSpan w:val="5"/>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0093</w:t>
            </w:r>
          </w:p>
        </w:tc>
      </w:tr>
      <w:tr w:rsidR="00C82C1A" w:rsidRPr="008F4569" w:rsidTr="00911CEB">
        <w:trPr>
          <w:gridAfter w:val="4"/>
          <w:wAfter w:w="153" w:type="dxa"/>
          <w:trHeight w:val="328"/>
        </w:trPr>
        <w:tc>
          <w:tcPr>
            <w:tcW w:w="393" w:type="dxa"/>
            <w:tcBorders>
              <w:top w:val="nil"/>
              <w:left w:val="single" w:sz="4" w:space="0" w:color="auto"/>
              <w:bottom w:val="single" w:sz="4" w:space="0" w:color="auto"/>
              <w:right w:val="single" w:sz="4" w:space="0" w:color="auto"/>
            </w:tcBorders>
            <w:shd w:val="clear" w:color="auto" w:fill="auto"/>
            <w:noWrap/>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10</w:t>
            </w:r>
          </w:p>
        </w:tc>
        <w:tc>
          <w:tcPr>
            <w:tcW w:w="5268" w:type="dxa"/>
            <w:gridSpan w:val="9"/>
            <w:tcBorders>
              <w:top w:val="nil"/>
              <w:left w:val="nil"/>
              <w:bottom w:val="single" w:sz="4" w:space="0" w:color="auto"/>
              <w:right w:val="single" w:sz="4" w:space="0" w:color="auto"/>
            </w:tcBorders>
            <w:shd w:val="clear" w:color="auto" w:fill="auto"/>
            <w:hideMark/>
          </w:tcPr>
          <w:p w:rsidR="008F4569" w:rsidRPr="00584A17" w:rsidRDefault="008F4569" w:rsidP="008F4569">
            <w:pPr>
              <w:spacing w:after="0" w:line="240" w:lineRule="auto"/>
              <w:rPr>
                <w:rFonts w:ascii="PT Astra Serif" w:hAnsi="PT Astra Serif"/>
                <w:sz w:val="16"/>
                <w:szCs w:val="16"/>
              </w:rPr>
            </w:pPr>
            <w:r w:rsidRPr="00584A17">
              <w:rPr>
                <w:rFonts w:ascii="PT Astra Serif" w:hAnsi="PT Astra Serif"/>
                <w:sz w:val="16"/>
                <w:szCs w:val="16"/>
              </w:rPr>
              <w:t>Число недействительных бюллетеней</w:t>
            </w:r>
          </w:p>
        </w:tc>
        <w:tc>
          <w:tcPr>
            <w:tcW w:w="850" w:type="dxa"/>
            <w:gridSpan w:val="4"/>
            <w:tcBorders>
              <w:top w:val="nil"/>
              <w:left w:val="single" w:sz="4" w:space="0" w:color="auto"/>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0000</w:t>
            </w:r>
          </w:p>
        </w:tc>
        <w:tc>
          <w:tcPr>
            <w:tcW w:w="851" w:type="dxa"/>
            <w:gridSpan w:val="3"/>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0000</w:t>
            </w:r>
          </w:p>
        </w:tc>
        <w:tc>
          <w:tcPr>
            <w:tcW w:w="850" w:type="dxa"/>
            <w:gridSpan w:val="3"/>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0002</w:t>
            </w:r>
          </w:p>
        </w:tc>
        <w:tc>
          <w:tcPr>
            <w:tcW w:w="709" w:type="dxa"/>
            <w:gridSpan w:val="2"/>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0000</w:t>
            </w:r>
          </w:p>
        </w:tc>
        <w:tc>
          <w:tcPr>
            <w:tcW w:w="709" w:type="dxa"/>
            <w:gridSpan w:val="5"/>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0000</w:t>
            </w:r>
          </w:p>
        </w:tc>
        <w:tc>
          <w:tcPr>
            <w:tcW w:w="860" w:type="dxa"/>
            <w:gridSpan w:val="5"/>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0002</w:t>
            </w:r>
          </w:p>
        </w:tc>
      </w:tr>
      <w:tr w:rsidR="00C82C1A" w:rsidRPr="008F4569" w:rsidTr="00911CEB">
        <w:trPr>
          <w:gridAfter w:val="4"/>
          <w:wAfter w:w="153" w:type="dxa"/>
          <w:trHeight w:val="262"/>
        </w:trPr>
        <w:tc>
          <w:tcPr>
            <w:tcW w:w="393" w:type="dxa"/>
            <w:tcBorders>
              <w:top w:val="nil"/>
              <w:left w:val="single" w:sz="4" w:space="0" w:color="auto"/>
              <w:bottom w:val="single" w:sz="4" w:space="0" w:color="auto"/>
              <w:right w:val="single" w:sz="4" w:space="0" w:color="auto"/>
            </w:tcBorders>
            <w:shd w:val="clear" w:color="auto" w:fill="auto"/>
            <w:noWrap/>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11</w:t>
            </w:r>
          </w:p>
        </w:tc>
        <w:tc>
          <w:tcPr>
            <w:tcW w:w="5268" w:type="dxa"/>
            <w:gridSpan w:val="9"/>
            <w:tcBorders>
              <w:top w:val="nil"/>
              <w:left w:val="nil"/>
              <w:bottom w:val="single" w:sz="4" w:space="0" w:color="auto"/>
              <w:right w:val="single" w:sz="4" w:space="0" w:color="auto"/>
            </w:tcBorders>
            <w:shd w:val="clear" w:color="auto" w:fill="auto"/>
            <w:hideMark/>
          </w:tcPr>
          <w:p w:rsidR="008F4569" w:rsidRPr="00584A17" w:rsidRDefault="008F4569" w:rsidP="008F4569">
            <w:pPr>
              <w:spacing w:after="0" w:line="240" w:lineRule="auto"/>
              <w:rPr>
                <w:rFonts w:ascii="PT Astra Serif" w:hAnsi="PT Astra Serif"/>
                <w:sz w:val="16"/>
                <w:szCs w:val="16"/>
              </w:rPr>
            </w:pPr>
            <w:r w:rsidRPr="00584A17">
              <w:rPr>
                <w:rFonts w:ascii="PT Astra Serif" w:hAnsi="PT Astra Serif"/>
                <w:sz w:val="16"/>
                <w:szCs w:val="16"/>
              </w:rPr>
              <w:t>Число действительных бюллетеней</w:t>
            </w:r>
          </w:p>
        </w:tc>
        <w:tc>
          <w:tcPr>
            <w:tcW w:w="850" w:type="dxa"/>
            <w:gridSpan w:val="4"/>
            <w:tcBorders>
              <w:top w:val="nil"/>
              <w:left w:val="single" w:sz="4" w:space="0" w:color="auto"/>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0039</w:t>
            </w:r>
          </w:p>
        </w:tc>
        <w:tc>
          <w:tcPr>
            <w:tcW w:w="851" w:type="dxa"/>
            <w:gridSpan w:val="3"/>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0055</w:t>
            </w:r>
          </w:p>
        </w:tc>
        <w:tc>
          <w:tcPr>
            <w:tcW w:w="850" w:type="dxa"/>
            <w:gridSpan w:val="3"/>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0119</w:t>
            </w:r>
          </w:p>
        </w:tc>
        <w:tc>
          <w:tcPr>
            <w:tcW w:w="709" w:type="dxa"/>
            <w:gridSpan w:val="2"/>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0057</w:t>
            </w:r>
          </w:p>
        </w:tc>
        <w:tc>
          <w:tcPr>
            <w:tcW w:w="709" w:type="dxa"/>
            <w:gridSpan w:val="5"/>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0054</w:t>
            </w:r>
          </w:p>
        </w:tc>
        <w:tc>
          <w:tcPr>
            <w:tcW w:w="860" w:type="dxa"/>
            <w:gridSpan w:val="5"/>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0152</w:t>
            </w:r>
          </w:p>
        </w:tc>
      </w:tr>
      <w:tr w:rsidR="00C82C1A" w:rsidRPr="008F4569" w:rsidTr="00911CEB">
        <w:trPr>
          <w:gridAfter w:val="4"/>
          <w:wAfter w:w="153" w:type="dxa"/>
          <w:trHeight w:val="279"/>
        </w:trPr>
        <w:tc>
          <w:tcPr>
            <w:tcW w:w="393" w:type="dxa"/>
            <w:tcBorders>
              <w:top w:val="nil"/>
              <w:left w:val="single" w:sz="4" w:space="0" w:color="auto"/>
              <w:bottom w:val="single" w:sz="4" w:space="0" w:color="auto"/>
              <w:right w:val="single" w:sz="4" w:space="0" w:color="auto"/>
            </w:tcBorders>
            <w:shd w:val="clear" w:color="auto" w:fill="auto"/>
            <w:noWrap/>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11а</w:t>
            </w:r>
          </w:p>
        </w:tc>
        <w:tc>
          <w:tcPr>
            <w:tcW w:w="5268" w:type="dxa"/>
            <w:gridSpan w:val="9"/>
            <w:tcBorders>
              <w:top w:val="nil"/>
              <w:left w:val="nil"/>
              <w:bottom w:val="single" w:sz="4" w:space="0" w:color="auto"/>
              <w:right w:val="single" w:sz="4" w:space="0" w:color="auto"/>
            </w:tcBorders>
            <w:shd w:val="clear" w:color="auto" w:fill="auto"/>
            <w:hideMark/>
          </w:tcPr>
          <w:p w:rsidR="008F4569" w:rsidRPr="00584A17" w:rsidRDefault="008F4569" w:rsidP="008F4569">
            <w:pPr>
              <w:spacing w:after="0" w:line="240" w:lineRule="auto"/>
              <w:rPr>
                <w:rFonts w:ascii="PT Astra Serif" w:hAnsi="PT Astra Serif"/>
                <w:sz w:val="16"/>
                <w:szCs w:val="16"/>
              </w:rPr>
            </w:pPr>
            <w:r w:rsidRPr="00584A17">
              <w:rPr>
                <w:rFonts w:ascii="PT Astra Serif" w:hAnsi="PT Astra Serif"/>
                <w:sz w:val="16"/>
                <w:szCs w:val="16"/>
              </w:rPr>
              <w:t>Число утраченных участковыми комиссиями бюллетеней</w:t>
            </w:r>
          </w:p>
        </w:tc>
        <w:tc>
          <w:tcPr>
            <w:tcW w:w="850" w:type="dxa"/>
            <w:gridSpan w:val="4"/>
            <w:tcBorders>
              <w:top w:val="nil"/>
              <w:left w:val="single" w:sz="4" w:space="0" w:color="auto"/>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0000</w:t>
            </w:r>
          </w:p>
        </w:tc>
        <w:tc>
          <w:tcPr>
            <w:tcW w:w="851" w:type="dxa"/>
            <w:gridSpan w:val="3"/>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0000</w:t>
            </w:r>
          </w:p>
        </w:tc>
        <w:tc>
          <w:tcPr>
            <w:tcW w:w="850" w:type="dxa"/>
            <w:gridSpan w:val="3"/>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0000</w:t>
            </w:r>
          </w:p>
        </w:tc>
        <w:tc>
          <w:tcPr>
            <w:tcW w:w="709" w:type="dxa"/>
            <w:gridSpan w:val="5"/>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0000</w:t>
            </w:r>
          </w:p>
        </w:tc>
        <w:tc>
          <w:tcPr>
            <w:tcW w:w="860" w:type="dxa"/>
            <w:gridSpan w:val="5"/>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0000</w:t>
            </w:r>
          </w:p>
        </w:tc>
      </w:tr>
      <w:tr w:rsidR="00C82C1A" w:rsidRPr="008F4569" w:rsidTr="00911CEB">
        <w:trPr>
          <w:gridAfter w:val="4"/>
          <w:wAfter w:w="153" w:type="dxa"/>
          <w:trHeight w:val="328"/>
        </w:trPr>
        <w:tc>
          <w:tcPr>
            <w:tcW w:w="393" w:type="dxa"/>
            <w:tcBorders>
              <w:top w:val="nil"/>
              <w:left w:val="single" w:sz="4" w:space="0" w:color="auto"/>
              <w:bottom w:val="single" w:sz="4" w:space="0" w:color="auto"/>
              <w:right w:val="single" w:sz="4" w:space="0" w:color="auto"/>
            </w:tcBorders>
            <w:shd w:val="clear" w:color="auto" w:fill="auto"/>
            <w:noWrap/>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11б</w:t>
            </w:r>
          </w:p>
        </w:tc>
        <w:tc>
          <w:tcPr>
            <w:tcW w:w="5268" w:type="dxa"/>
            <w:gridSpan w:val="9"/>
            <w:tcBorders>
              <w:top w:val="nil"/>
              <w:left w:val="nil"/>
              <w:bottom w:val="single" w:sz="4" w:space="0" w:color="auto"/>
              <w:right w:val="single" w:sz="4" w:space="0" w:color="auto"/>
            </w:tcBorders>
            <w:shd w:val="clear" w:color="auto" w:fill="auto"/>
            <w:hideMark/>
          </w:tcPr>
          <w:p w:rsidR="008F4569" w:rsidRPr="00584A17" w:rsidRDefault="008F4569" w:rsidP="008F4569">
            <w:pPr>
              <w:spacing w:after="0" w:line="240" w:lineRule="auto"/>
              <w:rPr>
                <w:rFonts w:ascii="PT Astra Serif" w:hAnsi="PT Astra Serif"/>
                <w:sz w:val="16"/>
                <w:szCs w:val="16"/>
              </w:rPr>
            </w:pPr>
            <w:r w:rsidRPr="00584A17">
              <w:rPr>
                <w:rFonts w:ascii="PT Astra Serif" w:hAnsi="PT Astra Serif"/>
                <w:sz w:val="16"/>
                <w:szCs w:val="16"/>
              </w:rPr>
              <w:t>Число бюллетеней, неучтенных участковыми комиссиями при получении</w:t>
            </w:r>
          </w:p>
        </w:tc>
        <w:tc>
          <w:tcPr>
            <w:tcW w:w="850" w:type="dxa"/>
            <w:gridSpan w:val="4"/>
            <w:tcBorders>
              <w:top w:val="nil"/>
              <w:left w:val="single" w:sz="4" w:space="0" w:color="auto"/>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0000</w:t>
            </w:r>
          </w:p>
        </w:tc>
        <w:tc>
          <w:tcPr>
            <w:tcW w:w="851" w:type="dxa"/>
            <w:gridSpan w:val="3"/>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0000</w:t>
            </w:r>
          </w:p>
        </w:tc>
        <w:tc>
          <w:tcPr>
            <w:tcW w:w="850" w:type="dxa"/>
            <w:gridSpan w:val="3"/>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0000</w:t>
            </w:r>
          </w:p>
        </w:tc>
        <w:tc>
          <w:tcPr>
            <w:tcW w:w="709" w:type="dxa"/>
            <w:gridSpan w:val="2"/>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0000</w:t>
            </w:r>
          </w:p>
        </w:tc>
        <w:tc>
          <w:tcPr>
            <w:tcW w:w="709" w:type="dxa"/>
            <w:gridSpan w:val="5"/>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0000</w:t>
            </w:r>
          </w:p>
        </w:tc>
        <w:tc>
          <w:tcPr>
            <w:tcW w:w="860" w:type="dxa"/>
            <w:gridSpan w:val="5"/>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0000</w:t>
            </w:r>
          </w:p>
        </w:tc>
      </w:tr>
      <w:tr w:rsidR="008F4569" w:rsidRPr="008F4569" w:rsidTr="00911CEB">
        <w:trPr>
          <w:gridAfter w:val="4"/>
          <w:wAfter w:w="153" w:type="dxa"/>
          <w:trHeight w:val="517"/>
        </w:trPr>
        <w:tc>
          <w:tcPr>
            <w:tcW w:w="566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b/>
                <w:bCs/>
                <w:sz w:val="16"/>
                <w:szCs w:val="16"/>
              </w:rPr>
            </w:pPr>
            <w:r w:rsidRPr="00584A17">
              <w:rPr>
                <w:rFonts w:ascii="PT Astra Serif" w:hAnsi="PT Astra Serif"/>
                <w:b/>
                <w:bCs/>
                <w:sz w:val="16"/>
                <w:szCs w:val="16"/>
              </w:rPr>
              <w:t>Фамилии, имена, отчества внесённых в избирательный бюллетень зарегистрированных кандидатов</w:t>
            </w:r>
          </w:p>
        </w:tc>
        <w:tc>
          <w:tcPr>
            <w:tcW w:w="4829" w:type="dxa"/>
            <w:gridSpan w:val="22"/>
            <w:tcBorders>
              <w:top w:val="single" w:sz="4" w:space="0" w:color="auto"/>
              <w:left w:val="nil"/>
              <w:bottom w:val="single" w:sz="4" w:space="0" w:color="auto"/>
              <w:right w:val="single" w:sz="4" w:space="0" w:color="000000"/>
            </w:tcBorders>
            <w:shd w:val="clear" w:color="auto" w:fill="auto"/>
            <w:vAlign w:val="center"/>
            <w:hideMark/>
          </w:tcPr>
          <w:p w:rsidR="008F4569" w:rsidRPr="00584A17" w:rsidRDefault="008F4569" w:rsidP="008F4569">
            <w:pPr>
              <w:spacing w:after="0" w:line="240" w:lineRule="auto"/>
              <w:jc w:val="center"/>
              <w:rPr>
                <w:rFonts w:ascii="PT Astra Serif" w:hAnsi="PT Astra Serif"/>
                <w:b/>
                <w:bCs/>
                <w:sz w:val="16"/>
                <w:szCs w:val="16"/>
              </w:rPr>
            </w:pPr>
            <w:r w:rsidRPr="00584A17">
              <w:rPr>
                <w:rFonts w:ascii="PT Astra Serif" w:hAnsi="PT Astra Serif"/>
                <w:b/>
                <w:bCs/>
                <w:sz w:val="16"/>
                <w:szCs w:val="16"/>
              </w:rPr>
              <w:t>Число голосов избирателей, поданных за каждого зарегистрированного кандидата</w:t>
            </w:r>
          </w:p>
        </w:tc>
      </w:tr>
      <w:tr w:rsidR="00C82C1A" w:rsidRPr="008F4569" w:rsidTr="00911CEB">
        <w:trPr>
          <w:gridAfter w:val="4"/>
          <w:wAfter w:w="153" w:type="dxa"/>
          <w:trHeight w:val="269"/>
        </w:trPr>
        <w:tc>
          <w:tcPr>
            <w:tcW w:w="393" w:type="dxa"/>
            <w:tcBorders>
              <w:top w:val="nil"/>
              <w:left w:val="single" w:sz="4" w:space="0" w:color="auto"/>
              <w:bottom w:val="single" w:sz="4" w:space="0" w:color="auto"/>
              <w:right w:val="single" w:sz="4" w:space="0" w:color="auto"/>
            </w:tcBorders>
            <w:shd w:val="clear" w:color="auto" w:fill="auto"/>
            <w:noWrap/>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12</w:t>
            </w:r>
          </w:p>
        </w:tc>
        <w:tc>
          <w:tcPr>
            <w:tcW w:w="5268" w:type="dxa"/>
            <w:gridSpan w:val="9"/>
            <w:tcBorders>
              <w:top w:val="nil"/>
              <w:left w:val="nil"/>
              <w:bottom w:val="single" w:sz="4" w:space="0" w:color="auto"/>
              <w:right w:val="single" w:sz="4" w:space="0" w:color="auto"/>
            </w:tcBorders>
            <w:shd w:val="clear" w:color="auto" w:fill="auto"/>
            <w:hideMark/>
          </w:tcPr>
          <w:p w:rsidR="008F4569" w:rsidRPr="00584A17" w:rsidRDefault="008F4569" w:rsidP="008F4569">
            <w:pPr>
              <w:spacing w:after="0" w:line="240" w:lineRule="auto"/>
              <w:rPr>
                <w:rFonts w:ascii="PT Astra Serif" w:hAnsi="PT Astra Serif"/>
                <w:sz w:val="16"/>
                <w:szCs w:val="16"/>
              </w:rPr>
            </w:pPr>
            <w:r w:rsidRPr="00584A17">
              <w:rPr>
                <w:rFonts w:ascii="PT Astra Serif" w:hAnsi="PT Astra Serif"/>
                <w:sz w:val="16"/>
                <w:szCs w:val="16"/>
              </w:rPr>
              <w:t>Банщиков Александр Алексеевич</w:t>
            </w:r>
          </w:p>
        </w:tc>
        <w:tc>
          <w:tcPr>
            <w:tcW w:w="850" w:type="dxa"/>
            <w:gridSpan w:val="4"/>
            <w:tcBorders>
              <w:top w:val="nil"/>
              <w:left w:val="single" w:sz="4" w:space="0" w:color="auto"/>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0014</w:t>
            </w:r>
          </w:p>
        </w:tc>
        <w:tc>
          <w:tcPr>
            <w:tcW w:w="851" w:type="dxa"/>
            <w:gridSpan w:val="3"/>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0053</w:t>
            </w:r>
          </w:p>
        </w:tc>
        <w:tc>
          <w:tcPr>
            <w:tcW w:w="850" w:type="dxa"/>
            <w:gridSpan w:val="3"/>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0057</w:t>
            </w:r>
          </w:p>
        </w:tc>
        <w:tc>
          <w:tcPr>
            <w:tcW w:w="709" w:type="dxa"/>
            <w:gridSpan w:val="2"/>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0026</w:t>
            </w:r>
          </w:p>
        </w:tc>
        <w:tc>
          <w:tcPr>
            <w:tcW w:w="709" w:type="dxa"/>
            <w:gridSpan w:val="5"/>
            <w:tcBorders>
              <w:top w:val="single" w:sz="4" w:space="0" w:color="auto"/>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0007</w:t>
            </w:r>
          </w:p>
        </w:tc>
        <w:tc>
          <w:tcPr>
            <w:tcW w:w="860" w:type="dxa"/>
            <w:gridSpan w:val="5"/>
            <w:tcBorders>
              <w:top w:val="single" w:sz="4" w:space="0" w:color="auto"/>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0113</w:t>
            </w:r>
          </w:p>
        </w:tc>
      </w:tr>
      <w:tr w:rsidR="00C82C1A" w:rsidRPr="008F4569" w:rsidTr="00911CEB">
        <w:trPr>
          <w:gridAfter w:val="4"/>
          <w:wAfter w:w="153" w:type="dxa"/>
          <w:trHeight w:val="274"/>
        </w:trPr>
        <w:tc>
          <w:tcPr>
            <w:tcW w:w="393" w:type="dxa"/>
            <w:tcBorders>
              <w:top w:val="nil"/>
              <w:left w:val="single" w:sz="4" w:space="0" w:color="auto"/>
              <w:bottom w:val="single" w:sz="4" w:space="0" w:color="auto"/>
              <w:right w:val="single" w:sz="4" w:space="0" w:color="auto"/>
            </w:tcBorders>
            <w:shd w:val="clear" w:color="auto" w:fill="auto"/>
            <w:noWrap/>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13</w:t>
            </w:r>
          </w:p>
        </w:tc>
        <w:tc>
          <w:tcPr>
            <w:tcW w:w="5268" w:type="dxa"/>
            <w:gridSpan w:val="9"/>
            <w:tcBorders>
              <w:top w:val="nil"/>
              <w:left w:val="nil"/>
              <w:bottom w:val="single" w:sz="4" w:space="0" w:color="auto"/>
              <w:right w:val="single" w:sz="4" w:space="0" w:color="auto"/>
            </w:tcBorders>
            <w:shd w:val="clear" w:color="auto" w:fill="auto"/>
            <w:hideMark/>
          </w:tcPr>
          <w:p w:rsidR="008F4569" w:rsidRPr="00584A17" w:rsidRDefault="008F4569" w:rsidP="008F4569">
            <w:pPr>
              <w:spacing w:after="0" w:line="240" w:lineRule="auto"/>
              <w:rPr>
                <w:rFonts w:ascii="PT Astra Serif" w:hAnsi="PT Astra Serif"/>
                <w:sz w:val="16"/>
                <w:szCs w:val="16"/>
              </w:rPr>
            </w:pPr>
            <w:r w:rsidRPr="00584A17">
              <w:rPr>
                <w:rFonts w:ascii="PT Astra Serif" w:hAnsi="PT Astra Serif"/>
                <w:sz w:val="16"/>
                <w:szCs w:val="16"/>
              </w:rPr>
              <w:t>Будилова Светлана Дмитриевна</w:t>
            </w:r>
          </w:p>
        </w:tc>
        <w:tc>
          <w:tcPr>
            <w:tcW w:w="850" w:type="dxa"/>
            <w:gridSpan w:val="4"/>
            <w:tcBorders>
              <w:top w:val="nil"/>
              <w:left w:val="single" w:sz="4" w:space="0" w:color="auto"/>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0031</w:t>
            </w:r>
          </w:p>
        </w:tc>
        <w:tc>
          <w:tcPr>
            <w:tcW w:w="851" w:type="dxa"/>
            <w:gridSpan w:val="3"/>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0021</w:t>
            </w:r>
          </w:p>
        </w:tc>
        <w:tc>
          <w:tcPr>
            <w:tcW w:w="850" w:type="dxa"/>
            <w:gridSpan w:val="3"/>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0024</w:t>
            </w:r>
          </w:p>
        </w:tc>
        <w:tc>
          <w:tcPr>
            <w:tcW w:w="709" w:type="dxa"/>
            <w:gridSpan w:val="2"/>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0011</w:t>
            </w:r>
          </w:p>
        </w:tc>
        <w:tc>
          <w:tcPr>
            <w:tcW w:w="709" w:type="dxa"/>
            <w:gridSpan w:val="5"/>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0006</w:t>
            </w:r>
          </w:p>
        </w:tc>
        <w:tc>
          <w:tcPr>
            <w:tcW w:w="860" w:type="dxa"/>
            <w:gridSpan w:val="5"/>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0035</w:t>
            </w:r>
          </w:p>
        </w:tc>
      </w:tr>
      <w:tr w:rsidR="00C82C1A" w:rsidRPr="008F4569" w:rsidTr="00911CEB">
        <w:trPr>
          <w:gridAfter w:val="4"/>
          <w:wAfter w:w="153" w:type="dxa"/>
          <w:trHeight w:val="277"/>
        </w:trPr>
        <w:tc>
          <w:tcPr>
            <w:tcW w:w="393" w:type="dxa"/>
            <w:tcBorders>
              <w:top w:val="nil"/>
              <w:left w:val="single" w:sz="4" w:space="0" w:color="auto"/>
              <w:bottom w:val="single" w:sz="4" w:space="0" w:color="auto"/>
              <w:right w:val="single" w:sz="4" w:space="0" w:color="auto"/>
            </w:tcBorders>
            <w:shd w:val="clear" w:color="auto" w:fill="auto"/>
            <w:noWrap/>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14</w:t>
            </w:r>
          </w:p>
        </w:tc>
        <w:tc>
          <w:tcPr>
            <w:tcW w:w="5268" w:type="dxa"/>
            <w:gridSpan w:val="9"/>
            <w:tcBorders>
              <w:top w:val="nil"/>
              <w:left w:val="nil"/>
              <w:bottom w:val="single" w:sz="4" w:space="0" w:color="auto"/>
              <w:right w:val="single" w:sz="4" w:space="0" w:color="auto"/>
            </w:tcBorders>
            <w:shd w:val="clear" w:color="auto" w:fill="auto"/>
            <w:hideMark/>
          </w:tcPr>
          <w:p w:rsidR="008F4569" w:rsidRPr="00584A17" w:rsidRDefault="008F4569" w:rsidP="008F4569">
            <w:pPr>
              <w:spacing w:after="0" w:line="240" w:lineRule="auto"/>
              <w:rPr>
                <w:rFonts w:ascii="PT Astra Serif" w:hAnsi="PT Astra Serif"/>
                <w:sz w:val="16"/>
                <w:szCs w:val="16"/>
              </w:rPr>
            </w:pPr>
            <w:r w:rsidRPr="00584A17">
              <w:rPr>
                <w:rFonts w:ascii="PT Astra Serif" w:hAnsi="PT Astra Serif"/>
                <w:sz w:val="16"/>
                <w:szCs w:val="16"/>
              </w:rPr>
              <w:t>Волков Виктор Анатольевич</w:t>
            </w:r>
          </w:p>
        </w:tc>
        <w:tc>
          <w:tcPr>
            <w:tcW w:w="850" w:type="dxa"/>
            <w:gridSpan w:val="4"/>
            <w:tcBorders>
              <w:top w:val="nil"/>
              <w:left w:val="single" w:sz="4" w:space="0" w:color="auto"/>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0021</w:t>
            </w:r>
          </w:p>
        </w:tc>
        <w:tc>
          <w:tcPr>
            <w:tcW w:w="851" w:type="dxa"/>
            <w:gridSpan w:val="3"/>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0042</w:t>
            </w:r>
          </w:p>
        </w:tc>
        <w:tc>
          <w:tcPr>
            <w:tcW w:w="850" w:type="dxa"/>
            <w:gridSpan w:val="3"/>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0110</w:t>
            </w:r>
          </w:p>
        </w:tc>
        <w:tc>
          <w:tcPr>
            <w:tcW w:w="709" w:type="dxa"/>
            <w:gridSpan w:val="2"/>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0056</w:t>
            </w:r>
          </w:p>
        </w:tc>
        <w:tc>
          <w:tcPr>
            <w:tcW w:w="709" w:type="dxa"/>
            <w:gridSpan w:val="5"/>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0007</w:t>
            </w:r>
          </w:p>
        </w:tc>
        <w:tc>
          <w:tcPr>
            <w:tcW w:w="860" w:type="dxa"/>
            <w:gridSpan w:val="5"/>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0093</w:t>
            </w:r>
          </w:p>
        </w:tc>
      </w:tr>
      <w:tr w:rsidR="00C82C1A" w:rsidRPr="008F4569" w:rsidTr="00911CEB">
        <w:trPr>
          <w:gridAfter w:val="4"/>
          <w:wAfter w:w="153" w:type="dxa"/>
          <w:trHeight w:val="282"/>
        </w:trPr>
        <w:tc>
          <w:tcPr>
            <w:tcW w:w="393" w:type="dxa"/>
            <w:tcBorders>
              <w:top w:val="nil"/>
              <w:left w:val="single" w:sz="4" w:space="0" w:color="auto"/>
              <w:bottom w:val="single" w:sz="4" w:space="0" w:color="auto"/>
              <w:right w:val="single" w:sz="4" w:space="0" w:color="auto"/>
            </w:tcBorders>
            <w:shd w:val="clear" w:color="auto" w:fill="auto"/>
            <w:noWrap/>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15</w:t>
            </w:r>
          </w:p>
        </w:tc>
        <w:tc>
          <w:tcPr>
            <w:tcW w:w="5268" w:type="dxa"/>
            <w:gridSpan w:val="9"/>
            <w:tcBorders>
              <w:top w:val="nil"/>
              <w:left w:val="nil"/>
              <w:bottom w:val="single" w:sz="4" w:space="0" w:color="auto"/>
              <w:right w:val="single" w:sz="4" w:space="0" w:color="auto"/>
            </w:tcBorders>
            <w:shd w:val="clear" w:color="auto" w:fill="auto"/>
            <w:hideMark/>
          </w:tcPr>
          <w:p w:rsidR="008F4569" w:rsidRPr="00584A17" w:rsidRDefault="008F4569" w:rsidP="008F4569">
            <w:pPr>
              <w:spacing w:after="0" w:line="240" w:lineRule="auto"/>
              <w:rPr>
                <w:rFonts w:ascii="PT Astra Serif" w:hAnsi="PT Astra Serif"/>
                <w:sz w:val="16"/>
                <w:szCs w:val="16"/>
              </w:rPr>
            </w:pPr>
            <w:r w:rsidRPr="00584A17">
              <w:rPr>
                <w:rFonts w:ascii="PT Astra Serif" w:hAnsi="PT Astra Serif"/>
                <w:sz w:val="16"/>
                <w:szCs w:val="16"/>
              </w:rPr>
              <w:t>Дружинин Виктор Анатольевич</w:t>
            </w:r>
          </w:p>
        </w:tc>
        <w:tc>
          <w:tcPr>
            <w:tcW w:w="850" w:type="dxa"/>
            <w:gridSpan w:val="4"/>
            <w:tcBorders>
              <w:top w:val="nil"/>
              <w:left w:val="single" w:sz="4" w:space="0" w:color="auto"/>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0028</w:t>
            </w:r>
          </w:p>
        </w:tc>
        <w:tc>
          <w:tcPr>
            <w:tcW w:w="851" w:type="dxa"/>
            <w:gridSpan w:val="3"/>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0044</w:t>
            </w:r>
          </w:p>
        </w:tc>
        <w:tc>
          <w:tcPr>
            <w:tcW w:w="850" w:type="dxa"/>
            <w:gridSpan w:val="3"/>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0067</w:t>
            </w:r>
          </w:p>
        </w:tc>
        <w:tc>
          <w:tcPr>
            <w:tcW w:w="709" w:type="dxa"/>
            <w:gridSpan w:val="2"/>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0012</w:t>
            </w:r>
          </w:p>
        </w:tc>
        <w:tc>
          <w:tcPr>
            <w:tcW w:w="709" w:type="dxa"/>
            <w:gridSpan w:val="5"/>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0003</w:t>
            </w:r>
          </w:p>
        </w:tc>
        <w:tc>
          <w:tcPr>
            <w:tcW w:w="860" w:type="dxa"/>
            <w:gridSpan w:val="5"/>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0031</w:t>
            </w:r>
          </w:p>
        </w:tc>
      </w:tr>
      <w:tr w:rsidR="00C82C1A" w:rsidRPr="008F4569" w:rsidTr="00911CEB">
        <w:trPr>
          <w:gridAfter w:val="4"/>
          <w:wAfter w:w="153" w:type="dxa"/>
          <w:trHeight w:val="271"/>
        </w:trPr>
        <w:tc>
          <w:tcPr>
            <w:tcW w:w="393" w:type="dxa"/>
            <w:tcBorders>
              <w:top w:val="nil"/>
              <w:left w:val="single" w:sz="4" w:space="0" w:color="auto"/>
              <w:bottom w:val="single" w:sz="4" w:space="0" w:color="auto"/>
              <w:right w:val="single" w:sz="4" w:space="0" w:color="auto"/>
            </w:tcBorders>
            <w:shd w:val="clear" w:color="auto" w:fill="auto"/>
            <w:noWrap/>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16</w:t>
            </w:r>
          </w:p>
        </w:tc>
        <w:tc>
          <w:tcPr>
            <w:tcW w:w="5268" w:type="dxa"/>
            <w:gridSpan w:val="9"/>
            <w:tcBorders>
              <w:top w:val="nil"/>
              <w:left w:val="nil"/>
              <w:bottom w:val="single" w:sz="4" w:space="0" w:color="auto"/>
              <w:right w:val="single" w:sz="4" w:space="0" w:color="auto"/>
            </w:tcBorders>
            <w:shd w:val="clear" w:color="auto" w:fill="auto"/>
            <w:hideMark/>
          </w:tcPr>
          <w:p w:rsidR="008F4569" w:rsidRPr="00584A17" w:rsidRDefault="008F4569" w:rsidP="008F4569">
            <w:pPr>
              <w:spacing w:after="0" w:line="240" w:lineRule="auto"/>
              <w:rPr>
                <w:rFonts w:ascii="PT Astra Serif" w:hAnsi="PT Astra Serif"/>
                <w:sz w:val="16"/>
                <w:szCs w:val="16"/>
              </w:rPr>
            </w:pPr>
            <w:proofErr w:type="gramStart"/>
            <w:r w:rsidRPr="00584A17">
              <w:rPr>
                <w:rFonts w:ascii="PT Astra Serif" w:hAnsi="PT Astra Serif"/>
                <w:sz w:val="16"/>
                <w:szCs w:val="16"/>
              </w:rPr>
              <w:t>Корноухих</w:t>
            </w:r>
            <w:proofErr w:type="gramEnd"/>
            <w:r w:rsidRPr="00584A17">
              <w:rPr>
                <w:rFonts w:ascii="PT Astra Serif" w:hAnsi="PT Astra Serif"/>
                <w:sz w:val="16"/>
                <w:szCs w:val="16"/>
              </w:rPr>
              <w:t xml:space="preserve"> Владимир Николаевич</w:t>
            </w:r>
          </w:p>
        </w:tc>
        <w:tc>
          <w:tcPr>
            <w:tcW w:w="850" w:type="dxa"/>
            <w:gridSpan w:val="4"/>
            <w:tcBorders>
              <w:top w:val="nil"/>
              <w:left w:val="single" w:sz="4" w:space="0" w:color="auto"/>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0014</w:t>
            </w:r>
          </w:p>
        </w:tc>
        <w:tc>
          <w:tcPr>
            <w:tcW w:w="851" w:type="dxa"/>
            <w:gridSpan w:val="3"/>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0050</w:t>
            </w:r>
          </w:p>
        </w:tc>
        <w:tc>
          <w:tcPr>
            <w:tcW w:w="850" w:type="dxa"/>
            <w:gridSpan w:val="3"/>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0012</w:t>
            </w:r>
          </w:p>
        </w:tc>
        <w:tc>
          <w:tcPr>
            <w:tcW w:w="709" w:type="dxa"/>
            <w:gridSpan w:val="2"/>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0005</w:t>
            </w:r>
          </w:p>
        </w:tc>
        <w:tc>
          <w:tcPr>
            <w:tcW w:w="709" w:type="dxa"/>
            <w:gridSpan w:val="5"/>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0002</w:t>
            </w:r>
          </w:p>
        </w:tc>
        <w:tc>
          <w:tcPr>
            <w:tcW w:w="860" w:type="dxa"/>
            <w:gridSpan w:val="5"/>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0048</w:t>
            </w:r>
          </w:p>
        </w:tc>
      </w:tr>
      <w:tr w:rsidR="00C82C1A" w:rsidRPr="008F4569" w:rsidTr="00911CEB">
        <w:trPr>
          <w:gridAfter w:val="4"/>
          <w:wAfter w:w="153" w:type="dxa"/>
          <w:trHeight w:val="262"/>
        </w:trPr>
        <w:tc>
          <w:tcPr>
            <w:tcW w:w="393" w:type="dxa"/>
            <w:tcBorders>
              <w:top w:val="nil"/>
              <w:left w:val="single" w:sz="4" w:space="0" w:color="auto"/>
              <w:bottom w:val="single" w:sz="4" w:space="0" w:color="auto"/>
              <w:right w:val="single" w:sz="4" w:space="0" w:color="auto"/>
            </w:tcBorders>
            <w:shd w:val="clear" w:color="auto" w:fill="auto"/>
            <w:noWrap/>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17</w:t>
            </w:r>
          </w:p>
        </w:tc>
        <w:tc>
          <w:tcPr>
            <w:tcW w:w="5268" w:type="dxa"/>
            <w:gridSpan w:val="9"/>
            <w:tcBorders>
              <w:top w:val="nil"/>
              <w:left w:val="nil"/>
              <w:bottom w:val="single" w:sz="4" w:space="0" w:color="auto"/>
              <w:right w:val="single" w:sz="4" w:space="0" w:color="auto"/>
            </w:tcBorders>
            <w:shd w:val="clear" w:color="auto" w:fill="auto"/>
            <w:hideMark/>
          </w:tcPr>
          <w:p w:rsidR="008F4569" w:rsidRPr="00584A17" w:rsidRDefault="008F4569" w:rsidP="008F4569">
            <w:pPr>
              <w:spacing w:after="0" w:line="240" w:lineRule="auto"/>
              <w:rPr>
                <w:rFonts w:ascii="PT Astra Serif" w:hAnsi="PT Astra Serif"/>
                <w:sz w:val="16"/>
                <w:szCs w:val="16"/>
              </w:rPr>
            </w:pPr>
            <w:r w:rsidRPr="00584A17">
              <w:rPr>
                <w:rFonts w:ascii="PT Astra Serif" w:hAnsi="PT Astra Serif"/>
                <w:sz w:val="16"/>
                <w:szCs w:val="16"/>
              </w:rPr>
              <w:t>Кузьминых Александр Геннадьевич</w:t>
            </w:r>
          </w:p>
        </w:tc>
        <w:tc>
          <w:tcPr>
            <w:tcW w:w="850" w:type="dxa"/>
            <w:gridSpan w:val="4"/>
            <w:tcBorders>
              <w:top w:val="nil"/>
              <w:left w:val="single" w:sz="4" w:space="0" w:color="auto"/>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0017</w:t>
            </w:r>
          </w:p>
        </w:tc>
        <w:tc>
          <w:tcPr>
            <w:tcW w:w="851" w:type="dxa"/>
            <w:gridSpan w:val="3"/>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0020</w:t>
            </w:r>
          </w:p>
        </w:tc>
        <w:tc>
          <w:tcPr>
            <w:tcW w:w="850" w:type="dxa"/>
            <w:gridSpan w:val="3"/>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0106</w:t>
            </w:r>
          </w:p>
        </w:tc>
        <w:tc>
          <w:tcPr>
            <w:tcW w:w="709" w:type="dxa"/>
            <w:gridSpan w:val="2"/>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0049</w:t>
            </w:r>
          </w:p>
        </w:tc>
        <w:tc>
          <w:tcPr>
            <w:tcW w:w="709" w:type="dxa"/>
            <w:gridSpan w:val="5"/>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0004</w:t>
            </w:r>
          </w:p>
        </w:tc>
        <w:tc>
          <w:tcPr>
            <w:tcW w:w="860" w:type="dxa"/>
            <w:gridSpan w:val="5"/>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0017</w:t>
            </w:r>
          </w:p>
        </w:tc>
      </w:tr>
      <w:tr w:rsidR="00C82C1A" w:rsidRPr="008F4569" w:rsidTr="00911CEB">
        <w:trPr>
          <w:gridAfter w:val="4"/>
          <w:wAfter w:w="153" w:type="dxa"/>
          <w:trHeight w:val="279"/>
        </w:trPr>
        <w:tc>
          <w:tcPr>
            <w:tcW w:w="393" w:type="dxa"/>
            <w:tcBorders>
              <w:top w:val="nil"/>
              <w:left w:val="single" w:sz="4" w:space="0" w:color="auto"/>
              <w:bottom w:val="single" w:sz="4" w:space="0" w:color="auto"/>
              <w:right w:val="single" w:sz="4" w:space="0" w:color="auto"/>
            </w:tcBorders>
            <w:shd w:val="clear" w:color="auto" w:fill="auto"/>
            <w:noWrap/>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18</w:t>
            </w:r>
          </w:p>
        </w:tc>
        <w:tc>
          <w:tcPr>
            <w:tcW w:w="5268" w:type="dxa"/>
            <w:gridSpan w:val="9"/>
            <w:tcBorders>
              <w:top w:val="nil"/>
              <w:left w:val="nil"/>
              <w:bottom w:val="single" w:sz="4" w:space="0" w:color="auto"/>
              <w:right w:val="single" w:sz="4" w:space="0" w:color="auto"/>
            </w:tcBorders>
            <w:shd w:val="clear" w:color="auto" w:fill="auto"/>
            <w:hideMark/>
          </w:tcPr>
          <w:p w:rsidR="008F4569" w:rsidRPr="00584A17" w:rsidRDefault="008F4569" w:rsidP="008F4569">
            <w:pPr>
              <w:spacing w:after="0" w:line="240" w:lineRule="auto"/>
              <w:rPr>
                <w:rFonts w:ascii="PT Astra Serif" w:hAnsi="PT Astra Serif"/>
                <w:sz w:val="16"/>
                <w:szCs w:val="16"/>
              </w:rPr>
            </w:pPr>
            <w:proofErr w:type="spellStart"/>
            <w:r w:rsidRPr="00584A17">
              <w:rPr>
                <w:rFonts w:ascii="PT Astra Serif" w:hAnsi="PT Astra Serif"/>
                <w:sz w:val="16"/>
                <w:szCs w:val="16"/>
              </w:rPr>
              <w:t>Низамутдинов</w:t>
            </w:r>
            <w:proofErr w:type="spellEnd"/>
            <w:r w:rsidRPr="00584A17">
              <w:rPr>
                <w:rFonts w:ascii="PT Astra Serif" w:hAnsi="PT Astra Serif"/>
                <w:sz w:val="16"/>
                <w:szCs w:val="16"/>
              </w:rPr>
              <w:t xml:space="preserve"> Хамит </w:t>
            </w:r>
            <w:proofErr w:type="spellStart"/>
            <w:r w:rsidRPr="00584A17">
              <w:rPr>
                <w:rFonts w:ascii="PT Astra Serif" w:hAnsi="PT Astra Serif"/>
                <w:sz w:val="16"/>
                <w:szCs w:val="16"/>
              </w:rPr>
              <w:t>Равхатович</w:t>
            </w:r>
            <w:proofErr w:type="spellEnd"/>
          </w:p>
        </w:tc>
        <w:tc>
          <w:tcPr>
            <w:tcW w:w="850" w:type="dxa"/>
            <w:gridSpan w:val="4"/>
            <w:tcBorders>
              <w:top w:val="nil"/>
              <w:left w:val="single" w:sz="4" w:space="0" w:color="auto"/>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0017</w:t>
            </w:r>
          </w:p>
        </w:tc>
        <w:tc>
          <w:tcPr>
            <w:tcW w:w="851" w:type="dxa"/>
            <w:gridSpan w:val="3"/>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0045</w:t>
            </w:r>
          </w:p>
        </w:tc>
        <w:tc>
          <w:tcPr>
            <w:tcW w:w="850" w:type="dxa"/>
            <w:gridSpan w:val="3"/>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0012</w:t>
            </w:r>
          </w:p>
        </w:tc>
        <w:tc>
          <w:tcPr>
            <w:tcW w:w="709" w:type="dxa"/>
            <w:gridSpan w:val="2"/>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0000</w:t>
            </w:r>
          </w:p>
        </w:tc>
        <w:tc>
          <w:tcPr>
            <w:tcW w:w="709" w:type="dxa"/>
            <w:gridSpan w:val="5"/>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0053</w:t>
            </w:r>
          </w:p>
        </w:tc>
        <w:tc>
          <w:tcPr>
            <w:tcW w:w="860" w:type="dxa"/>
            <w:gridSpan w:val="5"/>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0083</w:t>
            </w:r>
          </w:p>
        </w:tc>
      </w:tr>
      <w:tr w:rsidR="00C82C1A" w:rsidRPr="008F4569" w:rsidTr="00911CEB">
        <w:trPr>
          <w:gridAfter w:val="4"/>
          <w:wAfter w:w="153" w:type="dxa"/>
          <w:trHeight w:val="300"/>
        </w:trPr>
        <w:tc>
          <w:tcPr>
            <w:tcW w:w="393" w:type="dxa"/>
            <w:tcBorders>
              <w:top w:val="nil"/>
              <w:left w:val="nil"/>
              <w:bottom w:val="nil"/>
              <w:right w:val="nil"/>
            </w:tcBorders>
            <w:shd w:val="clear" w:color="auto" w:fill="auto"/>
            <w:noWrap/>
            <w:vAlign w:val="bottom"/>
            <w:hideMark/>
          </w:tcPr>
          <w:p w:rsidR="008F4569" w:rsidRPr="00584A17" w:rsidRDefault="008F4569" w:rsidP="008F4569">
            <w:pPr>
              <w:spacing w:after="0" w:line="240" w:lineRule="auto"/>
              <w:rPr>
                <w:rFonts w:ascii="PT Astra Serif" w:hAnsi="PT Astra Serif"/>
                <w:sz w:val="16"/>
                <w:szCs w:val="16"/>
              </w:rPr>
            </w:pPr>
          </w:p>
        </w:tc>
        <w:tc>
          <w:tcPr>
            <w:tcW w:w="5268" w:type="dxa"/>
            <w:gridSpan w:val="9"/>
            <w:tcBorders>
              <w:top w:val="nil"/>
              <w:left w:val="nil"/>
              <w:bottom w:val="nil"/>
              <w:right w:val="nil"/>
            </w:tcBorders>
            <w:shd w:val="clear" w:color="auto" w:fill="auto"/>
            <w:noWrap/>
            <w:vAlign w:val="bottom"/>
            <w:hideMark/>
          </w:tcPr>
          <w:p w:rsidR="008F4569" w:rsidRPr="00584A17" w:rsidRDefault="008F4569" w:rsidP="008F4569">
            <w:pPr>
              <w:spacing w:after="0" w:line="240" w:lineRule="auto"/>
              <w:rPr>
                <w:rFonts w:ascii="PT Astra Serif" w:hAnsi="PT Astra Serif"/>
                <w:sz w:val="16"/>
                <w:szCs w:val="16"/>
              </w:rPr>
            </w:pPr>
          </w:p>
        </w:tc>
        <w:tc>
          <w:tcPr>
            <w:tcW w:w="850" w:type="dxa"/>
            <w:gridSpan w:val="4"/>
            <w:tcBorders>
              <w:top w:val="nil"/>
              <w:left w:val="nil"/>
              <w:bottom w:val="nil"/>
              <w:right w:val="nil"/>
            </w:tcBorders>
            <w:shd w:val="clear" w:color="auto" w:fill="auto"/>
            <w:noWrap/>
            <w:vAlign w:val="bottom"/>
            <w:hideMark/>
          </w:tcPr>
          <w:p w:rsidR="008F4569" w:rsidRPr="00584A17" w:rsidRDefault="008F4569" w:rsidP="008F4569">
            <w:pPr>
              <w:spacing w:after="0" w:line="240" w:lineRule="auto"/>
              <w:rPr>
                <w:rFonts w:ascii="PT Astra Serif" w:hAnsi="PT Astra Serif"/>
                <w:sz w:val="16"/>
                <w:szCs w:val="16"/>
              </w:rPr>
            </w:pPr>
          </w:p>
        </w:tc>
        <w:tc>
          <w:tcPr>
            <w:tcW w:w="851" w:type="dxa"/>
            <w:gridSpan w:val="3"/>
            <w:tcBorders>
              <w:top w:val="nil"/>
              <w:left w:val="nil"/>
              <w:bottom w:val="nil"/>
              <w:right w:val="nil"/>
            </w:tcBorders>
            <w:shd w:val="clear" w:color="auto" w:fill="auto"/>
            <w:noWrap/>
            <w:vAlign w:val="bottom"/>
            <w:hideMark/>
          </w:tcPr>
          <w:p w:rsidR="008F4569" w:rsidRPr="00584A17" w:rsidRDefault="008F4569" w:rsidP="008F4569">
            <w:pPr>
              <w:spacing w:after="0" w:line="240" w:lineRule="auto"/>
              <w:rPr>
                <w:rFonts w:ascii="PT Astra Serif" w:hAnsi="PT Astra Serif"/>
                <w:sz w:val="16"/>
                <w:szCs w:val="16"/>
              </w:rPr>
            </w:pPr>
          </w:p>
        </w:tc>
        <w:tc>
          <w:tcPr>
            <w:tcW w:w="850" w:type="dxa"/>
            <w:gridSpan w:val="3"/>
            <w:tcBorders>
              <w:top w:val="nil"/>
              <w:left w:val="nil"/>
              <w:bottom w:val="nil"/>
              <w:right w:val="nil"/>
            </w:tcBorders>
            <w:shd w:val="clear" w:color="auto" w:fill="auto"/>
            <w:noWrap/>
            <w:vAlign w:val="bottom"/>
            <w:hideMark/>
          </w:tcPr>
          <w:p w:rsidR="008F4569" w:rsidRPr="00584A17" w:rsidRDefault="008F4569" w:rsidP="008F4569">
            <w:pPr>
              <w:spacing w:after="0" w:line="240" w:lineRule="auto"/>
              <w:rPr>
                <w:rFonts w:ascii="PT Astra Serif" w:hAnsi="PT Astra Serif"/>
                <w:sz w:val="16"/>
                <w:szCs w:val="16"/>
              </w:rPr>
            </w:pPr>
          </w:p>
        </w:tc>
        <w:tc>
          <w:tcPr>
            <w:tcW w:w="709" w:type="dxa"/>
            <w:gridSpan w:val="2"/>
            <w:tcBorders>
              <w:top w:val="nil"/>
              <w:left w:val="nil"/>
              <w:bottom w:val="nil"/>
              <w:right w:val="nil"/>
            </w:tcBorders>
            <w:shd w:val="clear" w:color="auto" w:fill="auto"/>
            <w:noWrap/>
            <w:vAlign w:val="bottom"/>
            <w:hideMark/>
          </w:tcPr>
          <w:p w:rsidR="008F4569" w:rsidRPr="00584A17" w:rsidRDefault="008F4569" w:rsidP="008F4569">
            <w:pPr>
              <w:spacing w:after="0" w:line="240" w:lineRule="auto"/>
              <w:rPr>
                <w:rFonts w:ascii="PT Astra Serif" w:hAnsi="PT Astra Serif"/>
                <w:sz w:val="16"/>
                <w:szCs w:val="16"/>
              </w:rPr>
            </w:pPr>
          </w:p>
        </w:tc>
        <w:tc>
          <w:tcPr>
            <w:tcW w:w="709" w:type="dxa"/>
            <w:gridSpan w:val="5"/>
            <w:tcBorders>
              <w:top w:val="nil"/>
              <w:left w:val="nil"/>
              <w:bottom w:val="nil"/>
              <w:right w:val="nil"/>
            </w:tcBorders>
            <w:shd w:val="clear" w:color="auto" w:fill="auto"/>
            <w:noWrap/>
            <w:vAlign w:val="bottom"/>
            <w:hideMark/>
          </w:tcPr>
          <w:p w:rsidR="008F4569" w:rsidRPr="00584A17" w:rsidRDefault="008F4569" w:rsidP="008F4569">
            <w:pPr>
              <w:spacing w:after="0" w:line="240" w:lineRule="auto"/>
              <w:rPr>
                <w:rFonts w:ascii="PT Astra Serif" w:hAnsi="PT Astra Serif"/>
                <w:sz w:val="16"/>
                <w:szCs w:val="16"/>
              </w:rPr>
            </w:pPr>
          </w:p>
        </w:tc>
        <w:tc>
          <w:tcPr>
            <w:tcW w:w="860" w:type="dxa"/>
            <w:gridSpan w:val="5"/>
            <w:tcBorders>
              <w:top w:val="nil"/>
              <w:left w:val="nil"/>
              <w:bottom w:val="nil"/>
              <w:right w:val="nil"/>
            </w:tcBorders>
            <w:shd w:val="clear" w:color="auto" w:fill="auto"/>
            <w:noWrap/>
            <w:vAlign w:val="bottom"/>
            <w:hideMark/>
          </w:tcPr>
          <w:p w:rsidR="008F4569" w:rsidRPr="00584A17" w:rsidRDefault="008F4569" w:rsidP="008F4569">
            <w:pPr>
              <w:spacing w:after="0" w:line="240" w:lineRule="auto"/>
              <w:rPr>
                <w:rFonts w:ascii="PT Astra Serif" w:hAnsi="PT Astra Serif"/>
                <w:sz w:val="16"/>
                <w:szCs w:val="16"/>
              </w:rPr>
            </w:pPr>
          </w:p>
        </w:tc>
      </w:tr>
      <w:tr w:rsidR="008F4569" w:rsidRPr="008F4569" w:rsidTr="00911CEB">
        <w:trPr>
          <w:gridAfter w:val="3"/>
          <w:wAfter w:w="142" w:type="dxa"/>
          <w:trHeight w:val="375"/>
        </w:trPr>
        <w:tc>
          <w:tcPr>
            <w:tcW w:w="393" w:type="dxa"/>
            <w:tcBorders>
              <w:top w:val="nil"/>
              <w:left w:val="nil"/>
              <w:bottom w:val="nil"/>
              <w:right w:val="nil"/>
            </w:tcBorders>
            <w:shd w:val="clear" w:color="auto" w:fill="auto"/>
            <w:noWrap/>
            <w:vAlign w:val="bottom"/>
            <w:hideMark/>
          </w:tcPr>
          <w:p w:rsidR="008F4569" w:rsidRPr="00584A17" w:rsidRDefault="008F4569" w:rsidP="008F4569">
            <w:pPr>
              <w:spacing w:after="0" w:line="240" w:lineRule="auto"/>
              <w:rPr>
                <w:rFonts w:ascii="PT Astra Serif" w:hAnsi="PT Astra Serif"/>
                <w:sz w:val="16"/>
                <w:szCs w:val="16"/>
              </w:rPr>
            </w:pPr>
          </w:p>
        </w:tc>
        <w:tc>
          <w:tcPr>
            <w:tcW w:w="5240" w:type="dxa"/>
            <w:gridSpan w:val="7"/>
            <w:tcBorders>
              <w:top w:val="nil"/>
              <w:left w:val="nil"/>
              <w:bottom w:val="nil"/>
              <w:right w:val="nil"/>
            </w:tcBorders>
            <w:shd w:val="clear" w:color="auto" w:fill="auto"/>
            <w:vAlign w:val="bottom"/>
            <w:hideMark/>
          </w:tcPr>
          <w:p w:rsidR="008F4569" w:rsidRPr="00584A17" w:rsidRDefault="008F4569" w:rsidP="008F4569">
            <w:pPr>
              <w:spacing w:after="0" w:line="240" w:lineRule="auto"/>
              <w:rPr>
                <w:rFonts w:ascii="PT Astra Serif" w:hAnsi="PT Astra Serif"/>
                <w:b/>
                <w:bCs/>
                <w:sz w:val="16"/>
                <w:szCs w:val="16"/>
              </w:rPr>
            </w:pPr>
            <w:r w:rsidRPr="00584A17">
              <w:rPr>
                <w:rFonts w:ascii="PT Astra Serif" w:hAnsi="PT Astra Serif"/>
                <w:b/>
                <w:bCs/>
                <w:sz w:val="16"/>
                <w:szCs w:val="16"/>
              </w:rPr>
              <w:t xml:space="preserve">Председатель </w:t>
            </w:r>
            <w:proofErr w:type="gramStart"/>
            <w:r w:rsidRPr="00584A17">
              <w:rPr>
                <w:rFonts w:ascii="PT Astra Serif" w:hAnsi="PT Astra Serif"/>
                <w:b/>
                <w:bCs/>
                <w:sz w:val="16"/>
                <w:szCs w:val="16"/>
              </w:rPr>
              <w:t>территориальной</w:t>
            </w:r>
            <w:proofErr w:type="gramEnd"/>
            <w:r w:rsidRPr="00584A17">
              <w:rPr>
                <w:rFonts w:ascii="PT Astra Serif" w:hAnsi="PT Astra Serif"/>
                <w:b/>
                <w:bCs/>
                <w:sz w:val="16"/>
                <w:szCs w:val="16"/>
              </w:rPr>
              <w:t xml:space="preserve"> </w:t>
            </w:r>
          </w:p>
          <w:p w:rsidR="008F4569" w:rsidRPr="00584A17" w:rsidRDefault="008F4569" w:rsidP="008F4569">
            <w:pPr>
              <w:spacing w:after="0" w:line="240" w:lineRule="auto"/>
              <w:rPr>
                <w:rFonts w:ascii="PT Astra Serif" w:hAnsi="PT Astra Serif"/>
                <w:b/>
                <w:bCs/>
                <w:sz w:val="16"/>
                <w:szCs w:val="16"/>
              </w:rPr>
            </w:pPr>
            <w:r w:rsidRPr="00584A17">
              <w:rPr>
                <w:rFonts w:ascii="PT Astra Serif" w:hAnsi="PT Astra Serif"/>
                <w:b/>
                <w:bCs/>
                <w:sz w:val="16"/>
                <w:szCs w:val="16"/>
              </w:rPr>
              <w:t>избирательной комиссии</w:t>
            </w:r>
          </w:p>
        </w:tc>
        <w:tc>
          <w:tcPr>
            <w:tcW w:w="2567" w:type="dxa"/>
            <w:gridSpan w:val="11"/>
            <w:tcBorders>
              <w:top w:val="nil"/>
              <w:left w:val="nil"/>
              <w:bottom w:val="nil"/>
              <w:right w:val="nil"/>
            </w:tcBorders>
            <w:shd w:val="clear" w:color="auto" w:fill="auto"/>
            <w:noWrap/>
            <w:vAlign w:val="bottom"/>
            <w:hideMark/>
          </w:tcPr>
          <w:p w:rsidR="008F4569" w:rsidRPr="00584A17" w:rsidRDefault="008F4569" w:rsidP="008F4569">
            <w:pPr>
              <w:spacing w:after="0" w:line="240" w:lineRule="auto"/>
              <w:rPr>
                <w:rFonts w:ascii="PT Astra Serif" w:hAnsi="PT Astra Serif"/>
                <w:b/>
                <w:bCs/>
                <w:sz w:val="16"/>
                <w:szCs w:val="16"/>
              </w:rPr>
            </w:pPr>
            <w:proofErr w:type="spellStart"/>
            <w:r w:rsidRPr="00584A17">
              <w:rPr>
                <w:rFonts w:ascii="PT Astra Serif" w:hAnsi="PT Astra Serif"/>
                <w:b/>
                <w:bCs/>
                <w:sz w:val="16"/>
                <w:szCs w:val="16"/>
              </w:rPr>
              <w:t>Яковкин</w:t>
            </w:r>
            <w:proofErr w:type="spellEnd"/>
            <w:r w:rsidRPr="00584A17">
              <w:rPr>
                <w:rFonts w:ascii="PT Astra Serif" w:hAnsi="PT Astra Serif"/>
                <w:b/>
                <w:bCs/>
                <w:sz w:val="16"/>
                <w:szCs w:val="16"/>
              </w:rPr>
              <w:t xml:space="preserve"> М.А.</w:t>
            </w:r>
          </w:p>
        </w:tc>
        <w:tc>
          <w:tcPr>
            <w:tcW w:w="1635" w:type="dxa"/>
            <w:gridSpan w:val="10"/>
            <w:tcBorders>
              <w:top w:val="nil"/>
              <w:left w:val="nil"/>
              <w:bottom w:val="single" w:sz="4" w:space="0" w:color="auto"/>
              <w:right w:val="nil"/>
            </w:tcBorders>
            <w:shd w:val="clear" w:color="auto" w:fill="auto"/>
            <w:noWrap/>
            <w:vAlign w:val="bottom"/>
            <w:hideMark/>
          </w:tcPr>
          <w:p w:rsidR="008F4569" w:rsidRPr="00584A17" w:rsidRDefault="008F4569" w:rsidP="008F4569">
            <w:pPr>
              <w:spacing w:after="0" w:line="240" w:lineRule="auto"/>
              <w:rPr>
                <w:rFonts w:ascii="PT Astra Serif" w:hAnsi="PT Astra Serif"/>
                <w:sz w:val="16"/>
                <w:szCs w:val="16"/>
              </w:rPr>
            </w:pPr>
            <w:r w:rsidRPr="00584A17">
              <w:rPr>
                <w:rFonts w:ascii="PT Astra Serif" w:hAnsi="PT Astra Serif"/>
                <w:sz w:val="16"/>
                <w:szCs w:val="16"/>
              </w:rPr>
              <w:t> </w:t>
            </w:r>
          </w:p>
        </w:tc>
        <w:tc>
          <w:tcPr>
            <w:tcW w:w="666" w:type="dxa"/>
            <w:gridSpan w:val="4"/>
            <w:tcBorders>
              <w:top w:val="nil"/>
              <w:left w:val="nil"/>
              <w:bottom w:val="nil"/>
              <w:right w:val="nil"/>
            </w:tcBorders>
            <w:shd w:val="clear" w:color="auto" w:fill="auto"/>
            <w:noWrap/>
            <w:vAlign w:val="bottom"/>
            <w:hideMark/>
          </w:tcPr>
          <w:p w:rsidR="008F4569" w:rsidRPr="00584A17" w:rsidRDefault="008F4569" w:rsidP="008F4569">
            <w:pPr>
              <w:spacing w:after="0" w:line="240" w:lineRule="auto"/>
              <w:rPr>
                <w:rFonts w:ascii="PT Astra Serif" w:hAnsi="PT Astra Serif"/>
                <w:sz w:val="16"/>
                <w:szCs w:val="16"/>
              </w:rPr>
            </w:pPr>
          </w:p>
        </w:tc>
      </w:tr>
      <w:tr w:rsidR="008F4569" w:rsidRPr="008F4569" w:rsidTr="00911CEB">
        <w:trPr>
          <w:gridAfter w:val="3"/>
          <w:wAfter w:w="142" w:type="dxa"/>
          <w:trHeight w:val="375"/>
        </w:trPr>
        <w:tc>
          <w:tcPr>
            <w:tcW w:w="393" w:type="dxa"/>
            <w:tcBorders>
              <w:top w:val="nil"/>
              <w:left w:val="nil"/>
              <w:bottom w:val="nil"/>
              <w:right w:val="nil"/>
            </w:tcBorders>
            <w:shd w:val="clear" w:color="auto" w:fill="auto"/>
            <w:noWrap/>
            <w:vAlign w:val="bottom"/>
            <w:hideMark/>
          </w:tcPr>
          <w:p w:rsidR="008F4569" w:rsidRPr="00584A17" w:rsidRDefault="008F4569" w:rsidP="008F4569">
            <w:pPr>
              <w:spacing w:after="0" w:line="240" w:lineRule="auto"/>
              <w:rPr>
                <w:rFonts w:ascii="PT Astra Serif" w:hAnsi="PT Astra Serif"/>
                <w:sz w:val="16"/>
                <w:szCs w:val="16"/>
              </w:rPr>
            </w:pPr>
          </w:p>
        </w:tc>
        <w:tc>
          <w:tcPr>
            <w:tcW w:w="5240" w:type="dxa"/>
            <w:gridSpan w:val="7"/>
            <w:tcBorders>
              <w:top w:val="nil"/>
              <w:left w:val="nil"/>
              <w:bottom w:val="nil"/>
              <w:right w:val="nil"/>
            </w:tcBorders>
            <w:shd w:val="clear" w:color="auto" w:fill="auto"/>
            <w:vAlign w:val="bottom"/>
            <w:hideMark/>
          </w:tcPr>
          <w:p w:rsidR="008F4569" w:rsidRPr="00584A17" w:rsidRDefault="008F4569" w:rsidP="008F4569">
            <w:pPr>
              <w:spacing w:after="0" w:line="240" w:lineRule="auto"/>
              <w:rPr>
                <w:rFonts w:ascii="PT Astra Serif" w:hAnsi="PT Astra Serif"/>
                <w:b/>
                <w:bCs/>
                <w:sz w:val="16"/>
                <w:szCs w:val="16"/>
              </w:rPr>
            </w:pPr>
            <w:r w:rsidRPr="00584A17">
              <w:rPr>
                <w:rFonts w:ascii="PT Astra Serif" w:hAnsi="PT Astra Serif"/>
                <w:b/>
                <w:bCs/>
                <w:sz w:val="16"/>
                <w:szCs w:val="16"/>
              </w:rPr>
              <w:t>Секретарь</w:t>
            </w:r>
          </w:p>
        </w:tc>
        <w:tc>
          <w:tcPr>
            <w:tcW w:w="2567" w:type="dxa"/>
            <w:gridSpan w:val="11"/>
            <w:tcBorders>
              <w:top w:val="nil"/>
              <w:left w:val="nil"/>
              <w:bottom w:val="nil"/>
              <w:right w:val="nil"/>
            </w:tcBorders>
            <w:shd w:val="clear" w:color="auto" w:fill="auto"/>
            <w:noWrap/>
            <w:vAlign w:val="bottom"/>
            <w:hideMark/>
          </w:tcPr>
          <w:p w:rsidR="008F4569" w:rsidRPr="00584A17" w:rsidRDefault="008F4569" w:rsidP="008F4569">
            <w:pPr>
              <w:spacing w:after="0" w:line="240" w:lineRule="auto"/>
              <w:rPr>
                <w:rFonts w:ascii="PT Astra Serif" w:hAnsi="PT Astra Serif"/>
                <w:b/>
                <w:bCs/>
                <w:sz w:val="16"/>
                <w:szCs w:val="16"/>
              </w:rPr>
            </w:pPr>
            <w:proofErr w:type="spellStart"/>
            <w:r w:rsidRPr="00584A17">
              <w:rPr>
                <w:rFonts w:ascii="PT Astra Serif" w:hAnsi="PT Astra Serif"/>
                <w:b/>
                <w:bCs/>
                <w:sz w:val="16"/>
                <w:szCs w:val="16"/>
              </w:rPr>
              <w:t>Гомзякова</w:t>
            </w:r>
            <w:proofErr w:type="spellEnd"/>
            <w:r w:rsidRPr="00584A17">
              <w:rPr>
                <w:rFonts w:ascii="PT Astra Serif" w:hAnsi="PT Astra Serif"/>
                <w:b/>
                <w:bCs/>
                <w:sz w:val="16"/>
                <w:szCs w:val="16"/>
              </w:rPr>
              <w:t xml:space="preserve"> Л.В.</w:t>
            </w:r>
          </w:p>
        </w:tc>
        <w:tc>
          <w:tcPr>
            <w:tcW w:w="1635" w:type="dxa"/>
            <w:gridSpan w:val="10"/>
            <w:tcBorders>
              <w:top w:val="nil"/>
              <w:left w:val="nil"/>
              <w:bottom w:val="single" w:sz="4" w:space="0" w:color="auto"/>
              <w:right w:val="nil"/>
            </w:tcBorders>
            <w:shd w:val="clear" w:color="auto" w:fill="auto"/>
            <w:noWrap/>
            <w:vAlign w:val="bottom"/>
            <w:hideMark/>
          </w:tcPr>
          <w:p w:rsidR="008F4569" w:rsidRPr="00584A17" w:rsidRDefault="008F4569" w:rsidP="008F4569">
            <w:pPr>
              <w:spacing w:after="0" w:line="240" w:lineRule="auto"/>
              <w:rPr>
                <w:rFonts w:ascii="PT Astra Serif" w:hAnsi="PT Astra Serif"/>
                <w:sz w:val="16"/>
                <w:szCs w:val="16"/>
              </w:rPr>
            </w:pPr>
            <w:r w:rsidRPr="00584A17">
              <w:rPr>
                <w:rFonts w:ascii="PT Astra Serif" w:hAnsi="PT Astra Serif"/>
                <w:sz w:val="16"/>
                <w:szCs w:val="16"/>
              </w:rPr>
              <w:t> </w:t>
            </w:r>
          </w:p>
        </w:tc>
        <w:tc>
          <w:tcPr>
            <w:tcW w:w="666" w:type="dxa"/>
            <w:gridSpan w:val="4"/>
            <w:tcBorders>
              <w:top w:val="nil"/>
              <w:left w:val="nil"/>
              <w:bottom w:val="nil"/>
              <w:right w:val="nil"/>
            </w:tcBorders>
            <w:shd w:val="clear" w:color="auto" w:fill="auto"/>
            <w:noWrap/>
            <w:vAlign w:val="bottom"/>
            <w:hideMark/>
          </w:tcPr>
          <w:p w:rsidR="008F4569" w:rsidRPr="00584A17" w:rsidRDefault="008F4569" w:rsidP="008F4569">
            <w:pPr>
              <w:spacing w:after="0" w:line="240" w:lineRule="auto"/>
              <w:rPr>
                <w:rFonts w:ascii="PT Astra Serif" w:hAnsi="PT Astra Serif"/>
                <w:sz w:val="16"/>
                <w:szCs w:val="16"/>
              </w:rPr>
            </w:pPr>
          </w:p>
        </w:tc>
      </w:tr>
      <w:tr w:rsidR="008F4569" w:rsidRPr="008F4569" w:rsidTr="00911CEB">
        <w:trPr>
          <w:gridAfter w:val="3"/>
          <w:wAfter w:w="142" w:type="dxa"/>
          <w:trHeight w:val="300"/>
        </w:trPr>
        <w:tc>
          <w:tcPr>
            <w:tcW w:w="393" w:type="dxa"/>
            <w:tcBorders>
              <w:top w:val="nil"/>
              <w:left w:val="nil"/>
              <w:bottom w:val="nil"/>
              <w:right w:val="nil"/>
            </w:tcBorders>
            <w:shd w:val="clear" w:color="auto" w:fill="auto"/>
            <w:noWrap/>
            <w:vAlign w:val="bottom"/>
            <w:hideMark/>
          </w:tcPr>
          <w:p w:rsidR="008F4569" w:rsidRPr="00584A17" w:rsidRDefault="008F4569" w:rsidP="008F4569">
            <w:pPr>
              <w:spacing w:after="0" w:line="240" w:lineRule="auto"/>
              <w:rPr>
                <w:rFonts w:ascii="PT Astra Serif" w:hAnsi="PT Astra Serif"/>
                <w:sz w:val="16"/>
                <w:szCs w:val="16"/>
              </w:rPr>
            </w:pPr>
          </w:p>
        </w:tc>
        <w:tc>
          <w:tcPr>
            <w:tcW w:w="3256" w:type="dxa"/>
            <w:gridSpan w:val="3"/>
            <w:tcBorders>
              <w:top w:val="nil"/>
              <w:left w:val="nil"/>
              <w:bottom w:val="nil"/>
              <w:right w:val="nil"/>
            </w:tcBorders>
            <w:shd w:val="clear" w:color="auto" w:fill="auto"/>
            <w:noWrap/>
            <w:vAlign w:val="bottom"/>
            <w:hideMark/>
          </w:tcPr>
          <w:p w:rsidR="008F4569" w:rsidRPr="00584A17" w:rsidRDefault="008F4569" w:rsidP="008F4569">
            <w:pPr>
              <w:spacing w:after="0" w:line="240" w:lineRule="auto"/>
              <w:rPr>
                <w:rFonts w:ascii="PT Astra Serif" w:hAnsi="PT Astra Serif"/>
                <w:sz w:val="16"/>
                <w:szCs w:val="16"/>
              </w:rPr>
            </w:pPr>
          </w:p>
        </w:tc>
        <w:tc>
          <w:tcPr>
            <w:tcW w:w="992" w:type="dxa"/>
            <w:tcBorders>
              <w:top w:val="nil"/>
              <w:left w:val="nil"/>
              <w:bottom w:val="nil"/>
              <w:right w:val="nil"/>
            </w:tcBorders>
            <w:shd w:val="clear" w:color="auto" w:fill="auto"/>
            <w:noWrap/>
            <w:vAlign w:val="bottom"/>
            <w:hideMark/>
          </w:tcPr>
          <w:p w:rsidR="008F4569" w:rsidRPr="00584A17" w:rsidRDefault="008F4569" w:rsidP="008F4569">
            <w:pPr>
              <w:spacing w:after="0" w:line="240" w:lineRule="auto"/>
              <w:rPr>
                <w:rFonts w:ascii="PT Astra Serif" w:hAnsi="PT Astra Serif"/>
                <w:sz w:val="16"/>
                <w:szCs w:val="16"/>
              </w:rPr>
            </w:pPr>
          </w:p>
        </w:tc>
        <w:tc>
          <w:tcPr>
            <w:tcW w:w="992" w:type="dxa"/>
            <w:gridSpan w:val="3"/>
            <w:tcBorders>
              <w:top w:val="nil"/>
              <w:left w:val="nil"/>
              <w:bottom w:val="nil"/>
              <w:right w:val="nil"/>
            </w:tcBorders>
            <w:shd w:val="clear" w:color="auto" w:fill="auto"/>
            <w:noWrap/>
            <w:vAlign w:val="bottom"/>
            <w:hideMark/>
          </w:tcPr>
          <w:p w:rsidR="008F4569" w:rsidRPr="00584A17" w:rsidRDefault="008F4569" w:rsidP="008F4569">
            <w:pPr>
              <w:spacing w:after="0" w:line="240" w:lineRule="auto"/>
              <w:rPr>
                <w:rFonts w:ascii="PT Astra Serif" w:hAnsi="PT Astra Serif"/>
                <w:sz w:val="16"/>
                <w:szCs w:val="16"/>
              </w:rPr>
            </w:pPr>
          </w:p>
        </w:tc>
        <w:tc>
          <w:tcPr>
            <w:tcW w:w="999" w:type="dxa"/>
            <w:gridSpan w:val="8"/>
            <w:tcBorders>
              <w:top w:val="nil"/>
              <w:left w:val="nil"/>
              <w:bottom w:val="nil"/>
              <w:right w:val="nil"/>
            </w:tcBorders>
            <w:shd w:val="clear" w:color="auto" w:fill="auto"/>
            <w:noWrap/>
            <w:vAlign w:val="bottom"/>
            <w:hideMark/>
          </w:tcPr>
          <w:p w:rsidR="008F4569" w:rsidRPr="00584A17" w:rsidRDefault="008F4569" w:rsidP="008F4569">
            <w:pPr>
              <w:spacing w:after="0" w:line="240" w:lineRule="auto"/>
              <w:rPr>
                <w:rFonts w:ascii="PT Astra Serif" w:hAnsi="PT Astra Serif"/>
                <w:sz w:val="16"/>
                <w:szCs w:val="16"/>
              </w:rPr>
            </w:pPr>
          </w:p>
        </w:tc>
        <w:tc>
          <w:tcPr>
            <w:tcW w:w="1568" w:type="dxa"/>
            <w:gridSpan w:val="3"/>
            <w:tcBorders>
              <w:top w:val="nil"/>
              <w:left w:val="nil"/>
              <w:bottom w:val="nil"/>
              <w:right w:val="nil"/>
            </w:tcBorders>
            <w:shd w:val="clear" w:color="auto" w:fill="auto"/>
            <w:noWrap/>
            <w:vAlign w:val="bottom"/>
            <w:hideMark/>
          </w:tcPr>
          <w:p w:rsidR="008F4569" w:rsidRPr="00584A17" w:rsidRDefault="008F4569" w:rsidP="008F4569">
            <w:pPr>
              <w:spacing w:after="0" w:line="240" w:lineRule="auto"/>
              <w:rPr>
                <w:rFonts w:ascii="PT Astra Serif" w:hAnsi="PT Astra Serif"/>
                <w:sz w:val="16"/>
                <w:szCs w:val="16"/>
              </w:rPr>
            </w:pPr>
          </w:p>
        </w:tc>
        <w:tc>
          <w:tcPr>
            <w:tcW w:w="1635" w:type="dxa"/>
            <w:gridSpan w:val="10"/>
            <w:tcBorders>
              <w:top w:val="nil"/>
              <w:left w:val="nil"/>
              <w:bottom w:val="nil"/>
              <w:right w:val="nil"/>
            </w:tcBorders>
            <w:shd w:val="clear" w:color="auto" w:fill="auto"/>
            <w:noWrap/>
            <w:vAlign w:val="bottom"/>
            <w:hideMark/>
          </w:tcPr>
          <w:p w:rsidR="008F4569" w:rsidRPr="00584A17" w:rsidRDefault="008F4569" w:rsidP="008F4569">
            <w:pPr>
              <w:spacing w:after="0" w:line="240" w:lineRule="auto"/>
              <w:rPr>
                <w:rFonts w:ascii="PT Astra Serif" w:hAnsi="PT Astra Serif"/>
                <w:sz w:val="16"/>
                <w:szCs w:val="16"/>
              </w:rPr>
            </w:pPr>
          </w:p>
        </w:tc>
        <w:tc>
          <w:tcPr>
            <w:tcW w:w="666" w:type="dxa"/>
            <w:gridSpan w:val="4"/>
            <w:tcBorders>
              <w:top w:val="nil"/>
              <w:left w:val="nil"/>
              <w:bottom w:val="nil"/>
              <w:right w:val="nil"/>
            </w:tcBorders>
            <w:shd w:val="clear" w:color="auto" w:fill="auto"/>
            <w:noWrap/>
            <w:vAlign w:val="bottom"/>
            <w:hideMark/>
          </w:tcPr>
          <w:p w:rsidR="008F4569" w:rsidRPr="00584A17" w:rsidRDefault="008F4569" w:rsidP="008F4569">
            <w:pPr>
              <w:spacing w:after="0" w:line="240" w:lineRule="auto"/>
              <w:rPr>
                <w:rFonts w:ascii="PT Astra Serif" w:hAnsi="PT Astra Serif"/>
                <w:sz w:val="16"/>
                <w:szCs w:val="16"/>
              </w:rPr>
            </w:pPr>
          </w:p>
        </w:tc>
      </w:tr>
      <w:tr w:rsidR="008F4569" w:rsidRPr="00584A17" w:rsidTr="00911CEB">
        <w:trPr>
          <w:gridAfter w:val="6"/>
          <w:wAfter w:w="300" w:type="dxa"/>
          <w:trHeight w:val="315"/>
        </w:trPr>
        <w:tc>
          <w:tcPr>
            <w:tcW w:w="393" w:type="dxa"/>
            <w:tcBorders>
              <w:top w:val="nil"/>
              <w:left w:val="nil"/>
              <w:bottom w:val="nil"/>
              <w:right w:val="nil"/>
            </w:tcBorders>
            <w:shd w:val="clear" w:color="auto" w:fill="auto"/>
            <w:noWrap/>
            <w:vAlign w:val="bottom"/>
            <w:hideMark/>
          </w:tcPr>
          <w:p w:rsidR="008F4569" w:rsidRPr="00584A17" w:rsidRDefault="008F4569" w:rsidP="008F4569">
            <w:pPr>
              <w:spacing w:after="0" w:line="240" w:lineRule="auto"/>
              <w:rPr>
                <w:rFonts w:ascii="PT Astra Serif" w:hAnsi="PT Astra Serif"/>
                <w:sz w:val="16"/>
                <w:szCs w:val="16"/>
              </w:rPr>
            </w:pPr>
          </w:p>
        </w:tc>
        <w:tc>
          <w:tcPr>
            <w:tcW w:w="3256" w:type="dxa"/>
            <w:gridSpan w:val="3"/>
            <w:tcBorders>
              <w:top w:val="nil"/>
              <w:left w:val="nil"/>
              <w:bottom w:val="nil"/>
              <w:right w:val="nil"/>
            </w:tcBorders>
            <w:shd w:val="clear" w:color="auto" w:fill="auto"/>
            <w:noWrap/>
            <w:vAlign w:val="bottom"/>
            <w:hideMark/>
          </w:tcPr>
          <w:p w:rsidR="008F4569" w:rsidRPr="00584A17" w:rsidRDefault="008F4569" w:rsidP="008F4569">
            <w:pPr>
              <w:spacing w:after="0" w:line="240" w:lineRule="auto"/>
              <w:rPr>
                <w:rFonts w:ascii="PT Astra Serif" w:hAnsi="PT Astra Serif"/>
                <w:b/>
                <w:bCs/>
                <w:sz w:val="16"/>
                <w:szCs w:val="16"/>
              </w:rPr>
            </w:pPr>
            <w:r w:rsidRPr="00584A17">
              <w:rPr>
                <w:rFonts w:ascii="PT Astra Serif" w:hAnsi="PT Astra Serif"/>
                <w:b/>
                <w:bCs/>
                <w:sz w:val="16"/>
                <w:szCs w:val="16"/>
              </w:rPr>
              <w:t>МП</w:t>
            </w:r>
          </w:p>
        </w:tc>
        <w:tc>
          <w:tcPr>
            <w:tcW w:w="992" w:type="dxa"/>
            <w:tcBorders>
              <w:top w:val="nil"/>
              <w:left w:val="nil"/>
              <w:bottom w:val="nil"/>
              <w:right w:val="nil"/>
            </w:tcBorders>
            <w:shd w:val="clear" w:color="auto" w:fill="auto"/>
            <w:noWrap/>
            <w:vAlign w:val="bottom"/>
            <w:hideMark/>
          </w:tcPr>
          <w:p w:rsidR="008F4569" w:rsidRPr="00584A17" w:rsidRDefault="008F4569" w:rsidP="008F4569">
            <w:pPr>
              <w:spacing w:after="0" w:line="240" w:lineRule="auto"/>
              <w:rPr>
                <w:rFonts w:ascii="PT Astra Serif" w:hAnsi="PT Astra Serif"/>
                <w:sz w:val="16"/>
                <w:szCs w:val="16"/>
              </w:rPr>
            </w:pPr>
          </w:p>
        </w:tc>
        <w:tc>
          <w:tcPr>
            <w:tcW w:w="5702" w:type="dxa"/>
            <w:gridSpan w:val="25"/>
            <w:tcBorders>
              <w:top w:val="nil"/>
              <w:left w:val="nil"/>
              <w:bottom w:val="nil"/>
              <w:right w:val="nil"/>
            </w:tcBorders>
            <w:shd w:val="clear" w:color="auto" w:fill="auto"/>
            <w:noWrap/>
            <w:vAlign w:val="bottom"/>
            <w:hideMark/>
          </w:tcPr>
          <w:p w:rsidR="008F4569" w:rsidRPr="00584A17" w:rsidRDefault="008F4569" w:rsidP="008F4569">
            <w:pPr>
              <w:spacing w:after="0" w:line="240" w:lineRule="auto"/>
              <w:rPr>
                <w:rFonts w:ascii="PT Astra Serif" w:hAnsi="PT Astra Serif"/>
                <w:b/>
                <w:bCs/>
                <w:sz w:val="16"/>
                <w:szCs w:val="16"/>
              </w:rPr>
            </w:pPr>
            <w:r w:rsidRPr="00584A17">
              <w:rPr>
                <w:rFonts w:ascii="PT Astra Serif" w:hAnsi="PT Astra Serif"/>
                <w:b/>
                <w:bCs/>
                <w:sz w:val="16"/>
                <w:szCs w:val="16"/>
              </w:rPr>
              <w:t xml:space="preserve">Сводная таблица подписана </w:t>
            </w:r>
          </w:p>
          <w:p w:rsidR="008F4569" w:rsidRPr="00584A17" w:rsidRDefault="008F4569" w:rsidP="008F4569">
            <w:pPr>
              <w:spacing w:after="0" w:line="240" w:lineRule="auto"/>
              <w:rPr>
                <w:rFonts w:ascii="PT Astra Serif" w:hAnsi="PT Astra Serif"/>
                <w:b/>
                <w:bCs/>
                <w:sz w:val="16"/>
                <w:szCs w:val="16"/>
              </w:rPr>
            </w:pPr>
            <w:r w:rsidRPr="00584A17">
              <w:rPr>
                <w:rFonts w:ascii="PT Astra Serif" w:hAnsi="PT Astra Serif"/>
                <w:b/>
                <w:bCs/>
                <w:sz w:val="16"/>
                <w:szCs w:val="16"/>
              </w:rPr>
              <w:t>31 октября 2021 года</w:t>
            </w:r>
          </w:p>
        </w:tc>
      </w:tr>
      <w:tr w:rsidR="008F4569" w:rsidRPr="00584A17" w:rsidTr="00911CEB">
        <w:trPr>
          <w:gridAfter w:val="7"/>
          <w:wAfter w:w="808" w:type="dxa"/>
          <w:trHeight w:val="300"/>
        </w:trPr>
        <w:tc>
          <w:tcPr>
            <w:tcW w:w="3649" w:type="dxa"/>
            <w:gridSpan w:val="4"/>
            <w:tcBorders>
              <w:top w:val="nil"/>
              <w:left w:val="nil"/>
              <w:bottom w:val="nil"/>
              <w:right w:val="nil"/>
            </w:tcBorders>
            <w:shd w:val="clear" w:color="auto" w:fill="auto"/>
            <w:noWrap/>
            <w:vAlign w:val="bottom"/>
            <w:hideMark/>
          </w:tcPr>
          <w:p w:rsidR="008F4569" w:rsidRPr="00584A17" w:rsidRDefault="008F4569" w:rsidP="008F4569">
            <w:pPr>
              <w:spacing w:after="0" w:line="240" w:lineRule="auto"/>
              <w:rPr>
                <w:rFonts w:ascii="PT Astra Serif" w:hAnsi="PT Astra Serif"/>
                <w:sz w:val="16"/>
                <w:szCs w:val="16"/>
              </w:rPr>
            </w:pPr>
          </w:p>
          <w:p w:rsidR="008F4569" w:rsidRPr="00584A17" w:rsidRDefault="008F4569" w:rsidP="008F4569">
            <w:pPr>
              <w:spacing w:after="0" w:line="240" w:lineRule="auto"/>
              <w:rPr>
                <w:rFonts w:ascii="PT Astra Serif" w:hAnsi="PT Astra Serif"/>
                <w:sz w:val="16"/>
                <w:szCs w:val="16"/>
              </w:rPr>
            </w:pPr>
          </w:p>
          <w:p w:rsidR="008F4569" w:rsidRPr="00584A17" w:rsidRDefault="008F4569" w:rsidP="008F4569">
            <w:pPr>
              <w:spacing w:after="0" w:line="240" w:lineRule="auto"/>
              <w:rPr>
                <w:rFonts w:ascii="PT Astra Serif" w:hAnsi="PT Astra Serif"/>
                <w:sz w:val="16"/>
                <w:szCs w:val="16"/>
              </w:rPr>
            </w:pPr>
            <w:r w:rsidRPr="00584A17">
              <w:rPr>
                <w:rFonts w:ascii="PT Astra Serif" w:hAnsi="PT Astra Serif"/>
                <w:sz w:val="20"/>
                <w:szCs w:val="16"/>
              </w:rPr>
              <w:t>Экземпляр № 1</w:t>
            </w:r>
          </w:p>
        </w:tc>
        <w:tc>
          <w:tcPr>
            <w:tcW w:w="992" w:type="dxa"/>
            <w:tcBorders>
              <w:top w:val="nil"/>
              <w:left w:val="nil"/>
              <w:bottom w:val="nil"/>
              <w:right w:val="nil"/>
            </w:tcBorders>
            <w:shd w:val="clear" w:color="auto" w:fill="auto"/>
            <w:noWrap/>
            <w:vAlign w:val="bottom"/>
            <w:hideMark/>
          </w:tcPr>
          <w:p w:rsidR="008F4569" w:rsidRPr="00584A17" w:rsidRDefault="008F4569" w:rsidP="008F4569">
            <w:pPr>
              <w:spacing w:after="0" w:line="240" w:lineRule="auto"/>
              <w:rPr>
                <w:rFonts w:ascii="PT Astra Serif" w:hAnsi="PT Astra Serif"/>
                <w:sz w:val="16"/>
                <w:szCs w:val="16"/>
              </w:rPr>
            </w:pPr>
          </w:p>
        </w:tc>
        <w:tc>
          <w:tcPr>
            <w:tcW w:w="992" w:type="dxa"/>
            <w:gridSpan w:val="3"/>
            <w:tcBorders>
              <w:top w:val="nil"/>
              <w:left w:val="nil"/>
              <w:bottom w:val="nil"/>
              <w:right w:val="nil"/>
            </w:tcBorders>
            <w:shd w:val="clear" w:color="auto" w:fill="auto"/>
            <w:noWrap/>
            <w:vAlign w:val="bottom"/>
            <w:hideMark/>
          </w:tcPr>
          <w:p w:rsidR="008F4569" w:rsidRPr="00584A17" w:rsidRDefault="008F4569" w:rsidP="008F4569">
            <w:pPr>
              <w:spacing w:after="0" w:line="240" w:lineRule="auto"/>
              <w:rPr>
                <w:rFonts w:ascii="PT Astra Serif" w:hAnsi="PT Astra Serif"/>
                <w:sz w:val="16"/>
                <w:szCs w:val="16"/>
              </w:rPr>
            </w:pPr>
          </w:p>
        </w:tc>
        <w:tc>
          <w:tcPr>
            <w:tcW w:w="999" w:type="dxa"/>
            <w:gridSpan w:val="8"/>
            <w:tcBorders>
              <w:top w:val="nil"/>
              <w:left w:val="nil"/>
              <w:bottom w:val="nil"/>
              <w:right w:val="nil"/>
            </w:tcBorders>
            <w:shd w:val="clear" w:color="auto" w:fill="auto"/>
            <w:noWrap/>
            <w:vAlign w:val="bottom"/>
            <w:hideMark/>
          </w:tcPr>
          <w:p w:rsidR="008F4569" w:rsidRPr="00584A17" w:rsidRDefault="008F4569" w:rsidP="008F4569">
            <w:pPr>
              <w:spacing w:after="0" w:line="240" w:lineRule="auto"/>
              <w:rPr>
                <w:rFonts w:ascii="PT Astra Serif" w:hAnsi="PT Astra Serif"/>
                <w:sz w:val="16"/>
                <w:szCs w:val="16"/>
              </w:rPr>
            </w:pPr>
          </w:p>
        </w:tc>
        <w:tc>
          <w:tcPr>
            <w:tcW w:w="1568" w:type="dxa"/>
            <w:gridSpan w:val="3"/>
            <w:tcBorders>
              <w:top w:val="nil"/>
              <w:left w:val="nil"/>
              <w:bottom w:val="nil"/>
              <w:right w:val="nil"/>
            </w:tcBorders>
            <w:shd w:val="clear" w:color="auto" w:fill="auto"/>
            <w:noWrap/>
            <w:vAlign w:val="bottom"/>
            <w:hideMark/>
          </w:tcPr>
          <w:p w:rsidR="008F4569" w:rsidRPr="00584A17" w:rsidRDefault="008F4569" w:rsidP="008F4569">
            <w:pPr>
              <w:spacing w:after="0" w:line="240" w:lineRule="auto"/>
              <w:rPr>
                <w:rFonts w:ascii="PT Astra Serif" w:hAnsi="PT Astra Serif"/>
                <w:sz w:val="16"/>
                <w:szCs w:val="16"/>
              </w:rPr>
            </w:pPr>
          </w:p>
        </w:tc>
        <w:tc>
          <w:tcPr>
            <w:tcW w:w="1635" w:type="dxa"/>
            <w:gridSpan w:val="10"/>
            <w:tcBorders>
              <w:top w:val="nil"/>
              <w:left w:val="nil"/>
              <w:bottom w:val="nil"/>
              <w:right w:val="nil"/>
            </w:tcBorders>
            <w:shd w:val="clear" w:color="auto" w:fill="auto"/>
            <w:noWrap/>
            <w:vAlign w:val="bottom"/>
            <w:hideMark/>
          </w:tcPr>
          <w:p w:rsidR="008F4569" w:rsidRPr="00584A17" w:rsidRDefault="008F4569" w:rsidP="008F4569">
            <w:pPr>
              <w:spacing w:after="0" w:line="240" w:lineRule="auto"/>
              <w:rPr>
                <w:rFonts w:ascii="PT Astra Serif" w:hAnsi="PT Astra Serif"/>
                <w:sz w:val="16"/>
                <w:szCs w:val="16"/>
              </w:rPr>
            </w:pPr>
          </w:p>
        </w:tc>
      </w:tr>
      <w:tr w:rsidR="008F4569" w:rsidRPr="008F4569" w:rsidTr="00911CEB">
        <w:trPr>
          <w:gridAfter w:val="8"/>
          <w:wAfter w:w="882" w:type="dxa"/>
          <w:trHeight w:val="750"/>
        </w:trPr>
        <w:tc>
          <w:tcPr>
            <w:tcW w:w="9761" w:type="dxa"/>
            <w:gridSpan w:val="28"/>
            <w:tcBorders>
              <w:top w:val="nil"/>
              <w:left w:val="nil"/>
              <w:bottom w:val="nil"/>
              <w:right w:val="nil"/>
            </w:tcBorders>
            <w:shd w:val="clear" w:color="auto" w:fill="auto"/>
            <w:vAlign w:val="center"/>
            <w:hideMark/>
          </w:tcPr>
          <w:p w:rsidR="008F4569" w:rsidRPr="00584A17" w:rsidRDefault="008F4569" w:rsidP="008F4569">
            <w:pPr>
              <w:spacing w:after="0" w:line="240" w:lineRule="auto"/>
              <w:jc w:val="center"/>
              <w:rPr>
                <w:rFonts w:ascii="PT Astra Serif" w:hAnsi="PT Astra Serif"/>
                <w:b/>
                <w:bCs/>
                <w:sz w:val="16"/>
                <w:szCs w:val="16"/>
              </w:rPr>
            </w:pPr>
            <w:r w:rsidRPr="00584A17">
              <w:rPr>
                <w:rFonts w:ascii="PT Astra Serif" w:hAnsi="PT Astra Serif"/>
                <w:b/>
                <w:bCs/>
                <w:sz w:val="28"/>
                <w:szCs w:val="16"/>
              </w:rPr>
              <w:t xml:space="preserve">Выборы </w:t>
            </w:r>
            <w:proofErr w:type="gramStart"/>
            <w:r w:rsidRPr="00584A17">
              <w:rPr>
                <w:rFonts w:ascii="PT Astra Serif" w:hAnsi="PT Astra Serif"/>
                <w:b/>
                <w:bCs/>
                <w:sz w:val="28"/>
                <w:szCs w:val="16"/>
              </w:rPr>
              <w:t>депутатов Думы Целинного муниципального округа Курганской области первого созыва</w:t>
            </w:r>
            <w:proofErr w:type="gramEnd"/>
            <w:r w:rsidRPr="00584A17">
              <w:rPr>
                <w:rFonts w:ascii="PT Astra Serif" w:hAnsi="PT Astra Serif"/>
                <w:b/>
                <w:bCs/>
                <w:sz w:val="28"/>
                <w:szCs w:val="16"/>
              </w:rPr>
              <w:br/>
              <w:t>31 октября 2021 года</w:t>
            </w:r>
          </w:p>
        </w:tc>
      </w:tr>
      <w:tr w:rsidR="008F4569" w:rsidRPr="008F4569" w:rsidTr="00911CEB">
        <w:trPr>
          <w:gridAfter w:val="8"/>
          <w:wAfter w:w="882" w:type="dxa"/>
          <w:trHeight w:val="405"/>
        </w:trPr>
        <w:tc>
          <w:tcPr>
            <w:tcW w:w="9761" w:type="dxa"/>
            <w:gridSpan w:val="28"/>
            <w:tcBorders>
              <w:top w:val="nil"/>
              <w:left w:val="nil"/>
              <w:bottom w:val="nil"/>
              <w:right w:val="nil"/>
            </w:tcBorders>
            <w:shd w:val="clear" w:color="auto" w:fill="auto"/>
            <w:vAlign w:val="bottom"/>
            <w:hideMark/>
          </w:tcPr>
          <w:p w:rsidR="008F4569" w:rsidRPr="00584A17" w:rsidRDefault="008F4569" w:rsidP="008F4569">
            <w:pPr>
              <w:spacing w:after="0" w:line="240" w:lineRule="auto"/>
              <w:jc w:val="center"/>
              <w:rPr>
                <w:rFonts w:ascii="PT Astra Serif" w:hAnsi="PT Astra Serif"/>
                <w:b/>
                <w:bCs/>
                <w:sz w:val="20"/>
                <w:szCs w:val="16"/>
              </w:rPr>
            </w:pPr>
            <w:r w:rsidRPr="00584A17">
              <w:rPr>
                <w:rFonts w:ascii="PT Astra Serif" w:hAnsi="PT Astra Serif"/>
                <w:b/>
                <w:bCs/>
                <w:sz w:val="20"/>
                <w:szCs w:val="16"/>
              </w:rPr>
              <w:t>СВОДНАЯ ТАБЛИЦА</w:t>
            </w:r>
          </w:p>
        </w:tc>
      </w:tr>
      <w:tr w:rsidR="008F4569" w:rsidRPr="008F4569" w:rsidTr="00911CEB">
        <w:trPr>
          <w:gridAfter w:val="8"/>
          <w:wAfter w:w="882" w:type="dxa"/>
          <w:trHeight w:val="1125"/>
        </w:trPr>
        <w:tc>
          <w:tcPr>
            <w:tcW w:w="9761" w:type="dxa"/>
            <w:gridSpan w:val="28"/>
            <w:tcBorders>
              <w:top w:val="nil"/>
              <w:left w:val="nil"/>
              <w:bottom w:val="nil"/>
              <w:right w:val="nil"/>
            </w:tcBorders>
            <w:shd w:val="clear" w:color="auto" w:fill="auto"/>
            <w:hideMark/>
          </w:tcPr>
          <w:p w:rsidR="008F4569" w:rsidRPr="00584A17" w:rsidRDefault="008F4569" w:rsidP="008F4569">
            <w:pPr>
              <w:spacing w:after="0" w:line="240" w:lineRule="auto"/>
              <w:jc w:val="center"/>
              <w:rPr>
                <w:rFonts w:ascii="PT Astra Serif" w:hAnsi="PT Astra Serif"/>
                <w:b/>
                <w:bCs/>
                <w:sz w:val="20"/>
                <w:szCs w:val="16"/>
              </w:rPr>
            </w:pPr>
            <w:r w:rsidRPr="00584A17">
              <w:rPr>
                <w:rFonts w:ascii="PT Astra Serif" w:hAnsi="PT Astra Serif"/>
                <w:b/>
                <w:bCs/>
                <w:sz w:val="20"/>
                <w:szCs w:val="16"/>
              </w:rPr>
              <w:t>территориальной избирательной комиссии о результатах выборов</w:t>
            </w:r>
            <w:r w:rsidRPr="00584A17">
              <w:rPr>
                <w:rFonts w:ascii="PT Astra Serif" w:hAnsi="PT Astra Serif"/>
                <w:b/>
                <w:bCs/>
                <w:sz w:val="20"/>
                <w:szCs w:val="16"/>
              </w:rPr>
              <w:br/>
              <w:t xml:space="preserve">по </w:t>
            </w:r>
            <w:proofErr w:type="spellStart"/>
            <w:r w:rsidRPr="00584A17">
              <w:rPr>
                <w:rFonts w:ascii="PT Astra Serif" w:hAnsi="PT Astra Serif"/>
                <w:b/>
                <w:bCs/>
                <w:sz w:val="20"/>
                <w:szCs w:val="16"/>
              </w:rPr>
              <w:t>пятимандатному</w:t>
            </w:r>
            <w:proofErr w:type="spellEnd"/>
            <w:r w:rsidRPr="00584A17">
              <w:rPr>
                <w:rFonts w:ascii="PT Astra Serif" w:hAnsi="PT Astra Serif"/>
                <w:b/>
                <w:bCs/>
                <w:sz w:val="20"/>
                <w:szCs w:val="16"/>
              </w:rPr>
              <w:t xml:space="preserve"> избирательному округу № 2</w:t>
            </w:r>
          </w:p>
        </w:tc>
      </w:tr>
      <w:tr w:rsidR="008F4569" w:rsidRPr="00584A17" w:rsidTr="00911CEB">
        <w:trPr>
          <w:gridAfter w:val="6"/>
          <w:wAfter w:w="300" w:type="dxa"/>
          <w:trHeight w:val="315"/>
        </w:trPr>
        <w:tc>
          <w:tcPr>
            <w:tcW w:w="8200" w:type="dxa"/>
            <w:gridSpan w:val="19"/>
            <w:tcBorders>
              <w:top w:val="nil"/>
              <w:left w:val="nil"/>
              <w:bottom w:val="nil"/>
              <w:right w:val="nil"/>
            </w:tcBorders>
            <w:shd w:val="clear" w:color="auto" w:fill="auto"/>
            <w:vAlign w:val="bottom"/>
            <w:hideMark/>
          </w:tcPr>
          <w:p w:rsidR="008F4569" w:rsidRPr="00584A17" w:rsidRDefault="008F4569" w:rsidP="008F4569">
            <w:pPr>
              <w:spacing w:after="0" w:line="240" w:lineRule="auto"/>
              <w:rPr>
                <w:rFonts w:ascii="PT Astra Serif" w:hAnsi="PT Astra Serif"/>
                <w:sz w:val="16"/>
                <w:szCs w:val="16"/>
              </w:rPr>
            </w:pPr>
            <w:r w:rsidRPr="00584A17">
              <w:rPr>
                <w:rFonts w:ascii="PT Astra Serif" w:hAnsi="PT Astra Serif"/>
                <w:sz w:val="16"/>
                <w:szCs w:val="16"/>
              </w:rPr>
              <w:t>Число участковых избирательных комиссий на соответствующей территории</w:t>
            </w:r>
          </w:p>
        </w:tc>
        <w:tc>
          <w:tcPr>
            <w:tcW w:w="2143" w:type="dxa"/>
            <w:gridSpan w:val="11"/>
            <w:tcBorders>
              <w:top w:val="nil"/>
              <w:left w:val="nil"/>
              <w:bottom w:val="nil"/>
              <w:right w:val="nil"/>
            </w:tcBorders>
            <w:shd w:val="clear" w:color="auto" w:fill="auto"/>
            <w:noWrap/>
            <w:vAlign w:val="bottom"/>
            <w:hideMark/>
          </w:tcPr>
          <w:p w:rsidR="008F4569" w:rsidRPr="00584A17" w:rsidRDefault="008F4569" w:rsidP="008F4569">
            <w:pPr>
              <w:spacing w:after="0" w:line="240" w:lineRule="auto"/>
              <w:rPr>
                <w:rFonts w:ascii="PT Astra Serif" w:hAnsi="PT Astra Serif"/>
                <w:sz w:val="16"/>
                <w:szCs w:val="16"/>
              </w:rPr>
            </w:pPr>
            <w:r w:rsidRPr="00584A17">
              <w:rPr>
                <w:rFonts w:ascii="PT Astra Serif" w:hAnsi="PT Astra Serif"/>
                <w:sz w:val="16"/>
                <w:szCs w:val="16"/>
              </w:rPr>
              <w:t>16</w:t>
            </w:r>
          </w:p>
        </w:tc>
      </w:tr>
      <w:tr w:rsidR="008F4569" w:rsidRPr="00584A17" w:rsidTr="00911CEB">
        <w:trPr>
          <w:gridAfter w:val="6"/>
          <w:wAfter w:w="300" w:type="dxa"/>
          <w:trHeight w:val="630"/>
        </w:trPr>
        <w:tc>
          <w:tcPr>
            <w:tcW w:w="8200" w:type="dxa"/>
            <w:gridSpan w:val="19"/>
            <w:tcBorders>
              <w:top w:val="nil"/>
              <w:left w:val="nil"/>
              <w:bottom w:val="nil"/>
              <w:right w:val="nil"/>
            </w:tcBorders>
            <w:shd w:val="clear" w:color="auto" w:fill="auto"/>
            <w:vAlign w:val="bottom"/>
            <w:hideMark/>
          </w:tcPr>
          <w:p w:rsidR="008F4569" w:rsidRPr="00584A17" w:rsidRDefault="008F4569" w:rsidP="008F4569">
            <w:pPr>
              <w:spacing w:after="0" w:line="240" w:lineRule="auto"/>
              <w:rPr>
                <w:rFonts w:ascii="PT Astra Serif" w:hAnsi="PT Astra Serif"/>
                <w:sz w:val="16"/>
                <w:szCs w:val="16"/>
              </w:rPr>
            </w:pPr>
            <w:r w:rsidRPr="00584A17">
              <w:rPr>
                <w:rFonts w:ascii="PT Astra Serif" w:hAnsi="PT Astra Serif"/>
                <w:sz w:val="16"/>
                <w:szCs w:val="16"/>
              </w:rPr>
              <w:t>Число поступивших протоколов участковых избирательных комиссий об итогах голосования, на основании которых составлен протокол избирательной комиссии муниципального образования о результатах выборов</w:t>
            </w:r>
          </w:p>
        </w:tc>
        <w:tc>
          <w:tcPr>
            <w:tcW w:w="2143" w:type="dxa"/>
            <w:gridSpan w:val="11"/>
            <w:tcBorders>
              <w:top w:val="nil"/>
              <w:left w:val="nil"/>
              <w:bottom w:val="nil"/>
              <w:right w:val="nil"/>
            </w:tcBorders>
            <w:shd w:val="clear" w:color="auto" w:fill="auto"/>
            <w:noWrap/>
            <w:vAlign w:val="bottom"/>
            <w:hideMark/>
          </w:tcPr>
          <w:p w:rsidR="008F4569" w:rsidRPr="00584A17" w:rsidRDefault="008F4569" w:rsidP="008F4569">
            <w:pPr>
              <w:spacing w:after="0" w:line="240" w:lineRule="auto"/>
              <w:rPr>
                <w:rFonts w:ascii="PT Astra Serif" w:hAnsi="PT Astra Serif"/>
                <w:sz w:val="16"/>
                <w:szCs w:val="16"/>
              </w:rPr>
            </w:pPr>
            <w:r w:rsidRPr="00584A17">
              <w:rPr>
                <w:rFonts w:ascii="PT Astra Serif" w:hAnsi="PT Astra Serif"/>
                <w:sz w:val="16"/>
                <w:szCs w:val="16"/>
              </w:rPr>
              <w:t>16</w:t>
            </w:r>
          </w:p>
        </w:tc>
      </w:tr>
      <w:tr w:rsidR="008F4569" w:rsidRPr="00584A17" w:rsidTr="00911CEB">
        <w:trPr>
          <w:gridAfter w:val="6"/>
          <w:wAfter w:w="300" w:type="dxa"/>
          <w:trHeight w:val="630"/>
        </w:trPr>
        <w:tc>
          <w:tcPr>
            <w:tcW w:w="8200" w:type="dxa"/>
            <w:gridSpan w:val="19"/>
            <w:tcBorders>
              <w:top w:val="nil"/>
              <w:left w:val="nil"/>
              <w:bottom w:val="nil"/>
              <w:right w:val="nil"/>
            </w:tcBorders>
            <w:shd w:val="clear" w:color="auto" w:fill="auto"/>
            <w:vAlign w:val="bottom"/>
            <w:hideMark/>
          </w:tcPr>
          <w:p w:rsidR="008F4569" w:rsidRPr="00584A17" w:rsidRDefault="008F4569" w:rsidP="008F4569">
            <w:pPr>
              <w:spacing w:after="0" w:line="240" w:lineRule="auto"/>
              <w:rPr>
                <w:rFonts w:ascii="PT Astra Serif" w:hAnsi="PT Astra Serif"/>
                <w:sz w:val="16"/>
                <w:szCs w:val="16"/>
              </w:rPr>
            </w:pPr>
            <w:r w:rsidRPr="00584A17">
              <w:rPr>
                <w:rFonts w:ascii="PT Astra Serif" w:hAnsi="PT Astra Serif"/>
                <w:sz w:val="16"/>
                <w:szCs w:val="16"/>
              </w:rPr>
              <w:t>Количество избирательных участков на территории избирательного округа, итоги голосования по которым были признаны недействительными</w:t>
            </w:r>
          </w:p>
        </w:tc>
        <w:tc>
          <w:tcPr>
            <w:tcW w:w="2143" w:type="dxa"/>
            <w:gridSpan w:val="11"/>
            <w:tcBorders>
              <w:top w:val="nil"/>
              <w:left w:val="nil"/>
              <w:bottom w:val="nil"/>
              <w:right w:val="nil"/>
            </w:tcBorders>
            <w:shd w:val="clear" w:color="auto" w:fill="auto"/>
            <w:noWrap/>
            <w:vAlign w:val="bottom"/>
            <w:hideMark/>
          </w:tcPr>
          <w:p w:rsidR="008F4569" w:rsidRPr="00584A17" w:rsidRDefault="008F4569" w:rsidP="008F4569">
            <w:pPr>
              <w:spacing w:after="0" w:line="240" w:lineRule="auto"/>
              <w:rPr>
                <w:rFonts w:ascii="PT Astra Serif" w:hAnsi="PT Astra Serif"/>
                <w:sz w:val="16"/>
                <w:szCs w:val="16"/>
              </w:rPr>
            </w:pPr>
            <w:r w:rsidRPr="00584A17">
              <w:rPr>
                <w:rFonts w:ascii="PT Astra Serif" w:hAnsi="PT Astra Serif"/>
                <w:sz w:val="16"/>
                <w:szCs w:val="16"/>
              </w:rPr>
              <w:t>0</w:t>
            </w:r>
          </w:p>
        </w:tc>
      </w:tr>
      <w:tr w:rsidR="008F4569" w:rsidRPr="00584A17" w:rsidTr="00911CEB">
        <w:trPr>
          <w:gridAfter w:val="6"/>
          <w:wAfter w:w="300" w:type="dxa"/>
          <w:trHeight w:val="1260"/>
        </w:trPr>
        <w:tc>
          <w:tcPr>
            <w:tcW w:w="8200" w:type="dxa"/>
            <w:gridSpan w:val="19"/>
            <w:tcBorders>
              <w:top w:val="nil"/>
              <w:left w:val="nil"/>
              <w:bottom w:val="nil"/>
              <w:right w:val="nil"/>
            </w:tcBorders>
            <w:shd w:val="clear" w:color="auto" w:fill="auto"/>
            <w:vAlign w:val="bottom"/>
            <w:hideMark/>
          </w:tcPr>
          <w:p w:rsidR="008F4569" w:rsidRPr="00584A17" w:rsidRDefault="008F4569" w:rsidP="008F4569">
            <w:pPr>
              <w:spacing w:after="0" w:line="240" w:lineRule="auto"/>
              <w:rPr>
                <w:rFonts w:ascii="PT Astra Serif" w:hAnsi="PT Astra Serif"/>
                <w:sz w:val="16"/>
                <w:szCs w:val="16"/>
              </w:rPr>
            </w:pPr>
            <w:r w:rsidRPr="00584A17">
              <w:rPr>
                <w:rFonts w:ascii="PT Astra Serif" w:hAnsi="PT Astra Serif"/>
                <w:sz w:val="16"/>
                <w:szCs w:val="16"/>
              </w:rPr>
              <w:t>Суммарное число избирателей, внесенных в списки избирателей на момент</w:t>
            </w:r>
            <w:r w:rsidRPr="00584A17">
              <w:rPr>
                <w:rFonts w:ascii="PT Astra Serif" w:hAnsi="PT Astra Serif"/>
                <w:sz w:val="16"/>
                <w:szCs w:val="16"/>
              </w:rPr>
              <w:br/>
            </w:r>
            <w:r w:rsidRPr="00584A17">
              <w:rPr>
                <w:rFonts w:ascii="PT Astra Serif" w:hAnsi="PT Astra Serif"/>
                <w:sz w:val="16"/>
                <w:szCs w:val="16"/>
              </w:rPr>
              <w:br/>
              <w:t>окончания голосования на избирательных  участках, итоги голосования по которым</w:t>
            </w:r>
            <w:r w:rsidRPr="00584A17">
              <w:rPr>
                <w:rFonts w:ascii="PT Astra Serif" w:hAnsi="PT Astra Serif"/>
                <w:sz w:val="16"/>
                <w:szCs w:val="16"/>
              </w:rPr>
              <w:br/>
            </w:r>
            <w:r w:rsidRPr="00584A17">
              <w:rPr>
                <w:rFonts w:ascii="PT Astra Serif" w:hAnsi="PT Astra Serif"/>
                <w:sz w:val="16"/>
                <w:szCs w:val="16"/>
              </w:rPr>
              <w:br/>
              <w:t>были признаны недействительными</w:t>
            </w:r>
          </w:p>
        </w:tc>
        <w:tc>
          <w:tcPr>
            <w:tcW w:w="2143" w:type="dxa"/>
            <w:gridSpan w:val="11"/>
            <w:tcBorders>
              <w:top w:val="nil"/>
              <w:left w:val="nil"/>
              <w:bottom w:val="nil"/>
              <w:right w:val="nil"/>
            </w:tcBorders>
            <w:shd w:val="clear" w:color="auto" w:fill="auto"/>
            <w:noWrap/>
            <w:vAlign w:val="bottom"/>
            <w:hideMark/>
          </w:tcPr>
          <w:p w:rsidR="008F4569" w:rsidRPr="00584A17" w:rsidRDefault="008F4569" w:rsidP="008F4569">
            <w:pPr>
              <w:spacing w:after="0" w:line="240" w:lineRule="auto"/>
              <w:rPr>
                <w:rFonts w:ascii="PT Astra Serif" w:hAnsi="PT Astra Serif"/>
                <w:sz w:val="16"/>
                <w:szCs w:val="16"/>
              </w:rPr>
            </w:pPr>
            <w:r w:rsidRPr="00584A17">
              <w:rPr>
                <w:rFonts w:ascii="PT Astra Serif" w:hAnsi="PT Astra Serif"/>
                <w:sz w:val="16"/>
                <w:szCs w:val="16"/>
              </w:rPr>
              <w:t>0</w:t>
            </w:r>
          </w:p>
        </w:tc>
      </w:tr>
      <w:tr w:rsidR="008F4569" w:rsidRPr="008F4569" w:rsidTr="00911CEB">
        <w:trPr>
          <w:gridAfter w:val="1"/>
          <w:wAfter w:w="64" w:type="dxa"/>
          <w:trHeight w:val="300"/>
        </w:trPr>
        <w:tc>
          <w:tcPr>
            <w:tcW w:w="5377"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F4569" w:rsidRPr="00584A17" w:rsidRDefault="008F4569" w:rsidP="008F4569">
            <w:pPr>
              <w:spacing w:after="0" w:line="240" w:lineRule="auto"/>
              <w:jc w:val="center"/>
              <w:rPr>
                <w:rFonts w:ascii="PT Astra Serif" w:hAnsi="PT Astra Serif"/>
                <w:b/>
                <w:bCs/>
                <w:sz w:val="16"/>
                <w:szCs w:val="16"/>
              </w:rPr>
            </w:pPr>
            <w:r w:rsidRPr="00584A17">
              <w:rPr>
                <w:rFonts w:ascii="PT Astra Serif" w:hAnsi="PT Astra Serif"/>
                <w:b/>
                <w:bCs/>
                <w:sz w:val="16"/>
                <w:szCs w:val="16"/>
              </w:rPr>
              <w:t>Данные протоколов участковых избирательных комиссий</w:t>
            </w:r>
          </w:p>
        </w:tc>
        <w:tc>
          <w:tcPr>
            <w:tcW w:w="992" w:type="dxa"/>
            <w:gridSpan w:val="5"/>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УИК №583</w:t>
            </w:r>
          </w:p>
        </w:tc>
        <w:tc>
          <w:tcPr>
            <w:tcW w:w="993" w:type="dxa"/>
            <w:gridSpan w:val="5"/>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УИК №584</w:t>
            </w:r>
          </w:p>
        </w:tc>
        <w:tc>
          <w:tcPr>
            <w:tcW w:w="850" w:type="dxa"/>
            <w:gridSpan w:val="3"/>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УИК №585</w:t>
            </w:r>
          </w:p>
        </w:tc>
        <w:tc>
          <w:tcPr>
            <w:tcW w:w="992" w:type="dxa"/>
            <w:gridSpan w:val="4"/>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УИК №586</w:t>
            </w:r>
          </w:p>
        </w:tc>
        <w:tc>
          <w:tcPr>
            <w:tcW w:w="1139" w:type="dxa"/>
            <w:gridSpan w:val="6"/>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F4569" w:rsidRPr="00584A17" w:rsidRDefault="008F4569" w:rsidP="008F4569">
            <w:pPr>
              <w:spacing w:after="0" w:line="240" w:lineRule="auto"/>
              <w:jc w:val="center"/>
              <w:rPr>
                <w:rFonts w:ascii="PT Astra Serif" w:hAnsi="PT Astra Serif"/>
                <w:b/>
                <w:bCs/>
                <w:sz w:val="16"/>
                <w:szCs w:val="16"/>
              </w:rPr>
            </w:pPr>
            <w:r w:rsidRPr="00584A17">
              <w:rPr>
                <w:rFonts w:ascii="PT Astra Serif" w:hAnsi="PT Astra Serif"/>
                <w:b/>
                <w:bCs/>
                <w:sz w:val="16"/>
                <w:szCs w:val="16"/>
              </w:rPr>
              <w:t>Итого</w:t>
            </w:r>
          </w:p>
        </w:tc>
        <w:tc>
          <w:tcPr>
            <w:tcW w:w="236" w:type="dxa"/>
            <w:gridSpan w:val="5"/>
            <w:tcBorders>
              <w:top w:val="nil"/>
              <w:left w:val="nil"/>
              <w:bottom w:val="nil"/>
              <w:right w:val="nil"/>
            </w:tcBorders>
            <w:shd w:val="clear" w:color="auto" w:fill="auto"/>
            <w:noWrap/>
            <w:vAlign w:val="bottom"/>
            <w:hideMark/>
          </w:tcPr>
          <w:p w:rsidR="008F4569" w:rsidRPr="00584A17" w:rsidRDefault="008F4569" w:rsidP="008F4569">
            <w:pPr>
              <w:spacing w:after="0" w:line="240" w:lineRule="auto"/>
              <w:rPr>
                <w:rFonts w:ascii="PT Astra Serif" w:hAnsi="PT Astra Serif"/>
                <w:sz w:val="16"/>
                <w:szCs w:val="16"/>
              </w:rPr>
            </w:pPr>
          </w:p>
        </w:tc>
      </w:tr>
      <w:tr w:rsidR="008F4569" w:rsidRPr="008F4569" w:rsidTr="00911CEB">
        <w:trPr>
          <w:gridAfter w:val="1"/>
          <w:wAfter w:w="64" w:type="dxa"/>
          <w:trHeight w:val="494"/>
        </w:trPr>
        <w:tc>
          <w:tcPr>
            <w:tcW w:w="5377" w:type="dxa"/>
            <w:gridSpan w:val="7"/>
            <w:vMerge/>
            <w:tcBorders>
              <w:top w:val="single" w:sz="4" w:space="0" w:color="auto"/>
              <w:left w:val="single" w:sz="4" w:space="0" w:color="auto"/>
              <w:bottom w:val="single" w:sz="4" w:space="0" w:color="000000"/>
              <w:right w:val="single" w:sz="4" w:space="0" w:color="000000"/>
            </w:tcBorders>
            <w:vAlign w:val="center"/>
            <w:hideMark/>
          </w:tcPr>
          <w:p w:rsidR="008F4569" w:rsidRPr="00584A17" w:rsidRDefault="008F4569" w:rsidP="008F4569">
            <w:pPr>
              <w:spacing w:after="0" w:line="240" w:lineRule="auto"/>
              <w:rPr>
                <w:rFonts w:ascii="PT Astra Serif" w:hAnsi="PT Astra Serif"/>
                <w:b/>
                <w:bCs/>
                <w:sz w:val="16"/>
                <w:szCs w:val="16"/>
              </w:rPr>
            </w:pPr>
          </w:p>
        </w:tc>
        <w:tc>
          <w:tcPr>
            <w:tcW w:w="992" w:type="dxa"/>
            <w:gridSpan w:val="5"/>
            <w:vMerge/>
            <w:tcBorders>
              <w:top w:val="single" w:sz="4" w:space="0" w:color="auto"/>
              <w:left w:val="single" w:sz="4" w:space="0" w:color="auto"/>
              <w:bottom w:val="single" w:sz="4" w:space="0" w:color="000000"/>
              <w:right w:val="single" w:sz="4" w:space="0" w:color="auto"/>
            </w:tcBorders>
            <w:vAlign w:val="center"/>
            <w:hideMark/>
          </w:tcPr>
          <w:p w:rsidR="008F4569" w:rsidRPr="00584A17" w:rsidRDefault="008F4569" w:rsidP="008F4569">
            <w:pPr>
              <w:spacing w:after="0" w:line="240" w:lineRule="auto"/>
              <w:rPr>
                <w:rFonts w:ascii="PT Astra Serif" w:hAnsi="PT Astra Serif"/>
                <w:sz w:val="16"/>
                <w:szCs w:val="16"/>
              </w:rPr>
            </w:pPr>
          </w:p>
        </w:tc>
        <w:tc>
          <w:tcPr>
            <w:tcW w:w="993" w:type="dxa"/>
            <w:gridSpan w:val="5"/>
            <w:vMerge/>
            <w:tcBorders>
              <w:top w:val="single" w:sz="4" w:space="0" w:color="auto"/>
              <w:left w:val="single" w:sz="4" w:space="0" w:color="auto"/>
              <w:bottom w:val="single" w:sz="4" w:space="0" w:color="000000"/>
              <w:right w:val="single" w:sz="4" w:space="0" w:color="auto"/>
            </w:tcBorders>
            <w:vAlign w:val="center"/>
            <w:hideMark/>
          </w:tcPr>
          <w:p w:rsidR="008F4569" w:rsidRPr="00584A17" w:rsidRDefault="008F4569" w:rsidP="008F4569">
            <w:pPr>
              <w:spacing w:after="0" w:line="240" w:lineRule="auto"/>
              <w:rPr>
                <w:rFonts w:ascii="PT Astra Serif" w:hAnsi="PT Astra Serif"/>
                <w:sz w:val="16"/>
                <w:szCs w:val="16"/>
              </w:rPr>
            </w:pPr>
          </w:p>
        </w:tc>
        <w:tc>
          <w:tcPr>
            <w:tcW w:w="850" w:type="dxa"/>
            <w:gridSpan w:val="3"/>
            <w:vMerge/>
            <w:tcBorders>
              <w:top w:val="single" w:sz="4" w:space="0" w:color="auto"/>
              <w:left w:val="single" w:sz="4" w:space="0" w:color="auto"/>
              <w:bottom w:val="single" w:sz="4" w:space="0" w:color="000000"/>
              <w:right w:val="single" w:sz="4" w:space="0" w:color="auto"/>
            </w:tcBorders>
            <w:vAlign w:val="center"/>
            <w:hideMark/>
          </w:tcPr>
          <w:p w:rsidR="008F4569" w:rsidRPr="00584A17" w:rsidRDefault="008F4569" w:rsidP="008F4569">
            <w:pPr>
              <w:spacing w:after="0" w:line="240" w:lineRule="auto"/>
              <w:rPr>
                <w:rFonts w:ascii="PT Astra Serif" w:hAnsi="PT Astra Serif"/>
                <w:sz w:val="16"/>
                <w:szCs w:val="16"/>
              </w:rPr>
            </w:pPr>
          </w:p>
        </w:tc>
        <w:tc>
          <w:tcPr>
            <w:tcW w:w="992" w:type="dxa"/>
            <w:gridSpan w:val="4"/>
            <w:vMerge/>
            <w:tcBorders>
              <w:top w:val="single" w:sz="4" w:space="0" w:color="auto"/>
              <w:left w:val="single" w:sz="4" w:space="0" w:color="auto"/>
              <w:bottom w:val="single" w:sz="4" w:space="0" w:color="000000"/>
              <w:right w:val="single" w:sz="4" w:space="0" w:color="auto"/>
            </w:tcBorders>
            <w:vAlign w:val="center"/>
            <w:hideMark/>
          </w:tcPr>
          <w:p w:rsidR="008F4569" w:rsidRPr="00584A17" w:rsidRDefault="008F4569" w:rsidP="008F4569">
            <w:pPr>
              <w:spacing w:after="0" w:line="240" w:lineRule="auto"/>
              <w:rPr>
                <w:rFonts w:ascii="PT Astra Serif" w:hAnsi="PT Astra Serif"/>
                <w:sz w:val="16"/>
                <w:szCs w:val="16"/>
              </w:rPr>
            </w:pPr>
          </w:p>
        </w:tc>
        <w:tc>
          <w:tcPr>
            <w:tcW w:w="1139" w:type="dxa"/>
            <w:gridSpan w:val="6"/>
            <w:vMerge/>
            <w:tcBorders>
              <w:top w:val="single" w:sz="4" w:space="0" w:color="auto"/>
              <w:left w:val="single" w:sz="4" w:space="0" w:color="auto"/>
              <w:bottom w:val="single" w:sz="4" w:space="0" w:color="auto"/>
              <w:right w:val="single" w:sz="4" w:space="0" w:color="auto"/>
            </w:tcBorders>
            <w:vAlign w:val="center"/>
            <w:hideMark/>
          </w:tcPr>
          <w:p w:rsidR="008F4569" w:rsidRPr="00584A17" w:rsidRDefault="008F4569" w:rsidP="008F4569">
            <w:pPr>
              <w:spacing w:after="0" w:line="240" w:lineRule="auto"/>
              <w:rPr>
                <w:rFonts w:ascii="PT Astra Serif" w:hAnsi="PT Astra Serif"/>
                <w:b/>
                <w:bCs/>
                <w:sz w:val="16"/>
                <w:szCs w:val="16"/>
              </w:rPr>
            </w:pPr>
          </w:p>
        </w:tc>
        <w:tc>
          <w:tcPr>
            <w:tcW w:w="236" w:type="dxa"/>
            <w:gridSpan w:val="5"/>
            <w:tcBorders>
              <w:top w:val="nil"/>
              <w:left w:val="nil"/>
              <w:bottom w:val="nil"/>
              <w:right w:val="nil"/>
            </w:tcBorders>
            <w:shd w:val="clear" w:color="auto" w:fill="auto"/>
            <w:noWrap/>
            <w:vAlign w:val="bottom"/>
            <w:hideMark/>
          </w:tcPr>
          <w:p w:rsidR="008F4569" w:rsidRPr="00584A17" w:rsidRDefault="008F4569" w:rsidP="008F4569">
            <w:pPr>
              <w:spacing w:after="0" w:line="240" w:lineRule="auto"/>
              <w:rPr>
                <w:rFonts w:ascii="PT Astra Serif" w:hAnsi="PT Astra Serif"/>
                <w:sz w:val="16"/>
                <w:szCs w:val="16"/>
              </w:rPr>
            </w:pPr>
          </w:p>
        </w:tc>
      </w:tr>
      <w:tr w:rsidR="00C82C1A" w:rsidRPr="008F4569" w:rsidTr="00911CEB">
        <w:trPr>
          <w:gridAfter w:val="1"/>
          <w:wAfter w:w="64" w:type="dxa"/>
          <w:trHeight w:val="413"/>
        </w:trPr>
        <w:tc>
          <w:tcPr>
            <w:tcW w:w="554" w:type="dxa"/>
            <w:gridSpan w:val="3"/>
            <w:tcBorders>
              <w:top w:val="nil"/>
              <w:left w:val="single" w:sz="4" w:space="0" w:color="auto"/>
              <w:bottom w:val="single" w:sz="4" w:space="0" w:color="auto"/>
              <w:right w:val="single" w:sz="4" w:space="0" w:color="auto"/>
            </w:tcBorders>
            <w:shd w:val="clear" w:color="auto" w:fill="auto"/>
            <w:noWrap/>
            <w:hideMark/>
          </w:tcPr>
          <w:p w:rsidR="008F4569" w:rsidRPr="00C82C1A" w:rsidRDefault="008F4569" w:rsidP="008F4569">
            <w:pPr>
              <w:spacing w:after="0" w:line="240" w:lineRule="auto"/>
              <w:jc w:val="center"/>
              <w:rPr>
                <w:rFonts w:ascii="PT Astra Serif" w:hAnsi="PT Astra Serif"/>
                <w:sz w:val="16"/>
              </w:rPr>
            </w:pPr>
            <w:r w:rsidRPr="00C82C1A">
              <w:rPr>
                <w:rFonts w:ascii="PT Astra Serif" w:hAnsi="PT Astra Serif"/>
                <w:sz w:val="16"/>
              </w:rPr>
              <w:t>1</w:t>
            </w:r>
          </w:p>
        </w:tc>
        <w:tc>
          <w:tcPr>
            <w:tcW w:w="4823" w:type="dxa"/>
            <w:gridSpan w:val="4"/>
            <w:tcBorders>
              <w:top w:val="nil"/>
              <w:left w:val="nil"/>
              <w:bottom w:val="single" w:sz="4" w:space="0" w:color="auto"/>
              <w:right w:val="single" w:sz="4" w:space="0" w:color="auto"/>
            </w:tcBorders>
            <w:shd w:val="clear" w:color="auto" w:fill="auto"/>
            <w:hideMark/>
          </w:tcPr>
          <w:p w:rsidR="008F4569" w:rsidRPr="00584A17" w:rsidRDefault="008F4569" w:rsidP="008F4569">
            <w:pPr>
              <w:spacing w:after="0" w:line="240" w:lineRule="auto"/>
              <w:rPr>
                <w:rFonts w:ascii="PT Astra Serif" w:hAnsi="PT Astra Serif"/>
                <w:sz w:val="16"/>
                <w:szCs w:val="16"/>
              </w:rPr>
            </w:pPr>
            <w:r w:rsidRPr="00584A17">
              <w:rPr>
                <w:rFonts w:ascii="PT Astra Serif" w:hAnsi="PT Astra Serif"/>
                <w:sz w:val="16"/>
                <w:szCs w:val="16"/>
              </w:rPr>
              <w:t>Число избирателей, внесенных в списки на момент окончания голосования</w:t>
            </w:r>
          </w:p>
        </w:tc>
        <w:tc>
          <w:tcPr>
            <w:tcW w:w="992" w:type="dxa"/>
            <w:gridSpan w:val="5"/>
            <w:tcBorders>
              <w:top w:val="single" w:sz="4" w:space="0" w:color="auto"/>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0098</w:t>
            </w:r>
          </w:p>
        </w:tc>
        <w:tc>
          <w:tcPr>
            <w:tcW w:w="993" w:type="dxa"/>
            <w:gridSpan w:val="5"/>
            <w:tcBorders>
              <w:top w:val="single" w:sz="4" w:space="0" w:color="auto"/>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0083</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0763</w:t>
            </w:r>
          </w:p>
        </w:tc>
        <w:tc>
          <w:tcPr>
            <w:tcW w:w="992" w:type="dxa"/>
            <w:gridSpan w:val="4"/>
            <w:tcBorders>
              <w:top w:val="single" w:sz="4" w:space="0" w:color="auto"/>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0119</w:t>
            </w:r>
          </w:p>
        </w:tc>
        <w:tc>
          <w:tcPr>
            <w:tcW w:w="1139" w:type="dxa"/>
            <w:gridSpan w:val="6"/>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004082</w:t>
            </w:r>
          </w:p>
        </w:tc>
        <w:tc>
          <w:tcPr>
            <w:tcW w:w="236" w:type="dxa"/>
            <w:gridSpan w:val="5"/>
            <w:tcBorders>
              <w:top w:val="nil"/>
              <w:left w:val="nil"/>
              <w:bottom w:val="nil"/>
              <w:right w:val="nil"/>
            </w:tcBorders>
            <w:shd w:val="clear" w:color="auto" w:fill="auto"/>
            <w:noWrap/>
            <w:vAlign w:val="bottom"/>
            <w:hideMark/>
          </w:tcPr>
          <w:p w:rsidR="008F4569" w:rsidRPr="00584A17" w:rsidRDefault="008F4569" w:rsidP="008F4569">
            <w:pPr>
              <w:spacing w:after="0" w:line="240" w:lineRule="auto"/>
              <w:rPr>
                <w:rFonts w:ascii="PT Astra Serif" w:hAnsi="PT Astra Serif"/>
                <w:sz w:val="16"/>
                <w:szCs w:val="16"/>
              </w:rPr>
            </w:pPr>
          </w:p>
        </w:tc>
      </w:tr>
      <w:tr w:rsidR="00C82C1A" w:rsidRPr="008F4569" w:rsidTr="00911CEB">
        <w:trPr>
          <w:gridAfter w:val="1"/>
          <w:wAfter w:w="64" w:type="dxa"/>
          <w:trHeight w:val="278"/>
        </w:trPr>
        <w:tc>
          <w:tcPr>
            <w:tcW w:w="554" w:type="dxa"/>
            <w:gridSpan w:val="3"/>
            <w:tcBorders>
              <w:top w:val="nil"/>
              <w:left w:val="single" w:sz="4" w:space="0" w:color="auto"/>
              <w:bottom w:val="single" w:sz="4" w:space="0" w:color="auto"/>
              <w:right w:val="single" w:sz="4" w:space="0" w:color="auto"/>
            </w:tcBorders>
            <w:shd w:val="clear" w:color="auto" w:fill="auto"/>
            <w:noWrap/>
            <w:hideMark/>
          </w:tcPr>
          <w:p w:rsidR="008F4569" w:rsidRPr="00C82C1A" w:rsidRDefault="008F4569" w:rsidP="008F4569">
            <w:pPr>
              <w:spacing w:after="0" w:line="240" w:lineRule="auto"/>
              <w:jc w:val="center"/>
              <w:rPr>
                <w:rFonts w:ascii="PT Astra Serif" w:hAnsi="PT Astra Serif"/>
                <w:sz w:val="16"/>
              </w:rPr>
            </w:pPr>
            <w:r w:rsidRPr="00C82C1A">
              <w:rPr>
                <w:rFonts w:ascii="PT Astra Serif" w:hAnsi="PT Astra Serif"/>
                <w:sz w:val="16"/>
              </w:rPr>
              <w:t>2</w:t>
            </w:r>
          </w:p>
        </w:tc>
        <w:tc>
          <w:tcPr>
            <w:tcW w:w="4823" w:type="dxa"/>
            <w:gridSpan w:val="4"/>
            <w:tcBorders>
              <w:top w:val="nil"/>
              <w:left w:val="nil"/>
              <w:bottom w:val="single" w:sz="4" w:space="0" w:color="auto"/>
              <w:right w:val="single" w:sz="4" w:space="0" w:color="auto"/>
            </w:tcBorders>
            <w:shd w:val="clear" w:color="auto" w:fill="auto"/>
            <w:hideMark/>
          </w:tcPr>
          <w:p w:rsidR="008F4569" w:rsidRPr="00584A17" w:rsidRDefault="008F4569" w:rsidP="008F4569">
            <w:pPr>
              <w:spacing w:after="0" w:line="240" w:lineRule="auto"/>
              <w:rPr>
                <w:rFonts w:ascii="PT Astra Serif" w:hAnsi="PT Astra Serif"/>
                <w:sz w:val="16"/>
                <w:szCs w:val="16"/>
              </w:rPr>
            </w:pPr>
            <w:r w:rsidRPr="00584A17">
              <w:rPr>
                <w:rFonts w:ascii="PT Astra Serif" w:hAnsi="PT Astra Serif"/>
                <w:sz w:val="16"/>
                <w:szCs w:val="16"/>
              </w:rPr>
              <w:t>Число бюллетеней, полученных участковой комиссией</w:t>
            </w:r>
          </w:p>
        </w:tc>
        <w:tc>
          <w:tcPr>
            <w:tcW w:w="992" w:type="dxa"/>
            <w:gridSpan w:val="5"/>
            <w:tcBorders>
              <w:top w:val="single" w:sz="4" w:space="0" w:color="auto"/>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0100</w:t>
            </w:r>
          </w:p>
        </w:tc>
        <w:tc>
          <w:tcPr>
            <w:tcW w:w="993" w:type="dxa"/>
            <w:gridSpan w:val="5"/>
            <w:tcBorders>
              <w:top w:val="single" w:sz="4" w:space="0" w:color="auto"/>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0080</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0750</w:t>
            </w:r>
          </w:p>
        </w:tc>
        <w:tc>
          <w:tcPr>
            <w:tcW w:w="992" w:type="dxa"/>
            <w:gridSpan w:val="4"/>
            <w:tcBorders>
              <w:top w:val="single" w:sz="4" w:space="0" w:color="auto"/>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0100</w:t>
            </w:r>
          </w:p>
        </w:tc>
        <w:tc>
          <w:tcPr>
            <w:tcW w:w="1139" w:type="dxa"/>
            <w:gridSpan w:val="6"/>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003970</w:t>
            </w:r>
          </w:p>
        </w:tc>
        <w:tc>
          <w:tcPr>
            <w:tcW w:w="236" w:type="dxa"/>
            <w:gridSpan w:val="5"/>
            <w:tcBorders>
              <w:top w:val="nil"/>
              <w:left w:val="nil"/>
              <w:bottom w:val="nil"/>
              <w:right w:val="nil"/>
            </w:tcBorders>
            <w:shd w:val="clear" w:color="auto" w:fill="auto"/>
            <w:noWrap/>
            <w:vAlign w:val="bottom"/>
            <w:hideMark/>
          </w:tcPr>
          <w:p w:rsidR="008F4569" w:rsidRPr="00584A17" w:rsidRDefault="008F4569" w:rsidP="008F4569">
            <w:pPr>
              <w:spacing w:after="0" w:line="240" w:lineRule="auto"/>
              <w:rPr>
                <w:rFonts w:ascii="PT Astra Serif" w:hAnsi="PT Astra Serif"/>
                <w:sz w:val="16"/>
                <w:szCs w:val="16"/>
              </w:rPr>
            </w:pPr>
          </w:p>
        </w:tc>
      </w:tr>
      <w:tr w:rsidR="00C82C1A" w:rsidRPr="008F4569" w:rsidTr="00911CEB">
        <w:trPr>
          <w:gridAfter w:val="1"/>
          <w:wAfter w:w="64" w:type="dxa"/>
          <w:trHeight w:val="409"/>
        </w:trPr>
        <w:tc>
          <w:tcPr>
            <w:tcW w:w="554" w:type="dxa"/>
            <w:gridSpan w:val="3"/>
            <w:tcBorders>
              <w:top w:val="nil"/>
              <w:left w:val="single" w:sz="4" w:space="0" w:color="auto"/>
              <w:bottom w:val="single" w:sz="4" w:space="0" w:color="auto"/>
              <w:right w:val="single" w:sz="4" w:space="0" w:color="auto"/>
            </w:tcBorders>
            <w:shd w:val="clear" w:color="auto" w:fill="auto"/>
            <w:noWrap/>
            <w:hideMark/>
          </w:tcPr>
          <w:p w:rsidR="008F4569" w:rsidRPr="00C82C1A" w:rsidRDefault="008F4569" w:rsidP="008F4569">
            <w:pPr>
              <w:spacing w:after="0" w:line="240" w:lineRule="auto"/>
              <w:jc w:val="center"/>
              <w:rPr>
                <w:rFonts w:ascii="PT Astra Serif" w:hAnsi="PT Astra Serif"/>
                <w:sz w:val="16"/>
              </w:rPr>
            </w:pPr>
            <w:r w:rsidRPr="00C82C1A">
              <w:rPr>
                <w:rFonts w:ascii="PT Astra Serif" w:hAnsi="PT Astra Serif"/>
                <w:sz w:val="16"/>
              </w:rPr>
              <w:t>3</w:t>
            </w:r>
          </w:p>
        </w:tc>
        <w:tc>
          <w:tcPr>
            <w:tcW w:w="4823" w:type="dxa"/>
            <w:gridSpan w:val="4"/>
            <w:tcBorders>
              <w:top w:val="nil"/>
              <w:left w:val="nil"/>
              <w:bottom w:val="single" w:sz="4" w:space="0" w:color="auto"/>
              <w:right w:val="single" w:sz="4" w:space="0" w:color="auto"/>
            </w:tcBorders>
            <w:shd w:val="clear" w:color="auto" w:fill="auto"/>
            <w:hideMark/>
          </w:tcPr>
          <w:p w:rsidR="008F4569" w:rsidRPr="00584A17" w:rsidRDefault="008F4569" w:rsidP="008F4569">
            <w:pPr>
              <w:spacing w:after="0" w:line="240" w:lineRule="auto"/>
              <w:rPr>
                <w:rFonts w:ascii="PT Astra Serif" w:hAnsi="PT Astra Serif"/>
                <w:sz w:val="16"/>
                <w:szCs w:val="16"/>
              </w:rPr>
            </w:pPr>
            <w:r w:rsidRPr="00584A17">
              <w:rPr>
                <w:rFonts w:ascii="PT Astra Serif" w:hAnsi="PT Astra Serif"/>
                <w:sz w:val="16"/>
                <w:szCs w:val="16"/>
              </w:rPr>
              <w:t>Число бюллетеней, выданных избирателям проголосовавшим досрочно</w:t>
            </w:r>
          </w:p>
        </w:tc>
        <w:tc>
          <w:tcPr>
            <w:tcW w:w="992" w:type="dxa"/>
            <w:gridSpan w:val="5"/>
            <w:tcBorders>
              <w:top w:val="single" w:sz="4" w:space="0" w:color="auto"/>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0000</w:t>
            </w:r>
          </w:p>
        </w:tc>
        <w:tc>
          <w:tcPr>
            <w:tcW w:w="993" w:type="dxa"/>
            <w:gridSpan w:val="5"/>
            <w:tcBorders>
              <w:top w:val="single" w:sz="4" w:space="0" w:color="auto"/>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0000</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0000</w:t>
            </w:r>
          </w:p>
        </w:tc>
        <w:tc>
          <w:tcPr>
            <w:tcW w:w="992" w:type="dxa"/>
            <w:gridSpan w:val="4"/>
            <w:tcBorders>
              <w:top w:val="single" w:sz="4" w:space="0" w:color="auto"/>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0000</w:t>
            </w:r>
          </w:p>
        </w:tc>
        <w:tc>
          <w:tcPr>
            <w:tcW w:w="1139" w:type="dxa"/>
            <w:gridSpan w:val="6"/>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000000</w:t>
            </w:r>
          </w:p>
        </w:tc>
        <w:tc>
          <w:tcPr>
            <w:tcW w:w="236" w:type="dxa"/>
            <w:gridSpan w:val="5"/>
            <w:tcBorders>
              <w:top w:val="nil"/>
              <w:left w:val="nil"/>
              <w:bottom w:val="nil"/>
              <w:right w:val="nil"/>
            </w:tcBorders>
            <w:shd w:val="clear" w:color="auto" w:fill="auto"/>
            <w:noWrap/>
            <w:vAlign w:val="bottom"/>
            <w:hideMark/>
          </w:tcPr>
          <w:p w:rsidR="008F4569" w:rsidRPr="00584A17" w:rsidRDefault="008F4569" w:rsidP="008F4569">
            <w:pPr>
              <w:spacing w:after="0" w:line="240" w:lineRule="auto"/>
              <w:rPr>
                <w:rFonts w:ascii="PT Astra Serif" w:hAnsi="PT Astra Serif"/>
                <w:sz w:val="16"/>
                <w:szCs w:val="16"/>
              </w:rPr>
            </w:pPr>
          </w:p>
        </w:tc>
      </w:tr>
      <w:tr w:rsidR="00C82C1A" w:rsidRPr="008F4569" w:rsidTr="00911CEB">
        <w:trPr>
          <w:gridAfter w:val="1"/>
          <w:wAfter w:w="64" w:type="dxa"/>
          <w:trHeight w:val="415"/>
        </w:trPr>
        <w:tc>
          <w:tcPr>
            <w:tcW w:w="554" w:type="dxa"/>
            <w:gridSpan w:val="3"/>
            <w:tcBorders>
              <w:top w:val="nil"/>
              <w:left w:val="single" w:sz="4" w:space="0" w:color="auto"/>
              <w:bottom w:val="single" w:sz="4" w:space="0" w:color="auto"/>
              <w:right w:val="single" w:sz="4" w:space="0" w:color="auto"/>
            </w:tcBorders>
            <w:shd w:val="clear" w:color="auto" w:fill="auto"/>
            <w:noWrap/>
            <w:hideMark/>
          </w:tcPr>
          <w:p w:rsidR="008F4569" w:rsidRPr="00C82C1A" w:rsidRDefault="008F4569" w:rsidP="008F4569">
            <w:pPr>
              <w:spacing w:after="0" w:line="240" w:lineRule="auto"/>
              <w:jc w:val="center"/>
              <w:rPr>
                <w:rFonts w:ascii="PT Astra Serif" w:hAnsi="PT Astra Serif"/>
                <w:sz w:val="16"/>
              </w:rPr>
            </w:pPr>
            <w:r w:rsidRPr="00C82C1A">
              <w:rPr>
                <w:rFonts w:ascii="PT Astra Serif" w:hAnsi="PT Astra Serif"/>
                <w:sz w:val="16"/>
              </w:rPr>
              <w:t>4</w:t>
            </w:r>
          </w:p>
        </w:tc>
        <w:tc>
          <w:tcPr>
            <w:tcW w:w="4823" w:type="dxa"/>
            <w:gridSpan w:val="4"/>
            <w:tcBorders>
              <w:top w:val="nil"/>
              <w:left w:val="nil"/>
              <w:bottom w:val="single" w:sz="4" w:space="0" w:color="auto"/>
              <w:right w:val="single" w:sz="4" w:space="0" w:color="auto"/>
            </w:tcBorders>
            <w:shd w:val="clear" w:color="auto" w:fill="auto"/>
            <w:hideMark/>
          </w:tcPr>
          <w:p w:rsidR="008F4569" w:rsidRPr="00584A17" w:rsidRDefault="008F4569" w:rsidP="008F4569">
            <w:pPr>
              <w:spacing w:after="0" w:line="240" w:lineRule="auto"/>
              <w:rPr>
                <w:rFonts w:ascii="PT Astra Serif" w:hAnsi="PT Astra Serif"/>
                <w:sz w:val="16"/>
                <w:szCs w:val="16"/>
              </w:rPr>
            </w:pPr>
            <w:r w:rsidRPr="00584A17">
              <w:rPr>
                <w:rFonts w:ascii="PT Astra Serif" w:hAnsi="PT Astra Serif"/>
                <w:sz w:val="16"/>
                <w:szCs w:val="16"/>
              </w:rPr>
              <w:t>в том числе в помещении территориальной избирательной комиссии</w:t>
            </w:r>
          </w:p>
        </w:tc>
        <w:tc>
          <w:tcPr>
            <w:tcW w:w="992" w:type="dxa"/>
            <w:gridSpan w:val="5"/>
            <w:tcBorders>
              <w:top w:val="single" w:sz="4" w:space="0" w:color="auto"/>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0000</w:t>
            </w:r>
          </w:p>
        </w:tc>
        <w:tc>
          <w:tcPr>
            <w:tcW w:w="993" w:type="dxa"/>
            <w:gridSpan w:val="5"/>
            <w:tcBorders>
              <w:top w:val="single" w:sz="4" w:space="0" w:color="auto"/>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0000</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0000</w:t>
            </w:r>
          </w:p>
        </w:tc>
        <w:tc>
          <w:tcPr>
            <w:tcW w:w="992" w:type="dxa"/>
            <w:gridSpan w:val="4"/>
            <w:tcBorders>
              <w:top w:val="single" w:sz="4" w:space="0" w:color="auto"/>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0000</w:t>
            </w:r>
          </w:p>
        </w:tc>
        <w:tc>
          <w:tcPr>
            <w:tcW w:w="1139" w:type="dxa"/>
            <w:gridSpan w:val="6"/>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000000</w:t>
            </w:r>
          </w:p>
        </w:tc>
        <w:tc>
          <w:tcPr>
            <w:tcW w:w="236" w:type="dxa"/>
            <w:gridSpan w:val="5"/>
            <w:tcBorders>
              <w:top w:val="nil"/>
              <w:left w:val="nil"/>
              <w:bottom w:val="nil"/>
              <w:right w:val="nil"/>
            </w:tcBorders>
            <w:shd w:val="clear" w:color="auto" w:fill="auto"/>
            <w:noWrap/>
            <w:vAlign w:val="bottom"/>
            <w:hideMark/>
          </w:tcPr>
          <w:p w:rsidR="008F4569" w:rsidRPr="00584A17" w:rsidRDefault="008F4569" w:rsidP="008F4569">
            <w:pPr>
              <w:spacing w:after="0" w:line="240" w:lineRule="auto"/>
              <w:rPr>
                <w:rFonts w:ascii="PT Astra Serif" w:hAnsi="PT Astra Serif"/>
                <w:sz w:val="16"/>
                <w:szCs w:val="16"/>
              </w:rPr>
            </w:pPr>
          </w:p>
        </w:tc>
      </w:tr>
      <w:tr w:rsidR="00C82C1A" w:rsidRPr="008F4569" w:rsidTr="00911CEB">
        <w:trPr>
          <w:gridAfter w:val="1"/>
          <w:wAfter w:w="64" w:type="dxa"/>
          <w:trHeight w:val="422"/>
        </w:trPr>
        <w:tc>
          <w:tcPr>
            <w:tcW w:w="554" w:type="dxa"/>
            <w:gridSpan w:val="3"/>
            <w:tcBorders>
              <w:top w:val="nil"/>
              <w:left w:val="single" w:sz="4" w:space="0" w:color="auto"/>
              <w:bottom w:val="single" w:sz="4" w:space="0" w:color="auto"/>
              <w:right w:val="single" w:sz="4" w:space="0" w:color="auto"/>
            </w:tcBorders>
            <w:shd w:val="clear" w:color="auto" w:fill="auto"/>
            <w:noWrap/>
            <w:hideMark/>
          </w:tcPr>
          <w:p w:rsidR="008F4569" w:rsidRPr="00C82C1A" w:rsidRDefault="008F4569" w:rsidP="008F4569">
            <w:pPr>
              <w:spacing w:after="0" w:line="240" w:lineRule="auto"/>
              <w:jc w:val="center"/>
              <w:rPr>
                <w:rFonts w:ascii="PT Astra Serif" w:hAnsi="PT Astra Serif"/>
                <w:sz w:val="16"/>
              </w:rPr>
            </w:pPr>
            <w:r w:rsidRPr="00C82C1A">
              <w:rPr>
                <w:rFonts w:ascii="PT Astra Serif" w:hAnsi="PT Astra Serif"/>
                <w:sz w:val="16"/>
              </w:rPr>
              <w:t>5</w:t>
            </w:r>
          </w:p>
        </w:tc>
        <w:tc>
          <w:tcPr>
            <w:tcW w:w="4823" w:type="dxa"/>
            <w:gridSpan w:val="4"/>
            <w:tcBorders>
              <w:top w:val="nil"/>
              <w:left w:val="nil"/>
              <w:bottom w:val="single" w:sz="4" w:space="0" w:color="auto"/>
              <w:right w:val="single" w:sz="4" w:space="0" w:color="auto"/>
            </w:tcBorders>
            <w:shd w:val="clear" w:color="auto" w:fill="auto"/>
            <w:hideMark/>
          </w:tcPr>
          <w:p w:rsidR="008F4569" w:rsidRPr="00584A17" w:rsidRDefault="008F4569" w:rsidP="008F4569">
            <w:pPr>
              <w:spacing w:after="0" w:line="240" w:lineRule="auto"/>
              <w:rPr>
                <w:rFonts w:ascii="PT Astra Serif" w:hAnsi="PT Astra Serif"/>
                <w:sz w:val="16"/>
                <w:szCs w:val="16"/>
              </w:rPr>
            </w:pPr>
            <w:r w:rsidRPr="00584A17">
              <w:rPr>
                <w:rFonts w:ascii="PT Astra Serif" w:hAnsi="PT Astra Serif"/>
                <w:sz w:val="16"/>
                <w:szCs w:val="16"/>
              </w:rPr>
              <w:t>Число бюллетеней, выданных избирателям в помещениях для голосования в день голосования</w:t>
            </w:r>
          </w:p>
        </w:tc>
        <w:tc>
          <w:tcPr>
            <w:tcW w:w="992" w:type="dxa"/>
            <w:gridSpan w:val="5"/>
            <w:tcBorders>
              <w:top w:val="single" w:sz="4" w:space="0" w:color="auto"/>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0006</w:t>
            </w:r>
          </w:p>
        </w:tc>
        <w:tc>
          <w:tcPr>
            <w:tcW w:w="993" w:type="dxa"/>
            <w:gridSpan w:val="5"/>
            <w:tcBorders>
              <w:top w:val="single" w:sz="4" w:space="0" w:color="auto"/>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0017</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0069</w:t>
            </w:r>
          </w:p>
        </w:tc>
        <w:tc>
          <w:tcPr>
            <w:tcW w:w="992" w:type="dxa"/>
            <w:gridSpan w:val="4"/>
            <w:tcBorders>
              <w:top w:val="single" w:sz="4" w:space="0" w:color="auto"/>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0042</w:t>
            </w:r>
          </w:p>
        </w:tc>
        <w:tc>
          <w:tcPr>
            <w:tcW w:w="1139" w:type="dxa"/>
            <w:gridSpan w:val="6"/>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000954</w:t>
            </w:r>
          </w:p>
        </w:tc>
        <w:tc>
          <w:tcPr>
            <w:tcW w:w="236" w:type="dxa"/>
            <w:gridSpan w:val="5"/>
            <w:tcBorders>
              <w:top w:val="nil"/>
              <w:left w:val="nil"/>
              <w:bottom w:val="nil"/>
              <w:right w:val="nil"/>
            </w:tcBorders>
            <w:shd w:val="clear" w:color="auto" w:fill="auto"/>
            <w:noWrap/>
            <w:vAlign w:val="bottom"/>
            <w:hideMark/>
          </w:tcPr>
          <w:p w:rsidR="008F4569" w:rsidRPr="00584A17" w:rsidRDefault="008F4569" w:rsidP="008F4569">
            <w:pPr>
              <w:spacing w:after="0" w:line="240" w:lineRule="auto"/>
              <w:rPr>
                <w:rFonts w:ascii="PT Astra Serif" w:hAnsi="PT Astra Serif"/>
                <w:sz w:val="16"/>
                <w:szCs w:val="16"/>
              </w:rPr>
            </w:pPr>
          </w:p>
        </w:tc>
      </w:tr>
      <w:tr w:rsidR="00C82C1A" w:rsidRPr="008F4569" w:rsidTr="00911CEB">
        <w:trPr>
          <w:gridAfter w:val="1"/>
          <w:wAfter w:w="64" w:type="dxa"/>
          <w:trHeight w:val="337"/>
        </w:trPr>
        <w:tc>
          <w:tcPr>
            <w:tcW w:w="554" w:type="dxa"/>
            <w:gridSpan w:val="3"/>
            <w:tcBorders>
              <w:top w:val="nil"/>
              <w:left w:val="single" w:sz="4" w:space="0" w:color="auto"/>
              <w:bottom w:val="single" w:sz="4" w:space="0" w:color="auto"/>
              <w:right w:val="single" w:sz="4" w:space="0" w:color="auto"/>
            </w:tcBorders>
            <w:shd w:val="clear" w:color="auto" w:fill="auto"/>
            <w:noWrap/>
            <w:hideMark/>
          </w:tcPr>
          <w:p w:rsidR="008F4569" w:rsidRPr="00C82C1A" w:rsidRDefault="008F4569" w:rsidP="008F4569">
            <w:pPr>
              <w:spacing w:after="0" w:line="240" w:lineRule="auto"/>
              <w:jc w:val="center"/>
              <w:rPr>
                <w:rFonts w:ascii="PT Astra Serif" w:hAnsi="PT Astra Serif"/>
                <w:sz w:val="16"/>
              </w:rPr>
            </w:pPr>
            <w:r w:rsidRPr="00C82C1A">
              <w:rPr>
                <w:rFonts w:ascii="PT Astra Serif" w:hAnsi="PT Astra Serif"/>
                <w:sz w:val="16"/>
              </w:rPr>
              <w:t>6</w:t>
            </w:r>
          </w:p>
        </w:tc>
        <w:tc>
          <w:tcPr>
            <w:tcW w:w="4823" w:type="dxa"/>
            <w:gridSpan w:val="4"/>
            <w:tcBorders>
              <w:top w:val="nil"/>
              <w:left w:val="nil"/>
              <w:bottom w:val="single" w:sz="4" w:space="0" w:color="auto"/>
              <w:right w:val="single" w:sz="4" w:space="0" w:color="auto"/>
            </w:tcBorders>
            <w:shd w:val="clear" w:color="auto" w:fill="auto"/>
            <w:hideMark/>
          </w:tcPr>
          <w:p w:rsidR="008F4569" w:rsidRPr="00584A17" w:rsidRDefault="008F4569" w:rsidP="008F4569">
            <w:pPr>
              <w:spacing w:after="0" w:line="240" w:lineRule="auto"/>
              <w:rPr>
                <w:rFonts w:ascii="PT Astra Serif" w:hAnsi="PT Astra Serif"/>
                <w:sz w:val="16"/>
                <w:szCs w:val="16"/>
              </w:rPr>
            </w:pPr>
            <w:r w:rsidRPr="00584A17">
              <w:rPr>
                <w:rFonts w:ascii="PT Astra Serif" w:hAnsi="PT Astra Serif"/>
                <w:sz w:val="16"/>
                <w:szCs w:val="16"/>
              </w:rPr>
              <w:t>Число бюллетеней, выданных избирателям, проголосовавшим вне помещений для голосования в день голосования</w:t>
            </w:r>
          </w:p>
        </w:tc>
        <w:tc>
          <w:tcPr>
            <w:tcW w:w="992" w:type="dxa"/>
            <w:gridSpan w:val="5"/>
            <w:tcBorders>
              <w:top w:val="single" w:sz="4" w:space="0" w:color="auto"/>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0005</w:t>
            </w:r>
          </w:p>
        </w:tc>
        <w:tc>
          <w:tcPr>
            <w:tcW w:w="993" w:type="dxa"/>
            <w:gridSpan w:val="5"/>
            <w:tcBorders>
              <w:top w:val="single" w:sz="4" w:space="0" w:color="auto"/>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0008</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0037</w:t>
            </w:r>
          </w:p>
        </w:tc>
        <w:tc>
          <w:tcPr>
            <w:tcW w:w="992" w:type="dxa"/>
            <w:gridSpan w:val="4"/>
            <w:tcBorders>
              <w:top w:val="single" w:sz="4" w:space="0" w:color="auto"/>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0002</w:t>
            </w:r>
          </w:p>
        </w:tc>
        <w:tc>
          <w:tcPr>
            <w:tcW w:w="1139" w:type="dxa"/>
            <w:gridSpan w:val="6"/>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000317</w:t>
            </w:r>
          </w:p>
        </w:tc>
        <w:tc>
          <w:tcPr>
            <w:tcW w:w="236" w:type="dxa"/>
            <w:gridSpan w:val="5"/>
            <w:tcBorders>
              <w:top w:val="nil"/>
              <w:left w:val="nil"/>
              <w:bottom w:val="nil"/>
              <w:right w:val="nil"/>
            </w:tcBorders>
            <w:shd w:val="clear" w:color="auto" w:fill="auto"/>
            <w:noWrap/>
            <w:vAlign w:val="bottom"/>
            <w:hideMark/>
          </w:tcPr>
          <w:p w:rsidR="008F4569" w:rsidRPr="00584A17" w:rsidRDefault="008F4569" w:rsidP="008F4569">
            <w:pPr>
              <w:spacing w:after="0" w:line="240" w:lineRule="auto"/>
              <w:rPr>
                <w:rFonts w:ascii="PT Astra Serif" w:hAnsi="PT Astra Serif"/>
                <w:sz w:val="16"/>
                <w:szCs w:val="16"/>
              </w:rPr>
            </w:pPr>
          </w:p>
        </w:tc>
      </w:tr>
      <w:tr w:rsidR="00C82C1A" w:rsidRPr="008F4569" w:rsidTr="00911CEB">
        <w:trPr>
          <w:gridAfter w:val="1"/>
          <w:wAfter w:w="64" w:type="dxa"/>
          <w:trHeight w:val="204"/>
        </w:trPr>
        <w:tc>
          <w:tcPr>
            <w:tcW w:w="55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F4569" w:rsidRPr="00C82C1A" w:rsidRDefault="008F4569" w:rsidP="008F4569">
            <w:pPr>
              <w:spacing w:after="0" w:line="240" w:lineRule="auto"/>
              <w:jc w:val="center"/>
              <w:rPr>
                <w:rFonts w:ascii="PT Astra Serif" w:hAnsi="PT Astra Serif"/>
                <w:sz w:val="16"/>
              </w:rPr>
            </w:pPr>
            <w:r w:rsidRPr="00C82C1A">
              <w:rPr>
                <w:rFonts w:ascii="PT Astra Serif" w:hAnsi="PT Astra Serif"/>
                <w:sz w:val="16"/>
              </w:rPr>
              <w:t>7</w:t>
            </w:r>
          </w:p>
        </w:tc>
        <w:tc>
          <w:tcPr>
            <w:tcW w:w="4823" w:type="dxa"/>
            <w:gridSpan w:val="4"/>
            <w:tcBorders>
              <w:top w:val="single" w:sz="4" w:space="0" w:color="auto"/>
              <w:left w:val="nil"/>
              <w:bottom w:val="single" w:sz="4" w:space="0" w:color="auto"/>
              <w:right w:val="single" w:sz="4" w:space="0" w:color="auto"/>
            </w:tcBorders>
            <w:shd w:val="clear" w:color="auto" w:fill="auto"/>
            <w:hideMark/>
          </w:tcPr>
          <w:p w:rsidR="008F4569" w:rsidRPr="00584A17" w:rsidRDefault="008F4569" w:rsidP="008F4569">
            <w:pPr>
              <w:spacing w:after="0" w:line="240" w:lineRule="auto"/>
              <w:rPr>
                <w:rFonts w:ascii="PT Astra Serif" w:hAnsi="PT Astra Serif"/>
                <w:sz w:val="16"/>
                <w:szCs w:val="16"/>
              </w:rPr>
            </w:pPr>
            <w:r w:rsidRPr="00584A17">
              <w:rPr>
                <w:rFonts w:ascii="PT Astra Serif" w:hAnsi="PT Astra Serif"/>
                <w:sz w:val="16"/>
                <w:szCs w:val="16"/>
              </w:rPr>
              <w:t>Число погашенных бюллетеней</w:t>
            </w:r>
          </w:p>
        </w:tc>
        <w:tc>
          <w:tcPr>
            <w:tcW w:w="992" w:type="dxa"/>
            <w:gridSpan w:val="5"/>
            <w:tcBorders>
              <w:top w:val="single" w:sz="4" w:space="0" w:color="auto"/>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0089</w:t>
            </w:r>
          </w:p>
        </w:tc>
        <w:tc>
          <w:tcPr>
            <w:tcW w:w="993" w:type="dxa"/>
            <w:gridSpan w:val="5"/>
            <w:tcBorders>
              <w:top w:val="single" w:sz="4" w:space="0" w:color="auto"/>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0055</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0644</w:t>
            </w:r>
          </w:p>
        </w:tc>
        <w:tc>
          <w:tcPr>
            <w:tcW w:w="992" w:type="dxa"/>
            <w:gridSpan w:val="4"/>
            <w:tcBorders>
              <w:top w:val="single" w:sz="4" w:space="0" w:color="auto"/>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0056</w:t>
            </w:r>
          </w:p>
        </w:tc>
        <w:tc>
          <w:tcPr>
            <w:tcW w:w="1139" w:type="dxa"/>
            <w:gridSpan w:val="6"/>
            <w:tcBorders>
              <w:top w:val="single" w:sz="4" w:space="0" w:color="auto"/>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002699</w:t>
            </w:r>
          </w:p>
        </w:tc>
        <w:tc>
          <w:tcPr>
            <w:tcW w:w="236" w:type="dxa"/>
            <w:gridSpan w:val="5"/>
            <w:tcBorders>
              <w:top w:val="nil"/>
              <w:left w:val="nil"/>
              <w:bottom w:val="nil"/>
              <w:right w:val="nil"/>
            </w:tcBorders>
            <w:shd w:val="clear" w:color="auto" w:fill="auto"/>
            <w:noWrap/>
            <w:vAlign w:val="bottom"/>
            <w:hideMark/>
          </w:tcPr>
          <w:p w:rsidR="008F4569" w:rsidRPr="00584A17" w:rsidRDefault="008F4569" w:rsidP="008F4569">
            <w:pPr>
              <w:spacing w:after="0" w:line="240" w:lineRule="auto"/>
              <w:rPr>
                <w:rFonts w:ascii="PT Astra Serif" w:hAnsi="PT Astra Serif"/>
                <w:sz w:val="16"/>
                <w:szCs w:val="16"/>
              </w:rPr>
            </w:pPr>
          </w:p>
        </w:tc>
      </w:tr>
      <w:tr w:rsidR="00C82C1A" w:rsidRPr="008F4569" w:rsidTr="00911CEB">
        <w:trPr>
          <w:gridAfter w:val="1"/>
          <w:wAfter w:w="64" w:type="dxa"/>
          <w:trHeight w:val="378"/>
        </w:trPr>
        <w:tc>
          <w:tcPr>
            <w:tcW w:w="554" w:type="dxa"/>
            <w:gridSpan w:val="3"/>
            <w:tcBorders>
              <w:top w:val="nil"/>
              <w:left w:val="single" w:sz="4" w:space="0" w:color="auto"/>
              <w:bottom w:val="single" w:sz="4" w:space="0" w:color="auto"/>
              <w:right w:val="single" w:sz="4" w:space="0" w:color="auto"/>
            </w:tcBorders>
            <w:shd w:val="clear" w:color="auto" w:fill="auto"/>
            <w:noWrap/>
            <w:hideMark/>
          </w:tcPr>
          <w:p w:rsidR="008F4569" w:rsidRPr="00C82C1A" w:rsidRDefault="008F4569" w:rsidP="008F4569">
            <w:pPr>
              <w:spacing w:after="0" w:line="240" w:lineRule="auto"/>
              <w:jc w:val="center"/>
              <w:rPr>
                <w:rFonts w:ascii="PT Astra Serif" w:hAnsi="PT Astra Serif"/>
                <w:sz w:val="16"/>
              </w:rPr>
            </w:pPr>
            <w:r w:rsidRPr="00C82C1A">
              <w:rPr>
                <w:rFonts w:ascii="PT Astra Serif" w:hAnsi="PT Astra Serif"/>
                <w:sz w:val="16"/>
              </w:rPr>
              <w:t>8</w:t>
            </w:r>
          </w:p>
        </w:tc>
        <w:tc>
          <w:tcPr>
            <w:tcW w:w="4823" w:type="dxa"/>
            <w:gridSpan w:val="4"/>
            <w:tcBorders>
              <w:top w:val="nil"/>
              <w:left w:val="nil"/>
              <w:bottom w:val="single" w:sz="4" w:space="0" w:color="auto"/>
              <w:right w:val="single" w:sz="4" w:space="0" w:color="auto"/>
            </w:tcBorders>
            <w:shd w:val="clear" w:color="auto" w:fill="auto"/>
            <w:hideMark/>
          </w:tcPr>
          <w:p w:rsidR="008F4569" w:rsidRPr="00584A17" w:rsidRDefault="008F4569" w:rsidP="008F4569">
            <w:pPr>
              <w:spacing w:after="0" w:line="240" w:lineRule="auto"/>
              <w:rPr>
                <w:rFonts w:ascii="PT Astra Serif" w:hAnsi="PT Astra Serif"/>
                <w:sz w:val="16"/>
                <w:szCs w:val="16"/>
              </w:rPr>
            </w:pPr>
            <w:r w:rsidRPr="00584A17">
              <w:rPr>
                <w:rFonts w:ascii="PT Astra Serif" w:hAnsi="PT Astra Serif"/>
                <w:sz w:val="16"/>
                <w:szCs w:val="16"/>
              </w:rPr>
              <w:t>Число бюллетеней, содержащихся в переносных ящиках для голосования</w:t>
            </w:r>
          </w:p>
        </w:tc>
        <w:tc>
          <w:tcPr>
            <w:tcW w:w="992" w:type="dxa"/>
            <w:gridSpan w:val="5"/>
            <w:tcBorders>
              <w:top w:val="single" w:sz="4" w:space="0" w:color="auto"/>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0005</w:t>
            </w:r>
          </w:p>
        </w:tc>
        <w:tc>
          <w:tcPr>
            <w:tcW w:w="993" w:type="dxa"/>
            <w:gridSpan w:val="5"/>
            <w:tcBorders>
              <w:top w:val="single" w:sz="4" w:space="0" w:color="auto"/>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0008</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0037</w:t>
            </w:r>
          </w:p>
        </w:tc>
        <w:tc>
          <w:tcPr>
            <w:tcW w:w="992" w:type="dxa"/>
            <w:gridSpan w:val="4"/>
            <w:tcBorders>
              <w:top w:val="single" w:sz="4" w:space="0" w:color="auto"/>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0002</w:t>
            </w:r>
          </w:p>
        </w:tc>
        <w:tc>
          <w:tcPr>
            <w:tcW w:w="1139" w:type="dxa"/>
            <w:gridSpan w:val="6"/>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000363</w:t>
            </w:r>
          </w:p>
        </w:tc>
        <w:tc>
          <w:tcPr>
            <w:tcW w:w="236" w:type="dxa"/>
            <w:gridSpan w:val="5"/>
            <w:tcBorders>
              <w:top w:val="nil"/>
              <w:left w:val="nil"/>
              <w:bottom w:val="nil"/>
              <w:right w:val="nil"/>
            </w:tcBorders>
            <w:shd w:val="clear" w:color="auto" w:fill="auto"/>
            <w:noWrap/>
            <w:vAlign w:val="bottom"/>
            <w:hideMark/>
          </w:tcPr>
          <w:p w:rsidR="008F4569" w:rsidRPr="00584A17" w:rsidRDefault="008F4569" w:rsidP="008F4569">
            <w:pPr>
              <w:spacing w:after="0" w:line="240" w:lineRule="auto"/>
              <w:rPr>
                <w:rFonts w:ascii="PT Astra Serif" w:hAnsi="PT Astra Serif"/>
                <w:sz w:val="16"/>
                <w:szCs w:val="16"/>
              </w:rPr>
            </w:pPr>
          </w:p>
        </w:tc>
      </w:tr>
      <w:tr w:rsidR="00C82C1A" w:rsidRPr="008F4569" w:rsidTr="00911CEB">
        <w:trPr>
          <w:gridAfter w:val="1"/>
          <w:wAfter w:w="64" w:type="dxa"/>
          <w:trHeight w:val="411"/>
        </w:trPr>
        <w:tc>
          <w:tcPr>
            <w:tcW w:w="554" w:type="dxa"/>
            <w:gridSpan w:val="3"/>
            <w:tcBorders>
              <w:top w:val="nil"/>
              <w:left w:val="single" w:sz="4" w:space="0" w:color="auto"/>
              <w:bottom w:val="single" w:sz="4" w:space="0" w:color="auto"/>
              <w:right w:val="single" w:sz="4" w:space="0" w:color="auto"/>
            </w:tcBorders>
            <w:shd w:val="clear" w:color="auto" w:fill="auto"/>
            <w:noWrap/>
            <w:hideMark/>
          </w:tcPr>
          <w:p w:rsidR="008F4569" w:rsidRPr="00C82C1A" w:rsidRDefault="008F4569" w:rsidP="008F4569">
            <w:pPr>
              <w:spacing w:after="0" w:line="240" w:lineRule="auto"/>
              <w:jc w:val="center"/>
              <w:rPr>
                <w:rFonts w:ascii="PT Astra Serif" w:hAnsi="PT Astra Serif"/>
                <w:sz w:val="16"/>
              </w:rPr>
            </w:pPr>
            <w:r w:rsidRPr="00C82C1A">
              <w:rPr>
                <w:rFonts w:ascii="PT Astra Serif" w:hAnsi="PT Astra Serif"/>
                <w:sz w:val="16"/>
              </w:rPr>
              <w:t>9</w:t>
            </w:r>
          </w:p>
        </w:tc>
        <w:tc>
          <w:tcPr>
            <w:tcW w:w="4823" w:type="dxa"/>
            <w:gridSpan w:val="4"/>
            <w:tcBorders>
              <w:top w:val="nil"/>
              <w:left w:val="nil"/>
              <w:bottom w:val="single" w:sz="4" w:space="0" w:color="auto"/>
              <w:right w:val="single" w:sz="4" w:space="0" w:color="auto"/>
            </w:tcBorders>
            <w:shd w:val="clear" w:color="auto" w:fill="auto"/>
            <w:hideMark/>
          </w:tcPr>
          <w:p w:rsidR="008F4569" w:rsidRPr="00584A17" w:rsidRDefault="008F4569" w:rsidP="008F4569">
            <w:pPr>
              <w:spacing w:after="0" w:line="240" w:lineRule="auto"/>
              <w:rPr>
                <w:rFonts w:ascii="PT Astra Serif" w:hAnsi="PT Astra Serif"/>
                <w:sz w:val="16"/>
                <w:szCs w:val="16"/>
              </w:rPr>
            </w:pPr>
            <w:r w:rsidRPr="00584A17">
              <w:rPr>
                <w:rFonts w:ascii="PT Astra Serif" w:hAnsi="PT Astra Serif"/>
                <w:sz w:val="16"/>
                <w:szCs w:val="16"/>
              </w:rPr>
              <w:t>Число бюллетеней, содержащихся в стационарных ящиках для голосования</w:t>
            </w:r>
          </w:p>
        </w:tc>
        <w:tc>
          <w:tcPr>
            <w:tcW w:w="992" w:type="dxa"/>
            <w:gridSpan w:val="5"/>
            <w:tcBorders>
              <w:top w:val="single" w:sz="4" w:space="0" w:color="auto"/>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0006</w:t>
            </w:r>
          </w:p>
        </w:tc>
        <w:tc>
          <w:tcPr>
            <w:tcW w:w="993" w:type="dxa"/>
            <w:gridSpan w:val="5"/>
            <w:tcBorders>
              <w:top w:val="single" w:sz="4" w:space="0" w:color="auto"/>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0017</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0069</w:t>
            </w:r>
          </w:p>
        </w:tc>
        <w:tc>
          <w:tcPr>
            <w:tcW w:w="992" w:type="dxa"/>
            <w:gridSpan w:val="4"/>
            <w:tcBorders>
              <w:top w:val="single" w:sz="4" w:space="0" w:color="auto"/>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0042</w:t>
            </w:r>
          </w:p>
        </w:tc>
        <w:tc>
          <w:tcPr>
            <w:tcW w:w="1139" w:type="dxa"/>
            <w:gridSpan w:val="6"/>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000908</w:t>
            </w:r>
          </w:p>
        </w:tc>
        <w:tc>
          <w:tcPr>
            <w:tcW w:w="236" w:type="dxa"/>
            <w:gridSpan w:val="5"/>
            <w:tcBorders>
              <w:top w:val="nil"/>
              <w:left w:val="nil"/>
              <w:bottom w:val="nil"/>
              <w:right w:val="nil"/>
            </w:tcBorders>
            <w:shd w:val="clear" w:color="auto" w:fill="auto"/>
            <w:noWrap/>
            <w:vAlign w:val="bottom"/>
            <w:hideMark/>
          </w:tcPr>
          <w:p w:rsidR="008F4569" w:rsidRPr="00584A17" w:rsidRDefault="008F4569" w:rsidP="008F4569">
            <w:pPr>
              <w:spacing w:after="0" w:line="240" w:lineRule="auto"/>
              <w:rPr>
                <w:rFonts w:ascii="PT Astra Serif" w:hAnsi="PT Astra Serif"/>
                <w:sz w:val="16"/>
                <w:szCs w:val="16"/>
              </w:rPr>
            </w:pPr>
          </w:p>
        </w:tc>
      </w:tr>
      <w:tr w:rsidR="00C82C1A" w:rsidRPr="008F4569" w:rsidTr="00911CEB">
        <w:trPr>
          <w:gridAfter w:val="1"/>
          <w:wAfter w:w="64" w:type="dxa"/>
          <w:trHeight w:val="275"/>
        </w:trPr>
        <w:tc>
          <w:tcPr>
            <w:tcW w:w="554" w:type="dxa"/>
            <w:gridSpan w:val="3"/>
            <w:tcBorders>
              <w:top w:val="nil"/>
              <w:left w:val="single" w:sz="4" w:space="0" w:color="auto"/>
              <w:bottom w:val="single" w:sz="4" w:space="0" w:color="auto"/>
              <w:right w:val="single" w:sz="4" w:space="0" w:color="auto"/>
            </w:tcBorders>
            <w:shd w:val="clear" w:color="auto" w:fill="auto"/>
            <w:noWrap/>
            <w:hideMark/>
          </w:tcPr>
          <w:p w:rsidR="008F4569" w:rsidRPr="00C82C1A" w:rsidRDefault="008F4569" w:rsidP="008F4569">
            <w:pPr>
              <w:spacing w:after="0" w:line="240" w:lineRule="auto"/>
              <w:jc w:val="center"/>
              <w:rPr>
                <w:rFonts w:ascii="PT Astra Serif" w:hAnsi="PT Astra Serif"/>
                <w:sz w:val="16"/>
              </w:rPr>
            </w:pPr>
            <w:r w:rsidRPr="00C82C1A">
              <w:rPr>
                <w:rFonts w:ascii="PT Astra Serif" w:hAnsi="PT Astra Serif"/>
                <w:sz w:val="16"/>
              </w:rPr>
              <w:t>10</w:t>
            </w:r>
          </w:p>
        </w:tc>
        <w:tc>
          <w:tcPr>
            <w:tcW w:w="4823" w:type="dxa"/>
            <w:gridSpan w:val="4"/>
            <w:tcBorders>
              <w:top w:val="nil"/>
              <w:left w:val="nil"/>
              <w:bottom w:val="single" w:sz="4" w:space="0" w:color="auto"/>
              <w:right w:val="single" w:sz="4" w:space="0" w:color="auto"/>
            </w:tcBorders>
            <w:shd w:val="clear" w:color="auto" w:fill="auto"/>
            <w:hideMark/>
          </w:tcPr>
          <w:p w:rsidR="008F4569" w:rsidRPr="00584A17" w:rsidRDefault="008F4569" w:rsidP="008F4569">
            <w:pPr>
              <w:spacing w:after="0" w:line="240" w:lineRule="auto"/>
              <w:rPr>
                <w:rFonts w:ascii="PT Astra Serif" w:hAnsi="PT Astra Serif"/>
                <w:sz w:val="16"/>
                <w:szCs w:val="16"/>
              </w:rPr>
            </w:pPr>
            <w:r w:rsidRPr="00584A17">
              <w:rPr>
                <w:rFonts w:ascii="PT Astra Serif" w:hAnsi="PT Astra Serif"/>
                <w:sz w:val="16"/>
                <w:szCs w:val="16"/>
              </w:rPr>
              <w:t>Число недействительных бюллетеней</w:t>
            </w:r>
          </w:p>
        </w:tc>
        <w:tc>
          <w:tcPr>
            <w:tcW w:w="992" w:type="dxa"/>
            <w:gridSpan w:val="5"/>
            <w:tcBorders>
              <w:top w:val="single" w:sz="4" w:space="0" w:color="auto"/>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0000</w:t>
            </w:r>
          </w:p>
        </w:tc>
        <w:tc>
          <w:tcPr>
            <w:tcW w:w="993" w:type="dxa"/>
            <w:gridSpan w:val="5"/>
            <w:tcBorders>
              <w:top w:val="single" w:sz="4" w:space="0" w:color="auto"/>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0000</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0000</w:t>
            </w:r>
          </w:p>
        </w:tc>
        <w:tc>
          <w:tcPr>
            <w:tcW w:w="992" w:type="dxa"/>
            <w:gridSpan w:val="4"/>
            <w:tcBorders>
              <w:top w:val="single" w:sz="4" w:space="0" w:color="auto"/>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0000</w:t>
            </w:r>
          </w:p>
        </w:tc>
        <w:tc>
          <w:tcPr>
            <w:tcW w:w="1139" w:type="dxa"/>
            <w:gridSpan w:val="6"/>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000012</w:t>
            </w:r>
          </w:p>
        </w:tc>
        <w:tc>
          <w:tcPr>
            <w:tcW w:w="236" w:type="dxa"/>
            <w:gridSpan w:val="5"/>
            <w:tcBorders>
              <w:top w:val="nil"/>
              <w:left w:val="nil"/>
              <w:bottom w:val="nil"/>
              <w:right w:val="nil"/>
            </w:tcBorders>
            <w:shd w:val="clear" w:color="auto" w:fill="auto"/>
            <w:noWrap/>
            <w:vAlign w:val="bottom"/>
            <w:hideMark/>
          </w:tcPr>
          <w:p w:rsidR="008F4569" w:rsidRPr="00584A17" w:rsidRDefault="008F4569" w:rsidP="008F4569">
            <w:pPr>
              <w:spacing w:after="0" w:line="240" w:lineRule="auto"/>
              <w:rPr>
                <w:rFonts w:ascii="PT Astra Serif" w:hAnsi="PT Astra Serif"/>
                <w:sz w:val="16"/>
                <w:szCs w:val="16"/>
              </w:rPr>
            </w:pPr>
          </w:p>
        </w:tc>
      </w:tr>
      <w:tr w:rsidR="00C82C1A" w:rsidRPr="008F4569" w:rsidTr="00911CEB">
        <w:trPr>
          <w:gridAfter w:val="1"/>
          <w:wAfter w:w="64" w:type="dxa"/>
          <w:trHeight w:val="266"/>
        </w:trPr>
        <w:tc>
          <w:tcPr>
            <w:tcW w:w="554" w:type="dxa"/>
            <w:gridSpan w:val="3"/>
            <w:tcBorders>
              <w:top w:val="nil"/>
              <w:left w:val="single" w:sz="4" w:space="0" w:color="auto"/>
              <w:bottom w:val="single" w:sz="4" w:space="0" w:color="auto"/>
              <w:right w:val="single" w:sz="4" w:space="0" w:color="auto"/>
            </w:tcBorders>
            <w:shd w:val="clear" w:color="auto" w:fill="auto"/>
            <w:noWrap/>
            <w:hideMark/>
          </w:tcPr>
          <w:p w:rsidR="008F4569" w:rsidRPr="00C82C1A" w:rsidRDefault="008F4569" w:rsidP="008F4569">
            <w:pPr>
              <w:spacing w:after="0" w:line="240" w:lineRule="auto"/>
              <w:jc w:val="center"/>
              <w:rPr>
                <w:rFonts w:ascii="PT Astra Serif" w:hAnsi="PT Astra Serif"/>
                <w:sz w:val="16"/>
              </w:rPr>
            </w:pPr>
            <w:r w:rsidRPr="00C82C1A">
              <w:rPr>
                <w:rFonts w:ascii="PT Astra Serif" w:hAnsi="PT Astra Serif"/>
                <w:sz w:val="16"/>
              </w:rPr>
              <w:t>11</w:t>
            </w:r>
          </w:p>
        </w:tc>
        <w:tc>
          <w:tcPr>
            <w:tcW w:w="4823" w:type="dxa"/>
            <w:gridSpan w:val="4"/>
            <w:tcBorders>
              <w:top w:val="nil"/>
              <w:left w:val="nil"/>
              <w:bottom w:val="single" w:sz="4" w:space="0" w:color="auto"/>
              <w:right w:val="single" w:sz="4" w:space="0" w:color="auto"/>
            </w:tcBorders>
            <w:shd w:val="clear" w:color="auto" w:fill="auto"/>
            <w:hideMark/>
          </w:tcPr>
          <w:p w:rsidR="008F4569" w:rsidRPr="00584A17" w:rsidRDefault="008F4569" w:rsidP="008F4569">
            <w:pPr>
              <w:spacing w:after="0" w:line="240" w:lineRule="auto"/>
              <w:rPr>
                <w:rFonts w:ascii="PT Astra Serif" w:hAnsi="PT Astra Serif"/>
                <w:sz w:val="16"/>
                <w:szCs w:val="16"/>
              </w:rPr>
            </w:pPr>
            <w:r w:rsidRPr="00584A17">
              <w:rPr>
                <w:rFonts w:ascii="PT Astra Serif" w:hAnsi="PT Astra Serif"/>
                <w:sz w:val="16"/>
                <w:szCs w:val="16"/>
              </w:rPr>
              <w:t>Число действительных бюллетеней</w:t>
            </w:r>
          </w:p>
        </w:tc>
        <w:tc>
          <w:tcPr>
            <w:tcW w:w="992" w:type="dxa"/>
            <w:gridSpan w:val="5"/>
            <w:tcBorders>
              <w:top w:val="single" w:sz="4" w:space="0" w:color="auto"/>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0011</w:t>
            </w:r>
          </w:p>
        </w:tc>
        <w:tc>
          <w:tcPr>
            <w:tcW w:w="993" w:type="dxa"/>
            <w:gridSpan w:val="5"/>
            <w:tcBorders>
              <w:top w:val="single" w:sz="4" w:space="0" w:color="auto"/>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0025</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0106</w:t>
            </w:r>
          </w:p>
        </w:tc>
        <w:tc>
          <w:tcPr>
            <w:tcW w:w="992" w:type="dxa"/>
            <w:gridSpan w:val="4"/>
            <w:tcBorders>
              <w:top w:val="single" w:sz="4" w:space="0" w:color="auto"/>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0044</w:t>
            </w:r>
          </w:p>
        </w:tc>
        <w:tc>
          <w:tcPr>
            <w:tcW w:w="1139" w:type="dxa"/>
            <w:gridSpan w:val="6"/>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001259</w:t>
            </w:r>
          </w:p>
        </w:tc>
        <w:tc>
          <w:tcPr>
            <w:tcW w:w="236" w:type="dxa"/>
            <w:gridSpan w:val="5"/>
            <w:tcBorders>
              <w:top w:val="nil"/>
              <w:left w:val="nil"/>
              <w:bottom w:val="nil"/>
              <w:right w:val="nil"/>
            </w:tcBorders>
            <w:shd w:val="clear" w:color="auto" w:fill="auto"/>
            <w:noWrap/>
            <w:vAlign w:val="bottom"/>
            <w:hideMark/>
          </w:tcPr>
          <w:p w:rsidR="008F4569" w:rsidRPr="00584A17" w:rsidRDefault="008F4569" w:rsidP="008F4569">
            <w:pPr>
              <w:spacing w:after="0" w:line="240" w:lineRule="auto"/>
              <w:rPr>
                <w:rFonts w:ascii="PT Astra Serif" w:hAnsi="PT Astra Serif"/>
                <w:sz w:val="16"/>
                <w:szCs w:val="16"/>
              </w:rPr>
            </w:pPr>
          </w:p>
        </w:tc>
      </w:tr>
      <w:tr w:rsidR="00C82C1A" w:rsidRPr="008F4569" w:rsidTr="00911CEB">
        <w:trPr>
          <w:gridAfter w:val="1"/>
          <w:wAfter w:w="64" w:type="dxa"/>
          <w:trHeight w:val="283"/>
        </w:trPr>
        <w:tc>
          <w:tcPr>
            <w:tcW w:w="554" w:type="dxa"/>
            <w:gridSpan w:val="3"/>
            <w:tcBorders>
              <w:top w:val="nil"/>
              <w:left w:val="single" w:sz="4" w:space="0" w:color="auto"/>
              <w:bottom w:val="single" w:sz="4" w:space="0" w:color="auto"/>
              <w:right w:val="single" w:sz="4" w:space="0" w:color="auto"/>
            </w:tcBorders>
            <w:shd w:val="clear" w:color="auto" w:fill="auto"/>
            <w:noWrap/>
            <w:hideMark/>
          </w:tcPr>
          <w:p w:rsidR="008F4569" w:rsidRPr="00C82C1A" w:rsidRDefault="008F4569" w:rsidP="008F4569">
            <w:pPr>
              <w:spacing w:after="0" w:line="240" w:lineRule="auto"/>
              <w:jc w:val="center"/>
              <w:rPr>
                <w:rFonts w:ascii="PT Astra Serif" w:hAnsi="PT Astra Serif"/>
                <w:sz w:val="16"/>
              </w:rPr>
            </w:pPr>
            <w:r w:rsidRPr="00C82C1A">
              <w:rPr>
                <w:rFonts w:ascii="PT Astra Serif" w:hAnsi="PT Astra Serif"/>
                <w:sz w:val="16"/>
              </w:rPr>
              <w:t>11а</w:t>
            </w:r>
          </w:p>
        </w:tc>
        <w:tc>
          <w:tcPr>
            <w:tcW w:w="4823" w:type="dxa"/>
            <w:gridSpan w:val="4"/>
            <w:tcBorders>
              <w:top w:val="nil"/>
              <w:left w:val="nil"/>
              <w:bottom w:val="single" w:sz="4" w:space="0" w:color="auto"/>
              <w:right w:val="single" w:sz="4" w:space="0" w:color="auto"/>
            </w:tcBorders>
            <w:shd w:val="clear" w:color="auto" w:fill="auto"/>
            <w:hideMark/>
          </w:tcPr>
          <w:p w:rsidR="008F4569" w:rsidRPr="00584A17" w:rsidRDefault="008F4569" w:rsidP="008F4569">
            <w:pPr>
              <w:spacing w:after="0" w:line="240" w:lineRule="auto"/>
              <w:rPr>
                <w:rFonts w:ascii="PT Astra Serif" w:hAnsi="PT Astra Serif"/>
                <w:sz w:val="16"/>
                <w:szCs w:val="16"/>
              </w:rPr>
            </w:pPr>
            <w:r w:rsidRPr="00584A17">
              <w:rPr>
                <w:rFonts w:ascii="PT Astra Serif" w:hAnsi="PT Astra Serif"/>
                <w:sz w:val="16"/>
                <w:szCs w:val="16"/>
              </w:rPr>
              <w:t>Число утраченных участковыми комиссиями бюллетеней</w:t>
            </w:r>
          </w:p>
        </w:tc>
        <w:tc>
          <w:tcPr>
            <w:tcW w:w="992" w:type="dxa"/>
            <w:gridSpan w:val="5"/>
            <w:tcBorders>
              <w:top w:val="single" w:sz="4" w:space="0" w:color="auto"/>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0000</w:t>
            </w:r>
          </w:p>
        </w:tc>
        <w:tc>
          <w:tcPr>
            <w:tcW w:w="993" w:type="dxa"/>
            <w:gridSpan w:val="5"/>
            <w:tcBorders>
              <w:top w:val="single" w:sz="4" w:space="0" w:color="auto"/>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0000</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0000</w:t>
            </w:r>
          </w:p>
        </w:tc>
        <w:tc>
          <w:tcPr>
            <w:tcW w:w="992" w:type="dxa"/>
            <w:gridSpan w:val="4"/>
            <w:tcBorders>
              <w:top w:val="single" w:sz="4" w:space="0" w:color="auto"/>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0000</w:t>
            </w:r>
          </w:p>
        </w:tc>
        <w:tc>
          <w:tcPr>
            <w:tcW w:w="1139" w:type="dxa"/>
            <w:gridSpan w:val="6"/>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000000</w:t>
            </w:r>
          </w:p>
        </w:tc>
        <w:tc>
          <w:tcPr>
            <w:tcW w:w="236" w:type="dxa"/>
            <w:gridSpan w:val="5"/>
            <w:tcBorders>
              <w:top w:val="nil"/>
              <w:left w:val="nil"/>
              <w:bottom w:val="nil"/>
              <w:right w:val="nil"/>
            </w:tcBorders>
            <w:shd w:val="clear" w:color="auto" w:fill="auto"/>
            <w:noWrap/>
            <w:vAlign w:val="bottom"/>
            <w:hideMark/>
          </w:tcPr>
          <w:p w:rsidR="008F4569" w:rsidRPr="00584A17" w:rsidRDefault="008F4569" w:rsidP="008F4569">
            <w:pPr>
              <w:spacing w:after="0" w:line="240" w:lineRule="auto"/>
              <w:rPr>
                <w:rFonts w:ascii="PT Astra Serif" w:hAnsi="PT Astra Serif"/>
                <w:sz w:val="16"/>
                <w:szCs w:val="16"/>
              </w:rPr>
            </w:pPr>
          </w:p>
        </w:tc>
      </w:tr>
      <w:tr w:rsidR="00C82C1A" w:rsidRPr="008F4569" w:rsidTr="00911CEB">
        <w:trPr>
          <w:gridAfter w:val="1"/>
          <w:wAfter w:w="64" w:type="dxa"/>
          <w:trHeight w:val="457"/>
        </w:trPr>
        <w:tc>
          <w:tcPr>
            <w:tcW w:w="554" w:type="dxa"/>
            <w:gridSpan w:val="3"/>
            <w:tcBorders>
              <w:top w:val="nil"/>
              <w:left w:val="single" w:sz="4" w:space="0" w:color="auto"/>
              <w:bottom w:val="single" w:sz="4" w:space="0" w:color="auto"/>
              <w:right w:val="single" w:sz="4" w:space="0" w:color="auto"/>
            </w:tcBorders>
            <w:shd w:val="clear" w:color="auto" w:fill="auto"/>
            <w:noWrap/>
            <w:hideMark/>
          </w:tcPr>
          <w:p w:rsidR="008F4569" w:rsidRPr="00C82C1A" w:rsidRDefault="008F4569" w:rsidP="008F4569">
            <w:pPr>
              <w:spacing w:after="0" w:line="240" w:lineRule="auto"/>
              <w:jc w:val="center"/>
              <w:rPr>
                <w:rFonts w:ascii="PT Astra Serif" w:hAnsi="PT Astra Serif"/>
                <w:sz w:val="16"/>
              </w:rPr>
            </w:pPr>
            <w:r w:rsidRPr="00C82C1A">
              <w:rPr>
                <w:rFonts w:ascii="PT Astra Serif" w:hAnsi="PT Astra Serif"/>
                <w:sz w:val="16"/>
              </w:rPr>
              <w:t>11б</w:t>
            </w:r>
          </w:p>
        </w:tc>
        <w:tc>
          <w:tcPr>
            <w:tcW w:w="4823" w:type="dxa"/>
            <w:gridSpan w:val="4"/>
            <w:tcBorders>
              <w:top w:val="nil"/>
              <w:left w:val="nil"/>
              <w:bottom w:val="single" w:sz="4" w:space="0" w:color="auto"/>
              <w:right w:val="single" w:sz="4" w:space="0" w:color="auto"/>
            </w:tcBorders>
            <w:shd w:val="clear" w:color="auto" w:fill="auto"/>
            <w:hideMark/>
          </w:tcPr>
          <w:p w:rsidR="008F4569" w:rsidRPr="00584A17" w:rsidRDefault="008F4569" w:rsidP="008F4569">
            <w:pPr>
              <w:spacing w:after="0" w:line="240" w:lineRule="auto"/>
              <w:rPr>
                <w:rFonts w:ascii="PT Astra Serif" w:hAnsi="PT Astra Serif"/>
                <w:sz w:val="16"/>
                <w:szCs w:val="16"/>
              </w:rPr>
            </w:pPr>
            <w:r w:rsidRPr="00584A17">
              <w:rPr>
                <w:rFonts w:ascii="PT Astra Serif" w:hAnsi="PT Astra Serif"/>
                <w:sz w:val="16"/>
                <w:szCs w:val="16"/>
              </w:rPr>
              <w:t>Число бюллетеней, неучтенных участковыми комиссиями при получении</w:t>
            </w:r>
          </w:p>
        </w:tc>
        <w:tc>
          <w:tcPr>
            <w:tcW w:w="992" w:type="dxa"/>
            <w:gridSpan w:val="5"/>
            <w:tcBorders>
              <w:top w:val="single" w:sz="4" w:space="0" w:color="auto"/>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0000</w:t>
            </w:r>
          </w:p>
        </w:tc>
        <w:tc>
          <w:tcPr>
            <w:tcW w:w="993" w:type="dxa"/>
            <w:gridSpan w:val="5"/>
            <w:tcBorders>
              <w:top w:val="single" w:sz="4" w:space="0" w:color="auto"/>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0000</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0000</w:t>
            </w:r>
          </w:p>
        </w:tc>
        <w:tc>
          <w:tcPr>
            <w:tcW w:w="992" w:type="dxa"/>
            <w:gridSpan w:val="4"/>
            <w:tcBorders>
              <w:top w:val="single" w:sz="4" w:space="0" w:color="auto"/>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0000</w:t>
            </w:r>
          </w:p>
        </w:tc>
        <w:tc>
          <w:tcPr>
            <w:tcW w:w="1139" w:type="dxa"/>
            <w:gridSpan w:val="6"/>
            <w:tcBorders>
              <w:top w:val="nil"/>
              <w:left w:val="nil"/>
              <w:bottom w:val="single" w:sz="4" w:space="0" w:color="auto"/>
              <w:right w:val="single" w:sz="4" w:space="0" w:color="auto"/>
            </w:tcBorders>
            <w:shd w:val="clear" w:color="auto" w:fill="auto"/>
            <w:vAlign w:val="center"/>
            <w:hideMark/>
          </w:tcPr>
          <w:p w:rsidR="008F4569" w:rsidRPr="00584A17" w:rsidRDefault="008F4569" w:rsidP="008F4569">
            <w:pPr>
              <w:spacing w:after="0" w:line="240" w:lineRule="auto"/>
              <w:jc w:val="center"/>
              <w:rPr>
                <w:rFonts w:ascii="PT Astra Serif" w:hAnsi="PT Astra Serif"/>
                <w:sz w:val="16"/>
                <w:szCs w:val="16"/>
              </w:rPr>
            </w:pPr>
            <w:r w:rsidRPr="00584A17">
              <w:rPr>
                <w:rFonts w:ascii="PT Astra Serif" w:hAnsi="PT Astra Serif"/>
                <w:sz w:val="16"/>
                <w:szCs w:val="16"/>
              </w:rPr>
              <w:t>000000</w:t>
            </w:r>
          </w:p>
        </w:tc>
        <w:tc>
          <w:tcPr>
            <w:tcW w:w="236" w:type="dxa"/>
            <w:gridSpan w:val="5"/>
            <w:tcBorders>
              <w:top w:val="nil"/>
              <w:left w:val="nil"/>
              <w:bottom w:val="nil"/>
              <w:right w:val="nil"/>
            </w:tcBorders>
            <w:shd w:val="clear" w:color="auto" w:fill="auto"/>
            <w:noWrap/>
            <w:vAlign w:val="bottom"/>
            <w:hideMark/>
          </w:tcPr>
          <w:p w:rsidR="008F4569" w:rsidRPr="00584A17" w:rsidRDefault="008F4569" w:rsidP="008F4569">
            <w:pPr>
              <w:spacing w:after="0" w:line="240" w:lineRule="auto"/>
              <w:rPr>
                <w:rFonts w:ascii="PT Astra Serif" w:hAnsi="PT Astra Serif"/>
                <w:sz w:val="16"/>
                <w:szCs w:val="16"/>
              </w:rPr>
            </w:pPr>
          </w:p>
        </w:tc>
      </w:tr>
      <w:tr w:rsidR="008F4569" w:rsidRPr="0095081A" w:rsidTr="00374997">
        <w:trPr>
          <w:trHeight w:val="595"/>
        </w:trPr>
        <w:tc>
          <w:tcPr>
            <w:tcW w:w="537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8F4569" w:rsidRPr="0095081A" w:rsidRDefault="008F4569" w:rsidP="0095081A">
            <w:pPr>
              <w:spacing w:after="0" w:line="240" w:lineRule="auto"/>
              <w:jc w:val="center"/>
              <w:rPr>
                <w:rFonts w:ascii="PT Astra Serif" w:hAnsi="PT Astra Serif"/>
                <w:b/>
                <w:bCs/>
                <w:sz w:val="16"/>
                <w:szCs w:val="16"/>
              </w:rPr>
            </w:pPr>
            <w:r w:rsidRPr="0095081A">
              <w:rPr>
                <w:rFonts w:ascii="PT Astra Serif" w:hAnsi="PT Astra Serif"/>
                <w:b/>
                <w:bCs/>
                <w:sz w:val="16"/>
                <w:szCs w:val="16"/>
              </w:rPr>
              <w:t>Фамилии, имена, отчества внесённых в избирательный бюллетень зарегистрированных кандидатов</w:t>
            </w:r>
          </w:p>
        </w:tc>
        <w:tc>
          <w:tcPr>
            <w:tcW w:w="4966" w:type="dxa"/>
            <w:gridSpan w:val="23"/>
            <w:tcBorders>
              <w:top w:val="single" w:sz="4" w:space="0" w:color="auto"/>
              <w:left w:val="nil"/>
              <w:bottom w:val="single" w:sz="4" w:space="0" w:color="auto"/>
              <w:right w:val="single" w:sz="4" w:space="0" w:color="000000"/>
            </w:tcBorders>
            <w:shd w:val="clear" w:color="auto" w:fill="auto"/>
            <w:vAlign w:val="center"/>
            <w:hideMark/>
          </w:tcPr>
          <w:p w:rsidR="008F4569" w:rsidRPr="0095081A" w:rsidRDefault="008F4569" w:rsidP="0095081A">
            <w:pPr>
              <w:spacing w:after="0" w:line="240" w:lineRule="auto"/>
              <w:jc w:val="center"/>
              <w:rPr>
                <w:rFonts w:ascii="PT Astra Serif" w:hAnsi="PT Astra Serif"/>
                <w:b/>
                <w:bCs/>
                <w:sz w:val="16"/>
                <w:szCs w:val="16"/>
              </w:rPr>
            </w:pPr>
            <w:r w:rsidRPr="0095081A">
              <w:rPr>
                <w:rFonts w:ascii="PT Astra Serif" w:hAnsi="PT Astra Serif"/>
                <w:b/>
                <w:bCs/>
                <w:sz w:val="16"/>
                <w:szCs w:val="16"/>
              </w:rPr>
              <w:t>Число голосов избирателей, поданных за каждого зарегистрированного кандидата</w:t>
            </w:r>
          </w:p>
        </w:tc>
        <w:tc>
          <w:tcPr>
            <w:tcW w:w="300" w:type="dxa"/>
            <w:gridSpan w:val="6"/>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r>
      <w:tr w:rsidR="00911CEB" w:rsidRPr="0095081A" w:rsidTr="00911CEB">
        <w:trPr>
          <w:gridAfter w:val="1"/>
          <w:wAfter w:w="64" w:type="dxa"/>
          <w:trHeight w:val="349"/>
        </w:trPr>
        <w:tc>
          <w:tcPr>
            <w:tcW w:w="393" w:type="dxa"/>
            <w:tcBorders>
              <w:top w:val="nil"/>
              <w:left w:val="single" w:sz="4" w:space="0" w:color="auto"/>
              <w:bottom w:val="single" w:sz="4" w:space="0" w:color="auto"/>
              <w:right w:val="single" w:sz="4" w:space="0" w:color="auto"/>
            </w:tcBorders>
            <w:shd w:val="clear" w:color="auto" w:fill="auto"/>
            <w:noWrap/>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12</w:t>
            </w:r>
          </w:p>
        </w:tc>
        <w:tc>
          <w:tcPr>
            <w:tcW w:w="4984" w:type="dxa"/>
            <w:gridSpan w:val="6"/>
            <w:tcBorders>
              <w:top w:val="nil"/>
              <w:left w:val="nil"/>
              <w:bottom w:val="single" w:sz="4" w:space="0" w:color="auto"/>
              <w:right w:val="single" w:sz="4" w:space="0" w:color="auto"/>
            </w:tcBorders>
            <w:shd w:val="clear" w:color="auto" w:fill="auto"/>
            <w:hideMark/>
          </w:tcPr>
          <w:p w:rsidR="008F4569" w:rsidRPr="0095081A" w:rsidRDefault="008F4569" w:rsidP="0095081A">
            <w:pPr>
              <w:spacing w:after="0" w:line="240" w:lineRule="auto"/>
              <w:rPr>
                <w:rFonts w:ascii="PT Astra Serif" w:hAnsi="PT Astra Serif"/>
                <w:sz w:val="16"/>
                <w:szCs w:val="16"/>
              </w:rPr>
            </w:pPr>
            <w:r w:rsidRPr="0095081A">
              <w:rPr>
                <w:rFonts w:ascii="PT Astra Serif" w:hAnsi="PT Astra Serif"/>
                <w:sz w:val="16"/>
                <w:szCs w:val="16"/>
              </w:rPr>
              <w:t>Банщиков Александр Алексеевич</w:t>
            </w:r>
          </w:p>
        </w:tc>
        <w:tc>
          <w:tcPr>
            <w:tcW w:w="992" w:type="dxa"/>
            <w:gridSpan w:val="5"/>
            <w:tcBorders>
              <w:top w:val="nil"/>
              <w:left w:val="nil"/>
              <w:bottom w:val="single" w:sz="4" w:space="0" w:color="auto"/>
              <w:right w:val="single" w:sz="4" w:space="0" w:color="auto"/>
            </w:tcBorders>
            <w:shd w:val="clear" w:color="auto" w:fill="auto"/>
            <w:vAlign w:val="center"/>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0001</w:t>
            </w:r>
          </w:p>
        </w:tc>
        <w:tc>
          <w:tcPr>
            <w:tcW w:w="993" w:type="dxa"/>
            <w:gridSpan w:val="5"/>
            <w:tcBorders>
              <w:top w:val="nil"/>
              <w:left w:val="nil"/>
              <w:bottom w:val="single" w:sz="4" w:space="0" w:color="auto"/>
              <w:right w:val="single" w:sz="4" w:space="0" w:color="auto"/>
            </w:tcBorders>
            <w:shd w:val="clear" w:color="auto" w:fill="auto"/>
            <w:vAlign w:val="center"/>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0016</w:t>
            </w:r>
          </w:p>
        </w:tc>
        <w:tc>
          <w:tcPr>
            <w:tcW w:w="850" w:type="dxa"/>
            <w:gridSpan w:val="3"/>
            <w:tcBorders>
              <w:top w:val="nil"/>
              <w:left w:val="nil"/>
              <w:bottom w:val="single" w:sz="4" w:space="0" w:color="auto"/>
              <w:right w:val="single" w:sz="4" w:space="0" w:color="auto"/>
            </w:tcBorders>
            <w:shd w:val="clear" w:color="auto" w:fill="auto"/>
            <w:vAlign w:val="center"/>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0046</w:t>
            </w:r>
          </w:p>
        </w:tc>
        <w:tc>
          <w:tcPr>
            <w:tcW w:w="956" w:type="dxa"/>
            <w:gridSpan w:val="3"/>
            <w:tcBorders>
              <w:top w:val="single" w:sz="4" w:space="0" w:color="auto"/>
              <w:left w:val="nil"/>
              <w:bottom w:val="single" w:sz="4" w:space="0" w:color="auto"/>
              <w:right w:val="single" w:sz="4" w:space="0" w:color="auto"/>
            </w:tcBorders>
            <w:shd w:val="clear" w:color="auto" w:fill="auto"/>
            <w:vAlign w:val="center"/>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0017</w:t>
            </w:r>
          </w:p>
        </w:tc>
        <w:tc>
          <w:tcPr>
            <w:tcW w:w="1175" w:type="dxa"/>
            <w:gridSpan w:val="7"/>
            <w:tcBorders>
              <w:top w:val="single" w:sz="4" w:space="0" w:color="auto"/>
              <w:left w:val="nil"/>
              <w:bottom w:val="single" w:sz="4" w:space="0" w:color="auto"/>
              <w:right w:val="single" w:sz="4" w:space="0" w:color="auto"/>
            </w:tcBorders>
            <w:shd w:val="clear" w:color="auto" w:fill="auto"/>
            <w:vAlign w:val="center"/>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000708</w:t>
            </w:r>
          </w:p>
        </w:tc>
        <w:tc>
          <w:tcPr>
            <w:tcW w:w="236" w:type="dxa"/>
            <w:gridSpan w:val="5"/>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r>
      <w:tr w:rsidR="00911CEB" w:rsidRPr="0095081A" w:rsidTr="00911CEB">
        <w:trPr>
          <w:gridAfter w:val="1"/>
          <w:wAfter w:w="64" w:type="dxa"/>
          <w:trHeight w:val="283"/>
        </w:trPr>
        <w:tc>
          <w:tcPr>
            <w:tcW w:w="393" w:type="dxa"/>
            <w:tcBorders>
              <w:top w:val="nil"/>
              <w:left w:val="single" w:sz="4" w:space="0" w:color="auto"/>
              <w:bottom w:val="single" w:sz="4" w:space="0" w:color="auto"/>
              <w:right w:val="single" w:sz="4" w:space="0" w:color="auto"/>
            </w:tcBorders>
            <w:shd w:val="clear" w:color="auto" w:fill="auto"/>
            <w:noWrap/>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13</w:t>
            </w:r>
          </w:p>
        </w:tc>
        <w:tc>
          <w:tcPr>
            <w:tcW w:w="4984" w:type="dxa"/>
            <w:gridSpan w:val="6"/>
            <w:tcBorders>
              <w:top w:val="nil"/>
              <w:left w:val="nil"/>
              <w:bottom w:val="single" w:sz="4" w:space="0" w:color="auto"/>
              <w:right w:val="single" w:sz="4" w:space="0" w:color="auto"/>
            </w:tcBorders>
            <w:shd w:val="clear" w:color="auto" w:fill="auto"/>
            <w:hideMark/>
          </w:tcPr>
          <w:p w:rsidR="008F4569" w:rsidRPr="0095081A" w:rsidRDefault="008F4569" w:rsidP="0095081A">
            <w:pPr>
              <w:spacing w:after="0" w:line="240" w:lineRule="auto"/>
              <w:rPr>
                <w:rFonts w:ascii="PT Astra Serif" w:hAnsi="PT Astra Serif"/>
                <w:sz w:val="16"/>
                <w:szCs w:val="16"/>
              </w:rPr>
            </w:pPr>
            <w:r w:rsidRPr="0095081A">
              <w:rPr>
                <w:rFonts w:ascii="PT Astra Serif" w:hAnsi="PT Astra Serif"/>
                <w:sz w:val="16"/>
                <w:szCs w:val="16"/>
              </w:rPr>
              <w:t>Будилова Светлана Дмитриевна</w:t>
            </w:r>
          </w:p>
        </w:tc>
        <w:tc>
          <w:tcPr>
            <w:tcW w:w="992" w:type="dxa"/>
            <w:gridSpan w:val="5"/>
            <w:tcBorders>
              <w:top w:val="single" w:sz="4" w:space="0" w:color="auto"/>
              <w:left w:val="nil"/>
              <w:bottom w:val="single" w:sz="4" w:space="0" w:color="auto"/>
              <w:right w:val="single" w:sz="4" w:space="0" w:color="auto"/>
            </w:tcBorders>
            <w:shd w:val="clear" w:color="auto" w:fill="auto"/>
            <w:vAlign w:val="center"/>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0000</w:t>
            </w:r>
          </w:p>
        </w:tc>
        <w:tc>
          <w:tcPr>
            <w:tcW w:w="993" w:type="dxa"/>
            <w:gridSpan w:val="5"/>
            <w:tcBorders>
              <w:top w:val="single" w:sz="4" w:space="0" w:color="auto"/>
              <w:left w:val="nil"/>
              <w:bottom w:val="single" w:sz="4" w:space="0" w:color="auto"/>
              <w:right w:val="single" w:sz="4" w:space="0" w:color="auto"/>
            </w:tcBorders>
            <w:shd w:val="clear" w:color="auto" w:fill="auto"/>
            <w:vAlign w:val="center"/>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0004</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0052</w:t>
            </w:r>
          </w:p>
        </w:tc>
        <w:tc>
          <w:tcPr>
            <w:tcW w:w="956" w:type="dxa"/>
            <w:gridSpan w:val="3"/>
            <w:tcBorders>
              <w:top w:val="single" w:sz="4" w:space="0" w:color="auto"/>
              <w:left w:val="nil"/>
              <w:bottom w:val="single" w:sz="4" w:space="0" w:color="auto"/>
              <w:right w:val="single" w:sz="4" w:space="0" w:color="auto"/>
            </w:tcBorders>
            <w:shd w:val="clear" w:color="auto" w:fill="auto"/>
            <w:vAlign w:val="center"/>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0025</w:t>
            </w:r>
          </w:p>
        </w:tc>
        <w:tc>
          <w:tcPr>
            <w:tcW w:w="1175" w:type="dxa"/>
            <w:gridSpan w:val="7"/>
            <w:tcBorders>
              <w:top w:val="nil"/>
              <w:left w:val="nil"/>
              <w:bottom w:val="single" w:sz="4" w:space="0" w:color="auto"/>
              <w:right w:val="single" w:sz="4" w:space="0" w:color="auto"/>
            </w:tcBorders>
            <w:shd w:val="clear" w:color="auto" w:fill="auto"/>
            <w:vAlign w:val="center"/>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000353</w:t>
            </w:r>
          </w:p>
        </w:tc>
        <w:tc>
          <w:tcPr>
            <w:tcW w:w="236" w:type="dxa"/>
            <w:gridSpan w:val="5"/>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r>
      <w:tr w:rsidR="00911CEB" w:rsidRPr="0095081A" w:rsidTr="00911CEB">
        <w:trPr>
          <w:gridAfter w:val="1"/>
          <w:wAfter w:w="64" w:type="dxa"/>
          <w:trHeight w:val="259"/>
        </w:trPr>
        <w:tc>
          <w:tcPr>
            <w:tcW w:w="393" w:type="dxa"/>
            <w:tcBorders>
              <w:top w:val="nil"/>
              <w:left w:val="single" w:sz="4" w:space="0" w:color="auto"/>
              <w:bottom w:val="single" w:sz="4" w:space="0" w:color="auto"/>
              <w:right w:val="single" w:sz="4" w:space="0" w:color="auto"/>
            </w:tcBorders>
            <w:shd w:val="clear" w:color="auto" w:fill="auto"/>
            <w:noWrap/>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14</w:t>
            </w:r>
          </w:p>
        </w:tc>
        <w:tc>
          <w:tcPr>
            <w:tcW w:w="4984" w:type="dxa"/>
            <w:gridSpan w:val="6"/>
            <w:tcBorders>
              <w:top w:val="nil"/>
              <w:left w:val="nil"/>
              <w:bottom w:val="single" w:sz="4" w:space="0" w:color="auto"/>
              <w:right w:val="single" w:sz="4" w:space="0" w:color="auto"/>
            </w:tcBorders>
            <w:shd w:val="clear" w:color="auto" w:fill="auto"/>
            <w:hideMark/>
          </w:tcPr>
          <w:p w:rsidR="008F4569" w:rsidRPr="0095081A" w:rsidRDefault="008F4569" w:rsidP="0095081A">
            <w:pPr>
              <w:spacing w:after="0" w:line="240" w:lineRule="auto"/>
              <w:rPr>
                <w:rFonts w:ascii="PT Astra Serif" w:hAnsi="PT Astra Serif"/>
                <w:sz w:val="16"/>
                <w:szCs w:val="16"/>
              </w:rPr>
            </w:pPr>
            <w:r w:rsidRPr="0095081A">
              <w:rPr>
                <w:rFonts w:ascii="PT Astra Serif" w:hAnsi="PT Astra Serif"/>
                <w:sz w:val="16"/>
                <w:szCs w:val="16"/>
              </w:rPr>
              <w:t>Волков Виктор Анатольевич</w:t>
            </w:r>
          </w:p>
        </w:tc>
        <w:tc>
          <w:tcPr>
            <w:tcW w:w="992" w:type="dxa"/>
            <w:gridSpan w:val="5"/>
            <w:tcBorders>
              <w:top w:val="single" w:sz="4" w:space="0" w:color="auto"/>
              <w:left w:val="nil"/>
              <w:bottom w:val="single" w:sz="4" w:space="0" w:color="auto"/>
              <w:right w:val="single" w:sz="4" w:space="0" w:color="auto"/>
            </w:tcBorders>
            <w:shd w:val="clear" w:color="auto" w:fill="auto"/>
            <w:vAlign w:val="center"/>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0002</w:t>
            </w:r>
          </w:p>
        </w:tc>
        <w:tc>
          <w:tcPr>
            <w:tcW w:w="993" w:type="dxa"/>
            <w:gridSpan w:val="5"/>
            <w:tcBorders>
              <w:top w:val="single" w:sz="4" w:space="0" w:color="auto"/>
              <w:left w:val="nil"/>
              <w:bottom w:val="single" w:sz="4" w:space="0" w:color="auto"/>
              <w:right w:val="single" w:sz="4" w:space="0" w:color="auto"/>
            </w:tcBorders>
            <w:shd w:val="clear" w:color="auto" w:fill="auto"/>
            <w:vAlign w:val="center"/>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0010</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0075</w:t>
            </w:r>
          </w:p>
        </w:tc>
        <w:tc>
          <w:tcPr>
            <w:tcW w:w="956" w:type="dxa"/>
            <w:gridSpan w:val="3"/>
            <w:tcBorders>
              <w:top w:val="single" w:sz="4" w:space="0" w:color="auto"/>
              <w:left w:val="nil"/>
              <w:bottom w:val="single" w:sz="4" w:space="0" w:color="auto"/>
              <w:right w:val="single" w:sz="4" w:space="0" w:color="auto"/>
            </w:tcBorders>
            <w:shd w:val="clear" w:color="auto" w:fill="auto"/>
            <w:vAlign w:val="center"/>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0015</w:t>
            </w:r>
          </w:p>
        </w:tc>
        <w:tc>
          <w:tcPr>
            <w:tcW w:w="1175" w:type="dxa"/>
            <w:gridSpan w:val="7"/>
            <w:tcBorders>
              <w:top w:val="nil"/>
              <w:left w:val="nil"/>
              <w:bottom w:val="single" w:sz="4" w:space="0" w:color="auto"/>
              <w:right w:val="single" w:sz="4" w:space="0" w:color="auto"/>
            </w:tcBorders>
            <w:shd w:val="clear" w:color="auto" w:fill="auto"/>
            <w:vAlign w:val="center"/>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000784</w:t>
            </w:r>
          </w:p>
        </w:tc>
        <w:tc>
          <w:tcPr>
            <w:tcW w:w="236" w:type="dxa"/>
            <w:gridSpan w:val="5"/>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r>
      <w:tr w:rsidR="00911CEB" w:rsidRPr="0095081A" w:rsidTr="00911CEB">
        <w:trPr>
          <w:gridAfter w:val="1"/>
          <w:wAfter w:w="64" w:type="dxa"/>
          <w:trHeight w:val="277"/>
        </w:trPr>
        <w:tc>
          <w:tcPr>
            <w:tcW w:w="393" w:type="dxa"/>
            <w:tcBorders>
              <w:top w:val="nil"/>
              <w:left w:val="single" w:sz="4" w:space="0" w:color="auto"/>
              <w:bottom w:val="single" w:sz="4" w:space="0" w:color="auto"/>
              <w:right w:val="single" w:sz="4" w:space="0" w:color="auto"/>
            </w:tcBorders>
            <w:shd w:val="clear" w:color="auto" w:fill="auto"/>
            <w:noWrap/>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15</w:t>
            </w:r>
          </w:p>
        </w:tc>
        <w:tc>
          <w:tcPr>
            <w:tcW w:w="4984" w:type="dxa"/>
            <w:gridSpan w:val="6"/>
            <w:tcBorders>
              <w:top w:val="nil"/>
              <w:left w:val="nil"/>
              <w:bottom w:val="single" w:sz="4" w:space="0" w:color="auto"/>
              <w:right w:val="single" w:sz="4" w:space="0" w:color="auto"/>
            </w:tcBorders>
            <w:shd w:val="clear" w:color="auto" w:fill="auto"/>
            <w:hideMark/>
          </w:tcPr>
          <w:p w:rsidR="008F4569" w:rsidRPr="0095081A" w:rsidRDefault="008F4569" w:rsidP="0095081A">
            <w:pPr>
              <w:spacing w:after="0" w:line="240" w:lineRule="auto"/>
              <w:rPr>
                <w:rFonts w:ascii="PT Astra Serif" w:hAnsi="PT Astra Serif"/>
                <w:sz w:val="16"/>
                <w:szCs w:val="16"/>
              </w:rPr>
            </w:pPr>
            <w:r w:rsidRPr="0095081A">
              <w:rPr>
                <w:rFonts w:ascii="PT Astra Serif" w:hAnsi="PT Astra Serif"/>
                <w:sz w:val="16"/>
                <w:szCs w:val="16"/>
              </w:rPr>
              <w:t>Дружинин Виктор Анатольевич</w:t>
            </w:r>
          </w:p>
        </w:tc>
        <w:tc>
          <w:tcPr>
            <w:tcW w:w="992" w:type="dxa"/>
            <w:gridSpan w:val="5"/>
            <w:tcBorders>
              <w:top w:val="single" w:sz="4" w:space="0" w:color="auto"/>
              <w:left w:val="nil"/>
              <w:bottom w:val="single" w:sz="4" w:space="0" w:color="auto"/>
              <w:right w:val="single" w:sz="4" w:space="0" w:color="auto"/>
            </w:tcBorders>
            <w:shd w:val="clear" w:color="auto" w:fill="auto"/>
            <w:vAlign w:val="center"/>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0000</w:t>
            </w:r>
          </w:p>
        </w:tc>
        <w:tc>
          <w:tcPr>
            <w:tcW w:w="993" w:type="dxa"/>
            <w:gridSpan w:val="5"/>
            <w:tcBorders>
              <w:top w:val="single" w:sz="4" w:space="0" w:color="auto"/>
              <w:left w:val="nil"/>
              <w:bottom w:val="single" w:sz="4" w:space="0" w:color="auto"/>
              <w:right w:val="single" w:sz="4" w:space="0" w:color="auto"/>
            </w:tcBorders>
            <w:shd w:val="clear" w:color="auto" w:fill="auto"/>
            <w:vAlign w:val="center"/>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0001</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0075</w:t>
            </w:r>
          </w:p>
        </w:tc>
        <w:tc>
          <w:tcPr>
            <w:tcW w:w="956" w:type="dxa"/>
            <w:gridSpan w:val="3"/>
            <w:tcBorders>
              <w:top w:val="single" w:sz="4" w:space="0" w:color="auto"/>
              <w:left w:val="nil"/>
              <w:bottom w:val="single" w:sz="4" w:space="0" w:color="auto"/>
              <w:right w:val="single" w:sz="4" w:space="0" w:color="auto"/>
            </w:tcBorders>
            <w:shd w:val="clear" w:color="auto" w:fill="auto"/>
            <w:vAlign w:val="center"/>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0018</w:t>
            </w:r>
          </w:p>
        </w:tc>
        <w:tc>
          <w:tcPr>
            <w:tcW w:w="1175" w:type="dxa"/>
            <w:gridSpan w:val="7"/>
            <w:tcBorders>
              <w:top w:val="nil"/>
              <w:left w:val="nil"/>
              <w:bottom w:val="single" w:sz="4" w:space="0" w:color="auto"/>
              <w:right w:val="single" w:sz="4" w:space="0" w:color="auto"/>
            </w:tcBorders>
            <w:shd w:val="clear" w:color="auto" w:fill="auto"/>
            <w:vAlign w:val="center"/>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000477</w:t>
            </w:r>
          </w:p>
        </w:tc>
        <w:tc>
          <w:tcPr>
            <w:tcW w:w="236" w:type="dxa"/>
            <w:gridSpan w:val="5"/>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r>
      <w:tr w:rsidR="00911CEB" w:rsidRPr="0095081A" w:rsidTr="00911CEB">
        <w:trPr>
          <w:gridAfter w:val="1"/>
          <w:wAfter w:w="64" w:type="dxa"/>
          <w:trHeight w:val="281"/>
        </w:trPr>
        <w:tc>
          <w:tcPr>
            <w:tcW w:w="393" w:type="dxa"/>
            <w:tcBorders>
              <w:top w:val="nil"/>
              <w:left w:val="single" w:sz="4" w:space="0" w:color="auto"/>
              <w:bottom w:val="single" w:sz="4" w:space="0" w:color="auto"/>
              <w:right w:val="single" w:sz="4" w:space="0" w:color="auto"/>
            </w:tcBorders>
            <w:shd w:val="clear" w:color="auto" w:fill="auto"/>
            <w:noWrap/>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16</w:t>
            </w:r>
          </w:p>
        </w:tc>
        <w:tc>
          <w:tcPr>
            <w:tcW w:w="4984" w:type="dxa"/>
            <w:gridSpan w:val="6"/>
            <w:tcBorders>
              <w:top w:val="nil"/>
              <w:left w:val="nil"/>
              <w:bottom w:val="single" w:sz="4" w:space="0" w:color="auto"/>
              <w:right w:val="single" w:sz="4" w:space="0" w:color="auto"/>
            </w:tcBorders>
            <w:shd w:val="clear" w:color="auto" w:fill="auto"/>
            <w:hideMark/>
          </w:tcPr>
          <w:p w:rsidR="008F4569" w:rsidRPr="0095081A" w:rsidRDefault="008F4569" w:rsidP="0095081A">
            <w:pPr>
              <w:spacing w:after="0" w:line="240" w:lineRule="auto"/>
              <w:rPr>
                <w:rFonts w:ascii="PT Astra Serif" w:hAnsi="PT Astra Serif"/>
                <w:sz w:val="16"/>
                <w:szCs w:val="16"/>
              </w:rPr>
            </w:pPr>
            <w:proofErr w:type="gramStart"/>
            <w:r w:rsidRPr="0095081A">
              <w:rPr>
                <w:rFonts w:ascii="PT Astra Serif" w:hAnsi="PT Astra Serif"/>
                <w:sz w:val="16"/>
                <w:szCs w:val="16"/>
              </w:rPr>
              <w:t>Корноухих</w:t>
            </w:r>
            <w:proofErr w:type="gramEnd"/>
            <w:r w:rsidRPr="0095081A">
              <w:rPr>
                <w:rFonts w:ascii="PT Astra Serif" w:hAnsi="PT Astra Serif"/>
                <w:sz w:val="16"/>
                <w:szCs w:val="16"/>
              </w:rPr>
              <w:t xml:space="preserve"> Владимир Николаевич</w:t>
            </w:r>
          </w:p>
        </w:tc>
        <w:tc>
          <w:tcPr>
            <w:tcW w:w="992" w:type="dxa"/>
            <w:gridSpan w:val="5"/>
            <w:tcBorders>
              <w:top w:val="single" w:sz="4" w:space="0" w:color="auto"/>
              <w:left w:val="nil"/>
              <w:bottom w:val="single" w:sz="4" w:space="0" w:color="auto"/>
              <w:right w:val="single" w:sz="4" w:space="0" w:color="auto"/>
            </w:tcBorders>
            <w:shd w:val="clear" w:color="auto" w:fill="auto"/>
            <w:vAlign w:val="center"/>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0000</w:t>
            </w:r>
          </w:p>
        </w:tc>
        <w:tc>
          <w:tcPr>
            <w:tcW w:w="993" w:type="dxa"/>
            <w:gridSpan w:val="5"/>
            <w:tcBorders>
              <w:top w:val="single" w:sz="4" w:space="0" w:color="auto"/>
              <w:left w:val="nil"/>
              <w:bottom w:val="single" w:sz="4" w:space="0" w:color="auto"/>
              <w:right w:val="single" w:sz="4" w:space="0" w:color="auto"/>
            </w:tcBorders>
            <w:shd w:val="clear" w:color="auto" w:fill="auto"/>
            <w:vAlign w:val="center"/>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0002</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0016</w:t>
            </w:r>
          </w:p>
        </w:tc>
        <w:tc>
          <w:tcPr>
            <w:tcW w:w="956" w:type="dxa"/>
            <w:gridSpan w:val="3"/>
            <w:tcBorders>
              <w:top w:val="single" w:sz="4" w:space="0" w:color="auto"/>
              <w:left w:val="nil"/>
              <w:bottom w:val="single" w:sz="4" w:space="0" w:color="auto"/>
              <w:right w:val="single" w:sz="4" w:space="0" w:color="auto"/>
            </w:tcBorders>
            <w:shd w:val="clear" w:color="auto" w:fill="auto"/>
            <w:vAlign w:val="center"/>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0010</w:t>
            </w:r>
          </w:p>
        </w:tc>
        <w:tc>
          <w:tcPr>
            <w:tcW w:w="1175" w:type="dxa"/>
            <w:gridSpan w:val="7"/>
            <w:tcBorders>
              <w:top w:val="nil"/>
              <w:left w:val="nil"/>
              <w:bottom w:val="single" w:sz="4" w:space="0" w:color="auto"/>
              <w:right w:val="single" w:sz="4" w:space="0" w:color="auto"/>
            </w:tcBorders>
            <w:shd w:val="clear" w:color="auto" w:fill="auto"/>
            <w:vAlign w:val="center"/>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000424</w:t>
            </w:r>
          </w:p>
        </w:tc>
        <w:tc>
          <w:tcPr>
            <w:tcW w:w="236" w:type="dxa"/>
            <w:gridSpan w:val="5"/>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r>
      <w:tr w:rsidR="00911CEB" w:rsidRPr="0095081A" w:rsidTr="00911CEB">
        <w:trPr>
          <w:gridAfter w:val="1"/>
          <w:wAfter w:w="64" w:type="dxa"/>
          <w:trHeight w:val="271"/>
        </w:trPr>
        <w:tc>
          <w:tcPr>
            <w:tcW w:w="393" w:type="dxa"/>
            <w:tcBorders>
              <w:top w:val="nil"/>
              <w:left w:val="single" w:sz="4" w:space="0" w:color="auto"/>
              <w:bottom w:val="single" w:sz="4" w:space="0" w:color="auto"/>
              <w:right w:val="single" w:sz="4" w:space="0" w:color="auto"/>
            </w:tcBorders>
            <w:shd w:val="clear" w:color="auto" w:fill="auto"/>
            <w:noWrap/>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17</w:t>
            </w:r>
          </w:p>
        </w:tc>
        <w:tc>
          <w:tcPr>
            <w:tcW w:w="4984" w:type="dxa"/>
            <w:gridSpan w:val="6"/>
            <w:tcBorders>
              <w:top w:val="nil"/>
              <w:left w:val="nil"/>
              <w:bottom w:val="single" w:sz="4" w:space="0" w:color="auto"/>
              <w:right w:val="single" w:sz="4" w:space="0" w:color="auto"/>
            </w:tcBorders>
            <w:shd w:val="clear" w:color="auto" w:fill="auto"/>
            <w:hideMark/>
          </w:tcPr>
          <w:p w:rsidR="008F4569" w:rsidRPr="0095081A" w:rsidRDefault="008F4569" w:rsidP="0095081A">
            <w:pPr>
              <w:spacing w:after="0" w:line="240" w:lineRule="auto"/>
              <w:rPr>
                <w:rFonts w:ascii="PT Astra Serif" w:hAnsi="PT Astra Serif"/>
                <w:sz w:val="16"/>
                <w:szCs w:val="16"/>
              </w:rPr>
            </w:pPr>
            <w:r w:rsidRPr="0095081A">
              <w:rPr>
                <w:rFonts w:ascii="PT Astra Serif" w:hAnsi="PT Astra Serif"/>
                <w:sz w:val="16"/>
                <w:szCs w:val="16"/>
              </w:rPr>
              <w:t>Кузьминых Александр Геннадьевич</w:t>
            </w:r>
          </w:p>
        </w:tc>
        <w:tc>
          <w:tcPr>
            <w:tcW w:w="992" w:type="dxa"/>
            <w:gridSpan w:val="5"/>
            <w:tcBorders>
              <w:top w:val="single" w:sz="4" w:space="0" w:color="auto"/>
              <w:left w:val="nil"/>
              <w:bottom w:val="single" w:sz="4" w:space="0" w:color="auto"/>
              <w:right w:val="single" w:sz="4" w:space="0" w:color="auto"/>
            </w:tcBorders>
            <w:shd w:val="clear" w:color="auto" w:fill="auto"/>
            <w:vAlign w:val="center"/>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0000</w:t>
            </w:r>
          </w:p>
        </w:tc>
        <w:tc>
          <w:tcPr>
            <w:tcW w:w="993" w:type="dxa"/>
            <w:gridSpan w:val="5"/>
            <w:tcBorders>
              <w:top w:val="single" w:sz="4" w:space="0" w:color="auto"/>
              <w:left w:val="nil"/>
              <w:bottom w:val="single" w:sz="4" w:space="0" w:color="auto"/>
              <w:right w:val="single" w:sz="4" w:space="0" w:color="auto"/>
            </w:tcBorders>
            <w:shd w:val="clear" w:color="auto" w:fill="auto"/>
            <w:vAlign w:val="center"/>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0003</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0016</w:t>
            </w:r>
          </w:p>
        </w:tc>
        <w:tc>
          <w:tcPr>
            <w:tcW w:w="956" w:type="dxa"/>
            <w:gridSpan w:val="3"/>
            <w:tcBorders>
              <w:top w:val="single" w:sz="4" w:space="0" w:color="auto"/>
              <w:left w:val="nil"/>
              <w:bottom w:val="single" w:sz="4" w:space="0" w:color="auto"/>
              <w:right w:val="single" w:sz="4" w:space="0" w:color="auto"/>
            </w:tcBorders>
            <w:shd w:val="clear" w:color="auto" w:fill="auto"/>
            <w:vAlign w:val="center"/>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0007</w:t>
            </w:r>
          </w:p>
        </w:tc>
        <w:tc>
          <w:tcPr>
            <w:tcW w:w="1175" w:type="dxa"/>
            <w:gridSpan w:val="7"/>
            <w:tcBorders>
              <w:top w:val="nil"/>
              <w:left w:val="nil"/>
              <w:bottom w:val="single" w:sz="4" w:space="0" w:color="auto"/>
              <w:right w:val="single" w:sz="4" w:space="0" w:color="auto"/>
            </w:tcBorders>
            <w:shd w:val="clear" w:color="auto" w:fill="auto"/>
            <w:vAlign w:val="center"/>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000437</w:t>
            </w:r>
          </w:p>
        </w:tc>
        <w:tc>
          <w:tcPr>
            <w:tcW w:w="236" w:type="dxa"/>
            <w:gridSpan w:val="5"/>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r>
      <w:tr w:rsidR="00911CEB" w:rsidRPr="0095081A" w:rsidTr="00911CEB">
        <w:trPr>
          <w:gridAfter w:val="1"/>
          <w:wAfter w:w="64" w:type="dxa"/>
          <w:trHeight w:val="275"/>
        </w:trPr>
        <w:tc>
          <w:tcPr>
            <w:tcW w:w="393" w:type="dxa"/>
            <w:tcBorders>
              <w:top w:val="nil"/>
              <w:left w:val="single" w:sz="4" w:space="0" w:color="auto"/>
              <w:bottom w:val="single" w:sz="4" w:space="0" w:color="auto"/>
              <w:right w:val="single" w:sz="4" w:space="0" w:color="auto"/>
            </w:tcBorders>
            <w:shd w:val="clear" w:color="auto" w:fill="auto"/>
            <w:noWrap/>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lastRenderedPageBreak/>
              <w:t>18</w:t>
            </w:r>
          </w:p>
        </w:tc>
        <w:tc>
          <w:tcPr>
            <w:tcW w:w="4984" w:type="dxa"/>
            <w:gridSpan w:val="6"/>
            <w:tcBorders>
              <w:top w:val="nil"/>
              <w:left w:val="nil"/>
              <w:bottom w:val="single" w:sz="4" w:space="0" w:color="auto"/>
              <w:right w:val="single" w:sz="4" w:space="0" w:color="auto"/>
            </w:tcBorders>
            <w:shd w:val="clear" w:color="auto" w:fill="auto"/>
            <w:hideMark/>
          </w:tcPr>
          <w:p w:rsidR="008F4569" w:rsidRPr="0095081A" w:rsidRDefault="008F4569" w:rsidP="0095081A">
            <w:pPr>
              <w:spacing w:after="0" w:line="240" w:lineRule="auto"/>
              <w:rPr>
                <w:rFonts w:ascii="PT Astra Serif" w:hAnsi="PT Astra Serif"/>
                <w:sz w:val="16"/>
                <w:szCs w:val="16"/>
              </w:rPr>
            </w:pPr>
            <w:proofErr w:type="spellStart"/>
            <w:r w:rsidRPr="0095081A">
              <w:rPr>
                <w:rFonts w:ascii="PT Astra Serif" w:hAnsi="PT Astra Serif"/>
                <w:sz w:val="16"/>
                <w:szCs w:val="16"/>
              </w:rPr>
              <w:t>Низамутдинов</w:t>
            </w:r>
            <w:proofErr w:type="spellEnd"/>
            <w:r w:rsidRPr="0095081A">
              <w:rPr>
                <w:rFonts w:ascii="PT Astra Serif" w:hAnsi="PT Astra Serif"/>
                <w:sz w:val="16"/>
                <w:szCs w:val="16"/>
              </w:rPr>
              <w:t xml:space="preserve"> Хамит </w:t>
            </w:r>
            <w:proofErr w:type="spellStart"/>
            <w:r w:rsidRPr="0095081A">
              <w:rPr>
                <w:rFonts w:ascii="PT Astra Serif" w:hAnsi="PT Astra Serif"/>
                <w:sz w:val="16"/>
                <w:szCs w:val="16"/>
              </w:rPr>
              <w:t>Равхатович</w:t>
            </w:r>
            <w:proofErr w:type="spellEnd"/>
          </w:p>
        </w:tc>
        <w:tc>
          <w:tcPr>
            <w:tcW w:w="992" w:type="dxa"/>
            <w:gridSpan w:val="5"/>
            <w:tcBorders>
              <w:top w:val="single" w:sz="4" w:space="0" w:color="auto"/>
              <w:left w:val="nil"/>
              <w:bottom w:val="single" w:sz="4" w:space="0" w:color="auto"/>
              <w:right w:val="single" w:sz="4" w:space="0" w:color="auto"/>
            </w:tcBorders>
            <w:shd w:val="clear" w:color="auto" w:fill="auto"/>
            <w:vAlign w:val="center"/>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0008</w:t>
            </w:r>
          </w:p>
        </w:tc>
        <w:tc>
          <w:tcPr>
            <w:tcW w:w="993" w:type="dxa"/>
            <w:gridSpan w:val="5"/>
            <w:tcBorders>
              <w:top w:val="single" w:sz="4" w:space="0" w:color="auto"/>
              <w:left w:val="nil"/>
              <w:bottom w:val="single" w:sz="4" w:space="0" w:color="auto"/>
              <w:right w:val="single" w:sz="4" w:space="0" w:color="auto"/>
            </w:tcBorders>
            <w:shd w:val="clear" w:color="auto" w:fill="auto"/>
            <w:vAlign w:val="center"/>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0025</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0030</w:t>
            </w:r>
          </w:p>
        </w:tc>
        <w:tc>
          <w:tcPr>
            <w:tcW w:w="956" w:type="dxa"/>
            <w:gridSpan w:val="3"/>
            <w:tcBorders>
              <w:top w:val="single" w:sz="4" w:space="0" w:color="auto"/>
              <w:left w:val="nil"/>
              <w:bottom w:val="single" w:sz="4" w:space="0" w:color="auto"/>
              <w:right w:val="single" w:sz="4" w:space="0" w:color="auto"/>
            </w:tcBorders>
            <w:shd w:val="clear" w:color="auto" w:fill="auto"/>
            <w:vAlign w:val="center"/>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0020</w:t>
            </w:r>
          </w:p>
        </w:tc>
        <w:tc>
          <w:tcPr>
            <w:tcW w:w="1175" w:type="dxa"/>
            <w:gridSpan w:val="7"/>
            <w:tcBorders>
              <w:top w:val="nil"/>
              <w:left w:val="nil"/>
              <w:bottom w:val="single" w:sz="4" w:space="0" w:color="auto"/>
              <w:right w:val="single" w:sz="4" w:space="0" w:color="auto"/>
            </w:tcBorders>
            <w:shd w:val="clear" w:color="auto" w:fill="auto"/>
            <w:vAlign w:val="center"/>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000596</w:t>
            </w:r>
          </w:p>
        </w:tc>
        <w:tc>
          <w:tcPr>
            <w:tcW w:w="236" w:type="dxa"/>
            <w:gridSpan w:val="5"/>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r>
      <w:tr w:rsidR="00911CEB" w:rsidRPr="0095081A" w:rsidTr="00911CEB">
        <w:trPr>
          <w:gridAfter w:val="1"/>
          <w:wAfter w:w="64" w:type="dxa"/>
          <w:trHeight w:val="300"/>
        </w:trPr>
        <w:tc>
          <w:tcPr>
            <w:tcW w:w="393" w:type="dxa"/>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c>
          <w:tcPr>
            <w:tcW w:w="4984" w:type="dxa"/>
            <w:gridSpan w:val="6"/>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c>
          <w:tcPr>
            <w:tcW w:w="992" w:type="dxa"/>
            <w:gridSpan w:val="5"/>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c>
          <w:tcPr>
            <w:tcW w:w="993" w:type="dxa"/>
            <w:gridSpan w:val="5"/>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c>
          <w:tcPr>
            <w:tcW w:w="850" w:type="dxa"/>
            <w:gridSpan w:val="3"/>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c>
          <w:tcPr>
            <w:tcW w:w="956" w:type="dxa"/>
            <w:gridSpan w:val="3"/>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c>
          <w:tcPr>
            <w:tcW w:w="1175" w:type="dxa"/>
            <w:gridSpan w:val="7"/>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c>
          <w:tcPr>
            <w:tcW w:w="236" w:type="dxa"/>
            <w:gridSpan w:val="5"/>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r>
      <w:tr w:rsidR="008F4569" w:rsidRPr="0095081A" w:rsidTr="00911CEB">
        <w:trPr>
          <w:gridAfter w:val="3"/>
          <w:wAfter w:w="142" w:type="dxa"/>
          <w:trHeight w:val="375"/>
        </w:trPr>
        <w:tc>
          <w:tcPr>
            <w:tcW w:w="393" w:type="dxa"/>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c>
          <w:tcPr>
            <w:tcW w:w="5240" w:type="dxa"/>
            <w:gridSpan w:val="7"/>
            <w:tcBorders>
              <w:top w:val="nil"/>
              <w:left w:val="nil"/>
              <w:bottom w:val="nil"/>
              <w:right w:val="nil"/>
            </w:tcBorders>
            <w:shd w:val="clear" w:color="auto" w:fill="auto"/>
            <w:vAlign w:val="bottom"/>
            <w:hideMark/>
          </w:tcPr>
          <w:p w:rsidR="008F4569" w:rsidRPr="0095081A" w:rsidRDefault="008F4569" w:rsidP="0095081A">
            <w:pPr>
              <w:spacing w:after="0" w:line="240" w:lineRule="auto"/>
              <w:rPr>
                <w:rFonts w:ascii="PT Astra Serif" w:hAnsi="PT Astra Serif"/>
                <w:b/>
                <w:bCs/>
                <w:sz w:val="16"/>
                <w:szCs w:val="16"/>
              </w:rPr>
            </w:pPr>
            <w:r w:rsidRPr="0095081A">
              <w:rPr>
                <w:rFonts w:ascii="PT Astra Serif" w:hAnsi="PT Astra Serif"/>
                <w:b/>
                <w:bCs/>
                <w:sz w:val="16"/>
                <w:szCs w:val="16"/>
              </w:rPr>
              <w:t xml:space="preserve">Председатель </w:t>
            </w:r>
            <w:proofErr w:type="gramStart"/>
            <w:r w:rsidRPr="0095081A">
              <w:rPr>
                <w:rFonts w:ascii="PT Astra Serif" w:hAnsi="PT Astra Serif"/>
                <w:b/>
                <w:bCs/>
                <w:sz w:val="16"/>
                <w:szCs w:val="16"/>
              </w:rPr>
              <w:t>территориальной</w:t>
            </w:r>
            <w:proofErr w:type="gramEnd"/>
            <w:r w:rsidRPr="0095081A">
              <w:rPr>
                <w:rFonts w:ascii="PT Astra Serif" w:hAnsi="PT Astra Serif"/>
                <w:b/>
                <w:bCs/>
                <w:sz w:val="16"/>
                <w:szCs w:val="16"/>
              </w:rPr>
              <w:t xml:space="preserve"> </w:t>
            </w:r>
          </w:p>
          <w:p w:rsidR="008F4569" w:rsidRPr="0095081A" w:rsidRDefault="008F4569" w:rsidP="0095081A">
            <w:pPr>
              <w:spacing w:after="0" w:line="240" w:lineRule="auto"/>
              <w:rPr>
                <w:rFonts w:ascii="PT Astra Serif" w:hAnsi="PT Astra Serif"/>
                <w:b/>
                <w:bCs/>
                <w:sz w:val="16"/>
                <w:szCs w:val="16"/>
              </w:rPr>
            </w:pPr>
            <w:r w:rsidRPr="0095081A">
              <w:rPr>
                <w:rFonts w:ascii="PT Astra Serif" w:hAnsi="PT Astra Serif"/>
                <w:b/>
                <w:bCs/>
                <w:sz w:val="16"/>
                <w:szCs w:val="16"/>
              </w:rPr>
              <w:t>избирательной комиссии</w:t>
            </w:r>
          </w:p>
        </w:tc>
        <w:tc>
          <w:tcPr>
            <w:tcW w:w="2567" w:type="dxa"/>
            <w:gridSpan w:val="11"/>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b/>
                <w:bCs/>
                <w:sz w:val="16"/>
                <w:szCs w:val="16"/>
              </w:rPr>
            </w:pPr>
            <w:proofErr w:type="spellStart"/>
            <w:r w:rsidRPr="0095081A">
              <w:rPr>
                <w:rFonts w:ascii="PT Astra Serif" w:hAnsi="PT Astra Serif"/>
                <w:b/>
                <w:bCs/>
                <w:sz w:val="16"/>
                <w:szCs w:val="16"/>
              </w:rPr>
              <w:t>Яковкин</w:t>
            </w:r>
            <w:proofErr w:type="spellEnd"/>
            <w:r w:rsidRPr="0095081A">
              <w:rPr>
                <w:rFonts w:ascii="PT Astra Serif" w:hAnsi="PT Astra Serif"/>
                <w:b/>
                <w:bCs/>
                <w:sz w:val="16"/>
                <w:szCs w:val="16"/>
              </w:rPr>
              <w:t xml:space="preserve"> М.А.</w:t>
            </w:r>
          </w:p>
        </w:tc>
        <w:tc>
          <w:tcPr>
            <w:tcW w:w="1635" w:type="dxa"/>
            <w:gridSpan w:val="10"/>
            <w:tcBorders>
              <w:top w:val="nil"/>
              <w:left w:val="nil"/>
              <w:bottom w:val="single" w:sz="4" w:space="0" w:color="auto"/>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r w:rsidRPr="0095081A">
              <w:rPr>
                <w:rFonts w:ascii="PT Astra Serif" w:hAnsi="PT Astra Serif"/>
                <w:sz w:val="16"/>
                <w:szCs w:val="16"/>
              </w:rPr>
              <w:t> </w:t>
            </w:r>
          </w:p>
        </w:tc>
        <w:tc>
          <w:tcPr>
            <w:tcW w:w="666" w:type="dxa"/>
            <w:gridSpan w:val="4"/>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r>
      <w:tr w:rsidR="008F4569" w:rsidRPr="0095081A" w:rsidTr="00911CEB">
        <w:trPr>
          <w:gridAfter w:val="3"/>
          <w:wAfter w:w="142" w:type="dxa"/>
          <w:trHeight w:val="375"/>
        </w:trPr>
        <w:tc>
          <w:tcPr>
            <w:tcW w:w="393" w:type="dxa"/>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c>
          <w:tcPr>
            <w:tcW w:w="5240" w:type="dxa"/>
            <w:gridSpan w:val="7"/>
            <w:tcBorders>
              <w:top w:val="nil"/>
              <w:left w:val="nil"/>
              <w:bottom w:val="nil"/>
              <w:right w:val="nil"/>
            </w:tcBorders>
            <w:shd w:val="clear" w:color="auto" w:fill="auto"/>
            <w:vAlign w:val="bottom"/>
            <w:hideMark/>
          </w:tcPr>
          <w:p w:rsidR="008F4569" w:rsidRPr="0095081A" w:rsidRDefault="008F4569" w:rsidP="0095081A">
            <w:pPr>
              <w:spacing w:after="0" w:line="240" w:lineRule="auto"/>
              <w:rPr>
                <w:rFonts w:ascii="PT Astra Serif" w:hAnsi="PT Astra Serif"/>
                <w:b/>
                <w:bCs/>
                <w:sz w:val="16"/>
                <w:szCs w:val="16"/>
              </w:rPr>
            </w:pPr>
            <w:r w:rsidRPr="0095081A">
              <w:rPr>
                <w:rFonts w:ascii="PT Astra Serif" w:hAnsi="PT Astra Serif"/>
                <w:b/>
                <w:bCs/>
                <w:sz w:val="16"/>
                <w:szCs w:val="16"/>
              </w:rPr>
              <w:t>Секретарь</w:t>
            </w:r>
          </w:p>
        </w:tc>
        <w:tc>
          <w:tcPr>
            <w:tcW w:w="2567" w:type="dxa"/>
            <w:gridSpan w:val="11"/>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b/>
                <w:bCs/>
                <w:sz w:val="16"/>
                <w:szCs w:val="16"/>
              </w:rPr>
            </w:pPr>
            <w:proofErr w:type="spellStart"/>
            <w:r w:rsidRPr="0095081A">
              <w:rPr>
                <w:rFonts w:ascii="PT Astra Serif" w:hAnsi="PT Astra Serif"/>
                <w:b/>
                <w:bCs/>
                <w:sz w:val="16"/>
                <w:szCs w:val="16"/>
              </w:rPr>
              <w:t>Гомзякова</w:t>
            </w:r>
            <w:proofErr w:type="spellEnd"/>
            <w:r w:rsidRPr="0095081A">
              <w:rPr>
                <w:rFonts w:ascii="PT Astra Serif" w:hAnsi="PT Astra Serif"/>
                <w:b/>
                <w:bCs/>
                <w:sz w:val="16"/>
                <w:szCs w:val="16"/>
              </w:rPr>
              <w:t xml:space="preserve"> Л.В.</w:t>
            </w:r>
          </w:p>
        </w:tc>
        <w:tc>
          <w:tcPr>
            <w:tcW w:w="1635" w:type="dxa"/>
            <w:gridSpan w:val="10"/>
            <w:tcBorders>
              <w:top w:val="nil"/>
              <w:left w:val="nil"/>
              <w:bottom w:val="single" w:sz="4" w:space="0" w:color="auto"/>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r w:rsidRPr="0095081A">
              <w:rPr>
                <w:rFonts w:ascii="PT Astra Serif" w:hAnsi="PT Astra Serif"/>
                <w:sz w:val="16"/>
                <w:szCs w:val="16"/>
              </w:rPr>
              <w:t> </w:t>
            </w:r>
          </w:p>
        </w:tc>
        <w:tc>
          <w:tcPr>
            <w:tcW w:w="666" w:type="dxa"/>
            <w:gridSpan w:val="4"/>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r>
      <w:tr w:rsidR="008F4569" w:rsidRPr="0095081A" w:rsidTr="00911CEB">
        <w:trPr>
          <w:gridAfter w:val="3"/>
          <w:wAfter w:w="142" w:type="dxa"/>
          <w:trHeight w:val="300"/>
        </w:trPr>
        <w:tc>
          <w:tcPr>
            <w:tcW w:w="393" w:type="dxa"/>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c>
          <w:tcPr>
            <w:tcW w:w="3256" w:type="dxa"/>
            <w:gridSpan w:val="3"/>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c>
          <w:tcPr>
            <w:tcW w:w="992" w:type="dxa"/>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c>
          <w:tcPr>
            <w:tcW w:w="992" w:type="dxa"/>
            <w:gridSpan w:val="3"/>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c>
          <w:tcPr>
            <w:tcW w:w="999" w:type="dxa"/>
            <w:gridSpan w:val="8"/>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c>
          <w:tcPr>
            <w:tcW w:w="1568" w:type="dxa"/>
            <w:gridSpan w:val="3"/>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c>
          <w:tcPr>
            <w:tcW w:w="1635" w:type="dxa"/>
            <w:gridSpan w:val="10"/>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c>
          <w:tcPr>
            <w:tcW w:w="666" w:type="dxa"/>
            <w:gridSpan w:val="4"/>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r>
      <w:tr w:rsidR="008F4569" w:rsidRPr="0095081A" w:rsidTr="00911CEB">
        <w:trPr>
          <w:gridAfter w:val="6"/>
          <w:wAfter w:w="300" w:type="dxa"/>
          <w:trHeight w:val="315"/>
        </w:trPr>
        <w:tc>
          <w:tcPr>
            <w:tcW w:w="393" w:type="dxa"/>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c>
          <w:tcPr>
            <w:tcW w:w="3256" w:type="dxa"/>
            <w:gridSpan w:val="3"/>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b/>
                <w:bCs/>
                <w:sz w:val="16"/>
                <w:szCs w:val="16"/>
              </w:rPr>
            </w:pPr>
            <w:r w:rsidRPr="0095081A">
              <w:rPr>
                <w:rFonts w:ascii="PT Astra Serif" w:hAnsi="PT Astra Serif"/>
                <w:b/>
                <w:bCs/>
                <w:sz w:val="16"/>
                <w:szCs w:val="16"/>
              </w:rPr>
              <w:t>МП</w:t>
            </w:r>
          </w:p>
        </w:tc>
        <w:tc>
          <w:tcPr>
            <w:tcW w:w="992" w:type="dxa"/>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c>
          <w:tcPr>
            <w:tcW w:w="5702" w:type="dxa"/>
            <w:gridSpan w:val="25"/>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b/>
                <w:bCs/>
                <w:sz w:val="16"/>
                <w:szCs w:val="16"/>
              </w:rPr>
            </w:pPr>
            <w:r w:rsidRPr="0095081A">
              <w:rPr>
                <w:rFonts w:ascii="PT Astra Serif" w:hAnsi="PT Astra Serif"/>
                <w:b/>
                <w:bCs/>
                <w:sz w:val="16"/>
                <w:szCs w:val="16"/>
              </w:rPr>
              <w:t xml:space="preserve">Сводная таблица подписана </w:t>
            </w:r>
          </w:p>
          <w:p w:rsidR="008F4569" w:rsidRPr="0095081A" w:rsidRDefault="008F4569" w:rsidP="0095081A">
            <w:pPr>
              <w:spacing w:after="0" w:line="240" w:lineRule="auto"/>
              <w:rPr>
                <w:rFonts w:ascii="PT Astra Serif" w:hAnsi="PT Astra Serif"/>
                <w:b/>
                <w:bCs/>
                <w:sz w:val="16"/>
                <w:szCs w:val="16"/>
              </w:rPr>
            </w:pPr>
            <w:r w:rsidRPr="0095081A">
              <w:rPr>
                <w:rFonts w:ascii="PT Astra Serif" w:hAnsi="PT Astra Serif"/>
                <w:b/>
                <w:bCs/>
                <w:sz w:val="16"/>
                <w:szCs w:val="16"/>
              </w:rPr>
              <w:t>31 октября 2021 года</w:t>
            </w:r>
          </w:p>
        </w:tc>
      </w:tr>
      <w:tr w:rsidR="008F4569" w:rsidRPr="008F4569" w:rsidTr="00911CEB">
        <w:trPr>
          <w:gridAfter w:val="3"/>
          <w:wAfter w:w="142" w:type="dxa"/>
          <w:trHeight w:val="300"/>
        </w:trPr>
        <w:tc>
          <w:tcPr>
            <w:tcW w:w="393" w:type="dxa"/>
            <w:tcBorders>
              <w:top w:val="nil"/>
              <w:left w:val="nil"/>
              <w:bottom w:val="nil"/>
              <w:right w:val="nil"/>
            </w:tcBorders>
            <w:shd w:val="clear" w:color="auto" w:fill="auto"/>
            <w:noWrap/>
            <w:vAlign w:val="bottom"/>
            <w:hideMark/>
          </w:tcPr>
          <w:p w:rsidR="008F4569" w:rsidRPr="008F4569" w:rsidRDefault="008F4569" w:rsidP="008F4569">
            <w:pPr>
              <w:spacing w:after="0" w:line="240" w:lineRule="auto"/>
              <w:rPr>
                <w:rFonts w:ascii="PT Astra Serif" w:hAnsi="PT Astra Serif"/>
              </w:rPr>
            </w:pPr>
          </w:p>
        </w:tc>
        <w:tc>
          <w:tcPr>
            <w:tcW w:w="3256" w:type="dxa"/>
            <w:gridSpan w:val="3"/>
            <w:tcBorders>
              <w:top w:val="nil"/>
              <w:left w:val="nil"/>
              <w:bottom w:val="nil"/>
              <w:right w:val="nil"/>
            </w:tcBorders>
            <w:shd w:val="clear" w:color="auto" w:fill="auto"/>
            <w:noWrap/>
            <w:vAlign w:val="bottom"/>
            <w:hideMark/>
          </w:tcPr>
          <w:p w:rsidR="008F4569" w:rsidRPr="008F4569" w:rsidRDefault="008F4569" w:rsidP="008F4569">
            <w:pPr>
              <w:spacing w:after="0" w:line="240" w:lineRule="auto"/>
              <w:rPr>
                <w:rFonts w:ascii="PT Astra Serif" w:hAnsi="PT Astra Serif"/>
              </w:rPr>
            </w:pPr>
          </w:p>
        </w:tc>
        <w:tc>
          <w:tcPr>
            <w:tcW w:w="992" w:type="dxa"/>
            <w:tcBorders>
              <w:top w:val="nil"/>
              <w:left w:val="nil"/>
              <w:bottom w:val="nil"/>
              <w:right w:val="nil"/>
            </w:tcBorders>
            <w:shd w:val="clear" w:color="auto" w:fill="auto"/>
            <w:noWrap/>
            <w:vAlign w:val="bottom"/>
            <w:hideMark/>
          </w:tcPr>
          <w:p w:rsidR="008F4569" w:rsidRPr="008F4569" w:rsidRDefault="008F4569" w:rsidP="008F4569">
            <w:pPr>
              <w:spacing w:after="0" w:line="240" w:lineRule="auto"/>
              <w:rPr>
                <w:rFonts w:ascii="PT Astra Serif" w:hAnsi="PT Astra Serif"/>
              </w:rPr>
            </w:pPr>
          </w:p>
        </w:tc>
        <w:tc>
          <w:tcPr>
            <w:tcW w:w="992" w:type="dxa"/>
            <w:gridSpan w:val="3"/>
            <w:tcBorders>
              <w:top w:val="nil"/>
              <w:left w:val="nil"/>
              <w:bottom w:val="nil"/>
              <w:right w:val="nil"/>
            </w:tcBorders>
            <w:shd w:val="clear" w:color="auto" w:fill="auto"/>
            <w:noWrap/>
            <w:vAlign w:val="bottom"/>
            <w:hideMark/>
          </w:tcPr>
          <w:p w:rsidR="008F4569" w:rsidRPr="008F4569" w:rsidRDefault="008F4569" w:rsidP="008F4569">
            <w:pPr>
              <w:spacing w:after="0" w:line="240" w:lineRule="auto"/>
              <w:rPr>
                <w:rFonts w:ascii="PT Astra Serif" w:hAnsi="PT Astra Serif"/>
              </w:rPr>
            </w:pPr>
          </w:p>
        </w:tc>
        <w:tc>
          <w:tcPr>
            <w:tcW w:w="999" w:type="dxa"/>
            <w:gridSpan w:val="8"/>
            <w:tcBorders>
              <w:top w:val="nil"/>
              <w:left w:val="nil"/>
              <w:bottom w:val="nil"/>
              <w:right w:val="nil"/>
            </w:tcBorders>
            <w:shd w:val="clear" w:color="auto" w:fill="auto"/>
            <w:noWrap/>
            <w:vAlign w:val="bottom"/>
            <w:hideMark/>
          </w:tcPr>
          <w:p w:rsidR="008F4569" w:rsidRPr="008F4569" w:rsidRDefault="008F4569" w:rsidP="008F4569">
            <w:pPr>
              <w:spacing w:after="0" w:line="240" w:lineRule="auto"/>
              <w:rPr>
                <w:rFonts w:ascii="PT Astra Serif" w:hAnsi="PT Astra Serif"/>
              </w:rPr>
            </w:pPr>
          </w:p>
        </w:tc>
        <w:tc>
          <w:tcPr>
            <w:tcW w:w="1568" w:type="dxa"/>
            <w:gridSpan w:val="3"/>
            <w:tcBorders>
              <w:top w:val="nil"/>
              <w:left w:val="nil"/>
              <w:bottom w:val="nil"/>
              <w:right w:val="nil"/>
            </w:tcBorders>
            <w:shd w:val="clear" w:color="auto" w:fill="auto"/>
            <w:noWrap/>
            <w:vAlign w:val="bottom"/>
            <w:hideMark/>
          </w:tcPr>
          <w:p w:rsidR="008F4569" w:rsidRPr="008F4569" w:rsidRDefault="008F4569" w:rsidP="008F4569">
            <w:pPr>
              <w:spacing w:after="0" w:line="240" w:lineRule="auto"/>
              <w:rPr>
                <w:rFonts w:ascii="PT Astra Serif" w:hAnsi="PT Astra Serif"/>
              </w:rPr>
            </w:pPr>
          </w:p>
        </w:tc>
        <w:tc>
          <w:tcPr>
            <w:tcW w:w="1635" w:type="dxa"/>
            <w:gridSpan w:val="10"/>
            <w:tcBorders>
              <w:top w:val="nil"/>
              <w:left w:val="nil"/>
              <w:bottom w:val="nil"/>
              <w:right w:val="nil"/>
            </w:tcBorders>
            <w:shd w:val="clear" w:color="auto" w:fill="auto"/>
            <w:noWrap/>
            <w:vAlign w:val="bottom"/>
            <w:hideMark/>
          </w:tcPr>
          <w:p w:rsidR="008F4569" w:rsidRPr="008F4569" w:rsidRDefault="008F4569" w:rsidP="008F4569">
            <w:pPr>
              <w:spacing w:after="0" w:line="240" w:lineRule="auto"/>
              <w:rPr>
                <w:rFonts w:ascii="PT Astra Serif" w:hAnsi="PT Astra Serif"/>
              </w:rPr>
            </w:pPr>
          </w:p>
        </w:tc>
        <w:tc>
          <w:tcPr>
            <w:tcW w:w="666" w:type="dxa"/>
            <w:gridSpan w:val="4"/>
            <w:tcBorders>
              <w:top w:val="nil"/>
              <w:left w:val="nil"/>
              <w:bottom w:val="nil"/>
              <w:right w:val="nil"/>
            </w:tcBorders>
            <w:shd w:val="clear" w:color="auto" w:fill="auto"/>
            <w:noWrap/>
            <w:vAlign w:val="bottom"/>
            <w:hideMark/>
          </w:tcPr>
          <w:p w:rsidR="008F4569" w:rsidRPr="008F4569" w:rsidRDefault="008F4569" w:rsidP="008F4569">
            <w:pPr>
              <w:spacing w:after="0" w:line="240" w:lineRule="auto"/>
              <w:rPr>
                <w:rFonts w:ascii="PT Astra Serif" w:hAnsi="PT Astra Serif"/>
              </w:rPr>
            </w:pPr>
          </w:p>
        </w:tc>
      </w:tr>
    </w:tbl>
    <w:p w:rsidR="008F4569" w:rsidRPr="008F4569" w:rsidRDefault="008F4569" w:rsidP="008F4569">
      <w:pPr>
        <w:spacing w:after="0" w:line="240" w:lineRule="auto"/>
        <w:rPr>
          <w:rFonts w:ascii="PT Astra Serif" w:hAnsi="PT Astra Serif"/>
        </w:rPr>
      </w:pPr>
    </w:p>
    <w:tbl>
      <w:tblPr>
        <w:tblW w:w="5054" w:type="pct"/>
        <w:tblInd w:w="70" w:type="dxa"/>
        <w:tblCellMar>
          <w:left w:w="70" w:type="dxa"/>
          <w:right w:w="70" w:type="dxa"/>
        </w:tblCellMar>
        <w:tblLook w:val="0000" w:firstRow="0" w:lastRow="0" w:firstColumn="0" w:lastColumn="0" w:noHBand="0" w:noVBand="0"/>
      </w:tblPr>
      <w:tblGrid>
        <w:gridCol w:w="4535"/>
        <w:gridCol w:w="5100"/>
        <w:gridCol w:w="249"/>
      </w:tblGrid>
      <w:tr w:rsidR="008F4569" w:rsidRPr="008F4569" w:rsidTr="008F4569">
        <w:trPr>
          <w:trHeight w:val="388"/>
        </w:trPr>
        <w:tc>
          <w:tcPr>
            <w:tcW w:w="5000" w:type="pct"/>
            <w:gridSpan w:val="3"/>
          </w:tcPr>
          <w:p w:rsidR="008F4569" w:rsidRPr="008F4569" w:rsidRDefault="008F4569" w:rsidP="008F4569">
            <w:pPr>
              <w:spacing w:after="0" w:line="240" w:lineRule="auto"/>
              <w:jc w:val="center"/>
              <w:rPr>
                <w:rFonts w:ascii="PT Astra Serif" w:hAnsi="PT Astra Serif"/>
                <w:sz w:val="16"/>
                <w:szCs w:val="32"/>
              </w:rPr>
            </w:pPr>
            <w:r w:rsidRPr="00C82C1A">
              <w:rPr>
                <w:rFonts w:ascii="PT Astra Serif" w:hAnsi="PT Astra Serif"/>
                <w:b/>
                <w:sz w:val="28"/>
                <w:szCs w:val="32"/>
              </w:rPr>
              <w:t xml:space="preserve">ТЕРРИТОРИАЛЬНАЯ ИЗБИРАТЕЛЬНАЯ КОМИССИЯ ЦЕЛИННОГО МУНИЦИПАЛЬНОГО ОКРУГА </w:t>
            </w:r>
          </w:p>
        </w:tc>
      </w:tr>
      <w:tr w:rsidR="008F4569" w:rsidRPr="008F4569" w:rsidTr="008F4569">
        <w:tc>
          <w:tcPr>
            <w:tcW w:w="5000" w:type="pct"/>
            <w:gridSpan w:val="3"/>
          </w:tcPr>
          <w:p w:rsidR="008F4569" w:rsidRPr="008F4569" w:rsidRDefault="008F4569" w:rsidP="008F4569">
            <w:pPr>
              <w:spacing w:after="0" w:line="240" w:lineRule="auto"/>
              <w:jc w:val="center"/>
              <w:rPr>
                <w:rFonts w:ascii="PT Astra Serif" w:hAnsi="PT Astra Serif"/>
                <w:sz w:val="6"/>
              </w:rPr>
            </w:pPr>
          </w:p>
          <w:p w:rsidR="008F4569" w:rsidRPr="008F4569" w:rsidRDefault="008F4569" w:rsidP="008F4569">
            <w:pPr>
              <w:spacing w:after="0" w:line="240" w:lineRule="auto"/>
              <w:ind w:left="-70"/>
              <w:jc w:val="center"/>
              <w:rPr>
                <w:rFonts w:ascii="PT Astra Serif" w:hAnsi="PT Astra Serif"/>
                <w:b/>
                <w:spacing w:val="20"/>
                <w:szCs w:val="28"/>
              </w:rPr>
            </w:pPr>
          </w:p>
          <w:p w:rsidR="008F4569" w:rsidRPr="008F4569" w:rsidRDefault="008F4569" w:rsidP="008F4569">
            <w:pPr>
              <w:spacing w:after="0" w:line="240" w:lineRule="auto"/>
              <w:ind w:left="-70"/>
              <w:jc w:val="center"/>
              <w:rPr>
                <w:rFonts w:ascii="PT Astra Serif" w:hAnsi="PT Astra Serif"/>
                <w:b/>
                <w:spacing w:val="20"/>
                <w:sz w:val="36"/>
                <w:szCs w:val="32"/>
              </w:rPr>
            </w:pPr>
            <w:r w:rsidRPr="008F4569">
              <w:rPr>
                <w:rFonts w:ascii="PT Astra Serif" w:hAnsi="PT Astra Serif"/>
                <w:b/>
                <w:spacing w:val="20"/>
                <w:sz w:val="36"/>
                <w:szCs w:val="32"/>
              </w:rPr>
              <w:t xml:space="preserve">РЕШЕНИЕ  </w:t>
            </w:r>
          </w:p>
          <w:p w:rsidR="008F4569" w:rsidRPr="008F4569" w:rsidRDefault="008F4569" w:rsidP="008F4569">
            <w:pPr>
              <w:spacing w:after="0" w:line="240" w:lineRule="auto"/>
              <w:ind w:left="-70"/>
              <w:jc w:val="center"/>
              <w:rPr>
                <w:rFonts w:ascii="PT Astra Serif" w:hAnsi="PT Astra Serif"/>
                <w:b/>
                <w:spacing w:val="20"/>
                <w:szCs w:val="28"/>
              </w:rPr>
            </w:pPr>
          </w:p>
        </w:tc>
      </w:tr>
      <w:tr w:rsidR="008F4569" w:rsidRPr="008F4569" w:rsidTr="008F4569">
        <w:trPr>
          <w:gridAfter w:val="1"/>
          <w:wAfter w:w="126" w:type="pct"/>
        </w:trPr>
        <w:tc>
          <w:tcPr>
            <w:tcW w:w="2294" w:type="pct"/>
          </w:tcPr>
          <w:p w:rsidR="008F4569" w:rsidRPr="008F4569" w:rsidRDefault="008F4569" w:rsidP="008F4569">
            <w:pPr>
              <w:spacing w:after="0" w:line="240" w:lineRule="auto"/>
              <w:jc w:val="both"/>
              <w:rPr>
                <w:rFonts w:ascii="PT Astra Serif" w:hAnsi="PT Astra Serif"/>
                <w:bCs/>
                <w:sz w:val="24"/>
                <w:u w:val="single"/>
              </w:rPr>
            </w:pPr>
            <w:r w:rsidRPr="008F4569">
              <w:rPr>
                <w:rFonts w:ascii="PT Astra Serif" w:hAnsi="PT Astra Serif"/>
                <w:bCs/>
                <w:sz w:val="24"/>
              </w:rPr>
              <w:t xml:space="preserve">от 31 октября 2021 года                                            </w:t>
            </w:r>
          </w:p>
        </w:tc>
        <w:tc>
          <w:tcPr>
            <w:tcW w:w="2580" w:type="pct"/>
          </w:tcPr>
          <w:p w:rsidR="008F4569" w:rsidRPr="008F4569" w:rsidRDefault="008F4569" w:rsidP="008F4569">
            <w:pPr>
              <w:spacing w:after="0" w:line="240" w:lineRule="auto"/>
              <w:jc w:val="right"/>
              <w:rPr>
                <w:rFonts w:ascii="PT Astra Serif" w:hAnsi="PT Astra Serif"/>
                <w:bCs/>
                <w:sz w:val="24"/>
              </w:rPr>
            </w:pPr>
            <w:r w:rsidRPr="008F4569">
              <w:rPr>
                <w:rFonts w:ascii="PT Astra Serif" w:hAnsi="PT Astra Serif"/>
                <w:bCs/>
                <w:sz w:val="24"/>
              </w:rPr>
              <w:t xml:space="preserve">№ 23/132-5 </w:t>
            </w:r>
          </w:p>
        </w:tc>
      </w:tr>
    </w:tbl>
    <w:p w:rsidR="008F4569" w:rsidRPr="008F4569" w:rsidRDefault="008F4569" w:rsidP="008F4569">
      <w:pPr>
        <w:spacing w:after="0" w:line="240" w:lineRule="auto"/>
        <w:jc w:val="center"/>
        <w:rPr>
          <w:rFonts w:ascii="PT Astra Serif" w:hAnsi="PT Astra Serif"/>
          <w:bCs/>
          <w:sz w:val="24"/>
        </w:rPr>
      </w:pPr>
      <w:r w:rsidRPr="008F4569">
        <w:rPr>
          <w:rFonts w:ascii="PT Astra Serif" w:hAnsi="PT Astra Serif"/>
          <w:bCs/>
          <w:sz w:val="24"/>
        </w:rPr>
        <w:t>с. Целинное</w:t>
      </w:r>
    </w:p>
    <w:p w:rsidR="008F4569" w:rsidRPr="008F4569" w:rsidRDefault="008F4569" w:rsidP="008F4569">
      <w:pPr>
        <w:spacing w:after="0" w:line="240" w:lineRule="auto"/>
        <w:jc w:val="center"/>
        <w:rPr>
          <w:rFonts w:ascii="PT Astra Serif" w:hAnsi="PT Astra Serif"/>
          <w:b/>
          <w:bCs/>
          <w:sz w:val="24"/>
        </w:rPr>
      </w:pPr>
    </w:p>
    <w:p w:rsidR="008F4569" w:rsidRPr="00C82C1A" w:rsidRDefault="008F4569" w:rsidP="008F4569">
      <w:pPr>
        <w:tabs>
          <w:tab w:val="left" w:pos="1080"/>
        </w:tabs>
        <w:spacing w:after="0" w:line="240" w:lineRule="auto"/>
        <w:jc w:val="center"/>
        <w:rPr>
          <w:rFonts w:ascii="PT Astra Serif" w:hAnsi="PT Astra Serif"/>
          <w:b/>
          <w:sz w:val="20"/>
        </w:rPr>
      </w:pPr>
      <w:r w:rsidRPr="00C82C1A">
        <w:rPr>
          <w:rFonts w:ascii="PT Astra Serif" w:hAnsi="PT Astra Serif"/>
          <w:b/>
          <w:sz w:val="20"/>
        </w:rPr>
        <w:t xml:space="preserve">О результатах </w:t>
      </w:r>
      <w:proofErr w:type="gramStart"/>
      <w:r w:rsidRPr="00C82C1A">
        <w:rPr>
          <w:rFonts w:ascii="PT Astra Serif" w:hAnsi="PT Astra Serif"/>
          <w:b/>
          <w:sz w:val="20"/>
        </w:rPr>
        <w:t>выборов депутатов Думы Целинного муниципального округа Курганской области первого созыва</w:t>
      </w:r>
      <w:proofErr w:type="gramEnd"/>
      <w:r w:rsidRPr="00C82C1A">
        <w:rPr>
          <w:rFonts w:ascii="PT Astra Serif" w:hAnsi="PT Astra Serif"/>
          <w:b/>
          <w:sz w:val="20"/>
        </w:rPr>
        <w:t xml:space="preserve"> по </w:t>
      </w:r>
      <w:proofErr w:type="spellStart"/>
      <w:r w:rsidRPr="00C82C1A">
        <w:rPr>
          <w:rFonts w:ascii="PT Astra Serif" w:hAnsi="PT Astra Serif"/>
          <w:b/>
          <w:sz w:val="20"/>
        </w:rPr>
        <w:t>пятимандатному</w:t>
      </w:r>
      <w:proofErr w:type="spellEnd"/>
      <w:r w:rsidRPr="00C82C1A">
        <w:rPr>
          <w:rFonts w:ascii="PT Astra Serif" w:hAnsi="PT Astra Serif"/>
          <w:b/>
          <w:sz w:val="20"/>
        </w:rPr>
        <w:t xml:space="preserve"> избирательному округу № 3 </w:t>
      </w:r>
    </w:p>
    <w:p w:rsidR="008F4569" w:rsidRPr="00C82C1A" w:rsidRDefault="008F4569" w:rsidP="008F4569">
      <w:pPr>
        <w:tabs>
          <w:tab w:val="left" w:pos="1080"/>
        </w:tabs>
        <w:spacing w:after="0" w:line="240" w:lineRule="auto"/>
        <w:jc w:val="center"/>
        <w:rPr>
          <w:rFonts w:ascii="PT Astra Serif" w:hAnsi="PT Astra Serif"/>
          <w:b/>
          <w:sz w:val="20"/>
        </w:rPr>
      </w:pPr>
    </w:p>
    <w:p w:rsidR="008F4569" w:rsidRPr="00C82C1A" w:rsidRDefault="008F4569" w:rsidP="00C82C1A">
      <w:pPr>
        <w:spacing w:after="0" w:line="240" w:lineRule="auto"/>
        <w:ind w:left="-567" w:firstLine="567"/>
        <w:jc w:val="both"/>
        <w:rPr>
          <w:rFonts w:ascii="PT Astra Serif" w:hAnsi="PT Astra Serif"/>
          <w:bCs/>
          <w:sz w:val="16"/>
        </w:rPr>
      </w:pPr>
      <w:r w:rsidRPr="00C82C1A">
        <w:rPr>
          <w:rFonts w:ascii="PT Astra Serif" w:hAnsi="PT Astra Serif"/>
          <w:bCs/>
          <w:sz w:val="16"/>
        </w:rPr>
        <w:t xml:space="preserve">31 октября 2021 года прошли выборы </w:t>
      </w:r>
      <w:proofErr w:type="gramStart"/>
      <w:r w:rsidRPr="00C82C1A">
        <w:rPr>
          <w:rFonts w:ascii="PT Astra Serif" w:hAnsi="PT Astra Serif"/>
          <w:bCs/>
          <w:sz w:val="16"/>
        </w:rPr>
        <w:t xml:space="preserve">депутатов Думы </w:t>
      </w:r>
      <w:r w:rsidRPr="00C82C1A">
        <w:rPr>
          <w:rFonts w:ascii="PT Astra Serif" w:hAnsi="PT Astra Serif"/>
          <w:sz w:val="16"/>
        </w:rPr>
        <w:t>Целинного муниципального округа Курганской области первого созыва</w:t>
      </w:r>
      <w:proofErr w:type="gramEnd"/>
      <w:r w:rsidRPr="00C82C1A">
        <w:rPr>
          <w:rFonts w:ascii="PT Astra Serif" w:hAnsi="PT Astra Serif"/>
          <w:sz w:val="16"/>
        </w:rPr>
        <w:t xml:space="preserve"> по </w:t>
      </w:r>
      <w:proofErr w:type="spellStart"/>
      <w:r w:rsidRPr="00C82C1A">
        <w:rPr>
          <w:rFonts w:ascii="PT Astra Serif" w:hAnsi="PT Astra Serif"/>
          <w:sz w:val="16"/>
        </w:rPr>
        <w:t>пятимандатному</w:t>
      </w:r>
      <w:proofErr w:type="spellEnd"/>
      <w:r w:rsidRPr="00C82C1A">
        <w:rPr>
          <w:rFonts w:ascii="PT Astra Serif" w:hAnsi="PT Astra Serif"/>
          <w:sz w:val="16"/>
        </w:rPr>
        <w:t xml:space="preserve"> избирательному округу № 3</w:t>
      </w:r>
      <w:r w:rsidRPr="00C82C1A">
        <w:rPr>
          <w:rFonts w:ascii="PT Astra Serif" w:hAnsi="PT Astra Serif"/>
          <w:bCs/>
          <w:sz w:val="16"/>
        </w:rPr>
        <w:t xml:space="preserve">. В выборах </w:t>
      </w:r>
      <w:proofErr w:type="gramStart"/>
      <w:r w:rsidRPr="00C82C1A">
        <w:rPr>
          <w:rFonts w:ascii="PT Astra Serif" w:hAnsi="PT Astra Serif"/>
          <w:bCs/>
          <w:sz w:val="16"/>
        </w:rPr>
        <w:t xml:space="preserve">депутатов Думы </w:t>
      </w:r>
      <w:r w:rsidRPr="00C82C1A">
        <w:rPr>
          <w:rFonts w:ascii="PT Astra Serif" w:hAnsi="PT Astra Serif"/>
          <w:sz w:val="16"/>
        </w:rPr>
        <w:t>Целинного муниципального округа Курганской области первого созыва</w:t>
      </w:r>
      <w:proofErr w:type="gramEnd"/>
      <w:r w:rsidRPr="00C82C1A">
        <w:rPr>
          <w:rFonts w:ascii="PT Astra Serif" w:hAnsi="PT Astra Serif"/>
          <w:sz w:val="16"/>
        </w:rPr>
        <w:t xml:space="preserve"> по </w:t>
      </w:r>
      <w:proofErr w:type="spellStart"/>
      <w:r w:rsidRPr="00C82C1A">
        <w:rPr>
          <w:rFonts w:ascii="PT Astra Serif" w:hAnsi="PT Astra Serif"/>
          <w:sz w:val="16"/>
        </w:rPr>
        <w:t>пятимандатному</w:t>
      </w:r>
      <w:proofErr w:type="spellEnd"/>
      <w:r w:rsidRPr="00C82C1A">
        <w:rPr>
          <w:rFonts w:ascii="PT Astra Serif" w:hAnsi="PT Astra Serif"/>
          <w:sz w:val="16"/>
        </w:rPr>
        <w:t xml:space="preserve"> избирательному округу № 3</w:t>
      </w:r>
      <w:r w:rsidRPr="00C82C1A">
        <w:rPr>
          <w:rFonts w:ascii="PT Astra Serif" w:hAnsi="PT Astra Serif"/>
          <w:bCs/>
          <w:sz w:val="16"/>
        </w:rPr>
        <w:t xml:space="preserve"> приняли участие 1339 избирателя, что составляет 33,74 % от числа избирателей, внесенных в список избирателей на момент окончания голосования. </w:t>
      </w:r>
      <w:proofErr w:type="gramStart"/>
      <w:r w:rsidRPr="00C82C1A">
        <w:rPr>
          <w:rFonts w:ascii="PT Astra Serif" w:hAnsi="PT Astra Serif"/>
          <w:bCs/>
          <w:sz w:val="16"/>
        </w:rPr>
        <w:t>Действительными</w:t>
      </w:r>
      <w:proofErr w:type="gramEnd"/>
      <w:r w:rsidRPr="00C82C1A">
        <w:rPr>
          <w:rFonts w:ascii="PT Astra Serif" w:hAnsi="PT Astra Serif"/>
          <w:bCs/>
          <w:sz w:val="16"/>
        </w:rPr>
        <w:t xml:space="preserve"> признано 1328 избирательных бюллетеней, недействительными признано 11 избирательных бюллетеней.</w:t>
      </w:r>
    </w:p>
    <w:p w:rsidR="008F4569" w:rsidRPr="00C82C1A" w:rsidRDefault="008F4569" w:rsidP="00C82C1A">
      <w:pPr>
        <w:spacing w:after="0" w:line="240" w:lineRule="auto"/>
        <w:ind w:left="-567" w:firstLine="567"/>
        <w:jc w:val="both"/>
        <w:rPr>
          <w:rFonts w:ascii="PT Astra Serif" w:hAnsi="PT Astra Serif"/>
          <w:bCs/>
          <w:sz w:val="16"/>
        </w:rPr>
      </w:pPr>
      <w:r w:rsidRPr="00C82C1A">
        <w:rPr>
          <w:rFonts w:ascii="PT Astra Serif" w:hAnsi="PT Astra Serif"/>
          <w:bCs/>
          <w:sz w:val="16"/>
        </w:rPr>
        <w:t>Голоса избирателей, принявших участие в голосовании, распределились следующим образом:</w:t>
      </w:r>
    </w:p>
    <w:p w:rsidR="008F4569" w:rsidRPr="00C82C1A" w:rsidRDefault="008F4569" w:rsidP="00C82C1A">
      <w:pPr>
        <w:spacing w:after="0" w:line="240" w:lineRule="auto"/>
        <w:ind w:left="-567" w:firstLine="567"/>
        <w:jc w:val="both"/>
        <w:rPr>
          <w:rFonts w:ascii="PT Astra Serif" w:hAnsi="PT Astra Serif"/>
          <w:bCs/>
          <w:sz w:val="16"/>
        </w:rPr>
      </w:pPr>
      <w:r w:rsidRPr="00C82C1A">
        <w:rPr>
          <w:rFonts w:ascii="PT Astra Serif" w:hAnsi="PT Astra Serif"/>
          <w:sz w:val="16"/>
        </w:rPr>
        <w:t>Андросенков Сергей Геннадьевич</w:t>
      </w:r>
      <w:r w:rsidRPr="00C82C1A">
        <w:rPr>
          <w:rFonts w:ascii="PT Astra Serif" w:hAnsi="PT Astra Serif"/>
          <w:bCs/>
          <w:sz w:val="16"/>
        </w:rPr>
        <w:t>, самовыдвижение - 220 голосов;</w:t>
      </w:r>
    </w:p>
    <w:p w:rsidR="008F4569" w:rsidRPr="00C82C1A" w:rsidRDefault="008F4569" w:rsidP="00C82C1A">
      <w:pPr>
        <w:spacing w:after="0" w:line="240" w:lineRule="auto"/>
        <w:ind w:left="-567" w:firstLine="567"/>
        <w:jc w:val="both"/>
        <w:rPr>
          <w:rFonts w:ascii="PT Astra Serif" w:hAnsi="PT Astra Serif"/>
          <w:bCs/>
          <w:sz w:val="16"/>
        </w:rPr>
      </w:pPr>
      <w:r w:rsidRPr="00C82C1A">
        <w:rPr>
          <w:rFonts w:ascii="PT Astra Serif" w:hAnsi="PT Astra Serif"/>
          <w:sz w:val="16"/>
        </w:rPr>
        <w:t xml:space="preserve">Гарипов </w:t>
      </w:r>
      <w:proofErr w:type="spellStart"/>
      <w:r w:rsidRPr="00C82C1A">
        <w:rPr>
          <w:rFonts w:ascii="PT Astra Serif" w:hAnsi="PT Astra Serif"/>
          <w:sz w:val="16"/>
        </w:rPr>
        <w:t>Хафиз</w:t>
      </w:r>
      <w:proofErr w:type="spellEnd"/>
      <w:r w:rsidRPr="00C82C1A">
        <w:rPr>
          <w:rFonts w:ascii="PT Astra Serif" w:hAnsi="PT Astra Serif"/>
          <w:sz w:val="16"/>
        </w:rPr>
        <w:t xml:space="preserve"> </w:t>
      </w:r>
      <w:proofErr w:type="spellStart"/>
      <w:r w:rsidRPr="00C82C1A">
        <w:rPr>
          <w:rFonts w:ascii="PT Astra Serif" w:hAnsi="PT Astra Serif"/>
          <w:sz w:val="16"/>
        </w:rPr>
        <w:t>Мавлютович</w:t>
      </w:r>
      <w:proofErr w:type="spellEnd"/>
      <w:r w:rsidRPr="00C82C1A">
        <w:rPr>
          <w:rFonts w:ascii="PT Astra Serif" w:hAnsi="PT Astra Serif"/>
          <w:bCs/>
          <w:sz w:val="16"/>
        </w:rPr>
        <w:t>, выдвинут избирательным объединением «Целинное местное отделение Всероссийской политической партии «ЕДИНАЯ РОССИЯ» - 433 голоса;</w:t>
      </w:r>
    </w:p>
    <w:p w:rsidR="008F4569" w:rsidRPr="00C82C1A" w:rsidRDefault="008F4569" w:rsidP="00C82C1A">
      <w:pPr>
        <w:spacing w:after="0" w:line="240" w:lineRule="auto"/>
        <w:ind w:left="-567" w:firstLine="567"/>
        <w:jc w:val="both"/>
        <w:rPr>
          <w:rFonts w:ascii="PT Astra Serif" w:hAnsi="PT Astra Serif"/>
          <w:bCs/>
          <w:sz w:val="16"/>
        </w:rPr>
      </w:pPr>
      <w:proofErr w:type="spellStart"/>
      <w:r w:rsidRPr="00C82C1A">
        <w:rPr>
          <w:rFonts w:ascii="PT Astra Serif" w:hAnsi="PT Astra Serif"/>
          <w:sz w:val="16"/>
        </w:rPr>
        <w:t>Грехова</w:t>
      </w:r>
      <w:proofErr w:type="spellEnd"/>
      <w:r w:rsidRPr="00C82C1A">
        <w:rPr>
          <w:rFonts w:ascii="PT Astra Serif" w:hAnsi="PT Astra Serif"/>
          <w:sz w:val="16"/>
        </w:rPr>
        <w:t xml:space="preserve"> Виктория </w:t>
      </w:r>
      <w:proofErr w:type="spellStart"/>
      <w:r w:rsidRPr="00C82C1A">
        <w:rPr>
          <w:rFonts w:ascii="PT Astra Serif" w:hAnsi="PT Astra Serif"/>
          <w:sz w:val="16"/>
        </w:rPr>
        <w:t>Бахачановна</w:t>
      </w:r>
      <w:proofErr w:type="spellEnd"/>
      <w:r w:rsidRPr="00C82C1A">
        <w:rPr>
          <w:rFonts w:ascii="PT Astra Serif" w:hAnsi="PT Astra Serif"/>
          <w:bCs/>
          <w:sz w:val="16"/>
        </w:rPr>
        <w:t>, выдвинута избирательным объединением «Целинное местное отделение Всероссийской политической партии «ЕДИНАЯ РОССИЯ» - 481 голоса;</w:t>
      </w:r>
    </w:p>
    <w:p w:rsidR="008F4569" w:rsidRPr="00C82C1A" w:rsidRDefault="008F4569" w:rsidP="00C82C1A">
      <w:pPr>
        <w:spacing w:after="0" w:line="240" w:lineRule="auto"/>
        <w:ind w:left="-567" w:firstLine="567"/>
        <w:jc w:val="both"/>
        <w:rPr>
          <w:rFonts w:ascii="PT Astra Serif" w:hAnsi="PT Astra Serif"/>
          <w:bCs/>
          <w:sz w:val="16"/>
        </w:rPr>
      </w:pPr>
      <w:proofErr w:type="spellStart"/>
      <w:r w:rsidRPr="00C82C1A">
        <w:rPr>
          <w:rFonts w:ascii="PT Astra Serif" w:hAnsi="PT Astra Serif"/>
          <w:sz w:val="16"/>
        </w:rPr>
        <w:t>Двинина</w:t>
      </w:r>
      <w:proofErr w:type="spellEnd"/>
      <w:r w:rsidRPr="00C82C1A">
        <w:rPr>
          <w:rFonts w:ascii="PT Astra Serif" w:hAnsi="PT Astra Serif"/>
          <w:sz w:val="16"/>
        </w:rPr>
        <w:t xml:space="preserve"> Татьяна Александровна</w:t>
      </w:r>
      <w:r w:rsidRPr="00C82C1A">
        <w:rPr>
          <w:rFonts w:ascii="PT Astra Serif" w:hAnsi="PT Astra Serif"/>
          <w:bCs/>
          <w:sz w:val="16"/>
        </w:rPr>
        <w:t>, самовыдвижение - 187 голосов;</w:t>
      </w:r>
    </w:p>
    <w:p w:rsidR="008F4569" w:rsidRPr="00C82C1A" w:rsidRDefault="008F4569" w:rsidP="00C82C1A">
      <w:pPr>
        <w:spacing w:after="0" w:line="240" w:lineRule="auto"/>
        <w:ind w:left="-567" w:firstLine="567"/>
        <w:jc w:val="both"/>
        <w:rPr>
          <w:rFonts w:ascii="PT Astra Serif" w:hAnsi="PT Astra Serif"/>
          <w:bCs/>
          <w:sz w:val="16"/>
        </w:rPr>
      </w:pPr>
      <w:r w:rsidRPr="00C82C1A">
        <w:rPr>
          <w:rFonts w:ascii="PT Astra Serif" w:hAnsi="PT Astra Serif"/>
          <w:sz w:val="16"/>
        </w:rPr>
        <w:t>Кирьянов Сергей Николаевич,</w:t>
      </w:r>
      <w:r w:rsidRPr="00C82C1A">
        <w:rPr>
          <w:rFonts w:ascii="PT Astra Serif" w:hAnsi="PT Astra Serif"/>
          <w:bCs/>
          <w:sz w:val="16"/>
        </w:rPr>
        <w:t xml:space="preserve"> самовыдвижение - 259 голоса;</w:t>
      </w:r>
    </w:p>
    <w:p w:rsidR="008F4569" w:rsidRPr="00C82C1A" w:rsidRDefault="008F4569" w:rsidP="00C82C1A">
      <w:pPr>
        <w:spacing w:after="0" w:line="240" w:lineRule="auto"/>
        <w:ind w:left="-567" w:firstLine="567"/>
        <w:jc w:val="both"/>
        <w:rPr>
          <w:rFonts w:ascii="PT Astra Serif" w:hAnsi="PT Astra Serif"/>
          <w:bCs/>
          <w:sz w:val="16"/>
        </w:rPr>
      </w:pPr>
      <w:r w:rsidRPr="00C82C1A">
        <w:rPr>
          <w:rFonts w:ascii="PT Astra Serif" w:hAnsi="PT Astra Serif"/>
          <w:sz w:val="16"/>
        </w:rPr>
        <w:t xml:space="preserve">Лушникова Надежда Алексеевна, </w:t>
      </w:r>
      <w:r w:rsidRPr="00C82C1A">
        <w:rPr>
          <w:rFonts w:ascii="PT Astra Serif" w:hAnsi="PT Astra Serif"/>
          <w:bCs/>
          <w:sz w:val="16"/>
        </w:rPr>
        <w:t>выдвинута избирательным объединением «Целинное местное отделение Всероссийской политической партии «ЕДИНАЯ РОССИЯ» - 641 голос;</w:t>
      </w:r>
    </w:p>
    <w:p w:rsidR="008F4569" w:rsidRPr="00C82C1A" w:rsidRDefault="008F4569" w:rsidP="00C82C1A">
      <w:pPr>
        <w:spacing w:after="0" w:line="240" w:lineRule="auto"/>
        <w:ind w:left="-567" w:firstLine="567"/>
        <w:jc w:val="both"/>
        <w:rPr>
          <w:rFonts w:ascii="PT Astra Serif" w:hAnsi="PT Astra Serif"/>
          <w:sz w:val="16"/>
        </w:rPr>
      </w:pPr>
      <w:r w:rsidRPr="00C82C1A">
        <w:rPr>
          <w:rFonts w:ascii="PT Astra Serif" w:hAnsi="PT Astra Serif"/>
          <w:sz w:val="16"/>
        </w:rPr>
        <w:t xml:space="preserve">Мельников Михаил Сергеевич, </w:t>
      </w:r>
      <w:r w:rsidRPr="00C82C1A">
        <w:rPr>
          <w:rFonts w:ascii="PT Astra Serif" w:hAnsi="PT Astra Serif"/>
          <w:bCs/>
          <w:sz w:val="16"/>
        </w:rPr>
        <w:t>выдвинут избирательным объединением «Целинное местное отделение Всероссийской политической партии «ЕДИНАЯ РОССИЯ» - 716 голосов</w:t>
      </w:r>
      <w:r w:rsidRPr="00C82C1A">
        <w:rPr>
          <w:rFonts w:ascii="PT Astra Serif" w:hAnsi="PT Astra Serif"/>
          <w:sz w:val="16"/>
        </w:rPr>
        <w:t>;</w:t>
      </w:r>
    </w:p>
    <w:p w:rsidR="008F4569" w:rsidRPr="00C82C1A" w:rsidRDefault="008F4569" w:rsidP="00C82C1A">
      <w:pPr>
        <w:spacing w:after="0" w:line="240" w:lineRule="auto"/>
        <w:ind w:left="-567" w:firstLine="567"/>
        <w:jc w:val="both"/>
        <w:rPr>
          <w:rFonts w:ascii="PT Astra Serif" w:hAnsi="PT Astra Serif"/>
          <w:sz w:val="16"/>
        </w:rPr>
      </w:pPr>
      <w:proofErr w:type="spellStart"/>
      <w:r w:rsidRPr="00C82C1A">
        <w:rPr>
          <w:rFonts w:ascii="PT Astra Serif" w:hAnsi="PT Astra Serif"/>
          <w:sz w:val="16"/>
        </w:rPr>
        <w:t>Подорожнов</w:t>
      </w:r>
      <w:proofErr w:type="spellEnd"/>
      <w:r w:rsidRPr="00C82C1A">
        <w:rPr>
          <w:rFonts w:ascii="PT Astra Serif" w:hAnsi="PT Astra Serif"/>
          <w:sz w:val="16"/>
        </w:rPr>
        <w:t xml:space="preserve"> Александр Геннадьевич,</w:t>
      </w:r>
      <w:r w:rsidRPr="00C82C1A">
        <w:rPr>
          <w:rFonts w:ascii="PT Astra Serif" w:hAnsi="PT Astra Serif"/>
          <w:bCs/>
          <w:sz w:val="16"/>
        </w:rPr>
        <w:t xml:space="preserve"> самовыдвижение - 215 голосов;</w:t>
      </w:r>
    </w:p>
    <w:p w:rsidR="008F4569" w:rsidRPr="00C82C1A" w:rsidRDefault="008F4569" w:rsidP="00C82C1A">
      <w:pPr>
        <w:spacing w:after="0" w:line="240" w:lineRule="auto"/>
        <w:ind w:left="-567" w:firstLine="567"/>
        <w:jc w:val="both"/>
        <w:rPr>
          <w:rFonts w:ascii="PT Astra Serif" w:hAnsi="PT Astra Serif"/>
          <w:sz w:val="16"/>
        </w:rPr>
      </w:pPr>
      <w:r w:rsidRPr="00C82C1A">
        <w:rPr>
          <w:rFonts w:ascii="PT Astra Serif" w:hAnsi="PT Astra Serif"/>
          <w:sz w:val="16"/>
        </w:rPr>
        <w:t xml:space="preserve">Соломон Виталий </w:t>
      </w:r>
      <w:proofErr w:type="spellStart"/>
      <w:r w:rsidRPr="00C82C1A">
        <w:rPr>
          <w:rFonts w:ascii="PT Astra Serif" w:hAnsi="PT Astra Serif"/>
          <w:sz w:val="16"/>
        </w:rPr>
        <w:t>Арсентьевич</w:t>
      </w:r>
      <w:proofErr w:type="spellEnd"/>
      <w:r w:rsidRPr="00C82C1A">
        <w:rPr>
          <w:rFonts w:ascii="PT Astra Serif" w:hAnsi="PT Astra Serif"/>
          <w:sz w:val="16"/>
        </w:rPr>
        <w:t>,</w:t>
      </w:r>
      <w:r w:rsidRPr="00C82C1A">
        <w:rPr>
          <w:rFonts w:ascii="PT Astra Serif" w:hAnsi="PT Astra Serif"/>
          <w:bCs/>
          <w:sz w:val="16"/>
        </w:rPr>
        <w:t xml:space="preserve"> выдвинут избирательным объединением «Целинное местное отделение Всероссийской политической партии «ЕДИНАЯ РОССИЯ» - 781 голос</w:t>
      </w:r>
      <w:r w:rsidRPr="00C82C1A">
        <w:rPr>
          <w:rFonts w:ascii="PT Astra Serif" w:hAnsi="PT Astra Serif"/>
          <w:sz w:val="16"/>
        </w:rPr>
        <w:t>;</w:t>
      </w:r>
    </w:p>
    <w:p w:rsidR="008F4569" w:rsidRPr="00C82C1A" w:rsidRDefault="008F4569" w:rsidP="00C82C1A">
      <w:pPr>
        <w:spacing w:after="0" w:line="240" w:lineRule="auto"/>
        <w:ind w:left="-567" w:firstLine="567"/>
        <w:jc w:val="both"/>
        <w:rPr>
          <w:rFonts w:ascii="PT Astra Serif" w:hAnsi="PT Astra Serif"/>
          <w:bCs/>
          <w:sz w:val="16"/>
        </w:rPr>
      </w:pPr>
      <w:r w:rsidRPr="00C82C1A">
        <w:rPr>
          <w:rFonts w:ascii="PT Astra Serif" w:hAnsi="PT Astra Serif"/>
          <w:sz w:val="16"/>
        </w:rPr>
        <w:t>Шурупов Василий Иванович,</w:t>
      </w:r>
      <w:r w:rsidRPr="00C82C1A">
        <w:rPr>
          <w:rFonts w:ascii="PT Astra Serif" w:hAnsi="PT Astra Serif"/>
          <w:bCs/>
          <w:sz w:val="16"/>
        </w:rPr>
        <w:t xml:space="preserve"> самовыдвижение - 304 голоса.</w:t>
      </w:r>
    </w:p>
    <w:p w:rsidR="008F4569" w:rsidRPr="00C82C1A" w:rsidRDefault="008F4569" w:rsidP="00C82C1A">
      <w:pPr>
        <w:pStyle w:val="ConsNonformat"/>
        <w:ind w:left="-567" w:firstLine="567"/>
        <w:jc w:val="both"/>
        <w:rPr>
          <w:rFonts w:ascii="PT Astra Serif" w:hAnsi="PT Astra Serif"/>
          <w:bCs/>
          <w:sz w:val="16"/>
          <w:szCs w:val="24"/>
        </w:rPr>
      </w:pPr>
      <w:r w:rsidRPr="00C82C1A">
        <w:rPr>
          <w:rFonts w:ascii="PT Astra Serif" w:hAnsi="PT Astra Serif"/>
          <w:bCs/>
          <w:sz w:val="16"/>
          <w:szCs w:val="24"/>
        </w:rPr>
        <w:t>Наибольшее число голосов избирателей, принявших участие в голосовании, получили зарегистрированные кандидаты:</w:t>
      </w:r>
    </w:p>
    <w:p w:rsidR="008F4569" w:rsidRPr="00C82C1A" w:rsidRDefault="008F4569" w:rsidP="00C82C1A">
      <w:pPr>
        <w:spacing w:after="0" w:line="240" w:lineRule="auto"/>
        <w:ind w:left="-567" w:firstLine="567"/>
        <w:jc w:val="both"/>
        <w:rPr>
          <w:rFonts w:ascii="PT Astra Serif" w:hAnsi="PT Astra Serif"/>
          <w:bCs/>
          <w:sz w:val="16"/>
        </w:rPr>
      </w:pPr>
      <w:r w:rsidRPr="00C82C1A">
        <w:rPr>
          <w:rFonts w:ascii="PT Astra Serif" w:hAnsi="PT Astra Serif"/>
          <w:sz w:val="16"/>
        </w:rPr>
        <w:t xml:space="preserve">Гарипов </w:t>
      </w:r>
      <w:proofErr w:type="spellStart"/>
      <w:r w:rsidRPr="00C82C1A">
        <w:rPr>
          <w:rFonts w:ascii="PT Astra Serif" w:hAnsi="PT Astra Serif"/>
          <w:sz w:val="16"/>
        </w:rPr>
        <w:t>Хафиз</w:t>
      </w:r>
      <w:proofErr w:type="spellEnd"/>
      <w:r w:rsidRPr="00C82C1A">
        <w:rPr>
          <w:rFonts w:ascii="PT Astra Serif" w:hAnsi="PT Astra Serif"/>
          <w:sz w:val="16"/>
        </w:rPr>
        <w:t xml:space="preserve"> </w:t>
      </w:r>
      <w:proofErr w:type="spellStart"/>
      <w:r w:rsidRPr="00C82C1A">
        <w:rPr>
          <w:rFonts w:ascii="PT Astra Serif" w:hAnsi="PT Astra Serif"/>
          <w:sz w:val="16"/>
        </w:rPr>
        <w:t>Мавлютович</w:t>
      </w:r>
      <w:proofErr w:type="spellEnd"/>
      <w:r w:rsidRPr="00C82C1A">
        <w:rPr>
          <w:rFonts w:ascii="PT Astra Serif" w:hAnsi="PT Astra Serif"/>
          <w:bCs/>
          <w:sz w:val="16"/>
        </w:rPr>
        <w:t xml:space="preserve"> - 433 голоса;</w:t>
      </w:r>
    </w:p>
    <w:p w:rsidR="008F4569" w:rsidRPr="00C82C1A" w:rsidRDefault="008F4569" w:rsidP="00C82C1A">
      <w:pPr>
        <w:spacing w:after="0" w:line="240" w:lineRule="auto"/>
        <w:ind w:left="-567" w:firstLine="567"/>
        <w:jc w:val="both"/>
        <w:rPr>
          <w:rFonts w:ascii="PT Astra Serif" w:hAnsi="PT Astra Serif"/>
          <w:bCs/>
          <w:sz w:val="16"/>
        </w:rPr>
      </w:pPr>
      <w:proofErr w:type="spellStart"/>
      <w:r w:rsidRPr="00C82C1A">
        <w:rPr>
          <w:rFonts w:ascii="PT Astra Serif" w:hAnsi="PT Astra Serif"/>
          <w:sz w:val="16"/>
        </w:rPr>
        <w:t>Грехова</w:t>
      </w:r>
      <w:proofErr w:type="spellEnd"/>
      <w:r w:rsidRPr="00C82C1A">
        <w:rPr>
          <w:rFonts w:ascii="PT Astra Serif" w:hAnsi="PT Astra Serif"/>
          <w:sz w:val="16"/>
        </w:rPr>
        <w:t xml:space="preserve"> Виктория </w:t>
      </w:r>
      <w:proofErr w:type="spellStart"/>
      <w:r w:rsidRPr="00C82C1A">
        <w:rPr>
          <w:rFonts w:ascii="PT Astra Serif" w:hAnsi="PT Astra Serif"/>
          <w:sz w:val="16"/>
        </w:rPr>
        <w:t>Бахачановна</w:t>
      </w:r>
      <w:proofErr w:type="spellEnd"/>
      <w:r w:rsidRPr="00C82C1A">
        <w:rPr>
          <w:rFonts w:ascii="PT Astra Serif" w:hAnsi="PT Astra Serif"/>
          <w:sz w:val="16"/>
        </w:rPr>
        <w:t xml:space="preserve"> </w:t>
      </w:r>
      <w:r w:rsidRPr="00C82C1A">
        <w:rPr>
          <w:rFonts w:ascii="PT Astra Serif" w:hAnsi="PT Astra Serif"/>
          <w:bCs/>
          <w:sz w:val="16"/>
        </w:rPr>
        <w:t>- 481 голоса;</w:t>
      </w:r>
    </w:p>
    <w:p w:rsidR="008F4569" w:rsidRPr="00C82C1A" w:rsidRDefault="008F4569" w:rsidP="00C82C1A">
      <w:pPr>
        <w:spacing w:after="0" w:line="240" w:lineRule="auto"/>
        <w:ind w:left="-567" w:firstLine="567"/>
        <w:jc w:val="both"/>
        <w:rPr>
          <w:rFonts w:ascii="PT Astra Serif" w:hAnsi="PT Astra Serif"/>
          <w:bCs/>
          <w:sz w:val="16"/>
        </w:rPr>
      </w:pPr>
      <w:r w:rsidRPr="00C82C1A">
        <w:rPr>
          <w:rFonts w:ascii="PT Astra Serif" w:hAnsi="PT Astra Serif"/>
          <w:sz w:val="16"/>
        </w:rPr>
        <w:t>Лушникова Надежда Алексеевна</w:t>
      </w:r>
      <w:r w:rsidRPr="00C82C1A">
        <w:rPr>
          <w:rFonts w:ascii="PT Astra Serif" w:hAnsi="PT Astra Serif"/>
          <w:bCs/>
          <w:sz w:val="16"/>
        </w:rPr>
        <w:t xml:space="preserve"> - 641 голос;</w:t>
      </w:r>
    </w:p>
    <w:p w:rsidR="008F4569" w:rsidRPr="00C82C1A" w:rsidRDefault="008F4569" w:rsidP="00C82C1A">
      <w:pPr>
        <w:spacing w:after="0" w:line="240" w:lineRule="auto"/>
        <w:ind w:left="-567" w:firstLine="567"/>
        <w:jc w:val="both"/>
        <w:rPr>
          <w:rFonts w:ascii="PT Astra Serif" w:hAnsi="PT Astra Serif"/>
          <w:bCs/>
          <w:sz w:val="16"/>
        </w:rPr>
      </w:pPr>
      <w:r w:rsidRPr="00C82C1A">
        <w:rPr>
          <w:rFonts w:ascii="PT Astra Serif" w:hAnsi="PT Astra Serif"/>
          <w:sz w:val="16"/>
        </w:rPr>
        <w:t xml:space="preserve">Мельников Михаил Сергеевич </w:t>
      </w:r>
      <w:r w:rsidRPr="00C82C1A">
        <w:rPr>
          <w:rFonts w:ascii="PT Astra Serif" w:hAnsi="PT Astra Serif"/>
          <w:bCs/>
          <w:sz w:val="16"/>
        </w:rPr>
        <w:t>- 716 голосов;</w:t>
      </w:r>
    </w:p>
    <w:p w:rsidR="008F4569" w:rsidRPr="00C82C1A" w:rsidRDefault="008F4569" w:rsidP="00C82C1A">
      <w:pPr>
        <w:spacing w:after="0" w:line="240" w:lineRule="auto"/>
        <w:ind w:left="-567" w:firstLine="567"/>
        <w:jc w:val="both"/>
        <w:rPr>
          <w:rFonts w:ascii="PT Astra Serif" w:hAnsi="PT Astra Serif"/>
          <w:bCs/>
          <w:sz w:val="16"/>
        </w:rPr>
      </w:pPr>
      <w:r w:rsidRPr="00C82C1A">
        <w:rPr>
          <w:rFonts w:ascii="PT Astra Serif" w:hAnsi="PT Astra Serif"/>
          <w:sz w:val="16"/>
        </w:rPr>
        <w:t xml:space="preserve">Соломон Виталий </w:t>
      </w:r>
      <w:proofErr w:type="spellStart"/>
      <w:r w:rsidRPr="00C82C1A">
        <w:rPr>
          <w:rFonts w:ascii="PT Astra Serif" w:hAnsi="PT Astra Serif"/>
          <w:sz w:val="16"/>
        </w:rPr>
        <w:t>Арсентьевич</w:t>
      </w:r>
      <w:proofErr w:type="spellEnd"/>
      <w:r w:rsidRPr="00C82C1A">
        <w:rPr>
          <w:rFonts w:ascii="PT Astra Serif" w:hAnsi="PT Astra Serif"/>
          <w:bCs/>
          <w:sz w:val="16"/>
        </w:rPr>
        <w:t>- 781 голос.</w:t>
      </w:r>
    </w:p>
    <w:p w:rsidR="008F4569" w:rsidRPr="00C82C1A" w:rsidRDefault="008F4569" w:rsidP="00C82C1A">
      <w:pPr>
        <w:spacing w:after="0" w:line="240" w:lineRule="auto"/>
        <w:ind w:left="-567" w:firstLine="567"/>
        <w:jc w:val="both"/>
        <w:rPr>
          <w:rFonts w:ascii="PT Astra Serif" w:hAnsi="PT Astra Serif"/>
          <w:bCs/>
          <w:sz w:val="16"/>
        </w:rPr>
      </w:pPr>
      <w:r w:rsidRPr="00C82C1A">
        <w:rPr>
          <w:rFonts w:ascii="PT Astra Serif" w:hAnsi="PT Astra Serif"/>
          <w:bCs/>
          <w:sz w:val="16"/>
        </w:rPr>
        <w:t xml:space="preserve">На основании изложенного, в соответствии со статьей 70 Федерального закона «Об основных гарантиях избирательных прав и права на участие в референдуме граждан Российской Федерации», </w:t>
      </w:r>
      <w:r w:rsidRPr="00C82C1A">
        <w:rPr>
          <w:rFonts w:ascii="PT Astra Serif" w:hAnsi="PT Astra Serif"/>
          <w:sz w:val="16"/>
        </w:rPr>
        <w:t>статьями 39 и 40 З</w:t>
      </w:r>
      <w:r w:rsidRPr="00C82C1A">
        <w:rPr>
          <w:rFonts w:ascii="PT Astra Serif" w:hAnsi="PT Astra Serif"/>
          <w:bCs/>
          <w:sz w:val="16"/>
        </w:rPr>
        <w:t xml:space="preserve">акона Курганской области </w:t>
      </w:r>
      <w:r w:rsidRPr="00C82C1A">
        <w:rPr>
          <w:rFonts w:ascii="PT Astra Serif" w:hAnsi="PT Astra Serif"/>
          <w:sz w:val="16"/>
        </w:rPr>
        <w:t xml:space="preserve">"О выборах выборных лиц местного самоуправления Курганской области», территориальная избирательная комиссия Целинного муниципального округа </w:t>
      </w:r>
      <w:r w:rsidRPr="00C82C1A">
        <w:rPr>
          <w:rFonts w:ascii="PT Astra Serif" w:hAnsi="PT Astra Serif"/>
          <w:bCs/>
          <w:sz w:val="16"/>
        </w:rPr>
        <w:t xml:space="preserve">решила:                                                                                                                           </w:t>
      </w:r>
    </w:p>
    <w:p w:rsidR="008F4569" w:rsidRPr="00C82C1A" w:rsidRDefault="008F4569" w:rsidP="00C82C1A">
      <w:pPr>
        <w:spacing w:after="0" w:line="240" w:lineRule="auto"/>
        <w:ind w:left="-567" w:firstLine="567"/>
        <w:jc w:val="both"/>
        <w:rPr>
          <w:rFonts w:ascii="PT Astra Serif" w:hAnsi="PT Astra Serif"/>
          <w:sz w:val="16"/>
        </w:rPr>
      </w:pPr>
      <w:r w:rsidRPr="00C82C1A">
        <w:rPr>
          <w:rFonts w:ascii="PT Astra Serif" w:hAnsi="PT Astra Serif"/>
          <w:sz w:val="16"/>
        </w:rPr>
        <w:t xml:space="preserve">1. Признать выборы </w:t>
      </w:r>
      <w:proofErr w:type="gramStart"/>
      <w:r w:rsidRPr="00C82C1A">
        <w:rPr>
          <w:rFonts w:ascii="PT Astra Serif" w:hAnsi="PT Astra Serif"/>
          <w:sz w:val="16"/>
        </w:rPr>
        <w:t xml:space="preserve">депутатов </w:t>
      </w:r>
      <w:r w:rsidRPr="00C82C1A">
        <w:rPr>
          <w:rFonts w:ascii="PT Astra Serif" w:hAnsi="PT Astra Serif"/>
          <w:bCs/>
          <w:sz w:val="16"/>
        </w:rPr>
        <w:t xml:space="preserve">Думы </w:t>
      </w:r>
      <w:r w:rsidRPr="00C82C1A">
        <w:rPr>
          <w:rFonts w:ascii="PT Astra Serif" w:hAnsi="PT Astra Serif"/>
          <w:sz w:val="16"/>
        </w:rPr>
        <w:t>Целинного муниципального округа Курганской области первого созыва</w:t>
      </w:r>
      <w:proofErr w:type="gramEnd"/>
      <w:r w:rsidRPr="00C82C1A">
        <w:rPr>
          <w:rFonts w:ascii="PT Astra Serif" w:hAnsi="PT Astra Serif"/>
          <w:sz w:val="16"/>
        </w:rPr>
        <w:t xml:space="preserve"> по </w:t>
      </w:r>
      <w:proofErr w:type="spellStart"/>
      <w:r w:rsidRPr="00C82C1A">
        <w:rPr>
          <w:rFonts w:ascii="PT Astra Serif" w:hAnsi="PT Astra Serif"/>
          <w:sz w:val="16"/>
        </w:rPr>
        <w:t>пятимандатному</w:t>
      </w:r>
      <w:proofErr w:type="spellEnd"/>
      <w:r w:rsidRPr="00C82C1A">
        <w:rPr>
          <w:rFonts w:ascii="PT Astra Serif" w:hAnsi="PT Astra Serif"/>
          <w:sz w:val="16"/>
        </w:rPr>
        <w:t xml:space="preserve"> избирательному округу № 3 состоявшимися и действительными.</w:t>
      </w:r>
    </w:p>
    <w:p w:rsidR="008F4569" w:rsidRPr="00C82C1A" w:rsidRDefault="008F4569" w:rsidP="00C82C1A">
      <w:pPr>
        <w:spacing w:after="0" w:line="240" w:lineRule="auto"/>
        <w:ind w:left="-567" w:firstLine="567"/>
        <w:jc w:val="both"/>
        <w:rPr>
          <w:rFonts w:ascii="PT Astra Serif" w:hAnsi="PT Astra Serif"/>
          <w:sz w:val="16"/>
        </w:rPr>
      </w:pPr>
      <w:r w:rsidRPr="00C82C1A">
        <w:rPr>
          <w:rFonts w:ascii="PT Astra Serif" w:hAnsi="PT Astra Serif"/>
          <w:sz w:val="16"/>
        </w:rPr>
        <w:t xml:space="preserve">2. Утвердить протокол о результатах </w:t>
      </w:r>
      <w:proofErr w:type="gramStart"/>
      <w:r w:rsidRPr="00C82C1A">
        <w:rPr>
          <w:rFonts w:ascii="PT Astra Serif" w:hAnsi="PT Astra Serif"/>
          <w:sz w:val="16"/>
        </w:rPr>
        <w:t xml:space="preserve">выборов депутатов </w:t>
      </w:r>
      <w:r w:rsidRPr="00C82C1A">
        <w:rPr>
          <w:rFonts w:ascii="PT Astra Serif" w:hAnsi="PT Astra Serif"/>
          <w:bCs/>
          <w:sz w:val="16"/>
        </w:rPr>
        <w:t xml:space="preserve">Думы </w:t>
      </w:r>
      <w:r w:rsidRPr="00C82C1A">
        <w:rPr>
          <w:rFonts w:ascii="PT Astra Serif" w:hAnsi="PT Astra Serif"/>
          <w:sz w:val="16"/>
        </w:rPr>
        <w:t>Целинного муниципального округа Курганской области первого созыва</w:t>
      </w:r>
      <w:proofErr w:type="gramEnd"/>
      <w:r w:rsidRPr="00C82C1A">
        <w:rPr>
          <w:rFonts w:ascii="PT Astra Serif" w:hAnsi="PT Astra Serif"/>
          <w:sz w:val="16"/>
        </w:rPr>
        <w:t xml:space="preserve"> по </w:t>
      </w:r>
      <w:proofErr w:type="spellStart"/>
      <w:r w:rsidRPr="00C82C1A">
        <w:rPr>
          <w:rFonts w:ascii="PT Astra Serif" w:hAnsi="PT Astra Serif"/>
          <w:sz w:val="16"/>
        </w:rPr>
        <w:t>пятимандатному</w:t>
      </w:r>
      <w:proofErr w:type="spellEnd"/>
      <w:r w:rsidRPr="00C82C1A">
        <w:rPr>
          <w:rFonts w:ascii="PT Astra Serif" w:hAnsi="PT Astra Serif"/>
          <w:sz w:val="16"/>
        </w:rPr>
        <w:t xml:space="preserve"> избирательному округу № 3 и сводную таблицу (прилагаются).</w:t>
      </w:r>
    </w:p>
    <w:p w:rsidR="008F4569" w:rsidRPr="00C82C1A" w:rsidRDefault="008F4569" w:rsidP="00C82C1A">
      <w:pPr>
        <w:spacing w:after="0" w:line="240" w:lineRule="auto"/>
        <w:ind w:left="-567" w:firstLine="567"/>
        <w:jc w:val="both"/>
        <w:rPr>
          <w:rFonts w:ascii="PT Astra Serif" w:hAnsi="PT Astra Serif"/>
          <w:bCs/>
          <w:sz w:val="16"/>
        </w:rPr>
      </w:pPr>
      <w:r w:rsidRPr="00C82C1A">
        <w:rPr>
          <w:rFonts w:ascii="PT Astra Serif" w:hAnsi="PT Astra Serif"/>
          <w:sz w:val="16"/>
        </w:rPr>
        <w:t xml:space="preserve">3. Признать избранными депутатами </w:t>
      </w:r>
      <w:r w:rsidRPr="00C82C1A">
        <w:rPr>
          <w:rFonts w:ascii="PT Astra Serif" w:hAnsi="PT Astra Serif"/>
          <w:bCs/>
          <w:sz w:val="16"/>
        </w:rPr>
        <w:t xml:space="preserve">Думы </w:t>
      </w:r>
      <w:r w:rsidRPr="00C82C1A">
        <w:rPr>
          <w:rFonts w:ascii="PT Astra Serif" w:hAnsi="PT Astra Serif"/>
          <w:sz w:val="16"/>
        </w:rPr>
        <w:t xml:space="preserve">Целинного муниципального округа Курганской области первого созыва по </w:t>
      </w:r>
      <w:proofErr w:type="spellStart"/>
      <w:r w:rsidRPr="00C82C1A">
        <w:rPr>
          <w:rFonts w:ascii="PT Astra Serif" w:hAnsi="PT Astra Serif"/>
          <w:sz w:val="16"/>
        </w:rPr>
        <w:t>пятимандатному</w:t>
      </w:r>
      <w:proofErr w:type="spellEnd"/>
      <w:r w:rsidRPr="00C82C1A">
        <w:rPr>
          <w:rFonts w:ascii="PT Astra Serif" w:hAnsi="PT Astra Serif"/>
          <w:sz w:val="16"/>
        </w:rPr>
        <w:t xml:space="preserve"> избирательному округу № 3 - Гарипова </w:t>
      </w:r>
      <w:proofErr w:type="spellStart"/>
      <w:r w:rsidRPr="00C82C1A">
        <w:rPr>
          <w:rFonts w:ascii="PT Astra Serif" w:hAnsi="PT Astra Serif"/>
          <w:sz w:val="16"/>
        </w:rPr>
        <w:t>Хафиза</w:t>
      </w:r>
      <w:proofErr w:type="spellEnd"/>
      <w:r w:rsidRPr="00C82C1A">
        <w:rPr>
          <w:rFonts w:ascii="PT Astra Serif" w:hAnsi="PT Astra Serif"/>
          <w:sz w:val="16"/>
        </w:rPr>
        <w:t xml:space="preserve"> </w:t>
      </w:r>
      <w:proofErr w:type="spellStart"/>
      <w:r w:rsidRPr="00C82C1A">
        <w:rPr>
          <w:rFonts w:ascii="PT Astra Serif" w:hAnsi="PT Astra Serif"/>
          <w:sz w:val="16"/>
        </w:rPr>
        <w:t>Мавлютовича</w:t>
      </w:r>
      <w:proofErr w:type="spellEnd"/>
      <w:r w:rsidRPr="00C82C1A">
        <w:rPr>
          <w:rFonts w:ascii="PT Astra Serif" w:hAnsi="PT Astra Serif"/>
          <w:sz w:val="16"/>
        </w:rPr>
        <w:t xml:space="preserve">, </w:t>
      </w:r>
      <w:proofErr w:type="spellStart"/>
      <w:r w:rsidRPr="00C82C1A">
        <w:rPr>
          <w:rFonts w:ascii="PT Astra Serif" w:hAnsi="PT Astra Serif"/>
          <w:sz w:val="16"/>
        </w:rPr>
        <w:t>Грехову</w:t>
      </w:r>
      <w:proofErr w:type="spellEnd"/>
      <w:r w:rsidRPr="00C82C1A">
        <w:rPr>
          <w:rFonts w:ascii="PT Astra Serif" w:hAnsi="PT Astra Serif"/>
          <w:sz w:val="16"/>
        </w:rPr>
        <w:t xml:space="preserve"> Викторию </w:t>
      </w:r>
      <w:proofErr w:type="spellStart"/>
      <w:r w:rsidRPr="00C82C1A">
        <w:rPr>
          <w:rFonts w:ascii="PT Astra Serif" w:hAnsi="PT Astra Serif"/>
          <w:sz w:val="16"/>
        </w:rPr>
        <w:t>Бахачановну</w:t>
      </w:r>
      <w:proofErr w:type="spellEnd"/>
      <w:r w:rsidRPr="00C82C1A">
        <w:rPr>
          <w:rFonts w:ascii="PT Astra Serif" w:hAnsi="PT Astra Serif"/>
          <w:sz w:val="16"/>
        </w:rPr>
        <w:t xml:space="preserve">, Лушникову Надежду Алексеевну, Мельникова Михаила Сергеевича, Соломона Виталия </w:t>
      </w:r>
      <w:proofErr w:type="spellStart"/>
      <w:r w:rsidRPr="00C82C1A">
        <w:rPr>
          <w:rFonts w:ascii="PT Astra Serif" w:hAnsi="PT Astra Serif"/>
          <w:sz w:val="16"/>
        </w:rPr>
        <w:t>Арсентьевича</w:t>
      </w:r>
      <w:proofErr w:type="spellEnd"/>
      <w:r w:rsidRPr="00C82C1A">
        <w:rPr>
          <w:rFonts w:ascii="PT Astra Serif" w:hAnsi="PT Astra Serif"/>
          <w:bCs/>
          <w:sz w:val="16"/>
        </w:rPr>
        <w:t>.</w:t>
      </w:r>
    </w:p>
    <w:p w:rsidR="008F4569" w:rsidRPr="00C82C1A" w:rsidRDefault="008F4569" w:rsidP="00C82C1A">
      <w:pPr>
        <w:spacing w:after="0" w:line="240" w:lineRule="auto"/>
        <w:ind w:left="-567" w:firstLine="567"/>
        <w:jc w:val="both"/>
        <w:rPr>
          <w:rFonts w:ascii="PT Astra Serif" w:hAnsi="PT Astra Serif"/>
          <w:sz w:val="16"/>
        </w:rPr>
      </w:pPr>
    </w:p>
    <w:p w:rsidR="008F4569" w:rsidRPr="00C82C1A" w:rsidRDefault="008F4569" w:rsidP="00C82C1A">
      <w:pPr>
        <w:spacing w:after="0" w:line="240" w:lineRule="auto"/>
        <w:ind w:left="-567" w:firstLine="567"/>
        <w:jc w:val="both"/>
        <w:rPr>
          <w:rFonts w:ascii="PT Astra Serif" w:hAnsi="PT Astra Serif"/>
          <w:sz w:val="8"/>
        </w:rPr>
      </w:pPr>
    </w:p>
    <w:tbl>
      <w:tblPr>
        <w:tblW w:w="0" w:type="auto"/>
        <w:tblLook w:val="01E0" w:firstRow="1" w:lastRow="1" w:firstColumn="1" w:lastColumn="1" w:noHBand="0" w:noVBand="0"/>
      </w:tblPr>
      <w:tblGrid>
        <w:gridCol w:w="5708"/>
        <w:gridCol w:w="1500"/>
        <w:gridCol w:w="2300"/>
      </w:tblGrid>
      <w:tr w:rsidR="008F4569" w:rsidRPr="00C82C1A" w:rsidTr="008F4569">
        <w:tc>
          <w:tcPr>
            <w:tcW w:w="5708" w:type="dxa"/>
          </w:tcPr>
          <w:p w:rsidR="008F4569" w:rsidRPr="00C82C1A" w:rsidRDefault="008F4569" w:rsidP="008F4569">
            <w:pPr>
              <w:pStyle w:val="a6"/>
              <w:spacing w:after="0" w:line="240" w:lineRule="auto"/>
              <w:ind w:right="39"/>
              <w:rPr>
                <w:rFonts w:ascii="PT Astra Serif" w:hAnsi="PT Astra Serif"/>
                <w:sz w:val="16"/>
              </w:rPr>
            </w:pPr>
            <w:r w:rsidRPr="00C82C1A">
              <w:rPr>
                <w:rFonts w:ascii="PT Astra Serif" w:hAnsi="PT Astra Serif"/>
                <w:sz w:val="16"/>
              </w:rPr>
              <w:t xml:space="preserve"> Председатель </w:t>
            </w:r>
            <w:proofErr w:type="gramStart"/>
            <w:r w:rsidRPr="00C82C1A">
              <w:rPr>
                <w:rFonts w:ascii="PT Astra Serif" w:hAnsi="PT Astra Serif"/>
                <w:sz w:val="16"/>
              </w:rPr>
              <w:t>территориальной</w:t>
            </w:r>
            <w:proofErr w:type="gramEnd"/>
            <w:r w:rsidRPr="00C82C1A">
              <w:rPr>
                <w:rFonts w:ascii="PT Astra Serif" w:hAnsi="PT Astra Serif"/>
                <w:sz w:val="16"/>
              </w:rPr>
              <w:t xml:space="preserve">  </w:t>
            </w:r>
          </w:p>
          <w:p w:rsidR="008F4569" w:rsidRPr="00C82C1A" w:rsidRDefault="008F4569" w:rsidP="008F4569">
            <w:pPr>
              <w:spacing w:after="0" w:line="240" w:lineRule="auto"/>
              <w:jc w:val="both"/>
              <w:rPr>
                <w:rFonts w:ascii="PT Astra Serif" w:hAnsi="PT Astra Serif"/>
                <w:sz w:val="16"/>
              </w:rPr>
            </w:pPr>
            <w:r w:rsidRPr="00C82C1A">
              <w:rPr>
                <w:rFonts w:ascii="PT Astra Serif" w:hAnsi="PT Astra Serif"/>
                <w:sz w:val="16"/>
              </w:rPr>
              <w:t xml:space="preserve">избирательной  комиссии </w:t>
            </w:r>
          </w:p>
          <w:p w:rsidR="008F4569" w:rsidRPr="00C82C1A" w:rsidRDefault="008F4569" w:rsidP="008F4569">
            <w:pPr>
              <w:spacing w:after="0" w:line="240" w:lineRule="auto"/>
              <w:jc w:val="both"/>
              <w:rPr>
                <w:rFonts w:ascii="PT Astra Serif" w:hAnsi="PT Astra Serif"/>
                <w:sz w:val="16"/>
              </w:rPr>
            </w:pPr>
            <w:r w:rsidRPr="00C82C1A">
              <w:rPr>
                <w:rFonts w:ascii="PT Astra Serif" w:hAnsi="PT Astra Serif"/>
                <w:sz w:val="16"/>
              </w:rPr>
              <w:t>Целинного муниципального округа</w:t>
            </w:r>
          </w:p>
        </w:tc>
        <w:tc>
          <w:tcPr>
            <w:tcW w:w="1500" w:type="dxa"/>
          </w:tcPr>
          <w:p w:rsidR="008F4569" w:rsidRPr="00C82C1A" w:rsidRDefault="008F4569" w:rsidP="008F4569">
            <w:pPr>
              <w:spacing w:after="0" w:line="240" w:lineRule="auto"/>
              <w:jc w:val="both"/>
              <w:rPr>
                <w:rFonts w:ascii="PT Astra Serif" w:hAnsi="PT Astra Serif"/>
                <w:sz w:val="16"/>
              </w:rPr>
            </w:pPr>
          </w:p>
        </w:tc>
        <w:tc>
          <w:tcPr>
            <w:tcW w:w="2300" w:type="dxa"/>
          </w:tcPr>
          <w:p w:rsidR="008F4569" w:rsidRPr="00C82C1A" w:rsidRDefault="008F4569" w:rsidP="008F4569">
            <w:pPr>
              <w:spacing w:after="0" w:line="240" w:lineRule="auto"/>
              <w:jc w:val="both"/>
              <w:rPr>
                <w:rFonts w:ascii="PT Astra Serif" w:hAnsi="PT Astra Serif"/>
                <w:sz w:val="16"/>
              </w:rPr>
            </w:pPr>
          </w:p>
          <w:p w:rsidR="008F4569" w:rsidRPr="00C82C1A" w:rsidRDefault="008F4569" w:rsidP="008F4569">
            <w:pPr>
              <w:spacing w:after="0" w:line="240" w:lineRule="auto"/>
              <w:jc w:val="both"/>
              <w:rPr>
                <w:rFonts w:ascii="PT Astra Serif" w:hAnsi="PT Astra Serif"/>
                <w:sz w:val="16"/>
              </w:rPr>
            </w:pPr>
            <w:r w:rsidRPr="00C82C1A">
              <w:rPr>
                <w:rFonts w:ascii="PT Astra Serif" w:hAnsi="PT Astra Serif"/>
                <w:sz w:val="16"/>
              </w:rPr>
              <w:t xml:space="preserve">   </w:t>
            </w:r>
          </w:p>
          <w:p w:rsidR="008F4569" w:rsidRPr="00C82C1A" w:rsidRDefault="008F4569" w:rsidP="008F4569">
            <w:pPr>
              <w:spacing w:after="0" w:line="240" w:lineRule="auto"/>
              <w:jc w:val="both"/>
              <w:rPr>
                <w:rFonts w:ascii="PT Astra Serif" w:hAnsi="PT Astra Serif"/>
                <w:sz w:val="16"/>
              </w:rPr>
            </w:pPr>
            <w:r w:rsidRPr="00C82C1A">
              <w:rPr>
                <w:rFonts w:ascii="PT Astra Serif" w:hAnsi="PT Astra Serif"/>
                <w:sz w:val="16"/>
              </w:rPr>
              <w:t xml:space="preserve">М.А. </w:t>
            </w:r>
            <w:proofErr w:type="spellStart"/>
            <w:r w:rsidRPr="00C82C1A">
              <w:rPr>
                <w:rFonts w:ascii="PT Astra Serif" w:hAnsi="PT Astra Serif"/>
                <w:sz w:val="16"/>
              </w:rPr>
              <w:t>Яковкин</w:t>
            </w:r>
            <w:proofErr w:type="spellEnd"/>
          </w:p>
        </w:tc>
      </w:tr>
      <w:tr w:rsidR="008F4569" w:rsidRPr="00C82C1A" w:rsidTr="008F4569">
        <w:tc>
          <w:tcPr>
            <w:tcW w:w="5708" w:type="dxa"/>
          </w:tcPr>
          <w:p w:rsidR="008F4569" w:rsidRPr="00C82C1A" w:rsidRDefault="008F4569" w:rsidP="008F4569">
            <w:pPr>
              <w:pStyle w:val="a6"/>
              <w:spacing w:after="0" w:line="240" w:lineRule="auto"/>
              <w:ind w:right="39"/>
              <w:rPr>
                <w:rFonts w:ascii="PT Astra Serif" w:hAnsi="PT Astra Serif"/>
                <w:sz w:val="16"/>
              </w:rPr>
            </w:pPr>
          </w:p>
        </w:tc>
        <w:tc>
          <w:tcPr>
            <w:tcW w:w="1500" w:type="dxa"/>
          </w:tcPr>
          <w:p w:rsidR="008F4569" w:rsidRPr="00C82C1A" w:rsidRDefault="008F4569" w:rsidP="008F4569">
            <w:pPr>
              <w:spacing w:after="0" w:line="240" w:lineRule="auto"/>
              <w:jc w:val="both"/>
              <w:rPr>
                <w:rFonts w:ascii="PT Astra Serif" w:hAnsi="PT Astra Serif"/>
                <w:sz w:val="16"/>
              </w:rPr>
            </w:pPr>
          </w:p>
        </w:tc>
        <w:tc>
          <w:tcPr>
            <w:tcW w:w="2300" w:type="dxa"/>
          </w:tcPr>
          <w:p w:rsidR="008F4569" w:rsidRPr="00C82C1A" w:rsidRDefault="008F4569" w:rsidP="008F4569">
            <w:pPr>
              <w:spacing w:after="0" w:line="240" w:lineRule="auto"/>
              <w:jc w:val="both"/>
              <w:rPr>
                <w:rFonts w:ascii="PT Astra Serif" w:hAnsi="PT Astra Serif"/>
                <w:sz w:val="16"/>
              </w:rPr>
            </w:pPr>
          </w:p>
        </w:tc>
      </w:tr>
      <w:tr w:rsidR="008F4569" w:rsidRPr="00C82C1A" w:rsidTr="008F4569">
        <w:tc>
          <w:tcPr>
            <w:tcW w:w="5708" w:type="dxa"/>
          </w:tcPr>
          <w:p w:rsidR="008F4569" w:rsidRPr="00C82C1A" w:rsidRDefault="008F4569" w:rsidP="008F4569">
            <w:pPr>
              <w:pStyle w:val="a6"/>
              <w:spacing w:after="0" w:line="240" w:lineRule="auto"/>
              <w:ind w:right="39"/>
              <w:rPr>
                <w:rFonts w:ascii="PT Astra Serif" w:hAnsi="PT Astra Serif"/>
                <w:sz w:val="16"/>
              </w:rPr>
            </w:pPr>
            <w:r w:rsidRPr="00C82C1A">
              <w:rPr>
                <w:rFonts w:ascii="PT Astra Serif" w:hAnsi="PT Astra Serif"/>
                <w:sz w:val="16"/>
              </w:rPr>
              <w:t xml:space="preserve">Секретарь </w:t>
            </w:r>
            <w:proofErr w:type="gramStart"/>
            <w:r w:rsidRPr="00C82C1A">
              <w:rPr>
                <w:rFonts w:ascii="PT Astra Serif" w:hAnsi="PT Astra Serif"/>
                <w:sz w:val="16"/>
              </w:rPr>
              <w:t>территориальной</w:t>
            </w:r>
            <w:proofErr w:type="gramEnd"/>
            <w:r w:rsidRPr="00C82C1A">
              <w:rPr>
                <w:rFonts w:ascii="PT Astra Serif" w:hAnsi="PT Astra Serif"/>
                <w:sz w:val="16"/>
              </w:rPr>
              <w:t xml:space="preserve">  </w:t>
            </w:r>
          </w:p>
          <w:p w:rsidR="008F4569" w:rsidRPr="00C82C1A" w:rsidRDefault="008F4569" w:rsidP="008F4569">
            <w:pPr>
              <w:spacing w:after="0" w:line="240" w:lineRule="auto"/>
              <w:jc w:val="both"/>
              <w:rPr>
                <w:rFonts w:ascii="PT Astra Serif" w:hAnsi="PT Astra Serif"/>
                <w:sz w:val="16"/>
              </w:rPr>
            </w:pPr>
            <w:r w:rsidRPr="00C82C1A">
              <w:rPr>
                <w:rFonts w:ascii="PT Astra Serif" w:hAnsi="PT Astra Serif"/>
                <w:sz w:val="16"/>
              </w:rPr>
              <w:t xml:space="preserve">избирательной комиссии </w:t>
            </w:r>
          </w:p>
          <w:p w:rsidR="008F4569" w:rsidRPr="00C82C1A" w:rsidRDefault="008F4569" w:rsidP="008F4569">
            <w:pPr>
              <w:spacing w:after="0" w:line="240" w:lineRule="auto"/>
              <w:jc w:val="both"/>
              <w:rPr>
                <w:rFonts w:ascii="PT Astra Serif" w:hAnsi="PT Astra Serif"/>
                <w:sz w:val="16"/>
              </w:rPr>
            </w:pPr>
            <w:r w:rsidRPr="00C82C1A">
              <w:rPr>
                <w:rFonts w:ascii="PT Astra Serif" w:hAnsi="PT Astra Serif"/>
                <w:sz w:val="16"/>
              </w:rPr>
              <w:lastRenderedPageBreak/>
              <w:t>Целинного муниципального округа</w:t>
            </w:r>
          </w:p>
        </w:tc>
        <w:tc>
          <w:tcPr>
            <w:tcW w:w="1500" w:type="dxa"/>
          </w:tcPr>
          <w:p w:rsidR="008F4569" w:rsidRPr="00C82C1A" w:rsidRDefault="008F4569" w:rsidP="008F4569">
            <w:pPr>
              <w:spacing w:after="0" w:line="240" w:lineRule="auto"/>
              <w:jc w:val="both"/>
              <w:rPr>
                <w:rFonts w:ascii="PT Astra Serif" w:hAnsi="PT Astra Serif"/>
                <w:sz w:val="16"/>
              </w:rPr>
            </w:pPr>
            <w:r w:rsidRPr="00C82C1A">
              <w:rPr>
                <w:rFonts w:ascii="PT Astra Serif" w:hAnsi="PT Astra Serif"/>
                <w:sz w:val="16"/>
              </w:rPr>
              <w:lastRenderedPageBreak/>
              <w:t xml:space="preserve">  </w:t>
            </w:r>
          </w:p>
        </w:tc>
        <w:tc>
          <w:tcPr>
            <w:tcW w:w="2300" w:type="dxa"/>
          </w:tcPr>
          <w:p w:rsidR="008F4569" w:rsidRPr="00C82C1A" w:rsidRDefault="008F4569" w:rsidP="008F4569">
            <w:pPr>
              <w:spacing w:after="0" w:line="240" w:lineRule="auto"/>
              <w:jc w:val="both"/>
              <w:rPr>
                <w:rFonts w:ascii="PT Astra Serif" w:hAnsi="PT Astra Serif"/>
                <w:sz w:val="16"/>
              </w:rPr>
            </w:pPr>
          </w:p>
          <w:p w:rsidR="008F4569" w:rsidRPr="00C82C1A" w:rsidRDefault="008F4569" w:rsidP="008F4569">
            <w:pPr>
              <w:spacing w:after="0" w:line="240" w:lineRule="auto"/>
              <w:jc w:val="both"/>
              <w:rPr>
                <w:rFonts w:ascii="PT Astra Serif" w:hAnsi="PT Astra Serif"/>
                <w:sz w:val="16"/>
              </w:rPr>
            </w:pPr>
            <w:r w:rsidRPr="00C82C1A">
              <w:rPr>
                <w:rFonts w:ascii="PT Astra Serif" w:hAnsi="PT Astra Serif"/>
                <w:sz w:val="16"/>
              </w:rPr>
              <w:t xml:space="preserve">   </w:t>
            </w:r>
          </w:p>
          <w:p w:rsidR="008F4569" w:rsidRPr="00C82C1A" w:rsidRDefault="008F4569" w:rsidP="008F4569">
            <w:pPr>
              <w:spacing w:after="0" w:line="240" w:lineRule="auto"/>
              <w:jc w:val="both"/>
              <w:rPr>
                <w:rFonts w:ascii="PT Astra Serif" w:hAnsi="PT Astra Serif"/>
                <w:sz w:val="16"/>
              </w:rPr>
            </w:pPr>
            <w:r w:rsidRPr="00C82C1A">
              <w:rPr>
                <w:rFonts w:ascii="PT Astra Serif" w:hAnsi="PT Astra Serif"/>
                <w:sz w:val="16"/>
              </w:rPr>
              <w:lastRenderedPageBreak/>
              <w:t xml:space="preserve">Л.В. </w:t>
            </w:r>
            <w:proofErr w:type="spellStart"/>
            <w:r w:rsidRPr="00C82C1A">
              <w:rPr>
                <w:rFonts w:ascii="PT Astra Serif" w:hAnsi="PT Astra Serif"/>
                <w:sz w:val="16"/>
              </w:rPr>
              <w:t>Гомзякова</w:t>
            </w:r>
            <w:proofErr w:type="spellEnd"/>
          </w:p>
        </w:tc>
      </w:tr>
    </w:tbl>
    <w:p w:rsidR="008F4569" w:rsidRPr="008F4569" w:rsidRDefault="008F4569" w:rsidP="008F4569">
      <w:pPr>
        <w:spacing w:after="0" w:line="240" w:lineRule="auto"/>
        <w:jc w:val="both"/>
        <w:rPr>
          <w:rFonts w:ascii="PT Astra Serif" w:hAnsi="PT Astra Serif"/>
          <w:sz w:val="24"/>
        </w:rPr>
      </w:pPr>
    </w:p>
    <w:tbl>
      <w:tblPr>
        <w:tblW w:w="10348" w:type="dxa"/>
        <w:tblInd w:w="-601" w:type="dxa"/>
        <w:tblLayout w:type="fixed"/>
        <w:tblLook w:val="0000" w:firstRow="0" w:lastRow="0" w:firstColumn="0" w:lastColumn="0" w:noHBand="0" w:noVBand="0"/>
      </w:tblPr>
      <w:tblGrid>
        <w:gridCol w:w="695"/>
        <w:gridCol w:w="6525"/>
        <w:gridCol w:w="582"/>
        <w:gridCol w:w="562"/>
        <w:gridCol w:w="709"/>
        <w:gridCol w:w="1275"/>
      </w:tblGrid>
      <w:tr w:rsidR="008F4569" w:rsidRPr="00C82C1A" w:rsidTr="00545900">
        <w:trPr>
          <w:trHeight w:val="300"/>
        </w:trPr>
        <w:tc>
          <w:tcPr>
            <w:tcW w:w="695" w:type="dxa"/>
            <w:tcBorders>
              <w:top w:val="nil"/>
              <w:left w:val="nil"/>
              <w:bottom w:val="nil"/>
              <w:right w:val="nil"/>
            </w:tcBorders>
            <w:shd w:val="clear" w:color="auto" w:fill="auto"/>
            <w:noWrap/>
            <w:vAlign w:val="bottom"/>
          </w:tcPr>
          <w:p w:rsidR="008F4569" w:rsidRPr="008F4569" w:rsidRDefault="008F4569" w:rsidP="008F4569">
            <w:pPr>
              <w:spacing w:after="0" w:line="240" w:lineRule="auto"/>
              <w:rPr>
                <w:rFonts w:ascii="PT Astra Serif" w:hAnsi="PT Astra Serif"/>
              </w:rPr>
            </w:pPr>
          </w:p>
        </w:tc>
        <w:tc>
          <w:tcPr>
            <w:tcW w:w="6525" w:type="dxa"/>
            <w:tcBorders>
              <w:top w:val="nil"/>
              <w:left w:val="nil"/>
              <w:bottom w:val="nil"/>
              <w:right w:val="nil"/>
            </w:tcBorders>
            <w:shd w:val="clear" w:color="auto" w:fill="auto"/>
            <w:noWrap/>
            <w:vAlign w:val="bottom"/>
          </w:tcPr>
          <w:p w:rsidR="008F4569" w:rsidRPr="008F4569" w:rsidRDefault="008F4569" w:rsidP="008F4569">
            <w:pPr>
              <w:spacing w:after="0" w:line="240" w:lineRule="auto"/>
              <w:rPr>
                <w:rFonts w:ascii="PT Astra Serif" w:hAnsi="PT Astra Serif"/>
              </w:rPr>
            </w:pPr>
          </w:p>
        </w:tc>
        <w:tc>
          <w:tcPr>
            <w:tcW w:w="3128" w:type="dxa"/>
            <w:gridSpan w:val="4"/>
            <w:tcBorders>
              <w:top w:val="nil"/>
              <w:left w:val="nil"/>
              <w:bottom w:val="nil"/>
              <w:right w:val="nil"/>
            </w:tcBorders>
            <w:shd w:val="clear" w:color="auto" w:fill="auto"/>
            <w:noWrap/>
            <w:vAlign w:val="bottom"/>
          </w:tcPr>
          <w:p w:rsidR="008F4569" w:rsidRPr="00C82C1A" w:rsidRDefault="008F4569" w:rsidP="008F4569">
            <w:pPr>
              <w:spacing w:after="0" w:line="240" w:lineRule="auto"/>
              <w:jc w:val="right"/>
              <w:rPr>
                <w:rFonts w:ascii="PT Astra Serif" w:hAnsi="PT Astra Serif"/>
                <w:sz w:val="20"/>
              </w:rPr>
            </w:pPr>
            <w:r w:rsidRPr="00C82C1A">
              <w:rPr>
                <w:rFonts w:ascii="PT Astra Serif" w:hAnsi="PT Astra Serif"/>
                <w:b/>
                <w:bCs/>
                <w:sz w:val="20"/>
              </w:rPr>
              <w:t>Экземпляр №1</w:t>
            </w:r>
          </w:p>
        </w:tc>
      </w:tr>
      <w:tr w:rsidR="008F4569" w:rsidRPr="008F4569" w:rsidTr="00545900">
        <w:trPr>
          <w:trHeight w:val="717"/>
        </w:trPr>
        <w:tc>
          <w:tcPr>
            <w:tcW w:w="10348" w:type="dxa"/>
            <w:gridSpan w:val="6"/>
            <w:tcBorders>
              <w:top w:val="nil"/>
              <w:left w:val="nil"/>
              <w:bottom w:val="nil"/>
              <w:right w:val="nil"/>
            </w:tcBorders>
            <w:shd w:val="clear" w:color="auto" w:fill="auto"/>
            <w:vAlign w:val="center"/>
          </w:tcPr>
          <w:p w:rsidR="008F4569" w:rsidRPr="00C82C1A" w:rsidRDefault="008F4569" w:rsidP="008F4569">
            <w:pPr>
              <w:spacing w:after="0" w:line="240" w:lineRule="auto"/>
              <w:jc w:val="center"/>
              <w:rPr>
                <w:rFonts w:ascii="PT Astra Serif" w:hAnsi="PT Astra Serif"/>
                <w:b/>
                <w:bCs/>
                <w:sz w:val="28"/>
              </w:rPr>
            </w:pPr>
            <w:r w:rsidRPr="00C82C1A">
              <w:rPr>
                <w:rFonts w:ascii="PT Astra Serif" w:hAnsi="PT Astra Serif"/>
                <w:b/>
                <w:bCs/>
                <w:sz w:val="28"/>
              </w:rPr>
              <w:t>Выборы депутатов Целинной районной Думы шестого созыва</w:t>
            </w:r>
          </w:p>
        </w:tc>
      </w:tr>
      <w:tr w:rsidR="008F4569" w:rsidRPr="008F4569" w:rsidTr="00545900">
        <w:trPr>
          <w:trHeight w:val="315"/>
        </w:trPr>
        <w:tc>
          <w:tcPr>
            <w:tcW w:w="10348" w:type="dxa"/>
            <w:gridSpan w:val="6"/>
            <w:tcBorders>
              <w:top w:val="nil"/>
              <w:left w:val="nil"/>
              <w:bottom w:val="nil"/>
              <w:right w:val="nil"/>
            </w:tcBorders>
            <w:shd w:val="clear" w:color="auto" w:fill="auto"/>
            <w:noWrap/>
            <w:vAlign w:val="bottom"/>
          </w:tcPr>
          <w:p w:rsidR="008F4569" w:rsidRPr="00C82C1A" w:rsidRDefault="008F4569" w:rsidP="008F4569">
            <w:pPr>
              <w:spacing w:after="0" w:line="240" w:lineRule="auto"/>
              <w:jc w:val="center"/>
              <w:rPr>
                <w:rFonts w:ascii="PT Astra Serif" w:hAnsi="PT Astra Serif"/>
                <w:b/>
                <w:sz w:val="28"/>
              </w:rPr>
            </w:pPr>
            <w:r w:rsidRPr="00C82C1A">
              <w:rPr>
                <w:rFonts w:ascii="PT Astra Serif" w:hAnsi="PT Astra Serif"/>
                <w:b/>
                <w:sz w:val="28"/>
              </w:rPr>
              <w:t>13 сентября 2020 года</w:t>
            </w:r>
          </w:p>
        </w:tc>
      </w:tr>
      <w:tr w:rsidR="008F4569" w:rsidRPr="008F4569" w:rsidTr="00545900">
        <w:trPr>
          <w:trHeight w:val="315"/>
        </w:trPr>
        <w:tc>
          <w:tcPr>
            <w:tcW w:w="10348" w:type="dxa"/>
            <w:gridSpan w:val="6"/>
            <w:tcBorders>
              <w:top w:val="nil"/>
              <w:left w:val="nil"/>
              <w:bottom w:val="nil"/>
              <w:right w:val="nil"/>
            </w:tcBorders>
            <w:shd w:val="clear" w:color="auto" w:fill="auto"/>
            <w:noWrap/>
            <w:vAlign w:val="bottom"/>
          </w:tcPr>
          <w:p w:rsidR="008F4569" w:rsidRPr="00545900" w:rsidRDefault="008F4569" w:rsidP="008F4569">
            <w:pPr>
              <w:spacing w:after="0" w:line="240" w:lineRule="auto"/>
              <w:jc w:val="center"/>
              <w:rPr>
                <w:rFonts w:ascii="PT Astra Serif" w:hAnsi="PT Astra Serif"/>
                <w:b/>
                <w:sz w:val="20"/>
              </w:rPr>
            </w:pPr>
          </w:p>
          <w:p w:rsidR="008F4569" w:rsidRPr="00545900" w:rsidRDefault="008F4569" w:rsidP="008F4569">
            <w:pPr>
              <w:spacing w:after="0" w:line="240" w:lineRule="auto"/>
              <w:jc w:val="center"/>
              <w:rPr>
                <w:rFonts w:ascii="PT Astra Serif" w:hAnsi="PT Astra Serif"/>
                <w:b/>
                <w:sz w:val="20"/>
              </w:rPr>
            </w:pPr>
            <w:r w:rsidRPr="00545900">
              <w:rPr>
                <w:rFonts w:ascii="PT Astra Serif" w:hAnsi="PT Astra Serif"/>
                <w:b/>
                <w:sz w:val="20"/>
              </w:rPr>
              <w:t>ПРОТОКОЛ</w:t>
            </w:r>
          </w:p>
        </w:tc>
      </w:tr>
      <w:tr w:rsidR="008F4569" w:rsidRPr="008F4569" w:rsidTr="00545900">
        <w:trPr>
          <w:trHeight w:val="300"/>
        </w:trPr>
        <w:tc>
          <w:tcPr>
            <w:tcW w:w="10348" w:type="dxa"/>
            <w:gridSpan w:val="6"/>
            <w:tcBorders>
              <w:top w:val="nil"/>
              <w:left w:val="nil"/>
              <w:bottom w:val="nil"/>
              <w:right w:val="nil"/>
            </w:tcBorders>
            <w:shd w:val="clear" w:color="auto" w:fill="auto"/>
            <w:vAlign w:val="bottom"/>
          </w:tcPr>
          <w:p w:rsidR="008F4569" w:rsidRPr="00545900" w:rsidRDefault="008F4569" w:rsidP="008F4569">
            <w:pPr>
              <w:spacing w:after="0" w:line="240" w:lineRule="auto"/>
              <w:jc w:val="center"/>
              <w:rPr>
                <w:rFonts w:ascii="PT Astra Serif" w:hAnsi="PT Astra Serif"/>
                <w:b/>
                <w:sz w:val="20"/>
              </w:rPr>
            </w:pPr>
            <w:r w:rsidRPr="00545900">
              <w:rPr>
                <w:rFonts w:ascii="PT Astra Serif" w:hAnsi="PT Astra Serif"/>
                <w:b/>
                <w:sz w:val="20"/>
              </w:rPr>
              <w:t xml:space="preserve">территориальной избирательной комиссии Целинного района о результатах выборов по </w:t>
            </w:r>
            <w:proofErr w:type="spellStart"/>
            <w:r w:rsidRPr="00545900">
              <w:rPr>
                <w:rFonts w:ascii="PT Astra Serif" w:hAnsi="PT Astra Serif"/>
                <w:b/>
                <w:sz w:val="20"/>
              </w:rPr>
              <w:t>пятимандатному</w:t>
            </w:r>
            <w:proofErr w:type="spellEnd"/>
            <w:r w:rsidRPr="00545900">
              <w:rPr>
                <w:rFonts w:ascii="PT Astra Serif" w:hAnsi="PT Astra Serif"/>
                <w:b/>
                <w:sz w:val="20"/>
              </w:rPr>
              <w:t xml:space="preserve"> избирательному округу № 3  </w:t>
            </w:r>
          </w:p>
        </w:tc>
      </w:tr>
      <w:tr w:rsidR="008F4569" w:rsidRPr="00545900" w:rsidTr="00545900">
        <w:trPr>
          <w:trHeight w:val="540"/>
        </w:trPr>
        <w:tc>
          <w:tcPr>
            <w:tcW w:w="7802" w:type="dxa"/>
            <w:gridSpan w:val="3"/>
            <w:tcBorders>
              <w:top w:val="nil"/>
              <w:left w:val="nil"/>
              <w:bottom w:val="nil"/>
              <w:right w:val="nil"/>
            </w:tcBorders>
            <w:shd w:val="clear" w:color="auto" w:fill="auto"/>
            <w:vAlign w:val="bottom"/>
          </w:tcPr>
          <w:p w:rsidR="008F4569" w:rsidRPr="00545900" w:rsidRDefault="008F4569" w:rsidP="008F4569">
            <w:pPr>
              <w:spacing w:after="0" w:line="240" w:lineRule="auto"/>
              <w:rPr>
                <w:rFonts w:ascii="PT Astra Serif" w:hAnsi="PT Astra Serif"/>
                <w:sz w:val="16"/>
                <w:szCs w:val="16"/>
              </w:rPr>
            </w:pPr>
            <w:r w:rsidRPr="00545900">
              <w:rPr>
                <w:rFonts w:ascii="PT Astra Serif" w:hAnsi="PT Astra Serif"/>
                <w:sz w:val="16"/>
                <w:szCs w:val="16"/>
              </w:rPr>
              <w:t>Количество участковых комиссий на соответствующей территории</w:t>
            </w:r>
          </w:p>
        </w:tc>
        <w:tc>
          <w:tcPr>
            <w:tcW w:w="2546" w:type="dxa"/>
            <w:gridSpan w:val="3"/>
            <w:tcBorders>
              <w:top w:val="nil"/>
              <w:left w:val="nil"/>
              <w:bottom w:val="nil"/>
              <w:right w:val="nil"/>
            </w:tcBorders>
            <w:shd w:val="clear" w:color="auto" w:fill="auto"/>
            <w:noWrap/>
            <w:vAlign w:val="bottom"/>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14</w:t>
            </w:r>
          </w:p>
        </w:tc>
      </w:tr>
      <w:tr w:rsidR="008F4569" w:rsidRPr="00545900" w:rsidTr="00545900">
        <w:trPr>
          <w:trHeight w:val="619"/>
        </w:trPr>
        <w:tc>
          <w:tcPr>
            <w:tcW w:w="7802" w:type="dxa"/>
            <w:gridSpan w:val="3"/>
            <w:tcBorders>
              <w:top w:val="nil"/>
              <w:left w:val="nil"/>
              <w:bottom w:val="nil"/>
              <w:right w:val="nil"/>
            </w:tcBorders>
            <w:shd w:val="clear" w:color="auto" w:fill="auto"/>
            <w:vAlign w:val="bottom"/>
          </w:tcPr>
          <w:p w:rsidR="008F4569" w:rsidRPr="00545900" w:rsidRDefault="008F4569" w:rsidP="008F4569">
            <w:pPr>
              <w:spacing w:after="0" w:line="240" w:lineRule="auto"/>
              <w:rPr>
                <w:rFonts w:ascii="PT Astra Serif" w:hAnsi="PT Astra Serif"/>
                <w:sz w:val="16"/>
                <w:szCs w:val="16"/>
              </w:rPr>
            </w:pPr>
            <w:r w:rsidRPr="00545900">
              <w:rPr>
                <w:rFonts w:ascii="PT Astra Serif" w:hAnsi="PT Astra Serif"/>
                <w:sz w:val="16"/>
                <w:szCs w:val="16"/>
              </w:rPr>
              <w:t>Количество поступивших протоколов участковых комиссий об итогах голосования, на основании которых составлен протокол избирательной комиссии о результатах выборов</w:t>
            </w:r>
          </w:p>
        </w:tc>
        <w:tc>
          <w:tcPr>
            <w:tcW w:w="2546" w:type="dxa"/>
            <w:gridSpan w:val="3"/>
            <w:tcBorders>
              <w:top w:val="nil"/>
              <w:left w:val="nil"/>
              <w:bottom w:val="nil"/>
              <w:right w:val="nil"/>
            </w:tcBorders>
            <w:shd w:val="clear" w:color="auto" w:fill="auto"/>
            <w:noWrap/>
            <w:vAlign w:val="bottom"/>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14</w:t>
            </w:r>
          </w:p>
        </w:tc>
      </w:tr>
      <w:tr w:rsidR="008F4569" w:rsidRPr="00545900" w:rsidTr="00545900">
        <w:trPr>
          <w:trHeight w:val="555"/>
        </w:trPr>
        <w:tc>
          <w:tcPr>
            <w:tcW w:w="7802" w:type="dxa"/>
            <w:gridSpan w:val="3"/>
            <w:tcBorders>
              <w:top w:val="nil"/>
              <w:left w:val="nil"/>
              <w:bottom w:val="nil"/>
              <w:right w:val="nil"/>
            </w:tcBorders>
            <w:shd w:val="clear" w:color="auto" w:fill="auto"/>
            <w:vAlign w:val="bottom"/>
          </w:tcPr>
          <w:p w:rsidR="008F4569" w:rsidRPr="00545900" w:rsidRDefault="008F4569" w:rsidP="008F4569">
            <w:pPr>
              <w:spacing w:after="0" w:line="240" w:lineRule="auto"/>
              <w:rPr>
                <w:rFonts w:ascii="PT Astra Serif" w:hAnsi="PT Astra Serif"/>
                <w:sz w:val="16"/>
                <w:szCs w:val="16"/>
              </w:rPr>
            </w:pPr>
            <w:r w:rsidRPr="00545900">
              <w:rPr>
                <w:rFonts w:ascii="PT Astra Serif" w:hAnsi="PT Astra Serif"/>
                <w:sz w:val="16"/>
                <w:szCs w:val="16"/>
              </w:rPr>
              <w:t>Количество избирательных участков на территории избирательного округа, итоги голосования по которым были признаны недействительными</w:t>
            </w:r>
          </w:p>
        </w:tc>
        <w:tc>
          <w:tcPr>
            <w:tcW w:w="2546" w:type="dxa"/>
            <w:gridSpan w:val="3"/>
            <w:tcBorders>
              <w:top w:val="nil"/>
              <w:left w:val="nil"/>
              <w:bottom w:val="nil"/>
              <w:right w:val="nil"/>
            </w:tcBorders>
            <w:shd w:val="clear" w:color="auto" w:fill="auto"/>
            <w:noWrap/>
            <w:vAlign w:val="bottom"/>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w:t>
            </w:r>
          </w:p>
        </w:tc>
      </w:tr>
      <w:tr w:rsidR="008F4569" w:rsidRPr="00545900" w:rsidTr="00545900">
        <w:trPr>
          <w:trHeight w:val="715"/>
        </w:trPr>
        <w:tc>
          <w:tcPr>
            <w:tcW w:w="7802" w:type="dxa"/>
            <w:gridSpan w:val="3"/>
            <w:tcBorders>
              <w:top w:val="nil"/>
              <w:left w:val="nil"/>
              <w:bottom w:val="nil"/>
              <w:right w:val="nil"/>
            </w:tcBorders>
            <w:shd w:val="clear" w:color="auto" w:fill="auto"/>
            <w:vAlign w:val="bottom"/>
          </w:tcPr>
          <w:p w:rsidR="008F4569" w:rsidRPr="00545900" w:rsidRDefault="008F4569" w:rsidP="008F4569">
            <w:pPr>
              <w:spacing w:after="0" w:line="240" w:lineRule="auto"/>
              <w:rPr>
                <w:rFonts w:ascii="PT Astra Serif" w:hAnsi="PT Astra Serif"/>
                <w:sz w:val="16"/>
                <w:szCs w:val="16"/>
              </w:rPr>
            </w:pPr>
            <w:r w:rsidRPr="00545900">
              <w:rPr>
                <w:rFonts w:ascii="PT Astra Serif" w:hAnsi="PT Astra Serif"/>
                <w:sz w:val="16"/>
                <w:szCs w:val="16"/>
              </w:rPr>
              <w:t>Суммарное число избирателей, внесенных в списки избирателей на момент окончания голосования на избирательных участках, итоги голосования по которым были признаны недействительными</w:t>
            </w:r>
          </w:p>
        </w:tc>
        <w:tc>
          <w:tcPr>
            <w:tcW w:w="2546" w:type="dxa"/>
            <w:gridSpan w:val="3"/>
            <w:tcBorders>
              <w:top w:val="nil"/>
              <w:left w:val="nil"/>
              <w:bottom w:val="nil"/>
              <w:right w:val="nil"/>
            </w:tcBorders>
            <w:shd w:val="clear" w:color="auto" w:fill="auto"/>
            <w:noWrap/>
            <w:vAlign w:val="bottom"/>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w:t>
            </w:r>
          </w:p>
        </w:tc>
      </w:tr>
      <w:tr w:rsidR="008F4569" w:rsidRPr="00545900" w:rsidTr="00545900">
        <w:trPr>
          <w:trHeight w:val="300"/>
        </w:trPr>
        <w:tc>
          <w:tcPr>
            <w:tcW w:w="7802" w:type="dxa"/>
            <w:gridSpan w:val="3"/>
            <w:tcBorders>
              <w:top w:val="nil"/>
              <w:left w:val="nil"/>
              <w:bottom w:val="nil"/>
              <w:right w:val="nil"/>
            </w:tcBorders>
            <w:shd w:val="clear" w:color="auto" w:fill="auto"/>
            <w:noWrap/>
            <w:vAlign w:val="bottom"/>
          </w:tcPr>
          <w:p w:rsidR="008F4569" w:rsidRPr="00545900" w:rsidRDefault="008F4569" w:rsidP="008F4569">
            <w:pPr>
              <w:spacing w:after="0" w:line="240" w:lineRule="auto"/>
              <w:rPr>
                <w:rFonts w:ascii="PT Astra Serif" w:hAnsi="PT Astra Serif"/>
                <w:sz w:val="16"/>
                <w:szCs w:val="16"/>
              </w:rPr>
            </w:pPr>
            <w:r w:rsidRPr="00545900">
              <w:rPr>
                <w:rFonts w:ascii="PT Astra Serif" w:hAnsi="PT Astra Serif"/>
                <w:sz w:val="16"/>
                <w:szCs w:val="16"/>
              </w:rPr>
              <w:t xml:space="preserve">После предварительной проверки правильности составления протоколов участковых избирательных комиссий об итогах голосования избирательная комиссия путем суммирования данных, содержащихся в указанных протоколах участковых избирательных комиссий, </w:t>
            </w:r>
            <w:proofErr w:type="gramStart"/>
            <w:r w:rsidRPr="00545900">
              <w:rPr>
                <w:rFonts w:ascii="PT Astra Serif" w:hAnsi="PT Astra Serif"/>
                <w:sz w:val="16"/>
                <w:szCs w:val="16"/>
              </w:rPr>
              <w:t>у</w:t>
            </w:r>
            <w:proofErr w:type="gramEnd"/>
            <w:r w:rsidRPr="00545900">
              <w:rPr>
                <w:rFonts w:ascii="PT Astra Serif" w:hAnsi="PT Astra Serif"/>
                <w:sz w:val="16"/>
                <w:szCs w:val="16"/>
              </w:rPr>
              <w:t xml:space="preserve"> с т а н о в и л а:</w:t>
            </w:r>
          </w:p>
        </w:tc>
        <w:tc>
          <w:tcPr>
            <w:tcW w:w="2546" w:type="dxa"/>
            <w:gridSpan w:val="3"/>
            <w:tcBorders>
              <w:top w:val="nil"/>
              <w:left w:val="nil"/>
              <w:bottom w:val="nil"/>
              <w:right w:val="nil"/>
            </w:tcBorders>
            <w:shd w:val="clear" w:color="auto" w:fill="auto"/>
            <w:noWrap/>
            <w:vAlign w:val="bottom"/>
          </w:tcPr>
          <w:p w:rsidR="008F4569" w:rsidRPr="00545900" w:rsidRDefault="008F4569" w:rsidP="008F4569">
            <w:pPr>
              <w:spacing w:after="0" w:line="240" w:lineRule="auto"/>
              <w:jc w:val="center"/>
              <w:rPr>
                <w:rFonts w:ascii="PT Astra Serif" w:hAnsi="PT Astra Serif"/>
                <w:sz w:val="16"/>
                <w:szCs w:val="16"/>
              </w:rPr>
            </w:pPr>
          </w:p>
        </w:tc>
      </w:tr>
      <w:tr w:rsidR="008F4569" w:rsidRPr="00545900" w:rsidTr="00545900">
        <w:trPr>
          <w:trHeight w:val="300"/>
        </w:trPr>
        <w:tc>
          <w:tcPr>
            <w:tcW w:w="10348" w:type="dxa"/>
            <w:gridSpan w:val="6"/>
            <w:tcBorders>
              <w:top w:val="nil"/>
              <w:left w:val="nil"/>
              <w:bottom w:val="nil"/>
              <w:right w:val="nil"/>
            </w:tcBorders>
            <w:shd w:val="clear" w:color="auto" w:fill="auto"/>
            <w:noWrap/>
            <w:vAlign w:val="bottom"/>
          </w:tcPr>
          <w:p w:rsidR="008F4569" w:rsidRPr="00545900" w:rsidRDefault="008F4569" w:rsidP="008F4569">
            <w:pPr>
              <w:spacing w:after="0" w:line="240" w:lineRule="auto"/>
              <w:jc w:val="center"/>
              <w:rPr>
                <w:rFonts w:ascii="PT Astra Serif" w:hAnsi="PT Astra Serif"/>
                <w:sz w:val="16"/>
                <w:szCs w:val="16"/>
              </w:rPr>
            </w:pPr>
          </w:p>
        </w:tc>
      </w:tr>
      <w:tr w:rsidR="008F4569" w:rsidRPr="00545900" w:rsidTr="00545900">
        <w:trPr>
          <w:trHeight w:val="432"/>
        </w:trPr>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8F4569" w:rsidRPr="00545900" w:rsidRDefault="008F4569" w:rsidP="008F4569">
            <w:pPr>
              <w:spacing w:after="0" w:line="240" w:lineRule="auto"/>
              <w:rPr>
                <w:rFonts w:ascii="PT Astra Serif" w:hAnsi="PT Astra Serif"/>
                <w:sz w:val="16"/>
                <w:szCs w:val="16"/>
              </w:rPr>
            </w:pPr>
            <w:r w:rsidRPr="00545900">
              <w:rPr>
                <w:rFonts w:ascii="PT Astra Serif" w:hAnsi="PT Astra Serif"/>
                <w:sz w:val="16"/>
                <w:szCs w:val="16"/>
              </w:rPr>
              <w:t>1</w:t>
            </w:r>
          </w:p>
        </w:tc>
        <w:tc>
          <w:tcPr>
            <w:tcW w:w="8378" w:type="dxa"/>
            <w:gridSpan w:val="4"/>
            <w:tcBorders>
              <w:top w:val="single" w:sz="4" w:space="0" w:color="000000"/>
              <w:left w:val="nil"/>
              <w:bottom w:val="single" w:sz="4" w:space="0" w:color="000000"/>
              <w:right w:val="single" w:sz="4" w:space="0" w:color="000000"/>
            </w:tcBorders>
            <w:shd w:val="clear" w:color="auto" w:fill="auto"/>
          </w:tcPr>
          <w:p w:rsidR="008F4569" w:rsidRPr="00545900" w:rsidRDefault="008F4569" w:rsidP="008F4569">
            <w:pPr>
              <w:spacing w:after="0" w:line="240" w:lineRule="auto"/>
              <w:rPr>
                <w:rFonts w:ascii="PT Astra Serif" w:hAnsi="PT Astra Serif"/>
                <w:sz w:val="16"/>
                <w:szCs w:val="16"/>
              </w:rPr>
            </w:pPr>
            <w:r w:rsidRPr="00545900">
              <w:rPr>
                <w:rFonts w:ascii="PT Astra Serif" w:hAnsi="PT Astra Serif"/>
                <w:sz w:val="16"/>
                <w:szCs w:val="16"/>
              </w:rPr>
              <w:t>Число избирателей,  внесенных в список на момент окончания голосования</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4231</w:t>
            </w:r>
          </w:p>
        </w:tc>
      </w:tr>
      <w:tr w:rsidR="008F4569" w:rsidRPr="00545900" w:rsidTr="00545900">
        <w:trPr>
          <w:trHeight w:val="260"/>
        </w:trPr>
        <w:tc>
          <w:tcPr>
            <w:tcW w:w="695" w:type="dxa"/>
            <w:tcBorders>
              <w:top w:val="nil"/>
              <w:left w:val="single" w:sz="4" w:space="0" w:color="000000"/>
              <w:bottom w:val="single" w:sz="4" w:space="0" w:color="000000"/>
              <w:right w:val="single" w:sz="4" w:space="0" w:color="000000"/>
            </w:tcBorders>
            <w:shd w:val="clear" w:color="auto" w:fill="auto"/>
          </w:tcPr>
          <w:p w:rsidR="008F4569" w:rsidRPr="00545900" w:rsidRDefault="008F4569" w:rsidP="008F4569">
            <w:pPr>
              <w:spacing w:after="0" w:line="240" w:lineRule="auto"/>
              <w:rPr>
                <w:rFonts w:ascii="PT Astra Serif" w:hAnsi="PT Astra Serif"/>
                <w:sz w:val="16"/>
                <w:szCs w:val="16"/>
              </w:rPr>
            </w:pPr>
            <w:r w:rsidRPr="00545900">
              <w:rPr>
                <w:rFonts w:ascii="PT Astra Serif" w:hAnsi="PT Astra Serif"/>
                <w:sz w:val="16"/>
                <w:szCs w:val="16"/>
              </w:rPr>
              <w:t>2</w:t>
            </w:r>
          </w:p>
        </w:tc>
        <w:tc>
          <w:tcPr>
            <w:tcW w:w="8378" w:type="dxa"/>
            <w:gridSpan w:val="4"/>
            <w:tcBorders>
              <w:top w:val="nil"/>
              <w:left w:val="nil"/>
              <w:bottom w:val="single" w:sz="4" w:space="0" w:color="000000"/>
              <w:right w:val="single" w:sz="4" w:space="0" w:color="000000"/>
            </w:tcBorders>
            <w:shd w:val="clear" w:color="auto" w:fill="auto"/>
          </w:tcPr>
          <w:p w:rsidR="008F4569" w:rsidRPr="00545900" w:rsidRDefault="008F4569" w:rsidP="008F4569">
            <w:pPr>
              <w:spacing w:after="0" w:line="240" w:lineRule="auto"/>
              <w:rPr>
                <w:rFonts w:ascii="PT Astra Serif" w:hAnsi="PT Astra Serif"/>
                <w:sz w:val="16"/>
                <w:szCs w:val="16"/>
              </w:rPr>
            </w:pPr>
            <w:r w:rsidRPr="00545900">
              <w:rPr>
                <w:rFonts w:ascii="PT Astra Serif" w:hAnsi="PT Astra Serif"/>
                <w:sz w:val="16"/>
                <w:szCs w:val="16"/>
              </w:rPr>
              <w:t>Число бюллетеней, полученных участковыми комиссиями</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4080</w:t>
            </w:r>
          </w:p>
        </w:tc>
      </w:tr>
      <w:tr w:rsidR="008F4569" w:rsidRPr="00545900" w:rsidTr="00545900">
        <w:trPr>
          <w:trHeight w:val="353"/>
        </w:trPr>
        <w:tc>
          <w:tcPr>
            <w:tcW w:w="695" w:type="dxa"/>
            <w:tcBorders>
              <w:top w:val="nil"/>
              <w:left w:val="single" w:sz="4" w:space="0" w:color="000000"/>
              <w:bottom w:val="single" w:sz="4" w:space="0" w:color="000000"/>
              <w:right w:val="single" w:sz="4" w:space="0" w:color="000000"/>
            </w:tcBorders>
            <w:shd w:val="clear" w:color="auto" w:fill="auto"/>
          </w:tcPr>
          <w:p w:rsidR="008F4569" w:rsidRPr="00545900" w:rsidRDefault="008F4569" w:rsidP="008F4569">
            <w:pPr>
              <w:spacing w:after="0" w:line="240" w:lineRule="auto"/>
              <w:rPr>
                <w:rFonts w:ascii="PT Astra Serif" w:hAnsi="PT Astra Serif"/>
                <w:sz w:val="16"/>
                <w:szCs w:val="16"/>
              </w:rPr>
            </w:pPr>
            <w:r w:rsidRPr="00545900">
              <w:rPr>
                <w:rFonts w:ascii="PT Astra Serif" w:hAnsi="PT Astra Serif"/>
                <w:sz w:val="16"/>
                <w:szCs w:val="16"/>
              </w:rPr>
              <w:t>3</w:t>
            </w:r>
          </w:p>
        </w:tc>
        <w:tc>
          <w:tcPr>
            <w:tcW w:w="8378" w:type="dxa"/>
            <w:gridSpan w:val="4"/>
            <w:tcBorders>
              <w:top w:val="nil"/>
              <w:left w:val="nil"/>
              <w:bottom w:val="single" w:sz="4" w:space="0" w:color="000000"/>
              <w:right w:val="single" w:sz="4" w:space="0" w:color="000000"/>
            </w:tcBorders>
            <w:shd w:val="clear" w:color="auto" w:fill="auto"/>
          </w:tcPr>
          <w:p w:rsidR="008F4569" w:rsidRPr="00545900" w:rsidRDefault="008F4569" w:rsidP="008F4569">
            <w:pPr>
              <w:spacing w:after="0" w:line="240" w:lineRule="auto"/>
              <w:rPr>
                <w:rFonts w:ascii="PT Astra Serif" w:hAnsi="PT Astra Serif"/>
                <w:sz w:val="16"/>
                <w:szCs w:val="16"/>
              </w:rPr>
            </w:pPr>
            <w:r w:rsidRPr="00545900">
              <w:rPr>
                <w:rFonts w:ascii="PT Astra Serif" w:hAnsi="PT Astra Serif"/>
                <w:sz w:val="16"/>
                <w:szCs w:val="16"/>
              </w:rPr>
              <w:t>Число бюллетеней, выданных избирателям проголосовавшим досрочно</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1139</w:t>
            </w:r>
          </w:p>
        </w:tc>
      </w:tr>
      <w:tr w:rsidR="008F4569" w:rsidRPr="00545900" w:rsidTr="00545900">
        <w:trPr>
          <w:trHeight w:val="353"/>
        </w:trPr>
        <w:tc>
          <w:tcPr>
            <w:tcW w:w="695" w:type="dxa"/>
            <w:tcBorders>
              <w:top w:val="nil"/>
              <w:left w:val="single" w:sz="4" w:space="0" w:color="000000"/>
              <w:bottom w:val="single" w:sz="4" w:space="0" w:color="000000"/>
              <w:right w:val="single" w:sz="4" w:space="0" w:color="000000"/>
            </w:tcBorders>
            <w:shd w:val="clear" w:color="auto" w:fill="auto"/>
          </w:tcPr>
          <w:p w:rsidR="008F4569" w:rsidRPr="00545900" w:rsidRDefault="008F4569" w:rsidP="008F4569">
            <w:pPr>
              <w:spacing w:after="0" w:line="240" w:lineRule="auto"/>
              <w:rPr>
                <w:rFonts w:ascii="PT Astra Serif" w:hAnsi="PT Astra Serif"/>
                <w:sz w:val="16"/>
                <w:szCs w:val="16"/>
              </w:rPr>
            </w:pPr>
            <w:r w:rsidRPr="00545900">
              <w:rPr>
                <w:rFonts w:ascii="PT Astra Serif" w:hAnsi="PT Astra Serif"/>
                <w:sz w:val="16"/>
                <w:szCs w:val="16"/>
              </w:rPr>
              <w:t>4</w:t>
            </w:r>
          </w:p>
        </w:tc>
        <w:tc>
          <w:tcPr>
            <w:tcW w:w="8378" w:type="dxa"/>
            <w:gridSpan w:val="4"/>
            <w:tcBorders>
              <w:top w:val="nil"/>
              <w:left w:val="nil"/>
              <w:bottom w:val="single" w:sz="4" w:space="0" w:color="000000"/>
              <w:right w:val="single" w:sz="4" w:space="0" w:color="000000"/>
            </w:tcBorders>
            <w:shd w:val="clear" w:color="auto" w:fill="auto"/>
          </w:tcPr>
          <w:p w:rsidR="008F4569" w:rsidRPr="00545900" w:rsidRDefault="008F4569" w:rsidP="008F4569">
            <w:pPr>
              <w:spacing w:after="0" w:line="240" w:lineRule="auto"/>
              <w:rPr>
                <w:rFonts w:ascii="PT Astra Serif" w:hAnsi="PT Astra Serif"/>
                <w:sz w:val="16"/>
                <w:szCs w:val="16"/>
              </w:rPr>
            </w:pPr>
            <w:r w:rsidRPr="00545900">
              <w:rPr>
                <w:rFonts w:ascii="PT Astra Serif" w:hAnsi="PT Astra Serif"/>
                <w:sz w:val="16"/>
                <w:szCs w:val="16"/>
              </w:rPr>
              <w:t xml:space="preserve">в том числе в помещении территориальной избирательной комиссии </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w:t>
            </w:r>
          </w:p>
        </w:tc>
      </w:tr>
      <w:tr w:rsidR="008F4569" w:rsidRPr="00545900" w:rsidTr="00545900">
        <w:trPr>
          <w:trHeight w:val="389"/>
        </w:trPr>
        <w:tc>
          <w:tcPr>
            <w:tcW w:w="695" w:type="dxa"/>
            <w:tcBorders>
              <w:top w:val="nil"/>
              <w:left w:val="single" w:sz="4" w:space="0" w:color="000000"/>
              <w:bottom w:val="single" w:sz="4" w:space="0" w:color="000000"/>
              <w:right w:val="single" w:sz="4" w:space="0" w:color="000000"/>
            </w:tcBorders>
            <w:shd w:val="clear" w:color="auto" w:fill="auto"/>
          </w:tcPr>
          <w:p w:rsidR="008F4569" w:rsidRPr="00545900" w:rsidRDefault="008F4569" w:rsidP="008F4569">
            <w:pPr>
              <w:spacing w:after="0" w:line="240" w:lineRule="auto"/>
              <w:rPr>
                <w:rFonts w:ascii="PT Astra Serif" w:hAnsi="PT Astra Serif"/>
                <w:sz w:val="16"/>
                <w:szCs w:val="16"/>
              </w:rPr>
            </w:pPr>
            <w:r w:rsidRPr="00545900">
              <w:rPr>
                <w:rFonts w:ascii="PT Astra Serif" w:hAnsi="PT Astra Serif"/>
                <w:sz w:val="16"/>
                <w:szCs w:val="16"/>
              </w:rPr>
              <w:t>5</w:t>
            </w:r>
          </w:p>
        </w:tc>
        <w:tc>
          <w:tcPr>
            <w:tcW w:w="8378" w:type="dxa"/>
            <w:gridSpan w:val="4"/>
            <w:tcBorders>
              <w:top w:val="nil"/>
              <w:left w:val="nil"/>
              <w:bottom w:val="single" w:sz="4" w:space="0" w:color="000000"/>
              <w:right w:val="single" w:sz="4" w:space="0" w:color="000000"/>
            </w:tcBorders>
            <w:shd w:val="clear" w:color="auto" w:fill="auto"/>
          </w:tcPr>
          <w:p w:rsidR="008F4569" w:rsidRPr="00545900" w:rsidRDefault="008F4569" w:rsidP="008F4569">
            <w:pPr>
              <w:spacing w:after="0" w:line="240" w:lineRule="auto"/>
              <w:rPr>
                <w:rFonts w:ascii="PT Astra Serif" w:hAnsi="PT Astra Serif"/>
                <w:sz w:val="16"/>
                <w:szCs w:val="16"/>
              </w:rPr>
            </w:pPr>
            <w:r w:rsidRPr="00545900">
              <w:rPr>
                <w:rFonts w:ascii="PT Astra Serif" w:hAnsi="PT Astra Serif"/>
                <w:sz w:val="16"/>
                <w:szCs w:val="16"/>
              </w:rPr>
              <w:t>Число бюллетеней, выданных избирателям в помещениях для голосования в день голосования</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715</w:t>
            </w:r>
          </w:p>
        </w:tc>
      </w:tr>
      <w:tr w:rsidR="008F4569" w:rsidRPr="00545900" w:rsidTr="00545900">
        <w:trPr>
          <w:trHeight w:val="411"/>
        </w:trPr>
        <w:tc>
          <w:tcPr>
            <w:tcW w:w="695" w:type="dxa"/>
            <w:tcBorders>
              <w:top w:val="nil"/>
              <w:left w:val="single" w:sz="4" w:space="0" w:color="000000"/>
              <w:bottom w:val="single" w:sz="4" w:space="0" w:color="000000"/>
              <w:right w:val="single" w:sz="4" w:space="0" w:color="000000"/>
            </w:tcBorders>
            <w:shd w:val="clear" w:color="auto" w:fill="auto"/>
          </w:tcPr>
          <w:p w:rsidR="008F4569" w:rsidRPr="00545900" w:rsidRDefault="008F4569" w:rsidP="008F4569">
            <w:pPr>
              <w:spacing w:after="0" w:line="240" w:lineRule="auto"/>
              <w:rPr>
                <w:rFonts w:ascii="PT Astra Serif" w:hAnsi="PT Astra Serif"/>
                <w:sz w:val="16"/>
                <w:szCs w:val="16"/>
              </w:rPr>
            </w:pPr>
            <w:r w:rsidRPr="00545900">
              <w:rPr>
                <w:rFonts w:ascii="PT Astra Serif" w:hAnsi="PT Astra Serif"/>
                <w:sz w:val="16"/>
                <w:szCs w:val="16"/>
              </w:rPr>
              <w:t>6</w:t>
            </w:r>
          </w:p>
        </w:tc>
        <w:tc>
          <w:tcPr>
            <w:tcW w:w="8378" w:type="dxa"/>
            <w:gridSpan w:val="4"/>
            <w:tcBorders>
              <w:top w:val="nil"/>
              <w:left w:val="nil"/>
              <w:bottom w:val="single" w:sz="4" w:space="0" w:color="000000"/>
              <w:right w:val="single" w:sz="4" w:space="0" w:color="000000"/>
            </w:tcBorders>
            <w:shd w:val="clear" w:color="auto" w:fill="auto"/>
          </w:tcPr>
          <w:p w:rsidR="008F4569" w:rsidRPr="00545900" w:rsidRDefault="008F4569" w:rsidP="008F4569">
            <w:pPr>
              <w:spacing w:after="0" w:line="240" w:lineRule="auto"/>
              <w:rPr>
                <w:rFonts w:ascii="PT Astra Serif" w:hAnsi="PT Astra Serif"/>
                <w:sz w:val="16"/>
                <w:szCs w:val="16"/>
              </w:rPr>
            </w:pPr>
            <w:r w:rsidRPr="00545900">
              <w:rPr>
                <w:rFonts w:ascii="PT Astra Serif" w:hAnsi="PT Astra Serif"/>
                <w:sz w:val="16"/>
                <w:szCs w:val="16"/>
              </w:rPr>
              <w:t>Число бюллетеней, выданных избирателям, проголосовавшим вне помещений для голосования в день голосования</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113</w:t>
            </w:r>
          </w:p>
        </w:tc>
      </w:tr>
      <w:tr w:rsidR="008F4569" w:rsidRPr="00545900" w:rsidTr="00545900">
        <w:trPr>
          <w:trHeight w:val="254"/>
        </w:trPr>
        <w:tc>
          <w:tcPr>
            <w:tcW w:w="695" w:type="dxa"/>
            <w:tcBorders>
              <w:top w:val="nil"/>
              <w:left w:val="single" w:sz="4" w:space="0" w:color="000000"/>
              <w:bottom w:val="single" w:sz="4" w:space="0" w:color="000000"/>
              <w:right w:val="single" w:sz="4" w:space="0" w:color="000000"/>
            </w:tcBorders>
            <w:shd w:val="clear" w:color="auto" w:fill="auto"/>
          </w:tcPr>
          <w:p w:rsidR="008F4569" w:rsidRPr="00545900" w:rsidRDefault="008F4569" w:rsidP="008F4569">
            <w:pPr>
              <w:spacing w:after="0" w:line="240" w:lineRule="auto"/>
              <w:rPr>
                <w:rFonts w:ascii="PT Astra Serif" w:hAnsi="PT Astra Serif"/>
                <w:sz w:val="16"/>
                <w:szCs w:val="16"/>
              </w:rPr>
            </w:pPr>
            <w:r w:rsidRPr="00545900">
              <w:rPr>
                <w:rFonts w:ascii="PT Astra Serif" w:hAnsi="PT Astra Serif"/>
                <w:sz w:val="16"/>
                <w:szCs w:val="16"/>
              </w:rPr>
              <w:t>7</w:t>
            </w:r>
          </w:p>
        </w:tc>
        <w:tc>
          <w:tcPr>
            <w:tcW w:w="8378" w:type="dxa"/>
            <w:gridSpan w:val="4"/>
            <w:tcBorders>
              <w:top w:val="nil"/>
              <w:left w:val="nil"/>
              <w:bottom w:val="single" w:sz="4" w:space="0" w:color="000000"/>
              <w:right w:val="single" w:sz="4" w:space="0" w:color="000000"/>
            </w:tcBorders>
            <w:shd w:val="clear" w:color="auto" w:fill="auto"/>
          </w:tcPr>
          <w:p w:rsidR="008F4569" w:rsidRPr="00545900" w:rsidRDefault="008F4569" w:rsidP="008F4569">
            <w:pPr>
              <w:spacing w:after="0" w:line="240" w:lineRule="auto"/>
              <w:rPr>
                <w:rFonts w:ascii="PT Astra Serif" w:hAnsi="PT Astra Serif"/>
                <w:sz w:val="16"/>
                <w:szCs w:val="16"/>
              </w:rPr>
            </w:pPr>
            <w:r w:rsidRPr="00545900">
              <w:rPr>
                <w:rFonts w:ascii="PT Astra Serif" w:hAnsi="PT Astra Serif"/>
                <w:sz w:val="16"/>
                <w:szCs w:val="16"/>
              </w:rPr>
              <w:t>Число погашенных бюллетеней</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2113</w:t>
            </w:r>
          </w:p>
        </w:tc>
      </w:tr>
      <w:tr w:rsidR="008F4569" w:rsidRPr="00545900" w:rsidTr="00545900">
        <w:trPr>
          <w:trHeight w:val="167"/>
        </w:trPr>
        <w:tc>
          <w:tcPr>
            <w:tcW w:w="695" w:type="dxa"/>
            <w:tcBorders>
              <w:top w:val="nil"/>
              <w:left w:val="single" w:sz="4" w:space="0" w:color="000000"/>
              <w:bottom w:val="single" w:sz="4" w:space="0" w:color="000000"/>
              <w:right w:val="single" w:sz="4" w:space="0" w:color="000000"/>
            </w:tcBorders>
            <w:shd w:val="clear" w:color="auto" w:fill="auto"/>
          </w:tcPr>
          <w:p w:rsidR="008F4569" w:rsidRPr="00545900" w:rsidRDefault="008F4569" w:rsidP="008F4569">
            <w:pPr>
              <w:spacing w:after="0" w:line="240" w:lineRule="auto"/>
              <w:rPr>
                <w:rFonts w:ascii="PT Astra Serif" w:hAnsi="PT Astra Serif"/>
                <w:sz w:val="16"/>
                <w:szCs w:val="16"/>
              </w:rPr>
            </w:pPr>
            <w:r w:rsidRPr="00545900">
              <w:rPr>
                <w:rFonts w:ascii="PT Astra Serif" w:hAnsi="PT Astra Serif"/>
                <w:sz w:val="16"/>
                <w:szCs w:val="16"/>
              </w:rPr>
              <w:t>8</w:t>
            </w:r>
          </w:p>
        </w:tc>
        <w:tc>
          <w:tcPr>
            <w:tcW w:w="8378" w:type="dxa"/>
            <w:gridSpan w:val="4"/>
            <w:tcBorders>
              <w:top w:val="nil"/>
              <w:left w:val="nil"/>
              <w:bottom w:val="single" w:sz="4" w:space="0" w:color="000000"/>
              <w:right w:val="single" w:sz="4" w:space="0" w:color="000000"/>
            </w:tcBorders>
            <w:shd w:val="clear" w:color="auto" w:fill="auto"/>
          </w:tcPr>
          <w:p w:rsidR="008F4569" w:rsidRPr="00545900" w:rsidRDefault="008F4569" w:rsidP="008F4569">
            <w:pPr>
              <w:spacing w:after="0" w:line="240" w:lineRule="auto"/>
              <w:rPr>
                <w:rFonts w:ascii="PT Astra Serif" w:hAnsi="PT Astra Serif"/>
                <w:sz w:val="16"/>
                <w:szCs w:val="16"/>
              </w:rPr>
            </w:pPr>
            <w:r w:rsidRPr="00545900">
              <w:rPr>
                <w:rFonts w:ascii="PT Astra Serif" w:hAnsi="PT Astra Serif"/>
                <w:sz w:val="16"/>
                <w:szCs w:val="16"/>
              </w:rPr>
              <w:t>Число бюллетеней, содержащихся в переносных ящиках для голосования</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1252</w:t>
            </w:r>
          </w:p>
        </w:tc>
      </w:tr>
      <w:tr w:rsidR="008F4569" w:rsidRPr="00545900" w:rsidTr="00545900">
        <w:trPr>
          <w:trHeight w:val="369"/>
        </w:trPr>
        <w:tc>
          <w:tcPr>
            <w:tcW w:w="695" w:type="dxa"/>
            <w:tcBorders>
              <w:top w:val="nil"/>
              <w:left w:val="single" w:sz="4" w:space="0" w:color="000000"/>
              <w:bottom w:val="single" w:sz="4" w:space="0" w:color="000000"/>
              <w:right w:val="single" w:sz="4" w:space="0" w:color="000000"/>
            </w:tcBorders>
            <w:shd w:val="clear" w:color="auto" w:fill="auto"/>
          </w:tcPr>
          <w:p w:rsidR="008F4569" w:rsidRPr="00545900" w:rsidRDefault="008F4569" w:rsidP="008F4569">
            <w:pPr>
              <w:spacing w:after="0" w:line="240" w:lineRule="auto"/>
              <w:rPr>
                <w:rFonts w:ascii="PT Astra Serif" w:hAnsi="PT Astra Serif"/>
                <w:sz w:val="16"/>
                <w:szCs w:val="16"/>
              </w:rPr>
            </w:pPr>
            <w:r w:rsidRPr="00545900">
              <w:rPr>
                <w:rFonts w:ascii="PT Astra Serif" w:hAnsi="PT Astra Serif"/>
                <w:sz w:val="16"/>
                <w:szCs w:val="16"/>
              </w:rPr>
              <w:t>9</w:t>
            </w:r>
          </w:p>
        </w:tc>
        <w:tc>
          <w:tcPr>
            <w:tcW w:w="8378" w:type="dxa"/>
            <w:gridSpan w:val="4"/>
            <w:tcBorders>
              <w:top w:val="nil"/>
              <w:left w:val="nil"/>
              <w:bottom w:val="single" w:sz="4" w:space="0" w:color="000000"/>
              <w:right w:val="single" w:sz="4" w:space="0" w:color="000000"/>
            </w:tcBorders>
            <w:shd w:val="clear" w:color="auto" w:fill="auto"/>
          </w:tcPr>
          <w:p w:rsidR="008F4569" w:rsidRPr="00545900" w:rsidRDefault="008F4569" w:rsidP="008F4569">
            <w:pPr>
              <w:spacing w:after="0" w:line="240" w:lineRule="auto"/>
              <w:rPr>
                <w:rFonts w:ascii="PT Astra Serif" w:hAnsi="PT Astra Serif"/>
                <w:sz w:val="16"/>
                <w:szCs w:val="16"/>
              </w:rPr>
            </w:pPr>
            <w:r w:rsidRPr="00545900">
              <w:rPr>
                <w:rFonts w:ascii="PT Astra Serif" w:hAnsi="PT Astra Serif"/>
                <w:sz w:val="16"/>
                <w:szCs w:val="16"/>
              </w:rPr>
              <w:t>Число бюллетеней, содержащихся в стационарных ящиках для голосования</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715</w:t>
            </w:r>
          </w:p>
        </w:tc>
      </w:tr>
      <w:tr w:rsidR="008F4569" w:rsidRPr="00545900" w:rsidTr="00545900">
        <w:trPr>
          <w:trHeight w:val="315"/>
        </w:trPr>
        <w:tc>
          <w:tcPr>
            <w:tcW w:w="695" w:type="dxa"/>
            <w:tcBorders>
              <w:top w:val="nil"/>
              <w:left w:val="single" w:sz="4" w:space="0" w:color="000000"/>
              <w:bottom w:val="single" w:sz="4" w:space="0" w:color="000000"/>
              <w:right w:val="single" w:sz="4" w:space="0" w:color="000000"/>
            </w:tcBorders>
            <w:shd w:val="clear" w:color="auto" w:fill="auto"/>
          </w:tcPr>
          <w:p w:rsidR="008F4569" w:rsidRPr="00545900" w:rsidRDefault="008F4569" w:rsidP="008F4569">
            <w:pPr>
              <w:spacing w:after="0" w:line="240" w:lineRule="auto"/>
              <w:rPr>
                <w:rFonts w:ascii="PT Astra Serif" w:hAnsi="PT Astra Serif"/>
                <w:sz w:val="16"/>
                <w:szCs w:val="16"/>
              </w:rPr>
            </w:pPr>
            <w:r w:rsidRPr="00545900">
              <w:rPr>
                <w:rFonts w:ascii="PT Astra Serif" w:hAnsi="PT Astra Serif"/>
                <w:sz w:val="16"/>
                <w:szCs w:val="16"/>
              </w:rPr>
              <w:t>10</w:t>
            </w:r>
          </w:p>
        </w:tc>
        <w:tc>
          <w:tcPr>
            <w:tcW w:w="8378" w:type="dxa"/>
            <w:gridSpan w:val="4"/>
            <w:tcBorders>
              <w:top w:val="nil"/>
              <w:left w:val="nil"/>
              <w:bottom w:val="single" w:sz="4" w:space="0" w:color="000000"/>
              <w:right w:val="single" w:sz="4" w:space="0" w:color="000000"/>
            </w:tcBorders>
            <w:shd w:val="clear" w:color="auto" w:fill="auto"/>
          </w:tcPr>
          <w:p w:rsidR="008F4569" w:rsidRPr="00545900" w:rsidRDefault="008F4569" w:rsidP="008F4569">
            <w:pPr>
              <w:spacing w:after="0" w:line="240" w:lineRule="auto"/>
              <w:rPr>
                <w:rFonts w:ascii="PT Astra Serif" w:hAnsi="PT Astra Serif"/>
                <w:sz w:val="16"/>
                <w:szCs w:val="16"/>
              </w:rPr>
            </w:pPr>
            <w:r w:rsidRPr="00545900">
              <w:rPr>
                <w:rFonts w:ascii="PT Astra Serif" w:hAnsi="PT Astra Serif"/>
                <w:sz w:val="16"/>
                <w:szCs w:val="16"/>
              </w:rPr>
              <w:t>Число недействительных бюллетеней</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17</w:t>
            </w:r>
          </w:p>
        </w:tc>
      </w:tr>
      <w:tr w:rsidR="008F4569" w:rsidRPr="00545900" w:rsidTr="00545900">
        <w:trPr>
          <w:trHeight w:val="315"/>
        </w:trPr>
        <w:tc>
          <w:tcPr>
            <w:tcW w:w="695" w:type="dxa"/>
            <w:tcBorders>
              <w:top w:val="nil"/>
              <w:left w:val="single" w:sz="4" w:space="0" w:color="000000"/>
              <w:bottom w:val="single" w:sz="4" w:space="0" w:color="000000"/>
              <w:right w:val="single" w:sz="4" w:space="0" w:color="000000"/>
            </w:tcBorders>
            <w:shd w:val="clear" w:color="auto" w:fill="auto"/>
          </w:tcPr>
          <w:p w:rsidR="008F4569" w:rsidRPr="00545900" w:rsidRDefault="008F4569" w:rsidP="008F4569">
            <w:pPr>
              <w:spacing w:after="0" w:line="240" w:lineRule="auto"/>
              <w:rPr>
                <w:rFonts w:ascii="PT Astra Serif" w:hAnsi="PT Astra Serif"/>
                <w:sz w:val="16"/>
                <w:szCs w:val="16"/>
              </w:rPr>
            </w:pPr>
            <w:r w:rsidRPr="00545900">
              <w:rPr>
                <w:rFonts w:ascii="PT Astra Serif" w:hAnsi="PT Astra Serif"/>
                <w:sz w:val="16"/>
                <w:szCs w:val="16"/>
              </w:rPr>
              <w:t>11</w:t>
            </w:r>
          </w:p>
        </w:tc>
        <w:tc>
          <w:tcPr>
            <w:tcW w:w="8378" w:type="dxa"/>
            <w:gridSpan w:val="4"/>
            <w:tcBorders>
              <w:top w:val="nil"/>
              <w:left w:val="nil"/>
              <w:bottom w:val="single" w:sz="4" w:space="0" w:color="000000"/>
              <w:right w:val="single" w:sz="4" w:space="0" w:color="000000"/>
            </w:tcBorders>
            <w:shd w:val="clear" w:color="auto" w:fill="auto"/>
          </w:tcPr>
          <w:p w:rsidR="008F4569" w:rsidRPr="00545900" w:rsidRDefault="008F4569" w:rsidP="008F4569">
            <w:pPr>
              <w:spacing w:after="0" w:line="240" w:lineRule="auto"/>
              <w:rPr>
                <w:rFonts w:ascii="PT Astra Serif" w:hAnsi="PT Astra Serif"/>
                <w:sz w:val="16"/>
                <w:szCs w:val="16"/>
              </w:rPr>
            </w:pPr>
            <w:r w:rsidRPr="00545900">
              <w:rPr>
                <w:rFonts w:ascii="PT Astra Serif" w:hAnsi="PT Astra Serif"/>
                <w:sz w:val="16"/>
                <w:szCs w:val="16"/>
              </w:rPr>
              <w:t>Число действительных бюллетеней</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1950</w:t>
            </w:r>
          </w:p>
        </w:tc>
      </w:tr>
      <w:tr w:rsidR="008F4569" w:rsidRPr="00545900" w:rsidTr="00545900">
        <w:trPr>
          <w:trHeight w:val="238"/>
        </w:trPr>
        <w:tc>
          <w:tcPr>
            <w:tcW w:w="695" w:type="dxa"/>
            <w:tcBorders>
              <w:top w:val="nil"/>
              <w:left w:val="single" w:sz="4" w:space="0" w:color="000000"/>
              <w:bottom w:val="single" w:sz="4" w:space="0" w:color="000000"/>
              <w:right w:val="single" w:sz="4" w:space="0" w:color="000000"/>
            </w:tcBorders>
            <w:shd w:val="clear" w:color="auto" w:fill="auto"/>
          </w:tcPr>
          <w:p w:rsidR="008F4569" w:rsidRPr="00545900" w:rsidRDefault="008F4569" w:rsidP="008F4569">
            <w:pPr>
              <w:spacing w:after="0" w:line="240" w:lineRule="auto"/>
              <w:rPr>
                <w:rFonts w:ascii="PT Astra Serif" w:hAnsi="PT Astra Serif"/>
                <w:sz w:val="16"/>
                <w:szCs w:val="16"/>
              </w:rPr>
            </w:pPr>
            <w:r w:rsidRPr="00545900">
              <w:rPr>
                <w:rFonts w:ascii="PT Astra Serif" w:hAnsi="PT Astra Serif"/>
                <w:sz w:val="16"/>
                <w:szCs w:val="16"/>
              </w:rPr>
              <w:t>11а</w:t>
            </w:r>
          </w:p>
        </w:tc>
        <w:tc>
          <w:tcPr>
            <w:tcW w:w="8378" w:type="dxa"/>
            <w:gridSpan w:val="4"/>
            <w:tcBorders>
              <w:top w:val="nil"/>
              <w:left w:val="nil"/>
              <w:bottom w:val="single" w:sz="4" w:space="0" w:color="000000"/>
              <w:right w:val="single" w:sz="4" w:space="0" w:color="000000"/>
            </w:tcBorders>
            <w:shd w:val="clear" w:color="auto" w:fill="auto"/>
          </w:tcPr>
          <w:p w:rsidR="008F4569" w:rsidRPr="00545900" w:rsidRDefault="008F4569" w:rsidP="008F4569">
            <w:pPr>
              <w:spacing w:after="0" w:line="240" w:lineRule="auto"/>
              <w:rPr>
                <w:rFonts w:ascii="PT Astra Serif" w:hAnsi="PT Astra Serif"/>
                <w:sz w:val="16"/>
                <w:szCs w:val="16"/>
              </w:rPr>
            </w:pPr>
            <w:r w:rsidRPr="00545900">
              <w:rPr>
                <w:rFonts w:ascii="PT Astra Serif" w:hAnsi="PT Astra Serif"/>
                <w:sz w:val="16"/>
                <w:szCs w:val="16"/>
              </w:rPr>
              <w:t>Число утраченных участковыми комиссиями бюллетеней</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w:t>
            </w:r>
          </w:p>
        </w:tc>
      </w:tr>
      <w:tr w:rsidR="008F4569" w:rsidRPr="00545900" w:rsidTr="00545900">
        <w:trPr>
          <w:trHeight w:val="324"/>
        </w:trPr>
        <w:tc>
          <w:tcPr>
            <w:tcW w:w="695" w:type="dxa"/>
            <w:tcBorders>
              <w:top w:val="nil"/>
              <w:left w:val="single" w:sz="4" w:space="0" w:color="000000"/>
              <w:bottom w:val="single" w:sz="4" w:space="0" w:color="000000"/>
              <w:right w:val="single" w:sz="4" w:space="0" w:color="000000"/>
            </w:tcBorders>
            <w:shd w:val="clear" w:color="auto" w:fill="auto"/>
          </w:tcPr>
          <w:p w:rsidR="008F4569" w:rsidRPr="00545900" w:rsidRDefault="008F4569" w:rsidP="008F4569">
            <w:pPr>
              <w:spacing w:after="0" w:line="240" w:lineRule="auto"/>
              <w:rPr>
                <w:rFonts w:ascii="PT Astra Serif" w:hAnsi="PT Astra Serif"/>
                <w:sz w:val="16"/>
                <w:szCs w:val="16"/>
              </w:rPr>
            </w:pPr>
            <w:r w:rsidRPr="00545900">
              <w:rPr>
                <w:rFonts w:ascii="PT Astra Serif" w:hAnsi="PT Astra Serif"/>
                <w:sz w:val="16"/>
                <w:szCs w:val="16"/>
              </w:rPr>
              <w:t>11б</w:t>
            </w:r>
          </w:p>
        </w:tc>
        <w:tc>
          <w:tcPr>
            <w:tcW w:w="8378" w:type="dxa"/>
            <w:gridSpan w:val="4"/>
            <w:tcBorders>
              <w:top w:val="nil"/>
              <w:left w:val="nil"/>
              <w:bottom w:val="single" w:sz="4" w:space="0" w:color="000000"/>
              <w:right w:val="single" w:sz="4" w:space="0" w:color="000000"/>
            </w:tcBorders>
            <w:shd w:val="clear" w:color="auto" w:fill="auto"/>
          </w:tcPr>
          <w:p w:rsidR="008F4569" w:rsidRPr="00545900" w:rsidRDefault="008F4569" w:rsidP="008F4569">
            <w:pPr>
              <w:spacing w:after="0" w:line="240" w:lineRule="auto"/>
              <w:rPr>
                <w:rFonts w:ascii="PT Astra Serif" w:hAnsi="PT Astra Serif"/>
                <w:sz w:val="16"/>
                <w:szCs w:val="16"/>
              </w:rPr>
            </w:pPr>
            <w:r w:rsidRPr="00545900">
              <w:rPr>
                <w:rFonts w:ascii="PT Astra Serif" w:hAnsi="PT Astra Serif"/>
                <w:sz w:val="16"/>
                <w:szCs w:val="16"/>
              </w:rPr>
              <w:t>Число бюллетеней, не учтенных участковыми комиссиями при получении</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w:t>
            </w:r>
          </w:p>
        </w:tc>
      </w:tr>
      <w:tr w:rsidR="008F4569" w:rsidRPr="00545900" w:rsidTr="00545900">
        <w:trPr>
          <w:trHeight w:val="300"/>
        </w:trPr>
        <w:tc>
          <w:tcPr>
            <w:tcW w:w="9073" w:type="dxa"/>
            <w:gridSpan w:val="5"/>
            <w:tcBorders>
              <w:top w:val="nil"/>
              <w:left w:val="nil"/>
              <w:bottom w:val="single" w:sz="4" w:space="0" w:color="000000"/>
              <w:right w:val="nil"/>
            </w:tcBorders>
            <w:shd w:val="clear" w:color="auto" w:fill="auto"/>
            <w:noWrap/>
            <w:vAlign w:val="center"/>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Фамилии, имена, отчества внесенных в избирательный бюллетень зарегистрированных кандидатов</w:t>
            </w:r>
          </w:p>
        </w:tc>
        <w:tc>
          <w:tcPr>
            <w:tcW w:w="1275" w:type="dxa"/>
            <w:tcBorders>
              <w:top w:val="nil"/>
              <w:left w:val="nil"/>
              <w:bottom w:val="nil"/>
              <w:right w:val="nil"/>
            </w:tcBorders>
            <w:shd w:val="clear" w:color="auto" w:fill="auto"/>
            <w:noWrap/>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Число голосов избирателей, поданных за каждого кандидата</w:t>
            </w:r>
          </w:p>
        </w:tc>
      </w:tr>
      <w:tr w:rsidR="008F4569" w:rsidRPr="00545900" w:rsidTr="00545900">
        <w:trPr>
          <w:trHeight w:val="315"/>
        </w:trPr>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8F4569" w:rsidRPr="00545900" w:rsidRDefault="008F4569" w:rsidP="008F4569">
            <w:pPr>
              <w:spacing w:after="0" w:line="240" w:lineRule="auto"/>
              <w:rPr>
                <w:rFonts w:ascii="PT Astra Serif" w:hAnsi="PT Astra Serif"/>
                <w:bCs/>
                <w:sz w:val="16"/>
                <w:szCs w:val="16"/>
              </w:rPr>
            </w:pPr>
            <w:r w:rsidRPr="00545900">
              <w:rPr>
                <w:rFonts w:ascii="PT Astra Serif" w:hAnsi="PT Astra Serif"/>
                <w:bCs/>
                <w:sz w:val="16"/>
                <w:szCs w:val="16"/>
              </w:rPr>
              <w:t>12</w:t>
            </w:r>
          </w:p>
        </w:tc>
        <w:tc>
          <w:tcPr>
            <w:tcW w:w="8378" w:type="dxa"/>
            <w:gridSpan w:val="4"/>
            <w:tcBorders>
              <w:top w:val="single" w:sz="4" w:space="0" w:color="000000"/>
              <w:left w:val="nil"/>
              <w:bottom w:val="single" w:sz="4" w:space="0" w:color="000000"/>
              <w:right w:val="single" w:sz="4" w:space="0" w:color="000000"/>
            </w:tcBorders>
            <w:shd w:val="clear" w:color="auto" w:fill="auto"/>
            <w:vAlign w:val="bottom"/>
          </w:tcPr>
          <w:p w:rsidR="008F4569" w:rsidRPr="00545900" w:rsidRDefault="008F4569" w:rsidP="008F4569">
            <w:pPr>
              <w:spacing w:after="0" w:line="240" w:lineRule="auto"/>
              <w:rPr>
                <w:rFonts w:ascii="PT Astra Serif" w:hAnsi="PT Astra Serif"/>
                <w:bCs/>
                <w:sz w:val="16"/>
                <w:szCs w:val="16"/>
              </w:rPr>
            </w:pPr>
            <w:r w:rsidRPr="00545900">
              <w:rPr>
                <w:rFonts w:ascii="PT Astra Serif" w:hAnsi="PT Astra Serif"/>
                <w:bCs/>
                <w:sz w:val="16"/>
                <w:szCs w:val="16"/>
              </w:rPr>
              <w:t>Кирьянов Сергей Николаевич</w:t>
            </w:r>
          </w:p>
        </w:tc>
        <w:tc>
          <w:tcPr>
            <w:tcW w:w="1275" w:type="dxa"/>
            <w:tcBorders>
              <w:top w:val="single" w:sz="4" w:space="0" w:color="000000"/>
              <w:left w:val="nil"/>
              <w:bottom w:val="single" w:sz="4" w:space="0" w:color="000000"/>
              <w:right w:val="single" w:sz="4" w:space="0" w:color="000000"/>
            </w:tcBorders>
            <w:shd w:val="clear" w:color="auto" w:fill="auto"/>
            <w:vAlign w:val="bottom"/>
          </w:tcPr>
          <w:p w:rsidR="008F4569" w:rsidRPr="00545900" w:rsidRDefault="008F4569" w:rsidP="008F4569">
            <w:pPr>
              <w:spacing w:after="0" w:line="240" w:lineRule="auto"/>
              <w:jc w:val="center"/>
              <w:rPr>
                <w:rFonts w:ascii="PT Astra Serif" w:hAnsi="PT Astra Serif"/>
                <w:bCs/>
                <w:sz w:val="16"/>
                <w:szCs w:val="16"/>
              </w:rPr>
            </w:pPr>
            <w:r w:rsidRPr="00545900">
              <w:rPr>
                <w:rFonts w:ascii="PT Astra Serif" w:hAnsi="PT Astra Serif"/>
                <w:bCs/>
                <w:sz w:val="16"/>
                <w:szCs w:val="16"/>
              </w:rPr>
              <w:t>498</w:t>
            </w:r>
          </w:p>
        </w:tc>
      </w:tr>
      <w:tr w:rsidR="008F4569" w:rsidRPr="00545900" w:rsidTr="00545900">
        <w:trPr>
          <w:trHeight w:val="315"/>
        </w:trPr>
        <w:tc>
          <w:tcPr>
            <w:tcW w:w="695" w:type="dxa"/>
            <w:tcBorders>
              <w:top w:val="nil"/>
              <w:left w:val="single" w:sz="4" w:space="0" w:color="000000"/>
              <w:bottom w:val="single" w:sz="4" w:space="0" w:color="000000"/>
              <w:right w:val="single" w:sz="4" w:space="0" w:color="000000"/>
            </w:tcBorders>
            <w:shd w:val="clear" w:color="auto" w:fill="auto"/>
          </w:tcPr>
          <w:p w:rsidR="008F4569" w:rsidRPr="00545900" w:rsidRDefault="008F4569" w:rsidP="008F4569">
            <w:pPr>
              <w:spacing w:after="0" w:line="240" w:lineRule="auto"/>
              <w:rPr>
                <w:rFonts w:ascii="PT Astra Serif" w:hAnsi="PT Astra Serif"/>
                <w:bCs/>
                <w:sz w:val="16"/>
                <w:szCs w:val="16"/>
              </w:rPr>
            </w:pPr>
            <w:r w:rsidRPr="00545900">
              <w:rPr>
                <w:rFonts w:ascii="PT Astra Serif" w:hAnsi="PT Astra Serif"/>
                <w:bCs/>
                <w:sz w:val="16"/>
                <w:szCs w:val="16"/>
              </w:rPr>
              <w:t>13</w:t>
            </w:r>
          </w:p>
        </w:tc>
        <w:tc>
          <w:tcPr>
            <w:tcW w:w="8378" w:type="dxa"/>
            <w:gridSpan w:val="4"/>
            <w:tcBorders>
              <w:top w:val="nil"/>
              <w:left w:val="nil"/>
              <w:bottom w:val="single" w:sz="4" w:space="0" w:color="000000"/>
              <w:right w:val="single" w:sz="4" w:space="0" w:color="000000"/>
            </w:tcBorders>
            <w:shd w:val="clear" w:color="auto" w:fill="auto"/>
            <w:vAlign w:val="bottom"/>
          </w:tcPr>
          <w:p w:rsidR="008F4569" w:rsidRPr="00545900" w:rsidRDefault="008F4569" w:rsidP="008F4569">
            <w:pPr>
              <w:spacing w:after="0" w:line="240" w:lineRule="auto"/>
              <w:rPr>
                <w:rFonts w:ascii="PT Astra Serif" w:hAnsi="PT Astra Serif"/>
                <w:sz w:val="16"/>
                <w:szCs w:val="16"/>
              </w:rPr>
            </w:pPr>
            <w:r w:rsidRPr="00545900">
              <w:rPr>
                <w:rFonts w:ascii="PT Astra Serif" w:hAnsi="PT Astra Serif"/>
                <w:sz w:val="16"/>
                <w:szCs w:val="16"/>
              </w:rPr>
              <w:t>Кутикова Елена Николаевна</w:t>
            </w:r>
          </w:p>
        </w:tc>
        <w:tc>
          <w:tcPr>
            <w:tcW w:w="1275" w:type="dxa"/>
            <w:tcBorders>
              <w:top w:val="single" w:sz="4" w:space="0" w:color="000000"/>
              <w:left w:val="nil"/>
              <w:bottom w:val="single" w:sz="4" w:space="0" w:color="000000"/>
              <w:right w:val="single" w:sz="4" w:space="0" w:color="000000"/>
            </w:tcBorders>
            <w:shd w:val="clear" w:color="auto" w:fill="auto"/>
            <w:vAlign w:val="bottom"/>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611</w:t>
            </w:r>
          </w:p>
        </w:tc>
      </w:tr>
      <w:tr w:rsidR="008F4569" w:rsidRPr="00545900" w:rsidTr="00545900">
        <w:trPr>
          <w:trHeight w:val="315"/>
        </w:trPr>
        <w:tc>
          <w:tcPr>
            <w:tcW w:w="695" w:type="dxa"/>
            <w:tcBorders>
              <w:top w:val="nil"/>
              <w:left w:val="single" w:sz="4" w:space="0" w:color="000000"/>
              <w:bottom w:val="single" w:sz="4" w:space="0" w:color="000000"/>
              <w:right w:val="single" w:sz="4" w:space="0" w:color="000000"/>
            </w:tcBorders>
            <w:shd w:val="clear" w:color="auto" w:fill="auto"/>
          </w:tcPr>
          <w:p w:rsidR="008F4569" w:rsidRPr="00545900" w:rsidRDefault="008F4569" w:rsidP="008F4569">
            <w:pPr>
              <w:spacing w:after="0" w:line="240" w:lineRule="auto"/>
              <w:rPr>
                <w:rFonts w:ascii="PT Astra Serif" w:hAnsi="PT Astra Serif"/>
                <w:bCs/>
                <w:sz w:val="16"/>
                <w:szCs w:val="16"/>
              </w:rPr>
            </w:pPr>
            <w:r w:rsidRPr="00545900">
              <w:rPr>
                <w:rFonts w:ascii="PT Astra Serif" w:hAnsi="PT Astra Serif"/>
                <w:bCs/>
                <w:sz w:val="16"/>
                <w:szCs w:val="16"/>
              </w:rPr>
              <w:t>14</w:t>
            </w:r>
          </w:p>
        </w:tc>
        <w:tc>
          <w:tcPr>
            <w:tcW w:w="8378" w:type="dxa"/>
            <w:gridSpan w:val="4"/>
            <w:tcBorders>
              <w:top w:val="nil"/>
              <w:left w:val="nil"/>
              <w:bottom w:val="single" w:sz="4" w:space="0" w:color="000000"/>
              <w:right w:val="single" w:sz="4" w:space="0" w:color="000000"/>
            </w:tcBorders>
            <w:shd w:val="clear" w:color="auto" w:fill="auto"/>
            <w:vAlign w:val="bottom"/>
          </w:tcPr>
          <w:p w:rsidR="008F4569" w:rsidRPr="00545900" w:rsidRDefault="008F4569" w:rsidP="008F4569">
            <w:pPr>
              <w:pStyle w:val="1"/>
              <w:spacing w:before="0" w:after="0"/>
              <w:jc w:val="left"/>
              <w:rPr>
                <w:rFonts w:ascii="PT Astra Serif" w:hAnsi="PT Astra Serif"/>
                <w:b w:val="0"/>
                <w:color w:val="auto"/>
                <w:sz w:val="16"/>
                <w:szCs w:val="16"/>
              </w:rPr>
            </w:pPr>
            <w:r w:rsidRPr="00545900">
              <w:rPr>
                <w:rFonts w:ascii="PT Astra Serif" w:hAnsi="PT Astra Serif"/>
                <w:b w:val="0"/>
                <w:color w:val="auto"/>
                <w:sz w:val="16"/>
                <w:szCs w:val="16"/>
              </w:rPr>
              <w:t>Мельников Михаил Сергеевич</w:t>
            </w:r>
          </w:p>
        </w:tc>
        <w:tc>
          <w:tcPr>
            <w:tcW w:w="1275" w:type="dxa"/>
            <w:tcBorders>
              <w:top w:val="single" w:sz="4" w:space="0" w:color="000000"/>
              <w:left w:val="nil"/>
              <w:bottom w:val="single" w:sz="4" w:space="0" w:color="000000"/>
              <w:right w:val="single" w:sz="4" w:space="0" w:color="000000"/>
            </w:tcBorders>
            <w:shd w:val="clear" w:color="auto" w:fill="auto"/>
            <w:vAlign w:val="bottom"/>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748</w:t>
            </w:r>
          </w:p>
        </w:tc>
      </w:tr>
      <w:tr w:rsidR="008F4569" w:rsidRPr="00545900" w:rsidTr="00545900">
        <w:trPr>
          <w:trHeight w:val="315"/>
        </w:trPr>
        <w:tc>
          <w:tcPr>
            <w:tcW w:w="695" w:type="dxa"/>
            <w:tcBorders>
              <w:top w:val="nil"/>
              <w:left w:val="single" w:sz="4" w:space="0" w:color="000000"/>
              <w:bottom w:val="single" w:sz="4" w:space="0" w:color="000000"/>
              <w:right w:val="single" w:sz="4" w:space="0" w:color="000000"/>
            </w:tcBorders>
            <w:shd w:val="clear" w:color="auto" w:fill="auto"/>
          </w:tcPr>
          <w:p w:rsidR="008F4569" w:rsidRPr="00545900" w:rsidRDefault="008F4569" w:rsidP="008F4569">
            <w:pPr>
              <w:spacing w:after="0" w:line="240" w:lineRule="auto"/>
              <w:rPr>
                <w:rFonts w:ascii="PT Astra Serif" w:hAnsi="PT Astra Serif"/>
                <w:bCs/>
                <w:sz w:val="16"/>
                <w:szCs w:val="16"/>
              </w:rPr>
            </w:pPr>
            <w:r w:rsidRPr="00545900">
              <w:rPr>
                <w:rFonts w:ascii="PT Astra Serif" w:hAnsi="PT Astra Serif"/>
                <w:bCs/>
                <w:sz w:val="16"/>
                <w:szCs w:val="16"/>
              </w:rPr>
              <w:t>15</w:t>
            </w:r>
          </w:p>
        </w:tc>
        <w:tc>
          <w:tcPr>
            <w:tcW w:w="8378" w:type="dxa"/>
            <w:gridSpan w:val="4"/>
            <w:tcBorders>
              <w:top w:val="nil"/>
              <w:left w:val="nil"/>
              <w:bottom w:val="single" w:sz="4" w:space="0" w:color="000000"/>
              <w:right w:val="single" w:sz="4" w:space="0" w:color="000000"/>
            </w:tcBorders>
            <w:shd w:val="clear" w:color="auto" w:fill="auto"/>
            <w:vAlign w:val="bottom"/>
          </w:tcPr>
          <w:p w:rsidR="008F4569" w:rsidRPr="00545900" w:rsidRDefault="008F4569" w:rsidP="008F4569">
            <w:pPr>
              <w:pStyle w:val="1"/>
              <w:spacing w:before="0" w:after="0"/>
              <w:jc w:val="left"/>
              <w:rPr>
                <w:rFonts w:ascii="PT Astra Serif" w:hAnsi="PT Astra Serif"/>
                <w:b w:val="0"/>
                <w:color w:val="auto"/>
                <w:sz w:val="16"/>
                <w:szCs w:val="16"/>
              </w:rPr>
            </w:pPr>
            <w:r w:rsidRPr="00545900">
              <w:rPr>
                <w:rFonts w:ascii="PT Astra Serif" w:hAnsi="PT Astra Serif"/>
                <w:b w:val="0"/>
                <w:color w:val="auto"/>
                <w:sz w:val="16"/>
                <w:szCs w:val="16"/>
              </w:rPr>
              <w:t>Мороз Денис Владимирович</w:t>
            </w:r>
          </w:p>
        </w:tc>
        <w:tc>
          <w:tcPr>
            <w:tcW w:w="1275" w:type="dxa"/>
            <w:tcBorders>
              <w:top w:val="single" w:sz="4" w:space="0" w:color="000000"/>
              <w:left w:val="nil"/>
              <w:bottom w:val="single" w:sz="4" w:space="0" w:color="000000"/>
              <w:right w:val="single" w:sz="4" w:space="0" w:color="000000"/>
            </w:tcBorders>
            <w:shd w:val="clear" w:color="auto" w:fill="auto"/>
            <w:vAlign w:val="bottom"/>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460</w:t>
            </w:r>
          </w:p>
        </w:tc>
      </w:tr>
      <w:tr w:rsidR="008F4569" w:rsidRPr="00545900" w:rsidTr="00545900">
        <w:trPr>
          <w:trHeight w:val="315"/>
        </w:trPr>
        <w:tc>
          <w:tcPr>
            <w:tcW w:w="695" w:type="dxa"/>
            <w:tcBorders>
              <w:top w:val="nil"/>
              <w:left w:val="single" w:sz="4" w:space="0" w:color="000000"/>
              <w:bottom w:val="single" w:sz="4" w:space="0" w:color="000000"/>
              <w:right w:val="single" w:sz="4" w:space="0" w:color="000000"/>
            </w:tcBorders>
            <w:shd w:val="clear" w:color="auto" w:fill="auto"/>
          </w:tcPr>
          <w:p w:rsidR="008F4569" w:rsidRPr="00545900" w:rsidRDefault="008F4569" w:rsidP="008F4569">
            <w:pPr>
              <w:spacing w:after="0" w:line="240" w:lineRule="auto"/>
              <w:rPr>
                <w:rFonts w:ascii="PT Astra Serif" w:hAnsi="PT Astra Serif"/>
                <w:bCs/>
                <w:sz w:val="16"/>
                <w:szCs w:val="16"/>
              </w:rPr>
            </w:pPr>
            <w:r w:rsidRPr="00545900">
              <w:rPr>
                <w:rFonts w:ascii="PT Astra Serif" w:hAnsi="PT Astra Serif"/>
                <w:bCs/>
                <w:sz w:val="16"/>
                <w:szCs w:val="16"/>
              </w:rPr>
              <w:t>16</w:t>
            </w:r>
          </w:p>
        </w:tc>
        <w:tc>
          <w:tcPr>
            <w:tcW w:w="8378" w:type="dxa"/>
            <w:gridSpan w:val="4"/>
            <w:tcBorders>
              <w:top w:val="nil"/>
              <w:left w:val="nil"/>
              <w:bottom w:val="single" w:sz="4" w:space="0" w:color="000000"/>
              <w:right w:val="single" w:sz="4" w:space="0" w:color="000000"/>
            </w:tcBorders>
            <w:shd w:val="clear" w:color="auto" w:fill="auto"/>
            <w:vAlign w:val="bottom"/>
          </w:tcPr>
          <w:p w:rsidR="008F4569" w:rsidRPr="00545900" w:rsidRDefault="008F4569" w:rsidP="008F4569">
            <w:pPr>
              <w:pStyle w:val="1"/>
              <w:spacing w:before="0" w:after="0"/>
              <w:jc w:val="left"/>
              <w:rPr>
                <w:rFonts w:ascii="PT Astra Serif" w:hAnsi="PT Astra Serif"/>
                <w:b w:val="0"/>
                <w:color w:val="auto"/>
                <w:sz w:val="16"/>
                <w:szCs w:val="16"/>
              </w:rPr>
            </w:pPr>
            <w:proofErr w:type="spellStart"/>
            <w:r w:rsidRPr="00545900">
              <w:rPr>
                <w:rFonts w:ascii="PT Astra Serif" w:hAnsi="PT Astra Serif"/>
                <w:b w:val="0"/>
                <w:color w:val="auto"/>
                <w:sz w:val="16"/>
                <w:szCs w:val="16"/>
              </w:rPr>
              <w:t>Мулюкин</w:t>
            </w:r>
            <w:proofErr w:type="spellEnd"/>
            <w:r w:rsidRPr="00545900">
              <w:rPr>
                <w:rFonts w:ascii="PT Astra Serif" w:hAnsi="PT Astra Serif"/>
                <w:b w:val="0"/>
                <w:color w:val="auto"/>
                <w:sz w:val="16"/>
                <w:szCs w:val="16"/>
              </w:rPr>
              <w:t xml:space="preserve"> Николай Юрьевич</w:t>
            </w:r>
          </w:p>
        </w:tc>
        <w:tc>
          <w:tcPr>
            <w:tcW w:w="1275" w:type="dxa"/>
            <w:tcBorders>
              <w:top w:val="single" w:sz="4" w:space="0" w:color="000000"/>
              <w:left w:val="nil"/>
              <w:bottom w:val="single" w:sz="4" w:space="0" w:color="000000"/>
              <w:right w:val="single" w:sz="4" w:space="0" w:color="000000"/>
            </w:tcBorders>
            <w:shd w:val="clear" w:color="auto" w:fill="auto"/>
            <w:vAlign w:val="bottom"/>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176</w:t>
            </w:r>
          </w:p>
        </w:tc>
      </w:tr>
      <w:tr w:rsidR="008F4569" w:rsidRPr="00545900" w:rsidTr="00545900">
        <w:trPr>
          <w:trHeight w:val="315"/>
        </w:trPr>
        <w:tc>
          <w:tcPr>
            <w:tcW w:w="695" w:type="dxa"/>
            <w:tcBorders>
              <w:top w:val="nil"/>
              <w:left w:val="single" w:sz="4" w:space="0" w:color="000000"/>
              <w:bottom w:val="single" w:sz="4" w:space="0" w:color="000000"/>
              <w:right w:val="single" w:sz="4" w:space="0" w:color="000000"/>
            </w:tcBorders>
            <w:shd w:val="clear" w:color="auto" w:fill="auto"/>
          </w:tcPr>
          <w:p w:rsidR="008F4569" w:rsidRPr="00545900" w:rsidRDefault="008F4569" w:rsidP="008F4569">
            <w:pPr>
              <w:spacing w:after="0" w:line="240" w:lineRule="auto"/>
              <w:rPr>
                <w:rFonts w:ascii="PT Astra Serif" w:hAnsi="PT Astra Serif"/>
                <w:sz w:val="16"/>
                <w:szCs w:val="16"/>
              </w:rPr>
            </w:pPr>
            <w:r w:rsidRPr="00545900">
              <w:rPr>
                <w:rFonts w:ascii="PT Astra Serif" w:hAnsi="PT Astra Serif"/>
                <w:sz w:val="16"/>
                <w:szCs w:val="16"/>
              </w:rPr>
              <w:t>17</w:t>
            </w:r>
          </w:p>
        </w:tc>
        <w:tc>
          <w:tcPr>
            <w:tcW w:w="8378" w:type="dxa"/>
            <w:gridSpan w:val="4"/>
            <w:tcBorders>
              <w:top w:val="nil"/>
              <w:left w:val="nil"/>
              <w:bottom w:val="single" w:sz="4" w:space="0" w:color="000000"/>
              <w:right w:val="single" w:sz="4" w:space="0" w:color="000000"/>
            </w:tcBorders>
            <w:shd w:val="clear" w:color="auto" w:fill="auto"/>
            <w:vAlign w:val="bottom"/>
          </w:tcPr>
          <w:p w:rsidR="008F4569" w:rsidRPr="00545900" w:rsidRDefault="008F4569" w:rsidP="008F4569">
            <w:pPr>
              <w:spacing w:after="0" w:line="240" w:lineRule="auto"/>
              <w:rPr>
                <w:rFonts w:ascii="PT Astra Serif" w:hAnsi="PT Astra Serif"/>
                <w:bCs/>
                <w:sz w:val="16"/>
                <w:szCs w:val="16"/>
              </w:rPr>
            </w:pPr>
            <w:proofErr w:type="spellStart"/>
            <w:r w:rsidRPr="00545900">
              <w:rPr>
                <w:rFonts w:ascii="PT Astra Serif" w:hAnsi="PT Astra Serif"/>
                <w:bCs/>
                <w:sz w:val="16"/>
                <w:szCs w:val="16"/>
              </w:rPr>
              <w:t>Мурадымов</w:t>
            </w:r>
            <w:proofErr w:type="spellEnd"/>
            <w:r w:rsidRPr="00545900">
              <w:rPr>
                <w:rFonts w:ascii="PT Astra Serif" w:hAnsi="PT Astra Serif"/>
                <w:bCs/>
                <w:sz w:val="16"/>
                <w:szCs w:val="16"/>
              </w:rPr>
              <w:t xml:space="preserve"> </w:t>
            </w:r>
            <w:proofErr w:type="spellStart"/>
            <w:r w:rsidRPr="00545900">
              <w:rPr>
                <w:rFonts w:ascii="PT Astra Serif" w:hAnsi="PT Astra Serif"/>
                <w:bCs/>
                <w:sz w:val="16"/>
                <w:szCs w:val="16"/>
              </w:rPr>
              <w:t>Виль</w:t>
            </w:r>
            <w:proofErr w:type="spellEnd"/>
            <w:r w:rsidRPr="00545900">
              <w:rPr>
                <w:rFonts w:ascii="PT Astra Serif" w:hAnsi="PT Astra Serif"/>
                <w:bCs/>
                <w:sz w:val="16"/>
                <w:szCs w:val="16"/>
              </w:rPr>
              <w:t xml:space="preserve"> </w:t>
            </w:r>
            <w:proofErr w:type="spellStart"/>
            <w:r w:rsidRPr="00545900">
              <w:rPr>
                <w:rFonts w:ascii="PT Astra Serif" w:hAnsi="PT Astra Serif"/>
                <w:bCs/>
                <w:sz w:val="16"/>
                <w:szCs w:val="16"/>
              </w:rPr>
              <w:t>Гумарович</w:t>
            </w:r>
            <w:proofErr w:type="spellEnd"/>
          </w:p>
        </w:tc>
        <w:tc>
          <w:tcPr>
            <w:tcW w:w="1275" w:type="dxa"/>
            <w:tcBorders>
              <w:top w:val="single" w:sz="4" w:space="0" w:color="000000"/>
              <w:left w:val="nil"/>
              <w:bottom w:val="single" w:sz="4" w:space="0" w:color="000000"/>
              <w:right w:val="single" w:sz="4" w:space="0" w:color="000000"/>
            </w:tcBorders>
            <w:shd w:val="clear" w:color="auto" w:fill="auto"/>
            <w:vAlign w:val="bottom"/>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269</w:t>
            </w:r>
          </w:p>
        </w:tc>
      </w:tr>
      <w:tr w:rsidR="008F4569" w:rsidRPr="00545900" w:rsidTr="00545900">
        <w:trPr>
          <w:trHeight w:val="315"/>
        </w:trPr>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8F4569" w:rsidRPr="00545900" w:rsidRDefault="008F4569" w:rsidP="008F4569">
            <w:pPr>
              <w:spacing w:after="0" w:line="240" w:lineRule="auto"/>
              <w:rPr>
                <w:rFonts w:ascii="PT Astra Serif" w:hAnsi="PT Astra Serif"/>
                <w:bCs/>
                <w:sz w:val="16"/>
                <w:szCs w:val="16"/>
              </w:rPr>
            </w:pPr>
            <w:r w:rsidRPr="00545900">
              <w:rPr>
                <w:rFonts w:ascii="PT Astra Serif" w:hAnsi="PT Astra Serif"/>
                <w:bCs/>
                <w:sz w:val="16"/>
                <w:szCs w:val="16"/>
              </w:rPr>
              <w:t>18</w:t>
            </w:r>
          </w:p>
        </w:tc>
        <w:tc>
          <w:tcPr>
            <w:tcW w:w="8378" w:type="dxa"/>
            <w:gridSpan w:val="4"/>
            <w:tcBorders>
              <w:top w:val="single" w:sz="4" w:space="0" w:color="000000"/>
              <w:left w:val="nil"/>
              <w:bottom w:val="single" w:sz="4" w:space="0" w:color="000000"/>
              <w:right w:val="single" w:sz="4" w:space="0" w:color="000000"/>
            </w:tcBorders>
            <w:shd w:val="clear" w:color="auto" w:fill="auto"/>
            <w:vAlign w:val="bottom"/>
          </w:tcPr>
          <w:p w:rsidR="008F4569" w:rsidRPr="00545900" w:rsidRDefault="008F4569" w:rsidP="008F4569">
            <w:pPr>
              <w:spacing w:after="0" w:line="240" w:lineRule="auto"/>
              <w:rPr>
                <w:rFonts w:ascii="PT Astra Serif" w:hAnsi="PT Astra Serif"/>
                <w:sz w:val="16"/>
                <w:szCs w:val="16"/>
              </w:rPr>
            </w:pPr>
            <w:proofErr w:type="spellStart"/>
            <w:r w:rsidRPr="00545900">
              <w:rPr>
                <w:rFonts w:ascii="PT Astra Serif" w:hAnsi="PT Astra Serif"/>
                <w:sz w:val="16"/>
                <w:szCs w:val="16"/>
              </w:rPr>
              <w:t>Низавитин</w:t>
            </w:r>
            <w:proofErr w:type="spellEnd"/>
            <w:r w:rsidRPr="00545900">
              <w:rPr>
                <w:rFonts w:ascii="PT Astra Serif" w:hAnsi="PT Astra Serif"/>
                <w:sz w:val="16"/>
                <w:szCs w:val="16"/>
              </w:rPr>
              <w:t xml:space="preserve"> Максим Владимирович</w:t>
            </w:r>
          </w:p>
        </w:tc>
        <w:tc>
          <w:tcPr>
            <w:tcW w:w="1275" w:type="dxa"/>
            <w:tcBorders>
              <w:top w:val="single" w:sz="4" w:space="0" w:color="000000"/>
              <w:left w:val="nil"/>
              <w:bottom w:val="single" w:sz="4" w:space="0" w:color="000000"/>
              <w:right w:val="single" w:sz="4" w:space="0" w:color="000000"/>
            </w:tcBorders>
            <w:shd w:val="clear" w:color="auto" w:fill="auto"/>
            <w:vAlign w:val="bottom"/>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798</w:t>
            </w:r>
          </w:p>
        </w:tc>
      </w:tr>
      <w:tr w:rsidR="008F4569" w:rsidRPr="00545900" w:rsidTr="00545900">
        <w:trPr>
          <w:trHeight w:val="315"/>
        </w:trPr>
        <w:tc>
          <w:tcPr>
            <w:tcW w:w="695" w:type="dxa"/>
            <w:tcBorders>
              <w:top w:val="nil"/>
              <w:left w:val="single" w:sz="4" w:space="0" w:color="000000"/>
              <w:bottom w:val="single" w:sz="4" w:space="0" w:color="000000"/>
              <w:right w:val="single" w:sz="4" w:space="0" w:color="000000"/>
            </w:tcBorders>
            <w:shd w:val="clear" w:color="auto" w:fill="auto"/>
          </w:tcPr>
          <w:p w:rsidR="008F4569" w:rsidRPr="00545900" w:rsidRDefault="008F4569" w:rsidP="008F4569">
            <w:pPr>
              <w:spacing w:after="0" w:line="240" w:lineRule="auto"/>
              <w:rPr>
                <w:rFonts w:ascii="PT Astra Serif" w:hAnsi="PT Astra Serif"/>
                <w:bCs/>
                <w:sz w:val="16"/>
                <w:szCs w:val="16"/>
              </w:rPr>
            </w:pPr>
            <w:r w:rsidRPr="00545900">
              <w:rPr>
                <w:rFonts w:ascii="PT Astra Serif" w:hAnsi="PT Astra Serif"/>
                <w:bCs/>
                <w:sz w:val="16"/>
                <w:szCs w:val="16"/>
              </w:rPr>
              <w:t>19</w:t>
            </w:r>
          </w:p>
        </w:tc>
        <w:tc>
          <w:tcPr>
            <w:tcW w:w="8378" w:type="dxa"/>
            <w:gridSpan w:val="4"/>
            <w:tcBorders>
              <w:top w:val="nil"/>
              <w:left w:val="nil"/>
              <w:bottom w:val="single" w:sz="4" w:space="0" w:color="000000"/>
              <w:right w:val="single" w:sz="4" w:space="0" w:color="000000"/>
            </w:tcBorders>
            <w:shd w:val="clear" w:color="auto" w:fill="auto"/>
            <w:vAlign w:val="bottom"/>
          </w:tcPr>
          <w:p w:rsidR="008F4569" w:rsidRPr="00545900" w:rsidRDefault="008F4569" w:rsidP="008F4569">
            <w:pPr>
              <w:spacing w:after="0" w:line="240" w:lineRule="auto"/>
              <w:rPr>
                <w:rFonts w:ascii="PT Astra Serif" w:hAnsi="PT Astra Serif"/>
                <w:sz w:val="16"/>
                <w:szCs w:val="16"/>
              </w:rPr>
            </w:pPr>
            <w:r w:rsidRPr="00545900">
              <w:rPr>
                <w:rFonts w:ascii="PT Astra Serif" w:hAnsi="PT Astra Serif"/>
                <w:sz w:val="16"/>
                <w:szCs w:val="16"/>
              </w:rPr>
              <w:t>Федотова Светлана Николаевна</w:t>
            </w:r>
          </w:p>
        </w:tc>
        <w:tc>
          <w:tcPr>
            <w:tcW w:w="1275" w:type="dxa"/>
            <w:tcBorders>
              <w:top w:val="single" w:sz="4" w:space="0" w:color="000000"/>
              <w:left w:val="nil"/>
              <w:bottom w:val="single" w:sz="4" w:space="0" w:color="000000"/>
              <w:right w:val="single" w:sz="4" w:space="0" w:color="000000"/>
            </w:tcBorders>
            <w:shd w:val="clear" w:color="auto" w:fill="auto"/>
            <w:vAlign w:val="bottom"/>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645</w:t>
            </w:r>
          </w:p>
        </w:tc>
      </w:tr>
      <w:tr w:rsidR="008F4569" w:rsidRPr="00545900" w:rsidTr="00545900">
        <w:trPr>
          <w:trHeight w:val="315"/>
        </w:trPr>
        <w:tc>
          <w:tcPr>
            <w:tcW w:w="695" w:type="dxa"/>
            <w:tcBorders>
              <w:top w:val="nil"/>
              <w:left w:val="single" w:sz="4" w:space="0" w:color="000000"/>
              <w:bottom w:val="single" w:sz="4" w:space="0" w:color="000000"/>
              <w:right w:val="single" w:sz="4" w:space="0" w:color="000000"/>
            </w:tcBorders>
            <w:shd w:val="clear" w:color="auto" w:fill="auto"/>
          </w:tcPr>
          <w:p w:rsidR="008F4569" w:rsidRPr="00545900" w:rsidRDefault="008F4569" w:rsidP="008F4569">
            <w:pPr>
              <w:spacing w:after="0" w:line="240" w:lineRule="auto"/>
              <w:rPr>
                <w:rFonts w:ascii="PT Astra Serif" w:hAnsi="PT Astra Serif"/>
                <w:bCs/>
                <w:sz w:val="16"/>
                <w:szCs w:val="16"/>
              </w:rPr>
            </w:pPr>
            <w:r w:rsidRPr="00545900">
              <w:rPr>
                <w:rFonts w:ascii="PT Astra Serif" w:hAnsi="PT Astra Serif"/>
                <w:bCs/>
                <w:sz w:val="16"/>
                <w:szCs w:val="16"/>
              </w:rPr>
              <w:lastRenderedPageBreak/>
              <w:t>20</w:t>
            </w:r>
          </w:p>
        </w:tc>
        <w:tc>
          <w:tcPr>
            <w:tcW w:w="8378" w:type="dxa"/>
            <w:gridSpan w:val="4"/>
            <w:tcBorders>
              <w:top w:val="nil"/>
              <w:left w:val="nil"/>
              <w:bottom w:val="single" w:sz="4" w:space="0" w:color="000000"/>
              <w:right w:val="single" w:sz="4" w:space="0" w:color="000000"/>
            </w:tcBorders>
            <w:shd w:val="clear" w:color="auto" w:fill="auto"/>
            <w:vAlign w:val="bottom"/>
          </w:tcPr>
          <w:p w:rsidR="008F4569" w:rsidRPr="00545900" w:rsidRDefault="008F4569" w:rsidP="008F4569">
            <w:pPr>
              <w:spacing w:after="0" w:line="240" w:lineRule="auto"/>
              <w:rPr>
                <w:rFonts w:ascii="PT Astra Serif" w:hAnsi="PT Astra Serif"/>
                <w:sz w:val="16"/>
                <w:szCs w:val="16"/>
              </w:rPr>
            </w:pPr>
            <w:proofErr w:type="spellStart"/>
            <w:r w:rsidRPr="00545900">
              <w:rPr>
                <w:rFonts w:ascii="PT Astra Serif" w:hAnsi="PT Astra Serif"/>
                <w:sz w:val="16"/>
                <w:szCs w:val="16"/>
              </w:rPr>
              <w:t>Шаврц</w:t>
            </w:r>
            <w:proofErr w:type="spellEnd"/>
            <w:r w:rsidRPr="00545900">
              <w:rPr>
                <w:rFonts w:ascii="PT Astra Serif" w:hAnsi="PT Astra Serif"/>
                <w:sz w:val="16"/>
                <w:szCs w:val="16"/>
              </w:rPr>
              <w:t xml:space="preserve"> Анатолий </w:t>
            </w:r>
            <w:proofErr w:type="spellStart"/>
            <w:r w:rsidRPr="00545900">
              <w:rPr>
                <w:rFonts w:ascii="PT Astra Serif" w:hAnsi="PT Astra Serif"/>
                <w:sz w:val="16"/>
                <w:szCs w:val="16"/>
              </w:rPr>
              <w:t>Оттович</w:t>
            </w:r>
            <w:proofErr w:type="spellEnd"/>
          </w:p>
        </w:tc>
        <w:tc>
          <w:tcPr>
            <w:tcW w:w="1275" w:type="dxa"/>
            <w:tcBorders>
              <w:top w:val="single" w:sz="4" w:space="0" w:color="000000"/>
              <w:left w:val="nil"/>
              <w:bottom w:val="single" w:sz="4" w:space="0" w:color="000000"/>
              <w:right w:val="single" w:sz="4" w:space="0" w:color="000000"/>
            </w:tcBorders>
            <w:shd w:val="clear" w:color="auto" w:fill="auto"/>
            <w:vAlign w:val="bottom"/>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488</w:t>
            </w:r>
          </w:p>
        </w:tc>
      </w:tr>
      <w:tr w:rsidR="008F4569" w:rsidRPr="00545900" w:rsidTr="00545900">
        <w:trPr>
          <w:trHeight w:val="300"/>
        </w:trPr>
        <w:tc>
          <w:tcPr>
            <w:tcW w:w="9073" w:type="dxa"/>
            <w:gridSpan w:val="5"/>
            <w:tcBorders>
              <w:top w:val="nil"/>
              <w:left w:val="nil"/>
              <w:bottom w:val="nil"/>
              <w:right w:val="nil"/>
            </w:tcBorders>
            <w:shd w:val="clear" w:color="auto" w:fill="auto"/>
            <w:noWrap/>
            <w:vAlign w:val="bottom"/>
          </w:tcPr>
          <w:p w:rsidR="008F4569" w:rsidRPr="00545900" w:rsidRDefault="008F4569" w:rsidP="008F4569">
            <w:pPr>
              <w:spacing w:after="0" w:line="240" w:lineRule="auto"/>
              <w:rPr>
                <w:rFonts w:ascii="PT Astra Serif" w:hAnsi="PT Astra Serif"/>
                <w:sz w:val="16"/>
                <w:szCs w:val="16"/>
              </w:rPr>
            </w:pPr>
          </w:p>
        </w:tc>
        <w:tc>
          <w:tcPr>
            <w:tcW w:w="1275" w:type="dxa"/>
            <w:tcBorders>
              <w:top w:val="nil"/>
              <w:left w:val="nil"/>
              <w:bottom w:val="nil"/>
              <w:right w:val="nil"/>
            </w:tcBorders>
            <w:shd w:val="clear" w:color="auto" w:fill="auto"/>
            <w:noWrap/>
            <w:vAlign w:val="bottom"/>
          </w:tcPr>
          <w:p w:rsidR="008F4569" w:rsidRPr="00545900" w:rsidRDefault="008F4569" w:rsidP="008F4569">
            <w:pPr>
              <w:spacing w:after="0" w:line="240" w:lineRule="auto"/>
              <w:rPr>
                <w:rFonts w:ascii="PT Astra Serif" w:hAnsi="PT Astra Serif"/>
                <w:sz w:val="16"/>
                <w:szCs w:val="16"/>
              </w:rPr>
            </w:pPr>
          </w:p>
        </w:tc>
      </w:tr>
      <w:tr w:rsidR="008F4569" w:rsidRPr="00545900" w:rsidTr="00545900">
        <w:trPr>
          <w:trHeight w:val="300"/>
        </w:trPr>
        <w:tc>
          <w:tcPr>
            <w:tcW w:w="8364" w:type="dxa"/>
            <w:gridSpan w:val="4"/>
            <w:tcBorders>
              <w:top w:val="nil"/>
              <w:left w:val="nil"/>
              <w:bottom w:val="nil"/>
              <w:right w:val="nil"/>
            </w:tcBorders>
            <w:shd w:val="clear" w:color="auto" w:fill="auto"/>
            <w:noWrap/>
            <w:vAlign w:val="center"/>
          </w:tcPr>
          <w:p w:rsidR="008F4569" w:rsidRPr="00545900" w:rsidRDefault="008F4569" w:rsidP="008F4569">
            <w:pPr>
              <w:spacing w:after="0" w:line="240" w:lineRule="auto"/>
              <w:rPr>
                <w:rFonts w:ascii="PT Astra Serif" w:hAnsi="PT Astra Serif"/>
                <w:b/>
                <w:sz w:val="16"/>
                <w:szCs w:val="16"/>
              </w:rPr>
            </w:pPr>
            <w:r w:rsidRPr="00545900">
              <w:rPr>
                <w:rFonts w:ascii="PT Astra Serif" w:hAnsi="PT Astra Serif"/>
                <w:b/>
                <w:sz w:val="16"/>
                <w:szCs w:val="16"/>
              </w:rPr>
              <w:t>Председатель избирательной комиссии</w:t>
            </w:r>
          </w:p>
        </w:tc>
        <w:tc>
          <w:tcPr>
            <w:tcW w:w="1984" w:type="dxa"/>
            <w:gridSpan w:val="2"/>
            <w:tcBorders>
              <w:top w:val="nil"/>
              <w:left w:val="nil"/>
              <w:bottom w:val="nil"/>
              <w:right w:val="nil"/>
            </w:tcBorders>
            <w:shd w:val="clear" w:color="auto" w:fill="auto"/>
            <w:noWrap/>
            <w:vAlign w:val="center"/>
          </w:tcPr>
          <w:p w:rsidR="008F4569" w:rsidRPr="00545900" w:rsidRDefault="008F4569" w:rsidP="008F4569">
            <w:pPr>
              <w:spacing w:after="0" w:line="240" w:lineRule="auto"/>
              <w:jc w:val="both"/>
              <w:rPr>
                <w:rFonts w:ascii="PT Astra Serif" w:hAnsi="PT Astra Serif"/>
                <w:bCs/>
                <w:sz w:val="16"/>
                <w:szCs w:val="16"/>
              </w:rPr>
            </w:pPr>
            <w:proofErr w:type="spellStart"/>
            <w:r w:rsidRPr="00545900">
              <w:rPr>
                <w:rFonts w:ascii="PT Astra Serif" w:hAnsi="PT Astra Serif"/>
                <w:bCs/>
                <w:sz w:val="16"/>
                <w:szCs w:val="16"/>
              </w:rPr>
              <w:t>Яковкин</w:t>
            </w:r>
            <w:proofErr w:type="spellEnd"/>
            <w:r w:rsidRPr="00545900">
              <w:rPr>
                <w:rFonts w:ascii="PT Astra Serif" w:hAnsi="PT Astra Serif"/>
                <w:bCs/>
                <w:sz w:val="16"/>
                <w:szCs w:val="16"/>
              </w:rPr>
              <w:t xml:space="preserve"> М.А.</w:t>
            </w:r>
          </w:p>
        </w:tc>
      </w:tr>
      <w:tr w:rsidR="008F4569" w:rsidRPr="00545900" w:rsidTr="00545900">
        <w:trPr>
          <w:trHeight w:val="300"/>
        </w:trPr>
        <w:tc>
          <w:tcPr>
            <w:tcW w:w="8364" w:type="dxa"/>
            <w:gridSpan w:val="4"/>
            <w:tcBorders>
              <w:top w:val="nil"/>
              <w:left w:val="nil"/>
              <w:bottom w:val="nil"/>
              <w:right w:val="nil"/>
            </w:tcBorders>
            <w:shd w:val="clear" w:color="auto" w:fill="auto"/>
            <w:noWrap/>
            <w:vAlign w:val="center"/>
          </w:tcPr>
          <w:p w:rsidR="008F4569" w:rsidRPr="00545900" w:rsidRDefault="008F4569" w:rsidP="008F4569">
            <w:pPr>
              <w:spacing w:after="0" w:line="240" w:lineRule="auto"/>
              <w:rPr>
                <w:rFonts w:ascii="PT Astra Serif" w:hAnsi="PT Astra Serif"/>
                <w:b/>
                <w:sz w:val="16"/>
                <w:szCs w:val="16"/>
              </w:rPr>
            </w:pPr>
            <w:r w:rsidRPr="00545900">
              <w:rPr>
                <w:rFonts w:ascii="PT Astra Serif" w:hAnsi="PT Astra Serif"/>
                <w:b/>
                <w:sz w:val="16"/>
                <w:szCs w:val="16"/>
              </w:rPr>
              <w:t xml:space="preserve">Заместитель председателя избирательной комиссии </w:t>
            </w:r>
          </w:p>
        </w:tc>
        <w:tc>
          <w:tcPr>
            <w:tcW w:w="1984" w:type="dxa"/>
            <w:gridSpan w:val="2"/>
            <w:tcBorders>
              <w:top w:val="nil"/>
              <w:left w:val="nil"/>
              <w:bottom w:val="nil"/>
              <w:right w:val="nil"/>
            </w:tcBorders>
            <w:shd w:val="clear" w:color="auto" w:fill="auto"/>
            <w:noWrap/>
            <w:vAlign w:val="center"/>
          </w:tcPr>
          <w:p w:rsidR="008F4569" w:rsidRPr="00545900" w:rsidRDefault="008F4569" w:rsidP="008F4569">
            <w:pPr>
              <w:spacing w:after="0" w:line="240" w:lineRule="auto"/>
              <w:rPr>
                <w:rFonts w:ascii="PT Astra Serif" w:hAnsi="PT Astra Serif"/>
                <w:bCs/>
                <w:sz w:val="16"/>
                <w:szCs w:val="16"/>
              </w:rPr>
            </w:pPr>
            <w:r w:rsidRPr="00545900">
              <w:rPr>
                <w:rFonts w:ascii="PT Astra Serif" w:hAnsi="PT Astra Serif"/>
                <w:bCs/>
                <w:sz w:val="16"/>
                <w:szCs w:val="16"/>
              </w:rPr>
              <w:t>Скоробогатов П.И.</w:t>
            </w:r>
          </w:p>
        </w:tc>
      </w:tr>
      <w:tr w:rsidR="008F4569" w:rsidRPr="00545900" w:rsidTr="00545900">
        <w:trPr>
          <w:trHeight w:val="300"/>
        </w:trPr>
        <w:tc>
          <w:tcPr>
            <w:tcW w:w="8364" w:type="dxa"/>
            <w:gridSpan w:val="4"/>
            <w:tcBorders>
              <w:top w:val="nil"/>
              <w:left w:val="nil"/>
              <w:bottom w:val="nil"/>
              <w:right w:val="nil"/>
            </w:tcBorders>
            <w:shd w:val="clear" w:color="auto" w:fill="auto"/>
            <w:noWrap/>
            <w:vAlign w:val="center"/>
          </w:tcPr>
          <w:p w:rsidR="008F4569" w:rsidRPr="00545900" w:rsidRDefault="008F4569" w:rsidP="008F4569">
            <w:pPr>
              <w:spacing w:after="0" w:line="240" w:lineRule="auto"/>
              <w:rPr>
                <w:rFonts w:ascii="PT Astra Serif" w:hAnsi="PT Astra Serif"/>
                <w:b/>
                <w:sz w:val="16"/>
                <w:szCs w:val="16"/>
              </w:rPr>
            </w:pPr>
            <w:r w:rsidRPr="00545900">
              <w:rPr>
                <w:rFonts w:ascii="PT Astra Serif" w:hAnsi="PT Astra Serif"/>
                <w:b/>
                <w:sz w:val="16"/>
                <w:szCs w:val="16"/>
              </w:rPr>
              <w:t>Секретарь избирательной комиссии</w:t>
            </w:r>
          </w:p>
        </w:tc>
        <w:tc>
          <w:tcPr>
            <w:tcW w:w="1984" w:type="dxa"/>
            <w:gridSpan w:val="2"/>
            <w:tcBorders>
              <w:top w:val="nil"/>
              <w:left w:val="nil"/>
              <w:bottom w:val="nil"/>
              <w:right w:val="nil"/>
            </w:tcBorders>
            <w:shd w:val="clear" w:color="auto" w:fill="auto"/>
            <w:noWrap/>
            <w:vAlign w:val="center"/>
          </w:tcPr>
          <w:p w:rsidR="008F4569" w:rsidRPr="00545900" w:rsidRDefault="008F4569" w:rsidP="008F4569">
            <w:pPr>
              <w:spacing w:after="0" w:line="240" w:lineRule="auto"/>
              <w:rPr>
                <w:rFonts w:ascii="PT Astra Serif" w:hAnsi="PT Astra Serif"/>
                <w:bCs/>
                <w:sz w:val="16"/>
                <w:szCs w:val="16"/>
              </w:rPr>
            </w:pPr>
            <w:proofErr w:type="spellStart"/>
            <w:r w:rsidRPr="00545900">
              <w:rPr>
                <w:rFonts w:ascii="PT Astra Serif" w:hAnsi="PT Astra Serif"/>
                <w:bCs/>
                <w:sz w:val="16"/>
                <w:szCs w:val="16"/>
              </w:rPr>
              <w:t>Гомзякова</w:t>
            </w:r>
            <w:proofErr w:type="spellEnd"/>
            <w:r w:rsidRPr="00545900">
              <w:rPr>
                <w:rFonts w:ascii="PT Astra Serif" w:hAnsi="PT Astra Serif"/>
                <w:bCs/>
                <w:sz w:val="16"/>
                <w:szCs w:val="16"/>
              </w:rPr>
              <w:t xml:space="preserve"> Л.В.</w:t>
            </w:r>
          </w:p>
        </w:tc>
      </w:tr>
      <w:tr w:rsidR="008F4569" w:rsidRPr="00545900" w:rsidTr="00545900">
        <w:trPr>
          <w:trHeight w:val="300"/>
        </w:trPr>
        <w:tc>
          <w:tcPr>
            <w:tcW w:w="8364" w:type="dxa"/>
            <w:gridSpan w:val="4"/>
            <w:tcBorders>
              <w:top w:val="nil"/>
              <w:left w:val="nil"/>
              <w:bottom w:val="nil"/>
              <w:right w:val="nil"/>
            </w:tcBorders>
            <w:shd w:val="clear" w:color="auto" w:fill="auto"/>
            <w:noWrap/>
            <w:vAlign w:val="center"/>
          </w:tcPr>
          <w:p w:rsidR="008F4569" w:rsidRPr="00545900" w:rsidRDefault="008F4569" w:rsidP="008F4569">
            <w:pPr>
              <w:spacing w:after="0" w:line="240" w:lineRule="auto"/>
              <w:rPr>
                <w:rFonts w:ascii="PT Astra Serif" w:hAnsi="PT Astra Serif"/>
                <w:b/>
                <w:sz w:val="16"/>
                <w:szCs w:val="16"/>
              </w:rPr>
            </w:pPr>
            <w:r w:rsidRPr="00545900">
              <w:rPr>
                <w:rFonts w:ascii="PT Astra Serif" w:hAnsi="PT Astra Serif"/>
                <w:b/>
                <w:sz w:val="16"/>
                <w:szCs w:val="16"/>
              </w:rPr>
              <w:t>Члены избирательной комиссии</w:t>
            </w:r>
          </w:p>
        </w:tc>
        <w:tc>
          <w:tcPr>
            <w:tcW w:w="1984" w:type="dxa"/>
            <w:gridSpan w:val="2"/>
            <w:tcBorders>
              <w:top w:val="nil"/>
              <w:left w:val="nil"/>
              <w:bottom w:val="nil"/>
              <w:right w:val="nil"/>
            </w:tcBorders>
            <w:shd w:val="clear" w:color="auto" w:fill="auto"/>
            <w:noWrap/>
            <w:vAlign w:val="center"/>
          </w:tcPr>
          <w:p w:rsidR="008F4569" w:rsidRPr="00545900" w:rsidRDefault="008F4569" w:rsidP="008F4569">
            <w:pPr>
              <w:spacing w:after="0" w:line="240" w:lineRule="auto"/>
              <w:rPr>
                <w:rFonts w:ascii="PT Astra Serif" w:hAnsi="PT Astra Serif"/>
                <w:bCs/>
                <w:sz w:val="16"/>
                <w:szCs w:val="16"/>
              </w:rPr>
            </w:pPr>
            <w:r w:rsidRPr="00545900">
              <w:rPr>
                <w:rFonts w:ascii="PT Astra Serif" w:hAnsi="PT Astra Serif"/>
                <w:bCs/>
                <w:sz w:val="16"/>
                <w:szCs w:val="16"/>
              </w:rPr>
              <w:t>Ковальчук В.И.</w:t>
            </w:r>
          </w:p>
        </w:tc>
      </w:tr>
      <w:tr w:rsidR="008F4569" w:rsidRPr="00545900" w:rsidTr="00545900">
        <w:trPr>
          <w:trHeight w:val="300"/>
        </w:trPr>
        <w:tc>
          <w:tcPr>
            <w:tcW w:w="8364" w:type="dxa"/>
            <w:gridSpan w:val="4"/>
            <w:tcBorders>
              <w:top w:val="nil"/>
              <w:left w:val="nil"/>
              <w:bottom w:val="nil"/>
              <w:right w:val="nil"/>
            </w:tcBorders>
            <w:shd w:val="clear" w:color="auto" w:fill="auto"/>
            <w:noWrap/>
            <w:vAlign w:val="center"/>
          </w:tcPr>
          <w:p w:rsidR="008F4569" w:rsidRPr="00545900" w:rsidRDefault="008F4569" w:rsidP="008F4569">
            <w:pPr>
              <w:spacing w:after="0" w:line="240" w:lineRule="auto"/>
              <w:rPr>
                <w:rFonts w:ascii="PT Astra Serif" w:hAnsi="PT Astra Serif"/>
                <w:b/>
                <w:sz w:val="16"/>
                <w:szCs w:val="16"/>
              </w:rPr>
            </w:pPr>
          </w:p>
        </w:tc>
        <w:tc>
          <w:tcPr>
            <w:tcW w:w="1984" w:type="dxa"/>
            <w:gridSpan w:val="2"/>
            <w:tcBorders>
              <w:top w:val="nil"/>
              <w:left w:val="nil"/>
              <w:bottom w:val="nil"/>
              <w:right w:val="nil"/>
            </w:tcBorders>
            <w:shd w:val="clear" w:color="auto" w:fill="auto"/>
            <w:noWrap/>
            <w:vAlign w:val="center"/>
          </w:tcPr>
          <w:p w:rsidR="008F4569" w:rsidRPr="00545900" w:rsidRDefault="008F4569" w:rsidP="008F4569">
            <w:pPr>
              <w:spacing w:after="0" w:line="240" w:lineRule="auto"/>
              <w:rPr>
                <w:rFonts w:ascii="PT Astra Serif" w:hAnsi="PT Astra Serif"/>
                <w:sz w:val="16"/>
                <w:szCs w:val="16"/>
              </w:rPr>
            </w:pPr>
            <w:proofErr w:type="spellStart"/>
            <w:r w:rsidRPr="00545900">
              <w:rPr>
                <w:rFonts w:ascii="PT Astra Serif" w:hAnsi="PT Astra Serif"/>
                <w:sz w:val="16"/>
                <w:szCs w:val="16"/>
              </w:rPr>
              <w:t>Мурадымова</w:t>
            </w:r>
            <w:proofErr w:type="spellEnd"/>
            <w:r w:rsidRPr="00545900">
              <w:rPr>
                <w:rFonts w:ascii="PT Astra Serif" w:hAnsi="PT Astra Serif"/>
                <w:sz w:val="16"/>
                <w:szCs w:val="16"/>
              </w:rPr>
              <w:t xml:space="preserve"> Т.С.</w:t>
            </w:r>
          </w:p>
        </w:tc>
      </w:tr>
      <w:tr w:rsidR="008F4569" w:rsidRPr="00545900" w:rsidTr="00545900">
        <w:trPr>
          <w:trHeight w:val="300"/>
        </w:trPr>
        <w:tc>
          <w:tcPr>
            <w:tcW w:w="8364" w:type="dxa"/>
            <w:gridSpan w:val="4"/>
            <w:tcBorders>
              <w:top w:val="nil"/>
              <w:left w:val="nil"/>
              <w:bottom w:val="nil"/>
              <w:right w:val="nil"/>
            </w:tcBorders>
            <w:shd w:val="clear" w:color="auto" w:fill="auto"/>
            <w:noWrap/>
            <w:vAlign w:val="center"/>
          </w:tcPr>
          <w:p w:rsidR="008F4569" w:rsidRPr="00545900" w:rsidRDefault="008F4569" w:rsidP="008F4569">
            <w:pPr>
              <w:spacing w:after="0" w:line="240" w:lineRule="auto"/>
              <w:rPr>
                <w:rFonts w:ascii="PT Astra Serif" w:hAnsi="PT Astra Serif"/>
                <w:sz w:val="16"/>
                <w:szCs w:val="16"/>
              </w:rPr>
            </w:pPr>
          </w:p>
        </w:tc>
        <w:tc>
          <w:tcPr>
            <w:tcW w:w="1984" w:type="dxa"/>
            <w:gridSpan w:val="2"/>
            <w:tcBorders>
              <w:top w:val="nil"/>
              <w:left w:val="nil"/>
              <w:bottom w:val="nil"/>
              <w:right w:val="nil"/>
            </w:tcBorders>
            <w:shd w:val="clear" w:color="auto" w:fill="auto"/>
            <w:noWrap/>
            <w:vAlign w:val="center"/>
          </w:tcPr>
          <w:p w:rsidR="008F4569" w:rsidRPr="00545900" w:rsidRDefault="008F4569" w:rsidP="008F4569">
            <w:pPr>
              <w:spacing w:after="0" w:line="240" w:lineRule="auto"/>
              <w:rPr>
                <w:rFonts w:ascii="PT Astra Serif" w:hAnsi="PT Astra Serif"/>
                <w:sz w:val="16"/>
                <w:szCs w:val="16"/>
              </w:rPr>
            </w:pPr>
            <w:r w:rsidRPr="00545900">
              <w:rPr>
                <w:rFonts w:ascii="PT Astra Serif" w:hAnsi="PT Astra Serif"/>
                <w:sz w:val="16"/>
                <w:szCs w:val="16"/>
              </w:rPr>
              <w:t>Овчинников В.В..</w:t>
            </w:r>
          </w:p>
          <w:p w:rsidR="008F4569" w:rsidRPr="00545900" w:rsidRDefault="008F4569" w:rsidP="008F4569">
            <w:pPr>
              <w:spacing w:after="0" w:line="240" w:lineRule="auto"/>
              <w:rPr>
                <w:rFonts w:ascii="PT Astra Serif" w:hAnsi="PT Astra Serif"/>
                <w:sz w:val="16"/>
                <w:szCs w:val="16"/>
              </w:rPr>
            </w:pPr>
            <w:proofErr w:type="spellStart"/>
            <w:r w:rsidRPr="00545900">
              <w:rPr>
                <w:rFonts w:ascii="PT Astra Serif" w:hAnsi="PT Astra Serif"/>
                <w:sz w:val="16"/>
                <w:szCs w:val="16"/>
              </w:rPr>
              <w:t>Пунтусова</w:t>
            </w:r>
            <w:proofErr w:type="spellEnd"/>
            <w:r w:rsidRPr="00545900">
              <w:rPr>
                <w:rFonts w:ascii="PT Astra Serif" w:hAnsi="PT Astra Serif"/>
                <w:sz w:val="16"/>
                <w:szCs w:val="16"/>
              </w:rPr>
              <w:t xml:space="preserve"> А.В..</w:t>
            </w:r>
          </w:p>
          <w:p w:rsidR="008F4569" w:rsidRPr="00545900" w:rsidRDefault="008F4569" w:rsidP="008F4569">
            <w:pPr>
              <w:spacing w:after="0" w:line="240" w:lineRule="auto"/>
              <w:rPr>
                <w:rFonts w:ascii="PT Astra Serif" w:hAnsi="PT Astra Serif"/>
                <w:sz w:val="16"/>
                <w:szCs w:val="16"/>
              </w:rPr>
            </w:pPr>
            <w:proofErr w:type="spellStart"/>
            <w:r w:rsidRPr="00545900">
              <w:rPr>
                <w:rFonts w:ascii="PT Astra Serif" w:hAnsi="PT Astra Serif"/>
                <w:sz w:val="16"/>
                <w:szCs w:val="16"/>
              </w:rPr>
              <w:t>Фахритдинов</w:t>
            </w:r>
            <w:proofErr w:type="spellEnd"/>
            <w:r w:rsidRPr="00545900">
              <w:rPr>
                <w:rFonts w:ascii="PT Astra Serif" w:hAnsi="PT Astra Serif"/>
                <w:sz w:val="16"/>
                <w:szCs w:val="16"/>
              </w:rPr>
              <w:t xml:space="preserve"> Р.Х.</w:t>
            </w:r>
          </w:p>
          <w:p w:rsidR="008F4569" w:rsidRPr="00545900" w:rsidRDefault="008F4569" w:rsidP="008F4569">
            <w:pPr>
              <w:spacing w:after="0" w:line="240" w:lineRule="auto"/>
              <w:rPr>
                <w:rFonts w:ascii="PT Astra Serif" w:hAnsi="PT Astra Serif"/>
                <w:sz w:val="16"/>
                <w:szCs w:val="16"/>
              </w:rPr>
            </w:pPr>
            <w:proofErr w:type="spellStart"/>
            <w:r w:rsidRPr="00545900">
              <w:rPr>
                <w:rFonts w:ascii="PT Astra Serif" w:hAnsi="PT Astra Serif"/>
                <w:sz w:val="16"/>
                <w:szCs w:val="16"/>
              </w:rPr>
              <w:t>Хрящёв</w:t>
            </w:r>
            <w:proofErr w:type="spellEnd"/>
            <w:r w:rsidRPr="00545900">
              <w:rPr>
                <w:rFonts w:ascii="PT Astra Serif" w:hAnsi="PT Astra Serif"/>
                <w:sz w:val="16"/>
                <w:szCs w:val="16"/>
              </w:rPr>
              <w:t xml:space="preserve"> В.Н.</w:t>
            </w:r>
          </w:p>
          <w:p w:rsidR="008F4569" w:rsidRPr="00545900" w:rsidRDefault="008F4569" w:rsidP="008F4569">
            <w:pPr>
              <w:spacing w:after="0" w:line="240" w:lineRule="auto"/>
              <w:rPr>
                <w:rFonts w:ascii="PT Astra Serif" w:hAnsi="PT Astra Serif"/>
                <w:sz w:val="16"/>
                <w:szCs w:val="16"/>
              </w:rPr>
            </w:pPr>
            <w:r w:rsidRPr="00545900">
              <w:rPr>
                <w:rFonts w:ascii="PT Astra Serif" w:hAnsi="PT Astra Serif"/>
                <w:sz w:val="16"/>
                <w:szCs w:val="16"/>
              </w:rPr>
              <w:t>Черепанова А.А.</w:t>
            </w:r>
          </w:p>
        </w:tc>
      </w:tr>
      <w:tr w:rsidR="008F4569" w:rsidRPr="00545900" w:rsidTr="00545900">
        <w:trPr>
          <w:trHeight w:val="300"/>
        </w:trPr>
        <w:tc>
          <w:tcPr>
            <w:tcW w:w="10348" w:type="dxa"/>
            <w:gridSpan w:val="6"/>
            <w:tcBorders>
              <w:top w:val="nil"/>
              <w:left w:val="nil"/>
              <w:bottom w:val="nil"/>
              <w:right w:val="nil"/>
            </w:tcBorders>
            <w:shd w:val="clear" w:color="auto" w:fill="auto"/>
            <w:noWrap/>
            <w:vAlign w:val="bottom"/>
          </w:tcPr>
          <w:p w:rsidR="008F4569" w:rsidRPr="00545900" w:rsidRDefault="008F4569" w:rsidP="008F4569">
            <w:pPr>
              <w:spacing w:after="0" w:line="240" w:lineRule="auto"/>
              <w:rPr>
                <w:rFonts w:ascii="PT Astra Serif" w:hAnsi="PT Astra Serif"/>
                <w:sz w:val="16"/>
                <w:szCs w:val="16"/>
              </w:rPr>
            </w:pPr>
          </w:p>
        </w:tc>
      </w:tr>
      <w:tr w:rsidR="008F4569" w:rsidRPr="00545900" w:rsidTr="00545900">
        <w:trPr>
          <w:trHeight w:val="300"/>
        </w:trPr>
        <w:tc>
          <w:tcPr>
            <w:tcW w:w="10348" w:type="dxa"/>
            <w:gridSpan w:val="6"/>
            <w:tcBorders>
              <w:top w:val="nil"/>
              <w:left w:val="nil"/>
              <w:bottom w:val="nil"/>
              <w:right w:val="nil"/>
            </w:tcBorders>
            <w:shd w:val="clear" w:color="auto" w:fill="auto"/>
            <w:noWrap/>
            <w:vAlign w:val="bottom"/>
          </w:tcPr>
          <w:p w:rsidR="008F4569" w:rsidRPr="00545900" w:rsidRDefault="008F4569" w:rsidP="008F4569">
            <w:pPr>
              <w:spacing w:after="0" w:line="240" w:lineRule="auto"/>
              <w:jc w:val="right"/>
              <w:rPr>
                <w:rFonts w:ascii="PT Astra Serif" w:hAnsi="PT Astra Serif"/>
                <w:sz w:val="16"/>
                <w:szCs w:val="16"/>
              </w:rPr>
            </w:pPr>
            <w:r w:rsidRPr="00545900">
              <w:rPr>
                <w:rFonts w:ascii="PT Astra Serif" w:hAnsi="PT Astra Serif"/>
                <w:sz w:val="16"/>
                <w:szCs w:val="16"/>
              </w:rPr>
              <w:t>Протокол подписан 14 сентября 2020 года в 03 час. 50 мин.</w:t>
            </w:r>
          </w:p>
        </w:tc>
      </w:tr>
    </w:tbl>
    <w:p w:rsidR="008F4569" w:rsidRPr="00545900" w:rsidRDefault="008F4569" w:rsidP="008F4569">
      <w:pPr>
        <w:spacing w:after="0" w:line="240" w:lineRule="auto"/>
        <w:rPr>
          <w:rFonts w:ascii="PT Astra Serif" w:hAnsi="PT Astra Serif"/>
          <w:sz w:val="16"/>
          <w:szCs w:val="16"/>
        </w:rPr>
      </w:pPr>
    </w:p>
    <w:tbl>
      <w:tblPr>
        <w:tblW w:w="10720" w:type="dxa"/>
        <w:tblInd w:w="-601" w:type="dxa"/>
        <w:tblLayout w:type="fixed"/>
        <w:tblLook w:val="04A0" w:firstRow="1" w:lastRow="0" w:firstColumn="1" w:lastColumn="0" w:noHBand="0" w:noVBand="1"/>
      </w:tblPr>
      <w:tblGrid>
        <w:gridCol w:w="544"/>
        <w:gridCol w:w="4141"/>
        <w:gridCol w:w="694"/>
        <w:gridCol w:w="298"/>
        <w:gridCol w:w="277"/>
        <w:gridCol w:w="276"/>
        <w:gridCol w:w="8"/>
        <w:gridCol w:w="133"/>
        <w:gridCol w:w="292"/>
        <w:gridCol w:w="7"/>
        <w:gridCol w:w="135"/>
        <w:gridCol w:w="275"/>
        <w:gridCol w:w="8"/>
        <w:gridCol w:w="134"/>
        <w:gridCol w:w="291"/>
        <w:gridCol w:w="142"/>
        <w:gridCol w:w="278"/>
        <w:gridCol w:w="77"/>
        <w:gridCol w:w="66"/>
        <w:gridCol w:w="146"/>
        <w:gridCol w:w="425"/>
        <w:gridCol w:w="261"/>
        <w:gridCol w:w="17"/>
        <w:gridCol w:w="6"/>
        <w:gridCol w:w="142"/>
        <w:gridCol w:w="82"/>
        <w:gridCol w:w="67"/>
        <w:gridCol w:w="191"/>
        <w:gridCol w:w="368"/>
        <w:gridCol w:w="142"/>
        <w:gridCol w:w="121"/>
        <w:gridCol w:w="13"/>
        <w:gridCol w:w="64"/>
        <w:gridCol w:w="32"/>
        <w:gridCol w:w="61"/>
        <w:gridCol w:w="276"/>
        <w:gridCol w:w="71"/>
        <w:gridCol w:w="159"/>
      </w:tblGrid>
      <w:tr w:rsidR="008F4569" w:rsidRPr="008F4569" w:rsidTr="007071CA">
        <w:trPr>
          <w:gridAfter w:val="2"/>
          <w:wAfter w:w="230" w:type="dxa"/>
          <w:trHeight w:val="300"/>
        </w:trPr>
        <w:tc>
          <w:tcPr>
            <w:tcW w:w="4685" w:type="dxa"/>
            <w:gridSpan w:val="2"/>
            <w:tcBorders>
              <w:top w:val="nil"/>
              <w:left w:val="nil"/>
              <w:bottom w:val="nil"/>
              <w:right w:val="nil"/>
            </w:tcBorders>
            <w:shd w:val="clear" w:color="auto" w:fill="auto"/>
            <w:noWrap/>
            <w:vAlign w:val="bottom"/>
            <w:hideMark/>
          </w:tcPr>
          <w:p w:rsidR="008F4569" w:rsidRPr="008F4569" w:rsidRDefault="008F4569" w:rsidP="008F4569">
            <w:pPr>
              <w:spacing w:after="0" w:line="240" w:lineRule="auto"/>
              <w:rPr>
                <w:rFonts w:ascii="PT Astra Serif" w:hAnsi="PT Astra Serif"/>
              </w:rPr>
            </w:pPr>
            <w:r w:rsidRPr="008F4569">
              <w:rPr>
                <w:rFonts w:ascii="PT Astra Serif" w:hAnsi="PT Astra Serif"/>
              </w:rPr>
              <w:t>Экземпляр № 1</w:t>
            </w:r>
          </w:p>
          <w:p w:rsidR="008F4569" w:rsidRPr="008F4569" w:rsidRDefault="008F4569" w:rsidP="008F4569">
            <w:pPr>
              <w:spacing w:after="0" w:line="240" w:lineRule="auto"/>
              <w:rPr>
                <w:rFonts w:ascii="PT Astra Serif" w:hAnsi="PT Astra Serif"/>
              </w:rPr>
            </w:pPr>
          </w:p>
        </w:tc>
        <w:tc>
          <w:tcPr>
            <w:tcW w:w="992" w:type="dxa"/>
            <w:gridSpan w:val="2"/>
            <w:tcBorders>
              <w:top w:val="nil"/>
              <w:left w:val="nil"/>
              <w:bottom w:val="nil"/>
              <w:right w:val="nil"/>
            </w:tcBorders>
            <w:shd w:val="clear" w:color="auto" w:fill="auto"/>
            <w:noWrap/>
            <w:vAlign w:val="bottom"/>
            <w:hideMark/>
          </w:tcPr>
          <w:p w:rsidR="008F4569" w:rsidRPr="008F4569" w:rsidRDefault="008F4569" w:rsidP="008F4569">
            <w:pPr>
              <w:spacing w:after="0" w:line="240" w:lineRule="auto"/>
              <w:rPr>
                <w:rFonts w:ascii="PT Astra Serif" w:hAnsi="PT Astra Serif"/>
              </w:rPr>
            </w:pPr>
          </w:p>
        </w:tc>
        <w:tc>
          <w:tcPr>
            <w:tcW w:w="993" w:type="dxa"/>
            <w:gridSpan w:val="6"/>
            <w:tcBorders>
              <w:top w:val="nil"/>
              <w:left w:val="nil"/>
              <w:bottom w:val="nil"/>
              <w:right w:val="nil"/>
            </w:tcBorders>
            <w:shd w:val="clear" w:color="auto" w:fill="auto"/>
            <w:noWrap/>
            <w:vAlign w:val="bottom"/>
            <w:hideMark/>
          </w:tcPr>
          <w:p w:rsidR="008F4569" w:rsidRPr="008F4569" w:rsidRDefault="008F4569" w:rsidP="008F4569">
            <w:pPr>
              <w:spacing w:after="0" w:line="240" w:lineRule="auto"/>
              <w:rPr>
                <w:rFonts w:ascii="PT Astra Serif" w:hAnsi="PT Astra Serif"/>
              </w:rPr>
            </w:pPr>
          </w:p>
        </w:tc>
        <w:tc>
          <w:tcPr>
            <w:tcW w:w="1263" w:type="dxa"/>
            <w:gridSpan w:val="7"/>
            <w:tcBorders>
              <w:top w:val="nil"/>
              <w:left w:val="nil"/>
              <w:bottom w:val="nil"/>
              <w:right w:val="nil"/>
            </w:tcBorders>
            <w:shd w:val="clear" w:color="auto" w:fill="auto"/>
            <w:noWrap/>
            <w:vAlign w:val="bottom"/>
            <w:hideMark/>
          </w:tcPr>
          <w:p w:rsidR="008F4569" w:rsidRPr="008F4569" w:rsidRDefault="008F4569" w:rsidP="008F4569">
            <w:pPr>
              <w:spacing w:after="0" w:line="240" w:lineRule="auto"/>
              <w:rPr>
                <w:rFonts w:ascii="PT Astra Serif" w:hAnsi="PT Astra Serif"/>
              </w:rPr>
            </w:pPr>
          </w:p>
        </w:tc>
        <w:tc>
          <w:tcPr>
            <w:tcW w:w="992" w:type="dxa"/>
            <w:gridSpan w:val="6"/>
            <w:tcBorders>
              <w:top w:val="nil"/>
              <w:left w:val="nil"/>
              <w:bottom w:val="nil"/>
              <w:right w:val="nil"/>
            </w:tcBorders>
            <w:shd w:val="clear" w:color="auto" w:fill="auto"/>
            <w:noWrap/>
            <w:vAlign w:val="bottom"/>
            <w:hideMark/>
          </w:tcPr>
          <w:p w:rsidR="008F4569" w:rsidRPr="008F4569" w:rsidRDefault="008F4569" w:rsidP="008F4569">
            <w:pPr>
              <w:spacing w:after="0" w:line="240" w:lineRule="auto"/>
              <w:rPr>
                <w:rFonts w:ascii="PT Astra Serif" w:hAnsi="PT Astra Serif"/>
              </w:rPr>
            </w:pPr>
          </w:p>
        </w:tc>
        <w:tc>
          <w:tcPr>
            <w:tcW w:w="1565" w:type="dxa"/>
            <w:gridSpan w:val="13"/>
            <w:tcBorders>
              <w:top w:val="nil"/>
              <w:left w:val="nil"/>
              <w:bottom w:val="nil"/>
              <w:right w:val="nil"/>
            </w:tcBorders>
            <w:shd w:val="clear" w:color="auto" w:fill="auto"/>
            <w:noWrap/>
            <w:vAlign w:val="bottom"/>
            <w:hideMark/>
          </w:tcPr>
          <w:p w:rsidR="008F4569" w:rsidRPr="008F4569" w:rsidRDefault="008F4569" w:rsidP="008F4569">
            <w:pPr>
              <w:spacing w:after="0" w:line="240" w:lineRule="auto"/>
              <w:rPr>
                <w:rFonts w:ascii="PT Astra Serif" w:hAnsi="PT Astra Serif"/>
              </w:rPr>
            </w:pPr>
          </w:p>
        </w:tc>
      </w:tr>
      <w:tr w:rsidR="008F4569" w:rsidRPr="008F4569" w:rsidTr="007071CA">
        <w:trPr>
          <w:gridAfter w:val="2"/>
          <w:wAfter w:w="230" w:type="dxa"/>
          <w:trHeight w:val="750"/>
        </w:trPr>
        <w:tc>
          <w:tcPr>
            <w:tcW w:w="10490" w:type="dxa"/>
            <w:gridSpan w:val="36"/>
            <w:tcBorders>
              <w:top w:val="nil"/>
              <w:left w:val="nil"/>
              <w:bottom w:val="nil"/>
              <w:right w:val="nil"/>
            </w:tcBorders>
            <w:shd w:val="clear" w:color="auto" w:fill="auto"/>
            <w:vAlign w:val="center"/>
            <w:hideMark/>
          </w:tcPr>
          <w:p w:rsidR="00911CEB" w:rsidRDefault="008F4569" w:rsidP="008F4569">
            <w:pPr>
              <w:spacing w:after="0" w:line="240" w:lineRule="auto"/>
              <w:jc w:val="center"/>
              <w:rPr>
                <w:rFonts w:ascii="PT Astra Serif" w:hAnsi="PT Astra Serif"/>
                <w:b/>
                <w:bCs/>
                <w:sz w:val="28"/>
                <w:szCs w:val="28"/>
              </w:rPr>
            </w:pPr>
            <w:r w:rsidRPr="008F4569">
              <w:rPr>
                <w:rFonts w:ascii="PT Astra Serif" w:hAnsi="PT Astra Serif"/>
                <w:b/>
                <w:bCs/>
                <w:sz w:val="28"/>
                <w:szCs w:val="28"/>
              </w:rPr>
              <w:t>Выборы депутатов Думы Целинного муниципального округа</w:t>
            </w:r>
          </w:p>
          <w:p w:rsidR="008F4569" w:rsidRPr="008F4569" w:rsidRDefault="008F4569" w:rsidP="008F4569">
            <w:pPr>
              <w:spacing w:after="0" w:line="240" w:lineRule="auto"/>
              <w:jc w:val="center"/>
              <w:rPr>
                <w:rFonts w:ascii="PT Astra Serif" w:hAnsi="PT Astra Serif"/>
                <w:b/>
                <w:bCs/>
                <w:sz w:val="28"/>
                <w:szCs w:val="28"/>
              </w:rPr>
            </w:pPr>
            <w:r w:rsidRPr="008F4569">
              <w:rPr>
                <w:rFonts w:ascii="PT Astra Serif" w:hAnsi="PT Astra Serif"/>
                <w:b/>
                <w:bCs/>
                <w:sz w:val="28"/>
                <w:szCs w:val="28"/>
              </w:rPr>
              <w:t xml:space="preserve"> Курганской области первого созыва</w:t>
            </w:r>
            <w:r w:rsidRPr="008F4569">
              <w:rPr>
                <w:rFonts w:ascii="PT Astra Serif" w:hAnsi="PT Astra Serif"/>
                <w:b/>
                <w:bCs/>
                <w:sz w:val="28"/>
                <w:szCs w:val="28"/>
              </w:rPr>
              <w:br/>
              <w:t>31 октября 2021 года</w:t>
            </w:r>
          </w:p>
        </w:tc>
      </w:tr>
      <w:tr w:rsidR="008F4569" w:rsidRPr="008F4569" w:rsidTr="007071CA">
        <w:trPr>
          <w:gridAfter w:val="2"/>
          <w:wAfter w:w="230" w:type="dxa"/>
          <w:trHeight w:val="405"/>
        </w:trPr>
        <w:tc>
          <w:tcPr>
            <w:tcW w:w="10490" w:type="dxa"/>
            <w:gridSpan w:val="36"/>
            <w:tcBorders>
              <w:top w:val="nil"/>
              <w:left w:val="nil"/>
              <w:bottom w:val="nil"/>
              <w:right w:val="nil"/>
            </w:tcBorders>
            <w:shd w:val="clear" w:color="auto" w:fill="auto"/>
            <w:vAlign w:val="bottom"/>
            <w:hideMark/>
          </w:tcPr>
          <w:p w:rsidR="008F4569" w:rsidRPr="00545900" w:rsidRDefault="008F4569" w:rsidP="008F4569">
            <w:pPr>
              <w:spacing w:after="0" w:line="240" w:lineRule="auto"/>
              <w:jc w:val="center"/>
              <w:rPr>
                <w:rFonts w:ascii="PT Astra Serif" w:hAnsi="PT Astra Serif"/>
                <w:b/>
                <w:bCs/>
                <w:sz w:val="20"/>
                <w:szCs w:val="20"/>
              </w:rPr>
            </w:pPr>
            <w:r w:rsidRPr="00545900">
              <w:rPr>
                <w:rFonts w:ascii="PT Astra Serif" w:hAnsi="PT Astra Serif"/>
                <w:b/>
                <w:bCs/>
                <w:sz w:val="20"/>
                <w:szCs w:val="20"/>
              </w:rPr>
              <w:t>СВОДНАЯ ТАБЛИЦА</w:t>
            </w:r>
          </w:p>
        </w:tc>
      </w:tr>
      <w:tr w:rsidR="008F4569" w:rsidRPr="008F4569" w:rsidTr="007071CA">
        <w:trPr>
          <w:gridAfter w:val="2"/>
          <w:wAfter w:w="230" w:type="dxa"/>
          <w:trHeight w:val="855"/>
        </w:trPr>
        <w:tc>
          <w:tcPr>
            <w:tcW w:w="10490" w:type="dxa"/>
            <w:gridSpan w:val="36"/>
            <w:tcBorders>
              <w:top w:val="nil"/>
              <w:left w:val="nil"/>
              <w:bottom w:val="nil"/>
              <w:right w:val="nil"/>
            </w:tcBorders>
            <w:shd w:val="clear" w:color="auto" w:fill="auto"/>
            <w:hideMark/>
          </w:tcPr>
          <w:p w:rsidR="008F4569" w:rsidRPr="00545900" w:rsidRDefault="008F4569" w:rsidP="008F4569">
            <w:pPr>
              <w:spacing w:after="0" w:line="240" w:lineRule="auto"/>
              <w:jc w:val="center"/>
              <w:rPr>
                <w:rFonts w:ascii="PT Astra Serif" w:hAnsi="PT Astra Serif"/>
                <w:b/>
                <w:bCs/>
                <w:sz w:val="20"/>
                <w:szCs w:val="20"/>
              </w:rPr>
            </w:pPr>
            <w:r w:rsidRPr="00545900">
              <w:rPr>
                <w:rFonts w:ascii="PT Astra Serif" w:hAnsi="PT Astra Serif"/>
                <w:b/>
                <w:bCs/>
                <w:sz w:val="20"/>
                <w:szCs w:val="20"/>
              </w:rPr>
              <w:t>территориальной избирательной комиссии о результатах выборов</w:t>
            </w:r>
            <w:r w:rsidRPr="00545900">
              <w:rPr>
                <w:rFonts w:ascii="PT Astra Serif" w:hAnsi="PT Astra Serif"/>
                <w:b/>
                <w:bCs/>
                <w:sz w:val="20"/>
                <w:szCs w:val="20"/>
              </w:rPr>
              <w:br/>
              <w:t xml:space="preserve">по </w:t>
            </w:r>
            <w:proofErr w:type="spellStart"/>
            <w:r w:rsidRPr="00545900">
              <w:rPr>
                <w:rFonts w:ascii="PT Astra Serif" w:hAnsi="PT Astra Serif"/>
                <w:b/>
                <w:bCs/>
                <w:sz w:val="20"/>
                <w:szCs w:val="20"/>
              </w:rPr>
              <w:t>пятимандатному</w:t>
            </w:r>
            <w:proofErr w:type="spellEnd"/>
            <w:r w:rsidRPr="00545900">
              <w:rPr>
                <w:rFonts w:ascii="PT Astra Serif" w:hAnsi="PT Astra Serif"/>
                <w:b/>
                <w:bCs/>
                <w:sz w:val="20"/>
                <w:szCs w:val="20"/>
              </w:rPr>
              <w:t xml:space="preserve"> избирательному округу № 3</w:t>
            </w:r>
          </w:p>
        </w:tc>
      </w:tr>
      <w:tr w:rsidR="008F4569" w:rsidRPr="008F4569" w:rsidTr="007071CA">
        <w:trPr>
          <w:gridAfter w:val="2"/>
          <w:wAfter w:w="230" w:type="dxa"/>
          <w:trHeight w:val="315"/>
        </w:trPr>
        <w:tc>
          <w:tcPr>
            <w:tcW w:w="9781" w:type="dxa"/>
            <w:gridSpan w:val="29"/>
            <w:tcBorders>
              <w:top w:val="nil"/>
              <w:left w:val="nil"/>
              <w:bottom w:val="nil"/>
              <w:right w:val="nil"/>
            </w:tcBorders>
            <w:shd w:val="clear" w:color="auto" w:fill="auto"/>
            <w:vAlign w:val="bottom"/>
            <w:hideMark/>
          </w:tcPr>
          <w:p w:rsidR="008F4569" w:rsidRPr="00545900" w:rsidRDefault="008F4569" w:rsidP="008F4569">
            <w:pPr>
              <w:spacing w:after="0" w:line="240" w:lineRule="auto"/>
              <w:rPr>
                <w:rFonts w:ascii="PT Astra Serif" w:hAnsi="PT Astra Serif"/>
                <w:sz w:val="16"/>
                <w:szCs w:val="16"/>
              </w:rPr>
            </w:pPr>
            <w:r w:rsidRPr="00545900">
              <w:rPr>
                <w:rFonts w:ascii="PT Astra Serif" w:hAnsi="PT Astra Serif"/>
                <w:sz w:val="16"/>
                <w:szCs w:val="16"/>
              </w:rPr>
              <w:t>Число участковых избирательных комиссий на соответствующей территории</w:t>
            </w:r>
          </w:p>
        </w:tc>
        <w:tc>
          <w:tcPr>
            <w:tcW w:w="709" w:type="dxa"/>
            <w:gridSpan w:val="7"/>
            <w:tcBorders>
              <w:top w:val="nil"/>
              <w:left w:val="nil"/>
              <w:bottom w:val="nil"/>
              <w:right w:val="nil"/>
            </w:tcBorders>
            <w:shd w:val="clear" w:color="auto" w:fill="auto"/>
            <w:noWrap/>
            <w:vAlign w:val="bottom"/>
            <w:hideMark/>
          </w:tcPr>
          <w:p w:rsidR="008F4569" w:rsidRPr="00911CEB" w:rsidRDefault="008F4569" w:rsidP="008F4569">
            <w:pPr>
              <w:spacing w:after="0" w:line="240" w:lineRule="auto"/>
              <w:rPr>
                <w:rFonts w:ascii="PT Astra Serif" w:hAnsi="PT Astra Serif"/>
                <w:sz w:val="16"/>
              </w:rPr>
            </w:pPr>
            <w:r w:rsidRPr="00911CEB">
              <w:rPr>
                <w:rFonts w:ascii="PT Astra Serif" w:hAnsi="PT Astra Serif"/>
                <w:sz w:val="16"/>
              </w:rPr>
              <w:t>14</w:t>
            </w:r>
          </w:p>
        </w:tc>
      </w:tr>
      <w:tr w:rsidR="008F4569" w:rsidRPr="008F4569" w:rsidTr="007071CA">
        <w:trPr>
          <w:gridAfter w:val="2"/>
          <w:wAfter w:w="230" w:type="dxa"/>
          <w:trHeight w:val="630"/>
        </w:trPr>
        <w:tc>
          <w:tcPr>
            <w:tcW w:w="9781" w:type="dxa"/>
            <w:gridSpan w:val="29"/>
            <w:tcBorders>
              <w:top w:val="nil"/>
              <w:left w:val="nil"/>
              <w:bottom w:val="nil"/>
              <w:right w:val="nil"/>
            </w:tcBorders>
            <w:shd w:val="clear" w:color="auto" w:fill="auto"/>
            <w:vAlign w:val="bottom"/>
            <w:hideMark/>
          </w:tcPr>
          <w:p w:rsidR="008F4569" w:rsidRPr="00545900" w:rsidRDefault="008F4569" w:rsidP="008F4569">
            <w:pPr>
              <w:spacing w:after="0" w:line="240" w:lineRule="auto"/>
              <w:rPr>
                <w:rFonts w:ascii="PT Astra Serif" w:hAnsi="PT Astra Serif"/>
                <w:sz w:val="16"/>
                <w:szCs w:val="16"/>
              </w:rPr>
            </w:pPr>
            <w:r w:rsidRPr="00545900">
              <w:rPr>
                <w:rFonts w:ascii="PT Astra Serif" w:hAnsi="PT Astra Serif"/>
                <w:sz w:val="16"/>
                <w:szCs w:val="16"/>
              </w:rPr>
              <w:t>Число поступивших протоколов участковых избирательных комиссий об итогах голосования, на основании которых составлен протокол избирательной комиссии муниципального образования о результатах выборов</w:t>
            </w:r>
          </w:p>
        </w:tc>
        <w:tc>
          <w:tcPr>
            <w:tcW w:w="709" w:type="dxa"/>
            <w:gridSpan w:val="7"/>
            <w:tcBorders>
              <w:top w:val="nil"/>
              <w:left w:val="nil"/>
              <w:bottom w:val="nil"/>
              <w:right w:val="nil"/>
            </w:tcBorders>
            <w:shd w:val="clear" w:color="auto" w:fill="auto"/>
            <w:noWrap/>
            <w:vAlign w:val="bottom"/>
            <w:hideMark/>
          </w:tcPr>
          <w:p w:rsidR="008F4569" w:rsidRPr="00911CEB" w:rsidRDefault="008F4569" w:rsidP="008F4569">
            <w:pPr>
              <w:spacing w:after="0" w:line="240" w:lineRule="auto"/>
              <w:rPr>
                <w:rFonts w:ascii="PT Astra Serif" w:hAnsi="PT Astra Serif"/>
                <w:sz w:val="16"/>
              </w:rPr>
            </w:pPr>
            <w:r w:rsidRPr="00911CEB">
              <w:rPr>
                <w:rFonts w:ascii="PT Astra Serif" w:hAnsi="PT Astra Serif"/>
                <w:sz w:val="16"/>
              </w:rPr>
              <w:t>14</w:t>
            </w:r>
          </w:p>
        </w:tc>
      </w:tr>
      <w:tr w:rsidR="008F4569" w:rsidRPr="008F4569" w:rsidTr="007071CA">
        <w:trPr>
          <w:gridAfter w:val="2"/>
          <w:wAfter w:w="230" w:type="dxa"/>
          <w:trHeight w:val="630"/>
        </w:trPr>
        <w:tc>
          <w:tcPr>
            <w:tcW w:w="9781" w:type="dxa"/>
            <w:gridSpan w:val="29"/>
            <w:tcBorders>
              <w:top w:val="nil"/>
              <w:left w:val="nil"/>
              <w:bottom w:val="nil"/>
              <w:right w:val="nil"/>
            </w:tcBorders>
            <w:shd w:val="clear" w:color="auto" w:fill="auto"/>
            <w:vAlign w:val="bottom"/>
            <w:hideMark/>
          </w:tcPr>
          <w:p w:rsidR="008F4569" w:rsidRPr="00545900" w:rsidRDefault="008F4569" w:rsidP="008F4569">
            <w:pPr>
              <w:spacing w:after="0" w:line="240" w:lineRule="auto"/>
              <w:rPr>
                <w:rFonts w:ascii="PT Astra Serif" w:hAnsi="PT Astra Serif"/>
                <w:sz w:val="16"/>
                <w:szCs w:val="16"/>
              </w:rPr>
            </w:pPr>
            <w:r w:rsidRPr="00545900">
              <w:rPr>
                <w:rFonts w:ascii="PT Astra Serif" w:hAnsi="PT Astra Serif"/>
                <w:sz w:val="16"/>
                <w:szCs w:val="16"/>
              </w:rPr>
              <w:t>Количество избирательных участков на территории избирательного округа, итоги голосования по которым были признаны недействительными</w:t>
            </w:r>
          </w:p>
        </w:tc>
        <w:tc>
          <w:tcPr>
            <w:tcW w:w="709" w:type="dxa"/>
            <w:gridSpan w:val="7"/>
            <w:tcBorders>
              <w:top w:val="nil"/>
              <w:left w:val="nil"/>
              <w:bottom w:val="nil"/>
              <w:right w:val="nil"/>
            </w:tcBorders>
            <w:shd w:val="clear" w:color="auto" w:fill="auto"/>
            <w:noWrap/>
            <w:vAlign w:val="bottom"/>
            <w:hideMark/>
          </w:tcPr>
          <w:p w:rsidR="008F4569" w:rsidRPr="00911CEB" w:rsidRDefault="008F4569" w:rsidP="008F4569">
            <w:pPr>
              <w:spacing w:after="0" w:line="240" w:lineRule="auto"/>
              <w:rPr>
                <w:rFonts w:ascii="PT Astra Serif" w:hAnsi="PT Astra Serif"/>
                <w:sz w:val="16"/>
              </w:rPr>
            </w:pPr>
            <w:r w:rsidRPr="00911CEB">
              <w:rPr>
                <w:rFonts w:ascii="PT Astra Serif" w:hAnsi="PT Astra Serif"/>
                <w:sz w:val="16"/>
              </w:rPr>
              <w:t>0</w:t>
            </w:r>
          </w:p>
        </w:tc>
      </w:tr>
      <w:tr w:rsidR="008F4569" w:rsidRPr="008F4569" w:rsidTr="007071CA">
        <w:trPr>
          <w:gridAfter w:val="2"/>
          <w:wAfter w:w="230" w:type="dxa"/>
          <w:trHeight w:val="1245"/>
        </w:trPr>
        <w:tc>
          <w:tcPr>
            <w:tcW w:w="9781" w:type="dxa"/>
            <w:gridSpan w:val="29"/>
            <w:tcBorders>
              <w:top w:val="nil"/>
              <w:left w:val="nil"/>
              <w:bottom w:val="nil"/>
              <w:right w:val="nil"/>
            </w:tcBorders>
            <w:shd w:val="clear" w:color="auto" w:fill="auto"/>
            <w:vAlign w:val="bottom"/>
            <w:hideMark/>
          </w:tcPr>
          <w:p w:rsidR="008F4569" w:rsidRPr="00545900" w:rsidRDefault="008F4569" w:rsidP="008F4569">
            <w:pPr>
              <w:spacing w:after="0" w:line="240" w:lineRule="auto"/>
              <w:rPr>
                <w:rFonts w:ascii="PT Astra Serif" w:hAnsi="PT Astra Serif"/>
                <w:sz w:val="16"/>
                <w:szCs w:val="16"/>
              </w:rPr>
            </w:pPr>
            <w:r w:rsidRPr="00545900">
              <w:rPr>
                <w:rFonts w:ascii="PT Astra Serif" w:hAnsi="PT Astra Serif"/>
                <w:sz w:val="16"/>
                <w:szCs w:val="16"/>
              </w:rPr>
              <w:t>Суммарное число избирателей, внесенных в списки избирателей на момент</w:t>
            </w:r>
            <w:r w:rsidRPr="00545900">
              <w:rPr>
                <w:rFonts w:ascii="PT Astra Serif" w:hAnsi="PT Astra Serif"/>
                <w:sz w:val="16"/>
                <w:szCs w:val="16"/>
              </w:rPr>
              <w:br/>
            </w:r>
            <w:r w:rsidRPr="00545900">
              <w:rPr>
                <w:rFonts w:ascii="PT Astra Serif" w:hAnsi="PT Astra Serif"/>
                <w:sz w:val="16"/>
                <w:szCs w:val="16"/>
              </w:rPr>
              <w:br/>
              <w:t>окончания голосования на избирательных  участках, итоги голосования по которым</w:t>
            </w:r>
            <w:r w:rsidRPr="00545900">
              <w:rPr>
                <w:rFonts w:ascii="PT Astra Serif" w:hAnsi="PT Astra Serif"/>
                <w:sz w:val="16"/>
                <w:szCs w:val="16"/>
              </w:rPr>
              <w:br/>
            </w:r>
            <w:r w:rsidRPr="00545900">
              <w:rPr>
                <w:rFonts w:ascii="PT Astra Serif" w:hAnsi="PT Astra Serif"/>
                <w:sz w:val="16"/>
                <w:szCs w:val="16"/>
              </w:rPr>
              <w:br/>
              <w:t>были признаны недействительными</w:t>
            </w:r>
          </w:p>
        </w:tc>
        <w:tc>
          <w:tcPr>
            <w:tcW w:w="709" w:type="dxa"/>
            <w:gridSpan w:val="7"/>
            <w:tcBorders>
              <w:top w:val="nil"/>
              <w:left w:val="nil"/>
              <w:bottom w:val="nil"/>
              <w:right w:val="nil"/>
            </w:tcBorders>
            <w:shd w:val="clear" w:color="auto" w:fill="auto"/>
            <w:noWrap/>
            <w:vAlign w:val="bottom"/>
            <w:hideMark/>
          </w:tcPr>
          <w:p w:rsidR="008F4569" w:rsidRPr="00911CEB" w:rsidRDefault="008F4569" w:rsidP="008F4569">
            <w:pPr>
              <w:spacing w:after="0" w:line="240" w:lineRule="auto"/>
              <w:rPr>
                <w:rFonts w:ascii="PT Astra Serif" w:hAnsi="PT Astra Serif"/>
                <w:sz w:val="16"/>
              </w:rPr>
            </w:pPr>
            <w:r w:rsidRPr="00911CEB">
              <w:rPr>
                <w:rFonts w:ascii="PT Astra Serif" w:hAnsi="PT Astra Serif"/>
                <w:sz w:val="16"/>
              </w:rPr>
              <w:t>0</w:t>
            </w:r>
          </w:p>
        </w:tc>
      </w:tr>
      <w:tr w:rsidR="008F4569" w:rsidRPr="008F4569" w:rsidTr="007071CA">
        <w:trPr>
          <w:gridAfter w:val="2"/>
          <w:wAfter w:w="230" w:type="dxa"/>
          <w:trHeight w:val="509"/>
        </w:trPr>
        <w:tc>
          <w:tcPr>
            <w:tcW w:w="537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F4569" w:rsidRPr="00545900" w:rsidRDefault="008F4569" w:rsidP="008F4569">
            <w:pPr>
              <w:spacing w:after="0" w:line="240" w:lineRule="auto"/>
              <w:jc w:val="center"/>
              <w:rPr>
                <w:rFonts w:ascii="PT Astra Serif" w:hAnsi="PT Astra Serif"/>
                <w:b/>
                <w:bCs/>
                <w:sz w:val="16"/>
                <w:szCs w:val="16"/>
              </w:rPr>
            </w:pPr>
            <w:r w:rsidRPr="00545900">
              <w:rPr>
                <w:rFonts w:ascii="PT Astra Serif" w:hAnsi="PT Astra Serif"/>
                <w:b/>
                <w:bCs/>
                <w:sz w:val="16"/>
                <w:szCs w:val="16"/>
              </w:rPr>
              <w:t>Данные протоколов участковых избирательных комиссий</w:t>
            </w:r>
          </w:p>
        </w:tc>
        <w:tc>
          <w:tcPr>
            <w:tcW w:w="851" w:type="dxa"/>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УИК №558</w:t>
            </w:r>
          </w:p>
        </w:tc>
        <w:tc>
          <w:tcPr>
            <w:tcW w:w="850" w:type="dxa"/>
            <w:gridSpan w:val="6"/>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УИК №560</w:t>
            </w:r>
          </w:p>
        </w:tc>
        <w:tc>
          <w:tcPr>
            <w:tcW w:w="996" w:type="dxa"/>
            <w:gridSpan w:val="7"/>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УИК №561</w:t>
            </w:r>
          </w:p>
        </w:tc>
        <w:tc>
          <w:tcPr>
            <w:tcW w:w="855" w:type="dxa"/>
            <w:gridSpan w:val="5"/>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УИК №562</w:t>
            </w:r>
          </w:p>
        </w:tc>
        <w:tc>
          <w:tcPr>
            <w:tcW w:w="850" w:type="dxa"/>
            <w:gridSpan w:val="5"/>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УИК №569</w:t>
            </w:r>
          </w:p>
        </w:tc>
        <w:tc>
          <w:tcPr>
            <w:tcW w:w="709" w:type="dxa"/>
            <w:gridSpan w:val="7"/>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УИК №570</w:t>
            </w:r>
          </w:p>
        </w:tc>
      </w:tr>
      <w:tr w:rsidR="008F4569" w:rsidRPr="008F4569" w:rsidTr="00F15CC4">
        <w:trPr>
          <w:gridAfter w:val="2"/>
          <w:wAfter w:w="230" w:type="dxa"/>
          <w:trHeight w:val="507"/>
        </w:trPr>
        <w:tc>
          <w:tcPr>
            <w:tcW w:w="5379" w:type="dxa"/>
            <w:gridSpan w:val="3"/>
            <w:vMerge/>
            <w:tcBorders>
              <w:top w:val="single" w:sz="4" w:space="0" w:color="auto"/>
              <w:left w:val="single" w:sz="4" w:space="0" w:color="auto"/>
              <w:bottom w:val="single" w:sz="4" w:space="0" w:color="000000"/>
              <w:right w:val="single" w:sz="4" w:space="0" w:color="000000"/>
            </w:tcBorders>
            <w:vAlign w:val="center"/>
            <w:hideMark/>
          </w:tcPr>
          <w:p w:rsidR="008F4569" w:rsidRPr="00545900" w:rsidRDefault="008F4569" w:rsidP="008F4569">
            <w:pPr>
              <w:spacing w:after="0" w:line="240" w:lineRule="auto"/>
              <w:rPr>
                <w:rFonts w:ascii="PT Astra Serif" w:hAnsi="PT Astra Serif"/>
                <w:b/>
                <w:bCs/>
                <w:sz w:val="16"/>
                <w:szCs w:val="16"/>
              </w:rPr>
            </w:pPr>
          </w:p>
        </w:tc>
        <w:tc>
          <w:tcPr>
            <w:tcW w:w="851" w:type="dxa"/>
            <w:gridSpan w:val="3"/>
            <w:vMerge/>
            <w:tcBorders>
              <w:top w:val="single" w:sz="4" w:space="0" w:color="auto"/>
              <w:left w:val="single" w:sz="4" w:space="0" w:color="auto"/>
              <w:bottom w:val="single" w:sz="4" w:space="0" w:color="auto"/>
              <w:right w:val="single" w:sz="4" w:space="0" w:color="auto"/>
            </w:tcBorders>
            <w:vAlign w:val="center"/>
            <w:hideMark/>
          </w:tcPr>
          <w:p w:rsidR="008F4569" w:rsidRPr="00545900" w:rsidRDefault="008F4569" w:rsidP="008F4569">
            <w:pPr>
              <w:spacing w:after="0" w:line="240" w:lineRule="auto"/>
              <w:rPr>
                <w:rFonts w:ascii="PT Astra Serif" w:hAnsi="PT Astra Serif"/>
                <w:sz w:val="16"/>
                <w:szCs w:val="16"/>
              </w:rPr>
            </w:pPr>
          </w:p>
        </w:tc>
        <w:tc>
          <w:tcPr>
            <w:tcW w:w="850" w:type="dxa"/>
            <w:gridSpan w:val="6"/>
            <w:vMerge/>
            <w:tcBorders>
              <w:top w:val="single" w:sz="4" w:space="0" w:color="auto"/>
              <w:left w:val="single" w:sz="4" w:space="0" w:color="auto"/>
              <w:bottom w:val="single" w:sz="4" w:space="0" w:color="auto"/>
              <w:right w:val="single" w:sz="4" w:space="0" w:color="auto"/>
            </w:tcBorders>
            <w:vAlign w:val="center"/>
            <w:hideMark/>
          </w:tcPr>
          <w:p w:rsidR="008F4569" w:rsidRPr="00545900" w:rsidRDefault="008F4569" w:rsidP="008F4569">
            <w:pPr>
              <w:spacing w:after="0" w:line="240" w:lineRule="auto"/>
              <w:rPr>
                <w:rFonts w:ascii="PT Astra Serif" w:hAnsi="PT Astra Serif"/>
                <w:sz w:val="16"/>
                <w:szCs w:val="16"/>
              </w:rPr>
            </w:pPr>
          </w:p>
        </w:tc>
        <w:tc>
          <w:tcPr>
            <w:tcW w:w="996" w:type="dxa"/>
            <w:gridSpan w:val="7"/>
            <w:vMerge/>
            <w:tcBorders>
              <w:top w:val="single" w:sz="4" w:space="0" w:color="auto"/>
              <w:left w:val="single" w:sz="4" w:space="0" w:color="auto"/>
              <w:bottom w:val="single" w:sz="4" w:space="0" w:color="auto"/>
              <w:right w:val="single" w:sz="4" w:space="0" w:color="auto"/>
            </w:tcBorders>
            <w:vAlign w:val="center"/>
            <w:hideMark/>
          </w:tcPr>
          <w:p w:rsidR="008F4569" w:rsidRPr="00545900" w:rsidRDefault="008F4569" w:rsidP="008F4569">
            <w:pPr>
              <w:spacing w:after="0" w:line="240" w:lineRule="auto"/>
              <w:rPr>
                <w:rFonts w:ascii="PT Astra Serif" w:hAnsi="PT Astra Serif"/>
                <w:sz w:val="16"/>
                <w:szCs w:val="16"/>
              </w:rPr>
            </w:pPr>
          </w:p>
        </w:tc>
        <w:tc>
          <w:tcPr>
            <w:tcW w:w="855" w:type="dxa"/>
            <w:gridSpan w:val="5"/>
            <w:vMerge/>
            <w:tcBorders>
              <w:top w:val="single" w:sz="4" w:space="0" w:color="auto"/>
              <w:left w:val="single" w:sz="4" w:space="0" w:color="auto"/>
              <w:bottom w:val="single" w:sz="4" w:space="0" w:color="auto"/>
              <w:right w:val="single" w:sz="4" w:space="0" w:color="auto"/>
            </w:tcBorders>
            <w:vAlign w:val="center"/>
            <w:hideMark/>
          </w:tcPr>
          <w:p w:rsidR="008F4569" w:rsidRPr="00545900" w:rsidRDefault="008F4569" w:rsidP="008F4569">
            <w:pPr>
              <w:spacing w:after="0" w:line="240" w:lineRule="auto"/>
              <w:rPr>
                <w:rFonts w:ascii="PT Astra Serif" w:hAnsi="PT Astra Serif"/>
                <w:sz w:val="16"/>
                <w:szCs w:val="16"/>
              </w:rPr>
            </w:pPr>
          </w:p>
        </w:tc>
        <w:tc>
          <w:tcPr>
            <w:tcW w:w="850" w:type="dxa"/>
            <w:gridSpan w:val="5"/>
            <w:vMerge/>
            <w:tcBorders>
              <w:top w:val="single" w:sz="4" w:space="0" w:color="auto"/>
              <w:left w:val="single" w:sz="4" w:space="0" w:color="auto"/>
              <w:bottom w:val="single" w:sz="4" w:space="0" w:color="auto"/>
              <w:right w:val="single" w:sz="4" w:space="0" w:color="auto"/>
            </w:tcBorders>
            <w:vAlign w:val="center"/>
            <w:hideMark/>
          </w:tcPr>
          <w:p w:rsidR="008F4569" w:rsidRPr="00545900" w:rsidRDefault="008F4569" w:rsidP="008F4569">
            <w:pPr>
              <w:spacing w:after="0" w:line="240" w:lineRule="auto"/>
              <w:rPr>
                <w:rFonts w:ascii="PT Astra Serif" w:hAnsi="PT Astra Serif"/>
                <w:sz w:val="16"/>
                <w:szCs w:val="16"/>
              </w:rPr>
            </w:pPr>
          </w:p>
        </w:tc>
        <w:tc>
          <w:tcPr>
            <w:tcW w:w="709" w:type="dxa"/>
            <w:gridSpan w:val="7"/>
            <w:vMerge/>
            <w:tcBorders>
              <w:top w:val="single" w:sz="4" w:space="0" w:color="auto"/>
              <w:left w:val="single" w:sz="4" w:space="0" w:color="auto"/>
              <w:bottom w:val="single" w:sz="4" w:space="0" w:color="auto"/>
              <w:right w:val="single" w:sz="4" w:space="0" w:color="auto"/>
            </w:tcBorders>
            <w:vAlign w:val="center"/>
            <w:hideMark/>
          </w:tcPr>
          <w:p w:rsidR="008F4569" w:rsidRPr="00545900" w:rsidRDefault="008F4569" w:rsidP="008F4569">
            <w:pPr>
              <w:spacing w:after="0" w:line="240" w:lineRule="auto"/>
              <w:rPr>
                <w:rFonts w:ascii="PT Astra Serif" w:hAnsi="PT Astra Serif"/>
                <w:sz w:val="16"/>
                <w:szCs w:val="16"/>
              </w:rPr>
            </w:pPr>
          </w:p>
        </w:tc>
      </w:tr>
      <w:tr w:rsidR="008F4569" w:rsidRPr="008F4569" w:rsidTr="007071CA">
        <w:trPr>
          <w:gridAfter w:val="2"/>
          <w:wAfter w:w="230" w:type="dxa"/>
          <w:trHeight w:val="469"/>
        </w:trPr>
        <w:tc>
          <w:tcPr>
            <w:tcW w:w="544" w:type="dxa"/>
            <w:tcBorders>
              <w:top w:val="nil"/>
              <w:left w:val="single" w:sz="4" w:space="0" w:color="auto"/>
              <w:bottom w:val="single" w:sz="4" w:space="0" w:color="auto"/>
              <w:right w:val="single" w:sz="4" w:space="0" w:color="auto"/>
            </w:tcBorders>
            <w:shd w:val="clear" w:color="auto" w:fill="auto"/>
            <w:noWrap/>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1</w:t>
            </w:r>
          </w:p>
        </w:tc>
        <w:tc>
          <w:tcPr>
            <w:tcW w:w="4835" w:type="dxa"/>
            <w:gridSpan w:val="2"/>
            <w:tcBorders>
              <w:top w:val="nil"/>
              <w:left w:val="nil"/>
              <w:bottom w:val="single" w:sz="4" w:space="0" w:color="auto"/>
              <w:right w:val="single" w:sz="4" w:space="0" w:color="auto"/>
            </w:tcBorders>
            <w:shd w:val="clear" w:color="auto" w:fill="auto"/>
            <w:hideMark/>
          </w:tcPr>
          <w:p w:rsidR="008F4569" w:rsidRPr="00545900" w:rsidRDefault="008F4569" w:rsidP="008F4569">
            <w:pPr>
              <w:spacing w:after="0" w:line="240" w:lineRule="auto"/>
              <w:rPr>
                <w:rFonts w:ascii="PT Astra Serif" w:hAnsi="PT Astra Serif"/>
                <w:sz w:val="16"/>
                <w:szCs w:val="16"/>
              </w:rPr>
            </w:pPr>
            <w:r w:rsidRPr="00545900">
              <w:rPr>
                <w:rFonts w:ascii="PT Astra Serif" w:hAnsi="PT Astra Serif"/>
                <w:sz w:val="16"/>
                <w:szCs w:val="16"/>
              </w:rPr>
              <w:t>Число избирателей, внесенных в списки на момент окончания голосования</w:t>
            </w:r>
          </w:p>
        </w:tc>
        <w:tc>
          <w:tcPr>
            <w:tcW w:w="851" w:type="dxa"/>
            <w:gridSpan w:val="3"/>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0440</w:t>
            </w:r>
          </w:p>
        </w:tc>
        <w:tc>
          <w:tcPr>
            <w:tcW w:w="850" w:type="dxa"/>
            <w:gridSpan w:val="6"/>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0205</w:t>
            </w:r>
          </w:p>
        </w:tc>
        <w:tc>
          <w:tcPr>
            <w:tcW w:w="996" w:type="dxa"/>
            <w:gridSpan w:val="7"/>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0334</w:t>
            </w:r>
          </w:p>
        </w:tc>
        <w:tc>
          <w:tcPr>
            <w:tcW w:w="855" w:type="dxa"/>
            <w:gridSpan w:val="5"/>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0144</w:t>
            </w:r>
          </w:p>
        </w:tc>
        <w:tc>
          <w:tcPr>
            <w:tcW w:w="850" w:type="dxa"/>
            <w:gridSpan w:val="5"/>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0446</w:t>
            </w:r>
          </w:p>
        </w:tc>
        <w:tc>
          <w:tcPr>
            <w:tcW w:w="709" w:type="dxa"/>
            <w:gridSpan w:val="7"/>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0660</w:t>
            </w:r>
          </w:p>
        </w:tc>
      </w:tr>
      <w:tr w:rsidR="008F4569" w:rsidRPr="008F4569" w:rsidTr="007071CA">
        <w:trPr>
          <w:gridAfter w:val="2"/>
          <w:wAfter w:w="230" w:type="dxa"/>
          <w:trHeight w:val="359"/>
        </w:trPr>
        <w:tc>
          <w:tcPr>
            <w:tcW w:w="544" w:type="dxa"/>
            <w:tcBorders>
              <w:top w:val="nil"/>
              <w:left w:val="single" w:sz="4" w:space="0" w:color="auto"/>
              <w:bottom w:val="single" w:sz="4" w:space="0" w:color="auto"/>
              <w:right w:val="single" w:sz="4" w:space="0" w:color="auto"/>
            </w:tcBorders>
            <w:shd w:val="clear" w:color="auto" w:fill="auto"/>
            <w:noWrap/>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2</w:t>
            </w:r>
          </w:p>
        </w:tc>
        <w:tc>
          <w:tcPr>
            <w:tcW w:w="4835" w:type="dxa"/>
            <w:gridSpan w:val="2"/>
            <w:tcBorders>
              <w:top w:val="nil"/>
              <w:left w:val="nil"/>
              <w:bottom w:val="single" w:sz="4" w:space="0" w:color="auto"/>
              <w:right w:val="single" w:sz="4" w:space="0" w:color="auto"/>
            </w:tcBorders>
            <w:shd w:val="clear" w:color="auto" w:fill="auto"/>
            <w:hideMark/>
          </w:tcPr>
          <w:p w:rsidR="008F4569" w:rsidRPr="00545900" w:rsidRDefault="008F4569" w:rsidP="008F4569">
            <w:pPr>
              <w:spacing w:after="0" w:line="240" w:lineRule="auto"/>
              <w:rPr>
                <w:rFonts w:ascii="PT Astra Serif" w:hAnsi="PT Astra Serif"/>
                <w:sz w:val="16"/>
                <w:szCs w:val="16"/>
              </w:rPr>
            </w:pPr>
            <w:r w:rsidRPr="00545900">
              <w:rPr>
                <w:rFonts w:ascii="PT Astra Serif" w:hAnsi="PT Astra Serif"/>
                <w:sz w:val="16"/>
                <w:szCs w:val="16"/>
              </w:rPr>
              <w:t>Число бюллетеней, полученных участковой комиссией</w:t>
            </w:r>
          </w:p>
        </w:tc>
        <w:tc>
          <w:tcPr>
            <w:tcW w:w="851" w:type="dxa"/>
            <w:gridSpan w:val="3"/>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0450</w:t>
            </w:r>
          </w:p>
        </w:tc>
        <w:tc>
          <w:tcPr>
            <w:tcW w:w="850" w:type="dxa"/>
            <w:gridSpan w:val="6"/>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0200</w:t>
            </w:r>
          </w:p>
        </w:tc>
        <w:tc>
          <w:tcPr>
            <w:tcW w:w="996" w:type="dxa"/>
            <w:gridSpan w:val="7"/>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0300</w:t>
            </w:r>
          </w:p>
        </w:tc>
        <w:tc>
          <w:tcPr>
            <w:tcW w:w="855" w:type="dxa"/>
            <w:gridSpan w:val="5"/>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0150</w:t>
            </w:r>
          </w:p>
        </w:tc>
        <w:tc>
          <w:tcPr>
            <w:tcW w:w="850" w:type="dxa"/>
            <w:gridSpan w:val="5"/>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0450</w:t>
            </w:r>
          </w:p>
        </w:tc>
        <w:tc>
          <w:tcPr>
            <w:tcW w:w="709" w:type="dxa"/>
            <w:gridSpan w:val="7"/>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0700</w:t>
            </w:r>
          </w:p>
        </w:tc>
      </w:tr>
      <w:tr w:rsidR="008F4569" w:rsidRPr="008F4569" w:rsidTr="007071CA">
        <w:trPr>
          <w:gridAfter w:val="2"/>
          <w:wAfter w:w="230" w:type="dxa"/>
          <w:trHeight w:val="407"/>
        </w:trPr>
        <w:tc>
          <w:tcPr>
            <w:tcW w:w="544" w:type="dxa"/>
            <w:tcBorders>
              <w:top w:val="nil"/>
              <w:left w:val="single" w:sz="4" w:space="0" w:color="auto"/>
              <w:bottom w:val="single" w:sz="4" w:space="0" w:color="auto"/>
              <w:right w:val="single" w:sz="4" w:space="0" w:color="auto"/>
            </w:tcBorders>
            <w:shd w:val="clear" w:color="auto" w:fill="auto"/>
            <w:noWrap/>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3</w:t>
            </w:r>
          </w:p>
        </w:tc>
        <w:tc>
          <w:tcPr>
            <w:tcW w:w="4835" w:type="dxa"/>
            <w:gridSpan w:val="2"/>
            <w:tcBorders>
              <w:top w:val="nil"/>
              <w:left w:val="nil"/>
              <w:bottom w:val="single" w:sz="4" w:space="0" w:color="auto"/>
              <w:right w:val="single" w:sz="4" w:space="0" w:color="auto"/>
            </w:tcBorders>
            <w:shd w:val="clear" w:color="auto" w:fill="auto"/>
            <w:hideMark/>
          </w:tcPr>
          <w:p w:rsidR="008F4569" w:rsidRPr="00545900" w:rsidRDefault="008F4569" w:rsidP="008F4569">
            <w:pPr>
              <w:spacing w:after="0" w:line="240" w:lineRule="auto"/>
              <w:rPr>
                <w:rFonts w:ascii="PT Astra Serif" w:hAnsi="PT Astra Serif"/>
                <w:sz w:val="16"/>
                <w:szCs w:val="16"/>
              </w:rPr>
            </w:pPr>
            <w:r w:rsidRPr="00545900">
              <w:rPr>
                <w:rFonts w:ascii="PT Astra Serif" w:hAnsi="PT Astra Serif"/>
                <w:sz w:val="16"/>
                <w:szCs w:val="16"/>
              </w:rPr>
              <w:t>Число бюллетеней, выданных избирателям проголосовавшим досрочно</w:t>
            </w:r>
          </w:p>
        </w:tc>
        <w:tc>
          <w:tcPr>
            <w:tcW w:w="851" w:type="dxa"/>
            <w:gridSpan w:val="3"/>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0000</w:t>
            </w:r>
          </w:p>
        </w:tc>
        <w:tc>
          <w:tcPr>
            <w:tcW w:w="850" w:type="dxa"/>
            <w:gridSpan w:val="6"/>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0000</w:t>
            </w:r>
          </w:p>
        </w:tc>
        <w:tc>
          <w:tcPr>
            <w:tcW w:w="996" w:type="dxa"/>
            <w:gridSpan w:val="7"/>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0001</w:t>
            </w:r>
          </w:p>
        </w:tc>
        <w:tc>
          <w:tcPr>
            <w:tcW w:w="855" w:type="dxa"/>
            <w:gridSpan w:val="5"/>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0000</w:t>
            </w:r>
          </w:p>
        </w:tc>
        <w:tc>
          <w:tcPr>
            <w:tcW w:w="850" w:type="dxa"/>
            <w:gridSpan w:val="5"/>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0000</w:t>
            </w:r>
          </w:p>
        </w:tc>
        <w:tc>
          <w:tcPr>
            <w:tcW w:w="709" w:type="dxa"/>
            <w:gridSpan w:val="7"/>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0000</w:t>
            </w:r>
          </w:p>
        </w:tc>
      </w:tr>
      <w:tr w:rsidR="008F4569" w:rsidRPr="008F4569" w:rsidTr="007071CA">
        <w:trPr>
          <w:gridAfter w:val="2"/>
          <w:wAfter w:w="230" w:type="dxa"/>
          <w:trHeight w:val="414"/>
        </w:trPr>
        <w:tc>
          <w:tcPr>
            <w:tcW w:w="544" w:type="dxa"/>
            <w:tcBorders>
              <w:top w:val="nil"/>
              <w:left w:val="single" w:sz="4" w:space="0" w:color="auto"/>
              <w:bottom w:val="single" w:sz="4" w:space="0" w:color="auto"/>
              <w:right w:val="single" w:sz="4" w:space="0" w:color="auto"/>
            </w:tcBorders>
            <w:shd w:val="clear" w:color="auto" w:fill="auto"/>
            <w:noWrap/>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4</w:t>
            </w:r>
          </w:p>
        </w:tc>
        <w:tc>
          <w:tcPr>
            <w:tcW w:w="4835" w:type="dxa"/>
            <w:gridSpan w:val="2"/>
            <w:tcBorders>
              <w:top w:val="nil"/>
              <w:left w:val="nil"/>
              <w:bottom w:val="single" w:sz="4" w:space="0" w:color="auto"/>
              <w:right w:val="single" w:sz="4" w:space="0" w:color="auto"/>
            </w:tcBorders>
            <w:shd w:val="clear" w:color="auto" w:fill="auto"/>
            <w:hideMark/>
          </w:tcPr>
          <w:p w:rsidR="008F4569" w:rsidRPr="00545900" w:rsidRDefault="008F4569" w:rsidP="008F4569">
            <w:pPr>
              <w:spacing w:after="0" w:line="240" w:lineRule="auto"/>
              <w:rPr>
                <w:rFonts w:ascii="PT Astra Serif" w:hAnsi="PT Astra Serif"/>
                <w:sz w:val="16"/>
                <w:szCs w:val="16"/>
              </w:rPr>
            </w:pPr>
            <w:r w:rsidRPr="00545900">
              <w:rPr>
                <w:rFonts w:ascii="PT Astra Serif" w:hAnsi="PT Astra Serif"/>
                <w:sz w:val="16"/>
                <w:szCs w:val="16"/>
              </w:rPr>
              <w:t>в том числе в помещении территориальной избирательной комиссии</w:t>
            </w:r>
          </w:p>
        </w:tc>
        <w:tc>
          <w:tcPr>
            <w:tcW w:w="851" w:type="dxa"/>
            <w:gridSpan w:val="3"/>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0000</w:t>
            </w:r>
          </w:p>
        </w:tc>
        <w:tc>
          <w:tcPr>
            <w:tcW w:w="850" w:type="dxa"/>
            <w:gridSpan w:val="6"/>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0000</w:t>
            </w:r>
          </w:p>
        </w:tc>
        <w:tc>
          <w:tcPr>
            <w:tcW w:w="996" w:type="dxa"/>
            <w:gridSpan w:val="7"/>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0000</w:t>
            </w:r>
          </w:p>
        </w:tc>
        <w:tc>
          <w:tcPr>
            <w:tcW w:w="855" w:type="dxa"/>
            <w:gridSpan w:val="5"/>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0000</w:t>
            </w:r>
          </w:p>
        </w:tc>
        <w:tc>
          <w:tcPr>
            <w:tcW w:w="850" w:type="dxa"/>
            <w:gridSpan w:val="5"/>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0000</w:t>
            </w:r>
          </w:p>
        </w:tc>
        <w:tc>
          <w:tcPr>
            <w:tcW w:w="709" w:type="dxa"/>
            <w:gridSpan w:val="7"/>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0000</w:t>
            </w:r>
          </w:p>
        </w:tc>
      </w:tr>
      <w:tr w:rsidR="008F4569" w:rsidRPr="008F4569" w:rsidTr="007071CA">
        <w:trPr>
          <w:gridAfter w:val="2"/>
          <w:wAfter w:w="230" w:type="dxa"/>
          <w:trHeight w:val="419"/>
        </w:trPr>
        <w:tc>
          <w:tcPr>
            <w:tcW w:w="544" w:type="dxa"/>
            <w:tcBorders>
              <w:top w:val="nil"/>
              <w:left w:val="single" w:sz="4" w:space="0" w:color="auto"/>
              <w:bottom w:val="single" w:sz="4" w:space="0" w:color="auto"/>
              <w:right w:val="single" w:sz="4" w:space="0" w:color="auto"/>
            </w:tcBorders>
            <w:shd w:val="clear" w:color="auto" w:fill="auto"/>
            <w:noWrap/>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5</w:t>
            </w:r>
          </w:p>
        </w:tc>
        <w:tc>
          <w:tcPr>
            <w:tcW w:w="4835" w:type="dxa"/>
            <w:gridSpan w:val="2"/>
            <w:tcBorders>
              <w:top w:val="nil"/>
              <w:left w:val="nil"/>
              <w:bottom w:val="single" w:sz="4" w:space="0" w:color="auto"/>
              <w:right w:val="single" w:sz="4" w:space="0" w:color="auto"/>
            </w:tcBorders>
            <w:shd w:val="clear" w:color="auto" w:fill="auto"/>
            <w:hideMark/>
          </w:tcPr>
          <w:p w:rsidR="008F4569" w:rsidRPr="00545900" w:rsidRDefault="008F4569" w:rsidP="008F4569">
            <w:pPr>
              <w:spacing w:after="0" w:line="240" w:lineRule="auto"/>
              <w:rPr>
                <w:rFonts w:ascii="PT Astra Serif" w:hAnsi="PT Astra Serif"/>
                <w:sz w:val="16"/>
                <w:szCs w:val="16"/>
              </w:rPr>
            </w:pPr>
            <w:r w:rsidRPr="00545900">
              <w:rPr>
                <w:rFonts w:ascii="PT Astra Serif" w:hAnsi="PT Astra Serif"/>
                <w:sz w:val="16"/>
                <w:szCs w:val="16"/>
              </w:rPr>
              <w:t>Число бюллетеней, выданных избирателям в помещениях для голосования в день голосования</w:t>
            </w:r>
          </w:p>
        </w:tc>
        <w:tc>
          <w:tcPr>
            <w:tcW w:w="851" w:type="dxa"/>
            <w:gridSpan w:val="3"/>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0127</w:t>
            </w:r>
          </w:p>
        </w:tc>
        <w:tc>
          <w:tcPr>
            <w:tcW w:w="850" w:type="dxa"/>
            <w:gridSpan w:val="6"/>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0095</w:t>
            </w:r>
          </w:p>
        </w:tc>
        <w:tc>
          <w:tcPr>
            <w:tcW w:w="996" w:type="dxa"/>
            <w:gridSpan w:val="7"/>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0080</w:t>
            </w:r>
          </w:p>
        </w:tc>
        <w:tc>
          <w:tcPr>
            <w:tcW w:w="855" w:type="dxa"/>
            <w:gridSpan w:val="5"/>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0035</w:t>
            </w:r>
          </w:p>
        </w:tc>
        <w:tc>
          <w:tcPr>
            <w:tcW w:w="850" w:type="dxa"/>
            <w:gridSpan w:val="5"/>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0072</w:t>
            </w:r>
          </w:p>
        </w:tc>
        <w:tc>
          <w:tcPr>
            <w:tcW w:w="709" w:type="dxa"/>
            <w:gridSpan w:val="7"/>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0117</w:t>
            </w:r>
          </w:p>
        </w:tc>
      </w:tr>
      <w:tr w:rsidR="008F4569" w:rsidRPr="008F4569" w:rsidTr="007071CA">
        <w:trPr>
          <w:gridAfter w:val="2"/>
          <w:wAfter w:w="230" w:type="dxa"/>
          <w:trHeight w:val="411"/>
        </w:trPr>
        <w:tc>
          <w:tcPr>
            <w:tcW w:w="544" w:type="dxa"/>
            <w:tcBorders>
              <w:top w:val="nil"/>
              <w:left w:val="single" w:sz="4" w:space="0" w:color="auto"/>
              <w:bottom w:val="single" w:sz="4" w:space="0" w:color="auto"/>
              <w:right w:val="single" w:sz="4" w:space="0" w:color="auto"/>
            </w:tcBorders>
            <w:shd w:val="clear" w:color="auto" w:fill="auto"/>
            <w:noWrap/>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6</w:t>
            </w:r>
          </w:p>
        </w:tc>
        <w:tc>
          <w:tcPr>
            <w:tcW w:w="4835" w:type="dxa"/>
            <w:gridSpan w:val="2"/>
            <w:tcBorders>
              <w:top w:val="nil"/>
              <w:left w:val="nil"/>
              <w:bottom w:val="single" w:sz="4" w:space="0" w:color="auto"/>
              <w:right w:val="single" w:sz="4" w:space="0" w:color="auto"/>
            </w:tcBorders>
            <w:shd w:val="clear" w:color="auto" w:fill="auto"/>
            <w:hideMark/>
          </w:tcPr>
          <w:p w:rsidR="008F4569" w:rsidRPr="00545900" w:rsidRDefault="008F4569" w:rsidP="008F4569">
            <w:pPr>
              <w:spacing w:after="0" w:line="240" w:lineRule="auto"/>
              <w:rPr>
                <w:rFonts w:ascii="PT Astra Serif" w:hAnsi="PT Astra Serif"/>
                <w:sz w:val="16"/>
                <w:szCs w:val="16"/>
              </w:rPr>
            </w:pPr>
            <w:r w:rsidRPr="00545900">
              <w:rPr>
                <w:rFonts w:ascii="PT Astra Serif" w:hAnsi="PT Astra Serif"/>
                <w:sz w:val="16"/>
                <w:szCs w:val="16"/>
              </w:rPr>
              <w:t>Число бюллетеней, выданных избирателям, проголосовавшим вне помещений для голосования в день голосования</w:t>
            </w:r>
          </w:p>
        </w:tc>
        <w:tc>
          <w:tcPr>
            <w:tcW w:w="851" w:type="dxa"/>
            <w:gridSpan w:val="3"/>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0043</w:t>
            </w:r>
          </w:p>
        </w:tc>
        <w:tc>
          <w:tcPr>
            <w:tcW w:w="850" w:type="dxa"/>
            <w:gridSpan w:val="6"/>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0030</w:t>
            </w:r>
          </w:p>
        </w:tc>
        <w:tc>
          <w:tcPr>
            <w:tcW w:w="996" w:type="dxa"/>
            <w:gridSpan w:val="7"/>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0024</w:t>
            </w:r>
          </w:p>
        </w:tc>
        <w:tc>
          <w:tcPr>
            <w:tcW w:w="855" w:type="dxa"/>
            <w:gridSpan w:val="5"/>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0020</w:t>
            </w:r>
          </w:p>
        </w:tc>
        <w:tc>
          <w:tcPr>
            <w:tcW w:w="850" w:type="dxa"/>
            <w:gridSpan w:val="5"/>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0047</w:t>
            </w:r>
          </w:p>
        </w:tc>
        <w:tc>
          <w:tcPr>
            <w:tcW w:w="709" w:type="dxa"/>
            <w:gridSpan w:val="7"/>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0001</w:t>
            </w:r>
          </w:p>
        </w:tc>
      </w:tr>
      <w:tr w:rsidR="008F4569" w:rsidRPr="008F4569" w:rsidTr="007071CA">
        <w:trPr>
          <w:gridAfter w:val="2"/>
          <w:wAfter w:w="230" w:type="dxa"/>
          <w:trHeight w:val="275"/>
        </w:trPr>
        <w:tc>
          <w:tcPr>
            <w:tcW w:w="544" w:type="dxa"/>
            <w:tcBorders>
              <w:top w:val="nil"/>
              <w:left w:val="single" w:sz="4" w:space="0" w:color="auto"/>
              <w:bottom w:val="single" w:sz="4" w:space="0" w:color="auto"/>
              <w:right w:val="single" w:sz="4" w:space="0" w:color="auto"/>
            </w:tcBorders>
            <w:shd w:val="clear" w:color="auto" w:fill="auto"/>
            <w:noWrap/>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7</w:t>
            </w:r>
          </w:p>
        </w:tc>
        <w:tc>
          <w:tcPr>
            <w:tcW w:w="4835" w:type="dxa"/>
            <w:gridSpan w:val="2"/>
            <w:tcBorders>
              <w:top w:val="nil"/>
              <w:left w:val="nil"/>
              <w:bottom w:val="single" w:sz="4" w:space="0" w:color="auto"/>
              <w:right w:val="single" w:sz="4" w:space="0" w:color="auto"/>
            </w:tcBorders>
            <w:shd w:val="clear" w:color="auto" w:fill="auto"/>
            <w:hideMark/>
          </w:tcPr>
          <w:p w:rsidR="008F4569" w:rsidRPr="00545900" w:rsidRDefault="008F4569" w:rsidP="008F4569">
            <w:pPr>
              <w:spacing w:after="0" w:line="240" w:lineRule="auto"/>
              <w:rPr>
                <w:rFonts w:ascii="PT Astra Serif" w:hAnsi="PT Astra Serif"/>
                <w:sz w:val="16"/>
                <w:szCs w:val="16"/>
              </w:rPr>
            </w:pPr>
            <w:r w:rsidRPr="00545900">
              <w:rPr>
                <w:rFonts w:ascii="PT Astra Serif" w:hAnsi="PT Astra Serif"/>
                <w:sz w:val="16"/>
                <w:szCs w:val="16"/>
              </w:rPr>
              <w:t>Число погашенных бюллетеней</w:t>
            </w:r>
          </w:p>
        </w:tc>
        <w:tc>
          <w:tcPr>
            <w:tcW w:w="851" w:type="dxa"/>
            <w:gridSpan w:val="3"/>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0280</w:t>
            </w:r>
          </w:p>
        </w:tc>
        <w:tc>
          <w:tcPr>
            <w:tcW w:w="850" w:type="dxa"/>
            <w:gridSpan w:val="6"/>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0075</w:t>
            </w:r>
          </w:p>
        </w:tc>
        <w:tc>
          <w:tcPr>
            <w:tcW w:w="996" w:type="dxa"/>
            <w:gridSpan w:val="7"/>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0195</w:t>
            </w:r>
          </w:p>
        </w:tc>
        <w:tc>
          <w:tcPr>
            <w:tcW w:w="855" w:type="dxa"/>
            <w:gridSpan w:val="5"/>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0095</w:t>
            </w:r>
          </w:p>
        </w:tc>
        <w:tc>
          <w:tcPr>
            <w:tcW w:w="850" w:type="dxa"/>
            <w:gridSpan w:val="5"/>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0331</w:t>
            </w:r>
          </w:p>
        </w:tc>
        <w:tc>
          <w:tcPr>
            <w:tcW w:w="709" w:type="dxa"/>
            <w:gridSpan w:val="7"/>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0582</w:t>
            </w:r>
          </w:p>
        </w:tc>
      </w:tr>
      <w:tr w:rsidR="008F4569" w:rsidRPr="008F4569" w:rsidTr="007071CA">
        <w:trPr>
          <w:gridAfter w:val="2"/>
          <w:wAfter w:w="230" w:type="dxa"/>
          <w:trHeight w:val="421"/>
        </w:trPr>
        <w:tc>
          <w:tcPr>
            <w:tcW w:w="544" w:type="dxa"/>
            <w:tcBorders>
              <w:top w:val="nil"/>
              <w:left w:val="single" w:sz="4" w:space="0" w:color="auto"/>
              <w:bottom w:val="single" w:sz="4" w:space="0" w:color="auto"/>
              <w:right w:val="single" w:sz="4" w:space="0" w:color="auto"/>
            </w:tcBorders>
            <w:shd w:val="clear" w:color="auto" w:fill="auto"/>
            <w:noWrap/>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8</w:t>
            </w:r>
          </w:p>
        </w:tc>
        <w:tc>
          <w:tcPr>
            <w:tcW w:w="4835" w:type="dxa"/>
            <w:gridSpan w:val="2"/>
            <w:tcBorders>
              <w:top w:val="nil"/>
              <w:left w:val="nil"/>
              <w:bottom w:val="single" w:sz="4" w:space="0" w:color="auto"/>
              <w:right w:val="single" w:sz="4" w:space="0" w:color="auto"/>
            </w:tcBorders>
            <w:shd w:val="clear" w:color="auto" w:fill="auto"/>
            <w:hideMark/>
          </w:tcPr>
          <w:p w:rsidR="008F4569" w:rsidRPr="00545900" w:rsidRDefault="008F4569" w:rsidP="008F4569">
            <w:pPr>
              <w:spacing w:after="0" w:line="240" w:lineRule="auto"/>
              <w:rPr>
                <w:rFonts w:ascii="PT Astra Serif" w:hAnsi="PT Astra Serif"/>
                <w:sz w:val="16"/>
                <w:szCs w:val="16"/>
              </w:rPr>
            </w:pPr>
            <w:r w:rsidRPr="00545900">
              <w:rPr>
                <w:rFonts w:ascii="PT Astra Serif" w:hAnsi="PT Astra Serif"/>
                <w:sz w:val="16"/>
                <w:szCs w:val="16"/>
              </w:rPr>
              <w:t>Число бюллетеней, содержащихся в переносных ящиках для голосования</w:t>
            </w:r>
          </w:p>
        </w:tc>
        <w:tc>
          <w:tcPr>
            <w:tcW w:w="851" w:type="dxa"/>
            <w:gridSpan w:val="3"/>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0043</w:t>
            </w:r>
          </w:p>
        </w:tc>
        <w:tc>
          <w:tcPr>
            <w:tcW w:w="850" w:type="dxa"/>
            <w:gridSpan w:val="6"/>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0030</w:t>
            </w:r>
          </w:p>
        </w:tc>
        <w:tc>
          <w:tcPr>
            <w:tcW w:w="996" w:type="dxa"/>
            <w:gridSpan w:val="7"/>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0024</w:t>
            </w:r>
          </w:p>
        </w:tc>
        <w:tc>
          <w:tcPr>
            <w:tcW w:w="855" w:type="dxa"/>
            <w:gridSpan w:val="5"/>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0020</w:t>
            </w:r>
          </w:p>
        </w:tc>
        <w:tc>
          <w:tcPr>
            <w:tcW w:w="850" w:type="dxa"/>
            <w:gridSpan w:val="5"/>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0047</w:t>
            </w:r>
          </w:p>
        </w:tc>
        <w:tc>
          <w:tcPr>
            <w:tcW w:w="709" w:type="dxa"/>
            <w:gridSpan w:val="7"/>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0001</w:t>
            </w:r>
          </w:p>
        </w:tc>
      </w:tr>
      <w:tr w:rsidR="008F4569" w:rsidRPr="008F4569" w:rsidTr="007071CA">
        <w:trPr>
          <w:gridAfter w:val="2"/>
          <w:wAfter w:w="230" w:type="dxa"/>
          <w:trHeight w:val="413"/>
        </w:trPr>
        <w:tc>
          <w:tcPr>
            <w:tcW w:w="544" w:type="dxa"/>
            <w:tcBorders>
              <w:top w:val="nil"/>
              <w:left w:val="single" w:sz="4" w:space="0" w:color="auto"/>
              <w:bottom w:val="single" w:sz="4" w:space="0" w:color="auto"/>
              <w:right w:val="single" w:sz="4" w:space="0" w:color="auto"/>
            </w:tcBorders>
            <w:shd w:val="clear" w:color="auto" w:fill="auto"/>
            <w:noWrap/>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lastRenderedPageBreak/>
              <w:t>9</w:t>
            </w:r>
          </w:p>
        </w:tc>
        <w:tc>
          <w:tcPr>
            <w:tcW w:w="4835" w:type="dxa"/>
            <w:gridSpan w:val="2"/>
            <w:tcBorders>
              <w:top w:val="nil"/>
              <w:left w:val="nil"/>
              <w:bottom w:val="single" w:sz="4" w:space="0" w:color="auto"/>
              <w:right w:val="single" w:sz="4" w:space="0" w:color="auto"/>
            </w:tcBorders>
            <w:shd w:val="clear" w:color="auto" w:fill="auto"/>
            <w:hideMark/>
          </w:tcPr>
          <w:p w:rsidR="008F4569" w:rsidRPr="00545900" w:rsidRDefault="008F4569" w:rsidP="008F4569">
            <w:pPr>
              <w:spacing w:after="0" w:line="240" w:lineRule="auto"/>
              <w:rPr>
                <w:rFonts w:ascii="PT Astra Serif" w:hAnsi="PT Astra Serif"/>
                <w:sz w:val="16"/>
                <w:szCs w:val="16"/>
              </w:rPr>
            </w:pPr>
            <w:r w:rsidRPr="00545900">
              <w:rPr>
                <w:rFonts w:ascii="PT Astra Serif" w:hAnsi="PT Astra Serif"/>
                <w:sz w:val="16"/>
                <w:szCs w:val="16"/>
              </w:rPr>
              <w:t>Число бюллетеней, содержащихся в стационарных ящиках для голосования</w:t>
            </w:r>
          </w:p>
        </w:tc>
        <w:tc>
          <w:tcPr>
            <w:tcW w:w="851" w:type="dxa"/>
            <w:gridSpan w:val="3"/>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0127</w:t>
            </w:r>
          </w:p>
        </w:tc>
        <w:tc>
          <w:tcPr>
            <w:tcW w:w="850" w:type="dxa"/>
            <w:gridSpan w:val="6"/>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0095</w:t>
            </w:r>
          </w:p>
        </w:tc>
        <w:tc>
          <w:tcPr>
            <w:tcW w:w="996" w:type="dxa"/>
            <w:gridSpan w:val="7"/>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0081</w:t>
            </w:r>
          </w:p>
        </w:tc>
        <w:tc>
          <w:tcPr>
            <w:tcW w:w="855" w:type="dxa"/>
            <w:gridSpan w:val="5"/>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0035</w:t>
            </w:r>
          </w:p>
        </w:tc>
        <w:tc>
          <w:tcPr>
            <w:tcW w:w="850" w:type="dxa"/>
            <w:gridSpan w:val="5"/>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0072</w:t>
            </w:r>
          </w:p>
        </w:tc>
        <w:tc>
          <w:tcPr>
            <w:tcW w:w="709" w:type="dxa"/>
            <w:gridSpan w:val="7"/>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0117</w:t>
            </w:r>
          </w:p>
        </w:tc>
      </w:tr>
      <w:tr w:rsidR="008F4569" w:rsidRPr="008F4569" w:rsidTr="007071CA">
        <w:trPr>
          <w:gridAfter w:val="2"/>
          <w:wAfter w:w="230" w:type="dxa"/>
          <w:trHeight w:val="277"/>
        </w:trPr>
        <w:tc>
          <w:tcPr>
            <w:tcW w:w="544" w:type="dxa"/>
            <w:tcBorders>
              <w:top w:val="nil"/>
              <w:left w:val="single" w:sz="4" w:space="0" w:color="auto"/>
              <w:bottom w:val="single" w:sz="4" w:space="0" w:color="auto"/>
              <w:right w:val="single" w:sz="4" w:space="0" w:color="auto"/>
            </w:tcBorders>
            <w:shd w:val="clear" w:color="auto" w:fill="auto"/>
            <w:noWrap/>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10</w:t>
            </w:r>
          </w:p>
        </w:tc>
        <w:tc>
          <w:tcPr>
            <w:tcW w:w="4835" w:type="dxa"/>
            <w:gridSpan w:val="2"/>
            <w:tcBorders>
              <w:top w:val="nil"/>
              <w:left w:val="nil"/>
              <w:bottom w:val="single" w:sz="4" w:space="0" w:color="auto"/>
              <w:right w:val="single" w:sz="4" w:space="0" w:color="auto"/>
            </w:tcBorders>
            <w:shd w:val="clear" w:color="auto" w:fill="auto"/>
            <w:hideMark/>
          </w:tcPr>
          <w:p w:rsidR="008F4569" w:rsidRPr="00545900" w:rsidRDefault="008F4569" w:rsidP="008F4569">
            <w:pPr>
              <w:spacing w:after="0" w:line="240" w:lineRule="auto"/>
              <w:rPr>
                <w:rFonts w:ascii="PT Astra Serif" w:hAnsi="PT Astra Serif"/>
                <w:sz w:val="16"/>
                <w:szCs w:val="16"/>
              </w:rPr>
            </w:pPr>
            <w:r w:rsidRPr="00545900">
              <w:rPr>
                <w:rFonts w:ascii="PT Astra Serif" w:hAnsi="PT Astra Serif"/>
                <w:sz w:val="16"/>
                <w:szCs w:val="16"/>
              </w:rPr>
              <w:t>Число недействительных бюллетеней</w:t>
            </w:r>
          </w:p>
        </w:tc>
        <w:tc>
          <w:tcPr>
            <w:tcW w:w="851" w:type="dxa"/>
            <w:gridSpan w:val="3"/>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0001</w:t>
            </w:r>
          </w:p>
        </w:tc>
        <w:tc>
          <w:tcPr>
            <w:tcW w:w="850" w:type="dxa"/>
            <w:gridSpan w:val="6"/>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0000</w:t>
            </w:r>
          </w:p>
        </w:tc>
        <w:tc>
          <w:tcPr>
            <w:tcW w:w="996" w:type="dxa"/>
            <w:gridSpan w:val="7"/>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0001</w:t>
            </w:r>
          </w:p>
        </w:tc>
        <w:tc>
          <w:tcPr>
            <w:tcW w:w="855" w:type="dxa"/>
            <w:gridSpan w:val="5"/>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0000</w:t>
            </w:r>
          </w:p>
        </w:tc>
        <w:tc>
          <w:tcPr>
            <w:tcW w:w="850" w:type="dxa"/>
            <w:gridSpan w:val="5"/>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0001</w:t>
            </w:r>
          </w:p>
        </w:tc>
        <w:tc>
          <w:tcPr>
            <w:tcW w:w="709" w:type="dxa"/>
            <w:gridSpan w:val="7"/>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0004</w:t>
            </w:r>
          </w:p>
        </w:tc>
      </w:tr>
      <w:tr w:rsidR="008F4569" w:rsidRPr="008F4569" w:rsidTr="007071CA">
        <w:trPr>
          <w:gridAfter w:val="2"/>
          <w:wAfter w:w="230" w:type="dxa"/>
          <w:trHeight w:val="268"/>
        </w:trPr>
        <w:tc>
          <w:tcPr>
            <w:tcW w:w="544" w:type="dxa"/>
            <w:tcBorders>
              <w:top w:val="single" w:sz="4" w:space="0" w:color="auto"/>
              <w:left w:val="single" w:sz="4" w:space="0" w:color="auto"/>
              <w:bottom w:val="single" w:sz="4" w:space="0" w:color="auto"/>
              <w:right w:val="single" w:sz="4" w:space="0" w:color="auto"/>
            </w:tcBorders>
            <w:shd w:val="clear" w:color="auto" w:fill="auto"/>
            <w:noWrap/>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11</w:t>
            </w:r>
          </w:p>
        </w:tc>
        <w:tc>
          <w:tcPr>
            <w:tcW w:w="4835" w:type="dxa"/>
            <w:gridSpan w:val="2"/>
            <w:tcBorders>
              <w:top w:val="single" w:sz="4" w:space="0" w:color="auto"/>
              <w:left w:val="nil"/>
              <w:bottom w:val="single" w:sz="4" w:space="0" w:color="auto"/>
              <w:right w:val="single" w:sz="4" w:space="0" w:color="auto"/>
            </w:tcBorders>
            <w:shd w:val="clear" w:color="auto" w:fill="auto"/>
            <w:hideMark/>
          </w:tcPr>
          <w:p w:rsidR="008F4569" w:rsidRPr="00545900" w:rsidRDefault="008F4569" w:rsidP="008F4569">
            <w:pPr>
              <w:spacing w:after="0" w:line="240" w:lineRule="auto"/>
              <w:rPr>
                <w:rFonts w:ascii="PT Astra Serif" w:hAnsi="PT Astra Serif"/>
                <w:sz w:val="16"/>
                <w:szCs w:val="16"/>
              </w:rPr>
            </w:pPr>
            <w:r w:rsidRPr="00545900">
              <w:rPr>
                <w:rFonts w:ascii="PT Astra Serif" w:hAnsi="PT Astra Serif"/>
                <w:sz w:val="16"/>
                <w:szCs w:val="16"/>
              </w:rPr>
              <w:t>Число действительных бюллетеней</w:t>
            </w:r>
          </w:p>
        </w:tc>
        <w:tc>
          <w:tcPr>
            <w:tcW w:w="851" w:type="dxa"/>
            <w:gridSpan w:val="3"/>
            <w:tcBorders>
              <w:top w:val="single" w:sz="4" w:space="0" w:color="auto"/>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0169</w:t>
            </w:r>
          </w:p>
        </w:tc>
        <w:tc>
          <w:tcPr>
            <w:tcW w:w="850" w:type="dxa"/>
            <w:gridSpan w:val="6"/>
            <w:tcBorders>
              <w:top w:val="single" w:sz="4" w:space="0" w:color="auto"/>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0125</w:t>
            </w:r>
          </w:p>
        </w:tc>
        <w:tc>
          <w:tcPr>
            <w:tcW w:w="996" w:type="dxa"/>
            <w:gridSpan w:val="7"/>
            <w:tcBorders>
              <w:top w:val="single" w:sz="4" w:space="0" w:color="auto"/>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0104</w:t>
            </w:r>
          </w:p>
        </w:tc>
        <w:tc>
          <w:tcPr>
            <w:tcW w:w="855" w:type="dxa"/>
            <w:gridSpan w:val="5"/>
            <w:tcBorders>
              <w:top w:val="single" w:sz="4" w:space="0" w:color="auto"/>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0055</w:t>
            </w:r>
          </w:p>
        </w:tc>
        <w:tc>
          <w:tcPr>
            <w:tcW w:w="850" w:type="dxa"/>
            <w:gridSpan w:val="5"/>
            <w:tcBorders>
              <w:top w:val="single" w:sz="4" w:space="0" w:color="auto"/>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0118</w:t>
            </w:r>
          </w:p>
        </w:tc>
        <w:tc>
          <w:tcPr>
            <w:tcW w:w="709" w:type="dxa"/>
            <w:gridSpan w:val="7"/>
            <w:tcBorders>
              <w:top w:val="single" w:sz="4" w:space="0" w:color="auto"/>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0114</w:t>
            </w:r>
          </w:p>
        </w:tc>
      </w:tr>
      <w:tr w:rsidR="008F4569" w:rsidRPr="008F4569" w:rsidTr="007071CA">
        <w:trPr>
          <w:gridAfter w:val="2"/>
          <w:wAfter w:w="230" w:type="dxa"/>
          <w:trHeight w:val="144"/>
        </w:trPr>
        <w:tc>
          <w:tcPr>
            <w:tcW w:w="544" w:type="dxa"/>
            <w:tcBorders>
              <w:top w:val="nil"/>
              <w:left w:val="single" w:sz="4" w:space="0" w:color="auto"/>
              <w:bottom w:val="single" w:sz="4" w:space="0" w:color="auto"/>
              <w:right w:val="single" w:sz="4" w:space="0" w:color="auto"/>
            </w:tcBorders>
            <w:shd w:val="clear" w:color="auto" w:fill="auto"/>
            <w:noWrap/>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11а</w:t>
            </w:r>
          </w:p>
        </w:tc>
        <w:tc>
          <w:tcPr>
            <w:tcW w:w="4835" w:type="dxa"/>
            <w:gridSpan w:val="2"/>
            <w:tcBorders>
              <w:top w:val="nil"/>
              <w:left w:val="nil"/>
              <w:bottom w:val="single" w:sz="4" w:space="0" w:color="auto"/>
              <w:right w:val="single" w:sz="4" w:space="0" w:color="auto"/>
            </w:tcBorders>
            <w:shd w:val="clear" w:color="auto" w:fill="auto"/>
            <w:hideMark/>
          </w:tcPr>
          <w:p w:rsidR="008F4569" w:rsidRPr="00545900" w:rsidRDefault="008F4569" w:rsidP="008F4569">
            <w:pPr>
              <w:spacing w:after="0" w:line="240" w:lineRule="auto"/>
              <w:rPr>
                <w:rFonts w:ascii="PT Astra Serif" w:hAnsi="PT Astra Serif"/>
                <w:sz w:val="16"/>
                <w:szCs w:val="16"/>
              </w:rPr>
            </w:pPr>
            <w:r w:rsidRPr="00545900">
              <w:rPr>
                <w:rFonts w:ascii="PT Astra Serif" w:hAnsi="PT Astra Serif"/>
                <w:sz w:val="16"/>
                <w:szCs w:val="16"/>
              </w:rPr>
              <w:t>Число утраченных участковыми комиссиями бюллетеней</w:t>
            </w:r>
          </w:p>
        </w:tc>
        <w:tc>
          <w:tcPr>
            <w:tcW w:w="851" w:type="dxa"/>
            <w:gridSpan w:val="3"/>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0000</w:t>
            </w:r>
          </w:p>
        </w:tc>
        <w:tc>
          <w:tcPr>
            <w:tcW w:w="850" w:type="dxa"/>
            <w:gridSpan w:val="6"/>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0000</w:t>
            </w:r>
          </w:p>
        </w:tc>
        <w:tc>
          <w:tcPr>
            <w:tcW w:w="996" w:type="dxa"/>
            <w:gridSpan w:val="7"/>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0000</w:t>
            </w:r>
          </w:p>
        </w:tc>
        <w:tc>
          <w:tcPr>
            <w:tcW w:w="855" w:type="dxa"/>
            <w:gridSpan w:val="5"/>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0000</w:t>
            </w:r>
          </w:p>
        </w:tc>
        <w:tc>
          <w:tcPr>
            <w:tcW w:w="850" w:type="dxa"/>
            <w:gridSpan w:val="5"/>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0000</w:t>
            </w:r>
          </w:p>
        </w:tc>
        <w:tc>
          <w:tcPr>
            <w:tcW w:w="709" w:type="dxa"/>
            <w:gridSpan w:val="7"/>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0000</w:t>
            </w:r>
          </w:p>
        </w:tc>
      </w:tr>
      <w:tr w:rsidR="008F4569" w:rsidRPr="008F4569" w:rsidTr="007071CA">
        <w:trPr>
          <w:gridAfter w:val="2"/>
          <w:wAfter w:w="230" w:type="dxa"/>
          <w:trHeight w:val="359"/>
        </w:trPr>
        <w:tc>
          <w:tcPr>
            <w:tcW w:w="544" w:type="dxa"/>
            <w:tcBorders>
              <w:top w:val="nil"/>
              <w:left w:val="single" w:sz="4" w:space="0" w:color="auto"/>
              <w:bottom w:val="single" w:sz="4" w:space="0" w:color="auto"/>
              <w:right w:val="single" w:sz="4" w:space="0" w:color="auto"/>
            </w:tcBorders>
            <w:shd w:val="clear" w:color="auto" w:fill="auto"/>
            <w:noWrap/>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11б</w:t>
            </w:r>
          </w:p>
        </w:tc>
        <w:tc>
          <w:tcPr>
            <w:tcW w:w="4835" w:type="dxa"/>
            <w:gridSpan w:val="2"/>
            <w:tcBorders>
              <w:top w:val="nil"/>
              <w:left w:val="nil"/>
              <w:bottom w:val="single" w:sz="4" w:space="0" w:color="auto"/>
              <w:right w:val="single" w:sz="4" w:space="0" w:color="auto"/>
            </w:tcBorders>
            <w:shd w:val="clear" w:color="auto" w:fill="auto"/>
            <w:hideMark/>
          </w:tcPr>
          <w:p w:rsidR="008F4569" w:rsidRPr="00545900" w:rsidRDefault="008F4569" w:rsidP="008F4569">
            <w:pPr>
              <w:spacing w:after="0" w:line="240" w:lineRule="auto"/>
              <w:rPr>
                <w:rFonts w:ascii="PT Astra Serif" w:hAnsi="PT Astra Serif"/>
                <w:sz w:val="16"/>
                <w:szCs w:val="16"/>
              </w:rPr>
            </w:pPr>
            <w:r w:rsidRPr="00545900">
              <w:rPr>
                <w:rFonts w:ascii="PT Astra Serif" w:hAnsi="PT Astra Serif"/>
                <w:sz w:val="16"/>
                <w:szCs w:val="16"/>
              </w:rPr>
              <w:t>Число бюллетеней, неучтенных участковыми комиссиями при получении</w:t>
            </w:r>
          </w:p>
        </w:tc>
        <w:tc>
          <w:tcPr>
            <w:tcW w:w="851" w:type="dxa"/>
            <w:gridSpan w:val="3"/>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0000</w:t>
            </w:r>
          </w:p>
        </w:tc>
        <w:tc>
          <w:tcPr>
            <w:tcW w:w="850" w:type="dxa"/>
            <w:gridSpan w:val="6"/>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0000</w:t>
            </w:r>
          </w:p>
        </w:tc>
        <w:tc>
          <w:tcPr>
            <w:tcW w:w="996" w:type="dxa"/>
            <w:gridSpan w:val="7"/>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0000</w:t>
            </w:r>
          </w:p>
        </w:tc>
        <w:tc>
          <w:tcPr>
            <w:tcW w:w="855" w:type="dxa"/>
            <w:gridSpan w:val="5"/>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0000</w:t>
            </w:r>
          </w:p>
        </w:tc>
        <w:tc>
          <w:tcPr>
            <w:tcW w:w="850" w:type="dxa"/>
            <w:gridSpan w:val="5"/>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0000</w:t>
            </w:r>
          </w:p>
        </w:tc>
        <w:tc>
          <w:tcPr>
            <w:tcW w:w="709" w:type="dxa"/>
            <w:gridSpan w:val="7"/>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0000</w:t>
            </w:r>
          </w:p>
        </w:tc>
      </w:tr>
      <w:tr w:rsidR="008F4569" w:rsidRPr="008F4569" w:rsidTr="007071CA">
        <w:trPr>
          <w:gridAfter w:val="2"/>
          <w:wAfter w:w="230" w:type="dxa"/>
          <w:trHeight w:val="691"/>
        </w:trPr>
        <w:tc>
          <w:tcPr>
            <w:tcW w:w="53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b/>
                <w:bCs/>
                <w:sz w:val="16"/>
                <w:szCs w:val="16"/>
              </w:rPr>
            </w:pPr>
            <w:r w:rsidRPr="00545900">
              <w:rPr>
                <w:rFonts w:ascii="PT Astra Serif" w:hAnsi="PT Astra Serif"/>
                <w:b/>
                <w:bCs/>
                <w:sz w:val="16"/>
                <w:szCs w:val="16"/>
              </w:rPr>
              <w:t>Фамилии, имена, отчества внесённых в избирательный бюллетень зарегистрированных кандидатов</w:t>
            </w:r>
          </w:p>
        </w:tc>
        <w:tc>
          <w:tcPr>
            <w:tcW w:w="5111" w:type="dxa"/>
            <w:gridSpan w:val="33"/>
            <w:tcBorders>
              <w:top w:val="single" w:sz="4" w:space="0" w:color="auto"/>
              <w:left w:val="nil"/>
              <w:bottom w:val="single" w:sz="4" w:space="0" w:color="auto"/>
              <w:right w:val="single" w:sz="4" w:space="0" w:color="000000"/>
            </w:tcBorders>
            <w:shd w:val="clear" w:color="auto" w:fill="auto"/>
            <w:vAlign w:val="center"/>
            <w:hideMark/>
          </w:tcPr>
          <w:p w:rsidR="008F4569" w:rsidRPr="00545900" w:rsidRDefault="008F4569" w:rsidP="008F4569">
            <w:pPr>
              <w:spacing w:after="0" w:line="240" w:lineRule="auto"/>
              <w:jc w:val="center"/>
              <w:rPr>
                <w:rFonts w:ascii="PT Astra Serif" w:hAnsi="PT Astra Serif"/>
                <w:b/>
                <w:bCs/>
                <w:sz w:val="16"/>
                <w:szCs w:val="16"/>
              </w:rPr>
            </w:pPr>
            <w:r w:rsidRPr="00545900">
              <w:rPr>
                <w:rFonts w:ascii="PT Astra Serif" w:hAnsi="PT Astra Serif"/>
                <w:b/>
                <w:bCs/>
                <w:sz w:val="16"/>
                <w:szCs w:val="16"/>
              </w:rPr>
              <w:t>Число голосов избирателей, поданных за каждого зарегистрированного кандидата</w:t>
            </w:r>
          </w:p>
        </w:tc>
      </w:tr>
      <w:tr w:rsidR="00EA6871" w:rsidRPr="008F4569" w:rsidTr="007071CA">
        <w:trPr>
          <w:gridAfter w:val="2"/>
          <w:wAfter w:w="230" w:type="dxa"/>
          <w:trHeight w:val="293"/>
        </w:trPr>
        <w:tc>
          <w:tcPr>
            <w:tcW w:w="544" w:type="dxa"/>
            <w:tcBorders>
              <w:top w:val="nil"/>
              <w:left w:val="single" w:sz="4" w:space="0" w:color="auto"/>
              <w:bottom w:val="single" w:sz="4" w:space="0" w:color="auto"/>
              <w:right w:val="single" w:sz="4" w:space="0" w:color="auto"/>
            </w:tcBorders>
            <w:shd w:val="clear" w:color="auto" w:fill="auto"/>
            <w:noWrap/>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12</w:t>
            </w:r>
          </w:p>
        </w:tc>
        <w:tc>
          <w:tcPr>
            <w:tcW w:w="4835" w:type="dxa"/>
            <w:gridSpan w:val="2"/>
            <w:tcBorders>
              <w:top w:val="nil"/>
              <w:left w:val="nil"/>
              <w:bottom w:val="single" w:sz="4" w:space="0" w:color="auto"/>
              <w:right w:val="single" w:sz="4" w:space="0" w:color="auto"/>
            </w:tcBorders>
            <w:shd w:val="clear" w:color="auto" w:fill="auto"/>
            <w:hideMark/>
          </w:tcPr>
          <w:p w:rsidR="008F4569" w:rsidRPr="00545900" w:rsidRDefault="008F4569" w:rsidP="008F4569">
            <w:pPr>
              <w:spacing w:after="0" w:line="240" w:lineRule="auto"/>
              <w:rPr>
                <w:rFonts w:ascii="PT Astra Serif" w:hAnsi="PT Astra Serif"/>
                <w:sz w:val="16"/>
                <w:szCs w:val="16"/>
              </w:rPr>
            </w:pPr>
            <w:r w:rsidRPr="00545900">
              <w:rPr>
                <w:rFonts w:ascii="PT Astra Serif" w:hAnsi="PT Astra Serif"/>
                <w:sz w:val="16"/>
                <w:szCs w:val="16"/>
              </w:rPr>
              <w:t>Андросенков Сергей Геннадьевич</w:t>
            </w:r>
          </w:p>
        </w:tc>
        <w:tc>
          <w:tcPr>
            <w:tcW w:w="859" w:type="dxa"/>
            <w:gridSpan w:val="4"/>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0031</w:t>
            </w:r>
          </w:p>
        </w:tc>
        <w:tc>
          <w:tcPr>
            <w:tcW w:w="850" w:type="dxa"/>
            <w:gridSpan w:val="6"/>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0022</w:t>
            </w:r>
          </w:p>
        </w:tc>
        <w:tc>
          <w:tcPr>
            <w:tcW w:w="988" w:type="dxa"/>
            <w:gridSpan w:val="6"/>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0018</w:t>
            </w:r>
          </w:p>
        </w:tc>
        <w:tc>
          <w:tcPr>
            <w:tcW w:w="855" w:type="dxa"/>
            <w:gridSpan w:val="5"/>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0023</w:t>
            </w:r>
          </w:p>
        </w:tc>
        <w:tc>
          <w:tcPr>
            <w:tcW w:w="850" w:type="dxa"/>
            <w:gridSpan w:val="5"/>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0062</w:t>
            </w:r>
          </w:p>
        </w:tc>
        <w:tc>
          <w:tcPr>
            <w:tcW w:w="709" w:type="dxa"/>
            <w:gridSpan w:val="7"/>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0011</w:t>
            </w:r>
          </w:p>
        </w:tc>
      </w:tr>
      <w:tr w:rsidR="00EA6871" w:rsidRPr="008F4569" w:rsidTr="007071CA">
        <w:trPr>
          <w:gridAfter w:val="2"/>
          <w:wAfter w:w="230" w:type="dxa"/>
          <w:trHeight w:val="270"/>
        </w:trPr>
        <w:tc>
          <w:tcPr>
            <w:tcW w:w="544" w:type="dxa"/>
            <w:tcBorders>
              <w:top w:val="nil"/>
              <w:left w:val="single" w:sz="4" w:space="0" w:color="auto"/>
              <w:bottom w:val="single" w:sz="4" w:space="0" w:color="auto"/>
              <w:right w:val="single" w:sz="4" w:space="0" w:color="auto"/>
            </w:tcBorders>
            <w:shd w:val="clear" w:color="auto" w:fill="auto"/>
            <w:noWrap/>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13</w:t>
            </w:r>
          </w:p>
        </w:tc>
        <w:tc>
          <w:tcPr>
            <w:tcW w:w="4835" w:type="dxa"/>
            <w:gridSpan w:val="2"/>
            <w:tcBorders>
              <w:top w:val="nil"/>
              <w:left w:val="nil"/>
              <w:bottom w:val="single" w:sz="4" w:space="0" w:color="auto"/>
              <w:right w:val="single" w:sz="4" w:space="0" w:color="auto"/>
            </w:tcBorders>
            <w:shd w:val="clear" w:color="auto" w:fill="auto"/>
            <w:hideMark/>
          </w:tcPr>
          <w:p w:rsidR="008F4569" w:rsidRPr="00545900" w:rsidRDefault="008F4569" w:rsidP="008F4569">
            <w:pPr>
              <w:spacing w:after="0" w:line="240" w:lineRule="auto"/>
              <w:rPr>
                <w:rFonts w:ascii="PT Astra Serif" w:hAnsi="PT Astra Serif"/>
                <w:sz w:val="16"/>
                <w:szCs w:val="16"/>
              </w:rPr>
            </w:pPr>
            <w:r w:rsidRPr="00545900">
              <w:rPr>
                <w:rFonts w:ascii="PT Astra Serif" w:hAnsi="PT Astra Serif"/>
                <w:sz w:val="16"/>
                <w:szCs w:val="16"/>
              </w:rPr>
              <w:t xml:space="preserve">Гарипов </w:t>
            </w:r>
            <w:proofErr w:type="spellStart"/>
            <w:r w:rsidRPr="00545900">
              <w:rPr>
                <w:rFonts w:ascii="PT Astra Serif" w:hAnsi="PT Astra Serif"/>
                <w:sz w:val="16"/>
                <w:szCs w:val="16"/>
              </w:rPr>
              <w:t>Хафиз</w:t>
            </w:r>
            <w:proofErr w:type="spellEnd"/>
            <w:r w:rsidRPr="00545900">
              <w:rPr>
                <w:rFonts w:ascii="PT Astra Serif" w:hAnsi="PT Astra Serif"/>
                <w:sz w:val="16"/>
                <w:szCs w:val="16"/>
              </w:rPr>
              <w:t xml:space="preserve"> </w:t>
            </w:r>
            <w:proofErr w:type="spellStart"/>
            <w:r w:rsidRPr="00545900">
              <w:rPr>
                <w:rFonts w:ascii="PT Astra Serif" w:hAnsi="PT Astra Serif"/>
                <w:sz w:val="16"/>
                <w:szCs w:val="16"/>
              </w:rPr>
              <w:t>Мавлютович</w:t>
            </w:r>
            <w:proofErr w:type="spellEnd"/>
          </w:p>
        </w:tc>
        <w:tc>
          <w:tcPr>
            <w:tcW w:w="859" w:type="dxa"/>
            <w:gridSpan w:val="4"/>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0059</w:t>
            </w:r>
          </w:p>
        </w:tc>
        <w:tc>
          <w:tcPr>
            <w:tcW w:w="850" w:type="dxa"/>
            <w:gridSpan w:val="6"/>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0116</w:t>
            </w:r>
          </w:p>
        </w:tc>
        <w:tc>
          <w:tcPr>
            <w:tcW w:w="988" w:type="dxa"/>
            <w:gridSpan w:val="6"/>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0016</w:t>
            </w:r>
          </w:p>
        </w:tc>
        <w:tc>
          <w:tcPr>
            <w:tcW w:w="855" w:type="dxa"/>
            <w:gridSpan w:val="5"/>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0027</w:t>
            </w:r>
          </w:p>
        </w:tc>
        <w:tc>
          <w:tcPr>
            <w:tcW w:w="850" w:type="dxa"/>
            <w:gridSpan w:val="5"/>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0073</w:t>
            </w:r>
          </w:p>
        </w:tc>
        <w:tc>
          <w:tcPr>
            <w:tcW w:w="709" w:type="dxa"/>
            <w:gridSpan w:val="7"/>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0012</w:t>
            </w:r>
          </w:p>
        </w:tc>
      </w:tr>
      <w:tr w:rsidR="00EA6871" w:rsidRPr="008F4569" w:rsidTr="007071CA">
        <w:trPr>
          <w:gridAfter w:val="2"/>
          <w:wAfter w:w="230" w:type="dxa"/>
          <w:trHeight w:val="273"/>
        </w:trPr>
        <w:tc>
          <w:tcPr>
            <w:tcW w:w="544" w:type="dxa"/>
            <w:tcBorders>
              <w:top w:val="nil"/>
              <w:left w:val="single" w:sz="4" w:space="0" w:color="auto"/>
              <w:bottom w:val="single" w:sz="4" w:space="0" w:color="auto"/>
              <w:right w:val="single" w:sz="4" w:space="0" w:color="auto"/>
            </w:tcBorders>
            <w:shd w:val="clear" w:color="auto" w:fill="auto"/>
            <w:noWrap/>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14</w:t>
            </w:r>
          </w:p>
        </w:tc>
        <w:tc>
          <w:tcPr>
            <w:tcW w:w="4835" w:type="dxa"/>
            <w:gridSpan w:val="2"/>
            <w:tcBorders>
              <w:top w:val="nil"/>
              <w:left w:val="nil"/>
              <w:bottom w:val="single" w:sz="4" w:space="0" w:color="auto"/>
              <w:right w:val="single" w:sz="4" w:space="0" w:color="auto"/>
            </w:tcBorders>
            <w:shd w:val="clear" w:color="auto" w:fill="auto"/>
            <w:hideMark/>
          </w:tcPr>
          <w:p w:rsidR="008F4569" w:rsidRPr="00545900" w:rsidRDefault="008F4569" w:rsidP="008F4569">
            <w:pPr>
              <w:spacing w:after="0" w:line="240" w:lineRule="auto"/>
              <w:rPr>
                <w:rFonts w:ascii="PT Astra Serif" w:hAnsi="PT Astra Serif"/>
                <w:sz w:val="16"/>
                <w:szCs w:val="16"/>
              </w:rPr>
            </w:pPr>
            <w:proofErr w:type="spellStart"/>
            <w:r w:rsidRPr="00545900">
              <w:rPr>
                <w:rFonts w:ascii="PT Astra Serif" w:hAnsi="PT Astra Serif"/>
                <w:sz w:val="16"/>
                <w:szCs w:val="16"/>
              </w:rPr>
              <w:t>Грехова</w:t>
            </w:r>
            <w:proofErr w:type="spellEnd"/>
            <w:r w:rsidRPr="00545900">
              <w:rPr>
                <w:rFonts w:ascii="PT Astra Serif" w:hAnsi="PT Astra Serif"/>
                <w:sz w:val="16"/>
                <w:szCs w:val="16"/>
              </w:rPr>
              <w:t xml:space="preserve"> Виктория </w:t>
            </w:r>
            <w:proofErr w:type="spellStart"/>
            <w:r w:rsidRPr="00545900">
              <w:rPr>
                <w:rFonts w:ascii="PT Astra Serif" w:hAnsi="PT Astra Serif"/>
                <w:sz w:val="16"/>
                <w:szCs w:val="16"/>
              </w:rPr>
              <w:t>Бахачановна</w:t>
            </w:r>
            <w:proofErr w:type="spellEnd"/>
          </w:p>
        </w:tc>
        <w:tc>
          <w:tcPr>
            <w:tcW w:w="859" w:type="dxa"/>
            <w:gridSpan w:val="4"/>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0091</w:t>
            </w:r>
          </w:p>
        </w:tc>
        <w:tc>
          <w:tcPr>
            <w:tcW w:w="850" w:type="dxa"/>
            <w:gridSpan w:val="6"/>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0064</w:t>
            </w:r>
          </w:p>
        </w:tc>
        <w:tc>
          <w:tcPr>
            <w:tcW w:w="988" w:type="dxa"/>
            <w:gridSpan w:val="6"/>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0033</w:t>
            </w:r>
          </w:p>
        </w:tc>
        <w:tc>
          <w:tcPr>
            <w:tcW w:w="855" w:type="dxa"/>
            <w:gridSpan w:val="5"/>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0032</w:t>
            </w:r>
          </w:p>
        </w:tc>
        <w:tc>
          <w:tcPr>
            <w:tcW w:w="850" w:type="dxa"/>
            <w:gridSpan w:val="5"/>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0060</w:t>
            </w:r>
          </w:p>
        </w:tc>
        <w:tc>
          <w:tcPr>
            <w:tcW w:w="709" w:type="dxa"/>
            <w:gridSpan w:val="7"/>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0008</w:t>
            </w:r>
          </w:p>
        </w:tc>
      </w:tr>
      <w:tr w:rsidR="00EA6871" w:rsidRPr="008F4569" w:rsidTr="007071CA">
        <w:trPr>
          <w:gridAfter w:val="2"/>
          <w:wAfter w:w="230" w:type="dxa"/>
          <w:trHeight w:val="264"/>
        </w:trPr>
        <w:tc>
          <w:tcPr>
            <w:tcW w:w="544" w:type="dxa"/>
            <w:tcBorders>
              <w:top w:val="nil"/>
              <w:left w:val="single" w:sz="4" w:space="0" w:color="auto"/>
              <w:bottom w:val="single" w:sz="4" w:space="0" w:color="auto"/>
              <w:right w:val="single" w:sz="4" w:space="0" w:color="auto"/>
            </w:tcBorders>
            <w:shd w:val="clear" w:color="auto" w:fill="auto"/>
            <w:noWrap/>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15</w:t>
            </w:r>
          </w:p>
        </w:tc>
        <w:tc>
          <w:tcPr>
            <w:tcW w:w="4835" w:type="dxa"/>
            <w:gridSpan w:val="2"/>
            <w:tcBorders>
              <w:top w:val="nil"/>
              <w:left w:val="nil"/>
              <w:bottom w:val="single" w:sz="4" w:space="0" w:color="auto"/>
              <w:right w:val="single" w:sz="4" w:space="0" w:color="auto"/>
            </w:tcBorders>
            <w:shd w:val="clear" w:color="auto" w:fill="auto"/>
            <w:hideMark/>
          </w:tcPr>
          <w:p w:rsidR="008F4569" w:rsidRPr="00545900" w:rsidRDefault="008F4569" w:rsidP="008F4569">
            <w:pPr>
              <w:spacing w:after="0" w:line="240" w:lineRule="auto"/>
              <w:rPr>
                <w:rFonts w:ascii="PT Astra Serif" w:hAnsi="PT Astra Serif"/>
                <w:sz w:val="16"/>
                <w:szCs w:val="16"/>
              </w:rPr>
            </w:pPr>
            <w:proofErr w:type="spellStart"/>
            <w:r w:rsidRPr="00545900">
              <w:rPr>
                <w:rFonts w:ascii="PT Astra Serif" w:hAnsi="PT Astra Serif"/>
                <w:sz w:val="16"/>
                <w:szCs w:val="16"/>
              </w:rPr>
              <w:t>Двинина</w:t>
            </w:r>
            <w:proofErr w:type="spellEnd"/>
            <w:r w:rsidRPr="00545900">
              <w:rPr>
                <w:rFonts w:ascii="PT Astra Serif" w:hAnsi="PT Astra Serif"/>
                <w:sz w:val="16"/>
                <w:szCs w:val="16"/>
              </w:rPr>
              <w:t xml:space="preserve"> Татьяна Александровна</w:t>
            </w:r>
          </w:p>
        </w:tc>
        <w:tc>
          <w:tcPr>
            <w:tcW w:w="859" w:type="dxa"/>
            <w:gridSpan w:val="4"/>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0007</w:t>
            </w:r>
          </w:p>
        </w:tc>
        <w:tc>
          <w:tcPr>
            <w:tcW w:w="850" w:type="dxa"/>
            <w:gridSpan w:val="6"/>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0006</w:t>
            </w:r>
          </w:p>
        </w:tc>
        <w:tc>
          <w:tcPr>
            <w:tcW w:w="988" w:type="dxa"/>
            <w:gridSpan w:val="6"/>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0007</w:t>
            </w:r>
          </w:p>
        </w:tc>
        <w:tc>
          <w:tcPr>
            <w:tcW w:w="855" w:type="dxa"/>
            <w:gridSpan w:val="5"/>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0012</w:t>
            </w:r>
          </w:p>
        </w:tc>
        <w:tc>
          <w:tcPr>
            <w:tcW w:w="850" w:type="dxa"/>
            <w:gridSpan w:val="5"/>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0009</w:t>
            </w:r>
          </w:p>
        </w:tc>
        <w:tc>
          <w:tcPr>
            <w:tcW w:w="709" w:type="dxa"/>
            <w:gridSpan w:val="7"/>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0032</w:t>
            </w:r>
          </w:p>
        </w:tc>
      </w:tr>
      <w:tr w:rsidR="00EA6871" w:rsidRPr="008F4569" w:rsidTr="007071CA">
        <w:trPr>
          <w:gridAfter w:val="2"/>
          <w:wAfter w:w="230" w:type="dxa"/>
          <w:trHeight w:val="281"/>
        </w:trPr>
        <w:tc>
          <w:tcPr>
            <w:tcW w:w="544" w:type="dxa"/>
            <w:tcBorders>
              <w:top w:val="nil"/>
              <w:left w:val="single" w:sz="4" w:space="0" w:color="auto"/>
              <w:bottom w:val="single" w:sz="4" w:space="0" w:color="auto"/>
              <w:right w:val="single" w:sz="4" w:space="0" w:color="auto"/>
            </w:tcBorders>
            <w:shd w:val="clear" w:color="auto" w:fill="auto"/>
            <w:noWrap/>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16</w:t>
            </w:r>
          </w:p>
        </w:tc>
        <w:tc>
          <w:tcPr>
            <w:tcW w:w="4835" w:type="dxa"/>
            <w:gridSpan w:val="2"/>
            <w:tcBorders>
              <w:top w:val="nil"/>
              <w:left w:val="nil"/>
              <w:bottom w:val="single" w:sz="4" w:space="0" w:color="auto"/>
              <w:right w:val="single" w:sz="4" w:space="0" w:color="auto"/>
            </w:tcBorders>
            <w:shd w:val="clear" w:color="auto" w:fill="auto"/>
            <w:hideMark/>
          </w:tcPr>
          <w:p w:rsidR="008F4569" w:rsidRPr="00545900" w:rsidRDefault="008F4569" w:rsidP="008F4569">
            <w:pPr>
              <w:spacing w:after="0" w:line="240" w:lineRule="auto"/>
              <w:rPr>
                <w:rFonts w:ascii="PT Astra Serif" w:hAnsi="PT Astra Serif"/>
                <w:sz w:val="16"/>
                <w:szCs w:val="16"/>
              </w:rPr>
            </w:pPr>
            <w:r w:rsidRPr="00545900">
              <w:rPr>
                <w:rFonts w:ascii="PT Astra Serif" w:hAnsi="PT Astra Serif"/>
                <w:sz w:val="16"/>
                <w:szCs w:val="16"/>
              </w:rPr>
              <w:t>Кирьянов Сергей Николаевич</w:t>
            </w:r>
          </w:p>
        </w:tc>
        <w:tc>
          <w:tcPr>
            <w:tcW w:w="859" w:type="dxa"/>
            <w:gridSpan w:val="4"/>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0018</w:t>
            </w:r>
          </w:p>
        </w:tc>
        <w:tc>
          <w:tcPr>
            <w:tcW w:w="850" w:type="dxa"/>
            <w:gridSpan w:val="6"/>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0010</w:t>
            </w:r>
          </w:p>
        </w:tc>
        <w:tc>
          <w:tcPr>
            <w:tcW w:w="988" w:type="dxa"/>
            <w:gridSpan w:val="6"/>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0016</w:t>
            </w:r>
          </w:p>
        </w:tc>
        <w:tc>
          <w:tcPr>
            <w:tcW w:w="855" w:type="dxa"/>
            <w:gridSpan w:val="5"/>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0013</w:t>
            </w:r>
          </w:p>
        </w:tc>
        <w:tc>
          <w:tcPr>
            <w:tcW w:w="850" w:type="dxa"/>
            <w:gridSpan w:val="5"/>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0017</w:t>
            </w:r>
          </w:p>
        </w:tc>
        <w:tc>
          <w:tcPr>
            <w:tcW w:w="709" w:type="dxa"/>
            <w:gridSpan w:val="7"/>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0054</w:t>
            </w:r>
          </w:p>
        </w:tc>
      </w:tr>
      <w:tr w:rsidR="00EA6871" w:rsidRPr="008F4569" w:rsidTr="007071CA">
        <w:trPr>
          <w:gridAfter w:val="2"/>
          <w:wAfter w:w="230" w:type="dxa"/>
          <w:trHeight w:val="272"/>
        </w:trPr>
        <w:tc>
          <w:tcPr>
            <w:tcW w:w="544" w:type="dxa"/>
            <w:tcBorders>
              <w:top w:val="nil"/>
              <w:left w:val="single" w:sz="4" w:space="0" w:color="auto"/>
              <w:bottom w:val="single" w:sz="4" w:space="0" w:color="auto"/>
              <w:right w:val="single" w:sz="4" w:space="0" w:color="auto"/>
            </w:tcBorders>
            <w:shd w:val="clear" w:color="auto" w:fill="auto"/>
            <w:noWrap/>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17</w:t>
            </w:r>
          </w:p>
        </w:tc>
        <w:tc>
          <w:tcPr>
            <w:tcW w:w="4835" w:type="dxa"/>
            <w:gridSpan w:val="2"/>
            <w:tcBorders>
              <w:top w:val="nil"/>
              <w:left w:val="nil"/>
              <w:bottom w:val="single" w:sz="4" w:space="0" w:color="auto"/>
              <w:right w:val="single" w:sz="4" w:space="0" w:color="auto"/>
            </w:tcBorders>
            <w:shd w:val="clear" w:color="auto" w:fill="auto"/>
            <w:hideMark/>
          </w:tcPr>
          <w:p w:rsidR="008F4569" w:rsidRPr="00545900" w:rsidRDefault="008F4569" w:rsidP="008F4569">
            <w:pPr>
              <w:spacing w:after="0" w:line="240" w:lineRule="auto"/>
              <w:rPr>
                <w:rFonts w:ascii="PT Astra Serif" w:hAnsi="PT Astra Serif"/>
                <w:sz w:val="16"/>
                <w:szCs w:val="16"/>
              </w:rPr>
            </w:pPr>
            <w:r w:rsidRPr="00545900">
              <w:rPr>
                <w:rFonts w:ascii="PT Astra Serif" w:hAnsi="PT Astra Serif"/>
                <w:sz w:val="16"/>
                <w:szCs w:val="16"/>
              </w:rPr>
              <w:t>Лушникова Надежда Алексеевна</w:t>
            </w:r>
          </w:p>
        </w:tc>
        <w:tc>
          <w:tcPr>
            <w:tcW w:w="859" w:type="dxa"/>
            <w:gridSpan w:val="4"/>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0031</w:t>
            </w:r>
          </w:p>
        </w:tc>
        <w:tc>
          <w:tcPr>
            <w:tcW w:w="850" w:type="dxa"/>
            <w:gridSpan w:val="6"/>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0045</w:t>
            </w:r>
          </w:p>
        </w:tc>
        <w:tc>
          <w:tcPr>
            <w:tcW w:w="988" w:type="dxa"/>
            <w:gridSpan w:val="6"/>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0014</w:t>
            </w:r>
          </w:p>
        </w:tc>
        <w:tc>
          <w:tcPr>
            <w:tcW w:w="855" w:type="dxa"/>
            <w:gridSpan w:val="5"/>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0008</w:t>
            </w:r>
          </w:p>
        </w:tc>
        <w:tc>
          <w:tcPr>
            <w:tcW w:w="850" w:type="dxa"/>
            <w:gridSpan w:val="5"/>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0047</w:t>
            </w:r>
          </w:p>
        </w:tc>
        <w:tc>
          <w:tcPr>
            <w:tcW w:w="709" w:type="dxa"/>
            <w:gridSpan w:val="7"/>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0015</w:t>
            </w:r>
          </w:p>
        </w:tc>
      </w:tr>
      <w:tr w:rsidR="00EA6871" w:rsidRPr="008F4569" w:rsidTr="007071CA">
        <w:trPr>
          <w:gridAfter w:val="2"/>
          <w:wAfter w:w="230" w:type="dxa"/>
          <w:trHeight w:val="275"/>
        </w:trPr>
        <w:tc>
          <w:tcPr>
            <w:tcW w:w="544" w:type="dxa"/>
            <w:tcBorders>
              <w:top w:val="nil"/>
              <w:left w:val="single" w:sz="4" w:space="0" w:color="auto"/>
              <w:bottom w:val="single" w:sz="4" w:space="0" w:color="auto"/>
              <w:right w:val="single" w:sz="4" w:space="0" w:color="auto"/>
            </w:tcBorders>
            <w:shd w:val="clear" w:color="auto" w:fill="auto"/>
            <w:noWrap/>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18</w:t>
            </w:r>
          </w:p>
        </w:tc>
        <w:tc>
          <w:tcPr>
            <w:tcW w:w="4835" w:type="dxa"/>
            <w:gridSpan w:val="2"/>
            <w:tcBorders>
              <w:top w:val="nil"/>
              <w:left w:val="nil"/>
              <w:bottom w:val="single" w:sz="4" w:space="0" w:color="auto"/>
              <w:right w:val="single" w:sz="4" w:space="0" w:color="auto"/>
            </w:tcBorders>
            <w:shd w:val="clear" w:color="auto" w:fill="auto"/>
            <w:hideMark/>
          </w:tcPr>
          <w:p w:rsidR="008F4569" w:rsidRPr="00545900" w:rsidRDefault="008F4569" w:rsidP="008F4569">
            <w:pPr>
              <w:spacing w:after="0" w:line="240" w:lineRule="auto"/>
              <w:rPr>
                <w:rFonts w:ascii="PT Astra Serif" w:hAnsi="PT Astra Serif"/>
                <w:sz w:val="16"/>
                <w:szCs w:val="16"/>
              </w:rPr>
            </w:pPr>
            <w:r w:rsidRPr="00545900">
              <w:rPr>
                <w:rFonts w:ascii="PT Astra Serif" w:hAnsi="PT Astra Serif"/>
                <w:sz w:val="16"/>
                <w:szCs w:val="16"/>
              </w:rPr>
              <w:t>Мельников Михаил Сергеевич</w:t>
            </w:r>
          </w:p>
        </w:tc>
        <w:tc>
          <w:tcPr>
            <w:tcW w:w="859" w:type="dxa"/>
            <w:gridSpan w:val="4"/>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0144</w:t>
            </w:r>
          </w:p>
        </w:tc>
        <w:tc>
          <w:tcPr>
            <w:tcW w:w="850" w:type="dxa"/>
            <w:gridSpan w:val="6"/>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0096</w:t>
            </w:r>
          </w:p>
        </w:tc>
        <w:tc>
          <w:tcPr>
            <w:tcW w:w="988" w:type="dxa"/>
            <w:gridSpan w:val="6"/>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0056</w:t>
            </w:r>
          </w:p>
        </w:tc>
        <w:tc>
          <w:tcPr>
            <w:tcW w:w="855" w:type="dxa"/>
            <w:gridSpan w:val="5"/>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0024</w:t>
            </w:r>
          </w:p>
        </w:tc>
        <w:tc>
          <w:tcPr>
            <w:tcW w:w="850" w:type="dxa"/>
            <w:gridSpan w:val="5"/>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0066</w:t>
            </w:r>
          </w:p>
        </w:tc>
        <w:tc>
          <w:tcPr>
            <w:tcW w:w="709" w:type="dxa"/>
            <w:gridSpan w:val="7"/>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0046</w:t>
            </w:r>
          </w:p>
        </w:tc>
      </w:tr>
      <w:tr w:rsidR="00EA6871" w:rsidRPr="008F4569" w:rsidTr="007071CA">
        <w:trPr>
          <w:gridAfter w:val="2"/>
          <w:wAfter w:w="230" w:type="dxa"/>
          <w:trHeight w:val="266"/>
        </w:trPr>
        <w:tc>
          <w:tcPr>
            <w:tcW w:w="544" w:type="dxa"/>
            <w:tcBorders>
              <w:top w:val="nil"/>
              <w:left w:val="single" w:sz="4" w:space="0" w:color="auto"/>
              <w:bottom w:val="single" w:sz="4" w:space="0" w:color="auto"/>
              <w:right w:val="single" w:sz="4" w:space="0" w:color="auto"/>
            </w:tcBorders>
            <w:shd w:val="clear" w:color="auto" w:fill="auto"/>
            <w:noWrap/>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19</w:t>
            </w:r>
          </w:p>
        </w:tc>
        <w:tc>
          <w:tcPr>
            <w:tcW w:w="4835" w:type="dxa"/>
            <w:gridSpan w:val="2"/>
            <w:tcBorders>
              <w:top w:val="nil"/>
              <w:left w:val="nil"/>
              <w:bottom w:val="single" w:sz="4" w:space="0" w:color="auto"/>
              <w:right w:val="single" w:sz="4" w:space="0" w:color="auto"/>
            </w:tcBorders>
            <w:shd w:val="clear" w:color="auto" w:fill="auto"/>
            <w:hideMark/>
          </w:tcPr>
          <w:p w:rsidR="008F4569" w:rsidRPr="00545900" w:rsidRDefault="008F4569" w:rsidP="008F4569">
            <w:pPr>
              <w:spacing w:after="0" w:line="240" w:lineRule="auto"/>
              <w:rPr>
                <w:rFonts w:ascii="PT Astra Serif" w:hAnsi="PT Astra Serif"/>
                <w:sz w:val="16"/>
                <w:szCs w:val="16"/>
              </w:rPr>
            </w:pPr>
            <w:proofErr w:type="spellStart"/>
            <w:r w:rsidRPr="00545900">
              <w:rPr>
                <w:rFonts w:ascii="PT Astra Serif" w:hAnsi="PT Astra Serif"/>
                <w:sz w:val="16"/>
                <w:szCs w:val="16"/>
              </w:rPr>
              <w:t>Подорожнов</w:t>
            </w:r>
            <w:proofErr w:type="spellEnd"/>
            <w:r w:rsidRPr="00545900">
              <w:rPr>
                <w:rFonts w:ascii="PT Astra Serif" w:hAnsi="PT Astra Serif"/>
                <w:sz w:val="16"/>
                <w:szCs w:val="16"/>
              </w:rPr>
              <w:t xml:space="preserve"> Александр Геннадьевич</w:t>
            </w:r>
          </w:p>
        </w:tc>
        <w:tc>
          <w:tcPr>
            <w:tcW w:w="859" w:type="dxa"/>
            <w:gridSpan w:val="4"/>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0024</w:t>
            </w:r>
          </w:p>
        </w:tc>
        <w:tc>
          <w:tcPr>
            <w:tcW w:w="850" w:type="dxa"/>
            <w:gridSpan w:val="6"/>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0004</w:t>
            </w:r>
          </w:p>
        </w:tc>
        <w:tc>
          <w:tcPr>
            <w:tcW w:w="988" w:type="dxa"/>
            <w:gridSpan w:val="6"/>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0076</w:t>
            </w:r>
          </w:p>
        </w:tc>
        <w:tc>
          <w:tcPr>
            <w:tcW w:w="855" w:type="dxa"/>
            <w:gridSpan w:val="5"/>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0030</w:t>
            </w:r>
          </w:p>
        </w:tc>
        <w:tc>
          <w:tcPr>
            <w:tcW w:w="850" w:type="dxa"/>
            <w:gridSpan w:val="5"/>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0025</w:t>
            </w:r>
          </w:p>
        </w:tc>
        <w:tc>
          <w:tcPr>
            <w:tcW w:w="709" w:type="dxa"/>
            <w:gridSpan w:val="7"/>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0006</w:t>
            </w:r>
          </w:p>
        </w:tc>
      </w:tr>
      <w:tr w:rsidR="00EA6871" w:rsidRPr="008F4569" w:rsidTr="007071CA">
        <w:trPr>
          <w:gridAfter w:val="2"/>
          <w:wAfter w:w="230" w:type="dxa"/>
          <w:trHeight w:val="141"/>
        </w:trPr>
        <w:tc>
          <w:tcPr>
            <w:tcW w:w="544" w:type="dxa"/>
            <w:tcBorders>
              <w:top w:val="nil"/>
              <w:left w:val="single" w:sz="4" w:space="0" w:color="auto"/>
              <w:bottom w:val="single" w:sz="4" w:space="0" w:color="auto"/>
              <w:right w:val="single" w:sz="4" w:space="0" w:color="auto"/>
            </w:tcBorders>
            <w:shd w:val="clear" w:color="auto" w:fill="auto"/>
            <w:noWrap/>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20</w:t>
            </w:r>
          </w:p>
        </w:tc>
        <w:tc>
          <w:tcPr>
            <w:tcW w:w="4835" w:type="dxa"/>
            <w:gridSpan w:val="2"/>
            <w:tcBorders>
              <w:top w:val="nil"/>
              <w:left w:val="nil"/>
              <w:bottom w:val="single" w:sz="4" w:space="0" w:color="auto"/>
              <w:right w:val="single" w:sz="4" w:space="0" w:color="auto"/>
            </w:tcBorders>
            <w:shd w:val="clear" w:color="auto" w:fill="auto"/>
            <w:hideMark/>
          </w:tcPr>
          <w:p w:rsidR="008F4569" w:rsidRPr="00545900" w:rsidRDefault="008F4569" w:rsidP="008F4569">
            <w:pPr>
              <w:spacing w:after="0" w:line="240" w:lineRule="auto"/>
              <w:rPr>
                <w:rFonts w:ascii="PT Astra Serif" w:hAnsi="PT Astra Serif"/>
                <w:sz w:val="16"/>
                <w:szCs w:val="16"/>
              </w:rPr>
            </w:pPr>
            <w:r w:rsidRPr="00545900">
              <w:rPr>
                <w:rFonts w:ascii="PT Astra Serif" w:hAnsi="PT Astra Serif"/>
                <w:sz w:val="16"/>
                <w:szCs w:val="16"/>
              </w:rPr>
              <w:t xml:space="preserve">Соломон Виталий </w:t>
            </w:r>
            <w:proofErr w:type="spellStart"/>
            <w:r w:rsidRPr="00545900">
              <w:rPr>
                <w:rFonts w:ascii="PT Astra Serif" w:hAnsi="PT Astra Serif"/>
                <w:sz w:val="16"/>
                <w:szCs w:val="16"/>
              </w:rPr>
              <w:t>Арсентьевич</w:t>
            </w:r>
            <w:proofErr w:type="spellEnd"/>
          </w:p>
        </w:tc>
        <w:tc>
          <w:tcPr>
            <w:tcW w:w="859" w:type="dxa"/>
            <w:gridSpan w:val="4"/>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0111</w:t>
            </w:r>
          </w:p>
        </w:tc>
        <w:tc>
          <w:tcPr>
            <w:tcW w:w="850" w:type="dxa"/>
            <w:gridSpan w:val="6"/>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0073</w:t>
            </w:r>
          </w:p>
        </w:tc>
        <w:tc>
          <w:tcPr>
            <w:tcW w:w="988" w:type="dxa"/>
            <w:gridSpan w:val="6"/>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0061</w:t>
            </w:r>
          </w:p>
        </w:tc>
        <w:tc>
          <w:tcPr>
            <w:tcW w:w="855" w:type="dxa"/>
            <w:gridSpan w:val="5"/>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0030</w:t>
            </w:r>
          </w:p>
        </w:tc>
        <w:tc>
          <w:tcPr>
            <w:tcW w:w="850" w:type="dxa"/>
            <w:gridSpan w:val="5"/>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0076</w:t>
            </w:r>
          </w:p>
        </w:tc>
        <w:tc>
          <w:tcPr>
            <w:tcW w:w="709" w:type="dxa"/>
            <w:gridSpan w:val="7"/>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0085</w:t>
            </w:r>
          </w:p>
        </w:tc>
      </w:tr>
      <w:tr w:rsidR="00EA6871" w:rsidRPr="008F4569" w:rsidTr="007071CA">
        <w:trPr>
          <w:gridAfter w:val="2"/>
          <w:wAfter w:w="230" w:type="dxa"/>
          <w:trHeight w:val="230"/>
        </w:trPr>
        <w:tc>
          <w:tcPr>
            <w:tcW w:w="544" w:type="dxa"/>
            <w:tcBorders>
              <w:top w:val="nil"/>
              <w:left w:val="single" w:sz="4" w:space="0" w:color="auto"/>
              <w:bottom w:val="single" w:sz="4" w:space="0" w:color="auto"/>
              <w:right w:val="single" w:sz="4" w:space="0" w:color="auto"/>
            </w:tcBorders>
            <w:shd w:val="clear" w:color="auto" w:fill="auto"/>
            <w:noWrap/>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21</w:t>
            </w:r>
          </w:p>
        </w:tc>
        <w:tc>
          <w:tcPr>
            <w:tcW w:w="4835" w:type="dxa"/>
            <w:gridSpan w:val="2"/>
            <w:tcBorders>
              <w:top w:val="nil"/>
              <w:left w:val="nil"/>
              <w:bottom w:val="single" w:sz="4" w:space="0" w:color="auto"/>
              <w:right w:val="single" w:sz="4" w:space="0" w:color="auto"/>
            </w:tcBorders>
            <w:shd w:val="clear" w:color="auto" w:fill="auto"/>
            <w:hideMark/>
          </w:tcPr>
          <w:p w:rsidR="008F4569" w:rsidRPr="00545900" w:rsidRDefault="008F4569" w:rsidP="008F4569">
            <w:pPr>
              <w:spacing w:after="0" w:line="240" w:lineRule="auto"/>
              <w:rPr>
                <w:rFonts w:ascii="PT Astra Serif" w:hAnsi="PT Astra Serif"/>
                <w:sz w:val="16"/>
                <w:szCs w:val="16"/>
              </w:rPr>
            </w:pPr>
            <w:r w:rsidRPr="00545900">
              <w:rPr>
                <w:rFonts w:ascii="PT Astra Serif" w:hAnsi="PT Astra Serif"/>
                <w:sz w:val="16"/>
                <w:szCs w:val="16"/>
              </w:rPr>
              <w:t>Шурупов Василий Иванович</w:t>
            </w:r>
          </w:p>
        </w:tc>
        <w:tc>
          <w:tcPr>
            <w:tcW w:w="859" w:type="dxa"/>
            <w:gridSpan w:val="4"/>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0102</w:t>
            </w:r>
          </w:p>
        </w:tc>
        <w:tc>
          <w:tcPr>
            <w:tcW w:w="850" w:type="dxa"/>
            <w:gridSpan w:val="6"/>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0022</w:t>
            </w:r>
          </w:p>
        </w:tc>
        <w:tc>
          <w:tcPr>
            <w:tcW w:w="988" w:type="dxa"/>
            <w:gridSpan w:val="6"/>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0028</w:t>
            </w:r>
          </w:p>
        </w:tc>
        <w:tc>
          <w:tcPr>
            <w:tcW w:w="855" w:type="dxa"/>
            <w:gridSpan w:val="5"/>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0027</w:t>
            </w:r>
          </w:p>
        </w:tc>
        <w:tc>
          <w:tcPr>
            <w:tcW w:w="850" w:type="dxa"/>
            <w:gridSpan w:val="5"/>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0016</w:t>
            </w:r>
          </w:p>
        </w:tc>
        <w:tc>
          <w:tcPr>
            <w:tcW w:w="709" w:type="dxa"/>
            <w:gridSpan w:val="7"/>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0034</w:t>
            </w:r>
          </w:p>
        </w:tc>
      </w:tr>
      <w:tr w:rsidR="008F4569" w:rsidRPr="008F4569" w:rsidTr="007071CA">
        <w:trPr>
          <w:gridAfter w:val="2"/>
          <w:wAfter w:w="230" w:type="dxa"/>
          <w:trHeight w:val="375"/>
        </w:trPr>
        <w:tc>
          <w:tcPr>
            <w:tcW w:w="544" w:type="dxa"/>
            <w:tcBorders>
              <w:top w:val="nil"/>
              <w:left w:val="nil"/>
              <w:bottom w:val="nil"/>
              <w:right w:val="nil"/>
            </w:tcBorders>
            <w:shd w:val="clear" w:color="auto" w:fill="auto"/>
            <w:noWrap/>
            <w:vAlign w:val="bottom"/>
            <w:hideMark/>
          </w:tcPr>
          <w:p w:rsidR="008F4569" w:rsidRPr="00545900" w:rsidRDefault="008F4569" w:rsidP="008F4569">
            <w:pPr>
              <w:spacing w:after="0" w:line="240" w:lineRule="auto"/>
              <w:rPr>
                <w:rFonts w:ascii="PT Astra Serif" w:hAnsi="PT Astra Serif"/>
                <w:sz w:val="16"/>
                <w:szCs w:val="16"/>
              </w:rPr>
            </w:pPr>
          </w:p>
        </w:tc>
        <w:tc>
          <w:tcPr>
            <w:tcW w:w="6544" w:type="dxa"/>
            <w:gridSpan w:val="12"/>
            <w:tcBorders>
              <w:top w:val="nil"/>
              <w:left w:val="nil"/>
              <w:bottom w:val="nil"/>
              <w:right w:val="nil"/>
            </w:tcBorders>
            <w:shd w:val="clear" w:color="auto" w:fill="auto"/>
            <w:vAlign w:val="bottom"/>
            <w:hideMark/>
          </w:tcPr>
          <w:p w:rsidR="008F4569" w:rsidRPr="00545900" w:rsidRDefault="008F4569" w:rsidP="008F4569">
            <w:pPr>
              <w:spacing w:after="0" w:line="240" w:lineRule="auto"/>
              <w:rPr>
                <w:rFonts w:ascii="PT Astra Serif" w:hAnsi="PT Astra Serif"/>
                <w:b/>
                <w:bCs/>
                <w:sz w:val="16"/>
                <w:szCs w:val="16"/>
              </w:rPr>
            </w:pPr>
            <w:r w:rsidRPr="00545900">
              <w:rPr>
                <w:rFonts w:ascii="PT Astra Serif" w:hAnsi="PT Astra Serif"/>
                <w:b/>
                <w:bCs/>
                <w:sz w:val="16"/>
                <w:szCs w:val="16"/>
              </w:rPr>
              <w:t xml:space="preserve">Председатель </w:t>
            </w:r>
            <w:proofErr w:type="gramStart"/>
            <w:r w:rsidRPr="00545900">
              <w:rPr>
                <w:rFonts w:ascii="PT Astra Serif" w:hAnsi="PT Astra Serif"/>
                <w:b/>
                <w:bCs/>
                <w:sz w:val="16"/>
                <w:szCs w:val="16"/>
              </w:rPr>
              <w:t>территориальной</w:t>
            </w:r>
            <w:proofErr w:type="gramEnd"/>
            <w:r w:rsidRPr="00545900">
              <w:rPr>
                <w:rFonts w:ascii="PT Astra Serif" w:hAnsi="PT Astra Serif"/>
                <w:b/>
                <w:bCs/>
                <w:sz w:val="16"/>
                <w:szCs w:val="16"/>
              </w:rPr>
              <w:t xml:space="preserve"> </w:t>
            </w:r>
          </w:p>
          <w:p w:rsidR="008F4569" w:rsidRPr="00545900" w:rsidRDefault="008F4569" w:rsidP="008F4569">
            <w:pPr>
              <w:spacing w:after="0" w:line="240" w:lineRule="auto"/>
              <w:rPr>
                <w:rFonts w:ascii="PT Astra Serif" w:hAnsi="PT Astra Serif"/>
                <w:b/>
                <w:bCs/>
                <w:sz w:val="16"/>
                <w:szCs w:val="16"/>
              </w:rPr>
            </w:pPr>
            <w:r w:rsidRPr="00545900">
              <w:rPr>
                <w:rFonts w:ascii="PT Astra Serif" w:hAnsi="PT Astra Serif"/>
                <w:b/>
                <w:bCs/>
                <w:sz w:val="16"/>
                <w:szCs w:val="16"/>
              </w:rPr>
              <w:t>избирательной комиссии</w:t>
            </w:r>
          </w:p>
        </w:tc>
        <w:tc>
          <w:tcPr>
            <w:tcW w:w="1820" w:type="dxa"/>
            <w:gridSpan w:val="9"/>
            <w:tcBorders>
              <w:top w:val="nil"/>
              <w:left w:val="nil"/>
              <w:bottom w:val="nil"/>
              <w:right w:val="nil"/>
            </w:tcBorders>
            <w:shd w:val="clear" w:color="auto" w:fill="auto"/>
            <w:noWrap/>
            <w:vAlign w:val="bottom"/>
            <w:hideMark/>
          </w:tcPr>
          <w:p w:rsidR="008F4569" w:rsidRPr="00545900" w:rsidRDefault="008F4569" w:rsidP="008F4569">
            <w:pPr>
              <w:spacing w:after="0" w:line="240" w:lineRule="auto"/>
              <w:rPr>
                <w:rFonts w:ascii="PT Astra Serif" w:hAnsi="PT Astra Serif"/>
                <w:b/>
                <w:bCs/>
                <w:sz w:val="16"/>
                <w:szCs w:val="16"/>
              </w:rPr>
            </w:pPr>
            <w:proofErr w:type="spellStart"/>
            <w:r w:rsidRPr="00545900">
              <w:rPr>
                <w:rFonts w:ascii="PT Astra Serif" w:hAnsi="PT Astra Serif"/>
                <w:b/>
                <w:bCs/>
                <w:sz w:val="16"/>
                <w:szCs w:val="16"/>
              </w:rPr>
              <w:t>Яковкин</w:t>
            </w:r>
            <w:proofErr w:type="spellEnd"/>
            <w:r w:rsidRPr="00545900">
              <w:rPr>
                <w:rFonts w:ascii="PT Astra Serif" w:hAnsi="PT Astra Serif"/>
                <w:b/>
                <w:bCs/>
                <w:sz w:val="16"/>
                <w:szCs w:val="16"/>
              </w:rPr>
              <w:t xml:space="preserve"> М.А.</w:t>
            </w:r>
          </w:p>
        </w:tc>
        <w:tc>
          <w:tcPr>
            <w:tcW w:w="1136" w:type="dxa"/>
            <w:gridSpan w:val="9"/>
            <w:tcBorders>
              <w:top w:val="nil"/>
              <w:left w:val="nil"/>
              <w:bottom w:val="single" w:sz="4" w:space="0" w:color="auto"/>
              <w:right w:val="nil"/>
            </w:tcBorders>
            <w:shd w:val="clear" w:color="auto" w:fill="auto"/>
            <w:noWrap/>
            <w:vAlign w:val="bottom"/>
            <w:hideMark/>
          </w:tcPr>
          <w:p w:rsidR="008F4569" w:rsidRPr="00545900" w:rsidRDefault="008F4569" w:rsidP="008F4569">
            <w:pPr>
              <w:spacing w:after="0" w:line="240" w:lineRule="auto"/>
              <w:rPr>
                <w:rFonts w:ascii="PT Astra Serif" w:hAnsi="PT Astra Serif"/>
                <w:sz w:val="16"/>
                <w:szCs w:val="16"/>
              </w:rPr>
            </w:pPr>
            <w:r w:rsidRPr="00545900">
              <w:rPr>
                <w:rFonts w:ascii="PT Astra Serif" w:hAnsi="PT Astra Serif"/>
                <w:sz w:val="16"/>
                <w:szCs w:val="16"/>
              </w:rPr>
              <w:t> </w:t>
            </w:r>
          </w:p>
        </w:tc>
        <w:tc>
          <w:tcPr>
            <w:tcW w:w="446" w:type="dxa"/>
            <w:gridSpan w:val="5"/>
            <w:tcBorders>
              <w:top w:val="nil"/>
              <w:left w:val="nil"/>
              <w:bottom w:val="nil"/>
              <w:right w:val="nil"/>
            </w:tcBorders>
            <w:shd w:val="clear" w:color="auto" w:fill="auto"/>
            <w:noWrap/>
            <w:vAlign w:val="bottom"/>
            <w:hideMark/>
          </w:tcPr>
          <w:p w:rsidR="008F4569" w:rsidRPr="00545900" w:rsidRDefault="008F4569" w:rsidP="008F4569">
            <w:pPr>
              <w:spacing w:after="0" w:line="240" w:lineRule="auto"/>
              <w:rPr>
                <w:rFonts w:ascii="PT Astra Serif" w:hAnsi="PT Astra Serif"/>
                <w:sz w:val="16"/>
                <w:szCs w:val="16"/>
              </w:rPr>
            </w:pPr>
          </w:p>
        </w:tc>
      </w:tr>
      <w:tr w:rsidR="008F4569" w:rsidRPr="008F4569" w:rsidTr="007071CA">
        <w:trPr>
          <w:gridAfter w:val="2"/>
          <w:wAfter w:w="230" w:type="dxa"/>
          <w:trHeight w:val="375"/>
        </w:trPr>
        <w:tc>
          <w:tcPr>
            <w:tcW w:w="544" w:type="dxa"/>
            <w:tcBorders>
              <w:top w:val="nil"/>
              <w:left w:val="nil"/>
              <w:bottom w:val="nil"/>
              <w:right w:val="nil"/>
            </w:tcBorders>
            <w:shd w:val="clear" w:color="auto" w:fill="auto"/>
            <w:noWrap/>
            <w:vAlign w:val="bottom"/>
            <w:hideMark/>
          </w:tcPr>
          <w:p w:rsidR="008F4569" w:rsidRPr="00545900" w:rsidRDefault="008F4569" w:rsidP="008F4569">
            <w:pPr>
              <w:spacing w:after="0" w:line="240" w:lineRule="auto"/>
              <w:rPr>
                <w:rFonts w:ascii="PT Astra Serif" w:hAnsi="PT Astra Serif"/>
                <w:sz w:val="16"/>
                <w:szCs w:val="16"/>
              </w:rPr>
            </w:pPr>
          </w:p>
        </w:tc>
        <w:tc>
          <w:tcPr>
            <w:tcW w:w="6544" w:type="dxa"/>
            <w:gridSpan w:val="12"/>
            <w:tcBorders>
              <w:top w:val="nil"/>
              <w:left w:val="nil"/>
              <w:bottom w:val="nil"/>
              <w:right w:val="nil"/>
            </w:tcBorders>
            <w:shd w:val="clear" w:color="auto" w:fill="auto"/>
            <w:vAlign w:val="bottom"/>
            <w:hideMark/>
          </w:tcPr>
          <w:p w:rsidR="008F4569" w:rsidRPr="00545900" w:rsidRDefault="008F4569" w:rsidP="008F4569">
            <w:pPr>
              <w:spacing w:after="0" w:line="240" w:lineRule="auto"/>
              <w:rPr>
                <w:rFonts w:ascii="PT Astra Serif" w:hAnsi="PT Astra Serif"/>
                <w:b/>
                <w:bCs/>
                <w:sz w:val="16"/>
                <w:szCs w:val="16"/>
              </w:rPr>
            </w:pPr>
            <w:r w:rsidRPr="00545900">
              <w:rPr>
                <w:rFonts w:ascii="PT Astra Serif" w:hAnsi="PT Astra Serif"/>
                <w:b/>
                <w:bCs/>
                <w:sz w:val="16"/>
                <w:szCs w:val="16"/>
              </w:rPr>
              <w:t>Секретарь</w:t>
            </w:r>
          </w:p>
        </w:tc>
        <w:tc>
          <w:tcPr>
            <w:tcW w:w="1820" w:type="dxa"/>
            <w:gridSpan w:val="9"/>
            <w:tcBorders>
              <w:top w:val="nil"/>
              <w:left w:val="nil"/>
              <w:bottom w:val="nil"/>
              <w:right w:val="nil"/>
            </w:tcBorders>
            <w:shd w:val="clear" w:color="auto" w:fill="auto"/>
            <w:noWrap/>
            <w:vAlign w:val="bottom"/>
            <w:hideMark/>
          </w:tcPr>
          <w:p w:rsidR="008F4569" w:rsidRPr="00545900" w:rsidRDefault="008F4569" w:rsidP="008F4569">
            <w:pPr>
              <w:spacing w:after="0" w:line="240" w:lineRule="auto"/>
              <w:rPr>
                <w:rFonts w:ascii="PT Astra Serif" w:hAnsi="PT Astra Serif"/>
                <w:b/>
                <w:bCs/>
                <w:sz w:val="16"/>
                <w:szCs w:val="16"/>
              </w:rPr>
            </w:pPr>
            <w:proofErr w:type="spellStart"/>
            <w:r w:rsidRPr="00545900">
              <w:rPr>
                <w:rFonts w:ascii="PT Astra Serif" w:hAnsi="PT Astra Serif"/>
                <w:b/>
                <w:bCs/>
                <w:sz w:val="16"/>
                <w:szCs w:val="16"/>
              </w:rPr>
              <w:t>Гомзякова</w:t>
            </w:r>
            <w:proofErr w:type="spellEnd"/>
            <w:r w:rsidRPr="00545900">
              <w:rPr>
                <w:rFonts w:ascii="PT Astra Serif" w:hAnsi="PT Astra Serif"/>
                <w:b/>
                <w:bCs/>
                <w:sz w:val="16"/>
                <w:szCs w:val="16"/>
              </w:rPr>
              <w:t xml:space="preserve"> Л.В.</w:t>
            </w:r>
          </w:p>
        </w:tc>
        <w:tc>
          <w:tcPr>
            <w:tcW w:w="1136" w:type="dxa"/>
            <w:gridSpan w:val="9"/>
            <w:tcBorders>
              <w:top w:val="nil"/>
              <w:left w:val="nil"/>
              <w:bottom w:val="single" w:sz="4" w:space="0" w:color="auto"/>
              <w:right w:val="nil"/>
            </w:tcBorders>
            <w:shd w:val="clear" w:color="auto" w:fill="auto"/>
            <w:noWrap/>
            <w:vAlign w:val="bottom"/>
            <w:hideMark/>
          </w:tcPr>
          <w:p w:rsidR="008F4569" w:rsidRPr="00545900" w:rsidRDefault="008F4569" w:rsidP="008F4569">
            <w:pPr>
              <w:spacing w:after="0" w:line="240" w:lineRule="auto"/>
              <w:rPr>
                <w:rFonts w:ascii="PT Astra Serif" w:hAnsi="PT Astra Serif"/>
                <w:sz w:val="16"/>
                <w:szCs w:val="16"/>
              </w:rPr>
            </w:pPr>
            <w:r w:rsidRPr="00545900">
              <w:rPr>
                <w:rFonts w:ascii="PT Astra Serif" w:hAnsi="PT Astra Serif"/>
                <w:sz w:val="16"/>
                <w:szCs w:val="16"/>
              </w:rPr>
              <w:t> </w:t>
            </w:r>
          </w:p>
        </w:tc>
        <w:tc>
          <w:tcPr>
            <w:tcW w:w="446" w:type="dxa"/>
            <w:gridSpan w:val="5"/>
            <w:tcBorders>
              <w:top w:val="nil"/>
              <w:left w:val="nil"/>
              <w:bottom w:val="nil"/>
              <w:right w:val="nil"/>
            </w:tcBorders>
            <w:shd w:val="clear" w:color="auto" w:fill="auto"/>
            <w:noWrap/>
            <w:vAlign w:val="bottom"/>
            <w:hideMark/>
          </w:tcPr>
          <w:p w:rsidR="008F4569" w:rsidRPr="00545900" w:rsidRDefault="008F4569" w:rsidP="008F4569">
            <w:pPr>
              <w:spacing w:after="0" w:line="240" w:lineRule="auto"/>
              <w:rPr>
                <w:rFonts w:ascii="PT Astra Serif" w:hAnsi="PT Astra Serif"/>
                <w:sz w:val="16"/>
                <w:szCs w:val="16"/>
              </w:rPr>
            </w:pPr>
          </w:p>
        </w:tc>
      </w:tr>
      <w:tr w:rsidR="008F4569" w:rsidRPr="008F4569" w:rsidTr="007071CA">
        <w:trPr>
          <w:gridAfter w:val="1"/>
          <w:wAfter w:w="159" w:type="dxa"/>
          <w:trHeight w:val="300"/>
        </w:trPr>
        <w:tc>
          <w:tcPr>
            <w:tcW w:w="544" w:type="dxa"/>
            <w:tcBorders>
              <w:top w:val="nil"/>
              <w:left w:val="nil"/>
              <w:bottom w:val="nil"/>
              <w:right w:val="nil"/>
            </w:tcBorders>
            <w:shd w:val="clear" w:color="auto" w:fill="auto"/>
            <w:noWrap/>
            <w:vAlign w:val="bottom"/>
            <w:hideMark/>
          </w:tcPr>
          <w:p w:rsidR="008F4569" w:rsidRPr="00545900" w:rsidRDefault="008F4569" w:rsidP="008F4569">
            <w:pPr>
              <w:spacing w:after="0" w:line="240" w:lineRule="auto"/>
              <w:rPr>
                <w:rFonts w:ascii="PT Astra Serif" w:hAnsi="PT Astra Serif"/>
                <w:sz w:val="16"/>
                <w:szCs w:val="16"/>
              </w:rPr>
            </w:pPr>
          </w:p>
        </w:tc>
        <w:tc>
          <w:tcPr>
            <w:tcW w:w="4141" w:type="dxa"/>
            <w:tcBorders>
              <w:top w:val="nil"/>
              <w:left w:val="nil"/>
              <w:bottom w:val="nil"/>
              <w:right w:val="nil"/>
            </w:tcBorders>
            <w:shd w:val="clear" w:color="auto" w:fill="auto"/>
            <w:noWrap/>
            <w:vAlign w:val="bottom"/>
            <w:hideMark/>
          </w:tcPr>
          <w:p w:rsidR="008F4569" w:rsidRPr="00545900" w:rsidRDefault="008F4569" w:rsidP="008F4569">
            <w:pPr>
              <w:spacing w:after="0" w:line="240" w:lineRule="auto"/>
              <w:rPr>
                <w:rFonts w:ascii="PT Astra Serif" w:hAnsi="PT Astra Serif"/>
                <w:sz w:val="16"/>
                <w:szCs w:val="16"/>
              </w:rPr>
            </w:pPr>
          </w:p>
        </w:tc>
        <w:tc>
          <w:tcPr>
            <w:tcW w:w="992" w:type="dxa"/>
            <w:gridSpan w:val="2"/>
            <w:tcBorders>
              <w:top w:val="nil"/>
              <w:left w:val="nil"/>
              <w:bottom w:val="nil"/>
              <w:right w:val="nil"/>
            </w:tcBorders>
            <w:shd w:val="clear" w:color="auto" w:fill="auto"/>
            <w:noWrap/>
            <w:vAlign w:val="bottom"/>
            <w:hideMark/>
          </w:tcPr>
          <w:p w:rsidR="008F4569" w:rsidRPr="00545900" w:rsidRDefault="008F4569" w:rsidP="008F4569">
            <w:pPr>
              <w:spacing w:after="0" w:line="240" w:lineRule="auto"/>
              <w:rPr>
                <w:rFonts w:ascii="PT Astra Serif" w:hAnsi="PT Astra Serif"/>
                <w:sz w:val="16"/>
                <w:szCs w:val="16"/>
              </w:rPr>
            </w:pPr>
          </w:p>
        </w:tc>
        <w:tc>
          <w:tcPr>
            <w:tcW w:w="1411" w:type="dxa"/>
            <w:gridSpan w:val="9"/>
            <w:tcBorders>
              <w:top w:val="nil"/>
              <w:left w:val="nil"/>
              <w:bottom w:val="nil"/>
              <w:right w:val="nil"/>
            </w:tcBorders>
            <w:shd w:val="clear" w:color="auto" w:fill="auto"/>
            <w:noWrap/>
            <w:vAlign w:val="bottom"/>
            <w:hideMark/>
          </w:tcPr>
          <w:p w:rsidR="008F4569" w:rsidRPr="00545900" w:rsidRDefault="008F4569" w:rsidP="008F4569">
            <w:pPr>
              <w:spacing w:after="0" w:line="240" w:lineRule="auto"/>
              <w:rPr>
                <w:rFonts w:ascii="PT Astra Serif" w:hAnsi="PT Astra Serif"/>
                <w:sz w:val="16"/>
                <w:szCs w:val="16"/>
              </w:rPr>
            </w:pPr>
          </w:p>
        </w:tc>
        <w:tc>
          <w:tcPr>
            <w:tcW w:w="922" w:type="dxa"/>
            <w:gridSpan w:val="5"/>
            <w:tcBorders>
              <w:top w:val="nil"/>
              <w:left w:val="nil"/>
              <w:bottom w:val="nil"/>
              <w:right w:val="nil"/>
            </w:tcBorders>
            <w:shd w:val="clear" w:color="auto" w:fill="auto"/>
            <w:noWrap/>
            <w:vAlign w:val="bottom"/>
            <w:hideMark/>
          </w:tcPr>
          <w:p w:rsidR="008F4569" w:rsidRPr="00545900" w:rsidRDefault="008F4569" w:rsidP="008F4569">
            <w:pPr>
              <w:spacing w:after="0" w:line="240" w:lineRule="auto"/>
              <w:rPr>
                <w:rFonts w:ascii="PT Astra Serif" w:hAnsi="PT Astra Serif"/>
                <w:sz w:val="16"/>
                <w:szCs w:val="16"/>
              </w:rPr>
            </w:pPr>
          </w:p>
        </w:tc>
        <w:tc>
          <w:tcPr>
            <w:tcW w:w="1403" w:type="dxa"/>
            <w:gridSpan w:val="10"/>
            <w:tcBorders>
              <w:top w:val="nil"/>
              <w:left w:val="nil"/>
              <w:bottom w:val="nil"/>
              <w:right w:val="nil"/>
            </w:tcBorders>
            <w:shd w:val="clear" w:color="auto" w:fill="auto"/>
            <w:noWrap/>
            <w:vAlign w:val="bottom"/>
            <w:hideMark/>
          </w:tcPr>
          <w:p w:rsidR="008F4569" w:rsidRPr="00545900" w:rsidRDefault="008F4569" w:rsidP="008F4569">
            <w:pPr>
              <w:spacing w:after="0" w:line="240" w:lineRule="auto"/>
              <w:rPr>
                <w:rFonts w:ascii="PT Astra Serif" w:hAnsi="PT Astra Serif"/>
                <w:sz w:val="16"/>
                <w:szCs w:val="16"/>
              </w:rPr>
            </w:pPr>
          </w:p>
        </w:tc>
        <w:tc>
          <w:tcPr>
            <w:tcW w:w="708" w:type="dxa"/>
            <w:gridSpan w:val="5"/>
            <w:tcBorders>
              <w:top w:val="nil"/>
              <w:left w:val="nil"/>
              <w:bottom w:val="nil"/>
              <w:right w:val="nil"/>
            </w:tcBorders>
            <w:shd w:val="clear" w:color="auto" w:fill="auto"/>
            <w:noWrap/>
            <w:vAlign w:val="bottom"/>
            <w:hideMark/>
          </w:tcPr>
          <w:p w:rsidR="008F4569" w:rsidRPr="00545900" w:rsidRDefault="008F4569" w:rsidP="008F4569">
            <w:pPr>
              <w:spacing w:after="0" w:line="240" w:lineRule="auto"/>
              <w:rPr>
                <w:rFonts w:ascii="PT Astra Serif" w:hAnsi="PT Astra Serif"/>
                <w:sz w:val="16"/>
                <w:szCs w:val="16"/>
              </w:rPr>
            </w:pPr>
          </w:p>
        </w:tc>
        <w:tc>
          <w:tcPr>
            <w:tcW w:w="440" w:type="dxa"/>
            <w:gridSpan w:val="4"/>
            <w:tcBorders>
              <w:top w:val="nil"/>
              <w:left w:val="nil"/>
              <w:bottom w:val="nil"/>
              <w:right w:val="nil"/>
            </w:tcBorders>
            <w:shd w:val="clear" w:color="auto" w:fill="auto"/>
            <w:noWrap/>
            <w:vAlign w:val="bottom"/>
            <w:hideMark/>
          </w:tcPr>
          <w:p w:rsidR="008F4569" w:rsidRPr="00545900" w:rsidRDefault="008F4569" w:rsidP="008F4569">
            <w:pPr>
              <w:spacing w:after="0" w:line="240" w:lineRule="auto"/>
              <w:rPr>
                <w:rFonts w:ascii="PT Astra Serif" w:hAnsi="PT Astra Serif"/>
                <w:sz w:val="16"/>
                <w:szCs w:val="16"/>
              </w:rPr>
            </w:pPr>
          </w:p>
        </w:tc>
      </w:tr>
      <w:tr w:rsidR="008F4569" w:rsidRPr="008F4569" w:rsidTr="007071CA">
        <w:trPr>
          <w:gridAfter w:val="2"/>
          <w:wAfter w:w="230" w:type="dxa"/>
          <w:trHeight w:val="315"/>
        </w:trPr>
        <w:tc>
          <w:tcPr>
            <w:tcW w:w="544" w:type="dxa"/>
            <w:tcBorders>
              <w:top w:val="nil"/>
              <w:left w:val="nil"/>
              <w:bottom w:val="nil"/>
              <w:right w:val="nil"/>
            </w:tcBorders>
            <w:shd w:val="clear" w:color="auto" w:fill="auto"/>
            <w:noWrap/>
            <w:vAlign w:val="bottom"/>
            <w:hideMark/>
          </w:tcPr>
          <w:p w:rsidR="008F4569" w:rsidRPr="00545900" w:rsidRDefault="008F4569" w:rsidP="008F4569">
            <w:pPr>
              <w:spacing w:after="0" w:line="240" w:lineRule="auto"/>
              <w:rPr>
                <w:rFonts w:ascii="PT Astra Serif" w:hAnsi="PT Astra Serif"/>
                <w:sz w:val="16"/>
                <w:szCs w:val="16"/>
              </w:rPr>
            </w:pPr>
          </w:p>
        </w:tc>
        <w:tc>
          <w:tcPr>
            <w:tcW w:w="4141" w:type="dxa"/>
            <w:tcBorders>
              <w:top w:val="nil"/>
              <w:left w:val="nil"/>
              <w:bottom w:val="nil"/>
              <w:right w:val="nil"/>
            </w:tcBorders>
            <w:shd w:val="clear" w:color="auto" w:fill="auto"/>
            <w:noWrap/>
            <w:vAlign w:val="bottom"/>
            <w:hideMark/>
          </w:tcPr>
          <w:p w:rsidR="008F4569" w:rsidRPr="00545900" w:rsidRDefault="008F4569" w:rsidP="008F4569">
            <w:pPr>
              <w:spacing w:after="0" w:line="240" w:lineRule="auto"/>
              <w:rPr>
                <w:rFonts w:ascii="PT Astra Serif" w:hAnsi="PT Astra Serif"/>
                <w:b/>
                <w:bCs/>
                <w:sz w:val="16"/>
                <w:szCs w:val="16"/>
              </w:rPr>
            </w:pPr>
            <w:r w:rsidRPr="00545900">
              <w:rPr>
                <w:rFonts w:ascii="PT Astra Serif" w:hAnsi="PT Astra Serif"/>
                <w:b/>
                <w:bCs/>
                <w:sz w:val="16"/>
                <w:szCs w:val="16"/>
              </w:rPr>
              <w:t>МП</w:t>
            </w:r>
          </w:p>
        </w:tc>
        <w:tc>
          <w:tcPr>
            <w:tcW w:w="992" w:type="dxa"/>
            <w:gridSpan w:val="2"/>
            <w:tcBorders>
              <w:top w:val="nil"/>
              <w:left w:val="nil"/>
              <w:bottom w:val="nil"/>
              <w:right w:val="nil"/>
            </w:tcBorders>
            <w:shd w:val="clear" w:color="auto" w:fill="auto"/>
            <w:noWrap/>
            <w:vAlign w:val="bottom"/>
            <w:hideMark/>
          </w:tcPr>
          <w:p w:rsidR="008F4569" w:rsidRPr="00545900" w:rsidRDefault="008F4569" w:rsidP="008F4569">
            <w:pPr>
              <w:spacing w:after="0" w:line="240" w:lineRule="auto"/>
              <w:rPr>
                <w:rFonts w:ascii="PT Astra Serif" w:hAnsi="PT Astra Serif"/>
                <w:sz w:val="16"/>
                <w:szCs w:val="16"/>
              </w:rPr>
            </w:pPr>
          </w:p>
        </w:tc>
        <w:tc>
          <w:tcPr>
            <w:tcW w:w="4813" w:type="dxa"/>
            <w:gridSpan w:val="32"/>
            <w:tcBorders>
              <w:top w:val="nil"/>
              <w:left w:val="nil"/>
              <w:bottom w:val="nil"/>
              <w:right w:val="nil"/>
            </w:tcBorders>
            <w:shd w:val="clear" w:color="auto" w:fill="auto"/>
            <w:noWrap/>
            <w:vAlign w:val="bottom"/>
            <w:hideMark/>
          </w:tcPr>
          <w:p w:rsidR="008F4569" w:rsidRPr="00545900" w:rsidRDefault="008F4569" w:rsidP="008F4569">
            <w:pPr>
              <w:spacing w:after="0" w:line="240" w:lineRule="auto"/>
              <w:rPr>
                <w:rFonts w:ascii="PT Astra Serif" w:hAnsi="PT Astra Serif"/>
                <w:b/>
                <w:bCs/>
                <w:sz w:val="16"/>
                <w:szCs w:val="16"/>
              </w:rPr>
            </w:pPr>
            <w:r w:rsidRPr="00545900">
              <w:rPr>
                <w:rFonts w:ascii="PT Astra Serif" w:hAnsi="PT Astra Serif"/>
                <w:b/>
                <w:bCs/>
                <w:sz w:val="16"/>
                <w:szCs w:val="16"/>
              </w:rPr>
              <w:t xml:space="preserve">Сводная таблица подписана </w:t>
            </w:r>
          </w:p>
          <w:p w:rsidR="008F4569" w:rsidRPr="00545900" w:rsidRDefault="008F4569" w:rsidP="008F4569">
            <w:pPr>
              <w:spacing w:after="0" w:line="240" w:lineRule="auto"/>
              <w:rPr>
                <w:rFonts w:ascii="PT Astra Serif" w:hAnsi="PT Astra Serif"/>
                <w:b/>
                <w:bCs/>
                <w:sz w:val="16"/>
                <w:szCs w:val="16"/>
              </w:rPr>
            </w:pPr>
            <w:r w:rsidRPr="00545900">
              <w:rPr>
                <w:rFonts w:ascii="PT Astra Serif" w:hAnsi="PT Astra Serif"/>
                <w:b/>
                <w:bCs/>
                <w:sz w:val="16"/>
                <w:szCs w:val="16"/>
              </w:rPr>
              <w:t>31 октября 2021 года</w:t>
            </w:r>
          </w:p>
        </w:tc>
      </w:tr>
      <w:tr w:rsidR="008F4569" w:rsidRPr="008F4569" w:rsidTr="007071CA">
        <w:trPr>
          <w:gridAfter w:val="2"/>
          <w:wAfter w:w="230" w:type="dxa"/>
          <w:trHeight w:val="300"/>
        </w:trPr>
        <w:tc>
          <w:tcPr>
            <w:tcW w:w="4685" w:type="dxa"/>
            <w:gridSpan w:val="2"/>
            <w:tcBorders>
              <w:top w:val="nil"/>
              <w:left w:val="nil"/>
              <w:bottom w:val="nil"/>
              <w:right w:val="nil"/>
            </w:tcBorders>
            <w:shd w:val="clear" w:color="auto" w:fill="auto"/>
            <w:noWrap/>
            <w:vAlign w:val="bottom"/>
            <w:hideMark/>
          </w:tcPr>
          <w:p w:rsidR="008F4569" w:rsidRPr="00545900" w:rsidRDefault="008F4569" w:rsidP="008F4569">
            <w:pPr>
              <w:spacing w:after="0" w:line="240" w:lineRule="auto"/>
              <w:rPr>
                <w:rFonts w:ascii="PT Astra Serif" w:hAnsi="PT Astra Serif"/>
                <w:sz w:val="16"/>
                <w:szCs w:val="16"/>
              </w:rPr>
            </w:pPr>
          </w:p>
          <w:p w:rsidR="008F4569" w:rsidRPr="00545900" w:rsidRDefault="008F4569" w:rsidP="008F4569">
            <w:pPr>
              <w:spacing w:after="0" w:line="240" w:lineRule="auto"/>
              <w:rPr>
                <w:rFonts w:ascii="PT Astra Serif" w:hAnsi="PT Astra Serif"/>
                <w:sz w:val="16"/>
                <w:szCs w:val="16"/>
              </w:rPr>
            </w:pPr>
            <w:r w:rsidRPr="00545900">
              <w:rPr>
                <w:rFonts w:ascii="PT Astra Serif" w:hAnsi="PT Astra Serif"/>
                <w:sz w:val="16"/>
                <w:szCs w:val="16"/>
              </w:rPr>
              <w:t>Экземпляр № 1</w:t>
            </w:r>
          </w:p>
        </w:tc>
        <w:tc>
          <w:tcPr>
            <w:tcW w:w="992" w:type="dxa"/>
            <w:gridSpan w:val="2"/>
            <w:tcBorders>
              <w:top w:val="nil"/>
              <w:left w:val="nil"/>
              <w:bottom w:val="nil"/>
              <w:right w:val="nil"/>
            </w:tcBorders>
            <w:shd w:val="clear" w:color="auto" w:fill="auto"/>
            <w:noWrap/>
            <w:vAlign w:val="bottom"/>
            <w:hideMark/>
          </w:tcPr>
          <w:p w:rsidR="008F4569" w:rsidRPr="00545900" w:rsidRDefault="008F4569" w:rsidP="008F4569">
            <w:pPr>
              <w:spacing w:after="0" w:line="240" w:lineRule="auto"/>
              <w:rPr>
                <w:rFonts w:ascii="PT Astra Serif" w:hAnsi="PT Astra Serif"/>
                <w:sz w:val="16"/>
                <w:szCs w:val="16"/>
              </w:rPr>
            </w:pPr>
          </w:p>
        </w:tc>
        <w:tc>
          <w:tcPr>
            <w:tcW w:w="993" w:type="dxa"/>
            <w:gridSpan w:val="6"/>
            <w:tcBorders>
              <w:top w:val="nil"/>
              <w:left w:val="nil"/>
              <w:bottom w:val="nil"/>
              <w:right w:val="nil"/>
            </w:tcBorders>
            <w:shd w:val="clear" w:color="auto" w:fill="auto"/>
            <w:noWrap/>
            <w:vAlign w:val="bottom"/>
            <w:hideMark/>
          </w:tcPr>
          <w:p w:rsidR="008F4569" w:rsidRPr="00545900" w:rsidRDefault="008F4569" w:rsidP="008F4569">
            <w:pPr>
              <w:spacing w:after="0" w:line="240" w:lineRule="auto"/>
              <w:rPr>
                <w:rFonts w:ascii="PT Astra Serif" w:hAnsi="PT Astra Serif"/>
                <w:sz w:val="16"/>
                <w:szCs w:val="16"/>
              </w:rPr>
            </w:pPr>
          </w:p>
        </w:tc>
        <w:tc>
          <w:tcPr>
            <w:tcW w:w="1263" w:type="dxa"/>
            <w:gridSpan w:val="7"/>
            <w:tcBorders>
              <w:top w:val="nil"/>
              <w:left w:val="nil"/>
              <w:bottom w:val="nil"/>
              <w:right w:val="nil"/>
            </w:tcBorders>
            <w:shd w:val="clear" w:color="auto" w:fill="auto"/>
            <w:noWrap/>
            <w:vAlign w:val="bottom"/>
            <w:hideMark/>
          </w:tcPr>
          <w:p w:rsidR="008F4569" w:rsidRPr="00545900" w:rsidRDefault="008F4569" w:rsidP="008F4569">
            <w:pPr>
              <w:spacing w:after="0" w:line="240" w:lineRule="auto"/>
              <w:rPr>
                <w:rFonts w:ascii="PT Astra Serif" w:hAnsi="PT Astra Serif"/>
                <w:sz w:val="16"/>
                <w:szCs w:val="16"/>
              </w:rPr>
            </w:pPr>
          </w:p>
        </w:tc>
        <w:tc>
          <w:tcPr>
            <w:tcW w:w="992" w:type="dxa"/>
            <w:gridSpan w:val="6"/>
            <w:tcBorders>
              <w:top w:val="nil"/>
              <w:left w:val="nil"/>
              <w:bottom w:val="nil"/>
              <w:right w:val="nil"/>
            </w:tcBorders>
            <w:shd w:val="clear" w:color="auto" w:fill="auto"/>
            <w:noWrap/>
            <w:vAlign w:val="bottom"/>
            <w:hideMark/>
          </w:tcPr>
          <w:p w:rsidR="008F4569" w:rsidRPr="00545900" w:rsidRDefault="008F4569" w:rsidP="008F4569">
            <w:pPr>
              <w:spacing w:after="0" w:line="240" w:lineRule="auto"/>
              <w:rPr>
                <w:rFonts w:ascii="PT Astra Serif" w:hAnsi="PT Astra Serif"/>
                <w:sz w:val="16"/>
                <w:szCs w:val="16"/>
              </w:rPr>
            </w:pPr>
          </w:p>
        </w:tc>
        <w:tc>
          <w:tcPr>
            <w:tcW w:w="1565" w:type="dxa"/>
            <w:gridSpan w:val="13"/>
            <w:tcBorders>
              <w:top w:val="nil"/>
              <w:left w:val="nil"/>
              <w:bottom w:val="nil"/>
              <w:right w:val="nil"/>
            </w:tcBorders>
            <w:shd w:val="clear" w:color="auto" w:fill="auto"/>
            <w:noWrap/>
            <w:vAlign w:val="bottom"/>
            <w:hideMark/>
          </w:tcPr>
          <w:p w:rsidR="008F4569" w:rsidRPr="00545900" w:rsidRDefault="008F4569" w:rsidP="008F4569">
            <w:pPr>
              <w:spacing w:after="0" w:line="240" w:lineRule="auto"/>
              <w:rPr>
                <w:rFonts w:ascii="PT Astra Serif" w:hAnsi="PT Astra Serif"/>
                <w:sz w:val="16"/>
                <w:szCs w:val="16"/>
              </w:rPr>
            </w:pPr>
          </w:p>
        </w:tc>
      </w:tr>
      <w:tr w:rsidR="008F4569" w:rsidRPr="008F4569" w:rsidTr="007071CA">
        <w:trPr>
          <w:gridAfter w:val="2"/>
          <w:wAfter w:w="230" w:type="dxa"/>
          <w:trHeight w:val="750"/>
        </w:trPr>
        <w:tc>
          <w:tcPr>
            <w:tcW w:w="10490" w:type="dxa"/>
            <w:gridSpan w:val="36"/>
            <w:tcBorders>
              <w:top w:val="nil"/>
              <w:left w:val="nil"/>
              <w:bottom w:val="nil"/>
              <w:right w:val="nil"/>
            </w:tcBorders>
            <w:shd w:val="clear" w:color="auto" w:fill="auto"/>
            <w:vAlign w:val="center"/>
            <w:hideMark/>
          </w:tcPr>
          <w:p w:rsidR="008F4569" w:rsidRPr="00545900" w:rsidRDefault="008F4569" w:rsidP="008F4569">
            <w:pPr>
              <w:spacing w:after="0" w:line="240" w:lineRule="auto"/>
              <w:jc w:val="center"/>
              <w:rPr>
                <w:rFonts w:ascii="PT Astra Serif" w:hAnsi="PT Astra Serif"/>
                <w:b/>
                <w:bCs/>
                <w:sz w:val="16"/>
                <w:szCs w:val="16"/>
              </w:rPr>
            </w:pPr>
            <w:r w:rsidRPr="00545900">
              <w:rPr>
                <w:rFonts w:ascii="PT Astra Serif" w:hAnsi="PT Astra Serif"/>
                <w:b/>
                <w:bCs/>
                <w:sz w:val="16"/>
                <w:szCs w:val="16"/>
              </w:rPr>
              <w:t xml:space="preserve">Выборы </w:t>
            </w:r>
            <w:proofErr w:type="gramStart"/>
            <w:r w:rsidRPr="00545900">
              <w:rPr>
                <w:rFonts w:ascii="PT Astra Serif" w:hAnsi="PT Astra Serif"/>
                <w:b/>
                <w:bCs/>
                <w:sz w:val="16"/>
                <w:szCs w:val="16"/>
              </w:rPr>
              <w:t>депутатов Думы Целинного муниципального округа Курганской области первого созыва</w:t>
            </w:r>
            <w:proofErr w:type="gramEnd"/>
            <w:r w:rsidRPr="00545900">
              <w:rPr>
                <w:rFonts w:ascii="PT Astra Serif" w:hAnsi="PT Astra Serif"/>
                <w:b/>
                <w:bCs/>
                <w:sz w:val="16"/>
                <w:szCs w:val="16"/>
              </w:rPr>
              <w:br/>
              <w:t>31 октября 2021 года</w:t>
            </w:r>
          </w:p>
        </w:tc>
      </w:tr>
      <w:tr w:rsidR="008F4569" w:rsidRPr="008F4569" w:rsidTr="007071CA">
        <w:trPr>
          <w:gridAfter w:val="2"/>
          <w:wAfter w:w="230" w:type="dxa"/>
          <w:trHeight w:val="405"/>
        </w:trPr>
        <w:tc>
          <w:tcPr>
            <w:tcW w:w="10490" w:type="dxa"/>
            <w:gridSpan w:val="36"/>
            <w:tcBorders>
              <w:top w:val="nil"/>
              <w:left w:val="nil"/>
              <w:bottom w:val="nil"/>
              <w:right w:val="nil"/>
            </w:tcBorders>
            <w:shd w:val="clear" w:color="auto" w:fill="auto"/>
            <w:vAlign w:val="bottom"/>
            <w:hideMark/>
          </w:tcPr>
          <w:p w:rsidR="008F4569" w:rsidRPr="00545900" w:rsidRDefault="008F4569" w:rsidP="008F4569">
            <w:pPr>
              <w:spacing w:after="0" w:line="240" w:lineRule="auto"/>
              <w:jc w:val="center"/>
              <w:rPr>
                <w:rFonts w:ascii="PT Astra Serif" w:hAnsi="PT Astra Serif"/>
                <w:b/>
                <w:bCs/>
                <w:sz w:val="16"/>
                <w:szCs w:val="16"/>
              </w:rPr>
            </w:pPr>
            <w:r w:rsidRPr="00545900">
              <w:rPr>
                <w:rFonts w:ascii="PT Astra Serif" w:hAnsi="PT Astra Serif"/>
                <w:b/>
                <w:bCs/>
                <w:sz w:val="16"/>
                <w:szCs w:val="16"/>
              </w:rPr>
              <w:t>СВОДНАЯ ТАБЛИЦА</w:t>
            </w:r>
          </w:p>
        </w:tc>
      </w:tr>
      <w:tr w:rsidR="008F4569" w:rsidRPr="008F4569" w:rsidTr="007071CA">
        <w:trPr>
          <w:gridAfter w:val="2"/>
          <w:wAfter w:w="230" w:type="dxa"/>
          <w:trHeight w:val="810"/>
        </w:trPr>
        <w:tc>
          <w:tcPr>
            <w:tcW w:w="10490" w:type="dxa"/>
            <w:gridSpan w:val="36"/>
            <w:tcBorders>
              <w:top w:val="nil"/>
              <w:left w:val="nil"/>
              <w:bottom w:val="nil"/>
              <w:right w:val="nil"/>
            </w:tcBorders>
            <w:shd w:val="clear" w:color="auto" w:fill="auto"/>
            <w:hideMark/>
          </w:tcPr>
          <w:p w:rsidR="008F4569" w:rsidRPr="00545900" w:rsidRDefault="008F4569" w:rsidP="008F4569">
            <w:pPr>
              <w:spacing w:after="0" w:line="240" w:lineRule="auto"/>
              <w:jc w:val="center"/>
              <w:rPr>
                <w:rFonts w:ascii="PT Astra Serif" w:hAnsi="PT Astra Serif"/>
                <w:b/>
                <w:bCs/>
                <w:sz w:val="16"/>
                <w:szCs w:val="16"/>
              </w:rPr>
            </w:pPr>
            <w:r w:rsidRPr="00545900">
              <w:rPr>
                <w:rFonts w:ascii="PT Astra Serif" w:hAnsi="PT Astra Serif"/>
                <w:b/>
                <w:bCs/>
                <w:sz w:val="16"/>
                <w:szCs w:val="16"/>
              </w:rPr>
              <w:t>территориальной избирательной комиссии о результатах выборов</w:t>
            </w:r>
            <w:r w:rsidRPr="00545900">
              <w:rPr>
                <w:rFonts w:ascii="PT Astra Serif" w:hAnsi="PT Astra Serif"/>
                <w:b/>
                <w:bCs/>
                <w:sz w:val="16"/>
                <w:szCs w:val="16"/>
              </w:rPr>
              <w:br/>
              <w:t xml:space="preserve">по </w:t>
            </w:r>
            <w:proofErr w:type="spellStart"/>
            <w:r w:rsidRPr="00545900">
              <w:rPr>
                <w:rFonts w:ascii="PT Astra Serif" w:hAnsi="PT Astra Serif"/>
                <w:b/>
                <w:bCs/>
                <w:sz w:val="16"/>
                <w:szCs w:val="16"/>
              </w:rPr>
              <w:t>пятимандатному</w:t>
            </w:r>
            <w:proofErr w:type="spellEnd"/>
            <w:r w:rsidRPr="00545900">
              <w:rPr>
                <w:rFonts w:ascii="PT Astra Serif" w:hAnsi="PT Astra Serif"/>
                <w:b/>
                <w:bCs/>
                <w:sz w:val="16"/>
                <w:szCs w:val="16"/>
              </w:rPr>
              <w:t xml:space="preserve"> избирательному округу № 3</w:t>
            </w:r>
          </w:p>
        </w:tc>
      </w:tr>
      <w:tr w:rsidR="008F4569" w:rsidRPr="008F4569" w:rsidTr="007071CA">
        <w:trPr>
          <w:gridAfter w:val="2"/>
          <w:wAfter w:w="230" w:type="dxa"/>
          <w:trHeight w:val="315"/>
        </w:trPr>
        <w:tc>
          <w:tcPr>
            <w:tcW w:w="9781" w:type="dxa"/>
            <w:gridSpan w:val="29"/>
            <w:tcBorders>
              <w:top w:val="nil"/>
              <w:left w:val="nil"/>
              <w:bottom w:val="nil"/>
              <w:right w:val="nil"/>
            </w:tcBorders>
            <w:shd w:val="clear" w:color="auto" w:fill="auto"/>
            <w:vAlign w:val="bottom"/>
            <w:hideMark/>
          </w:tcPr>
          <w:p w:rsidR="008F4569" w:rsidRPr="00545900" w:rsidRDefault="008F4569" w:rsidP="008F4569">
            <w:pPr>
              <w:spacing w:after="0" w:line="240" w:lineRule="auto"/>
              <w:rPr>
                <w:rFonts w:ascii="PT Astra Serif" w:hAnsi="PT Astra Serif"/>
                <w:sz w:val="16"/>
                <w:szCs w:val="16"/>
              </w:rPr>
            </w:pPr>
            <w:r w:rsidRPr="00545900">
              <w:rPr>
                <w:rFonts w:ascii="PT Astra Serif" w:hAnsi="PT Astra Serif"/>
                <w:sz w:val="16"/>
                <w:szCs w:val="16"/>
              </w:rPr>
              <w:t>Число участковых избирательных комиссий на соответствующей территории</w:t>
            </w:r>
          </w:p>
        </w:tc>
        <w:tc>
          <w:tcPr>
            <w:tcW w:w="709" w:type="dxa"/>
            <w:gridSpan w:val="7"/>
            <w:tcBorders>
              <w:top w:val="nil"/>
              <w:left w:val="nil"/>
              <w:bottom w:val="nil"/>
              <w:right w:val="nil"/>
            </w:tcBorders>
            <w:shd w:val="clear" w:color="auto" w:fill="auto"/>
            <w:noWrap/>
            <w:vAlign w:val="bottom"/>
            <w:hideMark/>
          </w:tcPr>
          <w:p w:rsidR="008F4569" w:rsidRPr="00545900" w:rsidRDefault="008F4569" w:rsidP="008F4569">
            <w:pPr>
              <w:spacing w:after="0" w:line="240" w:lineRule="auto"/>
              <w:rPr>
                <w:rFonts w:ascii="PT Astra Serif" w:hAnsi="PT Astra Serif"/>
                <w:sz w:val="16"/>
                <w:szCs w:val="16"/>
              </w:rPr>
            </w:pPr>
            <w:r w:rsidRPr="00545900">
              <w:rPr>
                <w:rFonts w:ascii="PT Astra Serif" w:hAnsi="PT Astra Serif"/>
                <w:sz w:val="16"/>
                <w:szCs w:val="16"/>
              </w:rPr>
              <w:t>14</w:t>
            </w:r>
          </w:p>
        </w:tc>
      </w:tr>
      <w:tr w:rsidR="008F4569" w:rsidRPr="008F4569" w:rsidTr="007071CA">
        <w:trPr>
          <w:gridAfter w:val="2"/>
          <w:wAfter w:w="230" w:type="dxa"/>
          <w:trHeight w:val="630"/>
        </w:trPr>
        <w:tc>
          <w:tcPr>
            <w:tcW w:w="9781" w:type="dxa"/>
            <w:gridSpan w:val="29"/>
            <w:tcBorders>
              <w:top w:val="nil"/>
              <w:left w:val="nil"/>
              <w:bottom w:val="nil"/>
              <w:right w:val="nil"/>
            </w:tcBorders>
            <w:shd w:val="clear" w:color="auto" w:fill="auto"/>
            <w:vAlign w:val="bottom"/>
            <w:hideMark/>
          </w:tcPr>
          <w:p w:rsidR="008F4569" w:rsidRPr="00545900" w:rsidRDefault="008F4569" w:rsidP="008F4569">
            <w:pPr>
              <w:spacing w:after="0" w:line="240" w:lineRule="auto"/>
              <w:rPr>
                <w:rFonts w:ascii="PT Astra Serif" w:hAnsi="PT Astra Serif"/>
                <w:sz w:val="16"/>
                <w:szCs w:val="16"/>
              </w:rPr>
            </w:pPr>
            <w:r w:rsidRPr="00545900">
              <w:rPr>
                <w:rFonts w:ascii="PT Astra Serif" w:hAnsi="PT Astra Serif"/>
                <w:sz w:val="16"/>
                <w:szCs w:val="16"/>
              </w:rPr>
              <w:t>Число поступивших протоколов участковых избирательных комиссий об итогах голосования, на основании которых составлен протокол избирательной комиссии муниципального образования о результатах выборов</w:t>
            </w:r>
          </w:p>
        </w:tc>
        <w:tc>
          <w:tcPr>
            <w:tcW w:w="709" w:type="dxa"/>
            <w:gridSpan w:val="7"/>
            <w:tcBorders>
              <w:top w:val="nil"/>
              <w:left w:val="nil"/>
              <w:bottom w:val="nil"/>
              <w:right w:val="nil"/>
            </w:tcBorders>
            <w:shd w:val="clear" w:color="auto" w:fill="auto"/>
            <w:noWrap/>
            <w:vAlign w:val="bottom"/>
            <w:hideMark/>
          </w:tcPr>
          <w:p w:rsidR="008F4569" w:rsidRPr="00545900" w:rsidRDefault="008F4569" w:rsidP="008F4569">
            <w:pPr>
              <w:spacing w:after="0" w:line="240" w:lineRule="auto"/>
              <w:rPr>
                <w:rFonts w:ascii="PT Astra Serif" w:hAnsi="PT Astra Serif"/>
                <w:sz w:val="16"/>
                <w:szCs w:val="16"/>
              </w:rPr>
            </w:pPr>
            <w:r w:rsidRPr="00545900">
              <w:rPr>
                <w:rFonts w:ascii="PT Astra Serif" w:hAnsi="PT Astra Serif"/>
                <w:sz w:val="16"/>
                <w:szCs w:val="16"/>
              </w:rPr>
              <w:t>14</w:t>
            </w:r>
          </w:p>
        </w:tc>
      </w:tr>
      <w:tr w:rsidR="008F4569" w:rsidRPr="008F4569" w:rsidTr="007071CA">
        <w:trPr>
          <w:gridAfter w:val="2"/>
          <w:wAfter w:w="230" w:type="dxa"/>
          <w:trHeight w:val="630"/>
        </w:trPr>
        <w:tc>
          <w:tcPr>
            <w:tcW w:w="9781" w:type="dxa"/>
            <w:gridSpan w:val="29"/>
            <w:tcBorders>
              <w:top w:val="nil"/>
              <w:left w:val="nil"/>
              <w:bottom w:val="nil"/>
              <w:right w:val="nil"/>
            </w:tcBorders>
            <w:shd w:val="clear" w:color="auto" w:fill="auto"/>
            <w:vAlign w:val="bottom"/>
            <w:hideMark/>
          </w:tcPr>
          <w:p w:rsidR="008F4569" w:rsidRPr="00545900" w:rsidRDefault="008F4569" w:rsidP="008F4569">
            <w:pPr>
              <w:spacing w:after="0" w:line="240" w:lineRule="auto"/>
              <w:rPr>
                <w:rFonts w:ascii="PT Astra Serif" w:hAnsi="PT Astra Serif"/>
                <w:sz w:val="16"/>
                <w:szCs w:val="16"/>
              </w:rPr>
            </w:pPr>
            <w:r w:rsidRPr="00545900">
              <w:rPr>
                <w:rFonts w:ascii="PT Astra Serif" w:hAnsi="PT Astra Serif"/>
                <w:sz w:val="16"/>
                <w:szCs w:val="16"/>
              </w:rPr>
              <w:t>Количество избирательных участков на территории избирательного округа, итоги голосования по которым были признаны недействительными</w:t>
            </w:r>
          </w:p>
        </w:tc>
        <w:tc>
          <w:tcPr>
            <w:tcW w:w="709" w:type="dxa"/>
            <w:gridSpan w:val="7"/>
            <w:tcBorders>
              <w:top w:val="nil"/>
              <w:left w:val="nil"/>
              <w:bottom w:val="nil"/>
              <w:right w:val="nil"/>
            </w:tcBorders>
            <w:shd w:val="clear" w:color="auto" w:fill="auto"/>
            <w:noWrap/>
            <w:vAlign w:val="bottom"/>
            <w:hideMark/>
          </w:tcPr>
          <w:p w:rsidR="008F4569" w:rsidRPr="00545900" w:rsidRDefault="008F4569" w:rsidP="008F4569">
            <w:pPr>
              <w:spacing w:after="0" w:line="240" w:lineRule="auto"/>
              <w:rPr>
                <w:rFonts w:ascii="PT Astra Serif" w:hAnsi="PT Astra Serif"/>
                <w:sz w:val="16"/>
                <w:szCs w:val="16"/>
              </w:rPr>
            </w:pPr>
            <w:r w:rsidRPr="00545900">
              <w:rPr>
                <w:rFonts w:ascii="PT Astra Serif" w:hAnsi="PT Astra Serif"/>
                <w:sz w:val="16"/>
                <w:szCs w:val="16"/>
              </w:rPr>
              <w:t>0</w:t>
            </w:r>
          </w:p>
        </w:tc>
      </w:tr>
      <w:tr w:rsidR="008F4569" w:rsidRPr="008F4569" w:rsidTr="007071CA">
        <w:trPr>
          <w:gridAfter w:val="2"/>
          <w:wAfter w:w="230" w:type="dxa"/>
          <w:trHeight w:val="1200"/>
        </w:trPr>
        <w:tc>
          <w:tcPr>
            <w:tcW w:w="9781" w:type="dxa"/>
            <w:gridSpan w:val="29"/>
            <w:tcBorders>
              <w:top w:val="nil"/>
              <w:left w:val="nil"/>
              <w:bottom w:val="nil"/>
              <w:right w:val="nil"/>
            </w:tcBorders>
            <w:shd w:val="clear" w:color="auto" w:fill="auto"/>
            <w:vAlign w:val="bottom"/>
            <w:hideMark/>
          </w:tcPr>
          <w:p w:rsidR="008F4569" w:rsidRPr="00545900" w:rsidRDefault="008F4569" w:rsidP="008F4569">
            <w:pPr>
              <w:spacing w:after="0" w:line="240" w:lineRule="auto"/>
              <w:rPr>
                <w:rFonts w:ascii="PT Astra Serif" w:hAnsi="PT Astra Serif"/>
                <w:sz w:val="16"/>
                <w:szCs w:val="16"/>
              </w:rPr>
            </w:pPr>
            <w:r w:rsidRPr="00545900">
              <w:rPr>
                <w:rFonts w:ascii="PT Astra Serif" w:hAnsi="PT Astra Serif"/>
                <w:sz w:val="16"/>
                <w:szCs w:val="16"/>
              </w:rPr>
              <w:t>Суммарное число избирателей, внесенных в списки избирателей на момент</w:t>
            </w:r>
            <w:r w:rsidRPr="00545900">
              <w:rPr>
                <w:rFonts w:ascii="PT Astra Serif" w:hAnsi="PT Astra Serif"/>
                <w:sz w:val="16"/>
                <w:szCs w:val="16"/>
              </w:rPr>
              <w:br/>
            </w:r>
            <w:r w:rsidRPr="00545900">
              <w:rPr>
                <w:rFonts w:ascii="PT Astra Serif" w:hAnsi="PT Astra Serif"/>
                <w:sz w:val="16"/>
                <w:szCs w:val="16"/>
              </w:rPr>
              <w:br/>
              <w:t>окончания голосования на избирательных  участках, итоги голосования по которым</w:t>
            </w:r>
            <w:r w:rsidRPr="00545900">
              <w:rPr>
                <w:rFonts w:ascii="PT Astra Serif" w:hAnsi="PT Astra Serif"/>
                <w:sz w:val="16"/>
                <w:szCs w:val="16"/>
              </w:rPr>
              <w:br/>
            </w:r>
            <w:r w:rsidRPr="00545900">
              <w:rPr>
                <w:rFonts w:ascii="PT Astra Serif" w:hAnsi="PT Astra Serif"/>
                <w:sz w:val="16"/>
                <w:szCs w:val="16"/>
              </w:rPr>
              <w:br/>
              <w:t>были признаны недействительными</w:t>
            </w:r>
          </w:p>
        </w:tc>
        <w:tc>
          <w:tcPr>
            <w:tcW w:w="709" w:type="dxa"/>
            <w:gridSpan w:val="7"/>
            <w:tcBorders>
              <w:top w:val="nil"/>
              <w:left w:val="nil"/>
              <w:bottom w:val="nil"/>
              <w:right w:val="nil"/>
            </w:tcBorders>
            <w:shd w:val="clear" w:color="auto" w:fill="auto"/>
            <w:noWrap/>
            <w:vAlign w:val="bottom"/>
            <w:hideMark/>
          </w:tcPr>
          <w:p w:rsidR="008F4569" w:rsidRPr="00545900" w:rsidRDefault="008F4569" w:rsidP="008F4569">
            <w:pPr>
              <w:spacing w:after="0" w:line="240" w:lineRule="auto"/>
              <w:rPr>
                <w:rFonts w:ascii="PT Astra Serif" w:hAnsi="PT Astra Serif"/>
                <w:sz w:val="16"/>
                <w:szCs w:val="16"/>
              </w:rPr>
            </w:pPr>
            <w:r w:rsidRPr="00545900">
              <w:rPr>
                <w:rFonts w:ascii="PT Astra Serif" w:hAnsi="PT Astra Serif"/>
                <w:sz w:val="16"/>
                <w:szCs w:val="16"/>
              </w:rPr>
              <w:t>0</w:t>
            </w:r>
          </w:p>
        </w:tc>
      </w:tr>
      <w:tr w:rsidR="008F4569" w:rsidRPr="008F4569" w:rsidTr="007071CA">
        <w:trPr>
          <w:gridAfter w:val="2"/>
          <w:wAfter w:w="230" w:type="dxa"/>
          <w:trHeight w:val="509"/>
        </w:trPr>
        <w:tc>
          <w:tcPr>
            <w:tcW w:w="537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F4569" w:rsidRPr="00545900" w:rsidRDefault="008F4569" w:rsidP="008F4569">
            <w:pPr>
              <w:spacing w:after="0" w:line="240" w:lineRule="auto"/>
              <w:jc w:val="center"/>
              <w:rPr>
                <w:rFonts w:ascii="PT Astra Serif" w:hAnsi="PT Astra Serif"/>
                <w:b/>
                <w:bCs/>
                <w:sz w:val="16"/>
                <w:szCs w:val="16"/>
              </w:rPr>
            </w:pPr>
            <w:r w:rsidRPr="00545900">
              <w:rPr>
                <w:rFonts w:ascii="PT Astra Serif" w:hAnsi="PT Astra Serif"/>
                <w:b/>
                <w:bCs/>
                <w:sz w:val="16"/>
                <w:szCs w:val="16"/>
              </w:rPr>
              <w:t>Данные протоколов участковых избирательных комиссий</w:t>
            </w:r>
          </w:p>
        </w:tc>
        <w:tc>
          <w:tcPr>
            <w:tcW w:w="992" w:type="dxa"/>
            <w:gridSpan w:val="5"/>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УИК №571</w:t>
            </w:r>
          </w:p>
        </w:tc>
        <w:tc>
          <w:tcPr>
            <w:tcW w:w="851" w:type="dxa"/>
            <w:gridSpan w:val="6"/>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УИК №572</w:t>
            </w:r>
          </w:p>
        </w:tc>
        <w:tc>
          <w:tcPr>
            <w:tcW w:w="1000" w:type="dxa"/>
            <w:gridSpan w:val="6"/>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УИК №573</w:t>
            </w:r>
          </w:p>
        </w:tc>
        <w:tc>
          <w:tcPr>
            <w:tcW w:w="851" w:type="dxa"/>
            <w:gridSpan w:val="5"/>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УИК №574</w:t>
            </w:r>
          </w:p>
        </w:tc>
        <w:tc>
          <w:tcPr>
            <w:tcW w:w="708" w:type="dxa"/>
            <w:gridSpan w:val="4"/>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УИК №577</w:t>
            </w:r>
          </w:p>
        </w:tc>
        <w:tc>
          <w:tcPr>
            <w:tcW w:w="709" w:type="dxa"/>
            <w:gridSpan w:val="7"/>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УИК №578</w:t>
            </w:r>
          </w:p>
        </w:tc>
      </w:tr>
      <w:tr w:rsidR="008F4569" w:rsidRPr="008F4569" w:rsidTr="007071CA">
        <w:trPr>
          <w:gridAfter w:val="2"/>
          <w:wAfter w:w="230" w:type="dxa"/>
          <w:trHeight w:val="574"/>
        </w:trPr>
        <w:tc>
          <w:tcPr>
            <w:tcW w:w="5379" w:type="dxa"/>
            <w:gridSpan w:val="3"/>
            <w:vMerge/>
            <w:tcBorders>
              <w:top w:val="single" w:sz="4" w:space="0" w:color="auto"/>
              <w:left w:val="single" w:sz="4" w:space="0" w:color="auto"/>
              <w:bottom w:val="single" w:sz="4" w:space="0" w:color="000000"/>
              <w:right w:val="single" w:sz="4" w:space="0" w:color="000000"/>
            </w:tcBorders>
            <w:vAlign w:val="center"/>
            <w:hideMark/>
          </w:tcPr>
          <w:p w:rsidR="008F4569" w:rsidRPr="00545900" w:rsidRDefault="008F4569" w:rsidP="008F4569">
            <w:pPr>
              <w:spacing w:after="0" w:line="240" w:lineRule="auto"/>
              <w:rPr>
                <w:rFonts w:ascii="PT Astra Serif" w:hAnsi="PT Astra Serif"/>
                <w:b/>
                <w:bCs/>
                <w:sz w:val="16"/>
                <w:szCs w:val="16"/>
              </w:rPr>
            </w:pPr>
          </w:p>
        </w:tc>
        <w:tc>
          <w:tcPr>
            <w:tcW w:w="992" w:type="dxa"/>
            <w:gridSpan w:val="5"/>
            <w:vMerge/>
            <w:tcBorders>
              <w:top w:val="single" w:sz="4" w:space="0" w:color="auto"/>
              <w:left w:val="single" w:sz="4" w:space="0" w:color="auto"/>
              <w:bottom w:val="single" w:sz="4" w:space="0" w:color="auto"/>
              <w:right w:val="single" w:sz="4" w:space="0" w:color="auto"/>
            </w:tcBorders>
            <w:vAlign w:val="center"/>
            <w:hideMark/>
          </w:tcPr>
          <w:p w:rsidR="008F4569" w:rsidRPr="00545900" w:rsidRDefault="008F4569" w:rsidP="008F4569">
            <w:pPr>
              <w:spacing w:after="0" w:line="240" w:lineRule="auto"/>
              <w:rPr>
                <w:rFonts w:ascii="PT Astra Serif" w:hAnsi="PT Astra Serif"/>
                <w:sz w:val="16"/>
                <w:szCs w:val="16"/>
              </w:rPr>
            </w:pPr>
          </w:p>
        </w:tc>
        <w:tc>
          <w:tcPr>
            <w:tcW w:w="851" w:type="dxa"/>
            <w:gridSpan w:val="6"/>
            <w:vMerge/>
            <w:tcBorders>
              <w:top w:val="single" w:sz="4" w:space="0" w:color="auto"/>
              <w:left w:val="single" w:sz="4" w:space="0" w:color="auto"/>
              <w:bottom w:val="single" w:sz="4" w:space="0" w:color="auto"/>
              <w:right w:val="single" w:sz="4" w:space="0" w:color="auto"/>
            </w:tcBorders>
            <w:vAlign w:val="center"/>
            <w:hideMark/>
          </w:tcPr>
          <w:p w:rsidR="008F4569" w:rsidRPr="00545900" w:rsidRDefault="008F4569" w:rsidP="008F4569">
            <w:pPr>
              <w:spacing w:after="0" w:line="240" w:lineRule="auto"/>
              <w:rPr>
                <w:rFonts w:ascii="PT Astra Serif" w:hAnsi="PT Astra Serif"/>
                <w:sz w:val="16"/>
                <w:szCs w:val="16"/>
              </w:rPr>
            </w:pPr>
          </w:p>
        </w:tc>
        <w:tc>
          <w:tcPr>
            <w:tcW w:w="1000" w:type="dxa"/>
            <w:gridSpan w:val="6"/>
            <w:vMerge/>
            <w:tcBorders>
              <w:top w:val="single" w:sz="4" w:space="0" w:color="auto"/>
              <w:left w:val="single" w:sz="4" w:space="0" w:color="auto"/>
              <w:bottom w:val="single" w:sz="4" w:space="0" w:color="auto"/>
              <w:right w:val="single" w:sz="4" w:space="0" w:color="auto"/>
            </w:tcBorders>
            <w:vAlign w:val="center"/>
            <w:hideMark/>
          </w:tcPr>
          <w:p w:rsidR="008F4569" w:rsidRPr="00545900" w:rsidRDefault="008F4569" w:rsidP="008F4569">
            <w:pPr>
              <w:spacing w:after="0" w:line="240" w:lineRule="auto"/>
              <w:rPr>
                <w:rFonts w:ascii="PT Astra Serif" w:hAnsi="PT Astra Serif"/>
                <w:sz w:val="16"/>
                <w:szCs w:val="16"/>
              </w:rPr>
            </w:pPr>
          </w:p>
        </w:tc>
        <w:tc>
          <w:tcPr>
            <w:tcW w:w="851" w:type="dxa"/>
            <w:gridSpan w:val="5"/>
            <w:vMerge/>
            <w:tcBorders>
              <w:top w:val="single" w:sz="4" w:space="0" w:color="auto"/>
              <w:left w:val="single" w:sz="4" w:space="0" w:color="auto"/>
              <w:bottom w:val="single" w:sz="4" w:space="0" w:color="auto"/>
              <w:right w:val="single" w:sz="4" w:space="0" w:color="auto"/>
            </w:tcBorders>
            <w:vAlign w:val="center"/>
            <w:hideMark/>
          </w:tcPr>
          <w:p w:rsidR="008F4569" w:rsidRPr="00545900" w:rsidRDefault="008F4569" w:rsidP="008F4569">
            <w:pPr>
              <w:spacing w:after="0" w:line="240" w:lineRule="auto"/>
              <w:rPr>
                <w:rFonts w:ascii="PT Astra Serif" w:hAnsi="PT Astra Serif"/>
                <w:sz w:val="16"/>
                <w:szCs w:val="16"/>
              </w:rPr>
            </w:pPr>
          </w:p>
        </w:tc>
        <w:tc>
          <w:tcPr>
            <w:tcW w:w="708" w:type="dxa"/>
            <w:gridSpan w:val="4"/>
            <w:vMerge/>
            <w:tcBorders>
              <w:top w:val="single" w:sz="4" w:space="0" w:color="auto"/>
              <w:left w:val="single" w:sz="4" w:space="0" w:color="auto"/>
              <w:bottom w:val="single" w:sz="4" w:space="0" w:color="auto"/>
              <w:right w:val="single" w:sz="4" w:space="0" w:color="auto"/>
            </w:tcBorders>
            <w:vAlign w:val="center"/>
            <w:hideMark/>
          </w:tcPr>
          <w:p w:rsidR="008F4569" w:rsidRPr="00545900" w:rsidRDefault="008F4569" w:rsidP="008F4569">
            <w:pPr>
              <w:spacing w:after="0" w:line="240" w:lineRule="auto"/>
              <w:rPr>
                <w:rFonts w:ascii="PT Astra Serif" w:hAnsi="PT Astra Serif"/>
                <w:sz w:val="16"/>
                <w:szCs w:val="16"/>
              </w:rPr>
            </w:pPr>
          </w:p>
        </w:tc>
        <w:tc>
          <w:tcPr>
            <w:tcW w:w="709" w:type="dxa"/>
            <w:gridSpan w:val="7"/>
            <w:vMerge/>
            <w:tcBorders>
              <w:top w:val="single" w:sz="4" w:space="0" w:color="auto"/>
              <w:left w:val="single" w:sz="4" w:space="0" w:color="auto"/>
              <w:bottom w:val="single" w:sz="4" w:space="0" w:color="auto"/>
              <w:right w:val="single" w:sz="4" w:space="0" w:color="auto"/>
            </w:tcBorders>
            <w:vAlign w:val="center"/>
            <w:hideMark/>
          </w:tcPr>
          <w:p w:rsidR="008F4569" w:rsidRPr="00545900" w:rsidRDefault="008F4569" w:rsidP="008F4569">
            <w:pPr>
              <w:spacing w:after="0" w:line="240" w:lineRule="auto"/>
              <w:rPr>
                <w:rFonts w:ascii="PT Astra Serif" w:hAnsi="PT Astra Serif"/>
                <w:sz w:val="16"/>
                <w:szCs w:val="16"/>
              </w:rPr>
            </w:pPr>
          </w:p>
        </w:tc>
      </w:tr>
      <w:tr w:rsidR="008F4569" w:rsidRPr="008F4569" w:rsidTr="007071CA">
        <w:trPr>
          <w:gridAfter w:val="2"/>
          <w:wAfter w:w="230" w:type="dxa"/>
          <w:trHeight w:val="400"/>
        </w:trPr>
        <w:tc>
          <w:tcPr>
            <w:tcW w:w="544" w:type="dxa"/>
            <w:tcBorders>
              <w:top w:val="nil"/>
              <w:left w:val="single" w:sz="4" w:space="0" w:color="auto"/>
              <w:bottom w:val="single" w:sz="4" w:space="0" w:color="auto"/>
              <w:right w:val="single" w:sz="4" w:space="0" w:color="auto"/>
            </w:tcBorders>
            <w:shd w:val="clear" w:color="auto" w:fill="auto"/>
            <w:noWrap/>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1</w:t>
            </w:r>
          </w:p>
        </w:tc>
        <w:tc>
          <w:tcPr>
            <w:tcW w:w="4835" w:type="dxa"/>
            <w:gridSpan w:val="2"/>
            <w:tcBorders>
              <w:top w:val="nil"/>
              <w:left w:val="nil"/>
              <w:bottom w:val="single" w:sz="4" w:space="0" w:color="auto"/>
              <w:right w:val="single" w:sz="4" w:space="0" w:color="auto"/>
            </w:tcBorders>
            <w:shd w:val="clear" w:color="auto" w:fill="auto"/>
            <w:hideMark/>
          </w:tcPr>
          <w:p w:rsidR="008F4569" w:rsidRPr="00545900" w:rsidRDefault="008F4569" w:rsidP="008F4569">
            <w:pPr>
              <w:spacing w:after="0" w:line="240" w:lineRule="auto"/>
              <w:rPr>
                <w:rFonts w:ascii="PT Astra Serif" w:hAnsi="PT Astra Serif"/>
                <w:sz w:val="16"/>
                <w:szCs w:val="16"/>
              </w:rPr>
            </w:pPr>
            <w:r w:rsidRPr="00545900">
              <w:rPr>
                <w:rFonts w:ascii="PT Astra Serif" w:hAnsi="PT Astra Serif"/>
                <w:sz w:val="16"/>
                <w:szCs w:val="16"/>
              </w:rPr>
              <w:t>Число избирателей, внесенных в списки на момент окончания голосования</w:t>
            </w:r>
          </w:p>
        </w:tc>
        <w:tc>
          <w:tcPr>
            <w:tcW w:w="992" w:type="dxa"/>
            <w:gridSpan w:val="5"/>
            <w:tcBorders>
              <w:top w:val="nil"/>
              <w:left w:val="single" w:sz="4" w:space="0" w:color="auto"/>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0072</w:t>
            </w:r>
          </w:p>
        </w:tc>
        <w:tc>
          <w:tcPr>
            <w:tcW w:w="851" w:type="dxa"/>
            <w:gridSpan w:val="6"/>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0117</w:t>
            </w:r>
          </w:p>
        </w:tc>
        <w:tc>
          <w:tcPr>
            <w:tcW w:w="1000" w:type="dxa"/>
            <w:gridSpan w:val="6"/>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0093</w:t>
            </w:r>
          </w:p>
        </w:tc>
        <w:tc>
          <w:tcPr>
            <w:tcW w:w="851" w:type="dxa"/>
            <w:gridSpan w:val="5"/>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0104</w:t>
            </w:r>
          </w:p>
        </w:tc>
        <w:tc>
          <w:tcPr>
            <w:tcW w:w="708" w:type="dxa"/>
            <w:gridSpan w:val="4"/>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0236</w:t>
            </w:r>
          </w:p>
        </w:tc>
        <w:tc>
          <w:tcPr>
            <w:tcW w:w="709" w:type="dxa"/>
            <w:gridSpan w:val="7"/>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0217</w:t>
            </w:r>
          </w:p>
        </w:tc>
      </w:tr>
      <w:tr w:rsidR="008F4569" w:rsidRPr="008F4569" w:rsidTr="007071CA">
        <w:trPr>
          <w:gridAfter w:val="2"/>
          <w:wAfter w:w="230" w:type="dxa"/>
          <w:trHeight w:val="419"/>
        </w:trPr>
        <w:tc>
          <w:tcPr>
            <w:tcW w:w="544" w:type="dxa"/>
            <w:tcBorders>
              <w:top w:val="nil"/>
              <w:left w:val="single" w:sz="4" w:space="0" w:color="auto"/>
              <w:bottom w:val="single" w:sz="4" w:space="0" w:color="auto"/>
              <w:right w:val="single" w:sz="4" w:space="0" w:color="auto"/>
            </w:tcBorders>
            <w:shd w:val="clear" w:color="auto" w:fill="auto"/>
            <w:noWrap/>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2</w:t>
            </w:r>
          </w:p>
        </w:tc>
        <w:tc>
          <w:tcPr>
            <w:tcW w:w="4835" w:type="dxa"/>
            <w:gridSpan w:val="2"/>
            <w:tcBorders>
              <w:top w:val="nil"/>
              <w:left w:val="nil"/>
              <w:bottom w:val="single" w:sz="4" w:space="0" w:color="auto"/>
              <w:right w:val="single" w:sz="4" w:space="0" w:color="auto"/>
            </w:tcBorders>
            <w:shd w:val="clear" w:color="auto" w:fill="auto"/>
            <w:hideMark/>
          </w:tcPr>
          <w:p w:rsidR="008F4569" w:rsidRPr="00545900" w:rsidRDefault="008F4569" w:rsidP="008F4569">
            <w:pPr>
              <w:spacing w:after="0" w:line="240" w:lineRule="auto"/>
              <w:rPr>
                <w:rFonts w:ascii="PT Astra Serif" w:hAnsi="PT Astra Serif"/>
                <w:sz w:val="16"/>
                <w:szCs w:val="16"/>
              </w:rPr>
            </w:pPr>
            <w:r w:rsidRPr="00545900">
              <w:rPr>
                <w:rFonts w:ascii="PT Astra Serif" w:hAnsi="PT Astra Serif"/>
                <w:sz w:val="16"/>
                <w:szCs w:val="16"/>
              </w:rPr>
              <w:t>Число бюллетеней, полученных участковой комиссией</w:t>
            </w:r>
          </w:p>
        </w:tc>
        <w:tc>
          <w:tcPr>
            <w:tcW w:w="992" w:type="dxa"/>
            <w:gridSpan w:val="5"/>
            <w:tcBorders>
              <w:top w:val="nil"/>
              <w:left w:val="single" w:sz="4" w:space="0" w:color="auto"/>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0080</w:t>
            </w:r>
          </w:p>
        </w:tc>
        <w:tc>
          <w:tcPr>
            <w:tcW w:w="851" w:type="dxa"/>
            <w:gridSpan w:val="6"/>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0100</w:t>
            </w:r>
          </w:p>
        </w:tc>
        <w:tc>
          <w:tcPr>
            <w:tcW w:w="1000" w:type="dxa"/>
            <w:gridSpan w:val="6"/>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0100</w:t>
            </w:r>
          </w:p>
        </w:tc>
        <w:tc>
          <w:tcPr>
            <w:tcW w:w="851" w:type="dxa"/>
            <w:gridSpan w:val="5"/>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0100</w:t>
            </w:r>
          </w:p>
        </w:tc>
        <w:tc>
          <w:tcPr>
            <w:tcW w:w="708" w:type="dxa"/>
            <w:gridSpan w:val="4"/>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0200</w:t>
            </w:r>
          </w:p>
        </w:tc>
        <w:tc>
          <w:tcPr>
            <w:tcW w:w="709" w:type="dxa"/>
            <w:gridSpan w:val="7"/>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0200</w:t>
            </w:r>
          </w:p>
        </w:tc>
      </w:tr>
      <w:tr w:rsidR="008F4569" w:rsidRPr="008F4569" w:rsidTr="007071CA">
        <w:trPr>
          <w:gridAfter w:val="2"/>
          <w:wAfter w:w="230" w:type="dxa"/>
          <w:trHeight w:val="411"/>
        </w:trPr>
        <w:tc>
          <w:tcPr>
            <w:tcW w:w="544" w:type="dxa"/>
            <w:tcBorders>
              <w:top w:val="nil"/>
              <w:left w:val="single" w:sz="4" w:space="0" w:color="auto"/>
              <w:bottom w:val="single" w:sz="4" w:space="0" w:color="auto"/>
              <w:right w:val="single" w:sz="4" w:space="0" w:color="auto"/>
            </w:tcBorders>
            <w:shd w:val="clear" w:color="auto" w:fill="auto"/>
            <w:noWrap/>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3</w:t>
            </w:r>
          </w:p>
        </w:tc>
        <w:tc>
          <w:tcPr>
            <w:tcW w:w="4835" w:type="dxa"/>
            <w:gridSpan w:val="2"/>
            <w:tcBorders>
              <w:top w:val="nil"/>
              <w:left w:val="nil"/>
              <w:bottom w:val="single" w:sz="4" w:space="0" w:color="auto"/>
              <w:right w:val="single" w:sz="4" w:space="0" w:color="auto"/>
            </w:tcBorders>
            <w:shd w:val="clear" w:color="auto" w:fill="auto"/>
            <w:hideMark/>
          </w:tcPr>
          <w:p w:rsidR="008F4569" w:rsidRPr="00545900" w:rsidRDefault="008F4569" w:rsidP="008F4569">
            <w:pPr>
              <w:spacing w:after="0" w:line="240" w:lineRule="auto"/>
              <w:rPr>
                <w:rFonts w:ascii="PT Astra Serif" w:hAnsi="PT Astra Serif"/>
                <w:sz w:val="16"/>
                <w:szCs w:val="16"/>
              </w:rPr>
            </w:pPr>
            <w:r w:rsidRPr="00545900">
              <w:rPr>
                <w:rFonts w:ascii="PT Astra Serif" w:hAnsi="PT Astra Serif"/>
                <w:sz w:val="16"/>
                <w:szCs w:val="16"/>
              </w:rPr>
              <w:t>Число бюллетеней, выданных избирателям проголосовавшим досрочно</w:t>
            </w:r>
          </w:p>
        </w:tc>
        <w:tc>
          <w:tcPr>
            <w:tcW w:w="992" w:type="dxa"/>
            <w:gridSpan w:val="5"/>
            <w:tcBorders>
              <w:top w:val="nil"/>
              <w:left w:val="single" w:sz="4" w:space="0" w:color="auto"/>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0000</w:t>
            </w:r>
          </w:p>
        </w:tc>
        <w:tc>
          <w:tcPr>
            <w:tcW w:w="851" w:type="dxa"/>
            <w:gridSpan w:val="6"/>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0000</w:t>
            </w:r>
          </w:p>
        </w:tc>
        <w:tc>
          <w:tcPr>
            <w:tcW w:w="1000" w:type="dxa"/>
            <w:gridSpan w:val="6"/>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0000</w:t>
            </w:r>
          </w:p>
        </w:tc>
        <w:tc>
          <w:tcPr>
            <w:tcW w:w="851" w:type="dxa"/>
            <w:gridSpan w:val="5"/>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0000</w:t>
            </w:r>
          </w:p>
        </w:tc>
        <w:tc>
          <w:tcPr>
            <w:tcW w:w="708" w:type="dxa"/>
            <w:gridSpan w:val="4"/>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0000</w:t>
            </w:r>
          </w:p>
        </w:tc>
        <w:tc>
          <w:tcPr>
            <w:tcW w:w="709" w:type="dxa"/>
            <w:gridSpan w:val="7"/>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0000</w:t>
            </w:r>
          </w:p>
        </w:tc>
      </w:tr>
      <w:tr w:rsidR="008F4569" w:rsidRPr="008F4569" w:rsidTr="007071CA">
        <w:trPr>
          <w:gridAfter w:val="2"/>
          <w:wAfter w:w="230" w:type="dxa"/>
          <w:trHeight w:val="417"/>
        </w:trPr>
        <w:tc>
          <w:tcPr>
            <w:tcW w:w="544" w:type="dxa"/>
            <w:tcBorders>
              <w:top w:val="nil"/>
              <w:left w:val="single" w:sz="4" w:space="0" w:color="auto"/>
              <w:bottom w:val="single" w:sz="4" w:space="0" w:color="auto"/>
              <w:right w:val="single" w:sz="4" w:space="0" w:color="auto"/>
            </w:tcBorders>
            <w:shd w:val="clear" w:color="auto" w:fill="auto"/>
            <w:noWrap/>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lastRenderedPageBreak/>
              <w:t>4</w:t>
            </w:r>
          </w:p>
        </w:tc>
        <w:tc>
          <w:tcPr>
            <w:tcW w:w="4835" w:type="dxa"/>
            <w:gridSpan w:val="2"/>
            <w:tcBorders>
              <w:top w:val="nil"/>
              <w:left w:val="nil"/>
              <w:bottom w:val="single" w:sz="4" w:space="0" w:color="auto"/>
              <w:right w:val="single" w:sz="4" w:space="0" w:color="auto"/>
            </w:tcBorders>
            <w:shd w:val="clear" w:color="auto" w:fill="auto"/>
            <w:hideMark/>
          </w:tcPr>
          <w:p w:rsidR="008F4569" w:rsidRPr="00545900" w:rsidRDefault="008F4569" w:rsidP="008F4569">
            <w:pPr>
              <w:spacing w:after="0" w:line="240" w:lineRule="auto"/>
              <w:rPr>
                <w:rFonts w:ascii="PT Astra Serif" w:hAnsi="PT Astra Serif"/>
                <w:sz w:val="16"/>
                <w:szCs w:val="16"/>
              </w:rPr>
            </w:pPr>
            <w:r w:rsidRPr="00545900">
              <w:rPr>
                <w:rFonts w:ascii="PT Astra Serif" w:hAnsi="PT Astra Serif"/>
                <w:sz w:val="16"/>
                <w:szCs w:val="16"/>
              </w:rPr>
              <w:t>в том числе в помещении территориальной избирательной комиссии</w:t>
            </w:r>
          </w:p>
        </w:tc>
        <w:tc>
          <w:tcPr>
            <w:tcW w:w="992" w:type="dxa"/>
            <w:gridSpan w:val="5"/>
            <w:tcBorders>
              <w:top w:val="nil"/>
              <w:left w:val="single" w:sz="4" w:space="0" w:color="auto"/>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0000</w:t>
            </w:r>
          </w:p>
        </w:tc>
        <w:tc>
          <w:tcPr>
            <w:tcW w:w="851" w:type="dxa"/>
            <w:gridSpan w:val="6"/>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0000</w:t>
            </w:r>
          </w:p>
        </w:tc>
        <w:tc>
          <w:tcPr>
            <w:tcW w:w="1000" w:type="dxa"/>
            <w:gridSpan w:val="6"/>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0000</w:t>
            </w:r>
          </w:p>
        </w:tc>
        <w:tc>
          <w:tcPr>
            <w:tcW w:w="851" w:type="dxa"/>
            <w:gridSpan w:val="5"/>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0000</w:t>
            </w:r>
          </w:p>
        </w:tc>
        <w:tc>
          <w:tcPr>
            <w:tcW w:w="708" w:type="dxa"/>
            <w:gridSpan w:val="4"/>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0000</w:t>
            </w:r>
          </w:p>
        </w:tc>
        <w:tc>
          <w:tcPr>
            <w:tcW w:w="709" w:type="dxa"/>
            <w:gridSpan w:val="7"/>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0000</w:t>
            </w:r>
          </w:p>
        </w:tc>
      </w:tr>
      <w:tr w:rsidR="008F4569" w:rsidRPr="008F4569" w:rsidTr="007071CA">
        <w:trPr>
          <w:gridAfter w:val="2"/>
          <w:wAfter w:w="230" w:type="dxa"/>
          <w:trHeight w:val="384"/>
        </w:trPr>
        <w:tc>
          <w:tcPr>
            <w:tcW w:w="544" w:type="dxa"/>
            <w:tcBorders>
              <w:top w:val="nil"/>
              <w:left w:val="single" w:sz="4" w:space="0" w:color="auto"/>
              <w:bottom w:val="single" w:sz="4" w:space="0" w:color="auto"/>
              <w:right w:val="single" w:sz="4" w:space="0" w:color="auto"/>
            </w:tcBorders>
            <w:shd w:val="clear" w:color="auto" w:fill="auto"/>
            <w:noWrap/>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5</w:t>
            </w:r>
          </w:p>
        </w:tc>
        <w:tc>
          <w:tcPr>
            <w:tcW w:w="4835" w:type="dxa"/>
            <w:gridSpan w:val="2"/>
            <w:tcBorders>
              <w:top w:val="nil"/>
              <w:left w:val="nil"/>
              <w:bottom w:val="single" w:sz="4" w:space="0" w:color="auto"/>
              <w:right w:val="single" w:sz="4" w:space="0" w:color="auto"/>
            </w:tcBorders>
            <w:shd w:val="clear" w:color="auto" w:fill="auto"/>
            <w:hideMark/>
          </w:tcPr>
          <w:p w:rsidR="008F4569" w:rsidRPr="00545900" w:rsidRDefault="008F4569" w:rsidP="008F4569">
            <w:pPr>
              <w:spacing w:after="0" w:line="240" w:lineRule="auto"/>
              <w:rPr>
                <w:rFonts w:ascii="PT Astra Serif" w:hAnsi="PT Astra Serif"/>
                <w:sz w:val="16"/>
                <w:szCs w:val="16"/>
              </w:rPr>
            </w:pPr>
            <w:r w:rsidRPr="00545900">
              <w:rPr>
                <w:rFonts w:ascii="PT Astra Serif" w:hAnsi="PT Astra Serif"/>
                <w:sz w:val="16"/>
                <w:szCs w:val="16"/>
              </w:rPr>
              <w:t>Число бюллетеней, выданных избирателям в помещениях для голосования в день голосования</w:t>
            </w:r>
          </w:p>
        </w:tc>
        <w:tc>
          <w:tcPr>
            <w:tcW w:w="992" w:type="dxa"/>
            <w:gridSpan w:val="5"/>
            <w:tcBorders>
              <w:top w:val="nil"/>
              <w:left w:val="single" w:sz="4" w:space="0" w:color="auto"/>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0020</w:t>
            </w:r>
          </w:p>
        </w:tc>
        <w:tc>
          <w:tcPr>
            <w:tcW w:w="851" w:type="dxa"/>
            <w:gridSpan w:val="6"/>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0012</w:t>
            </w:r>
          </w:p>
        </w:tc>
        <w:tc>
          <w:tcPr>
            <w:tcW w:w="1000" w:type="dxa"/>
            <w:gridSpan w:val="6"/>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0028</w:t>
            </w:r>
          </w:p>
        </w:tc>
        <w:tc>
          <w:tcPr>
            <w:tcW w:w="851" w:type="dxa"/>
            <w:gridSpan w:val="5"/>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0031</w:t>
            </w:r>
          </w:p>
        </w:tc>
        <w:tc>
          <w:tcPr>
            <w:tcW w:w="708" w:type="dxa"/>
            <w:gridSpan w:val="4"/>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0100</w:t>
            </w:r>
          </w:p>
        </w:tc>
        <w:tc>
          <w:tcPr>
            <w:tcW w:w="709" w:type="dxa"/>
            <w:gridSpan w:val="7"/>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0051</w:t>
            </w:r>
          </w:p>
        </w:tc>
      </w:tr>
      <w:tr w:rsidR="008F4569" w:rsidRPr="008F4569" w:rsidTr="007071CA">
        <w:trPr>
          <w:gridAfter w:val="2"/>
          <w:wAfter w:w="230" w:type="dxa"/>
          <w:trHeight w:val="357"/>
        </w:trPr>
        <w:tc>
          <w:tcPr>
            <w:tcW w:w="544" w:type="dxa"/>
            <w:tcBorders>
              <w:top w:val="nil"/>
              <w:left w:val="single" w:sz="4" w:space="0" w:color="auto"/>
              <w:bottom w:val="single" w:sz="4" w:space="0" w:color="auto"/>
              <w:right w:val="single" w:sz="4" w:space="0" w:color="auto"/>
            </w:tcBorders>
            <w:shd w:val="clear" w:color="auto" w:fill="auto"/>
            <w:noWrap/>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6</w:t>
            </w:r>
          </w:p>
        </w:tc>
        <w:tc>
          <w:tcPr>
            <w:tcW w:w="4835" w:type="dxa"/>
            <w:gridSpan w:val="2"/>
            <w:tcBorders>
              <w:top w:val="nil"/>
              <w:left w:val="nil"/>
              <w:bottom w:val="single" w:sz="4" w:space="0" w:color="auto"/>
              <w:right w:val="single" w:sz="4" w:space="0" w:color="auto"/>
            </w:tcBorders>
            <w:shd w:val="clear" w:color="auto" w:fill="auto"/>
            <w:hideMark/>
          </w:tcPr>
          <w:p w:rsidR="008F4569" w:rsidRPr="00545900" w:rsidRDefault="008F4569" w:rsidP="008F4569">
            <w:pPr>
              <w:spacing w:after="0" w:line="240" w:lineRule="auto"/>
              <w:rPr>
                <w:rFonts w:ascii="PT Astra Serif" w:hAnsi="PT Astra Serif"/>
                <w:sz w:val="16"/>
                <w:szCs w:val="16"/>
              </w:rPr>
            </w:pPr>
            <w:r w:rsidRPr="00545900">
              <w:rPr>
                <w:rFonts w:ascii="PT Astra Serif" w:hAnsi="PT Astra Serif"/>
                <w:sz w:val="16"/>
                <w:szCs w:val="16"/>
              </w:rPr>
              <w:t>Число бюллетеней, выданных избирателям, проголосовавшим вне помещений для голосования в день голосования</w:t>
            </w:r>
          </w:p>
        </w:tc>
        <w:tc>
          <w:tcPr>
            <w:tcW w:w="992" w:type="dxa"/>
            <w:gridSpan w:val="5"/>
            <w:tcBorders>
              <w:top w:val="nil"/>
              <w:left w:val="single" w:sz="4" w:space="0" w:color="auto"/>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0003</w:t>
            </w:r>
          </w:p>
        </w:tc>
        <w:tc>
          <w:tcPr>
            <w:tcW w:w="851" w:type="dxa"/>
            <w:gridSpan w:val="6"/>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0025</w:t>
            </w:r>
          </w:p>
        </w:tc>
        <w:tc>
          <w:tcPr>
            <w:tcW w:w="1000" w:type="dxa"/>
            <w:gridSpan w:val="6"/>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0000</w:t>
            </w:r>
          </w:p>
        </w:tc>
        <w:tc>
          <w:tcPr>
            <w:tcW w:w="851" w:type="dxa"/>
            <w:gridSpan w:val="5"/>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0000</w:t>
            </w:r>
          </w:p>
        </w:tc>
        <w:tc>
          <w:tcPr>
            <w:tcW w:w="708" w:type="dxa"/>
            <w:gridSpan w:val="4"/>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0004</w:t>
            </w:r>
          </w:p>
        </w:tc>
        <w:tc>
          <w:tcPr>
            <w:tcW w:w="709" w:type="dxa"/>
            <w:gridSpan w:val="7"/>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0021</w:t>
            </w:r>
          </w:p>
        </w:tc>
      </w:tr>
      <w:tr w:rsidR="008F4569" w:rsidRPr="008F4569" w:rsidTr="007071CA">
        <w:trPr>
          <w:gridAfter w:val="2"/>
          <w:wAfter w:w="230" w:type="dxa"/>
          <w:trHeight w:val="276"/>
        </w:trPr>
        <w:tc>
          <w:tcPr>
            <w:tcW w:w="544" w:type="dxa"/>
            <w:tcBorders>
              <w:top w:val="nil"/>
              <w:left w:val="single" w:sz="4" w:space="0" w:color="auto"/>
              <w:bottom w:val="single" w:sz="4" w:space="0" w:color="auto"/>
              <w:right w:val="single" w:sz="4" w:space="0" w:color="auto"/>
            </w:tcBorders>
            <w:shd w:val="clear" w:color="auto" w:fill="auto"/>
            <w:noWrap/>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7</w:t>
            </w:r>
          </w:p>
        </w:tc>
        <w:tc>
          <w:tcPr>
            <w:tcW w:w="4835" w:type="dxa"/>
            <w:gridSpan w:val="2"/>
            <w:tcBorders>
              <w:top w:val="nil"/>
              <w:left w:val="nil"/>
              <w:bottom w:val="single" w:sz="4" w:space="0" w:color="auto"/>
              <w:right w:val="single" w:sz="4" w:space="0" w:color="auto"/>
            </w:tcBorders>
            <w:shd w:val="clear" w:color="auto" w:fill="auto"/>
            <w:hideMark/>
          </w:tcPr>
          <w:p w:rsidR="008F4569" w:rsidRPr="00545900" w:rsidRDefault="008F4569" w:rsidP="008F4569">
            <w:pPr>
              <w:spacing w:after="0" w:line="240" w:lineRule="auto"/>
              <w:rPr>
                <w:rFonts w:ascii="PT Astra Serif" w:hAnsi="PT Astra Serif"/>
                <w:sz w:val="16"/>
                <w:szCs w:val="16"/>
              </w:rPr>
            </w:pPr>
            <w:r w:rsidRPr="00545900">
              <w:rPr>
                <w:rFonts w:ascii="PT Astra Serif" w:hAnsi="PT Astra Serif"/>
                <w:sz w:val="16"/>
                <w:szCs w:val="16"/>
              </w:rPr>
              <w:t>Число погашенных бюллетеней</w:t>
            </w:r>
          </w:p>
        </w:tc>
        <w:tc>
          <w:tcPr>
            <w:tcW w:w="992" w:type="dxa"/>
            <w:gridSpan w:val="5"/>
            <w:tcBorders>
              <w:top w:val="nil"/>
              <w:left w:val="single" w:sz="4" w:space="0" w:color="auto"/>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0057</w:t>
            </w:r>
          </w:p>
        </w:tc>
        <w:tc>
          <w:tcPr>
            <w:tcW w:w="851" w:type="dxa"/>
            <w:gridSpan w:val="6"/>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0063</w:t>
            </w:r>
          </w:p>
        </w:tc>
        <w:tc>
          <w:tcPr>
            <w:tcW w:w="1000" w:type="dxa"/>
            <w:gridSpan w:val="6"/>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0072</w:t>
            </w:r>
          </w:p>
        </w:tc>
        <w:tc>
          <w:tcPr>
            <w:tcW w:w="851" w:type="dxa"/>
            <w:gridSpan w:val="5"/>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0069</w:t>
            </w:r>
          </w:p>
        </w:tc>
        <w:tc>
          <w:tcPr>
            <w:tcW w:w="708" w:type="dxa"/>
            <w:gridSpan w:val="4"/>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0096</w:t>
            </w:r>
          </w:p>
        </w:tc>
        <w:tc>
          <w:tcPr>
            <w:tcW w:w="709" w:type="dxa"/>
            <w:gridSpan w:val="7"/>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0128</w:t>
            </w:r>
          </w:p>
        </w:tc>
      </w:tr>
      <w:tr w:rsidR="008F4569" w:rsidRPr="008F4569" w:rsidTr="007071CA">
        <w:trPr>
          <w:gridAfter w:val="2"/>
          <w:wAfter w:w="230" w:type="dxa"/>
          <w:trHeight w:val="421"/>
        </w:trPr>
        <w:tc>
          <w:tcPr>
            <w:tcW w:w="544" w:type="dxa"/>
            <w:tcBorders>
              <w:top w:val="nil"/>
              <w:left w:val="single" w:sz="4" w:space="0" w:color="auto"/>
              <w:bottom w:val="single" w:sz="4" w:space="0" w:color="auto"/>
              <w:right w:val="single" w:sz="4" w:space="0" w:color="auto"/>
            </w:tcBorders>
            <w:shd w:val="clear" w:color="auto" w:fill="auto"/>
            <w:noWrap/>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8</w:t>
            </w:r>
          </w:p>
        </w:tc>
        <w:tc>
          <w:tcPr>
            <w:tcW w:w="4835" w:type="dxa"/>
            <w:gridSpan w:val="2"/>
            <w:tcBorders>
              <w:top w:val="nil"/>
              <w:left w:val="nil"/>
              <w:bottom w:val="single" w:sz="4" w:space="0" w:color="auto"/>
              <w:right w:val="single" w:sz="4" w:space="0" w:color="auto"/>
            </w:tcBorders>
            <w:shd w:val="clear" w:color="auto" w:fill="auto"/>
            <w:hideMark/>
          </w:tcPr>
          <w:p w:rsidR="008F4569" w:rsidRPr="00545900" w:rsidRDefault="008F4569" w:rsidP="008F4569">
            <w:pPr>
              <w:spacing w:after="0" w:line="240" w:lineRule="auto"/>
              <w:rPr>
                <w:rFonts w:ascii="PT Astra Serif" w:hAnsi="PT Astra Serif"/>
                <w:sz w:val="16"/>
                <w:szCs w:val="16"/>
              </w:rPr>
            </w:pPr>
            <w:r w:rsidRPr="00545900">
              <w:rPr>
                <w:rFonts w:ascii="PT Astra Serif" w:hAnsi="PT Astra Serif"/>
                <w:sz w:val="16"/>
                <w:szCs w:val="16"/>
              </w:rPr>
              <w:t>Число бюллетеней, содержащихся в переносных ящиках для голосования</w:t>
            </w:r>
          </w:p>
        </w:tc>
        <w:tc>
          <w:tcPr>
            <w:tcW w:w="992" w:type="dxa"/>
            <w:gridSpan w:val="5"/>
            <w:tcBorders>
              <w:top w:val="nil"/>
              <w:left w:val="single" w:sz="4" w:space="0" w:color="auto"/>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0003</w:t>
            </w:r>
          </w:p>
        </w:tc>
        <w:tc>
          <w:tcPr>
            <w:tcW w:w="851" w:type="dxa"/>
            <w:gridSpan w:val="6"/>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0025</w:t>
            </w:r>
          </w:p>
        </w:tc>
        <w:tc>
          <w:tcPr>
            <w:tcW w:w="1000" w:type="dxa"/>
            <w:gridSpan w:val="6"/>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0000</w:t>
            </w:r>
          </w:p>
        </w:tc>
        <w:tc>
          <w:tcPr>
            <w:tcW w:w="851" w:type="dxa"/>
            <w:gridSpan w:val="5"/>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0000</w:t>
            </w:r>
          </w:p>
        </w:tc>
        <w:tc>
          <w:tcPr>
            <w:tcW w:w="708" w:type="dxa"/>
            <w:gridSpan w:val="4"/>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0004</w:t>
            </w:r>
          </w:p>
        </w:tc>
        <w:tc>
          <w:tcPr>
            <w:tcW w:w="709" w:type="dxa"/>
            <w:gridSpan w:val="7"/>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0021</w:t>
            </w:r>
          </w:p>
        </w:tc>
      </w:tr>
      <w:tr w:rsidR="008F4569" w:rsidRPr="008F4569" w:rsidTr="007071CA">
        <w:trPr>
          <w:gridAfter w:val="2"/>
          <w:wAfter w:w="230" w:type="dxa"/>
          <w:trHeight w:val="413"/>
        </w:trPr>
        <w:tc>
          <w:tcPr>
            <w:tcW w:w="544" w:type="dxa"/>
            <w:tcBorders>
              <w:top w:val="nil"/>
              <w:left w:val="single" w:sz="4" w:space="0" w:color="auto"/>
              <w:bottom w:val="single" w:sz="4" w:space="0" w:color="auto"/>
              <w:right w:val="single" w:sz="4" w:space="0" w:color="auto"/>
            </w:tcBorders>
            <w:shd w:val="clear" w:color="auto" w:fill="auto"/>
            <w:noWrap/>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9</w:t>
            </w:r>
          </w:p>
        </w:tc>
        <w:tc>
          <w:tcPr>
            <w:tcW w:w="4835" w:type="dxa"/>
            <w:gridSpan w:val="2"/>
            <w:tcBorders>
              <w:top w:val="nil"/>
              <w:left w:val="nil"/>
              <w:bottom w:val="single" w:sz="4" w:space="0" w:color="auto"/>
              <w:right w:val="single" w:sz="4" w:space="0" w:color="auto"/>
            </w:tcBorders>
            <w:shd w:val="clear" w:color="auto" w:fill="auto"/>
            <w:hideMark/>
          </w:tcPr>
          <w:p w:rsidR="008F4569" w:rsidRPr="00545900" w:rsidRDefault="008F4569" w:rsidP="008F4569">
            <w:pPr>
              <w:spacing w:after="0" w:line="240" w:lineRule="auto"/>
              <w:rPr>
                <w:rFonts w:ascii="PT Astra Serif" w:hAnsi="PT Astra Serif"/>
                <w:sz w:val="16"/>
                <w:szCs w:val="16"/>
              </w:rPr>
            </w:pPr>
            <w:r w:rsidRPr="00545900">
              <w:rPr>
                <w:rFonts w:ascii="PT Astra Serif" w:hAnsi="PT Astra Serif"/>
                <w:sz w:val="16"/>
                <w:szCs w:val="16"/>
              </w:rPr>
              <w:t>Число бюллетеней, содержащихся в стационарных ящиках для голосования</w:t>
            </w:r>
          </w:p>
        </w:tc>
        <w:tc>
          <w:tcPr>
            <w:tcW w:w="992" w:type="dxa"/>
            <w:gridSpan w:val="5"/>
            <w:tcBorders>
              <w:top w:val="nil"/>
              <w:left w:val="single" w:sz="4" w:space="0" w:color="auto"/>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0020</w:t>
            </w:r>
          </w:p>
        </w:tc>
        <w:tc>
          <w:tcPr>
            <w:tcW w:w="851" w:type="dxa"/>
            <w:gridSpan w:val="6"/>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0012</w:t>
            </w:r>
          </w:p>
        </w:tc>
        <w:tc>
          <w:tcPr>
            <w:tcW w:w="1000" w:type="dxa"/>
            <w:gridSpan w:val="6"/>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0028</w:t>
            </w:r>
          </w:p>
        </w:tc>
        <w:tc>
          <w:tcPr>
            <w:tcW w:w="851" w:type="dxa"/>
            <w:gridSpan w:val="5"/>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0031</w:t>
            </w:r>
          </w:p>
        </w:tc>
        <w:tc>
          <w:tcPr>
            <w:tcW w:w="708" w:type="dxa"/>
            <w:gridSpan w:val="4"/>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0100</w:t>
            </w:r>
          </w:p>
        </w:tc>
        <w:tc>
          <w:tcPr>
            <w:tcW w:w="709" w:type="dxa"/>
            <w:gridSpan w:val="7"/>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0051</w:t>
            </w:r>
          </w:p>
        </w:tc>
      </w:tr>
      <w:tr w:rsidR="008F4569" w:rsidRPr="008F4569" w:rsidTr="007071CA">
        <w:trPr>
          <w:gridAfter w:val="2"/>
          <w:wAfter w:w="230" w:type="dxa"/>
          <w:trHeight w:val="264"/>
        </w:trPr>
        <w:tc>
          <w:tcPr>
            <w:tcW w:w="544" w:type="dxa"/>
            <w:tcBorders>
              <w:top w:val="nil"/>
              <w:left w:val="single" w:sz="4" w:space="0" w:color="auto"/>
              <w:bottom w:val="single" w:sz="4" w:space="0" w:color="auto"/>
              <w:right w:val="single" w:sz="4" w:space="0" w:color="auto"/>
            </w:tcBorders>
            <w:shd w:val="clear" w:color="auto" w:fill="auto"/>
            <w:noWrap/>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10</w:t>
            </w:r>
          </w:p>
        </w:tc>
        <w:tc>
          <w:tcPr>
            <w:tcW w:w="4835" w:type="dxa"/>
            <w:gridSpan w:val="2"/>
            <w:tcBorders>
              <w:top w:val="nil"/>
              <w:left w:val="nil"/>
              <w:bottom w:val="single" w:sz="4" w:space="0" w:color="auto"/>
              <w:right w:val="single" w:sz="4" w:space="0" w:color="auto"/>
            </w:tcBorders>
            <w:shd w:val="clear" w:color="auto" w:fill="auto"/>
            <w:hideMark/>
          </w:tcPr>
          <w:p w:rsidR="008F4569" w:rsidRPr="00545900" w:rsidRDefault="008F4569" w:rsidP="008F4569">
            <w:pPr>
              <w:spacing w:after="0" w:line="240" w:lineRule="auto"/>
              <w:rPr>
                <w:rFonts w:ascii="PT Astra Serif" w:hAnsi="PT Astra Serif"/>
                <w:sz w:val="16"/>
                <w:szCs w:val="16"/>
              </w:rPr>
            </w:pPr>
            <w:r w:rsidRPr="00545900">
              <w:rPr>
                <w:rFonts w:ascii="PT Astra Serif" w:hAnsi="PT Astra Serif"/>
                <w:sz w:val="16"/>
                <w:szCs w:val="16"/>
              </w:rPr>
              <w:t>Число недействительных бюллетеней</w:t>
            </w:r>
          </w:p>
        </w:tc>
        <w:tc>
          <w:tcPr>
            <w:tcW w:w="992" w:type="dxa"/>
            <w:gridSpan w:val="5"/>
            <w:tcBorders>
              <w:top w:val="nil"/>
              <w:left w:val="single" w:sz="4" w:space="0" w:color="auto"/>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0000</w:t>
            </w:r>
          </w:p>
        </w:tc>
        <w:tc>
          <w:tcPr>
            <w:tcW w:w="851" w:type="dxa"/>
            <w:gridSpan w:val="6"/>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0000</w:t>
            </w:r>
          </w:p>
        </w:tc>
        <w:tc>
          <w:tcPr>
            <w:tcW w:w="1000" w:type="dxa"/>
            <w:gridSpan w:val="6"/>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0000</w:t>
            </w:r>
          </w:p>
        </w:tc>
        <w:tc>
          <w:tcPr>
            <w:tcW w:w="851" w:type="dxa"/>
            <w:gridSpan w:val="5"/>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0002</w:t>
            </w:r>
          </w:p>
        </w:tc>
        <w:tc>
          <w:tcPr>
            <w:tcW w:w="708" w:type="dxa"/>
            <w:gridSpan w:val="4"/>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0001</w:t>
            </w:r>
          </w:p>
        </w:tc>
        <w:tc>
          <w:tcPr>
            <w:tcW w:w="709" w:type="dxa"/>
            <w:gridSpan w:val="7"/>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0000</w:t>
            </w:r>
          </w:p>
        </w:tc>
      </w:tr>
      <w:tr w:rsidR="008F4569" w:rsidRPr="008F4569" w:rsidTr="007071CA">
        <w:trPr>
          <w:gridAfter w:val="2"/>
          <w:wAfter w:w="230" w:type="dxa"/>
          <w:trHeight w:val="281"/>
        </w:trPr>
        <w:tc>
          <w:tcPr>
            <w:tcW w:w="544" w:type="dxa"/>
            <w:tcBorders>
              <w:top w:val="nil"/>
              <w:left w:val="single" w:sz="4" w:space="0" w:color="auto"/>
              <w:bottom w:val="single" w:sz="4" w:space="0" w:color="auto"/>
              <w:right w:val="single" w:sz="4" w:space="0" w:color="auto"/>
            </w:tcBorders>
            <w:shd w:val="clear" w:color="auto" w:fill="auto"/>
            <w:noWrap/>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11</w:t>
            </w:r>
          </w:p>
        </w:tc>
        <w:tc>
          <w:tcPr>
            <w:tcW w:w="4835" w:type="dxa"/>
            <w:gridSpan w:val="2"/>
            <w:tcBorders>
              <w:top w:val="nil"/>
              <w:left w:val="nil"/>
              <w:bottom w:val="single" w:sz="4" w:space="0" w:color="auto"/>
              <w:right w:val="single" w:sz="4" w:space="0" w:color="auto"/>
            </w:tcBorders>
            <w:shd w:val="clear" w:color="auto" w:fill="auto"/>
            <w:hideMark/>
          </w:tcPr>
          <w:p w:rsidR="008F4569" w:rsidRPr="00545900" w:rsidRDefault="008F4569" w:rsidP="008F4569">
            <w:pPr>
              <w:spacing w:after="0" w:line="240" w:lineRule="auto"/>
              <w:rPr>
                <w:rFonts w:ascii="PT Astra Serif" w:hAnsi="PT Astra Serif"/>
                <w:sz w:val="16"/>
                <w:szCs w:val="16"/>
              </w:rPr>
            </w:pPr>
            <w:r w:rsidRPr="00545900">
              <w:rPr>
                <w:rFonts w:ascii="PT Astra Serif" w:hAnsi="PT Astra Serif"/>
                <w:sz w:val="16"/>
                <w:szCs w:val="16"/>
              </w:rPr>
              <w:t>Число действительных бюллетеней</w:t>
            </w:r>
          </w:p>
        </w:tc>
        <w:tc>
          <w:tcPr>
            <w:tcW w:w="992" w:type="dxa"/>
            <w:gridSpan w:val="5"/>
            <w:tcBorders>
              <w:top w:val="nil"/>
              <w:left w:val="single" w:sz="4" w:space="0" w:color="auto"/>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0023</w:t>
            </w:r>
          </w:p>
        </w:tc>
        <w:tc>
          <w:tcPr>
            <w:tcW w:w="851" w:type="dxa"/>
            <w:gridSpan w:val="6"/>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0037</w:t>
            </w:r>
          </w:p>
        </w:tc>
        <w:tc>
          <w:tcPr>
            <w:tcW w:w="1000" w:type="dxa"/>
            <w:gridSpan w:val="6"/>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0028</w:t>
            </w:r>
          </w:p>
        </w:tc>
        <w:tc>
          <w:tcPr>
            <w:tcW w:w="851" w:type="dxa"/>
            <w:gridSpan w:val="5"/>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0029</w:t>
            </w:r>
          </w:p>
        </w:tc>
        <w:tc>
          <w:tcPr>
            <w:tcW w:w="708" w:type="dxa"/>
            <w:gridSpan w:val="4"/>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0103</w:t>
            </w:r>
          </w:p>
        </w:tc>
        <w:tc>
          <w:tcPr>
            <w:tcW w:w="709" w:type="dxa"/>
            <w:gridSpan w:val="7"/>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0072</w:t>
            </w:r>
          </w:p>
        </w:tc>
      </w:tr>
      <w:tr w:rsidR="008F4569" w:rsidRPr="008F4569" w:rsidTr="007071CA">
        <w:trPr>
          <w:gridAfter w:val="2"/>
          <w:wAfter w:w="230" w:type="dxa"/>
          <w:trHeight w:val="272"/>
        </w:trPr>
        <w:tc>
          <w:tcPr>
            <w:tcW w:w="544" w:type="dxa"/>
            <w:tcBorders>
              <w:top w:val="single" w:sz="4" w:space="0" w:color="auto"/>
              <w:left w:val="single" w:sz="4" w:space="0" w:color="auto"/>
              <w:bottom w:val="single" w:sz="4" w:space="0" w:color="auto"/>
              <w:right w:val="single" w:sz="4" w:space="0" w:color="auto"/>
            </w:tcBorders>
            <w:shd w:val="clear" w:color="auto" w:fill="auto"/>
            <w:noWrap/>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11а</w:t>
            </w:r>
          </w:p>
        </w:tc>
        <w:tc>
          <w:tcPr>
            <w:tcW w:w="4835" w:type="dxa"/>
            <w:gridSpan w:val="2"/>
            <w:tcBorders>
              <w:top w:val="single" w:sz="4" w:space="0" w:color="auto"/>
              <w:left w:val="nil"/>
              <w:bottom w:val="single" w:sz="4" w:space="0" w:color="auto"/>
              <w:right w:val="single" w:sz="4" w:space="0" w:color="auto"/>
            </w:tcBorders>
            <w:shd w:val="clear" w:color="auto" w:fill="auto"/>
            <w:hideMark/>
          </w:tcPr>
          <w:p w:rsidR="008F4569" w:rsidRPr="00545900" w:rsidRDefault="008F4569" w:rsidP="008F4569">
            <w:pPr>
              <w:spacing w:after="0" w:line="240" w:lineRule="auto"/>
              <w:rPr>
                <w:rFonts w:ascii="PT Astra Serif" w:hAnsi="PT Astra Serif"/>
                <w:sz w:val="16"/>
                <w:szCs w:val="16"/>
              </w:rPr>
            </w:pPr>
            <w:r w:rsidRPr="00545900">
              <w:rPr>
                <w:rFonts w:ascii="PT Astra Serif" w:hAnsi="PT Astra Serif"/>
                <w:sz w:val="16"/>
                <w:szCs w:val="16"/>
              </w:rPr>
              <w:t>Число утраченных участковыми комиссиями бюллетеней</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0000</w:t>
            </w:r>
          </w:p>
        </w:tc>
        <w:tc>
          <w:tcPr>
            <w:tcW w:w="851" w:type="dxa"/>
            <w:gridSpan w:val="6"/>
            <w:tcBorders>
              <w:top w:val="single" w:sz="4" w:space="0" w:color="auto"/>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0000</w:t>
            </w:r>
          </w:p>
        </w:tc>
        <w:tc>
          <w:tcPr>
            <w:tcW w:w="1000" w:type="dxa"/>
            <w:gridSpan w:val="6"/>
            <w:tcBorders>
              <w:top w:val="single" w:sz="4" w:space="0" w:color="auto"/>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0000</w:t>
            </w:r>
          </w:p>
        </w:tc>
        <w:tc>
          <w:tcPr>
            <w:tcW w:w="851" w:type="dxa"/>
            <w:gridSpan w:val="5"/>
            <w:tcBorders>
              <w:top w:val="single" w:sz="4" w:space="0" w:color="auto"/>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0000</w:t>
            </w:r>
          </w:p>
        </w:tc>
        <w:tc>
          <w:tcPr>
            <w:tcW w:w="708" w:type="dxa"/>
            <w:gridSpan w:val="4"/>
            <w:tcBorders>
              <w:top w:val="single" w:sz="4" w:space="0" w:color="auto"/>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0000</w:t>
            </w:r>
          </w:p>
        </w:tc>
        <w:tc>
          <w:tcPr>
            <w:tcW w:w="709" w:type="dxa"/>
            <w:gridSpan w:val="7"/>
            <w:tcBorders>
              <w:top w:val="single" w:sz="4" w:space="0" w:color="auto"/>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0000</w:t>
            </w:r>
          </w:p>
        </w:tc>
      </w:tr>
      <w:tr w:rsidR="008F4569" w:rsidRPr="008F4569" w:rsidTr="007071CA">
        <w:trPr>
          <w:gridAfter w:val="2"/>
          <w:wAfter w:w="230" w:type="dxa"/>
          <w:trHeight w:val="275"/>
        </w:trPr>
        <w:tc>
          <w:tcPr>
            <w:tcW w:w="544" w:type="dxa"/>
            <w:tcBorders>
              <w:top w:val="nil"/>
              <w:left w:val="single" w:sz="4" w:space="0" w:color="auto"/>
              <w:bottom w:val="single" w:sz="4" w:space="0" w:color="auto"/>
              <w:right w:val="single" w:sz="4" w:space="0" w:color="auto"/>
            </w:tcBorders>
            <w:shd w:val="clear" w:color="auto" w:fill="auto"/>
            <w:noWrap/>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11б</w:t>
            </w:r>
          </w:p>
        </w:tc>
        <w:tc>
          <w:tcPr>
            <w:tcW w:w="4835" w:type="dxa"/>
            <w:gridSpan w:val="2"/>
            <w:tcBorders>
              <w:top w:val="nil"/>
              <w:left w:val="nil"/>
              <w:bottom w:val="single" w:sz="4" w:space="0" w:color="auto"/>
              <w:right w:val="single" w:sz="4" w:space="0" w:color="auto"/>
            </w:tcBorders>
            <w:shd w:val="clear" w:color="auto" w:fill="auto"/>
            <w:hideMark/>
          </w:tcPr>
          <w:p w:rsidR="008F4569" w:rsidRPr="00545900" w:rsidRDefault="008F4569" w:rsidP="008F4569">
            <w:pPr>
              <w:spacing w:after="0" w:line="240" w:lineRule="auto"/>
              <w:rPr>
                <w:rFonts w:ascii="PT Astra Serif" w:hAnsi="PT Astra Serif"/>
                <w:sz w:val="16"/>
                <w:szCs w:val="16"/>
              </w:rPr>
            </w:pPr>
            <w:r w:rsidRPr="00545900">
              <w:rPr>
                <w:rFonts w:ascii="PT Astra Serif" w:hAnsi="PT Astra Serif"/>
                <w:sz w:val="16"/>
                <w:szCs w:val="16"/>
              </w:rPr>
              <w:t>Число бюллетеней, неучтенных участковыми комиссиями при получении</w:t>
            </w:r>
          </w:p>
        </w:tc>
        <w:tc>
          <w:tcPr>
            <w:tcW w:w="992" w:type="dxa"/>
            <w:gridSpan w:val="5"/>
            <w:tcBorders>
              <w:top w:val="nil"/>
              <w:left w:val="single" w:sz="4" w:space="0" w:color="auto"/>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0000</w:t>
            </w:r>
          </w:p>
        </w:tc>
        <w:tc>
          <w:tcPr>
            <w:tcW w:w="851" w:type="dxa"/>
            <w:gridSpan w:val="6"/>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0000</w:t>
            </w:r>
          </w:p>
        </w:tc>
        <w:tc>
          <w:tcPr>
            <w:tcW w:w="1000" w:type="dxa"/>
            <w:gridSpan w:val="6"/>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0000</w:t>
            </w:r>
          </w:p>
        </w:tc>
        <w:tc>
          <w:tcPr>
            <w:tcW w:w="851" w:type="dxa"/>
            <w:gridSpan w:val="5"/>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0000</w:t>
            </w:r>
          </w:p>
        </w:tc>
        <w:tc>
          <w:tcPr>
            <w:tcW w:w="708" w:type="dxa"/>
            <w:gridSpan w:val="4"/>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0000</w:t>
            </w:r>
          </w:p>
        </w:tc>
        <w:tc>
          <w:tcPr>
            <w:tcW w:w="709" w:type="dxa"/>
            <w:gridSpan w:val="7"/>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0000</w:t>
            </w:r>
          </w:p>
        </w:tc>
      </w:tr>
      <w:tr w:rsidR="008F4569" w:rsidRPr="008F4569" w:rsidTr="007071CA">
        <w:trPr>
          <w:gridAfter w:val="2"/>
          <w:wAfter w:w="230" w:type="dxa"/>
          <w:trHeight w:val="595"/>
        </w:trPr>
        <w:tc>
          <w:tcPr>
            <w:tcW w:w="53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b/>
                <w:bCs/>
                <w:sz w:val="16"/>
                <w:szCs w:val="16"/>
              </w:rPr>
            </w:pPr>
            <w:r w:rsidRPr="00545900">
              <w:rPr>
                <w:rFonts w:ascii="PT Astra Serif" w:hAnsi="PT Astra Serif"/>
                <w:b/>
                <w:bCs/>
                <w:sz w:val="16"/>
                <w:szCs w:val="16"/>
              </w:rPr>
              <w:t>Фамилии, имена, отчества внесённых в избирательный бюллетень зарегистрированных кандидатов</w:t>
            </w:r>
          </w:p>
        </w:tc>
        <w:tc>
          <w:tcPr>
            <w:tcW w:w="5111" w:type="dxa"/>
            <w:gridSpan w:val="33"/>
            <w:tcBorders>
              <w:top w:val="single" w:sz="4" w:space="0" w:color="auto"/>
              <w:left w:val="nil"/>
              <w:bottom w:val="single" w:sz="4" w:space="0" w:color="auto"/>
              <w:right w:val="single" w:sz="4" w:space="0" w:color="000000"/>
            </w:tcBorders>
            <w:shd w:val="clear" w:color="auto" w:fill="auto"/>
            <w:vAlign w:val="center"/>
            <w:hideMark/>
          </w:tcPr>
          <w:p w:rsidR="008F4569" w:rsidRPr="00545900" w:rsidRDefault="008F4569" w:rsidP="008F4569">
            <w:pPr>
              <w:spacing w:after="0" w:line="240" w:lineRule="auto"/>
              <w:jc w:val="center"/>
              <w:rPr>
                <w:rFonts w:ascii="PT Astra Serif" w:hAnsi="PT Astra Serif"/>
                <w:b/>
                <w:bCs/>
                <w:sz w:val="16"/>
                <w:szCs w:val="16"/>
              </w:rPr>
            </w:pPr>
            <w:r w:rsidRPr="00545900">
              <w:rPr>
                <w:rFonts w:ascii="PT Astra Serif" w:hAnsi="PT Astra Serif"/>
                <w:b/>
                <w:bCs/>
                <w:sz w:val="16"/>
                <w:szCs w:val="16"/>
              </w:rPr>
              <w:t>Число голосов избирателей, поданных за каждого зарегистрированного кандидата</w:t>
            </w:r>
          </w:p>
        </w:tc>
      </w:tr>
      <w:tr w:rsidR="008F4569" w:rsidRPr="008F4569" w:rsidTr="007071CA">
        <w:trPr>
          <w:gridAfter w:val="2"/>
          <w:wAfter w:w="230" w:type="dxa"/>
          <w:trHeight w:val="266"/>
        </w:trPr>
        <w:tc>
          <w:tcPr>
            <w:tcW w:w="544" w:type="dxa"/>
            <w:tcBorders>
              <w:top w:val="nil"/>
              <w:left w:val="single" w:sz="4" w:space="0" w:color="auto"/>
              <w:bottom w:val="single" w:sz="4" w:space="0" w:color="auto"/>
              <w:right w:val="single" w:sz="4" w:space="0" w:color="auto"/>
            </w:tcBorders>
            <w:shd w:val="clear" w:color="auto" w:fill="auto"/>
            <w:noWrap/>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12</w:t>
            </w:r>
          </w:p>
        </w:tc>
        <w:tc>
          <w:tcPr>
            <w:tcW w:w="4835" w:type="dxa"/>
            <w:gridSpan w:val="2"/>
            <w:tcBorders>
              <w:top w:val="nil"/>
              <w:left w:val="nil"/>
              <w:bottom w:val="single" w:sz="4" w:space="0" w:color="auto"/>
              <w:right w:val="single" w:sz="4" w:space="0" w:color="auto"/>
            </w:tcBorders>
            <w:shd w:val="clear" w:color="auto" w:fill="auto"/>
            <w:hideMark/>
          </w:tcPr>
          <w:p w:rsidR="008F4569" w:rsidRPr="00545900" w:rsidRDefault="008F4569" w:rsidP="008F4569">
            <w:pPr>
              <w:spacing w:after="0" w:line="240" w:lineRule="auto"/>
              <w:rPr>
                <w:rFonts w:ascii="PT Astra Serif" w:hAnsi="PT Astra Serif"/>
                <w:sz w:val="16"/>
                <w:szCs w:val="16"/>
              </w:rPr>
            </w:pPr>
            <w:r w:rsidRPr="00545900">
              <w:rPr>
                <w:rFonts w:ascii="PT Astra Serif" w:hAnsi="PT Astra Serif"/>
                <w:sz w:val="16"/>
                <w:szCs w:val="16"/>
              </w:rPr>
              <w:t>Андросенков Сергей Геннадьевич</w:t>
            </w:r>
          </w:p>
        </w:tc>
        <w:tc>
          <w:tcPr>
            <w:tcW w:w="992" w:type="dxa"/>
            <w:gridSpan w:val="5"/>
            <w:tcBorders>
              <w:top w:val="nil"/>
              <w:left w:val="single" w:sz="4" w:space="0" w:color="auto"/>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0000</w:t>
            </w:r>
          </w:p>
        </w:tc>
        <w:tc>
          <w:tcPr>
            <w:tcW w:w="851" w:type="dxa"/>
            <w:gridSpan w:val="6"/>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0006</w:t>
            </w:r>
          </w:p>
        </w:tc>
        <w:tc>
          <w:tcPr>
            <w:tcW w:w="1000" w:type="dxa"/>
            <w:gridSpan w:val="6"/>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0003</w:t>
            </w:r>
          </w:p>
        </w:tc>
        <w:tc>
          <w:tcPr>
            <w:tcW w:w="851" w:type="dxa"/>
            <w:gridSpan w:val="5"/>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0005</w:t>
            </w:r>
          </w:p>
        </w:tc>
        <w:tc>
          <w:tcPr>
            <w:tcW w:w="708" w:type="dxa"/>
            <w:gridSpan w:val="4"/>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0008</w:t>
            </w:r>
          </w:p>
        </w:tc>
        <w:tc>
          <w:tcPr>
            <w:tcW w:w="709" w:type="dxa"/>
            <w:gridSpan w:val="7"/>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0007</w:t>
            </w:r>
          </w:p>
        </w:tc>
      </w:tr>
      <w:tr w:rsidR="008F4569" w:rsidRPr="008F4569" w:rsidTr="007071CA">
        <w:trPr>
          <w:gridAfter w:val="2"/>
          <w:wAfter w:w="230" w:type="dxa"/>
          <w:trHeight w:val="269"/>
        </w:trPr>
        <w:tc>
          <w:tcPr>
            <w:tcW w:w="544" w:type="dxa"/>
            <w:tcBorders>
              <w:top w:val="nil"/>
              <w:left w:val="single" w:sz="4" w:space="0" w:color="auto"/>
              <w:bottom w:val="single" w:sz="4" w:space="0" w:color="auto"/>
              <w:right w:val="single" w:sz="4" w:space="0" w:color="auto"/>
            </w:tcBorders>
            <w:shd w:val="clear" w:color="auto" w:fill="auto"/>
            <w:noWrap/>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13</w:t>
            </w:r>
          </w:p>
        </w:tc>
        <w:tc>
          <w:tcPr>
            <w:tcW w:w="4835" w:type="dxa"/>
            <w:gridSpan w:val="2"/>
            <w:tcBorders>
              <w:top w:val="nil"/>
              <w:left w:val="nil"/>
              <w:bottom w:val="single" w:sz="4" w:space="0" w:color="auto"/>
              <w:right w:val="single" w:sz="4" w:space="0" w:color="auto"/>
            </w:tcBorders>
            <w:shd w:val="clear" w:color="auto" w:fill="auto"/>
            <w:hideMark/>
          </w:tcPr>
          <w:p w:rsidR="008F4569" w:rsidRPr="00545900" w:rsidRDefault="008F4569" w:rsidP="008F4569">
            <w:pPr>
              <w:spacing w:after="0" w:line="240" w:lineRule="auto"/>
              <w:rPr>
                <w:rFonts w:ascii="PT Astra Serif" w:hAnsi="PT Astra Serif"/>
                <w:sz w:val="16"/>
                <w:szCs w:val="16"/>
              </w:rPr>
            </w:pPr>
            <w:r w:rsidRPr="00545900">
              <w:rPr>
                <w:rFonts w:ascii="PT Astra Serif" w:hAnsi="PT Astra Serif"/>
                <w:sz w:val="16"/>
                <w:szCs w:val="16"/>
              </w:rPr>
              <w:t xml:space="preserve">Гарипов </w:t>
            </w:r>
            <w:proofErr w:type="spellStart"/>
            <w:r w:rsidRPr="00545900">
              <w:rPr>
                <w:rFonts w:ascii="PT Astra Serif" w:hAnsi="PT Astra Serif"/>
                <w:sz w:val="16"/>
                <w:szCs w:val="16"/>
              </w:rPr>
              <w:t>Хафиз</w:t>
            </w:r>
            <w:proofErr w:type="spellEnd"/>
            <w:r w:rsidRPr="00545900">
              <w:rPr>
                <w:rFonts w:ascii="PT Astra Serif" w:hAnsi="PT Astra Serif"/>
                <w:sz w:val="16"/>
                <w:szCs w:val="16"/>
              </w:rPr>
              <w:t xml:space="preserve"> </w:t>
            </w:r>
            <w:proofErr w:type="spellStart"/>
            <w:r w:rsidRPr="00545900">
              <w:rPr>
                <w:rFonts w:ascii="PT Astra Serif" w:hAnsi="PT Astra Serif"/>
                <w:sz w:val="16"/>
                <w:szCs w:val="16"/>
              </w:rPr>
              <w:t>Мавлютович</w:t>
            </w:r>
            <w:proofErr w:type="spellEnd"/>
          </w:p>
        </w:tc>
        <w:tc>
          <w:tcPr>
            <w:tcW w:w="992" w:type="dxa"/>
            <w:gridSpan w:val="5"/>
            <w:tcBorders>
              <w:top w:val="nil"/>
              <w:left w:val="single" w:sz="4" w:space="0" w:color="auto"/>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0015</w:t>
            </w:r>
          </w:p>
        </w:tc>
        <w:tc>
          <w:tcPr>
            <w:tcW w:w="851" w:type="dxa"/>
            <w:gridSpan w:val="6"/>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0006</w:t>
            </w:r>
          </w:p>
        </w:tc>
        <w:tc>
          <w:tcPr>
            <w:tcW w:w="1000" w:type="dxa"/>
            <w:gridSpan w:val="6"/>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0007</w:t>
            </w:r>
          </w:p>
        </w:tc>
        <w:tc>
          <w:tcPr>
            <w:tcW w:w="851" w:type="dxa"/>
            <w:gridSpan w:val="5"/>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0007</w:t>
            </w:r>
          </w:p>
        </w:tc>
        <w:tc>
          <w:tcPr>
            <w:tcW w:w="708" w:type="dxa"/>
            <w:gridSpan w:val="4"/>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0033</w:t>
            </w:r>
          </w:p>
        </w:tc>
        <w:tc>
          <w:tcPr>
            <w:tcW w:w="709" w:type="dxa"/>
            <w:gridSpan w:val="7"/>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0036</w:t>
            </w:r>
          </w:p>
        </w:tc>
      </w:tr>
      <w:tr w:rsidR="008F4569" w:rsidRPr="008F4569" w:rsidTr="007071CA">
        <w:trPr>
          <w:gridAfter w:val="2"/>
          <w:wAfter w:w="230" w:type="dxa"/>
          <w:trHeight w:val="274"/>
        </w:trPr>
        <w:tc>
          <w:tcPr>
            <w:tcW w:w="544" w:type="dxa"/>
            <w:tcBorders>
              <w:top w:val="nil"/>
              <w:left w:val="single" w:sz="4" w:space="0" w:color="auto"/>
              <w:bottom w:val="single" w:sz="4" w:space="0" w:color="auto"/>
              <w:right w:val="single" w:sz="4" w:space="0" w:color="auto"/>
            </w:tcBorders>
            <w:shd w:val="clear" w:color="auto" w:fill="auto"/>
            <w:noWrap/>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14</w:t>
            </w:r>
          </w:p>
        </w:tc>
        <w:tc>
          <w:tcPr>
            <w:tcW w:w="4835" w:type="dxa"/>
            <w:gridSpan w:val="2"/>
            <w:tcBorders>
              <w:top w:val="nil"/>
              <w:left w:val="nil"/>
              <w:bottom w:val="single" w:sz="4" w:space="0" w:color="auto"/>
              <w:right w:val="single" w:sz="4" w:space="0" w:color="auto"/>
            </w:tcBorders>
            <w:shd w:val="clear" w:color="auto" w:fill="auto"/>
            <w:hideMark/>
          </w:tcPr>
          <w:p w:rsidR="008F4569" w:rsidRPr="00545900" w:rsidRDefault="008F4569" w:rsidP="008F4569">
            <w:pPr>
              <w:spacing w:after="0" w:line="240" w:lineRule="auto"/>
              <w:rPr>
                <w:rFonts w:ascii="PT Astra Serif" w:hAnsi="PT Astra Serif"/>
                <w:sz w:val="16"/>
                <w:szCs w:val="16"/>
              </w:rPr>
            </w:pPr>
            <w:proofErr w:type="spellStart"/>
            <w:r w:rsidRPr="00545900">
              <w:rPr>
                <w:rFonts w:ascii="PT Astra Serif" w:hAnsi="PT Astra Serif"/>
                <w:sz w:val="16"/>
                <w:szCs w:val="16"/>
              </w:rPr>
              <w:t>Грехова</w:t>
            </w:r>
            <w:proofErr w:type="spellEnd"/>
            <w:r w:rsidRPr="00545900">
              <w:rPr>
                <w:rFonts w:ascii="PT Astra Serif" w:hAnsi="PT Astra Serif"/>
                <w:sz w:val="16"/>
                <w:szCs w:val="16"/>
              </w:rPr>
              <w:t xml:space="preserve"> Виктория </w:t>
            </w:r>
            <w:proofErr w:type="spellStart"/>
            <w:r w:rsidRPr="00545900">
              <w:rPr>
                <w:rFonts w:ascii="PT Astra Serif" w:hAnsi="PT Astra Serif"/>
                <w:sz w:val="16"/>
                <w:szCs w:val="16"/>
              </w:rPr>
              <w:t>Бахачановна</w:t>
            </w:r>
            <w:proofErr w:type="spellEnd"/>
          </w:p>
        </w:tc>
        <w:tc>
          <w:tcPr>
            <w:tcW w:w="992" w:type="dxa"/>
            <w:gridSpan w:val="5"/>
            <w:tcBorders>
              <w:top w:val="nil"/>
              <w:left w:val="single" w:sz="4" w:space="0" w:color="auto"/>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0009</w:t>
            </w:r>
          </w:p>
        </w:tc>
        <w:tc>
          <w:tcPr>
            <w:tcW w:w="851" w:type="dxa"/>
            <w:gridSpan w:val="6"/>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0006</w:t>
            </w:r>
          </w:p>
        </w:tc>
        <w:tc>
          <w:tcPr>
            <w:tcW w:w="1000" w:type="dxa"/>
            <w:gridSpan w:val="6"/>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0007</w:t>
            </w:r>
          </w:p>
        </w:tc>
        <w:tc>
          <w:tcPr>
            <w:tcW w:w="851" w:type="dxa"/>
            <w:gridSpan w:val="5"/>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0005</w:t>
            </w:r>
          </w:p>
        </w:tc>
        <w:tc>
          <w:tcPr>
            <w:tcW w:w="708" w:type="dxa"/>
            <w:gridSpan w:val="4"/>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0072</w:t>
            </w:r>
          </w:p>
        </w:tc>
        <w:tc>
          <w:tcPr>
            <w:tcW w:w="709" w:type="dxa"/>
            <w:gridSpan w:val="7"/>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0049</w:t>
            </w:r>
          </w:p>
        </w:tc>
      </w:tr>
      <w:tr w:rsidR="008F4569" w:rsidRPr="008F4569" w:rsidTr="007071CA">
        <w:trPr>
          <w:gridAfter w:val="2"/>
          <w:wAfter w:w="230" w:type="dxa"/>
          <w:trHeight w:val="277"/>
        </w:trPr>
        <w:tc>
          <w:tcPr>
            <w:tcW w:w="544" w:type="dxa"/>
            <w:tcBorders>
              <w:top w:val="nil"/>
              <w:left w:val="single" w:sz="4" w:space="0" w:color="auto"/>
              <w:bottom w:val="single" w:sz="4" w:space="0" w:color="auto"/>
              <w:right w:val="single" w:sz="4" w:space="0" w:color="auto"/>
            </w:tcBorders>
            <w:shd w:val="clear" w:color="auto" w:fill="auto"/>
            <w:noWrap/>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15</w:t>
            </w:r>
          </w:p>
        </w:tc>
        <w:tc>
          <w:tcPr>
            <w:tcW w:w="4835" w:type="dxa"/>
            <w:gridSpan w:val="2"/>
            <w:tcBorders>
              <w:top w:val="nil"/>
              <w:left w:val="nil"/>
              <w:bottom w:val="single" w:sz="4" w:space="0" w:color="auto"/>
              <w:right w:val="single" w:sz="4" w:space="0" w:color="auto"/>
            </w:tcBorders>
            <w:shd w:val="clear" w:color="auto" w:fill="auto"/>
            <w:hideMark/>
          </w:tcPr>
          <w:p w:rsidR="008F4569" w:rsidRPr="00545900" w:rsidRDefault="008F4569" w:rsidP="008F4569">
            <w:pPr>
              <w:spacing w:after="0" w:line="240" w:lineRule="auto"/>
              <w:rPr>
                <w:rFonts w:ascii="PT Astra Serif" w:hAnsi="PT Astra Serif"/>
                <w:sz w:val="16"/>
                <w:szCs w:val="16"/>
              </w:rPr>
            </w:pPr>
            <w:proofErr w:type="spellStart"/>
            <w:r w:rsidRPr="00545900">
              <w:rPr>
                <w:rFonts w:ascii="PT Astra Serif" w:hAnsi="PT Astra Serif"/>
                <w:sz w:val="16"/>
                <w:szCs w:val="16"/>
              </w:rPr>
              <w:t>Двинина</w:t>
            </w:r>
            <w:proofErr w:type="spellEnd"/>
            <w:r w:rsidRPr="00545900">
              <w:rPr>
                <w:rFonts w:ascii="PT Astra Serif" w:hAnsi="PT Astra Serif"/>
                <w:sz w:val="16"/>
                <w:szCs w:val="16"/>
              </w:rPr>
              <w:t xml:space="preserve"> Татьяна Александровна</w:t>
            </w:r>
          </w:p>
        </w:tc>
        <w:tc>
          <w:tcPr>
            <w:tcW w:w="992" w:type="dxa"/>
            <w:gridSpan w:val="5"/>
            <w:tcBorders>
              <w:top w:val="nil"/>
              <w:left w:val="single" w:sz="4" w:space="0" w:color="auto"/>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0015</w:t>
            </w:r>
          </w:p>
        </w:tc>
        <w:tc>
          <w:tcPr>
            <w:tcW w:w="851" w:type="dxa"/>
            <w:gridSpan w:val="6"/>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0024</w:t>
            </w:r>
          </w:p>
        </w:tc>
        <w:tc>
          <w:tcPr>
            <w:tcW w:w="1000" w:type="dxa"/>
            <w:gridSpan w:val="6"/>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0019</w:t>
            </w:r>
          </w:p>
        </w:tc>
        <w:tc>
          <w:tcPr>
            <w:tcW w:w="851" w:type="dxa"/>
            <w:gridSpan w:val="5"/>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0018</w:t>
            </w:r>
          </w:p>
        </w:tc>
        <w:tc>
          <w:tcPr>
            <w:tcW w:w="708" w:type="dxa"/>
            <w:gridSpan w:val="4"/>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0016</w:t>
            </w:r>
          </w:p>
        </w:tc>
        <w:tc>
          <w:tcPr>
            <w:tcW w:w="709" w:type="dxa"/>
            <w:gridSpan w:val="7"/>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0011</w:t>
            </w:r>
          </w:p>
        </w:tc>
      </w:tr>
      <w:tr w:rsidR="008F4569" w:rsidRPr="008F4569" w:rsidTr="007071CA">
        <w:trPr>
          <w:gridAfter w:val="2"/>
          <w:wAfter w:w="230" w:type="dxa"/>
          <w:trHeight w:val="268"/>
        </w:trPr>
        <w:tc>
          <w:tcPr>
            <w:tcW w:w="544" w:type="dxa"/>
            <w:tcBorders>
              <w:top w:val="nil"/>
              <w:left w:val="single" w:sz="4" w:space="0" w:color="auto"/>
              <w:bottom w:val="single" w:sz="4" w:space="0" w:color="auto"/>
              <w:right w:val="single" w:sz="4" w:space="0" w:color="auto"/>
            </w:tcBorders>
            <w:shd w:val="clear" w:color="auto" w:fill="auto"/>
            <w:noWrap/>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16</w:t>
            </w:r>
          </w:p>
        </w:tc>
        <w:tc>
          <w:tcPr>
            <w:tcW w:w="4835" w:type="dxa"/>
            <w:gridSpan w:val="2"/>
            <w:tcBorders>
              <w:top w:val="nil"/>
              <w:left w:val="nil"/>
              <w:bottom w:val="single" w:sz="4" w:space="0" w:color="auto"/>
              <w:right w:val="single" w:sz="4" w:space="0" w:color="auto"/>
            </w:tcBorders>
            <w:shd w:val="clear" w:color="auto" w:fill="auto"/>
            <w:hideMark/>
          </w:tcPr>
          <w:p w:rsidR="008F4569" w:rsidRPr="00545900" w:rsidRDefault="008F4569" w:rsidP="008F4569">
            <w:pPr>
              <w:spacing w:after="0" w:line="240" w:lineRule="auto"/>
              <w:rPr>
                <w:rFonts w:ascii="PT Astra Serif" w:hAnsi="PT Astra Serif"/>
                <w:sz w:val="16"/>
                <w:szCs w:val="16"/>
              </w:rPr>
            </w:pPr>
            <w:r w:rsidRPr="00545900">
              <w:rPr>
                <w:rFonts w:ascii="PT Astra Serif" w:hAnsi="PT Astra Serif"/>
                <w:sz w:val="16"/>
                <w:szCs w:val="16"/>
              </w:rPr>
              <w:t>Кирьянов Сергей Николаевич</w:t>
            </w:r>
          </w:p>
        </w:tc>
        <w:tc>
          <w:tcPr>
            <w:tcW w:w="992" w:type="dxa"/>
            <w:gridSpan w:val="5"/>
            <w:tcBorders>
              <w:top w:val="nil"/>
              <w:left w:val="single" w:sz="4" w:space="0" w:color="auto"/>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0015</w:t>
            </w:r>
          </w:p>
        </w:tc>
        <w:tc>
          <w:tcPr>
            <w:tcW w:w="851" w:type="dxa"/>
            <w:gridSpan w:val="6"/>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0024</w:t>
            </w:r>
          </w:p>
        </w:tc>
        <w:tc>
          <w:tcPr>
            <w:tcW w:w="1000" w:type="dxa"/>
            <w:gridSpan w:val="6"/>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0023</w:t>
            </w:r>
          </w:p>
        </w:tc>
        <w:tc>
          <w:tcPr>
            <w:tcW w:w="851" w:type="dxa"/>
            <w:gridSpan w:val="5"/>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0018</w:t>
            </w:r>
          </w:p>
        </w:tc>
        <w:tc>
          <w:tcPr>
            <w:tcW w:w="708" w:type="dxa"/>
            <w:gridSpan w:val="4"/>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0028</w:t>
            </w:r>
          </w:p>
        </w:tc>
        <w:tc>
          <w:tcPr>
            <w:tcW w:w="709" w:type="dxa"/>
            <w:gridSpan w:val="7"/>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0006</w:t>
            </w:r>
          </w:p>
        </w:tc>
      </w:tr>
      <w:tr w:rsidR="008F4569" w:rsidRPr="008F4569" w:rsidTr="007071CA">
        <w:trPr>
          <w:gridAfter w:val="2"/>
          <w:wAfter w:w="230" w:type="dxa"/>
          <w:trHeight w:val="286"/>
        </w:trPr>
        <w:tc>
          <w:tcPr>
            <w:tcW w:w="544" w:type="dxa"/>
            <w:tcBorders>
              <w:top w:val="nil"/>
              <w:left w:val="single" w:sz="4" w:space="0" w:color="auto"/>
              <w:bottom w:val="single" w:sz="4" w:space="0" w:color="auto"/>
              <w:right w:val="single" w:sz="4" w:space="0" w:color="auto"/>
            </w:tcBorders>
            <w:shd w:val="clear" w:color="auto" w:fill="auto"/>
            <w:noWrap/>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17</w:t>
            </w:r>
          </w:p>
        </w:tc>
        <w:tc>
          <w:tcPr>
            <w:tcW w:w="4835" w:type="dxa"/>
            <w:gridSpan w:val="2"/>
            <w:tcBorders>
              <w:top w:val="nil"/>
              <w:left w:val="nil"/>
              <w:bottom w:val="single" w:sz="4" w:space="0" w:color="auto"/>
              <w:right w:val="single" w:sz="4" w:space="0" w:color="auto"/>
            </w:tcBorders>
            <w:shd w:val="clear" w:color="auto" w:fill="auto"/>
            <w:hideMark/>
          </w:tcPr>
          <w:p w:rsidR="008F4569" w:rsidRPr="00545900" w:rsidRDefault="008F4569" w:rsidP="008F4569">
            <w:pPr>
              <w:spacing w:after="0" w:line="240" w:lineRule="auto"/>
              <w:rPr>
                <w:rFonts w:ascii="PT Astra Serif" w:hAnsi="PT Astra Serif"/>
                <w:sz w:val="16"/>
                <w:szCs w:val="16"/>
              </w:rPr>
            </w:pPr>
            <w:r w:rsidRPr="00545900">
              <w:rPr>
                <w:rFonts w:ascii="PT Astra Serif" w:hAnsi="PT Astra Serif"/>
                <w:sz w:val="16"/>
                <w:szCs w:val="16"/>
              </w:rPr>
              <w:t>Лушникова Надежда Алексеевна</w:t>
            </w:r>
          </w:p>
        </w:tc>
        <w:tc>
          <w:tcPr>
            <w:tcW w:w="992" w:type="dxa"/>
            <w:gridSpan w:val="5"/>
            <w:tcBorders>
              <w:top w:val="nil"/>
              <w:left w:val="single" w:sz="4" w:space="0" w:color="auto"/>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0007</w:t>
            </w:r>
          </w:p>
        </w:tc>
        <w:tc>
          <w:tcPr>
            <w:tcW w:w="851" w:type="dxa"/>
            <w:gridSpan w:val="6"/>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0004</w:t>
            </w:r>
          </w:p>
        </w:tc>
        <w:tc>
          <w:tcPr>
            <w:tcW w:w="1000" w:type="dxa"/>
            <w:gridSpan w:val="6"/>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0007</w:t>
            </w:r>
          </w:p>
        </w:tc>
        <w:tc>
          <w:tcPr>
            <w:tcW w:w="851" w:type="dxa"/>
            <w:gridSpan w:val="5"/>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0006</w:t>
            </w:r>
          </w:p>
        </w:tc>
        <w:tc>
          <w:tcPr>
            <w:tcW w:w="708" w:type="dxa"/>
            <w:gridSpan w:val="4"/>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0098</w:t>
            </w:r>
          </w:p>
        </w:tc>
        <w:tc>
          <w:tcPr>
            <w:tcW w:w="709" w:type="dxa"/>
            <w:gridSpan w:val="7"/>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0055</w:t>
            </w:r>
          </w:p>
        </w:tc>
      </w:tr>
      <w:tr w:rsidR="008F4569" w:rsidRPr="008F4569" w:rsidTr="007071CA">
        <w:trPr>
          <w:gridAfter w:val="2"/>
          <w:wAfter w:w="230" w:type="dxa"/>
          <w:trHeight w:val="120"/>
        </w:trPr>
        <w:tc>
          <w:tcPr>
            <w:tcW w:w="544" w:type="dxa"/>
            <w:tcBorders>
              <w:top w:val="nil"/>
              <w:left w:val="single" w:sz="4" w:space="0" w:color="auto"/>
              <w:bottom w:val="single" w:sz="4" w:space="0" w:color="auto"/>
              <w:right w:val="single" w:sz="4" w:space="0" w:color="auto"/>
            </w:tcBorders>
            <w:shd w:val="clear" w:color="auto" w:fill="auto"/>
            <w:noWrap/>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18</w:t>
            </w:r>
          </w:p>
        </w:tc>
        <w:tc>
          <w:tcPr>
            <w:tcW w:w="4835" w:type="dxa"/>
            <w:gridSpan w:val="2"/>
            <w:tcBorders>
              <w:top w:val="nil"/>
              <w:left w:val="nil"/>
              <w:bottom w:val="single" w:sz="4" w:space="0" w:color="auto"/>
              <w:right w:val="single" w:sz="4" w:space="0" w:color="auto"/>
            </w:tcBorders>
            <w:shd w:val="clear" w:color="auto" w:fill="auto"/>
            <w:hideMark/>
          </w:tcPr>
          <w:p w:rsidR="008F4569" w:rsidRPr="00545900" w:rsidRDefault="008F4569" w:rsidP="008F4569">
            <w:pPr>
              <w:spacing w:after="0" w:line="240" w:lineRule="auto"/>
              <w:rPr>
                <w:rFonts w:ascii="PT Astra Serif" w:hAnsi="PT Astra Serif"/>
                <w:sz w:val="16"/>
                <w:szCs w:val="16"/>
              </w:rPr>
            </w:pPr>
            <w:r w:rsidRPr="00545900">
              <w:rPr>
                <w:rFonts w:ascii="PT Astra Serif" w:hAnsi="PT Astra Serif"/>
                <w:sz w:val="16"/>
                <w:szCs w:val="16"/>
              </w:rPr>
              <w:t>Мельников Михаил Сергеевич</w:t>
            </w:r>
          </w:p>
        </w:tc>
        <w:tc>
          <w:tcPr>
            <w:tcW w:w="992" w:type="dxa"/>
            <w:gridSpan w:val="5"/>
            <w:tcBorders>
              <w:top w:val="nil"/>
              <w:left w:val="single" w:sz="4" w:space="0" w:color="auto"/>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0014</w:t>
            </w:r>
          </w:p>
        </w:tc>
        <w:tc>
          <w:tcPr>
            <w:tcW w:w="851" w:type="dxa"/>
            <w:gridSpan w:val="6"/>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0010</w:t>
            </w:r>
          </w:p>
        </w:tc>
        <w:tc>
          <w:tcPr>
            <w:tcW w:w="1000" w:type="dxa"/>
            <w:gridSpan w:val="6"/>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0014</w:t>
            </w:r>
          </w:p>
        </w:tc>
        <w:tc>
          <w:tcPr>
            <w:tcW w:w="851" w:type="dxa"/>
            <w:gridSpan w:val="5"/>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0008</w:t>
            </w:r>
          </w:p>
        </w:tc>
        <w:tc>
          <w:tcPr>
            <w:tcW w:w="708" w:type="dxa"/>
            <w:gridSpan w:val="4"/>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0086</w:t>
            </w:r>
          </w:p>
        </w:tc>
        <w:tc>
          <w:tcPr>
            <w:tcW w:w="709" w:type="dxa"/>
            <w:gridSpan w:val="7"/>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0056</w:t>
            </w:r>
          </w:p>
        </w:tc>
      </w:tr>
      <w:tr w:rsidR="008F4569" w:rsidRPr="008F4569" w:rsidTr="007071CA">
        <w:trPr>
          <w:gridAfter w:val="2"/>
          <w:wAfter w:w="230" w:type="dxa"/>
          <w:trHeight w:val="222"/>
        </w:trPr>
        <w:tc>
          <w:tcPr>
            <w:tcW w:w="544" w:type="dxa"/>
            <w:tcBorders>
              <w:top w:val="nil"/>
              <w:left w:val="single" w:sz="4" w:space="0" w:color="auto"/>
              <w:bottom w:val="single" w:sz="4" w:space="0" w:color="auto"/>
              <w:right w:val="single" w:sz="4" w:space="0" w:color="auto"/>
            </w:tcBorders>
            <w:shd w:val="clear" w:color="auto" w:fill="auto"/>
            <w:noWrap/>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19</w:t>
            </w:r>
          </w:p>
        </w:tc>
        <w:tc>
          <w:tcPr>
            <w:tcW w:w="4835" w:type="dxa"/>
            <w:gridSpan w:val="2"/>
            <w:tcBorders>
              <w:top w:val="nil"/>
              <w:left w:val="nil"/>
              <w:bottom w:val="single" w:sz="4" w:space="0" w:color="auto"/>
              <w:right w:val="single" w:sz="4" w:space="0" w:color="auto"/>
            </w:tcBorders>
            <w:shd w:val="clear" w:color="auto" w:fill="auto"/>
            <w:hideMark/>
          </w:tcPr>
          <w:p w:rsidR="008F4569" w:rsidRPr="00545900" w:rsidRDefault="008F4569" w:rsidP="008F4569">
            <w:pPr>
              <w:spacing w:after="0" w:line="240" w:lineRule="auto"/>
              <w:rPr>
                <w:rFonts w:ascii="PT Astra Serif" w:hAnsi="PT Astra Serif"/>
                <w:sz w:val="16"/>
                <w:szCs w:val="16"/>
              </w:rPr>
            </w:pPr>
            <w:proofErr w:type="spellStart"/>
            <w:r w:rsidRPr="00545900">
              <w:rPr>
                <w:rFonts w:ascii="PT Astra Serif" w:hAnsi="PT Astra Serif"/>
                <w:sz w:val="16"/>
                <w:szCs w:val="16"/>
              </w:rPr>
              <w:t>Подорожнов</w:t>
            </w:r>
            <w:proofErr w:type="spellEnd"/>
            <w:r w:rsidRPr="00545900">
              <w:rPr>
                <w:rFonts w:ascii="PT Astra Serif" w:hAnsi="PT Astra Serif"/>
                <w:sz w:val="16"/>
                <w:szCs w:val="16"/>
              </w:rPr>
              <w:t xml:space="preserve"> Александр Геннадьевич</w:t>
            </w:r>
          </w:p>
        </w:tc>
        <w:tc>
          <w:tcPr>
            <w:tcW w:w="992" w:type="dxa"/>
            <w:gridSpan w:val="5"/>
            <w:tcBorders>
              <w:top w:val="nil"/>
              <w:left w:val="single" w:sz="4" w:space="0" w:color="auto"/>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0000</w:t>
            </w:r>
          </w:p>
        </w:tc>
        <w:tc>
          <w:tcPr>
            <w:tcW w:w="851" w:type="dxa"/>
            <w:gridSpan w:val="6"/>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0006</w:t>
            </w:r>
          </w:p>
        </w:tc>
        <w:tc>
          <w:tcPr>
            <w:tcW w:w="1000" w:type="dxa"/>
            <w:gridSpan w:val="6"/>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0004</w:t>
            </w:r>
          </w:p>
        </w:tc>
        <w:tc>
          <w:tcPr>
            <w:tcW w:w="851" w:type="dxa"/>
            <w:gridSpan w:val="5"/>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0010</w:t>
            </w:r>
          </w:p>
        </w:tc>
        <w:tc>
          <w:tcPr>
            <w:tcW w:w="708" w:type="dxa"/>
            <w:gridSpan w:val="4"/>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0010</w:t>
            </w:r>
          </w:p>
        </w:tc>
        <w:tc>
          <w:tcPr>
            <w:tcW w:w="709" w:type="dxa"/>
            <w:gridSpan w:val="7"/>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0005</w:t>
            </w:r>
          </w:p>
        </w:tc>
      </w:tr>
      <w:tr w:rsidR="008F4569" w:rsidRPr="008F4569" w:rsidTr="007071CA">
        <w:trPr>
          <w:gridAfter w:val="2"/>
          <w:wAfter w:w="230" w:type="dxa"/>
          <w:trHeight w:val="253"/>
        </w:trPr>
        <w:tc>
          <w:tcPr>
            <w:tcW w:w="544" w:type="dxa"/>
            <w:tcBorders>
              <w:top w:val="nil"/>
              <w:left w:val="single" w:sz="4" w:space="0" w:color="auto"/>
              <w:bottom w:val="single" w:sz="4" w:space="0" w:color="auto"/>
              <w:right w:val="single" w:sz="4" w:space="0" w:color="auto"/>
            </w:tcBorders>
            <w:shd w:val="clear" w:color="auto" w:fill="auto"/>
            <w:noWrap/>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20</w:t>
            </w:r>
          </w:p>
        </w:tc>
        <w:tc>
          <w:tcPr>
            <w:tcW w:w="4835" w:type="dxa"/>
            <w:gridSpan w:val="2"/>
            <w:tcBorders>
              <w:top w:val="nil"/>
              <w:left w:val="nil"/>
              <w:bottom w:val="single" w:sz="4" w:space="0" w:color="auto"/>
              <w:right w:val="single" w:sz="4" w:space="0" w:color="auto"/>
            </w:tcBorders>
            <w:shd w:val="clear" w:color="auto" w:fill="auto"/>
            <w:hideMark/>
          </w:tcPr>
          <w:p w:rsidR="008F4569" w:rsidRPr="00545900" w:rsidRDefault="008F4569" w:rsidP="008F4569">
            <w:pPr>
              <w:spacing w:after="0" w:line="240" w:lineRule="auto"/>
              <w:rPr>
                <w:rFonts w:ascii="PT Astra Serif" w:hAnsi="PT Astra Serif"/>
                <w:sz w:val="16"/>
                <w:szCs w:val="16"/>
              </w:rPr>
            </w:pPr>
            <w:r w:rsidRPr="00545900">
              <w:rPr>
                <w:rFonts w:ascii="PT Astra Serif" w:hAnsi="PT Astra Serif"/>
                <w:sz w:val="16"/>
                <w:szCs w:val="16"/>
              </w:rPr>
              <w:t xml:space="preserve">Соломон Виталий </w:t>
            </w:r>
            <w:proofErr w:type="spellStart"/>
            <w:r w:rsidRPr="00545900">
              <w:rPr>
                <w:rFonts w:ascii="PT Astra Serif" w:hAnsi="PT Astra Serif"/>
                <w:sz w:val="16"/>
                <w:szCs w:val="16"/>
              </w:rPr>
              <w:t>Арсентьевич</w:t>
            </w:r>
            <w:proofErr w:type="spellEnd"/>
          </w:p>
        </w:tc>
        <w:tc>
          <w:tcPr>
            <w:tcW w:w="992" w:type="dxa"/>
            <w:gridSpan w:val="5"/>
            <w:tcBorders>
              <w:top w:val="nil"/>
              <w:left w:val="single" w:sz="4" w:space="0" w:color="auto"/>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0017</w:t>
            </w:r>
          </w:p>
        </w:tc>
        <w:tc>
          <w:tcPr>
            <w:tcW w:w="851" w:type="dxa"/>
            <w:gridSpan w:val="6"/>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0019</w:t>
            </w:r>
          </w:p>
        </w:tc>
        <w:tc>
          <w:tcPr>
            <w:tcW w:w="1000" w:type="dxa"/>
            <w:gridSpan w:val="6"/>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0020</w:t>
            </w:r>
          </w:p>
        </w:tc>
        <w:tc>
          <w:tcPr>
            <w:tcW w:w="851" w:type="dxa"/>
            <w:gridSpan w:val="5"/>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0009</w:t>
            </w:r>
          </w:p>
        </w:tc>
        <w:tc>
          <w:tcPr>
            <w:tcW w:w="708" w:type="dxa"/>
            <w:gridSpan w:val="4"/>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0090</w:t>
            </w:r>
          </w:p>
        </w:tc>
        <w:tc>
          <w:tcPr>
            <w:tcW w:w="709" w:type="dxa"/>
            <w:gridSpan w:val="7"/>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0070</w:t>
            </w:r>
          </w:p>
        </w:tc>
      </w:tr>
      <w:tr w:rsidR="008F4569" w:rsidRPr="008F4569" w:rsidTr="007071CA">
        <w:trPr>
          <w:gridAfter w:val="2"/>
          <w:wAfter w:w="230" w:type="dxa"/>
          <w:trHeight w:val="286"/>
        </w:trPr>
        <w:tc>
          <w:tcPr>
            <w:tcW w:w="544" w:type="dxa"/>
            <w:tcBorders>
              <w:top w:val="nil"/>
              <w:left w:val="single" w:sz="4" w:space="0" w:color="auto"/>
              <w:bottom w:val="single" w:sz="4" w:space="0" w:color="auto"/>
              <w:right w:val="single" w:sz="4" w:space="0" w:color="auto"/>
            </w:tcBorders>
            <w:shd w:val="clear" w:color="auto" w:fill="auto"/>
            <w:noWrap/>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21</w:t>
            </w:r>
          </w:p>
        </w:tc>
        <w:tc>
          <w:tcPr>
            <w:tcW w:w="4835" w:type="dxa"/>
            <w:gridSpan w:val="2"/>
            <w:tcBorders>
              <w:top w:val="nil"/>
              <w:left w:val="nil"/>
              <w:bottom w:val="single" w:sz="4" w:space="0" w:color="auto"/>
              <w:right w:val="single" w:sz="4" w:space="0" w:color="auto"/>
            </w:tcBorders>
            <w:shd w:val="clear" w:color="auto" w:fill="auto"/>
            <w:hideMark/>
          </w:tcPr>
          <w:p w:rsidR="008F4569" w:rsidRPr="00545900" w:rsidRDefault="008F4569" w:rsidP="008F4569">
            <w:pPr>
              <w:spacing w:after="0" w:line="240" w:lineRule="auto"/>
              <w:rPr>
                <w:rFonts w:ascii="PT Astra Serif" w:hAnsi="PT Astra Serif"/>
                <w:sz w:val="16"/>
                <w:szCs w:val="16"/>
              </w:rPr>
            </w:pPr>
            <w:r w:rsidRPr="00545900">
              <w:rPr>
                <w:rFonts w:ascii="PT Astra Serif" w:hAnsi="PT Astra Serif"/>
                <w:sz w:val="16"/>
                <w:szCs w:val="16"/>
              </w:rPr>
              <w:t>Шурупов Василий Иванович</w:t>
            </w:r>
          </w:p>
        </w:tc>
        <w:tc>
          <w:tcPr>
            <w:tcW w:w="992" w:type="dxa"/>
            <w:gridSpan w:val="5"/>
            <w:tcBorders>
              <w:top w:val="nil"/>
              <w:left w:val="single" w:sz="4" w:space="0" w:color="auto"/>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0001</w:t>
            </w:r>
          </w:p>
        </w:tc>
        <w:tc>
          <w:tcPr>
            <w:tcW w:w="851" w:type="dxa"/>
            <w:gridSpan w:val="6"/>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0006</w:t>
            </w:r>
          </w:p>
        </w:tc>
        <w:tc>
          <w:tcPr>
            <w:tcW w:w="1000" w:type="dxa"/>
            <w:gridSpan w:val="6"/>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0002</w:t>
            </w:r>
          </w:p>
        </w:tc>
        <w:tc>
          <w:tcPr>
            <w:tcW w:w="851" w:type="dxa"/>
            <w:gridSpan w:val="5"/>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0009</w:t>
            </w:r>
          </w:p>
        </w:tc>
        <w:tc>
          <w:tcPr>
            <w:tcW w:w="708" w:type="dxa"/>
            <w:gridSpan w:val="4"/>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0008</w:t>
            </w:r>
          </w:p>
        </w:tc>
        <w:tc>
          <w:tcPr>
            <w:tcW w:w="709" w:type="dxa"/>
            <w:gridSpan w:val="7"/>
            <w:tcBorders>
              <w:top w:val="nil"/>
              <w:left w:val="nil"/>
              <w:bottom w:val="single" w:sz="4" w:space="0" w:color="auto"/>
              <w:right w:val="single" w:sz="4" w:space="0" w:color="auto"/>
            </w:tcBorders>
            <w:shd w:val="clear" w:color="auto" w:fill="auto"/>
            <w:vAlign w:val="center"/>
            <w:hideMark/>
          </w:tcPr>
          <w:p w:rsidR="008F4569" w:rsidRPr="00545900" w:rsidRDefault="008F4569" w:rsidP="008F4569">
            <w:pPr>
              <w:spacing w:after="0" w:line="240" w:lineRule="auto"/>
              <w:jc w:val="center"/>
              <w:rPr>
                <w:rFonts w:ascii="PT Astra Serif" w:hAnsi="PT Astra Serif"/>
                <w:sz w:val="16"/>
                <w:szCs w:val="16"/>
              </w:rPr>
            </w:pPr>
            <w:r w:rsidRPr="00545900">
              <w:rPr>
                <w:rFonts w:ascii="PT Astra Serif" w:hAnsi="PT Astra Serif"/>
                <w:sz w:val="16"/>
                <w:szCs w:val="16"/>
              </w:rPr>
              <w:t>0010</w:t>
            </w:r>
          </w:p>
        </w:tc>
      </w:tr>
      <w:tr w:rsidR="008F4569" w:rsidRPr="008F4569" w:rsidTr="007071CA">
        <w:trPr>
          <w:gridAfter w:val="2"/>
          <w:wAfter w:w="230" w:type="dxa"/>
          <w:trHeight w:val="375"/>
        </w:trPr>
        <w:tc>
          <w:tcPr>
            <w:tcW w:w="544" w:type="dxa"/>
            <w:tcBorders>
              <w:top w:val="nil"/>
              <w:left w:val="nil"/>
              <w:bottom w:val="nil"/>
              <w:right w:val="nil"/>
            </w:tcBorders>
            <w:shd w:val="clear" w:color="auto" w:fill="auto"/>
            <w:noWrap/>
            <w:vAlign w:val="bottom"/>
            <w:hideMark/>
          </w:tcPr>
          <w:p w:rsidR="008F4569" w:rsidRPr="008F4569" w:rsidRDefault="008F4569" w:rsidP="008F4569">
            <w:pPr>
              <w:spacing w:after="0" w:line="240" w:lineRule="auto"/>
              <w:rPr>
                <w:rFonts w:ascii="PT Astra Serif" w:hAnsi="PT Astra Serif"/>
              </w:rPr>
            </w:pPr>
          </w:p>
        </w:tc>
        <w:tc>
          <w:tcPr>
            <w:tcW w:w="6678" w:type="dxa"/>
            <w:gridSpan w:val="13"/>
            <w:tcBorders>
              <w:top w:val="nil"/>
              <w:left w:val="nil"/>
              <w:bottom w:val="nil"/>
              <w:right w:val="nil"/>
            </w:tcBorders>
            <w:shd w:val="clear" w:color="auto" w:fill="auto"/>
            <w:vAlign w:val="bottom"/>
            <w:hideMark/>
          </w:tcPr>
          <w:p w:rsidR="008F4569" w:rsidRPr="00F15CC4" w:rsidRDefault="008F4569" w:rsidP="008F4569">
            <w:pPr>
              <w:spacing w:after="0" w:line="240" w:lineRule="auto"/>
              <w:rPr>
                <w:rFonts w:ascii="PT Astra Serif" w:hAnsi="PT Astra Serif"/>
                <w:b/>
                <w:bCs/>
                <w:sz w:val="16"/>
                <w:szCs w:val="16"/>
              </w:rPr>
            </w:pPr>
            <w:r w:rsidRPr="00F15CC4">
              <w:rPr>
                <w:rFonts w:ascii="PT Astra Serif" w:hAnsi="PT Astra Serif"/>
                <w:b/>
                <w:bCs/>
                <w:sz w:val="16"/>
                <w:szCs w:val="16"/>
              </w:rPr>
              <w:t xml:space="preserve">Председатель </w:t>
            </w:r>
            <w:proofErr w:type="gramStart"/>
            <w:r w:rsidRPr="00F15CC4">
              <w:rPr>
                <w:rFonts w:ascii="PT Astra Serif" w:hAnsi="PT Astra Serif"/>
                <w:b/>
                <w:bCs/>
                <w:sz w:val="16"/>
                <w:szCs w:val="16"/>
              </w:rPr>
              <w:t>территориальной</w:t>
            </w:r>
            <w:proofErr w:type="gramEnd"/>
            <w:r w:rsidRPr="00F15CC4">
              <w:rPr>
                <w:rFonts w:ascii="PT Astra Serif" w:hAnsi="PT Astra Serif"/>
                <w:b/>
                <w:bCs/>
                <w:sz w:val="16"/>
                <w:szCs w:val="16"/>
              </w:rPr>
              <w:t xml:space="preserve"> </w:t>
            </w:r>
          </w:p>
          <w:p w:rsidR="008F4569" w:rsidRPr="00F15CC4" w:rsidRDefault="008F4569" w:rsidP="008F4569">
            <w:pPr>
              <w:spacing w:after="0" w:line="240" w:lineRule="auto"/>
              <w:rPr>
                <w:rFonts w:ascii="PT Astra Serif" w:hAnsi="PT Astra Serif"/>
                <w:b/>
                <w:bCs/>
                <w:sz w:val="16"/>
                <w:szCs w:val="16"/>
              </w:rPr>
            </w:pPr>
            <w:r w:rsidRPr="00F15CC4">
              <w:rPr>
                <w:rFonts w:ascii="PT Astra Serif" w:hAnsi="PT Astra Serif"/>
                <w:b/>
                <w:bCs/>
                <w:sz w:val="16"/>
                <w:szCs w:val="16"/>
              </w:rPr>
              <w:t>избирательной комиссии</w:t>
            </w:r>
          </w:p>
        </w:tc>
        <w:tc>
          <w:tcPr>
            <w:tcW w:w="1851" w:type="dxa"/>
            <w:gridSpan w:val="11"/>
            <w:tcBorders>
              <w:top w:val="nil"/>
              <w:left w:val="nil"/>
              <w:bottom w:val="nil"/>
              <w:right w:val="nil"/>
            </w:tcBorders>
            <w:shd w:val="clear" w:color="auto" w:fill="auto"/>
            <w:noWrap/>
            <w:vAlign w:val="bottom"/>
            <w:hideMark/>
          </w:tcPr>
          <w:p w:rsidR="008F4569" w:rsidRPr="00F15CC4" w:rsidRDefault="008F4569" w:rsidP="008F4569">
            <w:pPr>
              <w:spacing w:after="0" w:line="240" w:lineRule="auto"/>
              <w:rPr>
                <w:rFonts w:ascii="PT Astra Serif" w:hAnsi="PT Astra Serif"/>
                <w:b/>
                <w:bCs/>
                <w:sz w:val="16"/>
                <w:szCs w:val="16"/>
              </w:rPr>
            </w:pPr>
            <w:proofErr w:type="spellStart"/>
            <w:r w:rsidRPr="00F15CC4">
              <w:rPr>
                <w:rFonts w:ascii="PT Astra Serif" w:hAnsi="PT Astra Serif"/>
                <w:b/>
                <w:bCs/>
                <w:sz w:val="16"/>
                <w:szCs w:val="16"/>
              </w:rPr>
              <w:t>Яковкин</w:t>
            </w:r>
            <w:proofErr w:type="spellEnd"/>
            <w:r w:rsidRPr="00F15CC4">
              <w:rPr>
                <w:rFonts w:ascii="PT Astra Serif" w:hAnsi="PT Astra Serif"/>
                <w:b/>
                <w:bCs/>
                <w:sz w:val="16"/>
                <w:szCs w:val="16"/>
              </w:rPr>
              <w:t xml:space="preserve"> М.А.</w:t>
            </w:r>
          </w:p>
        </w:tc>
        <w:tc>
          <w:tcPr>
            <w:tcW w:w="708" w:type="dxa"/>
            <w:gridSpan w:val="4"/>
            <w:tcBorders>
              <w:top w:val="nil"/>
              <w:left w:val="nil"/>
              <w:bottom w:val="single" w:sz="4" w:space="0" w:color="auto"/>
              <w:right w:val="nil"/>
            </w:tcBorders>
            <w:shd w:val="clear" w:color="auto" w:fill="auto"/>
            <w:noWrap/>
            <w:vAlign w:val="bottom"/>
            <w:hideMark/>
          </w:tcPr>
          <w:p w:rsidR="008F4569" w:rsidRPr="00F15CC4" w:rsidRDefault="008F4569" w:rsidP="008F4569">
            <w:pPr>
              <w:spacing w:after="0" w:line="240" w:lineRule="auto"/>
              <w:rPr>
                <w:rFonts w:ascii="PT Astra Serif" w:hAnsi="PT Astra Serif"/>
                <w:sz w:val="16"/>
                <w:szCs w:val="16"/>
              </w:rPr>
            </w:pPr>
            <w:r w:rsidRPr="00F15CC4">
              <w:rPr>
                <w:rFonts w:ascii="PT Astra Serif" w:hAnsi="PT Astra Serif"/>
                <w:sz w:val="16"/>
                <w:szCs w:val="16"/>
              </w:rPr>
              <w:t> </w:t>
            </w:r>
          </w:p>
        </w:tc>
        <w:tc>
          <w:tcPr>
            <w:tcW w:w="709" w:type="dxa"/>
            <w:gridSpan w:val="7"/>
            <w:tcBorders>
              <w:top w:val="nil"/>
              <w:left w:val="nil"/>
              <w:bottom w:val="nil"/>
              <w:right w:val="nil"/>
            </w:tcBorders>
            <w:shd w:val="clear" w:color="auto" w:fill="auto"/>
            <w:noWrap/>
            <w:vAlign w:val="bottom"/>
            <w:hideMark/>
          </w:tcPr>
          <w:p w:rsidR="008F4569" w:rsidRPr="00F15CC4" w:rsidRDefault="008F4569" w:rsidP="008F4569">
            <w:pPr>
              <w:spacing w:after="0" w:line="240" w:lineRule="auto"/>
              <w:rPr>
                <w:rFonts w:ascii="PT Astra Serif" w:hAnsi="PT Astra Serif"/>
                <w:sz w:val="16"/>
                <w:szCs w:val="16"/>
              </w:rPr>
            </w:pPr>
          </w:p>
        </w:tc>
      </w:tr>
      <w:tr w:rsidR="008F4569" w:rsidRPr="008F4569" w:rsidTr="007071CA">
        <w:trPr>
          <w:gridAfter w:val="2"/>
          <w:wAfter w:w="230" w:type="dxa"/>
          <w:trHeight w:val="375"/>
        </w:trPr>
        <w:tc>
          <w:tcPr>
            <w:tcW w:w="544" w:type="dxa"/>
            <w:tcBorders>
              <w:top w:val="nil"/>
              <w:left w:val="nil"/>
              <w:bottom w:val="nil"/>
              <w:right w:val="nil"/>
            </w:tcBorders>
            <w:shd w:val="clear" w:color="auto" w:fill="auto"/>
            <w:noWrap/>
            <w:vAlign w:val="bottom"/>
            <w:hideMark/>
          </w:tcPr>
          <w:p w:rsidR="008F4569" w:rsidRPr="008F4569" w:rsidRDefault="008F4569" w:rsidP="008F4569">
            <w:pPr>
              <w:spacing w:after="0" w:line="240" w:lineRule="auto"/>
              <w:rPr>
                <w:rFonts w:ascii="PT Astra Serif" w:hAnsi="PT Astra Serif"/>
              </w:rPr>
            </w:pPr>
          </w:p>
        </w:tc>
        <w:tc>
          <w:tcPr>
            <w:tcW w:w="6678" w:type="dxa"/>
            <w:gridSpan w:val="13"/>
            <w:tcBorders>
              <w:top w:val="nil"/>
              <w:left w:val="nil"/>
              <w:bottom w:val="nil"/>
              <w:right w:val="nil"/>
            </w:tcBorders>
            <w:shd w:val="clear" w:color="auto" w:fill="auto"/>
            <w:vAlign w:val="bottom"/>
            <w:hideMark/>
          </w:tcPr>
          <w:p w:rsidR="008F4569" w:rsidRPr="00F15CC4" w:rsidRDefault="008F4569" w:rsidP="008F4569">
            <w:pPr>
              <w:spacing w:after="0" w:line="240" w:lineRule="auto"/>
              <w:rPr>
                <w:rFonts w:ascii="PT Astra Serif" w:hAnsi="PT Astra Serif"/>
                <w:b/>
                <w:bCs/>
                <w:sz w:val="16"/>
                <w:szCs w:val="16"/>
              </w:rPr>
            </w:pPr>
            <w:r w:rsidRPr="00F15CC4">
              <w:rPr>
                <w:rFonts w:ascii="PT Astra Serif" w:hAnsi="PT Astra Serif"/>
                <w:b/>
                <w:bCs/>
                <w:sz w:val="16"/>
                <w:szCs w:val="16"/>
              </w:rPr>
              <w:t>Секретарь</w:t>
            </w:r>
          </w:p>
        </w:tc>
        <w:tc>
          <w:tcPr>
            <w:tcW w:w="1851" w:type="dxa"/>
            <w:gridSpan w:val="11"/>
            <w:tcBorders>
              <w:top w:val="nil"/>
              <w:left w:val="nil"/>
              <w:bottom w:val="nil"/>
              <w:right w:val="nil"/>
            </w:tcBorders>
            <w:shd w:val="clear" w:color="auto" w:fill="auto"/>
            <w:noWrap/>
            <w:vAlign w:val="bottom"/>
            <w:hideMark/>
          </w:tcPr>
          <w:p w:rsidR="008F4569" w:rsidRPr="00F15CC4" w:rsidRDefault="008F4569" w:rsidP="008F4569">
            <w:pPr>
              <w:spacing w:after="0" w:line="240" w:lineRule="auto"/>
              <w:rPr>
                <w:rFonts w:ascii="PT Astra Serif" w:hAnsi="PT Astra Serif"/>
                <w:b/>
                <w:bCs/>
                <w:sz w:val="16"/>
                <w:szCs w:val="16"/>
              </w:rPr>
            </w:pPr>
            <w:proofErr w:type="spellStart"/>
            <w:r w:rsidRPr="00F15CC4">
              <w:rPr>
                <w:rFonts w:ascii="PT Astra Serif" w:hAnsi="PT Astra Serif"/>
                <w:b/>
                <w:bCs/>
                <w:sz w:val="16"/>
                <w:szCs w:val="16"/>
              </w:rPr>
              <w:t>Гомзякова</w:t>
            </w:r>
            <w:proofErr w:type="spellEnd"/>
            <w:r w:rsidRPr="00F15CC4">
              <w:rPr>
                <w:rFonts w:ascii="PT Astra Serif" w:hAnsi="PT Astra Serif"/>
                <w:b/>
                <w:bCs/>
                <w:sz w:val="16"/>
                <w:szCs w:val="16"/>
              </w:rPr>
              <w:t xml:space="preserve"> Л.В.</w:t>
            </w:r>
          </w:p>
        </w:tc>
        <w:tc>
          <w:tcPr>
            <w:tcW w:w="708" w:type="dxa"/>
            <w:gridSpan w:val="4"/>
            <w:tcBorders>
              <w:top w:val="nil"/>
              <w:left w:val="nil"/>
              <w:bottom w:val="single" w:sz="4" w:space="0" w:color="auto"/>
              <w:right w:val="nil"/>
            </w:tcBorders>
            <w:shd w:val="clear" w:color="auto" w:fill="auto"/>
            <w:noWrap/>
            <w:vAlign w:val="bottom"/>
            <w:hideMark/>
          </w:tcPr>
          <w:p w:rsidR="008F4569" w:rsidRPr="00F15CC4" w:rsidRDefault="008F4569" w:rsidP="008F4569">
            <w:pPr>
              <w:spacing w:after="0" w:line="240" w:lineRule="auto"/>
              <w:rPr>
                <w:rFonts w:ascii="PT Astra Serif" w:hAnsi="PT Astra Serif"/>
                <w:sz w:val="16"/>
                <w:szCs w:val="16"/>
              </w:rPr>
            </w:pPr>
            <w:r w:rsidRPr="00F15CC4">
              <w:rPr>
                <w:rFonts w:ascii="PT Astra Serif" w:hAnsi="PT Astra Serif"/>
                <w:sz w:val="16"/>
                <w:szCs w:val="16"/>
              </w:rPr>
              <w:t> </w:t>
            </w:r>
          </w:p>
        </w:tc>
        <w:tc>
          <w:tcPr>
            <w:tcW w:w="709" w:type="dxa"/>
            <w:gridSpan w:val="7"/>
            <w:tcBorders>
              <w:top w:val="nil"/>
              <w:left w:val="nil"/>
              <w:bottom w:val="nil"/>
              <w:right w:val="nil"/>
            </w:tcBorders>
            <w:shd w:val="clear" w:color="auto" w:fill="auto"/>
            <w:noWrap/>
            <w:vAlign w:val="bottom"/>
            <w:hideMark/>
          </w:tcPr>
          <w:p w:rsidR="008F4569" w:rsidRPr="00F15CC4" w:rsidRDefault="008F4569" w:rsidP="008F4569">
            <w:pPr>
              <w:spacing w:after="0" w:line="240" w:lineRule="auto"/>
              <w:rPr>
                <w:rFonts w:ascii="PT Astra Serif" w:hAnsi="PT Astra Serif"/>
                <w:sz w:val="16"/>
                <w:szCs w:val="16"/>
              </w:rPr>
            </w:pPr>
          </w:p>
        </w:tc>
      </w:tr>
      <w:tr w:rsidR="008F4569" w:rsidRPr="008F4569" w:rsidTr="007071CA">
        <w:trPr>
          <w:gridAfter w:val="2"/>
          <w:wAfter w:w="230" w:type="dxa"/>
          <w:trHeight w:val="300"/>
        </w:trPr>
        <w:tc>
          <w:tcPr>
            <w:tcW w:w="544" w:type="dxa"/>
            <w:tcBorders>
              <w:top w:val="nil"/>
              <w:left w:val="nil"/>
              <w:bottom w:val="nil"/>
              <w:right w:val="nil"/>
            </w:tcBorders>
            <w:shd w:val="clear" w:color="auto" w:fill="auto"/>
            <w:noWrap/>
            <w:vAlign w:val="bottom"/>
            <w:hideMark/>
          </w:tcPr>
          <w:p w:rsidR="008F4569" w:rsidRPr="008F4569" w:rsidRDefault="008F4569" w:rsidP="008F4569">
            <w:pPr>
              <w:spacing w:after="0" w:line="240" w:lineRule="auto"/>
              <w:rPr>
                <w:rFonts w:ascii="PT Astra Serif" w:hAnsi="PT Astra Serif"/>
              </w:rPr>
            </w:pPr>
          </w:p>
        </w:tc>
        <w:tc>
          <w:tcPr>
            <w:tcW w:w="4141" w:type="dxa"/>
            <w:tcBorders>
              <w:top w:val="nil"/>
              <w:left w:val="nil"/>
              <w:bottom w:val="nil"/>
              <w:right w:val="nil"/>
            </w:tcBorders>
            <w:shd w:val="clear" w:color="auto" w:fill="auto"/>
            <w:noWrap/>
            <w:vAlign w:val="bottom"/>
            <w:hideMark/>
          </w:tcPr>
          <w:p w:rsidR="008F4569" w:rsidRPr="00F15CC4" w:rsidRDefault="008F4569" w:rsidP="008F4569">
            <w:pPr>
              <w:spacing w:after="0" w:line="240" w:lineRule="auto"/>
              <w:rPr>
                <w:rFonts w:ascii="PT Astra Serif" w:hAnsi="PT Astra Serif"/>
                <w:sz w:val="16"/>
                <w:szCs w:val="16"/>
              </w:rPr>
            </w:pPr>
          </w:p>
        </w:tc>
        <w:tc>
          <w:tcPr>
            <w:tcW w:w="992" w:type="dxa"/>
            <w:gridSpan w:val="2"/>
            <w:tcBorders>
              <w:top w:val="nil"/>
              <w:left w:val="nil"/>
              <w:bottom w:val="nil"/>
              <w:right w:val="nil"/>
            </w:tcBorders>
            <w:shd w:val="clear" w:color="auto" w:fill="auto"/>
            <w:noWrap/>
            <w:vAlign w:val="bottom"/>
            <w:hideMark/>
          </w:tcPr>
          <w:p w:rsidR="008F4569" w:rsidRPr="00F15CC4" w:rsidRDefault="008F4569" w:rsidP="008F4569">
            <w:pPr>
              <w:spacing w:after="0" w:line="240" w:lineRule="auto"/>
              <w:rPr>
                <w:rFonts w:ascii="PT Astra Serif" w:hAnsi="PT Astra Serif"/>
                <w:sz w:val="16"/>
                <w:szCs w:val="16"/>
              </w:rPr>
            </w:pPr>
          </w:p>
        </w:tc>
        <w:tc>
          <w:tcPr>
            <w:tcW w:w="1545" w:type="dxa"/>
            <w:gridSpan w:val="10"/>
            <w:tcBorders>
              <w:top w:val="nil"/>
              <w:left w:val="nil"/>
              <w:bottom w:val="nil"/>
              <w:right w:val="nil"/>
            </w:tcBorders>
            <w:shd w:val="clear" w:color="auto" w:fill="auto"/>
            <w:noWrap/>
            <w:vAlign w:val="bottom"/>
            <w:hideMark/>
          </w:tcPr>
          <w:p w:rsidR="008F4569" w:rsidRPr="00F15CC4" w:rsidRDefault="008F4569" w:rsidP="008F4569">
            <w:pPr>
              <w:spacing w:after="0" w:line="240" w:lineRule="auto"/>
              <w:rPr>
                <w:rFonts w:ascii="PT Astra Serif" w:hAnsi="PT Astra Serif"/>
                <w:sz w:val="16"/>
                <w:szCs w:val="16"/>
              </w:rPr>
            </w:pPr>
          </w:p>
        </w:tc>
        <w:tc>
          <w:tcPr>
            <w:tcW w:w="711" w:type="dxa"/>
            <w:gridSpan w:val="3"/>
            <w:tcBorders>
              <w:top w:val="nil"/>
              <w:left w:val="nil"/>
              <w:bottom w:val="nil"/>
              <w:right w:val="nil"/>
            </w:tcBorders>
            <w:shd w:val="clear" w:color="auto" w:fill="auto"/>
            <w:noWrap/>
            <w:vAlign w:val="bottom"/>
            <w:hideMark/>
          </w:tcPr>
          <w:p w:rsidR="008F4569" w:rsidRPr="00F15CC4" w:rsidRDefault="008F4569" w:rsidP="008F4569">
            <w:pPr>
              <w:spacing w:after="0" w:line="240" w:lineRule="auto"/>
              <w:rPr>
                <w:rFonts w:ascii="PT Astra Serif" w:hAnsi="PT Astra Serif"/>
                <w:sz w:val="16"/>
                <w:szCs w:val="16"/>
              </w:rPr>
            </w:pPr>
          </w:p>
        </w:tc>
        <w:tc>
          <w:tcPr>
            <w:tcW w:w="1140" w:type="dxa"/>
            <w:gridSpan w:val="8"/>
            <w:tcBorders>
              <w:top w:val="nil"/>
              <w:left w:val="nil"/>
              <w:bottom w:val="nil"/>
              <w:right w:val="nil"/>
            </w:tcBorders>
            <w:shd w:val="clear" w:color="auto" w:fill="auto"/>
            <w:noWrap/>
            <w:vAlign w:val="bottom"/>
            <w:hideMark/>
          </w:tcPr>
          <w:p w:rsidR="008F4569" w:rsidRPr="00F15CC4" w:rsidRDefault="008F4569" w:rsidP="008F4569">
            <w:pPr>
              <w:spacing w:after="0" w:line="240" w:lineRule="auto"/>
              <w:rPr>
                <w:rFonts w:ascii="PT Astra Serif" w:hAnsi="PT Astra Serif"/>
                <w:sz w:val="16"/>
                <w:szCs w:val="16"/>
              </w:rPr>
            </w:pPr>
          </w:p>
        </w:tc>
        <w:tc>
          <w:tcPr>
            <w:tcW w:w="708" w:type="dxa"/>
            <w:gridSpan w:val="4"/>
            <w:tcBorders>
              <w:top w:val="nil"/>
              <w:left w:val="nil"/>
              <w:bottom w:val="nil"/>
              <w:right w:val="nil"/>
            </w:tcBorders>
            <w:shd w:val="clear" w:color="auto" w:fill="auto"/>
            <w:noWrap/>
            <w:vAlign w:val="bottom"/>
            <w:hideMark/>
          </w:tcPr>
          <w:p w:rsidR="008F4569" w:rsidRPr="00F15CC4" w:rsidRDefault="008F4569" w:rsidP="008F4569">
            <w:pPr>
              <w:spacing w:after="0" w:line="240" w:lineRule="auto"/>
              <w:rPr>
                <w:rFonts w:ascii="PT Astra Serif" w:hAnsi="PT Astra Serif"/>
                <w:sz w:val="16"/>
                <w:szCs w:val="16"/>
              </w:rPr>
            </w:pPr>
          </w:p>
        </w:tc>
        <w:tc>
          <w:tcPr>
            <w:tcW w:w="709" w:type="dxa"/>
            <w:gridSpan w:val="7"/>
            <w:tcBorders>
              <w:top w:val="nil"/>
              <w:left w:val="nil"/>
              <w:bottom w:val="nil"/>
              <w:right w:val="nil"/>
            </w:tcBorders>
            <w:shd w:val="clear" w:color="auto" w:fill="auto"/>
            <w:noWrap/>
            <w:vAlign w:val="bottom"/>
            <w:hideMark/>
          </w:tcPr>
          <w:p w:rsidR="008F4569" w:rsidRPr="00F15CC4" w:rsidRDefault="008F4569" w:rsidP="008F4569">
            <w:pPr>
              <w:spacing w:after="0" w:line="240" w:lineRule="auto"/>
              <w:rPr>
                <w:rFonts w:ascii="PT Astra Serif" w:hAnsi="PT Astra Serif"/>
                <w:sz w:val="16"/>
                <w:szCs w:val="16"/>
              </w:rPr>
            </w:pPr>
          </w:p>
        </w:tc>
      </w:tr>
      <w:tr w:rsidR="008F4569" w:rsidRPr="008F4569" w:rsidTr="007071CA">
        <w:trPr>
          <w:gridAfter w:val="2"/>
          <w:wAfter w:w="230" w:type="dxa"/>
          <w:trHeight w:val="315"/>
        </w:trPr>
        <w:tc>
          <w:tcPr>
            <w:tcW w:w="544" w:type="dxa"/>
            <w:tcBorders>
              <w:top w:val="nil"/>
              <w:left w:val="nil"/>
              <w:bottom w:val="nil"/>
              <w:right w:val="nil"/>
            </w:tcBorders>
            <w:shd w:val="clear" w:color="auto" w:fill="auto"/>
            <w:noWrap/>
            <w:vAlign w:val="bottom"/>
            <w:hideMark/>
          </w:tcPr>
          <w:p w:rsidR="008F4569" w:rsidRPr="008F4569" w:rsidRDefault="008F4569" w:rsidP="008F4569">
            <w:pPr>
              <w:spacing w:after="0" w:line="240" w:lineRule="auto"/>
              <w:rPr>
                <w:rFonts w:ascii="PT Astra Serif" w:hAnsi="PT Astra Serif"/>
              </w:rPr>
            </w:pPr>
          </w:p>
        </w:tc>
        <w:tc>
          <w:tcPr>
            <w:tcW w:w="4141" w:type="dxa"/>
            <w:tcBorders>
              <w:top w:val="nil"/>
              <w:left w:val="nil"/>
              <w:bottom w:val="nil"/>
              <w:right w:val="nil"/>
            </w:tcBorders>
            <w:shd w:val="clear" w:color="auto" w:fill="auto"/>
            <w:noWrap/>
            <w:vAlign w:val="bottom"/>
            <w:hideMark/>
          </w:tcPr>
          <w:p w:rsidR="008F4569" w:rsidRPr="00F15CC4" w:rsidRDefault="008F4569" w:rsidP="008F4569">
            <w:pPr>
              <w:spacing w:after="0" w:line="240" w:lineRule="auto"/>
              <w:rPr>
                <w:rFonts w:ascii="PT Astra Serif" w:hAnsi="PT Astra Serif"/>
                <w:b/>
                <w:bCs/>
                <w:sz w:val="16"/>
                <w:szCs w:val="16"/>
              </w:rPr>
            </w:pPr>
            <w:r w:rsidRPr="00F15CC4">
              <w:rPr>
                <w:rFonts w:ascii="PT Astra Serif" w:hAnsi="PT Astra Serif"/>
                <w:b/>
                <w:bCs/>
                <w:sz w:val="16"/>
                <w:szCs w:val="16"/>
              </w:rPr>
              <w:t>МП</w:t>
            </w:r>
          </w:p>
        </w:tc>
        <w:tc>
          <w:tcPr>
            <w:tcW w:w="992" w:type="dxa"/>
            <w:gridSpan w:val="2"/>
            <w:tcBorders>
              <w:top w:val="nil"/>
              <w:left w:val="nil"/>
              <w:bottom w:val="nil"/>
              <w:right w:val="nil"/>
            </w:tcBorders>
            <w:shd w:val="clear" w:color="auto" w:fill="auto"/>
            <w:noWrap/>
            <w:vAlign w:val="bottom"/>
            <w:hideMark/>
          </w:tcPr>
          <w:p w:rsidR="008F4569" w:rsidRPr="00F15CC4" w:rsidRDefault="008F4569" w:rsidP="008F4569">
            <w:pPr>
              <w:spacing w:after="0" w:line="240" w:lineRule="auto"/>
              <w:rPr>
                <w:rFonts w:ascii="PT Astra Serif" w:hAnsi="PT Astra Serif"/>
                <w:sz w:val="16"/>
                <w:szCs w:val="16"/>
              </w:rPr>
            </w:pPr>
          </w:p>
        </w:tc>
        <w:tc>
          <w:tcPr>
            <w:tcW w:w="4813" w:type="dxa"/>
            <w:gridSpan w:val="32"/>
            <w:tcBorders>
              <w:top w:val="nil"/>
              <w:left w:val="nil"/>
              <w:bottom w:val="nil"/>
              <w:right w:val="nil"/>
            </w:tcBorders>
            <w:shd w:val="clear" w:color="auto" w:fill="auto"/>
            <w:noWrap/>
            <w:vAlign w:val="bottom"/>
            <w:hideMark/>
          </w:tcPr>
          <w:p w:rsidR="008F4569" w:rsidRPr="00F15CC4" w:rsidRDefault="008F4569" w:rsidP="008F4569">
            <w:pPr>
              <w:spacing w:after="0" w:line="240" w:lineRule="auto"/>
              <w:rPr>
                <w:rFonts w:ascii="PT Astra Serif" w:hAnsi="PT Astra Serif"/>
                <w:b/>
                <w:bCs/>
                <w:sz w:val="16"/>
                <w:szCs w:val="16"/>
              </w:rPr>
            </w:pPr>
            <w:r w:rsidRPr="00F15CC4">
              <w:rPr>
                <w:rFonts w:ascii="PT Astra Serif" w:hAnsi="PT Astra Serif"/>
                <w:b/>
                <w:bCs/>
                <w:sz w:val="16"/>
                <w:szCs w:val="16"/>
              </w:rPr>
              <w:t xml:space="preserve">Сводная таблица подписана </w:t>
            </w:r>
          </w:p>
          <w:p w:rsidR="008F4569" w:rsidRPr="00F15CC4" w:rsidRDefault="008F4569" w:rsidP="008F4569">
            <w:pPr>
              <w:spacing w:after="0" w:line="240" w:lineRule="auto"/>
              <w:rPr>
                <w:rFonts w:ascii="PT Astra Serif" w:hAnsi="PT Astra Serif"/>
                <w:b/>
                <w:bCs/>
                <w:sz w:val="16"/>
                <w:szCs w:val="16"/>
              </w:rPr>
            </w:pPr>
            <w:r w:rsidRPr="00F15CC4">
              <w:rPr>
                <w:rFonts w:ascii="PT Astra Serif" w:hAnsi="PT Astra Serif"/>
                <w:b/>
                <w:bCs/>
                <w:sz w:val="16"/>
                <w:szCs w:val="16"/>
              </w:rPr>
              <w:t>31 октября 2021 года</w:t>
            </w:r>
          </w:p>
        </w:tc>
      </w:tr>
      <w:tr w:rsidR="008F4569" w:rsidRPr="008F4569" w:rsidTr="007071CA">
        <w:trPr>
          <w:gridAfter w:val="2"/>
          <w:wAfter w:w="230" w:type="dxa"/>
          <w:trHeight w:val="300"/>
        </w:trPr>
        <w:tc>
          <w:tcPr>
            <w:tcW w:w="4685" w:type="dxa"/>
            <w:gridSpan w:val="2"/>
            <w:tcBorders>
              <w:top w:val="nil"/>
              <w:left w:val="nil"/>
              <w:bottom w:val="nil"/>
              <w:right w:val="nil"/>
            </w:tcBorders>
            <w:shd w:val="clear" w:color="auto" w:fill="auto"/>
            <w:noWrap/>
            <w:vAlign w:val="bottom"/>
            <w:hideMark/>
          </w:tcPr>
          <w:p w:rsidR="008F4569" w:rsidRPr="008F4569" w:rsidRDefault="008F4569" w:rsidP="008F4569">
            <w:pPr>
              <w:spacing w:after="0" w:line="240" w:lineRule="auto"/>
              <w:rPr>
                <w:rFonts w:ascii="PT Astra Serif" w:hAnsi="PT Astra Serif"/>
              </w:rPr>
            </w:pPr>
          </w:p>
          <w:p w:rsidR="008F4569" w:rsidRPr="008F4569" w:rsidRDefault="008F4569" w:rsidP="008F4569">
            <w:pPr>
              <w:spacing w:after="0" w:line="240" w:lineRule="auto"/>
              <w:rPr>
                <w:rFonts w:ascii="PT Astra Serif" w:hAnsi="PT Astra Serif"/>
              </w:rPr>
            </w:pPr>
            <w:r w:rsidRPr="008F4569">
              <w:rPr>
                <w:rFonts w:ascii="PT Astra Serif" w:hAnsi="PT Astra Serif"/>
              </w:rPr>
              <w:t>Экземпляр № 1</w:t>
            </w:r>
          </w:p>
        </w:tc>
        <w:tc>
          <w:tcPr>
            <w:tcW w:w="992" w:type="dxa"/>
            <w:gridSpan w:val="2"/>
            <w:tcBorders>
              <w:top w:val="nil"/>
              <w:left w:val="nil"/>
              <w:bottom w:val="nil"/>
              <w:right w:val="nil"/>
            </w:tcBorders>
            <w:shd w:val="clear" w:color="auto" w:fill="auto"/>
            <w:noWrap/>
            <w:vAlign w:val="bottom"/>
            <w:hideMark/>
          </w:tcPr>
          <w:p w:rsidR="008F4569" w:rsidRPr="008F4569" w:rsidRDefault="008F4569" w:rsidP="008F4569">
            <w:pPr>
              <w:spacing w:after="0" w:line="240" w:lineRule="auto"/>
              <w:rPr>
                <w:rFonts w:ascii="PT Astra Serif" w:hAnsi="PT Astra Serif"/>
              </w:rPr>
            </w:pPr>
          </w:p>
        </w:tc>
        <w:tc>
          <w:tcPr>
            <w:tcW w:w="993" w:type="dxa"/>
            <w:gridSpan w:val="6"/>
            <w:tcBorders>
              <w:top w:val="nil"/>
              <w:left w:val="nil"/>
              <w:bottom w:val="nil"/>
              <w:right w:val="nil"/>
            </w:tcBorders>
            <w:shd w:val="clear" w:color="auto" w:fill="auto"/>
            <w:noWrap/>
            <w:vAlign w:val="bottom"/>
            <w:hideMark/>
          </w:tcPr>
          <w:p w:rsidR="008F4569" w:rsidRPr="008F4569" w:rsidRDefault="008F4569" w:rsidP="008F4569">
            <w:pPr>
              <w:spacing w:after="0" w:line="240" w:lineRule="auto"/>
              <w:rPr>
                <w:rFonts w:ascii="PT Astra Serif" w:hAnsi="PT Astra Serif"/>
              </w:rPr>
            </w:pPr>
          </w:p>
        </w:tc>
        <w:tc>
          <w:tcPr>
            <w:tcW w:w="1263" w:type="dxa"/>
            <w:gridSpan w:val="7"/>
            <w:tcBorders>
              <w:top w:val="nil"/>
              <w:left w:val="nil"/>
              <w:bottom w:val="nil"/>
              <w:right w:val="nil"/>
            </w:tcBorders>
            <w:shd w:val="clear" w:color="auto" w:fill="auto"/>
            <w:noWrap/>
            <w:vAlign w:val="bottom"/>
            <w:hideMark/>
          </w:tcPr>
          <w:p w:rsidR="008F4569" w:rsidRPr="008F4569" w:rsidRDefault="008F4569" w:rsidP="008F4569">
            <w:pPr>
              <w:spacing w:after="0" w:line="240" w:lineRule="auto"/>
              <w:rPr>
                <w:rFonts w:ascii="PT Astra Serif" w:hAnsi="PT Astra Serif"/>
              </w:rPr>
            </w:pPr>
          </w:p>
        </w:tc>
        <w:tc>
          <w:tcPr>
            <w:tcW w:w="992" w:type="dxa"/>
            <w:gridSpan w:val="6"/>
            <w:tcBorders>
              <w:top w:val="nil"/>
              <w:left w:val="nil"/>
              <w:bottom w:val="nil"/>
              <w:right w:val="nil"/>
            </w:tcBorders>
            <w:shd w:val="clear" w:color="auto" w:fill="auto"/>
            <w:noWrap/>
            <w:vAlign w:val="bottom"/>
            <w:hideMark/>
          </w:tcPr>
          <w:p w:rsidR="008F4569" w:rsidRPr="008F4569" w:rsidRDefault="008F4569" w:rsidP="008F4569">
            <w:pPr>
              <w:spacing w:after="0" w:line="240" w:lineRule="auto"/>
              <w:rPr>
                <w:rFonts w:ascii="PT Astra Serif" w:hAnsi="PT Astra Serif"/>
              </w:rPr>
            </w:pPr>
          </w:p>
        </w:tc>
        <w:tc>
          <w:tcPr>
            <w:tcW w:w="1565" w:type="dxa"/>
            <w:gridSpan w:val="13"/>
            <w:tcBorders>
              <w:top w:val="nil"/>
              <w:left w:val="nil"/>
              <w:bottom w:val="nil"/>
              <w:right w:val="nil"/>
            </w:tcBorders>
            <w:shd w:val="clear" w:color="auto" w:fill="auto"/>
            <w:noWrap/>
            <w:vAlign w:val="bottom"/>
            <w:hideMark/>
          </w:tcPr>
          <w:p w:rsidR="008F4569" w:rsidRPr="008F4569" w:rsidRDefault="008F4569" w:rsidP="008F4569">
            <w:pPr>
              <w:spacing w:after="0" w:line="240" w:lineRule="auto"/>
              <w:rPr>
                <w:rFonts w:ascii="PT Astra Serif" w:hAnsi="PT Astra Serif"/>
              </w:rPr>
            </w:pPr>
          </w:p>
        </w:tc>
      </w:tr>
      <w:tr w:rsidR="008F4569" w:rsidRPr="008F4569" w:rsidTr="007071CA">
        <w:trPr>
          <w:gridAfter w:val="2"/>
          <w:wAfter w:w="230" w:type="dxa"/>
          <w:trHeight w:val="750"/>
        </w:trPr>
        <w:tc>
          <w:tcPr>
            <w:tcW w:w="10490" w:type="dxa"/>
            <w:gridSpan w:val="36"/>
            <w:tcBorders>
              <w:top w:val="nil"/>
              <w:left w:val="nil"/>
              <w:bottom w:val="nil"/>
              <w:right w:val="nil"/>
            </w:tcBorders>
            <w:shd w:val="clear" w:color="auto" w:fill="auto"/>
            <w:vAlign w:val="center"/>
            <w:hideMark/>
          </w:tcPr>
          <w:p w:rsidR="008F4569" w:rsidRPr="008F4569" w:rsidRDefault="008F4569" w:rsidP="008F4569">
            <w:pPr>
              <w:spacing w:after="0" w:line="240" w:lineRule="auto"/>
              <w:jc w:val="center"/>
              <w:rPr>
                <w:rFonts w:ascii="PT Astra Serif" w:hAnsi="PT Astra Serif"/>
                <w:b/>
                <w:bCs/>
                <w:sz w:val="28"/>
                <w:szCs w:val="28"/>
              </w:rPr>
            </w:pPr>
            <w:r w:rsidRPr="008F4569">
              <w:rPr>
                <w:rFonts w:ascii="PT Astra Serif" w:hAnsi="PT Astra Serif"/>
                <w:b/>
                <w:bCs/>
                <w:sz w:val="28"/>
                <w:szCs w:val="28"/>
              </w:rPr>
              <w:t xml:space="preserve">Выборы </w:t>
            </w:r>
            <w:proofErr w:type="gramStart"/>
            <w:r w:rsidRPr="008F4569">
              <w:rPr>
                <w:rFonts w:ascii="PT Astra Serif" w:hAnsi="PT Astra Serif"/>
                <w:b/>
                <w:bCs/>
                <w:sz w:val="28"/>
                <w:szCs w:val="28"/>
              </w:rPr>
              <w:t>депутатов Думы Целинного муниципального округа Курганской области первого созыва</w:t>
            </w:r>
            <w:proofErr w:type="gramEnd"/>
            <w:r w:rsidRPr="008F4569">
              <w:rPr>
                <w:rFonts w:ascii="PT Astra Serif" w:hAnsi="PT Astra Serif"/>
                <w:b/>
                <w:bCs/>
                <w:sz w:val="28"/>
                <w:szCs w:val="28"/>
              </w:rPr>
              <w:br/>
              <w:t>31 октября 2021 года</w:t>
            </w:r>
          </w:p>
        </w:tc>
      </w:tr>
      <w:tr w:rsidR="008F4569" w:rsidRPr="008F4569" w:rsidTr="007071CA">
        <w:trPr>
          <w:gridAfter w:val="2"/>
          <w:wAfter w:w="230" w:type="dxa"/>
          <w:trHeight w:val="405"/>
        </w:trPr>
        <w:tc>
          <w:tcPr>
            <w:tcW w:w="10490" w:type="dxa"/>
            <w:gridSpan w:val="36"/>
            <w:tcBorders>
              <w:top w:val="nil"/>
              <w:left w:val="nil"/>
              <w:bottom w:val="nil"/>
              <w:right w:val="nil"/>
            </w:tcBorders>
            <w:shd w:val="clear" w:color="auto" w:fill="auto"/>
            <w:vAlign w:val="bottom"/>
            <w:hideMark/>
          </w:tcPr>
          <w:p w:rsidR="008F4569" w:rsidRPr="0095081A" w:rsidRDefault="008F4569" w:rsidP="008F4569">
            <w:pPr>
              <w:spacing w:after="0" w:line="240" w:lineRule="auto"/>
              <w:jc w:val="center"/>
              <w:rPr>
                <w:rFonts w:ascii="PT Astra Serif" w:hAnsi="PT Astra Serif"/>
                <w:b/>
                <w:bCs/>
                <w:sz w:val="20"/>
                <w:szCs w:val="28"/>
              </w:rPr>
            </w:pPr>
            <w:r w:rsidRPr="0095081A">
              <w:rPr>
                <w:rFonts w:ascii="PT Astra Serif" w:hAnsi="PT Astra Serif"/>
                <w:b/>
                <w:bCs/>
                <w:sz w:val="20"/>
                <w:szCs w:val="28"/>
              </w:rPr>
              <w:t>СВОДНАЯ ТАБЛИЦА</w:t>
            </w:r>
          </w:p>
        </w:tc>
      </w:tr>
      <w:tr w:rsidR="008F4569" w:rsidRPr="008F4569" w:rsidTr="007071CA">
        <w:trPr>
          <w:gridAfter w:val="2"/>
          <w:wAfter w:w="230" w:type="dxa"/>
          <w:trHeight w:val="870"/>
        </w:trPr>
        <w:tc>
          <w:tcPr>
            <w:tcW w:w="10490" w:type="dxa"/>
            <w:gridSpan w:val="36"/>
            <w:tcBorders>
              <w:top w:val="nil"/>
              <w:left w:val="nil"/>
              <w:bottom w:val="nil"/>
              <w:right w:val="nil"/>
            </w:tcBorders>
            <w:shd w:val="clear" w:color="auto" w:fill="auto"/>
            <w:hideMark/>
          </w:tcPr>
          <w:p w:rsidR="008F4569" w:rsidRPr="0095081A" w:rsidRDefault="008F4569" w:rsidP="008F4569">
            <w:pPr>
              <w:spacing w:after="0" w:line="240" w:lineRule="auto"/>
              <w:jc w:val="center"/>
              <w:rPr>
                <w:rFonts w:ascii="PT Astra Serif" w:hAnsi="PT Astra Serif"/>
                <w:b/>
                <w:bCs/>
                <w:sz w:val="20"/>
                <w:szCs w:val="28"/>
              </w:rPr>
            </w:pPr>
            <w:r w:rsidRPr="0095081A">
              <w:rPr>
                <w:rFonts w:ascii="PT Astra Serif" w:hAnsi="PT Astra Serif"/>
                <w:b/>
                <w:bCs/>
                <w:sz w:val="20"/>
                <w:szCs w:val="28"/>
              </w:rPr>
              <w:t>территориальной избирательной комиссии о результатах выборов</w:t>
            </w:r>
            <w:r w:rsidRPr="0095081A">
              <w:rPr>
                <w:rFonts w:ascii="PT Astra Serif" w:hAnsi="PT Astra Serif"/>
                <w:b/>
                <w:bCs/>
                <w:sz w:val="20"/>
                <w:szCs w:val="28"/>
              </w:rPr>
              <w:br/>
              <w:t xml:space="preserve">по </w:t>
            </w:r>
            <w:proofErr w:type="spellStart"/>
            <w:r w:rsidRPr="0095081A">
              <w:rPr>
                <w:rFonts w:ascii="PT Astra Serif" w:hAnsi="PT Astra Serif"/>
                <w:b/>
                <w:bCs/>
                <w:sz w:val="20"/>
                <w:szCs w:val="28"/>
              </w:rPr>
              <w:t>пятимандатному</w:t>
            </w:r>
            <w:proofErr w:type="spellEnd"/>
            <w:r w:rsidRPr="0095081A">
              <w:rPr>
                <w:rFonts w:ascii="PT Astra Serif" w:hAnsi="PT Astra Serif"/>
                <w:b/>
                <w:bCs/>
                <w:sz w:val="20"/>
                <w:szCs w:val="28"/>
              </w:rPr>
              <w:t xml:space="preserve"> избирательному округу № 3</w:t>
            </w:r>
          </w:p>
        </w:tc>
      </w:tr>
      <w:tr w:rsidR="008F4569" w:rsidRPr="008F4569" w:rsidTr="007071CA">
        <w:trPr>
          <w:gridAfter w:val="3"/>
          <w:wAfter w:w="506" w:type="dxa"/>
          <w:trHeight w:val="315"/>
        </w:trPr>
        <w:tc>
          <w:tcPr>
            <w:tcW w:w="9222" w:type="dxa"/>
            <w:gridSpan w:val="27"/>
            <w:tcBorders>
              <w:top w:val="nil"/>
              <w:left w:val="nil"/>
              <w:bottom w:val="nil"/>
              <w:right w:val="nil"/>
            </w:tcBorders>
            <w:shd w:val="clear" w:color="auto" w:fill="auto"/>
            <w:vAlign w:val="bottom"/>
            <w:hideMark/>
          </w:tcPr>
          <w:p w:rsidR="008F4569" w:rsidRPr="0095081A" w:rsidRDefault="008F4569" w:rsidP="0095081A">
            <w:pPr>
              <w:spacing w:after="0" w:line="240" w:lineRule="auto"/>
              <w:rPr>
                <w:rFonts w:ascii="PT Astra Serif" w:hAnsi="PT Astra Serif"/>
                <w:sz w:val="16"/>
                <w:szCs w:val="16"/>
              </w:rPr>
            </w:pPr>
            <w:r w:rsidRPr="0095081A">
              <w:rPr>
                <w:rFonts w:ascii="PT Astra Serif" w:hAnsi="PT Astra Serif"/>
                <w:sz w:val="16"/>
                <w:szCs w:val="16"/>
              </w:rPr>
              <w:t>Число участковых избирательных комиссий на соответствующей территории</w:t>
            </w:r>
          </w:p>
        </w:tc>
        <w:tc>
          <w:tcPr>
            <w:tcW w:w="992" w:type="dxa"/>
            <w:gridSpan w:val="8"/>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r w:rsidRPr="0095081A">
              <w:rPr>
                <w:rFonts w:ascii="PT Astra Serif" w:hAnsi="PT Astra Serif"/>
                <w:sz w:val="16"/>
                <w:szCs w:val="16"/>
              </w:rPr>
              <w:t>14</w:t>
            </w:r>
          </w:p>
        </w:tc>
      </w:tr>
      <w:tr w:rsidR="008F4569" w:rsidRPr="008F4569" w:rsidTr="007071CA">
        <w:trPr>
          <w:gridAfter w:val="3"/>
          <w:wAfter w:w="506" w:type="dxa"/>
          <w:trHeight w:val="630"/>
        </w:trPr>
        <w:tc>
          <w:tcPr>
            <w:tcW w:w="9222" w:type="dxa"/>
            <w:gridSpan w:val="27"/>
            <w:tcBorders>
              <w:top w:val="nil"/>
              <w:left w:val="nil"/>
              <w:bottom w:val="nil"/>
              <w:right w:val="nil"/>
            </w:tcBorders>
            <w:shd w:val="clear" w:color="auto" w:fill="auto"/>
            <w:vAlign w:val="bottom"/>
            <w:hideMark/>
          </w:tcPr>
          <w:p w:rsidR="008F4569" w:rsidRPr="0095081A" w:rsidRDefault="008F4569" w:rsidP="0095081A">
            <w:pPr>
              <w:spacing w:after="0" w:line="240" w:lineRule="auto"/>
              <w:rPr>
                <w:rFonts w:ascii="PT Astra Serif" w:hAnsi="PT Astra Serif"/>
                <w:sz w:val="16"/>
                <w:szCs w:val="16"/>
              </w:rPr>
            </w:pPr>
            <w:r w:rsidRPr="0095081A">
              <w:rPr>
                <w:rFonts w:ascii="PT Astra Serif" w:hAnsi="PT Astra Serif"/>
                <w:sz w:val="16"/>
                <w:szCs w:val="16"/>
              </w:rPr>
              <w:t>Число поступивших протоколов участковых избирательных комиссий об итогах голосования, на основании которых составлен протокол избирательной комиссии муниципального образования о результатах выборов</w:t>
            </w:r>
          </w:p>
        </w:tc>
        <w:tc>
          <w:tcPr>
            <w:tcW w:w="992" w:type="dxa"/>
            <w:gridSpan w:val="8"/>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r w:rsidRPr="0095081A">
              <w:rPr>
                <w:rFonts w:ascii="PT Astra Serif" w:hAnsi="PT Astra Serif"/>
                <w:sz w:val="16"/>
                <w:szCs w:val="16"/>
              </w:rPr>
              <w:t>14</w:t>
            </w:r>
          </w:p>
        </w:tc>
      </w:tr>
      <w:tr w:rsidR="008F4569" w:rsidRPr="008F4569" w:rsidTr="007071CA">
        <w:trPr>
          <w:gridAfter w:val="6"/>
          <w:wAfter w:w="663" w:type="dxa"/>
          <w:trHeight w:val="630"/>
        </w:trPr>
        <w:tc>
          <w:tcPr>
            <w:tcW w:w="9222" w:type="dxa"/>
            <w:gridSpan w:val="27"/>
            <w:tcBorders>
              <w:top w:val="nil"/>
              <w:left w:val="nil"/>
              <w:bottom w:val="nil"/>
              <w:right w:val="nil"/>
            </w:tcBorders>
            <w:shd w:val="clear" w:color="auto" w:fill="auto"/>
            <w:vAlign w:val="bottom"/>
            <w:hideMark/>
          </w:tcPr>
          <w:p w:rsidR="008F4569" w:rsidRPr="0095081A" w:rsidRDefault="008F4569" w:rsidP="0095081A">
            <w:pPr>
              <w:spacing w:after="0" w:line="240" w:lineRule="auto"/>
              <w:rPr>
                <w:rFonts w:ascii="PT Astra Serif" w:hAnsi="PT Astra Serif"/>
                <w:sz w:val="16"/>
                <w:szCs w:val="16"/>
              </w:rPr>
            </w:pPr>
            <w:r w:rsidRPr="0095081A">
              <w:rPr>
                <w:rFonts w:ascii="PT Astra Serif" w:hAnsi="PT Astra Serif"/>
                <w:sz w:val="16"/>
                <w:szCs w:val="16"/>
              </w:rPr>
              <w:t>Количество избирательных участков на территории избирательного округа, итоги голосования по которым были признаны недействительными</w:t>
            </w:r>
          </w:p>
        </w:tc>
        <w:tc>
          <w:tcPr>
            <w:tcW w:w="835" w:type="dxa"/>
            <w:gridSpan w:val="5"/>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r w:rsidRPr="0095081A">
              <w:rPr>
                <w:rFonts w:ascii="PT Astra Serif" w:hAnsi="PT Astra Serif"/>
                <w:sz w:val="16"/>
                <w:szCs w:val="16"/>
              </w:rPr>
              <w:t>0</w:t>
            </w:r>
          </w:p>
        </w:tc>
      </w:tr>
      <w:tr w:rsidR="008F4569" w:rsidRPr="008F4569" w:rsidTr="007071CA">
        <w:trPr>
          <w:gridAfter w:val="3"/>
          <w:wAfter w:w="506" w:type="dxa"/>
          <w:trHeight w:val="1245"/>
        </w:trPr>
        <w:tc>
          <w:tcPr>
            <w:tcW w:w="9222" w:type="dxa"/>
            <w:gridSpan w:val="27"/>
            <w:tcBorders>
              <w:top w:val="nil"/>
              <w:left w:val="nil"/>
              <w:bottom w:val="nil"/>
              <w:right w:val="nil"/>
            </w:tcBorders>
            <w:shd w:val="clear" w:color="auto" w:fill="auto"/>
            <w:vAlign w:val="bottom"/>
            <w:hideMark/>
          </w:tcPr>
          <w:p w:rsidR="008F4569" w:rsidRPr="0095081A" w:rsidRDefault="008F4569" w:rsidP="0095081A">
            <w:pPr>
              <w:spacing w:after="0" w:line="240" w:lineRule="auto"/>
              <w:rPr>
                <w:rFonts w:ascii="PT Astra Serif" w:hAnsi="PT Astra Serif"/>
                <w:sz w:val="16"/>
                <w:szCs w:val="16"/>
              </w:rPr>
            </w:pPr>
            <w:r w:rsidRPr="0095081A">
              <w:rPr>
                <w:rFonts w:ascii="PT Astra Serif" w:hAnsi="PT Astra Serif"/>
                <w:sz w:val="16"/>
                <w:szCs w:val="16"/>
              </w:rPr>
              <w:t>Суммарное число избирателей, внесенных в списки избирателей на момент</w:t>
            </w:r>
            <w:r w:rsidRPr="0095081A">
              <w:rPr>
                <w:rFonts w:ascii="PT Astra Serif" w:hAnsi="PT Astra Serif"/>
                <w:sz w:val="16"/>
                <w:szCs w:val="16"/>
              </w:rPr>
              <w:br/>
              <w:t>окончания голосования на избирательных  участках, итоги голосования по которым</w:t>
            </w:r>
            <w:r w:rsidRPr="0095081A">
              <w:rPr>
                <w:rFonts w:ascii="PT Astra Serif" w:hAnsi="PT Astra Serif"/>
                <w:sz w:val="16"/>
                <w:szCs w:val="16"/>
              </w:rPr>
              <w:br/>
              <w:t>были признаны недействительными</w:t>
            </w:r>
          </w:p>
        </w:tc>
        <w:tc>
          <w:tcPr>
            <w:tcW w:w="992" w:type="dxa"/>
            <w:gridSpan w:val="8"/>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r w:rsidRPr="0095081A">
              <w:rPr>
                <w:rFonts w:ascii="PT Astra Serif" w:hAnsi="PT Astra Serif"/>
                <w:sz w:val="16"/>
                <w:szCs w:val="16"/>
              </w:rPr>
              <w:t>0</w:t>
            </w:r>
          </w:p>
        </w:tc>
      </w:tr>
      <w:tr w:rsidR="008F4569" w:rsidRPr="008F4569" w:rsidTr="00374997">
        <w:trPr>
          <w:gridAfter w:val="2"/>
          <w:wAfter w:w="230" w:type="dxa"/>
          <w:trHeight w:val="300"/>
        </w:trPr>
        <w:tc>
          <w:tcPr>
            <w:tcW w:w="5954"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F4569" w:rsidRPr="0095081A" w:rsidRDefault="008F4569" w:rsidP="0095081A">
            <w:pPr>
              <w:spacing w:after="0" w:line="240" w:lineRule="auto"/>
              <w:jc w:val="center"/>
              <w:rPr>
                <w:rFonts w:ascii="PT Astra Serif" w:hAnsi="PT Astra Serif"/>
                <w:b/>
                <w:bCs/>
                <w:sz w:val="16"/>
                <w:szCs w:val="16"/>
              </w:rPr>
            </w:pPr>
            <w:r w:rsidRPr="0095081A">
              <w:rPr>
                <w:rFonts w:ascii="PT Astra Serif" w:hAnsi="PT Astra Serif"/>
                <w:b/>
                <w:bCs/>
                <w:sz w:val="16"/>
                <w:szCs w:val="16"/>
              </w:rPr>
              <w:lastRenderedPageBreak/>
              <w:t>Данные протоколов участковых избирательных комиссий</w:t>
            </w:r>
          </w:p>
        </w:tc>
        <w:tc>
          <w:tcPr>
            <w:tcW w:w="851" w:type="dxa"/>
            <w:gridSpan w:val="6"/>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УИК №579</w:t>
            </w:r>
          </w:p>
        </w:tc>
        <w:tc>
          <w:tcPr>
            <w:tcW w:w="850" w:type="dxa"/>
            <w:gridSpan w:val="5"/>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УИК №580</w:t>
            </w:r>
          </w:p>
        </w:tc>
        <w:tc>
          <w:tcPr>
            <w:tcW w:w="992" w:type="dxa"/>
            <w:gridSpan w:val="5"/>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F4569" w:rsidRPr="0095081A" w:rsidRDefault="008F4569" w:rsidP="0095081A">
            <w:pPr>
              <w:spacing w:after="0" w:line="240" w:lineRule="auto"/>
              <w:jc w:val="center"/>
              <w:rPr>
                <w:rFonts w:ascii="PT Astra Serif" w:hAnsi="PT Astra Serif"/>
                <w:b/>
                <w:bCs/>
                <w:sz w:val="16"/>
                <w:szCs w:val="16"/>
              </w:rPr>
            </w:pPr>
            <w:r w:rsidRPr="0095081A">
              <w:rPr>
                <w:rFonts w:ascii="PT Astra Serif" w:hAnsi="PT Astra Serif"/>
                <w:b/>
                <w:bCs/>
                <w:sz w:val="16"/>
                <w:szCs w:val="16"/>
              </w:rPr>
              <w:t>Итого</w:t>
            </w:r>
          </w:p>
        </w:tc>
        <w:tc>
          <w:tcPr>
            <w:tcW w:w="278" w:type="dxa"/>
            <w:gridSpan w:val="2"/>
            <w:tcBorders>
              <w:top w:val="nil"/>
              <w:left w:val="nil"/>
              <w:bottom w:val="nil"/>
              <w:right w:val="nil"/>
            </w:tcBorders>
            <w:shd w:val="clear" w:color="auto" w:fill="auto"/>
            <w:noWrap/>
            <w:vAlign w:val="bottom"/>
          </w:tcPr>
          <w:p w:rsidR="008F4569" w:rsidRPr="0095081A" w:rsidRDefault="008F4569" w:rsidP="0095081A">
            <w:pPr>
              <w:spacing w:after="0" w:line="240" w:lineRule="auto"/>
              <w:rPr>
                <w:rFonts w:ascii="PT Astra Serif" w:hAnsi="PT Astra Serif"/>
                <w:sz w:val="16"/>
                <w:szCs w:val="16"/>
              </w:rPr>
            </w:pPr>
          </w:p>
        </w:tc>
        <w:tc>
          <w:tcPr>
            <w:tcW w:w="998" w:type="dxa"/>
            <w:gridSpan w:val="7"/>
            <w:tcBorders>
              <w:top w:val="nil"/>
              <w:left w:val="nil"/>
              <w:bottom w:val="nil"/>
              <w:right w:val="nil"/>
            </w:tcBorders>
            <w:shd w:val="clear" w:color="auto" w:fill="auto"/>
            <w:noWrap/>
            <w:vAlign w:val="bottom"/>
          </w:tcPr>
          <w:p w:rsidR="008F4569" w:rsidRPr="0095081A" w:rsidRDefault="008F4569" w:rsidP="0095081A">
            <w:pPr>
              <w:spacing w:after="0" w:line="240" w:lineRule="auto"/>
              <w:rPr>
                <w:rFonts w:ascii="PT Astra Serif" w:hAnsi="PT Astra Serif"/>
                <w:sz w:val="16"/>
                <w:szCs w:val="16"/>
              </w:rPr>
            </w:pPr>
          </w:p>
        </w:tc>
        <w:tc>
          <w:tcPr>
            <w:tcW w:w="567" w:type="dxa"/>
            <w:gridSpan w:val="6"/>
            <w:tcBorders>
              <w:top w:val="nil"/>
              <w:left w:val="nil"/>
              <w:bottom w:val="nil"/>
              <w:right w:val="nil"/>
            </w:tcBorders>
            <w:shd w:val="clear" w:color="auto" w:fill="auto"/>
            <w:noWrap/>
            <w:vAlign w:val="bottom"/>
          </w:tcPr>
          <w:p w:rsidR="008F4569" w:rsidRPr="0095081A" w:rsidRDefault="008F4569" w:rsidP="0095081A">
            <w:pPr>
              <w:spacing w:after="0" w:line="240" w:lineRule="auto"/>
              <w:rPr>
                <w:rFonts w:ascii="PT Astra Serif" w:hAnsi="PT Astra Serif"/>
                <w:sz w:val="16"/>
                <w:szCs w:val="16"/>
              </w:rPr>
            </w:pPr>
          </w:p>
        </w:tc>
      </w:tr>
      <w:tr w:rsidR="008F4569" w:rsidRPr="008F4569" w:rsidTr="00374997">
        <w:trPr>
          <w:gridAfter w:val="2"/>
          <w:wAfter w:w="230" w:type="dxa"/>
          <w:trHeight w:val="709"/>
        </w:trPr>
        <w:tc>
          <w:tcPr>
            <w:tcW w:w="5954" w:type="dxa"/>
            <w:gridSpan w:val="5"/>
            <w:vMerge/>
            <w:tcBorders>
              <w:top w:val="single" w:sz="4" w:space="0" w:color="auto"/>
              <w:left w:val="single" w:sz="4" w:space="0" w:color="auto"/>
              <w:bottom w:val="single" w:sz="4" w:space="0" w:color="000000"/>
              <w:right w:val="single" w:sz="4" w:space="0" w:color="000000"/>
            </w:tcBorders>
            <w:vAlign w:val="center"/>
            <w:hideMark/>
          </w:tcPr>
          <w:p w:rsidR="008F4569" w:rsidRPr="0095081A" w:rsidRDefault="008F4569" w:rsidP="0095081A">
            <w:pPr>
              <w:spacing w:after="0" w:line="240" w:lineRule="auto"/>
              <w:rPr>
                <w:rFonts w:ascii="PT Astra Serif" w:hAnsi="PT Astra Serif"/>
                <w:b/>
                <w:bCs/>
                <w:sz w:val="16"/>
                <w:szCs w:val="16"/>
              </w:rPr>
            </w:pPr>
          </w:p>
        </w:tc>
        <w:tc>
          <w:tcPr>
            <w:tcW w:w="851" w:type="dxa"/>
            <w:gridSpan w:val="6"/>
            <w:vMerge/>
            <w:tcBorders>
              <w:top w:val="single" w:sz="4" w:space="0" w:color="auto"/>
              <w:left w:val="single" w:sz="4" w:space="0" w:color="auto"/>
              <w:bottom w:val="single" w:sz="4" w:space="0" w:color="000000"/>
              <w:right w:val="single" w:sz="4" w:space="0" w:color="auto"/>
            </w:tcBorders>
            <w:vAlign w:val="center"/>
            <w:hideMark/>
          </w:tcPr>
          <w:p w:rsidR="008F4569" w:rsidRPr="0095081A" w:rsidRDefault="008F4569" w:rsidP="0095081A">
            <w:pPr>
              <w:spacing w:after="0" w:line="240" w:lineRule="auto"/>
              <w:rPr>
                <w:rFonts w:ascii="PT Astra Serif" w:hAnsi="PT Astra Serif"/>
                <w:sz w:val="16"/>
                <w:szCs w:val="16"/>
              </w:rPr>
            </w:pPr>
          </w:p>
        </w:tc>
        <w:tc>
          <w:tcPr>
            <w:tcW w:w="850" w:type="dxa"/>
            <w:gridSpan w:val="5"/>
            <w:vMerge/>
            <w:tcBorders>
              <w:top w:val="single" w:sz="4" w:space="0" w:color="auto"/>
              <w:left w:val="single" w:sz="4" w:space="0" w:color="auto"/>
              <w:bottom w:val="single" w:sz="4" w:space="0" w:color="000000"/>
              <w:right w:val="single" w:sz="4" w:space="0" w:color="auto"/>
            </w:tcBorders>
            <w:vAlign w:val="center"/>
            <w:hideMark/>
          </w:tcPr>
          <w:p w:rsidR="008F4569" w:rsidRPr="0095081A" w:rsidRDefault="008F4569" w:rsidP="0095081A">
            <w:pPr>
              <w:spacing w:after="0" w:line="240" w:lineRule="auto"/>
              <w:rPr>
                <w:rFonts w:ascii="PT Astra Serif" w:hAnsi="PT Astra Serif"/>
                <w:sz w:val="16"/>
                <w:szCs w:val="16"/>
              </w:rPr>
            </w:pPr>
          </w:p>
        </w:tc>
        <w:tc>
          <w:tcPr>
            <w:tcW w:w="992" w:type="dxa"/>
            <w:gridSpan w:val="5"/>
            <w:vMerge/>
            <w:tcBorders>
              <w:top w:val="single" w:sz="4" w:space="0" w:color="auto"/>
              <w:left w:val="single" w:sz="4" w:space="0" w:color="auto"/>
              <w:bottom w:val="single" w:sz="4" w:space="0" w:color="auto"/>
              <w:right w:val="single" w:sz="4" w:space="0" w:color="auto"/>
            </w:tcBorders>
            <w:vAlign w:val="center"/>
            <w:hideMark/>
          </w:tcPr>
          <w:p w:rsidR="008F4569" w:rsidRPr="0095081A" w:rsidRDefault="008F4569" w:rsidP="0095081A">
            <w:pPr>
              <w:spacing w:after="0" w:line="240" w:lineRule="auto"/>
              <w:rPr>
                <w:rFonts w:ascii="PT Astra Serif" w:hAnsi="PT Astra Serif"/>
                <w:b/>
                <w:bCs/>
                <w:sz w:val="16"/>
                <w:szCs w:val="16"/>
              </w:rPr>
            </w:pPr>
          </w:p>
        </w:tc>
        <w:tc>
          <w:tcPr>
            <w:tcW w:w="278" w:type="dxa"/>
            <w:gridSpan w:val="2"/>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c>
          <w:tcPr>
            <w:tcW w:w="998" w:type="dxa"/>
            <w:gridSpan w:val="7"/>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c>
          <w:tcPr>
            <w:tcW w:w="567" w:type="dxa"/>
            <w:gridSpan w:val="6"/>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r>
      <w:tr w:rsidR="008F4569" w:rsidRPr="008F4569" w:rsidTr="00374997">
        <w:trPr>
          <w:gridAfter w:val="2"/>
          <w:wAfter w:w="230" w:type="dxa"/>
          <w:trHeight w:val="407"/>
        </w:trPr>
        <w:tc>
          <w:tcPr>
            <w:tcW w:w="544" w:type="dxa"/>
            <w:tcBorders>
              <w:top w:val="nil"/>
              <w:left w:val="single" w:sz="4" w:space="0" w:color="auto"/>
              <w:bottom w:val="single" w:sz="4" w:space="0" w:color="auto"/>
              <w:right w:val="single" w:sz="4" w:space="0" w:color="auto"/>
            </w:tcBorders>
            <w:shd w:val="clear" w:color="auto" w:fill="auto"/>
            <w:noWrap/>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1</w:t>
            </w:r>
          </w:p>
        </w:tc>
        <w:tc>
          <w:tcPr>
            <w:tcW w:w="5410" w:type="dxa"/>
            <w:gridSpan w:val="4"/>
            <w:tcBorders>
              <w:top w:val="nil"/>
              <w:left w:val="nil"/>
              <w:bottom w:val="single" w:sz="4" w:space="0" w:color="auto"/>
              <w:right w:val="single" w:sz="4" w:space="0" w:color="auto"/>
            </w:tcBorders>
            <w:shd w:val="clear" w:color="auto" w:fill="auto"/>
            <w:hideMark/>
          </w:tcPr>
          <w:p w:rsidR="008F4569" w:rsidRPr="0095081A" w:rsidRDefault="008F4569" w:rsidP="0095081A">
            <w:pPr>
              <w:spacing w:after="0" w:line="240" w:lineRule="auto"/>
              <w:rPr>
                <w:rFonts w:ascii="PT Astra Serif" w:hAnsi="PT Astra Serif"/>
                <w:sz w:val="16"/>
                <w:szCs w:val="16"/>
              </w:rPr>
            </w:pPr>
            <w:r w:rsidRPr="0095081A">
              <w:rPr>
                <w:rFonts w:ascii="PT Astra Serif" w:hAnsi="PT Astra Serif"/>
                <w:sz w:val="16"/>
                <w:szCs w:val="16"/>
              </w:rPr>
              <w:t>Число избирателей, внесенных в списки на момент окончания голосования</w:t>
            </w:r>
          </w:p>
        </w:tc>
        <w:tc>
          <w:tcPr>
            <w:tcW w:w="851" w:type="dxa"/>
            <w:gridSpan w:val="6"/>
            <w:tcBorders>
              <w:top w:val="single" w:sz="4" w:space="0" w:color="auto"/>
              <w:left w:val="nil"/>
              <w:bottom w:val="single" w:sz="4" w:space="0" w:color="auto"/>
              <w:right w:val="single" w:sz="4" w:space="0" w:color="auto"/>
            </w:tcBorders>
            <w:shd w:val="clear" w:color="auto" w:fill="auto"/>
            <w:vAlign w:val="center"/>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0751</w:t>
            </w:r>
          </w:p>
        </w:tc>
        <w:tc>
          <w:tcPr>
            <w:tcW w:w="850" w:type="dxa"/>
            <w:gridSpan w:val="5"/>
            <w:tcBorders>
              <w:top w:val="single" w:sz="4" w:space="0" w:color="auto"/>
              <w:left w:val="nil"/>
              <w:bottom w:val="single" w:sz="4" w:space="0" w:color="auto"/>
              <w:right w:val="single" w:sz="4" w:space="0" w:color="auto"/>
            </w:tcBorders>
            <w:shd w:val="clear" w:color="auto" w:fill="auto"/>
            <w:vAlign w:val="center"/>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0150</w:t>
            </w:r>
          </w:p>
        </w:tc>
        <w:tc>
          <w:tcPr>
            <w:tcW w:w="992" w:type="dxa"/>
            <w:gridSpan w:val="5"/>
            <w:tcBorders>
              <w:top w:val="nil"/>
              <w:left w:val="nil"/>
              <w:bottom w:val="single" w:sz="4" w:space="0" w:color="auto"/>
              <w:right w:val="single" w:sz="4" w:space="0" w:color="auto"/>
            </w:tcBorders>
            <w:shd w:val="clear" w:color="auto" w:fill="auto"/>
            <w:vAlign w:val="center"/>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003969</w:t>
            </w:r>
          </w:p>
        </w:tc>
        <w:tc>
          <w:tcPr>
            <w:tcW w:w="278" w:type="dxa"/>
            <w:gridSpan w:val="2"/>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c>
          <w:tcPr>
            <w:tcW w:w="998" w:type="dxa"/>
            <w:gridSpan w:val="7"/>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c>
          <w:tcPr>
            <w:tcW w:w="567" w:type="dxa"/>
            <w:gridSpan w:val="6"/>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r>
      <w:tr w:rsidR="008F4569" w:rsidRPr="008F4569" w:rsidTr="00374997">
        <w:trPr>
          <w:gridAfter w:val="2"/>
          <w:wAfter w:w="230" w:type="dxa"/>
          <w:trHeight w:val="413"/>
        </w:trPr>
        <w:tc>
          <w:tcPr>
            <w:tcW w:w="544" w:type="dxa"/>
            <w:tcBorders>
              <w:top w:val="nil"/>
              <w:left w:val="single" w:sz="4" w:space="0" w:color="auto"/>
              <w:bottom w:val="single" w:sz="4" w:space="0" w:color="auto"/>
              <w:right w:val="single" w:sz="4" w:space="0" w:color="auto"/>
            </w:tcBorders>
            <w:shd w:val="clear" w:color="auto" w:fill="auto"/>
            <w:noWrap/>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2</w:t>
            </w:r>
          </w:p>
        </w:tc>
        <w:tc>
          <w:tcPr>
            <w:tcW w:w="5410" w:type="dxa"/>
            <w:gridSpan w:val="4"/>
            <w:tcBorders>
              <w:top w:val="nil"/>
              <w:left w:val="nil"/>
              <w:bottom w:val="single" w:sz="4" w:space="0" w:color="auto"/>
              <w:right w:val="single" w:sz="4" w:space="0" w:color="auto"/>
            </w:tcBorders>
            <w:shd w:val="clear" w:color="auto" w:fill="auto"/>
            <w:hideMark/>
          </w:tcPr>
          <w:p w:rsidR="008F4569" w:rsidRPr="0095081A" w:rsidRDefault="008F4569" w:rsidP="0095081A">
            <w:pPr>
              <w:spacing w:after="0" w:line="240" w:lineRule="auto"/>
              <w:rPr>
                <w:rFonts w:ascii="PT Astra Serif" w:hAnsi="PT Astra Serif"/>
                <w:sz w:val="16"/>
                <w:szCs w:val="16"/>
              </w:rPr>
            </w:pPr>
            <w:r w:rsidRPr="0095081A">
              <w:rPr>
                <w:rFonts w:ascii="PT Astra Serif" w:hAnsi="PT Astra Serif"/>
                <w:sz w:val="16"/>
                <w:szCs w:val="16"/>
              </w:rPr>
              <w:t>Число бюллетеней, полученных участковой комиссией</w:t>
            </w:r>
          </w:p>
        </w:tc>
        <w:tc>
          <w:tcPr>
            <w:tcW w:w="851" w:type="dxa"/>
            <w:gridSpan w:val="6"/>
            <w:tcBorders>
              <w:top w:val="single" w:sz="4" w:space="0" w:color="auto"/>
              <w:left w:val="nil"/>
              <w:bottom w:val="single" w:sz="4" w:space="0" w:color="auto"/>
              <w:right w:val="single" w:sz="4" w:space="0" w:color="auto"/>
            </w:tcBorders>
            <w:shd w:val="clear" w:color="auto" w:fill="auto"/>
            <w:vAlign w:val="center"/>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0750</w:t>
            </w:r>
          </w:p>
        </w:tc>
        <w:tc>
          <w:tcPr>
            <w:tcW w:w="850" w:type="dxa"/>
            <w:gridSpan w:val="5"/>
            <w:tcBorders>
              <w:top w:val="single" w:sz="4" w:space="0" w:color="auto"/>
              <w:left w:val="nil"/>
              <w:bottom w:val="single" w:sz="4" w:space="0" w:color="auto"/>
              <w:right w:val="single" w:sz="4" w:space="0" w:color="auto"/>
            </w:tcBorders>
            <w:shd w:val="clear" w:color="auto" w:fill="auto"/>
            <w:vAlign w:val="center"/>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0150</w:t>
            </w:r>
          </w:p>
        </w:tc>
        <w:tc>
          <w:tcPr>
            <w:tcW w:w="992" w:type="dxa"/>
            <w:gridSpan w:val="5"/>
            <w:tcBorders>
              <w:top w:val="nil"/>
              <w:left w:val="nil"/>
              <w:bottom w:val="single" w:sz="4" w:space="0" w:color="auto"/>
              <w:right w:val="single" w:sz="4" w:space="0" w:color="auto"/>
            </w:tcBorders>
            <w:shd w:val="clear" w:color="auto" w:fill="auto"/>
            <w:vAlign w:val="center"/>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003930</w:t>
            </w:r>
          </w:p>
        </w:tc>
        <w:tc>
          <w:tcPr>
            <w:tcW w:w="278" w:type="dxa"/>
            <w:gridSpan w:val="2"/>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c>
          <w:tcPr>
            <w:tcW w:w="998" w:type="dxa"/>
            <w:gridSpan w:val="7"/>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c>
          <w:tcPr>
            <w:tcW w:w="567" w:type="dxa"/>
            <w:gridSpan w:val="6"/>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r>
      <w:tr w:rsidR="008F4569" w:rsidRPr="008F4569" w:rsidTr="00374997">
        <w:trPr>
          <w:gridAfter w:val="2"/>
          <w:wAfter w:w="230" w:type="dxa"/>
          <w:trHeight w:val="277"/>
        </w:trPr>
        <w:tc>
          <w:tcPr>
            <w:tcW w:w="544" w:type="dxa"/>
            <w:tcBorders>
              <w:top w:val="nil"/>
              <w:left w:val="single" w:sz="4" w:space="0" w:color="auto"/>
              <w:bottom w:val="single" w:sz="4" w:space="0" w:color="auto"/>
              <w:right w:val="single" w:sz="4" w:space="0" w:color="auto"/>
            </w:tcBorders>
            <w:shd w:val="clear" w:color="auto" w:fill="auto"/>
            <w:noWrap/>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3</w:t>
            </w:r>
          </w:p>
        </w:tc>
        <w:tc>
          <w:tcPr>
            <w:tcW w:w="5410" w:type="dxa"/>
            <w:gridSpan w:val="4"/>
            <w:tcBorders>
              <w:top w:val="nil"/>
              <w:left w:val="nil"/>
              <w:bottom w:val="single" w:sz="4" w:space="0" w:color="auto"/>
              <w:right w:val="single" w:sz="4" w:space="0" w:color="auto"/>
            </w:tcBorders>
            <w:shd w:val="clear" w:color="auto" w:fill="auto"/>
            <w:hideMark/>
          </w:tcPr>
          <w:p w:rsidR="008F4569" w:rsidRPr="0095081A" w:rsidRDefault="008F4569" w:rsidP="0095081A">
            <w:pPr>
              <w:spacing w:after="0" w:line="240" w:lineRule="auto"/>
              <w:rPr>
                <w:rFonts w:ascii="PT Astra Serif" w:hAnsi="PT Astra Serif"/>
                <w:sz w:val="16"/>
                <w:szCs w:val="16"/>
              </w:rPr>
            </w:pPr>
            <w:r w:rsidRPr="0095081A">
              <w:rPr>
                <w:rFonts w:ascii="PT Astra Serif" w:hAnsi="PT Astra Serif"/>
                <w:sz w:val="16"/>
                <w:szCs w:val="16"/>
              </w:rPr>
              <w:t>Число бюллетеней, выданных избирателям проголосовавшим досрочно</w:t>
            </w:r>
          </w:p>
        </w:tc>
        <w:tc>
          <w:tcPr>
            <w:tcW w:w="851" w:type="dxa"/>
            <w:gridSpan w:val="6"/>
            <w:tcBorders>
              <w:top w:val="single" w:sz="4" w:space="0" w:color="auto"/>
              <w:left w:val="nil"/>
              <w:bottom w:val="single" w:sz="4" w:space="0" w:color="auto"/>
              <w:right w:val="single" w:sz="4" w:space="0" w:color="auto"/>
            </w:tcBorders>
            <w:shd w:val="clear" w:color="auto" w:fill="auto"/>
            <w:vAlign w:val="center"/>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0000</w:t>
            </w:r>
          </w:p>
        </w:tc>
        <w:tc>
          <w:tcPr>
            <w:tcW w:w="850" w:type="dxa"/>
            <w:gridSpan w:val="5"/>
            <w:tcBorders>
              <w:top w:val="single" w:sz="4" w:space="0" w:color="auto"/>
              <w:left w:val="nil"/>
              <w:bottom w:val="single" w:sz="4" w:space="0" w:color="auto"/>
              <w:right w:val="single" w:sz="4" w:space="0" w:color="auto"/>
            </w:tcBorders>
            <w:shd w:val="clear" w:color="auto" w:fill="auto"/>
            <w:vAlign w:val="center"/>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0000</w:t>
            </w:r>
          </w:p>
        </w:tc>
        <w:tc>
          <w:tcPr>
            <w:tcW w:w="992" w:type="dxa"/>
            <w:gridSpan w:val="5"/>
            <w:tcBorders>
              <w:top w:val="nil"/>
              <w:left w:val="nil"/>
              <w:bottom w:val="single" w:sz="4" w:space="0" w:color="auto"/>
              <w:right w:val="single" w:sz="4" w:space="0" w:color="auto"/>
            </w:tcBorders>
            <w:shd w:val="clear" w:color="auto" w:fill="auto"/>
            <w:vAlign w:val="center"/>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000001</w:t>
            </w:r>
          </w:p>
        </w:tc>
        <w:tc>
          <w:tcPr>
            <w:tcW w:w="278" w:type="dxa"/>
            <w:gridSpan w:val="2"/>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c>
          <w:tcPr>
            <w:tcW w:w="998" w:type="dxa"/>
            <w:gridSpan w:val="7"/>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c>
          <w:tcPr>
            <w:tcW w:w="567" w:type="dxa"/>
            <w:gridSpan w:val="6"/>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r>
      <w:tr w:rsidR="008F4569" w:rsidRPr="008F4569" w:rsidTr="00374997">
        <w:trPr>
          <w:gridAfter w:val="2"/>
          <w:wAfter w:w="230" w:type="dxa"/>
          <w:trHeight w:val="409"/>
        </w:trPr>
        <w:tc>
          <w:tcPr>
            <w:tcW w:w="544" w:type="dxa"/>
            <w:tcBorders>
              <w:top w:val="nil"/>
              <w:left w:val="single" w:sz="4" w:space="0" w:color="auto"/>
              <w:bottom w:val="single" w:sz="4" w:space="0" w:color="auto"/>
              <w:right w:val="single" w:sz="4" w:space="0" w:color="auto"/>
            </w:tcBorders>
            <w:shd w:val="clear" w:color="auto" w:fill="auto"/>
            <w:noWrap/>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4</w:t>
            </w:r>
          </w:p>
        </w:tc>
        <w:tc>
          <w:tcPr>
            <w:tcW w:w="5410" w:type="dxa"/>
            <w:gridSpan w:val="4"/>
            <w:tcBorders>
              <w:top w:val="nil"/>
              <w:left w:val="nil"/>
              <w:bottom w:val="single" w:sz="4" w:space="0" w:color="auto"/>
              <w:right w:val="single" w:sz="4" w:space="0" w:color="auto"/>
            </w:tcBorders>
            <w:shd w:val="clear" w:color="auto" w:fill="auto"/>
            <w:hideMark/>
          </w:tcPr>
          <w:p w:rsidR="008F4569" w:rsidRPr="0095081A" w:rsidRDefault="008F4569" w:rsidP="0095081A">
            <w:pPr>
              <w:spacing w:after="0" w:line="240" w:lineRule="auto"/>
              <w:rPr>
                <w:rFonts w:ascii="PT Astra Serif" w:hAnsi="PT Astra Serif"/>
                <w:sz w:val="16"/>
                <w:szCs w:val="16"/>
              </w:rPr>
            </w:pPr>
            <w:r w:rsidRPr="0095081A">
              <w:rPr>
                <w:rFonts w:ascii="PT Astra Serif" w:hAnsi="PT Astra Serif"/>
                <w:sz w:val="16"/>
                <w:szCs w:val="16"/>
              </w:rPr>
              <w:t>в том числе в помещении территориальной избирательной комиссии</w:t>
            </w:r>
          </w:p>
        </w:tc>
        <w:tc>
          <w:tcPr>
            <w:tcW w:w="851" w:type="dxa"/>
            <w:gridSpan w:val="6"/>
            <w:tcBorders>
              <w:top w:val="single" w:sz="4" w:space="0" w:color="auto"/>
              <w:left w:val="nil"/>
              <w:bottom w:val="single" w:sz="4" w:space="0" w:color="auto"/>
              <w:right w:val="single" w:sz="4" w:space="0" w:color="auto"/>
            </w:tcBorders>
            <w:shd w:val="clear" w:color="auto" w:fill="auto"/>
            <w:vAlign w:val="center"/>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0000</w:t>
            </w:r>
          </w:p>
        </w:tc>
        <w:tc>
          <w:tcPr>
            <w:tcW w:w="850" w:type="dxa"/>
            <w:gridSpan w:val="5"/>
            <w:tcBorders>
              <w:top w:val="single" w:sz="4" w:space="0" w:color="auto"/>
              <w:left w:val="nil"/>
              <w:bottom w:val="single" w:sz="4" w:space="0" w:color="auto"/>
              <w:right w:val="single" w:sz="4" w:space="0" w:color="auto"/>
            </w:tcBorders>
            <w:shd w:val="clear" w:color="auto" w:fill="auto"/>
            <w:vAlign w:val="center"/>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0000</w:t>
            </w:r>
          </w:p>
        </w:tc>
        <w:tc>
          <w:tcPr>
            <w:tcW w:w="992" w:type="dxa"/>
            <w:gridSpan w:val="5"/>
            <w:tcBorders>
              <w:top w:val="nil"/>
              <w:left w:val="nil"/>
              <w:bottom w:val="single" w:sz="4" w:space="0" w:color="auto"/>
              <w:right w:val="single" w:sz="4" w:space="0" w:color="auto"/>
            </w:tcBorders>
            <w:shd w:val="clear" w:color="auto" w:fill="auto"/>
            <w:vAlign w:val="center"/>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000000</w:t>
            </w:r>
          </w:p>
        </w:tc>
        <w:tc>
          <w:tcPr>
            <w:tcW w:w="278" w:type="dxa"/>
            <w:gridSpan w:val="2"/>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c>
          <w:tcPr>
            <w:tcW w:w="998" w:type="dxa"/>
            <w:gridSpan w:val="7"/>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c>
          <w:tcPr>
            <w:tcW w:w="567" w:type="dxa"/>
            <w:gridSpan w:val="6"/>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r>
      <w:tr w:rsidR="008F4569" w:rsidRPr="008F4569" w:rsidTr="00374997">
        <w:trPr>
          <w:gridAfter w:val="2"/>
          <w:wAfter w:w="230" w:type="dxa"/>
          <w:trHeight w:val="416"/>
        </w:trPr>
        <w:tc>
          <w:tcPr>
            <w:tcW w:w="544" w:type="dxa"/>
            <w:tcBorders>
              <w:top w:val="nil"/>
              <w:left w:val="single" w:sz="4" w:space="0" w:color="auto"/>
              <w:bottom w:val="single" w:sz="4" w:space="0" w:color="auto"/>
              <w:right w:val="single" w:sz="4" w:space="0" w:color="auto"/>
            </w:tcBorders>
            <w:shd w:val="clear" w:color="auto" w:fill="auto"/>
            <w:noWrap/>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5</w:t>
            </w:r>
          </w:p>
        </w:tc>
        <w:tc>
          <w:tcPr>
            <w:tcW w:w="5410" w:type="dxa"/>
            <w:gridSpan w:val="4"/>
            <w:tcBorders>
              <w:top w:val="nil"/>
              <w:left w:val="nil"/>
              <w:bottom w:val="single" w:sz="4" w:space="0" w:color="auto"/>
              <w:right w:val="single" w:sz="4" w:space="0" w:color="auto"/>
            </w:tcBorders>
            <w:shd w:val="clear" w:color="auto" w:fill="auto"/>
            <w:hideMark/>
          </w:tcPr>
          <w:p w:rsidR="008F4569" w:rsidRPr="0095081A" w:rsidRDefault="008F4569" w:rsidP="0095081A">
            <w:pPr>
              <w:spacing w:after="0" w:line="240" w:lineRule="auto"/>
              <w:rPr>
                <w:rFonts w:ascii="PT Astra Serif" w:hAnsi="PT Astra Serif"/>
                <w:sz w:val="16"/>
                <w:szCs w:val="16"/>
              </w:rPr>
            </w:pPr>
            <w:r w:rsidRPr="0095081A">
              <w:rPr>
                <w:rFonts w:ascii="PT Astra Serif" w:hAnsi="PT Astra Serif"/>
                <w:sz w:val="16"/>
                <w:szCs w:val="16"/>
              </w:rPr>
              <w:t>Число бюллетеней, выданных избирателям в помещениях для голосования в день голосования</w:t>
            </w:r>
          </w:p>
        </w:tc>
        <w:tc>
          <w:tcPr>
            <w:tcW w:w="851" w:type="dxa"/>
            <w:gridSpan w:val="6"/>
            <w:tcBorders>
              <w:top w:val="single" w:sz="4" w:space="0" w:color="auto"/>
              <w:left w:val="nil"/>
              <w:bottom w:val="single" w:sz="4" w:space="0" w:color="auto"/>
              <w:right w:val="single" w:sz="4" w:space="0" w:color="auto"/>
            </w:tcBorders>
            <w:shd w:val="clear" w:color="auto" w:fill="auto"/>
            <w:vAlign w:val="center"/>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0238</w:t>
            </w:r>
          </w:p>
        </w:tc>
        <w:tc>
          <w:tcPr>
            <w:tcW w:w="850" w:type="dxa"/>
            <w:gridSpan w:val="5"/>
            <w:tcBorders>
              <w:top w:val="single" w:sz="4" w:space="0" w:color="auto"/>
              <w:left w:val="nil"/>
              <w:bottom w:val="single" w:sz="4" w:space="0" w:color="auto"/>
              <w:right w:val="single" w:sz="4" w:space="0" w:color="auto"/>
            </w:tcBorders>
            <w:shd w:val="clear" w:color="auto" w:fill="auto"/>
            <w:vAlign w:val="center"/>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0073</w:t>
            </w:r>
          </w:p>
        </w:tc>
        <w:tc>
          <w:tcPr>
            <w:tcW w:w="992" w:type="dxa"/>
            <w:gridSpan w:val="5"/>
            <w:tcBorders>
              <w:top w:val="nil"/>
              <w:left w:val="nil"/>
              <w:bottom w:val="single" w:sz="4" w:space="0" w:color="auto"/>
              <w:right w:val="single" w:sz="4" w:space="0" w:color="auto"/>
            </w:tcBorders>
            <w:shd w:val="clear" w:color="auto" w:fill="auto"/>
            <w:vAlign w:val="center"/>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001079</w:t>
            </w:r>
          </w:p>
        </w:tc>
        <w:tc>
          <w:tcPr>
            <w:tcW w:w="278" w:type="dxa"/>
            <w:gridSpan w:val="2"/>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c>
          <w:tcPr>
            <w:tcW w:w="998" w:type="dxa"/>
            <w:gridSpan w:val="7"/>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c>
          <w:tcPr>
            <w:tcW w:w="567" w:type="dxa"/>
            <w:gridSpan w:val="6"/>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r>
      <w:tr w:rsidR="008F4569" w:rsidRPr="008F4569" w:rsidTr="00374997">
        <w:trPr>
          <w:gridAfter w:val="2"/>
          <w:wAfter w:w="230" w:type="dxa"/>
          <w:trHeight w:val="421"/>
        </w:trPr>
        <w:tc>
          <w:tcPr>
            <w:tcW w:w="544" w:type="dxa"/>
            <w:tcBorders>
              <w:top w:val="nil"/>
              <w:left w:val="single" w:sz="4" w:space="0" w:color="auto"/>
              <w:bottom w:val="single" w:sz="4" w:space="0" w:color="auto"/>
              <w:right w:val="single" w:sz="4" w:space="0" w:color="auto"/>
            </w:tcBorders>
            <w:shd w:val="clear" w:color="auto" w:fill="auto"/>
            <w:noWrap/>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6</w:t>
            </w:r>
          </w:p>
        </w:tc>
        <w:tc>
          <w:tcPr>
            <w:tcW w:w="5410" w:type="dxa"/>
            <w:gridSpan w:val="4"/>
            <w:tcBorders>
              <w:top w:val="nil"/>
              <w:left w:val="nil"/>
              <w:bottom w:val="single" w:sz="4" w:space="0" w:color="auto"/>
              <w:right w:val="single" w:sz="4" w:space="0" w:color="auto"/>
            </w:tcBorders>
            <w:shd w:val="clear" w:color="auto" w:fill="auto"/>
            <w:hideMark/>
          </w:tcPr>
          <w:p w:rsidR="008F4569" w:rsidRPr="0095081A" w:rsidRDefault="008F4569" w:rsidP="0095081A">
            <w:pPr>
              <w:spacing w:after="0" w:line="240" w:lineRule="auto"/>
              <w:rPr>
                <w:rFonts w:ascii="PT Astra Serif" w:hAnsi="PT Astra Serif"/>
                <w:sz w:val="16"/>
                <w:szCs w:val="16"/>
              </w:rPr>
            </w:pPr>
            <w:r w:rsidRPr="0095081A">
              <w:rPr>
                <w:rFonts w:ascii="PT Astra Serif" w:hAnsi="PT Astra Serif"/>
                <w:sz w:val="16"/>
                <w:szCs w:val="16"/>
              </w:rPr>
              <w:t>Число бюллетеней, выданных избирателям, проголосовавшим вне помещений для голосования в день голосования</w:t>
            </w:r>
          </w:p>
        </w:tc>
        <w:tc>
          <w:tcPr>
            <w:tcW w:w="851" w:type="dxa"/>
            <w:gridSpan w:val="6"/>
            <w:tcBorders>
              <w:top w:val="single" w:sz="4" w:space="0" w:color="auto"/>
              <w:left w:val="nil"/>
              <w:bottom w:val="single" w:sz="4" w:space="0" w:color="auto"/>
              <w:right w:val="single" w:sz="4" w:space="0" w:color="auto"/>
            </w:tcBorders>
            <w:shd w:val="clear" w:color="auto" w:fill="auto"/>
            <w:vAlign w:val="center"/>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0021</w:t>
            </w:r>
          </w:p>
        </w:tc>
        <w:tc>
          <w:tcPr>
            <w:tcW w:w="850" w:type="dxa"/>
            <w:gridSpan w:val="5"/>
            <w:tcBorders>
              <w:top w:val="single" w:sz="4" w:space="0" w:color="auto"/>
              <w:left w:val="nil"/>
              <w:bottom w:val="single" w:sz="4" w:space="0" w:color="auto"/>
              <w:right w:val="single" w:sz="4" w:space="0" w:color="auto"/>
            </w:tcBorders>
            <w:shd w:val="clear" w:color="auto" w:fill="auto"/>
            <w:vAlign w:val="center"/>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0020</w:t>
            </w:r>
          </w:p>
        </w:tc>
        <w:tc>
          <w:tcPr>
            <w:tcW w:w="992" w:type="dxa"/>
            <w:gridSpan w:val="5"/>
            <w:tcBorders>
              <w:top w:val="nil"/>
              <w:left w:val="nil"/>
              <w:bottom w:val="single" w:sz="4" w:space="0" w:color="auto"/>
              <w:right w:val="single" w:sz="4" w:space="0" w:color="auto"/>
            </w:tcBorders>
            <w:shd w:val="clear" w:color="auto" w:fill="auto"/>
            <w:vAlign w:val="center"/>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000259</w:t>
            </w:r>
          </w:p>
        </w:tc>
        <w:tc>
          <w:tcPr>
            <w:tcW w:w="278" w:type="dxa"/>
            <w:gridSpan w:val="2"/>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c>
          <w:tcPr>
            <w:tcW w:w="998" w:type="dxa"/>
            <w:gridSpan w:val="7"/>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c>
          <w:tcPr>
            <w:tcW w:w="567" w:type="dxa"/>
            <w:gridSpan w:val="6"/>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r>
      <w:tr w:rsidR="008F4569" w:rsidRPr="008F4569" w:rsidTr="00374997">
        <w:trPr>
          <w:gridAfter w:val="2"/>
          <w:wAfter w:w="230" w:type="dxa"/>
          <w:trHeight w:val="271"/>
        </w:trPr>
        <w:tc>
          <w:tcPr>
            <w:tcW w:w="544" w:type="dxa"/>
            <w:tcBorders>
              <w:top w:val="nil"/>
              <w:left w:val="single" w:sz="4" w:space="0" w:color="auto"/>
              <w:bottom w:val="single" w:sz="4" w:space="0" w:color="auto"/>
              <w:right w:val="single" w:sz="4" w:space="0" w:color="auto"/>
            </w:tcBorders>
            <w:shd w:val="clear" w:color="auto" w:fill="auto"/>
            <w:noWrap/>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7</w:t>
            </w:r>
          </w:p>
        </w:tc>
        <w:tc>
          <w:tcPr>
            <w:tcW w:w="5410" w:type="dxa"/>
            <w:gridSpan w:val="4"/>
            <w:tcBorders>
              <w:top w:val="nil"/>
              <w:left w:val="nil"/>
              <w:bottom w:val="single" w:sz="4" w:space="0" w:color="auto"/>
              <w:right w:val="single" w:sz="4" w:space="0" w:color="auto"/>
            </w:tcBorders>
            <w:shd w:val="clear" w:color="auto" w:fill="auto"/>
            <w:hideMark/>
          </w:tcPr>
          <w:p w:rsidR="008F4569" w:rsidRPr="0095081A" w:rsidRDefault="008F4569" w:rsidP="0095081A">
            <w:pPr>
              <w:spacing w:after="0" w:line="240" w:lineRule="auto"/>
              <w:rPr>
                <w:rFonts w:ascii="PT Astra Serif" w:hAnsi="PT Astra Serif"/>
                <w:sz w:val="16"/>
                <w:szCs w:val="16"/>
              </w:rPr>
            </w:pPr>
            <w:r w:rsidRPr="0095081A">
              <w:rPr>
                <w:rFonts w:ascii="PT Astra Serif" w:hAnsi="PT Astra Serif"/>
                <w:sz w:val="16"/>
                <w:szCs w:val="16"/>
              </w:rPr>
              <w:t>Число погашенных бюллетеней</w:t>
            </w:r>
          </w:p>
        </w:tc>
        <w:tc>
          <w:tcPr>
            <w:tcW w:w="851" w:type="dxa"/>
            <w:gridSpan w:val="6"/>
            <w:tcBorders>
              <w:top w:val="single" w:sz="4" w:space="0" w:color="auto"/>
              <w:left w:val="nil"/>
              <w:bottom w:val="single" w:sz="4" w:space="0" w:color="auto"/>
              <w:right w:val="single" w:sz="4" w:space="0" w:color="auto"/>
            </w:tcBorders>
            <w:shd w:val="clear" w:color="auto" w:fill="auto"/>
            <w:vAlign w:val="center"/>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0491</w:t>
            </w:r>
          </w:p>
        </w:tc>
        <w:tc>
          <w:tcPr>
            <w:tcW w:w="850" w:type="dxa"/>
            <w:gridSpan w:val="5"/>
            <w:tcBorders>
              <w:top w:val="single" w:sz="4" w:space="0" w:color="auto"/>
              <w:left w:val="nil"/>
              <w:bottom w:val="single" w:sz="4" w:space="0" w:color="auto"/>
              <w:right w:val="single" w:sz="4" w:space="0" w:color="auto"/>
            </w:tcBorders>
            <w:shd w:val="clear" w:color="auto" w:fill="auto"/>
            <w:vAlign w:val="center"/>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0057</w:t>
            </w:r>
          </w:p>
        </w:tc>
        <w:tc>
          <w:tcPr>
            <w:tcW w:w="992" w:type="dxa"/>
            <w:gridSpan w:val="5"/>
            <w:tcBorders>
              <w:top w:val="nil"/>
              <w:left w:val="nil"/>
              <w:bottom w:val="single" w:sz="4" w:space="0" w:color="auto"/>
              <w:right w:val="single" w:sz="4" w:space="0" w:color="auto"/>
            </w:tcBorders>
            <w:shd w:val="clear" w:color="auto" w:fill="auto"/>
            <w:vAlign w:val="center"/>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002591</w:t>
            </w:r>
          </w:p>
        </w:tc>
        <w:tc>
          <w:tcPr>
            <w:tcW w:w="278" w:type="dxa"/>
            <w:gridSpan w:val="2"/>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c>
          <w:tcPr>
            <w:tcW w:w="998" w:type="dxa"/>
            <w:gridSpan w:val="7"/>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c>
          <w:tcPr>
            <w:tcW w:w="567" w:type="dxa"/>
            <w:gridSpan w:val="6"/>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r>
      <w:tr w:rsidR="008F4569" w:rsidRPr="008F4569" w:rsidTr="00374997">
        <w:trPr>
          <w:gridAfter w:val="2"/>
          <w:wAfter w:w="230" w:type="dxa"/>
          <w:trHeight w:val="276"/>
        </w:trPr>
        <w:tc>
          <w:tcPr>
            <w:tcW w:w="544" w:type="dxa"/>
            <w:tcBorders>
              <w:top w:val="nil"/>
              <w:left w:val="single" w:sz="4" w:space="0" w:color="auto"/>
              <w:bottom w:val="single" w:sz="4" w:space="0" w:color="auto"/>
              <w:right w:val="single" w:sz="4" w:space="0" w:color="auto"/>
            </w:tcBorders>
            <w:shd w:val="clear" w:color="auto" w:fill="auto"/>
            <w:noWrap/>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8</w:t>
            </w:r>
          </w:p>
        </w:tc>
        <w:tc>
          <w:tcPr>
            <w:tcW w:w="5410" w:type="dxa"/>
            <w:gridSpan w:val="4"/>
            <w:tcBorders>
              <w:top w:val="nil"/>
              <w:left w:val="nil"/>
              <w:bottom w:val="single" w:sz="4" w:space="0" w:color="auto"/>
              <w:right w:val="single" w:sz="4" w:space="0" w:color="auto"/>
            </w:tcBorders>
            <w:shd w:val="clear" w:color="auto" w:fill="auto"/>
            <w:hideMark/>
          </w:tcPr>
          <w:p w:rsidR="008F4569" w:rsidRPr="0095081A" w:rsidRDefault="008F4569" w:rsidP="0095081A">
            <w:pPr>
              <w:spacing w:after="0" w:line="240" w:lineRule="auto"/>
              <w:rPr>
                <w:rFonts w:ascii="PT Astra Serif" w:hAnsi="PT Astra Serif"/>
                <w:sz w:val="16"/>
                <w:szCs w:val="16"/>
              </w:rPr>
            </w:pPr>
            <w:r w:rsidRPr="0095081A">
              <w:rPr>
                <w:rFonts w:ascii="PT Astra Serif" w:hAnsi="PT Astra Serif"/>
                <w:sz w:val="16"/>
                <w:szCs w:val="16"/>
              </w:rPr>
              <w:t>Число бюллетеней, содержащихся в переносных ящиках для голосования</w:t>
            </w:r>
          </w:p>
        </w:tc>
        <w:tc>
          <w:tcPr>
            <w:tcW w:w="851" w:type="dxa"/>
            <w:gridSpan w:val="6"/>
            <w:tcBorders>
              <w:top w:val="single" w:sz="4" w:space="0" w:color="auto"/>
              <w:left w:val="nil"/>
              <w:bottom w:val="single" w:sz="4" w:space="0" w:color="auto"/>
              <w:right w:val="single" w:sz="4" w:space="0" w:color="auto"/>
            </w:tcBorders>
            <w:shd w:val="clear" w:color="auto" w:fill="auto"/>
            <w:vAlign w:val="center"/>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0021</w:t>
            </w:r>
          </w:p>
        </w:tc>
        <w:tc>
          <w:tcPr>
            <w:tcW w:w="850" w:type="dxa"/>
            <w:gridSpan w:val="5"/>
            <w:tcBorders>
              <w:top w:val="single" w:sz="4" w:space="0" w:color="auto"/>
              <w:left w:val="nil"/>
              <w:bottom w:val="single" w:sz="4" w:space="0" w:color="auto"/>
              <w:right w:val="single" w:sz="4" w:space="0" w:color="auto"/>
            </w:tcBorders>
            <w:shd w:val="clear" w:color="auto" w:fill="auto"/>
            <w:vAlign w:val="center"/>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0020</w:t>
            </w:r>
          </w:p>
        </w:tc>
        <w:tc>
          <w:tcPr>
            <w:tcW w:w="992" w:type="dxa"/>
            <w:gridSpan w:val="5"/>
            <w:tcBorders>
              <w:top w:val="nil"/>
              <w:left w:val="nil"/>
              <w:bottom w:val="single" w:sz="4" w:space="0" w:color="auto"/>
              <w:right w:val="single" w:sz="4" w:space="0" w:color="auto"/>
            </w:tcBorders>
            <w:shd w:val="clear" w:color="auto" w:fill="auto"/>
            <w:vAlign w:val="center"/>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000259</w:t>
            </w:r>
          </w:p>
        </w:tc>
        <w:tc>
          <w:tcPr>
            <w:tcW w:w="278" w:type="dxa"/>
            <w:gridSpan w:val="2"/>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c>
          <w:tcPr>
            <w:tcW w:w="998" w:type="dxa"/>
            <w:gridSpan w:val="7"/>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c>
          <w:tcPr>
            <w:tcW w:w="567" w:type="dxa"/>
            <w:gridSpan w:val="6"/>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r>
      <w:tr w:rsidR="008F4569" w:rsidRPr="008F4569" w:rsidTr="00374997">
        <w:trPr>
          <w:gridAfter w:val="2"/>
          <w:wAfter w:w="230" w:type="dxa"/>
          <w:trHeight w:val="323"/>
        </w:trPr>
        <w:tc>
          <w:tcPr>
            <w:tcW w:w="544" w:type="dxa"/>
            <w:tcBorders>
              <w:top w:val="nil"/>
              <w:left w:val="single" w:sz="4" w:space="0" w:color="auto"/>
              <w:bottom w:val="single" w:sz="4" w:space="0" w:color="auto"/>
              <w:right w:val="single" w:sz="4" w:space="0" w:color="auto"/>
            </w:tcBorders>
            <w:shd w:val="clear" w:color="auto" w:fill="auto"/>
            <w:noWrap/>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9</w:t>
            </w:r>
          </w:p>
        </w:tc>
        <w:tc>
          <w:tcPr>
            <w:tcW w:w="5410" w:type="dxa"/>
            <w:gridSpan w:val="4"/>
            <w:tcBorders>
              <w:top w:val="nil"/>
              <w:left w:val="nil"/>
              <w:bottom w:val="single" w:sz="4" w:space="0" w:color="auto"/>
              <w:right w:val="single" w:sz="4" w:space="0" w:color="auto"/>
            </w:tcBorders>
            <w:shd w:val="clear" w:color="auto" w:fill="auto"/>
            <w:hideMark/>
          </w:tcPr>
          <w:p w:rsidR="008F4569" w:rsidRPr="0095081A" w:rsidRDefault="008F4569" w:rsidP="0095081A">
            <w:pPr>
              <w:spacing w:after="0" w:line="240" w:lineRule="auto"/>
              <w:rPr>
                <w:rFonts w:ascii="PT Astra Serif" w:hAnsi="PT Astra Serif"/>
                <w:sz w:val="16"/>
                <w:szCs w:val="16"/>
              </w:rPr>
            </w:pPr>
            <w:r w:rsidRPr="0095081A">
              <w:rPr>
                <w:rFonts w:ascii="PT Astra Serif" w:hAnsi="PT Astra Serif"/>
                <w:sz w:val="16"/>
                <w:szCs w:val="16"/>
              </w:rPr>
              <w:t>Число бюллетеней, содержащихся в стационарных ящиках для голосования</w:t>
            </w:r>
          </w:p>
        </w:tc>
        <w:tc>
          <w:tcPr>
            <w:tcW w:w="851" w:type="dxa"/>
            <w:gridSpan w:val="6"/>
            <w:tcBorders>
              <w:top w:val="single" w:sz="4" w:space="0" w:color="auto"/>
              <w:left w:val="nil"/>
              <w:bottom w:val="single" w:sz="4" w:space="0" w:color="auto"/>
              <w:right w:val="single" w:sz="4" w:space="0" w:color="auto"/>
            </w:tcBorders>
            <w:shd w:val="clear" w:color="auto" w:fill="auto"/>
            <w:vAlign w:val="center"/>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0238</w:t>
            </w:r>
          </w:p>
        </w:tc>
        <w:tc>
          <w:tcPr>
            <w:tcW w:w="850" w:type="dxa"/>
            <w:gridSpan w:val="5"/>
            <w:tcBorders>
              <w:top w:val="single" w:sz="4" w:space="0" w:color="auto"/>
              <w:left w:val="nil"/>
              <w:bottom w:val="single" w:sz="4" w:space="0" w:color="auto"/>
              <w:right w:val="single" w:sz="4" w:space="0" w:color="auto"/>
            </w:tcBorders>
            <w:shd w:val="clear" w:color="auto" w:fill="auto"/>
            <w:vAlign w:val="center"/>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0073</w:t>
            </w:r>
          </w:p>
        </w:tc>
        <w:tc>
          <w:tcPr>
            <w:tcW w:w="992" w:type="dxa"/>
            <w:gridSpan w:val="5"/>
            <w:tcBorders>
              <w:top w:val="nil"/>
              <w:left w:val="nil"/>
              <w:bottom w:val="single" w:sz="4" w:space="0" w:color="auto"/>
              <w:right w:val="single" w:sz="4" w:space="0" w:color="auto"/>
            </w:tcBorders>
            <w:shd w:val="clear" w:color="auto" w:fill="auto"/>
            <w:vAlign w:val="center"/>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001080</w:t>
            </w:r>
          </w:p>
        </w:tc>
        <w:tc>
          <w:tcPr>
            <w:tcW w:w="278" w:type="dxa"/>
            <w:gridSpan w:val="2"/>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c>
          <w:tcPr>
            <w:tcW w:w="998" w:type="dxa"/>
            <w:gridSpan w:val="7"/>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c>
          <w:tcPr>
            <w:tcW w:w="567" w:type="dxa"/>
            <w:gridSpan w:val="6"/>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r>
      <w:tr w:rsidR="008F4569" w:rsidRPr="008F4569" w:rsidTr="00374997">
        <w:trPr>
          <w:gridAfter w:val="2"/>
          <w:wAfter w:w="230" w:type="dxa"/>
          <w:trHeight w:val="229"/>
        </w:trPr>
        <w:tc>
          <w:tcPr>
            <w:tcW w:w="544" w:type="dxa"/>
            <w:tcBorders>
              <w:top w:val="nil"/>
              <w:left w:val="single" w:sz="4" w:space="0" w:color="auto"/>
              <w:bottom w:val="single" w:sz="4" w:space="0" w:color="auto"/>
              <w:right w:val="single" w:sz="4" w:space="0" w:color="auto"/>
            </w:tcBorders>
            <w:shd w:val="clear" w:color="auto" w:fill="auto"/>
            <w:noWrap/>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10</w:t>
            </w:r>
          </w:p>
        </w:tc>
        <w:tc>
          <w:tcPr>
            <w:tcW w:w="5410" w:type="dxa"/>
            <w:gridSpan w:val="4"/>
            <w:tcBorders>
              <w:top w:val="nil"/>
              <w:left w:val="nil"/>
              <w:bottom w:val="single" w:sz="4" w:space="0" w:color="auto"/>
              <w:right w:val="single" w:sz="4" w:space="0" w:color="auto"/>
            </w:tcBorders>
            <w:shd w:val="clear" w:color="auto" w:fill="auto"/>
            <w:hideMark/>
          </w:tcPr>
          <w:p w:rsidR="008F4569" w:rsidRPr="0095081A" w:rsidRDefault="008F4569" w:rsidP="0095081A">
            <w:pPr>
              <w:spacing w:after="0" w:line="240" w:lineRule="auto"/>
              <w:rPr>
                <w:rFonts w:ascii="PT Astra Serif" w:hAnsi="PT Astra Serif"/>
                <w:sz w:val="16"/>
                <w:szCs w:val="16"/>
              </w:rPr>
            </w:pPr>
            <w:r w:rsidRPr="0095081A">
              <w:rPr>
                <w:rFonts w:ascii="PT Astra Serif" w:hAnsi="PT Astra Serif"/>
                <w:sz w:val="16"/>
                <w:szCs w:val="16"/>
              </w:rPr>
              <w:t>Число недействительных бюллетеней</w:t>
            </w:r>
          </w:p>
        </w:tc>
        <w:tc>
          <w:tcPr>
            <w:tcW w:w="851" w:type="dxa"/>
            <w:gridSpan w:val="6"/>
            <w:tcBorders>
              <w:top w:val="single" w:sz="4" w:space="0" w:color="auto"/>
              <w:left w:val="nil"/>
              <w:bottom w:val="single" w:sz="4" w:space="0" w:color="auto"/>
              <w:right w:val="single" w:sz="4" w:space="0" w:color="auto"/>
            </w:tcBorders>
            <w:shd w:val="clear" w:color="auto" w:fill="auto"/>
            <w:vAlign w:val="center"/>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0001</w:t>
            </w:r>
          </w:p>
        </w:tc>
        <w:tc>
          <w:tcPr>
            <w:tcW w:w="850" w:type="dxa"/>
            <w:gridSpan w:val="5"/>
            <w:tcBorders>
              <w:top w:val="single" w:sz="4" w:space="0" w:color="auto"/>
              <w:left w:val="nil"/>
              <w:bottom w:val="single" w:sz="4" w:space="0" w:color="auto"/>
              <w:right w:val="single" w:sz="4" w:space="0" w:color="auto"/>
            </w:tcBorders>
            <w:shd w:val="clear" w:color="auto" w:fill="auto"/>
            <w:vAlign w:val="center"/>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0000</w:t>
            </w:r>
          </w:p>
        </w:tc>
        <w:tc>
          <w:tcPr>
            <w:tcW w:w="992" w:type="dxa"/>
            <w:gridSpan w:val="5"/>
            <w:tcBorders>
              <w:top w:val="nil"/>
              <w:left w:val="nil"/>
              <w:bottom w:val="single" w:sz="4" w:space="0" w:color="auto"/>
              <w:right w:val="single" w:sz="4" w:space="0" w:color="auto"/>
            </w:tcBorders>
            <w:shd w:val="clear" w:color="auto" w:fill="auto"/>
            <w:vAlign w:val="center"/>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000011</w:t>
            </w:r>
          </w:p>
        </w:tc>
        <w:tc>
          <w:tcPr>
            <w:tcW w:w="278" w:type="dxa"/>
            <w:gridSpan w:val="2"/>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c>
          <w:tcPr>
            <w:tcW w:w="998" w:type="dxa"/>
            <w:gridSpan w:val="7"/>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c>
          <w:tcPr>
            <w:tcW w:w="567" w:type="dxa"/>
            <w:gridSpan w:val="6"/>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r>
      <w:tr w:rsidR="008F4569" w:rsidRPr="008F4569" w:rsidTr="00374997">
        <w:trPr>
          <w:gridAfter w:val="2"/>
          <w:wAfter w:w="230" w:type="dxa"/>
          <w:trHeight w:val="353"/>
        </w:trPr>
        <w:tc>
          <w:tcPr>
            <w:tcW w:w="544" w:type="dxa"/>
            <w:tcBorders>
              <w:top w:val="single" w:sz="4" w:space="0" w:color="auto"/>
              <w:left w:val="single" w:sz="4" w:space="0" w:color="auto"/>
              <w:bottom w:val="single" w:sz="4" w:space="0" w:color="auto"/>
              <w:right w:val="single" w:sz="4" w:space="0" w:color="auto"/>
            </w:tcBorders>
            <w:shd w:val="clear" w:color="auto" w:fill="auto"/>
            <w:noWrap/>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11</w:t>
            </w:r>
          </w:p>
        </w:tc>
        <w:tc>
          <w:tcPr>
            <w:tcW w:w="5410" w:type="dxa"/>
            <w:gridSpan w:val="4"/>
            <w:tcBorders>
              <w:top w:val="single" w:sz="4" w:space="0" w:color="auto"/>
              <w:left w:val="nil"/>
              <w:bottom w:val="single" w:sz="4" w:space="0" w:color="auto"/>
              <w:right w:val="single" w:sz="4" w:space="0" w:color="auto"/>
            </w:tcBorders>
            <w:shd w:val="clear" w:color="auto" w:fill="auto"/>
            <w:hideMark/>
          </w:tcPr>
          <w:p w:rsidR="008F4569" w:rsidRPr="0095081A" w:rsidRDefault="008F4569" w:rsidP="0095081A">
            <w:pPr>
              <w:spacing w:after="0" w:line="240" w:lineRule="auto"/>
              <w:rPr>
                <w:rFonts w:ascii="PT Astra Serif" w:hAnsi="PT Astra Serif"/>
                <w:sz w:val="16"/>
                <w:szCs w:val="16"/>
              </w:rPr>
            </w:pPr>
            <w:r w:rsidRPr="0095081A">
              <w:rPr>
                <w:rFonts w:ascii="PT Astra Serif" w:hAnsi="PT Astra Serif"/>
                <w:sz w:val="16"/>
                <w:szCs w:val="16"/>
              </w:rPr>
              <w:t>Число действительных бюллетеней</w:t>
            </w:r>
          </w:p>
        </w:tc>
        <w:tc>
          <w:tcPr>
            <w:tcW w:w="851" w:type="dxa"/>
            <w:gridSpan w:val="6"/>
            <w:tcBorders>
              <w:top w:val="single" w:sz="4" w:space="0" w:color="auto"/>
              <w:left w:val="nil"/>
              <w:bottom w:val="single" w:sz="4" w:space="0" w:color="auto"/>
              <w:right w:val="single" w:sz="4" w:space="0" w:color="auto"/>
            </w:tcBorders>
            <w:shd w:val="clear" w:color="auto" w:fill="auto"/>
            <w:vAlign w:val="center"/>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0258</w:t>
            </w:r>
          </w:p>
        </w:tc>
        <w:tc>
          <w:tcPr>
            <w:tcW w:w="850" w:type="dxa"/>
            <w:gridSpan w:val="5"/>
            <w:tcBorders>
              <w:top w:val="single" w:sz="4" w:space="0" w:color="auto"/>
              <w:left w:val="nil"/>
              <w:bottom w:val="single" w:sz="4" w:space="0" w:color="auto"/>
              <w:right w:val="single" w:sz="4" w:space="0" w:color="auto"/>
            </w:tcBorders>
            <w:shd w:val="clear" w:color="auto" w:fill="auto"/>
            <w:vAlign w:val="center"/>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0093</w:t>
            </w:r>
          </w:p>
        </w:tc>
        <w:tc>
          <w:tcPr>
            <w:tcW w:w="992" w:type="dxa"/>
            <w:gridSpan w:val="5"/>
            <w:tcBorders>
              <w:top w:val="single" w:sz="4" w:space="0" w:color="auto"/>
              <w:left w:val="nil"/>
              <w:bottom w:val="single" w:sz="4" w:space="0" w:color="auto"/>
              <w:right w:val="single" w:sz="4" w:space="0" w:color="auto"/>
            </w:tcBorders>
            <w:shd w:val="clear" w:color="auto" w:fill="auto"/>
            <w:vAlign w:val="center"/>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001328</w:t>
            </w:r>
          </w:p>
        </w:tc>
        <w:tc>
          <w:tcPr>
            <w:tcW w:w="278" w:type="dxa"/>
            <w:gridSpan w:val="2"/>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c>
          <w:tcPr>
            <w:tcW w:w="998" w:type="dxa"/>
            <w:gridSpan w:val="7"/>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c>
          <w:tcPr>
            <w:tcW w:w="567" w:type="dxa"/>
            <w:gridSpan w:val="6"/>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r>
      <w:tr w:rsidR="008F4569" w:rsidRPr="008F4569" w:rsidTr="00374997">
        <w:trPr>
          <w:gridAfter w:val="2"/>
          <w:wAfter w:w="230" w:type="dxa"/>
          <w:trHeight w:val="211"/>
        </w:trPr>
        <w:tc>
          <w:tcPr>
            <w:tcW w:w="544" w:type="dxa"/>
            <w:tcBorders>
              <w:top w:val="single" w:sz="4" w:space="0" w:color="auto"/>
              <w:left w:val="single" w:sz="4" w:space="0" w:color="auto"/>
              <w:bottom w:val="single" w:sz="4" w:space="0" w:color="auto"/>
              <w:right w:val="single" w:sz="4" w:space="0" w:color="auto"/>
            </w:tcBorders>
            <w:shd w:val="clear" w:color="auto" w:fill="auto"/>
            <w:noWrap/>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11а</w:t>
            </w:r>
          </w:p>
        </w:tc>
        <w:tc>
          <w:tcPr>
            <w:tcW w:w="5410" w:type="dxa"/>
            <w:gridSpan w:val="4"/>
            <w:tcBorders>
              <w:top w:val="single" w:sz="4" w:space="0" w:color="auto"/>
              <w:left w:val="nil"/>
              <w:bottom w:val="single" w:sz="4" w:space="0" w:color="auto"/>
              <w:right w:val="single" w:sz="4" w:space="0" w:color="auto"/>
            </w:tcBorders>
            <w:shd w:val="clear" w:color="auto" w:fill="auto"/>
            <w:hideMark/>
          </w:tcPr>
          <w:p w:rsidR="008F4569" w:rsidRPr="0095081A" w:rsidRDefault="008F4569" w:rsidP="0095081A">
            <w:pPr>
              <w:spacing w:after="0" w:line="240" w:lineRule="auto"/>
              <w:rPr>
                <w:rFonts w:ascii="PT Astra Serif" w:hAnsi="PT Astra Serif"/>
                <w:sz w:val="16"/>
                <w:szCs w:val="16"/>
              </w:rPr>
            </w:pPr>
            <w:r w:rsidRPr="0095081A">
              <w:rPr>
                <w:rFonts w:ascii="PT Astra Serif" w:hAnsi="PT Astra Serif"/>
                <w:sz w:val="16"/>
                <w:szCs w:val="16"/>
              </w:rPr>
              <w:t>Число утраченных участковыми комиссиями бюллетеней</w:t>
            </w:r>
          </w:p>
        </w:tc>
        <w:tc>
          <w:tcPr>
            <w:tcW w:w="851" w:type="dxa"/>
            <w:gridSpan w:val="6"/>
            <w:tcBorders>
              <w:top w:val="single" w:sz="4" w:space="0" w:color="auto"/>
              <w:left w:val="nil"/>
              <w:bottom w:val="single" w:sz="4" w:space="0" w:color="auto"/>
              <w:right w:val="single" w:sz="4" w:space="0" w:color="auto"/>
            </w:tcBorders>
            <w:shd w:val="clear" w:color="auto" w:fill="auto"/>
            <w:vAlign w:val="center"/>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0000</w:t>
            </w:r>
          </w:p>
        </w:tc>
        <w:tc>
          <w:tcPr>
            <w:tcW w:w="850" w:type="dxa"/>
            <w:gridSpan w:val="5"/>
            <w:tcBorders>
              <w:top w:val="single" w:sz="4" w:space="0" w:color="auto"/>
              <w:left w:val="nil"/>
              <w:bottom w:val="single" w:sz="4" w:space="0" w:color="auto"/>
              <w:right w:val="single" w:sz="4" w:space="0" w:color="auto"/>
            </w:tcBorders>
            <w:shd w:val="clear" w:color="auto" w:fill="auto"/>
            <w:vAlign w:val="center"/>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0000</w:t>
            </w:r>
          </w:p>
        </w:tc>
        <w:tc>
          <w:tcPr>
            <w:tcW w:w="992" w:type="dxa"/>
            <w:gridSpan w:val="5"/>
            <w:tcBorders>
              <w:top w:val="single" w:sz="4" w:space="0" w:color="auto"/>
              <w:left w:val="nil"/>
              <w:bottom w:val="single" w:sz="4" w:space="0" w:color="auto"/>
              <w:right w:val="single" w:sz="4" w:space="0" w:color="auto"/>
            </w:tcBorders>
            <w:shd w:val="clear" w:color="auto" w:fill="auto"/>
            <w:vAlign w:val="center"/>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000000</w:t>
            </w:r>
          </w:p>
        </w:tc>
        <w:tc>
          <w:tcPr>
            <w:tcW w:w="278" w:type="dxa"/>
            <w:gridSpan w:val="2"/>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c>
          <w:tcPr>
            <w:tcW w:w="998" w:type="dxa"/>
            <w:gridSpan w:val="7"/>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c>
          <w:tcPr>
            <w:tcW w:w="567" w:type="dxa"/>
            <w:gridSpan w:val="6"/>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r>
      <w:tr w:rsidR="008F4569" w:rsidRPr="008F4569" w:rsidTr="00374997">
        <w:trPr>
          <w:gridAfter w:val="2"/>
          <w:wAfter w:w="230" w:type="dxa"/>
          <w:trHeight w:val="412"/>
        </w:trPr>
        <w:tc>
          <w:tcPr>
            <w:tcW w:w="544" w:type="dxa"/>
            <w:tcBorders>
              <w:top w:val="nil"/>
              <w:left w:val="single" w:sz="4" w:space="0" w:color="auto"/>
              <w:bottom w:val="single" w:sz="4" w:space="0" w:color="auto"/>
              <w:right w:val="single" w:sz="4" w:space="0" w:color="auto"/>
            </w:tcBorders>
            <w:shd w:val="clear" w:color="auto" w:fill="auto"/>
            <w:noWrap/>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11б</w:t>
            </w:r>
          </w:p>
        </w:tc>
        <w:tc>
          <w:tcPr>
            <w:tcW w:w="5410" w:type="dxa"/>
            <w:gridSpan w:val="4"/>
            <w:tcBorders>
              <w:top w:val="nil"/>
              <w:left w:val="nil"/>
              <w:bottom w:val="single" w:sz="4" w:space="0" w:color="auto"/>
              <w:right w:val="single" w:sz="4" w:space="0" w:color="auto"/>
            </w:tcBorders>
            <w:shd w:val="clear" w:color="auto" w:fill="auto"/>
            <w:hideMark/>
          </w:tcPr>
          <w:p w:rsidR="008F4569" w:rsidRPr="0095081A" w:rsidRDefault="008F4569" w:rsidP="0095081A">
            <w:pPr>
              <w:spacing w:after="0" w:line="240" w:lineRule="auto"/>
              <w:rPr>
                <w:rFonts w:ascii="PT Astra Serif" w:hAnsi="PT Astra Serif"/>
                <w:sz w:val="16"/>
                <w:szCs w:val="16"/>
              </w:rPr>
            </w:pPr>
            <w:r w:rsidRPr="0095081A">
              <w:rPr>
                <w:rFonts w:ascii="PT Astra Serif" w:hAnsi="PT Astra Serif"/>
                <w:sz w:val="16"/>
                <w:szCs w:val="16"/>
              </w:rPr>
              <w:t>Число бюллетеней, неучтенных участковыми комиссиями при получении</w:t>
            </w:r>
          </w:p>
        </w:tc>
        <w:tc>
          <w:tcPr>
            <w:tcW w:w="851" w:type="dxa"/>
            <w:gridSpan w:val="6"/>
            <w:tcBorders>
              <w:top w:val="single" w:sz="4" w:space="0" w:color="auto"/>
              <w:left w:val="nil"/>
              <w:bottom w:val="single" w:sz="4" w:space="0" w:color="auto"/>
              <w:right w:val="single" w:sz="4" w:space="0" w:color="auto"/>
            </w:tcBorders>
            <w:shd w:val="clear" w:color="auto" w:fill="auto"/>
            <w:vAlign w:val="center"/>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0000</w:t>
            </w:r>
          </w:p>
        </w:tc>
        <w:tc>
          <w:tcPr>
            <w:tcW w:w="850" w:type="dxa"/>
            <w:gridSpan w:val="5"/>
            <w:tcBorders>
              <w:top w:val="single" w:sz="4" w:space="0" w:color="auto"/>
              <w:left w:val="nil"/>
              <w:bottom w:val="single" w:sz="4" w:space="0" w:color="auto"/>
              <w:right w:val="single" w:sz="4" w:space="0" w:color="auto"/>
            </w:tcBorders>
            <w:shd w:val="clear" w:color="auto" w:fill="auto"/>
            <w:vAlign w:val="center"/>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0000</w:t>
            </w:r>
          </w:p>
        </w:tc>
        <w:tc>
          <w:tcPr>
            <w:tcW w:w="992" w:type="dxa"/>
            <w:gridSpan w:val="5"/>
            <w:tcBorders>
              <w:top w:val="nil"/>
              <w:left w:val="nil"/>
              <w:bottom w:val="single" w:sz="4" w:space="0" w:color="auto"/>
              <w:right w:val="single" w:sz="4" w:space="0" w:color="auto"/>
            </w:tcBorders>
            <w:shd w:val="clear" w:color="auto" w:fill="auto"/>
            <w:vAlign w:val="center"/>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000000</w:t>
            </w:r>
          </w:p>
        </w:tc>
        <w:tc>
          <w:tcPr>
            <w:tcW w:w="278" w:type="dxa"/>
            <w:gridSpan w:val="2"/>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c>
          <w:tcPr>
            <w:tcW w:w="998" w:type="dxa"/>
            <w:gridSpan w:val="7"/>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c>
          <w:tcPr>
            <w:tcW w:w="567" w:type="dxa"/>
            <w:gridSpan w:val="6"/>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r>
      <w:tr w:rsidR="008F4569" w:rsidRPr="008F4569" w:rsidTr="00374997">
        <w:trPr>
          <w:gridAfter w:val="2"/>
          <w:wAfter w:w="230" w:type="dxa"/>
          <w:trHeight w:val="900"/>
        </w:trPr>
        <w:tc>
          <w:tcPr>
            <w:tcW w:w="595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8F4569" w:rsidRPr="0095081A" w:rsidRDefault="008F4569" w:rsidP="0095081A">
            <w:pPr>
              <w:spacing w:after="0" w:line="240" w:lineRule="auto"/>
              <w:jc w:val="center"/>
              <w:rPr>
                <w:rFonts w:ascii="PT Astra Serif" w:hAnsi="PT Astra Serif"/>
                <w:b/>
                <w:bCs/>
                <w:sz w:val="16"/>
                <w:szCs w:val="16"/>
              </w:rPr>
            </w:pPr>
            <w:r w:rsidRPr="0095081A">
              <w:rPr>
                <w:rFonts w:ascii="PT Astra Serif" w:hAnsi="PT Astra Serif"/>
                <w:b/>
                <w:bCs/>
                <w:sz w:val="16"/>
                <w:szCs w:val="16"/>
              </w:rPr>
              <w:t>Фамилии, имена, отчества внесённых в избирательный бюллетень зарегистрированных кандидатов</w:t>
            </w:r>
          </w:p>
        </w:tc>
        <w:tc>
          <w:tcPr>
            <w:tcW w:w="2693" w:type="dxa"/>
            <w:gridSpan w:val="16"/>
            <w:tcBorders>
              <w:top w:val="single" w:sz="4" w:space="0" w:color="auto"/>
              <w:left w:val="nil"/>
              <w:bottom w:val="single" w:sz="4" w:space="0" w:color="auto"/>
              <w:right w:val="single" w:sz="4" w:space="0" w:color="000000"/>
            </w:tcBorders>
            <w:shd w:val="clear" w:color="auto" w:fill="auto"/>
            <w:vAlign w:val="center"/>
            <w:hideMark/>
          </w:tcPr>
          <w:p w:rsidR="008F4569" w:rsidRPr="0095081A" w:rsidRDefault="008F4569" w:rsidP="0095081A">
            <w:pPr>
              <w:spacing w:after="0" w:line="240" w:lineRule="auto"/>
              <w:jc w:val="center"/>
              <w:rPr>
                <w:rFonts w:ascii="PT Astra Serif" w:hAnsi="PT Astra Serif"/>
                <w:b/>
                <w:bCs/>
                <w:sz w:val="16"/>
                <w:szCs w:val="16"/>
              </w:rPr>
            </w:pPr>
            <w:r w:rsidRPr="0095081A">
              <w:rPr>
                <w:rFonts w:ascii="PT Astra Serif" w:hAnsi="PT Astra Serif"/>
                <w:b/>
                <w:bCs/>
                <w:sz w:val="16"/>
                <w:szCs w:val="16"/>
              </w:rPr>
              <w:t>Число голосов избирателей, поданных за каждого зарегистрированного кандидата</w:t>
            </w:r>
          </w:p>
        </w:tc>
        <w:tc>
          <w:tcPr>
            <w:tcW w:w="278" w:type="dxa"/>
            <w:gridSpan w:val="2"/>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c>
          <w:tcPr>
            <w:tcW w:w="998" w:type="dxa"/>
            <w:gridSpan w:val="7"/>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c>
          <w:tcPr>
            <w:tcW w:w="567" w:type="dxa"/>
            <w:gridSpan w:val="6"/>
            <w:tcBorders>
              <w:top w:val="nil"/>
              <w:left w:val="nil"/>
              <w:bottom w:val="nil"/>
              <w:right w:val="nil"/>
            </w:tcBorders>
            <w:shd w:val="clear" w:color="auto" w:fill="auto"/>
            <w:noWrap/>
            <w:vAlign w:val="bottom"/>
          </w:tcPr>
          <w:p w:rsidR="008F4569" w:rsidRPr="0095081A" w:rsidRDefault="008F4569" w:rsidP="0095081A">
            <w:pPr>
              <w:spacing w:after="0" w:line="240" w:lineRule="auto"/>
              <w:rPr>
                <w:rFonts w:ascii="PT Astra Serif" w:hAnsi="PT Astra Serif"/>
                <w:sz w:val="16"/>
                <w:szCs w:val="16"/>
              </w:rPr>
            </w:pPr>
          </w:p>
        </w:tc>
      </w:tr>
      <w:tr w:rsidR="008F4569" w:rsidRPr="008F4569" w:rsidTr="00374997">
        <w:trPr>
          <w:trHeight w:val="217"/>
        </w:trPr>
        <w:tc>
          <w:tcPr>
            <w:tcW w:w="544" w:type="dxa"/>
            <w:tcBorders>
              <w:top w:val="nil"/>
              <w:left w:val="single" w:sz="4" w:space="0" w:color="auto"/>
              <w:bottom w:val="single" w:sz="4" w:space="0" w:color="auto"/>
              <w:right w:val="single" w:sz="4" w:space="0" w:color="auto"/>
            </w:tcBorders>
            <w:shd w:val="clear" w:color="auto" w:fill="auto"/>
            <w:noWrap/>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12</w:t>
            </w:r>
          </w:p>
        </w:tc>
        <w:tc>
          <w:tcPr>
            <w:tcW w:w="5410" w:type="dxa"/>
            <w:gridSpan w:val="4"/>
            <w:tcBorders>
              <w:top w:val="nil"/>
              <w:left w:val="nil"/>
              <w:bottom w:val="single" w:sz="4" w:space="0" w:color="auto"/>
              <w:right w:val="single" w:sz="4" w:space="0" w:color="auto"/>
            </w:tcBorders>
            <w:shd w:val="clear" w:color="auto" w:fill="auto"/>
            <w:hideMark/>
          </w:tcPr>
          <w:p w:rsidR="008F4569" w:rsidRPr="0095081A" w:rsidRDefault="008F4569" w:rsidP="0095081A">
            <w:pPr>
              <w:spacing w:after="0" w:line="240" w:lineRule="auto"/>
              <w:rPr>
                <w:rFonts w:ascii="PT Astra Serif" w:hAnsi="PT Astra Serif"/>
                <w:sz w:val="16"/>
                <w:szCs w:val="16"/>
              </w:rPr>
            </w:pPr>
            <w:r w:rsidRPr="0095081A">
              <w:rPr>
                <w:rFonts w:ascii="PT Astra Serif" w:hAnsi="PT Astra Serif"/>
                <w:sz w:val="16"/>
                <w:szCs w:val="16"/>
              </w:rPr>
              <w:t>Андросенков Сергей Геннадьевич</w:t>
            </w:r>
          </w:p>
        </w:tc>
        <w:tc>
          <w:tcPr>
            <w:tcW w:w="709" w:type="dxa"/>
            <w:gridSpan w:val="4"/>
            <w:tcBorders>
              <w:top w:val="nil"/>
              <w:left w:val="nil"/>
              <w:bottom w:val="single" w:sz="4" w:space="0" w:color="auto"/>
              <w:right w:val="single" w:sz="4" w:space="0" w:color="auto"/>
            </w:tcBorders>
            <w:shd w:val="clear" w:color="auto" w:fill="auto"/>
            <w:vAlign w:val="center"/>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0020</w:t>
            </w:r>
          </w:p>
        </w:tc>
        <w:tc>
          <w:tcPr>
            <w:tcW w:w="850" w:type="dxa"/>
            <w:gridSpan w:val="6"/>
            <w:tcBorders>
              <w:top w:val="nil"/>
              <w:left w:val="nil"/>
              <w:bottom w:val="single" w:sz="4" w:space="0" w:color="auto"/>
              <w:right w:val="single" w:sz="4" w:space="0" w:color="auto"/>
            </w:tcBorders>
            <w:shd w:val="clear" w:color="auto" w:fill="auto"/>
            <w:vAlign w:val="center"/>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0004</w:t>
            </w:r>
          </w:p>
        </w:tc>
        <w:tc>
          <w:tcPr>
            <w:tcW w:w="1134" w:type="dxa"/>
            <w:gridSpan w:val="6"/>
            <w:tcBorders>
              <w:top w:val="nil"/>
              <w:left w:val="nil"/>
              <w:bottom w:val="single" w:sz="4" w:space="0" w:color="auto"/>
              <w:right w:val="single" w:sz="4" w:space="0" w:color="auto"/>
            </w:tcBorders>
            <w:shd w:val="clear" w:color="auto" w:fill="auto"/>
            <w:vAlign w:val="center"/>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000220</w:t>
            </w:r>
          </w:p>
        </w:tc>
        <w:tc>
          <w:tcPr>
            <w:tcW w:w="508" w:type="dxa"/>
            <w:gridSpan w:val="5"/>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c>
          <w:tcPr>
            <w:tcW w:w="998" w:type="dxa"/>
            <w:gridSpan w:val="8"/>
            <w:tcBorders>
              <w:top w:val="nil"/>
              <w:left w:val="nil"/>
              <w:bottom w:val="nil"/>
              <w:right w:val="nil"/>
            </w:tcBorders>
            <w:shd w:val="clear" w:color="auto" w:fill="auto"/>
            <w:noWrap/>
            <w:vAlign w:val="bottom"/>
          </w:tcPr>
          <w:p w:rsidR="008F4569" w:rsidRPr="0095081A" w:rsidRDefault="008F4569" w:rsidP="0095081A">
            <w:pPr>
              <w:spacing w:after="0" w:line="240" w:lineRule="auto"/>
              <w:rPr>
                <w:rFonts w:ascii="PT Astra Serif" w:hAnsi="PT Astra Serif"/>
                <w:sz w:val="16"/>
                <w:szCs w:val="16"/>
              </w:rPr>
            </w:pPr>
          </w:p>
        </w:tc>
        <w:tc>
          <w:tcPr>
            <w:tcW w:w="567" w:type="dxa"/>
            <w:gridSpan w:val="4"/>
            <w:tcBorders>
              <w:top w:val="nil"/>
              <w:left w:val="nil"/>
              <w:bottom w:val="nil"/>
              <w:right w:val="nil"/>
            </w:tcBorders>
            <w:shd w:val="clear" w:color="auto" w:fill="auto"/>
            <w:noWrap/>
            <w:vAlign w:val="bottom"/>
          </w:tcPr>
          <w:p w:rsidR="008F4569" w:rsidRPr="0095081A" w:rsidRDefault="008F4569" w:rsidP="0095081A">
            <w:pPr>
              <w:spacing w:after="0" w:line="240" w:lineRule="auto"/>
              <w:rPr>
                <w:rFonts w:ascii="PT Astra Serif" w:hAnsi="PT Astra Serif"/>
                <w:sz w:val="16"/>
                <w:szCs w:val="16"/>
              </w:rPr>
            </w:pPr>
          </w:p>
        </w:tc>
      </w:tr>
      <w:tr w:rsidR="008F4569" w:rsidRPr="008F4569" w:rsidTr="00374997">
        <w:trPr>
          <w:trHeight w:val="264"/>
        </w:trPr>
        <w:tc>
          <w:tcPr>
            <w:tcW w:w="544" w:type="dxa"/>
            <w:tcBorders>
              <w:top w:val="nil"/>
              <w:left w:val="single" w:sz="4" w:space="0" w:color="auto"/>
              <w:bottom w:val="single" w:sz="4" w:space="0" w:color="auto"/>
              <w:right w:val="single" w:sz="4" w:space="0" w:color="auto"/>
            </w:tcBorders>
            <w:shd w:val="clear" w:color="auto" w:fill="auto"/>
            <w:noWrap/>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13</w:t>
            </w:r>
          </w:p>
        </w:tc>
        <w:tc>
          <w:tcPr>
            <w:tcW w:w="5410" w:type="dxa"/>
            <w:gridSpan w:val="4"/>
            <w:tcBorders>
              <w:top w:val="nil"/>
              <w:left w:val="nil"/>
              <w:bottom w:val="single" w:sz="4" w:space="0" w:color="auto"/>
              <w:right w:val="single" w:sz="4" w:space="0" w:color="auto"/>
            </w:tcBorders>
            <w:shd w:val="clear" w:color="auto" w:fill="auto"/>
            <w:hideMark/>
          </w:tcPr>
          <w:p w:rsidR="008F4569" w:rsidRPr="0095081A" w:rsidRDefault="008F4569" w:rsidP="0095081A">
            <w:pPr>
              <w:spacing w:after="0" w:line="240" w:lineRule="auto"/>
              <w:rPr>
                <w:rFonts w:ascii="PT Astra Serif" w:hAnsi="PT Astra Serif"/>
                <w:sz w:val="16"/>
                <w:szCs w:val="16"/>
              </w:rPr>
            </w:pPr>
            <w:r w:rsidRPr="0095081A">
              <w:rPr>
                <w:rFonts w:ascii="PT Astra Serif" w:hAnsi="PT Astra Serif"/>
                <w:sz w:val="16"/>
                <w:szCs w:val="16"/>
              </w:rPr>
              <w:t xml:space="preserve">Гарипов </w:t>
            </w:r>
            <w:proofErr w:type="spellStart"/>
            <w:r w:rsidRPr="0095081A">
              <w:rPr>
                <w:rFonts w:ascii="PT Astra Serif" w:hAnsi="PT Astra Serif"/>
                <w:sz w:val="16"/>
                <w:szCs w:val="16"/>
              </w:rPr>
              <w:t>Хафиз</w:t>
            </w:r>
            <w:proofErr w:type="spellEnd"/>
            <w:r w:rsidRPr="0095081A">
              <w:rPr>
                <w:rFonts w:ascii="PT Astra Serif" w:hAnsi="PT Astra Serif"/>
                <w:sz w:val="16"/>
                <w:szCs w:val="16"/>
              </w:rPr>
              <w:t xml:space="preserve"> </w:t>
            </w:r>
            <w:proofErr w:type="spellStart"/>
            <w:r w:rsidRPr="0095081A">
              <w:rPr>
                <w:rFonts w:ascii="PT Astra Serif" w:hAnsi="PT Astra Serif"/>
                <w:sz w:val="16"/>
                <w:szCs w:val="16"/>
              </w:rPr>
              <w:t>Мавлютович</w:t>
            </w:r>
            <w:proofErr w:type="spellEnd"/>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0022</w:t>
            </w:r>
          </w:p>
        </w:tc>
        <w:tc>
          <w:tcPr>
            <w:tcW w:w="850" w:type="dxa"/>
            <w:gridSpan w:val="6"/>
            <w:tcBorders>
              <w:top w:val="single" w:sz="4" w:space="0" w:color="auto"/>
              <w:left w:val="nil"/>
              <w:bottom w:val="single" w:sz="4" w:space="0" w:color="auto"/>
              <w:right w:val="single" w:sz="4" w:space="0" w:color="auto"/>
            </w:tcBorders>
            <w:shd w:val="clear" w:color="auto" w:fill="auto"/>
            <w:vAlign w:val="center"/>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0004</w:t>
            </w:r>
          </w:p>
        </w:tc>
        <w:tc>
          <w:tcPr>
            <w:tcW w:w="1134" w:type="dxa"/>
            <w:gridSpan w:val="6"/>
            <w:tcBorders>
              <w:top w:val="nil"/>
              <w:left w:val="nil"/>
              <w:bottom w:val="single" w:sz="4" w:space="0" w:color="auto"/>
              <w:right w:val="single" w:sz="4" w:space="0" w:color="auto"/>
            </w:tcBorders>
            <w:shd w:val="clear" w:color="auto" w:fill="auto"/>
            <w:vAlign w:val="center"/>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000433</w:t>
            </w:r>
          </w:p>
        </w:tc>
        <w:tc>
          <w:tcPr>
            <w:tcW w:w="508" w:type="dxa"/>
            <w:gridSpan w:val="5"/>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c>
          <w:tcPr>
            <w:tcW w:w="998" w:type="dxa"/>
            <w:gridSpan w:val="8"/>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c>
          <w:tcPr>
            <w:tcW w:w="567" w:type="dxa"/>
            <w:gridSpan w:val="4"/>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r>
      <w:tr w:rsidR="008F4569" w:rsidRPr="008F4569" w:rsidTr="00374997">
        <w:trPr>
          <w:trHeight w:val="281"/>
        </w:trPr>
        <w:tc>
          <w:tcPr>
            <w:tcW w:w="544" w:type="dxa"/>
            <w:tcBorders>
              <w:top w:val="nil"/>
              <w:left w:val="single" w:sz="4" w:space="0" w:color="auto"/>
              <w:bottom w:val="single" w:sz="4" w:space="0" w:color="auto"/>
              <w:right w:val="single" w:sz="4" w:space="0" w:color="auto"/>
            </w:tcBorders>
            <w:shd w:val="clear" w:color="auto" w:fill="auto"/>
            <w:noWrap/>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14</w:t>
            </w:r>
          </w:p>
        </w:tc>
        <w:tc>
          <w:tcPr>
            <w:tcW w:w="5410" w:type="dxa"/>
            <w:gridSpan w:val="4"/>
            <w:tcBorders>
              <w:top w:val="nil"/>
              <w:left w:val="nil"/>
              <w:bottom w:val="single" w:sz="4" w:space="0" w:color="auto"/>
              <w:right w:val="single" w:sz="4" w:space="0" w:color="auto"/>
            </w:tcBorders>
            <w:shd w:val="clear" w:color="auto" w:fill="auto"/>
            <w:hideMark/>
          </w:tcPr>
          <w:p w:rsidR="008F4569" w:rsidRPr="0095081A" w:rsidRDefault="008F4569" w:rsidP="0095081A">
            <w:pPr>
              <w:spacing w:after="0" w:line="240" w:lineRule="auto"/>
              <w:rPr>
                <w:rFonts w:ascii="PT Astra Serif" w:hAnsi="PT Astra Serif"/>
                <w:sz w:val="16"/>
                <w:szCs w:val="16"/>
              </w:rPr>
            </w:pPr>
            <w:proofErr w:type="spellStart"/>
            <w:r w:rsidRPr="0095081A">
              <w:rPr>
                <w:rFonts w:ascii="PT Astra Serif" w:hAnsi="PT Astra Serif"/>
                <w:sz w:val="16"/>
                <w:szCs w:val="16"/>
              </w:rPr>
              <w:t>Грехова</w:t>
            </w:r>
            <w:proofErr w:type="spellEnd"/>
            <w:r w:rsidRPr="0095081A">
              <w:rPr>
                <w:rFonts w:ascii="PT Astra Serif" w:hAnsi="PT Astra Serif"/>
                <w:sz w:val="16"/>
                <w:szCs w:val="16"/>
              </w:rPr>
              <w:t xml:space="preserve"> Виктория </w:t>
            </w:r>
            <w:proofErr w:type="spellStart"/>
            <w:r w:rsidRPr="0095081A">
              <w:rPr>
                <w:rFonts w:ascii="PT Astra Serif" w:hAnsi="PT Astra Serif"/>
                <w:sz w:val="16"/>
                <w:szCs w:val="16"/>
              </w:rPr>
              <w:t>Бахачановна</w:t>
            </w:r>
            <w:proofErr w:type="spellEnd"/>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0030</w:t>
            </w:r>
          </w:p>
        </w:tc>
        <w:tc>
          <w:tcPr>
            <w:tcW w:w="850" w:type="dxa"/>
            <w:gridSpan w:val="6"/>
            <w:tcBorders>
              <w:top w:val="single" w:sz="4" w:space="0" w:color="auto"/>
              <w:left w:val="nil"/>
              <w:bottom w:val="single" w:sz="4" w:space="0" w:color="auto"/>
              <w:right w:val="single" w:sz="4" w:space="0" w:color="auto"/>
            </w:tcBorders>
            <w:shd w:val="clear" w:color="auto" w:fill="auto"/>
            <w:vAlign w:val="center"/>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0015</w:t>
            </w:r>
          </w:p>
        </w:tc>
        <w:tc>
          <w:tcPr>
            <w:tcW w:w="1134" w:type="dxa"/>
            <w:gridSpan w:val="6"/>
            <w:tcBorders>
              <w:top w:val="nil"/>
              <w:left w:val="nil"/>
              <w:bottom w:val="single" w:sz="4" w:space="0" w:color="auto"/>
              <w:right w:val="single" w:sz="4" w:space="0" w:color="auto"/>
            </w:tcBorders>
            <w:shd w:val="clear" w:color="auto" w:fill="auto"/>
            <w:vAlign w:val="center"/>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000481</w:t>
            </w:r>
          </w:p>
        </w:tc>
        <w:tc>
          <w:tcPr>
            <w:tcW w:w="508" w:type="dxa"/>
            <w:gridSpan w:val="5"/>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c>
          <w:tcPr>
            <w:tcW w:w="998" w:type="dxa"/>
            <w:gridSpan w:val="8"/>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c>
          <w:tcPr>
            <w:tcW w:w="567" w:type="dxa"/>
            <w:gridSpan w:val="4"/>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r>
      <w:tr w:rsidR="008F4569" w:rsidRPr="008F4569" w:rsidTr="00374997">
        <w:trPr>
          <w:trHeight w:val="272"/>
        </w:trPr>
        <w:tc>
          <w:tcPr>
            <w:tcW w:w="544" w:type="dxa"/>
            <w:tcBorders>
              <w:top w:val="nil"/>
              <w:left w:val="single" w:sz="4" w:space="0" w:color="auto"/>
              <w:bottom w:val="single" w:sz="4" w:space="0" w:color="auto"/>
              <w:right w:val="single" w:sz="4" w:space="0" w:color="auto"/>
            </w:tcBorders>
            <w:shd w:val="clear" w:color="auto" w:fill="auto"/>
            <w:noWrap/>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15</w:t>
            </w:r>
          </w:p>
        </w:tc>
        <w:tc>
          <w:tcPr>
            <w:tcW w:w="5410" w:type="dxa"/>
            <w:gridSpan w:val="4"/>
            <w:tcBorders>
              <w:top w:val="nil"/>
              <w:left w:val="nil"/>
              <w:bottom w:val="single" w:sz="4" w:space="0" w:color="auto"/>
              <w:right w:val="single" w:sz="4" w:space="0" w:color="auto"/>
            </w:tcBorders>
            <w:shd w:val="clear" w:color="auto" w:fill="auto"/>
            <w:hideMark/>
          </w:tcPr>
          <w:p w:rsidR="008F4569" w:rsidRPr="0095081A" w:rsidRDefault="008F4569" w:rsidP="0095081A">
            <w:pPr>
              <w:spacing w:after="0" w:line="240" w:lineRule="auto"/>
              <w:rPr>
                <w:rFonts w:ascii="PT Astra Serif" w:hAnsi="PT Astra Serif"/>
                <w:sz w:val="16"/>
                <w:szCs w:val="16"/>
              </w:rPr>
            </w:pPr>
            <w:proofErr w:type="spellStart"/>
            <w:r w:rsidRPr="0095081A">
              <w:rPr>
                <w:rFonts w:ascii="PT Astra Serif" w:hAnsi="PT Astra Serif"/>
                <w:sz w:val="16"/>
                <w:szCs w:val="16"/>
              </w:rPr>
              <w:t>Двинина</w:t>
            </w:r>
            <w:proofErr w:type="spellEnd"/>
            <w:r w:rsidRPr="0095081A">
              <w:rPr>
                <w:rFonts w:ascii="PT Astra Serif" w:hAnsi="PT Astra Serif"/>
                <w:sz w:val="16"/>
                <w:szCs w:val="16"/>
              </w:rPr>
              <w:t xml:space="preserve"> Татьяна Александровна</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0011</w:t>
            </w:r>
          </w:p>
        </w:tc>
        <w:tc>
          <w:tcPr>
            <w:tcW w:w="850" w:type="dxa"/>
            <w:gridSpan w:val="6"/>
            <w:tcBorders>
              <w:top w:val="single" w:sz="4" w:space="0" w:color="auto"/>
              <w:left w:val="nil"/>
              <w:bottom w:val="single" w:sz="4" w:space="0" w:color="auto"/>
              <w:right w:val="single" w:sz="4" w:space="0" w:color="auto"/>
            </w:tcBorders>
            <w:shd w:val="clear" w:color="auto" w:fill="auto"/>
            <w:vAlign w:val="center"/>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0000</w:t>
            </w:r>
          </w:p>
        </w:tc>
        <w:tc>
          <w:tcPr>
            <w:tcW w:w="1134" w:type="dxa"/>
            <w:gridSpan w:val="6"/>
            <w:tcBorders>
              <w:top w:val="nil"/>
              <w:left w:val="nil"/>
              <w:bottom w:val="single" w:sz="4" w:space="0" w:color="auto"/>
              <w:right w:val="single" w:sz="4" w:space="0" w:color="auto"/>
            </w:tcBorders>
            <w:shd w:val="clear" w:color="auto" w:fill="auto"/>
            <w:vAlign w:val="center"/>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000187</w:t>
            </w:r>
          </w:p>
        </w:tc>
        <w:tc>
          <w:tcPr>
            <w:tcW w:w="508" w:type="dxa"/>
            <w:gridSpan w:val="5"/>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c>
          <w:tcPr>
            <w:tcW w:w="998" w:type="dxa"/>
            <w:gridSpan w:val="8"/>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c>
          <w:tcPr>
            <w:tcW w:w="567" w:type="dxa"/>
            <w:gridSpan w:val="4"/>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r>
      <w:tr w:rsidR="008F4569" w:rsidRPr="008F4569" w:rsidTr="00374997">
        <w:trPr>
          <w:trHeight w:val="261"/>
        </w:trPr>
        <w:tc>
          <w:tcPr>
            <w:tcW w:w="544" w:type="dxa"/>
            <w:tcBorders>
              <w:top w:val="nil"/>
              <w:left w:val="single" w:sz="4" w:space="0" w:color="auto"/>
              <w:bottom w:val="single" w:sz="4" w:space="0" w:color="auto"/>
              <w:right w:val="single" w:sz="4" w:space="0" w:color="auto"/>
            </w:tcBorders>
            <w:shd w:val="clear" w:color="auto" w:fill="auto"/>
            <w:noWrap/>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16</w:t>
            </w:r>
          </w:p>
        </w:tc>
        <w:tc>
          <w:tcPr>
            <w:tcW w:w="5410" w:type="dxa"/>
            <w:gridSpan w:val="4"/>
            <w:tcBorders>
              <w:top w:val="nil"/>
              <w:left w:val="nil"/>
              <w:bottom w:val="single" w:sz="4" w:space="0" w:color="auto"/>
              <w:right w:val="single" w:sz="4" w:space="0" w:color="auto"/>
            </w:tcBorders>
            <w:shd w:val="clear" w:color="auto" w:fill="auto"/>
            <w:hideMark/>
          </w:tcPr>
          <w:p w:rsidR="008F4569" w:rsidRPr="0095081A" w:rsidRDefault="008F4569" w:rsidP="0095081A">
            <w:pPr>
              <w:spacing w:after="0" w:line="240" w:lineRule="auto"/>
              <w:rPr>
                <w:rFonts w:ascii="PT Astra Serif" w:hAnsi="PT Astra Serif"/>
                <w:sz w:val="16"/>
                <w:szCs w:val="16"/>
              </w:rPr>
            </w:pPr>
            <w:r w:rsidRPr="0095081A">
              <w:rPr>
                <w:rFonts w:ascii="PT Astra Serif" w:hAnsi="PT Astra Serif"/>
                <w:sz w:val="16"/>
                <w:szCs w:val="16"/>
              </w:rPr>
              <w:t>Кирьянов Сергей Николаевич</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0015</w:t>
            </w:r>
          </w:p>
        </w:tc>
        <w:tc>
          <w:tcPr>
            <w:tcW w:w="850" w:type="dxa"/>
            <w:gridSpan w:val="6"/>
            <w:tcBorders>
              <w:top w:val="single" w:sz="4" w:space="0" w:color="auto"/>
              <w:left w:val="nil"/>
              <w:bottom w:val="single" w:sz="4" w:space="0" w:color="auto"/>
              <w:right w:val="single" w:sz="4" w:space="0" w:color="auto"/>
            </w:tcBorders>
            <w:shd w:val="clear" w:color="auto" w:fill="auto"/>
            <w:vAlign w:val="center"/>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0002</w:t>
            </w:r>
          </w:p>
        </w:tc>
        <w:tc>
          <w:tcPr>
            <w:tcW w:w="1134" w:type="dxa"/>
            <w:gridSpan w:val="6"/>
            <w:tcBorders>
              <w:top w:val="nil"/>
              <w:left w:val="nil"/>
              <w:bottom w:val="single" w:sz="4" w:space="0" w:color="auto"/>
              <w:right w:val="single" w:sz="4" w:space="0" w:color="auto"/>
            </w:tcBorders>
            <w:shd w:val="clear" w:color="auto" w:fill="auto"/>
            <w:vAlign w:val="center"/>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000259</w:t>
            </w:r>
          </w:p>
        </w:tc>
        <w:tc>
          <w:tcPr>
            <w:tcW w:w="508" w:type="dxa"/>
            <w:gridSpan w:val="5"/>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c>
          <w:tcPr>
            <w:tcW w:w="998" w:type="dxa"/>
            <w:gridSpan w:val="8"/>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c>
          <w:tcPr>
            <w:tcW w:w="567" w:type="dxa"/>
            <w:gridSpan w:val="4"/>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r>
      <w:tr w:rsidR="008F4569" w:rsidRPr="008F4569" w:rsidTr="00374997">
        <w:trPr>
          <w:trHeight w:val="280"/>
        </w:trPr>
        <w:tc>
          <w:tcPr>
            <w:tcW w:w="544" w:type="dxa"/>
            <w:tcBorders>
              <w:top w:val="nil"/>
              <w:left w:val="single" w:sz="4" w:space="0" w:color="auto"/>
              <w:bottom w:val="single" w:sz="4" w:space="0" w:color="auto"/>
              <w:right w:val="single" w:sz="4" w:space="0" w:color="auto"/>
            </w:tcBorders>
            <w:shd w:val="clear" w:color="auto" w:fill="auto"/>
            <w:noWrap/>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17</w:t>
            </w:r>
          </w:p>
        </w:tc>
        <w:tc>
          <w:tcPr>
            <w:tcW w:w="5410" w:type="dxa"/>
            <w:gridSpan w:val="4"/>
            <w:tcBorders>
              <w:top w:val="nil"/>
              <w:left w:val="nil"/>
              <w:bottom w:val="single" w:sz="4" w:space="0" w:color="auto"/>
              <w:right w:val="single" w:sz="4" w:space="0" w:color="auto"/>
            </w:tcBorders>
            <w:shd w:val="clear" w:color="auto" w:fill="auto"/>
            <w:hideMark/>
          </w:tcPr>
          <w:p w:rsidR="008F4569" w:rsidRPr="0095081A" w:rsidRDefault="008F4569" w:rsidP="0095081A">
            <w:pPr>
              <w:spacing w:after="0" w:line="240" w:lineRule="auto"/>
              <w:rPr>
                <w:rFonts w:ascii="PT Astra Serif" w:hAnsi="PT Astra Serif"/>
                <w:sz w:val="16"/>
                <w:szCs w:val="16"/>
              </w:rPr>
            </w:pPr>
            <w:r w:rsidRPr="0095081A">
              <w:rPr>
                <w:rFonts w:ascii="PT Astra Serif" w:hAnsi="PT Astra Serif"/>
                <w:sz w:val="16"/>
                <w:szCs w:val="16"/>
              </w:rPr>
              <w:t>Лушникова Надежда Алексеевна</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0230</w:t>
            </w:r>
          </w:p>
        </w:tc>
        <w:tc>
          <w:tcPr>
            <w:tcW w:w="850" w:type="dxa"/>
            <w:gridSpan w:val="6"/>
            <w:tcBorders>
              <w:top w:val="single" w:sz="4" w:space="0" w:color="auto"/>
              <w:left w:val="nil"/>
              <w:bottom w:val="single" w:sz="4" w:space="0" w:color="auto"/>
              <w:right w:val="single" w:sz="4" w:space="0" w:color="auto"/>
            </w:tcBorders>
            <w:shd w:val="clear" w:color="auto" w:fill="auto"/>
            <w:vAlign w:val="center"/>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0074</w:t>
            </w:r>
          </w:p>
        </w:tc>
        <w:tc>
          <w:tcPr>
            <w:tcW w:w="1134" w:type="dxa"/>
            <w:gridSpan w:val="6"/>
            <w:tcBorders>
              <w:top w:val="nil"/>
              <w:left w:val="nil"/>
              <w:bottom w:val="single" w:sz="4" w:space="0" w:color="auto"/>
              <w:right w:val="single" w:sz="4" w:space="0" w:color="auto"/>
            </w:tcBorders>
            <w:shd w:val="clear" w:color="auto" w:fill="auto"/>
            <w:vAlign w:val="center"/>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000641</w:t>
            </w:r>
          </w:p>
        </w:tc>
        <w:tc>
          <w:tcPr>
            <w:tcW w:w="508" w:type="dxa"/>
            <w:gridSpan w:val="5"/>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c>
          <w:tcPr>
            <w:tcW w:w="998" w:type="dxa"/>
            <w:gridSpan w:val="8"/>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c>
          <w:tcPr>
            <w:tcW w:w="567" w:type="dxa"/>
            <w:gridSpan w:val="4"/>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r>
      <w:tr w:rsidR="008F4569" w:rsidRPr="008F4569" w:rsidTr="00374997">
        <w:trPr>
          <w:trHeight w:val="269"/>
        </w:trPr>
        <w:tc>
          <w:tcPr>
            <w:tcW w:w="544" w:type="dxa"/>
            <w:tcBorders>
              <w:top w:val="nil"/>
              <w:left w:val="single" w:sz="4" w:space="0" w:color="auto"/>
              <w:bottom w:val="single" w:sz="4" w:space="0" w:color="auto"/>
              <w:right w:val="single" w:sz="4" w:space="0" w:color="auto"/>
            </w:tcBorders>
            <w:shd w:val="clear" w:color="auto" w:fill="auto"/>
            <w:noWrap/>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18</w:t>
            </w:r>
          </w:p>
        </w:tc>
        <w:tc>
          <w:tcPr>
            <w:tcW w:w="5410" w:type="dxa"/>
            <w:gridSpan w:val="4"/>
            <w:tcBorders>
              <w:top w:val="nil"/>
              <w:left w:val="nil"/>
              <w:bottom w:val="single" w:sz="4" w:space="0" w:color="auto"/>
              <w:right w:val="single" w:sz="4" w:space="0" w:color="auto"/>
            </w:tcBorders>
            <w:shd w:val="clear" w:color="auto" w:fill="auto"/>
            <w:hideMark/>
          </w:tcPr>
          <w:p w:rsidR="008F4569" w:rsidRPr="0095081A" w:rsidRDefault="008F4569" w:rsidP="0095081A">
            <w:pPr>
              <w:spacing w:after="0" w:line="240" w:lineRule="auto"/>
              <w:rPr>
                <w:rFonts w:ascii="PT Astra Serif" w:hAnsi="PT Astra Serif"/>
                <w:sz w:val="16"/>
                <w:szCs w:val="16"/>
              </w:rPr>
            </w:pPr>
            <w:r w:rsidRPr="0095081A">
              <w:rPr>
                <w:rFonts w:ascii="PT Astra Serif" w:hAnsi="PT Astra Serif"/>
                <w:sz w:val="16"/>
                <w:szCs w:val="16"/>
              </w:rPr>
              <w:t>Мельников Михаил Сергеевич</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0037</w:t>
            </w:r>
          </w:p>
        </w:tc>
        <w:tc>
          <w:tcPr>
            <w:tcW w:w="850" w:type="dxa"/>
            <w:gridSpan w:val="6"/>
            <w:tcBorders>
              <w:top w:val="single" w:sz="4" w:space="0" w:color="auto"/>
              <w:left w:val="nil"/>
              <w:bottom w:val="single" w:sz="4" w:space="0" w:color="auto"/>
              <w:right w:val="single" w:sz="4" w:space="0" w:color="auto"/>
            </w:tcBorders>
            <w:shd w:val="clear" w:color="auto" w:fill="auto"/>
            <w:vAlign w:val="center"/>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0059</w:t>
            </w:r>
          </w:p>
        </w:tc>
        <w:tc>
          <w:tcPr>
            <w:tcW w:w="1134" w:type="dxa"/>
            <w:gridSpan w:val="6"/>
            <w:tcBorders>
              <w:top w:val="nil"/>
              <w:left w:val="nil"/>
              <w:bottom w:val="single" w:sz="4" w:space="0" w:color="auto"/>
              <w:right w:val="single" w:sz="4" w:space="0" w:color="auto"/>
            </w:tcBorders>
            <w:shd w:val="clear" w:color="auto" w:fill="auto"/>
            <w:vAlign w:val="center"/>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000716</w:t>
            </w:r>
          </w:p>
        </w:tc>
        <w:tc>
          <w:tcPr>
            <w:tcW w:w="508" w:type="dxa"/>
            <w:gridSpan w:val="5"/>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c>
          <w:tcPr>
            <w:tcW w:w="998" w:type="dxa"/>
            <w:gridSpan w:val="8"/>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c>
          <w:tcPr>
            <w:tcW w:w="567" w:type="dxa"/>
            <w:gridSpan w:val="4"/>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r>
      <w:tr w:rsidR="008F4569" w:rsidRPr="008F4569" w:rsidTr="00374997">
        <w:trPr>
          <w:trHeight w:val="274"/>
        </w:trPr>
        <w:tc>
          <w:tcPr>
            <w:tcW w:w="544" w:type="dxa"/>
            <w:tcBorders>
              <w:top w:val="nil"/>
              <w:left w:val="single" w:sz="4" w:space="0" w:color="auto"/>
              <w:bottom w:val="single" w:sz="4" w:space="0" w:color="auto"/>
              <w:right w:val="single" w:sz="4" w:space="0" w:color="auto"/>
            </w:tcBorders>
            <w:shd w:val="clear" w:color="auto" w:fill="auto"/>
            <w:noWrap/>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19</w:t>
            </w:r>
          </w:p>
        </w:tc>
        <w:tc>
          <w:tcPr>
            <w:tcW w:w="5410" w:type="dxa"/>
            <w:gridSpan w:val="4"/>
            <w:tcBorders>
              <w:top w:val="nil"/>
              <w:left w:val="nil"/>
              <w:bottom w:val="single" w:sz="4" w:space="0" w:color="auto"/>
              <w:right w:val="single" w:sz="4" w:space="0" w:color="auto"/>
            </w:tcBorders>
            <w:shd w:val="clear" w:color="auto" w:fill="auto"/>
            <w:hideMark/>
          </w:tcPr>
          <w:p w:rsidR="008F4569" w:rsidRPr="0095081A" w:rsidRDefault="008F4569" w:rsidP="0095081A">
            <w:pPr>
              <w:spacing w:after="0" w:line="240" w:lineRule="auto"/>
              <w:rPr>
                <w:rFonts w:ascii="PT Astra Serif" w:hAnsi="PT Astra Serif"/>
                <w:sz w:val="16"/>
                <w:szCs w:val="16"/>
              </w:rPr>
            </w:pPr>
            <w:proofErr w:type="spellStart"/>
            <w:r w:rsidRPr="0095081A">
              <w:rPr>
                <w:rFonts w:ascii="PT Astra Serif" w:hAnsi="PT Astra Serif"/>
                <w:sz w:val="16"/>
                <w:szCs w:val="16"/>
              </w:rPr>
              <w:t>Подорожнов</w:t>
            </w:r>
            <w:proofErr w:type="spellEnd"/>
            <w:r w:rsidRPr="0095081A">
              <w:rPr>
                <w:rFonts w:ascii="PT Astra Serif" w:hAnsi="PT Astra Serif"/>
                <w:sz w:val="16"/>
                <w:szCs w:val="16"/>
              </w:rPr>
              <w:t xml:space="preserve"> Александр Геннадьевич</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0011</w:t>
            </w:r>
          </w:p>
        </w:tc>
        <w:tc>
          <w:tcPr>
            <w:tcW w:w="850" w:type="dxa"/>
            <w:gridSpan w:val="6"/>
            <w:tcBorders>
              <w:top w:val="single" w:sz="4" w:space="0" w:color="auto"/>
              <w:left w:val="nil"/>
              <w:bottom w:val="single" w:sz="4" w:space="0" w:color="auto"/>
              <w:right w:val="single" w:sz="4" w:space="0" w:color="auto"/>
            </w:tcBorders>
            <w:shd w:val="clear" w:color="auto" w:fill="auto"/>
            <w:vAlign w:val="center"/>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0004</w:t>
            </w:r>
          </w:p>
        </w:tc>
        <w:tc>
          <w:tcPr>
            <w:tcW w:w="1134" w:type="dxa"/>
            <w:gridSpan w:val="6"/>
            <w:tcBorders>
              <w:top w:val="nil"/>
              <w:left w:val="nil"/>
              <w:bottom w:val="single" w:sz="4" w:space="0" w:color="auto"/>
              <w:right w:val="single" w:sz="4" w:space="0" w:color="auto"/>
            </w:tcBorders>
            <w:shd w:val="clear" w:color="auto" w:fill="auto"/>
            <w:vAlign w:val="center"/>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000215</w:t>
            </w:r>
          </w:p>
        </w:tc>
        <w:tc>
          <w:tcPr>
            <w:tcW w:w="508" w:type="dxa"/>
            <w:gridSpan w:val="5"/>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c>
          <w:tcPr>
            <w:tcW w:w="998" w:type="dxa"/>
            <w:gridSpan w:val="8"/>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c>
          <w:tcPr>
            <w:tcW w:w="567" w:type="dxa"/>
            <w:gridSpan w:val="4"/>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r>
      <w:tr w:rsidR="008F4569" w:rsidRPr="008F4569" w:rsidTr="00F15CC4">
        <w:trPr>
          <w:trHeight w:val="263"/>
        </w:trPr>
        <w:tc>
          <w:tcPr>
            <w:tcW w:w="544" w:type="dxa"/>
            <w:tcBorders>
              <w:top w:val="nil"/>
              <w:left w:val="single" w:sz="4" w:space="0" w:color="auto"/>
              <w:bottom w:val="single" w:sz="4" w:space="0" w:color="auto"/>
              <w:right w:val="single" w:sz="4" w:space="0" w:color="auto"/>
            </w:tcBorders>
            <w:shd w:val="clear" w:color="auto" w:fill="auto"/>
            <w:noWrap/>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20</w:t>
            </w:r>
          </w:p>
        </w:tc>
        <w:tc>
          <w:tcPr>
            <w:tcW w:w="5410" w:type="dxa"/>
            <w:gridSpan w:val="4"/>
            <w:tcBorders>
              <w:top w:val="nil"/>
              <w:left w:val="nil"/>
              <w:bottom w:val="single" w:sz="4" w:space="0" w:color="auto"/>
              <w:right w:val="single" w:sz="4" w:space="0" w:color="auto"/>
            </w:tcBorders>
            <w:shd w:val="clear" w:color="auto" w:fill="auto"/>
            <w:hideMark/>
          </w:tcPr>
          <w:p w:rsidR="008F4569" w:rsidRPr="0095081A" w:rsidRDefault="008F4569" w:rsidP="0095081A">
            <w:pPr>
              <w:spacing w:after="0" w:line="240" w:lineRule="auto"/>
              <w:rPr>
                <w:rFonts w:ascii="PT Astra Serif" w:hAnsi="PT Astra Serif"/>
                <w:sz w:val="16"/>
                <w:szCs w:val="16"/>
              </w:rPr>
            </w:pPr>
            <w:r w:rsidRPr="0095081A">
              <w:rPr>
                <w:rFonts w:ascii="PT Astra Serif" w:hAnsi="PT Astra Serif"/>
                <w:sz w:val="16"/>
                <w:szCs w:val="16"/>
              </w:rPr>
              <w:t xml:space="preserve">Соломон Виталий </w:t>
            </w:r>
            <w:proofErr w:type="spellStart"/>
            <w:r w:rsidRPr="0095081A">
              <w:rPr>
                <w:rFonts w:ascii="PT Astra Serif" w:hAnsi="PT Astra Serif"/>
                <w:sz w:val="16"/>
                <w:szCs w:val="16"/>
              </w:rPr>
              <w:t>Арсентьевич</w:t>
            </w:r>
            <w:proofErr w:type="spellEnd"/>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0061</w:t>
            </w:r>
          </w:p>
        </w:tc>
        <w:tc>
          <w:tcPr>
            <w:tcW w:w="850" w:type="dxa"/>
            <w:gridSpan w:val="6"/>
            <w:tcBorders>
              <w:top w:val="single" w:sz="4" w:space="0" w:color="auto"/>
              <w:left w:val="nil"/>
              <w:bottom w:val="single" w:sz="4" w:space="0" w:color="auto"/>
              <w:right w:val="single" w:sz="4" w:space="0" w:color="auto"/>
            </w:tcBorders>
            <w:shd w:val="clear" w:color="auto" w:fill="auto"/>
            <w:vAlign w:val="center"/>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0059</w:t>
            </w:r>
          </w:p>
        </w:tc>
        <w:tc>
          <w:tcPr>
            <w:tcW w:w="1134" w:type="dxa"/>
            <w:gridSpan w:val="6"/>
            <w:tcBorders>
              <w:top w:val="nil"/>
              <w:left w:val="nil"/>
              <w:bottom w:val="single" w:sz="4" w:space="0" w:color="auto"/>
              <w:right w:val="single" w:sz="4" w:space="0" w:color="auto"/>
            </w:tcBorders>
            <w:shd w:val="clear" w:color="auto" w:fill="auto"/>
            <w:vAlign w:val="center"/>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000781</w:t>
            </w:r>
          </w:p>
        </w:tc>
        <w:tc>
          <w:tcPr>
            <w:tcW w:w="508" w:type="dxa"/>
            <w:gridSpan w:val="5"/>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c>
          <w:tcPr>
            <w:tcW w:w="998" w:type="dxa"/>
            <w:gridSpan w:val="8"/>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c>
          <w:tcPr>
            <w:tcW w:w="567" w:type="dxa"/>
            <w:gridSpan w:val="4"/>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r>
      <w:tr w:rsidR="008F4569" w:rsidRPr="008F4569" w:rsidTr="00F15CC4">
        <w:trPr>
          <w:trHeight w:val="281"/>
        </w:trPr>
        <w:tc>
          <w:tcPr>
            <w:tcW w:w="544" w:type="dxa"/>
            <w:tcBorders>
              <w:top w:val="nil"/>
              <w:left w:val="single" w:sz="4" w:space="0" w:color="auto"/>
              <w:bottom w:val="single" w:sz="4" w:space="0" w:color="auto"/>
              <w:right w:val="single" w:sz="4" w:space="0" w:color="auto"/>
            </w:tcBorders>
            <w:shd w:val="clear" w:color="auto" w:fill="auto"/>
            <w:noWrap/>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21</w:t>
            </w:r>
          </w:p>
        </w:tc>
        <w:tc>
          <w:tcPr>
            <w:tcW w:w="5410" w:type="dxa"/>
            <w:gridSpan w:val="4"/>
            <w:tcBorders>
              <w:top w:val="nil"/>
              <w:left w:val="nil"/>
              <w:bottom w:val="single" w:sz="4" w:space="0" w:color="auto"/>
              <w:right w:val="single" w:sz="4" w:space="0" w:color="auto"/>
            </w:tcBorders>
            <w:shd w:val="clear" w:color="auto" w:fill="auto"/>
            <w:hideMark/>
          </w:tcPr>
          <w:p w:rsidR="008F4569" w:rsidRPr="0095081A" w:rsidRDefault="008F4569" w:rsidP="0095081A">
            <w:pPr>
              <w:spacing w:after="0" w:line="240" w:lineRule="auto"/>
              <w:rPr>
                <w:rFonts w:ascii="PT Astra Serif" w:hAnsi="PT Astra Serif"/>
                <w:sz w:val="16"/>
                <w:szCs w:val="16"/>
              </w:rPr>
            </w:pPr>
            <w:r w:rsidRPr="0095081A">
              <w:rPr>
                <w:rFonts w:ascii="PT Astra Serif" w:hAnsi="PT Astra Serif"/>
                <w:sz w:val="16"/>
                <w:szCs w:val="16"/>
              </w:rPr>
              <w:t>Шурупов Василий Иванович</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0031</w:t>
            </w:r>
          </w:p>
        </w:tc>
        <w:tc>
          <w:tcPr>
            <w:tcW w:w="850" w:type="dxa"/>
            <w:gridSpan w:val="6"/>
            <w:tcBorders>
              <w:top w:val="single" w:sz="4" w:space="0" w:color="auto"/>
              <w:left w:val="nil"/>
              <w:bottom w:val="single" w:sz="4" w:space="0" w:color="auto"/>
              <w:right w:val="single" w:sz="4" w:space="0" w:color="auto"/>
            </w:tcBorders>
            <w:shd w:val="clear" w:color="auto" w:fill="auto"/>
            <w:vAlign w:val="center"/>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0008</w:t>
            </w:r>
          </w:p>
        </w:tc>
        <w:tc>
          <w:tcPr>
            <w:tcW w:w="1134" w:type="dxa"/>
            <w:gridSpan w:val="6"/>
            <w:tcBorders>
              <w:top w:val="nil"/>
              <w:left w:val="nil"/>
              <w:bottom w:val="single" w:sz="4" w:space="0" w:color="auto"/>
              <w:right w:val="single" w:sz="4" w:space="0" w:color="auto"/>
            </w:tcBorders>
            <w:shd w:val="clear" w:color="auto" w:fill="auto"/>
            <w:vAlign w:val="center"/>
            <w:hideMark/>
          </w:tcPr>
          <w:p w:rsidR="008F4569" w:rsidRPr="0095081A" w:rsidRDefault="008F4569" w:rsidP="0095081A">
            <w:pPr>
              <w:spacing w:after="0" w:line="240" w:lineRule="auto"/>
              <w:jc w:val="center"/>
              <w:rPr>
                <w:rFonts w:ascii="PT Astra Serif" w:hAnsi="PT Astra Serif"/>
                <w:sz w:val="16"/>
                <w:szCs w:val="16"/>
              </w:rPr>
            </w:pPr>
            <w:r w:rsidRPr="0095081A">
              <w:rPr>
                <w:rFonts w:ascii="PT Astra Serif" w:hAnsi="PT Astra Serif"/>
                <w:sz w:val="16"/>
                <w:szCs w:val="16"/>
              </w:rPr>
              <w:t>000304</w:t>
            </w:r>
          </w:p>
        </w:tc>
        <w:tc>
          <w:tcPr>
            <w:tcW w:w="508" w:type="dxa"/>
            <w:gridSpan w:val="5"/>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c>
          <w:tcPr>
            <w:tcW w:w="998" w:type="dxa"/>
            <w:gridSpan w:val="8"/>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c>
          <w:tcPr>
            <w:tcW w:w="567" w:type="dxa"/>
            <w:gridSpan w:val="4"/>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r>
      <w:tr w:rsidR="008F4569" w:rsidRPr="008F4569" w:rsidTr="007071CA">
        <w:trPr>
          <w:gridAfter w:val="2"/>
          <w:wAfter w:w="230" w:type="dxa"/>
          <w:trHeight w:val="375"/>
        </w:trPr>
        <w:tc>
          <w:tcPr>
            <w:tcW w:w="544" w:type="dxa"/>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c>
          <w:tcPr>
            <w:tcW w:w="6126" w:type="dxa"/>
            <w:gridSpan w:val="9"/>
            <w:tcBorders>
              <w:top w:val="nil"/>
              <w:left w:val="nil"/>
              <w:bottom w:val="nil"/>
              <w:right w:val="nil"/>
            </w:tcBorders>
            <w:shd w:val="clear" w:color="auto" w:fill="auto"/>
            <w:vAlign w:val="bottom"/>
            <w:hideMark/>
          </w:tcPr>
          <w:p w:rsidR="008F4569" w:rsidRPr="0095081A" w:rsidRDefault="008F4569" w:rsidP="0095081A">
            <w:pPr>
              <w:spacing w:after="0" w:line="240" w:lineRule="auto"/>
              <w:rPr>
                <w:rFonts w:ascii="PT Astra Serif" w:hAnsi="PT Astra Serif"/>
                <w:b/>
                <w:bCs/>
                <w:sz w:val="16"/>
                <w:szCs w:val="16"/>
              </w:rPr>
            </w:pPr>
            <w:r w:rsidRPr="0095081A">
              <w:rPr>
                <w:rFonts w:ascii="PT Astra Serif" w:hAnsi="PT Astra Serif"/>
                <w:b/>
                <w:bCs/>
                <w:sz w:val="16"/>
                <w:szCs w:val="16"/>
              </w:rPr>
              <w:t xml:space="preserve">Председатель </w:t>
            </w:r>
            <w:proofErr w:type="gramStart"/>
            <w:r w:rsidRPr="0095081A">
              <w:rPr>
                <w:rFonts w:ascii="PT Astra Serif" w:hAnsi="PT Astra Serif"/>
                <w:b/>
                <w:bCs/>
                <w:sz w:val="16"/>
                <w:szCs w:val="16"/>
              </w:rPr>
              <w:t>территориальной</w:t>
            </w:r>
            <w:proofErr w:type="gramEnd"/>
            <w:r w:rsidRPr="0095081A">
              <w:rPr>
                <w:rFonts w:ascii="PT Astra Serif" w:hAnsi="PT Astra Serif"/>
                <w:b/>
                <w:bCs/>
                <w:sz w:val="16"/>
                <w:szCs w:val="16"/>
              </w:rPr>
              <w:t xml:space="preserve"> </w:t>
            </w:r>
          </w:p>
          <w:p w:rsidR="008F4569" w:rsidRPr="0095081A" w:rsidRDefault="008F4569" w:rsidP="0095081A">
            <w:pPr>
              <w:spacing w:after="0" w:line="240" w:lineRule="auto"/>
              <w:rPr>
                <w:rFonts w:ascii="PT Astra Serif" w:hAnsi="PT Astra Serif"/>
                <w:b/>
                <w:bCs/>
                <w:sz w:val="16"/>
                <w:szCs w:val="16"/>
              </w:rPr>
            </w:pPr>
            <w:r w:rsidRPr="0095081A">
              <w:rPr>
                <w:rFonts w:ascii="PT Astra Serif" w:hAnsi="PT Astra Serif"/>
                <w:b/>
                <w:bCs/>
                <w:sz w:val="16"/>
                <w:szCs w:val="16"/>
              </w:rPr>
              <w:t>избирательной комиссии</w:t>
            </w:r>
          </w:p>
        </w:tc>
        <w:tc>
          <w:tcPr>
            <w:tcW w:w="2255" w:type="dxa"/>
            <w:gridSpan w:val="13"/>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b/>
                <w:bCs/>
                <w:sz w:val="16"/>
                <w:szCs w:val="16"/>
              </w:rPr>
            </w:pPr>
            <w:proofErr w:type="spellStart"/>
            <w:r w:rsidRPr="0095081A">
              <w:rPr>
                <w:rFonts w:ascii="PT Astra Serif" w:hAnsi="PT Astra Serif"/>
                <w:b/>
                <w:bCs/>
                <w:sz w:val="16"/>
                <w:szCs w:val="16"/>
              </w:rPr>
              <w:t>Яковкин</w:t>
            </w:r>
            <w:proofErr w:type="spellEnd"/>
            <w:r w:rsidRPr="0095081A">
              <w:rPr>
                <w:rFonts w:ascii="PT Astra Serif" w:hAnsi="PT Astra Serif"/>
                <w:b/>
                <w:bCs/>
                <w:sz w:val="16"/>
                <w:szCs w:val="16"/>
              </w:rPr>
              <w:t xml:space="preserve"> М.А.</w:t>
            </w:r>
          </w:p>
        </w:tc>
        <w:tc>
          <w:tcPr>
            <w:tcW w:w="998" w:type="dxa"/>
            <w:gridSpan w:val="7"/>
            <w:tcBorders>
              <w:top w:val="nil"/>
              <w:left w:val="nil"/>
              <w:bottom w:val="single" w:sz="4" w:space="0" w:color="auto"/>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r w:rsidRPr="0095081A">
              <w:rPr>
                <w:rFonts w:ascii="PT Astra Serif" w:hAnsi="PT Astra Serif"/>
                <w:sz w:val="16"/>
                <w:szCs w:val="16"/>
              </w:rPr>
              <w:t> </w:t>
            </w:r>
          </w:p>
        </w:tc>
        <w:tc>
          <w:tcPr>
            <w:tcW w:w="567" w:type="dxa"/>
            <w:gridSpan w:val="6"/>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r>
      <w:tr w:rsidR="008F4569" w:rsidRPr="008F4569" w:rsidTr="007071CA">
        <w:trPr>
          <w:gridAfter w:val="2"/>
          <w:wAfter w:w="230" w:type="dxa"/>
          <w:trHeight w:val="375"/>
        </w:trPr>
        <w:tc>
          <w:tcPr>
            <w:tcW w:w="544" w:type="dxa"/>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c>
          <w:tcPr>
            <w:tcW w:w="6126" w:type="dxa"/>
            <w:gridSpan w:val="9"/>
            <w:tcBorders>
              <w:top w:val="nil"/>
              <w:left w:val="nil"/>
              <w:bottom w:val="nil"/>
              <w:right w:val="nil"/>
            </w:tcBorders>
            <w:shd w:val="clear" w:color="auto" w:fill="auto"/>
            <w:vAlign w:val="bottom"/>
            <w:hideMark/>
          </w:tcPr>
          <w:p w:rsidR="008F4569" w:rsidRPr="0095081A" w:rsidRDefault="008F4569" w:rsidP="0095081A">
            <w:pPr>
              <w:spacing w:after="0" w:line="240" w:lineRule="auto"/>
              <w:rPr>
                <w:rFonts w:ascii="PT Astra Serif" w:hAnsi="PT Astra Serif"/>
                <w:b/>
                <w:bCs/>
                <w:sz w:val="16"/>
                <w:szCs w:val="16"/>
              </w:rPr>
            </w:pPr>
            <w:r w:rsidRPr="0095081A">
              <w:rPr>
                <w:rFonts w:ascii="PT Astra Serif" w:hAnsi="PT Astra Serif"/>
                <w:b/>
                <w:bCs/>
                <w:sz w:val="16"/>
                <w:szCs w:val="16"/>
              </w:rPr>
              <w:t>Секретарь</w:t>
            </w:r>
          </w:p>
        </w:tc>
        <w:tc>
          <w:tcPr>
            <w:tcW w:w="2255" w:type="dxa"/>
            <w:gridSpan w:val="13"/>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b/>
                <w:bCs/>
                <w:sz w:val="16"/>
                <w:szCs w:val="16"/>
              </w:rPr>
            </w:pPr>
            <w:proofErr w:type="spellStart"/>
            <w:r w:rsidRPr="0095081A">
              <w:rPr>
                <w:rFonts w:ascii="PT Astra Serif" w:hAnsi="PT Astra Serif"/>
                <w:b/>
                <w:bCs/>
                <w:sz w:val="16"/>
                <w:szCs w:val="16"/>
              </w:rPr>
              <w:t>Гомзякова</w:t>
            </w:r>
            <w:proofErr w:type="spellEnd"/>
            <w:r w:rsidRPr="0095081A">
              <w:rPr>
                <w:rFonts w:ascii="PT Astra Serif" w:hAnsi="PT Astra Serif"/>
                <w:b/>
                <w:bCs/>
                <w:sz w:val="16"/>
                <w:szCs w:val="16"/>
              </w:rPr>
              <w:t xml:space="preserve"> Л.В.</w:t>
            </w:r>
          </w:p>
        </w:tc>
        <w:tc>
          <w:tcPr>
            <w:tcW w:w="998" w:type="dxa"/>
            <w:gridSpan w:val="7"/>
            <w:tcBorders>
              <w:top w:val="nil"/>
              <w:left w:val="nil"/>
              <w:bottom w:val="single" w:sz="4" w:space="0" w:color="auto"/>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r w:rsidRPr="0095081A">
              <w:rPr>
                <w:rFonts w:ascii="PT Astra Serif" w:hAnsi="PT Astra Serif"/>
                <w:sz w:val="16"/>
                <w:szCs w:val="16"/>
              </w:rPr>
              <w:t> </w:t>
            </w:r>
          </w:p>
        </w:tc>
        <w:tc>
          <w:tcPr>
            <w:tcW w:w="567" w:type="dxa"/>
            <w:gridSpan w:val="6"/>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r>
      <w:tr w:rsidR="008F4569" w:rsidRPr="008F4569" w:rsidTr="007071CA">
        <w:trPr>
          <w:gridAfter w:val="2"/>
          <w:wAfter w:w="230" w:type="dxa"/>
          <w:trHeight w:val="300"/>
        </w:trPr>
        <w:tc>
          <w:tcPr>
            <w:tcW w:w="544" w:type="dxa"/>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c>
          <w:tcPr>
            <w:tcW w:w="4141" w:type="dxa"/>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c>
          <w:tcPr>
            <w:tcW w:w="992" w:type="dxa"/>
            <w:gridSpan w:val="2"/>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c>
          <w:tcPr>
            <w:tcW w:w="993" w:type="dxa"/>
            <w:gridSpan w:val="6"/>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c>
          <w:tcPr>
            <w:tcW w:w="1263" w:type="dxa"/>
            <w:gridSpan w:val="7"/>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c>
          <w:tcPr>
            <w:tcW w:w="992" w:type="dxa"/>
            <w:gridSpan w:val="6"/>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c>
          <w:tcPr>
            <w:tcW w:w="998" w:type="dxa"/>
            <w:gridSpan w:val="7"/>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c>
          <w:tcPr>
            <w:tcW w:w="567" w:type="dxa"/>
            <w:gridSpan w:val="6"/>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r>
      <w:tr w:rsidR="008F4569" w:rsidRPr="008F4569" w:rsidTr="007071CA">
        <w:trPr>
          <w:gridAfter w:val="2"/>
          <w:wAfter w:w="230" w:type="dxa"/>
          <w:trHeight w:val="315"/>
        </w:trPr>
        <w:tc>
          <w:tcPr>
            <w:tcW w:w="544" w:type="dxa"/>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c>
          <w:tcPr>
            <w:tcW w:w="4141" w:type="dxa"/>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b/>
                <w:bCs/>
                <w:sz w:val="16"/>
                <w:szCs w:val="16"/>
              </w:rPr>
            </w:pPr>
            <w:r w:rsidRPr="0095081A">
              <w:rPr>
                <w:rFonts w:ascii="PT Astra Serif" w:hAnsi="PT Astra Serif"/>
                <w:b/>
                <w:bCs/>
                <w:sz w:val="16"/>
                <w:szCs w:val="16"/>
              </w:rPr>
              <w:t>МП</w:t>
            </w:r>
          </w:p>
        </w:tc>
        <w:tc>
          <w:tcPr>
            <w:tcW w:w="992" w:type="dxa"/>
            <w:gridSpan w:val="2"/>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sz w:val="16"/>
                <w:szCs w:val="16"/>
              </w:rPr>
            </w:pPr>
          </w:p>
        </w:tc>
        <w:tc>
          <w:tcPr>
            <w:tcW w:w="4813" w:type="dxa"/>
            <w:gridSpan w:val="32"/>
            <w:tcBorders>
              <w:top w:val="nil"/>
              <w:left w:val="nil"/>
              <w:bottom w:val="nil"/>
              <w:right w:val="nil"/>
            </w:tcBorders>
            <w:shd w:val="clear" w:color="auto" w:fill="auto"/>
            <w:noWrap/>
            <w:vAlign w:val="bottom"/>
            <w:hideMark/>
          </w:tcPr>
          <w:p w:rsidR="008F4569" w:rsidRPr="0095081A" w:rsidRDefault="008F4569" w:rsidP="0095081A">
            <w:pPr>
              <w:spacing w:after="0" w:line="240" w:lineRule="auto"/>
              <w:rPr>
                <w:rFonts w:ascii="PT Astra Serif" w:hAnsi="PT Astra Serif"/>
                <w:b/>
                <w:bCs/>
                <w:sz w:val="16"/>
                <w:szCs w:val="16"/>
              </w:rPr>
            </w:pPr>
            <w:r w:rsidRPr="0095081A">
              <w:rPr>
                <w:rFonts w:ascii="PT Astra Serif" w:hAnsi="PT Astra Serif"/>
                <w:b/>
                <w:bCs/>
                <w:sz w:val="16"/>
                <w:szCs w:val="16"/>
              </w:rPr>
              <w:t xml:space="preserve">Сводная таблица подписана </w:t>
            </w:r>
          </w:p>
          <w:p w:rsidR="008F4569" w:rsidRPr="0095081A" w:rsidRDefault="008F4569" w:rsidP="0095081A">
            <w:pPr>
              <w:spacing w:after="0" w:line="240" w:lineRule="auto"/>
              <w:rPr>
                <w:rFonts w:ascii="PT Astra Serif" w:hAnsi="PT Astra Serif"/>
                <w:b/>
                <w:bCs/>
                <w:sz w:val="16"/>
                <w:szCs w:val="16"/>
              </w:rPr>
            </w:pPr>
            <w:r w:rsidRPr="0095081A">
              <w:rPr>
                <w:rFonts w:ascii="PT Astra Serif" w:hAnsi="PT Astra Serif"/>
                <w:b/>
                <w:bCs/>
                <w:sz w:val="16"/>
                <w:szCs w:val="16"/>
              </w:rPr>
              <w:t>31 октября 2021 года</w:t>
            </w:r>
          </w:p>
        </w:tc>
      </w:tr>
    </w:tbl>
    <w:p w:rsidR="008F4569" w:rsidRPr="008F4569" w:rsidRDefault="008F4569" w:rsidP="008F4569">
      <w:pPr>
        <w:spacing w:after="0" w:line="240" w:lineRule="auto"/>
        <w:rPr>
          <w:rFonts w:ascii="PT Astra Serif" w:hAnsi="PT Astra Serif"/>
        </w:rPr>
      </w:pPr>
    </w:p>
    <w:tbl>
      <w:tblPr>
        <w:tblW w:w="5054" w:type="pct"/>
        <w:tblInd w:w="70" w:type="dxa"/>
        <w:tblCellMar>
          <w:left w:w="70" w:type="dxa"/>
          <w:right w:w="70" w:type="dxa"/>
        </w:tblCellMar>
        <w:tblLook w:val="0000" w:firstRow="0" w:lastRow="0" w:firstColumn="0" w:lastColumn="0" w:noHBand="0" w:noVBand="0"/>
      </w:tblPr>
      <w:tblGrid>
        <w:gridCol w:w="4535"/>
        <w:gridCol w:w="5100"/>
        <w:gridCol w:w="249"/>
      </w:tblGrid>
      <w:tr w:rsidR="008F4569" w:rsidRPr="008F4569" w:rsidTr="008F4569">
        <w:trPr>
          <w:trHeight w:val="388"/>
        </w:trPr>
        <w:tc>
          <w:tcPr>
            <w:tcW w:w="5000" w:type="pct"/>
            <w:gridSpan w:val="3"/>
          </w:tcPr>
          <w:p w:rsidR="008F4569" w:rsidRPr="008F4569" w:rsidRDefault="008F4569" w:rsidP="008F4569">
            <w:pPr>
              <w:spacing w:after="0" w:line="240" w:lineRule="auto"/>
              <w:jc w:val="center"/>
              <w:rPr>
                <w:rFonts w:ascii="PT Astra Serif" w:hAnsi="PT Astra Serif"/>
                <w:sz w:val="16"/>
                <w:szCs w:val="32"/>
              </w:rPr>
            </w:pPr>
            <w:r w:rsidRPr="0095081A">
              <w:rPr>
                <w:rFonts w:ascii="PT Astra Serif" w:hAnsi="PT Astra Serif"/>
                <w:b/>
                <w:sz w:val="28"/>
                <w:szCs w:val="32"/>
              </w:rPr>
              <w:t xml:space="preserve">ТЕРРИТОРИАЛЬНАЯ ИЗБИРАТЕЛЬНАЯ КОМИССИЯ ЦЕЛИННОГО МУНИЦИПАЛЬНОГО ОКРУГА </w:t>
            </w:r>
          </w:p>
        </w:tc>
      </w:tr>
      <w:tr w:rsidR="008F4569" w:rsidRPr="008F4569" w:rsidTr="008F4569">
        <w:tc>
          <w:tcPr>
            <w:tcW w:w="5000" w:type="pct"/>
            <w:gridSpan w:val="3"/>
          </w:tcPr>
          <w:p w:rsidR="008F4569" w:rsidRPr="008F4569" w:rsidRDefault="008F4569" w:rsidP="008F4569">
            <w:pPr>
              <w:spacing w:after="0" w:line="240" w:lineRule="auto"/>
              <w:jc w:val="center"/>
              <w:rPr>
                <w:rFonts w:ascii="PT Astra Serif" w:hAnsi="PT Astra Serif"/>
                <w:sz w:val="6"/>
              </w:rPr>
            </w:pPr>
          </w:p>
          <w:p w:rsidR="008F4569" w:rsidRPr="008F4569" w:rsidRDefault="008F4569" w:rsidP="008F4569">
            <w:pPr>
              <w:spacing w:after="0" w:line="240" w:lineRule="auto"/>
              <w:ind w:left="-70"/>
              <w:jc w:val="center"/>
              <w:rPr>
                <w:rFonts w:ascii="PT Astra Serif" w:hAnsi="PT Astra Serif"/>
                <w:b/>
                <w:spacing w:val="20"/>
                <w:szCs w:val="28"/>
              </w:rPr>
            </w:pPr>
          </w:p>
          <w:p w:rsidR="008F4569" w:rsidRPr="008F4569" w:rsidRDefault="008F4569" w:rsidP="008F4569">
            <w:pPr>
              <w:spacing w:after="0" w:line="240" w:lineRule="auto"/>
              <w:ind w:left="-70"/>
              <w:jc w:val="center"/>
              <w:rPr>
                <w:rFonts w:ascii="PT Astra Serif" w:hAnsi="PT Astra Serif"/>
                <w:b/>
                <w:spacing w:val="20"/>
                <w:sz w:val="36"/>
                <w:szCs w:val="32"/>
              </w:rPr>
            </w:pPr>
            <w:r w:rsidRPr="008F4569">
              <w:rPr>
                <w:rFonts w:ascii="PT Astra Serif" w:hAnsi="PT Astra Serif"/>
                <w:b/>
                <w:spacing w:val="20"/>
                <w:sz w:val="36"/>
                <w:szCs w:val="32"/>
              </w:rPr>
              <w:t xml:space="preserve">РЕШЕНИЕ  </w:t>
            </w:r>
          </w:p>
          <w:p w:rsidR="008F4569" w:rsidRPr="008F4569" w:rsidRDefault="008F4569" w:rsidP="008F4569">
            <w:pPr>
              <w:spacing w:after="0" w:line="240" w:lineRule="auto"/>
              <w:ind w:left="-70"/>
              <w:jc w:val="center"/>
              <w:rPr>
                <w:rFonts w:ascii="PT Astra Serif" w:hAnsi="PT Astra Serif"/>
                <w:b/>
                <w:spacing w:val="20"/>
                <w:szCs w:val="28"/>
              </w:rPr>
            </w:pPr>
          </w:p>
        </w:tc>
      </w:tr>
      <w:tr w:rsidR="008F4569" w:rsidRPr="0095081A" w:rsidTr="008F4569">
        <w:trPr>
          <w:gridAfter w:val="1"/>
          <w:wAfter w:w="126" w:type="pct"/>
        </w:trPr>
        <w:tc>
          <w:tcPr>
            <w:tcW w:w="2294" w:type="pct"/>
          </w:tcPr>
          <w:p w:rsidR="008F4569" w:rsidRPr="0095081A" w:rsidRDefault="008F4569" w:rsidP="008F4569">
            <w:pPr>
              <w:spacing w:after="0" w:line="240" w:lineRule="auto"/>
              <w:jc w:val="both"/>
              <w:rPr>
                <w:rFonts w:ascii="PT Astra Serif" w:hAnsi="PT Astra Serif"/>
                <w:bCs/>
                <w:sz w:val="24"/>
                <w:szCs w:val="26"/>
                <w:u w:val="single"/>
              </w:rPr>
            </w:pPr>
            <w:r w:rsidRPr="0095081A">
              <w:rPr>
                <w:rFonts w:ascii="PT Astra Serif" w:hAnsi="PT Astra Serif"/>
                <w:bCs/>
                <w:sz w:val="24"/>
                <w:szCs w:val="26"/>
              </w:rPr>
              <w:t xml:space="preserve">от 31 октября 2021 года                                            </w:t>
            </w:r>
          </w:p>
        </w:tc>
        <w:tc>
          <w:tcPr>
            <w:tcW w:w="2580" w:type="pct"/>
          </w:tcPr>
          <w:p w:rsidR="008F4569" w:rsidRPr="0095081A" w:rsidRDefault="008F4569" w:rsidP="008F4569">
            <w:pPr>
              <w:spacing w:after="0" w:line="240" w:lineRule="auto"/>
              <w:jc w:val="right"/>
              <w:rPr>
                <w:rFonts w:ascii="PT Astra Serif" w:hAnsi="PT Astra Serif"/>
                <w:bCs/>
                <w:sz w:val="24"/>
                <w:szCs w:val="26"/>
              </w:rPr>
            </w:pPr>
            <w:r w:rsidRPr="0095081A">
              <w:rPr>
                <w:rFonts w:ascii="PT Astra Serif" w:hAnsi="PT Astra Serif"/>
                <w:bCs/>
                <w:sz w:val="24"/>
                <w:szCs w:val="26"/>
              </w:rPr>
              <w:t xml:space="preserve">№ 23/133-5 </w:t>
            </w:r>
          </w:p>
        </w:tc>
      </w:tr>
    </w:tbl>
    <w:p w:rsidR="008F4569" w:rsidRPr="0095081A" w:rsidRDefault="008F4569" w:rsidP="008F4569">
      <w:pPr>
        <w:spacing w:after="0" w:line="240" w:lineRule="auto"/>
        <w:jc w:val="center"/>
        <w:rPr>
          <w:rFonts w:ascii="PT Astra Serif" w:hAnsi="PT Astra Serif"/>
          <w:bCs/>
          <w:sz w:val="24"/>
          <w:szCs w:val="26"/>
        </w:rPr>
      </w:pPr>
      <w:r w:rsidRPr="0095081A">
        <w:rPr>
          <w:rFonts w:ascii="PT Astra Serif" w:hAnsi="PT Astra Serif"/>
          <w:bCs/>
          <w:sz w:val="24"/>
          <w:szCs w:val="26"/>
        </w:rPr>
        <w:t>с. Целинное</w:t>
      </w:r>
    </w:p>
    <w:p w:rsidR="008F4569" w:rsidRPr="008F4569" w:rsidRDefault="008F4569" w:rsidP="008F4569">
      <w:pPr>
        <w:spacing w:after="0" w:line="240" w:lineRule="auto"/>
        <w:jc w:val="center"/>
        <w:rPr>
          <w:rFonts w:ascii="PT Astra Serif" w:hAnsi="PT Astra Serif"/>
          <w:b/>
          <w:bCs/>
          <w:sz w:val="26"/>
          <w:szCs w:val="26"/>
        </w:rPr>
      </w:pPr>
    </w:p>
    <w:p w:rsidR="008F4569" w:rsidRPr="0095081A" w:rsidRDefault="008F4569" w:rsidP="008F4569">
      <w:pPr>
        <w:spacing w:after="0" w:line="240" w:lineRule="auto"/>
        <w:jc w:val="center"/>
        <w:rPr>
          <w:rFonts w:ascii="PT Astra Serif" w:hAnsi="PT Astra Serif"/>
          <w:b/>
          <w:bCs/>
          <w:sz w:val="20"/>
          <w:szCs w:val="26"/>
        </w:rPr>
      </w:pPr>
      <w:r w:rsidRPr="0095081A">
        <w:rPr>
          <w:rFonts w:ascii="PT Astra Serif" w:hAnsi="PT Astra Serif"/>
          <w:b/>
          <w:bCs/>
          <w:sz w:val="20"/>
          <w:szCs w:val="26"/>
        </w:rPr>
        <w:lastRenderedPageBreak/>
        <w:t xml:space="preserve">Об общих результатах </w:t>
      </w:r>
      <w:proofErr w:type="gramStart"/>
      <w:r w:rsidRPr="0095081A">
        <w:rPr>
          <w:rFonts w:ascii="PT Astra Serif" w:hAnsi="PT Astra Serif"/>
          <w:b/>
          <w:bCs/>
          <w:sz w:val="20"/>
          <w:szCs w:val="26"/>
        </w:rPr>
        <w:t xml:space="preserve">выборов депутатов </w:t>
      </w:r>
      <w:r w:rsidRPr="0095081A">
        <w:rPr>
          <w:rFonts w:ascii="PT Astra Serif" w:hAnsi="PT Astra Serif"/>
          <w:b/>
          <w:sz w:val="20"/>
          <w:szCs w:val="26"/>
        </w:rPr>
        <w:t>Думы Целинного муниципального округа Курганской области первого созыва</w:t>
      </w:r>
      <w:proofErr w:type="gramEnd"/>
      <w:r w:rsidRPr="0095081A">
        <w:rPr>
          <w:rFonts w:ascii="PT Astra Serif" w:hAnsi="PT Astra Serif"/>
          <w:b/>
          <w:bCs/>
          <w:sz w:val="20"/>
          <w:szCs w:val="26"/>
        </w:rPr>
        <w:t xml:space="preserve"> </w:t>
      </w:r>
    </w:p>
    <w:p w:rsidR="008F4569" w:rsidRPr="008F4569" w:rsidRDefault="008F4569" w:rsidP="008F4569">
      <w:pPr>
        <w:spacing w:after="0" w:line="240" w:lineRule="auto"/>
        <w:jc w:val="center"/>
        <w:rPr>
          <w:rFonts w:ascii="PT Astra Serif" w:hAnsi="PT Astra Serif"/>
          <w:b/>
          <w:bCs/>
          <w:sz w:val="26"/>
          <w:szCs w:val="26"/>
        </w:rPr>
      </w:pPr>
    </w:p>
    <w:p w:rsidR="008F4569" w:rsidRPr="0095081A" w:rsidRDefault="008F4569" w:rsidP="0095081A">
      <w:pPr>
        <w:spacing w:after="0" w:line="240" w:lineRule="auto"/>
        <w:ind w:left="-567" w:firstLine="567"/>
        <w:jc w:val="both"/>
        <w:rPr>
          <w:rFonts w:ascii="PT Astra Serif" w:hAnsi="PT Astra Serif"/>
          <w:bCs/>
          <w:sz w:val="16"/>
          <w:szCs w:val="16"/>
        </w:rPr>
      </w:pPr>
      <w:proofErr w:type="gramStart"/>
      <w:r w:rsidRPr="0095081A">
        <w:rPr>
          <w:rFonts w:ascii="PT Astra Serif" w:hAnsi="PT Astra Serif"/>
          <w:bCs/>
          <w:sz w:val="16"/>
          <w:szCs w:val="16"/>
        </w:rPr>
        <w:t>В соответствии со статьей 70 Федерального закона «Об основных гарантиях избирательных прав и права на участие в референдуме граждан Российской Федерации», статьями 39, 40 и 40</w:t>
      </w:r>
      <w:r w:rsidRPr="0095081A">
        <w:rPr>
          <w:rFonts w:ascii="PT Astra Serif" w:hAnsi="PT Astra Serif"/>
          <w:bCs/>
          <w:sz w:val="16"/>
          <w:szCs w:val="16"/>
          <w:vertAlign w:val="superscript"/>
        </w:rPr>
        <w:t>4</w:t>
      </w:r>
      <w:r w:rsidRPr="0095081A">
        <w:rPr>
          <w:rFonts w:ascii="PT Astra Serif" w:hAnsi="PT Astra Serif"/>
          <w:bCs/>
          <w:sz w:val="16"/>
          <w:szCs w:val="16"/>
        </w:rPr>
        <w:t xml:space="preserve"> Закона Курганской области «О выборах выборных лиц местного самоуправления Курганской области», на основании протоколов территориальной избирательной комиссии Целинного муниципального округа по </w:t>
      </w:r>
      <w:proofErr w:type="spellStart"/>
      <w:r w:rsidRPr="0095081A">
        <w:rPr>
          <w:rFonts w:ascii="PT Astra Serif" w:hAnsi="PT Astra Serif"/>
          <w:bCs/>
          <w:sz w:val="16"/>
          <w:szCs w:val="16"/>
        </w:rPr>
        <w:t>пятимандатным</w:t>
      </w:r>
      <w:proofErr w:type="spellEnd"/>
      <w:r w:rsidRPr="0095081A">
        <w:rPr>
          <w:rFonts w:ascii="PT Astra Serif" w:hAnsi="PT Astra Serif"/>
          <w:bCs/>
          <w:sz w:val="16"/>
          <w:szCs w:val="16"/>
        </w:rPr>
        <w:t xml:space="preserve"> избирательным округам №№ 1, 2, 3 о результатах выборов депутатов </w:t>
      </w:r>
      <w:r w:rsidRPr="0095081A">
        <w:rPr>
          <w:rFonts w:ascii="PT Astra Serif" w:hAnsi="PT Astra Serif"/>
          <w:sz w:val="16"/>
          <w:szCs w:val="16"/>
        </w:rPr>
        <w:t>Думы Целинного муниципального</w:t>
      </w:r>
      <w:proofErr w:type="gramEnd"/>
      <w:r w:rsidRPr="0095081A">
        <w:rPr>
          <w:rFonts w:ascii="PT Astra Serif" w:hAnsi="PT Astra Serif"/>
          <w:sz w:val="16"/>
          <w:szCs w:val="16"/>
        </w:rPr>
        <w:t xml:space="preserve"> округа Курганской области первого созыва</w:t>
      </w:r>
      <w:r w:rsidRPr="0095081A">
        <w:rPr>
          <w:rFonts w:ascii="PT Astra Serif" w:hAnsi="PT Astra Serif"/>
          <w:bCs/>
          <w:sz w:val="16"/>
          <w:szCs w:val="16"/>
        </w:rPr>
        <w:t xml:space="preserve"> по соответствующим избирательным округам, территориальная избирательная комиссия Целинного муниципального округа решила:</w:t>
      </w:r>
    </w:p>
    <w:p w:rsidR="008F4569" w:rsidRPr="0095081A" w:rsidRDefault="008F4569" w:rsidP="0095081A">
      <w:pPr>
        <w:spacing w:after="0" w:line="240" w:lineRule="auto"/>
        <w:ind w:left="-567" w:firstLine="567"/>
        <w:jc w:val="both"/>
        <w:rPr>
          <w:rFonts w:ascii="PT Astra Serif" w:hAnsi="PT Astra Serif"/>
          <w:sz w:val="16"/>
          <w:szCs w:val="16"/>
        </w:rPr>
      </w:pPr>
      <w:r w:rsidRPr="0095081A">
        <w:rPr>
          <w:rFonts w:ascii="PT Astra Serif" w:hAnsi="PT Astra Serif"/>
          <w:sz w:val="16"/>
          <w:szCs w:val="16"/>
        </w:rPr>
        <w:t xml:space="preserve">1. Признать выборы </w:t>
      </w:r>
      <w:proofErr w:type="gramStart"/>
      <w:r w:rsidRPr="0095081A">
        <w:rPr>
          <w:rFonts w:ascii="PT Astra Serif" w:hAnsi="PT Astra Serif"/>
          <w:sz w:val="16"/>
          <w:szCs w:val="16"/>
        </w:rPr>
        <w:t>депутатов Думы Целинного муниципального округа Курганской области первого созыва</w:t>
      </w:r>
      <w:proofErr w:type="gramEnd"/>
      <w:r w:rsidRPr="0095081A">
        <w:rPr>
          <w:rFonts w:ascii="PT Astra Serif" w:hAnsi="PT Astra Serif"/>
          <w:sz w:val="16"/>
          <w:szCs w:val="16"/>
        </w:rPr>
        <w:t xml:space="preserve"> состоявшимися и действительными. </w:t>
      </w:r>
    </w:p>
    <w:p w:rsidR="008F4569" w:rsidRPr="0095081A" w:rsidRDefault="008F4569" w:rsidP="0095081A">
      <w:pPr>
        <w:spacing w:after="0" w:line="240" w:lineRule="auto"/>
        <w:ind w:left="-567" w:firstLine="567"/>
        <w:jc w:val="both"/>
        <w:rPr>
          <w:rFonts w:ascii="PT Astra Serif" w:hAnsi="PT Astra Serif"/>
          <w:sz w:val="16"/>
          <w:szCs w:val="16"/>
        </w:rPr>
      </w:pPr>
      <w:r w:rsidRPr="0095081A">
        <w:rPr>
          <w:rFonts w:ascii="PT Astra Serif" w:hAnsi="PT Astra Serif"/>
          <w:sz w:val="16"/>
          <w:szCs w:val="16"/>
        </w:rPr>
        <w:t xml:space="preserve">2. Утвердить общие результаты </w:t>
      </w:r>
      <w:proofErr w:type="gramStart"/>
      <w:r w:rsidRPr="0095081A">
        <w:rPr>
          <w:rFonts w:ascii="PT Astra Serif" w:hAnsi="PT Astra Serif"/>
          <w:sz w:val="16"/>
          <w:szCs w:val="16"/>
        </w:rPr>
        <w:t>выборов депутатов Думы Целинного муниципального округа Курганской области первого</w:t>
      </w:r>
      <w:proofErr w:type="gramEnd"/>
      <w:r w:rsidRPr="0095081A">
        <w:rPr>
          <w:rFonts w:ascii="PT Astra Serif" w:hAnsi="PT Astra Serif"/>
          <w:sz w:val="16"/>
          <w:szCs w:val="16"/>
        </w:rPr>
        <w:t xml:space="preserve"> созыва (Приложение № 1).</w:t>
      </w:r>
    </w:p>
    <w:p w:rsidR="008F4569" w:rsidRPr="0095081A" w:rsidRDefault="008F4569" w:rsidP="0095081A">
      <w:pPr>
        <w:spacing w:after="0" w:line="240" w:lineRule="auto"/>
        <w:ind w:left="-567" w:firstLine="567"/>
        <w:jc w:val="both"/>
        <w:rPr>
          <w:rFonts w:ascii="PT Astra Serif" w:hAnsi="PT Astra Serif"/>
          <w:sz w:val="16"/>
          <w:szCs w:val="16"/>
        </w:rPr>
      </w:pPr>
      <w:r w:rsidRPr="0095081A">
        <w:rPr>
          <w:rFonts w:ascii="PT Astra Serif" w:hAnsi="PT Astra Serif"/>
          <w:sz w:val="16"/>
          <w:szCs w:val="16"/>
        </w:rPr>
        <w:t>3. Установить, что в Думу Целинного муниципального округа Курганской области первого созыва избрано 15 депутатов (список избранных депутатов – Приложение № 2).</w:t>
      </w:r>
    </w:p>
    <w:p w:rsidR="008F4569" w:rsidRPr="0095081A" w:rsidRDefault="008F4569" w:rsidP="0095081A">
      <w:pPr>
        <w:spacing w:after="0" w:line="240" w:lineRule="auto"/>
        <w:ind w:left="-567" w:firstLine="567"/>
        <w:jc w:val="both"/>
        <w:rPr>
          <w:rFonts w:ascii="PT Astra Serif" w:hAnsi="PT Astra Serif"/>
          <w:sz w:val="16"/>
          <w:szCs w:val="16"/>
        </w:rPr>
      </w:pPr>
      <w:r w:rsidRPr="0095081A">
        <w:rPr>
          <w:rFonts w:ascii="PT Astra Serif" w:hAnsi="PT Astra Serif"/>
          <w:sz w:val="16"/>
          <w:szCs w:val="16"/>
        </w:rPr>
        <w:t>4. Зарегистрировать избранных депутатов Думы Целинного муниципального округа Курганской области первого созыва после официального опубликования общих результатов выборов и представления зарегистрированными кандидатами копий приказов (распоряжений) об освобождении от обязанностей, несовместимых со статусом депутата Думы Целинного муниципального округа.</w:t>
      </w:r>
    </w:p>
    <w:p w:rsidR="008F4569" w:rsidRPr="0095081A" w:rsidRDefault="008F4569" w:rsidP="0095081A">
      <w:pPr>
        <w:spacing w:after="0" w:line="240" w:lineRule="auto"/>
        <w:ind w:left="-567" w:firstLine="567"/>
        <w:jc w:val="both"/>
        <w:rPr>
          <w:rFonts w:ascii="PT Astra Serif" w:hAnsi="PT Astra Serif"/>
          <w:sz w:val="16"/>
          <w:szCs w:val="16"/>
        </w:rPr>
      </w:pPr>
      <w:r w:rsidRPr="0095081A">
        <w:rPr>
          <w:rFonts w:ascii="PT Astra Serif" w:hAnsi="PT Astra Serif"/>
          <w:sz w:val="16"/>
          <w:szCs w:val="16"/>
        </w:rPr>
        <w:t>5. Направить настоящее решение в Думу Целинного муниципального округа.</w:t>
      </w:r>
    </w:p>
    <w:p w:rsidR="008F4569" w:rsidRPr="0095081A" w:rsidRDefault="008F4569" w:rsidP="0095081A">
      <w:pPr>
        <w:spacing w:after="0" w:line="240" w:lineRule="auto"/>
        <w:ind w:left="-567" w:firstLine="567"/>
        <w:jc w:val="both"/>
        <w:rPr>
          <w:rFonts w:ascii="PT Astra Serif" w:hAnsi="PT Astra Serif"/>
          <w:sz w:val="16"/>
          <w:szCs w:val="16"/>
        </w:rPr>
      </w:pPr>
      <w:r w:rsidRPr="0095081A">
        <w:rPr>
          <w:rFonts w:ascii="PT Astra Serif" w:hAnsi="PT Astra Serif"/>
          <w:sz w:val="16"/>
          <w:szCs w:val="16"/>
        </w:rPr>
        <w:t>6. Опубликовать решение в информационном бюллетене «Муниципальный Вестник».</w:t>
      </w:r>
    </w:p>
    <w:p w:rsidR="008F4569" w:rsidRPr="0095081A" w:rsidRDefault="008F4569" w:rsidP="0095081A">
      <w:pPr>
        <w:spacing w:after="0" w:line="240" w:lineRule="auto"/>
        <w:ind w:left="-567" w:firstLine="567"/>
        <w:jc w:val="both"/>
        <w:rPr>
          <w:rFonts w:ascii="PT Astra Serif" w:hAnsi="PT Astra Serif"/>
          <w:sz w:val="16"/>
          <w:szCs w:val="16"/>
        </w:rPr>
      </w:pPr>
    </w:p>
    <w:tbl>
      <w:tblPr>
        <w:tblW w:w="0" w:type="auto"/>
        <w:tblLook w:val="01E0" w:firstRow="1" w:lastRow="1" w:firstColumn="1" w:lastColumn="1" w:noHBand="0" w:noVBand="0"/>
      </w:tblPr>
      <w:tblGrid>
        <w:gridCol w:w="5708"/>
        <w:gridCol w:w="1500"/>
        <w:gridCol w:w="2300"/>
      </w:tblGrid>
      <w:tr w:rsidR="008F4569" w:rsidRPr="0095081A" w:rsidTr="008F4569">
        <w:tc>
          <w:tcPr>
            <w:tcW w:w="5708" w:type="dxa"/>
          </w:tcPr>
          <w:p w:rsidR="008F4569" w:rsidRPr="0095081A" w:rsidRDefault="008F4569" w:rsidP="0095081A">
            <w:pPr>
              <w:pStyle w:val="a6"/>
              <w:spacing w:after="0" w:line="240" w:lineRule="auto"/>
              <w:ind w:left="-567" w:right="39" w:firstLine="567"/>
              <w:rPr>
                <w:rFonts w:ascii="PT Astra Serif" w:hAnsi="PT Astra Serif"/>
                <w:sz w:val="16"/>
                <w:szCs w:val="16"/>
              </w:rPr>
            </w:pPr>
            <w:r w:rsidRPr="0095081A">
              <w:rPr>
                <w:rFonts w:ascii="PT Astra Serif" w:hAnsi="PT Astra Serif"/>
                <w:sz w:val="16"/>
                <w:szCs w:val="16"/>
              </w:rPr>
              <w:t xml:space="preserve">Председатель </w:t>
            </w:r>
            <w:proofErr w:type="gramStart"/>
            <w:r w:rsidRPr="0095081A">
              <w:rPr>
                <w:rFonts w:ascii="PT Astra Serif" w:hAnsi="PT Astra Serif"/>
                <w:sz w:val="16"/>
                <w:szCs w:val="16"/>
              </w:rPr>
              <w:t>территориальной</w:t>
            </w:r>
            <w:proofErr w:type="gramEnd"/>
            <w:r w:rsidRPr="0095081A">
              <w:rPr>
                <w:rFonts w:ascii="PT Astra Serif" w:hAnsi="PT Astra Serif"/>
                <w:sz w:val="16"/>
                <w:szCs w:val="16"/>
              </w:rPr>
              <w:t xml:space="preserve">  </w:t>
            </w:r>
          </w:p>
          <w:p w:rsidR="008F4569" w:rsidRPr="0095081A" w:rsidRDefault="008F4569" w:rsidP="0095081A">
            <w:pPr>
              <w:spacing w:after="0" w:line="240" w:lineRule="auto"/>
              <w:ind w:left="-567" w:firstLine="567"/>
              <w:jc w:val="both"/>
              <w:rPr>
                <w:rFonts w:ascii="PT Astra Serif" w:hAnsi="PT Astra Serif"/>
                <w:sz w:val="16"/>
                <w:szCs w:val="16"/>
              </w:rPr>
            </w:pPr>
            <w:r w:rsidRPr="0095081A">
              <w:rPr>
                <w:rFonts w:ascii="PT Astra Serif" w:hAnsi="PT Astra Serif"/>
                <w:sz w:val="16"/>
                <w:szCs w:val="16"/>
              </w:rPr>
              <w:t xml:space="preserve">избирательной  комиссии </w:t>
            </w:r>
          </w:p>
          <w:p w:rsidR="008F4569" w:rsidRPr="0095081A" w:rsidRDefault="008F4569" w:rsidP="0095081A">
            <w:pPr>
              <w:spacing w:after="0" w:line="240" w:lineRule="auto"/>
              <w:ind w:left="-567" w:firstLine="567"/>
              <w:jc w:val="both"/>
              <w:rPr>
                <w:rFonts w:ascii="PT Astra Serif" w:hAnsi="PT Astra Serif"/>
                <w:sz w:val="16"/>
                <w:szCs w:val="16"/>
              </w:rPr>
            </w:pPr>
            <w:r w:rsidRPr="0095081A">
              <w:rPr>
                <w:rFonts w:ascii="PT Astra Serif" w:hAnsi="PT Astra Serif"/>
                <w:sz w:val="16"/>
                <w:szCs w:val="16"/>
              </w:rPr>
              <w:t>Целинного муниципального округа</w:t>
            </w:r>
          </w:p>
        </w:tc>
        <w:tc>
          <w:tcPr>
            <w:tcW w:w="1500" w:type="dxa"/>
          </w:tcPr>
          <w:p w:rsidR="008F4569" w:rsidRPr="0095081A" w:rsidRDefault="008F4569" w:rsidP="0095081A">
            <w:pPr>
              <w:spacing w:after="0" w:line="240" w:lineRule="auto"/>
              <w:ind w:left="-567" w:firstLine="567"/>
              <w:jc w:val="both"/>
              <w:rPr>
                <w:rFonts w:ascii="PT Astra Serif" w:hAnsi="PT Astra Serif"/>
                <w:sz w:val="16"/>
                <w:szCs w:val="16"/>
              </w:rPr>
            </w:pPr>
          </w:p>
        </w:tc>
        <w:tc>
          <w:tcPr>
            <w:tcW w:w="2300" w:type="dxa"/>
          </w:tcPr>
          <w:p w:rsidR="008F4569" w:rsidRPr="0095081A" w:rsidRDefault="008F4569" w:rsidP="0095081A">
            <w:pPr>
              <w:spacing w:after="0" w:line="240" w:lineRule="auto"/>
              <w:ind w:left="-567" w:firstLine="567"/>
              <w:jc w:val="both"/>
              <w:rPr>
                <w:rFonts w:ascii="PT Astra Serif" w:hAnsi="PT Astra Serif"/>
                <w:sz w:val="16"/>
                <w:szCs w:val="16"/>
              </w:rPr>
            </w:pPr>
          </w:p>
          <w:p w:rsidR="008F4569" w:rsidRPr="0095081A" w:rsidRDefault="008F4569" w:rsidP="0095081A">
            <w:pPr>
              <w:spacing w:after="0" w:line="240" w:lineRule="auto"/>
              <w:ind w:left="-567" w:firstLine="567"/>
              <w:jc w:val="both"/>
              <w:rPr>
                <w:rFonts w:ascii="PT Astra Serif" w:hAnsi="PT Astra Serif"/>
                <w:sz w:val="16"/>
                <w:szCs w:val="16"/>
              </w:rPr>
            </w:pPr>
            <w:r w:rsidRPr="0095081A">
              <w:rPr>
                <w:rFonts w:ascii="PT Astra Serif" w:hAnsi="PT Astra Serif"/>
                <w:sz w:val="16"/>
                <w:szCs w:val="16"/>
              </w:rPr>
              <w:t xml:space="preserve">   </w:t>
            </w:r>
          </w:p>
          <w:p w:rsidR="008F4569" w:rsidRPr="0095081A" w:rsidRDefault="008F4569" w:rsidP="0095081A">
            <w:pPr>
              <w:spacing w:after="0" w:line="240" w:lineRule="auto"/>
              <w:ind w:left="-567" w:firstLine="567"/>
              <w:jc w:val="both"/>
              <w:rPr>
                <w:rFonts w:ascii="PT Astra Serif" w:hAnsi="PT Astra Serif"/>
                <w:sz w:val="16"/>
                <w:szCs w:val="16"/>
              </w:rPr>
            </w:pPr>
            <w:r w:rsidRPr="0095081A">
              <w:rPr>
                <w:rFonts w:ascii="PT Astra Serif" w:hAnsi="PT Astra Serif"/>
                <w:sz w:val="16"/>
                <w:szCs w:val="16"/>
              </w:rPr>
              <w:t xml:space="preserve">М.А. </w:t>
            </w:r>
            <w:proofErr w:type="spellStart"/>
            <w:r w:rsidRPr="0095081A">
              <w:rPr>
                <w:rFonts w:ascii="PT Astra Serif" w:hAnsi="PT Astra Serif"/>
                <w:sz w:val="16"/>
                <w:szCs w:val="16"/>
              </w:rPr>
              <w:t>Яковкин</w:t>
            </w:r>
            <w:proofErr w:type="spellEnd"/>
          </w:p>
        </w:tc>
      </w:tr>
      <w:tr w:rsidR="008F4569" w:rsidRPr="0095081A" w:rsidTr="008F4569">
        <w:tc>
          <w:tcPr>
            <w:tcW w:w="5708" w:type="dxa"/>
          </w:tcPr>
          <w:p w:rsidR="008F4569" w:rsidRPr="0095081A" w:rsidRDefault="008F4569" w:rsidP="0095081A">
            <w:pPr>
              <w:pStyle w:val="a6"/>
              <w:spacing w:after="0" w:line="240" w:lineRule="auto"/>
              <w:ind w:left="-567" w:right="39" w:firstLine="567"/>
              <w:rPr>
                <w:rFonts w:ascii="PT Astra Serif" w:hAnsi="PT Astra Serif"/>
                <w:sz w:val="16"/>
                <w:szCs w:val="16"/>
              </w:rPr>
            </w:pPr>
          </w:p>
        </w:tc>
        <w:tc>
          <w:tcPr>
            <w:tcW w:w="1500" w:type="dxa"/>
          </w:tcPr>
          <w:p w:rsidR="008F4569" w:rsidRPr="0095081A" w:rsidRDefault="008F4569" w:rsidP="0095081A">
            <w:pPr>
              <w:spacing w:after="0" w:line="240" w:lineRule="auto"/>
              <w:ind w:left="-567" w:firstLine="567"/>
              <w:jc w:val="both"/>
              <w:rPr>
                <w:rFonts w:ascii="PT Astra Serif" w:hAnsi="PT Astra Serif"/>
                <w:sz w:val="16"/>
                <w:szCs w:val="16"/>
              </w:rPr>
            </w:pPr>
          </w:p>
        </w:tc>
        <w:tc>
          <w:tcPr>
            <w:tcW w:w="2300" w:type="dxa"/>
          </w:tcPr>
          <w:p w:rsidR="008F4569" w:rsidRPr="0095081A" w:rsidRDefault="008F4569" w:rsidP="0095081A">
            <w:pPr>
              <w:spacing w:after="0" w:line="240" w:lineRule="auto"/>
              <w:ind w:left="-567" w:firstLine="567"/>
              <w:jc w:val="both"/>
              <w:rPr>
                <w:rFonts w:ascii="PT Astra Serif" w:hAnsi="PT Astra Serif"/>
                <w:sz w:val="16"/>
                <w:szCs w:val="16"/>
              </w:rPr>
            </w:pPr>
          </w:p>
        </w:tc>
      </w:tr>
      <w:tr w:rsidR="008F4569" w:rsidRPr="0095081A" w:rsidTr="008F4569">
        <w:tc>
          <w:tcPr>
            <w:tcW w:w="5708" w:type="dxa"/>
          </w:tcPr>
          <w:p w:rsidR="008F4569" w:rsidRPr="0095081A" w:rsidRDefault="008F4569" w:rsidP="0095081A">
            <w:pPr>
              <w:pStyle w:val="a6"/>
              <w:spacing w:after="0" w:line="240" w:lineRule="auto"/>
              <w:ind w:left="-567" w:right="39" w:firstLine="567"/>
              <w:rPr>
                <w:rFonts w:ascii="PT Astra Serif" w:hAnsi="PT Astra Serif"/>
                <w:sz w:val="16"/>
                <w:szCs w:val="16"/>
              </w:rPr>
            </w:pPr>
            <w:r w:rsidRPr="0095081A">
              <w:rPr>
                <w:rFonts w:ascii="PT Astra Serif" w:hAnsi="PT Astra Serif"/>
                <w:sz w:val="16"/>
                <w:szCs w:val="16"/>
              </w:rPr>
              <w:t xml:space="preserve">Секретарь </w:t>
            </w:r>
            <w:proofErr w:type="gramStart"/>
            <w:r w:rsidRPr="0095081A">
              <w:rPr>
                <w:rFonts w:ascii="PT Astra Serif" w:hAnsi="PT Astra Serif"/>
                <w:sz w:val="16"/>
                <w:szCs w:val="16"/>
              </w:rPr>
              <w:t>территориальной</w:t>
            </w:r>
            <w:proofErr w:type="gramEnd"/>
            <w:r w:rsidRPr="0095081A">
              <w:rPr>
                <w:rFonts w:ascii="PT Astra Serif" w:hAnsi="PT Astra Serif"/>
                <w:sz w:val="16"/>
                <w:szCs w:val="16"/>
              </w:rPr>
              <w:t xml:space="preserve">  </w:t>
            </w:r>
          </w:p>
          <w:p w:rsidR="008F4569" w:rsidRPr="0095081A" w:rsidRDefault="008F4569" w:rsidP="0095081A">
            <w:pPr>
              <w:spacing w:after="0" w:line="240" w:lineRule="auto"/>
              <w:ind w:left="-567" w:firstLine="567"/>
              <w:jc w:val="both"/>
              <w:rPr>
                <w:rFonts w:ascii="PT Astra Serif" w:hAnsi="PT Astra Serif"/>
                <w:sz w:val="16"/>
                <w:szCs w:val="16"/>
              </w:rPr>
            </w:pPr>
            <w:r w:rsidRPr="0095081A">
              <w:rPr>
                <w:rFonts w:ascii="PT Astra Serif" w:hAnsi="PT Astra Serif"/>
                <w:sz w:val="16"/>
                <w:szCs w:val="16"/>
              </w:rPr>
              <w:t xml:space="preserve">избирательной комиссии </w:t>
            </w:r>
          </w:p>
          <w:p w:rsidR="008F4569" w:rsidRPr="0095081A" w:rsidRDefault="008F4569" w:rsidP="0095081A">
            <w:pPr>
              <w:spacing w:after="0" w:line="240" w:lineRule="auto"/>
              <w:ind w:left="-567" w:firstLine="567"/>
              <w:jc w:val="both"/>
              <w:rPr>
                <w:rFonts w:ascii="PT Astra Serif" w:hAnsi="PT Astra Serif"/>
                <w:sz w:val="16"/>
                <w:szCs w:val="16"/>
              </w:rPr>
            </w:pPr>
            <w:r w:rsidRPr="0095081A">
              <w:rPr>
                <w:rFonts w:ascii="PT Astra Serif" w:hAnsi="PT Astra Serif"/>
                <w:sz w:val="16"/>
                <w:szCs w:val="16"/>
              </w:rPr>
              <w:t>Целинного муниципального округа</w:t>
            </w:r>
          </w:p>
        </w:tc>
        <w:tc>
          <w:tcPr>
            <w:tcW w:w="1500" w:type="dxa"/>
          </w:tcPr>
          <w:p w:rsidR="008F4569" w:rsidRPr="0095081A" w:rsidRDefault="008F4569" w:rsidP="0095081A">
            <w:pPr>
              <w:spacing w:after="0" w:line="240" w:lineRule="auto"/>
              <w:ind w:left="-567" w:firstLine="567"/>
              <w:jc w:val="both"/>
              <w:rPr>
                <w:rFonts w:ascii="PT Astra Serif" w:hAnsi="PT Astra Serif"/>
                <w:sz w:val="16"/>
                <w:szCs w:val="16"/>
              </w:rPr>
            </w:pPr>
            <w:r w:rsidRPr="0095081A">
              <w:rPr>
                <w:rFonts w:ascii="PT Astra Serif" w:hAnsi="PT Astra Serif"/>
                <w:sz w:val="16"/>
                <w:szCs w:val="16"/>
              </w:rPr>
              <w:t xml:space="preserve">  </w:t>
            </w:r>
          </w:p>
        </w:tc>
        <w:tc>
          <w:tcPr>
            <w:tcW w:w="2300" w:type="dxa"/>
          </w:tcPr>
          <w:p w:rsidR="008F4569" w:rsidRPr="0095081A" w:rsidRDefault="008F4569" w:rsidP="0095081A">
            <w:pPr>
              <w:spacing w:after="0" w:line="240" w:lineRule="auto"/>
              <w:ind w:left="-567" w:firstLine="567"/>
              <w:jc w:val="both"/>
              <w:rPr>
                <w:rFonts w:ascii="PT Astra Serif" w:hAnsi="PT Astra Serif"/>
                <w:sz w:val="16"/>
                <w:szCs w:val="16"/>
              </w:rPr>
            </w:pPr>
          </w:p>
          <w:p w:rsidR="008F4569" w:rsidRPr="0095081A" w:rsidRDefault="008F4569" w:rsidP="0095081A">
            <w:pPr>
              <w:spacing w:after="0" w:line="240" w:lineRule="auto"/>
              <w:ind w:left="-567" w:firstLine="567"/>
              <w:jc w:val="both"/>
              <w:rPr>
                <w:rFonts w:ascii="PT Astra Serif" w:hAnsi="PT Astra Serif"/>
                <w:sz w:val="16"/>
                <w:szCs w:val="16"/>
              </w:rPr>
            </w:pPr>
            <w:r w:rsidRPr="0095081A">
              <w:rPr>
                <w:rFonts w:ascii="PT Astra Serif" w:hAnsi="PT Astra Serif"/>
                <w:sz w:val="16"/>
                <w:szCs w:val="16"/>
              </w:rPr>
              <w:t xml:space="preserve">   </w:t>
            </w:r>
          </w:p>
          <w:p w:rsidR="008F4569" w:rsidRPr="0095081A" w:rsidRDefault="008F4569" w:rsidP="0095081A">
            <w:pPr>
              <w:spacing w:after="0" w:line="240" w:lineRule="auto"/>
              <w:ind w:left="-567" w:firstLine="567"/>
              <w:jc w:val="both"/>
              <w:rPr>
                <w:rFonts w:ascii="PT Astra Serif" w:hAnsi="PT Astra Serif"/>
                <w:sz w:val="16"/>
                <w:szCs w:val="16"/>
              </w:rPr>
            </w:pPr>
            <w:r w:rsidRPr="0095081A">
              <w:rPr>
                <w:rFonts w:ascii="PT Astra Serif" w:hAnsi="PT Astra Serif"/>
                <w:sz w:val="16"/>
                <w:szCs w:val="16"/>
              </w:rPr>
              <w:t xml:space="preserve">Л.В. </w:t>
            </w:r>
            <w:proofErr w:type="spellStart"/>
            <w:r w:rsidRPr="0095081A">
              <w:rPr>
                <w:rFonts w:ascii="PT Astra Serif" w:hAnsi="PT Astra Serif"/>
                <w:sz w:val="16"/>
                <w:szCs w:val="16"/>
              </w:rPr>
              <w:t>Гомзякова</w:t>
            </w:r>
            <w:proofErr w:type="spellEnd"/>
          </w:p>
        </w:tc>
      </w:tr>
    </w:tbl>
    <w:p w:rsidR="008F4569" w:rsidRPr="0095081A" w:rsidRDefault="008F4569" w:rsidP="0095081A">
      <w:pPr>
        <w:spacing w:after="0" w:line="240" w:lineRule="auto"/>
        <w:ind w:left="-567" w:firstLine="567"/>
        <w:jc w:val="both"/>
        <w:rPr>
          <w:rFonts w:ascii="PT Astra Serif" w:hAnsi="PT Astra Serif"/>
          <w:sz w:val="16"/>
          <w:szCs w:val="16"/>
        </w:rPr>
      </w:pPr>
    </w:p>
    <w:tbl>
      <w:tblPr>
        <w:tblW w:w="0" w:type="auto"/>
        <w:tblInd w:w="5778" w:type="dxa"/>
        <w:tblLook w:val="01E0" w:firstRow="1" w:lastRow="1" w:firstColumn="1" w:lastColumn="1" w:noHBand="0" w:noVBand="0"/>
      </w:tblPr>
      <w:tblGrid>
        <w:gridCol w:w="3828"/>
      </w:tblGrid>
      <w:tr w:rsidR="008F4569" w:rsidRPr="0095081A" w:rsidTr="008F4569">
        <w:tc>
          <w:tcPr>
            <w:tcW w:w="3828" w:type="dxa"/>
          </w:tcPr>
          <w:p w:rsidR="00374997" w:rsidRDefault="008F4569" w:rsidP="00374997">
            <w:pPr>
              <w:pStyle w:val="fn2r"/>
              <w:suppressLineNumbers/>
              <w:spacing w:before="0" w:beforeAutospacing="0" w:after="0" w:afterAutospacing="0"/>
              <w:jc w:val="both"/>
              <w:rPr>
                <w:rFonts w:ascii="PT Astra Serif" w:hAnsi="PT Astra Serif"/>
                <w:iCs/>
                <w:sz w:val="16"/>
                <w:szCs w:val="16"/>
              </w:rPr>
            </w:pPr>
            <w:r w:rsidRPr="0095081A">
              <w:rPr>
                <w:rFonts w:ascii="PT Astra Serif" w:hAnsi="PT Astra Serif"/>
                <w:iCs/>
                <w:sz w:val="16"/>
                <w:szCs w:val="16"/>
              </w:rPr>
              <w:t xml:space="preserve">Приложение № 1 к решению территориальной избирательной комиссии Целинного муниципального округа от 31 октября 2021 года </w:t>
            </w:r>
          </w:p>
          <w:p w:rsidR="008F4569" w:rsidRPr="0095081A" w:rsidRDefault="008F4569" w:rsidP="00374997">
            <w:pPr>
              <w:pStyle w:val="fn2r"/>
              <w:suppressLineNumbers/>
              <w:spacing w:before="0" w:beforeAutospacing="0" w:after="0" w:afterAutospacing="0"/>
              <w:jc w:val="both"/>
              <w:rPr>
                <w:rFonts w:ascii="PT Astra Serif" w:hAnsi="PT Astra Serif"/>
                <w:i/>
                <w:iCs/>
                <w:sz w:val="16"/>
                <w:szCs w:val="16"/>
              </w:rPr>
            </w:pPr>
            <w:r w:rsidRPr="0095081A">
              <w:rPr>
                <w:rFonts w:ascii="PT Astra Serif" w:hAnsi="PT Astra Serif"/>
                <w:iCs/>
                <w:sz w:val="16"/>
                <w:szCs w:val="16"/>
              </w:rPr>
              <w:t>№ 23/133-5</w:t>
            </w:r>
          </w:p>
        </w:tc>
      </w:tr>
    </w:tbl>
    <w:p w:rsidR="008F4569" w:rsidRPr="0095081A" w:rsidRDefault="008F4569" w:rsidP="008F4569">
      <w:pPr>
        <w:spacing w:after="0" w:line="240" w:lineRule="auto"/>
        <w:jc w:val="right"/>
        <w:rPr>
          <w:rFonts w:ascii="PT Astra Serif" w:hAnsi="PT Astra Serif"/>
          <w:sz w:val="16"/>
          <w:szCs w:val="16"/>
        </w:rPr>
      </w:pPr>
    </w:p>
    <w:p w:rsidR="008F4569" w:rsidRPr="0095081A" w:rsidRDefault="008F4569" w:rsidP="008F4569">
      <w:pPr>
        <w:autoSpaceDE w:val="0"/>
        <w:autoSpaceDN w:val="0"/>
        <w:adjustRightInd w:val="0"/>
        <w:spacing w:after="0" w:line="240" w:lineRule="auto"/>
        <w:jc w:val="center"/>
        <w:rPr>
          <w:rFonts w:ascii="PT Astra Serif" w:hAnsi="PT Astra Serif"/>
          <w:b/>
          <w:sz w:val="20"/>
          <w:szCs w:val="16"/>
        </w:rPr>
      </w:pPr>
      <w:r w:rsidRPr="0095081A">
        <w:rPr>
          <w:rFonts w:ascii="PT Astra Serif" w:hAnsi="PT Astra Serif"/>
          <w:b/>
          <w:sz w:val="20"/>
          <w:szCs w:val="16"/>
        </w:rPr>
        <w:t xml:space="preserve">Общие результаты </w:t>
      </w:r>
      <w:proofErr w:type="gramStart"/>
      <w:r w:rsidRPr="0095081A">
        <w:rPr>
          <w:rFonts w:ascii="PT Astra Serif" w:hAnsi="PT Astra Serif"/>
          <w:b/>
          <w:sz w:val="20"/>
          <w:szCs w:val="16"/>
        </w:rPr>
        <w:t>выборов депутатов Думы Целинного муниципального округа Курганской области первого созыва</w:t>
      </w:r>
      <w:proofErr w:type="gramEnd"/>
    </w:p>
    <w:p w:rsidR="008F4569" w:rsidRPr="0095081A" w:rsidRDefault="008F4569" w:rsidP="008F4569">
      <w:pPr>
        <w:autoSpaceDE w:val="0"/>
        <w:autoSpaceDN w:val="0"/>
        <w:adjustRightInd w:val="0"/>
        <w:spacing w:after="0" w:line="240" w:lineRule="auto"/>
        <w:jc w:val="both"/>
        <w:rPr>
          <w:rFonts w:ascii="PT Astra Serif" w:hAnsi="PT Astra Serif"/>
          <w:b/>
          <w:sz w:val="16"/>
          <w:szCs w:val="16"/>
        </w:rPr>
      </w:pPr>
    </w:p>
    <w:tbl>
      <w:tblPr>
        <w:tblW w:w="5351" w:type="pct"/>
        <w:tblInd w:w="-681" w:type="dxa"/>
        <w:tblLayout w:type="fixed"/>
        <w:tblCellMar>
          <w:left w:w="0" w:type="dxa"/>
          <w:right w:w="0" w:type="dxa"/>
        </w:tblCellMar>
        <w:tblLook w:val="0000" w:firstRow="0" w:lastRow="0" w:firstColumn="0" w:lastColumn="0" w:noHBand="0" w:noVBand="0"/>
      </w:tblPr>
      <w:tblGrid>
        <w:gridCol w:w="709"/>
        <w:gridCol w:w="7491"/>
        <w:gridCol w:w="2175"/>
      </w:tblGrid>
      <w:tr w:rsidR="008F4569" w:rsidRPr="0095081A" w:rsidTr="0095081A">
        <w:trPr>
          <w:trHeight w:val="255"/>
        </w:trPr>
        <w:tc>
          <w:tcPr>
            <w:tcW w:w="342" w:type="pct"/>
            <w:tcBorders>
              <w:top w:val="single" w:sz="4" w:space="0" w:color="auto"/>
              <w:left w:val="single" w:sz="4" w:space="0" w:color="auto"/>
              <w:bottom w:val="single" w:sz="4" w:space="0" w:color="auto"/>
              <w:right w:val="single" w:sz="4" w:space="0" w:color="auto"/>
            </w:tcBorders>
            <w:noWrap/>
            <w:tcMar>
              <w:top w:w="28" w:type="dxa"/>
              <w:left w:w="28" w:type="dxa"/>
              <w:bottom w:w="0" w:type="dxa"/>
              <w:right w:w="28" w:type="dxa"/>
            </w:tcMar>
            <w:vAlign w:val="bottom"/>
          </w:tcPr>
          <w:p w:rsidR="008F4569" w:rsidRPr="0095081A" w:rsidRDefault="008F4569" w:rsidP="008F4569">
            <w:pPr>
              <w:spacing w:after="0" w:line="240" w:lineRule="auto"/>
              <w:jc w:val="center"/>
              <w:rPr>
                <w:rFonts w:ascii="PT Astra Serif" w:hAnsi="PT Astra Serif"/>
                <w:b/>
                <w:bCs/>
                <w:sz w:val="16"/>
                <w:szCs w:val="16"/>
              </w:rPr>
            </w:pPr>
            <w:r w:rsidRPr="0095081A">
              <w:rPr>
                <w:rFonts w:ascii="PT Astra Serif" w:hAnsi="PT Astra Serif"/>
                <w:b/>
                <w:bCs/>
                <w:sz w:val="16"/>
                <w:szCs w:val="16"/>
              </w:rPr>
              <w:t>1</w:t>
            </w:r>
          </w:p>
        </w:tc>
        <w:tc>
          <w:tcPr>
            <w:tcW w:w="4658" w:type="pct"/>
            <w:gridSpan w:val="2"/>
            <w:tcBorders>
              <w:top w:val="single" w:sz="4" w:space="0" w:color="auto"/>
              <w:left w:val="nil"/>
              <w:bottom w:val="single" w:sz="4" w:space="0" w:color="auto"/>
              <w:right w:val="single" w:sz="4" w:space="0" w:color="auto"/>
            </w:tcBorders>
            <w:noWrap/>
            <w:tcMar>
              <w:top w:w="28" w:type="dxa"/>
              <w:left w:w="28" w:type="dxa"/>
              <w:bottom w:w="0" w:type="dxa"/>
              <w:right w:w="28" w:type="dxa"/>
            </w:tcMar>
            <w:vAlign w:val="bottom"/>
          </w:tcPr>
          <w:p w:rsidR="008F4569" w:rsidRPr="0095081A" w:rsidRDefault="008F4569" w:rsidP="008F4569">
            <w:pPr>
              <w:spacing w:after="0" w:line="240" w:lineRule="auto"/>
              <w:rPr>
                <w:rFonts w:ascii="PT Astra Serif" w:hAnsi="PT Astra Serif"/>
                <w:b/>
                <w:bCs/>
                <w:sz w:val="16"/>
                <w:szCs w:val="16"/>
              </w:rPr>
            </w:pPr>
            <w:r w:rsidRPr="0095081A">
              <w:rPr>
                <w:rFonts w:ascii="PT Astra Serif" w:hAnsi="PT Astra Serif"/>
                <w:b/>
                <w:bCs/>
                <w:sz w:val="16"/>
                <w:szCs w:val="16"/>
              </w:rPr>
              <w:t xml:space="preserve">Округ № 1, </w:t>
            </w:r>
            <w:r w:rsidRPr="0095081A">
              <w:rPr>
                <w:rFonts w:ascii="PT Astra Serif" w:hAnsi="PT Astra Serif"/>
                <w:sz w:val="16"/>
                <w:szCs w:val="16"/>
              </w:rPr>
              <w:t>выборы состоялись</w:t>
            </w:r>
          </w:p>
        </w:tc>
      </w:tr>
      <w:tr w:rsidR="008F4569" w:rsidRPr="0095081A" w:rsidTr="0095081A">
        <w:trPr>
          <w:trHeight w:val="202"/>
        </w:trPr>
        <w:tc>
          <w:tcPr>
            <w:tcW w:w="342" w:type="pct"/>
            <w:tcBorders>
              <w:top w:val="nil"/>
              <w:left w:val="single" w:sz="4" w:space="0" w:color="auto"/>
              <w:bottom w:val="single" w:sz="4" w:space="0" w:color="auto"/>
              <w:right w:val="single" w:sz="4" w:space="0" w:color="auto"/>
            </w:tcBorders>
            <w:noWrap/>
            <w:tcMar>
              <w:top w:w="28" w:type="dxa"/>
              <w:left w:w="28" w:type="dxa"/>
              <w:bottom w:w="0" w:type="dxa"/>
              <w:right w:w="28" w:type="dxa"/>
            </w:tcMar>
            <w:vAlign w:val="bottom"/>
          </w:tcPr>
          <w:p w:rsidR="008F4569" w:rsidRPr="0095081A" w:rsidRDefault="008F4569" w:rsidP="008F4569">
            <w:pPr>
              <w:spacing w:after="0" w:line="240" w:lineRule="auto"/>
              <w:jc w:val="center"/>
              <w:rPr>
                <w:rFonts w:ascii="PT Astra Serif" w:hAnsi="PT Astra Serif"/>
                <w:sz w:val="16"/>
                <w:szCs w:val="16"/>
              </w:rPr>
            </w:pPr>
          </w:p>
        </w:tc>
        <w:tc>
          <w:tcPr>
            <w:tcW w:w="3610" w:type="pct"/>
            <w:tcBorders>
              <w:top w:val="nil"/>
              <w:left w:val="nil"/>
              <w:bottom w:val="single" w:sz="4" w:space="0" w:color="auto"/>
              <w:right w:val="single" w:sz="4" w:space="0" w:color="auto"/>
            </w:tcBorders>
            <w:noWrap/>
            <w:tcMar>
              <w:top w:w="28" w:type="dxa"/>
              <w:left w:w="28" w:type="dxa"/>
              <w:bottom w:w="0" w:type="dxa"/>
              <w:right w:w="28" w:type="dxa"/>
            </w:tcMar>
            <w:vAlign w:val="center"/>
          </w:tcPr>
          <w:p w:rsidR="008F4569" w:rsidRPr="0095081A" w:rsidRDefault="008F4569" w:rsidP="008F4569">
            <w:pPr>
              <w:pStyle w:val="3"/>
              <w:spacing w:before="0" w:after="0"/>
              <w:rPr>
                <w:rFonts w:ascii="PT Astra Serif" w:hAnsi="PT Astra Serif" w:cs="Times New Roman"/>
                <w:b w:val="0"/>
                <w:color w:val="auto"/>
                <w:sz w:val="16"/>
                <w:szCs w:val="16"/>
              </w:rPr>
            </w:pPr>
            <w:r w:rsidRPr="0095081A">
              <w:rPr>
                <w:rFonts w:ascii="PT Astra Serif" w:hAnsi="PT Astra Serif" w:cs="Times New Roman"/>
                <w:b w:val="0"/>
                <w:color w:val="auto"/>
                <w:sz w:val="16"/>
                <w:szCs w:val="16"/>
              </w:rPr>
              <w:t>Фамилии, имена, отчества зарегистрированных кандидатов</w:t>
            </w:r>
          </w:p>
        </w:tc>
        <w:tc>
          <w:tcPr>
            <w:tcW w:w="1048" w:type="pct"/>
            <w:tcBorders>
              <w:top w:val="nil"/>
              <w:left w:val="nil"/>
              <w:bottom w:val="single" w:sz="4" w:space="0" w:color="auto"/>
              <w:right w:val="single" w:sz="4" w:space="0" w:color="auto"/>
            </w:tcBorders>
            <w:noWrap/>
            <w:tcMar>
              <w:top w:w="28" w:type="dxa"/>
              <w:left w:w="28" w:type="dxa"/>
              <w:bottom w:w="0" w:type="dxa"/>
              <w:right w:w="28" w:type="dxa"/>
            </w:tcMar>
            <w:vAlign w:val="bottom"/>
          </w:tcPr>
          <w:p w:rsidR="008F4569" w:rsidRPr="0095081A" w:rsidRDefault="008F4569" w:rsidP="008F4569">
            <w:pPr>
              <w:spacing w:after="0" w:line="240" w:lineRule="auto"/>
              <w:jc w:val="center"/>
              <w:rPr>
                <w:rFonts w:ascii="PT Astra Serif" w:hAnsi="PT Astra Serif"/>
                <w:sz w:val="16"/>
                <w:szCs w:val="16"/>
              </w:rPr>
            </w:pPr>
            <w:r w:rsidRPr="0095081A">
              <w:rPr>
                <w:rFonts w:ascii="PT Astra Serif" w:hAnsi="PT Astra Serif"/>
                <w:sz w:val="16"/>
                <w:szCs w:val="16"/>
              </w:rPr>
              <w:t>число голосов избирателей</w:t>
            </w:r>
          </w:p>
        </w:tc>
      </w:tr>
      <w:tr w:rsidR="008F4569" w:rsidRPr="0095081A" w:rsidTr="0095081A">
        <w:trPr>
          <w:trHeight w:val="255"/>
        </w:trPr>
        <w:tc>
          <w:tcPr>
            <w:tcW w:w="342" w:type="pct"/>
            <w:tcBorders>
              <w:top w:val="nil"/>
              <w:left w:val="single" w:sz="4" w:space="0" w:color="auto"/>
              <w:bottom w:val="single" w:sz="4" w:space="0" w:color="auto"/>
              <w:right w:val="single" w:sz="4" w:space="0" w:color="auto"/>
            </w:tcBorders>
            <w:noWrap/>
            <w:tcMar>
              <w:top w:w="28" w:type="dxa"/>
              <w:left w:w="28" w:type="dxa"/>
              <w:bottom w:w="0" w:type="dxa"/>
              <w:right w:w="28" w:type="dxa"/>
            </w:tcMar>
            <w:vAlign w:val="bottom"/>
          </w:tcPr>
          <w:p w:rsidR="008F4569" w:rsidRPr="0095081A" w:rsidRDefault="008F4569" w:rsidP="008F4569">
            <w:pPr>
              <w:spacing w:after="0" w:line="240" w:lineRule="auto"/>
              <w:jc w:val="center"/>
              <w:rPr>
                <w:rFonts w:ascii="PT Astra Serif" w:hAnsi="PT Astra Serif"/>
                <w:bCs/>
                <w:sz w:val="16"/>
                <w:szCs w:val="16"/>
              </w:rPr>
            </w:pPr>
            <w:r w:rsidRPr="0095081A">
              <w:rPr>
                <w:rFonts w:ascii="PT Astra Serif" w:hAnsi="PT Astra Serif"/>
                <w:bCs/>
                <w:sz w:val="16"/>
                <w:szCs w:val="16"/>
              </w:rPr>
              <w:t>1</w:t>
            </w:r>
          </w:p>
        </w:tc>
        <w:tc>
          <w:tcPr>
            <w:tcW w:w="3610" w:type="pct"/>
            <w:tcBorders>
              <w:top w:val="nil"/>
              <w:left w:val="nil"/>
              <w:bottom w:val="single" w:sz="4" w:space="0" w:color="auto"/>
              <w:right w:val="single" w:sz="4" w:space="0" w:color="auto"/>
            </w:tcBorders>
            <w:noWrap/>
            <w:tcMar>
              <w:top w:w="28" w:type="dxa"/>
              <w:left w:w="28" w:type="dxa"/>
              <w:bottom w:w="0" w:type="dxa"/>
              <w:right w:w="28" w:type="dxa"/>
            </w:tcMar>
            <w:vAlign w:val="bottom"/>
          </w:tcPr>
          <w:p w:rsidR="008F4569" w:rsidRPr="0095081A" w:rsidRDefault="008F4569" w:rsidP="008F4569">
            <w:pPr>
              <w:spacing w:after="0" w:line="240" w:lineRule="auto"/>
              <w:rPr>
                <w:rFonts w:ascii="PT Astra Serif" w:hAnsi="PT Astra Serif"/>
                <w:bCs/>
                <w:sz w:val="16"/>
                <w:szCs w:val="16"/>
              </w:rPr>
            </w:pPr>
            <w:proofErr w:type="spellStart"/>
            <w:r w:rsidRPr="0095081A">
              <w:rPr>
                <w:rFonts w:ascii="PT Astra Serif" w:hAnsi="PT Astra Serif"/>
                <w:bCs/>
                <w:sz w:val="16"/>
                <w:szCs w:val="16"/>
              </w:rPr>
              <w:t>Бажитов</w:t>
            </w:r>
            <w:proofErr w:type="spellEnd"/>
            <w:r w:rsidRPr="0095081A">
              <w:rPr>
                <w:rFonts w:ascii="PT Astra Serif" w:hAnsi="PT Astra Serif"/>
                <w:bCs/>
                <w:sz w:val="16"/>
                <w:szCs w:val="16"/>
              </w:rPr>
              <w:t xml:space="preserve"> Алексей Васильевич</w:t>
            </w:r>
          </w:p>
        </w:tc>
        <w:tc>
          <w:tcPr>
            <w:tcW w:w="1048" w:type="pct"/>
            <w:tcBorders>
              <w:top w:val="nil"/>
              <w:left w:val="nil"/>
              <w:bottom w:val="single" w:sz="4" w:space="0" w:color="auto"/>
              <w:right w:val="single" w:sz="4" w:space="0" w:color="auto"/>
            </w:tcBorders>
            <w:noWrap/>
            <w:tcMar>
              <w:top w:w="28" w:type="dxa"/>
              <w:left w:w="28" w:type="dxa"/>
              <w:bottom w:w="0" w:type="dxa"/>
              <w:right w:w="28" w:type="dxa"/>
            </w:tcMar>
            <w:vAlign w:val="bottom"/>
          </w:tcPr>
          <w:p w:rsidR="008F4569" w:rsidRPr="0095081A" w:rsidRDefault="008F4569" w:rsidP="008F4569">
            <w:pPr>
              <w:spacing w:after="0" w:line="240" w:lineRule="auto"/>
              <w:jc w:val="center"/>
              <w:rPr>
                <w:rFonts w:ascii="PT Astra Serif" w:hAnsi="PT Astra Serif"/>
                <w:bCs/>
                <w:sz w:val="16"/>
                <w:szCs w:val="16"/>
              </w:rPr>
            </w:pPr>
            <w:r w:rsidRPr="0095081A">
              <w:rPr>
                <w:rFonts w:ascii="PT Astra Serif" w:hAnsi="PT Astra Serif"/>
                <w:bCs/>
                <w:sz w:val="16"/>
                <w:szCs w:val="16"/>
              </w:rPr>
              <w:t>228</w:t>
            </w:r>
          </w:p>
        </w:tc>
      </w:tr>
      <w:tr w:rsidR="008F4569" w:rsidRPr="0095081A" w:rsidTr="0095081A">
        <w:trPr>
          <w:trHeight w:val="255"/>
        </w:trPr>
        <w:tc>
          <w:tcPr>
            <w:tcW w:w="342" w:type="pct"/>
            <w:tcBorders>
              <w:top w:val="nil"/>
              <w:left w:val="single" w:sz="4" w:space="0" w:color="auto"/>
              <w:bottom w:val="single" w:sz="4" w:space="0" w:color="auto"/>
              <w:right w:val="single" w:sz="4" w:space="0" w:color="auto"/>
            </w:tcBorders>
            <w:noWrap/>
            <w:tcMar>
              <w:top w:w="28" w:type="dxa"/>
              <w:left w:w="28" w:type="dxa"/>
              <w:bottom w:w="0" w:type="dxa"/>
              <w:right w:w="28" w:type="dxa"/>
            </w:tcMar>
            <w:vAlign w:val="bottom"/>
          </w:tcPr>
          <w:p w:rsidR="008F4569" w:rsidRPr="0095081A" w:rsidRDefault="008F4569" w:rsidP="008F4569">
            <w:pPr>
              <w:spacing w:after="0" w:line="240" w:lineRule="auto"/>
              <w:jc w:val="center"/>
              <w:rPr>
                <w:rFonts w:ascii="PT Astra Serif" w:hAnsi="PT Astra Serif"/>
                <w:sz w:val="16"/>
                <w:szCs w:val="16"/>
              </w:rPr>
            </w:pPr>
            <w:r w:rsidRPr="0095081A">
              <w:rPr>
                <w:rFonts w:ascii="PT Astra Serif" w:hAnsi="PT Astra Serif"/>
                <w:sz w:val="16"/>
                <w:szCs w:val="16"/>
              </w:rPr>
              <w:t>2</w:t>
            </w:r>
          </w:p>
        </w:tc>
        <w:tc>
          <w:tcPr>
            <w:tcW w:w="3610" w:type="pct"/>
            <w:tcBorders>
              <w:top w:val="nil"/>
              <w:left w:val="nil"/>
              <w:bottom w:val="single" w:sz="4" w:space="0" w:color="auto"/>
              <w:right w:val="single" w:sz="4" w:space="0" w:color="auto"/>
            </w:tcBorders>
            <w:noWrap/>
            <w:tcMar>
              <w:top w:w="28" w:type="dxa"/>
              <w:left w:w="28" w:type="dxa"/>
              <w:bottom w:w="0" w:type="dxa"/>
              <w:right w:w="28" w:type="dxa"/>
            </w:tcMar>
            <w:vAlign w:val="bottom"/>
          </w:tcPr>
          <w:p w:rsidR="008F4569" w:rsidRPr="0095081A" w:rsidRDefault="008F4569" w:rsidP="008F4569">
            <w:pPr>
              <w:spacing w:after="0" w:line="240" w:lineRule="auto"/>
              <w:rPr>
                <w:rFonts w:ascii="PT Astra Serif" w:hAnsi="PT Astra Serif"/>
                <w:sz w:val="16"/>
                <w:szCs w:val="16"/>
              </w:rPr>
            </w:pPr>
            <w:r w:rsidRPr="0095081A">
              <w:rPr>
                <w:rFonts w:ascii="PT Astra Serif" w:hAnsi="PT Astra Serif"/>
                <w:sz w:val="16"/>
                <w:szCs w:val="16"/>
              </w:rPr>
              <w:t xml:space="preserve">Воробьева Наталья Максимовна </w:t>
            </w:r>
          </w:p>
        </w:tc>
        <w:tc>
          <w:tcPr>
            <w:tcW w:w="1048" w:type="pct"/>
            <w:tcBorders>
              <w:top w:val="nil"/>
              <w:left w:val="nil"/>
              <w:bottom w:val="single" w:sz="4" w:space="0" w:color="auto"/>
              <w:right w:val="single" w:sz="4" w:space="0" w:color="auto"/>
            </w:tcBorders>
            <w:noWrap/>
            <w:tcMar>
              <w:top w:w="28" w:type="dxa"/>
              <w:left w:w="28" w:type="dxa"/>
              <w:bottom w:w="0" w:type="dxa"/>
              <w:right w:w="28" w:type="dxa"/>
            </w:tcMar>
            <w:vAlign w:val="bottom"/>
          </w:tcPr>
          <w:p w:rsidR="008F4569" w:rsidRPr="0095081A" w:rsidRDefault="008F4569" w:rsidP="008F4569">
            <w:pPr>
              <w:spacing w:after="0" w:line="240" w:lineRule="auto"/>
              <w:jc w:val="center"/>
              <w:rPr>
                <w:rFonts w:ascii="PT Astra Serif" w:hAnsi="PT Astra Serif"/>
                <w:sz w:val="16"/>
                <w:szCs w:val="16"/>
              </w:rPr>
            </w:pPr>
            <w:r w:rsidRPr="0095081A">
              <w:rPr>
                <w:rFonts w:ascii="PT Astra Serif" w:hAnsi="PT Astra Serif"/>
                <w:sz w:val="16"/>
                <w:szCs w:val="16"/>
              </w:rPr>
              <w:t>229</w:t>
            </w:r>
          </w:p>
        </w:tc>
      </w:tr>
      <w:tr w:rsidR="008F4569" w:rsidRPr="0095081A" w:rsidTr="0095081A">
        <w:trPr>
          <w:trHeight w:val="255"/>
        </w:trPr>
        <w:tc>
          <w:tcPr>
            <w:tcW w:w="342" w:type="pct"/>
            <w:tcBorders>
              <w:top w:val="nil"/>
              <w:left w:val="single" w:sz="4" w:space="0" w:color="auto"/>
              <w:bottom w:val="single" w:sz="4" w:space="0" w:color="auto"/>
              <w:right w:val="single" w:sz="4" w:space="0" w:color="auto"/>
            </w:tcBorders>
            <w:noWrap/>
            <w:tcMar>
              <w:top w:w="28" w:type="dxa"/>
              <w:left w:w="28" w:type="dxa"/>
              <w:bottom w:w="0" w:type="dxa"/>
              <w:right w:w="28" w:type="dxa"/>
            </w:tcMar>
            <w:vAlign w:val="bottom"/>
          </w:tcPr>
          <w:p w:rsidR="008F4569" w:rsidRPr="0095081A" w:rsidRDefault="008F4569" w:rsidP="008F4569">
            <w:pPr>
              <w:spacing w:after="0" w:line="240" w:lineRule="auto"/>
              <w:jc w:val="center"/>
              <w:rPr>
                <w:rFonts w:ascii="PT Astra Serif" w:hAnsi="PT Astra Serif"/>
                <w:sz w:val="16"/>
                <w:szCs w:val="16"/>
              </w:rPr>
            </w:pPr>
            <w:r w:rsidRPr="0095081A">
              <w:rPr>
                <w:rFonts w:ascii="PT Astra Serif" w:hAnsi="PT Astra Serif"/>
                <w:sz w:val="16"/>
                <w:szCs w:val="16"/>
              </w:rPr>
              <w:t>3</w:t>
            </w:r>
          </w:p>
        </w:tc>
        <w:tc>
          <w:tcPr>
            <w:tcW w:w="3610" w:type="pct"/>
            <w:tcBorders>
              <w:top w:val="nil"/>
              <w:left w:val="nil"/>
              <w:bottom w:val="single" w:sz="4" w:space="0" w:color="auto"/>
              <w:right w:val="single" w:sz="4" w:space="0" w:color="auto"/>
            </w:tcBorders>
            <w:noWrap/>
            <w:tcMar>
              <w:top w:w="28" w:type="dxa"/>
              <w:left w:w="28" w:type="dxa"/>
              <w:bottom w:w="0" w:type="dxa"/>
              <w:right w:w="28" w:type="dxa"/>
            </w:tcMar>
            <w:vAlign w:val="bottom"/>
          </w:tcPr>
          <w:p w:rsidR="008F4569" w:rsidRPr="0095081A" w:rsidRDefault="008F4569" w:rsidP="008F4569">
            <w:pPr>
              <w:pStyle w:val="1"/>
              <w:spacing w:before="0" w:after="0"/>
              <w:jc w:val="left"/>
              <w:rPr>
                <w:rFonts w:ascii="PT Astra Serif" w:hAnsi="PT Astra Serif"/>
                <w:b w:val="0"/>
                <w:color w:val="auto"/>
                <w:sz w:val="16"/>
                <w:szCs w:val="16"/>
              </w:rPr>
            </w:pPr>
            <w:proofErr w:type="spellStart"/>
            <w:r w:rsidRPr="0095081A">
              <w:rPr>
                <w:rFonts w:ascii="PT Astra Serif" w:hAnsi="PT Astra Serif"/>
                <w:b w:val="0"/>
                <w:color w:val="auto"/>
                <w:sz w:val="16"/>
                <w:szCs w:val="16"/>
              </w:rPr>
              <w:t>Грохотова</w:t>
            </w:r>
            <w:proofErr w:type="spellEnd"/>
            <w:r w:rsidRPr="0095081A">
              <w:rPr>
                <w:rFonts w:ascii="PT Astra Serif" w:hAnsi="PT Astra Serif"/>
                <w:b w:val="0"/>
                <w:color w:val="auto"/>
                <w:sz w:val="16"/>
                <w:szCs w:val="16"/>
              </w:rPr>
              <w:t xml:space="preserve"> Татьяна Николаевна</w:t>
            </w:r>
          </w:p>
        </w:tc>
        <w:tc>
          <w:tcPr>
            <w:tcW w:w="1048" w:type="pct"/>
            <w:tcBorders>
              <w:top w:val="nil"/>
              <w:left w:val="nil"/>
              <w:bottom w:val="single" w:sz="4" w:space="0" w:color="auto"/>
              <w:right w:val="single" w:sz="4" w:space="0" w:color="auto"/>
            </w:tcBorders>
            <w:noWrap/>
            <w:tcMar>
              <w:top w:w="28" w:type="dxa"/>
              <w:left w:w="28" w:type="dxa"/>
              <w:bottom w:w="0" w:type="dxa"/>
              <w:right w:w="28" w:type="dxa"/>
            </w:tcMar>
            <w:vAlign w:val="bottom"/>
          </w:tcPr>
          <w:p w:rsidR="008F4569" w:rsidRPr="0095081A" w:rsidRDefault="008F4569" w:rsidP="008F4569">
            <w:pPr>
              <w:spacing w:after="0" w:line="240" w:lineRule="auto"/>
              <w:jc w:val="center"/>
              <w:rPr>
                <w:rFonts w:ascii="PT Astra Serif" w:hAnsi="PT Astra Serif"/>
                <w:sz w:val="16"/>
                <w:szCs w:val="16"/>
              </w:rPr>
            </w:pPr>
            <w:r w:rsidRPr="0095081A">
              <w:rPr>
                <w:rFonts w:ascii="PT Astra Serif" w:hAnsi="PT Astra Serif"/>
                <w:sz w:val="16"/>
                <w:szCs w:val="16"/>
              </w:rPr>
              <w:t>214</w:t>
            </w:r>
          </w:p>
        </w:tc>
      </w:tr>
      <w:tr w:rsidR="008F4569" w:rsidRPr="0095081A" w:rsidTr="0095081A">
        <w:trPr>
          <w:trHeight w:val="255"/>
        </w:trPr>
        <w:tc>
          <w:tcPr>
            <w:tcW w:w="342" w:type="pct"/>
            <w:tcBorders>
              <w:top w:val="nil"/>
              <w:left w:val="single" w:sz="4" w:space="0" w:color="auto"/>
              <w:bottom w:val="single" w:sz="4" w:space="0" w:color="auto"/>
              <w:right w:val="single" w:sz="4" w:space="0" w:color="auto"/>
            </w:tcBorders>
            <w:noWrap/>
            <w:tcMar>
              <w:top w:w="28" w:type="dxa"/>
              <w:left w:w="28" w:type="dxa"/>
              <w:bottom w:w="0" w:type="dxa"/>
              <w:right w:w="28" w:type="dxa"/>
            </w:tcMar>
            <w:vAlign w:val="bottom"/>
          </w:tcPr>
          <w:p w:rsidR="008F4569" w:rsidRPr="0095081A" w:rsidRDefault="008F4569" w:rsidP="008F4569">
            <w:pPr>
              <w:spacing w:after="0" w:line="240" w:lineRule="auto"/>
              <w:jc w:val="center"/>
              <w:rPr>
                <w:rFonts w:ascii="PT Astra Serif" w:hAnsi="PT Astra Serif"/>
                <w:sz w:val="16"/>
                <w:szCs w:val="16"/>
              </w:rPr>
            </w:pPr>
            <w:r w:rsidRPr="0095081A">
              <w:rPr>
                <w:rFonts w:ascii="PT Astra Serif" w:hAnsi="PT Astra Serif"/>
                <w:sz w:val="16"/>
                <w:szCs w:val="16"/>
              </w:rPr>
              <w:t>4</w:t>
            </w:r>
          </w:p>
        </w:tc>
        <w:tc>
          <w:tcPr>
            <w:tcW w:w="3610" w:type="pct"/>
            <w:tcBorders>
              <w:top w:val="nil"/>
              <w:left w:val="nil"/>
              <w:bottom w:val="single" w:sz="4" w:space="0" w:color="auto"/>
              <w:right w:val="single" w:sz="4" w:space="0" w:color="auto"/>
            </w:tcBorders>
            <w:noWrap/>
            <w:tcMar>
              <w:top w:w="28" w:type="dxa"/>
              <w:left w:w="28" w:type="dxa"/>
              <w:bottom w:w="0" w:type="dxa"/>
              <w:right w:w="28" w:type="dxa"/>
            </w:tcMar>
            <w:vAlign w:val="bottom"/>
          </w:tcPr>
          <w:p w:rsidR="008F4569" w:rsidRPr="0095081A" w:rsidRDefault="008F4569" w:rsidP="008F4569">
            <w:pPr>
              <w:pStyle w:val="1"/>
              <w:spacing w:before="0" w:after="0"/>
              <w:jc w:val="left"/>
              <w:rPr>
                <w:rFonts w:ascii="PT Astra Serif" w:hAnsi="PT Astra Serif"/>
                <w:b w:val="0"/>
                <w:color w:val="auto"/>
                <w:sz w:val="16"/>
                <w:szCs w:val="16"/>
              </w:rPr>
            </w:pPr>
            <w:r w:rsidRPr="0095081A">
              <w:rPr>
                <w:rFonts w:ascii="PT Astra Serif" w:hAnsi="PT Astra Serif"/>
                <w:b w:val="0"/>
                <w:color w:val="auto"/>
                <w:sz w:val="16"/>
                <w:szCs w:val="16"/>
              </w:rPr>
              <w:t>Золотарев Сергей Александрович</w:t>
            </w:r>
          </w:p>
        </w:tc>
        <w:tc>
          <w:tcPr>
            <w:tcW w:w="1048" w:type="pct"/>
            <w:tcBorders>
              <w:top w:val="nil"/>
              <w:left w:val="nil"/>
              <w:bottom w:val="single" w:sz="4" w:space="0" w:color="auto"/>
              <w:right w:val="single" w:sz="4" w:space="0" w:color="auto"/>
            </w:tcBorders>
            <w:noWrap/>
            <w:tcMar>
              <w:top w:w="28" w:type="dxa"/>
              <w:left w:w="28" w:type="dxa"/>
              <w:bottom w:w="0" w:type="dxa"/>
              <w:right w:w="28" w:type="dxa"/>
            </w:tcMar>
            <w:vAlign w:val="bottom"/>
          </w:tcPr>
          <w:p w:rsidR="008F4569" w:rsidRPr="0095081A" w:rsidRDefault="008F4569" w:rsidP="008F4569">
            <w:pPr>
              <w:spacing w:after="0" w:line="240" w:lineRule="auto"/>
              <w:jc w:val="center"/>
              <w:rPr>
                <w:rFonts w:ascii="PT Astra Serif" w:hAnsi="PT Astra Serif"/>
                <w:sz w:val="16"/>
                <w:szCs w:val="16"/>
              </w:rPr>
            </w:pPr>
            <w:r w:rsidRPr="0095081A">
              <w:rPr>
                <w:rFonts w:ascii="PT Astra Serif" w:hAnsi="PT Astra Serif"/>
                <w:sz w:val="16"/>
                <w:szCs w:val="16"/>
              </w:rPr>
              <w:t>298</w:t>
            </w:r>
          </w:p>
        </w:tc>
      </w:tr>
      <w:tr w:rsidR="008F4569" w:rsidRPr="0095081A" w:rsidTr="0095081A">
        <w:trPr>
          <w:trHeight w:val="255"/>
        </w:trPr>
        <w:tc>
          <w:tcPr>
            <w:tcW w:w="342" w:type="pct"/>
            <w:tcBorders>
              <w:top w:val="nil"/>
              <w:left w:val="single" w:sz="4" w:space="0" w:color="auto"/>
              <w:bottom w:val="single" w:sz="4" w:space="0" w:color="auto"/>
              <w:right w:val="single" w:sz="4" w:space="0" w:color="auto"/>
            </w:tcBorders>
            <w:noWrap/>
            <w:tcMar>
              <w:top w:w="28" w:type="dxa"/>
              <w:left w:w="28" w:type="dxa"/>
              <w:bottom w:w="0" w:type="dxa"/>
              <w:right w:w="28" w:type="dxa"/>
            </w:tcMar>
            <w:vAlign w:val="bottom"/>
          </w:tcPr>
          <w:p w:rsidR="008F4569" w:rsidRPr="0095081A" w:rsidRDefault="008F4569" w:rsidP="008F4569">
            <w:pPr>
              <w:spacing w:after="0" w:line="240" w:lineRule="auto"/>
              <w:jc w:val="center"/>
              <w:rPr>
                <w:rFonts w:ascii="PT Astra Serif" w:hAnsi="PT Astra Serif"/>
                <w:sz w:val="16"/>
                <w:szCs w:val="16"/>
              </w:rPr>
            </w:pPr>
            <w:r w:rsidRPr="0095081A">
              <w:rPr>
                <w:rFonts w:ascii="PT Astra Serif" w:hAnsi="PT Astra Serif"/>
                <w:sz w:val="16"/>
                <w:szCs w:val="16"/>
              </w:rPr>
              <w:t>5</w:t>
            </w:r>
          </w:p>
        </w:tc>
        <w:tc>
          <w:tcPr>
            <w:tcW w:w="3610" w:type="pct"/>
            <w:tcBorders>
              <w:top w:val="nil"/>
              <w:left w:val="nil"/>
              <w:bottom w:val="single" w:sz="4" w:space="0" w:color="auto"/>
              <w:right w:val="single" w:sz="4" w:space="0" w:color="auto"/>
            </w:tcBorders>
            <w:noWrap/>
            <w:tcMar>
              <w:top w:w="28" w:type="dxa"/>
              <w:left w:w="28" w:type="dxa"/>
              <w:bottom w:w="0" w:type="dxa"/>
              <w:right w:w="28" w:type="dxa"/>
            </w:tcMar>
            <w:vAlign w:val="bottom"/>
          </w:tcPr>
          <w:p w:rsidR="008F4569" w:rsidRPr="0095081A" w:rsidRDefault="008F4569" w:rsidP="008F4569">
            <w:pPr>
              <w:pStyle w:val="1"/>
              <w:spacing w:before="0" w:after="0"/>
              <w:jc w:val="left"/>
              <w:rPr>
                <w:rFonts w:ascii="PT Astra Serif" w:hAnsi="PT Astra Serif"/>
                <w:b w:val="0"/>
                <w:color w:val="auto"/>
                <w:sz w:val="16"/>
                <w:szCs w:val="16"/>
              </w:rPr>
            </w:pPr>
            <w:r w:rsidRPr="0095081A">
              <w:rPr>
                <w:rFonts w:ascii="PT Astra Serif" w:hAnsi="PT Astra Serif"/>
                <w:b w:val="0"/>
                <w:color w:val="auto"/>
                <w:sz w:val="16"/>
                <w:szCs w:val="16"/>
              </w:rPr>
              <w:t>Нагорный Александр Борисович</w:t>
            </w:r>
          </w:p>
        </w:tc>
        <w:tc>
          <w:tcPr>
            <w:tcW w:w="1048" w:type="pct"/>
            <w:tcBorders>
              <w:top w:val="nil"/>
              <w:left w:val="nil"/>
              <w:bottom w:val="single" w:sz="4" w:space="0" w:color="auto"/>
              <w:right w:val="single" w:sz="4" w:space="0" w:color="auto"/>
            </w:tcBorders>
            <w:noWrap/>
            <w:tcMar>
              <w:top w:w="28" w:type="dxa"/>
              <w:left w:w="28" w:type="dxa"/>
              <w:bottom w:w="0" w:type="dxa"/>
              <w:right w:w="28" w:type="dxa"/>
            </w:tcMar>
            <w:vAlign w:val="bottom"/>
          </w:tcPr>
          <w:p w:rsidR="008F4569" w:rsidRPr="0095081A" w:rsidRDefault="008F4569" w:rsidP="008F4569">
            <w:pPr>
              <w:spacing w:after="0" w:line="240" w:lineRule="auto"/>
              <w:jc w:val="center"/>
              <w:rPr>
                <w:rFonts w:ascii="PT Astra Serif" w:hAnsi="PT Astra Serif"/>
                <w:sz w:val="16"/>
                <w:szCs w:val="16"/>
              </w:rPr>
            </w:pPr>
            <w:r w:rsidRPr="0095081A">
              <w:rPr>
                <w:rFonts w:ascii="PT Astra Serif" w:hAnsi="PT Astra Serif"/>
                <w:sz w:val="16"/>
                <w:szCs w:val="16"/>
              </w:rPr>
              <w:t>134</w:t>
            </w:r>
          </w:p>
        </w:tc>
      </w:tr>
      <w:tr w:rsidR="008F4569" w:rsidRPr="0095081A" w:rsidTr="0095081A">
        <w:trPr>
          <w:trHeight w:val="255"/>
        </w:trPr>
        <w:tc>
          <w:tcPr>
            <w:tcW w:w="342" w:type="pct"/>
            <w:tcBorders>
              <w:top w:val="nil"/>
              <w:left w:val="single" w:sz="4" w:space="0" w:color="auto"/>
              <w:bottom w:val="single" w:sz="4" w:space="0" w:color="auto"/>
              <w:right w:val="single" w:sz="4" w:space="0" w:color="auto"/>
            </w:tcBorders>
            <w:noWrap/>
            <w:tcMar>
              <w:top w:w="28" w:type="dxa"/>
              <w:left w:w="28" w:type="dxa"/>
              <w:bottom w:w="0" w:type="dxa"/>
              <w:right w:w="28" w:type="dxa"/>
            </w:tcMar>
            <w:vAlign w:val="bottom"/>
          </w:tcPr>
          <w:p w:rsidR="008F4569" w:rsidRPr="0095081A" w:rsidRDefault="008F4569" w:rsidP="008F4569">
            <w:pPr>
              <w:spacing w:after="0" w:line="240" w:lineRule="auto"/>
              <w:jc w:val="center"/>
              <w:rPr>
                <w:rFonts w:ascii="PT Astra Serif" w:hAnsi="PT Astra Serif"/>
                <w:sz w:val="16"/>
                <w:szCs w:val="16"/>
              </w:rPr>
            </w:pPr>
            <w:r w:rsidRPr="0095081A">
              <w:rPr>
                <w:rFonts w:ascii="PT Astra Serif" w:hAnsi="PT Astra Serif"/>
                <w:sz w:val="16"/>
                <w:szCs w:val="16"/>
              </w:rPr>
              <w:t>6</w:t>
            </w:r>
          </w:p>
        </w:tc>
        <w:tc>
          <w:tcPr>
            <w:tcW w:w="3610" w:type="pct"/>
            <w:tcBorders>
              <w:top w:val="nil"/>
              <w:left w:val="nil"/>
              <w:bottom w:val="single" w:sz="4" w:space="0" w:color="auto"/>
              <w:right w:val="single" w:sz="4" w:space="0" w:color="auto"/>
            </w:tcBorders>
            <w:noWrap/>
            <w:tcMar>
              <w:top w:w="28" w:type="dxa"/>
              <w:left w:w="28" w:type="dxa"/>
              <w:bottom w:w="0" w:type="dxa"/>
              <w:right w:w="28" w:type="dxa"/>
            </w:tcMar>
            <w:vAlign w:val="bottom"/>
          </w:tcPr>
          <w:p w:rsidR="008F4569" w:rsidRPr="0095081A" w:rsidRDefault="008F4569" w:rsidP="008F4569">
            <w:pPr>
              <w:pStyle w:val="1"/>
              <w:spacing w:before="0" w:after="0"/>
              <w:jc w:val="left"/>
              <w:rPr>
                <w:rFonts w:ascii="PT Astra Serif" w:hAnsi="PT Astra Serif"/>
                <w:b w:val="0"/>
                <w:color w:val="auto"/>
                <w:sz w:val="16"/>
                <w:szCs w:val="16"/>
              </w:rPr>
            </w:pPr>
            <w:proofErr w:type="spellStart"/>
            <w:r w:rsidRPr="0095081A">
              <w:rPr>
                <w:rFonts w:ascii="PT Astra Serif" w:hAnsi="PT Astra Serif"/>
                <w:b w:val="0"/>
                <w:color w:val="auto"/>
                <w:sz w:val="16"/>
                <w:szCs w:val="16"/>
              </w:rPr>
              <w:t>Обласов</w:t>
            </w:r>
            <w:proofErr w:type="spellEnd"/>
            <w:r w:rsidRPr="0095081A">
              <w:rPr>
                <w:rFonts w:ascii="PT Astra Serif" w:hAnsi="PT Astra Serif"/>
                <w:b w:val="0"/>
                <w:color w:val="auto"/>
                <w:sz w:val="16"/>
                <w:szCs w:val="16"/>
              </w:rPr>
              <w:t xml:space="preserve"> Вячеслав Юрьевич</w:t>
            </w:r>
          </w:p>
        </w:tc>
        <w:tc>
          <w:tcPr>
            <w:tcW w:w="1048" w:type="pct"/>
            <w:tcBorders>
              <w:top w:val="nil"/>
              <w:left w:val="nil"/>
              <w:bottom w:val="single" w:sz="4" w:space="0" w:color="auto"/>
              <w:right w:val="single" w:sz="4" w:space="0" w:color="auto"/>
            </w:tcBorders>
            <w:noWrap/>
            <w:tcMar>
              <w:top w:w="28" w:type="dxa"/>
              <w:left w:w="28" w:type="dxa"/>
              <w:bottom w:w="0" w:type="dxa"/>
              <w:right w:w="28" w:type="dxa"/>
            </w:tcMar>
            <w:vAlign w:val="bottom"/>
          </w:tcPr>
          <w:p w:rsidR="008F4569" w:rsidRPr="0095081A" w:rsidRDefault="008F4569" w:rsidP="008F4569">
            <w:pPr>
              <w:spacing w:after="0" w:line="240" w:lineRule="auto"/>
              <w:jc w:val="center"/>
              <w:rPr>
                <w:rFonts w:ascii="PT Astra Serif" w:hAnsi="PT Astra Serif"/>
                <w:sz w:val="16"/>
                <w:szCs w:val="16"/>
              </w:rPr>
            </w:pPr>
            <w:r w:rsidRPr="0095081A">
              <w:rPr>
                <w:rFonts w:ascii="PT Astra Serif" w:hAnsi="PT Astra Serif"/>
                <w:sz w:val="16"/>
                <w:szCs w:val="16"/>
              </w:rPr>
              <w:t>328</w:t>
            </w:r>
          </w:p>
        </w:tc>
      </w:tr>
      <w:tr w:rsidR="008F4569" w:rsidRPr="0095081A" w:rsidTr="0095081A">
        <w:trPr>
          <w:trHeight w:val="255"/>
        </w:trPr>
        <w:tc>
          <w:tcPr>
            <w:tcW w:w="342" w:type="pct"/>
            <w:tcBorders>
              <w:top w:val="nil"/>
              <w:left w:val="single" w:sz="4" w:space="0" w:color="auto"/>
              <w:bottom w:val="single" w:sz="4" w:space="0" w:color="auto"/>
              <w:right w:val="single" w:sz="4" w:space="0" w:color="auto"/>
            </w:tcBorders>
            <w:noWrap/>
            <w:tcMar>
              <w:top w:w="28" w:type="dxa"/>
              <w:left w:w="28" w:type="dxa"/>
              <w:bottom w:w="0" w:type="dxa"/>
              <w:right w:w="28" w:type="dxa"/>
            </w:tcMar>
            <w:vAlign w:val="bottom"/>
          </w:tcPr>
          <w:p w:rsidR="008F4569" w:rsidRPr="0095081A" w:rsidRDefault="008F4569" w:rsidP="008F4569">
            <w:pPr>
              <w:spacing w:after="0" w:line="240" w:lineRule="auto"/>
              <w:jc w:val="center"/>
              <w:rPr>
                <w:rFonts w:ascii="PT Astra Serif" w:hAnsi="PT Astra Serif"/>
                <w:sz w:val="16"/>
                <w:szCs w:val="16"/>
              </w:rPr>
            </w:pPr>
            <w:r w:rsidRPr="0095081A">
              <w:rPr>
                <w:rFonts w:ascii="PT Astra Serif" w:hAnsi="PT Astra Serif"/>
                <w:sz w:val="16"/>
                <w:szCs w:val="16"/>
              </w:rPr>
              <w:t>7</w:t>
            </w:r>
          </w:p>
        </w:tc>
        <w:tc>
          <w:tcPr>
            <w:tcW w:w="3610" w:type="pct"/>
            <w:tcBorders>
              <w:top w:val="nil"/>
              <w:left w:val="nil"/>
              <w:bottom w:val="single" w:sz="4" w:space="0" w:color="auto"/>
              <w:right w:val="single" w:sz="4" w:space="0" w:color="auto"/>
            </w:tcBorders>
            <w:noWrap/>
            <w:tcMar>
              <w:top w:w="28" w:type="dxa"/>
              <w:left w:w="28" w:type="dxa"/>
              <w:bottom w:w="0" w:type="dxa"/>
              <w:right w:w="28" w:type="dxa"/>
            </w:tcMar>
            <w:vAlign w:val="bottom"/>
          </w:tcPr>
          <w:p w:rsidR="008F4569" w:rsidRPr="0095081A" w:rsidRDefault="008F4569" w:rsidP="008F4569">
            <w:pPr>
              <w:pStyle w:val="1"/>
              <w:spacing w:before="0" w:after="0"/>
              <w:jc w:val="left"/>
              <w:rPr>
                <w:rFonts w:ascii="PT Astra Serif" w:hAnsi="PT Astra Serif"/>
                <w:b w:val="0"/>
                <w:color w:val="auto"/>
                <w:sz w:val="16"/>
                <w:szCs w:val="16"/>
              </w:rPr>
            </w:pPr>
            <w:proofErr w:type="spellStart"/>
            <w:r w:rsidRPr="0095081A">
              <w:rPr>
                <w:rFonts w:ascii="PT Astra Serif" w:hAnsi="PT Astra Serif"/>
                <w:b w:val="0"/>
                <w:color w:val="auto"/>
                <w:sz w:val="16"/>
                <w:szCs w:val="16"/>
              </w:rPr>
              <w:t>Шепелева</w:t>
            </w:r>
            <w:proofErr w:type="spellEnd"/>
            <w:r w:rsidRPr="0095081A">
              <w:rPr>
                <w:rFonts w:ascii="PT Astra Serif" w:hAnsi="PT Astra Serif"/>
                <w:b w:val="0"/>
                <w:color w:val="auto"/>
                <w:sz w:val="16"/>
                <w:szCs w:val="16"/>
              </w:rPr>
              <w:t xml:space="preserve"> Валентина Сергеевна</w:t>
            </w:r>
          </w:p>
        </w:tc>
        <w:tc>
          <w:tcPr>
            <w:tcW w:w="1048" w:type="pct"/>
            <w:tcBorders>
              <w:top w:val="nil"/>
              <w:left w:val="nil"/>
              <w:bottom w:val="single" w:sz="4" w:space="0" w:color="auto"/>
              <w:right w:val="single" w:sz="4" w:space="0" w:color="auto"/>
            </w:tcBorders>
            <w:noWrap/>
            <w:tcMar>
              <w:top w:w="28" w:type="dxa"/>
              <w:left w:w="28" w:type="dxa"/>
              <w:bottom w:w="0" w:type="dxa"/>
              <w:right w:w="28" w:type="dxa"/>
            </w:tcMar>
            <w:vAlign w:val="bottom"/>
          </w:tcPr>
          <w:p w:rsidR="008F4569" w:rsidRPr="0095081A" w:rsidRDefault="008F4569" w:rsidP="008F4569">
            <w:pPr>
              <w:spacing w:after="0" w:line="240" w:lineRule="auto"/>
              <w:jc w:val="center"/>
              <w:rPr>
                <w:rFonts w:ascii="PT Astra Serif" w:hAnsi="PT Astra Serif"/>
                <w:sz w:val="16"/>
                <w:szCs w:val="16"/>
              </w:rPr>
            </w:pPr>
            <w:r w:rsidRPr="0095081A">
              <w:rPr>
                <w:rFonts w:ascii="PT Astra Serif" w:hAnsi="PT Astra Serif"/>
                <w:sz w:val="16"/>
                <w:szCs w:val="16"/>
              </w:rPr>
              <w:t>179</w:t>
            </w:r>
          </w:p>
        </w:tc>
      </w:tr>
    </w:tbl>
    <w:p w:rsidR="008F4569" w:rsidRPr="0095081A" w:rsidRDefault="008F4569" w:rsidP="008F4569">
      <w:pPr>
        <w:spacing w:after="0" w:line="240" w:lineRule="auto"/>
        <w:rPr>
          <w:rFonts w:ascii="PT Astra Serif" w:hAnsi="PT Astra Serif"/>
          <w:sz w:val="16"/>
          <w:szCs w:val="16"/>
        </w:rPr>
      </w:pPr>
    </w:p>
    <w:tbl>
      <w:tblPr>
        <w:tblW w:w="5360" w:type="pct"/>
        <w:tblInd w:w="-694" w:type="dxa"/>
        <w:tblLayout w:type="fixed"/>
        <w:tblCellMar>
          <w:left w:w="0" w:type="dxa"/>
          <w:right w:w="0" w:type="dxa"/>
        </w:tblCellMar>
        <w:tblLook w:val="0000" w:firstRow="0" w:lastRow="0" w:firstColumn="0" w:lastColumn="0" w:noHBand="0" w:noVBand="0"/>
      </w:tblPr>
      <w:tblGrid>
        <w:gridCol w:w="709"/>
        <w:gridCol w:w="7485"/>
        <w:gridCol w:w="2170"/>
      </w:tblGrid>
      <w:tr w:rsidR="008F4569" w:rsidRPr="0095081A" w:rsidTr="0095081A">
        <w:trPr>
          <w:trHeight w:val="255"/>
        </w:trPr>
        <w:tc>
          <w:tcPr>
            <w:tcW w:w="34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8F4569" w:rsidRPr="0095081A" w:rsidRDefault="008F4569" w:rsidP="008F4569">
            <w:pPr>
              <w:spacing w:after="0" w:line="240" w:lineRule="auto"/>
              <w:jc w:val="center"/>
              <w:rPr>
                <w:rFonts w:ascii="PT Astra Serif" w:hAnsi="PT Astra Serif"/>
                <w:b/>
                <w:bCs/>
                <w:sz w:val="16"/>
                <w:szCs w:val="16"/>
              </w:rPr>
            </w:pPr>
            <w:r w:rsidRPr="0095081A">
              <w:rPr>
                <w:rFonts w:ascii="PT Astra Serif" w:hAnsi="PT Astra Serif"/>
                <w:b/>
                <w:bCs/>
                <w:sz w:val="16"/>
                <w:szCs w:val="16"/>
              </w:rPr>
              <w:t>2</w:t>
            </w:r>
          </w:p>
        </w:tc>
        <w:tc>
          <w:tcPr>
            <w:tcW w:w="4658" w:type="pct"/>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8F4569" w:rsidRPr="0095081A" w:rsidRDefault="008F4569" w:rsidP="008F4569">
            <w:pPr>
              <w:spacing w:after="0" w:line="240" w:lineRule="auto"/>
              <w:rPr>
                <w:rFonts w:ascii="PT Astra Serif" w:hAnsi="PT Astra Serif"/>
                <w:b/>
                <w:bCs/>
                <w:sz w:val="16"/>
                <w:szCs w:val="16"/>
              </w:rPr>
            </w:pPr>
            <w:r w:rsidRPr="0095081A">
              <w:rPr>
                <w:rFonts w:ascii="PT Astra Serif" w:hAnsi="PT Astra Serif"/>
                <w:b/>
                <w:bCs/>
                <w:sz w:val="16"/>
                <w:szCs w:val="16"/>
              </w:rPr>
              <w:t xml:space="preserve">Округ № 2, </w:t>
            </w:r>
            <w:r w:rsidRPr="0095081A">
              <w:rPr>
                <w:rFonts w:ascii="PT Astra Serif" w:hAnsi="PT Astra Serif"/>
                <w:sz w:val="16"/>
                <w:szCs w:val="16"/>
              </w:rPr>
              <w:t>выборы состоялись</w:t>
            </w:r>
          </w:p>
        </w:tc>
      </w:tr>
      <w:tr w:rsidR="008F4569" w:rsidRPr="0095081A" w:rsidTr="0095081A">
        <w:trPr>
          <w:trHeight w:val="25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F4569" w:rsidRPr="0095081A" w:rsidRDefault="008F4569" w:rsidP="008F4569">
            <w:pPr>
              <w:spacing w:after="0" w:line="240" w:lineRule="auto"/>
              <w:jc w:val="center"/>
              <w:rPr>
                <w:rFonts w:ascii="PT Astra Serif" w:hAnsi="PT Astra Serif"/>
                <w:sz w:val="16"/>
                <w:szCs w:val="16"/>
              </w:rPr>
            </w:pPr>
          </w:p>
        </w:tc>
        <w:tc>
          <w:tcPr>
            <w:tcW w:w="361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F4569" w:rsidRPr="0095081A" w:rsidRDefault="008F4569" w:rsidP="008F4569">
            <w:pPr>
              <w:pStyle w:val="4"/>
              <w:spacing w:before="0" w:after="0"/>
              <w:rPr>
                <w:rFonts w:ascii="PT Astra Serif" w:hAnsi="PT Astra Serif"/>
                <w:color w:val="auto"/>
                <w:sz w:val="16"/>
                <w:szCs w:val="16"/>
              </w:rPr>
            </w:pPr>
            <w:r w:rsidRPr="0095081A">
              <w:rPr>
                <w:rFonts w:ascii="PT Astra Serif" w:hAnsi="PT Astra Serif"/>
                <w:b w:val="0"/>
                <w:color w:val="auto"/>
                <w:sz w:val="16"/>
                <w:szCs w:val="16"/>
              </w:rPr>
              <w:t>Фамилии, имена, отчества зарегистрированных кандидатов</w:t>
            </w:r>
          </w:p>
        </w:tc>
        <w:tc>
          <w:tcPr>
            <w:tcW w:w="104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F4569" w:rsidRPr="0095081A" w:rsidRDefault="008F4569" w:rsidP="008F4569">
            <w:pPr>
              <w:spacing w:after="0" w:line="240" w:lineRule="auto"/>
              <w:jc w:val="center"/>
              <w:rPr>
                <w:rFonts w:ascii="PT Astra Serif" w:hAnsi="PT Astra Serif"/>
                <w:sz w:val="16"/>
                <w:szCs w:val="16"/>
              </w:rPr>
            </w:pPr>
            <w:r w:rsidRPr="0095081A">
              <w:rPr>
                <w:rFonts w:ascii="PT Astra Serif" w:hAnsi="PT Astra Serif"/>
                <w:sz w:val="16"/>
                <w:szCs w:val="16"/>
              </w:rPr>
              <w:t>число голосов избирателей</w:t>
            </w:r>
          </w:p>
        </w:tc>
      </w:tr>
      <w:tr w:rsidR="008F4569" w:rsidRPr="0095081A" w:rsidTr="0095081A">
        <w:trPr>
          <w:trHeight w:val="255"/>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F4569" w:rsidRPr="0095081A" w:rsidRDefault="008F4569" w:rsidP="008F4569">
            <w:pPr>
              <w:spacing w:after="0" w:line="240" w:lineRule="auto"/>
              <w:jc w:val="center"/>
              <w:rPr>
                <w:rFonts w:ascii="PT Astra Serif" w:hAnsi="PT Astra Serif"/>
                <w:sz w:val="16"/>
                <w:szCs w:val="16"/>
              </w:rPr>
            </w:pPr>
            <w:r w:rsidRPr="0095081A">
              <w:rPr>
                <w:rFonts w:ascii="PT Astra Serif" w:hAnsi="PT Astra Serif"/>
                <w:sz w:val="16"/>
                <w:szCs w:val="16"/>
              </w:rPr>
              <w:t>1</w:t>
            </w:r>
          </w:p>
        </w:tc>
        <w:tc>
          <w:tcPr>
            <w:tcW w:w="361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F4569" w:rsidRPr="0095081A" w:rsidRDefault="008F4569" w:rsidP="008F4569">
            <w:pPr>
              <w:spacing w:after="0" w:line="240" w:lineRule="auto"/>
              <w:rPr>
                <w:rFonts w:ascii="PT Astra Serif" w:hAnsi="PT Astra Serif"/>
                <w:sz w:val="16"/>
                <w:szCs w:val="16"/>
              </w:rPr>
            </w:pPr>
            <w:r w:rsidRPr="0095081A">
              <w:rPr>
                <w:rFonts w:ascii="PT Astra Serif" w:hAnsi="PT Astra Serif"/>
                <w:sz w:val="16"/>
                <w:szCs w:val="16"/>
              </w:rPr>
              <w:t>Банщиков Александр Алексеевич</w:t>
            </w:r>
          </w:p>
        </w:tc>
        <w:tc>
          <w:tcPr>
            <w:tcW w:w="104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F4569" w:rsidRPr="0095081A" w:rsidRDefault="008F4569" w:rsidP="008F4569">
            <w:pPr>
              <w:spacing w:after="0" w:line="240" w:lineRule="auto"/>
              <w:jc w:val="center"/>
              <w:rPr>
                <w:rFonts w:ascii="PT Astra Serif" w:hAnsi="PT Astra Serif"/>
                <w:bCs/>
                <w:sz w:val="16"/>
                <w:szCs w:val="16"/>
              </w:rPr>
            </w:pPr>
            <w:r w:rsidRPr="0095081A">
              <w:rPr>
                <w:rFonts w:ascii="PT Astra Serif" w:hAnsi="PT Astra Serif"/>
                <w:bCs/>
                <w:sz w:val="16"/>
                <w:szCs w:val="16"/>
              </w:rPr>
              <w:t>708</w:t>
            </w:r>
          </w:p>
        </w:tc>
      </w:tr>
      <w:tr w:rsidR="008F4569" w:rsidRPr="0095081A" w:rsidTr="0095081A">
        <w:trPr>
          <w:trHeight w:val="255"/>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F4569" w:rsidRPr="0095081A" w:rsidRDefault="008F4569" w:rsidP="008F4569">
            <w:pPr>
              <w:spacing w:after="0" w:line="240" w:lineRule="auto"/>
              <w:jc w:val="center"/>
              <w:rPr>
                <w:rFonts w:ascii="PT Astra Serif" w:hAnsi="PT Astra Serif"/>
                <w:sz w:val="16"/>
                <w:szCs w:val="16"/>
              </w:rPr>
            </w:pPr>
            <w:r w:rsidRPr="0095081A">
              <w:rPr>
                <w:rFonts w:ascii="PT Astra Serif" w:hAnsi="PT Astra Serif"/>
                <w:sz w:val="16"/>
                <w:szCs w:val="16"/>
              </w:rPr>
              <w:t>2</w:t>
            </w:r>
          </w:p>
        </w:tc>
        <w:tc>
          <w:tcPr>
            <w:tcW w:w="361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F4569" w:rsidRPr="0095081A" w:rsidRDefault="008F4569" w:rsidP="00584A17">
            <w:pPr>
              <w:spacing w:after="0" w:line="240" w:lineRule="auto"/>
              <w:rPr>
                <w:rFonts w:ascii="PT Astra Serif" w:hAnsi="PT Astra Serif"/>
                <w:sz w:val="16"/>
                <w:szCs w:val="16"/>
              </w:rPr>
            </w:pPr>
            <w:r w:rsidRPr="0095081A">
              <w:rPr>
                <w:rFonts w:ascii="PT Astra Serif" w:hAnsi="PT Astra Serif"/>
                <w:sz w:val="16"/>
                <w:szCs w:val="16"/>
              </w:rPr>
              <w:t xml:space="preserve">Будилова Светлана </w:t>
            </w:r>
            <w:r w:rsidR="00584A17" w:rsidRPr="0095081A">
              <w:rPr>
                <w:rFonts w:ascii="PT Astra Serif" w:hAnsi="PT Astra Serif"/>
                <w:sz w:val="16"/>
                <w:szCs w:val="16"/>
              </w:rPr>
              <w:t>Д</w:t>
            </w:r>
            <w:r w:rsidRPr="0095081A">
              <w:rPr>
                <w:rFonts w:ascii="PT Astra Serif" w:hAnsi="PT Astra Serif"/>
                <w:sz w:val="16"/>
                <w:szCs w:val="16"/>
              </w:rPr>
              <w:t>митриевна</w:t>
            </w:r>
          </w:p>
        </w:tc>
        <w:tc>
          <w:tcPr>
            <w:tcW w:w="104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F4569" w:rsidRPr="0095081A" w:rsidRDefault="008F4569" w:rsidP="008F4569">
            <w:pPr>
              <w:spacing w:after="0" w:line="240" w:lineRule="auto"/>
              <w:jc w:val="center"/>
              <w:rPr>
                <w:rFonts w:ascii="PT Astra Serif" w:hAnsi="PT Astra Serif"/>
                <w:bCs/>
                <w:sz w:val="16"/>
                <w:szCs w:val="16"/>
              </w:rPr>
            </w:pPr>
            <w:r w:rsidRPr="0095081A">
              <w:rPr>
                <w:rFonts w:ascii="PT Astra Serif" w:hAnsi="PT Astra Serif"/>
                <w:bCs/>
                <w:sz w:val="16"/>
                <w:szCs w:val="16"/>
              </w:rPr>
              <w:t>353</w:t>
            </w:r>
          </w:p>
        </w:tc>
      </w:tr>
      <w:tr w:rsidR="008F4569" w:rsidRPr="0095081A" w:rsidTr="0095081A">
        <w:trPr>
          <w:trHeight w:val="255"/>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F4569" w:rsidRPr="0095081A" w:rsidRDefault="008F4569" w:rsidP="008F4569">
            <w:pPr>
              <w:spacing w:after="0" w:line="240" w:lineRule="auto"/>
              <w:jc w:val="center"/>
              <w:rPr>
                <w:rFonts w:ascii="PT Astra Serif" w:hAnsi="PT Astra Serif"/>
                <w:bCs/>
                <w:sz w:val="16"/>
                <w:szCs w:val="16"/>
              </w:rPr>
            </w:pPr>
            <w:r w:rsidRPr="0095081A">
              <w:rPr>
                <w:rFonts w:ascii="PT Astra Serif" w:hAnsi="PT Astra Serif"/>
                <w:bCs/>
                <w:sz w:val="16"/>
                <w:szCs w:val="16"/>
              </w:rPr>
              <w:t>3</w:t>
            </w:r>
          </w:p>
        </w:tc>
        <w:tc>
          <w:tcPr>
            <w:tcW w:w="361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F4569" w:rsidRPr="0095081A" w:rsidRDefault="008F4569" w:rsidP="008F4569">
            <w:pPr>
              <w:spacing w:after="0" w:line="240" w:lineRule="auto"/>
              <w:rPr>
                <w:rFonts w:ascii="PT Astra Serif" w:hAnsi="PT Astra Serif"/>
                <w:bCs/>
                <w:sz w:val="16"/>
                <w:szCs w:val="16"/>
              </w:rPr>
            </w:pPr>
            <w:r w:rsidRPr="0095081A">
              <w:rPr>
                <w:rFonts w:ascii="PT Astra Serif" w:hAnsi="PT Astra Serif"/>
                <w:sz w:val="16"/>
                <w:szCs w:val="16"/>
              </w:rPr>
              <w:t>Волков Виктор Анатольевич</w:t>
            </w:r>
          </w:p>
        </w:tc>
        <w:tc>
          <w:tcPr>
            <w:tcW w:w="104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F4569" w:rsidRPr="0095081A" w:rsidRDefault="008F4569" w:rsidP="008F4569">
            <w:pPr>
              <w:spacing w:after="0" w:line="240" w:lineRule="auto"/>
              <w:jc w:val="center"/>
              <w:rPr>
                <w:rFonts w:ascii="PT Astra Serif" w:hAnsi="PT Astra Serif"/>
                <w:sz w:val="16"/>
                <w:szCs w:val="16"/>
              </w:rPr>
            </w:pPr>
            <w:r w:rsidRPr="0095081A">
              <w:rPr>
                <w:rFonts w:ascii="PT Astra Serif" w:hAnsi="PT Astra Serif"/>
                <w:sz w:val="16"/>
                <w:szCs w:val="16"/>
              </w:rPr>
              <w:t>784</w:t>
            </w:r>
          </w:p>
        </w:tc>
      </w:tr>
      <w:tr w:rsidR="008F4569" w:rsidRPr="0095081A" w:rsidTr="0095081A">
        <w:trPr>
          <w:trHeight w:val="255"/>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F4569" w:rsidRPr="0095081A" w:rsidRDefault="008F4569" w:rsidP="008F4569">
            <w:pPr>
              <w:spacing w:after="0" w:line="240" w:lineRule="auto"/>
              <w:jc w:val="center"/>
              <w:rPr>
                <w:rFonts w:ascii="PT Astra Serif" w:hAnsi="PT Astra Serif"/>
                <w:sz w:val="16"/>
                <w:szCs w:val="16"/>
              </w:rPr>
            </w:pPr>
            <w:r w:rsidRPr="0095081A">
              <w:rPr>
                <w:rFonts w:ascii="PT Astra Serif" w:hAnsi="PT Astra Serif"/>
                <w:sz w:val="16"/>
                <w:szCs w:val="16"/>
              </w:rPr>
              <w:t>4</w:t>
            </w:r>
          </w:p>
        </w:tc>
        <w:tc>
          <w:tcPr>
            <w:tcW w:w="361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F4569" w:rsidRPr="0095081A" w:rsidRDefault="008F4569" w:rsidP="008F4569">
            <w:pPr>
              <w:spacing w:after="0" w:line="240" w:lineRule="auto"/>
              <w:rPr>
                <w:rFonts w:ascii="PT Astra Serif" w:hAnsi="PT Astra Serif"/>
                <w:sz w:val="16"/>
                <w:szCs w:val="16"/>
              </w:rPr>
            </w:pPr>
            <w:r w:rsidRPr="0095081A">
              <w:rPr>
                <w:rFonts w:ascii="PT Astra Serif" w:hAnsi="PT Astra Serif"/>
                <w:sz w:val="16"/>
                <w:szCs w:val="16"/>
              </w:rPr>
              <w:t>Дружинин Виктор Анатольевич</w:t>
            </w:r>
          </w:p>
        </w:tc>
        <w:tc>
          <w:tcPr>
            <w:tcW w:w="104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F4569" w:rsidRPr="0095081A" w:rsidRDefault="008F4569" w:rsidP="008F4569">
            <w:pPr>
              <w:spacing w:after="0" w:line="240" w:lineRule="auto"/>
              <w:jc w:val="center"/>
              <w:rPr>
                <w:rFonts w:ascii="PT Astra Serif" w:hAnsi="PT Astra Serif"/>
                <w:sz w:val="16"/>
                <w:szCs w:val="16"/>
              </w:rPr>
            </w:pPr>
            <w:r w:rsidRPr="0095081A">
              <w:rPr>
                <w:rFonts w:ascii="PT Astra Serif" w:hAnsi="PT Astra Serif"/>
                <w:sz w:val="16"/>
                <w:szCs w:val="16"/>
              </w:rPr>
              <w:t>477</w:t>
            </w:r>
          </w:p>
        </w:tc>
      </w:tr>
      <w:tr w:rsidR="008F4569" w:rsidRPr="0095081A" w:rsidTr="0095081A">
        <w:trPr>
          <w:trHeight w:val="255"/>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F4569" w:rsidRPr="0095081A" w:rsidRDefault="008F4569" w:rsidP="008F4569">
            <w:pPr>
              <w:spacing w:after="0" w:line="240" w:lineRule="auto"/>
              <w:jc w:val="center"/>
              <w:rPr>
                <w:rFonts w:ascii="PT Astra Serif" w:hAnsi="PT Astra Serif"/>
                <w:sz w:val="16"/>
                <w:szCs w:val="16"/>
              </w:rPr>
            </w:pPr>
            <w:r w:rsidRPr="0095081A">
              <w:rPr>
                <w:rFonts w:ascii="PT Astra Serif" w:hAnsi="PT Astra Serif"/>
                <w:sz w:val="16"/>
                <w:szCs w:val="16"/>
              </w:rPr>
              <w:t>5</w:t>
            </w:r>
          </w:p>
        </w:tc>
        <w:tc>
          <w:tcPr>
            <w:tcW w:w="361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F4569" w:rsidRPr="0095081A" w:rsidRDefault="008F4569" w:rsidP="008F4569">
            <w:pPr>
              <w:spacing w:after="0" w:line="240" w:lineRule="auto"/>
              <w:rPr>
                <w:rFonts w:ascii="PT Astra Serif" w:hAnsi="PT Astra Serif"/>
                <w:sz w:val="16"/>
                <w:szCs w:val="16"/>
              </w:rPr>
            </w:pPr>
            <w:proofErr w:type="gramStart"/>
            <w:r w:rsidRPr="0095081A">
              <w:rPr>
                <w:rFonts w:ascii="PT Astra Serif" w:hAnsi="PT Astra Serif"/>
                <w:sz w:val="16"/>
                <w:szCs w:val="16"/>
              </w:rPr>
              <w:t>Корноухих</w:t>
            </w:r>
            <w:proofErr w:type="gramEnd"/>
            <w:r w:rsidRPr="0095081A">
              <w:rPr>
                <w:rFonts w:ascii="PT Astra Serif" w:hAnsi="PT Astra Serif"/>
                <w:sz w:val="16"/>
                <w:szCs w:val="16"/>
              </w:rPr>
              <w:t xml:space="preserve"> Владимир Николаевич</w:t>
            </w:r>
          </w:p>
        </w:tc>
        <w:tc>
          <w:tcPr>
            <w:tcW w:w="104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F4569" w:rsidRPr="0095081A" w:rsidRDefault="008F4569" w:rsidP="008F4569">
            <w:pPr>
              <w:spacing w:after="0" w:line="240" w:lineRule="auto"/>
              <w:jc w:val="center"/>
              <w:rPr>
                <w:rFonts w:ascii="PT Astra Serif" w:hAnsi="PT Astra Serif"/>
                <w:sz w:val="16"/>
                <w:szCs w:val="16"/>
              </w:rPr>
            </w:pPr>
            <w:r w:rsidRPr="0095081A">
              <w:rPr>
                <w:rFonts w:ascii="PT Astra Serif" w:hAnsi="PT Astra Serif"/>
                <w:sz w:val="16"/>
                <w:szCs w:val="16"/>
              </w:rPr>
              <w:t>424</w:t>
            </w:r>
          </w:p>
        </w:tc>
      </w:tr>
      <w:tr w:rsidR="008F4569" w:rsidRPr="0095081A" w:rsidTr="0095081A">
        <w:trPr>
          <w:trHeight w:val="255"/>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F4569" w:rsidRPr="0095081A" w:rsidRDefault="008F4569" w:rsidP="008F4569">
            <w:pPr>
              <w:spacing w:after="0" w:line="240" w:lineRule="auto"/>
              <w:jc w:val="center"/>
              <w:rPr>
                <w:rFonts w:ascii="PT Astra Serif" w:hAnsi="PT Astra Serif"/>
                <w:sz w:val="16"/>
                <w:szCs w:val="16"/>
              </w:rPr>
            </w:pPr>
            <w:r w:rsidRPr="0095081A">
              <w:rPr>
                <w:rFonts w:ascii="PT Astra Serif" w:hAnsi="PT Astra Serif"/>
                <w:sz w:val="16"/>
                <w:szCs w:val="16"/>
              </w:rPr>
              <w:t>6</w:t>
            </w:r>
          </w:p>
        </w:tc>
        <w:tc>
          <w:tcPr>
            <w:tcW w:w="361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F4569" w:rsidRPr="0095081A" w:rsidRDefault="008F4569" w:rsidP="008F4569">
            <w:pPr>
              <w:spacing w:after="0" w:line="240" w:lineRule="auto"/>
              <w:rPr>
                <w:rFonts w:ascii="PT Astra Serif" w:hAnsi="PT Astra Serif"/>
                <w:sz w:val="16"/>
                <w:szCs w:val="16"/>
              </w:rPr>
            </w:pPr>
            <w:r w:rsidRPr="0095081A">
              <w:rPr>
                <w:rFonts w:ascii="PT Astra Serif" w:hAnsi="PT Astra Serif"/>
                <w:sz w:val="16"/>
                <w:szCs w:val="16"/>
              </w:rPr>
              <w:t>Кузьминых Александр Геннадьевич</w:t>
            </w:r>
          </w:p>
        </w:tc>
        <w:tc>
          <w:tcPr>
            <w:tcW w:w="104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F4569" w:rsidRPr="0095081A" w:rsidRDefault="008F4569" w:rsidP="008F4569">
            <w:pPr>
              <w:spacing w:after="0" w:line="240" w:lineRule="auto"/>
              <w:jc w:val="center"/>
              <w:rPr>
                <w:rFonts w:ascii="PT Astra Serif" w:hAnsi="PT Astra Serif"/>
                <w:sz w:val="16"/>
                <w:szCs w:val="16"/>
              </w:rPr>
            </w:pPr>
            <w:r w:rsidRPr="0095081A">
              <w:rPr>
                <w:rFonts w:ascii="PT Astra Serif" w:hAnsi="PT Astra Serif"/>
                <w:sz w:val="16"/>
                <w:szCs w:val="16"/>
              </w:rPr>
              <w:t>437</w:t>
            </w:r>
          </w:p>
        </w:tc>
      </w:tr>
      <w:tr w:rsidR="008F4569" w:rsidRPr="0095081A" w:rsidTr="0095081A">
        <w:trPr>
          <w:trHeight w:val="255"/>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F4569" w:rsidRPr="0095081A" w:rsidRDefault="008F4569" w:rsidP="008F4569">
            <w:pPr>
              <w:spacing w:after="0" w:line="240" w:lineRule="auto"/>
              <w:jc w:val="center"/>
              <w:rPr>
                <w:rFonts w:ascii="PT Astra Serif" w:hAnsi="PT Astra Serif"/>
                <w:sz w:val="16"/>
                <w:szCs w:val="16"/>
              </w:rPr>
            </w:pPr>
            <w:r w:rsidRPr="0095081A">
              <w:rPr>
                <w:rFonts w:ascii="PT Astra Serif" w:hAnsi="PT Astra Serif"/>
                <w:sz w:val="16"/>
                <w:szCs w:val="16"/>
              </w:rPr>
              <w:t>7</w:t>
            </w:r>
          </w:p>
        </w:tc>
        <w:tc>
          <w:tcPr>
            <w:tcW w:w="361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F4569" w:rsidRPr="0095081A" w:rsidRDefault="008F4569" w:rsidP="008F4569">
            <w:pPr>
              <w:spacing w:after="0" w:line="240" w:lineRule="auto"/>
              <w:rPr>
                <w:rFonts w:ascii="PT Astra Serif" w:hAnsi="PT Astra Serif"/>
                <w:sz w:val="16"/>
                <w:szCs w:val="16"/>
              </w:rPr>
            </w:pPr>
            <w:proofErr w:type="spellStart"/>
            <w:r w:rsidRPr="0095081A">
              <w:rPr>
                <w:rFonts w:ascii="PT Astra Serif" w:hAnsi="PT Astra Serif"/>
                <w:sz w:val="16"/>
                <w:szCs w:val="16"/>
              </w:rPr>
              <w:t>Низамутдинов</w:t>
            </w:r>
            <w:proofErr w:type="spellEnd"/>
            <w:r w:rsidRPr="0095081A">
              <w:rPr>
                <w:rFonts w:ascii="PT Astra Serif" w:hAnsi="PT Astra Serif"/>
                <w:sz w:val="16"/>
                <w:szCs w:val="16"/>
              </w:rPr>
              <w:t xml:space="preserve"> Хамит </w:t>
            </w:r>
            <w:proofErr w:type="spellStart"/>
            <w:r w:rsidRPr="0095081A">
              <w:rPr>
                <w:rFonts w:ascii="PT Astra Serif" w:hAnsi="PT Astra Serif"/>
                <w:sz w:val="16"/>
                <w:szCs w:val="16"/>
              </w:rPr>
              <w:t>Равхатович</w:t>
            </w:r>
            <w:proofErr w:type="spellEnd"/>
          </w:p>
        </w:tc>
        <w:tc>
          <w:tcPr>
            <w:tcW w:w="104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F4569" w:rsidRPr="0095081A" w:rsidRDefault="008F4569" w:rsidP="008F4569">
            <w:pPr>
              <w:spacing w:after="0" w:line="240" w:lineRule="auto"/>
              <w:jc w:val="center"/>
              <w:rPr>
                <w:rFonts w:ascii="PT Astra Serif" w:hAnsi="PT Astra Serif"/>
                <w:sz w:val="16"/>
                <w:szCs w:val="16"/>
              </w:rPr>
            </w:pPr>
            <w:r w:rsidRPr="0095081A">
              <w:rPr>
                <w:rFonts w:ascii="PT Astra Serif" w:hAnsi="PT Astra Serif"/>
                <w:sz w:val="16"/>
                <w:szCs w:val="16"/>
              </w:rPr>
              <w:t>596</w:t>
            </w:r>
          </w:p>
        </w:tc>
      </w:tr>
    </w:tbl>
    <w:p w:rsidR="008F4569" w:rsidRPr="0095081A" w:rsidRDefault="008F4569" w:rsidP="008F4569">
      <w:pPr>
        <w:spacing w:after="0" w:line="240" w:lineRule="auto"/>
        <w:rPr>
          <w:rFonts w:ascii="PT Astra Serif" w:hAnsi="PT Astra Serif"/>
          <w:sz w:val="16"/>
          <w:szCs w:val="16"/>
        </w:rPr>
      </w:pPr>
    </w:p>
    <w:tbl>
      <w:tblPr>
        <w:tblW w:w="5360" w:type="pct"/>
        <w:tblInd w:w="-694" w:type="dxa"/>
        <w:tblLayout w:type="fixed"/>
        <w:tblCellMar>
          <w:left w:w="0" w:type="dxa"/>
          <w:right w:w="0" w:type="dxa"/>
        </w:tblCellMar>
        <w:tblLook w:val="0000" w:firstRow="0" w:lastRow="0" w:firstColumn="0" w:lastColumn="0" w:noHBand="0" w:noVBand="0"/>
      </w:tblPr>
      <w:tblGrid>
        <w:gridCol w:w="709"/>
        <w:gridCol w:w="7485"/>
        <w:gridCol w:w="2170"/>
      </w:tblGrid>
      <w:tr w:rsidR="008F4569" w:rsidRPr="0095081A" w:rsidTr="0095081A">
        <w:trPr>
          <w:trHeight w:val="255"/>
        </w:trPr>
        <w:tc>
          <w:tcPr>
            <w:tcW w:w="34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8F4569" w:rsidRPr="0095081A" w:rsidRDefault="008F4569" w:rsidP="008F4569">
            <w:pPr>
              <w:spacing w:after="0" w:line="240" w:lineRule="auto"/>
              <w:jc w:val="center"/>
              <w:rPr>
                <w:rFonts w:ascii="PT Astra Serif" w:hAnsi="PT Astra Serif"/>
                <w:b/>
                <w:bCs/>
                <w:sz w:val="16"/>
                <w:szCs w:val="16"/>
              </w:rPr>
            </w:pPr>
            <w:r w:rsidRPr="0095081A">
              <w:rPr>
                <w:rFonts w:ascii="PT Astra Serif" w:hAnsi="PT Astra Serif"/>
                <w:b/>
                <w:bCs/>
                <w:sz w:val="16"/>
                <w:szCs w:val="16"/>
              </w:rPr>
              <w:t>3</w:t>
            </w:r>
          </w:p>
        </w:tc>
        <w:tc>
          <w:tcPr>
            <w:tcW w:w="4658" w:type="pct"/>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8F4569" w:rsidRPr="0095081A" w:rsidRDefault="008F4569" w:rsidP="008F4569">
            <w:pPr>
              <w:spacing w:after="0" w:line="240" w:lineRule="auto"/>
              <w:rPr>
                <w:rFonts w:ascii="PT Astra Serif" w:hAnsi="PT Astra Serif"/>
                <w:b/>
                <w:bCs/>
                <w:sz w:val="16"/>
                <w:szCs w:val="16"/>
              </w:rPr>
            </w:pPr>
            <w:r w:rsidRPr="0095081A">
              <w:rPr>
                <w:rFonts w:ascii="PT Astra Serif" w:hAnsi="PT Astra Serif"/>
                <w:b/>
                <w:bCs/>
                <w:sz w:val="16"/>
                <w:szCs w:val="16"/>
              </w:rPr>
              <w:t xml:space="preserve">Округ № 3, </w:t>
            </w:r>
            <w:r w:rsidRPr="0095081A">
              <w:rPr>
                <w:rFonts w:ascii="PT Astra Serif" w:hAnsi="PT Astra Serif"/>
                <w:sz w:val="16"/>
                <w:szCs w:val="16"/>
              </w:rPr>
              <w:t>выборы состоялись</w:t>
            </w:r>
          </w:p>
        </w:tc>
      </w:tr>
      <w:tr w:rsidR="008F4569" w:rsidRPr="0095081A" w:rsidTr="0095081A">
        <w:trPr>
          <w:trHeight w:val="25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F4569" w:rsidRPr="0095081A" w:rsidRDefault="008F4569" w:rsidP="008F4569">
            <w:pPr>
              <w:spacing w:after="0" w:line="240" w:lineRule="auto"/>
              <w:jc w:val="center"/>
              <w:rPr>
                <w:rFonts w:ascii="PT Astra Serif" w:hAnsi="PT Astra Serif"/>
                <w:sz w:val="16"/>
                <w:szCs w:val="16"/>
              </w:rPr>
            </w:pPr>
          </w:p>
        </w:tc>
        <w:tc>
          <w:tcPr>
            <w:tcW w:w="361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F4569" w:rsidRPr="0095081A" w:rsidRDefault="008F4569" w:rsidP="008F4569">
            <w:pPr>
              <w:pStyle w:val="4"/>
              <w:spacing w:before="0" w:after="0"/>
              <w:rPr>
                <w:rFonts w:ascii="PT Astra Serif" w:hAnsi="PT Astra Serif"/>
                <w:color w:val="auto"/>
                <w:sz w:val="16"/>
                <w:szCs w:val="16"/>
              </w:rPr>
            </w:pPr>
            <w:r w:rsidRPr="0095081A">
              <w:rPr>
                <w:rFonts w:ascii="PT Astra Serif" w:hAnsi="PT Astra Serif"/>
                <w:b w:val="0"/>
                <w:color w:val="auto"/>
                <w:sz w:val="16"/>
                <w:szCs w:val="16"/>
              </w:rPr>
              <w:t>Фамилии, имена, отчества зарегистрированных кандидатов</w:t>
            </w:r>
          </w:p>
        </w:tc>
        <w:tc>
          <w:tcPr>
            <w:tcW w:w="104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F4569" w:rsidRPr="0095081A" w:rsidRDefault="008F4569" w:rsidP="008F4569">
            <w:pPr>
              <w:spacing w:after="0" w:line="240" w:lineRule="auto"/>
              <w:jc w:val="center"/>
              <w:rPr>
                <w:rFonts w:ascii="PT Astra Serif" w:hAnsi="PT Astra Serif"/>
                <w:sz w:val="16"/>
                <w:szCs w:val="16"/>
              </w:rPr>
            </w:pPr>
            <w:r w:rsidRPr="0095081A">
              <w:rPr>
                <w:rFonts w:ascii="PT Astra Serif" w:hAnsi="PT Astra Serif"/>
                <w:sz w:val="16"/>
                <w:szCs w:val="16"/>
              </w:rPr>
              <w:t>число голосов избирателей</w:t>
            </w:r>
          </w:p>
        </w:tc>
      </w:tr>
      <w:tr w:rsidR="008F4569" w:rsidRPr="0095081A" w:rsidTr="0095081A">
        <w:trPr>
          <w:trHeight w:val="255"/>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F4569" w:rsidRPr="0095081A" w:rsidRDefault="008F4569" w:rsidP="008F4569">
            <w:pPr>
              <w:spacing w:after="0" w:line="240" w:lineRule="auto"/>
              <w:jc w:val="center"/>
              <w:rPr>
                <w:rFonts w:ascii="PT Astra Serif" w:hAnsi="PT Astra Serif"/>
                <w:sz w:val="16"/>
                <w:szCs w:val="16"/>
              </w:rPr>
            </w:pPr>
            <w:r w:rsidRPr="0095081A">
              <w:rPr>
                <w:rFonts w:ascii="PT Astra Serif" w:hAnsi="PT Astra Serif"/>
                <w:sz w:val="16"/>
                <w:szCs w:val="16"/>
              </w:rPr>
              <w:t>1</w:t>
            </w:r>
          </w:p>
        </w:tc>
        <w:tc>
          <w:tcPr>
            <w:tcW w:w="361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F4569" w:rsidRPr="0095081A" w:rsidRDefault="008F4569" w:rsidP="008F4569">
            <w:pPr>
              <w:spacing w:after="0" w:line="240" w:lineRule="auto"/>
              <w:rPr>
                <w:rFonts w:ascii="PT Astra Serif" w:hAnsi="PT Astra Serif"/>
                <w:bCs/>
                <w:sz w:val="16"/>
                <w:szCs w:val="16"/>
              </w:rPr>
            </w:pPr>
            <w:r w:rsidRPr="0095081A">
              <w:rPr>
                <w:rFonts w:ascii="PT Astra Serif" w:hAnsi="PT Astra Serif"/>
                <w:bCs/>
                <w:sz w:val="16"/>
                <w:szCs w:val="16"/>
              </w:rPr>
              <w:t>Андросенков Сергей Геннадьевич</w:t>
            </w:r>
          </w:p>
        </w:tc>
        <w:tc>
          <w:tcPr>
            <w:tcW w:w="104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F4569" w:rsidRPr="0095081A" w:rsidRDefault="008F4569" w:rsidP="008F4569">
            <w:pPr>
              <w:spacing w:after="0" w:line="240" w:lineRule="auto"/>
              <w:jc w:val="center"/>
              <w:rPr>
                <w:rFonts w:ascii="PT Astra Serif" w:hAnsi="PT Astra Serif"/>
                <w:bCs/>
                <w:sz w:val="16"/>
                <w:szCs w:val="16"/>
              </w:rPr>
            </w:pPr>
            <w:r w:rsidRPr="0095081A">
              <w:rPr>
                <w:rFonts w:ascii="PT Astra Serif" w:hAnsi="PT Astra Serif"/>
                <w:bCs/>
                <w:sz w:val="16"/>
                <w:szCs w:val="16"/>
              </w:rPr>
              <w:t>220</w:t>
            </w:r>
          </w:p>
        </w:tc>
      </w:tr>
      <w:tr w:rsidR="008F4569" w:rsidRPr="0095081A" w:rsidTr="0095081A">
        <w:trPr>
          <w:trHeight w:val="255"/>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F4569" w:rsidRPr="0095081A" w:rsidRDefault="008F4569" w:rsidP="008F4569">
            <w:pPr>
              <w:spacing w:after="0" w:line="240" w:lineRule="auto"/>
              <w:jc w:val="center"/>
              <w:rPr>
                <w:rFonts w:ascii="PT Astra Serif" w:hAnsi="PT Astra Serif"/>
                <w:bCs/>
                <w:sz w:val="16"/>
                <w:szCs w:val="16"/>
              </w:rPr>
            </w:pPr>
            <w:r w:rsidRPr="0095081A">
              <w:rPr>
                <w:rFonts w:ascii="PT Astra Serif" w:hAnsi="PT Astra Serif"/>
                <w:bCs/>
                <w:sz w:val="16"/>
                <w:szCs w:val="16"/>
              </w:rPr>
              <w:t>2</w:t>
            </w:r>
          </w:p>
        </w:tc>
        <w:tc>
          <w:tcPr>
            <w:tcW w:w="361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F4569" w:rsidRPr="0095081A" w:rsidRDefault="008F4569" w:rsidP="008F4569">
            <w:pPr>
              <w:spacing w:after="0" w:line="240" w:lineRule="auto"/>
              <w:rPr>
                <w:rFonts w:ascii="PT Astra Serif" w:hAnsi="PT Astra Serif"/>
                <w:sz w:val="16"/>
                <w:szCs w:val="16"/>
              </w:rPr>
            </w:pPr>
            <w:r w:rsidRPr="0095081A">
              <w:rPr>
                <w:rFonts w:ascii="PT Astra Serif" w:hAnsi="PT Astra Serif"/>
                <w:bCs/>
                <w:sz w:val="16"/>
                <w:szCs w:val="16"/>
              </w:rPr>
              <w:t xml:space="preserve">Гарипов </w:t>
            </w:r>
            <w:proofErr w:type="spellStart"/>
            <w:r w:rsidRPr="0095081A">
              <w:rPr>
                <w:rFonts w:ascii="PT Astra Serif" w:hAnsi="PT Astra Serif"/>
                <w:sz w:val="16"/>
                <w:szCs w:val="16"/>
              </w:rPr>
              <w:t>Хафиз</w:t>
            </w:r>
            <w:proofErr w:type="spellEnd"/>
            <w:r w:rsidRPr="0095081A">
              <w:rPr>
                <w:rFonts w:ascii="PT Astra Serif" w:hAnsi="PT Astra Serif"/>
                <w:sz w:val="16"/>
                <w:szCs w:val="16"/>
              </w:rPr>
              <w:t xml:space="preserve"> </w:t>
            </w:r>
            <w:proofErr w:type="spellStart"/>
            <w:r w:rsidRPr="0095081A">
              <w:rPr>
                <w:rFonts w:ascii="PT Astra Serif" w:hAnsi="PT Astra Serif"/>
                <w:sz w:val="16"/>
                <w:szCs w:val="16"/>
              </w:rPr>
              <w:t>Мавлютович</w:t>
            </w:r>
            <w:proofErr w:type="spellEnd"/>
          </w:p>
        </w:tc>
        <w:tc>
          <w:tcPr>
            <w:tcW w:w="104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F4569" w:rsidRPr="0095081A" w:rsidRDefault="008F4569" w:rsidP="008F4569">
            <w:pPr>
              <w:spacing w:after="0" w:line="240" w:lineRule="auto"/>
              <w:jc w:val="center"/>
              <w:rPr>
                <w:rFonts w:ascii="PT Astra Serif" w:hAnsi="PT Astra Serif"/>
                <w:sz w:val="16"/>
                <w:szCs w:val="16"/>
              </w:rPr>
            </w:pPr>
            <w:r w:rsidRPr="0095081A">
              <w:rPr>
                <w:rFonts w:ascii="PT Astra Serif" w:hAnsi="PT Astra Serif"/>
                <w:sz w:val="16"/>
                <w:szCs w:val="16"/>
              </w:rPr>
              <w:t>433</w:t>
            </w:r>
          </w:p>
        </w:tc>
      </w:tr>
      <w:tr w:rsidR="008F4569" w:rsidRPr="0095081A" w:rsidTr="0095081A">
        <w:trPr>
          <w:trHeight w:val="255"/>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F4569" w:rsidRPr="0095081A" w:rsidRDefault="008F4569" w:rsidP="008F4569">
            <w:pPr>
              <w:spacing w:after="0" w:line="240" w:lineRule="auto"/>
              <w:jc w:val="center"/>
              <w:rPr>
                <w:rFonts w:ascii="PT Astra Serif" w:hAnsi="PT Astra Serif"/>
                <w:sz w:val="16"/>
                <w:szCs w:val="16"/>
              </w:rPr>
            </w:pPr>
            <w:r w:rsidRPr="0095081A">
              <w:rPr>
                <w:rFonts w:ascii="PT Astra Serif" w:hAnsi="PT Astra Serif"/>
                <w:sz w:val="16"/>
                <w:szCs w:val="16"/>
              </w:rPr>
              <w:t>3</w:t>
            </w:r>
          </w:p>
        </w:tc>
        <w:tc>
          <w:tcPr>
            <w:tcW w:w="361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F4569" w:rsidRPr="0095081A" w:rsidRDefault="008F4569" w:rsidP="008F4569">
            <w:pPr>
              <w:pStyle w:val="1"/>
              <w:spacing w:before="0" w:after="0"/>
              <w:jc w:val="left"/>
              <w:rPr>
                <w:rFonts w:ascii="PT Astra Serif" w:hAnsi="PT Astra Serif"/>
                <w:b w:val="0"/>
                <w:color w:val="auto"/>
                <w:sz w:val="16"/>
                <w:szCs w:val="16"/>
              </w:rPr>
            </w:pPr>
            <w:proofErr w:type="spellStart"/>
            <w:r w:rsidRPr="0095081A">
              <w:rPr>
                <w:rFonts w:ascii="PT Astra Serif" w:hAnsi="PT Astra Serif"/>
                <w:b w:val="0"/>
                <w:color w:val="auto"/>
                <w:sz w:val="16"/>
                <w:szCs w:val="16"/>
              </w:rPr>
              <w:t>Грехова</w:t>
            </w:r>
            <w:proofErr w:type="spellEnd"/>
            <w:r w:rsidRPr="0095081A">
              <w:rPr>
                <w:rFonts w:ascii="PT Astra Serif" w:hAnsi="PT Astra Serif"/>
                <w:b w:val="0"/>
                <w:color w:val="auto"/>
                <w:sz w:val="16"/>
                <w:szCs w:val="16"/>
              </w:rPr>
              <w:t xml:space="preserve"> Виктория </w:t>
            </w:r>
            <w:proofErr w:type="spellStart"/>
            <w:r w:rsidRPr="0095081A">
              <w:rPr>
                <w:rFonts w:ascii="PT Astra Serif" w:hAnsi="PT Astra Serif"/>
                <w:b w:val="0"/>
                <w:color w:val="auto"/>
                <w:sz w:val="16"/>
                <w:szCs w:val="16"/>
              </w:rPr>
              <w:t>Бахачановна</w:t>
            </w:r>
            <w:proofErr w:type="spellEnd"/>
          </w:p>
        </w:tc>
        <w:tc>
          <w:tcPr>
            <w:tcW w:w="104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F4569" w:rsidRPr="0095081A" w:rsidRDefault="008F4569" w:rsidP="008F4569">
            <w:pPr>
              <w:spacing w:after="0" w:line="240" w:lineRule="auto"/>
              <w:jc w:val="center"/>
              <w:rPr>
                <w:rFonts w:ascii="PT Astra Serif" w:hAnsi="PT Astra Serif"/>
                <w:sz w:val="16"/>
                <w:szCs w:val="16"/>
              </w:rPr>
            </w:pPr>
            <w:r w:rsidRPr="0095081A">
              <w:rPr>
                <w:rFonts w:ascii="PT Astra Serif" w:hAnsi="PT Astra Serif"/>
                <w:sz w:val="16"/>
                <w:szCs w:val="16"/>
              </w:rPr>
              <w:t>481</w:t>
            </w:r>
          </w:p>
        </w:tc>
      </w:tr>
      <w:tr w:rsidR="008F4569" w:rsidRPr="0095081A" w:rsidTr="0095081A">
        <w:trPr>
          <w:trHeight w:val="255"/>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F4569" w:rsidRPr="0095081A" w:rsidRDefault="008F4569" w:rsidP="008F4569">
            <w:pPr>
              <w:spacing w:after="0" w:line="240" w:lineRule="auto"/>
              <w:jc w:val="center"/>
              <w:rPr>
                <w:rFonts w:ascii="PT Astra Serif" w:hAnsi="PT Astra Serif"/>
                <w:sz w:val="16"/>
                <w:szCs w:val="16"/>
              </w:rPr>
            </w:pPr>
            <w:r w:rsidRPr="0095081A">
              <w:rPr>
                <w:rFonts w:ascii="PT Astra Serif" w:hAnsi="PT Astra Serif"/>
                <w:sz w:val="16"/>
                <w:szCs w:val="16"/>
              </w:rPr>
              <w:t>4</w:t>
            </w:r>
          </w:p>
        </w:tc>
        <w:tc>
          <w:tcPr>
            <w:tcW w:w="361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F4569" w:rsidRPr="0095081A" w:rsidRDefault="008F4569" w:rsidP="008F4569">
            <w:pPr>
              <w:pStyle w:val="1"/>
              <w:spacing w:before="0" w:after="0"/>
              <w:jc w:val="left"/>
              <w:rPr>
                <w:rFonts w:ascii="PT Astra Serif" w:hAnsi="PT Astra Serif"/>
                <w:b w:val="0"/>
                <w:color w:val="auto"/>
                <w:sz w:val="16"/>
                <w:szCs w:val="16"/>
              </w:rPr>
            </w:pPr>
            <w:proofErr w:type="spellStart"/>
            <w:r w:rsidRPr="0095081A">
              <w:rPr>
                <w:rFonts w:ascii="PT Astra Serif" w:hAnsi="PT Astra Serif"/>
                <w:b w:val="0"/>
                <w:color w:val="auto"/>
                <w:sz w:val="16"/>
                <w:szCs w:val="16"/>
              </w:rPr>
              <w:t>Двинина</w:t>
            </w:r>
            <w:proofErr w:type="spellEnd"/>
            <w:r w:rsidRPr="0095081A">
              <w:rPr>
                <w:rFonts w:ascii="PT Astra Serif" w:hAnsi="PT Astra Serif"/>
                <w:b w:val="0"/>
                <w:color w:val="auto"/>
                <w:sz w:val="16"/>
                <w:szCs w:val="16"/>
              </w:rPr>
              <w:t xml:space="preserve"> Татьяна Александровна</w:t>
            </w:r>
          </w:p>
        </w:tc>
        <w:tc>
          <w:tcPr>
            <w:tcW w:w="104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F4569" w:rsidRPr="0095081A" w:rsidRDefault="008F4569" w:rsidP="008F4569">
            <w:pPr>
              <w:spacing w:after="0" w:line="240" w:lineRule="auto"/>
              <w:jc w:val="center"/>
              <w:rPr>
                <w:rFonts w:ascii="PT Astra Serif" w:hAnsi="PT Astra Serif"/>
                <w:sz w:val="16"/>
                <w:szCs w:val="16"/>
              </w:rPr>
            </w:pPr>
            <w:r w:rsidRPr="0095081A">
              <w:rPr>
                <w:rFonts w:ascii="PT Astra Serif" w:hAnsi="PT Astra Serif"/>
                <w:sz w:val="16"/>
                <w:szCs w:val="16"/>
              </w:rPr>
              <w:t>187</w:t>
            </w:r>
          </w:p>
        </w:tc>
      </w:tr>
      <w:tr w:rsidR="008F4569" w:rsidRPr="0095081A" w:rsidTr="0095081A">
        <w:trPr>
          <w:trHeight w:val="255"/>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F4569" w:rsidRPr="0095081A" w:rsidRDefault="008F4569" w:rsidP="008F4569">
            <w:pPr>
              <w:spacing w:after="0" w:line="240" w:lineRule="auto"/>
              <w:jc w:val="center"/>
              <w:rPr>
                <w:rFonts w:ascii="PT Astra Serif" w:hAnsi="PT Astra Serif"/>
                <w:sz w:val="16"/>
                <w:szCs w:val="16"/>
              </w:rPr>
            </w:pPr>
            <w:r w:rsidRPr="0095081A">
              <w:rPr>
                <w:rFonts w:ascii="PT Astra Serif" w:hAnsi="PT Astra Serif"/>
                <w:sz w:val="16"/>
                <w:szCs w:val="16"/>
              </w:rPr>
              <w:lastRenderedPageBreak/>
              <w:t>5</w:t>
            </w:r>
          </w:p>
        </w:tc>
        <w:tc>
          <w:tcPr>
            <w:tcW w:w="361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F4569" w:rsidRPr="0095081A" w:rsidRDefault="008F4569" w:rsidP="008F4569">
            <w:pPr>
              <w:pStyle w:val="1"/>
              <w:spacing w:before="0" w:after="0"/>
              <w:jc w:val="left"/>
              <w:rPr>
                <w:rFonts w:ascii="PT Astra Serif" w:hAnsi="PT Astra Serif"/>
                <w:b w:val="0"/>
                <w:color w:val="auto"/>
                <w:sz w:val="16"/>
                <w:szCs w:val="16"/>
              </w:rPr>
            </w:pPr>
            <w:r w:rsidRPr="0095081A">
              <w:rPr>
                <w:rFonts w:ascii="PT Astra Serif" w:hAnsi="PT Astra Serif"/>
                <w:b w:val="0"/>
                <w:color w:val="auto"/>
                <w:sz w:val="16"/>
                <w:szCs w:val="16"/>
              </w:rPr>
              <w:t>Кирьянов Сергей Николаевич</w:t>
            </w:r>
          </w:p>
        </w:tc>
        <w:tc>
          <w:tcPr>
            <w:tcW w:w="104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F4569" w:rsidRPr="0095081A" w:rsidRDefault="008F4569" w:rsidP="008F4569">
            <w:pPr>
              <w:spacing w:after="0" w:line="240" w:lineRule="auto"/>
              <w:jc w:val="center"/>
              <w:rPr>
                <w:rFonts w:ascii="PT Astra Serif" w:hAnsi="PT Astra Serif"/>
                <w:sz w:val="16"/>
                <w:szCs w:val="16"/>
              </w:rPr>
            </w:pPr>
            <w:r w:rsidRPr="0095081A">
              <w:rPr>
                <w:rFonts w:ascii="PT Astra Serif" w:hAnsi="PT Astra Serif"/>
                <w:sz w:val="16"/>
                <w:szCs w:val="16"/>
              </w:rPr>
              <w:t>259</w:t>
            </w:r>
          </w:p>
        </w:tc>
      </w:tr>
      <w:tr w:rsidR="008F4569" w:rsidRPr="0095081A" w:rsidTr="0095081A">
        <w:trPr>
          <w:trHeight w:val="255"/>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F4569" w:rsidRPr="0095081A" w:rsidRDefault="008F4569" w:rsidP="008F4569">
            <w:pPr>
              <w:spacing w:after="0" w:line="240" w:lineRule="auto"/>
              <w:jc w:val="center"/>
              <w:rPr>
                <w:rFonts w:ascii="PT Astra Serif" w:hAnsi="PT Astra Serif"/>
                <w:sz w:val="16"/>
                <w:szCs w:val="16"/>
              </w:rPr>
            </w:pPr>
            <w:r w:rsidRPr="0095081A">
              <w:rPr>
                <w:rFonts w:ascii="PT Astra Serif" w:hAnsi="PT Astra Serif"/>
                <w:sz w:val="16"/>
                <w:szCs w:val="16"/>
              </w:rPr>
              <w:t>6</w:t>
            </w:r>
          </w:p>
        </w:tc>
        <w:tc>
          <w:tcPr>
            <w:tcW w:w="361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F4569" w:rsidRPr="0095081A" w:rsidRDefault="008F4569" w:rsidP="008F4569">
            <w:pPr>
              <w:spacing w:after="0" w:line="240" w:lineRule="auto"/>
              <w:rPr>
                <w:rFonts w:ascii="PT Astra Serif" w:hAnsi="PT Astra Serif"/>
                <w:bCs/>
                <w:sz w:val="16"/>
                <w:szCs w:val="16"/>
              </w:rPr>
            </w:pPr>
            <w:r w:rsidRPr="0095081A">
              <w:rPr>
                <w:rFonts w:ascii="PT Astra Serif" w:hAnsi="PT Astra Serif"/>
                <w:sz w:val="16"/>
                <w:szCs w:val="16"/>
              </w:rPr>
              <w:t>Лушникова Надежда Алексеевна</w:t>
            </w:r>
          </w:p>
        </w:tc>
        <w:tc>
          <w:tcPr>
            <w:tcW w:w="104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F4569" w:rsidRPr="0095081A" w:rsidRDefault="008F4569" w:rsidP="008F4569">
            <w:pPr>
              <w:spacing w:after="0" w:line="240" w:lineRule="auto"/>
              <w:jc w:val="center"/>
              <w:rPr>
                <w:rFonts w:ascii="PT Astra Serif" w:hAnsi="PT Astra Serif"/>
                <w:sz w:val="16"/>
                <w:szCs w:val="16"/>
              </w:rPr>
            </w:pPr>
            <w:r w:rsidRPr="0095081A">
              <w:rPr>
                <w:rFonts w:ascii="PT Astra Serif" w:hAnsi="PT Astra Serif"/>
                <w:sz w:val="16"/>
                <w:szCs w:val="16"/>
              </w:rPr>
              <w:t>641</w:t>
            </w:r>
          </w:p>
        </w:tc>
      </w:tr>
      <w:tr w:rsidR="008F4569" w:rsidRPr="0095081A" w:rsidTr="0095081A">
        <w:trPr>
          <w:trHeight w:val="255"/>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F4569" w:rsidRPr="0095081A" w:rsidRDefault="008F4569" w:rsidP="008F4569">
            <w:pPr>
              <w:spacing w:after="0" w:line="240" w:lineRule="auto"/>
              <w:jc w:val="center"/>
              <w:rPr>
                <w:rFonts w:ascii="PT Astra Serif" w:hAnsi="PT Astra Serif"/>
                <w:sz w:val="16"/>
                <w:szCs w:val="16"/>
              </w:rPr>
            </w:pPr>
            <w:r w:rsidRPr="0095081A">
              <w:rPr>
                <w:rFonts w:ascii="PT Astra Serif" w:hAnsi="PT Astra Serif"/>
                <w:sz w:val="16"/>
                <w:szCs w:val="16"/>
              </w:rPr>
              <w:t>7</w:t>
            </w:r>
          </w:p>
        </w:tc>
        <w:tc>
          <w:tcPr>
            <w:tcW w:w="361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F4569" w:rsidRPr="0095081A" w:rsidRDefault="008F4569" w:rsidP="008F4569">
            <w:pPr>
              <w:spacing w:after="0" w:line="240" w:lineRule="auto"/>
              <w:rPr>
                <w:rFonts w:ascii="PT Astra Serif" w:hAnsi="PT Astra Serif"/>
                <w:sz w:val="16"/>
                <w:szCs w:val="16"/>
              </w:rPr>
            </w:pPr>
            <w:r w:rsidRPr="0095081A">
              <w:rPr>
                <w:rFonts w:ascii="PT Astra Serif" w:hAnsi="PT Astra Serif"/>
                <w:sz w:val="16"/>
                <w:szCs w:val="16"/>
              </w:rPr>
              <w:t>Мельников Михаил Сергеевич</w:t>
            </w:r>
          </w:p>
        </w:tc>
        <w:tc>
          <w:tcPr>
            <w:tcW w:w="104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F4569" w:rsidRPr="0095081A" w:rsidRDefault="008F4569" w:rsidP="008F4569">
            <w:pPr>
              <w:spacing w:after="0" w:line="240" w:lineRule="auto"/>
              <w:jc w:val="center"/>
              <w:rPr>
                <w:rFonts w:ascii="PT Astra Serif" w:hAnsi="PT Astra Serif"/>
                <w:sz w:val="16"/>
                <w:szCs w:val="16"/>
              </w:rPr>
            </w:pPr>
            <w:r w:rsidRPr="0095081A">
              <w:rPr>
                <w:rFonts w:ascii="PT Astra Serif" w:hAnsi="PT Astra Serif"/>
                <w:sz w:val="16"/>
                <w:szCs w:val="16"/>
              </w:rPr>
              <w:t>716</w:t>
            </w:r>
          </w:p>
        </w:tc>
      </w:tr>
      <w:tr w:rsidR="008F4569" w:rsidRPr="0095081A" w:rsidTr="0095081A">
        <w:trPr>
          <w:trHeight w:val="255"/>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F4569" w:rsidRPr="0095081A" w:rsidRDefault="008F4569" w:rsidP="008F4569">
            <w:pPr>
              <w:spacing w:after="0" w:line="240" w:lineRule="auto"/>
              <w:jc w:val="center"/>
              <w:rPr>
                <w:rFonts w:ascii="PT Astra Serif" w:hAnsi="PT Astra Serif"/>
                <w:sz w:val="16"/>
                <w:szCs w:val="16"/>
              </w:rPr>
            </w:pPr>
            <w:r w:rsidRPr="0095081A">
              <w:rPr>
                <w:rFonts w:ascii="PT Astra Serif" w:hAnsi="PT Astra Serif"/>
                <w:sz w:val="16"/>
                <w:szCs w:val="16"/>
              </w:rPr>
              <w:t>8</w:t>
            </w:r>
          </w:p>
        </w:tc>
        <w:tc>
          <w:tcPr>
            <w:tcW w:w="361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F4569" w:rsidRPr="0095081A" w:rsidRDefault="008F4569" w:rsidP="008F4569">
            <w:pPr>
              <w:spacing w:after="0" w:line="240" w:lineRule="auto"/>
              <w:rPr>
                <w:rFonts w:ascii="PT Astra Serif" w:hAnsi="PT Astra Serif"/>
                <w:sz w:val="16"/>
                <w:szCs w:val="16"/>
              </w:rPr>
            </w:pPr>
            <w:proofErr w:type="spellStart"/>
            <w:r w:rsidRPr="0095081A">
              <w:rPr>
                <w:rFonts w:ascii="PT Astra Serif" w:hAnsi="PT Astra Serif"/>
                <w:sz w:val="16"/>
                <w:szCs w:val="16"/>
              </w:rPr>
              <w:t>Подорожнов</w:t>
            </w:r>
            <w:proofErr w:type="spellEnd"/>
            <w:r w:rsidRPr="0095081A">
              <w:rPr>
                <w:rFonts w:ascii="PT Astra Serif" w:hAnsi="PT Astra Serif"/>
                <w:sz w:val="16"/>
                <w:szCs w:val="16"/>
              </w:rPr>
              <w:t xml:space="preserve"> Александр Геннадьевич</w:t>
            </w:r>
          </w:p>
        </w:tc>
        <w:tc>
          <w:tcPr>
            <w:tcW w:w="104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F4569" w:rsidRPr="0095081A" w:rsidRDefault="008F4569" w:rsidP="008F4569">
            <w:pPr>
              <w:spacing w:after="0" w:line="240" w:lineRule="auto"/>
              <w:jc w:val="center"/>
              <w:rPr>
                <w:rFonts w:ascii="PT Astra Serif" w:hAnsi="PT Astra Serif"/>
                <w:sz w:val="16"/>
                <w:szCs w:val="16"/>
              </w:rPr>
            </w:pPr>
            <w:r w:rsidRPr="0095081A">
              <w:rPr>
                <w:rFonts w:ascii="PT Astra Serif" w:hAnsi="PT Astra Serif"/>
                <w:sz w:val="16"/>
                <w:szCs w:val="16"/>
              </w:rPr>
              <w:t>215</w:t>
            </w:r>
          </w:p>
        </w:tc>
      </w:tr>
      <w:tr w:rsidR="008F4569" w:rsidRPr="0095081A" w:rsidTr="0095081A">
        <w:trPr>
          <w:trHeight w:val="255"/>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F4569" w:rsidRPr="0095081A" w:rsidRDefault="008F4569" w:rsidP="008F4569">
            <w:pPr>
              <w:spacing w:after="0" w:line="240" w:lineRule="auto"/>
              <w:jc w:val="center"/>
              <w:rPr>
                <w:rFonts w:ascii="PT Astra Serif" w:hAnsi="PT Astra Serif"/>
                <w:sz w:val="16"/>
                <w:szCs w:val="16"/>
              </w:rPr>
            </w:pPr>
            <w:r w:rsidRPr="0095081A">
              <w:rPr>
                <w:rFonts w:ascii="PT Astra Serif" w:hAnsi="PT Astra Serif"/>
                <w:sz w:val="16"/>
                <w:szCs w:val="16"/>
              </w:rPr>
              <w:t>9</w:t>
            </w:r>
          </w:p>
        </w:tc>
        <w:tc>
          <w:tcPr>
            <w:tcW w:w="361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F4569" w:rsidRPr="0095081A" w:rsidRDefault="008F4569" w:rsidP="008F4569">
            <w:pPr>
              <w:spacing w:after="0" w:line="240" w:lineRule="auto"/>
              <w:rPr>
                <w:rFonts w:ascii="PT Astra Serif" w:hAnsi="PT Astra Serif"/>
                <w:sz w:val="16"/>
                <w:szCs w:val="16"/>
              </w:rPr>
            </w:pPr>
            <w:r w:rsidRPr="0095081A">
              <w:rPr>
                <w:rFonts w:ascii="PT Astra Serif" w:hAnsi="PT Astra Serif"/>
                <w:sz w:val="16"/>
                <w:szCs w:val="16"/>
              </w:rPr>
              <w:t xml:space="preserve">Соломон Виталий </w:t>
            </w:r>
            <w:proofErr w:type="spellStart"/>
            <w:r w:rsidRPr="0095081A">
              <w:rPr>
                <w:rFonts w:ascii="PT Astra Serif" w:hAnsi="PT Astra Serif"/>
                <w:sz w:val="16"/>
                <w:szCs w:val="16"/>
              </w:rPr>
              <w:t>Арсентьевич</w:t>
            </w:r>
            <w:proofErr w:type="spellEnd"/>
          </w:p>
        </w:tc>
        <w:tc>
          <w:tcPr>
            <w:tcW w:w="104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F4569" w:rsidRPr="0095081A" w:rsidRDefault="008F4569" w:rsidP="008F4569">
            <w:pPr>
              <w:spacing w:after="0" w:line="240" w:lineRule="auto"/>
              <w:jc w:val="center"/>
              <w:rPr>
                <w:rFonts w:ascii="PT Astra Serif" w:hAnsi="PT Astra Serif"/>
                <w:sz w:val="16"/>
                <w:szCs w:val="16"/>
              </w:rPr>
            </w:pPr>
            <w:r w:rsidRPr="0095081A">
              <w:rPr>
                <w:rFonts w:ascii="PT Astra Serif" w:hAnsi="PT Astra Serif"/>
                <w:sz w:val="16"/>
                <w:szCs w:val="16"/>
              </w:rPr>
              <w:t>781</w:t>
            </w:r>
          </w:p>
        </w:tc>
      </w:tr>
      <w:tr w:rsidR="008F4569" w:rsidRPr="0095081A" w:rsidTr="0095081A">
        <w:trPr>
          <w:trHeight w:val="255"/>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F4569" w:rsidRPr="0095081A" w:rsidRDefault="008F4569" w:rsidP="008F4569">
            <w:pPr>
              <w:spacing w:after="0" w:line="240" w:lineRule="auto"/>
              <w:jc w:val="center"/>
              <w:rPr>
                <w:rFonts w:ascii="PT Astra Serif" w:hAnsi="PT Astra Serif"/>
                <w:sz w:val="16"/>
                <w:szCs w:val="16"/>
              </w:rPr>
            </w:pPr>
            <w:r w:rsidRPr="0095081A">
              <w:rPr>
                <w:rFonts w:ascii="PT Astra Serif" w:hAnsi="PT Astra Serif"/>
                <w:sz w:val="16"/>
                <w:szCs w:val="16"/>
              </w:rPr>
              <w:t>10</w:t>
            </w:r>
          </w:p>
        </w:tc>
        <w:tc>
          <w:tcPr>
            <w:tcW w:w="361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F4569" w:rsidRPr="0095081A" w:rsidRDefault="008F4569" w:rsidP="008F4569">
            <w:pPr>
              <w:spacing w:after="0" w:line="240" w:lineRule="auto"/>
              <w:rPr>
                <w:rFonts w:ascii="PT Astra Serif" w:hAnsi="PT Astra Serif"/>
                <w:sz w:val="16"/>
                <w:szCs w:val="16"/>
              </w:rPr>
            </w:pPr>
            <w:r w:rsidRPr="0095081A">
              <w:rPr>
                <w:rFonts w:ascii="PT Astra Serif" w:hAnsi="PT Astra Serif"/>
                <w:sz w:val="16"/>
                <w:szCs w:val="16"/>
              </w:rPr>
              <w:t>Шурупов Василий Иванович</w:t>
            </w:r>
          </w:p>
        </w:tc>
        <w:tc>
          <w:tcPr>
            <w:tcW w:w="104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F4569" w:rsidRPr="0095081A" w:rsidRDefault="008F4569" w:rsidP="008F4569">
            <w:pPr>
              <w:spacing w:after="0" w:line="240" w:lineRule="auto"/>
              <w:jc w:val="center"/>
              <w:rPr>
                <w:rFonts w:ascii="PT Astra Serif" w:hAnsi="PT Astra Serif"/>
                <w:sz w:val="16"/>
                <w:szCs w:val="16"/>
              </w:rPr>
            </w:pPr>
            <w:r w:rsidRPr="0095081A">
              <w:rPr>
                <w:rFonts w:ascii="PT Astra Serif" w:hAnsi="PT Astra Serif"/>
                <w:sz w:val="16"/>
                <w:szCs w:val="16"/>
              </w:rPr>
              <w:t>304</w:t>
            </w:r>
          </w:p>
        </w:tc>
      </w:tr>
    </w:tbl>
    <w:p w:rsidR="008F4569" w:rsidRPr="0095081A" w:rsidRDefault="008F4569" w:rsidP="008F4569">
      <w:pPr>
        <w:pStyle w:val="fn2r"/>
        <w:spacing w:before="0" w:beforeAutospacing="0" w:after="0" w:afterAutospacing="0"/>
        <w:jc w:val="both"/>
        <w:rPr>
          <w:rFonts w:ascii="PT Astra Serif" w:hAnsi="PT Astra Serif"/>
          <w:sz w:val="16"/>
          <w:szCs w:val="16"/>
        </w:rPr>
      </w:pPr>
    </w:p>
    <w:p w:rsidR="008F4569" w:rsidRPr="0095081A" w:rsidRDefault="008F4569" w:rsidP="008F4569">
      <w:pPr>
        <w:pStyle w:val="fn2r"/>
        <w:suppressLineNumbers/>
        <w:spacing w:before="0" w:beforeAutospacing="0" w:after="0" w:afterAutospacing="0"/>
        <w:ind w:left="5812"/>
        <w:jc w:val="both"/>
        <w:rPr>
          <w:rFonts w:ascii="PT Astra Serif" w:hAnsi="PT Astra Serif"/>
          <w:b/>
          <w:sz w:val="16"/>
          <w:szCs w:val="16"/>
        </w:rPr>
      </w:pPr>
      <w:r w:rsidRPr="0095081A">
        <w:rPr>
          <w:rFonts w:ascii="PT Astra Serif" w:hAnsi="PT Astra Serif"/>
          <w:iCs/>
          <w:sz w:val="16"/>
          <w:szCs w:val="16"/>
        </w:rPr>
        <w:t>Приложение № 2 к решению территориальной избирательной комиссии Целинного муниципального округа от 31 октября 2021 года № 23/133-5</w:t>
      </w:r>
    </w:p>
    <w:p w:rsidR="008F4569" w:rsidRPr="0095081A" w:rsidRDefault="008F4569" w:rsidP="008F4569">
      <w:pPr>
        <w:spacing w:after="0" w:line="240" w:lineRule="auto"/>
        <w:jc w:val="center"/>
        <w:rPr>
          <w:rFonts w:ascii="PT Astra Serif" w:hAnsi="PT Astra Serif"/>
          <w:b/>
          <w:sz w:val="16"/>
          <w:szCs w:val="16"/>
        </w:rPr>
      </w:pPr>
    </w:p>
    <w:p w:rsidR="008F4569" w:rsidRPr="0095081A" w:rsidRDefault="008F4569" w:rsidP="008F4569">
      <w:pPr>
        <w:spacing w:after="0" w:line="240" w:lineRule="auto"/>
        <w:jc w:val="center"/>
        <w:rPr>
          <w:rFonts w:ascii="PT Astra Serif" w:hAnsi="PT Astra Serif"/>
          <w:b/>
          <w:sz w:val="20"/>
          <w:szCs w:val="16"/>
        </w:rPr>
      </w:pPr>
      <w:r w:rsidRPr="0095081A">
        <w:rPr>
          <w:rFonts w:ascii="PT Astra Serif" w:hAnsi="PT Astra Serif"/>
          <w:b/>
          <w:sz w:val="20"/>
          <w:szCs w:val="16"/>
        </w:rPr>
        <w:t>СПИСОК</w:t>
      </w:r>
    </w:p>
    <w:p w:rsidR="008F4569" w:rsidRPr="0095081A" w:rsidRDefault="008F4569" w:rsidP="008F4569">
      <w:pPr>
        <w:spacing w:after="0" w:line="240" w:lineRule="auto"/>
        <w:jc w:val="center"/>
        <w:rPr>
          <w:rFonts w:ascii="PT Astra Serif" w:hAnsi="PT Astra Serif"/>
          <w:b/>
          <w:sz w:val="20"/>
          <w:szCs w:val="16"/>
        </w:rPr>
      </w:pPr>
      <w:r w:rsidRPr="0095081A">
        <w:rPr>
          <w:rFonts w:ascii="PT Astra Serif" w:hAnsi="PT Astra Serif"/>
          <w:b/>
          <w:sz w:val="20"/>
          <w:szCs w:val="16"/>
        </w:rPr>
        <w:t xml:space="preserve">избранных депутатов Думы Целинного муниципального округа Курганской области </w:t>
      </w:r>
    </w:p>
    <w:p w:rsidR="008F4569" w:rsidRPr="0095081A" w:rsidRDefault="008F4569" w:rsidP="008F4569">
      <w:pPr>
        <w:spacing w:after="0" w:line="240" w:lineRule="auto"/>
        <w:jc w:val="center"/>
        <w:rPr>
          <w:rFonts w:ascii="PT Astra Serif" w:hAnsi="PT Astra Serif"/>
          <w:b/>
          <w:sz w:val="20"/>
          <w:szCs w:val="16"/>
        </w:rPr>
      </w:pPr>
      <w:r w:rsidRPr="0095081A">
        <w:rPr>
          <w:rFonts w:ascii="PT Astra Serif" w:hAnsi="PT Astra Serif"/>
          <w:b/>
          <w:sz w:val="20"/>
          <w:szCs w:val="16"/>
        </w:rPr>
        <w:t>первого созыва</w:t>
      </w:r>
    </w:p>
    <w:p w:rsidR="008F4569" w:rsidRPr="0095081A" w:rsidRDefault="008F4569" w:rsidP="008F4569">
      <w:pPr>
        <w:spacing w:after="0" w:line="240" w:lineRule="auto"/>
        <w:jc w:val="both"/>
        <w:rPr>
          <w:rFonts w:ascii="PT Astra Serif" w:hAnsi="PT Astra Serif"/>
          <w:sz w:val="16"/>
          <w:szCs w:val="16"/>
          <w:u w:val="single"/>
        </w:rPr>
      </w:pPr>
      <w:r w:rsidRPr="0095081A">
        <w:rPr>
          <w:rFonts w:ascii="PT Astra Serif" w:hAnsi="PT Astra Serif"/>
          <w:sz w:val="16"/>
          <w:szCs w:val="16"/>
        </w:rPr>
        <w:tab/>
      </w:r>
      <w:r w:rsidRPr="0095081A">
        <w:rPr>
          <w:rFonts w:ascii="PT Astra Serif" w:hAnsi="PT Astra Serif"/>
          <w:sz w:val="16"/>
          <w:szCs w:val="16"/>
        </w:rPr>
        <w:tab/>
      </w:r>
      <w:r w:rsidRPr="0095081A">
        <w:rPr>
          <w:rFonts w:ascii="PT Astra Serif" w:hAnsi="PT Astra Serif"/>
          <w:sz w:val="16"/>
          <w:szCs w:val="16"/>
          <w:u w:val="single"/>
        </w:rPr>
        <w:t xml:space="preserve">Округ № 1 </w:t>
      </w:r>
    </w:p>
    <w:p w:rsidR="008F4569" w:rsidRPr="0095081A" w:rsidRDefault="008F4569" w:rsidP="008F4569">
      <w:pPr>
        <w:spacing w:after="0" w:line="240" w:lineRule="auto"/>
        <w:jc w:val="both"/>
        <w:rPr>
          <w:rFonts w:ascii="PT Astra Serif" w:hAnsi="PT Astra Serif"/>
          <w:sz w:val="16"/>
          <w:szCs w:val="16"/>
        </w:rPr>
      </w:pPr>
    </w:p>
    <w:tbl>
      <w:tblPr>
        <w:tblW w:w="5351" w:type="pct"/>
        <w:tblInd w:w="-681" w:type="dxa"/>
        <w:tblLayout w:type="fixed"/>
        <w:tblCellMar>
          <w:left w:w="0" w:type="dxa"/>
          <w:right w:w="0" w:type="dxa"/>
        </w:tblCellMar>
        <w:tblLook w:val="0000" w:firstRow="0" w:lastRow="0" w:firstColumn="0" w:lastColumn="0" w:noHBand="0" w:noVBand="0"/>
      </w:tblPr>
      <w:tblGrid>
        <w:gridCol w:w="710"/>
        <w:gridCol w:w="9665"/>
      </w:tblGrid>
      <w:tr w:rsidR="008F4569" w:rsidRPr="0095081A" w:rsidTr="0095081A">
        <w:trPr>
          <w:trHeight w:val="255"/>
        </w:trPr>
        <w:tc>
          <w:tcPr>
            <w:tcW w:w="342" w:type="pct"/>
            <w:tcBorders>
              <w:top w:val="single" w:sz="4" w:space="0" w:color="auto"/>
              <w:left w:val="single" w:sz="4" w:space="0" w:color="auto"/>
              <w:bottom w:val="single" w:sz="4" w:space="0" w:color="auto"/>
              <w:right w:val="single" w:sz="4" w:space="0" w:color="auto"/>
            </w:tcBorders>
            <w:noWrap/>
            <w:tcMar>
              <w:top w:w="28" w:type="dxa"/>
              <w:left w:w="28" w:type="dxa"/>
              <w:bottom w:w="0" w:type="dxa"/>
              <w:right w:w="28" w:type="dxa"/>
            </w:tcMar>
            <w:vAlign w:val="bottom"/>
          </w:tcPr>
          <w:p w:rsidR="008F4569" w:rsidRPr="0095081A" w:rsidRDefault="008F4569" w:rsidP="008F4569">
            <w:pPr>
              <w:spacing w:after="0" w:line="240" w:lineRule="auto"/>
              <w:jc w:val="center"/>
              <w:rPr>
                <w:rFonts w:ascii="PT Astra Serif" w:hAnsi="PT Astra Serif"/>
                <w:bCs/>
                <w:sz w:val="16"/>
                <w:szCs w:val="16"/>
              </w:rPr>
            </w:pPr>
            <w:r w:rsidRPr="0095081A">
              <w:rPr>
                <w:rFonts w:ascii="PT Astra Serif" w:hAnsi="PT Astra Serif"/>
                <w:bCs/>
                <w:sz w:val="16"/>
                <w:szCs w:val="16"/>
              </w:rPr>
              <w:t>1</w:t>
            </w:r>
          </w:p>
        </w:tc>
        <w:tc>
          <w:tcPr>
            <w:tcW w:w="4658" w:type="pct"/>
            <w:tcBorders>
              <w:top w:val="single" w:sz="4" w:space="0" w:color="auto"/>
              <w:left w:val="nil"/>
              <w:bottom w:val="single" w:sz="4" w:space="0" w:color="auto"/>
              <w:right w:val="single" w:sz="4" w:space="0" w:color="auto"/>
            </w:tcBorders>
            <w:noWrap/>
            <w:tcMar>
              <w:top w:w="28" w:type="dxa"/>
              <w:left w:w="28" w:type="dxa"/>
              <w:bottom w:w="0" w:type="dxa"/>
              <w:right w:w="28" w:type="dxa"/>
            </w:tcMar>
            <w:vAlign w:val="bottom"/>
          </w:tcPr>
          <w:p w:rsidR="008F4569" w:rsidRPr="0095081A" w:rsidRDefault="008F4569" w:rsidP="008F4569">
            <w:pPr>
              <w:spacing w:after="0" w:line="240" w:lineRule="auto"/>
              <w:rPr>
                <w:rFonts w:ascii="PT Astra Serif" w:hAnsi="PT Astra Serif"/>
                <w:b/>
                <w:bCs/>
                <w:sz w:val="16"/>
                <w:szCs w:val="16"/>
              </w:rPr>
            </w:pPr>
            <w:proofErr w:type="spellStart"/>
            <w:r w:rsidRPr="0095081A">
              <w:rPr>
                <w:rFonts w:ascii="PT Astra Serif" w:hAnsi="PT Astra Serif"/>
                <w:b/>
                <w:bCs/>
                <w:sz w:val="16"/>
                <w:szCs w:val="16"/>
              </w:rPr>
              <w:t>Бажитов</w:t>
            </w:r>
            <w:proofErr w:type="spellEnd"/>
            <w:r w:rsidRPr="0095081A">
              <w:rPr>
                <w:rFonts w:ascii="PT Astra Serif" w:hAnsi="PT Astra Serif"/>
                <w:b/>
                <w:bCs/>
                <w:sz w:val="16"/>
                <w:szCs w:val="16"/>
              </w:rPr>
              <w:t xml:space="preserve"> Алексей Васильевич</w:t>
            </w:r>
          </w:p>
        </w:tc>
      </w:tr>
      <w:tr w:rsidR="008F4569" w:rsidRPr="0095081A" w:rsidTr="0095081A">
        <w:trPr>
          <w:trHeight w:val="255"/>
        </w:trPr>
        <w:tc>
          <w:tcPr>
            <w:tcW w:w="342" w:type="pct"/>
            <w:tcBorders>
              <w:top w:val="single" w:sz="4" w:space="0" w:color="auto"/>
              <w:left w:val="single" w:sz="4" w:space="0" w:color="auto"/>
              <w:bottom w:val="single" w:sz="4" w:space="0" w:color="auto"/>
              <w:right w:val="single" w:sz="4" w:space="0" w:color="auto"/>
            </w:tcBorders>
            <w:noWrap/>
            <w:tcMar>
              <w:top w:w="28" w:type="dxa"/>
              <w:left w:w="28" w:type="dxa"/>
              <w:bottom w:w="0" w:type="dxa"/>
              <w:right w:w="28" w:type="dxa"/>
            </w:tcMar>
            <w:vAlign w:val="bottom"/>
          </w:tcPr>
          <w:p w:rsidR="008F4569" w:rsidRPr="0095081A" w:rsidRDefault="008F4569" w:rsidP="008F4569">
            <w:pPr>
              <w:spacing w:after="0" w:line="240" w:lineRule="auto"/>
              <w:jc w:val="center"/>
              <w:rPr>
                <w:rFonts w:ascii="PT Astra Serif" w:hAnsi="PT Astra Serif"/>
                <w:sz w:val="16"/>
                <w:szCs w:val="16"/>
              </w:rPr>
            </w:pPr>
            <w:r w:rsidRPr="0095081A">
              <w:rPr>
                <w:rFonts w:ascii="PT Astra Serif" w:hAnsi="PT Astra Serif"/>
                <w:sz w:val="16"/>
                <w:szCs w:val="16"/>
              </w:rPr>
              <w:t>2</w:t>
            </w:r>
          </w:p>
        </w:tc>
        <w:tc>
          <w:tcPr>
            <w:tcW w:w="4658" w:type="pct"/>
            <w:tcBorders>
              <w:top w:val="single" w:sz="4" w:space="0" w:color="auto"/>
              <w:left w:val="nil"/>
              <w:bottom w:val="single" w:sz="4" w:space="0" w:color="auto"/>
              <w:right w:val="single" w:sz="4" w:space="0" w:color="auto"/>
            </w:tcBorders>
            <w:noWrap/>
            <w:tcMar>
              <w:top w:w="28" w:type="dxa"/>
              <w:left w:w="28" w:type="dxa"/>
              <w:bottom w:w="0" w:type="dxa"/>
              <w:right w:w="28" w:type="dxa"/>
            </w:tcMar>
            <w:vAlign w:val="bottom"/>
          </w:tcPr>
          <w:p w:rsidR="008F4569" w:rsidRPr="0095081A" w:rsidRDefault="008F4569" w:rsidP="008F4569">
            <w:pPr>
              <w:spacing w:after="0" w:line="240" w:lineRule="auto"/>
              <w:rPr>
                <w:rFonts w:ascii="PT Astra Serif" w:hAnsi="PT Astra Serif"/>
                <w:b/>
                <w:sz w:val="16"/>
                <w:szCs w:val="16"/>
              </w:rPr>
            </w:pPr>
            <w:r w:rsidRPr="0095081A">
              <w:rPr>
                <w:rFonts w:ascii="PT Astra Serif" w:hAnsi="PT Astra Serif"/>
                <w:b/>
                <w:sz w:val="16"/>
                <w:szCs w:val="16"/>
              </w:rPr>
              <w:t xml:space="preserve">Воробьева Наталья Максимовна </w:t>
            </w:r>
          </w:p>
        </w:tc>
      </w:tr>
      <w:tr w:rsidR="008F4569" w:rsidRPr="0095081A" w:rsidTr="0095081A">
        <w:trPr>
          <w:trHeight w:val="255"/>
        </w:trPr>
        <w:tc>
          <w:tcPr>
            <w:tcW w:w="342" w:type="pct"/>
            <w:tcBorders>
              <w:top w:val="nil"/>
              <w:left w:val="single" w:sz="4" w:space="0" w:color="auto"/>
              <w:bottom w:val="single" w:sz="4" w:space="0" w:color="auto"/>
              <w:right w:val="single" w:sz="4" w:space="0" w:color="auto"/>
            </w:tcBorders>
            <w:noWrap/>
            <w:tcMar>
              <w:top w:w="28" w:type="dxa"/>
              <w:left w:w="28" w:type="dxa"/>
              <w:bottom w:w="0" w:type="dxa"/>
              <w:right w:w="28" w:type="dxa"/>
            </w:tcMar>
            <w:vAlign w:val="bottom"/>
          </w:tcPr>
          <w:p w:rsidR="008F4569" w:rsidRPr="0095081A" w:rsidRDefault="008F4569" w:rsidP="008F4569">
            <w:pPr>
              <w:spacing w:after="0" w:line="240" w:lineRule="auto"/>
              <w:jc w:val="center"/>
              <w:rPr>
                <w:rFonts w:ascii="PT Astra Serif" w:hAnsi="PT Astra Serif"/>
                <w:sz w:val="16"/>
                <w:szCs w:val="16"/>
              </w:rPr>
            </w:pPr>
            <w:r w:rsidRPr="0095081A">
              <w:rPr>
                <w:rFonts w:ascii="PT Astra Serif" w:hAnsi="PT Astra Serif"/>
                <w:sz w:val="16"/>
                <w:szCs w:val="16"/>
              </w:rPr>
              <w:t>3</w:t>
            </w:r>
          </w:p>
        </w:tc>
        <w:tc>
          <w:tcPr>
            <w:tcW w:w="4658" w:type="pct"/>
            <w:tcBorders>
              <w:top w:val="nil"/>
              <w:left w:val="nil"/>
              <w:bottom w:val="single" w:sz="4" w:space="0" w:color="auto"/>
              <w:right w:val="single" w:sz="4" w:space="0" w:color="auto"/>
            </w:tcBorders>
            <w:noWrap/>
            <w:tcMar>
              <w:top w:w="28" w:type="dxa"/>
              <w:left w:w="28" w:type="dxa"/>
              <w:bottom w:w="0" w:type="dxa"/>
              <w:right w:w="28" w:type="dxa"/>
            </w:tcMar>
            <w:vAlign w:val="bottom"/>
          </w:tcPr>
          <w:p w:rsidR="008F4569" w:rsidRPr="0095081A" w:rsidRDefault="008F4569" w:rsidP="008F4569">
            <w:pPr>
              <w:pStyle w:val="1"/>
              <w:spacing w:before="0" w:after="0"/>
              <w:jc w:val="left"/>
              <w:rPr>
                <w:rFonts w:ascii="PT Astra Serif" w:hAnsi="PT Astra Serif"/>
                <w:color w:val="auto"/>
                <w:sz w:val="16"/>
                <w:szCs w:val="16"/>
              </w:rPr>
            </w:pPr>
            <w:proofErr w:type="spellStart"/>
            <w:r w:rsidRPr="0095081A">
              <w:rPr>
                <w:rFonts w:ascii="PT Astra Serif" w:hAnsi="PT Astra Serif"/>
                <w:color w:val="auto"/>
                <w:sz w:val="16"/>
                <w:szCs w:val="16"/>
              </w:rPr>
              <w:t>Грохотова</w:t>
            </w:r>
            <w:proofErr w:type="spellEnd"/>
            <w:r w:rsidRPr="0095081A">
              <w:rPr>
                <w:rFonts w:ascii="PT Astra Serif" w:hAnsi="PT Astra Serif"/>
                <w:color w:val="auto"/>
                <w:sz w:val="16"/>
                <w:szCs w:val="16"/>
              </w:rPr>
              <w:t xml:space="preserve"> Татьяна Николаевна</w:t>
            </w:r>
          </w:p>
        </w:tc>
      </w:tr>
      <w:tr w:rsidR="008F4569" w:rsidRPr="0095081A" w:rsidTr="0095081A">
        <w:trPr>
          <w:trHeight w:val="255"/>
        </w:trPr>
        <w:tc>
          <w:tcPr>
            <w:tcW w:w="342" w:type="pct"/>
            <w:tcBorders>
              <w:top w:val="nil"/>
              <w:left w:val="single" w:sz="4" w:space="0" w:color="auto"/>
              <w:bottom w:val="single" w:sz="4" w:space="0" w:color="auto"/>
              <w:right w:val="single" w:sz="4" w:space="0" w:color="auto"/>
            </w:tcBorders>
            <w:noWrap/>
            <w:tcMar>
              <w:top w:w="28" w:type="dxa"/>
              <w:left w:w="28" w:type="dxa"/>
              <w:bottom w:w="0" w:type="dxa"/>
              <w:right w:w="28" w:type="dxa"/>
            </w:tcMar>
            <w:vAlign w:val="bottom"/>
          </w:tcPr>
          <w:p w:rsidR="008F4569" w:rsidRPr="0095081A" w:rsidRDefault="008F4569" w:rsidP="008F4569">
            <w:pPr>
              <w:spacing w:after="0" w:line="240" w:lineRule="auto"/>
              <w:jc w:val="center"/>
              <w:rPr>
                <w:rFonts w:ascii="PT Astra Serif" w:hAnsi="PT Astra Serif"/>
                <w:sz w:val="16"/>
                <w:szCs w:val="16"/>
              </w:rPr>
            </w:pPr>
            <w:r w:rsidRPr="0095081A">
              <w:rPr>
                <w:rFonts w:ascii="PT Astra Serif" w:hAnsi="PT Astra Serif"/>
                <w:sz w:val="16"/>
                <w:szCs w:val="16"/>
              </w:rPr>
              <w:t>4</w:t>
            </w:r>
          </w:p>
        </w:tc>
        <w:tc>
          <w:tcPr>
            <w:tcW w:w="4658" w:type="pct"/>
            <w:tcBorders>
              <w:top w:val="nil"/>
              <w:left w:val="nil"/>
              <w:bottom w:val="single" w:sz="4" w:space="0" w:color="auto"/>
              <w:right w:val="single" w:sz="4" w:space="0" w:color="auto"/>
            </w:tcBorders>
            <w:noWrap/>
            <w:tcMar>
              <w:top w:w="28" w:type="dxa"/>
              <w:left w:w="28" w:type="dxa"/>
              <w:bottom w:w="0" w:type="dxa"/>
              <w:right w:w="28" w:type="dxa"/>
            </w:tcMar>
            <w:vAlign w:val="bottom"/>
          </w:tcPr>
          <w:p w:rsidR="008F4569" w:rsidRPr="0095081A" w:rsidRDefault="008F4569" w:rsidP="008F4569">
            <w:pPr>
              <w:pStyle w:val="1"/>
              <w:spacing w:before="0" w:after="0"/>
              <w:jc w:val="left"/>
              <w:rPr>
                <w:rFonts w:ascii="PT Astra Serif" w:hAnsi="PT Astra Serif"/>
                <w:color w:val="auto"/>
                <w:sz w:val="16"/>
                <w:szCs w:val="16"/>
              </w:rPr>
            </w:pPr>
            <w:r w:rsidRPr="0095081A">
              <w:rPr>
                <w:rFonts w:ascii="PT Astra Serif" w:hAnsi="PT Astra Serif"/>
                <w:color w:val="auto"/>
                <w:sz w:val="16"/>
                <w:szCs w:val="16"/>
              </w:rPr>
              <w:t>Золотарев Сергей Александрович</w:t>
            </w:r>
          </w:p>
        </w:tc>
      </w:tr>
      <w:tr w:rsidR="008F4569" w:rsidRPr="0095081A" w:rsidTr="0095081A">
        <w:trPr>
          <w:trHeight w:val="255"/>
        </w:trPr>
        <w:tc>
          <w:tcPr>
            <w:tcW w:w="342" w:type="pct"/>
            <w:tcBorders>
              <w:top w:val="nil"/>
              <w:left w:val="single" w:sz="4" w:space="0" w:color="auto"/>
              <w:bottom w:val="single" w:sz="4" w:space="0" w:color="auto"/>
              <w:right w:val="single" w:sz="4" w:space="0" w:color="auto"/>
            </w:tcBorders>
            <w:noWrap/>
            <w:tcMar>
              <w:top w:w="28" w:type="dxa"/>
              <w:left w:w="28" w:type="dxa"/>
              <w:bottom w:w="0" w:type="dxa"/>
              <w:right w:w="28" w:type="dxa"/>
            </w:tcMar>
            <w:vAlign w:val="bottom"/>
          </w:tcPr>
          <w:p w:rsidR="008F4569" w:rsidRPr="0095081A" w:rsidRDefault="008F4569" w:rsidP="008F4569">
            <w:pPr>
              <w:spacing w:after="0" w:line="240" w:lineRule="auto"/>
              <w:jc w:val="center"/>
              <w:rPr>
                <w:rFonts w:ascii="PT Astra Serif" w:hAnsi="PT Astra Serif"/>
                <w:sz w:val="16"/>
                <w:szCs w:val="16"/>
              </w:rPr>
            </w:pPr>
            <w:r w:rsidRPr="0095081A">
              <w:rPr>
                <w:rFonts w:ascii="PT Astra Serif" w:hAnsi="PT Astra Serif"/>
                <w:sz w:val="16"/>
                <w:szCs w:val="16"/>
              </w:rPr>
              <w:t>5</w:t>
            </w:r>
          </w:p>
        </w:tc>
        <w:tc>
          <w:tcPr>
            <w:tcW w:w="4658" w:type="pct"/>
            <w:tcBorders>
              <w:top w:val="nil"/>
              <w:left w:val="nil"/>
              <w:bottom w:val="single" w:sz="4" w:space="0" w:color="auto"/>
              <w:right w:val="single" w:sz="4" w:space="0" w:color="auto"/>
            </w:tcBorders>
            <w:noWrap/>
            <w:tcMar>
              <w:top w:w="28" w:type="dxa"/>
              <w:left w:w="28" w:type="dxa"/>
              <w:bottom w:w="0" w:type="dxa"/>
              <w:right w:w="28" w:type="dxa"/>
            </w:tcMar>
          </w:tcPr>
          <w:p w:rsidR="008F4569" w:rsidRPr="0095081A" w:rsidRDefault="008F4569" w:rsidP="008F4569">
            <w:pPr>
              <w:spacing w:after="0" w:line="240" w:lineRule="auto"/>
              <w:rPr>
                <w:rFonts w:ascii="PT Astra Serif" w:hAnsi="PT Astra Serif"/>
                <w:b/>
                <w:sz w:val="16"/>
                <w:szCs w:val="16"/>
              </w:rPr>
            </w:pPr>
            <w:proofErr w:type="spellStart"/>
            <w:r w:rsidRPr="0095081A">
              <w:rPr>
                <w:rFonts w:ascii="PT Astra Serif" w:hAnsi="PT Astra Serif"/>
                <w:b/>
                <w:sz w:val="16"/>
                <w:szCs w:val="16"/>
              </w:rPr>
              <w:t>Обласов</w:t>
            </w:r>
            <w:proofErr w:type="spellEnd"/>
            <w:r w:rsidRPr="0095081A">
              <w:rPr>
                <w:rFonts w:ascii="PT Astra Serif" w:hAnsi="PT Astra Serif"/>
                <w:b/>
                <w:sz w:val="16"/>
                <w:szCs w:val="16"/>
              </w:rPr>
              <w:t xml:space="preserve"> Вячеслав Юрьевич</w:t>
            </w:r>
          </w:p>
        </w:tc>
      </w:tr>
    </w:tbl>
    <w:p w:rsidR="008F4569" w:rsidRPr="0095081A" w:rsidRDefault="008F4569" w:rsidP="008F4569">
      <w:pPr>
        <w:tabs>
          <w:tab w:val="left" w:pos="1080"/>
        </w:tabs>
        <w:spacing w:after="0" w:line="240" w:lineRule="auto"/>
        <w:jc w:val="both"/>
        <w:rPr>
          <w:rFonts w:ascii="PT Astra Serif" w:hAnsi="PT Astra Serif"/>
          <w:sz w:val="16"/>
          <w:szCs w:val="16"/>
        </w:rPr>
      </w:pPr>
    </w:p>
    <w:p w:rsidR="008F4569" w:rsidRPr="0095081A" w:rsidRDefault="008F4569" w:rsidP="008F4569">
      <w:pPr>
        <w:spacing w:after="0" w:line="240" w:lineRule="auto"/>
        <w:jc w:val="both"/>
        <w:rPr>
          <w:rFonts w:ascii="PT Astra Serif" w:hAnsi="PT Astra Serif"/>
          <w:sz w:val="16"/>
          <w:szCs w:val="16"/>
          <w:u w:val="single"/>
        </w:rPr>
      </w:pPr>
      <w:r w:rsidRPr="0095081A">
        <w:rPr>
          <w:rFonts w:ascii="PT Astra Serif" w:hAnsi="PT Astra Serif"/>
          <w:sz w:val="16"/>
          <w:szCs w:val="16"/>
        </w:rPr>
        <w:tab/>
      </w:r>
      <w:r w:rsidRPr="0095081A">
        <w:rPr>
          <w:rFonts w:ascii="PT Astra Serif" w:hAnsi="PT Astra Serif"/>
          <w:sz w:val="16"/>
          <w:szCs w:val="16"/>
          <w:u w:val="single"/>
        </w:rPr>
        <w:t xml:space="preserve">Округ № 2 </w:t>
      </w:r>
    </w:p>
    <w:p w:rsidR="008F4569" w:rsidRPr="0095081A" w:rsidRDefault="008F4569" w:rsidP="008F4569">
      <w:pPr>
        <w:spacing w:after="0" w:line="240" w:lineRule="auto"/>
        <w:jc w:val="both"/>
        <w:rPr>
          <w:rFonts w:ascii="PT Astra Serif" w:hAnsi="PT Astra Serif"/>
          <w:sz w:val="16"/>
          <w:szCs w:val="16"/>
        </w:rPr>
      </w:pPr>
    </w:p>
    <w:tbl>
      <w:tblPr>
        <w:tblW w:w="5360" w:type="pct"/>
        <w:tblInd w:w="-694" w:type="dxa"/>
        <w:tblLayout w:type="fixed"/>
        <w:tblCellMar>
          <w:left w:w="0" w:type="dxa"/>
          <w:right w:w="0" w:type="dxa"/>
        </w:tblCellMar>
        <w:tblLook w:val="0000" w:firstRow="0" w:lastRow="0" w:firstColumn="0" w:lastColumn="0" w:noHBand="0" w:noVBand="0"/>
      </w:tblPr>
      <w:tblGrid>
        <w:gridCol w:w="709"/>
        <w:gridCol w:w="9655"/>
      </w:tblGrid>
      <w:tr w:rsidR="008F4569" w:rsidRPr="0095081A" w:rsidTr="0095081A">
        <w:trPr>
          <w:trHeight w:val="255"/>
        </w:trPr>
        <w:tc>
          <w:tcPr>
            <w:tcW w:w="34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8F4569" w:rsidRPr="0095081A" w:rsidRDefault="008F4569" w:rsidP="008F4569">
            <w:pPr>
              <w:spacing w:after="0" w:line="240" w:lineRule="auto"/>
              <w:jc w:val="center"/>
              <w:rPr>
                <w:rFonts w:ascii="PT Astra Serif" w:hAnsi="PT Astra Serif"/>
                <w:sz w:val="16"/>
                <w:szCs w:val="16"/>
              </w:rPr>
            </w:pPr>
            <w:r w:rsidRPr="0095081A">
              <w:rPr>
                <w:rFonts w:ascii="PT Astra Serif" w:hAnsi="PT Astra Serif"/>
                <w:sz w:val="16"/>
                <w:szCs w:val="16"/>
              </w:rPr>
              <w:t>1</w:t>
            </w:r>
          </w:p>
        </w:tc>
        <w:tc>
          <w:tcPr>
            <w:tcW w:w="4658" w:type="pct"/>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8F4569" w:rsidRPr="0095081A" w:rsidRDefault="008F4569" w:rsidP="008F4569">
            <w:pPr>
              <w:spacing w:after="0" w:line="240" w:lineRule="auto"/>
              <w:jc w:val="both"/>
              <w:rPr>
                <w:rFonts w:ascii="PT Astra Serif" w:hAnsi="PT Astra Serif"/>
                <w:bCs/>
                <w:sz w:val="16"/>
                <w:szCs w:val="16"/>
              </w:rPr>
            </w:pPr>
            <w:r w:rsidRPr="0095081A">
              <w:rPr>
                <w:rFonts w:ascii="PT Astra Serif" w:hAnsi="PT Astra Serif"/>
                <w:b/>
                <w:bCs/>
                <w:sz w:val="16"/>
                <w:szCs w:val="16"/>
              </w:rPr>
              <w:t>Банщиков Александр Алексеевич</w:t>
            </w:r>
            <w:r w:rsidRPr="0095081A">
              <w:rPr>
                <w:rFonts w:ascii="PT Astra Serif" w:hAnsi="PT Astra Serif"/>
                <w:bCs/>
                <w:sz w:val="16"/>
                <w:szCs w:val="16"/>
              </w:rPr>
              <w:t xml:space="preserve"> </w:t>
            </w:r>
          </w:p>
        </w:tc>
      </w:tr>
      <w:tr w:rsidR="008F4569" w:rsidRPr="0095081A" w:rsidTr="0095081A">
        <w:trPr>
          <w:trHeight w:val="255"/>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F4569" w:rsidRPr="0095081A" w:rsidRDefault="008F4569" w:rsidP="008F4569">
            <w:pPr>
              <w:spacing w:after="0" w:line="240" w:lineRule="auto"/>
              <w:jc w:val="center"/>
              <w:rPr>
                <w:rFonts w:ascii="PT Astra Serif" w:hAnsi="PT Astra Serif"/>
                <w:bCs/>
                <w:sz w:val="16"/>
                <w:szCs w:val="16"/>
              </w:rPr>
            </w:pPr>
            <w:r w:rsidRPr="0095081A">
              <w:rPr>
                <w:rFonts w:ascii="PT Astra Serif" w:hAnsi="PT Astra Serif"/>
                <w:bCs/>
                <w:sz w:val="16"/>
                <w:szCs w:val="16"/>
              </w:rPr>
              <w:t>2</w:t>
            </w:r>
          </w:p>
        </w:tc>
        <w:tc>
          <w:tcPr>
            <w:tcW w:w="4658" w:type="pct"/>
            <w:tcBorders>
              <w:top w:val="nil"/>
              <w:left w:val="nil"/>
              <w:bottom w:val="single" w:sz="4" w:space="0" w:color="auto"/>
              <w:right w:val="single" w:sz="4" w:space="0" w:color="auto"/>
            </w:tcBorders>
            <w:noWrap/>
            <w:tcMar>
              <w:top w:w="15" w:type="dxa"/>
              <w:left w:w="15" w:type="dxa"/>
              <w:bottom w:w="0" w:type="dxa"/>
              <w:right w:w="15" w:type="dxa"/>
            </w:tcMar>
          </w:tcPr>
          <w:p w:rsidR="008F4569" w:rsidRPr="0095081A" w:rsidRDefault="008F4569" w:rsidP="008F4569">
            <w:pPr>
              <w:spacing w:after="0" w:line="240" w:lineRule="auto"/>
              <w:jc w:val="both"/>
              <w:rPr>
                <w:rFonts w:ascii="PT Astra Serif" w:hAnsi="PT Astra Serif"/>
                <w:b/>
                <w:sz w:val="16"/>
                <w:szCs w:val="16"/>
              </w:rPr>
            </w:pPr>
            <w:r w:rsidRPr="0095081A">
              <w:rPr>
                <w:rFonts w:ascii="PT Astra Serif" w:hAnsi="PT Astra Serif"/>
                <w:b/>
                <w:sz w:val="16"/>
                <w:szCs w:val="16"/>
              </w:rPr>
              <w:t>Волков Виктор Анатольевич</w:t>
            </w:r>
            <w:r w:rsidRPr="0095081A">
              <w:rPr>
                <w:rFonts w:ascii="PT Astra Serif" w:hAnsi="PT Astra Serif"/>
                <w:sz w:val="16"/>
                <w:szCs w:val="16"/>
              </w:rPr>
              <w:t xml:space="preserve"> </w:t>
            </w:r>
          </w:p>
        </w:tc>
      </w:tr>
      <w:tr w:rsidR="008F4569" w:rsidRPr="0095081A" w:rsidTr="0095081A">
        <w:trPr>
          <w:trHeight w:val="255"/>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F4569" w:rsidRPr="0095081A" w:rsidRDefault="008F4569" w:rsidP="008F4569">
            <w:pPr>
              <w:spacing w:after="0" w:line="240" w:lineRule="auto"/>
              <w:jc w:val="center"/>
              <w:rPr>
                <w:rFonts w:ascii="PT Astra Serif" w:hAnsi="PT Astra Serif"/>
                <w:sz w:val="16"/>
                <w:szCs w:val="16"/>
              </w:rPr>
            </w:pPr>
            <w:r w:rsidRPr="0095081A">
              <w:rPr>
                <w:rFonts w:ascii="PT Astra Serif" w:hAnsi="PT Astra Serif"/>
                <w:sz w:val="16"/>
                <w:szCs w:val="16"/>
              </w:rPr>
              <w:t>3</w:t>
            </w:r>
          </w:p>
        </w:tc>
        <w:tc>
          <w:tcPr>
            <w:tcW w:w="4658" w:type="pct"/>
            <w:tcBorders>
              <w:top w:val="nil"/>
              <w:left w:val="nil"/>
              <w:bottom w:val="single" w:sz="4" w:space="0" w:color="auto"/>
              <w:right w:val="single" w:sz="4" w:space="0" w:color="auto"/>
            </w:tcBorders>
            <w:noWrap/>
            <w:tcMar>
              <w:top w:w="15" w:type="dxa"/>
              <w:left w:w="15" w:type="dxa"/>
              <w:bottom w:w="0" w:type="dxa"/>
              <w:right w:w="15" w:type="dxa"/>
            </w:tcMar>
          </w:tcPr>
          <w:p w:rsidR="008F4569" w:rsidRPr="0095081A" w:rsidRDefault="008F4569" w:rsidP="008F4569">
            <w:pPr>
              <w:spacing w:after="0" w:line="240" w:lineRule="auto"/>
              <w:jc w:val="both"/>
              <w:rPr>
                <w:rFonts w:ascii="PT Astra Serif" w:hAnsi="PT Astra Serif"/>
                <w:b/>
                <w:sz w:val="16"/>
                <w:szCs w:val="16"/>
              </w:rPr>
            </w:pPr>
            <w:r w:rsidRPr="0095081A">
              <w:rPr>
                <w:rFonts w:ascii="PT Astra Serif" w:hAnsi="PT Astra Serif"/>
                <w:b/>
                <w:sz w:val="16"/>
                <w:szCs w:val="16"/>
              </w:rPr>
              <w:t>Дружинин Виктор Анатольевич</w:t>
            </w:r>
            <w:r w:rsidRPr="0095081A">
              <w:rPr>
                <w:rFonts w:ascii="PT Astra Serif" w:hAnsi="PT Astra Serif"/>
                <w:bCs/>
                <w:sz w:val="16"/>
                <w:szCs w:val="16"/>
              </w:rPr>
              <w:t xml:space="preserve"> </w:t>
            </w:r>
          </w:p>
        </w:tc>
      </w:tr>
      <w:tr w:rsidR="008F4569" w:rsidRPr="0095081A" w:rsidTr="0095081A">
        <w:trPr>
          <w:trHeight w:val="255"/>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F4569" w:rsidRPr="0095081A" w:rsidRDefault="008F4569" w:rsidP="008F4569">
            <w:pPr>
              <w:spacing w:after="0" w:line="240" w:lineRule="auto"/>
              <w:jc w:val="center"/>
              <w:rPr>
                <w:rFonts w:ascii="PT Astra Serif" w:hAnsi="PT Astra Serif"/>
                <w:sz w:val="16"/>
                <w:szCs w:val="16"/>
              </w:rPr>
            </w:pPr>
            <w:r w:rsidRPr="0095081A">
              <w:rPr>
                <w:rFonts w:ascii="PT Astra Serif" w:hAnsi="PT Astra Serif"/>
                <w:sz w:val="16"/>
                <w:szCs w:val="16"/>
              </w:rPr>
              <w:t>4</w:t>
            </w:r>
          </w:p>
        </w:tc>
        <w:tc>
          <w:tcPr>
            <w:tcW w:w="4658" w:type="pct"/>
            <w:tcBorders>
              <w:top w:val="nil"/>
              <w:left w:val="nil"/>
              <w:bottom w:val="single" w:sz="4" w:space="0" w:color="auto"/>
              <w:right w:val="single" w:sz="4" w:space="0" w:color="auto"/>
            </w:tcBorders>
            <w:noWrap/>
            <w:tcMar>
              <w:top w:w="15" w:type="dxa"/>
              <w:left w:w="15" w:type="dxa"/>
              <w:bottom w:w="0" w:type="dxa"/>
              <w:right w:w="15" w:type="dxa"/>
            </w:tcMar>
          </w:tcPr>
          <w:p w:rsidR="008F4569" w:rsidRPr="0095081A" w:rsidRDefault="008F4569" w:rsidP="008F4569">
            <w:pPr>
              <w:spacing w:after="0" w:line="240" w:lineRule="auto"/>
              <w:jc w:val="both"/>
              <w:rPr>
                <w:rFonts w:ascii="PT Astra Serif" w:hAnsi="PT Astra Serif"/>
                <w:bCs/>
                <w:sz w:val="16"/>
                <w:szCs w:val="16"/>
              </w:rPr>
            </w:pPr>
            <w:r w:rsidRPr="0095081A">
              <w:rPr>
                <w:rFonts w:ascii="PT Astra Serif" w:hAnsi="PT Astra Serif"/>
                <w:b/>
                <w:sz w:val="16"/>
                <w:szCs w:val="16"/>
              </w:rPr>
              <w:t>Кузьминых Александр Геннадьевич</w:t>
            </w:r>
            <w:r w:rsidRPr="0095081A">
              <w:rPr>
                <w:rFonts w:ascii="PT Astra Serif" w:hAnsi="PT Astra Serif"/>
                <w:bCs/>
                <w:sz w:val="16"/>
                <w:szCs w:val="16"/>
              </w:rPr>
              <w:t xml:space="preserve"> </w:t>
            </w:r>
          </w:p>
        </w:tc>
      </w:tr>
      <w:tr w:rsidR="008F4569" w:rsidRPr="0095081A" w:rsidTr="0095081A">
        <w:trPr>
          <w:trHeight w:val="255"/>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F4569" w:rsidRPr="0095081A" w:rsidRDefault="008F4569" w:rsidP="008F4569">
            <w:pPr>
              <w:spacing w:after="0" w:line="240" w:lineRule="auto"/>
              <w:jc w:val="center"/>
              <w:rPr>
                <w:rFonts w:ascii="PT Astra Serif" w:hAnsi="PT Astra Serif"/>
                <w:sz w:val="16"/>
                <w:szCs w:val="16"/>
              </w:rPr>
            </w:pPr>
            <w:r w:rsidRPr="0095081A">
              <w:rPr>
                <w:rFonts w:ascii="PT Astra Serif" w:hAnsi="PT Astra Serif"/>
                <w:sz w:val="16"/>
                <w:szCs w:val="16"/>
              </w:rPr>
              <w:t>5</w:t>
            </w:r>
          </w:p>
        </w:tc>
        <w:tc>
          <w:tcPr>
            <w:tcW w:w="4658" w:type="pct"/>
            <w:tcBorders>
              <w:top w:val="nil"/>
              <w:left w:val="nil"/>
              <w:bottom w:val="single" w:sz="4" w:space="0" w:color="auto"/>
              <w:right w:val="single" w:sz="4" w:space="0" w:color="auto"/>
            </w:tcBorders>
            <w:noWrap/>
            <w:tcMar>
              <w:top w:w="15" w:type="dxa"/>
              <w:left w:w="15" w:type="dxa"/>
              <w:bottom w:w="0" w:type="dxa"/>
              <w:right w:w="15" w:type="dxa"/>
            </w:tcMar>
          </w:tcPr>
          <w:p w:rsidR="008F4569" w:rsidRPr="0095081A" w:rsidRDefault="008F4569" w:rsidP="008F4569">
            <w:pPr>
              <w:spacing w:after="0" w:line="240" w:lineRule="auto"/>
              <w:rPr>
                <w:rFonts w:ascii="PT Astra Serif" w:hAnsi="PT Astra Serif"/>
                <w:b/>
                <w:sz w:val="16"/>
                <w:szCs w:val="16"/>
              </w:rPr>
            </w:pPr>
            <w:proofErr w:type="spellStart"/>
            <w:r w:rsidRPr="0095081A">
              <w:rPr>
                <w:rFonts w:ascii="PT Astra Serif" w:hAnsi="PT Astra Serif"/>
                <w:b/>
                <w:sz w:val="16"/>
                <w:szCs w:val="16"/>
              </w:rPr>
              <w:t>Низамутдинов</w:t>
            </w:r>
            <w:proofErr w:type="spellEnd"/>
            <w:r w:rsidRPr="0095081A">
              <w:rPr>
                <w:rFonts w:ascii="PT Astra Serif" w:hAnsi="PT Astra Serif"/>
                <w:b/>
                <w:sz w:val="16"/>
                <w:szCs w:val="16"/>
              </w:rPr>
              <w:t xml:space="preserve"> Хамит </w:t>
            </w:r>
            <w:proofErr w:type="spellStart"/>
            <w:r w:rsidRPr="0095081A">
              <w:rPr>
                <w:rFonts w:ascii="PT Astra Serif" w:hAnsi="PT Astra Serif"/>
                <w:b/>
                <w:sz w:val="16"/>
                <w:szCs w:val="16"/>
              </w:rPr>
              <w:t>Равхатович</w:t>
            </w:r>
            <w:proofErr w:type="spellEnd"/>
          </w:p>
        </w:tc>
      </w:tr>
    </w:tbl>
    <w:p w:rsidR="008F4569" w:rsidRPr="0095081A" w:rsidRDefault="008F4569" w:rsidP="008F4569">
      <w:pPr>
        <w:spacing w:after="0" w:line="240" w:lineRule="auto"/>
        <w:jc w:val="both"/>
        <w:rPr>
          <w:rFonts w:ascii="PT Astra Serif" w:hAnsi="PT Astra Serif"/>
          <w:sz w:val="16"/>
          <w:szCs w:val="16"/>
        </w:rPr>
      </w:pPr>
    </w:p>
    <w:p w:rsidR="008F4569" w:rsidRPr="0095081A" w:rsidRDefault="008F4569" w:rsidP="008F4569">
      <w:pPr>
        <w:spacing w:after="0" w:line="240" w:lineRule="auto"/>
        <w:jc w:val="both"/>
        <w:rPr>
          <w:rFonts w:ascii="PT Astra Serif" w:hAnsi="PT Astra Serif"/>
          <w:sz w:val="16"/>
          <w:szCs w:val="16"/>
          <w:u w:val="single"/>
        </w:rPr>
      </w:pPr>
      <w:r w:rsidRPr="0095081A">
        <w:rPr>
          <w:rFonts w:ascii="PT Astra Serif" w:hAnsi="PT Astra Serif"/>
          <w:sz w:val="16"/>
          <w:szCs w:val="16"/>
        </w:rPr>
        <w:tab/>
      </w:r>
      <w:r w:rsidRPr="0095081A">
        <w:rPr>
          <w:rFonts w:ascii="PT Astra Serif" w:hAnsi="PT Astra Serif"/>
          <w:sz w:val="16"/>
          <w:szCs w:val="16"/>
          <w:u w:val="single"/>
        </w:rPr>
        <w:t xml:space="preserve">Округ № 3 </w:t>
      </w:r>
    </w:p>
    <w:p w:rsidR="008F4569" w:rsidRPr="0095081A" w:rsidRDefault="008F4569" w:rsidP="008F4569">
      <w:pPr>
        <w:tabs>
          <w:tab w:val="left" w:pos="1080"/>
        </w:tabs>
        <w:spacing w:after="0" w:line="240" w:lineRule="auto"/>
        <w:jc w:val="both"/>
        <w:rPr>
          <w:rFonts w:ascii="PT Astra Serif" w:hAnsi="PT Astra Serif"/>
          <w:sz w:val="16"/>
          <w:szCs w:val="16"/>
        </w:rPr>
      </w:pPr>
    </w:p>
    <w:tbl>
      <w:tblPr>
        <w:tblW w:w="5360" w:type="pct"/>
        <w:tblInd w:w="-694" w:type="dxa"/>
        <w:tblLayout w:type="fixed"/>
        <w:tblCellMar>
          <w:left w:w="0" w:type="dxa"/>
          <w:right w:w="0" w:type="dxa"/>
        </w:tblCellMar>
        <w:tblLook w:val="0000" w:firstRow="0" w:lastRow="0" w:firstColumn="0" w:lastColumn="0" w:noHBand="0" w:noVBand="0"/>
      </w:tblPr>
      <w:tblGrid>
        <w:gridCol w:w="709"/>
        <w:gridCol w:w="9655"/>
      </w:tblGrid>
      <w:tr w:rsidR="008F4569" w:rsidRPr="0095081A" w:rsidTr="0095081A">
        <w:trPr>
          <w:trHeight w:val="255"/>
        </w:trPr>
        <w:tc>
          <w:tcPr>
            <w:tcW w:w="34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8F4569" w:rsidRPr="0095081A" w:rsidRDefault="008F4569" w:rsidP="008F4569">
            <w:pPr>
              <w:spacing w:after="0" w:line="240" w:lineRule="auto"/>
              <w:jc w:val="center"/>
              <w:rPr>
                <w:rFonts w:ascii="PT Astra Serif" w:hAnsi="PT Astra Serif"/>
                <w:sz w:val="16"/>
                <w:szCs w:val="16"/>
              </w:rPr>
            </w:pPr>
            <w:r w:rsidRPr="0095081A">
              <w:rPr>
                <w:rFonts w:ascii="PT Astra Serif" w:hAnsi="PT Astra Serif"/>
                <w:sz w:val="16"/>
                <w:szCs w:val="16"/>
              </w:rPr>
              <w:t>1</w:t>
            </w:r>
          </w:p>
        </w:tc>
        <w:tc>
          <w:tcPr>
            <w:tcW w:w="465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8F4569" w:rsidRPr="0095081A" w:rsidRDefault="008F4569" w:rsidP="008F4569">
            <w:pPr>
              <w:spacing w:after="0" w:line="240" w:lineRule="auto"/>
              <w:rPr>
                <w:rFonts w:ascii="PT Astra Serif" w:hAnsi="PT Astra Serif"/>
                <w:b/>
                <w:sz w:val="16"/>
                <w:szCs w:val="16"/>
              </w:rPr>
            </w:pPr>
            <w:r w:rsidRPr="0095081A">
              <w:rPr>
                <w:rFonts w:ascii="PT Astra Serif" w:hAnsi="PT Astra Serif"/>
                <w:b/>
                <w:bCs/>
                <w:sz w:val="16"/>
                <w:szCs w:val="16"/>
              </w:rPr>
              <w:t xml:space="preserve">Гарипов </w:t>
            </w:r>
            <w:proofErr w:type="spellStart"/>
            <w:r w:rsidRPr="0095081A">
              <w:rPr>
                <w:rFonts w:ascii="PT Astra Serif" w:hAnsi="PT Astra Serif"/>
                <w:b/>
                <w:sz w:val="16"/>
                <w:szCs w:val="16"/>
              </w:rPr>
              <w:t>Хафиз</w:t>
            </w:r>
            <w:proofErr w:type="spellEnd"/>
            <w:r w:rsidRPr="0095081A">
              <w:rPr>
                <w:rFonts w:ascii="PT Astra Serif" w:hAnsi="PT Astra Serif"/>
                <w:b/>
                <w:sz w:val="16"/>
                <w:szCs w:val="16"/>
              </w:rPr>
              <w:t xml:space="preserve"> </w:t>
            </w:r>
            <w:proofErr w:type="spellStart"/>
            <w:r w:rsidRPr="0095081A">
              <w:rPr>
                <w:rFonts w:ascii="PT Astra Serif" w:hAnsi="PT Astra Serif"/>
                <w:b/>
                <w:sz w:val="16"/>
                <w:szCs w:val="16"/>
              </w:rPr>
              <w:t>Мавлютович</w:t>
            </w:r>
            <w:proofErr w:type="spellEnd"/>
          </w:p>
        </w:tc>
      </w:tr>
      <w:tr w:rsidR="008F4569" w:rsidRPr="0095081A" w:rsidTr="0095081A">
        <w:trPr>
          <w:trHeight w:val="255"/>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F4569" w:rsidRPr="0095081A" w:rsidRDefault="008F4569" w:rsidP="008F4569">
            <w:pPr>
              <w:spacing w:after="0" w:line="240" w:lineRule="auto"/>
              <w:jc w:val="center"/>
              <w:rPr>
                <w:rFonts w:ascii="PT Astra Serif" w:hAnsi="PT Astra Serif"/>
                <w:sz w:val="16"/>
                <w:szCs w:val="16"/>
              </w:rPr>
            </w:pPr>
            <w:r w:rsidRPr="0095081A">
              <w:rPr>
                <w:rFonts w:ascii="PT Astra Serif" w:hAnsi="PT Astra Serif"/>
                <w:sz w:val="16"/>
                <w:szCs w:val="16"/>
              </w:rPr>
              <w:t>2</w:t>
            </w:r>
          </w:p>
        </w:tc>
        <w:tc>
          <w:tcPr>
            <w:tcW w:w="465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F4569" w:rsidRPr="0095081A" w:rsidRDefault="008F4569" w:rsidP="008F4569">
            <w:pPr>
              <w:pStyle w:val="1"/>
              <w:spacing w:before="0" w:after="0"/>
              <w:jc w:val="left"/>
              <w:rPr>
                <w:rFonts w:ascii="PT Astra Serif" w:hAnsi="PT Astra Serif"/>
                <w:color w:val="auto"/>
                <w:sz w:val="16"/>
                <w:szCs w:val="16"/>
              </w:rPr>
            </w:pPr>
            <w:proofErr w:type="spellStart"/>
            <w:r w:rsidRPr="0095081A">
              <w:rPr>
                <w:rFonts w:ascii="PT Astra Serif" w:hAnsi="PT Astra Serif"/>
                <w:color w:val="auto"/>
                <w:sz w:val="16"/>
                <w:szCs w:val="16"/>
              </w:rPr>
              <w:t>Грехова</w:t>
            </w:r>
            <w:proofErr w:type="spellEnd"/>
            <w:r w:rsidRPr="0095081A">
              <w:rPr>
                <w:rFonts w:ascii="PT Astra Serif" w:hAnsi="PT Astra Serif"/>
                <w:color w:val="auto"/>
                <w:sz w:val="16"/>
                <w:szCs w:val="16"/>
              </w:rPr>
              <w:t xml:space="preserve"> Виктория </w:t>
            </w:r>
            <w:proofErr w:type="spellStart"/>
            <w:r w:rsidRPr="0095081A">
              <w:rPr>
                <w:rFonts w:ascii="PT Astra Serif" w:hAnsi="PT Astra Serif"/>
                <w:color w:val="auto"/>
                <w:sz w:val="16"/>
                <w:szCs w:val="16"/>
              </w:rPr>
              <w:t>Бахачановна</w:t>
            </w:r>
            <w:proofErr w:type="spellEnd"/>
          </w:p>
        </w:tc>
      </w:tr>
      <w:tr w:rsidR="008F4569" w:rsidRPr="0095081A" w:rsidTr="0095081A">
        <w:trPr>
          <w:trHeight w:val="255"/>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F4569" w:rsidRPr="0095081A" w:rsidRDefault="008F4569" w:rsidP="008F4569">
            <w:pPr>
              <w:spacing w:after="0" w:line="240" w:lineRule="auto"/>
              <w:jc w:val="center"/>
              <w:rPr>
                <w:rFonts w:ascii="PT Astra Serif" w:hAnsi="PT Astra Serif"/>
                <w:sz w:val="16"/>
                <w:szCs w:val="16"/>
              </w:rPr>
            </w:pPr>
            <w:r w:rsidRPr="0095081A">
              <w:rPr>
                <w:rFonts w:ascii="PT Astra Serif" w:hAnsi="PT Astra Serif"/>
                <w:sz w:val="16"/>
                <w:szCs w:val="16"/>
              </w:rPr>
              <w:t>3</w:t>
            </w:r>
          </w:p>
        </w:tc>
        <w:tc>
          <w:tcPr>
            <w:tcW w:w="465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F4569" w:rsidRPr="0095081A" w:rsidRDefault="008F4569" w:rsidP="008F4569">
            <w:pPr>
              <w:spacing w:after="0" w:line="240" w:lineRule="auto"/>
              <w:rPr>
                <w:rFonts w:ascii="PT Astra Serif" w:hAnsi="PT Astra Serif"/>
                <w:b/>
                <w:bCs/>
                <w:sz w:val="16"/>
                <w:szCs w:val="16"/>
              </w:rPr>
            </w:pPr>
            <w:r w:rsidRPr="0095081A">
              <w:rPr>
                <w:rFonts w:ascii="PT Astra Serif" w:hAnsi="PT Astra Serif"/>
                <w:b/>
                <w:sz w:val="16"/>
                <w:szCs w:val="16"/>
              </w:rPr>
              <w:t>Лушникова Надежда Алексеевна</w:t>
            </w:r>
          </w:p>
        </w:tc>
      </w:tr>
      <w:tr w:rsidR="008F4569" w:rsidRPr="0095081A" w:rsidTr="0095081A">
        <w:trPr>
          <w:trHeight w:val="255"/>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F4569" w:rsidRPr="0095081A" w:rsidRDefault="008F4569" w:rsidP="008F4569">
            <w:pPr>
              <w:spacing w:after="0" w:line="240" w:lineRule="auto"/>
              <w:jc w:val="center"/>
              <w:rPr>
                <w:rFonts w:ascii="PT Astra Serif" w:hAnsi="PT Astra Serif"/>
                <w:sz w:val="16"/>
                <w:szCs w:val="16"/>
              </w:rPr>
            </w:pPr>
            <w:r w:rsidRPr="0095081A">
              <w:rPr>
                <w:rFonts w:ascii="PT Astra Serif" w:hAnsi="PT Astra Serif"/>
                <w:sz w:val="16"/>
                <w:szCs w:val="16"/>
              </w:rPr>
              <w:t>4</w:t>
            </w:r>
          </w:p>
        </w:tc>
        <w:tc>
          <w:tcPr>
            <w:tcW w:w="465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8F4569" w:rsidRPr="0095081A" w:rsidRDefault="008F4569" w:rsidP="008F4569">
            <w:pPr>
              <w:spacing w:after="0" w:line="240" w:lineRule="auto"/>
              <w:rPr>
                <w:rFonts w:ascii="PT Astra Serif" w:hAnsi="PT Astra Serif"/>
                <w:b/>
                <w:sz w:val="16"/>
                <w:szCs w:val="16"/>
              </w:rPr>
            </w:pPr>
            <w:r w:rsidRPr="0095081A">
              <w:rPr>
                <w:rFonts w:ascii="PT Astra Serif" w:hAnsi="PT Astra Serif"/>
                <w:b/>
                <w:sz w:val="16"/>
                <w:szCs w:val="16"/>
              </w:rPr>
              <w:t>Мельников Михаил Сергеевич</w:t>
            </w:r>
          </w:p>
        </w:tc>
      </w:tr>
      <w:tr w:rsidR="008F4569" w:rsidRPr="0095081A" w:rsidTr="0095081A">
        <w:trPr>
          <w:trHeight w:val="255"/>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F4569" w:rsidRPr="0095081A" w:rsidRDefault="008F4569" w:rsidP="008F4569">
            <w:pPr>
              <w:spacing w:after="0" w:line="240" w:lineRule="auto"/>
              <w:jc w:val="center"/>
              <w:rPr>
                <w:rFonts w:ascii="PT Astra Serif" w:hAnsi="PT Astra Serif"/>
                <w:sz w:val="16"/>
                <w:szCs w:val="16"/>
              </w:rPr>
            </w:pPr>
            <w:r w:rsidRPr="0095081A">
              <w:rPr>
                <w:rFonts w:ascii="PT Astra Serif" w:hAnsi="PT Astra Serif"/>
                <w:sz w:val="16"/>
                <w:szCs w:val="16"/>
              </w:rPr>
              <w:t>5</w:t>
            </w:r>
          </w:p>
        </w:tc>
        <w:tc>
          <w:tcPr>
            <w:tcW w:w="4658" w:type="pct"/>
            <w:tcBorders>
              <w:top w:val="nil"/>
              <w:left w:val="nil"/>
              <w:bottom w:val="single" w:sz="4" w:space="0" w:color="auto"/>
              <w:right w:val="single" w:sz="4" w:space="0" w:color="auto"/>
            </w:tcBorders>
            <w:noWrap/>
            <w:tcMar>
              <w:top w:w="15" w:type="dxa"/>
              <w:left w:w="15" w:type="dxa"/>
              <w:bottom w:w="0" w:type="dxa"/>
              <w:right w:w="15" w:type="dxa"/>
            </w:tcMar>
          </w:tcPr>
          <w:p w:rsidR="008F4569" w:rsidRPr="0095081A" w:rsidRDefault="008F4569" w:rsidP="008F4569">
            <w:pPr>
              <w:spacing w:after="0" w:line="240" w:lineRule="auto"/>
              <w:rPr>
                <w:rFonts w:ascii="PT Astra Serif" w:hAnsi="PT Astra Serif"/>
                <w:b/>
                <w:sz w:val="16"/>
                <w:szCs w:val="16"/>
              </w:rPr>
            </w:pPr>
            <w:r w:rsidRPr="0095081A">
              <w:rPr>
                <w:rFonts w:ascii="PT Astra Serif" w:hAnsi="PT Astra Serif"/>
                <w:b/>
                <w:sz w:val="16"/>
                <w:szCs w:val="16"/>
              </w:rPr>
              <w:t xml:space="preserve">Соломон Виталий </w:t>
            </w:r>
            <w:proofErr w:type="spellStart"/>
            <w:r w:rsidRPr="0095081A">
              <w:rPr>
                <w:rFonts w:ascii="PT Astra Serif" w:hAnsi="PT Astra Serif"/>
                <w:b/>
                <w:sz w:val="16"/>
                <w:szCs w:val="16"/>
              </w:rPr>
              <w:t>Арсентьевич</w:t>
            </w:r>
            <w:proofErr w:type="spellEnd"/>
          </w:p>
        </w:tc>
      </w:tr>
    </w:tbl>
    <w:p w:rsidR="008F4569" w:rsidRPr="0095081A" w:rsidRDefault="008F4569" w:rsidP="008F4569">
      <w:pPr>
        <w:spacing w:after="0" w:line="240" w:lineRule="auto"/>
        <w:rPr>
          <w:rFonts w:ascii="PT Astra Serif" w:hAnsi="PT Astra Serif"/>
          <w:sz w:val="16"/>
          <w:szCs w:val="16"/>
        </w:rPr>
      </w:pPr>
    </w:p>
    <w:p w:rsidR="008F4569" w:rsidRPr="0095081A" w:rsidRDefault="008F4569" w:rsidP="008F4569">
      <w:pPr>
        <w:pStyle w:val="a6"/>
        <w:spacing w:after="0"/>
        <w:rPr>
          <w:rFonts w:ascii="PT Astra Serif" w:hAnsi="PT Astra Serif"/>
          <w:b/>
          <w:bCs/>
          <w:sz w:val="16"/>
          <w:szCs w:val="16"/>
        </w:rPr>
      </w:pPr>
    </w:p>
    <w:p w:rsidR="00AD65B3" w:rsidRPr="008F4569" w:rsidRDefault="00AD65B3" w:rsidP="005E0573">
      <w:pPr>
        <w:tabs>
          <w:tab w:val="left" w:pos="1134"/>
        </w:tabs>
        <w:spacing w:after="0" w:line="240" w:lineRule="auto"/>
        <w:ind w:left="-567" w:firstLine="567"/>
        <w:jc w:val="both"/>
        <w:rPr>
          <w:rFonts w:ascii="PT Astra Serif" w:hAnsi="PT Astra Serif"/>
          <w:sz w:val="16"/>
          <w:szCs w:val="16"/>
        </w:rPr>
      </w:pPr>
    </w:p>
    <w:p w:rsidR="00797E96" w:rsidRDefault="00797E96" w:rsidP="00FF4448">
      <w:pPr>
        <w:tabs>
          <w:tab w:val="left" w:pos="3544"/>
          <w:tab w:val="left" w:pos="3686"/>
        </w:tabs>
        <w:spacing w:after="0" w:line="240" w:lineRule="auto"/>
        <w:ind w:left="-567" w:firstLine="567"/>
        <w:jc w:val="center"/>
        <w:rPr>
          <w:rFonts w:ascii="PT Astra Serif" w:hAnsi="PT Astra Serif"/>
          <w:b/>
          <w:bCs/>
          <w:sz w:val="20"/>
        </w:rPr>
      </w:pPr>
      <w:r w:rsidRPr="008F4569">
        <w:rPr>
          <w:rFonts w:ascii="PT Astra Serif" w:hAnsi="PT Astra Serif"/>
          <w:b/>
          <w:bCs/>
          <w:sz w:val="20"/>
        </w:rPr>
        <w:t>Объявления о выделении земельных участков и проведен</w:t>
      </w:r>
      <w:proofErr w:type="gramStart"/>
      <w:r w:rsidRPr="008F4569">
        <w:rPr>
          <w:rFonts w:ascii="PT Astra Serif" w:hAnsi="PT Astra Serif"/>
          <w:b/>
          <w:bCs/>
          <w:sz w:val="20"/>
        </w:rPr>
        <w:t>ии ау</w:t>
      </w:r>
      <w:proofErr w:type="gramEnd"/>
      <w:r w:rsidRPr="008F4569">
        <w:rPr>
          <w:rFonts w:ascii="PT Astra Serif" w:hAnsi="PT Astra Serif"/>
          <w:b/>
          <w:bCs/>
          <w:sz w:val="20"/>
        </w:rPr>
        <w:t>кционов</w:t>
      </w:r>
    </w:p>
    <w:p w:rsidR="003C5DD4" w:rsidRPr="008F4569" w:rsidRDefault="003C5DD4" w:rsidP="00FF4448">
      <w:pPr>
        <w:tabs>
          <w:tab w:val="left" w:pos="3544"/>
          <w:tab w:val="left" w:pos="3686"/>
        </w:tabs>
        <w:spacing w:after="0" w:line="240" w:lineRule="auto"/>
        <w:ind w:left="-567" w:firstLine="567"/>
        <w:jc w:val="center"/>
        <w:rPr>
          <w:rFonts w:ascii="PT Astra Serif" w:hAnsi="PT Astra Serif"/>
          <w:b/>
          <w:bCs/>
          <w:sz w:val="20"/>
        </w:rPr>
      </w:pPr>
    </w:p>
    <w:p w:rsidR="0095081A" w:rsidRPr="003C5DD4" w:rsidRDefault="0095081A" w:rsidP="003C5DD4">
      <w:pPr>
        <w:pStyle w:val="29"/>
        <w:shd w:val="clear" w:color="auto" w:fill="auto"/>
        <w:spacing w:line="240" w:lineRule="auto"/>
        <w:ind w:left="-567" w:right="360" w:firstLine="567"/>
        <w:jc w:val="center"/>
        <w:rPr>
          <w:rFonts w:ascii="PT Astra Serif" w:hAnsi="PT Astra Serif"/>
          <w:sz w:val="20"/>
          <w:szCs w:val="20"/>
        </w:rPr>
      </w:pPr>
      <w:r w:rsidRPr="003C5DD4">
        <w:rPr>
          <w:rFonts w:ascii="PT Astra Serif" w:hAnsi="PT Astra Serif"/>
          <w:sz w:val="20"/>
          <w:szCs w:val="20"/>
        </w:rPr>
        <w:t>Извещение о необходимости согласования проекта межевания земельных участков</w:t>
      </w:r>
    </w:p>
    <w:p w:rsidR="0095081A" w:rsidRPr="003C5DD4" w:rsidRDefault="0095081A" w:rsidP="003C5DD4">
      <w:pPr>
        <w:pStyle w:val="29"/>
        <w:shd w:val="clear" w:color="auto" w:fill="auto"/>
        <w:spacing w:line="240" w:lineRule="auto"/>
        <w:ind w:left="-567" w:right="360" w:firstLine="567"/>
        <w:rPr>
          <w:rFonts w:ascii="PT Astra Serif" w:hAnsi="PT Astra Serif"/>
          <w:sz w:val="20"/>
          <w:szCs w:val="20"/>
        </w:rPr>
      </w:pPr>
      <w:r w:rsidRPr="003C5DD4">
        <w:rPr>
          <w:rFonts w:ascii="PT Astra Serif" w:hAnsi="PT Astra Serif"/>
          <w:sz w:val="20"/>
          <w:szCs w:val="20"/>
        </w:rPr>
        <w:t xml:space="preserve"> Участник общей долевой собственности Уфимцев Владимир Александрович намеревается выделить земельный участок в счет своей земельной доли </w:t>
      </w:r>
      <w:r w:rsidRPr="003C5DD4">
        <w:rPr>
          <w:rFonts w:ascii="PT Astra Serif" w:hAnsi="PT Astra Serif"/>
          <w:color w:val="000000" w:themeColor="text1"/>
          <w:sz w:val="20"/>
          <w:szCs w:val="20"/>
        </w:rPr>
        <w:t>из земельного участка с кадастровым номером  45:18:000000:547, расположенного по адресу: Курганская область, р-н Целинный, хозяйство ЗАО "Восход" и извещает других участников общей долевой собственности о необходимости согласования проекта межевания земельных участков в части размера и местоположения границ выделяемого земельного участка.</w:t>
      </w:r>
    </w:p>
    <w:p w:rsidR="0095081A" w:rsidRPr="003C5DD4" w:rsidRDefault="0095081A" w:rsidP="003C5DD4">
      <w:pPr>
        <w:pStyle w:val="1d"/>
        <w:shd w:val="clear" w:color="auto" w:fill="auto"/>
        <w:spacing w:before="0" w:line="240" w:lineRule="auto"/>
        <w:ind w:left="-567" w:right="20" w:firstLine="567"/>
        <w:rPr>
          <w:rFonts w:ascii="PT Astra Serif" w:hAnsi="PT Astra Serif"/>
          <w:sz w:val="20"/>
          <w:szCs w:val="20"/>
        </w:rPr>
      </w:pPr>
      <w:r w:rsidRPr="003C5DD4">
        <w:rPr>
          <w:rFonts w:ascii="PT Astra Serif" w:hAnsi="PT Astra Serif"/>
          <w:sz w:val="20"/>
          <w:szCs w:val="20"/>
        </w:rPr>
        <w:t xml:space="preserve">Заказчиком работ по подготовке проекта межевания является Уфимцев Владимир Александрович (Россия, Ханты-Мансийский автономный округ-Югра, г. Сургут, пр-т Пролетарский, д.11, кв. 132, тел. 89512728348). </w:t>
      </w:r>
    </w:p>
    <w:p w:rsidR="0095081A" w:rsidRPr="003C5DD4" w:rsidRDefault="0095081A" w:rsidP="003C5DD4">
      <w:pPr>
        <w:spacing w:after="0" w:line="240" w:lineRule="auto"/>
        <w:ind w:left="-567" w:firstLine="567"/>
        <w:jc w:val="both"/>
        <w:rPr>
          <w:rFonts w:ascii="PT Astra Serif" w:hAnsi="PT Astra Serif"/>
          <w:color w:val="000000" w:themeColor="text1"/>
          <w:sz w:val="20"/>
          <w:szCs w:val="20"/>
        </w:rPr>
      </w:pPr>
      <w:r w:rsidRPr="003C5DD4">
        <w:rPr>
          <w:rFonts w:ascii="PT Astra Serif" w:hAnsi="PT Astra Serif"/>
          <w:color w:val="000000" w:themeColor="text1"/>
          <w:sz w:val="20"/>
          <w:szCs w:val="20"/>
        </w:rPr>
        <w:t xml:space="preserve">Проект межевания подготовил кадастровый инженер </w:t>
      </w:r>
      <w:proofErr w:type="spellStart"/>
      <w:r w:rsidRPr="003C5DD4">
        <w:rPr>
          <w:rFonts w:ascii="PT Astra Serif" w:hAnsi="PT Astra Serif"/>
          <w:color w:val="000000" w:themeColor="text1"/>
          <w:sz w:val="20"/>
          <w:szCs w:val="20"/>
        </w:rPr>
        <w:t>Голиевский</w:t>
      </w:r>
      <w:proofErr w:type="spellEnd"/>
      <w:r w:rsidRPr="003C5DD4">
        <w:rPr>
          <w:rFonts w:ascii="PT Astra Serif" w:hAnsi="PT Astra Serif"/>
          <w:color w:val="000000" w:themeColor="text1"/>
          <w:sz w:val="20"/>
          <w:szCs w:val="20"/>
        </w:rPr>
        <w:t xml:space="preserve"> Владимир Эдуардович, квалификационный аттестат № 45-10-53 (640020, </w:t>
      </w:r>
      <w:proofErr w:type="spellStart"/>
      <w:r w:rsidRPr="003C5DD4">
        <w:rPr>
          <w:rFonts w:ascii="PT Astra Serif" w:hAnsi="PT Astra Serif"/>
          <w:color w:val="000000" w:themeColor="text1"/>
          <w:sz w:val="20"/>
          <w:szCs w:val="20"/>
        </w:rPr>
        <w:t>г</w:t>
      </w:r>
      <w:proofErr w:type="gramStart"/>
      <w:r w:rsidRPr="003C5DD4">
        <w:rPr>
          <w:rFonts w:ascii="PT Astra Serif" w:hAnsi="PT Astra Serif"/>
          <w:color w:val="000000" w:themeColor="text1"/>
          <w:sz w:val="20"/>
          <w:szCs w:val="20"/>
        </w:rPr>
        <w:t>.К</w:t>
      </w:r>
      <w:proofErr w:type="gramEnd"/>
      <w:r w:rsidRPr="003C5DD4">
        <w:rPr>
          <w:rFonts w:ascii="PT Astra Serif" w:hAnsi="PT Astra Serif"/>
          <w:color w:val="000000" w:themeColor="text1"/>
          <w:sz w:val="20"/>
          <w:szCs w:val="20"/>
        </w:rPr>
        <w:t>урган</w:t>
      </w:r>
      <w:proofErr w:type="spellEnd"/>
      <w:r w:rsidRPr="003C5DD4">
        <w:rPr>
          <w:rFonts w:ascii="PT Astra Serif" w:hAnsi="PT Astra Serif"/>
          <w:color w:val="000000" w:themeColor="text1"/>
          <w:sz w:val="20"/>
          <w:szCs w:val="20"/>
        </w:rPr>
        <w:t xml:space="preserve">, </w:t>
      </w:r>
      <w:proofErr w:type="spellStart"/>
      <w:r w:rsidRPr="003C5DD4">
        <w:rPr>
          <w:rFonts w:ascii="PT Astra Serif" w:hAnsi="PT Astra Serif"/>
          <w:color w:val="000000" w:themeColor="text1"/>
          <w:sz w:val="20"/>
          <w:szCs w:val="20"/>
        </w:rPr>
        <w:t>ул.Кирова</w:t>
      </w:r>
      <w:proofErr w:type="spellEnd"/>
      <w:r w:rsidRPr="003C5DD4">
        <w:rPr>
          <w:rFonts w:ascii="PT Astra Serif" w:hAnsi="PT Astra Serif"/>
          <w:color w:val="000000" w:themeColor="text1"/>
          <w:sz w:val="20"/>
          <w:szCs w:val="20"/>
        </w:rPr>
        <w:t xml:space="preserve">, д.51а, оф.503, тел. 8(3522) 46-16-25, адрес электронной почты: </w:t>
      </w:r>
      <w:proofErr w:type="spellStart"/>
      <w:r w:rsidRPr="003C5DD4">
        <w:rPr>
          <w:rFonts w:ascii="PT Astra Serif" w:hAnsi="PT Astra Serif"/>
          <w:color w:val="000000" w:themeColor="text1"/>
          <w:sz w:val="20"/>
          <w:szCs w:val="20"/>
          <w:lang w:val="en-US"/>
        </w:rPr>
        <w:t>kgz</w:t>
      </w:r>
      <w:proofErr w:type="spellEnd"/>
      <w:r w:rsidRPr="003C5DD4">
        <w:rPr>
          <w:rFonts w:ascii="PT Astra Serif" w:hAnsi="PT Astra Serif"/>
          <w:color w:val="000000" w:themeColor="text1"/>
          <w:sz w:val="20"/>
          <w:szCs w:val="20"/>
        </w:rPr>
        <w:t>45@</w:t>
      </w:r>
      <w:r w:rsidRPr="003C5DD4">
        <w:rPr>
          <w:rFonts w:ascii="PT Astra Serif" w:hAnsi="PT Astra Serif"/>
          <w:color w:val="000000" w:themeColor="text1"/>
          <w:sz w:val="20"/>
          <w:szCs w:val="20"/>
          <w:lang w:val="en-US"/>
        </w:rPr>
        <w:t>mail</w:t>
      </w:r>
      <w:r w:rsidRPr="003C5DD4">
        <w:rPr>
          <w:rFonts w:ascii="PT Astra Serif" w:hAnsi="PT Astra Serif"/>
          <w:color w:val="000000" w:themeColor="text1"/>
          <w:sz w:val="20"/>
          <w:szCs w:val="20"/>
        </w:rPr>
        <w:t>.</w:t>
      </w:r>
      <w:proofErr w:type="spellStart"/>
      <w:r w:rsidRPr="003C5DD4">
        <w:rPr>
          <w:rFonts w:ascii="PT Astra Serif" w:hAnsi="PT Astra Serif"/>
          <w:color w:val="000000" w:themeColor="text1"/>
          <w:sz w:val="20"/>
          <w:szCs w:val="20"/>
          <w:lang w:val="en-US"/>
        </w:rPr>
        <w:t>ru</w:t>
      </w:r>
      <w:proofErr w:type="spellEnd"/>
      <w:r w:rsidRPr="003C5DD4">
        <w:rPr>
          <w:rFonts w:ascii="PT Astra Serif" w:hAnsi="PT Astra Serif"/>
          <w:color w:val="000000" w:themeColor="text1"/>
          <w:sz w:val="20"/>
          <w:szCs w:val="20"/>
        </w:rPr>
        <w:t>).</w:t>
      </w:r>
    </w:p>
    <w:p w:rsidR="0095081A" w:rsidRPr="003C5DD4" w:rsidRDefault="0095081A" w:rsidP="003C5DD4">
      <w:pPr>
        <w:pStyle w:val="1d"/>
        <w:spacing w:before="0" w:line="240" w:lineRule="auto"/>
        <w:ind w:left="-567" w:right="20" w:firstLine="567"/>
        <w:rPr>
          <w:rFonts w:ascii="PT Astra Serif" w:hAnsi="PT Astra Serif"/>
          <w:sz w:val="20"/>
          <w:szCs w:val="20"/>
        </w:rPr>
      </w:pPr>
      <w:r w:rsidRPr="003C5DD4">
        <w:rPr>
          <w:rFonts w:ascii="PT Astra Serif" w:hAnsi="PT Astra Serif"/>
          <w:color w:val="000000" w:themeColor="text1"/>
          <w:sz w:val="20"/>
          <w:szCs w:val="20"/>
        </w:rPr>
        <w:t xml:space="preserve">Земельный участок образуется путём выдела из исходного земельного участка с кадастровым номером 45:18:000000:547. Образуемый земельный участок располагается: </w:t>
      </w:r>
      <w:proofErr w:type="gramStart"/>
      <w:r w:rsidRPr="003C5DD4">
        <w:rPr>
          <w:rFonts w:ascii="PT Astra Serif" w:hAnsi="PT Astra Serif"/>
          <w:color w:val="000000" w:themeColor="text1"/>
          <w:sz w:val="20"/>
          <w:szCs w:val="20"/>
        </w:rPr>
        <w:t xml:space="preserve">Российская Федерация, Курганская область, </w:t>
      </w:r>
      <w:r w:rsidRPr="003C5DD4">
        <w:rPr>
          <w:rFonts w:ascii="PT Astra Serif" w:hAnsi="PT Astra Serif"/>
          <w:color w:val="000000" w:themeColor="text1"/>
          <w:sz w:val="20"/>
          <w:szCs w:val="20"/>
          <w:shd w:val="clear" w:color="auto" w:fill="FFFFFF"/>
        </w:rPr>
        <w:t>Целинный район</w:t>
      </w:r>
      <w:r w:rsidRPr="003C5DD4">
        <w:rPr>
          <w:rFonts w:ascii="PT Astra Serif" w:hAnsi="PT Astra Serif"/>
          <w:color w:val="000000" w:themeColor="text1"/>
          <w:sz w:val="20"/>
          <w:szCs w:val="20"/>
        </w:rPr>
        <w:t xml:space="preserve">, с. Половинное, </w:t>
      </w:r>
      <w:proofErr w:type="spellStart"/>
      <w:r w:rsidRPr="003C5DD4">
        <w:rPr>
          <w:rFonts w:ascii="PT Astra Serif" w:hAnsi="PT Astra Serif"/>
          <w:color w:val="000000" w:themeColor="text1"/>
          <w:sz w:val="20"/>
          <w:szCs w:val="20"/>
        </w:rPr>
        <w:t>Половинский</w:t>
      </w:r>
      <w:proofErr w:type="spellEnd"/>
      <w:r w:rsidRPr="003C5DD4">
        <w:rPr>
          <w:rFonts w:ascii="PT Astra Serif" w:hAnsi="PT Astra Serif"/>
          <w:color w:val="000000" w:themeColor="text1"/>
          <w:sz w:val="20"/>
          <w:szCs w:val="20"/>
        </w:rPr>
        <w:t xml:space="preserve"> сельсовет, в границах бывшего ТОО "Восход".</w:t>
      </w:r>
      <w:proofErr w:type="gramEnd"/>
      <w:r w:rsidRPr="003C5DD4">
        <w:rPr>
          <w:rFonts w:ascii="PT Astra Serif" w:hAnsi="PT Astra Serif"/>
          <w:color w:val="000000" w:themeColor="text1"/>
          <w:sz w:val="20"/>
          <w:szCs w:val="20"/>
        </w:rPr>
        <w:t xml:space="preserve"> </w:t>
      </w:r>
      <w:r w:rsidRPr="003C5DD4">
        <w:rPr>
          <w:rFonts w:ascii="PT Astra Serif" w:hAnsi="PT Astra Serif"/>
          <w:sz w:val="20"/>
          <w:szCs w:val="20"/>
        </w:rPr>
        <w:t xml:space="preserve">С проектом межевания земельных участков можно ознакомиться по адресу: (640020, </w:t>
      </w:r>
      <w:proofErr w:type="spellStart"/>
      <w:r w:rsidRPr="003C5DD4">
        <w:rPr>
          <w:rFonts w:ascii="PT Astra Serif" w:hAnsi="PT Astra Serif"/>
          <w:sz w:val="20"/>
          <w:szCs w:val="20"/>
        </w:rPr>
        <w:t>г</w:t>
      </w:r>
      <w:proofErr w:type="gramStart"/>
      <w:r w:rsidRPr="003C5DD4">
        <w:rPr>
          <w:rFonts w:ascii="PT Astra Serif" w:hAnsi="PT Astra Serif"/>
          <w:sz w:val="20"/>
          <w:szCs w:val="20"/>
        </w:rPr>
        <w:t>.К</w:t>
      </w:r>
      <w:proofErr w:type="gramEnd"/>
      <w:r w:rsidRPr="003C5DD4">
        <w:rPr>
          <w:rFonts w:ascii="PT Astra Serif" w:hAnsi="PT Astra Serif"/>
          <w:sz w:val="20"/>
          <w:szCs w:val="20"/>
        </w:rPr>
        <w:t>урган</w:t>
      </w:r>
      <w:proofErr w:type="spellEnd"/>
      <w:r w:rsidRPr="003C5DD4">
        <w:rPr>
          <w:rFonts w:ascii="PT Astra Serif" w:hAnsi="PT Astra Serif"/>
          <w:sz w:val="20"/>
          <w:szCs w:val="20"/>
        </w:rPr>
        <w:t xml:space="preserve">, </w:t>
      </w:r>
      <w:proofErr w:type="spellStart"/>
      <w:r w:rsidRPr="003C5DD4">
        <w:rPr>
          <w:rFonts w:ascii="PT Astra Serif" w:hAnsi="PT Astra Serif"/>
          <w:sz w:val="20"/>
          <w:szCs w:val="20"/>
        </w:rPr>
        <w:t>ул.Кирова</w:t>
      </w:r>
      <w:proofErr w:type="spellEnd"/>
      <w:r w:rsidRPr="003C5DD4">
        <w:rPr>
          <w:rFonts w:ascii="PT Astra Serif" w:hAnsi="PT Astra Serif"/>
          <w:sz w:val="20"/>
          <w:szCs w:val="20"/>
        </w:rPr>
        <w:t>, д.51а, оф.503).</w:t>
      </w:r>
    </w:p>
    <w:p w:rsidR="0095081A" w:rsidRPr="003C5DD4" w:rsidRDefault="0095081A" w:rsidP="003C5DD4">
      <w:pPr>
        <w:pStyle w:val="1d"/>
        <w:shd w:val="clear" w:color="auto" w:fill="auto"/>
        <w:spacing w:before="0" w:line="240" w:lineRule="auto"/>
        <w:ind w:left="-567" w:right="20" w:firstLine="567"/>
        <w:rPr>
          <w:rFonts w:ascii="PT Astra Serif" w:hAnsi="PT Astra Serif"/>
          <w:color w:val="000000" w:themeColor="text1"/>
          <w:sz w:val="20"/>
          <w:szCs w:val="20"/>
        </w:rPr>
      </w:pPr>
      <w:r w:rsidRPr="003C5DD4">
        <w:rPr>
          <w:rFonts w:ascii="PT Astra Serif" w:hAnsi="PT Astra Serif"/>
          <w:color w:val="000000" w:themeColor="text1"/>
          <w:sz w:val="20"/>
          <w:szCs w:val="20"/>
        </w:rPr>
        <w:t xml:space="preserve">Обоснованные возражения относительно размера и местоположения границ выделяемого в счет земельных долей земельного участка направлять (вручать) кадастровому инженеру по адресу: 640020, </w:t>
      </w:r>
      <w:proofErr w:type="spellStart"/>
      <w:r w:rsidRPr="003C5DD4">
        <w:rPr>
          <w:rFonts w:ascii="PT Astra Serif" w:hAnsi="PT Astra Serif"/>
          <w:color w:val="000000" w:themeColor="text1"/>
          <w:sz w:val="20"/>
          <w:szCs w:val="20"/>
        </w:rPr>
        <w:t>г</w:t>
      </w:r>
      <w:proofErr w:type="gramStart"/>
      <w:r w:rsidRPr="003C5DD4">
        <w:rPr>
          <w:rFonts w:ascii="PT Astra Serif" w:hAnsi="PT Astra Serif"/>
          <w:color w:val="000000" w:themeColor="text1"/>
          <w:sz w:val="20"/>
          <w:szCs w:val="20"/>
        </w:rPr>
        <w:t>.К</w:t>
      </w:r>
      <w:proofErr w:type="gramEnd"/>
      <w:r w:rsidRPr="003C5DD4">
        <w:rPr>
          <w:rFonts w:ascii="PT Astra Serif" w:hAnsi="PT Astra Serif"/>
          <w:color w:val="000000" w:themeColor="text1"/>
          <w:sz w:val="20"/>
          <w:szCs w:val="20"/>
        </w:rPr>
        <w:t>урган</w:t>
      </w:r>
      <w:proofErr w:type="spellEnd"/>
      <w:r w:rsidRPr="003C5DD4">
        <w:rPr>
          <w:rFonts w:ascii="PT Astra Serif" w:hAnsi="PT Astra Serif"/>
          <w:color w:val="000000" w:themeColor="text1"/>
          <w:sz w:val="20"/>
          <w:szCs w:val="20"/>
        </w:rPr>
        <w:t xml:space="preserve">, </w:t>
      </w:r>
      <w:proofErr w:type="spellStart"/>
      <w:r w:rsidRPr="003C5DD4">
        <w:rPr>
          <w:rFonts w:ascii="PT Astra Serif" w:hAnsi="PT Astra Serif"/>
          <w:color w:val="000000" w:themeColor="text1"/>
          <w:sz w:val="20"/>
          <w:szCs w:val="20"/>
        </w:rPr>
        <w:t>ул.Кирова</w:t>
      </w:r>
      <w:proofErr w:type="spellEnd"/>
      <w:r w:rsidRPr="003C5DD4">
        <w:rPr>
          <w:rFonts w:ascii="PT Astra Serif" w:hAnsi="PT Astra Serif"/>
          <w:color w:val="000000" w:themeColor="text1"/>
          <w:sz w:val="20"/>
          <w:szCs w:val="20"/>
        </w:rPr>
        <w:t xml:space="preserve">, д.51а, </w:t>
      </w:r>
      <w:r w:rsidRPr="003C5DD4">
        <w:rPr>
          <w:rFonts w:ascii="PT Astra Serif" w:hAnsi="PT Astra Serif"/>
          <w:color w:val="000000" w:themeColor="text1"/>
          <w:sz w:val="20"/>
          <w:szCs w:val="20"/>
        </w:rPr>
        <w:lastRenderedPageBreak/>
        <w:t xml:space="preserve">оф.503, тел. 8(3522) 46-16-25, а также в Управление </w:t>
      </w:r>
      <w:proofErr w:type="spellStart"/>
      <w:r w:rsidRPr="003C5DD4">
        <w:rPr>
          <w:rFonts w:ascii="PT Astra Serif" w:hAnsi="PT Astra Serif"/>
          <w:color w:val="000000" w:themeColor="text1"/>
          <w:sz w:val="20"/>
          <w:szCs w:val="20"/>
        </w:rPr>
        <w:t>Росреестра</w:t>
      </w:r>
      <w:proofErr w:type="spellEnd"/>
      <w:r w:rsidRPr="003C5DD4">
        <w:rPr>
          <w:rFonts w:ascii="PT Astra Serif" w:hAnsi="PT Astra Serif"/>
          <w:color w:val="000000" w:themeColor="text1"/>
          <w:sz w:val="20"/>
          <w:szCs w:val="20"/>
        </w:rPr>
        <w:t xml:space="preserve"> по Курганской области по адресу: 640008, </w:t>
      </w:r>
      <w:proofErr w:type="spellStart"/>
      <w:r w:rsidRPr="003C5DD4">
        <w:rPr>
          <w:rFonts w:ascii="PT Astra Serif" w:hAnsi="PT Astra Serif"/>
          <w:color w:val="000000" w:themeColor="text1"/>
          <w:sz w:val="20"/>
          <w:szCs w:val="20"/>
        </w:rPr>
        <w:t>г.Курган</w:t>
      </w:r>
      <w:proofErr w:type="spellEnd"/>
      <w:r w:rsidRPr="003C5DD4">
        <w:rPr>
          <w:rFonts w:ascii="PT Astra Serif" w:hAnsi="PT Astra Serif"/>
          <w:color w:val="000000" w:themeColor="text1"/>
          <w:sz w:val="20"/>
          <w:szCs w:val="20"/>
        </w:rPr>
        <w:t xml:space="preserve">, </w:t>
      </w:r>
      <w:proofErr w:type="spellStart"/>
      <w:r w:rsidRPr="003C5DD4">
        <w:rPr>
          <w:rFonts w:ascii="PT Astra Serif" w:hAnsi="PT Astra Serif"/>
          <w:color w:val="000000" w:themeColor="text1"/>
          <w:sz w:val="20"/>
          <w:szCs w:val="20"/>
          <w:shd w:val="clear" w:color="auto" w:fill="FFFFFF"/>
        </w:rPr>
        <w:t>ул.Бурова</w:t>
      </w:r>
      <w:proofErr w:type="spellEnd"/>
      <w:r w:rsidRPr="003C5DD4">
        <w:rPr>
          <w:rFonts w:ascii="PT Astra Serif" w:hAnsi="PT Astra Serif"/>
          <w:color w:val="000000" w:themeColor="text1"/>
          <w:sz w:val="20"/>
          <w:szCs w:val="20"/>
          <w:shd w:val="clear" w:color="auto" w:fill="FFFFFF"/>
        </w:rPr>
        <w:t>-Петрова, 98д</w:t>
      </w:r>
      <w:r w:rsidRPr="003C5DD4">
        <w:rPr>
          <w:rFonts w:ascii="PT Astra Serif" w:hAnsi="PT Astra Serif"/>
          <w:color w:val="000000" w:themeColor="text1"/>
          <w:sz w:val="20"/>
          <w:szCs w:val="20"/>
        </w:rPr>
        <w:t>, в течение 30 дней с момента опубликования извещения в печати.</w:t>
      </w:r>
    </w:p>
    <w:p w:rsidR="003C5DD4" w:rsidRPr="003C5DD4" w:rsidRDefault="003C5DD4" w:rsidP="003C5DD4">
      <w:pPr>
        <w:pStyle w:val="1d"/>
        <w:shd w:val="clear" w:color="auto" w:fill="auto"/>
        <w:spacing w:before="0" w:line="240" w:lineRule="auto"/>
        <w:ind w:left="-567" w:right="20" w:firstLine="567"/>
        <w:rPr>
          <w:rFonts w:ascii="PT Astra Serif" w:hAnsi="PT Astra Serif"/>
          <w:color w:val="000000" w:themeColor="text1"/>
          <w:sz w:val="20"/>
          <w:szCs w:val="20"/>
        </w:rPr>
      </w:pPr>
    </w:p>
    <w:p w:rsidR="0095081A" w:rsidRPr="003C5DD4" w:rsidRDefault="0095081A" w:rsidP="003C5DD4">
      <w:pPr>
        <w:pStyle w:val="29"/>
        <w:shd w:val="clear" w:color="auto" w:fill="auto"/>
        <w:spacing w:line="240" w:lineRule="auto"/>
        <w:ind w:left="-567" w:right="360" w:firstLine="567"/>
        <w:jc w:val="center"/>
        <w:rPr>
          <w:rFonts w:ascii="PT Astra Serif" w:hAnsi="PT Astra Serif"/>
          <w:sz w:val="20"/>
          <w:szCs w:val="20"/>
        </w:rPr>
      </w:pPr>
      <w:r w:rsidRPr="003C5DD4">
        <w:rPr>
          <w:rFonts w:ascii="PT Astra Serif" w:hAnsi="PT Astra Serif"/>
          <w:sz w:val="20"/>
          <w:szCs w:val="20"/>
        </w:rPr>
        <w:t>Извещение о необходимости согласования проекта межевания земельных участков</w:t>
      </w:r>
    </w:p>
    <w:p w:rsidR="0095081A" w:rsidRPr="003C5DD4" w:rsidRDefault="0095081A" w:rsidP="00913779">
      <w:pPr>
        <w:pStyle w:val="29"/>
        <w:shd w:val="clear" w:color="auto" w:fill="auto"/>
        <w:tabs>
          <w:tab w:val="left" w:pos="9498"/>
          <w:tab w:val="left" w:pos="9638"/>
        </w:tabs>
        <w:spacing w:line="240" w:lineRule="auto"/>
        <w:ind w:left="-567" w:right="-1" w:firstLine="567"/>
        <w:rPr>
          <w:rFonts w:ascii="PT Astra Serif" w:hAnsi="PT Astra Serif"/>
          <w:sz w:val="20"/>
          <w:szCs w:val="20"/>
        </w:rPr>
      </w:pPr>
      <w:r w:rsidRPr="003C5DD4">
        <w:rPr>
          <w:rFonts w:ascii="PT Astra Serif" w:hAnsi="PT Astra Serif"/>
          <w:sz w:val="20"/>
          <w:szCs w:val="20"/>
        </w:rPr>
        <w:t xml:space="preserve"> Муниципальное образование Казак-</w:t>
      </w:r>
      <w:proofErr w:type="spellStart"/>
      <w:r w:rsidRPr="003C5DD4">
        <w:rPr>
          <w:rFonts w:ascii="PT Astra Serif" w:hAnsi="PT Astra Serif"/>
          <w:sz w:val="20"/>
          <w:szCs w:val="20"/>
        </w:rPr>
        <w:t>Кочердыкский</w:t>
      </w:r>
      <w:proofErr w:type="spellEnd"/>
      <w:r w:rsidRPr="003C5DD4">
        <w:rPr>
          <w:rFonts w:ascii="PT Astra Serif" w:hAnsi="PT Astra Serif"/>
          <w:sz w:val="20"/>
          <w:szCs w:val="20"/>
        </w:rPr>
        <w:t xml:space="preserve"> сельсовет Целинного района Курганской области намеревается выделить земельный участок в счет 6 земельных долей общей площадью 111,6 га из земельного участка с кадастровым номером  45:18:000000:407, расположенного по адресу: Курганская </w:t>
      </w:r>
      <w:proofErr w:type="spellStart"/>
      <w:proofErr w:type="gramStart"/>
      <w:r w:rsidRPr="003C5DD4">
        <w:rPr>
          <w:rFonts w:ascii="PT Astra Serif" w:hAnsi="PT Astra Serif"/>
          <w:sz w:val="20"/>
          <w:szCs w:val="20"/>
        </w:rPr>
        <w:t>обл</w:t>
      </w:r>
      <w:proofErr w:type="spellEnd"/>
      <w:proofErr w:type="gramEnd"/>
      <w:r w:rsidRPr="003C5DD4">
        <w:rPr>
          <w:rFonts w:ascii="PT Astra Serif" w:hAnsi="PT Astra Serif"/>
          <w:sz w:val="20"/>
          <w:szCs w:val="20"/>
        </w:rPr>
        <w:t>, р-н Целинный, с Казак-</w:t>
      </w:r>
      <w:proofErr w:type="spellStart"/>
      <w:r w:rsidRPr="003C5DD4">
        <w:rPr>
          <w:rFonts w:ascii="PT Astra Serif" w:hAnsi="PT Astra Serif"/>
          <w:sz w:val="20"/>
          <w:szCs w:val="20"/>
        </w:rPr>
        <w:t>Кочердык</w:t>
      </w:r>
      <w:proofErr w:type="spellEnd"/>
      <w:r w:rsidRPr="003C5DD4">
        <w:rPr>
          <w:rFonts w:ascii="PT Astra Serif" w:hAnsi="PT Astra Serif"/>
          <w:sz w:val="20"/>
          <w:szCs w:val="20"/>
        </w:rPr>
        <w:t>, земельный участок расположен в границах бывшего хозяйства ТОО "</w:t>
      </w:r>
      <w:proofErr w:type="spellStart"/>
      <w:r w:rsidRPr="003C5DD4">
        <w:rPr>
          <w:rFonts w:ascii="PT Astra Serif" w:hAnsi="PT Astra Serif"/>
          <w:sz w:val="20"/>
          <w:szCs w:val="20"/>
        </w:rPr>
        <w:t>Притоболье</w:t>
      </w:r>
      <w:proofErr w:type="spellEnd"/>
      <w:r w:rsidRPr="003C5DD4">
        <w:rPr>
          <w:rFonts w:ascii="PT Astra Serif" w:hAnsi="PT Astra Serif"/>
          <w:sz w:val="20"/>
          <w:szCs w:val="20"/>
        </w:rPr>
        <w:t>" и извещает других участников общей долевой собственности о необходимости согласования проекта межевания земельных участков в части размера и местоположения границ выделяемого земельного участка.</w:t>
      </w:r>
    </w:p>
    <w:p w:rsidR="0095081A" w:rsidRPr="003C5DD4" w:rsidRDefault="0095081A" w:rsidP="00913779">
      <w:pPr>
        <w:pStyle w:val="1d"/>
        <w:shd w:val="clear" w:color="auto" w:fill="auto"/>
        <w:tabs>
          <w:tab w:val="left" w:pos="9498"/>
          <w:tab w:val="left" w:pos="9638"/>
        </w:tabs>
        <w:spacing w:before="0" w:line="240" w:lineRule="auto"/>
        <w:ind w:left="-567" w:right="-1" w:firstLine="567"/>
        <w:rPr>
          <w:rFonts w:ascii="PT Astra Serif" w:hAnsi="PT Astra Serif"/>
          <w:sz w:val="20"/>
          <w:szCs w:val="20"/>
        </w:rPr>
      </w:pPr>
      <w:r w:rsidRPr="003C5DD4">
        <w:rPr>
          <w:rFonts w:ascii="PT Astra Serif" w:hAnsi="PT Astra Serif"/>
          <w:sz w:val="20"/>
          <w:szCs w:val="20"/>
        </w:rPr>
        <w:t xml:space="preserve">Заказчиком работ является общество с ограниченной ответственностью «Зауралье». Адрес заказчика: Курганская область, </w:t>
      </w:r>
      <w:proofErr w:type="spellStart"/>
      <w:r w:rsidRPr="003C5DD4">
        <w:rPr>
          <w:rFonts w:ascii="PT Astra Serif" w:hAnsi="PT Astra Serif"/>
          <w:sz w:val="20"/>
          <w:szCs w:val="20"/>
        </w:rPr>
        <w:t>Куртамышский</w:t>
      </w:r>
      <w:proofErr w:type="spellEnd"/>
      <w:r w:rsidRPr="003C5DD4">
        <w:rPr>
          <w:rFonts w:ascii="PT Astra Serif" w:hAnsi="PT Astra Serif"/>
          <w:sz w:val="20"/>
          <w:szCs w:val="20"/>
        </w:rPr>
        <w:t xml:space="preserve"> район, </w:t>
      </w:r>
      <w:proofErr w:type="spellStart"/>
      <w:r w:rsidRPr="003C5DD4">
        <w:rPr>
          <w:rFonts w:ascii="PT Astra Serif" w:hAnsi="PT Astra Serif"/>
          <w:sz w:val="20"/>
          <w:szCs w:val="20"/>
        </w:rPr>
        <w:t>с</w:t>
      </w:r>
      <w:proofErr w:type="gramStart"/>
      <w:r w:rsidRPr="003C5DD4">
        <w:rPr>
          <w:rFonts w:ascii="PT Astra Serif" w:hAnsi="PT Astra Serif"/>
          <w:sz w:val="20"/>
          <w:szCs w:val="20"/>
        </w:rPr>
        <w:t>.К</w:t>
      </w:r>
      <w:proofErr w:type="gramEnd"/>
      <w:r w:rsidRPr="003C5DD4">
        <w:rPr>
          <w:rFonts w:ascii="PT Astra Serif" w:hAnsi="PT Astra Serif"/>
          <w:sz w:val="20"/>
          <w:szCs w:val="20"/>
        </w:rPr>
        <w:t>амаган</w:t>
      </w:r>
      <w:proofErr w:type="spellEnd"/>
      <w:r w:rsidRPr="003C5DD4">
        <w:rPr>
          <w:rFonts w:ascii="PT Astra Serif" w:hAnsi="PT Astra Serif"/>
          <w:sz w:val="20"/>
          <w:szCs w:val="20"/>
        </w:rPr>
        <w:t>, пер. Торговый, д.4, Телефон 8 (35249)94734.</w:t>
      </w:r>
    </w:p>
    <w:p w:rsidR="0095081A" w:rsidRPr="003C5DD4" w:rsidRDefault="0095081A" w:rsidP="00913779">
      <w:pPr>
        <w:tabs>
          <w:tab w:val="left" w:pos="9498"/>
          <w:tab w:val="left" w:pos="9638"/>
        </w:tabs>
        <w:spacing w:after="0" w:line="240" w:lineRule="auto"/>
        <w:ind w:left="-567" w:right="-1" w:firstLine="567"/>
        <w:jc w:val="both"/>
        <w:rPr>
          <w:rFonts w:ascii="PT Astra Serif" w:hAnsi="PT Astra Serif"/>
          <w:sz w:val="20"/>
          <w:szCs w:val="20"/>
        </w:rPr>
      </w:pPr>
      <w:r w:rsidRPr="003C5DD4">
        <w:rPr>
          <w:rFonts w:ascii="PT Astra Serif" w:hAnsi="PT Astra Serif"/>
          <w:sz w:val="20"/>
          <w:szCs w:val="20"/>
        </w:rPr>
        <w:t xml:space="preserve">Проект межевания подготовил кадастровый инженер </w:t>
      </w:r>
      <w:proofErr w:type="spellStart"/>
      <w:r w:rsidRPr="003C5DD4">
        <w:rPr>
          <w:rFonts w:ascii="PT Astra Serif" w:hAnsi="PT Astra Serif"/>
          <w:sz w:val="20"/>
          <w:szCs w:val="20"/>
        </w:rPr>
        <w:t>Голиевский</w:t>
      </w:r>
      <w:proofErr w:type="spellEnd"/>
      <w:r w:rsidRPr="003C5DD4">
        <w:rPr>
          <w:rFonts w:ascii="PT Astra Serif" w:hAnsi="PT Astra Serif"/>
          <w:sz w:val="20"/>
          <w:szCs w:val="20"/>
        </w:rPr>
        <w:t xml:space="preserve"> Владимир Эдуардович, квалификационный аттестат № 45-10-53 (640020, </w:t>
      </w:r>
      <w:proofErr w:type="spellStart"/>
      <w:r w:rsidRPr="003C5DD4">
        <w:rPr>
          <w:rFonts w:ascii="PT Astra Serif" w:hAnsi="PT Astra Serif"/>
          <w:sz w:val="20"/>
          <w:szCs w:val="20"/>
        </w:rPr>
        <w:t>г</w:t>
      </w:r>
      <w:proofErr w:type="gramStart"/>
      <w:r w:rsidRPr="003C5DD4">
        <w:rPr>
          <w:rFonts w:ascii="PT Astra Serif" w:hAnsi="PT Astra Serif"/>
          <w:sz w:val="20"/>
          <w:szCs w:val="20"/>
        </w:rPr>
        <w:t>.К</w:t>
      </w:r>
      <w:proofErr w:type="gramEnd"/>
      <w:r w:rsidRPr="003C5DD4">
        <w:rPr>
          <w:rFonts w:ascii="PT Astra Serif" w:hAnsi="PT Astra Serif"/>
          <w:sz w:val="20"/>
          <w:szCs w:val="20"/>
        </w:rPr>
        <w:t>урган</w:t>
      </w:r>
      <w:proofErr w:type="spellEnd"/>
      <w:r w:rsidRPr="003C5DD4">
        <w:rPr>
          <w:rFonts w:ascii="PT Astra Serif" w:hAnsi="PT Astra Serif"/>
          <w:sz w:val="20"/>
          <w:szCs w:val="20"/>
        </w:rPr>
        <w:t xml:space="preserve">, </w:t>
      </w:r>
      <w:proofErr w:type="spellStart"/>
      <w:r w:rsidRPr="003C5DD4">
        <w:rPr>
          <w:rFonts w:ascii="PT Astra Serif" w:hAnsi="PT Astra Serif"/>
          <w:sz w:val="20"/>
          <w:szCs w:val="20"/>
        </w:rPr>
        <w:t>ул.Кирова</w:t>
      </w:r>
      <w:proofErr w:type="spellEnd"/>
      <w:r w:rsidRPr="003C5DD4">
        <w:rPr>
          <w:rFonts w:ascii="PT Astra Serif" w:hAnsi="PT Astra Serif"/>
          <w:sz w:val="20"/>
          <w:szCs w:val="20"/>
        </w:rPr>
        <w:t xml:space="preserve">, д.51а, оф.503, тел. 8(3522) 46-16-25, адрес электронной почты: </w:t>
      </w:r>
      <w:proofErr w:type="spellStart"/>
      <w:r w:rsidRPr="003C5DD4">
        <w:rPr>
          <w:rFonts w:ascii="PT Astra Serif" w:hAnsi="PT Astra Serif"/>
          <w:sz w:val="20"/>
          <w:szCs w:val="20"/>
          <w:lang w:val="en-US"/>
        </w:rPr>
        <w:t>kgz</w:t>
      </w:r>
      <w:proofErr w:type="spellEnd"/>
      <w:r w:rsidRPr="003C5DD4">
        <w:rPr>
          <w:rFonts w:ascii="PT Astra Serif" w:hAnsi="PT Astra Serif"/>
          <w:sz w:val="20"/>
          <w:szCs w:val="20"/>
        </w:rPr>
        <w:t>45@</w:t>
      </w:r>
      <w:r w:rsidRPr="003C5DD4">
        <w:rPr>
          <w:rFonts w:ascii="PT Astra Serif" w:hAnsi="PT Astra Serif"/>
          <w:sz w:val="20"/>
          <w:szCs w:val="20"/>
          <w:lang w:val="en-US"/>
        </w:rPr>
        <w:t>mail</w:t>
      </w:r>
      <w:r w:rsidRPr="003C5DD4">
        <w:rPr>
          <w:rFonts w:ascii="PT Astra Serif" w:hAnsi="PT Astra Serif"/>
          <w:sz w:val="20"/>
          <w:szCs w:val="20"/>
        </w:rPr>
        <w:t>.</w:t>
      </w:r>
      <w:proofErr w:type="spellStart"/>
      <w:r w:rsidRPr="003C5DD4">
        <w:rPr>
          <w:rFonts w:ascii="PT Astra Serif" w:hAnsi="PT Astra Serif"/>
          <w:sz w:val="20"/>
          <w:szCs w:val="20"/>
          <w:lang w:val="en-US"/>
        </w:rPr>
        <w:t>ru</w:t>
      </w:r>
      <w:proofErr w:type="spellEnd"/>
      <w:r w:rsidRPr="003C5DD4">
        <w:rPr>
          <w:rFonts w:ascii="PT Astra Serif" w:hAnsi="PT Astra Serif"/>
          <w:sz w:val="20"/>
          <w:szCs w:val="20"/>
        </w:rPr>
        <w:t>).</w:t>
      </w:r>
    </w:p>
    <w:p w:rsidR="0095081A" w:rsidRPr="003C5DD4" w:rsidRDefault="0095081A" w:rsidP="00913779">
      <w:pPr>
        <w:pStyle w:val="1d"/>
        <w:tabs>
          <w:tab w:val="left" w:pos="9498"/>
          <w:tab w:val="left" w:pos="9638"/>
        </w:tabs>
        <w:spacing w:before="0" w:line="240" w:lineRule="auto"/>
        <w:ind w:left="-567" w:right="-1" w:firstLine="567"/>
        <w:rPr>
          <w:rFonts w:ascii="PT Astra Serif" w:hAnsi="PT Astra Serif"/>
          <w:sz w:val="20"/>
          <w:szCs w:val="20"/>
        </w:rPr>
      </w:pPr>
      <w:r w:rsidRPr="003C5DD4">
        <w:rPr>
          <w:rFonts w:ascii="PT Astra Serif" w:hAnsi="PT Astra Serif"/>
          <w:sz w:val="20"/>
          <w:szCs w:val="20"/>
        </w:rPr>
        <w:t>Земельный участок образуется путём выдела из исходного земельного участка с кадастровым номером 45:18:000000:407. Образуемый земельный участок располагается: Россия, Курганская область, Целинный район, с. Казак-</w:t>
      </w:r>
      <w:proofErr w:type="spellStart"/>
      <w:r w:rsidRPr="003C5DD4">
        <w:rPr>
          <w:rFonts w:ascii="PT Astra Serif" w:hAnsi="PT Astra Serif"/>
          <w:sz w:val="20"/>
          <w:szCs w:val="20"/>
        </w:rPr>
        <w:t>Кочердык</w:t>
      </w:r>
      <w:proofErr w:type="spellEnd"/>
      <w:r w:rsidRPr="003C5DD4">
        <w:rPr>
          <w:rFonts w:ascii="PT Astra Serif" w:hAnsi="PT Astra Serif"/>
          <w:sz w:val="20"/>
          <w:szCs w:val="20"/>
        </w:rPr>
        <w:t>, Казак-</w:t>
      </w:r>
      <w:proofErr w:type="spellStart"/>
      <w:r w:rsidRPr="003C5DD4">
        <w:rPr>
          <w:rFonts w:ascii="PT Astra Serif" w:hAnsi="PT Astra Serif"/>
          <w:sz w:val="20"/>
          <w:szCs w:val="20"/>
        </w:rPr>
        <w:t>Кочердыкский</w:t>
      </w:r>
      <w:proofErr w:type="spellEnd"/>
      <w:r w:rsidRPr="003C5DD4">
        <w:rPr>
          <w:rFonts w:ascii="PT Astra Serif" w:hAnsi="PT Astra Serif"/>
          <w:sz w:val="20"/>
          <w:szCs w:val="20"/>
        </w:rPr>
        <w:t xml:space="preserve"> сельсовет, земельный участок расположен в границах бывшего хозяйства ТОО "</w:t>
      </w:r>
      <w:proofErr w:type="spellStart"/>
      <w:r w:rsidRPr="003C5DD4">
        <w:rPr>
          <w:rFonts w:ascii="PT Astra Serif" w:hAnsi="PT Astra Serif"/>
          <w:sz w:val="20"/>
          <w:szCs w:val="20"/>
        </w:rPr>
        <w:t>Притоболье</w:t>
      </w:r>
      <w:proofErr w:type="spellEnd"/>
      <w:r w:rsidRPr="003C5DD4">
        <w:rPr>
          <w:rFonts w:ascii="PT Astra Serif" w:hAnsi="PT Astra Serif"/>
          <w:sz w:val="20"/>
          <w:szCs w:val="20"/>
        </w:rPr>
        <w:t xml:space="preserve">". С проектом межевания земельных участков можно ознакомиться по адресу: (640020, </w:t>
      </w:r>
      <w:proofErr w:type="spellStart"/>
      <w:r w:rsidRPr="003C5DD4">
        <w:rPr>
          <w:rFonts w:ascii="PT Astra Serif" w:hAnsi="PT Astra Serif"/>
          <w:sz w:val="20"/>
          <w:szCs w:val="20"/>
        </w:rPr>
        <w:t>г</w:t>
      </w:r>
      <w:proofErr w:type="gramStart"/>
      <w:r w:rsidRPr="003C5DD4">
        <w:rPr>
          <w:rFonts w:ascii="PT Astra Serif" w:hAnsi="PT Astra Serif"/>
          <w:sz w:val="20"/>
          <w:szCs w:val="20"/>
        </w:rPr>
        <w:t>.К</w:t>
      </w:r>
      <w:proofErr w:type="gramEnd"/>
      <w:r w:rsidRPr="003C5DD4">
        <w:rPr>
          <w:rFonts w:ascii="PT Astra Serif" w:hAnsi="PT Astra Serif"/>
          <w:sz w:val="20"/>
          <w:szCs w:val="20"/>
        </w:rPr>
        <w:t>урган</w:t>
      </w:r>
      <w:proofErr w:type="spellEnd"/>
      <w:r w:rsidRPr="003C5DD4">
        <w:rPr>
          <w:rFonts w:ascii="PT Astra Serif" w:hAnsi="PT Astra Serif"/>
          <w:sz w:val="20"/>
          <w:szCs w:val="20"/>
        </w:rPr>
        <w:t xml:space="preserve">, </w:t>
      </w:r>
      <w:proofErr w:type="spellStart"/>
      <w:r w:rsidRPr="003C5DD4">
        <w:rPr>
          <w:rFonts w:ascii="PT Astra Serif" w:hAnsi="PT Astra Serif"/>
          <w:sz w:val="20"/>
          <w:szCs w:val="20"/>
        </w:rPr>
        <w:t>ул.Кирова</w:t>
      </w:r>
      <w:proofErr w:type="spellEnd"/>
      <w:r w:rsidRPr="003C5DD4">
        <w:rPr>
          <w:rFonts w:ascii="PT Astra Serif" w:hAnsi="PT Astra Serif"/>
          <w:sz w:val="20"/>
          <w:szCs w:val="20"/>
        </w:rPr>
        <w:t>, д.51а, оф.503).</w:t>
      </w:r>
    </w:p>
    <w:p w:rsidR="0095081A" w:rsidRPr="003C5DD4" w:rsidRDefault="0095081A" w:rsidP="00913779">
      <w:pPr>
        <w:pStyle w:val="1d"/>
        <w:shd w:val="clear" w:color="auto" w:fill="auto"/>
        <w:tabs>
          <w:tab w:val="left" w:pos="9498"/>
          <w:tab w:val="left" w:pos="9638"/>
        </w:tabs>
        <w:spacing w:before="0" w:line="240" w:lineRule="auto"/>
        <w:ind w:left="-567" w:right="-1" w:firstLine="567"/>
        <w:rPr>
          <w:rFonts w:ascii="PT Astra Serif" w:hAnsi="PT Astra Serif"/>
          <w:sz w:val="20"/>
          <w:szCs w:val="20"/>
        </w:rPr>
      </w:pPr>
      <w:r w:rsidRPr="003C5DD4">
        <w:rPr>
          <w:rFonts w:ascii="PT Astra Serif" w:hAnsi="PT Astra Serif"/>
          <w:sz w:val="20"/>
          <w:szCs w:val="20"/>
        </w:rPr>
        <w:t xml:space="preserve">Обоснованные возражения относительно размера и местоположения границ выделяемого в счет земельных долей земельного участка направлять (вручать) кадастровому инженеру по адресу: 640020, </w:t>
      </w:r>
      <w:proofErr w:type="spellStart"/>
      <w:r w:rsidRPr="003C5DD4">
        <w:rPr>
          <w:rFonts w:ascii="PT Astra Serif" w:hAnsi="PT Astra Serif"/>
          <w:sz w:val="20"/>
          <w:szCs w:val="20"/>
        </w:rPr>
        <w:t>г</w:t>
      </w:r>
      <w:proofErr w:type="gramStart"/>
      <w:r w:rsidRPr="003C5DD4">
        <w:rPr>
          <w:rFonts w:ascii="PT Astra Serif" w:hAnsi="PT Astra Serif"/>
          <w:sz w:val="20"/>
          <w:szCs w:val="20"/>
        </w:rPr>
        <w:t>.К</w:t>
      </w:r>
      <w:proofErr w:type="gramEnd"/>
      <w:r w:rsidRPr="003C5DD4">
        <w:rPr>
          <w:rFonts w:ascii="PT Astra Serif" w:hAnsi="PT Astra Serif"/>
          <w:sz w:val="20"/>
          <w:szCs w:val="20"/>
        </w:rPr>
        <w:t>урган</w:t>
      </w:r>
      <w:proofErr w:type="spellEnd"/>
      <w:r w:rsidRPr="003C5DD4">
        <w:rPr>
          <w:rFonts w:ascii="PT Astra Serif" w:hAnsi="PT Astra Serif"/>
          <w:sz w:val="20"/>
          <w:szCs w:val="20"/>
        </w:rPr>
        <w:t xml:space="preserve">, </w:t>
      </w:r>
      <w:proofErr w:type="spellStart"/>
      <w:r w:rsidRPr="003C5DD4">
        <w:rPr>
          <w:rFonts w:ascii="PT Astra Serif" w:hAnsi="PT Astra Serif"/>
          <w:sz w:val="20"/>
          <w:szCs w:val="20"/>
        </w:rPr>
        <w:t>ул.Кирова</w:t>
      </w:r>
      <w:proofErr w:type="spellEnd"/>
      <w:r w:rsidRPr="003C5DD4">
        <w:rPr>
          <w:rFonts w:ascii="PT Astra Serif" w:hAnsi="PT Astra Serif"/>
          <w:sz w:val="20"/>
          <w:szCs w:val="20"/>
        </w:rPr>
        <w:t xml:space="preserve">, д.51а, оф.503, тел. 8(3522) 46-16-25, а также в Управление </w:t>
      </w:r>
      <w:proofErr w:type="spellStart"/>
      <w:r w:rsidRPr="003C5DD4">
        <w:rPr>
          <w:rFonts w:ascii="PT Astra Serif" w:hAnsi="PT Astra Serif"/>
          <w:sz w:val="20"/>
          <w:szCs w:val="20"/>
        </w:rPr>
        <w:t>Росреестра</w:t>
      </w:r>
      <w:proofErr w:type="spellEnd"/>
      <w:r w:rsidRPr="003C5DD4">
        <w:rPr>
          <w:rFonts w:ascii="PT Astra Serif" w:hAnsi="PT Astra Serif"/>
          <w:sz w:val="20"/>
          <w:szCs w:val="20"/>
        </w:rPr>
        <w:t xml:space="preserve"> по Курганской области по адресу: 640008, </w:t>
      </w:r>
      <w:proofErr w:type="spellStart"/>
      <w:r w:rsidRPr="003C5DD4">
        <w:rPr>
          <w:rFonts w:ascii="PT Astra Serif" w:hAnsi="PT Astra Serif"/>
          <w:sz w:val="20"/>
          <w:szCs w:val="20"/>
        </w:rPr>
        <w:t>г.Курган</w:t>
      </w:r>
      <w:proofErr w:type="spellEnd"/>
      <w:r w:rsidRPr="003C5DD4">
        <w:rPr>
          <w:rFonts w:ascii="PT Astra Serif" w:hAnsi="PT Astra Serif"/>
          <w:sz w:val="20"/>
          <w:szCs w:val="20"/>
        </w:rPr>
        <w:t xml:space="preserve">, </w:t>
      </w:r>
      <w:proofErr w:type="spellStart"/>
      <w:r w:rsidRPr="003C5DD4">
        <w:rPr>
          <w:rFonts w:ascii="PT Astra Serif" w:hAnsi="PT Astra Serif"/>
          <w:sz w:val="20"/>
          <w:szCs w:val="20"/>
          <w:shd w:val="clear" w:color="auto" w:fill="FFFFFF"/>
        </w:rPr>
        <w:t>ул.Бурова</w:t>
      </w:r>
      <w:proofErr w:type="spellEnd"/>
      <w:r w:rsidRPr="003C5DD4">
        <w:rPr>
          <w:rFonts w:ascii="PT Astra Serif" w:hAnsi="PT Astra Serif"/>
          <w:sz w:val="20"/>
          <w:szCs w:val="20"/>
          <w:shd w:val="clear" w:color="auto" w:fill="FFFFFF"/>
        </w:rPr>
        <w:t>-Петрова, 98д</w:t>
      </w:r>
      <w:r w:rsidRPr="003C5DD4">
        <w:rPr>
          <w:rFonts w:ascii="PT Astra Serif" w:hAnsi="PT Astra Serif"/>
          <w:sz w:val="20"/>
          <w:szCs w:val="20"/>
        </w:rPr>
        <w:t>, в течение 30 дней с момента опубликования извещения в печати.</w:t>
      </w:r>
    </w:p>
    <w:p w:rsidR="003C5DD4" w:rsidRPr="003C5DD4" w:rsidRDefault="003C5DD4" w:rsidP="003C5DD4">
      <w:pPr>
        <w:pStyle w:val="1d"/>
        <w:shd w:val="clear" w:color="auto" w:fill="auto"/>
        <w:spacing w:before="0" w:line="240" w:lineRule="auto"/>
        <w:ind w:left="-567" w:right="20" w:firstLine="567"/>
        <w:rPr>
          <w:rFonts w:ascii="PT Astra Serif" w:hAnsi="PT Astra Serif"/>
          <w:sz w:val="20"/>
          <w:szCs w:val="20"/>
        </w:rPr>
      </w:pPr>
    </w:p>
    <w:p w:rsidR="0095081A" w:rsidRPr="003C5DD4" w:rsidRDefault="0095081A" w:rsidP="003C5DD4">
      <w:pPr>
        <w:pStyle w:val="29"/>
        <w:shd w:val="clear" w:color="auto" w:fill="auto"/>
        <w:spacing w:line="240" w:lineRule="auto"/>
        <w:ind w:left="-567" w:right="360" w:firstLine="567"/>
        <w:jc w:val="center"/>
        <w:rPr>
          <w:rFonts w:ascii="PT Astra Serif" w:hAnsi="PT Astra Serif"/>
          <w:sz w:val="20"/>
          <w:szCs w:val="20"/>
        </w:rPr>
      </w:pPr>
      <w:r w:rsidRPr="003C5DD4">
        <w:rPr>
          <w:rFonts w:ascii="PT Astra Serif" w:hAnsi="PT Astra Serif"/>
          <w:sz w:val="20"/>
          <w:szCs w:val="20"/>
        </w:rPr>
        <w:t>Извещение о необходимости согласования проекта межевания земельных участков</w:t>
      </w:r>
    </w:p>
    <w:p w:rsidR="0095081A" w:rsidRPr="003C5DD4" w:rsidRDefault="0095081A" w:rsidP="003C5DD4">
      <w:pPr>
        <w:autoSpaceDE w:val="0"/>
        <w:autoSpaceDN w:val="0"/>
        <w:adjustRightInd w:val="0"/>
        <w:spacing w:after="0" w:line="240" w:lineRule="auto"/>
        <w:ind w:left="-567" w:firstLine="567"/>
        <w:jc w:val="both"/>
        <w:rPr>
          <w:rFonts w:ascii="PT Astra Serif" w:hAnsi="PT Astra Serif"/>
          <w:sz w:val="20"/>
          <w:szCs w:val="20"/>
        </w:rPr>
      </w:pPr>
      <w:r w:rsidRPr="003C5DD4">
        <w:rPr>
          <w:rFonts w:ascii="PT Astra Serif" w:hAnsi="PT Astra Serif"/>
          <w:sz w:val="20"/>
          <w:szCs w:val="20"/>
        </w:rPr>
        <w:t>Муниципальное образование Казак-</w:t>
      </w:r>
      <w:proofErr w:type="spellStart"/>
      <w:r w:rsidRPr="003C5DD4">
        <w:rPr>
          <w:rFonts w:ascii="PT Astra Serif" w:hAnsi="PT Astra Serif"/>
          <w:sz w:val="20"/>
          <w:szCs w:val="20"/>
        </w:rPr>
        <w:t>Кочердыкский</w:t>
      </w:r>
      <w:proofErr w:type="spellEnd"/>
      <w:r w:rsidRPr="003C5DD4">
        <w:rPr>
          <w:rFonts w:ascii="PT Astra Serif" w:hAnsi="PT Astra Serif"/>
          <w:sz w:val="20"/>
          <w:szCs w:val="20"/>
        </w:rPr>
        <w:t xml:space="preserve"> сельсовет Целинного района Курганской области намеревается выделить земельный участок в счет 28 земельных долей общей площадью 520,8 га из земельного участка с кадастровым номером  45:18:000000:473, расположенного по адресу: Курганская </w:t>
      </w:r>
      <w:proofErr w:type="spellStart"/>
      <w:proofErr w:type="gramStart"/>
      <w:r w:rsidRPr="003C5DD4">
        <w:rPr>
          <w:rFonts w:ascii="PT Astra Serif" w:hAnsi="PT Astra Serif"/>
          <w:sz w:val="20"/>
          <w:szCs w:val="20"/>
        </w:rPr>
        <w:t>обл</w:t>
      </w:r>
      <w:proofErr w:type="spellEnd"/>
      <w:proofErr w:type="gramEnd"/>
      <w:r w:rsidRPr="003C5DD4">
        <w:rPr>
          <w:rFonts w:ascii="PT Astra Serif" w:hAnsi="PT Astra Serif"/>
          <w:sz w:val="20"/>
          <w:szCs w:val="20"/>
        </w:rPr>
        <w:t>, р-н Целинный, х-во им. Томина и извещает других участников общей долевой собственности о необходимости согласования проекта межевания земельных участков в части размера и местоположения границ выделяемого земельного участка.</w:t>
      </w:r>
    </w:p>
    <w:p w:rsidR="0095081A" w:rsidRPr="003C5DD4" w:rsidRDefault="0095081A" w:rsidP="003C5DD4">
      <w:pPr>
        <w:pStyle w:val="1d"/>
        <w:shd w:val="clear" w:color="auto" w:fill="auto"/>
        <w:spacing w:before="0" w:line="240" w:lineRule="auto"/>
        <w:ind w:left="-567" w:right="20" w:firstLine="567"/>
        <w:rPr>
          <w:rFonts w:ascii="PT Astra Serif" w:hAnsi="PT Astra Serif"/>
          <w:sz w:val="20"/>
          <w:szCs w:val="20"/>
        </w:rPr>
      </w:pPr>
      <w:r w:rsidRPr="003C5DD4">
        <w:rPr>
          <w:rFonts w:ascii="PT Astra Serif" w:hAnsi="PT Astra Serif"/>
          <w:sz w:val="20"/>
          <w:szCs w:val="20"/>
        </w:rPr>
        <w:t xml:space="preserve">Заказчиком работ является общество с ограниченной ответственностью «Зауралье». Адрес заказчика: Курганская область, </w:t>
      </w:r>
      <w:proofErr w:type="spellStart"/>
      <w:r w:rsidRPr="003C5DD4">
        <w:rPr>
          <w:rFonts w:ascii="PT Astra Serif" w:hAnsi="PT Astra Serif"/>
          <w:sz w:val="20"/>
          <w:szCs w:val="20"/>
        </w:rPr>
        <w:t>Куртамышский</w:t>
      </w:r>
      <w:proofErr w:type="spellEnd"/>
      <w:r w:rsidRPr="003C5DD4">
        <w:rPr>
          <w:rFonts w:ascii="PT Astra Serif" w:hAnsi="PT Astra Serif"/>
          <w:sz w:val="20"/>
          <w:szCs w:val="20"/>
        </w:rPr>
        <w:t xml:space="preserve"> район, </w:t>
      </w:r>
      <w:proofErr w:type="spellStart"/>
      <w:r w:rsidRPr="003C5DD4">
        <w:rPr>
          <w:rFonts w:ascii="PT Astra Serif" w:hAnsi="PT Astra Serif"/>
          <w:sz w:val="20"/>
          <w:szCs w:val="20"/>
        </w:rPr>
        <w:t>с</w:t>
      </w:r>
      <w:proofErr w:type="gramStart"/>
      <w:r w:rsidRPr="003C5DD4">
        <w:rPr>
          <w:rFonts w:ascii="PT Astra Serif" w:hAnsi="PT Astra Serif"/>
          <w:sz w:val="20"/>
          <w:szCs w:val="20"/>
        </w:rPr>
        <w:t>.К</w:t>
      </w:r>
      <w:proofErr w:type="gramEnd"/>
      <w:r w:rsidRPr="003C5DD4">
        <w:rPr>
          <w:rFonts w:ascii="PT Astra Serif" w:hAnsi="PT Astra Serif"/>
          <w:sz w:val="20"/>
          <w:szCs w:val="20"/>
        </w:rPr>
        <w:t>амаган</w:t>
      </w:r>
      <w:proofErr w:type="spellEnd"/>
      <w:r w:rsidRPr="003C5DD4">
        <w:rPr>
          <w:rFonts w:ascii="PT Astra Serif" w:hAnsi="PT Astra Serif"/>
          <w:sz w:val="20"/>
          <w:szCs w:val="20"/>
        </w:rPr>
        <w:t>, пер. Торговый, д.4, Телефон 8 (35249)94734.</w:t>
      </w:r>
    </w:p>
    <w:p w:rsidR="0095081A" w:rsidRPr="003C5DD4" w:rsidRDefault="0095081A" w:rsidP="003C5DD4">
      <w:pPr>
        <w:spacing w:after="0" w:line="240" w:lineRule="auto"/>
        <w:ind w:left="-567" w:firstLine="567"/>
        <w:jc w:val="both"/>
        <w:rPr>
          <w:rFonts w:ascii="PT Astra Serif" w:hAnsi="PT Astra Serif"/>
          <w:sz w:val="20"/>
          <w:szCs w:val="20"/>
        </w:rPr>
      </w:pPr>
      <w:r w:rsidRPr="003C5DD4">
        <w:rPr>
          <w:rFonts w:ascii="PT Astra Serif" w:hAnsi="PT Astra Serif"/>
          <w:sz w:val="20"/>
          <w:szCs w:val="20"/>
        </w:rPr>
        <w:t xml:space="preserve">Проект межевания подготовил кадастровый инженер </w:t>
      </w:r>
      <w:proofErr w:type="spellStart"/>
      <w:r w:rsidRPr="003C5DD4">
        <w:rPr>
          <w:rFonts w:ascii="PT Astra Serif" w:hAnsi="PT Astra Serif"/>
          <w:sz w:val="20"/>
          <w:szCs w:val="20"/>
        </w:rPr>
        <w:t>Голиевский</w:t>
      </w:r>
      <w:proofErr w:type="spellEnd"/>
      <w:r w:rsidRPr="003C5DD4">
        <w:rPr>
          <w:rFonts w:ascii="PT Astra Serif" w:hAnsi="PT Astra Serif"/>
          <w:sz w:val="20"/>
          <w:szCs w:val="20"/>
        </w:rPr>
        <w:t xml:space="preserve"> Владимир Эдуардович, квалификационный аттестат № 45-10-53 (640020, </w:t>
      </w:r>
      <w:proofErr w:type="spellStart"/>
      <w:r w:rsidRPr="003C5DD4">
        <w:rPr>
          <w:rFonts w:ascii="PT Astra Serif" w:hAnsi="PT Astra Serif"/>
          <w:sz w:val="20"/>
          <w:szCs w:val="20"/>
        </w:rPr>
        <w:t>г</w:t>
      </w:r>
      <w:proofErr w:type="gramStart"/>
      <w:r w:rsidRPr="003C5DD4">
        <w:rPr>
          <w:rFonts w:ascii="PT Astra Serif" w:hAnsi="PT Astra Serif"/>
          <w:sz w:val="20"/>
          <w:szCs w:val="20"/>
        </w:rPr>
        <w:t>.К</w:t>
      </w:r>
      <w:proofErr w:type="gramEnd"/>
      <w:r w:rsidRPr="003C5DD4">
        <w:rPr>
          <w:rFonts w:ascii="PT Astra Serif" w:hAnsi="PT Astra Serif"/>
          <w:sz w:val="20"/>
          <w:szCs w:val="20"/>
        </w:rPr>
        <w:t>урган</w:t>
      </w:r>
      <w:proofErr w:type="spellEnd"/>
      <w:r w:rsidRPr="003C5DD4">
        <w:rPr>
          <w:rFonts w:ascii="PT Astra Serif" w:hAnsi="PT Astra Serif"/>
          <w:sz w:val="20"/>
          <w:szCs w:val="20"/>
        </w:rPr>
        <w:t xml:space="preserve">, </w:t>
      </w:r>
      <w:proofErr w:type="spellStart"/>
      <w:r w:rsidRPr="003C5DD4">
        <w:rPr>
          <w:rFonts w:ascii="PT Astra Serif" w:hAnsi="PT Astra Serif"/>
          <w:sz w:val="20"/>
          <w:szCs w:val="20"/>
        </w:rPr>
        <w:t>ул.Кирова</w:t>
      </w:r>
      <w:proofErr w:type="spellEnd"/>
      <w:r w:rsidRPr="003C5DD4">
        <w:rPr>
          <w:rFonts w:ascii="PT Astra Serif" w:hAnsi="PT Astra Serif"/>
          <w:sz w:val="20"/>
          <w:szCs w:val="20"/>
        </w:rPr>
        <w:t xml:space="preserve">, д.51а, оф.503, тел. 8(3522) 46-16-25, адрес электронной почты: </w:t>
      </w:r>
      <w:proofErr w:type="spellStart"/>
      <w:r w:rsidRPr="003C5DD4">
        <w:rPr>
          <w:rFonts w:ascii="PT Astra Serif" w:hAnsi="PT Astra Serif"/>
          <w:sz w:val="20"/>
          <w:szCs w:val="20"/>
          <w:lang w:val="en-US"/>
        </w:rPr>
        <w:t>kgz</w:t>
      </w:r>
      <w:proofErr w:type="spellEnd"/>
      <w:r w:rsidRPr="003C5DD4">
        <w:rPr>
          <w:rFonts w:ascii="PT Astra Serif" w:hAnsi="PT Astra Serif"/>
          <w:sz w:val="20"/>
          <w:szCs w:val="20"/>
        </w:rPr>
        <w:t>45@</w:t>
      </w:r>
      <w:r w:rsidRPr="003C5DD4">
        <w:rPr>
          <w:rFonts w:ascii="PT Astra Serif" w:hAnsi="PT Astra Serif"/>
          <w:sz w:val="20"/>
          <w:szCs w:val="20"/>
          <w:lang w:val="en-US"/>
        </w:rPr>
        <w:t>mail</w:t>
      </w:r>
      <w:r w:rsidRPr="003C5DD4">
        <w:rPr>
          <w:rFonts w:ascii="PT Astra Serif" w:hAnsi="PT Astra Serif"/>
          <w:sz w:val="20"/>
          <w:szCs w:val="20"/>
        </w:rPr>
        <w:t>.</w:t>
      </w:r>
      <w:proofErr w:type="spellStart"/>
      <w:r w:rsidRPr="003C5DD4">
        <w:rPr>
          <w:rFonts w:ascii="PT Astra Serif" w:hAnsi="PT Astra Serif"/>
          <w:sz w:val="20"/>
          <w:szCs w:val="20"/>
          <w:lang w:val="en-US"/>
        </w:rPr>
        <w:t>ru</w:t>
      </w:r>
      <w:proofErr w:type="spellEnd"/>
      <w:r w:rsidRPr="003C5DD4">
        <w:rPr>
          <w:rFonts w:ascii="PT Astra Serif" w:hAnsi="PT Astra Serif"/>
          <w:sz w:val="20"/>
          <w:szCs w:val="20"/>
        </w:rPr>
        <w:t>).</w:t>
      </w:r>
    </w:p>
    <w:p w:rsidR="0095081A" w:rsidRPr="003C5DD4" w:rsidRDefault="0095081A" w:rsidP="003C5DD4">
      <w:pPr>
        <w:pStyle w:val="1d"/>
        <w:spacing w:before="0" w:line="240" w:lineRule="auto"/>
        <w:ind w:left="-567" w:right="20" w:firstLine="567"/>
        <w:rPr>
          <w:rFonts w:ascii="PT Astra Serif" w:hAnsi="PT Astra Serif"/>
          <w:sz w:val="20"/>
          <w:szCs w:val="20"/>
        </w:rPr>
      </w:pPr>
      <w:r w:rsidRPr="003C5DD4">
        <w:rPr>
          <w:rFonts w:ascii="PT Astra Serif" w:hAnsi="PT Astra Serif"/>
          <w:sz w:val="20"/>
          <w:szCs w:val="20"/>
        </w:rPr>
        <w:t>Земельный участок образуется путём выдела из исходного земельного участка с кадастровым номером 45:18:000000:473. Образуемый земельный участок располагается: Россия, Курганская область, Целинный район, с. Казак-</w:t>
      </w:r>
      <w:proofErr w:type="spellStart"/>
      <w:r w:rsidRPr="003C5DD4">
        <w:rPr>
          <w:rFonts w:ascii="PT Astra Serif" w:hAnsi="PT Astra Serif"/>
          <w:sz w:val="20"/>
          <w:szCs w:val="20"/>
        </w:rPr>
        <w:t>Кочердык</w:t>
      </w:r>
      <w:proofErr w:type="spellEnd"/>
      <w:r w:rsidRPr="003C5DD4">
        <w:rPr>
          <w:rFonts w:ascii="PT Astra Serif" w:hAnsi="PT Astra Serif"/>
          <w:sz w:val="20"/>
          <w:szCs w:val="20"/>
        </w:rPr>
        <w:t>, Казак-</w:t>
      </w:r>
      <w:proofErr w:type="spellStart"/>
      <w:r w:rsidRPr="003C5DD4">
        <w:rPr>
          <w:rFonts w:ascii="PT Astra Serif" w:hAnsi="PT Astra Serif"/>
          <w:sz w:val="20"/>
          <w:szCs w:val="20"/>
        </w:rPr>
        <w:t>Кочердыкский</w:t>
      </w:r>
      <w:proofErr w:type="spellEnd"/>
      <w:r w:rsidRPr="003C5DD4">
        <w:rPr>
          <w:rFonts w:ascii="PT Astra Serif" w:hAnsi="PT Astra Serif"/>
          <w:sz w:val="20"/>
          <w:szCs w:val="20"/>
        </w:rPr>
        <w:t xml:space="preserve"> сельсовет, земельный участок расположен в границах бывшего хозяйства им. Томина. С проектом межевания земельных участков можно ознакомиться по адресу: (640020, </w:t>
      </w:r>
      <w:proofErr w:type="spellStart"/>
      <w:r w:rsidRPr="003C5DD4">
        <w:rPr>
          <w:rFonts w:ascii="PT Astra Serif" w:hAnsi="PT Astra Serif"/>
          <w:sz w:val="20"/>
          <w:szCs w:val="20"/>
        </w:rPr>
        <w:t>г</w:t>
      </w:r>
      <w:proofErr w:type="gramStart"/>
      <w:r w:rsidRPr="003C5DD4">
        <w:rPr>
          <w:rFonts w:ascii="PT Astra Serif" w:hAnsi="PT Astra Serif"/>
          <w:sz w:val="20"/>
          <w:szCs w:val="20"/>
        </w:rPr>
        <w:t>.К</w:t>
      </w:r>
      <w:proofErr w:type="gramEnd"/>
      <w:r w:rsidRPr="003C5DD4">
        <w:rPr>
          <w:rFonts w:ascii="PT Astra Serif" w:hAnsi="PT Astra Serif"/>
          <w:sz w:val="20"/>
          <w:szCs w:val="20"/>
        </w:rPr>
        <w:t>урган</w:t>
      </w:r>
      <w:proofErr w:type="spellEnd"/>
      <w:r w:rsidRPr="003C5DD4">
        <w:rPr>
          <w:rFonts w:ascii="PT Astra Serif" w:hAnsi="PT Astra Serif"/>
          <w:sz w:val="20"/>
          <w:szCs w:val="20"/>
        </w:rPr>
        <w:t xml:space="preserve">, </w:t>
      </w:r>
      <w:proofErr w:type="spellStart"/>
      <w:r w:rsidRPr="003C5DD4">
        <w:rPr>
          <w:rFonts w:ascii="PT Astra Serif" w:hAnsi="PT Astra Serif"/>
          <w:sz w:val="20"/>
          <w:szCs w:val="20"/>
        </w:rPr>
        <w:t>ул.Кирова</w:t>
      </w:r>
      <w:proofErr w:type="spellEnd"/>
      <w:r w:rsidRPr="003C5DD4">
        <w:rPr>
          <w:rFonts w:ascii="PT Astra Serif" w:hAnsi="PT Astra Serif"/>
          <w:sz w:val="20"/>
          <w:szCs w:val="20"/>
        </w:rPr>
        <w:t>, д.51а, оф.503).</w:t>
      </w:r>
    </w:p>
    <w:p w:rsidR="0095081A" w:rsidRPr="003C5DD4" w:rsidRDefault="0095081A" w:rsidP="003C5DD4">
      <w:pPr>
        <w:pStyle w:val="1d"/>
        <w:shd w:val="clear" w:color="auto" w:fill="auto"/>
        <w:spacing w:before="0" w:line="240" w:lineRule="auto"/>
        <w:ind w:left="-567" w:right="20" w:firstLine="567"/>
        <w:rPr>
          <w:rFonts w:ascii="PT Astra Serif" w:hAnsi="PT Astra Serif"/>
          <w:sz w:val="20"/>
          <w:szCs w:val="20"/>
        </w:rPr>
      </w:pPr>
      <w:r w:rsidRPr="003C5DD4">
        <w:rPr>
          <w:rFonts w:ascii="PT Astra Serif" w:hAnsi="PT Astra Serif"/>
          <w:sz w:val="20"/>
          <w:szCs w:val="20"/>
        </w:rPr>
        <w:t xml:space="preserve">Обоснованные возражения относительно размера и местоположения границ выделяемого в счет земельных долей земельного участка направлять (вручать) кадастровому инженеру по адресу: 640020, </w:t>
      </w:r>
      <w:proofErr w:type="spellStart"/>
      <w:r w:rsidRPr="003C5DD4">
        <w:rPr>
          <w:rFonts w:ascii="PT Astra Serif" w:hAnsi="PT Astra Serif"/>
          <w:sz w:val="20"/>
          <w:szCs w:val="20"/>
        </w:rPr>
        <w:t>г</w:t>
      </w:r>
      <w:proofErr w:type="gramStart"/>
      <w:r w:rsidRPr="003C5DD4">
        <w:rPr>
          <w:rFonts w:ascii="PT Astra Serif" w:hAnsi="PT Astra Serif"/>
          <w:sz w:val="20"/>
          <w:szCs w:val="20"/>
        </w:rPr>
        <w:t>.К</w:t>
      </w:r>
      <w:proofErr w:type="gramEnd"/>
      <w:r w:rsidRPr="003C5DD4">
        <w:rPr>
          <w:rFonts w:ascii="PT Astra Serif" w:hAnsi="PT Astra Serif"/>
          <w:sz w:val="20"/>
          <w:szCs w:val="20"/>
        </w:rPr>
        <w:t>урган</w:t>
      </w:r>
      <w:proofErr w:type="spellEnd"/>
      <w:r w:rsidRPr="003C5DD4">
        <w:rPr>
          <w:rFonts w:ascii="PT Astra Serif" w:hAnsi="PT Astra Serif"/>
          <w:sz w:val="20"/>
          <w:szCs w:val="20"/>
        </w:rPr>
        <w:t xml:space="preserve">, </w:t>
      </w:r>
      <w:proofErr w:type="spellStart"/>
      <w:r w:rsidRPr="003C5DD4">
        <w:rPr>
          <w:rFonts w:ascii="PT Astra Serif" w:hAnsi="PT Astra Serif"/>
          <w:sz w:val="20"/>
          <w:szCs w:val="20"/>
        </w:rPr>
        <w:t>ул.Кирова</w:t>
      </w:r>
      <w:proofErr w:type="spellEnd"/>
      <w:r w:rsidRPr="003C5DD4">
        <w:rPr>
          <w:rFonts w:ascii="PT Astra Serif" w:hAnsi="PT Astra Serif"/>
          <w:sz w:val="20"/>
          <w:szCs w:val="20"/>
        </w:rPr>
        <w:t xml:space="preserve">, д.51а, оф.503, тел. 8(3522) 46-16-25, а также в Управление </w:t>
      </w:r>
      <w:proofErr w:type="spellStart"/>
      <w:r w:rsidRPr="003C5DD4">
        <w:rPr>
          <w:rFonts w:ascii="PT Astra Serif" w:hAnsi="PT Astra Serif"/>
          <w:sz w:val="20"/>
          <w:szCs w:val="20"/>
        </w:rPr>
        <w:t>Росреестра</w:t>
      </w:r>
      <w:proofErr w:type="spellEnd"/>
      <w:r w:rsidRPr="003C5DD4">
        <w:rPr>
          <w:rFonts w:ascii="PT Astra Serif" w:hAnsi="PT Astra Serif"/>
          <w:sz w:val="20"/>
          <w:szCs w:val="20"/>
        </w:rPr>
        <w:t xml:space="preserve"> по Курганской области по адресу: 640008, </w:t>
      </w:r>
      <w:proofErr w:type="spellStart"/>
      <w:r w:rsidRPr="003C5DD4">
        <w:rPr>
          <w:rFonts w:ascii="PT Astra Serif" w:hAnsi="PT Astra Serif"/>
          <w:sz w:val="20"/>
          <w:szCs w:val="20"/>
        </w:rPr>
        <w:t>г.Курган</w:t>
      </w:r>
      <w:proofErr w:type="spellEnd"/>
      <w:r w:rsidRPr="003C5DD4">
        <w:rPr>
          <w:rFonts w:ascii="PT Astra Serif" w:hAnsi="PT Astra Serif"/>
          <w:sz w:val="20"/>
          <w:szCs w:val="20"/>
        </w:rPr>
        <w:t xml:space="preserve">, </w:t>
      </w:r>
      <w:proofErr w:type="spellStart"/>
      <w:r w:rsidRPr="003C5DD4">
        <w:rPr>
          <w:rFonts w:ascii="PT Astra Serif" w:hAnsi="PT Astra Serif"/>
          <w:sz w:val="20"/>
          <w:szCs w:val="20"/>
          <w:shd w:val="clear" w:color="auto" w:fill="FFFFFF"/>
        </w:rPr>
        <w:t>ул.Бурова</w:t>
      </w:r>
      <w:proofErr w:type="spellEnd"/>
      <w:r w:rsidRPr="003C5DD4">
        <w:rPr>
          <w:rFonts w:ascii="PT Astra Serif" w:hAnsi="PT Astra Serif"/>
          <w:sz w:val="20"/>
          <w:szCs w:val="20"/>
          <w:shd w:val="clear" w:color="auto" w:fill="FFFFFF"/>
        </w:rPr>
        <w:t>-Петрова, 98д</w:t>
      </w:r>
      <w:r w:rsidRPr="003C5DD4">
        <w:rPr>
          <w:rFonts w:ascii="PT Astra Serif" w:hAnsi="PT Astra Serif"/>
          <w:sz w:val="20"/>
          <w:szCs w:val="20"/>
        </w:rPr>
        <w:t>, в течение 30 дней с момента опубликования извещения в печати.</w:t>
      </w:r>
    </w:p>
    <w:p w:rsidR="003C5DD4" w:rsidRPr="003C5DD4" w:rsidRDefault="003C5DD4" w:rsidP="003C5DD4">
      <w:pPr>
        <w:pStyle w:val="1d"/>
        <w:shd w:val="clear" w:color="auto" w:fill="auto"/>
        <w:spacing w:before="0" w:line="240" w:lineRule="auto"/>
        <w:ind w:left="-567" w:right="20" w:firstLine="567"/>
        <w:rPr>
          <w:rFonts w:ascii="PT Astra Serif" w:hAnsi="PT Astra Serif"/>
          <w:sz w:val="20"/>
          <w:szCs w:val="20"/>
        </w:rPr>
      </w:pPr>
    </w:p>
    <w:p w:rsidR="003C5DD4" w:rsidRPr="003C5DD4" w:rsidRDefault="003C5DD4" w:rsidP="003C5DD4">
      <w:pPr>
        <w:pStyle w:val="29"/>
        <w:shd w:val="clear" w:color="auto" w:fill="auto"/>
        <w:spacing w:line="240" w:lineRule="auto"/>
        <w:ind w:left="-567" w:right="360" w:firstLine="567"/>
        <w:jc w:val="center"/>
        <w:rPr>
          <w:rFonts w:ascii="PT Astra Serif" w:hAnsi="PT Astra Serif"/>
          <w:sz w:val="20"/>
          <w:szCs w:val="20"/>
        </w:rPr>
      </w:pPr>
      <w:r w:rsidRPr="003C5DD4">
        <w:rPr>
          <w:rFonts w:ascii="PT Astra Serif" w:hAnsi="PT Astra Serif"/>
          <w:sz w:val="20"/>
          <w:szCs w:val="20"/>
        </w:rPr>
        <w:t>Извещение о необходимости согласования проекта межевания земельных участков</w:t>
      </w:r>
    </w:p>
    <w:p w:rsidR="003C5DD4" w:rsidRPr="003C5DD4" w:rsidRDefault="003C5DD4" w:rsidP="003C5DD4">
      <w:pPr>
        <w:pStyle w:val="1d"/>
        <w:shd w:val="clear" w:color="auto" w:fill="auto"/>
        <w:spacing w:before="0" w:line="240" w:lineRule="auto"/>
        <w:ind w:left="-567" w:right="20" w:firstLine="567"/>
        <w:rPr>
          <w:rFonts w:ascii="PT Astra Serif" w:hAnsi="PT Astra Serif"/>
          <w:sz w:val="20"/>
          <w:szCs w:val="20"/>
        </w:rPr>
      </w:pPr>
      <w:r w:rsidRPr="003C5DD4">
        <w:rPr>
          <w:rFonts w:ascii="PT Astra Serif" w:hAnsi="PT Astra Serif"/>
          <w:sz w:val="20"/>
          <w:szCs w:val="20"/>
        </w:rPr>
        <w:t xml:space="preserve">Участник общей долевой собственности Перминов Николай Анатольевич намеревается выделить земельный участок в счет своей земельной доли </w:t>
      </w:r>
      <w:r w:rsidRPr="003C5DD4">
        <w:rPr>
          <w:rFonts w:ascii="PT Astra Serif" w:hAnsi="PT Astra Serif"/>
          <w:color w:val="000000" w:themeColor="text1"/>
          <w:sz w:val="20"/>
          <w:szCs w:val="20"/>
        </w:rPr>
        <w:t>из земельного участка с кадастровым номером  45:18:000000:547, расположенного по адресу: Курганская область, р-н Целинный, хозяйство ЗАО "Восход" и извещает других участников общей долевой собственности о необходимости согласования проекта межевания земельных участков в части размера и местоположения границ выделяемого земельного участка.</w:t>
      </w:r>
    </w:p>
    <w:p w:rsidR="003C5DD4" w:rsidRPr="003C5DD4" w:rsidRDefault="003C5DD4" w:rsidP="003C5DD4">
      <w:pPr>
        <w:pStyle w:val="1d"/>
        <w:shd w:val="clear" w:color="auto" w:fill="auto"/>
        <w:spacing w:before="0" w:line="240" w:lineRule="auto"/>
        <w:ind w:left="-567" w:right="20" w:firstLine="567"/>
        <w:rPr>
          <w:rFonts w:ascii="PT Astra Serif" w:hAnsi="PT Astra Serif"/>
          <w:sz w:val="20"/>
          <w:szCs w:val="20"/>
        </w:rPr>
      </w:pPr>
      <w:proofErr w:type="gramStart"/>
      <w:r w:rsidRPr="003C5DD4">
        <w:rPr>
          <w:rFonts w:ascii="PT Astra Serif" w:hAnsi="PT Astra Serif"/>
          <w:sz w:val="20"/>
          <w:szCs w:val="20"/>
        </w:rPr>
        <w:t>Заказчиком работ по подготовке проекта межевания является  Перминов Николай Анатольевич (Россия, Курганская область, Целинный район, с. Половинное, ул. Школьная, д.11, кв. 1, тел. 8</w:t>
      </w:r>
      <w:r w:rsidRPr="003C5DD4">
        <w:rPr>
          <w:rFonts w:ascii="PT Astra Serif" w:hAnsi="PT Astra Serif"/>
          <w:sz w:val="20"/>
          <w:szCs w:val="20"/>
          <w:shd w:val="clear" w:color="auto" w:fill="FFFFFF"/>
        </w:rPr>
        <w:t>9962304293</w:t>
      </w:r>
      <w:r w:rsidRPr="003C5DD4">
        <w:rPr>
          <w:rFonts w:ascii="PT Astra Serif" w:hAnsi="PT Astra Serif"/>
          <w:sz w:val="20"/>
          <w:szCs w:val="20"/>
        </w:rPr>
        <w:t xml:space="preserve">. </w:t>
      </w:r>
      <w:proofErr w:type="gramEnd"/>
    </w:p>
    <w:p w:rsidR="003C5DD4" w:rsidRPr="003C5DD4" w:rsidRDefault="003C5DD4" w:rsidP="003C5DD4">
      <w:pPr>
        <w:spacing w:after="0" w:line="240" w:lineRule="auto"/>
        <w:ind w:left="-567" w:firstLine="567"/>
        <w:jc w:val="both"/>
        <w:rPr>
          <w:rFonts w:ascii="PT Astra Serif" w:hAnsi="PT Astra Serif"/>
          <w:color w:val="000000" w:themeColor="text1"/>
          <w:sz w:val="20"/>
          <w:szCs w:val="20"/>
        </w:rPr>
      </w:pPr>
      <w:r w:rsidRPr="003C5DD4">
        <w:rPr>
          <w:rFonts w:ascii="PT Astra Serif" w:hAnsi="PT Astra Serif"/>
          <w:color w:val="000000" w:themeColor="text1"/>
          <w:sz w:val="20"/>
          <w:szCs w:val="20"/>
        </w:rPr>
        <w:t xml:space="preserve">Проект межевания подготовил кадастровый инженер </w:t>
      </w:r>
      <w:proofErr w:type="spellStart"/>
      <w:r w:rsidRPr="003C5DD4">
        <w:rPr>
          <w:rFonts w:ascii="PT Astra Serif" w:hAnsi="PT Astra Serif"/>
          <w:color w:val="000000" w:themeColor="text1"/>
          <w:sz w:val="20"/>
          <w:szCs w:val="20"/>
        </w:rPr>
        <w:t>Голиевский</w:t>
      </w:r>
      <w:proofErr w:type="spellEnd"/>
      <w:r w:rsidRPr="003C5DD4">
        <w:rPr>
          <w:rFonts w:ascii="PT Astra Serif" w:hAnsi="PT Astra Serif"/>
          <w:color w:val="000000" w:themeColor="text1"/>
          <w:sz w:val="20"/>
          <w:szCs w:val="20"/>
        </w:rPr>
        <w:t xml:space="preserve"> Владимир Эдуардович, квалификационный аттестат № 45-10-53 (640020, </w:t>
      </w:r>
      <w:proofErr w:type="spellStart"/>
      <w:r w:rsidRPr="003C5DD4">
        <w:rPr>
          <w:rFonts w:ascii="PT Astra Serif" w:hAnsi="PT Astra Serif"/>
          <w:color w:val="000000" w:themeColor="text1"/>
          <w:sz w:val="20"/>
          <w:szCs w:val="20"/>
        </w:rPr>
        <w:t>г</w:t>
      </w:r>
      <w:proofErr w:type="gramStart"/>
      <w:r w:rsidRPr="003C5DD4">
        <w:rPr>
          <w:rFonts w:ascii="PT Astra Serif" w:hAnsi="PT Astra Serif"/>
          <w:color w:val="000000" w:themeColor="text1"/>
          <w:sz w:val="20"/>
          <w:szCs w:val="20"/>
        </w:rPr>
        <w:t>.К</w:t>
      </w:r>
      <w:proofErr w:type="gramEnd"/>
      <w:r w:rsidRPr="003C5DD4">
        <w:rPr>
          <w:rFonts w:ascii="PT Astra Serif" w:hAnsi="PT Astra Serif"/>
          <w:color w:val="000000" w:themeColor="text1"/>
          <w:sz w:val="20"/>
          <w:szCs w:val="20"/>
        </w:rPr>
        <w:t>урган</w:t>
      </w:r>
      <w:proofErr w:type="spellEnd"/>
      <w:r w:rsidRPr="003C5DD4">
        <w:rPr>
          <w:rFonts w:ascii="PT Astra Serif" w:hAnsi="PT Astra Serif"/>
          <w:color w:val="000000" w:themeColor="text1"/>
          <w:sz w:val="20"/>
          <w:szCs w:val="20"/>
        </w:rPr>
        <w:t xml:space="preserve">, </w:t>
      </w:r>
      <w:proofErr w:type="spellStart"/>
      <w:r w:rsidRPr="003C5DD4">
        <w:rPr>
          <w:rFonts w:ascii="PT Astra Serif" w:hAnsi="PT Astra Serif"/>
          <w:color w:val="000000" w:themeColor="text1"/>
          <w:sz w:val="20"/>
          <w:szCs w:val="20"/>
        </w:rPr>
        <w:t>ул.Кирова</w:t>
      </w:r>
      <w:proofErr w:type="spellEnd"/>
      <w:r w:rsidRPr="003C5DD4">
        <w:rPr>
          <w:rFonts w:ascii="PT Astra Serif" w:hAnsi="PT Astra Serif"/>
          <w:color w:val="000000" w:themeColor="text1"/>
          <w:sz w:val="20"/>
          <w:szCs w:val="20"/>
        </w:rPr>
        <w:t xml:space="preserve">, д.51а, оф.503, тел. 8(3522) 46-16-25, адрес электронной почты: </w:t>
      </w:r>
      <w:proofErr w:type="spellStart"/>
      <w:r w:rsidRPr="003C5DD4">
        <w:rPr>
          <w:rFonts w:ascii="PT Astra Serif" w:hAnsi="PT Astra Serif"/>
          <w:color w:val="000000" w:themeColor="text1"/>
          <w:sz w:val="20"/>
          <w:szCs w:val="20"/>
          <w:lang w:val="en-US"/>
        </w:rPr>
        <w:t>kgz</w:t>
      </w:r>
      <w:proofErr w:type="spellEnd"/>
      <w:r w:rsidRPr="003C5DD4">
        <w:rPr>
          <w:rFonts w:ascii="PT Astra Serif" w:hAnsi="PT Astra Serif"/>
          <w:color w:val="000000" w:themeColor="text1"/>
          <w:sz w:val="20"/>
          <w:szCs w:val="20"/>
        </w:rPr>
        <w:t>45@</w:t>
      </w:r>
      <w:r w:rsidRPr="003C5DD4">
        <w:rPr>
          <w:rFonts w:ascii="PT Astra Serif" w:hAnsi="PT Astra Serif"/>
          <w:color w:val="000000" w:themeColor="text1"/>
          <w:sz w:val="20"/>
          <w:szCs w:val="20"/>
          <w:lang w:val="en-US"/>
        </w:rPr>
        <w:t>mail</w:t>
      </w:r>
      <w:r w:rsidRPr="003C5DD4">
        <w:rPr>
          <w:rFonts w:ascii="PT Astra Serif" w:hAnsi="PT Astra Serif"/>
          <w:color w:val="000000" w:themeColor="text1"/>
          <w:sz w:val="20"/>
          <w:szCs w:val="20"/>
        </w:rPr>
        <w:t>.</w:t>
      </w:r>
      <w:proofErr w:type="spellStart"/>
      <w:r w:rsidRPr="003C5DD4">
        <w:rPr>
          <w:rFonts w:ascii="PT Astra Serif" w:hAnsi="PT Astra Serif"/>
          <w:color w:val="000000" w:themeColor="text1"/>
          <w:sz w:val="20"/>
          <w:szCs w:val="20"/>
          <w:lang w:val="en-US"/>
        </w:rPr>
        <w:t>ru</w:t>
      </w:r>
      <w:proofErr w:type="spellEnd"/>
      <w:r w:rsidRPr="003C5DD4">
        <w:rPr>
          <w:rFonts w:ascii="PT Astra Serif" w:hAnsi="PT Astra Serif"/>
          <w:color w:val="000000" w:themeColor="text1"/>
          <w:sz w:val="20"/>
          <w:szCs w:val="20"/>
        </w:rPr>
        <w:t>).</w:t>
      </w:r>
    </w:p>
    <w:p w:rsidR="003C5DD4" w:rsidRPr="003C5DD4" w:rsidRDefault="003C5DD4" w:rsidP="003C5DD4">
      <w:pPr>
        <w:pStyle w:val="1d"/>
        <w:spacing w:before="0" w:line="240" w:lineRule="auto"/>
        <w:ind w:left="-567" w:right="20" w:firstLine="567"/>
        <w:rPr>
          <w:rFonts w:ascii="PT Astra Serif" w:hAnsi="PT Astra Serif"/>
          <w:sz w:val="20"/>
          <w:szCs w:val="20"/>
        </w:rPr>
      </w:pPr>
      <w:r w:rsidRPr="003C5DD4">
        <w:rPr>
          <w:rFonts w:ascii="PT Astra Serif" w:hAnsi="PT Astra Serif"/>
          <w:color w:val="000000" w:themeColor="text1"/>
          <w:sz w:val="20"/>
          <w:szCs w:val="20"/>
        </w:rPr>
        <w:t xml:space="preserve">Земельный участок образуется путём выдела из исходного земельного участка с кадастровым номером 45:18:000000:547. Образуемый земельный участок располагается: </w:t>
      </w:r>
      <w:proofErr w:type="gramStart"/>
      <w:r w:rsidRPr="003C5DD4">
        <w:rPr>
          <w:rFonts w:ascii="PT Astra Serif" w:hAnsi="PT Astra Serif"/>
          <w:color w:val="000000" w:themeColor="text1"/>
          <w:sz w:val="20"/>
          <w:szCs w:val="20"/>
        </w:rPr>
        <w:t xml:space="preserve">Российская Федерация, Курганская область, </w:t>
      </w:r>
      <w:r w:rsidRPr="003C5DD4">
        <w:rPr>
          <w:rFonts w:ascii="PT Astra Serif" w:hAnsi="PT Astra Serif"/>
          <w:color w:val="000000" w:themeColor="text1"/>
          <w:sz w:val="20"/>
          <w:szCs w:val="20"/>
          <w:shd w:val="clear" w:color="auto" w:fill="FFFFFF"/>
        </w:rPr>
        <w:lastRenderedPageBreak/>
        <w:t>Целинный район</w:t>
      </w:r>
      <w:r w:rsidRPr="003C5DD4">
        <w:rPr>
          <w:rFonts w:ascii="PT Astra Serif" w:hAnsi="PT Astra Serif"/>
          <w:color w:val="000000" w:themeColor="text1"/>
          <w:sz w:val="20"/>
          <w:szCs w:val="20"/>
        </w:rPr>
        <w:t xml:space="preserve">, с. Половинное, </w:t>
      </w:r>
      <w:proofErr w:type="spellStart"/>
      <w:r w:rsidRPr="003C5DD4">
        <w:rPr>
          <w:rFonts w:ascii="PT Astra Serif" w:hAnsi="PT Astra Serif"/>
          <w:color w:val="000000" w:themeColor="text1"/>
          <w:sz w:val="20"/>
          <w:szCs w:val="20"/>
        </w:rPr>
        <w:t>Половинский</w:t>
      </w:r>
      <w:proofErr w:type="spellEnd"/>
      <w:r w:rsidRPr="003C5DD4">
        <w:rPr>
          <w:rFonts w:ascii="PT Astra Serif" w:hAnsi="PT Astra Serif"/>
          <w:color w:val="000000" w:themeColor="text1"/>
          <w:sz w:val="20"/>
          <w:szCs w:val="20"/>
        </w:rPr>
        <w:t xml:space="preserve"> сельсовет, в границах бывшего ТОО "Восход".</w:t>
      </w:r>
      <w:proofErr w:type="gramEnd"/>
      <w:r w:rsidRPr="003C5DD4">
        <w:rPr>
          <w:rFonts w:ascii="PT Astra Serif" w:hAnsi="PT Astra Serif"/>
          <w:color w:val="000000" w:themeColor="text1"/>
          <w:sz w:val="20"/>
          <w:szCs w:val="20"/>
        </w:rPr>
        <w:t xml:space="preserve"> </w:t>
      </w:r>
      <w:r w:rsidRPr="003C5DD4">
        <w:rPr>
          <w:rFonts w:ascii="PT Astra Serif" w:hAnsi="PT Astra Serif"/>
          <w:sz w:val="20"/>
          <w:szCs w:val="20"/>
        </w:rPr>
        <w:t xml:space="preserve">С проектом межевания земельных участков можно ознакомиться по адресу: (640020, </w:t>
      </w:r>
      <w:proofErr w:type="spellStart"/>
      <w:r w:rsidRPr="003C5DD4">
        <w:rPr>
          <w:rFonts w:ascii="PT Astra Serif" w:hAnsi="PT Astra Serif"/>
          <w:sz w:val="20"/>
          <w:szCs w:val="20"/>
        </w:rPr>
        <w:t>г</w:t>
      </w:r>
      <w:proofErr w:type="gramStart"/>
      <w:r w:rsidRPr="003C5DD4">
        <w:rPr>
          <w:rFonts w:ascii="PT Astra Serif" w:hAnsi="PT Astra Serif"/>
          <w:sz w:val="20"/>
          <w:szCs w:val="20"/>
        </w:rPr>
        <w:t>.К</w:t>
      </w:r>
      <w:proofErr w:type="gramEnd"/>
      <w:r w:rsidRPr="003C5DD4">
        <w:rPr>
          <w:rFonts w:ascii="PT Astra Serif" w:hAnsi="PT Astra Serif"/>
          <w:sz w:val="20"/>
          <w:szCs w:val="20"/>
        </w:rPr>
        <w:t>урган</w:t>
      </w:r>
      <w:proofErr w:type="spellEnd"/>
      <w:r w:rsidRPr="003C5DD4">
        <w:rPr>
          <w:rFonts w:ascii="PT Astra Serif" w:hAnsi="PT Astra Serif"/>
          <w:sz w:val="20"/>
          <w:szCs w:val="20"/>
        </w:rPr>
        <w:t xml:space="preserve">, </w:t>
      </w:r>
      <w:proofErr w:type="spellStart"/>
      <w:r w:rsidRPr="003C5DD4">
        <w:rPr>
          <w:rFonts w:ascii="PT Astra Serif" w:hAnsi="PT Astra Serif"/>
          <w:sz w:val="20"/>
          <w:szCs w:val="20"/>
        </w:rPr>
        <w:t>ул.Кирова</w:t>
      </w:r>
      <w:proofErr w:type="spellEnd"/>
      <w:r w:rsidRPr="003C5DD4">
        <w:rPr>
          <w:rFonts w:ascii="PT Astra Serif" w:hAnsi="PT Astra Serif"/>
          <w:sz w:val="20"/>
          <w:szCs w:val="20"/>
        </w:rPr>
        <w:t>, д.51а, оф.503).</w:t>
      </w:r>
    </w:p>
    <w:p w:rsidR="003C5DD4" w:rsidRPr="003C5DD4" w:rsidRDefault="003C5DD4" w:rsidP="003C5DD4">
      <w:pPr>
        <w:pStyle w:val="1d"/>
        <w:shd w:val="clear" w:color="auto" w:fill="auto"/>
        <w:spacing w:before="0" w:line="240" w:lineRule="auto"/>
        <w:ind w:left="-567" w:right="20" w:firstLine="567"/>
        <w:rPr>
          <w:rFonts w:ascii="PT Astra Serif" w:hAnsi="PT Astra Serif"/>
          <w:color w:val="000000" w:themeColor="text1"/>
          <w:sz w:val="20"/>
          <w:szCs w:val="20"/>
        </w:rPr>
      </w:pPr>
      <w:r w:rsidRPr="003C5DD4">
        <w:rPr>
          <w:rFonts w:ascii="PT Astra Serif" w:hAnsi="PT Astra Serif"/>
          <w:color w:val="000000" w:themeColor="text1"/>
          <w:sz w:val="20"/>
          <w:szCs w:val="20"/>
        </w:rPr>
        <w:t xml:space="preserve">Обоснованные возражения относительно размера и местоположения границ выделяемого в счет земельных долей земельного участка направлять (вручать) кадастровому инженеру по адресу: 640020, </w:t>
      </w:r>
      <w:proofErr w:type="spellStart"/>
      <w:r w:rsidRPr="003C5DD4">
        <w:rPr>
          <w:rFonts w:ascii="PT Astra Serif" w:hAnsi="PT Astra Serif"/>
          <w:color w:val="000000" w:themeColor="text1"/>
          <w:sz w:val="20"/>
          <w:szCs w:val="20"/>
        </w:rPr>
        <w:t>г</w:t>
      </w:r>
      <w:proofErr w:type="gramStart"/>
      <w:r w:rsidRPr="003C5DD4">
        <w:rPr>
          <w:rFonts w:ascii="PT Astra Serif" w:hAnsi="PT Astra Serif"/>
          <w:color w:val="000000" w:themeColor="text1"/>
          <w:sz w:val="20"/>
          <w:szCs w:val="20"/>
        </w:rPr>
        <w:t>.К</w:t>
      </w:r>
      <w:proofErr w:type="gramEnd"/>
      <w:r w:rsidRPr="003C5DD4">
        <w:rPr>
          <w:rFonts w:ascii="PT Astra Serif" w:hAnsi="PT Astra Serif"/>
          <w:color w:val="000000" w:themeColor="text1"/>
          <w:sz w:val="20"/>
          <w:szCs w:val="20"/>
        </w:rPr>
        <w:t>урган</w:t>
      </w:r>
      <w:proofErr w:type="spellEnd"/>
      <w:r w:rsidRPr="003C5DD4">
        <w:rPr>
          <w:rFonts w:ascii="PT Astra Serif" w:hAnsi="PT Astra Serif"/>
          <w:color w:val="000000" w:themeColor="text1"/>
          <w:sz w:val="20"/>
          <w:szCs w:val="20"/>
        </w:rPr>
        <w:t xml:space="preserve">, </w:t>
      </w:r>
      <w:proofErr w:type="spellStart"/>
      <w:r w:rsidRPr="003C5DD4">
        <w:rPr>
          <w:rFonts w:ascii="PT Astra Serif" w:hAnsi="PT Astra Serif"/>
          <w:color w:val="000000" w:themeColor="text1"/>
          <w:sz w:val="20"/>
          <w:szCs w:val="20"/>
        </w:rPr>
        <w:t>ул.Кирова</w:t>
      </w:r>
      <w:proofErr w:type="spellEnd"/>
      <w:r w:rsidRPr="003C5DD4">
        <w:rPr>
          <w:rFonts w:ascii="PT Astra Serif" w:hAnsi="PT Astra Serif"/>
          <w:color w:val="000000" w:themeColor="text1"/>
          <w:sz w:val="20"/>
          <w:szCs w:val="20"/>
        </w:rPr>
        <w:t xml:space="preserve">, д.51а, оф.503, тел. 8(3522) 46-16-25, а также в Управление </w:t>
      </w:r>
      <w:proofErr w:type="spellStart"/>
      <w:r w:rsidRPr="003C5DD4">
        <w:rPr>
          <w:rFonts w:ascii="PT Astra Serif" w:hAnsi="PT Astra Serif"/>
          <w:color w:val="000000" w:themeColor="text1"/>
          <w:sz w:val="20"/>
          <w:szCs w:val="20"/>
        </w:rPr>
        <w:t>Росреестра</w:t>
      </w:r>
      <w:proofErr w:type="spellEnd"/>
      <w:r w:rsidRPr="003C5DD4">
        <w:rPr>
          <w:rFonts w:ascii="PT Astra Serif" w:hAnsi="PT Astra Serif"/>
          <w:color w:val="000000" w:themeColor="text1"/>
          <w:sz w:val="20"/>
          <w:szCs w:val="20"/>
        </w:rPr>
        <w:t xml:space="preserve"> по Курганской области по адресу: 640008, </w:t>
      </w:r>
      <w:proofErr w:type="spellStart"/>
      <w:r w:rsidRPr="003C5DD4">
        <w:rPr>
          <w:rFonts w:ascii="PT Astra Serif" w:hAnsi="PT Astra Serif"/>
          <w:color w:val="000000" w:themeColor="text1"/>
          <w:sz w:val="20"/>
          <w:szCs w:val="20"/>
        </w:rPr>
        <w:t>г.Курган</w:t>
      </w:r>
      <w:proofErr w:type="spellEnd"/>
      <w:r w:rsidRPr="003C5DD4">
        <w:rPr>
          <w:rFonts w:ascii="PT Astra Serif" w:hAnsi="PT Astra Serif"/>
          <w:color w:val="000000" w:themeColor="text1"/>
          <w:sz w:val="20"/>
          <w:szCs w:val="20"/>
        </w:rPr>
        <w:t xml:space="preserve">, </w:t>
      </w:r>
      <w:proofErr w:type="spellStart"/>
      <w:r w:rsidRPr="003C5DD4">
        <w:rPr>
          <w:rFonts w:ascii="PT Astra Serif" w:hAnsi="PT Astra Serif"/>
          <w:color w:val="000000" w:themeColor="text1"/>
          <w:sz w:val="20"/>
          <w:szCs w:val="20"/>
          <w:shd w:val="clear" w:color="auto" w:fill="FFFFFF"/>
        </w:rPr>
        <w:t>ул.Бурова</w:t>
      </w:r>
      <w:proofErr w:type="spellEnd"/>
      <w:r w:rsidRPr="003C5DD4">
        <w:rPr>
          <w:rFonts w:ascii="PT Astra Serif" w:hAnsi="PT Astra Serif"/>
          <w:color w:val="000000" w:themeColor="text1"/>
          <w:sz w:val="20"/>
          <w:szCs w:val="20"/>
          <w:shd w:val="clear" w:color="auto" w:fill="FFFFFF"/>
        </w:rPr>
        <w:t>-Петрова, 98д</w:t>
      </w:r>
      <w:r w:rsidRPr="003C5DD4">
        <w:rPr>
          <w:rFonts w:ascii="PT Astra Serif" w:hAnsi="PT Astra Serif"/>
          <w:color w:val="000000" w:themeColor="text1"/>
          <w:sz w:val="20"/>
          <w:szCs w:val="20"/>
        </w:rPr>
        <w:t>, в течение 30 дней с момента опубликования извещения в печати.</w:t>
      </w:r>
    </w:p>
    <w:p w:rsidR="003C5DD4" w:rsidRPr="003C5DD4" w:rsidRDefault="003C5DD4" w:rsidP="003C5DD4">
      <w:pPr>
        <w:pStyle w:val="1d"/>
        <w:shd w:val="clear" w:color="auto" w:fill="auto"/>
        <w:spacing w:before="0" w:line="240" w:lineRule="auto"/>
        <w:ind w:left="-567" w:right="20" w:firstLine="567"/>
        <w:rPr>
          <w:rFonts w:ascii="PT Astra Serif" w:hAnsi="PT Astra Serif"/>
          <w:sz w:val="20"/>
          <w:szCs w:val="20"/>
        </w:rPr>
      </w:pPr>
    </w:p>
    <w:p w:rsidR="003C5DD4" w:rsidRPr="003C5DD4" w:rsidRDefault="003C5DD4" w:rsidP="003C5DD4">
      <w:pPr>
        <w:pStyle w:val="1d"/>
        <w:shd w:val="clear" w:color="auto" w:fill="auto"/>
        <w:spacing w:before="0" w:line="240" w:lineRule="auto"/>
        <w:ind w:left="-567" w:right="20" w:firstLine="567"/>
        <w:rPr>
          <w:rFonts w:ascii="PT Astra Serif" w:hAnsi="PT Astra Serif"/>
          <w:sz w:val="20"/>
          <w:szCs w:val="20"/>
        </w:rPr>
      </w:pPr>
    </w:p>
    <w:p w:rsidR="003C5DD4" w:rsidRPr="003C5DD4" w:rsidRDefault="003C5DD4" w:rsidP="003C5DD4">
      <w:pPr>
        <w:pStyle w:val="1d"/>
        <w:shd w:val="clear" w:color="auto" w:fill="auto"/>
        <w:spacing w:before="0" w:line="240" w:lineRule="auto"/>
        <w:ind w:left="-567" w:right="20" w:firstLine="567"/>
        <w:rPr>
          <w:rFonts w:ascii="PT Astra Serif" w:hAnsi="PT Astra Serif"/>
          <w:sz w:val="20"/>
          <w:szCs w:val="20"/>
        </w:rPr>
      </w:pPr>
    </w:p>
    <w:p w:rsidR="0095081A" w:rsidRPr="003C5DD4" w:rsidRDefault="0095081A" w:rsidP="003C5DD4">
      <w:pPr>
        <w:pStyle w:val="1d"/>
        <w:shd w:val="clear" w:color="auto" w:fill="auto"/>
        <w:spacing w:before="0" w:line="240" w:lineRule="auto"/>
        <w:ind w:left="-567" w:right="20" w:firstLine="567"/>
        <w:rPr>
          <w:rFonts w:ascii="PT Astra Serif" w:hAnsi="PT Astra Serif"/>
          <w:sz w:val="20"/>
          <w:szCs w:val="20"/>
        </w:rPr>
      </w:pPr>
    </w:p>
    <w:p w:rsidR="0095081A" w:rsidRPr="003C5DD4" w:rsidRDefault="0095081A" w:rsidP="003C5DD4">
      <w:pPr>
        <w:pStyle w:val="1d"/>
        <w:shd w:val="clear" w:color="auto" w:fill="auto"/>
        <w:spacing w:before="0" w:line="240" w:lineRule="auto"/>
        <w:ind w:left="-567" w:right="20" w:firstLine="567"/>
        <w:rPr>
          <w:rFonts w:ascii="PT Astra Serif" w:hAnsi="PT Astra Serif"/>
          <w:sz w:val="20"/>
          <w:szCs w:val="20"/>
        </w:rPr>
      </w:pPr>
    </w:p>
    <w:p w:rsidR="0095081A" w:rsidRPr="003C5DD4" w:rsidRDefault="0095081A" w:rsidP="003C5DD4">
      <w:pPr>
        <w:pStyle w:val="1d"/>
        <w:shd w:val="clear" w:color="auto" w:fill="auto"/>
        <w:spacing w:before="0" w:line="240" w:lineRule="auto"/>
        <w:ind w:left="-567" w:right="20" w:firstLine="567"/>
        <w:rPr>
          <w:rFonts w:ascii="PT Astra Serif" w:hAnsi="PT Astra Serif"/>
          <w:sz w:val="20"/>
          <w:szCs w:val="20"/>
        </w:rPr>
      </w:pPr>
    </w:p>
    <w:p w:rsidR="0095081A" w:rsidRPr="003C5DD4" w:rsidRDefault="0095081A" w:rsidP="003C5DD4">
      <w:pPr>
        <w:pStyle w:val="1d"/>
        <w:shd w:val="clear" w:color="auto" w:fill="auto"/>
        <w:spacing w:before="0" w:line="240" w:lineRule="auto"/>
        <w:ind w:left="-567" w:right="20" w:firstLine="567"/>
        <w:rPr>
          <w:rFonts w:ascii="PT Astra Serif" w:hAnsi="PT Astra Serif"/>
          <w:sz w:val="20"/>
          <w:szCs w:val="20"/>
        </w:rPr>
      </w:pPr>
    </w:p>
    <w:p w:rsidR="0095081A" w:rsidRPr="003C5DD4" w:rsidRDefault="0095081A" w:rsidP="003C5DD4">
      <w:pPr>
        <w:pStyle w:val="1d"/>
        <w:shd w:val="clear" w:color="auto" w:fill="auto"/>
        <w:spacing w:before="0" w:line="240" w:lineRule="auto"/>
        <w:ind w:left="-567" w:right="20" w:firstLine="567"/>
        <w:rPr>
          <w:rFonts w:ascii="PT Astra Serif" w:hAnsi="PT Astra Serif"/>
          <w:sz w:val="20"/>
          <w:szCs w:val="20"/>
        </w:rPr>
      </w:pPr>
    </w:p>
    <w:p w:rsidR="00F34FB6" w:rsidRDefault="00F34FB6" w:rsidP="00FF4448">
      <w:pPr>
        <w:tabs>
          <w:tab w:val="left" w:pos="3544"/>
          <w:tab w:val="left" w:pos="3686"/>
        </w:tabs>
        <w:spacing w:after="0" w:line="240" w:lineRule="auto"/>
        <w:ind w:left="-567" w:firstLine="567"/>
        <w:jc w:val="center"/>
        <w:rPr>
          <w:rFonts w:ascii="PT Astra Serif" w:hAnsi="PT Astra Serif"/>
          <w:b/>
          <w:bCs/>
          <w:sz w:val="20"/>
        </w:rPr>
      </w:pPr>
    </w:p>
    <w:sectPr w:rsidR="00F34FB6" w:rsidSect="00394A58">
      <w:headerReference w:type="default" r:id="rId1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6CA" w:rsidRDefault="00CC06CA">
      <w:pPr>
        <w:spacing w:after="0" w:line="240" w:lineRule="auto"/>
      </w:pPr>
      <w:r>
        <w:separator/>
      </w:r>
    </w:p>
  </w:endnote>
  <w:endnote w:type="continuationSeparator" w:id="0">
    <w:p w:rsidR="00CC06CA" w:rsidRDefault="00CC0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ArialMT">
    <w:altName w:val="MS Mincho"/>
    <w:panose1 w:val="00000000000000000000"/>
    <w:charset w:val="80"/>
    <w:family w:val="auto"/>
    <w:notTrueType/>
    <w:pitch w:val="default"/>
    <w:sig w:usb0="00000003" w:usb1="08070000" w:usb2="00000010" w:usb3="00000000" w:csb0="00020001"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erif">
    <w:panose1 w:val="02020603050405020304"/>
    <w:charset w:val="CC"/>
    <w:family w:val="roman"/>
    <w:pitch w:val="variable"/>
    <w:sig w:usb0="A00002AF" w:usb1="500078FB" w:usb2="00000000" w:usb3="00000000" w:csb0="0000009F" w:csb1="00000000"/>
  </w:font>
  <w:font w:name="DejaVu Sans">
    <w:panose1 w:val="020B0603030804020204"/>
    <w:charset w:val="CC"/>
    <w:family w:val="swiss"/>
    <w:pitch w:val="variable"/>
    <w:sig w:usb0="E7000EFF" w:usb1="5200FDFF" w:usb2="0A042021" w:usb3="00000000" w:csb0="000001BF" w:csb1="00000000"/>
  </w:font>
  <w:font w:name="PT Sans">
    <w:altName w:val="Arial"/>
    <w:charset w:val="CC"/>
    <w:family w:val="swiss"/>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PT Astra Sans">
    <w:panose1 w:val="020B0603020203020204"/>
    <w:charset w:val="CC"/>
    <w:family w:val="swiss"/>
    <w:pitch w:val="variable"/>
    <w:sig w:usb0="A00002EF" w:usb1="5000204B" w:usb2="00000020" w:usb3="00000000" w:csb0="00000097" w:csb1="00000000"/>
  </w:font>
  <w:font w:name="PT Astra Serif">
    <w:panose1 w:val="020A0603040505020204"/>
    <w:charset w:val="CC"/>
    <w:family w:val="roman"/>
    <w:pitch w:val="variable"/>
    <w:sig w:usb0="A00002EF" w:usb1="5000204B" w:usb2="00000020" w:usb3="00000000" w:csb0="00000097" w:csb1="00000000"/>
  </w:font>
  <w:font w:name="Microsoft YaHei">
    <w:panose1 w:val="020B0503020204020204"/>
    <w:charset w:val="86"/>
    <w:family w:val="swiss"/>
    <w:pitch w:val="variable"/>
    <w:sig w:usb0="80000287" w:usb1="280F3C52"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Lucida Sans">
    <w:altName w:val="Arial"/>
    <w:charset w:val="CC"/>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6CA" w:rsidRDefault="00CC06CA">
      <w:pPr>
        <w:spacing w:after="0" w:line="240" w:lineRule="auto"/>
      </w:pPr>
      <w:r>
        <w:separator/>
      </w:r>
    </w:p>
  </w:footnote>
  <w:footnote w:type="continuationSeparator" w:id="0">
    <w:p w:rsidR="00CC06CA" w:rsidRDefault="00CC06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0BD" w:rsidRDefault="002910BD">
    <w:pPr>
      <w:pStyle w:val="af1"/>
      <w:jc w:val="center"/>
    </w:pPr>
    <w:r>
      <w:fldChar w:fldCharType="begin"/>
    </w:r>
    <w:r>
      <w:instrText>PAGE</w:instrText>
    </w:r>
    <w:r>
      <w:fldChar w:fldCharType="separate"/>
    </w:r>
    <w:r w:rsidR="00974BBE">
      <w:rPr>
        <w:noProof/>
      </w:rPr>
      <w:t>3</w:t>
    </w:r>
    <w:r>
      <w:rPr>
        <w:noProof/>
      </w:rPr>
      <w:fldChar w:fldCharType="end"/>
    </w:r>
  </w:p>
  <w:p w:rsidR="002910BD" w:rsidRDefault="002910BD">
    <w:pPr>
      <w:pStyle w:val="af1"/>
      <w:jc w:val="center"/>
      <w:rPr>
        <w:rFonts w:ascii="Arial" w:hAnsi="Arial"/>
      </w:rPr>
    </w:pPr>
  </w:p>
  <w:p w:rsidR="002910BD" w:rsidRDefault="002910B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DFCFD04"/>
    <w:name w:val="WWNum1"/>
    <w:lvl w:ilvl="0">
      <w:start w:val="1"/>
      <w:numFmt w:val="decimal"/>
      <w:lvlText w:val="%1."/>
      <w:lvlJc w:val="left"/>
      <w:pPr>
        <w:tabs>
          <w:tab w:val="num" w:pos="0"/>
        </w:tabs>
        <w:ind w:left="1211" w:hanging="360"/>
      </w:pPr>
      <w:rPr>
        <w:color w:val="000000"/>
      </w:rPr>
    </w:lvl>
    <w:lvl w:ilvl="1">
      <w:start w:val="1"/>
      <w:numFmt w:val="lowerLetter"/>
      <w:lvlText w:val="%2."/>
      <w:lvlJc w:val="left"/>
      <w:pPr>
        <w:tabs>
          <w:tab w:val="num" w:pos="0"/>
        </w:tabs>
        <w:ind w:left="1931" w:hanging="360"/>
      </w:pPr>
    </w:lvl>
    <w:lvl w:ilvl="2">
      <w:start w:val="1"/>
      <w:numFmt w:val="decimal"/>
      <w:lvlText w:val="%3."/>
      <w:lvlJc w:val="lef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righ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right"/>
      <w:pPr>
        <w:tabs>
          <w:tab w:val="num" w:pos="0"/>
        </w:tabs>
        <w:ind w:left="6971" w:hanging="180"/>
      </w:pPr>
    </w:lvl>
  </w:abstractNum>
  <w:abstractNum w:abstractNumId="1">
    <w:nsid w:val="00000002"/>
    <w:multiLevelType w:val="multilevel"/>
    <w:tmpl w:val="00000002"/>
    <w:name w:val="WW8Num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3">
    <w:nsid w:val="00000007"/>
    <w:multiLevelType w:val="multilevel"/>
    <w:tmpl w:val="00000007"/>
    <w:name w:val="WW8Num11"/>
    <w:lvl w:ilvl="0">
      <w:start w:val="1"/>
      <w:numFmt w:val="bullet"/>
      <w:lvlText w:val=""/>
      <w:lvlJc w:val="left"/>
      <w:pPr>
        <w:tabs>
          <w:tab w:val="num" w:pos="720"/>
        </w:tabs>
        <w:ind w:left="720" w:hanging="360"/>
      </w:pPr>
      <w:rPr>
        <w:rFonts w:ascii="Symbol" w:hAnsi="Symbol"/>
        <w:sz w:val="24"/>
        <w:szCs w:val="24"/>
      </w:rPr>
    </w:lvl>
    <w:lvl w:ilvl="1">
      <w:start w:val="1"/>
      <w:numFmt w:val="bullet"/>
      <w:lvlText w:val=""/>
      <w:lvlJc w:val="left"/>
      <w:pPr>
        <w:tabs>
          <w:tab w:val="num" w:pos="1080"/>
        </w:tabs>
        <w:ind w:left="1080" w:hanging="360"/>
      </w:pPr>
      <w:rPr>
        <w:rFonts w:ascii="Symbol" w:hAnsi="Symbol"/>
        <w:sz w:val="24"/>
        <w:szCs w:val="24"/>
      </w:rPr>
    </w:lvl>
    <w:lvl w:ilvl="2">
      <w:start w:val="1"/>
      <w:numFmt w:val="bullet"/>
      <w:lvlText w:val=""/>
      <w:lvlJc w:val="left"/>
      <w:pPr>
        <w:tabs>
          <w:tab w:val="num" w:pos="1440"/>
        </w:tabs>
        <w:ind w:left="1440" w:hanging="360"/>
      </w:pPr>
      <w:rPr>
        <w:rFonts w:ascii="Symbol" w:hAnsi="Symbol"/>
        <w:sz w:val="24"/>
        <w:szCs w:val="24"/>
      </w:rPr>
    </w:lvl>
    <w:lvl w:ilvl="3">
      <w:start w:val="1"/>
      <w:numFmt w:val="bullet"/>
      <w:lvlText w:val=""/>
      <w:lvlJc w:val="left"/>
      <w:pPr>
        <w:tabs>
          <w:tab w:val="num" w:pos="1800"/>
        </w:tabs>
        <w:ind w:left="1800" w:hanging="360"/>
      </w:pPr>
      <w:rPr>
        <w:rFonts w:ascii="Symbol" w:hAnsi="Symbol"/>
        <w:sz w:val="24"/>
        <w:szCs w:val="24"/>
      </w:rPr>
    </w:lvl>
    <w:lvl w:ilvl="4">
      <w:start w:val="1"/>
      <w:numFmt w:val="bullet"/>
      <w:lvlText w:val=""/>
      <w:lvlJc w:val="left"/>
      <w:pPr>
        <w:tabs>
          <w:tab w:val="num" w:pos="2160"/>
        </w:tabs>
        <w:ind w:left="2160" w:hanging="360"/>
      </w:pPr>
      <w:rPr>
        <w:rFonts w:ascii="Symbol" w:hAnsi="Symbol"/>
        <w:sz w:val="24"/>
        <w:szCs w:val="24"/>
      </w:rPr>
    </w:lvl>
    <w:lvl w:ilvl="5">
      <w:start w:val="1"/>
      <w:numFmt w:val="bullet"/>
      <w:lvlText w:val=""/>
      <w:lvlJc w:val="left"/>
      <w:pPr>
        <w:tabs>
          <w:tab w:val="num" w:pos="2520"/>
        </w:tabs>
        <w:ind w:left="2520" w:hanging="360"/>
      </w:pPr>
      <w:rPr>
        <w:rFonts w:ascii="Symbol" w:hAnsi="Symbol"/>
        <w:sz w:val="24"/>
        <w:szCs w:val="24"/>
      </w:rPr>
    </w:lvl>
    <w:lvl w:ilvl="6">
      <w:start w:val="1"/>
      <w:numFmt w:val="bullet"/>
      <w:lvlText w:val=""/>
      <w:lvlJc w:val="left"/>
      <w:pPr>
        <w:tabs>
          <w:tab w:val="num" w:pos="2880"/>
        </w:tabs>
        <w:ind w:left="2880" w:hanging="360"/>
      </w:pPr>
      <w:rPr>
        <w:rFonts w:ascii="Symbol" w:hAnsi="Symbol"/>
        <w:sz w:val="24"/>
        <w:szCs w:val="24"/>
      </w:rPr>
    </w:lvl>
    <w:lvl w:ilvl="7">
      <w:start w:val="1"/>
      <w:numFmt w:val="bullet"/>
      <w:lvlText w:val=""/>
      <w:lvlJc w:val="left"/>
      <w:pPr>
        <w:tabs>
          <w:tab w:val="num" w:pos="3240"/>
        </w:tabs>
        <w:ind w:left="3240" w:hanging="360"/>
      </w:pPr>
      <w:rPr>
        <w:rFonts w:ascii="Symbol" w:hAnsi="Symbol"/>
        <w:sz w:val="24"/>
        <w:szCs w:val="24"/>
      </w:rPr>
    </w:lvl>
    <w:lvl w:ilvl="8">
      <w:start w:val="1"/>
      <w:numFmt w:val="bullet"/>
      <w:lvlText w:val=""/>
      <w:lvlJc w:val="left"/>
      <w:pPr>
        <w:tabs>
          <w:tab w:val="num" w:pos="3600"/>
        </w:tabs>
        <w:ind w:left="3600" w:hanging="360"/>
      </w:pPr>
      <w:rPr>
        <w:rFonts w:ascii="Symbol" w:hAnsi="Symbol"/>
        <w:sz w:val="24"/>
        <w:szCs w:val="24"/>
      </w:rPr>
    </w:lvl>
  </w:abstractNum>
  <w:abstractNum w:abstractNumId="4">
    <w:nsid w:val="039B0469"/>
    <w:multiLevelType w:val="multilevel"/>
    <w:tmpl w:val="AE42C2F8"/>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4167C8B"/>
    <w:multiLevelType w:val="hybridMultilevel"/>
    <w:tmpl w:val="4718BCD6"/>
    <w:lvl w:ilvl="0" w:tplc="02A02F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7DE0020"/>
    <w:multiLevelType w:val="multilevel"/>
    <w:tmpl w:val="D1F66DC6"/>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9A07F9E"/>
    <w:multiLevelType w:val="multilevel"/>
    <w:tmpl w:val="2DC4142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A4B05BF"/>
    <w:multiLevelType w:val="multilevel"/>
    <w:tmpl w:val="436633A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E091C0F"/>
    <w:multiLevelType w:val="hybridMultilevel"/>
    <w:tmpl w:val="29867AB0"/>
    <w:lvl w:ilvl="0" w:tplc="7C20375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1924F1A"/>
    <w:multiLevelType w:val="multilevel"/>
    <w:tmpl w:val="CA42D99E"/>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28C4468"/>
    <w:multiLevelType w:val="hybridMultilevel"/>
    <w:tmpl w:val="168C3B2A"/>
    <w:lvl w:ilvl="0" w:tplc="7C20375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2CE12EE"/>
    <w:multiLevelType w:val="multilevel"/>
    <w:tmpl w:val="43EC0990"/>
    <w:lvl w:ilvl="0">
      <w:start w:val="1"/>
      <w:numFmt w:val="none"/>
      <w:pStyle w:val="12"/>
      <w:suff w:val="nothing"/>
      <w:lvlText w:val=""/>
      <w:lvlJc w:val="left"/>
      <w:pPr>
        <w:ind w:left="0" w:firstLine="0"/>
      </w:pPr>
    </w:lvl>
    <w:lvl w:ilvl="1">
      <w:start w:val="1"/>
      <w:numFmt w:val="none"/>
      <w:pStyle w:val="21"/>
      <w:suff w:val="nothing"/>
      <w:lvlText w:val=""/>
      <w:lvlJc w:val="left"/>
      <w:pPr>
        <w:ind w:left="0" w:firstLine="0"/>
      </w:pPr>
    </w:lvl>
    <w:lvl w:ilvl="2">
      <w:start w:val="1"/>
      <w:numFmt w:val="none"/>
      <w:pStyle w:val="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142D2694"/>
    <w:multiLevelType w:val="multilevel"/>
    <w:tmpl w:val="74961BC4"/>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74A2E18"/>
    <w:multiLevelType w:val="hybridMultilevel"/>
    <w:tmpl w:val="13E8F000"/>
    <w:lvl w:ilvl="0" w:tplc="7C20375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17A434A9"/>
    <w:multiLevelType w:val="hybridMultilevel"/>
    <w:tmpl w:val="D5D26B46"/>
    <w:lvl w:ilvl="0" w:tplc="7C20375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17DD4025"/>
    <w:multiLevelType w:val="multilevel"/>
    <w:tmpl w:val="FB9667EA"/>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B02463D"/>
    <w:multiLevelType w:val="hybridMultilevel"/>
    <w:tmpl w:val="93AA86E8"/>
    <w:lvl w:ilvl="0" w:tplc="7C20375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1B971611"/>
    <w:multiLevelType w:val="hybridMultilevel"/>
    <w:tmpl w:val="5B2872D4"/>
    <w:lvl w:ilvl="0" w:tplc="AD1A6810">
      <w:start w:val="1"/>
      <w:numFmt w:val="decimal"/>
      <w:lvlText w:val="%1)"/>
      <w:lvlJc w:val="left"/>
      <w:pPr>
        <w:ind w:left="810" w:hanging="360"/>
      </w:pPr>
      <w:rPr>
        <w:rFonts w:hint="default"/>
        <w:sz w:val="16"/>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9">
    <w:nsid w:val="1DEF128D"/>
    <w:multiLevelType w:val="multilevel"/>
    <w:tmpl w:val="A20082B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05F2295"/>
    <w:multiLevelType w:val="hybridMultilevel"/>
    <w:tmpl w:val="AA7E34AA"/>
    <w:lvl w:ilvl="0" w:tplc="7C20375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2103380F"/>
    <w:multiLevelType w:val="multilevel"/>
    <w:tmpl w:val="CE809264"/>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5B5522B"/>
    <w:multiLevelType w:val="multilevel"/>
    <w:tmpl w:val="060AFD3C"/>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nsid w:val="27396C4E"/>
    <w:multiLevelType w:val="multilevel"/>
    <w:tmpl w:val="5BD6B9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9584987"/>
    <w:multiLevelType w:val="hybridMultilevel"/>
    <w:tmpl w:val="EA16D63E"/>
    <w:lvl w:ilvl="0" w:tplc="7C20375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29944CE5"/>
    <w:multiLevelType w:val="hybridMultilevel"/>
    <w:tmpl w:val="410A793A"/>
    <w:lvl w:ilvl="0" w:tplc="7C20375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2C347DFC"/>
    <w:multiLevelType w:val="multilevel"/>
    <w:tmpl w:val="0A68A156"/>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E192E4E"/>
    <w:multiLevelType w:val="multilevel"/>
    <w:tmpl w:val="515C936E"/>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E73390C"/>
    <w:multiLevelType w:val="multilevel"/>
    <w:tmpl w:val="9538F64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24701AF"/>
    <w:multiLevelType w:val="hybridMultilevel"/>
    <w:tmpl w:val="88244A6C"/>
    <w:lvl w:ilvl="0" w:tplc="7C20375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37CD000E"/>
    <w:multiLevelType w:val="multilevel"/>
    <w:tmpl w:val="B2B2CB84"/>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AD5354A"/>
    <w:multiLevelType w:val="hybridMultilevel"/>
    <w:tmpl w:val="3758878C"/>
    <w:lvl w:ilvl="0" w:tplc="7C20375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3B143973"/>
    <w:multiLevelType w:val="hybridMultilevel"/>
    <w:tmpl w:val="489C0588"/>
    <w:lvl w:ilvl="0" w:tplc="7C20375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3C112960"/>
    <w:multiLevelType w:val="multilevel"/>
    <w:tmpl w:val="2354AAF6"/>
    <w:styleLink w:val="WWNum2"/>
    <w:lvl w:ilvl="0">
      <w:start w:val="1"/>
      <w:numFmt w:val="decimal"/>
      <w:lvlText w:val="%1."/>
      <w:lvlJc w:val="left"/>
      <w:rPr>
        <w:rFonts w:cs="OpenSymbol"/>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nsid w:val="3C3874C5"/>
    <w:multiLevelType w:val="multilevel"/>
    <w:tmpl w:val="DE54F580"/>
    <w:styleLink w:val="WW8Num10"/>
    <w:lvl w:ilvl="0">
      <w:start w:val="1"/>
      <w:numFmt w:val="decimal"/>
      <w:lvlText w:val="%1."/>
      <w:lvlJc w:val="left"/>
      <w:rPr>
        <w:rFonts w:ascii="Arial" w:hAnsi="Arial" w:cs="Arial"/>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3E3779D2"/>
    <w:multiLevelType w:val="multilevel"/>
    <w:tmpl w:val="5F42FA9C"/>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E480845"/>
    <w:multiLevelType w:val="hybridMultilevel"/>
    <w:tmpl w:val="CB3EB7B0"/>
    <w:lvl w:ilvl="0" w:tplc="7C20375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3E812AC2"/>
    <w:multiLevelType w:val="hybridMultilevel"/>
    <w:tmpl w:val="0E5C434C"/>
    <w:lvl w:ilvl="0" w:tplc="7C20375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413E3668"/>
    <w:multiLevelType w:val="multilevel"/>
    <w:tmpl w:val="CB923D9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1481F30"/>
    <w:multiLevelType w:val="hybridMultilevel"/>
    <w:tmpl w:val="6F8AA496"/>
    <w:lvl w:ilvl="0" w:tplc="8C60A44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17A293B"/>
    <w:multiLevelType w:val="hybridMultilevel"/>
    <w:tmpl w:val="F352169C"/>
    <w:lvl w:ilvl="0" w:tplc="7C20375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44FE0F42"/>
    <w:multiLevelType w:val="multilevel"/>
    <w:tmpl w:val="1B90A6E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6625266"/>
    <w:multiLevelType w:val="multilevel"/>
    <w:tmpl w:val="AC584D7A"/>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8F52EDB"/>
    <w:multiLevelType w:val="multilevel"/>
    <w:tmpl w:val="7612256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9D37690"/>
    <w:multiLevelType w:val="multilevel"/>
    <w:tmpl w:val="68A4C1C8"/>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B264081"/>
    <w:multiLevelType w:val="multilevel"/>
    <w:tmpl w:val="B74A48E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B8A39BE"/>
    <w:multiLevelType w:val="multilevel"/>
    <w:tmpl w:val="EA60EB90"/>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E7529BE"/>
    <w:multiLevelType w:val="multilevel"/>
    <w:tmpl w:val="4C8642F6"/>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0A50529"/>
    <w:multiLevelType w:val="multilevel"/>
    <w:tmpl w:val="6DDABA2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2345F26"/>
    <w:multiLevelType w:val="hybridMultilevel"/>
    <w:tmpl w:val="F6801552"/>
    <w:lvl w:ilvl="0" w:tplc="5720BDAA">
      <w:start w:val="1"/>
      <w:numFmt w:val="decimal"/>
      <w:lvlText w:val="%1."/>
      <w:lvlJc w:val="left"/>
      <w:pPr>
        <w:ind w:left="1989" w:hanging="996"/>
      </w:pPr>
      <w:rPr>
        <w:rFonts w:hint="default"/>
        <w:color w:val="auto"/>
        <w:sz w:val="1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544345D8"/>
    <w:multiLevelType w:val="multilevel"/>
    <w:tmpl w:val="50CE7ABC"/>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7EF3CDE"/>
    <w:multiLevelType w:val="multilevel"/>
    <w:tmpl w:val="9CCCC82A"/>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80046BA"/>
    <w:multiLevelType w:val="hybridMultilevel"/>
    <w:tmpl w:val="02A85B36"/>
    <w:lvl w:ilvl="0" w:tplc="7C20375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6097467F"/>
    <w:multiLevelType w:val="multilevel"/>
    <w:tmpl w:val="53FA1E5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633065C5"/>
    <w:multiLevelType w:val="multilevel"/>
    <w:tmpl w:val="6D8ADEAE"/>
    <w:styleLink w:val="WW8Num12"/>
    <w:lvl w:ilvl="0">
      <w:start w:val="1"/>
      <w:numFmt w:val="decimal"/>
      <w:lvlText w:val="%1."/>
      <w:lvlJc w:val="left"/>
      <w:rPr>
        <w:rFonts w:ascii="Arial" w:hAnsi="Arial" w:cs="Arial"/>
        <w:b w:val="0"/>
        <w:iCs/>
        <w:sz w:val="24"/>
        <w:szCs w:val="24"/>
        <w:lang w:eastAsia="ru-RU"/>
      </w:rPr>
    </w:lvl>
    <w:lvl w:ilvl="1">
      <w:start w:val="1"/>
      <w:numFmt w:val="decimal"/>
      <w:lvlText w:val="%2)"/>
      <w:lvlJc w:val="left"/>
      <w:rPr>
        <w:rFonts w:ascii="Arial" w:hAnsi="Arial" w:cs="Arial"/>
        <w:b w:val="0"/>
        <w:sz w:val="24"/>
        <w:szCs w:val="24"/>
      </w:rPr>
    </w:lvl>
    <w:lvl w:ilvl="2">
      <w:start w:val="1"/>
      <w:numFmt w:val="decimal"/>
      <w:lvlText w:val="%3)"/>
      <w:lvlJc w:val="left"/>
      <w:rPr>
        <w:rFonts w:ascii="Arial" w:hAnsi="Arial" w:cs="Arial"/>
        <w:b w:val="0"/>
        <w:sz w:val="24"/>
        <w:szCs w:val="24"/>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nsid w:val="6720136D"/>
    <w:multiLevelType w:val="multilevel"/>
    <w:tmpl w:val="C8620816"/>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6A0931D7"/>
    <w:multiLevelType w:val="hybridMultilevel"/>
    <w:tmpl w:val="9C5CFC30"/>
    <w:lvl w:ilvl="0" w:tplc="7C20375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nsid w:val="6BDD5E33"/>
    <w:multiLevelType w:val="multilevel"/>
    <w:tmpl w:val="43DE0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6E6D2BB1"/>
    <w:multiLevelType w:val="hybridMultilevel"/>
    <w:tmpl w:val="590A51D8"/>
    <w:lvl w:ilvl="0" w:tplc="29307000">
      <w:start w:val="1"/>
      <w:numFmt w:val="decimal"/>
      <w:lvlText w:val="%1."/>
      <w:lvlJc w:val="left"/>
      <w:pPr>
        <w:ind w:left="1287" w:hanging="360"/>
      </w:pPr>
      <w:rPr>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9">
    <w:nsid w:val="7190720E"/>
    <w:multiLevelType w:val="multilevel"/>
    <w:tmpl w:val="F036DF3A"/>
    <w:styleLink w:val="WW8Num17"/>
    <w:lvl w:ilvl="0">
      <w:start w:val="1"/>
      <w:numFmt w:val="decimal"/>
      <w:lvlText w:val="%1."/>
      <w:lvlJc w:val="left"/>
      <w:rPr>
        <w:rFonts w:ascii="Arial" w:hAnsi="Arial" w:cs="Arial"/>
        <w:iCs/>
      </w:rPr>
    </w:lvl>
    <w:lvl w:ilvl="1">
      <w:start w:val="1"/>
      <w:numFmt w:val="decimal"/>
      <w:lvlText w:val="%2)"/>
      <w:lvlJc w:val="left"/>
      <w:rPr>
        <w:rFonts w:ascii="Arial" w:hAnsi="Arial" w:cs="Arial"/>
        <w:iC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nsid w:val="73F7130B"/>
    <w:multiLevelType w:val="hybridMultilevel"/>
    <w:tmpl w:val="9E06BBFE"/>
    <w:lvl w:ilvl="0" w:tplc="7C20375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nsid w:val="740F30A5"/>
    <w:multiLevelType w:val="hybridMultilevel"/>
    <w:tmpl w:val="D1FEA7B8"/>
    <w:lvl w:ilvl="0" w:tplc="7C20375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nsid w:val="7738029A"/>
    <w:multiLevelType w:val="multilevel"/>
    <w:tmpl w:val="D982067E"/>
    <w:styleLink w:val="WW8Num1"/>
    <w:lvl w:ilvl="0">
      <w:start w:val="1"/>
      <w:numFmt w:val="decimal"/>
      <w:lvlText w:val="%1."/>
      <w:lvlJc w:val="left"/>
    </w:lvl>
    <w:lvl w:ilvl="1">
      <w:start w:val="1"/>
      <w:numFmt w:val="decimal"/>
      <w:lvlText w:val="%2."/>
      <w:lvlJc w:val="left"/>
    </w:lvl>
    <w:lvl w:ilvl="2">
      <w:start w:val="1"/>
      <w:numFmt w:val="decimal"/>
      <w:lvlText w:val="%3)"/>
      <w:lvlJc w:val="left"/>
      <w:rPr>
        <w:rFonts w:ascii="Arial" w:eastAsia="ArialMT" w:hAnsi="Arial" w:cs="Arial"/>
        <w:color w:val="000000"/>
        <w:sz w:val="24"/>
        <w:szCs w:val="24"/>
        <w:shd w:val="clear" w:color="auto" w:fill="auto"/>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3">
    <w:nsid w:val="77985ED3"/>
    <w:multiLevelType w:val="multilevel"/>
    <w:tmpl w:val="FA72ADDC"/>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7A026945"/>
    <w:multiLevelType w:val="multilevel"/>
    <w:tmpl w:val="9FBC9B16"/>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7C0A5FFB"/>
    <w:multiLevelType w:val="multilevel"/>
    <w:tmpl w:val="B76663E8"/>
    <w:styleLink w:val="WW8Num2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7FF062FC"/>
    <w:multiLevelType w:val="hybridMultilevel"/>
    <w:tmpl w:val="8DAA3ACA"/>
    <w:lvl w:ilvl="0" w:tplc="C158FA9C">
      <w:start w:val="1"/>
      <w:numFmt w:val="decimal"/>
      <w:lvlText w:val="%1)"/>
      <w:lvlJc w:val="left"/>
      <w:pPr>
        <w:ind w:left="720" w:hanging="360"/>
      </w:pPr>
      <w:rPr>
        <w:rFonts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2"/>
  </w:num>
  <w:num w:numId="2">
    <w:abstractNumId w:val="22"/>
  </w:num>
  <w:num w:numId="3">
    <w:abstractNumId w:val="33"/>
  </w:num>
  <w:num w:numId="4">
    <w:abstractNumId w:val="54"/>
  </w:num>
  <w:num w:numId="5">
    <w:abstractNumId w:val="65"/>
  </w:num>
  <w:num w:numId="6">
    <w:abstractNumId w:val="34"/>
  </w:num>
  <w:num w:numId="7">
    <w:abstractNumId w:val="59"/>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num>
  <w:num w:numId="10">
    <w:abstractNumId w:val="57"/>
  </w:num>
  <w:num w:numId="11">
    <w:abstractNumId w:val="23"/>
  </w:num>
  <w:num w:numId="12">
    <w:abstractNumId w:val="48"/>
  </w:num>
  <w:num w:numId="13">
    <w:abstractNumId w:val="38"/>
  </w:num>
  <w:num w:numId="14">
    <w:abstractNumId w:val="41"/>
  </w:num>
  <w:num w:numId="15">
    <w:abstractNumId w:val="53"/>
  </w:num>
  <w:num w:numId="16">
    <w:abstractNumId w:val="28"/>
  </w:num>
  <w:num w:numId="17">
    <w:abstractNumId w:val="45"/>
  </w:num>
  <w:num w:numId="18">
    <w:abstractNumId w:val="8"/>
  </w:num>
  <w:num w:numId="19">
    <w:abstractNumId w:val="43"/>
  </w:num>
  <w:num w:numId="20">
    <w:abstractNumId w:val="7"/>
  </w:num>
  <w:num w:numId="21">
    <w:abstractNumId w:val="19"/>
  </w:num>
  <w:num w:numId="22">
    <w:abstractNumId w:val="27"/>
  </w:num>
  <w:num w:numId="23">
    <w:abstractNumId w:val="26"/>
  </w:num>
  <w:num w:numId="24">
    <w:abstractNumId w:val="63"/>
  </w:num>
  <w:num w:numId="25">
    <w:abstractNumId w:val="21"/>
  </w:num>
  <w:num w:numId="26">
    <w:abstractNumId w:val="42"/>
  </w:num>
  <w:num w:numId="27">
    <w:abstractNumId w:val="46"/>
  </w:num>
  <w:num w:numId="28">
    <w:abstractNumId w:val="44"/>
  </w:num>
  <w:num w:numId="29">
    <w:abstractNumId w:val="51"/>
  </w:num>
  <w:num w:numId="30">
    <w:abstractNumId w:val="35"/>
  </w:num>
  <w:num w:numId="31">
    <w:abstractNumId w:val="55"/>
  </w:num>
  <w:num w:numId="32">
    <w:abstractNumId w:val="50"/>
  </w:num>
  <w:num w:numId="33">
    <w:abstractNumId w:val="10"/>
  </w:num>
  <w:num w:numId="34">
    <w:abstractNumId w:val="6"/>
  </w:num>
  <w:num w:numId="35">
    <w:abstractNumId w:val="47"/>
  </w:num>
  <w:num w:numId="36">
    <w:abstractNumId w:val="13"/>
  </w:num>
  <w:num w:numId="37">
    <w:abstractNumId w:val="30"/>
  </w:num>
  <w:num w:numId="38">
    <w:abstractNumId w:val="16"/>
  </w:num>
  <w:num w:numId="39">
    <w:abstractNumId w:val="64"/>
  </w:num>
  <w:num w:numId="40">
    <w:abstractNumId w:val="4"/>
  </w:num>
  <w:num w:numId="41">
    <w:abstractNumId w:val="58"/>
  </w:num>
  <w:num w:numId="42">
    <w:abstractNumId w:val="17"/>
  </w:num>
  <w:num w:numId="43">
    <w:abstractNumId w:val="15"/>
  </w:num>
  <w:num w:numId="44">
    <w:abstractNumId w:val="31"/>
  </w:num>
  <w:num w:numId="45">
    <w:abstractNumId w:val="36"/>
  </w:num>
  <w:num w:numId="46">
    <w:abstractNumId w:val="24"/>
  </w:num>
  <w:num w:numId="47">
    <w:abstractNumId w:val="52"/>
  </w:num>
  <w:num w:numId="48">
    <w:abstractNumId w:val="37"/>
  </w:num>
  <w:num w:numId="49">
    <w:abstractNumId w:val="14"/>
  </w:num>
  <w:num w:numId="50">
    <w:abstractNumId w:val="56"/>
  </w:num>
  <w:num w:numId="51">
    <w:abstractNumId w:val="25"/>
  </w:num>
  <w:num w:numId="52">
    <w:abstractNumId w:val="20"/>
  </w:num>
  <w:num w:numId="53">
    <w:abstractNumId w:val="60"/>
  </w:num>
  <w:num w:numId="54">
    <w:abstractNumId w:val="40"/>
  </w:num>
  <w:num w:numId="55">
    <w:abstractNumId w:val="61"/>
  </w:num>
  <w:num w:numId="56">
    <w:abstractNumId w:val="29"/>
  </w:num>
  <w:num w:numId="57">
    <w:abstractNumId w:val="11"/>
  </w:num>
  <w:num w:numId="58">
    <w:abstractNumId w:val="9"/>
  </w:num>
  <w:num w:numId="59">
    <w:abstractNumId w:val="32"/>
  </w:num>
  <w:num w:numId="60">
    <w:abstractNumId w:val="5"/>
  </w:num>
  <w:num w:numId="61">
    <w:abstractNumId w:val="66"/>
  </w:num>
  <w:num w:numId="62">
    <w:abstractNumId w:val="18"/>
  </w:num>
  <w:num w:numId="63">
    <w:abstractNumId w:val="4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7B1"/>
    <w:rsid w:val="00007FA5"/>
    <w:rsid w:val="000178CE"/>
    <w:rsid w:val="000247AF"/>
    <w:rsid w:val="00024E0A"/>
    <w:rsid w:val="0003287B"/>
    <w:rsid w:val="00033A18"/>
    <w:rsid w:val="00033D9C"/>
    <w:rsid w:val="000341F1"/>
    <w:rsid w:val="0003524C"/>
    <w:rsid w:val="00035FB2"/>
    <w:rsid w:val="000427BB"/>
    <w:rsid w:val="000472F9"/>
    <w:rsid w:val="00053CA7"/>
    <w:rsid w:val="000556DE"/>
    <w:rsid w:val="00056238"/>
    <w:rsid w:val="00062B3C"/>
    <w:rsid w:val="00067C68"/>
    <w:rsid w:val="00084413"/>
    <w:rsid w:val="00092674"/>
    <w:rsid w:val="00093EE0"/>
    <w:rsid w:val="0009527D"/>
    <w:rsid w:val="000A4CB5"/>
    <w:rsid w:val="000B1322"/>
    <w:rsid w:val="000B3B2E"/>
    <w:rsid w:val="000B4A4D"/>
    <w:rsid w:val="000B70AE"/>
    <w:rsid w:val="000C63A5"/>
    <w:rsid w:val="000D1925"/>
    <w:rsid w:val="000D60A8"/>
    <w:rsid w:val="000D62D1"/>
    <w:rsid w:val="000E388B"/>
    <w:rsid w:val="000E38C6"/>
    <w:rsid w:val="00110041"/>
    <w:rsid w:val="0012036C"/>
    <w:rsid w:val="00122405"/>
    <w:rsid w:val="0012529E"/>
    <w:rsid w:val="001303BE"/>
    <w:rsid w:val="00133811"/>
    <w:rsid w:val="001462EE"/>
    <w:rsid w:val="001552DB"/>
    <w:rsid w:val="001563FE"/>
    <w:rsid w:val="001617F3"/>
    <w:rsid w:val="00167D3E"/>
    <w:rsid w:val="00171354"/>
    <w:rsid w:val="00176418"/>
    <w:rsid w:val="00177280"/>
    <w:rsid w:val="001928FE"/>
    <w:rsid w:val="001A0936"/>
    <w:rsid w:val="001A1CE5"/>
    <w:rsid w:val="001A5023"/>
    <w:rsid w:val="001A601E"/>
    <w:rsid w:val="001A6C75"/>
    <w:rsid w:val="001B037A"/>
    <w:rsid w:val="001B4D85"/>
    <w:rsid w:val="001B5164"/>
    <w:rsid w:val="001C12B2"/>
    <w:rsid w:val="001C2FB1"/>
    <w:rsid w:val="001D2D21"/>
    <w:rsid w:val="001D3677"/>
    <w:rsid w:val="001D4639"/>
    <w:rsid w:val="001D62B8"/>
    <w:rsid w:val="001E0D0C"/>
    <w:rsid w:val="001E2B99"/>
    <w:rsid w:val="001E4945"/>
    <w:rsid w:val="001E56F2"/>
    <w:rsid w:val="001F1E08"/>
    <w:rsid w:val="001F2ED3"/>
    <w:rsid w:val="001F521D"/>
    <w:rsid w:val="001F7DD3"/>
    <w:rsid w:val="0020383F"/>
    <w:rsid w:val="002050DA"/>
    <w:rsid w:val="0020797C"/>
    <w:rsid w:val="00226BAF"/>
    <w:rsid w:val="0022780A"/>
    <w:rsid w:val="00230EF1"/>
    <w:rsid w:val="0023122B"/>
    <w:rsid w:val="0023664B"/>
    <w:rsid w:val="0024722D"/>
    <w:rsid w:val="00253E20"/>
    <w:rsid w:val="00262B0B"/>
    <w:rsid w:val="00277B37"/>
    <w:rsid w:val="00280B6A"/>
    <w:rsid w:val="002910BD"/>
    <w:rsid w:val="002A5098"/>
    <w:rsid w:val="002B63D4"/>
    <w:rsid w:val="002C31E6"/>
    <w:rsid w:val="002D02E5"/>
    <w:rsid w:val="002D47AF"/>
    <w:rsid w:val="002E1348"/>
    <w:rsid w:val="002E40B4"/>
    <w:rsid w:val="002E67E1"/>
    <w:rsid w:val="002F0A14"/>
    <w:rsid w:val="003026D7"/>
    <w:rsid w:val="0030597C"/>
    <w:rsid w:val="00307914"/>
    <w:rsid w:val="0031203D"/>
    <w:rsid w:val="00322D8A"/>
    <w:rsid w:val="00324419"/>
    <w:rsid w:val="00327226"/>
    <w:rsid w:val="00327CFE"/>
    <w:rsid w:val="00327F06"/>
    <w:rsid w:val="00330242"/>
    <w:rsid w:val="00337B36"/>
    <w:rsid w:val="00342DDB"/>
    <w:rsid w:val="003435DB"/>
    <w:rsid w:val="0034774C"/>
    <w:rsid w:val="0035270F"/>
    <w:rsid w:val="003561F4"/>
    <w:rsid w:val="003671F7"/>
    <w:rsid w:val="00370330"/>
    <w:rsid w:val="00374997"/>
    <w:rsid w:val="00375256"/>
    <w:rsid w:val="003760B6"/>
    <w:rsid w:val="00377AA3"/>
    <w:rsid w:val="00382B51"/>
    <w:rsid w:val="003855FF"/>
    <w:rsid w:val="00390BF7"/>
    <w:rsid w:val="003921CD"/>
    <w:rsid w:val="00393F64"/>
    <w:rsid w:val="00394A58"/>
    <w:rsid w:val="003A2578"/>
    <w:rsid w:val="003A5464"/>
    <w:rsid w:val="003A7906"/>
    <w:rsid w:val="003B1328"/>
    <w:rsid w:val="003B719C"/>
    <w:rsid w:val="003B79BF"/>
    <w:rsid w:val="003C5DD4"/>
    <w:rsid w:val="003D1CA8"/>
    <w:rsid w:val="003D2BEC"/>
    <w:rsid w:val="003D5095"/>
    <w:rsid w:val="003D59BC"/>
    <w:rsid w:val="003D728C"/>
    <w:rsid w:val="003E197F"/>
    <w:rsid w:val="003E37B7"/>
    <w:rsid w:val="003E40F6"/>
    <w:rsid w:val="003E76F1"/>
    <w:rsid w:val="003F1226"/>
    <w:rsid w:val="004020CD"/>
    <w:rsid w:val="00404F55"/>
    <w:rsid w:val="004059CE"/>
    <w:rsid w:val="00407751"/>
    <w:rsid w:val="004077AA"/>
    <w:rsid w:val="00410648"/>
    <w:rsid w:val="00410CE6"/>
    <w:rsid w:val="00411771"/>
    <w:rsid w:val="00411E1F"/>
    <w:rsid w:val="004129E5"/>
    <w:rsid w:val="004151D7"/>
    <w:rsid w:val="0041538C"/>
    <w:rsid w:val="004209DF"/>
    <w:rsid w:val="00420E26"/>
    <w:rsid w:val="00424B01"/>
    <w:rsid w:val="00425833"/>
    <w:rsid w:val="00435FE7"/>
    <w:rsid w:val="00440823"/>
    <w:rsid w:val="00441626"/>
    <w:rsid w:val="00461BB6"/>
    <w:rsid w:val="00465DF0"/>
    <w:rsid w:val="0046608C"/>
    <w:rsid w:val="0046658D"/>
    <w:rsid w:val="004714FC"/>
    <w:rsid w:val="00472427"/>
    <w:rsid w:val="004729DD"/>
    <w:rsid w:val="004731F0"/>
    <w:rsid w:val="00473D7A"/>
    <w:rsid w:val="00480757"/>
    <w:rsid w:val="00493049"/>
    <w:rsid w:val="004A1E71"/>
    <w:rsid w:val="004A2256"/>
    <w:rsid w:val="004A2D2E"/>
    <w:rsid w:val="004A6306"/>
    <w:rsid w:val="004B1A63"/>
    <w:rsid w:val="004B7FAC"/>
    <w:rsid w:val="004C6E9F"/>
    <w:rsid w:val="004D13FE"/>
    <w:rsid w:val="004D52C4"/>
    <w:rsid w:val="004D64C8"/>
    <w:rsid w:val="004D70EF"/>
    <w:rsid w:val="004E3190"/>
    <w:rsid w:val="004E7B17"/>
    <w:rsid w:val="004F1A2A"/>
    <w:rsid w:val="004F2739"/>
    <w:rsid w:val="004F5A14"/>
    <w:rsid w:val="004F5BE9"/>
    <w:rsid w:val="004F619C"/>
    <w:rsid w:val="0051203F"/>
    <w:rsid w:val="00512C9E"/>
    <w:rsid w:val="005172B1"/>
    <w:rsid w:val="00522C02"/>
    <w:rsid w:val="005403A5"/>
    <w:rsid w:val="0054436A"/>
    <w:rsid w:val="00545900"/>
    <w:rsid w:val="00550DC5"/>
    <w:rsid w:val="00557979"/>
    <w:rsid w:val="005678EA"/>
    <w:rsid w:val="00572917"/>
    <w:rsid w:val="005751B4"/>
    <w:rsid w:val="005753C6"/>
    <w:rsid w:val="00575AC5"/>
    <w:rsid w:val="0057666F"/>
    <w:rsid w:val="00582BA5"/>
    <w:rsid w:val="00584032"/>
    <w:rsid w:val="00584A17"/>
    <w:rsid w:val="005855D5"/>
    <w:rsid w:val="005913D2"/>
    <w:rsid w:val="005927F8"/>
    <w:rsid w:val="005A2165"/>
    <w:rsid w:val="005A31B3"/>
    <w:rsid w:val="005A46BE"/>
    <w:rsid w:val="005B7911"/>
    <w:rsid w:val="005C3467"/>
    <w:rsid w:val="005C3550"/>
    <w:rsid w:val="005C4366"/>
    <w:rsid w:val="005C6349"/>
    <w:rsid w:val="005E0573"/>
    <w:rsid w:val="005F261B"/>
    <w:rsid w:val="005F2914"/>
    <w:rsid w:val="005F2BE5"/>
    <w:rsid w:val="005F3A2C"/>
    <w:rsid w:val="005F5C13"/>
    <w:rsid w:val="005F67A7"/>
    <w:rsid w:val="005F7360"/>
    <w:rsid w:val="0060062C"/>
    <w:rsid w:val="00602F43"/>
    <w:rsid w:val="00604B4E"/>
    <w:rsid w:val="00605D7E"/>
    <w:rsid w:val="0061319A"/>
    <w:rsid w:val="00615302"/>
    <w:rsid w:val="00615E97"/>
    <w:rsid w:val="006201AB"/>
    <w:rsid w:val="00632A6B"/>
    <w:rsid w:val="00640B72"/>
    <w:rsid w:val="00657FD0"/>
    <w:rsid w:val="00661C6F"/>
    <w:rsid w:val="00665A2D"/>
    <w:rsid w:val="0067294C"/>
    <w:rsid w:val="0067555E"/>
    <w:rsid w:val="006773F5"/>
    <w:rsid w:val="00677721"/>
    <w:rsid w:val="006833BF"/>
    <w:rsid w:val="006854AC"/>
    <w:rsid w:val="0068600B"/>
    <w:rsid w:val="006A0BC8"/>
    <w:rsid w:val="006A0FE9"/>
    <w:rsid w:val="006A3A6E"/>
    <w:rsid w:val="006A405B"/>
    <w:rsid w:val="006A5FF8"/>
    <w:rsid w:val="006B5A05"/>
    <w:rsid w:val="006B7EA8"/>
    <w:rsid w:val="006C0288"/>
    <w:rsid w:val="006C1EA7"/>
    <w:rsid w:val="006C4753"/>
    <w:rsid w:val="006C68E9"/>
    <w:rsid w:val="006C6E8E"/>
    <w:rsid w:val="006D13F0"/>
    <w:rsid w:val="006D2E0C"/>
    <w:rsid w:val="006D45FC"/>
    <w:rsid w:val="006D7C32"/>
    <w:rsid w:val="006D7C65"/>
    <w:rsid w:val="006E2481"/>
    <w:rsid w:val="006F2BEA"/>
    <w:rsid w:val="006F2D25"/>
    <w:rsid w:val="006F4F4A"/>
    <w:rsid w:val="006F74AD"/>
    <w:rsid w:val="00702DB7"/>
    <w:rsid w:val="0070551C"/>
    <w:rsid w:val="007071CA"/>
    <w:rsid w:val="00711F90"/>
    <w:rsid w:val="00717F90"/>
    <w:rsid w:val="007225D3"/>
    <w:rsid w:val="00725822"/>
    <w:rsid w:val="00726521"/>
    <w:rsid w:val="007322A1"/>
    <w:rsid w:val="00740ABB"/>
    <w:rsid w:val="0074125C"/>
    <w:rsid w:val="00742C6E"/>
    <w:rsid w:val="00744B69"/>
    <w:rsid w:val="00750564"/>
    <w:rsid w:val="007505EC"/>
    <w:rsid w:val="00754787"/>
    <w:rsid w:val="007559F6"/>
    <w:rsid w:val="00764C11"/>
    <w:rsid w:val="00767C36"/>
    <w:rsid w:val="00773588"/>
    <w:rsid w:val="00773B66"/>
    <w:rsid w:val="00774753"/>
    <w:rsid w:val="00777B34"/>
    <w:rsid w:val="00781702"/>
    <w:rsid w:val="00782C69"/>
    <w:rsid w:val="00782F97"/>
    <w:rsid w:val="00784D1D"/>
    <w:rsid w:val="00785CC4"/>
    <w:rsid w:val="00794DA3"/>
    <w:rsid w:val="00797E96"/>
    <w:rsid w:val="007A229B"/>
    <w:rsid w:val="007A3AED"/>
    <w:rsid w:val="007A6906"/>
    <w:rsid w:val="007C0FEE"/>
    <w:rsid w:val="007C3645"/>
    <w:rsid w:val="007C4912"/>
    <w:rsid w:val="007C7DCF"/>
    <w:rsid w:val="007C7E08"/>
    <w:rsid w:val="007D1573"/>
    <w:rsid w:val="007E54B3"/>
    <w:rsid w:val="007F0923"/>
    <w:rsid w:val="007F585A"/>
    <w:rsid w:val="00805A84"/>
    <w:rsid w:val="0082096A"/>
    <w:rsid w:val="0083247C"/>
    <w:rsid w:val="00833153"/>
    <w:rsid w:val="00836B1D"/>
    <w:rsid w:val="008401EA"/>
    <w:rsid w:val="008426AA"/>
    <w:rsid w:val="0084449B"/>
    <w:rsid w:val="008462F1"/>
    <w:rsid w:val="00850963"/>
    <w:rsid w:val="00855321"/>
    <w:rsid w:val="00863794"/>
    <w:rsid w:val="00865987"/>
    <w:rsid w:val="00867660"/>
    <w:rsid w:val="00870725"/>
    <w:rsid w:val="00875629"/>
    <w:rsid w:val="0088167C"/>
    <w:rsid w:val="0088408D"/>
    <w:rsid w:val="00887330"/>
    <w:rsid w:val="00890CA1"/>
    <w:rsid w:val="008979B4"/>
    <w:rsid w:val="008A01BE"/>
    <w:rsid w:val="008A02CC"/>
    <w:rsid w:val="008B6293"/>
    <w:rsid w:val="008C4C1C"/>
    <w:rsid w:val="008C669B"/>
    <w:rsid w:val="008D40D2"/>
    <w:rsid w:val="008D67EB"/>
    <w:rsid w:val="008D6C81"/>
    <w:rsid w:val="008F0E8D"/>
    <w:rsid w:val="008F4569"/>
    <w:rsid w:val="008F50D8"/>
    <w:rsid w:val="00903797"/>
    <w:rsid w:val="00906EB8"/>
    <w:rsid w:val="009102DC"/>
    <w:rsid w:val="00911CEB"/>
    <w:rsid w:val="00913779"/>
    <w:rsid w:val="00914FD6"/>
    <w:rsid w:val="009150A0"/>
    <w:rsid w:val="00916A34"/>
    <w:rsid w:val="009219FB"/>
    <w:rsid w:val="00931B20"/>
    <w:rsid w:val="0093487F"/>
    <w:rsid w:val="0093509A"/>
    <w:rsid w:val="0094677D"/>
    <w:rsid w:val="0095081A"/>
    <w:rsid w:val="00962B7C"/>
    <w:rsid w:val="00964F69"/>
    <w:rsid w:val="00974323"/>
    <w:rsid w:val="00974558"/>
    <w:rsid w:val="009748F8"/>
    <w:rsid w:val="00974BBE"/>
    <w:rsid w:val="00981482"/>
    <w:rsid w:val="009837AA"/>
    <w:rsid w:val="00985E68"/>
    <w:rsid w:val="00990DFA"/>
    <w:rsid w:val="00996866"/>
    <w:rsid w:val="009A396C"/>
    <w:rsid w:val="009A71F8"/>
    <w:rsid w:val="009A78E6"/>
    <w:rsid w:val="009B7412"/>
    <w:rsid w:val="009B7D96"/>
    <w:rsid w:val="009C0614"/>
    <w:rsid w:val="009C7C14"/>
    <w:rsid w:val="009D0518"/>
    <w:rsid w:val="009D56B2"/>
    <w:rsid w:val="009E1FB8"/>
    <w:rsid w:val="009E2245"/>
    <w:rsid w:val="009E32FE"/>
    <w:rsid w:val="009E7ACC"/>
    <w:rsid w:val="009F0432"/>
    <w:rsid w:val="009F381B"/>
    <w:rsid w:val="009F7FAC"/>
    <w:rsid w:val="00A030B6"/>
    <w:rsid w:val="00A05683"/>
    <w:rsid w:val="00A2001D"/>
    <w:rsid w:val="00A22435"/>
    <w:rsid w:val="00A430AD"/>
    <w:rsid w:val="00A47480"/>
    <w:rsid w:val="00A527C6"/>
    <w:rsid w:val="00A55A34"/>
    <w:rsid w:val="00A56BF1"/>
    <w:rsid w:val="00A57727"/>
    <w:rsid w:val="00A60DD3"/>
    <w:rsid w:val="00A649D3"/>
    <w:rsid w:val="00A7173E"/>
    <w:rsid w:val="00A72553"/>
    <w:rsid w:val="00A72F41"/>
    <w:rsid w:val="00A75FDC"/>
    <w:rsid w:val="00A766DD"/>
    <w:rsid w:val="00A85F09"/>
    <w:rsid w:val="00A905B8"/>
    <w:rsid w:val="00A966C6"/>
    <w:rsid w:val="00AA6547"/>
    <w:rsid w:val="00AB2F33"/>
    <w:rsid w:val="00AB6203"/>
    <w:rsid w:val="00AB6B88"/>
    <w:rsid w:val="00AB6F7F"/>
    <w:rsid w:val="00AC006A"/>
    <w:rsid w:val="00AC2781"/>
    <w:rsid w:val="00AC5144"/>
    <w:rsid w:val="00AC7D04"/>
    <w:rsid w:val="00AD65B3"/>
    <w:rsid w:val="00AE0549"/>
    <w:rsid w:val="00AE4780"/>
    <w:rsid w:val="00AE4EB4"/>
    <w:rsid w:val="00AE5B4C"/>
    <w:rsid w:val="00AE7A85"/>
    <w:rsid w:val="00AF7B24"/>
    <w:rsid w:val="00B01E4B"/>
    <w:rsid w:val="00B15275"/>
    <w:rsid w:val="00B21042"/>
    <w:rsid w:val="00B23B73"/>
    <w:rsid w:val="00B2521B"/>
    <w:rsid w:val="00B25FB8"/>
    <w:rsid w:val="00B2680E"/>
    <w:rsid w:val="00B336BC"/>
    <w:rsid w:val="00B453A9"/>
    <w:rsid w:val="00B50FF4"/>
    <w:rsid w:val="00B631F4"/>
    <w:rsid w:val="00B65AEE"/>
    <w:rsid w:val="00B66021"/>
    <w:rsid w:val="00B66C10"/>
    <w:rsid w:val="00B66D45"/>
    <w:rsid w:val="00B67C8F"/>
    <w:rsid w:val="00B718E2"/>
    <w:rsid w:val="00B729A2"/>
    <w:rsid w:val="00B81892"/>
    <w:rsid w:val="00B85F05"/>
    <w:rsid w:val="00B9341E"/>
    <w:rsid w:val="00B974B8"/>
    <w:rsid w:val="00B97FE1"/>
    <w:rsid w:val="00BA3A4C"/>
    <w:rsid w:val="00BA3C90"/>
    <w:rsid w:val="00BA52FD"/>
    <w:rsid w:val="00BB29BD"/>
    <w:rsid w:val="00BB4E2C"/>
    <w:rsid w:val="00BB7791"/>
    <w:rsid w:val="00BC3D31"/>
    <w:rsid w:val="00BC4ECE"/>
    <w:rsid w:val="00BC7C95"/>
    <w:rsid w:val="00BD2113"/>
    <w:rsid w:val="00BD52A8"/>
    <w:rsid w:val="00BD7DE3"/>
    <w:rsid w:val="00BE1B5B"/>
    <w:rsid w:val="00BE2046"/>
    <w:rsid w:val="00BF018C"/>
    <w:rsid w:val="00BF18CB"/>
    <w:rsid w:val="00BF27EC"/>
    <w:rsid w:val="00C012CC"/>
    <w:rsid w:val="00C03070"/>
    <w:rsid w:val="00C041B6"/>
    <w:rsid w:val="00C045C4"/>
    <w:rsid w:val="00C06AF0"/>
    <w:rsid w:val="00C146A8"/>
    <w:rsid w:val="00C15460"/>
    <w:rsid w:val="00C21BB9"/>
    <w:rsid w:val="00C26327"/>
    <w:rsid w:val="00C273C9"/>
    <w:rsid w:val="00C31496"/>
    <w:rsid w:val="00C32035"/>
    <w:rsid w:val="00C379DE"/>
    <w:rsid w:val="00C50441"/>
    <w:rsid w:val="00C51792"/>
    <w:rsid w:val="00C5318A"/>
    <w:rsid w:val="00C545F4"/>
    <w:rsid w:val="00C617D7"/>
    <w:rsid w:val="00C63E7F"/>
    <w:rsid w:val="00C67F22"/>
    <w:rsid w:val="00C71B55"/>
    <w:rsid w:val="00C72C53"/>
    <w:rsid w:val="00C82C1A"/>
    <w:rsid w:val="00C94B0E"/>
    <w:rsid w:val="00C94BE0"/>
    <w:rsid w:val="00CB37B3"/>
    <w:rsid w:val="00CB4B08"/>
    <w:rsid w:val="00CC06CA"/>
    <w:rsid w:val="00CC084D"/>
    <w:rsid w:val="00CC216E"/>
    <w:rsid w:val="00CC2212"/>
    <w:rsid w:val="00CC6E9E"/>
    <w:rsid w:val="00CF2941"/>
    <w:rsid w:val="00CF4283"/>
    <w:rsid w:val="00CF6448"/>
    <w:rsid w:val="00CF708F"/>
    <w:rsid w:val="00D063A3"/>
    <w:rsid w:val="00D10282"/>
    <w:rsid w:val="00D143FD"/>
    <w:rsid w:val="00D1558C"/>
    <w:rsid w:val="00D159AB"/>
    <w:rsid w:val="00D15DF7"/>
    <w:rsid w:val="00D1620F"/>
    <w:rsid w:val="00D2134D"/>
    <w:rsid w:val="00D21BD7"/>
    <w:rsid w:val="00D25E4E"/>
    <w:rsid w:val="00D27041"/>
    <w:rsid w:val="00D27D9A"/>
    <w:rsid w:val="00D3052F"/>
    <w:rsid w:val="00D33438"/>
    <w:rsid w:val="00D35501"/>
    <w:rsid w:val="00D40B17"/>
    <w:rsid w:val="00D41777"/>
    <w:rsid w:val="00D43082"/>
    <w:rsid w:val="00D478BD"/>
    <w:rsid w:val="00D70B47"/>
    <w:rsid w:val="00D84A73"/>
    <w:rsid w:val="00D8693A"/>
    <w:rsid w:val="00D92118"/>
    <w:rsid w:val="00D97402"/>
    <w:rsid w:val="00DA47BF"/>
    <w:rsid w:val="00DA4B0C"/>
    <w:rsid w:val="00DA4D78"/>
    <w:rsid w:val="00DB0E30"/>
    <w:rsid w:val="00DD127E"/>
    <w:rsid w:val="00DD579D"/>
    <w:rsid w:val="00DD57D0"/>
    <w:rsid w:val="00DE2665"/>
    <w:rsid w:val="00DE786B"/>
    <w:rsid w:val="00DF0028"/>
    <w:rsid w:val="00E15DA6"/>
    <w:rsid w:val="00E2078C"/>
    <w:rsid w:val="00E20C06"/>
    <w:rsid w:val="00E20DE9"/>
    <w:rsid w:val="00E21864"/>
    <w:rsid w:val="00E26C4E"/>
    <w:rsid w:val="00E35716"/>
    <w:rsid w:val="00E44779"/>
    <w:rsid w:val="00E45EE0"/>
    <w:rsid w:val="00E53C37"/>
    <w:rsid w:val="00E56EEC"/>
    <w:rsid w:val="00E64E27"/>
    <w:rsid w:val="00E6564D"/>
    <w:rsid w:val="00E7170F"/>
    <w:rsid w:val="00E72D07"/>
    <w:rsid w:val="00E7592F"/>
    <w:rsid w:val="00E86D83"/>
    <w:rsid w:val="00E92315"/>
    <w:rsid w:val="00E95367"/>
    <w:rsid w:val="00E953AB"/>
    <w:rsid w:val="00EA11FD"/>
    <w:rsid w:val="00EA6871"/>
    <w:rsid w:val="00EA7807"/>
    <w:rsid w:val="00EB1974"/>
    <w:rsid w:val="00EB57C6"/>
    <w:rsid w:val="00EB621C"/>
    <w:rsid w:val="00EB63C1"/>
    <w:rsid w:val="00EB67F7"/>
    <w:rsid w:val="00EC091C"/>
    <w:rsid w:val="00EC7707"/>
    <w:rsid w:val="00ED7F44"/>
    <w:rsid w:val="00EE0D41"/>
    <w:rsid w:val="00EF14CF"/>
    <w:rsid w:val="00EF25E3"/>
    <w:rsid w:val="00EF467F"/>
    <w:rsid w:val="00EF6264"/>
    <w:rsid w:val="00F15CC4"/>
    <w:rsid w:val="00F20884"/>
    <w:rsid w:val="00F2475E"/>
    <w:rsid w:val="00F248F8"/>
    <w:rsid w:val="00F249FE"/>
    <w:rsid w:val="00F24F7D"/>
    <w:rsid w:val="00F3096D"/>
    <w:rsid w:val="00F347D6"/>
    <w:rsid w:val="00F34FB6"/>
    <w:rsid w:val="00F36084"/>
    <w:rsid w:val="00F37618"/>
    <w:rsid w:val="00F41DD3"/>
    <w:rsid w:val="00F43FAE"/>
    <w:rsid w:val="00F4492F"/>
    <w:rsid w:val="00F45D46"/>
    <w:rsid w:val="00F53A51"/>
    <w:rsid w:val="00F557B1"/>
    <w:rsid w:val="00F60A89"/>
    <w:rsid w:val="00F62C80"/>
    <w:rsid w:val="00F64E34"/>
    <w:rsid w:val="00F65107"/>
    <w:rsid w:val="00F76932"/>
    <w:rsid w:val="00F76EE2"/>
    <w:rsid w:val="00F77885"/>
    <w:rsid w:val="00F82E2C"/>
    <w:rsid w:val="00F83A61"/>
    <w:rsid w:val="00F90E1E"/>
    <w:rsid w:val="00F946B6"/>
    <w:rsid w:val="00F979B2"/>
    <w:rsid w:val="00FA0CAD"/>
    <w:rsid w:val="00FA4FD2"/>
    <w:rsid w:val="00FB2B47"/>
    <w:rsid w:val="00FB564E"/>
    <w:rsid w:val="00FC49D5"/>
    <w:rsid w:val="00FC4F45"/>
    <w:rsid w:val="00FD0C4E"/>
    <w:rsid w:val="00FD4F96"/>
    <w:rsid w:val="00FE2B05"/>
    <w:rsid w:val="00FE422F"/>
    <w:rsid w:val="00FE6679"/>
    <w:rsid w:val="00FF4448"/>
    <w:rsid w:val="00FF4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index heading" w:uiPriority="0" w:qFormat="1"/>
    <w:lsdException w:name="caption" w:uiPriority="0" w:qFormat="1"/>
    <w:lsdException w:name="footnote reference" w:uiPriority="0"/>
    <w:lsdException w:name="page number"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82"/>
    <w:pPr>
      <w:spacing w:after="200" w:line="276" w:lineRule="auto"/>
    </w:pPr>
    <w:rPr>
      <w:sz w:val="22"/>
      <w:szCs w:val="22"/>
      <w:lang w:eastAsia="en-US"/>
    </w:rPr>
  </w:style>
  <w:style w:type="paragraph" w:styleId="1">
    <w:name w:val="heading 1"/>
    <w:basedOn w:val="a"/>
    <w:next w:val="a"/>
    <w:link w:val="10"/>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1"/>
    <w:next w:val="a"/>
    <w:link w:val="20"/>
    <w:uiPriority w:val="9"/>
    <w:qFormat/>
    <w:rsid w:val="00981482"/>
    <w:pPr>
      <w:outlineLvl w:val="1"/>
    </w:pPr>
  </w:style>
  <w:style w:type="paragraph" w:styleId="3">
    <w:name w:val="heading 3"/>
    <w:basedOn w:val="2"/>
    <w:next w:val="a"/>
    <w:link w:val="30"/>
    <w:qFormat/>
    <w:rsid w:val="00981482"/>
    <w:pPr>
      <w:outlineLvl w:val="2"/>
    </w:pPr>
  </w:style>
  <w:style w:type="paragraph" w:styleId="4">
    <w:name w:val="heading 4"/>
    <w:basedOn w:val="3"/>
    <w:next w:val="a"/>
    <w:link w:val="40"/>
    <w:qFormat/>
    <w:rsid w:val="00981482"/>
    <w:pPr>
      <w:outlineLvl w:val="3"/>
    </w:pPr>
  </w:style>
  <w:style w:type="paragraph" w:styleId="5">
    <w:name w:val="heading 5"/>
    <w:basedOn w:val="a"/>
    <w:next w:val="a"/>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
    <w:next w:val="a"/>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
    <w:next w:val="a"/>
    <w:link w:val="70"/>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
    <w:next w:val="a"/>
    <w:link w:val="80"/>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
    <w:next w:val="a"/>
    <w:link w:val="90"/>
    <w:qFormat/>
    <w:rsid w:val="00981482"/>
    <w:pPr>
      <w:spacing w:before="240" w:after="60" w:line="240" w:lineRule="auto"/>
      <w:outlineLvl w:val="8"/>
    </w:pPr>
    <w:rPr>
      <w:rFonts w:ascii="Arial" w:eastAsia="Times New Roman" w:hAnsi="Arial"/>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Маркированный 2,Обычный (Web) Знак Знак,Обычный (Web)1"/>
    <w:basedOn w:val="a"/>
    <w:link w:val="a4"/>
    <w:uiPriority w:val="99"/>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aliases w:val="Обычный (веб) Знак1 Знак,Обычный (веб) Знак Знак Знак,Маркированный 2 Знак,Обычный (Web) Знак Знак Знак,Обычный (Web)1 Знак"/>
    <w:link w:val="a3"/>
    <w:uiPriority w:val="99"/>
    <w:locked/>
    <w:rsid w:val="00981482"/>
    <w:rPr>
      <w:rFonts w:ascii="Times New Roman" w:eastAsia="Times New Roman" w:hAnsi="Times New Roman" w:cs="Times New Roman"/>
      <w:sz w:val="24"/>
      <w:szCs w:val="24"/>
      <w:lang w:eastAsia="ru-RU"/>
    </w:rPr>
  </w:style>
  <w:style w:type="paragraph" w:styleId="a5">
    <w:name w:val="Subtitle"/>
    <w:basedOn w:val="a"/>
    <w:next w:val="a6"/>
    <w:link w:val="a7"/>
    <w:uiPriority w:val="11"/>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7">
    <w:name w:val="Подзаголовок Знак"/>
    <w:link w:val="a5"/>
    <w:uiPriority w:val="11"/>
    <w:rsid w:val="00981482"/>
    <w:rPr>
      <w:rFonts w:ascii="Arial" w:eastAsia="MS Mincho" w:hAnsi="Arial" w:cs="Tahoma"/>
      <w:i/>
      <w:iCs/>
      <w:kern w:val="1"/>
      <w:sz w:val="28"/>
      <w:szCs w:val="28"/>
      <w:lang w:eastAsia="ar-SA"/>
    </w:rPr>
  </w:style>
  <w:style w:type="paragraph" w:styleId="a6">
    <w:name w:val="Body Text"/>
    <w:aliases w:val="Основной текст 14"/>
    <w:basedOn w:val="a"/>
    <w:link w:val="a8"/>
    <w:unhideWhenUsed/>
    <w:rsid w:val="00981482"/>
    <w:pPr>
      <w:spacing w:after="120"/>
    </w:pPr>
  </w:style>
  <w:style w:type="character" w:customStyle="1" w:styleId="a8">
    <w:name w:val="Основной текст Знак"/>
    <w:aliases w:val="Основной текст 14 Знак"/>
    <w:link w:val="a6"/>
    <w:uiPriority w:val="99"/>
    <w:qFormat/>
    <w:rsid w:val="00981482"/>
    <w:rPr>
      <w:rFonts w:ascii="Calibri" w:eastAsia="Calibri" w:hAnsi="Calibri" w:cs="Times New Roman"/>
    </w:rPr>
  </w:style>
  <w:style w:type="character" w:customStyle="1" w:styleId="10">
    <w:name w:val="Заголовок 1 Знак"/>
    <w:link w:val="1"/>
    <w:rsid w:val="00981482"/>
    <w:rPr>
      <w:rFonts w:ascii="Arial" w:eastAsia="Times New Roman" w:hAnsi="Arial" w:cs="Arial"/>
      <w:b/>
      <w:bCs/>
      <w:color w:val="000080"/>
      <w:sz w:val="24"/>
      <w:szCs w:val="24"/>
      <w:lang w:eastAsia="ru-RU"/>
    </w:rPr>
  </w:style>
  <w:style w:type="character" w:customStyle="1" w:styleId="20">
    <w:name w:val="Заголовок 2 Знак"/>
    <w:link w:val="2"/>
    <w:uiPriority w:val="9"/>
    <w:rsid w:val="00981482"/>
    <w:rPr>
      <w:rFonts w:ascii="Arial" w:eastAsia="Times New Roman" w:hAnsi="Arial" w:cs="Arial"/>
      <w:b/>
      <w:bCs/>
      <w:color w:val="000080"/>
      <w:sz w:val="24"/>
      <w:szCs w:val="24"/>
      <w:lang w:eastAsia="ru-RU"/>
    </w:rPr>
  </w:style>
  <w:style w:type="character" w:customStyle="1" w:styleId="30">
    <w:name w:val="Заголовок 3 Знак"/>
    <w:link w:val="3"/>
    <w:rsid w:val="00981482"/>
    <w:rPr>
      <w:rFonts w:ascii="Arial" w:eastAsia="Times New Roman" w:hAnsi="Arial" w:cs="Arial"/>
      <w:b/>
      <w:bCs/>
      <w:color w:val="000080"/>
      <w:sz w:val="24"/>
      <w:szCs w:val="24"/>
      <w:lang w:eastAsia="ru-RU"/>
    </w:rPr>
  </w:style>
  <w:style w:type="character" w:customStyle="1" w:styleId="40">
    <w:name w:val="Заголовок 4 Знак"/>
    <w:link w:val="4"/>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rsid w:val="00981482"/>
    <w:rPr>
      <w:rFonts w:ascii="Times New Roman" w:eastAsia="Times New Roman" w:hAnsi="Times New Roman" w:cs="Times New Roman"/>
      <w:sz w:val="24"/>
      <w:szCs w:val="24"/>
      <w:lang w:val="x-none"/>
    </w:rPr>
  </w:style>
  <w:style w:type="character" w:customStyle="1" w:styleId="80">
    <w:name w:val="Заголовок 8 Знак"/>
    <w:link w:val="8"/>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rsid w:val="00981482"/>
    <w:rPr>
      <w:rFonts w:ascii="Arial" w:eastAsia="Times New Roman" w:hAnsi="Arial" w:cs="Times New Roman"/>
      <w:lang w:val="x-none"/>
    </w:rPr>
  </w:style>
  <w:style w:type="character" w:customStyle="1" w:styleId="11">
    <w:name w:val="Основной шрифт абзаца1"/>
    <w:rsid w:val="00981482"/>
  </w:style>
  <w:style w:type="paragraph" w:customStyle="1" w:styleId="a9">
    <w:name w:val="Заголовок"/>
    <w:basedOn w:val="a"/>
    <w:next w:val="a6"/>
    <w:qFormat/>
    <w:rsid w:val="00981482"/>
    <w:pPr>
      <w:keepNext/>
      <w:spacing w:before="240" w:after="120" w:line="240" w:lineRule="auto"/>
    </w:pPr>
    <w:rPr>
      <w:rFonts w:ascii="Arial" w:eastAsia="MS Mincho" w:hAnsi="Arial" w:cs="Tahoma"/>
      <w:sz w:val="28"/>
      <w:szCs w:val="28"/>
      <w:lang w:eastAsia="ar-SA"/>
    </w:rPr>
  </w:style>
  <w:style w:type="paragraph" w:styleId="aa">
    <w:name w:val="List"/>
    <w:basedOn w:val="a6"/>
    <w:rsid w:val="00981482"/>
    <w:pPr>
      <w:spacing w:line="240" w:lineRule="auto"/>
    </w:pPr>
    <w:rPr>
      <w:rFonts w:ascii="Arial" w:eastAsia="Times New Roman" w:hAnsi="Arial" w:cs="Tahoma"/>
      <w:sz w:val="24"/>
      <w:szCs w:val="24"/>
      <w:lang w:eastAsia="ar-SA"/>
    </w:rPr>
  </w:style>
  <w:style w:type="paragraph" w:customStyle="1" w:styleId="13">
    <w:name w:val="Название1"/>
    <w:basedOn w:val="a"/>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4">
    <w:name w:val="Указатель1"/>
    <w:basedOn w:val="a"/>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rsid w:val="00981482"/>
    <w:pPr>
      <w:widowControl w:val="0"/>
      <w:suppressAutoHyphens/>
    </w:pPr>
    <w:rPr>
      <w:rFonts w:ascii="Courier New" w:eastAsia="Arial" w:hAnsi="Courier New"/>
      <w:sz w:val="22"/>
      <w:lang w:eastAsia="ar-SA"/>
    </w:rPr>
  </w:style>
  <w:style w:type="paragraph" w:styleId="ab">
    <w:name w:val="Balloon Text"/>
    <w:basedOn w:val="a"/>
    <w:link w:val="ac"/>
    <w:uiPriority w:val="99"/>
    <w:rsid w:val="00981482"/>
    <w:pPr>
      <w:spacing w:after="0" w:line="240" w:lineRule="auto"/>
    </w:pPr>
    <w:rPr>
      <w:rFonts w:ascii="Tahoma" w:eastAsia="Times New Roman" w:hAnsi="Tahoma" w:cs="Tahoma"/>
      <w:sz w:val="16"/>
      <w:szCs w:val="16"/>
      <w:lang w:eastAsia="ar-SA"/>
    </w:rPr>
  </w:style>
  <w:style w:type="character" w:customStyle="1" w:styleId="ac">
    <w:name w:val="Текст выноски Знак"/>
    <w:link w:val="ab"/>
    <w:uiPriority w:val="99"/>
    <w:rsid w:val="00981482"/>
    <w:rPr>
      <w:rFonts w:ascii="Tahoma" w:eastAsia="Times New Roman" w:hAnsi="Tahoma" w:cs="Tahoma"/>
      <w:sz w:val="16"/>
      <w:szCs w:val="16"/>
      <w:lang w:eastAsia="ar-SA"/>
    </w:rPr>
  </w:style>
  <w:style w:type="paragraph" w:customStyle="1" w:styleId="ConsPlusTitle">
    <w:name w:val="ConsPlusTitle"/>
    <w:qFormat/>
    <w:rsid w:val="00981482"/>
    <w:pPr>
      <w:widowControl w:val="0"/>
      <w:autoSpaceDE w:val="0"/>
      <w:autoSpaceDN w:val="0"/>
      <w:adjustRightInd w:val="0"/>
    </w:pPr>
    <w:rPr>
      <w:rFonts w:ascii="Times New Roman" w:eastAsia="Times New Roman" w:hAnsi="Times New Roman"/>
      <w:b/>
      <w:bCs/>
      <w:sz w:val="28"/>
      <w:szCs w:val="28"/>
    </w:rPr>
  </w:style>
  <w:style w:type="character" w:styleId="ad">
    <w:name w:val="Strong"/>
    <w:qFormat/>
    <w:rsid w:val="00981482"/>
    <w:rPr>
      <w:b/>
      <w:bCs/>
    </w:rPr>
  </w:style>
  <w:style w:type="paragraph" w:styleId="ae">
    <w:name w:val="footnote text"/>
    <w:basedOn w:val="a"/>
    <w:link w:val="af"/>
    <w:qFormat/>
    <w:rsid w:val="00981482"/>
    <w:pPr>
      <w:spacing w:after="0" w:line="240" w:lineRule="auto"/>
    </w:pPr>
    <w:rPr>
      <w:rFonts w:ascii="Times New Roman" w:eastAsia="Times New Roman" w:hAnsi="Times New Roman"/>
      <w:sz w:val="20"/>
      <w:szCs w:val="20"/>
      <w:lang w:eastAsia="ru-RU"/>
    </w:rPr>
  </w:style>
  <w:style w:type="character" w:customStyle="1" w:styleId="af">
    <w:name w:val="Текст сноски Знак"/>
    <w:link w:val="ae"/>
    <w:rsid w:val="00981482"/>
    <w:rPr>
      <w:rFonts w:ascii="Times New Roman" w:eastAsia="Times New Roman" w:hAnsi="Times New Roman" w:cs="Times New Roman"/>
      <w:sz w:val="20"/>
      <w:szCs w:val="20"/>
      <w:lang w:eastAsia="ru-RU"/>
    </w:rPr>
  </w:style>
  <w:style w:type="character" w:styleId="af0">
    <w:name w:val="footnote reference"/>
    <w:rsid w:val="00981482"/>
    <w:rPr>
      <w:vertAlign w:val="superscript"/>
    </w:rPr>
  </w:style>
  <w:style w:type="paragraph" w:styleId="af1">
    <w:name w:val="header"/>
    <w:basedOn w:val="a"/>
    <w:link w:val="af2"/>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2">
    <w:name w:val="Верхний колонтитул Знак"/>
    <w:link w:val="af1"/>
    <w:uiPriority w:val="99"/>
    <w:qFormat/>
    <w:rsid w:val="00981482"/>
    <w:rPr>
      <w:rFonts w:ascii="Times New Roman" w:eastAsia="Times New Roman" w:hAnsi="Times New Roman" w:cs="Times New Roman"/>
      <w:sz w:val="24"/>
      <w:szCs w:val="24"/>
      <w:lang w:eastAsia="ru-RU"/>
    </w:rPr>
  </w:style>
  <w:style w:type="paragraph" w:styleId="af3">
    <w:name w:val="footer"/>
    <w:basedOn w:val="a"/>
    <w:link w:val="af4"/>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Нижний колонтитул Знак"/>
    <w:link w:val="af3"/>
    <w:qFormat/>
    <w:rsid w:val="00981482"/>
    <w:rPr>
      <w:rFonts w:ascii="Times New Roman" w:eastAsia="Times New Roman" w:hAnsi="Times New Roman" w:cs="Times New Roman"/>
      <w:sz w:val="24"/>
      <w:szCs w:val="24"/>
      <w:lang w:eastAsia="ru-RU"/>
    </w:rPr>
  </w:style>
  <w:style w:type="paragraph" w:customStyle="1" w:styleId="ConsPlusCell">
    <w:name w:val="ConsPlusCell"/>
    <w:qFormat/>
    <w:rsid w:val="00981482"/>
    <w:pPr>
      <w:widowControl w:val="0"/>
      <w:autoSpaceDE w:val="0"/>
      <w:autoSpaceDN w:val="0"/>
      <w:adjustRightInd w:val="0"/>
    </w:pPr>
    <w:rPr>
      <w:rFonts w:ascii="Arial" w:eastAsia="Times New Roman" w:hAnsi="Arial" w:cs="Arial"/>
    </w:rPr>
  </w:style>
  <w:style w:type="character" w:styleId="af5">
    <w:name w:val="Hyperlink"/>
    <w:uiPriority w:val="99"/>
    <w:unhideWhenUsed/>
    <w:rsid w:val="00981482"/>
    <w:rPr>
      <w:color w:val="404040"/>
      <w:u w:val="single"/>
    </w:rPr>
  </w:style>
  <w:style w:type="paragraph" w:styleId="af6">
    <w:name w:val="List Paragraph"/>
    <w:aliases w:val="мой"/>
    <w:basedOn w:val="a"/>
    <w:link w:val="af7"/>
    <w:uiPriority w:val="34"/>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5">
    <w:name w:val="Обычный1"/>
    <w:rsid w:val="00981482"/>
    <w:pPr>
      <w:spacing w:before="100" w:after="100"/>
    </w:pPr>
    <w:rPr>
      <w:rFonts w:ascii="Times New Roman" w:eastAsia="Times New Roman" w:hAnsi="Times New Roman"/>
      <w:sz w:val="24"/>
    </w:rPr>
  </w:style>
  <w:style w:type="table" w:styleId="af8">
    <w:name w:val="Table Grid"/>
    <w:basedOn w:val="a1"/>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qFormat/>
    <w:rsid w:val="00981482"/>
    <w:pPr>
      <w:autoSpaceDE w:val="0"/>
      <w:autoSpaceDN w:val="0"/>
      <w:adjustRightInd w:val="0"/>
    </w:pPr>
    <w:rPr>
      <w:rFonts w:ascii="Courier New" w:eastAsia="Times New Roman" w:hAnsi="Courier New" w:cs="Courier New"/>
    </w:rPr>
  </w:style>
  <w:style w:type="paragraph" w:styleId="af9">
    <w:name w:val="Body Text Indent"/>
    <w:basedOn w:val="a"/>
    <w:link w:val="afa"/>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a">
    <w:name w:val="Основной текст с отступом Знак"/>
    <w:link w:val="af9"/>
    <w:uiPriority w:val="99"/>
    <w:rsid w:val="00981482"/>
    <w:rPr>
      <w:rFonts w:ascii="Times New Roman" w:eastAsia="Times New Roman" w:hAnsi="Times New Roman" w:cs="Times New Roman"/>
      <w:sz w:val="28"/>
      <w:szCs w:val="24"/>
      <w:lang w:val="x-none" w:eastAsia="x-none"/>
    </w:rPr>
  </w:style>
  <w:style w:type="paragraph" w:customStyle="1" w:styleId="western">
    <w:name w:val="western"/>
    <w:basedOn w:val="a"/>
    <w:rsid w:val="00981482"/>
    <w:pPr>
      <w:spacing w:before="100" w:beforeAutospacing="1" w:after="119" w:line="240" w:lineRule="auto"/>
    </w:pPr>
    <w:rPr>
      <w:rFonts w:ascii="Arial" w:eastAsia="Times New Roman" w:hAnsi="Arial" w:cs="Arial"/>
      <w:color w:val="000000"/>
      <w:sz w:val="20"/>
      <w:szCs w:val="20"/>
      <w:lang w:eastAsia="ru-RU"/>
    </w:rPr>
  </w:style>
  <w:style w:type="paragraph" w:styleId="22">
    <w:name w:val="Body Text 2"/>
    <w:basedOn w:val="a"/>
    <w:link w:val="23"/>
    <w:qFormat/>
    <w:rsid w:val="00981482"/>
    <w:pPr>
      <w:spacing w:after="120" w:line="480" w:lineRule="auto"/>
    </w:pPr>
    <w:rPr>
      <w:rFonts w:ascii="Times New Roman" w:eastAsia="Times New Roman" w:hAnsi="Times New Roman"/>
      <w:sz w:val="24"/>
      <w:szCs w:val="24"/>
      <w:lang w:val="x-none" w:eastAsia="x-none"/>
    </w:rPr>
  </w:style>
  <w:style w:type="character" w:customStyle="1" w:styleId="23">
    <w:name w:val="Основной текст 2 Знак"/>
    <w:link w:val="22"/>
    <w:rsid w:val="00981482"/>
    <w:rPr>
      <w:rFonts w:ascii="Times New Roman" w:eastAsia="Times New Roman" w:hAnsi="Times New Roman" w:cs="Times New Roman"/>
      <w:sz w:val="24"/>
      <w:szCs w:val="24"/>
      <w:lang w:val="x-none" w:eastAsia="x-none"/>
    </w:rPr>
  </w:style>
  <w:style w:type="paragraph" w:customStyle="1" w:styleId="afb">
    <w:name w:val="Прижатый влево"/>
    <w:basedOn w:val="a"/>
    <w:next w:val="a"/>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
    <w:link w:val="HTML0"/>
    <w:uiPriority w:val="99"/>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uiPriority w:val="99"/>
    <w:rsid w:val="00981482"/>
    <w:rPr>
      <w:rFonts w:ascii="Courier New" w:eastAsia="Times New Roman" w:hAnsi="Courier New" w:cs="Times New Roman"/>
      <w:sz w:val="26"/>
      <w:szCs w:val="26"/>
      <w:lang w:val="x-none" w:eastAsia="x-none"/>
    </w:rPr>
  </w:style>
  <w:style w:type="paragraph" w:customStyle="1" w:styleId="Style2">
    <w:name w:val="Style2"/>
    <w:basedOn w:val="a"/>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uiPriority w:val="99"/>
    <w:rsid w:val="00981482"/>
  </w:style>
  <w:style w:type="paragraph" w:customStyle="1" w:styleId="afc">
    <w:name w:val="Знак Знак Знак Знак"/>
    <w:basedOn w:val="a"/>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d">
    <w:name w:val="No Spacing"/>
    <w:aliases w:val="с интервалом,Без интервала1,No Spacing1,Без интервала11,No Spacing"/>
    <w:uiPriority w:val="1"/>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
    <w:link w:val="Bodytext"/>
    <w:rsid w:val="00981482"/>
    <w:pPr>
      <w:shd w:val="clear" w:color="auto" w:fill="FFFFFF"/>
      <w:spacing w:before="480" w:after="60" w:line="269" w:lineRule="exact"/>
    </w:pPr>
    <w:rPr>
      <w:sz w:val="23"/>
      <w:szCs w:val="23"/>
    </w:rPr>
  </w:style>
  <w:style w:type="character" w:customStyle="1" w:styleId="16">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e">
    <w:name w:val="Цветовое выделение"/>
    <w:rsid w:val="00981482"/>
    <w:rPr>
      <w:b/>
      <w:bCs/>
      <w:color w:val="000080"/>
    </w:rPr>
  </w:style>
  <w:style w:type="character" w:customStyle="1" w:styleId="aff">
    <w:name w:val="Гипертекстовая ссылка"/>
    <w:rsid w:val="00981482"/>
    <w:rPr>
      <w:b/>
      <w:bCs/>
      <w:color w:val="008000"/>
    </w:rPr>
  </w:style>
  <w:style w:type="character" w:customStyle="1" w:styleId="aff0">
    <w:name w:val="Активная гипертекстовая ссылка"/>
    <w:rsid w:val="00981482"/>
    <w:rPr>
      <w:b/>
      <w:bCs/>
      <w:color w:val="008000"/>
      <w:u w:val="single"/>
    </w:rPr>
  </w:style>
  <w:style w:type="paragraph" w:customStyle="1" w:styleId="aff1">
    <w:name w:val="Основное меню (преемственное)"/>
    <w:basedOn w:val="a"/>
    <w:next w:val="a"/>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2">
    <w:name w:val="Заголовок своего сообщения"/>
    <w:rsid w:val="00981482"/>
  </w:style>
  <w:style w:type="paragraph" w:customStyle="1" w:styleId="aff3">
    <w:name w:val="Заголовок статьи"/>
    <w:basedOn w:val="a"/>
    <w:next w:val="a"/>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4">
    <w:name w:val="Заголовок чужого сообщения"/>
    <w:rsid w:val="00981482"/>
    <w:rPr>
      <w:b/>
      <w:bCs/>
      <w:color w:val="FF0000"/>
    </w:rPr>
  </w:style>
  <w:style w:type="paragraph" w:customStyle="1" w:styleId="aff5">
    <w:name w:val="Интерактивный заголовок"/>
    <w:basedOn w:val="a9"/>
    <w:next w:val="a"/>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6">
    <w:name w:val="Интерфейс"/>
    <w:basedOn w:val="a"/>
    <w:next w:val="a"/>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7">
    <w:name w:val="Комментарий"/>
    <w:basedOn w:val="a"/>
    <w:next w:val="a"/>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8">
    <w:name w:val="Информация об изменениях документа"/>
    <w:basedOn w:val="aff7"/>
    <w:next w:val="a"/>
    <w:rsid w:val="00981482"/>
  </w:style>
  <w:style w:type="paragraph" w:customStyle="1" w:styleId="aff9">
    <w:name w:val="Текст (лев. подпись)"/>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a">
    <w:name w:val="Колонтитул (левый)"/>
    <w:basedOn w:val="aff9"/>
    <w:next w:val="a"/>
    <w:rsid w:val="00981482"/>
    <w:rPr>
      <w:sz w:val="16"/>
      <w:szCs w:val="16"/>
    </w:rPr>
  </w:style>
  <w:style w:type="paragraph" w:customStyle="1" w:styleId="affb">
    <w:name w:val="Текст (прав. подпись)"/>
    <w:basedOn w:val="a"/>
    <w:next w:val="a"/>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c">
    <w:name w:val="Колонтитул (правый)"/>
    <w:basedOn w:val="affb"/>
    <w:next w:val="a"/>
    <w:rsid w:val="00981482"/>
    <w:rPr>
      <w:sz w:val="16"/>
      <w:szCs w:val="16"/>
    </w:rPr>
  </w:style>
  <w:style w:type="paragraph" w:customStyle="1" w:styleId="affd">
    <w:name w:val="Комментарий пользователя"/>
    <w:basedOn w:val="aff7"/>
    <w:next w:val="a"/>
    <w:rsid w:val="00981482"/>
    <w:pPr>
      <w:jc w:val="left"/>
    </w:pPr>
    <w:rPr>
      <w:color w:val="000080"/>
    </w:rPr>
  </w:style>
  <w:style w:type="paragraph" w:customStyle="1" w:styleId="affe">
    <w:name w:val="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
    <w:name w:val="Найденные слова"/>
    <w:rsid w:val="00981482"/>
  </w:style>
  <w:style w:type="character" w:customStyle="1" w:styleId="afff0">
    <w:name w:val="Не вступил в силу"/>
    <w:rsid w:val="00981482"/>
    <w:rPr>
      <w:b/>
      <w:bCs/>
      <w:color w:val="008080"/>
    </w:rPr>
  </w:style>
  <w:style w:type="paragraph" w:customStyle="1" w:styleId="afff1">
    <w:name w:val="Нормальный (таблица)"/>
    <w:basedOn w:val="a"/>
    <w:next w:val="a"/>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2">
    <w:name w:val="Объект"/>
    <w:basedOn w:val="a"/>
    <w:next w:val="a"/>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3">
    <w:name w:val="Таблицы (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4">
    <w:name w:val="Оглавление"/>
    <w:basedOn w:val="afff3"/>
    <w:next w:val="a"/>
    <w:rsid w:val="00981482"/>
    <w:pPr>
      <w:ind w:left="140"/>
    </w:pPr>
  </w:style>
  <w:style w:type="character" w:customStyle="1" w:styleId="afff5">
    <w:name w:val="Опечатки"/>
    <w:rsid w:val="00981482"/>
    <w:rPr>
      <w:color w:val="FF0000"/>
    </w:rPr>
  </w:style>
  <w:style w:type="paragraph" w:customStyle="1" w:styleId="afff6">
    <w:name w:val="Переменная часть"/>
    <w:basedOn w:val="aff1"/>
    <w:next w:val="a"/>
    <w:rsid w:val="00981482"/>
    <w:rPr>
      <w:sz w:val="20"/>
      <w:szCs w:val="20"/>
    </w:rPr>
  </w:style>
  <w:style w:type="paragraph" w:customStyle="1" w:styleId="afff7">
    <w:name w:val="Постоянная часть"/>
    <w:basedOn w:val="aff1"/>
    <w:next w:val="a"/>
    <w:rsid w:val="00981482"/>
    <w:rPr>
      <w:sz w:val="22"/>
      <w:szCs w:val="22"/>
    </w:rPr>
  </w:style>
  <w:style w:type="character" w:customStyle="1" w:styleId="afff8">
    <w:name w:val="Продолжение ссылки"/>
    <w:rsid w:val="00981482"/>
  </w:style>
  <w:style w:type="paragraph" w:customStyle="1" w:styleId="afff9">
    <w:name w:val="Словарная статья"/>
    <w:basedOn w:val="a"/>
    <w:next w:val="a"/>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a">
    <w:name w:val="Сравнение редакций"/>
    <w:rsid w:val="00981482"/>
  </w:style>
  <w:style w:type="character" w:customStyle="1" w:styleId="afffb">
    <w:name w:val="Сравнение редакций. Добавленный фрагмент"/>
    <w:rsid w:val="00981482"/>
    <w:rPr>
      <w:b/>
      <w:bCs/>
      <w:color w:val="0000FF"/>
    </w:rPr>
  </w:style>
  <w:style w:type="character" w:customStyle="1" w:styleId="afffc">
    <w:name w:val="Сравнение редакций. Удаленный фрагмент"/>
    <w:rsid w:val="00981482"/>
    <w:rPr>
      <w:b/>
      <w:bCs/>
      <w:strike/>
      <w:color w:val="808000"/>
    </w:rPr>
  </w:style>
  <w:style w:type="paragraph" w:customStyle="1" w:styleId="afffd">
    <w:name w:val="Текст (справка)"/>
    <w:basedOn w:val="a"/>
    <w:next w:val="a"/>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e">
    <w:name w:val="Текст в таблице"/>
    <w:basedOn w:val="afff1"/>
    <w:next w:val="a"/>
    <w:rsid w:val="00981482"/>
    <w:pPr>
      <w:ind w:firstLine="500"/>
    </w:pPr>
  </w:style>
  <w:style w:type="paragraph" w:customStyle="1" w:styleId="affff">
    <w:name w:val="Технический комментарий"/>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0">
    <w:name w:val="Утратил силу"/>
    <w:rsid w:val="00981482"/>
    <w:rPr>
      <w:b/>
      <w:bCs/>
      <w:strike/>
      <w:color w:val="808000"/>
    </w:rPr>
  </w:style>
  <w:style w:type="paragraph" w:customStyle="1" w:styleId="affff1">
    <w:name w:val="Центрированный (таблица)"/>
    <w:basedOn w:val="afff1"/>
    <w:next w:val="a"/>
    <w:rsid w:val="00981482"/>
    <w:pPr>
      <w:jc w:val="center"/>
    </w:pPr>
  </w:style>
  <w:style w:type="paragraph" w:customStyle="1" w:styleId="affff2">
    <w:name w:val="Знак Знак Знак Знак Знак Знак Знак Знак Знак Знак"/>
    <w:basedOn w:val="a"/>
    <w:rsid w:val="00981482"/>
    <w:pPr>
      <w:spacing w:after="160" w:line="240" w:lineRule="exact"/>
      <w:jc w:val="both"/>
    </w:pPr>
    <w:rPr>
      <w:rFonts w:ascii="Times New Roman" w:eastAsia="Times New Roman" w:hAnsi="Times New Roman"/>
      <w:sz w:val="24"/>
      <w:szCs w:val="24"/>
      <w:lang w:val="en-US"/>
    </w:rPr>
  </w:style>
  <w:style w:type="paragraph" w:customStyle="1" w:styleId="17">
    <w:name w:val="Знак1"/>
    <w:basedOn w:val="a"/>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8">
    <w:name w:val="Знак1 Знак Знак Знак Знак Знак Знак"/>
    <w:basedOn w:val="a"/>
    <w:rsid w:val="00981482"/>
    <w:pPr>
      <w:spacing w:after="160" w:line="240" w:lineRule="exact"/>
    </w:pPr>
    <w:rPr>
      <w:rFonts w:ascii="Verdana" w:eastAsia="Times New Roman" w:hAnsi="Verdana"/>
      <w:sz w:val="24"/>
      <w:szCs w:val="24"/>
      <w:lang w:val="en-US"/>
    </w:rPr>
  </w:style>
  <w:style w:type="paragraph" w:customStyle="1" w:styleId="19">
    <w:name w:val="Знак1 Знак Знак Знак"/>
    <w:basedOn w:val="a"/>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a">
    <w:name w:val="Знак1"/>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3">
    <w:name w:val="Содержимое таблицы"/>
    <w:basedOn w:val="a"/>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4">
    <w:name w:val="Body Text Indent 2"/>
    <w:basedOn w:val="a"/>
    <w:link w:val="25"/>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5">
    <w:name w:val="Основной текст с отступом 2 Знак"/>
    <w:link w:val="24"/>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rsid w:val="00981482"/>
    <w:pPr>
      <w:widowControl w:val="0"/>
      <w:autoSpaceDE w:val="0"/>
      <w:autoSpaceDN w:val="0"/>
      <w:adjustRightInd w:val="0"/>
    </w:pPr>
    <w:rPr>
      <w:rFonts w:ascii="Times New Roman" w:eastAsia="Times New Roman" w:hAnsi="Times New Roman"/>
      <w:sz w:val="18"/>
      <w:szCs w:val="18"/>
    </w:rPr>
  </w:style>
  <w:style w:type="paragraph" w:customStyle="1" w:styleId="affff4">
    <w:name w:val="Знак"/>
    <w:basedOn w:val="a"/>
    <w:rsid w:val="00981482"/>
    <w:pPr>
      <w:spacing w:after="160" w:line="240" w:lineRule="exact"/>
    </w:pPr>
    <w:rPr>
      <w:rFonts w:ascii="Verdana" w:eastAsia="Times New Roman" w:hAnsi="Verdana"/>
      <w:sz w:val="24"/>
      <w:szCs w:val="24"/>
      <w:lang w:val="en-US"/>
    </w:rPr>
  </w:style>
  <w:style w:type="paragraph" w:styleId="affff5">
    <w:name w:val="endnote text"/>
    <w:basedOn w:val="a"/>
    <w:link w:val="affff6"/>
    <w:semiHidden/>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6">
    <w:name w:val="Текст концевой сноски Знак"/>
    <w:link w:val="affff5"/>
    <w:semiHidden/>
    <w:rsid w:val="00981482"/>
    <w:rPr>
      <w:rFonts w:ascii="Arial" w:eastAsia="Times New Roman" w:hAnsi="Arial" w:cs="Arial"/>
      <w:sz w:val="24"/>
      <w:szCs w:val="24"/>
      <w:lang w:eastAsia="ru-RU"/>
    </w:rPr>
  </w:style>
  <w:style w:type="paragraph" w:styleId="affff7">
    <w:name w:val="annotation text"/>
    <w:basedOn w:val="a"/>
    <w:link w:val="affff8"/>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8">
    <w:name w:val="Текст примечания Знак"/>
    <w:link w:val="affff7"/>
    <w:rsid w:val="00981482"/>
    <w:rPr>
      <w:rFonts w:ascii="Arial" w:eastAsia="Times New Roman" w:hAnsi="Arial" w:cs="Arial"/>
      <w:sz w:val="24"/>
      <w:szCs w:val="24"/>
      <w:lang w:eastAsia="ru-RU"/>
    </w:rPr>
  </w:style>
  <w:style w:type="paragraph" w:styleId="affff9">
    <w:name w:val="annotation subject"/>
    <w:basedOn w:val="affff7"/>
    <w:next w:val="affff7"/>
    <w:link w:val="affffa"/>
    <w:semiHidden/>
    <w:unhideWhenUsed/>
    <w:rsid w:val="00981482"/>
    <w:rPr>
      <w:b/>
      <w:bCs/>
    </w:rPr>
  </w:style>
  <w:style w:type="character" w:customStyle="1" w:styleId="affffa">
    <w:name w:val="Тема примечания Знак"/>
    <w:link w:val="affff9"/>
    <w:semiHidden/>
    <w:rsid w:val="00981482"/>
    <w:rPr>
      <w:rFonts w:ascii="Arial" w:eastAsia="Times New Roman" w:hAnsi="Arial" w:cs="Arial"/>
      <w:b/>
      <w:bCs/>
      <w:sz w:val="24"/>
      <w:szCs w:val="24"/>
      <w:lang w:eastAsia="ru-RU"/>
    </w:rPr>
  </w:style>
  <w:style w:type="character" w:styleId="affffb">
    <w:name w:val="page number"/>
    <w:uiPriority w:val="99"/>
    <w:qFormat/>
    <w:rsid w:val="00981482"/>
  </w:style>
  <w:style w:type="paragraph" w:customStyle="1" w:styleId="affffc">
    <w:name w:val="Мой обычный"/>
    <w:basedOn w:val="a"/>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
    <w:uiPriority w:val="99"/>
    <w:rsid w:val="00981482"/>
    <w:pPr>
      <w:spacing w:after="0" w:line="240" w:lineRule="auto"/>
      <w:jc w:val="center"/>
    </w:pPr>
    <w:rPr>
      <w:rFonts w:ascii="Times New Roman" w:eastAsia="Times New Roman" w:hAnsi="Times New Roman"/>
      <w:sz w:val="28"/>
      <w:szCs w:val="20"/>
      <w:lang w:eastAsia="ar-SA"/>
    </w:rPr>
  </w:style>
  <w:style w:type="paragraph" w:customStyle="1" w:styleId="affffd">
    <w:name w:val="Знак"/>
    <w:basedOn w:val="a"/>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e">
    <w:name w:val="Title"/>
    <w:aliases w:val="Знак Знак12"/>
    <w:basedOn w:val="a"/>
    <w:link w:val="afffff"/>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f">
    <w:name w:val="Название Знак"/>
    <w:aliases w:val="Знак Знак12 Знак"/>
    <w:link w:val="affffe"/>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3"/>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b">
    <w:name w:val="Нет списка1"/>
    <w:next w:val="a2"/>
    <w:semiHidden/>
    <w:rsid w:val="00981482"/>
  </w:style>
  <w:style w:type="paragraph" w:customStyle="1" w:styleId="32">
    <w:name w:val="Исполнитель3"/>
    <w:basedOn w:val="a"/>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0">
    <w:name w:val="Наименование должности"/>
    <w:basedOn w:val="a"/>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1">
    <w:name w:val="таблица подпись"/>
    <w:basedOn w:val="affff3"/>
    <w:rsid w:val="00981482"/>
    <w:rPr>
      <w:rFonts w:ascii="PT Sans" w:hAnsi="PT Sans"/>
      <w:sz w:val="28"/>
      <w:szCs w:val="20"/>
    </w:rPr>
  </w:style>
  <w:style w:type="paragraph" w:customStyle="1" w:styleId="afffff2">
    <w:name w:val="Наименование подписи"/>
    <w:basedOn w:val="affff3"/>
    <w:rsid w:val="00981482"/>
    <w:pPr>
      <w:jc w:val="right"/>
    </w:pPr>
    <w:rPr>
      <w:rFonts w:ascii="PT Sans" w:hAnsi="PT Sans"/>
      <w:szCs w:val="20"/>
    </w:rPr>
  </w:style>
  <w:style w:type="paragraph" w:customStyle="1" w:styleId="afffff3">
    <w:name w:val="Приложение"/>
    <w:basedOn w:val="a6"/>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4">
    <w:name w:val="Заголовок к указу по центру"/>
    <w:basedOn w:val="a"/>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c">
    <w:name w:val="Абзац списка1"/>
    <w:basedOn w:val="a"/>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5">
    <w:name w:val="Знак Знак Знак Знак Знак Знак Знак"/>
    <w:basedOn w:val="a"/>
    <w:rsid w:val="00981482"/>
    <w:pPr>
      <w:spacing w:after="0" w:line="240" w:lineRule="auto"/>
    </w:pPr>
    <w:rPr>
      <w:rFonts w:ascii="Verdana" w:eastAsia="Times New Roman" w:hAnsi="Verdana" w:cs="Verdana"/>
      <w:sz w:val="20"/>
      <w:szCs w:val="20"/>
      <w:lang w:val="en-US"/>
    </w:rPr>
  </w:style>
  <w:style w:type="paragraph" w:customStyle="1" w:styleId="26">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3">
    <w:name w:val="Body Text 3"/>
    <w:basedOn w:val="a"/>
    <w:link w:val="34"/>
    <w:rsid w:val="00981482"/>
    <w:pPr>
      <w:spacing w:after="120" w:line="240" w:lineRule="auto"/>
    </w:pPr>
    <w:rPr>
      <w:rFonts w:ascii="Times New Roman" w:eastAsia="Times New Roman" w:hAnsi="Times New Roman"/>
      <w:sz w:val="16"/>
      <w:szCs w:val="16"/>
    </w:rPr>
  </w:style>
  <w:style w:type="character" w:customStyle="1" w:styleId="34">
    <w:name w:val="Основной текст 3 Знак"/>
    <w:link w:val="33"/>
    <w:rsid w:val="00981482"/>
    <w:rPr>
      <w:rFonts w:ascii="Times New Roman" w:eastAsia="Times New Roman" w:hAnsi="Times New Roman" w:cs="Times New Roman"/>
      <w:sz w:val="16"/>
      <w:szCs w:val="16"/>
    </w:rPr>
  </w:style>
  <w:style w:type="paragraph" w:customStyle="1" w:styleId="Style1">
    <w:name w:val="Style1"/>
    <w:basedOn w:val="a"/>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7">
    <w:name w:val="Знак2"/>
    <w:basedOn w:val="a"/>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6">
    <w:name w:val="Основной текст_"/>
    <w:link w:val="61"/>
    <w:rsid w:val="00981482"/>
    <w:rPr>
      <w:sz w:val="23"/>
      <w:szCs w:val="23"/>
      <w:shd w:val="clear" w:color="auto" w:fill="FFFFFF"/>
    </w:rPr>
  </w:style>
  <w:style w:type="paragraph" w:customStyle="1" w:styleId="61">
    <w:name w:val="Основной текст6"/>
    <w:basedOn w:val="a"/>
    <w:link w:val="afffff6"/>
    <w:rsid w:val="00981482"/>
    <w:pPr>
      <w:shd w:val="clear" w:color="auto" w:fill="FFFFFF"/>
      <w:spacing w:after="60" w:line="240" w:lineRule="atLeast"/>
      <w:ind w:hanging="480"/>
    </w:pPr>
    <w:rPr>
      <w:sz w:val="23"/>
      <w:szCs w:val="23"/>
    </w:rPr>
  </w:style>
  <w:style w:type="character" w:customStyle="1" w:styleId="afffff7">
    <w:name w:val="Основной текст + Полужирный"/>
    <w:rsid w:val="00981482"/>
    <w:rPr>
      <w:rFonts w:ascii="Times New Roman" w:hAnsi="Times New Roman" w:cs="Times New Roman"/>
      <w:b/>
      <w:bCs/>
      <w:sz w:val="22"/>
      <w:szCs w:val="22"/>
      <w:u w:val="none"/>
      <w:lang w:bidi="ar-SA"/>
    </w:rPr>
  </w:style>
  <w:style w:type="character" w:customStyle="1" w:styleId="28">
    <w:name w:val="Основной текст (2)_"/>
    <w:link w:val="29"/>
    <w:rsid w:val="00981482"/>
    <w:rPr>
      <w:shd w:val="clear" w:color="auto" w:fill="FFFFFF"/>
    </w:rPr>
  </w:style>
  <w:style w:type="paragraph" w:customStyle="1" w:styleId="29">
    <w:name w:val="Основной текст (2)"/>
    <w:basedOn w:val="a"/>
    <w:link w:val="28"/>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a">
    <w:name w:val="Без интервала2"/>
    <w:rsid w:val="00981482"/>
    <w:rPr>
      <w:rFonts w:eastAsia="Times New Roman" w:cs="Calibri"/>
      <w:sz w:val="22"/>
      <w:szCs w:val="22"/>
    </w:rPr>
  </w:style>
  <w:style w:type="paragraph" w:customStyle="1" w:styleId="Style7">
    <w:name w:val="Style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uiPriority w:val="99"/>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5">
    <w:name w:val="Body Text Indent 3"/>
    <w:basedOn w:val="a"/>
    <w:link w:val="36"/>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6">
    <w:name w:val="Основной текст с отступом 3 Знак"/>
    <w:link w:val="35"/>
    <w:rsid w:val="00981482"/>
    <w:rPr>
      <w:rFonts w:ascii="Times New Roman" w:eastAsia="Times New Roman" w:hAnsi="Times New Roman" w:cs="Times New Roman"/>
      <w:sz w:val="24"/>
      <w:szCs w:val="24"/>
      <w:lang w:val="x-none" w:eastAsia="x-none"/>
    </w:rPr>
  </w:style>
  <w:style w:type="character" w:styleId="afffff8">
    <w:name w:val="FollowedHyperlink"/>
    <w:uiPriority w:val="99"/>
    <w:rsid w:val="00981482"/>
    <w:rPr>
      <w:color w:val="800080"/>
      <w:u w:val="single"/>
    </w:rPr>
  </w:style>
  <w:style w:type="paragraph" w:customStyle="1" w:styleId="xl30">
    <w:name w:val="xl30"/>
    <w:basedOn w:val="a"/>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 (3)_"/>
    <w:link w:val="38"/>
    <w:rsid w:val="00981482"/>
    <w:rPr>
      <w:shd w:val="clear" w:color="auto" w:fill="FFFFFF"/>
    </w:rPr>
  </w:style>
  <w:style w:type="paragraph" w:customStyle="1" w:styleId="38">
    <w:name w:val="Основной текст (3)"/>
    <w:basedOn w:val="a"/>
    <w:link w:val="37"/>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
    <w:next w:val="a"/>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
    <w:next w:val="a"/>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d">
    <w:name w:val="Основной текст1"/>
    <w:basedOn w:val="a"/>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9">
    <w:name w:val="подпись"/>
    <w:basedOn w:val="a"/>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2"/>
    <w:semiHidden/>
    <w:rsid w:val="00981482"/>
  </w:style>
  <w:style w:type="paragraph" w:customStyle="1" w:styleId="Textbody">
    <w:name w:val="Text body"/>
    <w:basedOn w:val="a"/>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b">
    <w:name w:val="Основной текст2"/>
    <w:basedOn w:val="a"/>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c">
    <w:name w:val="Основной текст (2) + Полужирный"/>
    <w:uiPriority w:val="99"/>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9">
    <w:name w:val="Основной шрифт абзаца3"/>
    <w:rsid w:val="00981482"/>
  </w:style>
  <w:style w:type="character" w:customStyle="1" w:styleId="2d">
    <w:name w:val="Основной шрифт абзаца2"/>
    <w:rsid w:val="00981482"/>
  </w:style>
  <w:style w:type="character" w:customStyle="1" w:styleId="afffffa">
    <w:name w:val="Символ сноски"/>
    <w:qFormat/>
    <w:rsid w:val="00981482"/>
    <w:rPr>
      <w:vertAlign w:val="superscript"/>
    </w:rPr>
  </w:style>
  <w:style w:type="paragraph" w:customStyle="1" w:styleId="42">
    <w:name w:val="Название4"/>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a">
    <w:name w:val="Название3"/>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b">
    <w:name w:val="Указатель3"/>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e">
    <w:name w:val="Название2"/>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
    <w:name w:val="Указатель2"/>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b">
    <w:name w:val="Заголовок таблицы"/>
    <w:basedOn w:val="affff3"/>
    <w:qFormat/>
    <w:rsid w:val="00981482"/>
    <w:pPr>
      <w:jc w:val="center"/>
    </w:pPr>
    <w:rPr>
      <w:b/>
      <w:bCs/>
    </w:rPr>
  </w:style>
  <w:style w:type="paragraph" w:customStyle="1" w:styleId="afffffc">
    <w:name w:val="Содержимое врезки"/>
    <w:basedOn w:val="a6"/>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e">
    <w:name w:val="Стиль1"/>
    <w:basedOn w:val="a"/>
    <w:uiPriority w:val="99"/>
    <w:rsid w:val="00981482"/>
    <w:pPr>
      <w:suppressAutoHyphens/>
      <w:spacing w:after="0" w:line="240" w:lineRule="auto"/>
    </w:pPr>
    <w:rPr>
      <w:rFonts w:ascii="Times New Roman" w:eastAsia="Times New Roman" w:hAnsi="Times New Roman"/>
      <w:sz w:val="24"/>
      <w:szCs w:val="24"/>
      <w:lang w:eastAsia="ar-SA"/>
    </w:rPr>
  </w:style>
  <w:style w:type="paragraph" w:customStyle="1" w:styleId="1f">
    <w:name w:val="марк список 1"/>
    <w:basedOn w:val="a"/>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0">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d">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e">
    <w:name w:val="Без интервала Знак"/>
    <w:aliases w:val="с интервалом Знак,Без интервала1 Знак,No Spacing Знак,No Spacing1 Знак,Без интервала11 Знак"/>
    <w:rsid w:val="00AC5144"/>
    <w:rPr>
      <w:rFonts w:eastAsia="Calibri"/>
      <w:lang w:val="x-none" w:eastAsia="x-none"/>
    </w:rPr>
  </w:style>
  <w:style w:type="paragraph" w:customStyle="1" w:styleId="Style29">
    <w:name w:val="Style29"/>
    <w:basedOn w:val="a"/>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0">
    <w:name w:val="Абзац списка2"/>
    <w:basedOn w:val="a"/>
    <w:rsid w:val="00A75FDC"/>
    <w:pPr>
      <w:ind w:left="720"/>
      <w:contextualSpacing/>
    </w:pPr>
    <w:rPr>
      <w:rFonts w:eastAsia="Times New Roman"/>
      <w:lang w:eastAsia="ru-RU"/>
    </w:rPr>
  </w:style>
  <w:style w:type="character" w:customStyle="1" w:styleId="3c">
    <w:name w:val="Основной текст3"/>
    <w:rsid w:val="00A75FDC"/>
  </w:style>
  <w:style w:type="paragraph" w:customStyle="1" w:styleId="1f1">
    <w:name w:val="Знак1"/>
    <w:basedOn w:val="a"/>
    <w:rsid w:val="00A75FDC"/>
    <w:pPr>
      <w:spacing w:after="160" w:line="240" w:lineRule="exact"/>
      <w:jc w:val="both"/>
    </w:pPr>
    <w:rPr>
      <w:rFonts w:ascii="Verdana" w:eastAsia="Times New Roman" w:hAnsi="Verdana" w:cs="Arial"/>
      <w:sz w:val="20"/>
      <w:szCs w:val="20"/>
      <w:lang w:val="en-US"/>
    </w:rPr>
  </w:style>
  <w:style w:type="paragraph" w:customStyle="1" w:styleId="1f2">
    <w:name w:val="Знак1 Знак Знак Знак Знак Знак Знак"/>
    <w:basedOn w:val="a"/>
    <w:rsid w:val="00A75FDC"/>
    <w:pPr>
      <w:spacing w:after="160" w:line="240" w:lineRule="exact"/>
    </w:pPr>
    <w:rPr>
      <w:rFonts w:ascii="Verdana" w:eastAsia="Times New Roman" w:hAnsi="Verdana"/>
      <w:sz w:val="24"/>
      <w:szCs w:val="24"/>
      <w:lang w:val="en-US"/>
    </w:rPr>
  </w:style>
  <w:style w:type="paragraph" w:customStyle="1" w:styleId="affffff">
    <w:name w:val="Знак"/>
    <w:basedOn w:val="a"/>
    <w:rsid w:val="00A75FDC"/>
    <w:pPr>
      <w:spacing w:after="160" w:line="240" w:lineRule="exact"/>
    </w:pPr>
    <w:rPr>
      <w:rFonts w:ascii="Verdana" w:eastAsia="Times New Roman" w:hAnsi="Verdana" w:cs="Verdana"/>
      <w:sz w:val="20"/>
      <w:szCs w:val="20"/>
      <w:lang w:val="en-US"/>
    </w:rPr>
  </w:style>
  <w:style w:type="paragraph" w:customStyle="1" w:styleId="3d">
    <w:name w:val="Обычный3"/>
    <w:rsid w:val="00A75FDC"/>
    <w:pPr>
      <w:widowControl w:val="0"/>
      <w:spacing w:line="300" w:lineRule="auto"/>
      <w:ind w:left="360" w:hanging="360"/>
    </w:pPr>
    <w:rPr>
      <w:rFonts w:ascii="Arial" w:eastAsia="Times New Roman" w:hAnsi="Arial"/>
      <w:snapToGrid w:val="0"/>
      <w:sz w:val="22"/>
    </w:rPr>
  </w:style>
  <w:style w:type="paragraph" w:customStyle="1" w:styleId="3e">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0">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1">
    <w:name w:val="Document Map"/>
    <w:basedOn w:val="Standard"/>
    <w:link w:val="affffff2"/>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2">
    <w:name w:val="Схема документа Знак"/>
    <w:basedOn w:val="a0"/>
    <w:link w:val="affffff1"/>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2"/>
    <w:qFormat/>
    <w:rsid w:val="00A75FDC"/>
    <w:pPr>
      <w:numPr>
        <w:numId w:val="1"/>
      </w:numPr>
    </w:pPr>
  </w:style>
  <w:style w:type="numbering" w:customStyle="1" w:styleId="WW8Num2">
    <w:name w:val="WW8Num2"/>
    <w:basedOn w:val="a2"/>
    <w:rsid w:val="00A75FDC"/>
    <w:pPr>
      <w:numPr>
        <w:numId w:val="2"/>
      </w:numPr>
    </w:pPr>
  </w:style>
  <w:style w:type="numbering" w:customStyle="1" w:styleId="WWNum2">
    <w:name w:val="WWNum2"/>
    <w:basedOn w:val="a2"/>
    <w:rsid w:val="00A75FDC"/>
    <w:pPr>
      <w:numPr>
        <w:numId w:val="3"/>
      </w:numPr>
    </w:pPr>
  </w:style>
  <w:style w:type="paragraph" w:customStyle="1" w:styleId="listparagraph">
    <w:name w:val="listparagraph"/>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3">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4">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5">
    <w:name w:val="Посещённая гиперссылка"/>
    <w:rsid w:val="00A75FDC"/>
    <w:rPr>
      <w:color w:val="800000"/>
      <w:u w:val="single"/>
    </w:rPr>
  </w:style>
  <w:style w:type="character" w:customStyle="1" w:styleId="affffff6">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3">
    <w:name w:val="Основной текст Знак1"/>
    <w:uiPriority w:val="99"/>
    <w:rsid w:val="00A75FDC"/>
    <w:rPr>
      <w:color w:val="00000A"/>
      <w:sz w:val="24"/>
    </w:rPr>
  </w:style>
  <w:style w:type="paragraph" w:styleId="1f4">
    <w:name w:val="index 1"/>
    <w:basedOn w:val="a"/>
    <w:next w:val="a"/>
    <w:autoRedefine/>
    <w:uiPriority w:val="99"/>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7">
    <w:name w:val="index heading"/>
    <w:basedOn w:val="a"/>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5">
    <w:name w:val="Верхний колонтитул Знак1"/>
    <w:uiPriority w:val="99"/>
    <w:rsid w:val="00A75FDC"/>
    <w:rPr>
      <w:color w:val="00000A"/>
      <w:sz w:val="24"/>
    </w:rPr>
  </w:style>
  <w:style w:type="paragraph" w:customStyle="1" w:styleId="affffff8">
    <w:name w:val="Верхний колонтитул слева"/>
    <w:basedOn w:val="a"/>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6">
    <w:name w:val="Нижний колонтитул Знак1"/>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7">
    <w:name w:val="Обычный (веб)1"/>
    <w:basedOn w:val="a"/>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uiPriority w:val="99"/>
    <w:rsid w:val="00A75FDC"/>
    <w:pPr>
      <w:widowControl w:val="0"/>
      <w:suppressAutoHyphens/>
    </w:pPr>
    <w:rPr>
      <w:rFonts w:ascii="Times New Roman" w:eastAsia="Arial" w:hAnsi="Times New Roman"/>
      <w:kern w:val="1"/>
      <w:lang w:val="en-US"/>
    </w:rPr>
  </w:style>
  <w:style w:type="character" w:customStyle="1" w:styleId="2f1">
    <w:name w:val="Заголовок №2_"/>
    <w:link w:val="2f2"/>
    <w:uiPriority w:val="99"/>
    <w:locked/>
    <w:rsid w:val="000341F1"/>
    <w:rPr>
      <w:b/>
      <w:bCs/>
      <w:shd w:val="clear" w:color="auto" w:fill="FFFFFF"/>
    </w:rPr>
  </w:style>
  <w:style w:type="paragraph" w:customStyle="1" w:styleId="2f2">
    <w:name w:val="Заголовок №2"/>
    <w:basedOn w:val="a"/>
    <w:link w:val="2f1"/>
    <w:uiPriority w:val="99"/>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0"/>
    <w:rsid w:val="00E953AB"/>
    <w:rPr>
      <w:b/>
      <w:bCs/>
    </w:rPr>
  </w:style>
  <w:style w:type="paragraph" w:customStyle="1" w:styleId="111">
    <w:name w:val="Заголовок 11"/>
    <w:next w:val="a"/>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f">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rsid w:val="00B01E4B"/>
    <w:rPr>
      <w:shd w:val="clear" w:color="auto" w:fill="FFFFFF"/>
    </w:rPr>
  </w:style>
  <w:style w:type="paragraph" w:customStyle="1" w:styleId="52">
    <w:name w:val="Основной текст (5)"/>
    <w:basedOn w:val="a"/>
    <w:link w:val="51"/>
    <w:rsid w:val="00B01E4B"/>
    <w:pPr>
      <w:widowControl w:val="0"/>
      <w:shd w:val="clear" w:color="auto" w:fill="FFFFFF"/>
      <w:spacing w:after="1620" w:line="274" w:lineRule="exact"/>
      <w:jc w:val="right"/>
    </w:pPr>
    <w:rPr>
      <w:sz w:val="20"/>
      <w:szCs w:val="20"/>
      <w:lang w:eastAsia="ru-RU"/>
    </w:rPr>
  </w:style>
  <w:style w:type="character" w:customStyle="1" w:styleId="affffff9">
    <w:name w:val="Еж_стиль абзаца Знак"/>
    <w:basedOn w:val="a0"/>
    <w:link w:val="affffffa"/>
    <w:uiPriority w:val="99"/>
    <w:locked/>
    <w:rsid w:val="006A5FF8"/>
    <w:rPr>
      <w:kern w:val="28"/>
      <w:sz w:val="24"/>
      <w:szCs w:val="24"/>
      <w:lang w:eastAsia="en-US"/>
    </w:rPr>
  </w:style>
  <w:style w:type="paragraph" w:customStyle="1" w:styleId="affffffa">
    <w:name w:val="Еж_стиль абзаца"/>
    <w:link w:val="affffff9"/>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8"/>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6"/>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eastAsia="x-none"/>
    </w:rPr>
  </w:style>
  <w:style w:type="character" w:customStyle="1" w:styleId="44">
    <w:name w:val="Основной текст4"/>
    <w:rsid w:val="00E64E27"/>
  </w:style>
  <w:style w:type="paragraph" w:customStyle="1" w:styleId="1f8">
    <w:name w:val="Знак1"/>
    <w:basedOn w:val="a"/>
    <w:rsid w:val="00E64E27"/>
    <w:pPr>
      <w:spacing w:after="160" w:line="240" w:lineRule="exact"/>
      <w:jc w:val="both"/>
    </w:pPr>
    <w:rPr>
      <w:rFonts w:ascii="Verdana" w:eastAsia="Times New Roman" w:hAnsi="Verdana" w:cs="Arial"/>
      <w:sz w:val="20"/>
      <w:szCs w:val="20"/>
      <w:lang w:val="en-US"/>
    </w:rPr>
  </w:style>
  <w:style w:type="paragraph" w:customStyle="1" w:styleId="1f9">
    <w:name w:val="Знак1 Знак Знак Знак Знак Знак Знак"/>
    <w:basedOn w:val="a"/>
    <w:rsid w:val="00E64E27"/>
    <w:pPr>
      <w:spacing w:after="160" w:line="240" w:lineRule="exact"/>
    </w:pPr>
    <w:rPr>
      <w:rFonts w:ascii="Verdana" w:eastAsia="Times New Roman" w:hAnsi="Verdana"/>
      <w:sz w:val="24"/>
      <w:szCs w:val="24"/>
      <w:lang w:val="en-US"/>
    </w:rPr>
  </w:style>
  <w:style w:type="paragraph" w:customStyle="1" w:styleId="affffffb">
    <w:name w:val="Знак"/>
    <w:basedOn w:val="a"/>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2"/>
    <w:rsid w:val="00E64E27"/>
    <w:pPr>
      <w:numPr>
        <w:numId w:val="4"/>
      </w:numPr>
    </w:pPr>
  </w:style>
  <w:style w:type="numbering" w:customStyle="1" w:styleId="WW8Num17">
    <w:name w:val="WW8Num17"/>
    <w:basedOn w:val="a2"/>
    <w:rsid w:val="00E64E27"/>
    <w:pPr>
      <w:numPr>
        <w:numId w:val="7"/>
      </w:numPr>
    </w:pPr>
  </w:style>
  <w:style w:type="numbering" w:customStyle="1" w:styleId="WW8Num28">
    <w:name w:val="WW8Num28"/>
    <w:basedOn w:val="a2"/>
    <w:rsid w:val="00E64E27"/>
    <w:pPr>
      <w:numPr>
        <w:numId w:val="5"/>
      </w:numPr>
    </w:pPr>
  </w:style>
  <w:style w:type="paragraph" w:customStyle="1" w:styleId="ParagraphStyle">
    <w:name w:val="Paragraph Style"/>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2"/>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0"/>
    <w:rsid w:val="0023664B"/>
  </w:style>
  <w:style w:type="paragraph" w:customStyle="1" w:styleId="228bf8a64b8551e1msonormal">
    <w:name w:val="228bf8a64b8551e1msonormal"/>
    <w:basedOn w:val="a"/>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
    <w:rsid w:val="005913D2"/>
    <w:pPr>
      <w:ind w:left="720"/>
      <w:contextualSpacing/>
    </w:pPr>
    <w:rPr>
      <w:rFonts w:eastAsia="Times New Roman"/>
      <w:lang w:eastAsia="ru-RU"/>
    </w:rPr>
  </w:style>
  <w:style w:type="character" w:customStyle="1" w:styleId="1fa">
    <w:name w:val="Заголовок №1_"/>
    <w:basedOn w:val="a0"/>
    <w:link w:val="1fb"/>
    <w:rsid w:val="00FC49D5"/>
    <w:rPr>
      <w:rFonts w:cs="Calibri"/>
      <w:sz w:val="28"/>
      <w:szCs w:val="28"/>
      <w:shd w:val="clear" w:color="auto" w:fill="FFFFFF"/>
    </w:rPr>
  </w:style>
  <w:style w:type="character" w:customStyle="1" w:styleId="2Georgia11pt">
    <w:name w:val="Основной текст (2) + Georgia;11 pt"/>
    <w:basedOn w:val="28"/>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b">
    <w:name w:val="Заголовок №1"/>
    <w:basedOn w:val="a"/>
    <w:link w:val="1fa"/>
    <w:rsid w:val="00FC49D5"/>
    <w:pPr>
      <w:widowControl w:val="0"/>
      <w:shd w:val="clear" w:color="auto" w:fill="FFFFFF"/>
      <w:spacing w:after="420" w:line="0" w:lineRule="atLeast"/>
      <w:outlineLvl w:val="0"/>
    </w:pPr>
    <w:rPr>
      <w:rFonts w:cs="Calibri"/>
      <w:sz w:val="28"/>
      <w:szCs w:val="28"/>
      <w:lang w:eastAsia="ru-RU"/>
    </w:rPr>
  </w:style>
  <w:style w:type="character" w:customStyle="1" w:styleId="2f3">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
    <w:rsid w:val="00411771"/>
    <w:pPr>
      <w:ind w:left="720"/>
      <w:contextualSpacing/>
    </w:pPr>
    <w:rPr>
      <w:rFonts w:eastAsia="Times New Roman"/>
      <w:lang w:eastAsia="ru-RU"/>
    </w:rPr>
  </w:style>
  <w:style w:type="paragraph" w:customStyle="1" w:styleId="71">
    <w:name w:val="Основной текст7"/>
    <w:basedOn w:val="a"/>
    <w:rsid w:val="00330242"/>
    <w:pPr>
      <w:shd w:val="clear" w:color="auto" w:fill="FFFFFF"/>
      <w:spacing w:before="240" w:after="0" w:line="322" w:lineRule="exact"/>
      <w:jc w:val="both"/>
    </w:pPr>
    <w:rPr>
      <w:sz w:val="25"/>
      <w:szCs w:val="25"/>
      <w:lang w:eastAsia="ru-RU"/>
    </w:rPr>
  </w:style>
  <w:style w:type="paragraph" w:customStyle="1" w:styleId="affffffc">
    <w:name w:val="Стиль"/>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uiPriority w:val="99"/>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d">
    <w:name w:val="Первая строка с отступом"/>
    <w:basedOn w:val="a"/>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6"/>
    <w:next w:val="a6"/>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uiPriority w:val="99"/>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locked/>
    <w:rsid w:val="00330242"/>
  </w:style>
  <w:style w:type="paragraph" w:customStyle="1" w:styleId="72">
    <w:name w:val="Абзац списка7"/>
    <w:basedOn w:val="a"/>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fc">
    <w:name w:val="Знак1"/>
    <w:basedOn w:val="a"/>
    <w:rsid w:val="00F45D46"/>
    <w:pPr>
      <w:spacing w:after="160" w:line="240" w:lineRule="exact"/>
      <w:jc w:val="both"/>
    </w:pPr>
    <w:rPr>
      <w:rFonts w:ascii="Verdana" w:eastAsia="Times New Roman" w:hAnsi="Verdana" w:cs="Arial"/>
      <w:sz w:val="20"/>
      <w:szCs w:val="20"/>
      <w:lang w:val="en-US"/>
    </w:rPr>
  </w:style>
  <w:style w:type="paragraph" w:customStyle="1" w:styleId="1fd">
    <w:name w:val="Знак1 Знак Знак Знак Знак Знак Знак"/>
    <w:basedOn w:val="a"/>
    <w:rsid w:val="00F45D46"/>
    <w:pPr>
      <w:spacing w:after="160" w:line="240" w:lineRule="exact"/>
    </w:pPr>
    <w:rPr>
      <w:rFonts w:ascii="Verdana" w:eastAsia="Times New Roman" w:hAnsi="Verdana"/>
      <w:sz w:val="24"/>
      <w:szCs w:val="24"/>
      <w:lang w:val="en-US"/>
    </w:rPr>
  </w:style>
  <w:style w:type="paragraph" w:customStyle="1" w:styleId="affffffe">
    <w:name w:val="Знак"/>
    <w:basedOn w:val="a"/>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
    <w:rsid w:val="00F45D46"/>
    <w:pPr>
      <w:ind w:left="720"/>
    </w:pPr>
    <w:rPr>
      <w:rFonts w:eastAsia="Times New Roman" w:cs="Calibri"/>
      <w:lang w:eastAsia="ru-RU"/>
    </w:rPr>
  </w:style>
  <w:style w:type="paragraph" w:customStyle="1" w:styleId="55">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3">
    <w:name w:val="Знак Знак17"/>
    <w:locked/>
    <w:rsid w:val="00F45D46"/>
    <w:rPr>
      <w:b/>
      <w:sz w:val="28"/>
      <w:lang w:val="ru-RU" w:eastAsia="en-US" w:bidi="ar-SA"/>
    </w:rPr>
  </w:style>
  <w:style w:type="character" w:customStyle="1" w:styleId="2f4">
    <w:name w:val="Основной текст (2) + Не полужирный"/>
    <w:rsid w:val="00F45D46"/>
    <w:rPr>
      <w:rFonts w:ascii="Sylfaen" w:hAnsi="Sylfaen" w:cs="Sylfaen"/>
      <w:b/>
      <w:bCs/>
      <w:sz w:val="24"/>
      <w:szCs w:val="24"/>
      <w:u w:val="none"/>
    </w:rPr>
  </w:style>
  <w:style w:type="paragraph" w:customStyle="1" w:styleId="afffffff">
    <w:name w:val="МОН"/>
    <w:basedOn w:val="a"/>
    <w:link w:val="afffffff0"/>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0">
    <w:name w:val="МОН Знак"/>
    <w:link w:val="afffffff"/>
    <w:rsid w:val="00F45D46"/>
    <w:rPr>
      <w:rFonts w:ascii="Times New Roman" w:eastAsia="Times New Roman" w:hAnsi="Times New Roman"/>
      <w:sz w:val="28"/>
      <w:szCs w:val="24"/>
    </w:rPr>
  </w:style>
  <w:style w:type="paragraph" w:customStyle="1" w:styleId="formattexttopleveltext">
    <w:name w:val="formattext topleveltext"/>
    <w:basedOn w:val="a"/>
    <w:rsid w:val="008A02CC"/>
    <w:pPr>
      <w:spacing w:before="100" w:beforeAutospacing="1" w:after="100" w:afterAutospacing="1" w:line="240" w:lineRule="auto"/>
    </w:pPr>
    <w:rPr>
      <w:rFonts w:ascii="Times New Roman" w:hAnsi="Times New Roman"/>
      <w:sz w:val="24"/>
      <w:szCs w:val="24"/>
      <w:lang w:eastAsia="ru-RU"/>
    </w:rPr>
  </w:style>
  <w:style w:type="paragraph" w:styleId="afffffff1">
    <w:name w:val="Body Text First Indent"/>
    <w:basedOn w:val="a6"/>
    <w:link w:val="afffffff2"/>
    <w:uiPriority w:val="99"/>
    <w:rsid w:val="008A02CC"/>
    <w:pPr>
      <w:ind w:firstLine="210"/>
    </w:pPr>
  </w:style>
  <w:style w:type="character" w:customStyle="1" w:styleId="afffffff2">
    <w:name w:val="Красная строка Знак"/>
    <w:basedOn w:val="a8"/>
    <w:link w:val="afffffff1"/>
    <w:uiPriority w:val="99"/>
    <w:rsid w:val="008A02CC"/>
    <w:rPr>
      <w:rFonts w:ascii="Calibri" w:eastAsia="Calibri" w:hAnsi="Calibri" w:cs="Times New Roman"/>
      <w:sz w:val="22"/>
      <w:szCs w:val="22"/>
      <w:lang w:eastAsia="en-US"/>
    </w:rPr>
  </w:style>
  <w:style w:type="paragraph" w:styleId="2f5">
    <w:name w:val="Body Text First Indent 2"/>
    <w:basedOn w:val="af9"/>
    <w:link w:val="2f6"/>
    <w:uiPriority w:val="99"/>
    <w:rsid w:val="008A02CC"/>
    <w:pPr>
      <w:spacing w:after="120" w:line="276" w:lineRule="auto"/>
      <w:ind w:left="283" w:firstLine="210"/>
      <w:jc w:val="left"/>
    </w:pPr>
    <w:rPr>
      <w:rFonts w:ascii="Calibri" w:eastAsia="Calibri" w:hAnsi="Calibri"/>
      <w:sz w:val="22"/>
      <w:szCs w:val="22"/>
      <w:lang w:val="ru-RU" w:eastAsia="en-US"/>
    </w:rPr>
  </w:style>
  <w:style w:type="character" w:customStyle="1" w:styleId="2f6">
    <w:name w:val="Красная строка 2 Знак"/>
    <w:basedOn w:val="afa"/>
    <w:link w:val="2f5"/>
    <w:uiPriority w:val="99"/>
    <w:rsid w:val="008A02CC"/>
    <w:rPr>
      <w:rFonts w:ascii="Times New Roman" w:eastAsia="Times New Roman" w:hAnsi="Times New Roman" w:cs="Times New Roman"/>
      <w:sz w:val="22"/>
      <w:szCs w:val="22"/>
      <w:lang w:val="x-none" w:eastAsia="en-US"/>
    </w:rPr>
  </w:style>
  <w:style w:type="paragraph" w:customStyle="1" w:styleId="91">
    <w:name w:val="Абзац списка9"/>
    <w:basedOn w:val="a"/>
    <w:rsid w:val="00337B36"/>
    <w:pPr>
      <w:ind w:left="720"/>
      <w:contextualSpacing/>
    </w:pPr>
    <w:rPr>
      <w:rFonts w:eastAsia="Times New Roman"/>
      <w:lang w:eastAsia="ru-RU"/>
    </w:rPr>
  </w:style>
  <w:style w:type="paragraph" w:customStyle="1" w:styleId="100">
    <w:name w:val="Абзац списка10"/>
    <w:basedOn w:val="a"/>
    <w:rsid w:val="00420E26"/>
    <w:pPr>
      <w:ind w:left="720"/>
      <w:contextualSpacing/>
    </w:pPr>
    <w:rPr>
      <w:rFonts w:eastAsia="Times New Roman"/>
      <w:lang w:eastAsia="ru-RU"/>
    </w:rPr>
  </w:style>
  <w:style w:type="character" w:customStyle="1" w:styleId="92">
    <w:name w:val="Основной текст9"/>
    <w:rsid w:val="00F249FE"/>
  </w:style>
  <w:style w:type="paragraph" w:customStyle="1" w:styleId="1fe">
    <w:name w:val="Знак1"/>
    <w:basedOn w:val="a"/>
    <w:rsid w:val="00F249FE"/>
    <w:pPr>
      <w:spacing w:after="160" w:line="240" w:lineRule="exact"/>
      <w:jc w:val="both"/>
    </w:pPr>
    <w:rPr>
      <w:rFonts w:ascii="Verdana" w:eastAsia="Times New Roman" w:hAnsi="Verdana" w:cs="Arial"/>
      <w:sz w:val="20"/>
      <w:szCs w:val="20"/>
      <w:lang w:val="en-US"/>
    </w:rPr>
  </w:style>
  <w:style w:type="paragraph" w:customStyle="1" w:styleId="1ff">
    <w:name w:val="Знак1 Знак Знак Знак Знак Знак Знак"/>
    <w:basedOn w:val="a"/>
    <w:rsid w:val="00F249FE"/>
    <w:pPr>
      <w:spacing w:after="160" w:line="240" w:lineRule="exact"/>
    </w:pPr>
    <w:rPr>
      <w:rFonts w:ascii="Verdana" w:eastAsia="Times New Roman" w:hAnsi="Verdana"/>
      <w:sz w:val="24"/>
      <w:szCs w:val="24"/>
      <w:lang w:val="en-US"/>
    </w:rPr>
  </w:style>
  <w:style w:type="paragraph" w:customStyle="1" w:styleId="afffffff3">
    <w:name w:val="Знак"/>
    <w:basedOn w:val="a"/>
    <w:rsid w:val="00F249FE"/>
    <w:pPr>
      <w:spacing w:after="160" w:line="240" w:lineRule="exact"/>
    </w:pPr>
    <w:rPr>
      <w:rFonts w:ascii="Verdana" w:eastAsia="Times New Roman" w:hAnsi="Verdana" w:cs="Verdana"/>
      <w:sz w:val="20"/>
      <w:szCs w:val="20"/>
      <w:lang w:val="en-US"/>
    </w:rPr>
  </w:style>
  <w:style w:type="paragraph" w:customStyle="1" w:styleId="112">
    <w:name w:val="Абзац списка11"/>
    <w:basedOn w:val="a"/>
    <w:rsid w:val="00F249FE"/>
    <w:pPr>
      <w:ind w:left="720"/>
    </w:pPr>
    <w:rPr>
      <w:rFonts w:eastAsia="Times New Roman" w:cs="Calibri"/>
      <w:lang w:eastAsia="ru-RU"/>
    </w:rPr>
  </w:style>
  <w:style w:type="paragraph" w:customStyle="1" w:styleId="63">
    <w:name w:val="Обычный6"/>
    <w:rsid w:val="00F249FE"/>
    <w:pPr>
      <w:widowControl w:val="0"/>
      <w:spacing w:line="300" w:lineRule="auto"/>
      <w:ind w:left="360" w:hanging="360"/>
    </w:pPr>
    <w:rPr>
      <w:rFonts w:ascii="Arial" w:eastAsia="Times New Roman" w:hAnsi="Arial"/>
      <w:snapToGrid w:val="0"/>
      <w:sz w:val="22"/>
    </w:rPr>
  </w:style>
  <w:style w:type="character" w:customStyle="1" w:styleId="174">
    <w:name w:val="Знак Знак17"/>
    <w:locked/>
    <w:rsid w:val="00F249FE"/>
    <w:rPr>
      <w:b/>
      <w:sz w:val="28"/>
      <w:lang w:val="ru-RU" w:eastAsia="en-US" w:bidi="ar-SA"/>
    </w:rPr>
  </w:style>
  <w:style w:type="paragraph" w:customStyle="1" w:styleId="paragraph">
    <w:name w:val="paragraph"/>
    <w:basedOn w:val="a"/>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F249FE"/>
  </w:style>
  <w:style w:type="character" w:customStyle="1" w:styleId="scxw18358217">
    <w:name w:val="scxw18358217"/>
    <w:rsid w:val="00F249FE"/>
  </w:style>
  <w:style w:type="character" w:customStyle="1" w:styleId="eop">
    <w:name w:val="eop"/>
    <w:rsid w:val="00F249FE"/>
  </w:style>
  <w:style w:type="character" w:customStyle="1" w:styleId="WW8Num3z1">
    <w:name w:val="WW8Num3z1"/>
    <w:rsid w:val="00F249FE"/>
    <w:rPr>
      <w:rFonts w:ascii="Courier New" w:hAnsi="Courier New" w:cs="Courier New"/>
    </w:rPr>
  </w:style>
  <w:style w:type="character" w:customStyle="1" w:styleId="WW8Num3z2">
    <w:name w:val="WW8Num3z2"/>
    <w:rsid w:val="00F249FE"/>
    <w:rPr>
      <w:rFonts w:ascii="Wingdings" w:hAnsi="Wingdings"/>
    </w:rPr>
  </w:style>
  <w:style w:type="character" w:customStyle="1" w:styleId="WW-Absatz-Standardschriftart">
    <w:name w:val="WW-Absatz-Standardschriftart"/>
    <w:rsid w:val="00F249FE"/>
  </w:style>
  <w:style w:type="character" w:customStyle="1" w:styleId="WW-Absatz-Standardschriftart1">
    <w:name w:val="WW-Absatz-Standardschriftart1"/>
    <w:rsid w:val="00F249FE"/>
  </w:style>
  <w:style w:type="character" w:customStyle="1" w:styleId="WW-Absatz-Standardschriftart11">
    <w:name w:val="WW-Absatz-Standardschriftart11"/>
    <w:rsid w:val="00F249FE"/>
  </w:style>
  <w:style w:type="character" w:customStyle="1" w:styleId="WW-Absatz-Standardschriftart111">
    <w:name w:val="WW-Absatz-Standardschriftart111"/>
    <w:rsid w:val="00F249FE"/>
  </w:style>
  <w:style w:type="character" w:customStyle="1" w:styleId="WW-Absatz-Standardschriftart1111">
    <w:name w:val="WW-Absatz-Standardschriftart1111"/>
    <w:rsid w:val="00F249FE"/>
  </w:style>
  <w:style w:type="character" w:customStyle="1" w:styleId="WW-Absatz-Standardschriftart11111">
    <w:name w:val="WW-Absatz-Standardschriftart11111"/>
    <w:rsid w:val="00F249FE"/>
  </w:style>
  <w:style w:type="character" w:customStyle="1" w:styleId="WW-Absatz-Standardschriftart111111">
    <w:name w:val="WW-Absatz-Standardschriftart111111"/>
    <w:rsid w:val="00F249FE"/>
  </w:style>
  <w:style w:type="character" w:customStyle="1" w:styleId="WW-Absatz-Standardschriftart1111111">
    <w:name w:val="WW-Absatz-Standardschriftart1111111"/>
    <w:rsid w:val="00F249FE"/>
  </w:style>
  <w:style w:type="character" w:customStyle="1" w:styleId="WW-Absatz-Standardschriftart11111111">
    <w:name w:val="WW-Absatz-Standardschriftart11111111"/>
    <w:rsid w:val="00F249FE"/>
  </w:style>
  <w:style w:type="character" w:customStyle="1" w:styleId="WW-Absatz-Standardschriftart111111111">
    <w:name w:val="WW-Absatz-Standardschriftart111111111"/>
    <w:rsid w:val="00F249FE"/>
  </w:style>
  <w:style w:type="character" w:customStyle="1" w:styleId="WW-Absatz-Standardschriftart1111111111">
    <w:name w:val="WW-Absatz-Standardschriftart1111111111"/>
    <w:rsid w:val="00F249FE"/>
  </w:style>
  <w:style w:type="paragraph" w:customStyle="1" w:styleId="s3">
    <w:name w:val="s_3"/>
    <w:basedOn w:val="a"/>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4">
    <w:name w:val="Основной текст (6)_"/>
    <w:link w:val="65"/>
    <w:rsid w:val="00F249FE"/>
    <w:rPr>
      <w:rFonts w:ascii="Arial" w:eastAsia="Arial" w:hAnsi="Arial" w:cs="Arial"/>
      <w:b/>
      <w:bCs/>
      <w:shd w:val="clear" w:color="auto" w:fill="FFFFFF"/>
    </w:rPr>
  </w:style>
  <w:style w:type="character" w:customStyle="1" w:styleId="3f0">
    <w:name w:val="Заголовок №3_"/>
    <w:link w:val="3f1"/>
    <w:rsid w:val="00F249FE"/>
    <w:rPr>
      <w:rFonts w:ascii="Arial" w:eastAsia="Arial" w:hAnsi="Arial" w:cs="Arial"/>
      <w:b/>
      <w:bCs/>
      <w:shd w:val="clear" w:color="auto" w:fill="FFFFFF"/>
    </w:rPr>
  </w:style>
  <w:style w:type="paragraph" w:customStyle="1" w:styleId="65">
    <w:name w:val="Основной текст (6)"/>
    <w:basedOn w:val="a"/>
    <w:link w:val="64"/>
    <w:rsid w:val="00F249FE"/>
    <w:pPr>
      <w:widowControl w:val="0"/>
      <w:shd w:val="clear" w:color="auto" w:fill="FFFFFF"/>
      <w:spacing w:after="0" w:line="298" w:lineRule="exact"/>
      <w:jc w:val="center"/>
    </w:pPr>
    <w:rPr>
      <w:rFonts w:ascii="Arial" w:eastAsia="Arial" w:hAnsi="Arial" w:cs="Arial"/>
      <w:b/>
      <w:bCs/>
      <w:sz w:val="20"/>
      <w:szCs w:val="20"/>
      <w:lang w:eastAsia="ru-RU"/>
    </w:rPr>
  </w:style>
  <w:style w:type="paragraph" w:customStyle="1" w:styleId="3f1">
    <w:name w:val="Заголовок №3"/>
    <w:basedOn w:val="a"/>
    <w:link w:val="3f0"/>
    <w:rsid w:val="00F249FE"/>
    <w:pPr>
      <w:widowControl w:val="0"/>
      <w:shd w:val="clear" w:color="auto" w:fill="FFFFFF"/>
      <w:spacing w:after="480" w:line="298" w:lineRule="exact"/>
      <w:jc w:val="center"/>
      <w:outlineLvl w:val="2"/>
    </w:pPr>
    <w:rPr>
      <w:rFonts w:ascii="Arial" w:eastAsia="Arial" w:hAnsi="Arial" w:cs="Arial"/>
      <w:b/>
      <w:bCs/>
      <w:sz w:val="20"/>
      <w:szCs w:val="20"/>
      <w:lang w:eastAsia="ru-RU"/>
    </w:rPr>
  </w:style>
  <w:style w:type="paragraph" w:customStyle="1" w:styleId="12">
    <w:name w:val="Заголовок 12"/>
    <w:basedOn w:val="a"/>
    <w:rsid w:val="00F249FE"/>
    <w:pPr>
      <w:keepNext/>
      <w:widowControl w:val="0"/>
      <w:numPr>
        <w:numId w:val="8"/>
      </w:numPr>
      <w:spacing w:before="240" w:after="120" w:line="240" w:lineRule="auto"/>
      <w:outlineLvl w:val="0"/>
    </w:pPr>
    <w:rPr>
      <w:rFonts w:ascii="Liberation Serif" w:eastAsia="SimSun" w:hAnsi="Liberation Serif" w:cs="Lucida Sans"/>
      <w:b/>
      <w:bCs/>
      <w:sz w:val="48"/>
      <w:szCs w:val="48"/>
      <w:lang w:eastAsia="zh-CN" w:bidi="hi-IN"/>
    </w:rPr>
  </w:style>
  <w:style w:type="paragraph" w:customStyle="1" w:styleId="21">
    <w:name w:val="Заголовок 21"/>
    <w:basedOn w:val="a"/>
    <w:rsid w:val="00F249FE"/>
    <w:pPr>
      <w:keepNext/>
      <w:widowControl w:val="0"/>
      <w:numPr>
        <w:ilvl w:val="1"/>
        <w:numId w:val="8"/>
      </w:numPr>
      <w:spacing w:before="200" w:after="120" w:line="240" w:lineRule="auto"/>
      <w:outlineLvl w:val="1"/>
    </w:pPr>
    <w:rPr>
      <w:rFonts w:ascii="Liberation Serif" w:eastAsia="SimSun" w:hAnsi="Liberation Serif" w:cs="Lucida Sans"/>
      <w:b/>
      <w:bCs/>
      <w:sz w:val="36"/>
      <w:szCs w:val="36"/>
      <w:lang w:eastAsia="zh-CN" w:bidi="hi-IN"/>
    </w:rPr>
  </w:style>
  <w:style w:type="paragraph" w:customStyle="1" w:styleId="31">
    <w:name w:val="Заголовок 31"/>
    <w:basedOn w:val="a"/>
    <w:rsid w:val="00F249FE"/>
    <w:pPr>
      <w:keepNext/>
      <w:widowControl w:val="0"/>
      <w:numPr>
        <w:ilvl w:val="2"/>
        <w:numId w:val="8"/>
      </w:numPr>
      <w:spacing w:before="140" w:after="120" w:line="240" w:lineRule="auto"/>
      <w:outlineLvl w:val="2"/>
    </w:pPr>
    <w:rPr>
      <w:rFonts w:ascii="Liberation Serif" w:eastAsia="SimSun" w:hAnsi="Liberation Serif" w:cs="Lucida Sans"/>
      <w:b/>
      <w:bCs/>
      <w:sz w:val="28"/>
      <w:szCs w:val="28"/>
      <w:lang w:eastAsia="zh-CN" w:bidi="hi-IN"/>
    </w:rPr>
  </w:style>
  <w:style w:type="character" w:customStyle="1" w:styleId="af7">
    <w:name w:val="Абзац списка Знак"/>
    <w:aliases w:val="мой Знак"/>
    <w:link w:val="af6"/>
    <w:uiPriority w:val="34"/>
    <w:locked/>
    <w:rsid w:val="00F249FE"/>
    <w:rPr>
      <w:rFonts w:ascii="Times New Roman" w:eastAsia="Times New Roman" w:hAnsi="Times New Roman"/>
      <w:sz w:val="24"/>
      <w:szCs w:val="24"/>
    </w:rPr>
  </w:style>
  <w:style w:type="character" w:customStyle="1" w:styleId="220">
    <w:name w:val="Заголовок №2 (2)_"/>
    <w:link w:val="221"/>
    <w:rsid w:val="009E1FB8"/>
    <w:rPr>
      <w:rFonts w:ascii="Arial" w:hAnsi="Arial" w:cs="Arial"/>
      <w:b/>
      <w:bCs/>
      <w:sz w:val="17"/>
      <w:szCs w:val="17"/>
      <w:shd w:val="clear" w:color="auto" w:fill="FFFFFF"/>
    </w:rPr>
  </w:style>
  <w:style w:type="paragraph" w:customStyle="1" w:styleId="221">
    <w:name w:val="Заголовок №2 (2)"/>
    <w:basedOn w:val="a"/>
    <w:link w:val="220"/>
    <w:rsid w:val="009E1FB8"/>
    <w:pPr>
      <w:shd w:val="clear" w:color="auto" w:fill="FFFFFF"/>
      <w:spacing w:before="1320" w:after="360" w:line="197" w:lineRule="exact"/>
      <w:ind w:firstLine="510"/>
      <w:jc w:val="center"/>
      <w:outlineLvl w:val="1"/>
    </w:pPr>
    <w:rPr>
      <w:rFonts w:ascii="Arial" w:hAnsi="Arial" w:cs="Arial"/>
      <w:b/>
      <w:bCs/>
      <w:sz w:val="17"/>
      <w:szCs w:val="17"/>
      <w:lang w:eastAsia="ru-RU"/>
    </w:rPr>
  </w:style>
  <w:style w:type="paragraph" w:customStyle="1" w:styleId="510">
    <w:name w:val="Основной текст (5)1"/>
    <w:basedOn w:val="a"/>
    <w:uiPriority w:val="99"/>
    <w:rsid w:val="00E7170F"/>
    <w:pPr>
      <w:widowControl w:val="0"/>
      <w:shd w:val="clear" w:color="auto" w:fill="FFFFFF"/>
      <w:spacing w:after="0" w:line="322" w:lineRule="exact"/>
    </w:pPr>
    <w:rPr>
      <w:rFonts w:ascii="Times New Roman" w:eastAsia="Times New Roman" w:hAnsi="Times New Roman"/>
      <w:sz w:val="28"/>
      <w:szCs w:val="28"/>
      <w:shd w:val="clear" w:color="auto" w:fill="FFFFFF"/>
      <w:lang w:eastAsia="ru-RU"/>
    </w:rPr>
  </w:style>
  <w:style w:type="character" w:customStyle="1" w:styleId="73">
    <w:name w:val="Основной текст (7)_"/>
    <w:basedOn w:val="a0"/>
    <w:link w:val="710"/>
    <w:uiPriority w:val="99"/>
    <w:locked/>
    <w:rsid w:val="00E7170F"/>
    <w:rPr>
      <w:rFonts w:ascii="Arial" w:hAnsi="Arial" w:cs="Arial"/>
      <w:b/>
      <w:bCs/>
      <w:sz w:val="21"/>
      <w:szCs w:val="21"/>
      <w:shd w:val="clear" w:color="auto" w:fill="FFFFFF"/>
    </w:rPr>
  </w:style>
  <w:style w:type="paragraph" w:customStyle="1" w:styleId="710">
    <w:name w:val="Основной текст (7)1"/>
    <w:basedOn w:val="a"/>
    <w:link w:val="73"/>
    <w:uiPriority w:val="99"/>
    <w:rsid w:val="00E7170F"/>
    <w:pPr>
      <w:widowControl w:val="0"/>
      <w:shd w:val="clear" w:color="auto" w:fill="FFFFFF"/>
      <w:spacing w:after="0" w:line="240" w:lineRule="atLeast"/>
      <w:jc w:val="center"/>
    </w:pPr>
    <w:rPr>
      <w:rFonts w:ascii="Arial" w:hAnsi="Arial" w:cs="Arial"/>
      <w:b/>
      <w:bCs/>
      <w:sz w:val="21"/>
      <w:szCs w:val="21"/>
      <w:shd w:val="clear" w:color="auto" w:fill="FFFFFF"/>
      <w:lang w:eastAsia="ru-RU"/>
    </w:rPr>
  </w:style>
  <w:style w:type="character" w:customStyle="1" w:styleId="83">
    <w:name w:val="Основной текст (8)_"/>
    <w:basedOn w:val="a0"/>
    <w:link w:val="810"/>
    <w:locked/>
    <w:rsid w:val="00E7170F"/>
    <w:rPr>
      <w:rFonts w:ascii="Arial" w:hAnsi="Arial" w:cs="Arial"/>
      <w:sz w:val="26"/>
      <w:szCs w:val="26"/>
      <w:shd w:val="clear" w:color="auto" w:fill="FFFFFF"/>
    </w:rPr>
  </w:style>
  <w:style w:type="paragraph" w:customStyle="1" w:styleId="810">
    <w:name w:val="Основной текст (8)1"/>
    <w:basedOn w:val="a"/>
    <w:link w:val="83"/>
    <w:uiPriority w:val="99"/>
    <w:rsid w:val="00E7170F"/>
    <w:pPr>
      <w:widowControl w:val="0"/>
      <w:shd w:val="clear" w:color="auto" w:fill="FFFFFF"/>
      <w:spacing w:after="0" w:line="322" w:lineRule="exact"/>
      <w:jc w:val="both"/>
    </w:pPr>
    <w:rPr>
      <w:rFonts w:ascii="Arial" w:hAnsi="Arial" w:cs="Arial"/>
      <w:sz w:val="26"/>
      <w:szCs w:val="26"/>
      <w:shd w:val="clear" w:color="auto" w:fill="FFFFFF"/>
      <w:lang w:eastAsia="ru-RU"/>
    </w:rPr>
  </w:style>
  <w:style w:type="character" w:customStyle="1" w:styleId="141">
    <w:name w:val="Основной текст (14)_"/>
    <w:basedOn w:val="a0"/>
    <w:link w:val="142"/>
    <w:uiPriority w:val="99"/>
    <w:locked/>
    <w:rsid w:val="00E7170F"/>
    <w:rPr>
      <w:rFonts w:ascii="Arial" w:hAnsi="Arial" w:cs="Arial"/>
      <w:b/>
      <w:bCs/>
      <w:shd w:val="clear" w:color="auto" w:fill="FFFFFF"/>
    </w:rPr>
  </w:style>
  <w:style w:type="paragraph" w:customStyle="1" w:styleId="142">
    <w:name w:val="Основной текст (14)"/>
    <w:basedOn w:val="a"/>
    <w:link w:val="141"/>
    <w:uiPriority w:val="99"/>
    <w:rsid w:val="00E7170F"/>
    <w:pPr>
      <w:widowControl w:val="0"/>
      <w:shd w:val="clear" w:color="auto" w:fill="FFFFFF"/>
      <w:spacing w:after="0" w:line="269" w:lineRule="exact"/>
      <w:jc w:val="center"/>
    </w:pPr>
    <w:rPr>
      <w:rFonts w:ascii="Arial" w:hAnsi="Arial" w:cs="Arial"/>
      <w:b/>
      <w:bCs/>
      <w:sz w:val="20"/>
      <w:szCs w:val="20"/>
      <w:shd w:val="clear" w:color="auto" w:fill="FFFFFF"/>
      <w:lang w:eastAsia="ru-RU"/>
    </w:rPr>
  </w:style>
  <w:style w:type="character" w:customStyle="1" w:styleId="214pt0">
    <w:name w:val="Основной текст (2) + 14 pt"/>
    <w:basedOn w:val="28"/>
    <w:uiPriority w:val="99"/>
    <w:rsid w:val="00E7170F"/>
    <w:rPr>
      <w:rFonts w:cs="Times New Roman"/>
      <w:sz w:val="28"/>
      <w:szCs w:val="28"/>
      <w:shd w:val="clear" w:color="auto" w:fill="FFFFFF"/>
      <w:lang w:bidi="ar-SA"/>
    </w:rPr>
  </w:style>
  <w:style w:type="character" w:customStyle="1" w:styleId="74">
    <w:name w:val="Основной текст (7)"/>
    <w:basedOn w:val="a0"/>
    <w:uiPriority w:val="99"/>
    <w:rsid w:val="00E7170F"/>
    <w:rPr>
      <w:rFonts w:ascii="Arial" w:hAnsi="Arial" w:cs="Arial"/>
      <w:b/>
      <w:bCs/>
      <w:sz w:val="21"/>
      <w:szCs w:val="21"/>
      <w:u w:val="none"/>
      <w:effect w:val="none"/>
    </w:rPr>
  </w:style>
  <w:style w:type="paragraph" w:customStyle="1" w:styleId="120">
    <w:name w:val="Абзац списка12"/>
    <w:basedOn w:val="a"/>
    <w:rsid w:val="00C146A8"/>
    <w:pPr>
      <w:widowControl w:val="0"/>
      <w:suppressAutoHyphens/>
      <w:spacing w:after="0" w:line="240" w:lineRule="auto"/>
      <w:ind w:left="720"/>
    </w:pPr>
    <w:rPr>
      <w:rFonts w:eastAsia="Times New Roman"/>
      <w:szCs w:val="20"/>
      <w:lang w:eastAsia="ru-RU"/>
    </w:rPr>
  </w:style>
  <w:style w:type="paragraph" w:customStyle="1" w:styleId="130">
    <w:name w:val="Абзац списка13"/>
    <w:basedOn w:val="a"/>
    <w:rsid w:val="00F20884"/>
    <w:pPr>
      <w:ind w:left="720"/>
      <w:contextualSpacing/>
    </w:pPr>
    <w:rPr>
      <w:rFonts w:eastAsia="Times New Roman"/>
      <w:lang w:eastAsia="ru-RU"/>
    </w:rPr>
  </w:style>
  <w:style w:type="paragraph" w:customStyle="1" w:styleId="101">
    <w:name w:val="Основной текст10"/>
    <w:basedOn w:val="a"/>
    <w:rsid w:val="007A3AED"/>
    <w:pPr>
      <w:shd w:val="clear" w:color="auto" w:fill="FFFFFF"/>
      <w:spacing w:before="240" w:after="0" w:line="322" w:lineRule="exact"/>
      <w:jc w:val="both"/>
    </w:pPr>
    <w:rPr>
      <w:sz w:val="25"/>
      <w:szCs w:val="25"/>
      <w:lang w:eastAsia="ru-RU"/>
    </w:rPr>
  </w:style>
  <w:style w:type="paragraph" w:customStyle="1" w:styleId="143">
    <w:name w:val="Абзац списка14"/>
    <w:basedOn w:val="a"/>
    <w:rsid w:val="007A3AED"/>
    <w:pPr>
      <w:spacing w:after="0" w:line="240" w:lineRule="auto"/>
      <w:ind w:left="720"/>
    </w:pPr>
    <w:rPr>
      <w:rFonts w:ascii="Times New Roman" w:hAnsi="Times New Roman"/>
      <w:sz w:val="24"/>
      <w:szCs w:val="24"/>
      <w:lang w:eastAsia="ru-RU"/>
    </w:rPr>
  </w:style>
  <w:style w:type="paragraph" w:customStyle="1" w:styleId="ConsPlusTextList">
    <w:name w:val="ConsPlusTextList"/>
    <w:rsid w:val="007A3AED"/>
    <w:pPr>
      <w:widowControl w:val="0"/>
      <w:autoSpaceDE w:val="0"/>
      <w:autoSpaceDN w:val="0"/>
    </w:pPr>
    <w:rPr>
      <w:rFonts w:ascii="Arial" w:eastAsia="Times New Roman" w:hAnsi="Arial" w:cs="Arial"/>
    </w:rPr>
  </w:style>
  <w:style w:type="character" w:customStyle="1" w:styleId="dropdown-user-name">
    <w:name w:val="dropdown-user-name"/>
    <w:rsid w:val="00AF7B24"/>
  </w:style>
  <w:style w:type="character" w:customStyle="1" w:styleId="dropdown-user-namefirst-letter">
    <w:name w:val="dropdown-user-name__first-letter"/>
    <w:rsid w:val="00AF7B24"/>
  </w:style>
  <w:style w:type="paragraph" w:customStyle="1" w:styleId="1ff0">
    <w:name w:val="Верхний колонтитул1"/>
    <w:basedOn w:val="Standard"/>
    <w:rsid w:val="00711F90"/>
    <w:pPr>
      <w:suppressLineNumbers/>
      <w:tabs>
        <w:tab w:val="center" w:pos="5102"/>
        <w:tab w:val="right" w:pos="10205"/>
      </w:tabs>
      <w:textAlignment w:val="baseline"/>
    </w:pPr>
    <w:rPr>
      <w:rFonts w:ascii="Arial" w:eastAsia="Arial Unicode MS" w:hAnsi="Arial" w:cs="Tahoma"/>
      <w:sz w:val="21"/>
      <w:lang w:eastAsia="ru-RU" w:bidi="ar-SA"/>
    </w:rPr>
  </w:style>
  <w:style w:type="paragraph" w:customStyle="1" w:styleId="ConsCell">
    <w:name w:val="ConsCell"/>
    <w:rsid w:val="00711F90"/>
    <w:pPr>
      <w:widowControl w:val="0"/>
      <w:autoSpaceDE w:val="0"/>
      <w:autoSpaceDN w:val="0"/>
      <w:adjustRightInd w:val="0"/>
      <w:ind w:right="19772"/>
    </w:pPr>
    <w:rPr>
      <w:rFonts w:ascii="Arial" w:eastAsia="Times New Roman" w:hAnsi="Arial" w:cs="Arial"/>
    </w:rPr>
  </w:style>
  <w:style w:type="character" w:customStyle="1" w:styleId="afffffff4">
    <w:name w:val="Колонтитул_"/>
    <w:link w:val="1ff1"/>
    <w:locked/>
    <w:rsid w:val="00711F90"/>
    <w:rPr>
      <w:sz w:val="15"/>
      <w:szCs w:val="15"/>
      <w:shd w:val="clear" w:color="auto" w:fill="FFFFFF"/>
      <w:lang w:val="en-US" w:eastAsia="en-US"/>
    </w:rPr>
  </w:style>
  <w:style w:type="character" w:customStyle="1" w:styleId="afffffff5">
    <w:name w:val="Колонтитул"/>
    <w:rsid w:val="00711F90"/>
    <w:rPr>
      <w:color w:val="000000"/>
      <w:spacing w:val="0"/>
      <w:w w:val="100"/>
      <w:position w:val="0"/>
      <w:sz w:val="15"/>
      <w:szCs w:val="15"/>
      <w:shd w:val="clear" w:color="auto" w:fill="FFFFFF"/>
      <w:lang w:val="ru-RU" w:eastAsia="ru-RU"/>
    </w:rPr>
  </w:style>
  <w:style w:type="character" w:customStyle="1" w:styleId="47">
    <w:name w:val="Основной текст (4)_"/>
    <w:link w:val="48"/>
    <w:locked/>
    <w:rsid w:val="00711F90"/>
    <w:rPr>
      <w:b/>
      <w:bCs/>
      <w:sz w:val="28"/>
      <w:szCs w:val="28"/>
      <w:shd w:val="clear" w:color="auto" w:fill="FFFFFF"/>
    </w:rPr>
  </w:style>
  <w:style w:type="paragraph" w:customStyle="1" w:styleId="1ff1">
    <w:name w:val="Колонтитул1"/>
    <w:basedOn w:val="a"/>
    <w:link w:val="afffffff4"/>
    <w:rsid w:val="00711F90"/>
    <w:pPr>
      <w:widowControl w:val="0"/>
      <w:shd w:val="clear" w:color="auto" w:fill="FFFFFF"/>
      <w:spacing w:after="0" w:line="240" w:lineRule="atLeast"/>
    </w:pPr>
    <w:rPr>
      <w:sz w:val="15"/>
      <w:szCs w:val="15"/>
      <w:lang w:val="en-US"/>
    </w:rPr>
  </w:style>
  <w:style w:type="paragraph" w:customStyle="1" w:styleId="48">
    <w:name w:val="Основной текст (4)"/>
    <w:basedOn w:val="a"/>
    <w:link w:val="47"/>
    <w:rsid w:val="00711F90"/>
    <w:pPr>
      <w:widowControl w:val="0"/>
      <w:shd w:val="clear" w:color="auto" w:fill="FFFFFF"/>
      <w:spacing w:before="720" w:after="600" w:line="322" w:lineRule="exact"/>
      <w:jc w:val="center"/>
    </w:pPr>
    <w:rPr>
      <w:b/>
      <w:bCs/>
      <w:sz w:val="28"/>
      <w:szCs w:val="28"/>
      <w:lang w:eastAsia="ru-RU"/>
    </w:rPr>
  </w:style>
  <w:style w:type="character" w:customStyle="1" w:styleId="2pt">
    <w:name w:val="Основной текст + Интервал 2 pt"/>
    <w:rsid w:val="005F7360"/>
    <w:rPr>
      <w:rFonts w:ascii="Times New Roman" w:eastAsia="Times New Roman" w:hAnsi="Times New Roman" w:cs="Times New Roman"/>
      <w:spacing w:val="40"/>
      <w:sz w:val="23"/>
      <w:szCs w:val="23"/>
      <w:shd w:val="clear" w:color="auto" w:fill="FFFFFF"/>
    </w:rPr>
  </w:style>
  <w:style w:type="character" w:customStyle="1" w:styleId="0pt">
    <w:name w:val="Основной текст + Интервал 0 pt"/>
    <w:rsid w:val="00B974B8"/>
    <w:rPr>
      <w:spacing w:val="10"/>
      <w:sz w:val="25"/>
      <w:szCs w:val="25"/>
      <w:lang w:bidi="ar-SA"/>
    </w:rPr>
  </w:style>
  <w:style w:type="paragraph" w:customStyle="1" w:styleId="84">
    <w:name w:val="Основной текст (8)"/>
    <w:basedOn w:val="a"/>
    <w:rsid w:val="005172B1"/>
    <w:pPr>
      <w:widowControl w:val="0"/>
      <w:shd w:val="clear" w:color="auto" w:fill="FFFFFF"/>
      <w:spacing w:before="360" w:after="660" w:line="240" w:lineRule="atLeast"/>
    </w:pPr>
    <w:rPr>
      <w:rFonts w:ascii="Arial" w:eastAsia="Times New Roman" w:hAnsi="Arial"/>
      <w:sz w:val="16"/>
      <w:szCs w:val="16"/>
      <w:lang w:eastAsia="ru-RU"/>
    </w:rPr>
  </w:style>
  <w:style w:type="character" w:customStyle="1" w:styleId="afffffff6">
    <w:name w:val="Подпись к таблице_"/>
    <w:link w:val="afffffff7"/>
    <w:locked/>
    <w:rsid w:val="00797E96"/>
    <w:rPr>
      <w:rFonts w:ascii="Times New Roman" w:eastAsia="Times New Roman" w:hAnsi="Times New Roman"/>
      <w:shd w:val="clear" w:color="auto" w:fill="FFFFFF"/>
    </w:rPr>
  </w:style>
  <w:style w:type="paragraph" w:customStyle="1" w:styleId="afffffff7">
    <w:name w:val="Подпись к таблице"/>
    <w:basedOn w:val="a"/>
    <w:link w:val="afffffff6"/>
    <w:rsid w:val="00797E96"/>
    <w:pPr>
      <w:widowControl w:val="0"/>
      <w:shd w:val="clear" w:color="auto" w:fill="FFFFFF"/>
      <w:spacing w:after="0" w:line="0" w:lineRule="atLeast"/>
    </w:pPr>
    <w:rPr>
      <w:rFonts w:ascii="Times New Roman" w:eastAsia="Times New Roman" w:hAnsi="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index heading" w:uiPriority="0" w:qFormat="1"/>
    <w:lsdException w:name="caption" w:uiPriority="0" w:qFormat="1"/>
    <w:lsdException w:name="footnote reference" w:uiPriority="0"/>
    <w:lsdException w:name="page number"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82"/>
    <w:pPr>
      <w:spacing w:after="200" w:line="276" w:lineRule="auto"/>
    </w:pPr>
    <w:rPr>
      <w:sz w:val="22"/>
      <w:szCs w:val="22"/>
      <w:lang w:eastAsia="en-US"/>
    </w:rPr>
  </w:style>
  <w:style w:type="paragraph" w:styleId="1">
    <w:name w:val="heading 1"/>
    <w:basedOn w:val="a"/>
    <w:next w:val="a"/>
    <w:link w:val="10"/>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1"/>
    <w:next w:val="a"/>
    <w:link w:val="20"/>
    <w:uiPriority w:val="9"/>
    <w:qFormat/>
    <w:rsid w:val="00981482"/>
    <w:pPr>
      <w:outlineLvl w:val="1"/>
    </w:pPr>
  </w:style>
  <w:style w:type="paragraph" w:styleId="3">
    <w:name w:val="heading 3"/>
    <w:basedOn w:val="2"/>
    <w:next w:val="a"/>
    <w:link w:val="30"/>
    <w:qFormat/>
    <w:rsid w:val="00981482"/>
    <w:pPr>
      <w:outlineLvl w:val="2"/>
    </w:pPr>
  </w:style>
  <w:style w:type="paragraph" w:styleId="4">
    <w:name w:val="heading 4"/>
    <w:basedOn w:val="3"/>
    <w:next w:val="a"/>
    <w:link w:val="40"/>
    <w:qFormat/>
    <w:rsid w:val="00981482"/>
    <w:pPr>
      <w:outlineLvl w:val="3"/>
    </w:pPr>
  </w:style>
  <w:style w:type="paragraph" w:styleId="5">
    <w:name w:val="heading 5"/>
    <w:basedOn w:val="a"/>
    <w:next w:val="a"/>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
    <w:next w:val="a"/>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
    <w:next w:val="a"/>
    <w:link w:val="70"/>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
    <w:next w:val="a"/>
    <w:link w:val="80"/>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
    <w:next w:val="a"/>
    <w:link w:val="90"/>
    <w:qFormat/>
    <w:rsid w:val="00981482"/>
    <w:pPr>
      <w:spacing w:before="240" w:after="60" w:line="240" w:lineRule="auto"/>
      <w:outlineLvl w:val="8"/>
    </w:pPr>
    <w:rPr>
      <w:rFonts w:ascii="Arial" w:eastAsia="Times New Roman" w:hAnsi="Arial"/>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Маркированный 2,Обычный (Web) Знак Знак,Обычный (Web)1"/>
    <w:basedOn w:val="a"/>
    <w:link w:val="a4"/>
    <w:uiPriority w:val="99"/>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aliases w:val="Обычный (веб) Знак1 Знак,Обычный (веб) Знак Знак Знак,Маркированный 2 Знак,Обычный (Web) Знак Знак Знак,Обычный (Web)1 Знак"/>
    <w:link w:val="a3"/>
    <w:uiPriority w:val="99"/>
    <w:locked/>
    <w:rsid w:val="00981482"/>
    <w:rPr>
      <w:rFonts w:ascii="Times New Roman" w:eastAsia="Times New Roman" w:hAnsi="Times New Roman" w:cs="Times New Roman"/>
      <w:sz w:val="24"/>
      <w:szCs w:val="24"/>
      <w:lang w:eastAsia="ru-RU"/>
    </w:rPr>
  </w:style>
  <w:style w:type="paragraph" w:styleId="a5">
    <w:name w:val="Subtitle"/>
    <w:basedOn w:val="a"/>
    <w:next w:val="a6"/>
    <w:link w:val="a7"/>
    <w:uiPriority w:val="11"/>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7">
    <w:name w:val="Подзаголовок Знак"/>
    <w:link w:val="a5"/>
    <w:uiPriority w:val="11"/>
    <w:rsid w:val="00981482"/>
    <w:rPr>
      <w:rFonts w:ascii="Arial" w:eastAsia="MS Mincho" w:hAnsi="Arial" w:cs="Tahoma"/>
      <w:i/>
      <w:iCs/>
      <w:kern w:val="1"/>
      <w:sz w:val="28"/>
      <w:szCs w:val="28"/>
      <w:lang w:eastAsia="ar-SA"/>
    </w:rPr>
  </w:style>
  <w:style w:type="paragraph" w:styleId="a6">
    <w:name w:val="Body Text"/>
    <w:aliases w:val="Основной текст 14"/>
    <w:basedOn w:val="a"/>
    <w:link w:val="a8"/>
    <w:unhideWhenUsed/>
    <w:rsid w:val="00981482"/>
    <w:pPr>
      <w:spacing w:after="120"/>
    </w:pPr>
  </w:style>
  <w:style w:type="character" w:customStyle="1" w:styleId="a8">
    <w:name w:val="Основной текст Знак"/>
    <w:aliases w:val="Основной текст 14 Знак"/>
    <w:link w:val="a6"/>
    <w:uiPriority w:val="99"/>
    <w:qFormat/>
    <w:rsid w:val="00981482"/>
    <w:rPr>
      <w:rFonts w:ascii="Calibri" w:eastAsia="Calibri" w:hAnsi="Calibri" w:cs="Times New Roman"/>
    </w:rPr>
  </w:style>
  <w:style w:type="character" w:customStyle="1" w:styleId="10">
    <w:name w:val="Заголовок 1 Знак"/>
    <w:link w:val="1"/>
    <w:rsid w:val="00981482"/>
    <w:rPr>
      <w:rFonts w:ascii="Arial" w:eastAsia="Times New Roman" w:hAnsi="Arial" w:cs="Arial"/>
      <w:b/>
      <w:bCs/>
      <w:color w:val="000080"/>
      <w:sz w:val="24"/>
      <w:szCs w:val="24"/>
      <w:lang w:eastAsia="ru-RU"/>
    </w:rPr>
  </w:style>
  <w:style w:type="character" w:customStyle="1" w:styleId="20">
    <w:name w:val="Заголовок 2 Знак"/>
    <w:link w:val="2"/>
    <w:uiPriority w:val="9"/>
    <w:rsid w:val="00981482"/>
    <w:rPr>
      <w:rFonts w:ascii="Arial" w:eastAsia="Times New Roman" w:hAnsi="Arial" w:cs="Arial"/>
      <w:b/>
      <w:bCs/>
      <w:color w:val="000080"/>
      <w:sz w:val="24"/>
      <w:szCs w:val="24"/>
      <w:lang w:eastAsia="ru-RU"/>
    </w:rPr>
  </w:style>
  <w:style w:type="character" w:customStyle="1" w:styleId="30">
    <w:name w:val="Заголовок 3 Знак"/>
    <w:link w:val="3"/>
    <w:rsid w:val="00981482"/>
    <w:rPr>
      <w:rFonts w:ascii="Arial" w:eastAsia="Times New Roman" w:hAnsi="Arial" w:cs="Arial"/>
      <w:b/>
      <w:bCs/>
      <w:color w:val="000080"/>
      <w:sz w:val="24"/>
      <w:szCs w:val="24"/>
      <w:lang w:eastAsia="ru-RU"/>
    </w:rPr>
  </w:style>
  <w:style w:type="character" w:customStyle="1" w:styleId="40">
    <w:name w:val="Заголовок 4 Знак"/>
    <w:link w:val="4"/>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rsid w:val="00981482"/>
    <w:rPr>
      <w:rFonts w:ascii="Times New Roman" w:eastAsia="Times New Roman" w:hAnsi="Times New Roman" w:cs="Times New Roman"/>
      <w:sz w:val="24"/>
      <w:szCs w:val="24"/>
      <w:lang w:val="x-none"/>
    </w:rPr>
  </w:style>
  <w:style w:type="character" w:customStyle="1" w:styleId="80">
    <w:name w:val="Заголовок 8 Знак"/>
    <w:link w:val="8"/>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rsid w:val="00981482"/>
    <w:rPr>
      <w:rFonts w:ascii="Arial" w:eastAsia="Times New Roman" w:hAnsi="Arial" w:cs="Times New Roman"/>
      <w:lang w:val="x-none"/>
    </w:rPr>
  </w:style>
  <w:style w:type="character" w:customStyle="1" w:styleId="11">
    <w:name w:val="Основной шрифт абзаца1"/>
    <w:rsid w:val="00981482"/>
  </w:style>
  <w:style w:type="paragraph" w:customStyle="1" w:styleId="a9">
    <w:name w:val="Заголовок"/>
    <w:basedOn w:val="a"/>
    <w:next w:val="a6"/>
    <w:qFormat/>
    <w:rsid w:val="00981482"/>
    <w:pPr>
      <w:keepNext/>
      <w:spacing w:before="240" w:after="120" w:line="240" w:lineRule="auto"/>
    </w:pPr>
    <w:rPr>
      <w:rFonts w:ascii="Arial" w:eastAsia="MS Mincho" w:hAnsi="Arial" w:cs="Tahoma"/>
      <w:sz w:val="28"/>
      <w:szCs w:val="28"/>
      <w:lang w:eastAsia="ar-SA"/>
    </w:rPr>
  </w:style>
  <w:style w:type="paragraph" w:styleId="aa">
    <w:name w:val="List"/>
    <w:basedOn w:val="a6"/>
    <w:rsid w:val="00981482"/>
    <w:pPr>
      <w:spacing w:line="240" w:lineRule="auto"/>
    </w:pPr>
    <w:rPr>
      <w:rFonts w:ascii="Arial" w:eastAsia="Times New Roman" w:hAnsi="Arial" w:cs="Tahoma"/>
      <w:sz w:val="24"/>
      <w:szCs w:val="24"/>
      <w:lang w:eastAsia="ar-SA"/>
    </w:rPr>
  </w:style>
  <w:style w:type="paragraph" w:customStyle="1" w:styleId="13">
    <w:name w:val="Название1"/>
    <w:basedOn w:val="a"/>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4">
    <w:name w:val="Указатель1"/>
    <w:basedOn w:val="a"/>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rsid w:val="00981482"/>
    <w:pPr>
      <w:widowControl w:val="0"/>
      <w:suppressAutoHyphens/>
    </w:pPr>
    <w:rPr>
      <w:rFonts w:ascii="Courier New" w:eastAsia="Arial" w:hAnsi="Courier New"/>
      <w:sz w:val="22"/>
      <w:lang w:eastAsia="ar-SA"/>
    </w:rPr>
  </w:style>
  <w:style w:type="paragraph" w:styleId="ab">
    <w:name w:val="Balloon Text"/>
    <w:basedOn w:val="a"/>
    <w:link w:val="ac"/>
    <w:uiPriority w:val="99"/>
    <w:rsid w:val="00981482"/>
    <w:pPr>
      <w:spacing w:after="0" w:line="240" w:lineRule="auto"/>
    </w:pPr>
    <w:rPr>
      <w:rFonts w:ascii="Tahoma" w:eastAsia="Times New Roman" w:hAnsi="Tahoma" w:cs="Tahoma"/>
      <w:sz w:val="16"/>
      <w:szCs w:val="16"/>
      <w:lang w:eastAsia="ar-SA"/>
    </w:rPr>
  </w:style>
  <w:style w:type="character" w:customStyle="1" w:styleId="ac">
    <w:name w:val="Текст выноски Знак"/>
    <w:link w:val="ab"/>
    <w:uiPriority w:val="99"/>
    <w:rsid w:val="00981482"/>
    <w:rPr>
      <w:rFonts w:ascii="Tahoma" w:eastAsia="Times New Roman" w:hAnsi="Tahoma" w:cs="Tahoma"/>
      <w:sz w:val="16"/>
      <w:szCs w:val="16"/>
      <w:lang w:eastAsia="ar-SA"/>
    </w:rPr>
  </w:style>
  <w:style w:type="paragraph" w:customStyle="1" w:styleId="ConsPlusTitle">
    <w:name w:val="ConsPlusTitle"/>
    <w:qFormat/>
    <w:rsid w:val="00981482"/>
    <w:pPr>
      <w:widowControl w:val="0"/>
      <w:autoSpaceDE w:val="0"/>
      <w:autoSpaceDN w:val="0"/>
      <w:adjustRightInd w:val="0"/>
    </w:pPr>
    <w:rPr>
      <w:rFonts w:ascii="Times New Roman" w:eastAsia="Times New Roman" w:hAnsi="Times New Roman"/>
      <w:b/>
      <w:bCs/>
      <w:sz w:val="28"/>
      <w:szCs w:val="28"/>
    </w:rPr>
  </w:style>
  <w:style w:type="character" w:styleId="ad">
    <w:name w:val="Strong"/>
    <w:qFormat/>
    <w:rsid w:val="00981482"/>
    <w:rPr>
      <w:b/>
      <w:bCs/>
    </w:rPr>
  </w:style>
  <w:style w:type="paragraph" w:styleId="ae">
    <w:name w:val="footnote text"/>
    <w:basedOn w:val="a"/>
    <w:link w:val="af"/>
    <w:qFormat/>
    <w:rsid w:val="00981482"/>
    <w:pPr>
      <w:spacing w:after="0" w:line="240" w:lineRule="auto"/>
    </w:pPr>
    <w:rPr>
      <w:rFonts w:ascii="Times New Roman" w:eastAsia="Times New Roman" w:hAnsi="Times New Roman"/>
      <w:sz w:val="20"/>
      <w:szCs w:val="20"/>
      <w:lang w:eastAsia="ru-RU"/>
    </w:rPr>
  </w:style>
  <w:style w:type="character" w:customStyle="1" w:styleId="af">
    <w:name w:val="Текст сноски Знак"/>
    <w:link w:val="ae"/>
    <w:rsid w:val="00981482"/>
    <w:rPr>
      <w:rFonts w:ascii="Times New Roman" w:eastAsia="Times New Roman" w:hAnsi="Times New Roman" w:cs="Times New Roman"/>
      <w:sz w:val="20"/>
      <w:szCs w:val="20"/>
      <w:lang w:eastAsia="ru-RU"/>
    </w:rPr>
  </w:style>
  <w:style w:type="character" w:styleId="af0">
    <w:name w:val="footnote reference"/>
    <w:rsid w:val="00981482"/>
    <w:rPr>
      <w:vertAlign w:val="superscript"/>
    </w:rPr>
  </w:style>
  <w:style w:type="paragraph" w:styleId="af1">
    <w:name w:val="header"/>
    <w:basedOn w:val="a"/>
    <w:link w:val="af2"/>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2">
    <w:name w:val="Верхний колонтитул Знак"/>
    <w:link w:val="af1"/>
    <w:uiPriority w:val="99"/>
    <w:qFormat/>
    <w:rsid w:val="00981482"/>
    <w:rPr>
      <w:rFonts w:ascii="Times New Roman" w:eastAsia="Times New Roman" w:hAnsi="Times New Roman" w:cs="Times New Roman"/>
      <w:sz w:val="24"/>
      <w:szCs w:val="24"/>
      <w:lang w:eastAsia="ru-RU"/>
    </w:rPr>
  </w:style>
  <w:style w:type="paragraph" w:styleId="af3">
    <w:name w:val="footer"/>
    <w:basedOn w:val="a"/>
    <w:link w:val="af4"/>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Нижний колонтитул Знак"/>
    <w:link w:val="af3"/>
    <w:qFormat/>
    <w:rsid w:val="00981482"/>
    <w:rPr>
      <w:rFonts w:ascii="Times New Roman" w:eastAsia="Times New Roman" w:hAnsi="Times New Roman" w:cs="Times New Roman"/>
      <w:sz w:val="24"/>
      <w:szCs w:val="24"/>
      <w:lang w:eastAsia="ru-RU"/>
    </w:rPr>
  </w:style>
  <w:style w:type="paragraph" w:customStyle="1" w:styleId="ConsPlusCell">
    <w:name w:val="ConsPlusCell"/>
    <w:qFormat/>
    <w:rsid w:val="00981482"/>
    <w:pPr>
      <w:widowControl w:val="0"/>
      <w:autoSpaceDE w:val="0"/>
      <w:autoSpaceDN w:val="0"/>
      <w:adjustRightInd w:val="0"/>
    </w:pPr>
    <w:rPr>
      <w:rFonts w:ascii="Arial" w:eastAsia="Times New Roman" w:hAnsi="Arial" w:cs="Arial"/>
    </w:rPr>
  </w:style>
  <w:style w:type="character" w:styleId="af5">
    <w:name w:val="Hyperlink"/>
    <w:uiPriority w:val="99"/>
    <w:unhideWhenUsed/>
    <w:rsid w:val="00981482"/>
    <w:rPr>
      <w:color w:val="404040"/>
      <w:u w:val="single"/>
    </w:rPr>
  </w:style>
  <w:style w:type="paragraph" w:styleId="af6">
    <w:name w:val="List Paragraph"/>
    <w:aliases w:val="мой"/>
    <w:basedOn w:val="a"/>
    <w:link w:val="af7"/>
    <w:uiPriority w:val="34"/>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5">
    <w:name w:val="Обычный1"/>
    <w:rsid w:val="00981482"/>
    <w:pPr>
      <w:spacing w:before="100" w:after="100"/>
    </w:pPr>
    <w:rPr>
      <w:rFonts w:ascii="Times New Roman" w:eastAsia="Times New Roman" w:hAnsi="Times New Roman"/>
      <w:sz w:val="24"/>
    </w:rPr>
  </w:style>
  <w:style w:type="table" w:styleId="af8">
    <w:name w:val="Table Grid"/>
    <w:basedOn w:val="a1"/>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qFormat/>
    <w:rsid w:val="00981482"/>
    <w:pPr>
      <w:autoSpaceDE w:val="0"/>
      <w:autoSpaceDN w:val="0"/>
      <w:adjustRightInd w:val="0"/>
    </w:pPr>
    <w:rPr>
      <w:rFonts w:ascii="Courier New" w:eastAsia="Times New Roman" w:hAnsi="Courier New" w:cs="Courier New"/>
    </w:rPr>
  </w:style>
  <w:style w:type="paragraph" w:styleId="af9">
    <w:name w:val="Body Text Indent"/>
    <w:basedOn w:val="a"/>
    <w:link w:val="afa"/>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a">
    <w:name w:val="Основной текст с отступом Знак"/>
    <w:link w:val="af9"/>
    <w:uiPriority w:val="99"/>
    <w:rsid w:val="00981482"/>
    <w:rPr>
      <w:rFonts w:ascii="Times New Roman" w:eastAsia="Times New Roman" w:hAnsi="Times New Roman" w:cs="Times New Roman"/>
      <w:sz w:val="28"/>
      <w:szCs w:val="24"/>
      <w:lang w:val="x-none" w:eastAsia="x-none"/>
    </w:rPr>
  </w:style>
  <w:style w:type="paragraph" w:customStyle="1" w:styleId="western">
    <w:name w:val="western"/>
    <w:basedOn w:val="a"/>
    <w:rsid w:val="00981482"/>
    <w:pPr>
      <w:spacing w:before="100" w:beforeAutospacing="1" w:after="119" w:line="240" w:lineRule="auto"/>
    </w:pPr>
    <w:rPr>
      <w:rFonts w:ascii="Arial" w:eastAsia="Times New Roman" w:hAnsi="Arial" w:cs="Arial"/>
      <w:color w:val="000000"/>
      <w:sz w:val="20"/>
      <w:szCs w:val="20"/>
      <w:lang w:eastAsia="ru-RU"/>
    </w:rPr>
  </w:style>
  <w:style w:type="paragraph" w:styleId="22">
    <w:name w:val="Body Text 2"/>
    <w:basedOn w:val="a"/>
    <w:link w:val="23"/>
    <w:qFormat/>
    <w:rsid w:val="00981482"/>
    <w:pPr>
      <w:spacing w:after="120" w:line="480" w:lineRule="auto"/>
    </w:pPr>
    <w:rPr>
      <w:rFonts w:ascii="Times New Roman" w:eastAsia="Times New Roman" w:hAnsi="Times New Roman"/>
      <w:sz w:val="24"/>
      <w:szCs w:val="24"/>
      <w:lang w:val="x-none" w:eastAsia="x-none"/>
    </w:rPr>
  </w:style>
  <w:style w:type="character" w:customStyle="1" w:styleId="23">
    <w:name w:val="Основной текст 2 Знак"/>
    <w:link w:val="22"/>
    <w:rsid w:val="00981482"/>
    <w:rPr>
      <w:rFonts w:ascii="Times New Roman" w:eastAsia="Times New Roman" w:hAnsi="Times New Roman" w:cs="Times New Roman"/>
      <w:sz w:val="24"/>
      <w:szCs w:val="24"/>
      <w:lang w:val="x-none" w:eastAsia="x-none"/>
    </w:rPr>
  </w:style>
  <w:style w:type="paragraph" w:customStyle="1" w:styleId="afb">
    <w:name w:val="Прижатый влево"/>
    <w:basedOn w:val="a"/>
    <w:next w:val="a"/>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
    <w:link w:val="HTML0"/>
    <w:uiPriority w:val="99"/>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uiPriority w:val="99"/>
    <w:rsid w:val="00981482"/>
    <w:rPr>
      <w:rFonts w:ascii="Courier New" w:eastAsia="Times New Roman" w:hAnsi="Courier New" w:cs="Times New Roman"/>
      <w:sz w:val="26"/>
      <w:szCs w:val="26"/>
      <w:lang w:val="x-none" w:eastAsia="x-none"/>
    </w:rPr>
  </w:style>
  <w:style w:type="paragraph" w:customStyle="1" w:styleId="Style2">
    <w:name w:val="Style2"/>
    <w:basedOn w:val="a"/>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uiPriority w:val="99"/>
    <w:rsid w:val="00981482"/>
  </w:style>
  <w:style w:type="paragraph" w:customStyle="1" w:styleId="afc">
    <w:name w:val="Знак Знак Знак Знак"/>
    <w:basedOn w:val="a"/>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d">
    <w:name w:val="No Spacing"/>
    <w:aliases w:val="с интервалом,Без интервала1,No Spacing1,Без интервала11,No Spacing"/>
    <w:uiPriority w:val="1"/>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
    <w:link w:val="Bodytext"/>
    <w:rsid w:val="00981482"/>
    <w:pPr>
      <w:shd w:val="clear" w:color="auto" w:fill="FFFFFF"/>
      <w:spacing w:before="480" w:after="60" w:line="269" w:lineRule="exact"/>
    </w:pPr>
    <w:rPr>
      <w:sz w:val="23"/>
      <w:szCs w:val="23"/>
    </w:rPr>
  </w:style>
  <w:style w:type="character" w:customStyle="1" w:styleId="16">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e">
    <w:name w:val="Цветовое выделение"/>
    <w:rsid w:val="00981482"/>
    <w:rPr>
      <w:b/>
      <w:bCs/>
      <w:color w:val="000080"/>
    </w:rPr>
  </w:style>
  <w:style w:type="character" w:customStyle="1" w:styleId="aff">
    <w:name w:val="Гипертекстовая ссылка"/>
    <w:rsid w:val="00981482"/>
    <w:rPr>
      <w:b/>
      <w:bCs/>
      <w:color w:val="008000"/>
    </w:rPr>
  </w:style>
  <w:style w:type="character" w:customStyle="1" w:styleId="aff0">
    <w:name w:val="Активная гипертекстовая ссылка"/>
    <w:rsid w:val="00981482"/>
    <w:rPr>
      <w:b/>
      <w:bCs/>
      <w:color w:val="008000"/>
      <w:u w:val="single"/>
    </w:rPr>
  </w:style>
  <w:style w:type="paragraph" w:customStyle="1" w:styleId="aff1">
    <w:name w:val="Основное меню (преемственное)"/>
    <w:basedOn w:val="a"/>
    <w:next w:val="a"/>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2">
    <w:name w:val="Заголовок своего сообщения"/>
    <w:rsid w:val="00981482"/>
  </w:style>
  <w:style w:type="paragraph" w:customStyle="1" w:styleId="aff3">
    <w:name w:val="Заголовок статьи"/>
    <w:basedOn w:val="a"/>
    <w:next w:val="a"/>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4">
    <w:name w:val="Заголовок чужого сообщения"/>
    <w:rsid w:val="00981482"/>
    <w:rPr>
      <w:b/>
      <w:bCs/>
      <w:color w:val="FF0000"/>
    </w:rPr>
  </w:style>
  <w:style w:type="paragraph" w:customStyle="1" w:styleId="aff5">
    <w:name w:val="Интерактивный заголовок"/>
    <w:basedOn w:val="a9"/>
    <w:next w:val="a"/>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6">
    <w:name w:val="Интерфейс"/>
    <w:basedOn w:val="a"/>
    <w:next w:val="a"/>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7">
    <w:name w:val="Комментарий"/>
    <w:basedOn w:val="a"/>
    <w:next w:val="a"/>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8">
    <w:name w:val="Информация об изменениях документа"/>
    <w:basedOn w:val="aff7"/>
    <w:next w:val="a"/>
    <w:rsid w:val="00981482"/>
  </w:style>
  <w:style w:type="paragraph" w:customStyle="1" w:styleId="aff9">
    <w:name w:val="Текст (лев. подпись)"/>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a">
    <w:name w:val="Колонтитул (левый)"/>
    <w:basedOn w:val="aff9"/>
    <w:next w:val="a"/>
    <w:rsid w:val="00981482"/>
    <w:rPr>
      <w:sz w:val="16"/>
      <w:szCs w:val="16"/>
    </w:rPr>
  </w:style>
  <w:style w:type="paragraph" w:customStyle="1" w:styleId="affb">
    <w:name w:val="Текст (прав. подпись)"/>
    <w:basedOn w:val="a"/>
    <w:next w:val="a"/>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c">
    <w:name w:val="Колонтитул (правый)"/>
    <w:basedOn w:val="affb"/>
    <w:next w:val="a"/>
    <w:rsid w:val="00981482"/>
    <w:rPr>
      <w:sz w:val="16"/>
      <w:szCs w:val="16"/>
    </w:rPr>
  </w:style>
  <w:style w:type="paragraph" w:customStyle="1" w:styleId="affd">
    <w:name w:val="Комментарий пользователя"/>
    <w:basedOn w:val="aff7"/>
    <w:next w:val="a"/>
    <w:rsid w:val="00981482"/>
    <w:pPr>
      <w:jc w:val="left"/>
    </w:pPr>
    <w:rPr>
      <w:color w:val="000080"/>
    </w:rPr>
  </w:style>
  <w:style w:type="paragraph" w:customStyle="1" w:styleId="affe">
    <w:name w:val="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
    <w:name w:val="Найденные слова"/>
    <w:rsid w:val="00981482"/>
  </w:style>
  <w:style w:type="character" w:customStyle="1" w:styleId="afff0">
    <w:name w:val="Не вступил в силу"/>
    <w:rsid w:val="00981482"/>
    <w:rPr>
      <w:b/>
      <w:bCs/>
      <w:color w:val="008080"/>
    </w:rPr>
  </w:style>
  <w:style w:type="paragraph" w:customStyle="1" w:styleId="afff1">
    <w:name w:val="Нормальный (таблица)"/>
    <w:basedOn w:val="a"/>
    <w:next w:val="a"/>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2">
    <w:name w:val="Объект"/>
    <w:basedOn w:val="a"/>
    <w:next w:val="a"/>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3">
    <w:name w:val="Таблицы (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4">
    <w:name w:val="Оглавление"/>
    <w:basedOn w:val="afff3"/>
    <w:next w:val="a"/>
    <w:rsid w:val="00981482"/>
    <w:pPr>
      <w:ind w:left="140"/>
    </w:pPr>
  </w:style>
  <w:style w:type="character" w:customStyle="1" w:styleId="afff5">
    <w:name w:val="Опечатки"/>
    <w:rsid w:val="00981482"/>
    <w:rPr>
      <w:color w:val="FF0000"/>
    </w:rPr>
  </w:style>
  <w:style w:type="paragraph" w:customStyle="1" w:styleId="afff6">
    <w:name w:val="Переменная часть"/>
    <w:basedOn w:val="aff1"/>
    <w:next w:val="a"/>
    <w:rsid w:val="00981482"/>
    <w:rPr>
      <w:sz w:val="20"/>
      <w:szCs w:val="20"/>
    </w:rPr>
  </w:style>
  <w:style w:type="paragraph" w:customStyle="1" w:styleId="afff7">
    <w:name w:val="Постоянная часть"/>
    <w:basedOn w:val="aff1"/>
    <w:next w:val="a"/>
    <w:rsid w:val="00981482"/>
    <w:rPr>
      <w:sz w:val="22"/>
      <w:szCs w:val="22"/>
    </w:rPr>
  </w:style>
  <w:style w:type="character" w:customStyle="1" w:styleId="afff8">
    <w:name w:val="Продолжение ссылки"/>
    <w:rsid w:val="00981482"/>
  </w:style>
  <w:style w:type="paragraph" w:customStyle="1" w:styleId="afff9">
    <w:name w:val="Словарная статья"/>
    <w:basedOn w:val="a"/>
    <w:next w:val="a"/>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a">
    <w:name w:val="Сравнение редакций"/>
    <w:rsid w:val="00981482"/>
  </w:style>
  <w:style w:type="character" w:customStyle="1" w:styleId="afffb">
    <w:name w:val="Сравнение редакций. Добавленный фрагмент"/>
    <w:rsid w:val="00981482"/>
    <w:rPr>
      <w:b/>
      <w:bCs/>
      <w:color w:val="0000FF"/>
    </w:rPr>
  </w:style>
  <w:style w:type="character" w:customStyle="1" w:styleId="afffc">
    <w:name w:val="Сравнение редакций. Удаленный фрагмент"/>
    <w:rsid w:val="00981482"/>
    <w:rPr>
      <w:b/>
      <w:bCs/>
      <w:strike/>
      <w:color w:val="808000"/>
    </w:rPr>
  </w:style>
  <w:style w:type="paragraph" w:customStyle="1" w:styleId="afffd">
    <w:name w:val="Текст (справка)"/>
    <w:basedOn w:val="a"/>
    <w:next w:val="a"/>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e">
    <w:name w:val="Текст в таблице"/>
    <w:basedOn w:val="afff1"/>
    <w:next w:val="a"/>
    <w:rsid w:val="00981482"/>
    <w:pPr>
      <w:ind w:firstLine="500"/>
    </w:pPr>
  </w:style>
  <w:style w:type="paragraph" w:customStyle="1" w:styleId="affff">
    <w:name w:val="Технический комментарий"/>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0">
    <w:name w:val="Утратил силу"/>
    <w:rsid w:val="00981482"/>
    <w:rPr>
      <w:b/>
      <w:bCs/>
      <w:strike/>
      <w:color w:val="808000"/>
    </w:rPr>
  </w:style>
  <w:style w:type="paragraph" w:customStyle="1" w:styleId="affff1">
    <w:name w:val="Центрированный (таблица)"/>
    <w:basedOn w:val="afff1"/>
    <w:next w:val="a"/>
    <w:rsid w:val="00981482"/>
    <w:pPr>
      <w:jc w:val="center"/>
    </w:pPr>
  </w:style>
  <w:style w:type="paragraph" w:customStyle="1" w:styleId="affff2">
    <w:name w:val="Знак Знак Знак Знак Знак Знак Знак Знак Знак Знак"/>
    <w:basedOn w:val="a"/>
    <w:rsid w:val="00981482"/>
    <w:pPr>
      <w:spacing w:after="160" w:line="240" w:lineRule="exact"/>
      <w:jc w:val="both"/>
    </w:pPr>
    <w:rPr>
      <w:rFonts w:ascii="Times New Roman" w:eastAsia="Times New Roman" w:hAnsi="Times New Roman"/>
      <w:sz w:val="24"/>
      <w:szCs w:val="24"/>
      <w:lang w:val="en-US"/>
    </w:rPr>
  </w:style>
  <w:style w:type="paragraph" w:customStyle="1" w:styleId="17">
    <w:name w:val="Знак1"/>
    <w:basedOn w:val="a"/>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8">
    <w:name w:val="Знак1 Знак Знак Знак Знак Знак Знак"/>
    <w:basedOn w:val="a"/>
    <w:rsid w:val="00981482"/>
    <w:pPr>
      <w:spacing w:after="160" w:line="240" w:lineRule="exact"/>
    </w:pPr>
    <w:rPr>
      <w:rFonts w:ascii="Verdana" w:eastAsia="Times New Roman" w:hAnsi="Verdana"/>
      <w:sz w:val="24"/>
      <w:szCs w:val="24"/>
      <w:lang w:val="en-US"/>
    </w:rPr>
  </w:style>
  <w:style w:type="paragraph" w:customStyle="1" w:styleId="19">
    <w:name w:val="Знак1 Знак Знак Знак"/>
    <w:basedOn w:val="a"/>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a">
    <w:name w:val="Знак1"/>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3">
    <w:name w:val="Содержимое таблицы"/>
    <w:basedOn w:val="a"/>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4">
    <w:name w:val="Body Text Indent 2"/>
    <w:basedOn w:val="a"/>
    <w:link w:val="25"/>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5">
    <w:name w:val="Основной текст с отступом 2 Знак"/>
    <w:link w:val="24"/>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rsid w:val="00981482"/>
    <w:pPr>
      <w:widowControl w:val="0"/>
      <w:autoSpaceDE w:val="0"/>
      <w:autoSpaceDN w:val="0"/>
      <w:adjustRightInd w:val="0"/>
    </w:pPr>
    <w:rPr>
      <w:rFonts w:ascii="Times New Roman" w:eastAsia="Times New Roman" w:hAnsi="Times New Roman"/>
      <w:sz w:val="18"/>
      <w:szCs w:val="18"/>
    </w:rPr>
  </w:style>
  <w:style w:type="paragraph" w:customStyle="1" w:styleId="affff4">
    <w:name w:val="Знак"/>
    <w:basedOn w:val="a"/>
    <w:rsid w:val="00981482"/>
    <w:pPr>
      <w:spacing w:after="160" w:line="240" w:lineRule="exact"/>
    </w:pPr>
    <w:rPr>
      <w:rFonts w:ascii="Verdana" w:eastAsia="Times New Roman" w:hAnsi="Verdana"/>
      <w:sz w:val="24"/>
      <w:szCs w:val="24"/>
      <w:lang w:val="en-US"/>
    </w:rPr>
  </w:style>
  <w:style w:type="paragraph" w:styleId="affff5">
    <w:name w:val="endnote text"/>
    <w:basedOn w:val="a"/>
    <w:link w:val="affff6"/>
    <w:semiHidden/>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6">
    <w:name w:val="Текст концевой сноски Знак"/>
    <w:link w:val="affff5"/>
    <w:semiHidden/>
    <w:rsid w:val="00981482"/>
    <w:rPr>
      <w:rFonts w:ascii="Arial" w:eastAsia="Times New Roman" w:hAnsi="Arial" w:cs="Arial"/>
      <w:sz w:val="24"/>
      <w:szCs w:val="24"/>
      <w:lang w:eastAsia="ru-RU"/>
    </w:rPr>
  </w:style>
  <w:style w:type="paragraph" w:styleId="affff7">
    <w:name w:val="annotation text"/>
    <w:basedOn w:val="a"/>
    <w:link w:val="affff8"/>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8">
    <w:name w:val="Текст примечания Знак"/>
    <w:link w:val="affff7"/>
    <w:rsid w:val="00981482"/>
    <w:rPr>
      <w:rFonts w:ascii="Arial" w:eastAsia="Times New Roman" w:hAnsi="Arial" w:cs="Arial"/>
      <w:sz w:val="24"/>
      <w:szCs w:val="24"/>
      <w:lang w:eastAsia="ru-RU"/>
    </w:rPr>
  </w:style>
  <w:style w:type="paragraph" w:styleId="affff9">
    <w:name w:val="annotation subject"/>
    <w:basedOn w:val="affff7"/>
    <w:next w:val="affff7"/>
    <w:link w:val="affffa"/>
    <w:semiHidden/>
    <w:unhideWhenUsed/>
    <w:rsid w:val="00981482"/>
    <w:rPr>
      <w:b/>
      <w:bCs/>
    </w:rPr>
  </w:style>
  <w:style w:type="character" w:customStyle="1" w:styleId="affffa">
    <w:name w:val="Тема примечания Знак"/>
    <w:link w:val="affff9"/>
    <w:semiHidden/>
    <w:rsid w:val="00981482"/>
    <w:rPr>
      <w:rFonts w:ascii="Arial" w:eastAsia="Times New Roman" w:hAnsi="Arial" w:cs="Arial"/>
      <w:b/>
      <w:bCs/>
      <w:sz w:val="24"/>
      <w:szCs w:val="24"/>
      <w:lang w:eastAsia="ru-RU"/>
    </w:rPr>
  </w:style>
  <w:style w:type="character" w:styleId="affffb">
    <w:name w:val="page number"/>
    <w:uiPriority w:val="99"/>
    <w:qFormat/>
    <w:rsid w:val="00981482"/>
  </w:style>
  <w:style w:type="paragraph" w:customStyle="1" w:styleId="affffc">
    <w:name w:val="Мой обычный"/>
    <w:basedOn w:val="a"/>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
    <w:uiPriority w:val="99"/>
    <w:rsid w:val="00981482"/>
    <w:pPr>
      <w:spacing w:after="0" w:line="240" w:lineRule="auto"/>
      <w:jc w:val="center"/>
    </w:pPr>
    <w:rPr>
      <w:rFonts w:ascii="Times New Roman" w:eastAsia="Times New Roman" w:hAnsi="Times New Roman"/>
      <w:sz w:val="28"/>
      <w:szCs w:val="20"/>
      <w:lang w:eastAsia="ar-SA"/>
    </w:rPr>
  </w:style>
  <w:style w:type="paragraph" w:customStyle="1" w:styleId="affffd">
    <w:name w:val="Знак"/>
    <w:basedOn w:val="a"/>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e">
    <w:name w:val="Title"/>
    <w:aliases w:val="Знак Знак12"/>
    <w:basedOn w:val="a"/>
    <w:link w:val="afffff"/>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f">
    <w:name w:val="Название Знак"/>
    <w:aliases w:val="Знак Знак12 Знак"/>
    <w:link w:val="affffe"/>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3"/>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b">
    <w:name w:val="Нет списка1"/>
    <w:next w:val="a2"/>
    <w:semiHidden/>
    <w:rsid w:val="00981482"/>
  </w:style>
  <w:style w:type="paragraph" w:customStyle="1" w:styleId="32">
    <w:name w:val="Исполнитель3"/>
    <w:basedOn w:val="a"/>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0">
    <w:name w:val="Наименование должности"/>
    <w:basedOn w:val="a"/>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1">
    <w:name w:val="таблица подпись"/>
    <w:basedOn w:val="affff3"/>
    <w:rsid w:val="00981482"/>
    <w:rPr>
      <w:rFonts w:ascii="PT Sans" w:hAnsi="PT Sans"/>
      <w:sz w:val="28"/>
      <w:szCs w:val="20"/>
    </w:rPr>
  </w:style>
  <w:style w:type="paragraph" w:customStyle="1" w:styleId="afffff2">
    <w:name w:val="Наименование подписи"/>
    <w:basedOn w:val="affff3"/>
    <w:rsid w:val="00981482"/>
    <w:pPr>
      <w:jc w:val="right"/>
    </w:pPr>
    <w:rPr>
      <w:rFonts w:ascii="PT Sans" w:hAnsi="PT Sans"/>
      <w:szCs w:val="20"/>
    </w:rPr>
  </w:style>
  <w:style w:type="paragraph" w:customStyle="1" w:styleId="afffff3">
    <w:name w:val="Приложение"/>
    <w:basedOn w:val="a6"/>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4">
    <w:name w:val="Заголовок к указу по центру"/>
    <w:basedOn w:val="a"/>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c">
    <w:name w:val="Абзац списка1"/>
    <w:basedOn w:val="a"/>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5">
    <w:name w:val="Знак Знак Знак Знак Знак Знак Знак"/>
    <w:basedOn w:val="a"/>
    <w:rsid w:val="00981482"/>
    <w:pPr>
      <w:spacing w:after="0" w:line="240" w:lineRule="auto"/>
    </w:pPr>
    <w:rPr>
      <w:rFonts w:ascii="Verdana" w:eastAsia="Times New Roman" w:hAnsi="Verdana" w:cs="Verdana"/>
      <w:sz w:val="20"/>
      <w:szCs w:val="20"/>
      <w:lang w:val="en-US"/>
    </w:rPr>
  </w:style>
  <w:style w:type="paragraph" w:customStyle="1" w:styleId="26">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3">
    <w:name w:val="Body Text 3"/>
    <w:basedOn w:val="a"/>
    <w:link w:val="34"/>
    <w:rsid w:val="00981482"/>
    <w:pPr>
      <w:spacing w:after="120" w:line="240" w:lineRule="auto"/>
    </w:pPr>
    <w:rPr>
      <w:rFonts w:ascii="Times New Roman" w:eastAsia="Times New Roman" w:hAnsi="Times New Roman"/>
      <w:sz w:val="16"/>
      <w:szCs w:val="16"/>
    </w:rPr>
  </w:style>
  <w:style w:type="character" w:customStyle="1" w:styleId="34">
    <w:name w:val="Основной текст 3 Знак"/>
    <w:link w:val="33"/>
    <w:rsid w:val="00981482"/>
    <w:rPr>
      <w:rFonts w:ascii="Times New Roman" w:eastAsia="Times New Roman" w:hAnsi="Times New Roman" w:cs="Times New Roman"/>
      <w:sz w:val="16"/>
      <w:szCs w:val="16"/>
    </w:rPr>
  </w:style>
  <w:style w:type="paragraph" w:customStyle="1" w:styleId="Style1">
    <w:name w:val="Style1"/>
    <w:basedOn w:val="a"/>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7">
    <w:name w:val="Знак2"/>
    <w:basedOn w:val="a"/>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6">
    <w:name w:val="Основной текст_"/>
    <w:link w:val="61"/>
    <w:rsid w:val="00981482"/>
    <w:rPr>
      <w:sz w:val="23"/>
      <w:szCs w:val="23"/>
      <w:shd w:val="clear" w:color="auto" w:fill="FFFFFF"/>
    </w:rPr>
  </w:style>
  <w:style w:type="paragraph" w:customStyle="1" w:styleId="61">
    <w:name w:val="Основной текст6"/>
    <w:basedOn w:val="a"/>
    <w:link w:val="afffff6"/>
    <w:rsid w:val="00981482"/>
    <w:pPr>
      <w:shd w:val="clear" w:color="auto" w:fill="FFFFFF"/>
      <w:spacing w:after="60" w:line="240" w:lineRule="atLeast"/>
      <w:ind w:hanging="480"/>
    </w:pPr>
    <w:rPr>
      <w:sz w:val="23"/>
      <w:szCs w:val="23"/>
    </w:rPr>
  </w:style>
  <w:style w:type="character" w:customStyle="1" w:styleId="afffff7">
    <w:name w:val="Основной текст + Полужирный"/>
    <w:rsid w:val="00981482"/>
    <w:rPr>
      <w:rFonts w:ascii="Times New Roman" w:hAnsi="Times New Roman" w:cs="Times New Roman"/>
      <w:b/>
      <w:bCs/>
      <w:sz w:val="22"/>
      <w:szCs w:val="22"/>
      <w:u w:val="none"/>
      <w:lang w:bidi="ar-SA"/>
    </w:rPr>
  </w:style>
  <w:style w:type="character" w:customStyle="1" w:styleId="28">
    <w:name w:val="Основной текст (2)_"/>
    <w:link w:val="29"/>
    <w:rsid w:val="00981482"/>
    <w:rPr>
      <w:shd w:val="clear" w:color="auto" w:fill="FFFFFF"/>
    </w:rPr>
  </w:style>
  <w:style w:type="paragraph" w:customStyle="1" w:styleId="29">
    <w:name w:val="Основной текст (2)"/>
    <w:basedOn w:val="a"/>
    <w:link w:val="28"/>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a">
    <w:name w:val="Без интервала2"/>
    <w:rsid w:val="00981482"/>
    <w:rPr>
      <w:rFonts w:eastAsia="Times New Roman" w:cs="Calibri"/>
      <w:sz w:val="22"/>
      <w:szCs w:val="22"/>
    </w:rPr>
  </w:style>
  <w:style w:type="paragraph" w:customStyle="1" w:styleId="Style7">
    <w:name w:val="Style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uiPriority w:val="99"/>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5">
    <w:name w:val="Body Text Indent 3"/>
    <w:basedOn w:val="a"/>
    <w:link w:val="36"/>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6">
    <w:name w:val="Основной текст с отступом 3 Знак"/>
    <w:link w:val="35"/>
    <w:rsid w:val="00981482"/>
    <w:rPr>
      <w:rFonts w:ascii="Times New Roman" w:eastAsia="Times New Roman" w:hAnsi="Times New Roman" w:cs="Times New Roman"/>
      <w:sz w:val="24"/>
      <w:szCs w:val="24"/>
      <w:lang w:val="x-none" w:eastAsia="x-none"/>
    </w:rPr>
  </w:style>
  <w:style w:type="character" w:styleId="afffff8">
    <w:name w:val="FollowedHyperlink"/>
    <w:uiPriority w:val="99"/>
    <w:rsid w:val="00981482"/>
    <w:rPr>
      <w:color w:val="800080"/>
      <w:u w:val="single"/>
    </w:rPr>
  </w:style>
  <w:style w:type="paragraph" w:customStyle="1" w:styleId="xl30">
    <w:name w:val="xl30"/>
    <w:basedOn w:val="a"/>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 (3)_"/>
    <w:link w:val="38"/>
    <w:rsid w:val="00981482"/>
    <w:rPr>
      <w:shd w:val="clear" w:color="auto" w:fill="FFFFFF"/>
    </w:rPr>
  </w:style>
  <w:style w:type="paragraph" w:customStyle="1" w:styleId="38">
    <w:name w:val="Основной текст (3)"/>
    <w:basedOn w:val="a"/>
    <w:link w:val="37"/>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
    <w:next w:val="a"/>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
    <w:next w:val="a"/>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d">
    <w:name w:val="Основной текст1"/>
    <w:basedOn w:val="a"/>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9">
    <w:name w:val="подпись"/>
    <w:basedOn w:val="a"/>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2"/>
    <w:semiHidden/>
    <w:rsid w:val="00981482"/>
  </w:style>
  <w:style w:type="paragraph" w:customStyle="1" w:styleId="Textbody">
    <w:name w:val="Text body"/>
    <w:basedOn w:val="a"/>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b">
    <w:name w:val="Основной текст2"/>
    <w:basedOn w:val="a"/>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c">
    <w:name w:val="Основной текст (2) + Полужирный"/>
    <w:uiPriority w:val="99"/>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9">
    <w:name w:val="Основной шрифт абзаца3"/>
    <w:rsid w:val="00981482"/>
  </w:style>
  <w:style w:type="character" w:customStyle="1" w:styleId="2d">
    <w:name w:val="Основной шрифт абзаца2"/>
    <w:rsid w:val="00981482"/>
  </w:style>
  <w:style w:type="character" w:customStyle="1" w:styleId="afffffa">
    <w:name w:val="Символ сноски"/>
    <w:qFormat/>
    <w:rsid w:val="00981482"/>
    <w:rPr>
      <w:vertAlign w:val="superscript"/>
    </w:rPr>
  </w:style>
  <w:style w:type="paragraph" w:customStyle="1" w:styleId="42">
    <w:name w:val="Название4"/>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a">
    <w:name w:val="Название3"/>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b">
    <w:name w:val="Указатель3"/>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e">
    <w:name w:val="Название2"/>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
    <w:name w:val="Указатель2"/>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b">
    <w:name w:val="Заголовок таблицы"/>
    <w:basedOn w:val="affff3"/>
    <w:qFormat/>
    <w:rsid w:val="00981482"/>
    <w:pPr>
      <w:jc w:val="center"/>
    </w:pPr>
    <w:rPr>
      <w:b/>
      <w:bCs/>
    </w:rPr>
  </w:style>
  <w:style w:type="paragraph" w:customStyle="1" w:styleId="afffffc">
    <w:name w:val="Содержимое врезки"/>
    <w:basedOn w:val="a6"/>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e">
    <w:name w:val="Стиль1"/>
    <w:basedOn w:val="a"/>
    <w:uiPriority w:val="99"/>
    <w:rsid w:val="00981482"/>
    <w:pPr>
      <w:suppressAutoHyphens/>
      <w:spacing w:after="0" w:line="240" w:lineRule="auto"/>
    </w:pPr>
    <w:rPr>
      <w:rFonts w:ascii="Times New Roman" w:eastAsia="Times New Roman" w:hAnsi="Times New Roman"/>
      <w:sz w:val="24"/>
      <w:szCs w:val="24"/>
      <w:lang w:eastAsia="ar-SA"/>
    </w:rPr>
  </w:style>
  <w:style w:type="paragraph" w:customStyle="1" w:styleId="1f">
    <w:name w:val="марк список 1"/>
    <w:basedOn w:val="a"/>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0">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d">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e">
    <w:name w:val="Без интервала Знак"/>
    <w:aliases w:val="с интервалом Знак,Без интервала1 Знак,No Spacing Знак,No Spacing1 Знак,Без интервала11 Знак"/>
    <w:rsid w:val="00AC5144"/>
    <w:rPr>
      <w:rFonts w:eastAsia="Calibri"/>
      <w:lang w:val="x-none" w:eastAsia="x-none"/>
    </w:rPr>
  </w:style>
  <w:style w:type="paragraph" w:customStyle="1" w:styleId="Style29">
    <w:name w:val="Style29"/>
    <w:basedOn w:val="a"/>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0">
    <w:name w:val="Абзац списка2"/>
    <w:basedOn w:val="a"/>
    <w:rsid w:val="00A75FDC"/>
    <w:pPr>
      <w:ind w:left="720"/>
      <w:contextualSpacing/>
    </w:pPr>
    <w:rPr>
      <w:rFonts w:eastAsia="Times New Roman"/>
      <w:lang w:eastAsia="ru-RU"/>
    </w:rPr>
  </w:style>
  <w:style w:type="character" w:customStyle="1" w:styleId="3c">
    <w:name w:val="Основной текст3"/>
    <w:rsid w:val="00A75FDC"/>
  </w:style>
  <w:style w:type="paragraph" w:customStyle="1" w:styleId="1f1">
    <w:name w:val="Знак1"/>
    <w:basedOn w:val="a"/>
    <w:rsid w:val="00A75FDC"/>
    <w:pPr>
      <w:spacing w:after="160" w:line="240" w:lineRule="exact"/>
      <w:jc w:val="both"/>
    </w:pPr>
    <w:rPr>
      <w:rFonts w:ascii="Verdana" w:eastAsia="Times New Roman" w:hAnsi="Verdana" w:cs="Arial"/>
      <w:sz w:val="20"/>
      <w:szCs w:val="20"/>
      <w:lang w:val="en-US"/>
    </w:rPr>
  </w:style>
  <w:style w:type="paragraph" w:customStyle="1" w:styleId="1f2">
    <w:name w:val="Знак1 Знак Знак Знак Знак Знак Знак"/>
    <w:basedOn w:val="a"/>
    <w:rsid w:val="00A75FDC"/>
    <w:pPr>
      <w:spacing w:after="160" w:line="240" w:lineRule="exact"/>
    </w:pPr>
    <w:rPr>
      <w:rFonts w:ascii="Verdana" w:eastAsia="Times New Roman" w:hAnsi="Verdana"/>
      <w:sz w:val="24"/>
      <w:szCs w:val="24"/>
      <w:lang w:val="en-US"/>
    </w:rPr>
  </w:style>
  <w:style w:type="paragraph" w:customStyle="1" w:styleId="affffff">
    <w:name w:val="Знак"/>
    <w:basedOn w:val="a"/>
    <w:rsid w:val="00A75FDC"/>
    <w:pPr>
      <w:spacing w:after="160" w:line="240" w:lineRule="exact"/>
    </w:pPr>
    <w:rPr>
      <w:rFonts w:ascii="Verdana" w:eastAsia="Times New Roman" w:hAnsi="Verdana" w:cs="Verdana"/>
      <w:sz w:val="20"/>
      <w:szCs w:val="20"/>
      <w:lang w:val="en-US"/>
    </w:rPr>
  </w:style>
  <w:style w:type="paragraph" w:customStyle="1" w:styleId="3d">
    <w:name w:val="Обычный3"/>
    <w:rsid w:val="00A75FDC"/>
    <w:pPr>
      <w:widowControl w:val="0"/>
      <w:spacing w:line="300" w:lineRule="auto"/>
      <w:ind w:left="360" w:hanging="360"/>
    </w:pPr>
    <w:rPr>
      <w:rFonts w:ascii="Arial" w:eastAsia="Times New Roman" w:hAnsi="Arial"/>
      <w:snapToGrid w:val="0"/>
      <w:sz w:val="22"/>
    </w:rPr>
  </w:style>
  <w:style w:type="paragraph" w:customStyle="1" w:styleId="3e">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0">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1">
    <w:name w:val="Document Map"/>
    <w:basedOn w:val="Standard"/>
    <w:link w:val="affffff2"/>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2">
    <w:name w:val="Схема документа Знак"/>
    <w:basedOn w:val="a0"/>
    <w:link w:val="affffff1"/>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2"/>
    <w:qFormat/>
    <w:rsid w:val="00A75FDC"/>
    <w:pPr>
      <w:numPr>
        <w:numId w:val="1"/>
      </w:numPr>
    </w:pPr>
  </w:style>
  <w:style w:type="numbering" w:customStyle="1" w:styleId="WW8Num2">
    <w:name w:val="WW8Num2"/>
    <w:basedOn w:val="a2"/>
    <w:rsid w:val="00A75FDC"/>
    <w:pPr>
      <w:numPr>
        <w:numId w:val="2"/>
      </w:numPr>
    </w:pPr>
  </w:style>
  <w:style w:type="numbering" w:customStyle="1" w:styleId="WWNum2">
    <w:name w:val="WWNum2"/>
    <w:basedOn w:val="a2"/>
    <w:rsid w:val="00A75FDC"/>
    <w:pPr>
      <w:numPr>
        <w:numId w:val="3"/>
      </w:numPr>
    </w:pPr>
  </w:style>
  <w:style w:type="paragraph" w:customStyle="1" w:styleId="listparagraph">
    <w:name w:val="listparagraph"/>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3">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4">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5">
    <w:name w:val="Посещённая гиперссылка"/>
    <w:rsid w:val="00A75FDC"/>
    <w:rPr>
      <w:color w:val="800000"/>
      <w:u w:val="single"/>
    </w:rPr>
  </w:style>
  <w:style w:type="character" w:customStyle="1" w:styleId="affffff6">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3">
    <w:name w:val="Основной текст Знак1"/>
    <w:uiPriority w:val="99"/>
    <w:rsid w:val="00A75FDC"/>
    <w:rPr>
      <w:color w:val="00000A"/>
      <w:sz w:val="24"/>
    </w:rPr>
  </w:style>
  <w:style w:type="paragraph" w:styleId="1f4">
    <w:name w:val="index 1"/>
    <w:basedOn w:val="a"/>
    <w:next w:val="a"/>
    <w:autoRedefine/>
    <w:uiPriority w:val="99"/>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7">
    <w:name w:val="index heading"/>
    <w:basedOn w:val="a"/>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5">
    <w:name w:val="Верхний колонтитул Знак1"/>
    <w:uiPriority w:val="99"/>
    <w:rsid w:val="00A75FDC"/>
    <w:rPr>
      <w:color w:val="00000A"/>
      <w:sz w:val="24"/>
    </w:rPr>
  </w:style>
  <w:style w:type="paragraph" w:customStyle="1" w:styleId="affffff8">
    <w:name w:val="Верхний колонтитул слева"/>
    <w:basedOn w:val="a"/>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6">
    <w:name w:val="Нижний колонтитул Знак1"/>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7">
    <w:name w:val="Обычный (веб)1"/>
    <w:basedOn w:val="a"/>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uiPriority w:val="99"/>
    <w:rsid w:val="00A75FDC"/>
    <w:pPr>
      <w:widowControl w:val="0"/>
      <w:suppressAutoHyphens/>
    </w:pPr>
    <w:rPr>
      <w:rFonts w:ascii="Times New Roman" w:eastAsia="Arial" w:hAnsi="Times New Roman"/>
      <w:kern w:val="1"/>
      <w:lang w:val="en-US"/>
    </w:rPr>
  </w:style>
  <w:style w:type="character" w:customStyle="1" w:styleId="2f1">
    <w:name w:val="Заголовок №2_"/>
    <w:link w:val="2f2"/>
    <w:uiPriority w:val="99"/>
    <w:locked/>
    <w:rsid w:val="000341F1"/>
    <w:rPr>
      <w:b/>
      <w:bCs/>
      <w:shd w:val="clear" w:color="auto" w:fill="FFFFFF"/>
    </w:rPr>
  </w:style>
  <w:style w:type="paragraph" w:customStyle="1" w:styleId="2f2">
    <w:name w:val="Заголовок №2"/>
    <w:basedOn w:val="a"/>
    <w:link w:val="2f1"/>
    <w:uiPriority w:val="99"/>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0"/>
    <w:rsid w:val="00E953AB"/>
    <w:rPr>
      <w:b/>
      <w:bCs/>
    </w:rPr>
  </w:style>
  <w:style w:type="paragraph" w:customStyle="1" w:styleId="111">
    <w:name w:val="Заголовок 11"/>
    <w:next w:val="a"/>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f">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rsid w:val="00B01E4B"/>
    <w:rPr>
      <w:shd w:val="clear" w:color="auto" w:fill="FFFFFF"/>
    </w:rPr>
  </w:style>
  <w:style w:type="paragraph" w:customStyle="1" w:styleId="52">
    <w:name w:val="Основной текст (5)"/>
    <w:basedOn w:val="a"/>
    <w:link w:val="51"/>
    <w:rsid w:val="00B01E4B"/>
    <w:pPr>
      <w:widowControl w:val="0"/>
      <w:shd w:val="clear" w:color="auto" w:fill="FFFFFF"/>
      <w:spacing w:after="1620" w:line="274" w:lineRule="exact"/>
      <w:jc w:val="right"/>
    </w:pPr>
    <w:rPr>
      <w:sz w:val="20"/>
      <w:szCs w:val="20"/>
      <w:lang w:eastAsia="ru-RU"/>
    </w:rPr>
  </w:style>
  <w:style w:type="character" w:customStyle="1" w:styleId="affffff9">
    <w:name w:val="Еж_стиль абзаца Знак"/>
    <w:basedOn w:val="a0"/>
    <w:link w:val="affffffa"/>
    <w:uiPriority w:val="99"/>
    <w:locked/>
    <w:rsid w:val="006A5FF8"/>
    <w:rPr>
      <w:kern w:val="28"/>
      <w:sz w:val="24"/>
      <w:szCs w:val="24"/>
      <w:lang w:eastAsia="en-US"/>
    </w:rPr>
  </w:style>
  <w:style w:type="paragraph" w:customStyle="1" w:styleId="affffffa">
    <w:name w:val="Еж_стиль абзаца"/>
    <w:link w:val="affffff9"/>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8"/>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6"/>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eastAsia="x-none"/>
    </w:rPr>
  </w:style>
  <w:style w:type="character" w:customStyle="1" w:styleId="44">
    <w:name w:val="Основной текст4"/>
    <w:rsid w:val="00E64E27"/>
  </w:style>
  <w:style w:type="paragraph" w:customStyle="1" w:styleId="1f8">
    <w:name w:val="Знак1"/>
    <w:basedOn w:val="a"/>
    <w:rsid w:val="00E64E27"/>
    <w:pPr>
      <w:spacing w:after="160" w:line="240" w:lineRule="exact"/>
      <w:jc w:val="both"/>
    </w:pPr>
    <w:rPr>
      <w:rFonts w:ascii="Verdana" w:eastAsia="Times New Roman" w:hAnsi="Verdana" w:cs="Arial"/>
      <w:sz w:val="20"/>
      <w:szCs w:val="20"/>
      <w:lang w:val="en-US"/>
    </w:rPr>
  </w:style>
  <w:style w:type="paragraph" w:customStyle="1" w:styleId="1f9">
    <w:name w:val="Знак1 Знак Знак Знак Знак Знак Знак"/>
    <w:basedOn w:val="a"/>
    <w:rsid w:val="00E64E27"/>
    <w:pPr>
      <w:spacing w:after="160" w:line="240" w:lineRule="exact"/>
    </w:pPr>
    <w:rPr>
      <w:rFonts w:ascii="Verdana" w:eastAsia="Times New Roman" w:hAnsi="Verdana"/>
      <w:sz w:val="24"/>
      <w:szCs w:val="24"/>
      <w:lang w:val="en-US"/>
    </w:rPr>
  </w:style>
  <w:style w:type="paragraph" w:customStyle="1" w:styleId="affffffb">
    <w:name w:val="Знак"/>
    <w:basedOn w:val="a"/>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2"/>
    <w:rsid w:val="00E64E27"/>
    <w:pPr>
      <w:numPr>
        <w:numId w:val="4"/>
      </w:numPr>
    </w:pPr>
  </w:style>
  <w:style w:type="numbering" w:customStyle="1" w:styleId="WW8Num17">
    <w:name w:val="WW8Num17"/>
    <w:basedOn w:val="a2"/>
    <w:rsid w:val="00E64E27"/>
    <w:pPr>
      <w:numPr>
        <w:numId w:val="7"/>
      </w:numPr>
    </w:pPr>
  </w:style>
  <w:style w:type="numbering" w:customStyle="1" w:styleId="WW8Num28">
    <w:name w:val="WW8Num28"/>
    <w:basedOn w:val="a2"/>
    <w:rsid w:val="00E64E27"/>
    <w:pPr>
      <w:numPr>
        <w:numId w:val="5"/>
      </w:numPr>
    </w:pPr>
  </w:style>
  <w:style w:type="paragraph" w:customStyle="1" w:styleId="ParagraphStyle">
    <w:name w:val="Paragraph Style"/>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2"/>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0"/>
    <w:rsid w:val="0023664B"/>
  </w:style>
  <w:style w:type="paragraph" w:customStyle="1" w:styleId="228bf8a64b8551e1msonormal">
    <w:name w:val="228bf8a64b8551e1msonormal"/>
    <w:basedOn w:val="a"/>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
    <w:rsid w:val="005913D2"/>
    <w:pPr>
      <w:ind w:left="720"/>
      <w:contextualSpacing/>
    </w:pPr>
    <w:rPr>
      <w:rFonts w:eastAsia="Times New Roman"/>
      <w:lang w:eastAsia="ru-RU"/>
    </w:rPr>
  </w:style>
  <w:style w:type="character" w:customStyle="1" w:styleId="1fa">
    <w:name w:val="Заголовок №1_"/>
    <w:basedOn w:val="a0"/>
    <w:link w:val="1fb"/>
    <w:rsid w:val="00FC49D5"/>
    <w:rPr>
      <w:rFonts w:cs="Calibri"/>
      <w:sz w:val="28"/>
      <w:szCs w:val="28"/>
      <w:shd w:val="clear" w:color="auto" w:fill="FFFFFF"/>
    </w:rPr>
  </w:style>
  <w:style w:type="character" w:customStyle="1" w:styleId="2Georgia11pt">
    <w:name w:val="Основной текст (2) + Georgia;11 pt"/>
    <w:basedOn w:val="28"/>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b">
    <w:name w:val="Заголовок №1"/>
    <w:basedOn w:val="a"/>
    <w:link w:val="1fa"/>
    <w:rsid w:val="00FC49D5"/>
    <w:pPr>
      <w:widowControl w:val="0"/>
      <w:shd w:val="clear" w:color="auto" w:fill="FFFFFF"/>
      <w:spacing w:after="420" w:line="0" w:lineRule="atLeast"/>
      <w:outlineLvl w:val="0"/>
    </w:pPr>
    <w:rPr>
      <w:rFonts w:cs="Calibri"/>
      <w:sz w:val="28"/>
      <w:szCs w:val="28"/>
      <w:lang w:eastAsia="ru-RU"/>
    </w:rPr>
  </w:style>
  <w:style w:type="character" w:customStyle="1" w:styleId="2f3">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
    <w:rsid w:val="00411771"/>
    <w:pPr>
      <w:ind w:left="720"/>
      <w:contextualSpacing/>
    </w:pPr>
    <w:rPr>
      <w:rFonts w:eastAsia="Times New Roman"/>
      <w:lang w:eastAsia="ru-RU"/>
    </w:rPr>
  </w:style>
  <w:style w:type="paragraph" w:customStyle="1" w:styleId="71">
    <w:name w:val="Основной текст7"/>
    <w:basedOn w:val="a"/>
    <w:rsid w:val="00330242"/>
    <w:pPr>
      <w:shd w:val="clear" w:color="auto" w:fill="FFFFFF"/>
      <w:spacing w:before="240" w:after="0" w:line="322" w:lineRule="exact"/>
      <w:jc w:val="both"/>
    </w:pPr>
    <w:rPr>
      <w:sz w:val="25"/>
      <w:szCs w:val="25"/>
      <w:lang w:eastAsia="ru-RU"/>
    </w:rPr>
  </w:style>
  <w:style w:type="paragraph" w:customStyle="1" w:styleId="affffffc">
    <w:name w:val="Стиль"/>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uiPriority w:val="99"/>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d">
    <w:name w:val="Первая строка с отступом"/>
    <w:basedOn w:val="a"/>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6"/>
    <w:next w:val="a6"/>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uiPriority w:val="99"/>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locked/>
    <w:rsid w:val="00330242"/>
  </w:style>
  <w:style w:type="paragraph" w:customStyle="1" w:styleId="72">
    <w:name w:val="Абзац списка7"/>
    <w:basedOn w:val="a"/>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fc">
    <w:name w:val="Знак1"/>
    <w:basedOn w:val="a"/>
    <w:rsid w:val="00F45D46"/>
    <w:pPr>
      <w:spacing w:after="160" w:line="240" w:lineRule="exact"/>
      <w:jc w:val="both"/>
    </w:pPr>
    <w:rPr>
      <w:rFonts w:ascii="Verdana" w:eastAsia="Times New Roman" w:hAnsi="Verdana" w:cs="Arial"/>
      <w:sz w:val="20"/>
      <w:szCs w:val="20"/>
      <w:lang w:val="en-US"/>
    </w:rPr>
  </w:style>
  <w:style w:type="paragraph" w:customStyle="1" w:styleId="1fd">
    <w:name w:val="Знак1 Знак Знак Знак Знак Знак Знак"/>
    <w:basedOn w:val="a"/>
    <w:rsid w:val="00F45D46"/>
    <w:pPr>
      <w:spacing w:after="160" w:line="240" w:lineRule="exact"/>
    </w:pPr>
    <w:rPr>
      <w:rFonts w:ascii="Verdana" w:eastAsia="Times New Roman" w:hAnsi="Verdana"/>
      <w:sz w:val="24"/>
      <w:szCs w:val="24"/>
      <w:lang w:val="en-US"/>
    </w:rPr>
  </w:style>
  <w:style w:type="paragraph" w:customStyle="1" w:styleId="affffffe">
    <w:name w:val="Знак"/>
    <w:basedOn w:val="a"/>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
    <w:rsid w:val="00F45D46"/>
    <w:pPr>
      <w:ind w:left="720"/>
    </w:pPr>
    <w:rPr>
      <w:rFonts w:eastAsia="Times New Roman" w:cs="Calibri"/>
      <w:lang w:eastAsia="ru-RU"/>
    </w:rPr>
  </w:style>
  <w:style w:type="paragraph" w:customStyle="1" w:styleId="55">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3">
    <w:name w:val="Знак Знак17"/>
    <w:locked/>
    <w:rsid w:val="00F45D46"/>
    <w:rPr>
      <w:b/>
      <w:sz w:val="28"/>
      <w:lang w:val="ru-RU" w:eastAsia="en-US" w:bidi="ar-SA"/>
    </w:rPr>
  </w:style>
  <w:style w:type="character" w:customStyle="1" w:styleId="2f4">
    <w:name w:val="Основной текст (2) + Не полужирный"/>
    <w:rsid w:val="00F45D46"/>
    <w:rPr>
      <w:rFonts w:ascii="Sylfaen" w:hAnsi="Sylfaen" w:cs="Sylfaen"/>
      <w:b/>
      <w:bCs/>
      <w:sz w:val="24"/>
      <w:szCs w:val="24"/>
      <w:u w:val="none"/>
    </w:rPr>
  </w:style>
  <w:style w:type="paragraph" w:customStyle="1" w:styleId="afffffff">
    <w:name w:val="МОН"/>
    <w:basedOn w:val="a"/>
    <w:link w:val="afffffff0"/>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0">
    <w:name w:val="МОН Знак"/>
    <w:link w:val="afffffff"/>
    <w:rsid w:val="00F45D46"/>
    <w:rPr>
      <w:rFonts w:ascii="Times New Roman" w:eastAsia="Times New Roman" w:hAnsi="Times New Roman"/>
      <w:sz w:val="28"/>
      <w:szCs w:val="24"/>
    </w:rPr>
  </w:style>
  <w:style w:type="paragraph" w:customStyle="1" w:styleId="formattexttopleveltext">
    <w:name w:val="formattext topleveltext"/>
    <w:basedOn w:val="a"/>
    <w:rsid w:val="008A02CC"/>
    <w:pPr>
      <w:spacing w:before="100" w:beforeAutospacing="1" w:after="100" w:afterAutospacing="1" w:line="240" w:lineRule="auto"/>
    </w:pPr>
    <w:rPr>
      <w:rFonts w:ascii="Times New Roman" w:hAnsi="Times New Roman"/>
      <w:sz w:val="24"/>
      <w:szCs w:val="24"/>
      <w:lang w:eastAsia="ru-RU"/>
    </w:rPr>
  </w:style>
  <w:style w:type="paragraph" w:styleId="afffffff1">
    <w:name w:val="Body Text First Indent"/>
    <w:basedOn w:val="a6"/>
    <w:link w:val="afffffff2"/>
    <w:uiPriority w:val="99"/>
    <w:rsid w:val="008A02CC"/>
    <w:pPr>
      <w:ind w:firstLine="210"/>
    </w:pPr>
  </w:style>
  <w:style w:type="character" w:customStyle="1" w:styleId="afffffff2">
    <w:name w:val="Красная строка Знак"/>
    <w:basedOn w:val="a8"/>
    <w:link w:val="afffffff1"/>
    <w:uiPriority w:val="99"/>
    <w:rsid w:val="008A02CC"/>
    <w:rPr>
      <w:rFonts w:ascii="Calibri" w:eastAsia="Calibri" w:hAnsi="Calibri" w:cs="Times New Roman"/>
      <w:sz w:val="22"/>
      <w:szCs w:val="22"/>
      <w:lang w:eastAsia="en-US"/>
    </w:rPr>
  </w:style>
  <w:style w:type="paragraph" w:styleId="2f5">
    <w:name w:val="Body Text First Indent 2"/>
    <w:basedOn w:val="af9"/>
    <w:link w:val="2f6"/>
    <w:uiPriority w:val="99"/>
    <w:rsid w:val="008A02CC"/>
    <w:pPr>
      <w:spacing w:after="120" w:line="276" w:lineRule="auto"/>
      <w:ind w:left="283" w:firstLine="210"/>
      <w:jc w:val="left"/>
    </w:pPr>
    <w:rPr>
      <w:rFonts w:ascii="Calibri" w:eastAsia="Calibri" w:hAnsi="Calibri"/>
      <w:sz w:val="22"/>
      <w:szCs w:val="22"/>
      <w:lang w:val="ru-RU" w:eastAsia="en-US"/>
    </w:rPr>
  </w:style>
  <w:style w:type="character" w:customStyle="1" w:styleId="2f6">
    <w:name w:val="Красная строка 2 Знак"/>
    <w:basedOn w:val="afa"/>
    <w:link w:val="2f5"/>
    <w:uiPriority w:val="99"/>
    <w:rsid w:val="008A02CC"/>
    <w:rPr>
      <w:rFonts w:ascii="Times New Roman" w:eastAsia="Times New Roman" w:hAnsi="Times New Roman" w:cs="Times New Roman"/>
      <w:sz w:val="22"/>
      <w:szCs w:val="22"/>
      <w:lang w:val="x-none" w:eastAsia="en-US"/>
    </w:rPr>
  </w:style>
  <w:style w:type="paragraph" w:customStyle="1" w:styleId="91">
    <w:name w:val="Абзац списка9"/>
    <w:basedOn w:val="a"/>
    <w:rsid w:val="00337B36"/>
    <w:pPr>
      <w:ind w:left="720"/>
      <w:contextualSpacing/>
    </w:pPr>
    <w:rPr>
      <w:rFonts w:eastAsia="Times New Roman"/>
      <w:lang w:eastAsia="ru-RU"/>
    </w:rPr>
  </w:style>
  <w:style w:type="paragraph" w:customStyle="1" w:styleId="100">
    <w:name w:val="Абзац списка10"/>
    <w:basedOn w:val="a"/>
    <w:rsid w:val="00420E26"/>
    <w:pPr>
      <w:ind w:left="720"/>
      <w:contextualSpacing/>
    </w:pPr>
    <w:rPr>
      <w:rFonts w:eastAsia="Times New Roman"/>
      <w:lang w:eastAsia="ru-RU"/>
    </w:rPr>
  </w:style>
  <w:style w:type="character" w:customStyle="1" w:styleId="92">
    <w:name w:val="Основной текст9"/>
    <w:rsid w:val="00F249FE"/>
  </w:style>
  <w:style w:type="paragraph" w:customStyle="1" w:styleId="1fe">
    <w:name w:val="Знак1"/>
    <w:basedOn w:val="a"/>
    <w:rsid w:val="00F249FE"/>
    <w:pPr>
      <w:spacing w:after="160" w:line="240" w:lineRule="exact"/>
      <w:jc w:val="both"/>
    </w:pPr>
    <w:rPr>
      <w:rFonts w:ascii="Verdana" w:eastAsia="Times New Roman" w:hAnsi="Verdana" w:cs="Arial"/>
      <w:sz w:val="20"/>
      <w:szCs w:val="20"/>
      <w:lang w:val="en-US"/>
    </w:rPr>
  </w:style>
  <w:style w:type="paragraph" w:customStyle="1" w:styleId="1ff">
    <w:name w:val="Знак1 Знак Знак Знак Знак Знак Знак"/>
    <w:basedOn w:val="a"/>
    <w:rsid w:val="00F249FE"/>
    <w:pPr>
      <w:spacing w:after="160" w:line="240" w:lineRule="exact"/>
    </w:pPr>
    <w:rPr>
      <w:rFonts w:ascii="Verdana" w:eastAsia="Times New Roman" w:hAnsi="Verdana"/>
      <w:sz w:val="24"/>
      <w:szCs w:val="24"/>
      <w:lang w:val="en-US"/>
    </w:rPr>
  </w:style>
  <w:style w:type="paragraph" w:customStyle="1" w:styleId="afffffff3">
    <w:name w:val="Знак"/>
    <w:basedOn w:val="a"/>
    <w:rsid w:val="00F249FE"/>
    <w:pPr>
      <w:spacing w:after="160" w:line="240" w:lineRule="exact"/>
    </w:pPr>
    <w:rPr>
      <w:rFonts w:ascii="Verdana" w:eastAsia="Times New Roman" w:hAnsi="Verdana" w:cs="Verdana"/>
      <w:sz w:val="20"/>
      <w:szCs w:val="20"/>
      <w:lang w:val="en-US"/>
    </w:rPr>
  </w:style>
  <w:style w:type="paragraph" w:customStyle="1" w:styleId="112">
    <w:name w:val="Абзац списка11"/>
    <w:basedOn w:val="a"/>
    <w:rsid w:val="00F249FE"/>
    <w:pPr>
      <w:ind w:left="720"/>
    </w:pPr>
    <w:rPr>
      <w:rFonts w:eastAsia="Times New Roman" w:cs="Calibri"/>
      <w:lang w:eastAsia="ru-RU"/>
    </w:rPr>
  </w:style>
  <w:style w:type="paragraph" w:customStyle="1" w:styleId="63">
    <w:name w:val="Обычный6"/>
    <w:rsid w:val="00F249FE"/>
    <w:pPr>
      <w:widowControl w:val="0"/>
      <w:spacing w:line="300" w:lineRule="auto"/>
      <w:ind w:left="360" w:hanging="360"/>
    </w:pPr>
    <w:rPr>
      <w:rFonts w:ascii="Arial" w:eastAsia="Times New Roman" w:hAnsi="Arial"/>
      <w:snapToGrid w:val="0"/>
      <w:sz w:val="22"/>
    </w:rPr>
  </w:style>
  <w:style w:type="character" w:customStyle="1" w:styleId="174">
    <w:name w:val="Знак Знак17"/>
    <w:locked/>
    <w:rsid w:val="00F249FE"/>
    <w:rPr>
      <w:b/>
      <w:sz w:val="28"/>
      <w:lang w:val="ru-RU" w:eastAsia="en-US" w:bidi="ar-SA"/>
    </w:rPr>
  </w:style>
  <w:style w:type="paragraph" w:customStyle="1" w:styleId="paragraph">
    <w:name w:val="paragraph"/>
    <w:basedOn w:val="a"/>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F249FE"/>
  </w:style>
  <w:style w:type="character" w:customStyle="1" w:styleId="scxw18358217">
    <w:name w:val="scxw18358217"/>
    <w:rsid w:val="00F249FE"/>
  </w:style>
  <w:style w:type="character" w:customStyle="1" w:styleId="eop">
    <w:name w:val="eop"/>
    <w:rsid w:val="00F249FE"/>
  </w:style>
  <w:style w:type="character" w:customStyle="1" w:styleId="WW8Num3z1">
    <w:name w:val="WW8Num3z1"/>
    <w:rsid w:val="00F249FE"/>
    <w:rPr>
      <w:rFonts w:ascii="Courier New" w:hAnsi="Courier New" w:cs="Courier New"/>
    </w:rPr>
  </w:style>
  <w:style w:type="character" w:customStyle="1" w:styleId="WW8Num3z2">
    <w:name w:val="WW8Num3z2"/>
    <w:rsid w:val="00F249FE"/>
    <w:rPr>
      <w:rFonts w:ascii="Wingdings" w:hAnsi="Wingdings"/>
    </w:rPr>
  </w:style>
  <w:style w:type="character" w:customStyle="1" w:styleId="WW-Absatz-Standardschriftart">
    <w:name w:val="WW-Absatz-Standardschriftart"/>
    <w:rsid w:val="00F249FE"/>
  </w:style>
  <w:style w:type="character" w:customStyle="1" w:styleId="WW-Absatz-Standardschriftart1">
    <w:name w:val="WW-Absatz-Standardschriftart1"/>
    <w:rsid w:val="00F249FE"/>
  </w:style>
  <w:style w:type="character" w:customStyle="1" w:styleId="WW-Absatz-Standardschriftart11">
    <w:name w:val="WW-Absatz-Standardschriftart11"/>
    <w:rsid w:val="00F249FE"/>
  </w:style>
  <w:style w:type="character" w:customStyle="1" w:styleId="WW-Absatz-Standardschriftart111">
    <w:name w:val="WW-Absatz-Standardschriftart111"/>
    <w:rsid w:val="00F249FE"/>
  </w:style>
  <w:style w:type="character" w:customStyle="1" w:styleId="WW-Absatz-Standardschriftart1111">
    <w:name w:val="WW-Absatz-Standardschriftart1111"/>
    <w:rsid w:val="00F249FE"/>
  </w:style>
  <w:style w:type="character" w:customStyle="1" w:styleId="WW-Absatz-Standardschriftart11111">
    <w:name w:val="WW-Absatz-Standardschriftart11111"/>
    <w:rsid w:val="00F249FE"/>
  </w:style>
  <w:style w:type="character" w:customStyle="1" w:styleId="WW-Absatz-Standardschriftart111111">
    <w:name w:val="WW-Absatz-Standardschriftart111111"/>
    <w:rsid w:val="00F249FE"/>
  </w:style>
  <w:style w:type="character" w:customStyle="1" w:styleId="WW-Absatz-Standardschriftart1111111">
    <w:name w:val="WW-Absatz-Standardschriftart1111111"/>
    <w:rsid w:val="00F249FE"/>
  </w:style>
  <w:style w:type="character" w:customStyle="1" w:styleId="WW-Absatz-Standardschriftart11111111">
    <w:name w:val="WW-Absatz-Standardschriftart11111111"/>
    <w:rsid w:val="00F249FE"/>
  </w:style>
  <w:style w:type="character" w:customStyle="1" w:styleId="WW-Absatz-Standardschriftart111111111">
    <w:name w:val="WW-Absatz-Standardschriftart111111111"/>
    <w:rsid w:val="00F249FE"/>
  </w:style>
  <w:style w:type="character" w:customStyle="1" w:styleId="WW-Absatz-Standardschriftart1111111111">
    <w:name w:val="WW-Absatz-Standardschriftart1111111111"/>
    <w:rsid w:val="00F249FE"/>
  </w:style>
  <w:style w:type="paragraph" w:customStyle="1" w:styleId="s3">
    <w:name w:val="s_3"/>
    <w:basedOn w:val="a"/>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4">
    <w:name w:val="Основной текст (6)_"/>
    <w:link w:val="65"/>
    <w:rsid w:val="00F249FE"/>
    <w:rPr>
      <w:rFonts w:ascii="Arial" w:eastAsia="Arial" w:hAnsi="Arial" w:cs="Arial"/>
      <w:b/>
      <w:bCs/>
      <w:shd w:val="clear" w:color="auto" w:fill="FFFFFF"/>
    </w:rPr>
  </w:style>
  <w:style w:type="character" w:customStyle="1" w:styleId="3f0">
    <w:name w:val="Заголовок №3_"/>
    <w:link w:val="3f1"/>
    <w:rsid w:val="00F249FE"/>
    <w:rPr>
      <w:rFonts w:ascii="Arial" w:eastAsia="Arial" w:hAnsi="Arial" w:cs="Arial"/>
      <w:b/>
      <w:bCs/>
      <w:shd w:val="clear" w:color="auto" w:fill="FFFFFF"/>
    </w:rPr>
  </w:style>
  <w:style w:type="paragraph" w:customStyle="1" w:styleId="65">
    <w:name w:val="Основной текст (6)"/>
    <w:basedOn w:val="a"/>
    <w:link w:val="64"/>
    <w:rsid w:val="00F249FE"/>
    <w:pPr>
      <w:widowControl w:val="0"/>
      <w:shd w:val="clear" w:color="auto" w:fill="FFFFFF"/>
      <w:spacing w:after="0" w:line="298" w:lineRule="exact"/>
      <w:jc w:val="center"/>
    </w:pPr>
    <w:rPr>
      <w:rFonts w:ascii="Arial" w:eastAsia="Arial" w:hAnsi="Arial" w:cs="Arial"/>
      <w:b/>
      <w:bCs/>
      <w:sz w:val="20"/>
      <w:szCs w:val="20"/>
      <w:lang w:eastAsia="ru-RU"/>
    </w:rPr>
  </w:style>
  <w:style w:type="paragraph" w:customStyle="1" w:styleId="3f1">
    <w:name w:val="Заголовок №3"/>
    <w:basedOn w:val="a"/>
    <w:link w:val="3f0"/>
    <w:rsid w:val="00F249FE"/>
    <w:pPr>
      <w:widowControl w:val="0"/>
      <w:shd w:val="clear" w:color="auto" w:fill="FFFFFF"/>
      <w:spacing w:after="480" w:line="298" w:lineRule="exact"/>
      <w:jc w:val="center"/>
      <w:outlineLvl w:val="2"/>
    </w:pPr>
    <w:rPr>
      <w:rFonts w:ascii="Arial" w:eastAsia="Arial" w:hAnsi="Arial" w:cs="Arial"/>
      <w:b/>
      <w:bCs/>
      <w:sz w:val="20"/>
      <w:szCs w:val="20"/>
      <w:lang w:eastAsia="ru-RU"/>
    </w:rPr>
  </w:style>
  <w:style w:type="paragraph" w:customStyle="1" w:styleId="12">
    <w:name w:val="Заголовок 12"/>
    <w:basedOn w:val="a"/>
    <w:rsid w:val="00F249FE"/>
    <w:pPr>
      <w:keepNext/>
      <w:widowControl w:val="0"/>
      <w:numPr>
        <w:numId w:val="8"/>
      </w:numPr>
      <w:spacing w:before="240" w:after="120" w:line="240" w:lineRule="auto"/>
      <w:outlineLvl w:val="0"/>
    </w:pPr>
    <w:rPr>
      <w:rFonts w:ascii="Liberation Serif" w:eastAsia="SimSun" w:hAnsi="Liberation Serif" w:cs="Lucida Sans"/>
      <w:b/>
      <w:bCs/>
      <w:sz w:val="48"/>
      <w:szCs w:val="48"/>
      <w:lang w:eastAsia="zh-CN" w:bidi="hi-IN"/>
    </w:rPr>
  </w:style>
  <w:style w:type="paragraph" w:customStyle="1" w:styleId="21">
    <w:name w:val="Заголовок 21"/>
    <w:basedOn w:val="a"/>
    <w:rsid w:val="00F249FE"/>
    <w:pPr>
      <w:keepNext/>
      <w:widowControl w:val="0"/>
      <w:numPr>
        <w:ilvl w:val="1"/>
        <w:numId w:val="8"/>
      </w:numPr>
      <w:spacing w:before="200" w:after="120" w:line="240" w:lineRule="auto"/>
      <w:outlineLvl w:val="1"/>
    </w:pPr>
    <w:rPr>
      <w:rFonts w:ascii="Liberation Serif" w:eastAsia="SimSun" w:hAnsi="Liberation Serif" w:cs="Lucida Sans"/>
      <w:b/>
      <w:bCs/>
      <w:sz w:val="36"/>
      <w:szCs w:val="36"/>
      <w:lang w:eastAsia="zh-CN" w:bidi="hi-IN"/>
    </w:rPr>
  </w:style>
  <w:style w:type="paragraph" w:customStyle="1" w:styleId="31">
    <w:name w:val="Заголовок 31"/>
    <w:basedOn w:val="a"/>
    <w:rsid w:val="00F249FE"/>
    <w:pPr>
      <w:keepNext/>
      <w:widowControl w:val="0"/>
      <w:numPr>
        <w:ilvl w:val="2"/>
        <w:numId w:val="8"/>
      </w:numPr>
      <w:spacing w:before="140" w:after="120" w:line="240" w:lineRule="auto"/>
      <w:outlineLvl w:val="2"/>
    </w:pPr>
    <w:rPr>
      <w:rFonts w:ascii="Liberation Serif" w:eastAsia="SimSun" w:hAnsi="Liberation Serif" w:cs="Lucida Sans"/>
      <w:b/>
      <w:bCs/>
      <w:sz w:val="28"/>
      <w:szCs w:val="28"/>
      <w:lang w:eastAsia="zh-CN" w:bidi="hi-IN"/>
    </w:rPr>
  </w:style>
  <w:style w:type="character" w:customStyle="1" w:styleId="af7">
    <w:name w:val="Абзац списка Знак"/>
    <w:aliases w:val="мой Знак"/>
    <w:link w:val="af6"/>
    <w:uiPriority w:val="34"/>
    <w:locked/>
    <w:rsid w:val="00F249FE"/>
    <w:rPr>
      <w:rFonts w:ascii="Times New Roman" w:eastAsia="Times New Roman" w:hAnsi="Times New Roman"/>
      <w:sz w:val="24"/>
      <w:szCs w:val="24"/>
    </w:rPr>
  </w:style>
  <w:style w:type="character" w:customStyle="1" w:styleId="220">
    <w:name w:val="Заголовок №2 (2)_"/>
    <w:link w:val="221"/>
    <w:rsid w:val="009E1FB8"/>
    <w:rPr>
      <w:rFonts w:ascii="Arial" w:hAnsi="Arial" w:cs="Arial"/>
      <w:b/>
      <w:bCs/>
      <w:sz w:val="17"/>
      <w:szCs w:val="17"/>
      <w:shd w:val="clear" w:color="auto" w:fill="FFFFFF"/>
    </w:rPr>
  </w:style>
  <w:style w:type="paragraph" w:customStyle="1" w:styleId="221">
    <w:name w:val="Заголовок №2 (2)"/>
    <w:basedOn w:val="a"/>
    <w:link w:val="220"/>
    <w:rsid w:val="009E1FB8"/>
    <w:pPr>
      <w:shd w:val="clear" w:color="auto" w:fill="FFFFFF"/>
      <w:spacing w:before="1320" w:after="360" w:line="197" w:lineRule="exact"/>
      <w:ind w:firstLine="510"/>
      <w:jc w:val="center"/>
      <w:outlineLvl w:val="1"/>
    </w:pPr>
    <w:rPr>
      <w:rFonts w:ascii="Arial" w:hAnsi="Arial" w:cs="Arial"/>
      <w:b/>
      <w:bCs/>
      <w:sz w:val="17"/>
      <w:szCs w:val="17"/>
      <w:lang w:eastAsia="ru-RU"/>
    </w:rPr>
  </w:style>
  <w:style w:type="paragraph" w:customStyle="1" w:styleId="510">
    <w:name w:val="Основной текст (5)1"/>
    <w:basedOn w:val="a"/>
    <w:uiPriority w:val="99"/>
    <w:rsid w:val="00E7170F"/>
    <w:pPr>
      <w:widowControl w:val="0"/>
      <w:shd w:val="clear" w:color="auto" w:fill="FFFFFF"/>
      <w:spacing w:after="0" w:line="322" w:lineRule="exact"/>
    </w:pPr>
    <w:rPr>
      <w:rFonts w:ascii="Times New Roman" w:eastAsia="Times New Roman" w:hAnsi="Times New Roman"/>
      <w:sz w:val="28"/>
      <w:szCs w:val="28"/>
      <w:shd w:val="clear" w:color="auto" w:fill="FFFFFF"/>
      <w:lang w:eastAsia="ru-RU"/>
    </w:rPr>
  </w:style>
  <w:style w:type="character" w:customStyle="1" w:styleId="73">
    <w:name w:val="Основной текст (7)_"/>
    <w:basedOn w:val="a0"/>
    <w:link w:val="710"/>
    <w:uiPriority w:val="99"/>
    <w:locked/>
    <w:rsid w:val="00E7170F"/>
    <w:rPr>
      <w:rFonts w:ascii="Arial" w:hAnsi="Arial" w:cs="Arial"/>
      <w:b/>
      <w:bCs/>
      <w:sz w:val="21"/>
      <w:szCs w:val="21"/>
      <w:shd w:val="clear" w:color="auto" w:fill="FFFFFF"/>
    </w:rPr>
  </w:style>
  <w:style w:type="paragraph" w:customStyle="1" w:styleId="710">
    <w:name w:val="Основной текст (7)1"/>
    <w:basedOn w:val="a"/>
    <w:link w:val="73"/>
    <w:uiPriority w:val="99"/>
    <w:rsid w:val="00E7170F"/>
    <w:pPr>
      <w:widowControl w:val="0"/>
      <w:shd w:val="clear" w:color="auto" w:fill="FFFFFF"/>
      <w:spacing w:after="0" w:line="240" w:lineRule="atLeast"/>
      <w:jc w:val="center"/>
    </w:pPr>
    <w:rPr>
      <w:rFonts w:ascii="Arial" w:hAnsi="Arial" w:cs="Arial"/>
      <w:b/>
      <w:bCs/>
      <w:sz w:val="21"/>
      <w:szCs w:val="21"/>
      <w:shd w:val="clear" w:color="auto" w:fill="FFFFFF"/>
      <w:lang w:eastAsia="ru-RU"/>
    </w:rPr>
  </w:style>
  <w:style w:type="character" w:customStyle="1" w:styleId="83">
    <w:name w:val="Основной текст (8)_"/>
    <w:basedOn w:val="a0"/>
    <w:link w:val="810"/>
    <w:locked/>
    <w:rsid w:val="00E7170F"/>
    <w:rPr>
      <w:rFonts w:ascii="Arial" w:hAnsi="Arial" w:cs="Arial"/>
      <w:sz w:val="26"/>
      <w:szCs w:val="26"/>
      <w:shd w:val="clear" w:color="auto" w:fill="FFFFFF"/>
    </w:rPr>
  </w:style>
  <w:style w:type="paragraph" w:customStyle="1" w:styleId="810">
    <w:name w:val="Основной текст (8)1"/>
    <w:basedOn w:val="a"/>
    <w:link w:val="83"/>
    <w:uiPriority w:val="99"/>
    <w:rsid w:val="00E7170F"/>
    <w:pPr>
      <w:widowControl w:val="0"/>
      <w:shd w:val="clear" w:color="auto" w:fill="FFFFFF"/>
      <w:spacing w:after="0" w:line="322" w:lineRule="exact"/>
      <w:jc w:val="both"/>
    </w:pPr>
    <w:rPr>
      <w:rFonts w:ascii="Arial" w:hAnsi="Arial" w:cs="Arial"/>
      <w:sz w:val="26"/>
      <w:szCs w:val="26"/>
      <w:shd w:val="clear" w:color="auto" w:fill="FFFFFF"/>
      <w:lang w:eastAsia="ru-RU"/>
    </w:rPr>
  </w:style>
  <w:style w:type="character" w:customStyle="1" w:styleId="141">
    <w:name w:val="Основной текст (14)_"/>
    <w:basedOn w:val="a0"/>
    <w:link w:val="142"/>
    <w:uiPriority w:val="99"/>
    <w:locked/>
    <w:rsid w:val="00E7170F"/>
    <w:rPr>
      <w:rFonts w:ascii="Arial" w:hAnsi="Arial" w:cs="Arial"/>
      <w:b/>
      <w:bCs/>
      <w:shd w:val="clear" w:color="auto" w:fill="FFFFFF"/>
    </w:rPr>
  </w:style>
  <w:style w:type="paragraph" w:customStyle="1" w:styleId="142">
    <w:name w:val="Основной текст (14)"/>
    <w:basedOn w:val="a"/>
    <w:link w:val="141"/>
    <w:uiPriority w:val="99"/>
    <w:rsid w:val="00E7170F"/>
    <w:pPr>
      <w:widowControl w:val="0"/>
      <w:shd w:val="clear" w:color="auto" w:fill="FFFFFF"/>
      <w:spacing w:after="0" w:line="269" w:lineRule="exact"/>
      <w:jc w:val="center"/>
    </w:pPr>
    <w:rPr>
      <w:rFonts w:ascii="Arial" w:hAnsi="Arial" w:cs="Arial"/>
      <w:b/>
      <w:bCs/>
      <w:sz w:val="20"/>
      <w:szCs w:val="20"/>
      <w:shd w:val="clear" w:color="auto" w:fill="FFFFFF"/>
      <w:lang w:eastAsia="ru-RU"/>
    </w:rPr>
  </w:style>
  <w:style w:type="character" w:customStyle="1" w:styleId="214pt0">
    <w:name w:val="Основной текст (2) + 14 pt"/>
    <w:basedOn w:val="28"/>
    <w:uiPriority w:val="99"/>
    <w:rsid w:val="00E7170F"/>
    <w:rPr>
      <w:rFonts w:cs="Times New Roman"/>
      <w:sz w:val="28"/>
      <w:szCs w:val="28"/>
      <w:shd w:val="clear" w:color="auto" w:fill="FFFFFF"/>
      <w:lang w:bidi="ar-SA"/>
    </w:rPr>
  </w:style>
  <w:style w:type="character" w:customStyle="1" w:styleId="74">
    <w:name w:val="Основной текст (7)"/>
    <w:basedOn w:val="a0"/>
    <w:uiPriority w:val="99"/>
    <w:rsid w:val="00E7170F"/>
    <w:rPr>
      <w:rFonts w:ascii="Arial" w:hAnsi="Arial" w:cs="Arial"/>
      <w:b/>
      <w:bCs/>
      <w:sz w:val="21"/>
      <w:szCs w:val="21"/>
      <w:u w:val="none"/>
      <w:effect w:val="none"/>
    </w:rPr>
  </w:style>
  <w:style w:type="paragraph" w:customStyle="1" w:styleId="120">
    <w:name w:val="Абзац списка12"/>
    <w:basedOn w:val="a"/>
    <w:rsid w:val="00C146A8"/>
    <w:pPr>
      <w:widowControl w:val="0"/>
      <w:suppressAutoHyphens/>
      <w:spacing w:after="0" w:line="240" w:lineRule="auto"/>
      <w:ind w:left="720"/>
    </w:pPr>
    <w:rPr>
      <w:rFonts w:eastAsia="Times New Roman"/>
      <w:szCs w:val="20"/>
      <w:lang w:eastAsia="ru-RU"/>
    </w:rPr>
  </w:style>
  <w:style w:type="paragraph" w:customStyle="1" w:styleId="130">
    <w:name w:val="Абзац списка13"/>
    <w:basedOn w:val="a"/>
    <w:rsid w:val="00F20884"/>
    <w:pPr>
      <w:ind w:left="720"/>
      <w:contextualSpacing/>
    </w:pPr>
    <w:rPr>
      <w:rFonts w:eastAsia="Times New Roman"/>
      <w:lang w:eastAsia="ru-RU"/>
    </w:rPr>
  </w:style>
  <w:style w:type="paragraph" w:customStyle="1" w:styleId="101">
    <w:name w:val="Основной текст10"/>
    <w:basedOn w:val="a"/>
    <w:rsid w:val="007A3AED"/>
    <w:pPr>
      <w:shd w:val="clear" w:color="auto" w:fill="FFFFFF"/>
      <w:spacing w:before="240" w:after="0" w:line="322" w:lineRule="exact"/>
      <w:jc w:val="both"/>
    </w:pPr>
    <w:rPr>
      <w:sz w:val="25"/>
      <w:szCs w:val="25"/>
      <w:lang w:eastAsia="ru-RU"/>
    </w:rPr>
  </w:style>
  <w:style w:type="paragraph" w:customStyle="1" w:styleId="143">
    <w:name w:val="Абзац списка14"/>
    <w:basedOn w:val="a"/>
    <w:rsid w:val="007A3AED"/>
    <w:pPr>
      <w:spacing w:after="0" w:line="240" w:lineRule="auto"/>
      <w:ind w:left="720"/>
    </w:pPr>
    <w:rPr>
      <w:rFonts w:ascii="Times New Roman" w:hAnsi="Times New Roman"/>
      <w:sz w:val="24"/>
      <w:szCs w:val="24"/>
      <w:lang w:eastAsia="ru-RU"/>
    </w:rPr>
  </w:style>
  <w:style w:type="paragraph" w:customStyle="1" w:styleId="ConsPlusTextList">
    <w:name w:val="ConsPlusTextList"/>
    <w:rsid w:val="007A3AED"/>
    <w:pPr>
      <w:widowControl w:val="0"/>
      <w:autoSpaceDE w:val="0"/>
      <w:autoSpaceDN w:val="0"/>
    </w:pPr>
    <w:rPr>
      <w:rFonts w:ascii="Arial" w:eastAsia="Times New Roman" w:hAnsi="Arial" w:cs="Arial"/>
    </w:rPr>
  </w:style>
  <w:style w:type="character" w:customStyle="1" w:styleId="dropdown-user-name">
    <w:name w:val="dropdown-user-name"/>
    <w:rsid w:val="00AF7B24"/>
  </w:style>
  <w:style w:type="character" w:customStyle="1" w:styleId="dropdown-user-namefirst-letter">
    <w:name w:val="dropdown-user-name__first-letter"/>
    <w:rsid w:val="00AF7B24"/>
  </w:style>
  <w:style w:type="paragraph" w:customStyle="1" w:styleId="1ff0">
    <w:name w:val="Верхний колонтитул1"/>
    <w:basedOn w:val="Standard"/>
    <w:rsid w:val="00711F90"/>
    <w:pPr>
      <w:suppressLineNumbers/>
      <w:tabs>
        <w:tab w:val="center" w:pos="5102"/>
        <w:tab w:val="right" w:pos="10205"/>
      </w:tabs>
      <w:textAlignment w:val="baseline"/>
    </w:pPr>
    <w:rPr>
      <w:rFonts w:ascii="Arial" w:eastAsia="Arial Unicode MS" w:hAnsi="Arial" w:cs="Tahoma"/>
      <w:sz w:val="21"/>
      <w:lang w:eastAsia="ru-RU" w:bidi="ar-SA"/>
    </w:rPr>
  </w:style>
  <w:style w:type="paragraph" w:customStyle="1" w:styleId="ConsCell">
    <w:name w:val="ConsCell"/>
    <w:rsid w:val="00711F90"/>
    <w:pPr>
      <w:widowControl w:val="0"/>
      <w:autoSpaceDE w:val="0"/>
      <w:autoSpaceDN w:val="0"/>
      <w:adjustRightInd w:val="0"/>
      <w:ind w:right="19772"/>
    </w:pPr>
    <w:rPr>
      <w:rFonts w:ascii="Arial" w:eastAsia="Times New Roman" w:hAnsi="Arial" w:cs="Arial"/>
    </w:rPr>
  </w:style>
  <w:style w:type="character" w:customStyle="1" w:styleId="afffffff4">
    <w:name w:val="Колонтитул_"/>
    <w:link w:val="1ff1"/>
    <w:locked/>
    <w:rsid w:val="00711F90"/>
    <w:rPr>
      <w:sz w:val="15"/>
      <w:szCs w:val="15"/>
      <w:shd w:val="clear" w:color="auto" w:fill="FFFFFF"/>
      <w:lang w:val="en-US" w:eastAsia="en-US"/>
    </w:rPr>
  </w:style>
  <w:style w:type="character" w:customStyle="1" w:styleId="afffffff5">
    <w:name w:val="Колонтитул"/>
    <w:rsid w:val="00711F90"/>
    <w:rPr>
      <w:color w:val="000000"/>
      <w:spacing w:val="0"/>
      <w:w w:val="100"/>
      <w:position w:val="0"/>
      <w:sz w:val="15"/>
      <w:szCs w:val="15"/>
      <w:shd w:val="clear" w:color="auto" w:fill="FFFFFF"/>
      <w:lang w:val="ru-RU" w:eastAsia="ru-RU"/>
    </w:rPr>
  </w:style>
  <w:style w:type="character" w:customStyle="1" w:styleId="47">
    <w:name w:val="Основной текст (4)_"/>
    <w:link w:val="48"/>
    <w:locked/>
    <w:rsid w:val="00711F90"/>
    <w:rPr>
      <w:b/>
      <w:bCs/>
      <w:sz w:val="28"/>
      <w:szCs w:val="28"/>
      <w:shd w:val="clear" w:color="auto" w:fill="FFFFFF"/>
    </w:rPr>
  </w:style>
  <w:style w:type="paragraph" w:customStyle="1" w:styleId="1ff1">
    <w:name w:val="Колонтитул1"/>
    <w:basedOn w:val="a"/>
    <w:link w:val="afffffff4"/>
    <w:rsid w:val="00711F90"/>
    <w:pPr>
      <w:widowControl w:val="0"/>
      <w:shd w:val="clear" w:color="auto" w:fill="FFFFFF"/>
      <w:spacing w:after="0" w:line="240" w:lineRule="atLeast"/>
    </w:pPr>
    <w:rPr>
      <w:sz w:val="15"/>
      <w:szCs w:val="15"/>
      <w:lang w:val="en-US"/>
    </w:rPr>
  </w:style>
  <w:style w:type="paragraph" w:customStyle="1" w:styleId="48">
    <w:name w:val="Основной текст (4)"/>
    <w:basedOn w:val="a"/>
    <w:link w:val="47"/>
    <w:rsid w:val="00711F90"/>
    <w:pPr>
      <w:widowControl w:val="0"/>
      <w:shd w:val="clear" w:color="auto" w:fill="FFFFFF"/>
      <w:spacing w:before="720" w:after="600" w:line="322" w:lineRule="exact"/>
      <w:jc w:val="center"/>
    </w:pPr>
    <w:rPr>
      <w:b/>
      <w:bCs/>
      <w:sz w:val="28"/>
      <w:szCs w:val="28"/>
      <w:lang w:eastAsia="ru-RU"/>
    </w:rPr>
  </w:style>
  <w:style w:type="character" w:customStyle="1" w:styleId="2pt">
    <w:name w:val="Основной текст + Интервал 2 pt"/>
    <w:rsid w:val="005F7360"/>
    <w:rPr>
      <w:rFonts w:ascii="Times New Roman" w:eastAsia="Times New Roman" w:hAnsi="Times New Roman" w:cs="Times New Roman"/>
      <w:spacing w:val="40"/>
      <w:sz w:val="23"/>
      <w:szCs w:val="23"/>
      <w:shd w:val="clear" w:color="auto" w:fill="FFFFFF"/>
    </w:rPr>
  </w:style>
  <w:style w:type="character" w:customStyle="1" w:styleId="0pt">
    <w:name w:val="Основной текст + Интервал 0 pt"/>
    <w:rsid w:val="00B974B8"/>
    <w:rPr>
      <w:spacing w:val="10"/>
      <w:sz w:val="25"/>
      <w:szCs w:val="25"/>
      <w:lang w:bidi="ar-SA"/>
    </w:rPr>
  </w:style>
  <w:style w:type="paragraph" w:customStyle="1" w:styleId="84">
    <w:name w:val="Основной текст (8)"/>
    <w:basedOn w:val="a"/>
    <w:rsid w:val="005172B1"/>
    <w:pPr>
      <w:widowControl w:val="0"/>
      <w:shd w:val="clear" w:color="auto" w:fill="FFFFFF"/>
      <w:spacing w:before="360" w:after="660" w:line="240" w:lineRule="atLeast"/>
    </w:pPr>
    <w:rPr>
      <w:rFonts w:ascii="Arial" w:eastAsia="Times New Roman" w:hAnsi="Arial"/>
      <w:sz w:val="16"/>
      <w:szCs w:val="16"/>
      <w:lang w:eastAsia="ru-RU"/>
    </w:rPr>
  </w:style>
  <w:style w:type="character" w:customStyle="1" w:styleId="afffffff6">
    <w:name w:val="Подпись к таблице_"/>
    <w:link w:val="afffffff7"/>
    <w:locked/>
    <w:rsid w:val="00797E96"/>
    <w:rPr>
      <w:rFonts w:ascii="Times New Roman" w:eastAsia="Times New Roman" w:hAnsi="Times New Roman"/>
      <w:shd w:val="clear" w:color="auto" w:fill="FFFFFF"/>
    </w:rPr>
  </w:style>
  <w:style w:type="paragraph" w:customStyle="1" w:styleId="afffffff7">
    <w:name w:val="Подпись к таблице"/>
    <w:basedOn w:val="a"/>
    <w:link w:val="afffffff6"/>
    <w:rsid w:val="00797E96"/>
    <w:pPr>
      <w:widowControl w:val="0"/>
      <w:shd w:val="clear" w:color="auto" w:fill="FFFFFF"/>
      <w:spacing w:after="0" w:line="0" w:lineRule="atLeast"/>
    </w:pPr>
    <w:rPr>
      <w:rFonts w:ascii="Times New Roman" w:eastAsia="Times New Roman" w:hAnsi="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34845">
      <w:bodyDiv w:val="1"/>
      <w:marLeft w:val="0"/>
      <w:marRight w:val="0"/>
      <w:marTop w:val="0"/>
      <w:marBottom w:val="0"/>
      <w:divBdr>
        <w:top w:val="none" w:sz="0" w:space="0" w:color="auto"/>
        <w:left w:val="none" w:sz="0" w:space="0" w:color="auto"/>
        <w:bottom w:val="none" w:sz="0" w:space="0" w:color="auto"/>
        <w:right w:val="none" w:sz="0" w:space="0" w:color="auto"/>
      </w:divBdr>
    </w:div>
    <w:div w:id="637225891">
      <w:bodyDiv w:val="1"/>
      <w:marLeft w:val="0"/>
      <w:marRight w:val="0"/>
      <w:marTop w:val="0"/>
      <w:marBottom w:val="0"/>
      <w:divBdr>
        <w:top w:val="none" w:sz="0" w:space="0" w:color="auto"/>
        <w:left w:val="none" w:sz="0" w:space="0" w:color="auto"/>
        <w:bottom w:val="none" w:sz="0" w:space="0" w:color="auto"/>
        <w:right w:val="none" w:sz="0" w:space="0" w:color="auto"/>
      </w:divBdr>
    </w:div>
    <w:div w:id="788206729">
      <w:bodyDiv w:val="1"/>
      <w:marLeft w:val="0"/>
      <w:marRight w:val="0"/>
      <w:marTop w:val="0"/>
      <w:marBottom w:val="0"/>
      <w:divBdr>
        <w:top w:val="none" w:sz="0" w:space="0" w:color="auto"/>
        <w:left w:val="none" w:sz="0" w:space="0" w:color="auto"/>
        <w:bottom w:val="none" w:sz="0" w:space="0" w:color="auto"/>
        <w:right w:val="none" w:sz="0" w:space="0" w:color="auto"/>
      </w:divBdr>
    </w:div>
    <w:div w:id="923417513">
      <w:bodyDiv w:val="1"/>
      <w:marLeft w:val="0"/>
      <w:marRight w:val="0"/>
      <w:marTop w:val="0"/>
      <w:marBottom w:val="0"/>
      <w:divBdr>
        <w:top w:val="none" w:sz="0" w:space="0" w:color="auto"/>
        <w:left w:val="none" w:sz="0" w:space="0" w:color="auto"/>
        <w:bottom w:val="none" w:sz="0" w:space="0" w:color="auto"/>
        <w:right w:val="none" w:sz="0" w:space="0" w:color="auto"/>
      </w:divBdr>
    </w:div>
    <w:div w:id="997734327">
      <w:bodyDiv w:val="1"/>
      <w:marLeft w:val="0"/>
      <w:marRight w:val="0"/>
      <w:marTop w:val="0"/>
      <w:marBottom w:val="0"/>
      <w:divBdr>
        <w:top w:val="none" w:sz="0" w:space="0" w:color="auto"/>
        <w:left w:val="none" w:sz="0" w:space="0" w:color="auto"/>
        <w:bottom w:val="none" w:sz="0" w:space="0" w:color="auto"/>
        <w:right w:val="none" w:sz="0" w:space="0" w:color="auto"/>
      </w:divBdr>
    </w:div>
    <w:div w:id="1182276401">
      <w:bodyDiv w:val="1"/>
      <w:marLeft w:val="0"/>
      <w:marRight w:val="0"/>
      <w:marTop w:val="0"/>
      <w:marBottom w:val="0"/>
      <w:divBdr>
        <w:top w:val="none" w:sz="0" w:space="0" w:color="auto"/>
        <w:left w:val="none" w:sz="0" w:space="0" w:color="auto"/>
        <w:bottom w:val="none" w:sz="0" w:space="0" w:color="auto"/>
        <w:right w:val="none" w:sz="0" w:space="0" w:color="auto"/>
      </w:divBdr>
    </w:div>
    <w:div w:id="1688866391">
      <w:bodyDiv w:val="1"/>
      <w:marLeft w:val="0"/>
      <w:marRight w:val="0"/>
      <w:marTop w:val="0"/>
      <w:marBottom w:val="0"/>
      <w:divBdr>
        <w:top w:val="none" w:sz="0" w:space="0" w:color="auto"/>
        <w:left w:val="none" w:sz="0" w:space="0" w:color="auto"/>
        <w:bottom w:val="none" w:sz="0" w:space="0" w:color="auto"/>
        <w:right w:val="none" w:sz="0" w:space="0" w:color="auto"/>
      </w:divBdr>
    </w:div>
    <w:div w:id="1774857495">
      <w:bodyDiv w:val="1"/>
      <w:marLeft w:val="0"/>
      <w:marRight w:val="0"/>
      <w:marTop w:val="0"/>
      <w:marBottom w:val="0"/>
      <w:divBdr>
        <w:top w:val="none" w:sz="0" w:space="0" w:color="auto"/>
        <w:left w:val="none" w:sz="0" w:space="0" w:color="auto"/>
        <w:bottom w:val="none" w:sz="0" w:space="0" w:color="auto"/>
        <w:right w:val="none" w:sz="0" w:space="0" w:color="auto"/>
      </w:divBdr>
    </w:div>
    <w:div w:id="1788423370">
      <w:bodyDiv w:val="1"/>
      <w:marLeft w:val="0"/>
      <w:marRight w:val="0"/>
      <w:marTop w:val="0"/>
      <w:marBottom w:val="0"/>
      <w:divBdr>
        <w:top w:val="none" w:sz="0" w:space="0" w:color="auto"/>
        <w:left w:val="none" w:sz="0" w:space="0" w:color="auto"/>
        <w:bottom w:val="none" w:sz="0" w:space="0" w:color="auto"/>
        <w:right w:val="none" w:sz="0" w:space="0" w:color="auto"/>
      </w:divBdr>
    </w:div>
    <w:div w:id="1807625738">
      <w:bodyDiv w:val="1"/>
      <w:marLeft w:val="0"/>
      <w:marRight w:val="0"/>
      <w:marTop w:val="0"/>
      <w:marBottom w:val="0"/>
      <w:divBdr>
        <w:top w:val="none" w:sz="0" w:space="0" w:color="auto"/>
        <w:left w:val="none" w:sz="0" w:space="0" w:color="auto"/>
        <w:bottom w:val="none" w:sz="0" w:space="0" w:color="auto"/>
        <w:right w:val="none" w:sz="0" w:space="0" w:color="auto"/>
      </w:divBdr>
    </w:div>
    <w:div w:id="206447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ud.admcr@mai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39236-FEA3-4E28-BBFC-BD5BF3B10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4066</TotalTime>
  <Pages>23</Pages>
  <Words>10914</Words>
  <Characters>62213</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72982</CharactersWithSpaces>
  <SharedDoc>false</SharedDoc>
  <HLinks>
    <vt:vector size="642" baseType="variant">
      <vt:variant>
        <vt:i4>2162749</vt:i4>
      </vt:variant>
      <vt:variant>
        <vt:i4>318</vt:i4>
      </vt:variant>
      <vt:variant>
        <vt:i4>0</vt:i4>
      </vt:variant>
      <vt:variant>
        <vt:i4>5</vt:i4>
      </vt:variant>
      <vt:variant>
        <vt:lpwstr>consultantplus://offline/ref=5BF2D4AD3473FC2D80F52150B7868786404569EE1253A41747AAF40EDC6F699FD9B8D709B95D973062j9J</vt:lpwstr>
      </vt:variant>
      <vt:variant>
        <vt:lpwstr/>
      </vt:variant>
      <vt:variant>
        <vt:i4>2162749</vt:i4>
      </vt:variant>
      <vt:variant>
        <vt:i4>315</vt:i4>
      </vt:variant>
      <vt:variant>
        <vt:i4>0</vt:i4>
      </vt:variant>
      <vt:variant>
        <vt:i4>5</vt:i4>
      </vt:variant>
      <vt:variant>
        <vt:lpwstr>consultantplus://offline/ref=5BF2D4AD3473FC2D80F52150B7868786404569EE1253A41747AAF40EDC6F699FD9B8D709B95D973062j9J</vt:lpwstr>
      </vt:variant>
      <vt:variant>
        <vt:lpwstr/>
      </vt:variant>
      <vt:variant>
        <vt:i4>67567728</vt:i4>
      </vt:variant>
      <vt:variant>
        <vt:i4>312</vt:i4>
      </vt:variant>
      <vt:variant>
        <vt:i4>0</vt:i4>
      </vt:variant>
      <vt:variant>
        <vt:i4>5</vt:i4>
      </vt:variant>
      <vt:variant>
        <vt:lpwstr>D:\Неведрова\AppData\AppData\Local\Temp\_top</vt:lpwstr>
      </vt:variant>
      <vt:variant>
        <vt:lpwstr>sub_9</vt:lpwstr>
      </vt:variant>
      <vt:variant>
        <vt:i4>2359392</vt:i4>
      </vt:variant>
      <vt:variant>
        <vt:i4>309</vt:i4>
      </vt:variant>
      <vt:variant>
        <vt:i4>0</vt:i4>
      </vt:variant>
      <vt:variant>
        <vt:i4>5</vt:i4>
      </vt:variant>
      <vt:variant>
        <vt:lpwstr>consultantplus://offline/ref=33160A5E7BF6AD94A298446F86ACAEB374A53462DBBD065676AAC634C0EAA671435886B2A7F158B8A0IDK</vt:lpwstr>
      </vt:variant>
      <vt:variant>
        <vt:lpwstr/>
      </vt:variant>
      <vt:variant>
        <vt:i4>4653143</vt:i4>
      </vt:variant>
      <vt:variant>
        <vt:i4>306</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6488184</vt:i4>
      </vt:variant>
      <vt:variant>
        <vt:i4>303</vt:i4>
      </vt:variant>
      <vt:variant>
        <vt:i4>0</vt:i4>
      </vt:variant>
      <vt:variant>
        <vt:i4>5</vt:i4>
      </vt:variant>
      <vt:variant>
        <vt:lpwstr>http://docs.cntd.ru/document/902271495</vt:lpwstr>
      </vt:variant>
      <vt:variant>
        <vt:lpwstr/>
      </vt:variant>
      <vt:variant>
        <vt:i4>6488184</vt:i4>
      </vt:variant>
      <vt:variant>
        <vt:i4>300</vt:i4>
      </vt:variant>
      <vt:variant>
        <vt:i4>0</vt:i4>
      </vt:variant>
      <vt:variant>
        <vt:i4>5</vt:i4>
      </vt:variant>
      <vt:variant>
        <vt:lpwstr>http://docs.cntd.ru/document/902271495</vt:lpwstr>
      </vt:variant>
      <vt:variant>
        <vt:lpwstr/>
      </vt:variant>
      <vt:variant>
        <vt:i4>7078001</vt:i4>
      </vt:variant>
      <vt:variant>
        <vt:i4>297</vt:i4>
      </vt:variant>
      <vt:variant>
        <vt:i4>0</vt:i4>
      </vt:variant>
      <vt:variant>
        <vt:i4>5</vt:i4>
      </vt:variant>
      <vt:variant>
        <vt:lpwstr>http://docs.cntd.ru/document/465354224</vt:lpwstr>
      </vt:variant>
      <vt:variant>
        <vt:lpwstr/>
      </vt:variant>
      <vt:variant>
        <vt:i4>851994</vt:i4>
      </vt:variant>
      <vt:variant>
        <vt:i4>294</vt:i4>
      </vt:variant>
      <vt:variant>
        <vt:i4>0</vt:i4>
      </vt:variant>
      <vt:variant>
        <vt:i4>5</vt:i4>
      </vt:variant>
      <vt:variant>
        <vt:lpwstr>http://www.gosuslugi.ru/</vt:lpwstr>
      </vt:variant>
      <vt:variant>
        <vt:lpwstr/>
      </vt:variant>
      <vt:variant>
        <vt:i4>6357044</vt:i4>
      </vt:variant>
      <vt:variant>
        <vt:i4>291</vt:i4>
      </vt:variant>
      <vt:variant>
        <vt:i4>0</vt:i4>
      </vt:variant>
      <vt:variant>
        <vt:i4>5</vt:i4>
      </vt:variant>
      <vt:variant>
        <vt:lpwstr>consultantplus://offline/ref=5781C76AD6B195BF967C35BD059726D52D5D817BCE71BF260B9498C69713B85C8598356045CAB1DBO3r8H</vt:lpwstr>
      </vt:variant>
      <vt:variant>
        <vt:lpwstr/>
      </vt:variant>
      <vt:variant>
        <vt:i4>2162738</vt:i4>
      </vt:variant>
      <vt:variant>
        <vt:i4>288</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285</vt:i4>
      </vt:variant>
      <vt:variant>
        <vt:i4>0</vt:i4>
      </vt:variant>
      <vt:variant>
        <vt:i4>5</vt:i4>
      </vt:variant>
      <vt:variant>
        <vt:lpwstr>consultantplus://offline/ref=37C35D9ED70DC17D4F3AEF01E7C146B125E32B4572DD4C9D1E1AB20A42748EBE01017CA4660F4C55BC1197F2650BC87907</vt:lpwstr>
      </vt:variant>
      <vt:variant>
        <vt:lpwstr/>
      </vt:variant>
      <vt:variant>
        <vt:i4>2293867</vt:i4>
      </vt:variant>
      <vt:variant>
        <vt:i4>282</vt:i4>
      </vt:variant>
      <vt:variant>
        <vt:i4>0</vt:i4>
      </vt:variant>
      <vt:variant>
        <vt:i4>5</vt:i4>
      </vt:variant>
      <vt:variant>
        <vt:lpwstr>consultantplus://offline/ref=521AA857EB8AC34655EC870DC7A6641F6EF14D8AFED093616BEBC767F4263A61354EB6ACC629E38D2182B215CC224B08B0</vt:lpwstr>
      </vt:variant>
      <vt:variant>
        <vt:lpwstr/>
      </vt:variant>
      <vt:variant>
        <vt:i4>2162738</vt:i4>
      </vt:variant>
      <vt:variant>
        <vt:i4>279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264</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3014754</vt:i4>
      </vt:variant>
      <vt:variant>
        <vt:i4>261</vt:i4>
      </vt:variant>
      <vt:variant>
        <vt:i4>0</vt:i4>
      </vt:variant>
      <vt:variant>
        <vt:i4>5</vt:i4>
      </vt:variant>
      <vt:variant>
        <vt:lpwstr>consultantplus://offline/ref=0F4C32319C055809E596F53E12F87853EA28089BBDD04A3AF267E8AA151B20E5995FE7359E08FDD20FEA05A6F48F08AA84</vt:lpwstr>
      </vt:variant>
      <vt:variant>
        <vt:lpwstr/>
      </vt:variant>
      <vt:variant>
        <vt:i4>7929904</vt:i4>
      </vt:variant>
      <vt:variant>
        <vt:i4>258</vt:i4>
      </vt:variant>
      <vt:variant>
        <vt:i4>0</vt:i4>
      </vt:variant>
      <vt:variant>
        <vt:i4>5</vt:i4>
      </vt:variant>
      <vt:variant>
        <vt:lpwstr>consultantplus://offline/ref=A6B98E129C351574D33CF373FAF74B36513264D6AC378BC16243C6D8B402E1769A42DF89A6F70AE43E69A013F343F1D2D5</vt:lpwstr>
      </vt:variant>
      <vt:variant>
        <vt:lpwstr/>
      </vt:variant>
      <vt:variant>
        <vt:i4>7929910</vt:i4>
      </vt:variant>
      <vt:variant>
        <vt:i4>255</vt:i4>
      </vt:variant>
      <vt:variant>
        <vt:i4>0</vt:i4>
      </vt:variant>
      <vt:variant>
        <vt:i4>5</vt:i4>
      </vt:variant>
      <vt:variant>
        <vt:lpwstr>consultantplus://offline/ref=ACE5ADA34B5B4D49E931C1F86D51408D9CCE688E970C65EE3B978B133C2C7ED179C32D4F40208B9043C746F9AFFFC08E7C</vt:lpwstr>
      </vt:variant>
      <vt:variant>
        <vt:lpwstr/>
      </vt:variant>
      <vt:variant>
        <vt:i4>2162738</vt:i4>
      </vt:variant>
      <vt:variant>
        <vt:i4>252</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243</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3014753</vt:i4>
      </vt:variant>
      <vt:variant>
        <vt:i4>240</vt:i4>
      </vt:variant>
      <vt:variant>
        <vt:i4>0</vt:i4>
      </vt:variant>
      <vt:variant>
        <vt:i4>5</vt:i4>
      </vt:variant>
      <vt:variant>
        <vt:lpwstr>consultantplus://offline/ref=90A6C441F53F68E4338955EE10086D917D9AD4DB7854AC8D96A720E92AE27523C8E4808EC7D89EB07D4FA6980145901E3D</vt:lpwstr>
      </vt:variant>
      <vt:variant>
        <vt:lpwstr/>
      </vt:variant>
      <vt:variant>
        <vt:i4>2162738</vt:i4>
      </vt:variant>
      <vt:variant>
        <vt:i4>237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234</vt:i4>
      </vt:variant>
      <vt:variant>
        <vt:i4>0</vt:i4>
      </vt:variant>
      <vt:variant>
        <vt:i4>5</vt:i4>
      </vt:variant>
      <vt:variant>
        <vt:lpwstr>consultantplus://offline/ref=37C35D9ED70DC17D4F3AEF01E7C146B125E32B4572DD4C9D1E1AB20A42748EBE01017CA4660F4C55BC1197F2650BC87907</vt:lpwstr>
      </vt:variant>
      <vt:variant>
        <vt:lpwstr/>
      </vt:variant>
      <vt:variant>
        <vt:i4>8323127</vt:i4>
      </vt:variant>
      <vt:variant>
        <vt:i4>231</vt:i4>
      </vt:variant>
      <vt:variant>
        <vt:i4>0</vt:i4>
      </vt:variant>
      <vt:variant>
        <vt:i4>5</vt:i4>
      </vt:variant>
      <vt:variant>
        <vt:lpwstr>consultantplus://offline/ref=DAE7B7EEF7CEA68D6DDE0A3AB350C9F9174E34A89F032CCC73A59C9F18C9B3C9CD3D8A2D04506D2B5CBDAC2A5E9C1F3197</vt:lpwstr>
      </vt:variant>
      <vt:variant>
        <vt:lpwstr/>
      </vt:variant>
      <vt:variant>
        <vt:i4>1835020</vt:i4>
      </vt:variant>
      <vt:variant>
        <vt:i4>228</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225</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222</vt:i4>
      </vt:variant>
      <vt:variant>
        <vt:i4>0</vt:i4>
      </vt:variant>
      <vt:variant>
        <vt:i4>5</vt:i4>
      </vt:variant>
      <vt:variant>
        <vt:lpwstr>consultantplus://offline/ref=485E63A1241B348B4913B0AB215CB3A4CEE1AA044270DCFB4570ADA197jFOBE</vt:lpwstr>
      </vt:variant>
      <vt:variant>
        <vt:lpwstr/>
      </vt:variant>
      <vt:variant>
        <vt:i4>1310728</vt:i4>
      </vt:variant>
      <vt:variant>
        <vt:i4>219</vt:i4>
      </vt:variant>
      <vt:variant>
        <vt:i4>0</vt:i4>
      </vt:variant>
      <vt:variant>
        <vt:i4>5</vt:i4>
      </vt:variant>
      <vt:variant>
        <vt:lpwstr>consultantplus://offline/ref=485E63A1241B348B4913B0AB215CB3A4CEE1A8014A7EDCFB4570ADA197jFOBE</vt:lpwstr>
      </vt:variant>
      <vt:variant>
        <vt:lpwstr/>
      </vt:variant>
      <vt:variant>
        <vt:i4>2162738</vt:i4>
      </vt:variant>
      <vt:variant>
        <vt:i4>216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204</vt:i4>
      </vt:variant>
      <vt:variant>
        <vt:i4>0</vt:i4>
      </vt:variant>
      <vt:variant>
        <vt:i4>5</vt:i4>
      </vt:variant>
      <vt:variant>
        <vt:lpwstr>consultantplus://offline/ref=37C35D9ED70DC17D4F3AEF01E7C146B125E32B4572DD4C9D1E1AB20A42748EBE01017CA4660F4C55BC1197F2650BC87907</vt:lpwstr>
      </vt:variant>
      <vt:variant>
        <vt:lpwstr/>
      </vt:variant>
      <vt:variant>
        <vt:i4>7864369</vt:i4>
      </vt:variant>
      <vt:variant>
        <vt:i4>201</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198</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195</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192</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189</vt:i4>
      </vt:variant>
      <vt:variant>
        <vt:i4>0</vt:i4>
      </vt:variant>
      <vt:variant>
        <vt:i4>5</vt:i4>
      </vt:variant>
      <vt:variant>
        <vt:lpwstr>consultantplus://offline/ref=01E26AFE978252A8A21989931FD91DCC16A258D8754D389E114CB0893EF1505E971A06E90B6A45B8039B06E59AAE5D6623</vt:lpwstr>
      </vt:variant>
      <vt:variant>
        <vt:lpwstr/>
      </vt:variant>
      <vt:variant>
        <vt:i4>5177428</vt:i4>
      </vt:variant>
      <vt:variant>
        <vt:i4>186</vt:i4>
      </vt:variant>
      <vt:variant>
        <vt:i4>0</vt:i4>
      </vt:variant>
      <vt:variant>
        <vt:i4>5</vt:i4>
      </vt:variant>
      <vt:variant>
        <vt:lpwstr/>
      </vt:variant>
      <vt:variant>
        <vt:lpwstr>P168#P168</vt:lpwstr>
      </vt:variant>
      <vt:variant>
        <vt:i4>2555954</vt:i4>
      </vt:variant>
      <vt:variant>
        <vt:i4>183</vt:i4>
      </vt:variant>
      <vt:variant>
        <vt:i4>0</vt:i4>
      </vt:variant>
      <vt:variant>
        <vt:i4>5</vt:i4>
      </vt:variant>
      <vt:variant>
        <vt:lpwstr>consultantplus://offline/ref=CFD810FD9C92579EDEAB02623047CF595B2FCCB51873A7767910EE88E698781FC92C29C8EBC3BA6F1AC7B044A0BA41CF87</vt:lpwstr>
      </vt:variant>
      <vt:variant>
        <vt:lpwstr/>
      </vt:variant>
      <vt:variant>
        <vt:i4>8323127</vt:i4>
      </vt:variant>
      <vt:variant>
        <vt:i4>180</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8323127</vt:i4>
      </vt:variant>
      <vt:variant>
        <vt:i4>177</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8323179</vt:i4>
      </vt:variant>
      <vt:variant>
        <vt:i4>174</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8323179</vt:i4>
      </vt:variant>
      <vt:variant>
        <vt:i4>171</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8323127</vt:i4>
      </vt:variant>
      <vt:variant>
        <vt:i4>168</vt:i4>
      </vt:variant>
      <vt:variant>
        <vt:i4>0</vt:i4>
      </vt:variant>
      <vt:variant>
        <vt:i4>5</vt:i4>
      </vt:variant>
      <vt:variant>
        <vt:lpwstr>consultantplus://offline/ref=DAE7B7EEF7CEA68D6DDE0A3AB350C9F9174E34A89F032CCC73A59C9F18C9B3C9CD3D8A2D04506D2B5CBDAC2A5E9C1F3197</vt:lpwstr>
      </vt:variant>
      <vt:variant>
        <vt:lpwstr/>
      </vt:variant>
      <vt:variant>
        <vt:i4>65606</vt:i4>
      </vt:variant>
      <vt:variant>
        <vt:i4>165</vt:i4>
      </vt:variant>
      <vt:variant>
        <vt:i4>0</vt:i4>
      </vt:variant>
      <vt:variant>
        <vt:i4>5</vt:i4>
      </vt:variant>
      <vt:variant>
        <vt:lpwstr/>
      </vt:variant>
      <vt:variant>
        <vt:lpwstr>P263</vt:lpwstr>
      </vt:variant>
      <vt:variant>
        <vt:i4>1835020</vt:i4>
      </vt:variant>
      <vt:variant>
        <vt:i4>162</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159</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156</vt:i4>
      </vt:variant>
      <vt:variant>
        <vt:i4>0</vt:i4>
      </vt:variant>
      <vt:variant>
        <vt:i4>5</vt:i4>
      </vt:variant>
      <vt:variant>
        <vt:lpwstr>consultantplus://offline/ref=485E63A1241B348B4913B0AB215CB3A4CEE1AA044270DCFB4570ADA197jFOBE</vt:lpwstr>
      </vt:variant>
      <vt:variant>
        <vt:lpwstr/>
      </vt:variant>
      <vt:variant>
        <vt:i4>1310728</vt:i4>
      </vt:variant>
      <vt:variant>
        <vt:i4>153</vt:i4>
      </vt:variant>
      <vt:variant>
        <vt:i4>0</vt:i4>
      </vt:variant>
      <vt:variant>
        <vt:i4>5</vt:i4>
      </vt:variant>
      <vt:variant>
        <vt:lpwstr>consultantplus://offline/ref=485E63A1241B348B4913B0AB215CB3A4CEE1A8014A7EDCFB4570ADA197jFOBE</vt:lpwstr>
      </vt:variant>
      <vt:variant>
        <vt:lpwstr/>
      </vt:variant>
      <vt:variant>
        <vt:i4>2556007</vt:i4>
      </vt:variant>
      <vt:variant>
        <vt:i4>150</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147</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1638413</vt:i4>
      </vt:variant>
      <vt:variant>
        <vt:i4>144</vt:i4>
      </vt:variant>
      <vt:variant>
        <vt:i4>0</vt:i4>
      </vt:variant>
      <vt:variant>
        <vt:i4>5</vt:i4>
      </vt:variant>
      <vt:variant>
        <vt:lpwstr>consultantplus://offline/ref=521AA857EB8AC34655EC870DC7A6641F6EF14D8AFED093616BEBC767F4263A61354EB6ACC629E38D2182B215CC224B08B09DF0A5DBT1sDG</vt:lpwstr>
      </vt:variant>
      <vt:variant>
        <vt:lpwstr/>
      </vt:variant>
      <vt:variant>
        <vt:i4>2556007</vt:i4>
      </vt:variant>
      <vt:variant>
        <vt:i4>141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132</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123</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3801184</vt:i4>
      </vt:variant>
      <vt:variant>
        <vt:i4>120</vt:i4>
      </vt:variant>
      <vt:variant>
        <vt:i4>0</vt:i4>
      </vt:variant>
      <vt:variant>
        <vt:i4>5</vt:i4>
      </vt:variant>
      <vt:variant>
        <vt:lpwstr>consultantplus://offline/ref=0F4C32319C055809E596F53E12F87853EA28089BBDD04A3AF267E8AA151B20E5995FE7359E08FDD20FEA05A6F48F08AA84D71413EEF70343A1QEG</vt:lpwstr>
      </vt:variant>
      <vt:variant>
        <vt:lpwstr/>
      </vt:variant>
      <vt:variant>
        <vt:i4>7340140</vt:i4>
      </vt:variant>
      <vt:variant>
        <vt:i4>117</vt:i4>
      </vt:variant>
      <vt:variant>
        <vt:i4>0</vt:i4>
      </vt:variant>
      <vt:variant>
        <vt:i4>5</vt:i4>
      </vt:variant>
      <vt:variant>
        <vt:lpwstr>consultantplus://offline/ref=A6B98E129C351574D33CF373FAF74B36513264D6AC378BC16243C6D8B402E1769A42DF89A6F70AE43E69A013F343F1D2D50BAB805AD0D455i0N9G</vt:lpwstr>
      </vt:variant>
      <vt:variant>
        <vt:lpwstr/>
      </vt:variant>
      <vt:variant>
        <vt:i4>6684769</vt:i4>
      </vt:variant>
      <vt:variant>
        <vt:i4>114</vt:i4>
      </vt:variant>
      <vt:variant>
        <vt:i4>0</vt:i4>
      </vt:variant>
      <vt:variant>
        <vt:i4>5</vt:i4>
      </vt:variant>
      <vt:variant>
        <vt:lpwstr>consultantplus://offline/ref=ACE5ADA34B5B4D49E931C1F86D51408D9CCE688E970C65EE3B978B133C2C7ED179C32D4F40208B9043C746F9AFFFC08E7CFDAEF318229419X0J1G</vt:lpwstr>
      </vt:variant>
      <vt:variant>
        <vt:lpwstr/>
      </vt:variant>
      <vt:variant>
        <vt:i4>2556007</vt:i4>
      </vt:variant>
      <vt:variant>
        <vt:i4>111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4653143</vt:i4>
      </vt:variant>
      <vt:variant>
        <vt:i4>102</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2556007</vt:i4>
      </vt:variant>
      <vt:variant>
        <vt:i4>99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96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7536700</vt:i4>
      </vt:variant>
      <vt:variant>
        <vt:i4>93</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5177428</vt:i4>
      </vt:variant>
      <vt:variant>
        <vt:i4>90</vt:i4>
      </vt:variant>
      <vt:variant>
        <vt:i4>0</vt:i4>
      </vt:variant>
      <vt:variant>
        <vt:i4>5</vt:i4>
      </vt:variant>
      <vt:variant>
        <vt:lpwstr/>
      </vt:variant>
      <vt:variant>
        <vt:lpwstr>P168#P168</vt:lpwstr>
      </vt:variant>
      <vt:variant>
        <vt:i4>4390920</vt:i4>
      </vt:variant>
      <vt:variant>
        <vt:i4>87</vt:i4>
      </vt:variant>
      <vt:variant>
        <vt:i4>0</vt:i4>
      </vt:variant>
      <vt:variant>
        <vt:i4>5</vt:i4>
      </vt:variant>
      <vt:variant>
        <vt:lpwstr>consultantplus://offline/ref=1D423E0AD6A52C4F07FE9F114156374E55DF4899D4EE980FB05CBA7DA186EAAA8A288C27D3911044DE2F002D15DEF739AC8CC9785CYEZDF</vt:lpwstr>
      </vt:variant>
      <vt:variant>
        <vt:lpwstr/>
      </vt:variant>
      <vt:variant>
        <vt:i4>3539006</vt:i4>
      </vt:variant>
      <vt:variant>
        <vt:i4>84</vt:i4>
      </vt:variant>
      <vt:variant>
        <vt:i4>0</vt:i4>
      </vt:variant>
      <vt:variant>
        <vt:i4>5</vt:i4>
      </vt:variant>
      <vt:variant>
        <vt:lpwstr>consultantplus://offline/ref=F01765384C99CB5A335803DB9D6CD0D052A5D6B4C255BD826C7C327CD4F9340B5EF6CF7FF3F779E404F4EE16A68651237E7955C916TBF</vt:lpwstr>
      </vt:variant>
      <vt:variant>
        <vt:lpwstr/>
      </vt:variant>
      <vt:variant>
        <vt:i4>1310723</vt:i4>
      </vt:variant>
      <vt:variant>
        <vt:i4>81</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78</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196617</vt:i4>
      </vt:variant>
      <vt:variant>
        <vt:i4>75</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72</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196617</vt:i4>
      </vt:variant>
      <vt:variant>
        <vt:i4>69</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66</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1310723</vt:i4>
      </vt:variant>
      <vt:variant>
        <vt:i4>63</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60</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5439490</vt:i4>
      </vt:variant>
      <vt:variant>
        <vt:i4>57</vt:i4>
      </vt:variant>
      <vt:variant>
        <vt:i4>0</vt:i4>
      </vt:variant>
      <vt:variant>
        <vt:i4>5</vt:i4>
      </vt:variant>
      <vt:variant>
        <vt:lpwstr/>
      </vt:variant>
      <vt:variant>
        <vt:lpwstr>Par20</vt:lpwstr>
      </vt:variant>
      <vt:variant>
        <vt:i4>5242882</vt:i4>
      </vt:variant>
      <vt:variant>
        <vt:i4>54</vt:i4>
      </vt:variant>
      <vt:variant>
        <vt:i4>0</vt:i4>
      </vt:variant>
      <vt:variant>
        <vt:i4>5</vt:i4>
      </vt:variant>
      <vt:variant>
        <vt:lpwstr/>
      </vt:variant>
      <vt:variant>
        <vt:lpwstr>Par15</vt:lpwstr>
      </vt:variant>
      <vt:variant>
        <vt:i4>5242882</vt:i4>
      </vt:variant>
      <vt:variant>
        <vt:i4>51</vt:i4>
      </vt:variant>
      <vt:variant>
        <vt:i4>0</vt:i4>
      </vt:variant>
      <vt:variant>
        <vt:i4>5</vt:i4>
      </vt:variant>
      <vt:variant>
        <vt:lpwstr/>
      </vt:variant>
      <vt:variant>
        <vt:lpwstr>Par14</vt:lpwstr>
      </vt:variant>
      <vt:variant>
        <vt:i4>5242882</vt:i4>
      </vt:variant>
      <vt:variant>
        <vt:i4>48</vt:i4>
      </vt:variant>
      <vt:variant>
        <vt:i4>0</vt:i4>
      </vt:variant>
      <vt:variant>
        <vt:i4>5</vt:i4>
      </vt:variant>
      <vt:variant>
        <vt:lpwstr/>
      </vt:variant>
      <vt:variant>
        <vt:lpwstr>Par13</vt:lpwstr>
      </vt:variant>
      <vt:variant>
        <vt:i4>5242882</vt:i4>
      </vt:variant>
      <vt:variant>
        <vt:i4>45</vt:i4>
      </vt:variant>
      <vt:variant>
        <vt:i4>0</vt:i4>
      </vt:variant>
      <vt:variant>
        <vt:i4>5</vt:i4>
      </vt:variant>
      <vt:variant>
        <vt:lpwstr/>
      </vt:variant>
      <vt:variant>
        <vt:lpwstr>Par12</vt:lpwstr>
      </vt:variant>
      <vt:variant>
        <vt:i4>5767170</vt:i4>
      </vt:variant>
      <vt:variant>
        <vt:i4>42</vt:i4>
      </vt:variant>
      <vt:variant>
        <vt:i4>0</vt:i4>
      </vt:variant>
      <vt:variant>
        <vt:i4>5</vt:i4>
      </vt:variant>
      <vt:variant>
        <vt:lpwstr/>
      </vt:variant>
      <vt:variant>
        <vt:lpwstr>Par9</vt:lpwstr>
      </vt:variant>
      <vt:variant>
        <vt:i4>5242882</vt:i4>
      </vt:variant>
      <vt:variant>
        <vt:i4>39</vt:i4>
      </vt:variant>
      <vt:variant>
        <vt:i4>0</vt:i4>
      </vt:variant>
      <vt:variant>
        <vt:i4>5</vt:i4>
      </vt:variant>
      <vt:variant>
        <vt:lpwstr/>
      </vt:variant>
      <vt:variant>
        <vt:lpwstr>Par11</vt:lpwstr>
      </vt:variant>
      <vt:variant>
        <vt:i4>5242882</vt:i4>
      </vt:variant>
      <vt:variant>
        <vt:i4>36</vt:i4>
      </vt:variant>
      <vt:variant>
        <vt:i4>0</vt:i4>
      </vt:variant>
      <vt:variant>
        <vt:i4>5</vt:i4>
      </vt:variant>
      <vt:variant>
        <vt:lpwstr/>
      </vt:variant>
      <vt:variant>
        <vt:lpwstr>Par10</vt:lpwstr>
      </vt:variant>
      <vt:variant>
        <vt:i4>5767170</vt:i4>
      </vt:variant>
      <vt:variant>
        <vt:i4>33</vt:i4>
      </vt:variant>
      <vt:variant>
        <vt:i4>0</vt:i4>
      </vt:variant>
      <vt:variant>
        <vt:i4>5</vt:i4>
      </vt:variant>
      <vt:variant>
        <vt:lpwstr/>
      </vt:variant>
      <vt:variant>
        <vt:lpwstr>Par9</vt:lpwstr>
      </vt:variant>
      <vt:variant>
        <vt:i4>7536700</vt:i4>
      </vt:variant>
      <vt:variant>
        <vt:i4>30</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917584</vt:i4>
      </vt:variant>
      <vt:variant>
        <vt:i4>27</vt:i4>
      </vt:variant>
      <vt:variant>
        <vt:i4>0</vt:i4>
      </vt:variant>
      <vt:variant>
        <vt:i4>5</vt:i4>
      </vt:variant>
      <vt:variant>
        <vt:lpwstr>consultantplus://offline/ref=3C0F0C324D771740D2A87EEFB6B2FDA10935407AB42AFD79DCCE804B013F076747F0595F0DDE0B55CE4AC949A6l7x4E</vt:lpwstr>
      </vt:variant>
      <vt:variant>
        <vt:lpwstr/>
      </vt:variant>
      <vt:variant>
        <vt:i4>458834</vt:i4>
      </vt:variant>
      <vt:variant>
        <vt:i4>24</vt:i4>
      </vt:variant>
      <vt:variant>
        <vt:i4>0</vt:i4>
      </vt:variant>
      <vt:variant>
        <vt:i4>5</vt:i4>
      </vt:variant>
      <vt:variant>
        <vt:lpwstr>consultantplus://offline/ref=0345C956461A42E42B4B01700B6A424E72C3DFFFD928022446054E0C4CF499AC67E469E2B53DEB2BED8D3E9CA5GCx9E</vt:lpwstr>
      </vt:variant>
      <vt:variant>
        <vt:lpwstr/>
      </vt:variant>
      <vt:variant>
        <vt:i4>2752622</vt:i4>
      </vt:variant>
      <vt:variant>
        <vt:i4>21</vt:i4>
      </vt:variant>
      <vt:variant>
        <vt:i4>0</vt:i4>
      </vt:variant>
      <vt:variant>
        <vt:i4>5</vt:i4>
      </vt:variant>
      <vt:variant>
        <vt:lpwstr>consultantplus://offline/ref=2DBA6029FEF6D72AAAC5748035447DE6661C9369DB573F54DC0AC02013A65D541A99EA79E2938A5AC5B04B451F6727D18FA2B197A162D319WFw3E</vt:lpwstr>
      </vt:variant>
      <vt:variant>
        <vt:lpwstr/>
      </vt:variant>
      <vt:variant>
        <vt:i4>5767249</vt:i4>
      </vt:variant>
      <vt:variant>
        <vt:i4>18</vt:i4>
      </vt:variant>
      <vt:variant>
        <vt:i4>0</vt:i4>
      </vt:variant>
      <vt:variant>
        <vt:i4>5</vt:i4>
      </vt:variant>
      <vt:variant>
        <vt:lpwstr>consultantplus://offline/ref=6133601B5CFBDB9622F0E12A95452C877F5DFCD6B05BC680B2058C85EB7F438EBC47166AC429485948898BE6232F5696F1AD1E8A20G9vDE</vt:lpwstr>
      </vt:variant>
      <vt:variant>
        <vt:lpwstr/>
      </vt:variant>
      <vt:variant>
        <vt:i4>5767177</vt:i4>
      </vt:variant>
      <vt:variant>
        <vt:i4>15</vt:i4>
      </vt:variant>
      <vt:variant>
        <vt:i4>0</vt:i4>
      </vt:variant>
      <vt:variant>
        <vt:i4>5</vt:i4>
      </vt:variant>
      <vt:variant>
        <vt:lpwstr>consultantplus://offline/ref=6133601B5CFBDB9622F0E12A95452C877F5DFCD6B05BC680B2058C85EB7F438EBC47166FC02B485948898BE6232F5696F1AD1E8A20G9vDE</vt:lpwstr>
      </vt:variant>
      <vt:variant>
        <vt:lpwstr/>
      </vt:variant>
      <vt:variant>
        <vt:i4>4522023</vt:i4>
      </vt:variant>
      <vt:variant>
        <vt:i4>12</vt:i4>
      </vt:variant>
      <vt:variant>
        <vt:i4>0</vt:i4>
      </vt:variant>
      <vt:variant>
        <vt:i4>5</vt:i4>
      </vt:variant>
      <vt:variant>
        <vt:lpwstr>mailto:arh.celina@yandex.ru</vt:lpwstr>
      </vt:variant>
      <vt:variant>
        <vt:lpwstr/>
      </vt:variant>
      <vt:variant>
        <vt:i4>1835020</vt:i4>
      </vt:variant>
      <vt:variant>
        <vt:i4>9</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6</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3</vt:i4>
      </vt:variant>
      <vt:variant>
        <vt:i4>0</vt:i4>
      </vt:variant>
      <vt:variant>
        <vt:i4>5</vt:i4>
      </vt:variant>
      <vt:variant>
        <vt:lpwstr>consultantplus://offline/ref=485E63A1241B348B4913B0AB215CB3A4CEE1AA044270DCFB4570ADA197jFOBE</vt:lpwstr>
      </vt:variant>
      <vt:variant>
        <vt:lpwstr/>
      </vt:variant>
      <vt:variant>
        <vt:i4>1310728</vt:i4>
      </vt:variant>
      <vt:variant>
        <vt:i4>0</vt:i4>
      </vt:variant>
      <vt:variant>
        <vt:i4>0</vt:i4>
      </vt:variant>
      <vt:variant>
        <vt:i4>5</vt:i4>
      </vt:variant>
      <vt:variant>
        <vt:lpwstr>consultantplus://offline/ref=485E63A1241B348B4913B0AB215CB3A4CEE1A8014A7EDCFB4570ADA197jFOBE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priemnaya</dc:creator>
  <cp:lastModifiedBy>priemnaya</cp:lastModifiedBy>
  <cp:revision>60</cp:revision>
  <dcterms:created xsi:type="dcterms:W3CDTF">2020-12-10T03:27:00Z</dcterms:created>
  <dcterms:modified xsi:type="dcterms:W3CDTF">2021-11-11T10:57:00Z</dcterms:modified>
</cp:coreProperties>
</file>