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53E20">
        <w:rPr>
          <w:rFonts w:ascii="PT Astra Serif" w:hAnsi="PT Astra Serif" w:cs="Times New Roman"/>
          <w:i w:val="0"/>
        </w:rPr>
        <w:t>1</w:t>
      </w:r>
      <w:r w:rsidR="00FE422F">
        <w:rPr>
          <w:rFonts w:ascii="PT Astra Serif" w:hAnsi="PT Astra Serif" w:cs="Times New Roman"/>
          <w:i w:val="0"/>
        </w:rPr>
        <w:t>1</w:t>
      </w:r>
      <w:r w:rsidRPr="00702DB7">
        <w:rPr>
          <w:rFonts w:ascii="PT Astra Serif" w:hAnsi="PT Astra Serif" w:cs="Times New Roman"/>
          <w:i w:val="0"/>
        </w:rPr>
        <w:t xml:space="preserve"> (3</w:t>
      </w:r>
      <w:r w:rsidR="00DE786B">
        <w:rPr>
          <w:rFonts w:ascii="PT Astra Serif" w:hAnsi="PT Astra Serif" w:cs="Times New Roman"/>
          <w:i w:val="0"/>
        </w:rPr>
        <w:t>4</w:t>
      </w:r>
      <w:r w:rsidR="00FE422F">
        <w:rPr>
          <w:rFonts w:ascii="PT Astra Serif" w:hAnsi="PT Astra Serif" w:cs="Times New Roman"/>
          <w:i w:val="0"/>
        </w:rPr>
        <w:t>4</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407751">
        <w:rPr>
          <w:rFonts w:ascii="PT Astra Serif" w:hAnsi="PT Astra Serif" w:cs="Times New Roman"/>
          <w:i w:val="0"/>
        </w:rPr>
        <w:t>5 октября</w:t>
      </w:r>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2C31E6" w:rsidRDefault="00981482" w:rsidP="00327F06">
      <w:pPr>
        <w:tabs>
          <w:tab w:val="left" w:pos="3402"/>
          <w:tab w:val="left" w:pos="3544"/>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2C31E6" w:rsidRPr="003B719C">
        <w:rPr>
          <w:rFonts w:ascii="PT Astra Serif" w:hAnsi="PT Astra Serif"/>
          <w:b/>
          <w:color w:val="000000"/>
        </w:rPr>
        <w:t>-</w:t>
      </w:r>
      <w:r w:rsidR="002C31E6">
        <w:rPr>
          <w:rFonts w:ascii="PT Astra Serif" w:hAnsi="PT Astra Serif"/>
          <w:b/>
          <w:color w:val="000000"/>
        </w:rPr>
        <w:t>Р</w:t>
      </w:r>
      <w:proofErr w:type="gramEnd"/>
      <w:r w:rsidR="002C31E6">
        <w:rPr>
          <w:rFonts w:ascii="PT Astra Serif" w:hAnsi="PT Astra Serif"/>
          <w:b/>
          <w:color w:val="000000"/>
        </w:rPr>
        <w:t>ешения Целинной районной Думы:</w:t>
      </w:r>
    </w:p>
    <w:p w:rsidR="005E0573" w:rsidRPr="00CB4B08" w:rsidRDefault="00B21042" w:rsidP="00CB4B08">
      <w:pPr>
        <w:autoSpaceDE w:val="0"/>
        <w:autoSpaceDN w:val="0"/>
        <w:adjustRightInd w:val="0"/>
        <w:spacing w:after="0" w:line="240" w:lineRule="auto"/>
        <w:ind w:left="3402" w:firstLine="142"/>
        <w:jc w:val="both"/>
        <w:rPr>
          <w:rFonts w:ascii="PT Astra Serif" w:hAnsi="PT Astra Serif"/>
        </w:rPr>
      </w:pPr>
      <w:r w:rsidRPr="00CB4B08">
        <w:rPr>
          <w:rFonts w:ascii="PT Astra Serif" w:hAnsi="PT Astra Serif"/>
        </w:rPr>
        <w:t>№67</w:t>
      </w:r>
      <w:r w:rsidR="005E0573" w:rsidRPr="00CB4B08">
        <w:rPr>
          <w:rFonts w:ascii="PT Astra Serif" w:hAnsi="PT Astra Serif"/>
        </w:rPr>
        <w:t>8</w:t>
      </w:r>
      <w:r w:rsidRPr="00CB4B08">
        <w:rPr>
          <w:rFonts w:ascii="PT Astra Serif" w:hAnsi="PT Astra Serif"/>
        </w:rPr>
        <w:t xml:space="preserve"> от </w:t>
      </w:r>
      <w:r w:rsidR="005E0573" w:rsidRPr="00CB4B08">
        <w:rPr>
          <w:rFonts w:ascii="PT Astra Serif" w:hAnsi="PT Astra Serif"/>
        </w:rPr>
        <w:t>22</w:t>
      </w:r>
      <w:r w:rsidRPr="00CB4B08">
        <w:rPr>
          <w:rFonts w:ascii="PT Astra Serif" w:hAnsi="PT Astra Serif"/>
        </w:rPr>
        <w:t>.0</w:t>
      </w:r>
      <w:r w:rsidR="005E0573" w:rsidRPr="00CB4B08">
        <w:rPr>
          <w:rFonts w:ascii="PT Astra Serif" w:hAnsi="PT Astra Serif"/>
        </w:rPr>
        <w:t>9</w:t>
      </w:r>
      <w:r w:rsidRPr="00CB4B08">
        <w:rPr>
          <w:rFonts w:ascii="PT Astra Serif" w:hAnsi="PT Astra Serif"/>
        </w:rPr>
        <w:t xml:space="preserve">.2021 г. </w:t>
      </w:r>
      <w:r w:rsidR="001F7DD3" w:rsidRPr="00CB4B08">
        <w:rPr>
          <w:rFonts w:ascii="PT Astra Serif" w:hAnsi="PT Astra Serif"/>
        </w:rPr>
        <w:t>«</w:t>
      </w:r>
      <w:r w:rsidR="005E0573" w:rsidRPr="00CB4B08">
        <w:rPr>
          <w:rFonts w:ascii="PT Astra Serif" w:hAnsi="PT Astra Serif"/>
        </w:rPr>
        <w:t xml:space="preserve">О внесении изменений в решение Целинной районной Думы  от 18ноября 2019года </w:t>
      </w:r>
    </w:p>
    <w:p w:rsidR="00407751" w:rsidRPr="00CB4B08" w:rsidRDefault="00407751" w:rsidP="00CB4B08">
      <w:pPr>
        <w:shd w:val="clear" w:color="auto" w:fill="FFFFFF"/>
        <w:spacing w:after="0" w:line="240" w:lineRule="auto"/>
        <w:ind w:left="3402" w:firstLine="142"/>
        <w:jc w:val="both"/>
        <w:rPr>
          <w:rFonts w:ascii="PT Astra Serif" w:hAnsi="PT Astra Serif"/>
          <w:color w:val="000000"/>
        </w:rPr>
      </w:pPr>
      <w:r w:rsidRPr="00CB4B08">
        <w:rPr>
          <w:rFonts w:ascii="PT Astra Serif" w:hAnsi="PT Astra Serif"/>
        </w:rPr>
        <w:t>№679 от 22.09.2021 г. «</w:t>
      </w:r>
      <w:r w:rsidRPr="00CB4B08">
        <w:rPr>
          <w:rFonts w:ascii="PT Astra Serif" w:hAnsi="PT Astra Serif"/>
          <w:color w:val="000000"/>
        </w:rPr>
        <w:t>О передаче сельсоветами, входящими в состав Целинного</w:t>
      </w:r>
      <w:r w:rsidR="00CB4B08" w:rsidRPr="00CB4B08">
        <w:rPr>
          <w:rFonts w:ascii="PT Astra Serif" w:hAnsi="PT Astra Serif"/>
          <w:color w:val="000000"/>
        </w:rPr>
        <w:t xml:space="preserve"> </w:t>
      </w:r>
      <w:r w:rsidRPr="00CB4B08">
        <w:rPr>
          <w:rFonts w:ascii="PT Astra Serif" w:hAnsi="PT Astra Serif"/>
          <w:color w:val="000000"/>
        </w:rPr>
        <w:t>района осуществления полномочий по обеспечению первичных мер пожарной безопасности в границах населенных пунктов поселений Целинному району</w:t>
      </w:r>
      <w:r w:rsidR="00CB4B08" w:rsidRPr="00CB4B08">
        <w:rPr>
          <w:rFonts w:ascii="PT Astra Serif" w:hAnsi="PT Astra Serif"/>
          <w:color w:val="000000"/>
        </w:rPr>
        <w:t>»</w:t>
      </w:r>
    </w:p>
    <w:p w:rsidR="0012529E" w:rsidRPr="00CB4B08" w:rsidRDefault="0012529E" w:rsidP="00CB4B08">
      <w:pPr>
        <w:spacing w:after="0" w:line="240" w:lineRule="auto"/>
        <w:ind w:left="3402" w:firstLine="142"/>
        <w:jc w:val="both"/>
        <w:rPr>
          <w:rFonts w:ascii="PT Astra Serif" w:hAnsi="PT Astra Serif"/>
        </w:rPr>
      </w:pPr>
      <w:r w:rsidRPr="00CB4B08">
        <w:rPr>
          <w:rFonts w:ascii="PT Astra Serif" w:hAnsi="PT Astra Serif"/>
        </w:rPr>
        <w:t>№6</w:t>
      </w:r>
      <w:r w:rsidRPr="00CB4B08">
        <w:rPr>
          <w:rFonts w:ascii="PT Astra Serif" w:hAnsi="PT Astra Serif"/>
        </w:rPr>
        <w:t>80</w:t>
      </w:r>
      <w:r w:rsidRPr="00CB4B08">
        <w:rPr>
          <w:rFonts w:ascii="PT Astra Serif" w:hAnsi="PT Astra Serif"/>
        </w:rPr>
        <w:t xml:space="preserve"> от </w:t>
      </w:r>
      <w:r w:rsidR="00CB4B08" w:rsidRPr="00CB4B08">
        <w:rPr>
          <w:rFonts w:ascii="PT Astra Serif" w:hAnsi="PT Astra Serif"/>
        </w:rPr>
        <w:t>30</w:t>
      </w:r>
      <w:r w:rsidRPr="00CB4B08">
        <w:rPr>
          <w:rFonts w:ascii="PT Astra Serif" w:hAnsi="PT Astra Serif"/>
        </w:rPr>
        <w:t xml:space="preserve">.09.2021 г. </w:t>
      </w:r>
      <w:r w:rsidR="00CB4B08" w:rsidRPr="00CB4B08">
        <w:rPr>
          <w:rFonts w:ascii="PT Astra Serif" w:hAnsi="PT Astra Serif"/>
        </w:rPr>
        <w:t>«</w:t>
      </w:r>
      <w:r w:rsidRPr="00CB4B08">
        <w:rPr>
          <w:rFonts w:ascii="PT Astra Serif" w:hAnsi="PT Astra Serif"/>
          <w:bCs/>
        </w:rPr>
        <w:t>Об утверждении Положения о муниципальном контроле в сфере благоустройства на территории Целинного района Курганской области</w:t>
      </w:r>
      <w:r w:rsidR="00CB4B08" w:rsidRPr="00CB4B08">
        <w:rPr>
          <w:rFonts w:ascii="PT Astra Serif" w:hAnsi="PT Astra Serif"/>
          <w:bCs/>
        </w:rPr>
        <w:t>»</w:t>
      </w:r>
    </w:p>
    <w:p w:rsidR="00CB4B08" w:rsidRPr="00CB4B08" w:rsidRDefault="00CB4B08" w:rsidP="00CB4B08">
      <w:pPr>
        <w:spacing w:after="0" w:line="240" w:lineRule="auto"/>
        <w:ind w:left="3402" w:firstLine="142"/>
        <w:jc w:val="both"/>
        <w:rPr>
          <w:rFonts w:ascii="PT Astra Serif" w:hAnsi="PT Astra Serif"/>
        </w:rPr>
      </w:pPr>
      <w:r w:rsidRPr="00CB4B08">
        <w:rPr>
          <w:rFonts w:ascii="PT Astra Serif" w:hAnsi="PT Astra Serif"/>
        </w:rPr>
        <w:t>№68</w:t>
      </w:r>
      <w:r w:rsidRPr="00CB4B08">
        <w:rPr>
          <w:rFonts w:ascii="PT Astra Serif" w:hAnsi="PT Astra Serif"/>
        </w:rPr>
        <w:t>1</w:t>
      </w:r>
      <w:r w:rsidRPr="00CB4B08">
        <w:rPr>
          <w:rFonts w:ascii="PT Astra Serif" w:hAnsi="PT Astra Serif"/>
        </w:rPr>
        <w:t xml:space="preserve"> от 30.09.2021 г</w:t>
      </w:r>
      <w:r w:rsidRPr="00CB4B08">
        <w:rPr>
          <w:rFonts w:ascii="PT Astra Serif" w:hAnsi="PT Astra Serif"/>
        </w:rPr>
        <w:t>.</w:t>
      </w:r>
      <w:r w:rsidRPr="00CB4B08">
        <w:rPr>
          <w:rFonts w:ascii="PT Astra Serif" w:hAnsi="PT Astra Serif"/>
          <w:bCs/>
        </w:rPr>
        <w:t xml:space="preserve"> «</w:t>
      </w:r>
      <w:r w:rsidRPr="00CB4B08">
        <w:rPr>
          <w:rFonts w:ascii="PT Astra Serif" w:hAnsi="PT Astra Serif"/>
          <w:bCs/>
        </w:rPr>
        <w:t xml:space="preserve">Об утверждении Положения о муниципальном </w:t>
      </w:r>
      <w:proofErr w:type="gramStart"/>
      <w:r w:rsidRPr="00CB4B08">
        <w:rPr>
          <w:rFonts w:ascii="PT Astra Serif" w:hAnsi="PT Astra Serif"/>
          <w:bCs/>
        </w:rPr>
        <w:t>контроле за</w:t>
      </w:r>
      <w:proofErr w:type="gramEnd"/>
      <w:r w:rsidRPr="00CB4B08">
        <w:rPr>
          <w:rFonts w:ascii="PT Astra Serif" w:hAnsi="PT Astra Serif"/>
          <w:bCs/>
        </w:rPr>
        <w:t xml:space="preserve"> исполнением единой теплоснабжающей организацией обязательств по строительству, реконструкции (или) модернизации объектов теплоснабжения в Целинном районе Курганской области</w:t>
      </w:r>
      <w:r w:rsidRPr="00CB4B08">
        <w:rPr>
          <w:rFonts w:ascii="PT Astra Serif" w:hAnsi="PT Astra Serif"/>
          <w:bCs/>
        </w:rPr>
        <w:t>»</w:t>
      </w:r>
    </w:p>
    <w:p w:rsidR="00CB4B08" w:rsidRPr="00CB4B08" w:rsidRDefault="00CB4B08" w:rsidP="00CB4B08">
      <w:pPr>
        <w:spacing w:after="0" w:line="240" w:lineRule="auto"/>
        <w:ind w:left="3402" w:firstLine="142"/>
        <w:jc w:val="both"/>
        <w:rPr>
          <w:rFonts w:ascii="PT Astra Serif" w:hAnsi="PT Astra Serif"/>
        </w:rPr>
      </w:pPr>
      <w:r w:rsidRPr="00CB4B08">
        <w:rPr>
          <w:rFonts w:ascii="PT Astra Serif" w:hAnsi="PT Astra Serif"/>
        </w:rPr>
        <w:t>№68</w:t>
      </w:r>
      <w:r w:rsidRPr="00CB4B08">
        <w:rPr>
          <w:rFonts w:ascii="PT Astra Serif" w:hAnsi="PT Astra Serif"/>
        </w:rPr>
        <w:t>2</w:t>
      </w:r>
      <w:r w:rsidRPr="00CB4B08">
        <w:rPr>
          <w:rFonts w:ascii="PT Astra Serif" w:hAnsi="PT Astra Serif"/>
        </w:rPr>
        <w:t xml:space="preserve"> от 30.09.2021 г</w:t>
      </w:r>
      <w:r w:rsidRPr="00CB4B08">
        <w:rPr>
          <w:rFonts w:ascii="PT Astra Serif" w:hAnsi="PT Astra Serif"/>
        </w:rPr>
        <w:t>.</w:t>
      </w:r>
      <w:r w:rsidRPr="00CB4B08">
        <w:rPr>
          <w:rFonts w:ascii="PT Astra Serif" w:hAnsi="PT Astra Serif"/>
          <w:bCs/>
        </w:rPr>
        <w:t xml:space="preserve"> «</w:t>
      </w:r>
      <w:r w:rsidRPr="00CB4B08">
        <w:rPr>
          <w:rFonts w:ascii="PT Astra Serif" w:hAnsi="PT Astra Serif"/>
          <w:bC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Целинного района Курганской области</w:t>
      </w:r>
      <w:r w:rsidRPr="00CB4B08">
        <w:rPr>
          <w:rFonts w:ascii="PT Astra Serif" w:hAnsi="PT Astra Serif"/>
          <w:bCs/>
        </w:rPr>
        <w:t>»</w:t>
      </w:r>
    </w:p>
    <w:p w:rsidR="00CB4B08" w:rsidRPr="00CB4B08" w:rsidRDefault="00CB4B08" w:rsidP="00CB4B08">
      <w:pPr>
        <w:spacing w:after="0" w:line="240" w:lineRule="auto"/>
        <w:ind w:left="3402" w:firstLine="142"/>
        <w:jc w:val="both"/>
        <w:outlineLvl w:val="0"/>
        <w:rPr>
          <w:rFonts w:ascii="PT Astra Serif" w:hAnsi="PT Astra Serif"/>
        </w:rPr>
      </w:pPr>
      <w:r w:rsidRPr="00CB4B08">
        <w:rPr>
          <w:rFonts w:ascii="PT Astra Serif" w:hAnsi="PT Astra Serif"/>
        </w:rPr>
        <w:t>№68</w:t>
      </w:r>
      <w:r w:rsidRPr="00CB4B08">
        <w:rPr>
          <w:rFonts w:ascii="PT Astra Serif" w:hAnsi="PT Astra Serif"/>
        </w:rPr>
        <w:t>3</w:t>
      </w:r>
      <w:r w:rsidRPr="00CB4B08">
        <w:rPr>
          <w:rFonts w:ascii="PT Astra Serif" w:hAnsi="PT Astra Serif"/>
        </w:rPr>
        <w:t xml:space="preserve"> от 30.09.2021 г</w:t>
      </w:r>
      <w:r w:rsidRPr="00CB4B08">
        <w:rPr>
          <w:rFonts w:ascii="PT Astra Serif" w:hAnsi="PT Astra Serif"/>
        </w:rPr>
        <w:t>. «</w:t>
      </w:r>
      <w:r w:rsidRPr="00CB4B08">
        <w:rPr>
          <w:rFonts w:ascii="PT Astra Serif" w:hAnsi="PT Astra Serif"/>
        </w:rPr>
        <w:t>Об отнесении жилых помещений к специализированному (служебному) жилому фонду Целинного района</w:t>
      </w:r>
      <w:r w:rsidRPr="00CB4B08">
        <w:rPr>
          <w:rFonts w:ascii="PT Astra Serif" w:hAnsi="PT Astra Serif"/>
        </w:rPr>
        <w:t>»</w:t>
      </w:r>
    </w:p>
    <w:p w:rsidR="00CB4B08" w:rsidRPr="00CB4B08" w:rsidRDefault="00CB4B08" w:rsidP="00CB4B08">
      <w:pPr>
        <w:shd w:val="clear" w:color="auto" w:fill="FFFFFF"/>
        <w:spacing w:after="0" w:line="240" w:lineRule="auto"/>
        <w:ind w:left="3402" w:firstLine="142"/>
        <w:jc w:val="both"/>
        <w:rPr>
          <w:rFonts w:ascii="PT Astra Serif" w:hAnsi="PT Astra Serif"/>
        </w:rPr>
      </w:pPr>
      <w:r w:rsidRPr="00CB4B08">
        <w:rPr>
          <w:rFonts w:ascii="PT Astra Serif" w:hAnsi="PT Astra Serif"/>
        </w:rPr>
        <w:t>№68</w:t>
      </w:r>
      <w:r w:rsidRPr="00CB4B08">
        <w:rPr>
          <w:rFonts w:ascii="PT Astra Serif" w:hAnsi="PT Astra Serif"/>
        </w:rPr>
        <w:t>4</w:t>
      </w:r>
      <w:r w:rsidRPr="00CB4B08">
        <w:rPr>
          <w:rFonts w:ascii="PT Astra Serif" w:hAnsi="PT Astra Serif"/>
        </w:rPr>
        <w:t xml:space="preserve"> от 30.09.2021 г</w:t>
      </w:r>
      <w:r w:rsidRPr="00CB4B08">
        <w:rPr>
          <w:rFonts w:ascii="PT Astra Serif" w:hAnsi="PT Astra Serif"/>
        </w:rPr>
        <w:t>.</w:t>
      </w:r>
      <w:r w:rsidRPr="00CB4B08">
        <w:rPr>
          <w:rFonts w:ascii="PT Astra Serif" w:hAnsi="PT Astra Serif"/>
          <w:bCs/>
        </w:rPr>
        <w:t xml:space="preserve"> «</w:t>
      </w:r>
      <w:r w:rsidRPr="00CB4B08">
        <w:rPr>
          <w:rFonts w:ascii="PT Astra Serif" w:hAnsi="PT Astra Serif"/>
          <w:bCs/>
        </w:rPr>
        <w:t>Об утверждении Положения о муниципальном жилищном контроле в Целинном районе</w:t>
      </w:r>
      <w:r w:rsidRPr="00CB4B08">
        <w:rPr>
          <w:rFonts w:ascii="PT Astra Serif" w:hAnsi="PT Astra Serif"/>
          <w:bCs/>
        </w:rPr>
        <w:t>»</w:t>
      </w:r>
    </w:p>
    <w:p w:rsidR="00CB4B08" w:rsidRPr="00CB4B08" w:rsidRDefault="00CB4B08" w:rsidP="00CB4B08">
      <w:pPr>
        <w:pStyle w:val="a3"/>
        <w:spacing w:before="0" w:beforeAutospacing="0" w:after="0" w:afterAutospacing="0"/>
        <w:ind w:left="3402" w:firstLine="142"/>
        <w:jc w:val="both"/>
        <w:rPr>
          <w:rFonts w:ascii="PT Astra Serif" w:hAnsi="PT Astra Serif"/>
          <w:sz w:val="22"/>
          <w:szCs w:val="22"/>
        </w:rPr>
      </w:pPr>
      <w:proofErr w:type="gramStart"/>
      <w:r w:rsidRPr="00CB4B08">
        <w:rPr>
          <w:rFonts w:ascii="PT Astra Serif" w:hAnsi="PT Astra Serif"/>
          <w:sz w:val="22"/>
          <w:szCs w:val="22"/>
        </w:rPr>
        <w:t>№68</w:t>
      </w:r>
      <w:r w:rsidRPr="00CB4B08">
        <w:rPr>
          <w:rFonts w:ascii="PT Astra Serif" w:hAnsi="PT Astra Serif"/>
          <w:sz w:val="22"/>
          <w:szCs w:val="22"/>
        </w:rPr>
        <w:t>5</w:t>
      </w:r>
      <w:r w:rsidRPr="00CB4B08">
        <w:rPr>
          <w:rFonts w:ascii="PT Astra Serif" w:hAnsi="PT Astra Serif"/>
          <w:sz w:val="22"/>
          <w:szCs w:val="22"/>
        </w:rPr>
        <w:t xml:space="preserve"> от 30.09.2021 г</w:t>
      </w:r>
      <w:r w:rsidRPr="00CB4B08">
        <w:rPr>
          <w:rFonts w:ascii="PT Astra Serif" w:hAnsi="PT Astra Serif"/>
          <w:sz w:val="22"/>
          <w:szCs w:val="22"/>
        </w:rPr>
        <w:t>. «</w:t>
      </w:r>
      <w:r w:rsidRPr="00CB4B08">
        <w:rPr>
          <w:rFonts w:ascii="PT Astra Serif" w:hAnsi="PT Astra Serif"/>
          <w:sz w:val="22"/>
          <w:szCs w:val="22"/>
        </w:rPr>
        <w:t>О внесении изменения в решение Целинной районной Думы от 05 апреля 2010 года №7 «Об утверждении Положения о порядке и условиях предоставления в аренду муниципального имущества Целинного района,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B4B08">
        <w:rPr>
          <w:rFonts w:ascii="PT Astra Serif" w:hAnsi="PT Astra Serif"/>
          <w:sz w:val="22"/>
          <w:szCs w:val="22"/>
        </w:rPr>
        <w:t>»</w:t>
      </w:r>
      <w:proofErr w:type="gramEnd"/>
    </w:p>
    <w:p w:rsidR="00067C68" w:rsidRPr="001F7DD3" w:rsidRDefault="00A966C6" w:rsidP="001F7DD3">
      <w:pPr>
        <w:tabs>
          <w:tab w:val="left" w:pos="3402"/>
          <w:tab w:val="left" w:pos="3544"/>
        </w:tabs>
        <w:spacing w:after="0" w:line="240" w:lineRule="auto"/>
        <w:ind w:left="3402"/>
        <w:jc w:val="both"/>
        <w:rPr>
          <w:rFonts w:ascii="PT Astra Serif" w:hAnsi="PT Astra Serif"/>
          <w:b/>
        </w:rPr>
      </w:pPr>
      <w:r w:rsidRPr="001F7DD3">
        <w:rPr>
          <w:rFonts w:ascii="PT Astra Serif" w:hAnsi="PT Astra Serif"/>
          <w:b/>
          <w:color w:val="000000"/>
        </w:rPr>
        <w:t>-</w:t>
      </w:r>
      <w:r w:rsidR="00067C68" w:rsidRPr="001F7DD3">
        <w:rPr>
          <w:rFonts w:ascii="PT Astra Serif" w:hAnsi="PT Astra Serif"/>
          <w:b/>
          <w:color w:val="000000"/>
        </w:rPr>
        <w:t>Постановления Главы и Администрации Целинного</w:t>
      </w:r>
      <w:r w:rsidR="00B81892" w:rsidRPr="001F7DD3">
        <w:rPr>
          <w:rFonts w:ascii="PT Astra Serif" w:hAnsi="PT Astra Serif"/>
          <w:b/>
          <w:color w:val="000000"/>
        </w:rPr>
        <w:t xml:space="preserve"> </w:t>
      </w:r>
      <w:r w:rsidR="00067C68" w:rsidRPr="001F7DD3">
        <w:rPr>
          <w:rFonts w:ascii="PT Astra Serif" w:hAnsi="PT Astra Serif"/>
          <w:b/>
          <w:color w:val="000000"/>
        </w:rPr>
        <w:t>района:</w:t>
      </w:r>
    </w:p>
    <w:p w:rsidR="00CB4B08" w:rsidRPr="00D143FD" w:rsidRDefault="00F65107" w:rsidP="00D143FD">
      <w:pPr>
        <w:shd w:val="clear" w:color="auto" w:fill="FFFFFF"/>
        <w:spacing w:after="0" w:line="240" w:lineRule="auto"/>
        <w:ind w:left="3402" w:firstLine="142"/>
        <w:jc w:val="both"/>
        <w:rPr>
          <w:rFonts w:ascii="PT Astra Serif" w:hAnsi="PT Astra Serif"/>
        </w:rPr>
      </w:pPr>
      <w:proofErr w:type="gramStart"/>
      <w:r w:rsidRPr="00D143FD">
        <w:rPr>
          <w:rFonts w:ascii="PT Astra Serif" w:hAnsi="PT Astra Serif"/>
        </w:rPr>
        <w:t>№1</w:t>
      </w:r>
      <w:r w:rsidR="00CB4B08" w:rsidRPr="00D143FD">
        <w:rPr>
          <w:rFonts w:ascii="PT Astra Serif" w:hAnsi="PT Astra Serif"/>
        </w:rPr>
        <w:t>11</w:t>
      </w:r>
      <w:r w:rsidRPr="00D143FD">
        <w:rPr>
          <w:rFonts w:ascii="PT Astra Serif" w:hAnsi="PT Astra Serif"/>
        </w:rPr>
        <w:t xml:space="preserve"> от </w:t>
      </w:r>
      <w:r w:rsidR="00CB4B08" w:rsidRPr="00D143FD">
        <w:rPr>
          <w:rFonts w:ascii="PT Astra Serif" w:hAnsi="PT Astra Serif"/>
        </w:rPr>
        <w:t>07.09</w:t>
      </w:r>
      <w:r w:rsidRPr="00D143FD">
        <w:rPr>
          <w:rFonts w:ascii="PT Astra Serif" w:hAnsi="PT Astra Serif"/>
        </w:rPr>
        <w:t xml:space="preserve">.2021 г. </w:t>
      </w:r>
      <w:r w:rsidR="00CB4B08" w:rsidRPr="00D143FD">
        <w:rPr>
          <w:rFonts w:ascii="PT Astra Serif" w:hAnsi="PT Astra Serif"/>
        </w:rPr>
        <w:t>«</w:t>
      </w:r>
      <w:r w:rsidR="00CB4B08" w:rsidRPr="00D143FD">
        <w:rPr>
          <w:rFonts w:ascii="PT Astra Serif" w:hAnsi="PT Astra Serif"/>
        </w:rPr>
        <w:t xml:space="preserve">О назначении публичных слушаний </w:t>
      </w:r>
      <w:r w:rsidR="00CB4B08" w:rsidRPr="00D143FD">
        <w:rPr>
          <w:rFonts w:ascii="PT Astra Serif" w:hAnsi="PT Astra Serif"/>
          <w:iCs/>
          <w:color w:val="000000"/>
          <w:spacing w:val="-1"/>
        </w:rPr>
        <w:t xml:space="preserve">по предоставлению разрешения </w:t>
      </w:r>
      <w:r w:rsidR="00CB4B08" w:rsidRPr="00D143FD">
        <w:rPr>
          <w:rFonts w:ascii="PT Astra Serif" w:hAnsi="PT Astra Serif"/>
        </w:rPr>
        <w:t>на отклонение от предельных параметров разрешенного строительства, реконструкции объектов капитального строительства на</w:t>
      </w:r>
      <w:r w:rsidR="00CB4B08" w:rsidRPr="00D143FD">
        <w:rPr>
          <w:rFonts w:ascii="PT Astra Serif" w:hAnsi="PT Astra Serif"/>
          <w:iCs/>
          <w:color w:val="000000"/>
          <w:spacing w:val="-1"/>
        </w:rPr>
        <w:t xml:space="preserve"> земельном участке, </w:t>
      </w:r>
      <w:r w:rsidR="00CB4B08" w:rsidRPr="00D143FD">
        <w:rPr>
          <w:rFonts w:ascii="PT Astra Serif" w:hAnsi="PT Astra Serif"/>
        </w:rPr>
        <w:t xml:space="preserve">с кадастровым номером 45:18:020110:506, уточненной площадью 156 </w:t>
      </w:r>
      <w:proofErr w:type="spellStart"/>
      <w:r w:rsidR="00CB4B08" w:rsidRPr="00D143FD">
        <w:rPr>
          <w:rFonts w:ascii="PT Astra Serif" w:hAnsi="PT Astra Serif"/>
        </w:rPr>
        <w:t>кв.м</w:t>
      </w:r>
      <w:proofErr w:type="spellEnd"/>
      <w:r w:rsidR="00CB4B08" w:rsidRPr="00D143FD">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w:t>
      </w:r>
      <w:proofErr w:type="gramEnd"/>
      <w:r w:rsidR="00CB4B08" w:rsidRPr="00D143FD">
        <w:rPr>
          <w:rFonts w:ascii="PT Astra Serif" w:hAnsi="PT Astra Serif"/>
        </w:rPr>
        <w:t xml:space="preserve"> </w:t>
      </w:r>
      <w:proofErr w:type="gramStart"/>
      <w:r w:rsidR="00CB4B08" w:rsidRPr="00D143FD">
        <w:rPr>
          <w:rFonts w:ascii="PT Astra Serif" w:hAnsi="PT Astra Serif"/>
        </w:rPr>
        <w:t>Российская Федерация, 641150, Курганская область, Целинный район, с. Целинное, ул. Фрунзе, д. 9А</w:t>
      </w:r>
      <w:r w:rsidR="00CB4B08" w:rsidRPr="00D143FD">
        <w:rPr>
          <w:rFonts w:ascii="PT Astra Serif" w:hAnsi="PT Astra Serif"/>
        </w:rPr>
        <w:t>»</w:t>
      </w:r>
      <w:proofErr w:type="gramEnd"/>
    </w:p>
    <w:p w:rsidR="00CB4B08" w:rsidRPr="00D143FD" w:rsidRDefault="00CB4B08" w:rsidP="00D143FD">
      <w:pPr>
        <w:spacing w:after="0" w:line="240" w:lineRule="auto"/>
        <w:ind w:left="3402" w:firstLine="142"/>
        <w:jc w:val="both"/>
        <w:outlineLvl w:val="0"/>
        <w:rPr>
          <w:rFonts w:ascii="PT Astra Serif" w:hAnsi="PT Astra Serif"/>
        </w:rPr>
      </w:pPr>
      <w:r w:rsidRPr="00D143FD">
        <w:rPr>
          <w:rFonts w:ascii="PT Astra Serif" w:hAnsi="PT Astra Serif"/>
        </w:rPr>
        <w:t>№11</w:t>
      </w:r>
      <w:r w:rsidRPr="00D143FD">
        <w:rPr>
          <w:rFonts w:ascii="PT Astra Serif" w:hAnsi="PT Astra Serif"/>
        </w:rPr>
        <w:t>2</w:t>
      </w:r>
      <w:r w:rsidRPr="00D143FD">
        <w:rPr>
          <w:rFonts w:ascii="PT Astra Serif" w:hAnsi="PT Astra Serif"/>
        </w:rPr>
        <w:t xml:space="preserve"> от </w:t>
      </w:r>
      <w:r w:rsidRPr="00D143FD">
        <w:rPr>
          <w:rFonts w:ascii="PT Astra Serif" w:hAnsi="PT Astra Serif"/>
        </w:rPr>
        <w:t>13</w:t>
      </w:r>
      <w:r w:rsidRPr="00D143FD">
        <w:rPr>
          <w:rFonts w:ascii="PT Astra Serif" w:hAnsi="PT Astra Serif"/>
        </w:rPr>
        <w:t>.09.2021 г.</w:t>
      </w:r>
      <w:r w:rsidRPr="00D143FD">
        <w:rPr>
          <w:rFonts w:ascii="PT Astra Serif" w:hAnsi="PT Astra Serif"/>
        </w:rPr>
        <w:t xml:space="preserve"> </w:t>
      </w:r>
      <w:r w:rsidR="00D143FD">
        <w:rPr>
          <w:rFonts w:ascii="PT Astra Serif" w:hAnsi="PT Astra Serif"/>
        </w:rPr>
        <w:t>«</w:t>
      </w:r>
      <w:r w:rsidRPr="00D143FD">
        <w:rPr>
          <w:rFonts w:ascii="PT Astra Serif" w:hAnsi="PT Astra Serif"/>
        </w:rPr>
        <w:t xml:space="preserve">О внесении изменений в постановление </w:t>
      </w:r>
    </w:p>
    <w:p w:rsidR="00CB4B08" w:rsidRPr="00D143FD" w:rsidRDefault="00CB4B08" w:rsidP="00D143FD">
      <w:pPr>
        <w:spacing w:after="0" w:line="240" w:lineRule="auto"/>
        <w:ind w:left="3402" w:firstLine="142"/>
        <w:jc w:val="both"/>
        <w:rPr>
          <w:rFonts w:ascii="PT Astra Serif" w:hAnsi="PT Astra Serif"/>
        </w:rPr>
      </w:pPr>
      <w:r w:rsidRPr="00D143FD">
        <w:rPr>
          <w:rFonts w:ascii="PT Astra Serif" w:hAnsi="PT Astra Serif"/>
        </w:rPr>
        <w:t xml:space="preserve">Главы Целинного района от 09 января 2013 года № 01 «Об образовании избирательных участков, участков референдума и их границ для проведения голосования и подсчета голосов </w:t>
      </w:r>
      <w:r w:rsidRPr="00D143FD">
        <w:rPr>
          <w:rFonts w:ascii="PT Astra Serif" w:hAnsi="PT Astra Serif"/>
        </w:rPr>
        <w:lastRenderedPageBreak/>
        <w:t>избирателей, участников референдума при проведении выборов, референдума на территории Целинного района»</w:t>
      </w:r>
    </w:p>
    <w:p w:rsidR="00CB4B08" w:rsidRPr="00D143FD" w:rsidRDefault="00CB4B08" w:rsidP="00D143FD">
      <w:pPr>
        <w:pStyle w:val="a3"/>
        <w:spacing w:before="0" w:beforeAutospacing="0" w:after="0" w:afterAutospacing="0"/>
        <w:ind w:left="3402" w:firstLine="142"/>
        <w:jc w:val="both"/>
        <w:rPr>
          <w:rFonts w:ascii="PT Astra Serif" w:hAnsi="PT Astra Serif"/>
          <w:color w:val="000000"/>
          <w:sz w:val="22"/>
          <w:szCs w:val="22"/>
        </w:rPr>
      </w:pPr>
      <w:r w:rsidRPr="00D143FD">
        <w:rPr>
          <w:rFonts w:ascii="PT Astra Serif" w:hAnsi="PT Astra Serif"/>
          <w:sz w:val="22"/>
          <w:szCs w:val="22"/>
        </w:rPr>
        <w:t>№11</w:t>
      </w:r>
      <w:r w:rsidRPr="00D143FD">
        <w:rPr>
          <w:rFonts w:ascii="PT Astra Serif" w:hAnsi="PT Astra Serif"/>
          <w:sz w:val="22"/>
          <w:szCs w:val="22"/>
        </w:rPr>
        <w:t>3</w:t>
      </w:r>
      <w:r w:rsidRPr="00D143FD">
        <w:rPr>
          <w:rFonts w:ascii="PT Astra Serif" w:hAnsi="PT Astra Serif"/>
          <w:sz w:val="22"/>
          <w:szCs w:val="22"/>
        </w:rPr>
        <w:t xml:space="preserve"> от </w:t>
      </w:r>
      <w:r w:rsidRPr="00D143FD">
        <w:rPr>
          <w:rFonts w:ascii="PT Astra Serif" w:hAnsi="PT Astra Serif"/>
          <w:sz w:val="22"/>
          <w:szCs w:val="22"/>
        </w:rPr>
        <w:t>21</w:t>
      </w:r>
      <w:r w:rsidRPr="00D143FD">
        <w:rPr>
          <w:rFonts w:ascii="PT Astra Serif" w:hAnsi="PT Astra Serif"/>
          <w:sz w:val="22"/>
          <w:szCs w:val="22"/>
        </w:rPr>
        <w:t>.09.2021 г.</w:t>
      </w:r>
      <w:r w:rsidRPr="00D143FD">
        <w:rPr>
          <w:rFonts w:ascii="PT Astra Serif" w:hAnsi="PT Astra Serif"/>
          <w:color w:val="000000"/>
          <w:sz w:val="22"/>
          <w:szCs w:val="22"/>
        </w:rPr>
        <w:t xml:space="preserve"> </w:t>
      </w:r>
      <w:r w:rsidR="00D143FD">
        <w:rPr>
          <w:rFonts w:ascii="PT Astra Serif" w:hAnsi="PT Astra Serif"/>
          <w:color w:val="000000"/>
          <w:sz w:val="22"/>
          <w:szCs w:val="22"/>
        </w:rPr>
        <w:t>«</w:t>
      </w:r>
      <w:r w:rsidRPr="00D143FD">
        <w:rPr>
          <w:rFonts w:ascii="PT Astra Serif" w:hAnsi="PT Astra Serif"/>
          <w:color w:val="000000"/>
          <w:sz w:val="22"/>
          <w:szCs w:val="22"/>
        </w:rPr>
        <w:t>Об утверждении Плана мероприятий («дорожной карты») «Изменения в сфере культуры Целинного района, направленные на повышение эффективности её деятельности» на 2021-2030гг.</w:t>
      </w:r>
      <w:r w:rsidR="00D143FD">
        <w:rPr>
          <w:rFonts w:ascii="PT Astra Serif" w:hAnsi="PT Astra Serif"/>
          <w:color w:val="000000"/>
          <w:sz w:val="22"/>
          <w:szCs w:val="22"/>
        </w:rPr>
        <w:t>»</w:t>
      </w:r>
    </w:p>
    <w:p w:rsidR="00CB4B08" w:rsidRPr="00D143FD" w:rsidRDefault="00CB4B08" w:rsidP="00D143FD">
      <w:pPr>
        <w:spacing w:after="0" w:line="240" w:lineRule="auto"/>
        <w:ind w:left="3402" w:firstLine="142"/>
        <w:jc w:val="both"/>
        <w:rPr>
          <w:rFonts w:ascii="PT Astra Serif" w:hAnsi="PT Astra Serif"/>
          <w:color w:val="000000"/>
          <w:lang w:eastAsia="ru-RU"/>
        </w:rPr>
      </w:pPr>
      <w:r w:rsidRPr="00D143FD">
        <w:rPr>
          <w:rFonts w:ascii="PT Astra Serif" w:hAnsi="PT Astra Serif"/>
        </w:rPr>
        <w:t>№11</w:t>
      </w:r>
      <w:r w:rsidRPr="00D143FD">
        <w:rPr>
          <w:rFonts w:ascii="PT Astra Serif" w:hAnsi="PT Astra Serif"/>
        </w:rPr>
        <w:t>4</w:t>
      </w:r>
      <w:r w:rsidRPr="00D143FD">
        <w:rPr>
          <w:rFonts w:ascii="PT Astra Serif" w:hAnsi="PT Astra Serif"/>
        </w:rPr>
        <w:t xml:space="preserve"> от 2</w:t>
      </w:r>
      <w:r w:rsidRPr="00D143FD">
        <w:rPr>
          <w:rFonts w:ascii="PT Astra Serif" w:hAnsi="PT Astra Serif"/>
        </w:rPr>
        <w:t>2</w:t>
      </w:r>
      <w:r w:rsidRPr="00D143FD">
        <w:rPr>
          <w:rFonts w:ascii="PT Astra Serif" w:hAnsi="PT Astra Serif"/>
        </w:rPr>
        <w:t>.09.2021 г.</w:t>
      </w:r>
      <w:r w:rsidRPr="00D143FD">
        <w:rPr>
          <w:rFonts w:ascii="PT Astra Serif" w:hAnsi="PT Astra Serif"/>
          <w:color w:val="000000"/>
        </w:rPr>
        <w:t xml:space="preserve"> </w:t>
      </w:r>
      <w:r w:rsidR="00D143FD">
        <w:rPr>
          <w:rFonts w:ascii="PT Astra Serif" w:hAnsi="PT Astra Serif"/>
          <w:color w:val="000000"/>
        </w:rPr>
        <w:t>«</w:t>
      </w:r>
      <w:r w:rsidRPr="00D143FD">
        <w:rPr>
          <w:rFonts w:ascii="PT Astra Serif" w:hAnsi="PT Astra Serif"/>
          <w:color w:val="000000"/>
          <w:lang w:eastAsia="ru-RU"/>
        </w:rPr>
        <w:t>О внесении изменений в постановление Администрации Целинного района от 09 ноября 2020 г №174 «О муниципальной программе Целинного района «Развитие образования и повышение эффективности реализации молодёжной политики на 2021-2023 годы»</w:t>
      </w:r>
    </w:p>
    <w:p w:rsidR="00D143FD" w:rsidRPr="00D143FD" w:rsidRDefault="00D143FD" w:rsidP="00D143FD">
      <w:pPr>
        <w:pStyle w:val="ConsPlusTitle"/>
        <w:ind w:left="3402" w:firstLine="142"/>
        <w:jc w:val="both"/>
        <w:rPr>
          <w:rFonts w:ascii="PT Astra Serif" w:hAnsi="PT Astra Serif"/>
          <w:b w:val="0"/>
          <w:sz w:val="22"/>
          <w:szCs w:val="22"/>
        </w:rPr>
      </w:pPr>
      <w:r w:rsidRPr="00D143FD">
        <w:rPr>
          <w:rFonts w:ascii="PT Astra Serif" w:hAnsi="PT Astra Serif"/>
          <w:b w:val="0"/>
          <w:sz w:val="22"/>
          <w:szCs w:val="22"/>
        </w:rPr>
        <w:t>№11</w:t>
      </w:r>
      <w:r w:rsidRPr="00D143FD">
        <w:rPr>
          <w:rFonts w:ascii="PT Astra Serif" w:hAnsi="PT Astra Serif"/>
          <w:b w:val="0"/>
          <w:sz w:val="22"/>
          <w:szCs w:val="22"/>
        </w:rPr>
        <w:t>5</w:t>
      </w:r>
      <w:r w:rsidRPr="00D143FD">
        <w:rPr>
          <w:rFonts w:ascii="PT Astra Serif" w:hAnsi="PT Astra Serif"/>
          <w:b w:val="0"/>
          <w:sz w:val="22"/>
          <w:szCs w:val="22"/>
        </w:rPr>
        <w:t xml:space="preserve"> от 2</w:t>
      </w:r>
      <w:r w:rsidRPr="00D143FD">
        <w:rPr>
          <w:rFonts w:ascii="PT Astra Serif" w:hAnsi="PT Astra Serif"/>
          <w:b w:val="0"/>
          <w:sz w:val="22"/>
          <w:szCs w:val="22"/>
        </w:rPr>
        <w:t>7</w:t>
      </w:r>
      <w:r w:rsidRPr="00D143FD">
        <w:rPr>
          <w:rFonts w:ascii="PT Astra Serif" w:hAnsi="PT Astra Serif"/>
          <w:b w:val="0"/>
          <w:sz w:val="22"/>
          <w:szCs w:val="22"/>
        </w:rPr>
        <w:t>.09.2021 г.</w:t>
      </w:r>
      <w:r w:rsidRPr="00D143FD">
        <w:rPr>
          <w:rFonts w:ascii="PT Astra Serif" w:hAnsi="PT Astra Serif"/>
          <w:b w:val="0"/>
          <w:color w:val="000000"/>
          <w:sz w:val="22"/>
          <w:szCs w:val="22"/>
        </w:rPr>
        <w:t xml:space="preserve"> </w:t>
      </w:r>
      <w:r>
        <w:rPr>
          <w:rFonts w:ascii="PT Astra Serif" w:hAnsi="PT Astra Serif"/>
          <w:b w:val="0"/>
          <w:color w:val="000000"/>
          <w:sz w:val="22"/>
          <w:szCs w:val="22"/>
        </w:rPr>
        <w:t>«</w:t>
      </w:r>
      <w:r w:rsidRPr="00D143FD">
        <w:rPr>
          <w:rFonts w:ascii="PT Astra Serif" w:hAnsi="PT Astra Serif"/>
          <w:b w:val="0"/>
          <w:sz w:val="22"/>
          <w:szCs w:val="22"/>
        </w:rPr>
        <w:t>О внесении изменений в постановление Администрации Целинного района от 11 сентября 2012года №126 «Об утверждении Положения об оплате труда работников по общеотраслевым должностям служащих и профессиям рабочих муниципальных учреждений Целинного района, где введены новые (отраслевые) системы оплаты труда»</w:t>
      </w:r>
    </w:p>
    <w:p w:rsidR="00D143FD" w:rsidRPr="00D143FD" w:rsidRDefault="00D143FD" w:rsidP="00D143FD">
      <w:pPr>
        <w:suppressAutoHyphens/>
        <w:spacing w:after="0" w:line="240" w:lineRule="auto"/>
        <w:ind w:left="3402" w:firstLine="142"/>
        <w:jc w:val="both"/>
        <w:rPr>
          <w:rFonts w:ascii="PT Astra Serif" w:hAnsi="PT Astra Serif"/>
          <w:color w:val="000000"/>
        </w:rPr>
      </w:pPr>
      <w:r w:rsidRPr="00D143FD">
        <w:rPr>
          <w:rFonts w:ascii="PT Astra Serif" w:hAnsi="PT Astra Serif"/>
        </w:rPr>
        <w:t>№11</w:t>
      </w:r>
      <w:r w:rsidRPr="00D143FD">
        <w:rPr>
          <w:rFonts w:ascii="PT Astra Serif" w:hAnsi="PT Astra Serif"/>
        </w:rPr>
        <w:t>6</w:t>
      </w:r>
      <w:r w:rsidRPr="00D143FD">
        <w:rPr>
          <w:rFonts w:ascii="PT Astra Serif" w:hAnsi="PT Astra Serif"/>
        </w:rPr>
        <w:t xml:space="preserve"> от 27.09.2021 г.</w:t>
      </w:r>
      <w:r w:rsidRPr="00D143FD">
        <w:rPr>
          <w:rFonts w:ascii="PT Astra Serif" w:hAnsi="PT Astra Serif"/>
          <w:color w:val="000000"/>
        </w:rPr>
        <w:t xml:space="preserve"> </w:t>
      </w:r>
      <w:r>
        <w:rPr>
          <w:rFonts w:ascii="PT Astra Serif" w:hAnsi="PT Astra Serif"/>
          <w:color w:val="000000"/>
        </w:rPr>
        <w:t>«</w:t>
      </w:r>
      <w:r w:rsidRPr="00D143FD">
        <w:rPr>
          <w:rFonts w:ascii="PT Astra Serif" w:hAnsi="PT Astra Serif"/>
          <w:color w:val="000000"/>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CB4B08" w:rsidRPr="00D143FD" w:rsidRDefault="00CB4B08" w:rsidP="00D143FD">
      <w:pPr>
        <w:spacing w:after="0" w:line="240" w:lineRule="auto"/>
        <w:ind w:left="3402" w:firstLine="142"/>
        <w:jc w:val="both"/>
        <w:rPr>
          <w:rFonts w:ascii="PT Astra Serif" w:hAnsi="PT Astra Serif"/>
        </w:rPr>
      </w:pPr>
    </w:p>
    <w:p w:rsidR="002C31E6" w:rsidRPr="00702DB7" w:rsidRDefault="002C31E6" w:rsidP="002C31E6">
      <w:pPr>
        <w:spacing w:after="0" w:line="240" w:lineRule="auto"/>
        <w:ind w:left="-567" w:firstLine="567"/>
        <w:rPr>
          <w:rFonts w:ascii="PT Astra Serif" w:hAnsi="PT Astra Serif"/>
          <w:b/>
          <w:i/>
          <w:sz w:val="32"/>
        </w:rPr>
      </w:pPr>
      <w:proofErr w:type="gramStart"/>
      <w:r w:rsidRPr="00702DB7">
        <w:rPr>
          <w:rFonts w:ascii="PT Astra Serif" w:hAnsi="PT Astra Serif"/>
          <w:b/>
          <w:i/>
          <w:sz w:val="32"/>
        </w:rPr>
        <w:t xml:space="preserve">Раздел </w:t>
      </w:r>
      <w:r>
        <w:rPr>
          <w:rFonts w:ascii="PT Astra Serif" w:hAnsi="PT Astra Serif"/>
          <w:b/>
          <w:i/>
          <w:sz w:val="32"/>
        </w:rPr>
        <w:t>первый</w:t>
      </w:r>
      <w:proofErr w:type="gramEnd"/>
    </w:p>
    <w:p w:rsidR="002C31E6" w:rsidRPr="002C31E6" w:rsidRDefault="002C31E6" w:rsidP="001B037A">
      <w:pPr>
        <w:widowControl w:val="0"/>
        <w:suppressAutoHyphens/>
        <w:autoSpaceDE w:val="0"/>
        <w:spacing w:after="0" w:line="240" w:lineRule="auto"/>
        <w:ind w:left="-567" w:firstLine="567"/>
        <w:jc w:val="both"/>
        <w:rPr>
          <w:rFonts w:ascii="PT Astra Serif" w:hAnsi="PT Astra Serif" w:cs="Arial"/>
          <w:sz w:val="16"/>
          <w:szCs w:val="16"/>
          <w:lang w:eastAsia="ru-RU"/>
        </w:rPr>
      </w:pPr>
    </w:p>
    <w:p w:rsidR="00FE422F" w:rsidRPr="00342DDB" w:rsidRDefault="00FE422F" w:rsidP="00342DDB">
      <w:pPr>
        <w:autoSpaceDE w:val="0"/>
        <w:autoSpaceDN w:val="0"/>
        <w:adjustRightInd w:val="0"/>
        <w:spacing w:after="0" w:line="240" w:lineRule="auto"/>
        <w:jc w:val="center"/>
        <w:rPr>
          <w:rFonts w:ascii="PT Astra Serif" w:hAnsi="PT Astra Serif"/>
          <w:sz w:val="28"/>
          <w:szCs w:val="28"/>
        </w:rPr>
      </w:pPr>
      <w:r w:rsidRPr="00342DDB">
        <w:rPr>
          <w:rFonts w:ascii="PT Astra Serif" w:hAnsi="PT Astra Serif"/>
          <w:sz w:val="28"/>
          <w:szCs w:val="28"/>
        </w:rPr>
        <w:t>КУРГАНСКАЯ ОБЛАСТЬ</w:t>
      </w:r>
    </w:p>
    <w:p w:rsidR="00FE422F" w:rsidRPr="00342DDB" w:rsidRDefault="00FE422F" w:rsidP="00342DDB">
      <w:pPr>
        <w:suppressAutoHyphens/>
        <w:autoSpaceDE w:val="0"/>
        <w:autoSpaceDN w:val="0"/>
        <w:adjustRightInd w:val="0"/>
        <w:spacing w:after="0" w:line="240" w:lineRule="auto"/>
        <w:jc w:val="center"/>
        <w:rPr>
          <w:rFonts w:ascii="PT Astra Serif" w:hAnsi="PT Astra Serif"/>
          <w:sz w:val="28"/>
          <w:szCs w:val="28"/>
        </w:rPr>
      </w:pPr>
      <w:r w:rsidRPr="00342DDB">
        <w:rPr>
          <w:rFonts w:ascii="PT Astra Serif" w:hAnsi="PT Astra Serif"/>
          <w:sz w:val="28"/>
          <w:szCs w:val="28"/>
        </w:rPr>
        <w:t>ЦЕЛИННЫЙ РАЙОН</w:t>
      </w:r>
    </w:p>
    <w:p w:rsidR="00FE422F" w:rsidRPr="00342DDB" w:rsidRDefault="00FE422F" w:rsidP="00342DDB">
      <w:pPr>
        <w:suppressAutoHyphens/>
        <w:autoSpaceDE w:val="0"/>
        <w:autoSpaceDN w:val="0"/>
        <w:adjustRightInd w:val="0"/>
        <w:spacing w:after="0" w:line="240" w:lineRule="auto"/>
        <w:rPr>
          <w:rFonts w:ascii="PT Astra Serif" w:hAnsi="PT Astra Serif"/>
          <w:sz w:val="28"/>
          <w:szCs w:val="28"/>
        </w:rPr>
      </w:pPr>
      <w:r w:rsidRPr="00342DDB">
        <w:rPr>
          <w:rFonts w:ascii="PT Astra Serif" w:hAnsi="PT Astra Serif"/>
          <w:sz w:val="28"/>
          <w:szCs w:val="28"/>
        </w:rPr>
        <w:t xml:space="preserve">                                        ЦЕЛИННАЯ РАЙОННАЯ ДУМА</w:t>
      </w:r>
    </w:p>
    <w:p w:rsidR="00342DDB" w:rsidRDefault="00342DDB" w:rsidP="00342DDB">
      <w:pPr>
        <w:spacing w:after="0" w:line="240" w:lineRule="auto"/>
        <w:jc w:val="center"/>
        <w:outlineLvl w:val="0"/>
        <w:rPr>
          <w:rFonts w:ascii="PT Astra Serif" w:hAnsi="PT Astra Serif"/>
          <w:bCs/>
          <w:sz w:val="28"/>
          <w:szCs w:val="28"/>
        </w:rPr>
      </w:pPr>
    </w:p>
    <w:p w:rsidR="00FE422F" w:rsidRPr="00342DDB" w:rsidRDefault="00FE422F" w:rsidP="00342DDB">
      <w:pPr>
        <w:spacing w:after="0" w:line="240" w:lineRule="auto"/>
        <w:jc w:val="center"/>
        <w:outlineLvl w:val="0"/>
        <w:rPr>
          <w:rFonts w:ascii="PT Astra Serif" w:hAnsi="PT Astra Serif"/>
          <w:bCs/>
          <w:sz w:val="36"/>
          <w:szCs w:val="28"/>
        </w:rPr>
      </w:pPr>
      <w:r w:rsidRPr="00342DDB">
        <w:rPr>
          <w:rFonts w:ascii="PT Astra Serif" w:hAnsi="PT Astra Serif"/>
          <w:bCs/>
          <w:sz w:val="36"/>
          <w:szCs w:val="28"/>
        </w:rPr>
        <w:t>РЕШЕНИЕ</w:t>
      </w:r>
    </w:p>
    <w:p w:rsidR="00FE422F" w:rsidRPr="00342DDB" w:rsidRDefault="00FE422F" w:rsidP="00342DDB">
      <w:pPr>
        <w:spacing w:after="0" w:line="240" w:lineRule="auto"/>
        <w:jc w:val="center"/>
        <w:rPr>
          <w:rFonts w:ascii="PT Astra Serif" w:hAnsi="PT Astra Serif"/>
          <w:sz w:val="32"/>
          <w:szCs w:val="32"/>
        </w:rPr>
      </w:pPr>
    </w:p>
    <w:p w:rsidR="00FE422F" w:rsidRPr="00342DDB" w:rsidRDefault="00FE422F" w:rsidP="00522C02">
      <w:pPr>
        <w:spacing w:after="0" w:line="240" w:lineRule="auto"/>
        <w:rPr>
          <w:rFonts w:ascii="PT Astra Serif" w:hAnsi="PT Astra Serif"/>
          <w:sz w:val="24"/>
        </w:rPr>
      </w:pPr>
      <w:r w:rsidRPr="00342DDB">
        <w:rPr>
          <w:rFonts w:ascii="PT Astra Serif" w:hAnsi="PT Astra Serif"/>
          <w:sz w:val="24"/>
        </w:rPr>
        <w:t xml:space="preserve">от « 22» сентября  </w:t>
      </w:r>
      <w:smartTag w:uri="urn:schemas-microsoft-com:office:smarttags" w:element="metricconverter">
        <w:smartTagPr>
          <w:attr w:name="ProductID" w:val="2021 г"/>
        </w:smartTagPr>
        <w:r w:rsidRPr="00342DDB">
          <w:rPr>
            <w:rFonts w:ascii="PT Astra Serif" w:hAnsi="PT Astra Serif"/>
            <w:sz w:val="24"/>
          </w:rPr>
          <w:t>2021 г</w:t>
        </w:r>
      </w:smartTag>
      <w:r w:rsidRPr="00342DDB">
        <w:rPr>
          <w:rFonts w:ascii="PT Astra Serif" w:hAnsi="PT Astra Serif"/>
          <w:sz w:val="24"/>
        </w:rPr>
        <w:t xml:space="preserve">.                  </w:t>
      </w:r>
      <w:r w:rsidR="00342DDB">
        <w:rPr>
          <w:rFonts w:ascii="PT Astra Serif" w:hAnsi="PT Astra Serif"/>
          <w:sz w:val="24"/>
        </w:rPr>
        <w:t xml:space="preserve">    </w:t>
      </w:r>
      <w:r w:rsidRPr="00342DDB">
        <w:rPr>
          <w:rFonts w:ascii="PT Astra Serif" w:hAnsi="PT Astra Serif"/>
          <w:sz w:val="24"/>
        </w:rPr>
        <w:t xml:space="preserve">    </w:t>
      </w:r>
      <w:r w:rsidR="00D143FD">
        <w:rPr>
          <w:rFonts w:ascii="PT Astra Serif" w:hAnsi="PT Astra Serif"/>
          <w:sz w:val="24"/>
        </w:rPr>
        <w:t xml:space="preserve">      </w:t>
      </w:r>
      <w:r w:rsidR="005E0573">
        <w:rPr>
          <w:rFonts w:ascii="PT Astra Serif" w:hAnsi="PT Astra Serif"/>
          <w:bCs/>
          <w:sz w:val="24"/>
        </w:rPr>
        <w:t xml:space="preserve">№ </w:t>
      </w:r>
      <w:r w:rsidRPr="00342DDB">
        <w:rPr>
          <w:rFonts w:ascii="PT Astra Serif" w:hAnsi="PT Astra Serif"/>
          <w:bCs/>
          <w:sz w:val="24"/>
        </w:rPr>
        <w:t>678</w:t>
      </w:r>
      <w:r w:rsidRPr="00342DDB">
        <w:rPr>
          <w:rFonts w:ascii="PT Astra Serif" w:hAnsi="PT Astra Serif"/>
          <w:sz w:val="24"/>
        </w:rPr>
        <w:t xml:space="preserve">                              </w:t>
      </w:r>
      <w:r w:rsidR="00342DDB">
        <w:rPr>
          <w:rFonts w:ascii="PT Astra Serif" w:hAnsi="PT Astra Serif"/>
          <w:sz w:val="24"/>
        </w:rPr>
        <w:t xml:space="preserve">                      </w:t>
      </w:r>
      <w:r w:rsidRPr="00342DDB">
        <w:rPr>
          <w:rFonts w:ascii="PT Astra Serif" w:hAnsi="PT Astra Serif"/>
          <w:sz w:val="24"/>
        </w:rPr>
        <w:t xml:space="preserve"> с.</w:t>
      </w:r>
      <w:r w:rsidR="00342DDB">
        <w:rPr>
          <w:rFonts w:ascii="PT Astra Serif" w:hAnsi="PT Astra Serif"/>
          <w:sz w:val="24"/>
        </w:rPr>
        <w:t xml:space="preserve"> </w:t>
      </w:r>
      <w:proofErr w:type="gramStart"/>
      <w:r w:rsidRPr="00342DDB">
        <w:rPr>
          <w:rFonts w:ascii="PT Astra Serif" w:hAnsi="PT Astra Serif"/>
          <w:sz w:val="24"/>
        </w:rPr>
        <w:t>Целинное</w:t>
      </w:r>
      <w:proofErr w:type="gramEnd"/>
    </w:p>
    <w:p w:rsidR="00FE422F" w:rsidRPr="00342DDB" w:rsidRDefault="00FE422F" w:rsidP="00342DDB">
      <w:pPr>
        <w:spacing w:after="0" w:line="240" w:lineRule="auto"/>
        <w:rPr>
          <w:rFonts w:ascii="PT Astra Serif" w:hAnsi="PT Astra Serif"/>
          <w:sz w:val="28"/>
          <w:szCs w:val="28"/>
        </w:rPr>
      </w:pPr>
    </w:p>
    <w:p w:rsidR="00342DDB" w:rsidRPr="00342DDB" w:rsidRDefault="00FE422F" w:rsidP="00342DDB">
      <w:pPr>
        <w:autoSpaceDE w:val="0"/>
        <w:autoSpaceDN w:val="0"/>
        <w:adjustRightInd w:val="0"/>
        <w:spacing w:after="0" w:line="240" w:lineRule="auto"/>
        <w:ind w:left="-567" w:firstLine="567"/>
        <w:jc w:val="center"/>
        <w:rPr>
          <w:rFonts w:ascii="PT Astra Serif" w:hAnsi="PT Astra Serif"/>
          <w:b/>
          <w:sz w:val="20"/>
          <w:szCs w:val="16"/>
        </w:rPr>
      </w:pPr>
      <w:r w:rsidRPr="00342DDB">
        <w:rPr>
          <w:rFonts w:ascii="PT Astra Serif" w:hAnsi="PT Astra Serif"/>
          <w:b/>
          <w:sz w:val="20"/>
          <w:szCs w:val="16"/>
        </w:rPr>
        <w:t xml:space="preserve">О внесении изменений в решение Целинной районной Думы  от 18ноября 2019года </w:t>
      </w:r>
    </w:p>
    <w:p w:rsidR="00FE422F" w:rsidRPr="00342DDB" w:rsidRDefault="00FE422F" w:rsidP="00342DDB">
      <w:pPr>
        <w:autoSpaceDE w:val="0"/>
        <w:autoSpaceDN w:val="0"/>
        <w:adjustRightInd w:val="0"/>
        <w:spacing w:after="0" w:line="240" w:lineRule="auto"/>
        <w:ind w:left="-567" w:firstLine="567"/>
        <w:jc w:val="center"/>
        <w:rPr>
          <w:rFonts w:ascii="PT Astra Serif" w:hAnsi="PT Astra Serif"/>
          <w:b/>
          <w:sz w:val="20"/>
          <w:szCs w:val="16"/>
        </w:rPr>
      </w:pPr>
      <w:r w:rsidRPr="00342DDB">
        <w:rPr>
          <w:rFonts w:ascii="PT Astra Serif" w:hAnsi="PT Astra Serif"/>
          <w:b/>
          <w:sz w:val="20"/>
          <w:szCs w:val="16"/>
        </w:rPr>
        <w:t>№534 «Об утверждении Положения о бюджетном процессе в Целинном районе»</w:t>
      </w:r>
    </w:p>
    <w:p w:rsidR="00342DDB" w:rsidRPr="00342DDB" w:rsidRDefault="00342DDB" w:rsidP="00342DDB">
      <w:pPr>
        <w:suppressAutoHyphens/>
        <w:autoSpaceDE w:val="0"/>
        <w:autoSpaceDN w:val="0"/>
        <w:adjustRightInd w:val="0"/>
        <w:spacing w:after="0" w:line="240" w:lineRule="auto"/>
        <w:ind w:left="-567" w:firstLine="567"/>
        <w:jc w:val="both"/>
        <w:rPr>
          <w:rFonts w:ascii="PT Astra Serif" w:hAnsi="PT Astra Serif"/>
          <w:sz w:val="16"/>
          <w:szCs w:val="16"/>
        </w:rPr>
      </w:pPr>
    </w:p>
    <w:p w:rsidR="00FE422F" w:rsidRPr="00342DDB" w:rsidRDefault="00FE422F" w:rsidP="00342DDB">
      <w:pPr>
        <w:suppressAutoHyphens/>
        <w:autoSpaceDE w:val="0"/>
        <w:autoSpaceDN w:val="0"/>
        <w:adjustRightInd w:val="0"/>
        <w:spacing w:after="0" w:line="240" w:lineRule="auto"/>
        <w:ind w:left="-567" w:firstLine="567"/>
        <w:jc w:val="both"/>
        <w:rPr>
          <w:rFonts w:ascii="PT Astra Serif" w:hAnsi="PT Astra Serif"/>
          <w:sz w:val="16"/>
          <w:szCs w:val="16"/>
        </w:rPr>
      </w:pPr>
      <w:r w:rsidRPr="00342DDB">
        <w:rPr>
          <w:rFonts w:ascii="PT Astra Serif" w:hAnsi="PT Astra Serif"/>
          <w:sz w:val="16"/>
          <w:szCs w:val="16"/>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Целинного района Курганской области, Целинная районная Дума решила:</w:t>
      </w:r>
    </w:p>
    <w:p w:rsidR="00FE422F" w:rsidRPr="00342DDB" w:rsidRDefault="00FE422F" w:rsidP="00342DDB">
      <w:pPr>
        <w:autoSpaceDE w:val="0"/>
        <w:autoSpaceDN w:val="0"/>
        <w:adjustRightInd w:val="0"/>
        <w:spacing w:after="0" w:line="240" w:lineRule="auto"/>
        <w:ind w:left="-567" w:firstLine="567"/>
        <w:jc w:val="both"/>
        <w:rPr>
          <w:rFonts w:ascii="PT Astra Serif" w:hAnsi="PT Astra Serif"/>
          <w:sz w:val="16"/>
          <w:szCs w:val="16"/>
        </w:rPr>
      </w:pPr>
      <w:r w:rsidRPr="00342DDB">
        <w:rPr>
          <w:rFonts w:ascii="PT Astra Serif" w:hAnsi="PT Astra Serif"/>
          <w:sz w:val="16"/>
          <w:szCs w:val="16"/>
        </w:rPr>
        <w:t>1. Внести в решение Целинной районной Думы от 18ноября 2019года №534 «Об утверждении Положения о бюджетном процессе в Целинном районе» следующие изменения:</w:t>
      </w:r>
    </w:p>
    <w:p w:rsidR="00FE422F" w:rsidRPr="00342DDB" w:rsidRDefault="00FE422F" w:rsidP="00342DDB">
      <w:pPr>
        <w:autoSpaceDE w:val="0"/>
        <w:autoSpaceDN w:val="0"/>
        <w:adjustRightInd w:val="0"/>
        <w:spacing w:after="0" w:line="240" w:lineRule="auto"/>
        <w:ind w:left="-567" w:firstLine="567"/>
        <w:jc w:val="both"/>
        <w:rPr>
          <w:rFonts w:ascii="PT Astra Serif" w:hAnsi="PT Astra Serif"/>
          <w:sz w:val="16"/>
          <w:szCs w:val="16"/>
        </w:rPr>
      </w:pPr>
      <w:r w:rsidRPr="00342DDB">
        <w:rPr>
          <w:rFonts w:ascii="PT Astra Serif" w:hAnsi="PT Astra Serif"/>
          <w:sz w:val="16"/>
          <w:szCs w:val="16"/>
        </w:rPr>
        <w:t>1) пункт 6 статьи 30 после абзаца восьмого дополнить абзацами следующего содержания:</w:t>
      </w:r>
    </w:p>
    <w:p w:rsidR="00FE422F" w:rsidRPr="00342DDB" w:rsidRDefault="00FE422F" w:rsidP="00342DDB">
      <w:pPr>
        <w:autoSpaceDE w:val="0"/>
        <w:autoSpaceDN w:val="0"/>
        <w:adjustRightInd w:val="0"/>
        <w:spacing w:after="0" w:line="240" w:lineRule="auto"/>
        <w:ind w:left="-567" w:firstLine="567"/>
        <w:jc w:val="both"/>
        <w:rPr>
          <w:rFonts w:ascii="PT Astra Serif" w:hAnsi="PT Astra Serif"/>
          <w:sz w:val="16"/>
          <w:szCs w:val="16"/>
        </w:rPr>
      </w:pPr>
      <w:r w:rsidRPr="00342DDB">
        <w:rPr>
          <w:rFonts w:ascii="PT Astra Serif" w:hAnsi="PT Astra Serif"/>
          <w:sz w:val="16"/>
          <w:szCs w:val="16"/>
        </w:rPr>
        <w:t>«в случае перераспределения бюджетных ассигнований в рамках одного мероприятия муниципальной программы или непрограммного направления деятельности;</w:t>
      </w:r>
    </w:p>
    <w:p w:rsidR="00FE422F" w:rsidRPr="00342DDB" w:rsidRDefault="00FE422F" w:rsidP="00342DDB">
      <w:pPr>
        <w:autoSpaceDE w:val="0"/>
        <w:autoSpaceDN w:val="0"/>
        <w:adjustRightInd w:val="0"/>
        <w:spacing w:after="0" w:line="240" w:lineRule="auto"/>
        <w:ind w:left="-567" w:firstLine="567"/>
        <w:jc w:val="both"/>
        <w:rPr>
          <w:rFonts w:ascii="PT Astra Serif" w:hAnsi="PT Astra Serif"/>
          <w:sz w:val="16"/>
          <w:szCs w:val="16"/>
        </w:rPr>
      </w:pPr>
      <w:r w:rsidRPr="00342DDB">
        <w:rPr>
          <w:rFonts w:ascii="PT Astra Serif" w:hAnsi="PT Astra Serif"/>
          <w:sz w:val="16"/>
          <w:szCs w:val="16"/>
        </w:rPr>
        <w:t>в случае перераспределения бюджетных ассигнований по мероприятиям муниципальных программ главному распорядителю бюджетных средств</w:t>
      </w:r>
      <w:proofErr w:type="gramStart"/>
      <w:r w:rsidRPr="00342DDB">
        <w:rPr>
          <w:rFonts w:ascii="PT Astra Serif" w:hAnsi="PT Astra Serif"/>
          <w:sz w:val="16"/>
          <w:szCs w:val="16"/>
        </w:rPr>
        <w:t>;»</w:t>
      </w:r>
      <w:proofErr w:type="gramEnd"/>
      <w:r w:rsidRPr="00342DDB">
        <w:rPr>
          <w:rFonts w:ascii="PT Astra Serif" w:hAnsi="PT Astra Serif"/>
          <w:sz w:val="16"/>
          <w:szCs w:val="16"/>
        </w:rPr>
        <w:t>.</w:t>
      </w:r>
    </w:p>
    <w:p w:rsidR="00FE422F" w:rsidRPr="00342DDB" w:rsidRDefault="00FE422F" w:rsidP="00342DDB">
      <w:pPr>
        <w:suppressAutoHyphens/>
        <w:autoSpaceDE w:val="0"/>
        <w:autoSpaceDN w:val="0"/>
        <w:adjustRightInd w:val="0"/>
        <w:spacing w:after="0" w:line="240" w:lineRule="auto"/>
        <w:ind w:left="-567" w:firstLine="567"/>
        <w:jc w:val="both"/>
        <w:rPr>
          <w:rFonts w:ascii="PT Astra Serif" w:hAnsi="PT Astra Serif"/>
          <w:sz w:val="16"/>
          <w:szCs w:val="16"/>
        </w:rPr>
      </w:pPr>
      <w:r w:rsidRPr="00342DDB">
        <w:rPr>
          <w:rFonts w:ascii="PT Astra Serif" w:hAnsi="PT Astra Serif"/>
          <w:sz w:val="16"/>
          <w:szCs w:val="16"/>
        </w:rPr>
        <w:t>2</w:t>
      </w:r>
      <w:r w:rsidRPr="00342DDB">
        <w:rPr>
          <w:rFonts w:ascii="PT Astra Serif" w:hAnsi="PT Astra Serif"/>
          <w:b/>
          <w:bCs/>
          <w:sz w:val="16"/>
          <w:szCs w:val="16"/>
        </w:rPr>
        <w:t xml:space="preserve">. </w:t>
      </w:r>
      <w:r w:rsidRPr="00342DDB">
        <w:rPr>
          <w:rFonts w:ascii="PT Astra Serif" w:hAnsi="PT Astra Serif"/>
          <w:sz w:val="16"/>
          <w:szCs w:val="16"/>
        </w:rPr>
        <w:t>Опубликовать настоящее решение в информационном бюллетене «Муниципальный вестник» и на официальном сайте Администрации Целинного района.</w:t>
      </w:r>
    </w:p>
    <w:p w:rsidR="00FE422F" w:rsidRPr="00342DDB" w:rsidRDefault="00FE422F" w:rsidP="00342DDB">
      <w:pPr>
        <w:suppressAutoHyphens/>
        <w:autoSpaceDE w:val="0"/>
        <w:autoSpaceDN w:val="0"/>
        <w:adjustRightInd w:val="0"/>
        <w:spacing w:after="0" w:line="240" w:lineRule="auto"/>
        <w:ind w:left="-567" w:firstLine="567"/>
        <w:jc w:val="both"/>
        <w:rPr>
          <w:rFonts w:ascii="PT Astra Serif" w:hAnsi="PT Astra Serif"/>
          <w:sz w:val="16"/>
          <w:szCs w:val="16"/>
        </w:rPr>
      </w:pPr>
      <w:r w:rsidRPr="00342DDB">
        <w:rPr>
          <w:rFonts w:ascii="PT Astra Serif" w:hAnsi="PT Astra Serif"/>
          <w:sz w:val="16"/>
          <w:szCs w:val="16"/>
        </w:rPr>
        <w:t>3. Настоящее решение вступает в силу с момента подписания.</w:t>
      </w:r>
    </w:p>
    <w:p w:rsidR="00FE422F" w:rsidRPr="00342DDB" w:rsidRDefault="00FE422F" w:rsidP="00342DDB">
      <w:pPr>
        <w:suppressAutoHyphens/>
        <w:autoSpaceDE w:val="0"/>
        <w:autoSpaceDN w:val="0"/>
        <w:adjustRightInd w:val="0"/>
        <w:spacing w:after="0" w:line="240" w:lineRule="auto"/>
        <w:ind w:left="-567" w:firstLine="567"/>
        <w:jc w:val="both"/>
        <w:rPr>
          <w:rFonts w:ascii="PT Astra Serif" w:hAnsi="PT Astra Serif"/>
          <w:sz w:val="16"/>
          <w:szCs w:val="16"/>
        </w:rPr>
      </w:pPr>
    </w:p>
    <w:p w:rsidR="00FE422F" w:rsidRPr="00342DDB" w:rsidRDefault="00FE422F" w:rsidP="00342DDB">
      <w:pPr>
        <w:widowControl w:val="0"/>
        <w:suppressAutoHyphens/>
        <w:autoSpaceDE w:val="0"/>
        <w:autoSpaceDN w:val="0"/>
        <w:adjustRightInd w:val="0"/>
        <w:spacing w:after="0" w:line="240" w:lineRule="auto"/>
        <w:ind w:left="-567" w:firstLine="567"/>
        <w:jc w:val="both"/>
        <w:rPr>
          <w:rFonts w:ascii="PT Astra Serif" w:hAnsi="PT Astra Serif"/>
          <w:sz w:val="16"/>
          <w:szCs w:val="16"/>
        </w:rPr>
      </w:pPr>
      <w:r w:rsidRPr="00342DDB">
        <w:rPr>
          <w:rFonts w:ascii="PT Astra Serif" w:hAnsi="PT Astra Serif"/>
          <w:sz w:val="16"/>
          <w:szCs w:val="16"/>
        </w:rPr>
        <w:t xml:space="preserve">Председатель Целинной районной Думы                                  </w:t>
      </w:r>
      <w:proofErr w:type="spellStart"/>
      <w:r w:rsidRPr="00342DDB">
        <w:rPr>
          <w:rFonts w:ascii="PT Astra Serif" w:hAnsi="PT Astra Serif"/>
          <w:sz w:val="16"/>
          <w:szCs w:val="16"/>
        </w:rPr>
        <w:t>С.Ю.Томин</w:t>
      </w:r>
      <w:proofErr w:type="spellEnd"/>
    </w:p>
    <w:p w:rsidR="00FE422F" w:rsidRPr="00342DDB" w:rsidRDefault="00FE422F" w:rsidP="00342DDB">
      <w:pPr>
        <w:spacing w:after="0" w:line="240" w:lineRule="auto"/>
        <w:ind w:left="-567" w:firstLine="567"/>
        <w:rPr>
          <w:rFonts w:ascii="PT Astra Serif" w:hAnsi="PT Astra Serif"/>
          <w:sz w:val="16"/>
          <w:szCs w:val="16"/>
        </w:rPr>
      </w:pPr>
      <w:r w:rsidRPr="00342DDB">
        <w:rPr>
          <w:rFonts w:ascii="PT Astra Serif" w:hAnsi="PT Astra Serif"/>
          <w:sz w:val="16"/>
          <w:szCs w:val="16"/>
        </w:rPr>
        <w:t xml:space="preserve">Глава  Целинного района                                                             </w:t>
      </w:r>
      <w:proofErr w:type="spellStart"/>
      <w:r w:rsidRPr="00342DDB">
        <w:rPr>
          <w:rFonts w:ascii="PT Astra Serif" w:hAnsi="PT Astra Serif"/>
          <w:sz w:val="16"/>
          <w:szCs w:val="16"/>
        </w:rPr>
        <w:t>А.В.Сытов</w:t>
      </w:r>
      <w:proofErr w:type="spellEnd"/>
    </w:p>
    <w:p w:rsidR="00805A84" w:rsidRPr="00342DDB" w:rsidRDefault="00805A84" w:rsidP="00DD579D">
      <w:pPr>
        <w:spacing w:after="0" w:line="240" w:lineRule="auto"/>
        <w:ind w:left="-567" w:firstLine="567"/>
        <w:rPr>
          <w:rFonts w:ascii="PT Astra Serif" w:hAnsi="PT Astra Serif"/>
          <w:sz w:val="12"/>
        </w:rPr>
      </w:pPr>
    </w:p>
    <w:p w:rsidR="00FE422F" w:rsidRPr="00342DDB" w:rsidRDefault="00FE422F" w:rsidP="00342DDB">
      <w:pPr>
        <w:autoSpaceDE w:val="0"/>
        <w:autoSpaceDN w:val="0"/>
        <w:adjustRightInd w:val="0"/>
        <w:spacing w:after="0" w:line="240" w:lineRule="auto"/>
        <w:jc w:val="center"/>
        <w:rPr>
          <w:rFonts w:ascii="PT Astra Serif" w:hAnsi="PT Astra Serif"/>
          <w:sz w:val="28"/>
          <w:szCs w:val="28"/>
        </w:rPr>
      </w:pPr>
      <w:r w:rsidRPr="00342DDB">
        <w:rPr>
          <w:rFonts w:ascii="PT Astra Serif" w:hAnsi="PT Astra Serif"/>
          <w:sz w:val="28"/>
          <w:szCs w:val="28"/>
        </w:rPr>
        <w:t>КУРГАНСКАЯ ОБЛАСТЬ</w:t>
      </w:r>
    </w:p>
    <w:p w:rsidR="00FE422F" w:rsidRPr="00342DDB" w:rsidRDefault="00FE422F" w:rsidP="00342DDB">
      <w:pPr>
        <w:autoSpaceDE w:val="0"/>
        <w:autoSpaceDN w:val="0"/>
        <w:adjustRightInd w:val="0"/>
        <w:spacing w:after="0" w:line="240" w:lineRule="auto"/>
        <w:jc w:val="center"/>
        <w:rPr>
          <w:rFonts w:ascii="PT Astra Serif" w:hAnsi="PT Astra Serif"/>
          <w:sz w:val="28"/>
          <w:szCs w:val="28"/>
        </w:rPr>
      </w:pPr>
      <w:r w:rsidRPr="00342DDB">
        <w:rPr>
          <w:rFonts w:ascii="PT Astra Serif" w:hAnsi="PT Astra Serif"/>
          <w:sz w:val="28"/>
          <w:szCs w:val="28"/>
        </w:rPr>
        <w:t>ЦЕЛИННЫЙ РАЙОН</w:t>
      </w:r>
    </w:p>
    <w:p w:rsidR="00FE422F" w:rsidRPr="00342DDB" w:rsidRDefault="00FE422F" w:rsidP="00342DDB">
      <w:pPr>
        <w:suppressAutoHyphens/>
        <w:autoSpaceDE w:val="0"/>
        <w:autoSpaceDN w:val="0"/>
        <w:adjustRightInd w:val="0"/>
        <w:spacing w:after="0" w:line="240" w:lineRule="auto"/>
        <w:rPr>
          <w:rFonts w:ascii="PT Astra Serif" w:hAnsi="PT Astra Serif"/>
          <w:sz w:val="28"/>
          <w:szCs w:val="28"/>
        </w:rPr>
      </w:pPr>
      <w:r w:rsidRPr="00342DDB">
        <w:rPr>
          <w:rFonts w:ascii="PT Astra Serif" w:hAnsi="PT Astra Serif"/>
          <w:sz w:val="28"/>
          <w:szCs w:val="28"/>
        </w:rPr>
        <w:t xml:space="preserve">                                        ЦЕЛИННАЯ РАЙОННАЯ ДУМА</w:t>
      </w:r>
    </w:p>
    <w:p w:rsidR="00FE422F" w:rsidRPr="00342DDB" w:rsidRDefault="00FE422F" w:rsidP="00342DDB">
      <w:pPr>
        <w:suppressAutoHyphens/>
        <w:autoSpaceDE w:val="0"/>
        <w:autoSpaceDN w:val="0"/>
        <w:adjustRightInd w:val="0"/>
        <w:spacing w:after="0" w:line="240" w:lineRule="auto"/>
        <w:jc w:val="center"/>
        <w:rPr>
          <w:rFonts w:ascii="PT Astra Serif" w:hAnsi="PT Astra Serif"/>
          <w:sz w:val="32"/>
          <w:szCs w:val="32"/>
        </w:rPr>
      </w:pPr>
    </w:p>
    <w:p w:rsidR="00FE422F" w:rsidRPr="00342DDB" w:rsidRDefault="00FE422F" w:rsidP="00342DDB">
      <w:pPr>
        <w:spacing w:after="0" w:line="240" w:lineRule="auto"/>
        <w:jc w:val="center"/>
        <w:outlineLvl w:val="0"/>
        <w:rPr>
          <w:rFonts w:ascii="PT Astra Serif" w:hAnsi="PT Astra Serif"/>
          <w:bCs/>
          <w:sz w:val="36"/>
          <w:szCs w:val="28"/>
        </w:rPr>
      </w:pPr>
      <w:r w:rsidRPr="00342DDB">
        <w:rPr>
          <w:rFonts w:ascii="PT Astra Serif" w:hAnsi="PT Astra Serif"/>
          <w:bCs/>
          <w:sz w:val="36"/>
          <w:szCs w:val="28"/>
        </w:rPr>
        <w:t>РЕШЕНИЕ</w:t>
      </w:r>
    </w:p>
    <w:p w:rsidR="00FE422F" w:rsidRPr="00342DDB" w:rsidRDefault="00FE422F" w:rsidP="00342DDB">
      <w:pPr>
        <w:spacing w:after="0" w:line="240" w:lineRule="auto"/>
        <w:rPr>
          <w:rFonts w:ascii="PT Astra Serif" w:hAnsi="PT Astra Serif"/>
          <w:sz w:val="32"/>
          <w:szCs w:val="32"/>
        </w:rPr>
      </w:pPr>
    </w:p>
    <w:p w:rsidR="00FE422F" w:rsidRDefault="00FE422F" w:rsidP="00342DDB">
      <w:pPr>
        <w:shd w:val="clear" w:color="auto" w:fill="FFFFFF"/>
        <w:spacing w:after="0" w:line="240" w:lineRule="auto"/>
        <w:rPr>
          <w:rFonts w:ascii="PT Astra Serif" w:hAnsi="PT Astra Serif"/>
          <w:sz w:val="24"/>
          <w:szCs w:val="28"/>
        </w:rPr>
      </w:pPr>
      <w:r w:rsidRPr="00342DDB">
        <w:rPr>
          <w:rFonts w:ascii="PT Astra Serif" w:hAnsi="PT Astra Serif"/>
          <w:sz w:val="24"/>
          <w:szCs w:val="28"/>
        </w:rPr>
        <w:t xml:space="preserve">от  « 22» сентября  </w:t>
      </w:r>
      <w:smartTag w:uri="urn:schemas-microsoft-com:office:smarttags" w:element="metricconverter">
        <w:smartTagPr>
          <w:attr w:name="ProductID" w:val="2021 г"/>
        </w:smartTagPr>
        <w:r w:rsidRPr="00342DDB">
          <w:rPr>
            <w:rFonts w:ascii="PT Astra Serif" w:hAnsi="PT Astra Serif"/>
            <w:sz w:val="24"/>
            <w:szCs w:val="28"/>
          </w:rPr>
          <w:t>2021 г</w:t>
        </w:r>
      </w:smartTag>
      <w:r w:rsidRPr="00342DDB">
        <w:rPr>
          <w:rFonts w:ascii="PT Astra Serif" w:hAnsi="PT Astra Serif"/>
          <w:sz w:val="24"/>
          <w:szCs w:val="28"/>
        </w:rPr>
        <w:t xml:space="preserve">.        </w:t>
      </w:r>
      <w:r w:rsidR="00342DDB">
        <w:rPr>
          <w:rFonts w:ascii="PT Astra Serif" w:hAnsi="PT Astra Serif"/>
          <w:sz w:val="24"/>
          <w:szCs w:val="28"/>
        </w:rPr>
        <w:t xml:space="preserve">                    </w:t>
      </w:r>
      <w:r w:rsidRPr="00342DDB">
        <w:rPr>
          <w:rFonts w:ascii="PT Astra Serif" w:hAnsi="PT Astra Serif"/>
          <w:sz w:val="24"/>
          <w:szCs w:val="28"/>
        </w:rPr>
        <w:t xml:space="preserve"> </w:t>
      </w:r>
      <w:r w:rsidRPr="00342DDB">
        <w:rPr>
          <w:rFonts w:ascii="PT Astra Serif" w:hAnsi="PT Astra Serif"/>
          <w:bCs/>
          <w:sz w:val="24"/>
          <w:szCs w:val="28"/>
        </w:rPr>
        <w:t>№  679</w:t>
      </w:r>
      <w:r w:rsidRPr="00342DDB">
        <w:rPr>
          <w:rFonts w:ascii="PT Astra Serif" w:hAnsi="PT Astra Serif"/>
          <w:sz w:val="24"/>
          <w:szCs w:val="28"/>
        </w:rPr>
        <w:t xml:space="preserve">                            </w:t>
      </w:r>
      <w:r w:rsidR="00342DDB">
        <w:rPr>
          <w:rFonts w:ascii="PT Astra Serif" w:hAnsi="PT Astra Serif"/>
          <w:sz w:val="24"/>
          <w:szCs w:val="28"/>
        </w:rPr>
        <w:t xml:space="preserve">                         </w:t>
      </w:r>
      <w:r w:rsidRPr="00342DDB">
        <w:rPr>
          <w:rFonts w:ascii="PT Astra Serif" w:hAnsi="PT Astra Serif"/>
          <w:sz w:val="24"/>
          <w:szCs w:val="28"/>
        </w:rPr>
        <w:t xml:space="preserve"> с.</w:t>
      </w:r>
      <w:r w:rsidR="00F4492F">
        <w:rPr>
          <w:rFonts w:ascii="PT Astra Serif" w:hAnsi="PT Astra Serif"/>
          <w:sz w:val="24"/>
          <w:szCs w:val="28"/>
        </w:rPr>
        <w:t xml:space="preserve"> </w:t>
      </w:r>
      <w:proofErr w:type="gramStart"/>
      <w:r w:rsidRPr="00342DDB">
        <w:rPr>
          <w:rFonts w:ascii="PT Astra Serif" w:hAnsi="PT Astra Serif"/>
          <w:sz w:val="24"/>
          <w:szCs w:val="28"/>
        </w:rPr>
        <w:t>Целинное</w:t>
      </w:r>
      <w:proofErr w:type="gramEnd"/>
    </w:p>
    <w:p w:rsidR="00342DDB" w:rsidRPr="00342DDB" w:rsidRDefault="00342DDB" w:rsidP="00342DDB">
      <w:pPr>
        <w:shd w:val="clear" w:color="auto" w:fill="FFFFFF"/>
        <w:spacing w:after="0" w:line="240" w:lineRule="auto"/>
        <w:rPr>
          <w:rFonts w:ascii="PT Astra Serif" w:hAnsi="PT Astra Serif"/>
          <w:sz w:val="24"/>
          <w:szCs w:val="28"/>
        </w:rPr>
      </w:pPr>
    </w:p>
    <w:p w:rsidR="00FE422F" w:rsidRDefault="00FE422F" w:rsidP="00342DDB">
      <w:pPr>
        <w:shd w:val="clear" w:color="auto" w:fill="FFFFFF"/>
        <w:spacing w:after="0" w:line="240" w:lineRule="auto"/>
        <w:jc w:val="center"/>
        <w:rPr>
          <w:rFonts w:ascii="PT Astra Serif" w:hAnsi="PT Astra Serif"/>
          <w:b/>
          <w:color w:val="000000"/>
          <w:sz w:val="20"/>
          <w:szCs w:val="28"/>
        </w:rPr>
      </w:pPr>
      <w:r w:rsidRPr="00342DDB">
        <w:rPr>
          <w:rFonts w:ascii="PT Astra Serif" w:hAnsi="PT Astra Serif"/>
          <w:b/>
          <w:color w:val="000000"/>
          <w:sz w:val="20"/>
          <w:szCs w:val="28"/>
        </w:rPr>
        <w:t>О передаче сельсоветами, входящими в состав Целинного</w:t>
      </w:r>
      <w:r w:rsidR="00D143FD">
        <w:rPr>
          <w:rFonts w:ascii="PT Astra Serif" w:hAnsi="PT Astra Serif"/>
          <w:b/>
          <w:color w:val="000000"/>
          <w:sz w:val="20"/>
          <w:szCs w:val="28"/>
        </w:rPr>
        <w:t xml:space="preserve"> </w:t>
      </w:r>
      <w:r w:rsidRPr="00342DDB">
        <w:rPr>
          <w:rFonts w:ascii="PT Astra Serif" w:hAnsi="PT Astra Serif"/>
          <w:b/>
          <w:color w:val="000000"/>
          <w:sz w:val="20"/>
          <w:szCs w:val="28"/>
        </w:rPr>
        <w:t>района осуществления полномочий по обеспечению</w:t>
      </w:r>
      <w:r w:rsidR="00342DDB">
        <w:rPr>
          <w:rFonts w:ascii="PT Astra Serif" w:hAnsi="PT Astra Serif"/>
          <w:b/>
          <w:color w:val="000000"/>
          <w:sz w:val="20"/>
          <w:szCs w:val="28"/>
        </w:rPr>
        <w:t xml:space="preserve"> </w:t>
      </w:r>
      <w:r w:rsidRPr="00342DDB">
        <w:rPr>
          <w:rFonts w:ascii="PT Astra Serif" w:hAnsi="PT Astra Serif"/>
          <w:b/>
          <w:color w:val="000000"/>
          <w:sz w:val="20"/>
          <w:szCs w:val="28"/>
        </w:rPr>
        <w:t>первичных мер пожарной безопасности в границах населенных пунктов</w:t>
      </w:r>
      <w:r w:rsidR="00342DDB">
        <w:rPr>
          <w:rFonts w:ascii="PT Astra Serif" w:hAnsi="PT Astra Serif"/>
          <w:b/>
          <w:color w:val="000000"/>
          <w:sz w:val="20"/>
          <w:szCs w:val="28"/>
        </w:rPr>
        <w:t xml:space="preserve"> </w:t>
      </w:r>
      <w:r w:rsidRPr="00342DDB">
        <w:rPr>
          <w:rFonts w:ascii="PT Astra Serif" w:hAnsi="PT Astra Serif"/>
          <w:b/>
          <w:color w:val="000000"/>
          <w:sz w:val="20"/>
          <w:szCs w:val="28"/>
        </w:rPr>
        <w:t>поселений Целинному району</w:t>
      </w:r>
    </w:p>
    <w:p w:rsidR="00342DDB" w:rsidRPr="00342DDB" w:rsidRDefault="00342DDB" w:rsidP="00342DDB">
      <w:pPr>
        <w:shd w:val="clear" w:color="auto" w:fill="FFFFFF"/>
        <w:spacing w:after="0" w:line="240" w:lineRule="auto"/>
        <w:jc w:val="center"/>
        <w:rPr>
          <w:rFonts w:ascii="PT Astra Serif" w:hAnsi="PT Astra Serif"/>
          <w:b/>
          <w:color w:val="000000"/>
          <w:sz w:val="20"/>
          <w:szCs w:val="28"/>
        </w:rPr>
      </w:pP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Руководствуясь статьями 14 и 15 Федерального закона РФ</w:t>
      </w:r>
      <w:r w:rsidR="00F4492F">
        <w:rPr>
          <w:rFonts w:ascii="PT Astra Serif" w:hAnsi="PT Astra Serif"/>
          <w:color w:val="000000"/>
          <w:sz w:val="16"/>
          <w:szCs w:val="16"/>
        </w:rPr>
        <w:t xml:space="preserve"> </w:t>
      </w:r>
      <w:r w:rsidRPr="00F4492F">
        <w:rPr>
          <w:rFonts w:ascii="PT Astra Serif" w:hAnsi="PT Astra Serif"/>
          <w:color w:val="000000"/>
          <w:sz w:val="16"/>
          <w:szCs w:val="16"/>
        </w:rPr>
        <w:t>№131-ФЗ от 06.10.2003г. «Об общих принципах организации</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местного самоуправления в Российской Федерации»,</w:t>
      </w:r>
      <w:r w:rsidR="00F4492F">
        <w:rPr>
          <w:rFonts w:ascii="PT Astra Serif" w:hAnsi="PT Astra Serif"/>
          <w:color w:val="000000"/>
          <w:sz w:val="16"/>
          <w:szCs w:val="16"/>
        </w:rPr>
        <w:t xml:space="preserve"> </w:t>
      </w:r>
      <w:r w:rsidRPr="00F4492F">
        <w:rPr>
          <w:rFonts w:ascii="PT Astra Serif" w:hAnsi="PT Astra Serif"/>
          <w:color w:val="000000"/>
          <w:sz w:val="16"/>
          <w:szCs w:val="16"/>
        </w:rPr>
        <w:t>Целинная районная Дума решила:</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w:t>
      </w:r>
      <w:proofErr w:type="gramStart"/>
      <w:r w:rsidRPr="00F4492F">
        <w:rPr>
          <w:rFonts w:ascii="PT Astra Serif" w:hAnsi="PT Astra Serif"/>
          <w:color w:val="000000"/>
          <w:sz w:val="16"/>
          <w:szCs w:val="16"/>
        </w:rPr>
        <w:t xml:space="preserve"> П</w:t>
      </w:r>
      <w:proofErr w:type="gramEnd"/>
      <w:r w:rsidRPr="00F4492F">
        <w:rPr>
          <w:rFonts w:ascii="PT Astra Serif" w:hAnsi="PT Astra Serif"/>
          <w:color w:val="000000"/>
          <w:sz w:val="16"/>
          <w:szCs w:val="16"/>
        </w:rPr>
        <w:t>ринять Целинным районом от сельсоветов, входящих в</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состав Целинного район</w:t>
      </w:r>
      <w:proofErr w:type="gramStart"/>
      <w:r w:rsidRPr="00F4492F">
        <w:rPr>
          <w:rFonts w:ascii="PT Astra Serif" w:hAnsi="PT Astra Serif"/>
          <w:color w:val="000000"/>
          <w:sz w:val="16"/>
          <w:szCs w:val="16"/>
        </w:rPr>
        <w:t>а(</w:t>
      </w:r>
      <w:proofErr w:type="gramEnd"/>
      <w:r w:rsidRPr="00F4492F">
        <w:rPr>
          <w:rFonts w:ascii="PT Astra Serif" w:hAnsi="PT Astra Serif"/>
          <w:color w:val="000000"/>
          <w:sz w:val="16"/>
          <w:szCs w:val="16"/>
        </w:rPr>
        <w:t>перечень сельсоветов прилагается) полномочия по обеспечению первичных  мер пожарной  безопасности в границах населенных пунктов поселений.</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2.Администрации Целинного района заключить в установленном законом порядке с органами местного самоуправления сельсоветов соглашения о передаче осуществления указанного в пункте 1 настоящего решения</w:t>
      </w:r>
      <w:r w:rsidR="00F4492F">
        <w:rPr>
          <w:rFonts w:ascii="PT Astra Serif" w:hAnsi="PT Astra Serif"/>
          <w:color w:val="000000"/>
          <w:sz w:val="16"/>
          <w:szCs w:val="16"/>
        </w:rPr>
        <w:t xml:space="preserve"> </w:t>
      </w:r>
      <w:r w:rsidRPr="00F4492F">
        <w:rPr>
          <w:rFonts w:ascii="PT Astra Serif" w:hAnsi="PT Astra Serif"/>
          <w:color w:val="000000"/>
          <w:sz w:val="16"/>
          <w:szCs w:val="16"/>
        </w:rPr>
        <w:t>полномочия.</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3 Настоящее решение вступает в силу с  01 ноября  2021года.</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4.Опубликовать настоящее решение в информационном</w:t>
      </w:r>
      <w:r w:rsidR="00F4492F">
        <w:rPr>
          <w:rFonts w:ascii="PT Astra Serif" w:hAnsi="PT Astra Serif"/>
          <w:color w:val="000000"/>
          <w:sz w:val="16"/>
          <w:szCs w:val="16"/>
        </w:rPr>
        <w:t xml:space="preserve"> </w:t>
      </w:r>
      <w:r w:rsidRPr="00F4492F">
        <w:rPr>
          <w:rFonts w:ascii="PT Astra Serif" w:hAnsi="PT Astra Serif"/>
          <w:color w:val="000000"/>
          <w:sz w:val="16"/>
          <w:szCs w:val="16"/>
        </w:rPr>
        <w:t>бюллетене «Муниципальный вестник».</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5.</w:t>
      </w:r>
      <w:proofErr w:type="gramStart"/>
      <w:r w:rsidRPr="00F4492F">
        <w:rPr>
          <w:rFonts w:ascii="PT Astra Serif" w:hAnsi="PT Astra Serif"/>
          <w:color w:val="000000"/>
          <w:sz w:val="16"/>
          <w:szCs w:val="16"/>
        </w:rPr>
        <w:t>Контроль за</w:t>
      </w:r>
      <w:proofErr w:type="gramEnd"/>
      <w:r w:rsidRPr="00F4492F">
        <w:rPr>
          <w:rFonts w:ascii="PT Astra Serif" w:hAnsi="PT Astra Serif"/>
          <w:color w:val="000000"/>
          <w:sz w:val="16"/>
          <w:szCs w:val="16"/>
        </w:rPr>
        <w:t xml:space="preserve"> исполнением настоящего решения возложить на комиссию по бюджету, финансам, налогам, муниципальной собственности районной Думы.</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 xml:space="preserve">Председатель Целинной районной Думы:               </w:t>
      </w:r>
      <w:proofErr w:type="spellStart"/>
      <w:r w:rsidRPr="00F4492F">
        <w:rPr>
          <w:rFonts w:ascii="PT Astra Serif" w:hAnsi="PT Astra Serif"/>
          <w:color w:val="000000"/>
          <w:sz w:val="16"/>
          <w:szCs w:val="16"/>
        </w:rPr>
        <w:t>С.Ю.Томин</w:t>
      </w:r>
      <w:proofErr w:type="spellEnd"/>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 xml:space="preserve">Глава Целинного района;                                           </w:t>
      </w:r>
      <w:proofErr w:type="spellStart"/>
      <w:r w:rsidRPr="00F4492F">
        <w:rPr>
          <w:rFonts w:ascii="PT Astra Serif" w:hAnsi="PT Astra Serif"/>
          <w:color w:val="000000"/>
          <w:sz w:val="16"/>
          <w:szCs w:val="16"/>
        </w:rPr>
        <w:t>А.В.Сытов</w:t>
      </w:r>
      <w:proofErr w:type="spellEnd"/>
    </w:p>
    <w:p w:rsidR="00FE422F" w:rsidRPr="00F4492F" w:rsidRDefault="00FE422F" w:rsidP="00F4492F">
      <w:pPr>
        <w:shd w:val="clear" w:color="auto" w:fill="FFFFFF"/>
        <w:spacing w:after="0" w:line="240" w:lineRule="auto"/>
        <w:ind w:left="-567" w:firstLine="567"/>
        <w:rPr>
          <w:rFonts w:ascii="PT Astra Serif" w:hAnsi="PT Astra Serif"/>
          <w:sz w:val="16"/>
          <w:szCs w:val="16"/>
        </w:rPr>
      </w:pPr>
    </w:p>
    <w:p w:rsidR="00F4492F" w:rsidRDefault="00FE422F" w:rsidP="00F4492F">
      <w:pPr>
        <w:shd w:val="clear" w:color="auto" w:fill="FFFFFF"/>
        <w:spacing w:after="0" w:line="240" w:lineRule="auto"/>
        <w:ind w:left="5103"/>
        <w:rPr>
          <w:rFonts w:ascii="PT Astra Serif" w:hAnsi="PT Astra Serif"/>
          <w:color w:val="000000"/>
          <w:sz w:val="16"/>
          <w:szCs w:val="16"/>
        </w:rPr>
      </w:pPr>
      <w:r w:rsidRPr="00F4492F">
        <w:rPr>
          <w:rFonts w:ascii="PT Astra Serif" w:hAnsi="PT Astra Serif"/>
          <w:color w:val="000000"/>
          <w:sz w:val="16"/>
          <w:szCs w:val="16"/>
        </w:rPr>
        <w:t>Приложение</w:t>
      </w:r>
    </w:p>
    <w:p w:rsidR="00FE422F" w:rsidRPr="00F4492F" w:rsidRDefault="00FE422F" w:rsidP="00F4492F">
      <w:pPr>
        <w:shd w:val="clear" w:color="auto" w:fill="FFFFFF"/>
        <w:spacing w:after="0" w:line="240" w:lineRule="auto"/>
        <w:ind w:left="5103"/>
        <w:rPr>
          <w:rFonts w:ascii="PT Astra Serif" w:hAnsi="PT Astra Serif"/>
          <w:color w:val="000000"/>
          <w:sz w:val="16"/>
          <w:szCs w:val="16"/>
        </w:rPr>
      </w:pPr>
      <w:r w:rsidRPr="00F4492F">
        <w:rPr>
          <w:rFonts w:ascii="PT Astra Serif" w:hAnsi="PT Astra Serif"/>
          <w:color w:val="000000"/>
          <w:sz w:val="16"/>
          <w:szCs w:val="16"/>
        </w:rPr>
        <w:t xml:space="preserve"> к решению Целинной районной </w:t>
      </w:r>
      <w:r w:rsidR="00F4492F">
        <w:rPr>
          <w:rFonts w:ascii="PT Astra Serif" w:hAnsi="PT Astra Serif"/>
          <w:color w:val="000000"/>
          <w:sz w:val="16"/>
          <w:szCs w:val="16"/>
        </w:rPr>
        <w:t>Д</w:t>
      </w:r>
      <w:r w:rsidRPr="00F4492F">
        <w:rPr>
          <w:rFonts w:ascii="PT Astra Serif" w:hAnsi="PT Astra Serif"/>
          <w:color w:val="000000"/>
          <w:sz w:val="16"/>
          <w:szCs w:val="16"/>
        </w:rPr>
        <w:t xml:space="preserve">умы №679 от  22.09.21г        </w:t>
      </w:r>
    </w:p>
    <w:p w:rsidR="00FE422F" w:rsidRPr="00F4492F" w:rsidRDefault="00FE422F" w:rsidP="00F4492F">
      <w:pPr>
        <w:shd w:val="clear" w:color="auto" w:fill="FFFFFF"/>
        <w:spacing w:after="0" w:line="240" w:lineRule="auto"/>
        <w:ind w:left="5103"/>
        <w:rPr>
          <w:rFonts w:ascii="PT Astra Serif" w:hAnsi="PT Astra Serif"/>
          <w:color w:val="000000"/>
          <w:sz w:val="16"/>
          <w:szCs w:val="16"/>
        </w:rPr>
      </w:pPr>
    </w:p>
    <w:p w:rsidR="00F4492F" w:rsidRDefault="00FE422F" w:rsidP="00F4492F">
      <w:pPr>
        <w:shd w:val="clear" w:color="auto" w:fill="FFFFFF"/>
        <w:spacing w:after="0" w:line="240" w:lineRule="auto"/>
        <w:ind w:left="-567" w:firstLine="567"/>
        <w:jc w:val="center"/>
        <w:rPr>
          <w:rFonts w:ascii="PT Astra Serif" w:hAnsi="PT Astra Serif"/>
          <w:color w:val="000000"/>
          <w:sz w:val="16"/>
          <w:szCs w:val="16"/>
        </w:rPr>
      </w:pPr>
      <w:r w:rsidRPr="00F4492F">
        <w:rPr>
          <w:rFonts w:ascii="PT Astra Serif" w:hAnsi="PT Astra Serif"/>
          <w:color w:val="000000"/>
          <w:sz w:val="16"/>
          <w:szCs w:val="16"/>
        </w:rPr>
        <w:t>Перечень сельсоветов, передающих полномочия по</w:t>
      </w:r>
      <w:r w:rsidR="00F4492F">
        <w:rPr>
          <w:rFonts w:ascii="PT Astra Serif" w:hAnsi="PT Astra Serif"/>
          <w:color w:val="000000"/>
          <w:sz w:val="16"/>
          <w:szCs w:val="16"/>
        </w:rPr>
        <w:t xml:space="preserve"> </w:t>
      </w:r>
      <w:r w:rsidRPr="00F4492F">
        <w:rPr>
          <w:rFonts w:ascii="PT Astra Serif" w:hAnsi="PT Astra Serif"/>
          <w:color w:val="000000"/>
          <w:sz w:val="16"/>
          <w:szCs w:val="16"/>
        </w:rPr>
        <w:t>обеспечению первичных мер безопасности</w:t>
      </w:r>
    </w:p>
    <w:p w:rsidR="00FE422F" w:rsidRDefault="00FE422F" w:rsidP="00F4492F">
      <w:pPr>
        <w:shd w:val="clear" w:color="auto" w:fill="FFFFFF"/>
        <w:spacing w:after="0" w:line="240" w:lineRule="auto"/>
        <w:ind w:left="-567" w:firstLine="567"/>
        <w:jc w:val="center"/>
        <w:rPr>
          <w:rFonts w:ascii="PT Astra Serif" w:hAnsi="PT Astra Serif"/>
          <w:color w:val="000000"/>
          <w:sz w:val="16"/>
          <w:szCs w:val="16"/>
        </w:rPr>
      </w:pPr>
      <w:r w:rsidRPr="00F4492F">
        <w:rPr>
          <w:rFonts w:ascii="PT Astra Serif" w:hAnsi="PT Astra Serif"/>
          <w:color w:val="000000"/>
          <w:sz w:val="16"/>
          <w:szCs w:val="16"/>
        </w:rPr>
        <w:t>в границах</w:t>
      </w:r>
      <w:r w:rsidR="00F4492F">
        <w:rPr>
          <w:rFonts w:ascii="PT Astra Serif" w:hAnsi="PT Astra Serif"/>
          <w:color w:val="000000"/>
          <w:sz w:val="16"/>
          <w:szCs w:val="16"/>
        </w:rPr>
        <w:t xml:space="preserve"> </w:t>
      </w:r>
      <w:r w:rsidRPr="00F4492F">
        <w:rPr>
          <w:rFonts w:ascii="PT Astra Serif" w:hAnsi="PT Astra Serif"/>
          <w:color w:val="000000"/>
          <w:sz w:val="16"/>
          <w:szCs w:val="16"/>
        </w:rPr>
        <w:t>населенных пунктов поселений</w:t>
      </w:r>
    </w:p>
    <w:p w:rsidR="00F4492F" w:rsidRPr="00F4492F" w:rsidRDefault="00F4492F" w:rsidP="00F4492F">
      <w:pPr>
        <w:shd w:val="clear" w:color="auto" w:fill="FFFFFF"/>
        <w:spacing w:after="0" w:line="240" w:lineRule="auto"/>
        <w:ind w:left="-567" w:firstLine="567"/>
        <w:jc w:val="both"/>
        <w:rPr>
          <w:rFonts w:ascii="PT Astra Serif" w:hAnsi="PT Astra Serif"/>
          <w:color w:val="000000"/>
          <w:sz w:val="16"/>
          <w:szCs w:val="16"/>
        </w:rPr>
      </w:pP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1.Васькинский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2 Дубровинский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3.Дулинский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4.Заманилкинский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5.Иванковский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6.Казак-Кочердыкский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7.Кислянский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8.Косолаповский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9.Луговской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10.Матвеевский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11.Половинский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12.Рачеевский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13.Сетовский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14.Становской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15.Трехозерский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16.Усть-Уйский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17.Фроловский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18.Целинный сельсовет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19.Южный сельсовет</w:t>
      </w:r>
    </w:p>
    <w:p w:rsidR="000472F9" w:rsidRDefault="000472F9" w:rsidP="00DD579D">
      <w:pPr>
        <w:shd w:val="clear" w:color="auto" w:fill="FFFFFF"/>
        <w:tabs>
          <w:tab w:val="left" w:pos="5026"/>
        </w:tabs>
        <w:spacing w:after="0" w:line="240" w:lineRule="auto"/>
        <w:ind w:left="-567" w:firstLine="567"/>
        <w:jc w:val="both"/>
        <w:rPr>
          <w:rFonts w:ascii="PT Astra Serif" w:hAnsi="PT Astra Serif"/>
          <w:color w:val="000000"/>
          <w:sz w:val="16"/>
          <w:szCs w:val="16"/>
        </w:rPr>
      </w:pPr>
    </w:p>
    <w:p w:rsidR="00407751" w:rsidRPr="00407751" w:rsidRDefault="00407751" w:rsidP="00407751">
      <w:pPr>
        <w:spacing w:after="0" w:line="240" w:lineRule="auto"/>
        <w:jc w:val="center"/>
        <w:outlineLvl w:val="0"/>
        <w:rPr>
          <w:rFonts w:ascii="PT Astra Serif" w:hAnsi="PT Astra Serif"/>
          <w:sz w:val="28"/>
          <w:szCs w:val="32"/>
        </w:rPr>
      </w:pPr>
      <w:r w:rsidRPr="00407751">
        <w:rPr>
          <w:rFonts w:ascii="PT Astra Serif" w:hAnsi="PT Astra Serif"/>
          <w:sz w:val="28"/>
          <w:szCs w:val="32"/>
        </w:rPr>
        <w:t>КУРГАНСКАЯ ОБЛАСТЬ</w:t>
      </w:r>
    </w:p>
    <w:p w:rsidR="00407751" w:rsidRPr="00407751" w:rsidRDefault="00407751" w:rsidP="00407751">
      <w:pPr>
        <w:spacing w:after="0" w:line="240" w:lineRule="auto"/>
        <w:jc w:val="center"/>
        <w:outlineLvl w:val="0"/>
        <w:rPr>
          <w:rFonts w:ascii="PT Astra Serif" w:hAnsi="PT Astra Serif"/>
          <w:sz w:val="28"/>
          <w:szCs w:val="32"/>
        </w:rPr>
      </w:pPr>
      <w:r w:rsidRPr="00407751">
        <w:rPr>
          <w:rFonts w:ascii="PT Astra Serif" w:hAnsi="PT Astra Serif"/>
          <w:sz w:val="28"/>
          <w:szCs w:val="32"/>
        </w:rPr>
        <w:t>ЦЕЛИННЫЙ РАЙОН</w:t>
      </w:r>
    </w:p>
    <w:p w:rsidR="00407751" w:rsidRPr="00407751" w:rsidRDefault="00407751" w:rsidP="00407751">
      <w:pPr>
        <w:spacing w:after="0" w:line="240" w:lineRule="auto"/>
        <w:jc w:val="center"/>
        <w:outlineLvl w:val="0"/>
        <w:rPr>
          <w:rFonts w:ascii="PT Astra Serif" w:hAnsi="PT Astra Serif"/>
          <w:sz w:val="28"/>
          <w:szCs w:val="32"/>
        </w:rPr>
      </w:pPr>
      <w:r w:rsidRPr="00407751">
        <w:rPr>
          <w:rFonts w:ascii="PT Astra Serif" w:hAnsi="PT Astra Serif"/>
          <w:sz w:val="28"/>
          <w:szCs w:val="32"/>
        </w:rPr>
        <w:t>ЦЕЛИННАЯ РАЙОННАЯ ДУМА</w:t>
      </w:r>
    </w:p>
    <w:p w:rsidR="00407751" w:rsidRPr="00407751" w:rsidRDefault="00407751" w:rsidP="00407751">
      <w:pPr>
        <w:spacing w:after="0" w:line="240" w:lineRule="auto"/>
        <w:jc w:val="center"/>
        <w:outlineLvl w:val="0"/>
        <w:rPr>
          <w:rFonts w:ascii="PT Astra Serif" w:hAnsi="PT Astra Serif"/>
          <w:sz w:val="32"/>
          <w:szCs w:val="32"/>
        </w:rPr>
      </w:pPr>
    </w:p>
    <w:p w:rsidR="00407751" w:rsidRPr="00407751" w:rsidRDefault="00407751" w:rsidP="00407751">
      <w:pPr>
        <w:spacing w:after="0" w:line="240" w:lineRule="auto"/>
        <w:jc w:val="center"/>
        <w:outlineLvl w:val="0"/>
        <w:rPr>
          <w:rFonts w:ascii="PT Astra Serif" w:hAnsi="PT Astra Serif"/>
          <w:sz w:val="36"/>
          <w:szCs w:val="28"/>
        </w:rPr>
      </w:pPr>
      <w:r w:rsidRPr="00407751">
        <w:rPr>
          <w:rFonts w:ascii="PT Astra Serif" w:hAnsi="PT Astra Serif"/>
          <w:sz w:val="36"/>
          <w:szCs w:val="28"/>
        </w:rPr>
        <w:t>РЕШЕНИЕ</w:t>
      </w:r>
    </w:p>
    <w:p w:rsidR="00407751" w:rsidRPr="00407751" w:rsidRDefault="00407751" w:rsidP="00407751">
      <w:pPr>
        <w:spacing w:after="0" w:line="240" w:lineRule="auto"/>
        <w:rPr>
          <w:rFonts w:ascii="PT Astra Serif" w:hAnsi="PT Astra Serif"/>
          <w:sz w:val="28"/>
          <w:szCs w:val="28"/>
        </w:rPr>
      </w:pPr>
    </w:p>
    <w:p w:rsidR="00407751" w:rsidRPr="00407751" w:rsidRDefault="00407751" w:rsidP="00407751">
      <w:pPr>
        <w:spacing w:after="0" w:line="240" w:lineRule="auto"/>
        <w:rPr>
          <w:rFonts w:ascii="PT Astra Serif" w:hAnsi="PT Astra Serif"/>
          <w:sz w:val="24"/>
          <w:szCs w:val="28"/>
        </w:rPr>
      </w:pPr>
      <w:r w:rsidRPr="00407751">
        <w:rPr>
          <w:rFonts w:ascii="PT Astra Serif" w:hAnsi="PT Astra Serif"/>
          <w:sz w:val="24"/>
          <w:szCs w:val="28"/>
        </w:rPr>
        <w:t xml:space="preserve">от «30» сентября  2021 года    </w:t>
      </w:r>
      <w:r>
        <w:rPr>
          <w:rFonts w:ascii="PT Astra Serif" w:hAnsi="PT Astra Serif"/>
          <w:sz w:val="24"/>
          <w:szCs w:val="28"/>
        </w:rPr>
        <w:t xml:space="preserve">                       </w:t>
      </w:r>
      <w:r w:rsidRPr="00407751">
        <w:rPr>
          <w:rFonts w:ascii="PT Astra Serif" w:hAnsi="PT Astra Serif"/>
          <w:sz w:val="24"/>
          <w:szCs w:val="28"/>
        </w:rPr>
        <w:t xml:space="preserve">№ 680              </w:t>
      </w:r>
      <w:r>
        <w:rPr>
          <w:rFonts w:ascii="PT Astra Serif" w:hAnsi="PT Astra Serif"/>
          <w:sz w:val="24"/>
          <w:szCs w:val="28"/>
        </w:rPr>
        <w:t xml:space="preserve">                       </w:t>
      </w:r>
      <w:r w:rsidRPr="00407751">
        <w:rPr>
          <w:rFonts w:ascii="PT Astra Serif" w:hAnsi="PT Astra Serif"/>
          <w:sz w:val="24"/>
          <w:szCs w:val="28"/>
        </w:rPr>
        <w:t xml:space="preserve">                с. </w:t>
      </w:r>
      <w:proofErr w:type="gramStart"/>
      <w:r w:rsidRPr="00407751">
        <w:rPr>
          <w:rFonts w:ascii="PT Astra Serif" w:hAnsi="PT Astra Serif"/>
          <w:sz w:val="24"/>
          <w:szCs w:val="28"/>
        </w:rPr>
        <w:t>Целинное</w:t>
      </w:r>
      <w:proofErr w:type="gramEnd"/>
    </w:p>
    <w:p w:rsidR="00407751" w:rsidRPr="00407751" w:rsidRDefault="00407751" w:rsidP="00407751">
      <w:pPr>
        <w:shd w:val="clear" w:color="auto" w:fill="FFFFFF"/>
        <w:spacing w:after="0" w:line="240" w:lineRule="auto"/>
        <w:ind w:firstLine="567"/>
        <w:jc w:val="center"/>
        <w:rPr>
          <w:rFonts w:ascii="PT Astra Serif" w:hAnsi="PT Astra Serif"/>
          <w:sz w:val="28"/>
          <w:szCs w:val="28"/>
        </w:rPr>
      </w:pPr>
    </w:p>
    <w:p w:rsidR="00407751" w:rsidRPr="00407751" w:rsidRDefault="00407751" w:rsidP="007559F6">
      <w:pPr>
        <w:spacing w:after="0" w:line="240" w:lineRule="auto"/>
        <w:ind w:left="-567" w:firstLine="567"/>
        <w:jc w:val="center"/>
        <w:rPr>
          <w:rFonts w:ascii="PT Astra Serif" w:hAnsi="PT Astra Serif"/>
          <w:b/>
          <w:sz w:val="16"/>
        </w:rPr>
      </w:pPr>
      <w:r w:rsidRPr="00407751">
        <w:rPr>
          <w:rFonts w:ascii="PT Astra Serif" w:hAnsi="PT Astra Serif"/>
          <w:b/>
          <w:bCs/>
          <w:sz w:val="20"/>
          <w:szCs w:val="28"/>
        </w:rPr>
        <w:t>Об утверждении Положения о муниципальном контроле в сфере благоустройства на территории Целинного района Курганской области</w:t>
      </w:r>
    </w:p>
    <w:p w:rsidR="00407751" w:rsidRPr="00407751" w:rsidRDefault="00407751" w:rsidP="007559F6">
      <w:pPr>
        <w:shd w:val="clear" w:color="auto" w:fill="FFFFFF"/>
        <w:spacing w:after="0" w:line="240" w:lineRule="auto"/>
        <w:ind w:left="-567" w:firstLine="567"/>
        <w:rPr>
          <w:rFonts w:ascii="PT Astra Serif" w:hAnsi="PT Astra Serif"/>
          <w:b/>
        </w:rPr>
      </w:pPr>
    </w:p>
    <w:p w:rsidR="00407751" w:rsidRPr="00407751" w:rsidRDefault="00407751" w:rsidP="007559F6">
      <w:pPr>
        <w:shd w:val="clear" w:color="auto" w:fill="FFFFFF"/>
        <w:spacing w:after="0" w:line="240" w:lineRule="auto"/>
        <w:ind w:left="-567" w:firstLine="567"/>
        <w:jc w:val="both"/>
        <w:rPr>
          <w:rFonts w:ascii="PT Astra Serif" w:hAnsi="PT Astra Serif"/>
          <w:sz w:val="16"/>
          <w:szCs w:val="16"/>
        </w:rPr>
      </w:pPr>
      <w:r w:rsidRPr="00407751">
        <w:rPr>
          <w:rFonts w:ascii="PT Astra Serif" w:hAnsi="PT Astra Serif"/>
          <w:sz w:val="16"/>
          <w:szCs w:val="16"/>
        </w:rPr>
        <w:lastRenderedPageBreak/>
        <w:t>В соответствии с пунктом 19 части 1 статьи 14</w:t>
      </w:r>
      <w:r w:rsidRPr="00407751">
        <w:rPr>
          <w:rFonts w:ascii="PT Astra Serif" w:hAnsi="PT Astra Serif"/>
          <w:sz w:val="16"/>
          <w:szCs w:val="1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07751">
        <w:rPr>
          <w:rFonts w:ascii="PT Astra Serif" w:hAnsi="PT Astra Serif"/>
          <w:sz w:val="16"/>
          <w:szCs w:val="16"/>
        </w:rPr>
        <w:t xml:space="preserve">, Федеральным законом от 31.07.2020 № 248-ФЗ «О государственном контроле (надзоре) и муниципальном контроле в Российской Федерации», Уставом </w:t>
      </w:r>
      <w:r w:rsidRPr="00407751">
        <w:rPr>
          <w:rFonts w:ascii="PT Astra Serif" w:hAnsi="PT Astra Serif"/>
          <w:bCs/>
          <w:sz w:val="16"/>
          <w:szCs w:val="16"/>
        </w:rPr>
        <w:t>Целинного района Курганской области, Целинная районная Дума</w:t>
      </w:r>
      <w:r w:rsidRPr="00407751">
        <w:rPr>
          <w:rFonts w:ascii="PT Astra Serif" w:hAnsi="PT Astra Serif"/>
          <w:sz w:val="16"/>
          <w:szCs w:val="16"/>
        </w:rPr>
        <w:t>, РЕШИЛ</w:t>
      </w:r>
      <w:r w:rsidRPr="00407751">
        <w:rPr>
          <w:rFonts w:ascii="PT Astra Serif" w:hAnsi="PT Astra Serif"/>
          <w:iCs/>
          <w:sz w:val="16"/>
          <w:szCs w:val="16"/>
        </w:rPr>
        <w:t>А</w:t>
      </w:r>
      <w:r w:rsidRPr="00407751">
        <w:rPr>
          <w:rFonts w:ascii="PT Astra Serif" w:hAnsi="PT Astra Serif"/>
          <w:sz w:val="16"/>
          <w:szCs w:val="16"/>
        </w:rPr>
        <w:t>:</w:t>
      </w:r>
    </w:p>
    <w:p w:rsidR="00407751" w:rsidRPr="00407751" w:rsidRDefault="00407751" w:rsidP="007559F6">
      <w:pPr>
        <w:shd w:val="clear" w:color="auto" w:fill="FFFFFF"/>
        <w:spacing w:after="0" w:line="240" w:lineRule="auto"/>
        <w:ind w:left="-567" w:firstLine="567"/>
        <w:jc w:val="both"/>
        <w:rPr>
          <w:rFonts w:ascii="PT Astra Serif" w:hAnsi="PT Astra Serif"/>
          <w:sz w:val="16"/>
          <w:szCs w:val="16"/>
        </w:rPr>
      </w:pPr>
      <w:r w:rsidRPr="00407751">
        <w:rPr>
          <w:rFonts w:ascii="PT Astra Serif" w:hAnsi="PT Astra Serif"/>
          <w:sz w:val="16"/>
          <w:szCs w:val="16"/>
        </w:rPr>
        <w:t>1. Утвердить прилагаемое Положение о муниципальном контроле в сфере благоустройства на территории Целинного района Курганской области.</w:t>
      </w:r>
    </w:p>
    <w:p w:rsidR="00407751" w:rsidRPr="00407751" w:rsidRDefault="00407751" w:rsidP="007559F6">
      <w:pPr>
        <w:spacing w:after="0" w:line="240" w:lineRule="auto"/>
        <w:ind w:left="-567" w:firstLine="567"/>
        <w:jc w:val="both"/>
        <w:rPr>
          <w:rFonts w:ascii="PT Astra Serif" w:hAnsi="PT Astra Serif"/>
          <w:sz w:val="16"/>
          <w:szCs w:val="16"/>
        </w:rPr>
      </w:pPr>
      <w:r w:rsidRPr="00407751">
        <w:rPr>
          <w:rFonts w:ascii="PT Astra Serif" w:hAnsi="PT Astra Serif"/>
          <w:sz w:val="16"/>
          <w:szCs w:val="1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Целинного района Курганской области. </w:t>
      </w:r>
    </w:p>
    <w:p w:rsidR="00407751" w:rsidRPr="00407751" w:rsidRDefault="00407751" w:rsidP="007559F6">
      <w:pPr>
        <w:spacing w:after="0" w:line="240" w:lineRule="auto"/>
        <w:ind w:left="-567" w:firstLine="567"/>
        <w:jc w:val="both"/>
        <w:rPr>
          <w:rFonts w:ascii="PT Astra Serif" w:hAnsi="PT Astra Serif"/>
          <w:sz w:val="16"/>
          <w:szCs w:val="16"/>
        </w:rPr>
      </w:pPr>
      <w:r w:rsidRPr="00407751">
        <w:rPr>
          <w:rFonts w:ascii="PT Astra Serif" w:hAnsi="PT Astra Serif"/>
          <w:sz w:val="16"/>
          <w:szCs w:val="16"/>
        </w:rPr>
        <w:t>Положения раздела 5 Положения о муниципальном контроле в сфере благоустройства на территории Целинного района Курганской области</w:t>
      </w:r>
      <w:r w:rsidRPr="00407751">
        <w:rPr>
          <w:rFonts w:ascii="PT Astra Serif" w:hAnsi="PT Astra Serif"/>
          <w:i/>
          <w:iCs/>
          <w:sz w:val="16"/>
          <w:szCs w:val="16"/>
        </w:rPr>
        <w:t xml:space="preserve"> </w:t>
      </w:r>
      <w:r w:rsidRPr="00407751">
        <w:rPr>
          <w:rFonts w:ascii="PT Astra Serif" w:hAnsi="PT Astra Serif"/>
          <w:sz w:val="16"/>
          <w:szCs w:val="16"/>
        </w:rPr>
        <w:t xml:space="preserve">вступают в силу с 1 марта 2022 года. </w:t>
      </w:r>
    </w:p>
    <w:p w:rsidR="00407751" w:rsidRPr="00407751" w:rsidRDefault="00407751" w:rsidP="007559F6">
      <w:pPr>
        <w:spacing w:after="0" w:line="240" w:lineRule="auto"/>
        <w:ind w:left="-567" w:firstLine="567"/>
        <w:jc w:val="both"/>
        <w:rPr>
          <w:rFonts w:ascii="PT Astra Serif" w:hAnsi="PT Astra Serif"/>
          <w:sz w:val="16"/>
          <w:szCs w:val="16"/>
        </w:rPr>
      </w:pPr>
      <w:r w:rsidRPr="00407751">
        <w:rPr>
          <w:rFonts w:ascii="PT Astra Serif" w:hAnsi="PT Astra Serif"/>
          <w:sz w:val="16"/>
          <w:szCs w:val="16"/>
        </w:rPr>
        <w:t>3. Опубликовать настоящее решение в информационном бюллетене «Муниципальный вестник».</w:t>
      </w:r>
    </w:p>
    <w:p w:rsidR="00407751" w:rsidRPr="00407751" w:rsidRDefault="00407751" w:rsidP="007559F6">
      <w:pPr>
        <w:shd w:val="clear" w:color="auto" w:fill="FFFFFF"/>
        <w:spacing w:after="0" w:line="240" w:lineRule="auto"/>
        <w:ind w:left="-567" w:firstLine="567"/>
        <w:jc w:val="both"/>
        <w:rPr>
          <w:rFonts w:ascii="PT Astra Serif" w:hAnsi="PT Astra Serif"/>
          <w:sz w:val="16"/>
          <w:szCs w:val="16"/>
        </w:rPr>
      </w:pPr>
    </w:p>
    <w:p w:rsidR="00407751" w:rsidRPr="00407751" w:rsidRDefault="007559F6" w:rsidP="007559F6">
      <w:pPr>
        <w:tabs>
          <w:tab w:val="left" w:pos="1000"/>
          <w:tab w:val="left" w:pos="2552"/>
        </w:tabs>
        <w:spacing w:after="0" w:line="240" w:lineRule="auto"/>
        <w:ind w:left="-567" w:firstLine="567"/>
        <w:jc w:val="both"/>
        <w:rPr>
          <w:rFonts w:ascii="PT Astra Serif" w:hAnsi="PT Astra Serif"/>
          <w:sz w:val="16"/>
          <w:szCs w:val="28"/>
        </w:rPr>
      </w:pPr>
      <w:r>
        <w:rPr>
          <w:rFonts w:ascii="PT Astra Serif" w:hAnsi="PT Astra Serif"/>
          <w:sz w:val="16"/>
          <w:szCs w:val="28"/>
        </w:rPr>
        <w:t>Заместитель председателя</w:t>
      </w:r>
      <w:r w:rsidR="00407751" w:rsidRPr="00407751">
        <w:rPr>
          <w:rFonts w:ascii="PT Astra Serif" w:hAnsi="PT Astra Serif"/>
          <w:sz w:val="16"/>
          <w:szCs w:val="28"/>
        </w:rPr>
        <w:t xml:space="preserve"> Целинной районной Думы                          </w:t>
      </w:r>
      <w:r>
        <w:rPr>
          <w:rFonts w:ascii="PT Astra Serif" w:hAnsi="PT Astra Serif"/>
          <w:sz w:val="16"/>
          <w:szCs w:val="28"/>
        </w:rPr>
        <w:t>В.А. Волков</w:t>
      </w:r>
    </w:p>
    <w:p w:rsidR="00407751" w:rsidRPr="00407751" w:rsidRDefault="00407751" w:rsidP="007559F6">
      <w:pPr>
        <w:spacing w:after="0" w:line="240" w:lineRule="auto"/>
        <w:ind w:left="-567" w:firstLine="567"/>
        <w:rPr>
          <w:rFonts w:ascii="PT Astra Serif" w:hAnsi="PT Astra Serif"/>
          <w:sz w:val="16"/>
          <w:szCs w:val="28"/>
        </w:rPr>
      </w:pPr>
      <w:r w:rsidRPr="00407751">
        <w:rPr>
          <w:rFonts w:ascii="PT Astra Serif" w:hAnsi="PT Astra Serif"/>
          <w:sz w:val="16"/>
          <w:szCs w:val="28"/>
        </w:rPr>
        <w:t xml:space="preserve">Глава  </w:t>
      </w:r>
      <w:r w:rsidRPr="00407751">
        <w:rPr>
          <w:rFonts w:ascii="PT Astra Serif" w:hAnsi="PT Astra Serif"/>
          <w:bCs/>
          <w:sz w:val="16"/>
          <w:szCs w:val="28"/>
        </w:rPr>
        <w:t>Целинного района</w:t>
      </w:r>
      <w:r w:rsidRPr="00407751">
        <w:rPr>
          <w:rFonts w:ascii="PT Astra Serif" w:hAnsi="PT Astra Serif"/>
          <w:b/>
          <w:bCs/>
          <w:sz w:val="16"/>
          <w:szCs w:val="28"/>
        </w:rPr>
        <w:t xml:space="preserve">                                                         </w:t>
      </w:r>
      <w:r w:rsidR="007559F6">
        <w:rPr>
          <w:rFonts w:ascii="PT Astra Serif" w:hAnsi="PT Astra Serif"/>
          <w:b/>
          <w:bCs/>
          <w:sz w:val="16"/>
          <w:szCs w:val="28"/>
        </w:rPr>
        <w:t xml:space="preserve">                 </w:t>
      </w:r>
      <w:r w:rsidRPr="00407751">
        <w:rPr>
          <w:rFonts w:ascii="PT Astra Serif" w:hAnsi="PT Astra Serif"/>
          <w:bCs/>
          <w:sz w:val="16"/>
          <w:szCs w:val="28"/>
        </w:rPr>
        <w:t xml:space="preserve">А.В. </w:t>
      </w:r>
      <w:proofErr w:type="spellStart"/>
      <w:r w:rsidRPr="00407751">
        <w:rPr>
          <w:rFonts w:ascii="PT Astra Serif" w:hAnsi="PT Astra Serif"/>
          <w:bCs/>
          <w:sz w:val="16"/>
          <w:szCs w:val="28"/>
        </w:rPr>
        <w:t>Сытов</w:t>
      </w:r>
      <w:proofErr w:type="spellEnd"/>
    </w:p>
    <w:p w:rsidR="00407751" w:rsidRDefault="00407751" w:rsidP="007559F6">
      <w:pPr>
        <w:spacing w:after="0" w:line="240" w:lineRule="auto"/>
        <w:ind w:left="-567" w:firstLine="567"/>
        <w:outlineLvl w:val="0"/>
        <w:rPr>
          <w:rFonts w:ascii="PT Astra Serif" w:hAnsi="PT Astra Serif"/>
        </w:rPr>
      </w:pPr>
      <w:r w:rsidRPr="00407751">
        <w:rPr>
          <w:rFonts w:ascii="PT Astra Serif" w:hAnsi="PT Astra Serif"/>
        </w:rPr>
        <w:t xml:space="preserve">                                                             </w:t>
      </w:r>
    </w:p>
    <w:p w:rsidR="00407751" w:rsidRPr="00407751" w:rsidRDefault="00407751" w:rsidP="00407751">
      <w:pPr>
        <w:spacing w:after="0" w:line="240" w:lineRule="auto"/>
        <w:jc w:val="center"/>
        <w:outlineLvl w:val="0"/>
        <w:rPr>
          <w:rFonts w:ascii="PT Astra Serif" w:hAnsi="PT Astra Serif"/>
          <w:sz w:val="28"/>
        </w:rPr>
      </w:pPr>
      <w:r w:rsidRPr="00407751">
        <w:rPr>
          <w:rFonts w:ascii="PT Astra Serif" w:hAnsi="PT Astra Serif"/>
          <w:sz w:val="28"/>
        </w:rPr>
        <w:t>КУРГАНСКАЯ ОБЛАСТЬ</w:t>
      </w:r>
    </w:p>
    <w:p w:rsidR="00407751" w:rsidRPr="00407751" w:rsidRDefault="00407751" w:rsidP="00407751">
      <w:pPr>
        <w:spacing w:after="0" w:line="240" w:lineRule="auto"/>
        <w:jc w:val="center"/>
        <w:outlineLvl w:val="0"/>
        <w:rPr>
          <w:rFonts w:ascii="PT Astra Serif" w:hAnsi="PT Astra Serif"/>
          <w:sz w:val="28"/>
        </w:rPr>
      </w:pPr>
      <w:r w:rsidRPr="00407751">
        <w:rPr>
          <w:rFonts w:ascii="PT Astra Serif" w:hAnsi="PT Astra Serif"/>
          <w:sz w:val="28"/>
        </w:rPr>
        <w:t>ЦЕЛИННЫЙ РАЙОН</w:t>
      </w:r>
    </w:p>
    <w:p w:rsidR="00407751" w:rsidRDefault="00407751" w:rsidP="00407751">
      <w:pPr>
        <w:spacing w:after="0" w:line="240" w:lineRule="auto"/>
        <w:jc w:val="center"/>
        <w:outlineLvl w:val="0"/>
        <w:rPr>
          <w:rFonts w:ascii="PT Astra Serif" w:hAnsi="PT Astra Serif"/>
          <w:sz w:val="28"/>
        </w:rPr>
      </w:pPr>
      <w:r w:rsidRPr="00407751">
        <w:rPr>
          <w:rFonts w:ascii="PT Astra Serif" w:hAnsi="PT Astra Serif"/>
          <w:sz w:val="28"/>
        </w:rPr>
        <w:t>ЦЕЛИННАЯ РАЙОННАЯ ДУМА</w:t>
      </w:r>
    </w:p>
    <w:p w:rsidR="00407751" w:rsidRPr="00407751" w:rsidRDefault="00407751" w:rsidP="00407751">
      <w:pPr>
        <w:spacing w:after="0" w:line="240" w:lineRule="auto"/>
        <w:jc w:val="center"/>
        <w:outlineLvl w:val="0"/>
        <w:rPr>
          <w:rFonts w:ascii="PT Astra Serif" w:hAnsi="PT Astra Serif"/>
          <w:sz w:val="28"/>
        </w:rPr>
      </w:pPr>
    </w:p>
    <w:p w:rsidR="00407751" w:rsidRDefault="00407751" w:rsidP="00407751">
      <w:pPr>
        <w:spacing w:after="0" w:line="240" w:lineRule="auto"/>
        <w:jc w:val="center"/>
        <w:outlineLvl w:val="0"/>
        <w:rPr>
          <w:rFonts w:ascii="PT Astra Serif" w:hAnsi="PT Astra Serif"/>
          <w:sz w:val="36"/>
        </w:rPr>
      </w:pPr>
      <w:r w:rsidRPr="00407751">
        <w:rPr>
          <w:rFonts w:ascii="PT Astra Serif" w:hAnsi="PT Astra Serif"/>
          <w:sz w:val="36"/>
        </w:rPr>
        <w:t>РЕШЕНИЕ</w:t>
      </w:r>
    </w:p>
    <w:p w:rsidR="00407751" w:rsidRPr="00407751" w:rsidRDefault="00407751" w:rsidP="00407751">
      <w:pPr>
        <w:spacing w:after="0" w:line="240" w:lineRule="auto"/>
        <w:jc w:val="center"/>
        <w:outlineLvl w:val="0"/>
        <w:rPr>
          <w:rFonts w:ascii="PT Astra Serif" w:hAnsi="PT Astra Serif"/>
          <w:sz w:val="36"/>
        </w:rPr>
      </w:pPr>
    </w:p>
    <w:p w:rsidR="00407751" w:rsidRDefault="00407751" w:rsidP="00407751">
      <w:pPr>
        <w:spacing w:after="0" w:line="240" w:lineRule="auto"/>
        <w:outlineLvl w:val="0"/>
        <w:rPr>
          <w:rFonts w:ascii="PT Astra Serif" w:hAnsi="PT Astra Serif"/>
          <w:sz w:val="24"/>
        </w:rPr>
      </w:pPr>
      <w:r w:rsidRPr="00407751">
        <w:rPr>
          <w:rFonts w:ascii="PT Astra Serif" w:hAnsi="PT Astra Serif"/>
          <w:sz w:val="24"/>
        </w:rPr>
        <w:t xml:space="preserve">        от  30 сентября 2021 года                  </w:t>
      </w:r>
      <w:r>
        <w:rPr>
          <w:rFonts w:ascii="PT Astra Serif" w:hAnsi="PT Astra Serif"/>
          <w:sz w:val="24"/>
        </w:rPr>
        <w:t xml:space="preserve">    </w:t>
      </w:r>
      <w:r w:rsidRPr="00407751">
        <w:rPr>
          <w:rFonts w:ascii="PT Astra Serif" w:hAnsi="PT Astra Serif"/>
          <w:sz w:val="24"/>
        </w:rPr>
        <w:t xml:space="preserve"> № 681              </w:t>
      </w:r>
      <w:r>
        <w:rPr>
          <w:rFonts w:ascii="PT Astra Serif" w:hAnsi="PT Astra Serif"/>
          <w:sz w:val="24"/>
        </w:rPr>
        <w:t xml:space="preserve">                     </w:t>
      </w:r>
      <w:r w:rsidRPr="00407751">
        <w:rPr>
          <w:rFonts w:ascii="PT Astra Serif" w:hAnsi="PT Astra Serif"/>
          <w:sz w:val="24"/>
        </w:rPr>
        <w:t xml:space="preserve">                   с. </w:t>
      </w:r>
      <w:proofErr w:type="gramStart"/>
      <w:r w:rsidRPr="00407751">
        <w:rPr>
          <w:rFonts w:ascii="PT Astra Serif" w:hAnsi="PT Astra Serif"/>
          <w:sz w:val="24"/>
        </w:rPr>
        <w:t>Целинное</w:t>
      </w:r>
      <w:proofErr w:type="gramEnd"/>
    </w:p>
    <w:p w:rsidR="00407751" w:rsidRPr="00407751" w:rsidRDefault="00407751" w:rsidP="00407751">
      <w:pPr>
        <w:spacing w:after="0" w:line="240" w:lineRule="auto"/>
        <w:outlineLvl w:val="0"/>
        <w:rPr>
          <w:rFonts w:ascii="PT Astra Serif" w:hAnsi="PT Astra Serif"/>
          <w:sz w:val="24"/>
        </w:rPr>
      </w:pPr>
    </w:p>
    <w:p w:rsidR="00407751" w:rsidRPr="00407751" w:rsidRDefault="00407751" w:rsidP="00407751">
      <w:pPr>
        <w:spacing w:after="0" w:line="240" w:lineRule="auto"/>
        <w:jc w:val="center"/>
        <w:rPr>
          <w:rFonts w:ascii="PT Astra Serif" w:hAnsi="PT Astra Serif"/>
          <w:b/>
          <w:sz w:val="20"/>
        </w:rPr>
      </w:pPr>
      <w:r w:rsidRPr="00407751">
        <w:rPr>
          <w:rFonts w:ascii="PT Astra Serif" w:hAnsi="PT Astra Serif"/>
          <w:b/>
          <w:bCs/>
          <w:sz w:val="20"/>
        </w:rPr>
        <w:t xml:space="preserve">Об утверждении Положения </w:t>
      </w:r>
      <w:bookmarkStart w:id="0" w:name="_Hlk77847076"/>
      <w:bookmarkStart w:id="1" w:name="_Hlk77671647"/>
      <w:r w:rsidRPr="00407751">
        <w:rPr>
          <w:rFonts w:ascii="PT Astra Serif" w:hAnsi="PT Astra Serif"/>
          <w:b/>
          <w:bCs/>
          <w:sz w:val="20"/>
        </w:rPr>
        <w:t xml:space="preserve">о муниципальном </w:t>
      </w:r>
      <w:proofErr w:type="gramStart"/>
      <w:r w:rsidRPr="00407751">
        <w:rPr>
          <w:rFonts w:ascii="PT Astra Serif" w:hAnsi="PT Astra Serif"/>
          <w:b/>
          <w:bCs/>
          <w:sz w:val="20"/>
        </w:rPr>
        <w:t xml:space="preserve">контроле </w:t>
      </w:r>
      <w:bookmarkStart w:id="2" w:name="_Hlk77686366"/>
      <w:r w:rsidRPr="00407751">
        <w:rPr>
          <w:rFonts w:ascii="PT Astra Serif" w:hAnsi="PT Astra Serif"/>
          <w:b/>
          <w:bCs/>
          <w:sz w:val="20"/>
        </w:rPr>
        <w:t>за</w:t>
      </w:r>
      <w:proofErr w:type="gramEnd"/>
      <w:r w:rsidRPr="00407751">
        <w:rPr>
          <w:rFonts w:ascii="PT Astra Serif" w:hAnsi="PT Astra Serif"/>
          <w:b/>
          <w:bCs/>
          <w:sz w:val="20"/>
        </w:rPr>
        <w:t xml:space="preserve"> исполнением единой теплоснабжающей организацией обязательств по строительству,</w:t>
      </w:r>
      <w:r w:rsidR="007559F6">
        <w:rPr>
          <w:rFonts w:ascii="PT Astra Serif" w:hAnsi="PT Astra Serif"/>
          <w:b/>
          <w:bCs/>
          <w:sz w:val="20"/>
        </w:rPr>
        <w:t xml:space="preserve"> </w:t>
      </w:r>
      <w:r w:rsidRPr="00407751">
        <w:rPr>
          <w:rFonts w:ascii="PT Astra Serif" w:hAnsi="PT Astra Serif"/>
          <w:b/>
          <w:bCs/>
          <w:sz w:val="20"/>
        </w:rPr>
        <w:t>реконструкции</w:t>
      </w:r>
      <w:r w:rsidR="007559F6">
        <w:rPr>
          <w:rFonts w:ascii="PT Astra Serif" w:hAnsi="PT Astra Serif"/>
          <w:b/>
          <w:bCs/>
          <w:sz w:val="20"/>
        </w:rPr>
        <w:t xml:space="preserve"> </w:t>
      </w:r>
      <w:r w:rsidRPr="00407751">
        <w:rPr>
          <w:rFonts w:ascii="PT Astra Serif" w:hAnsi="PT Astra Serif"/>
          <w:b/>
          <w:bCs/>
          <w:sz w:val="20"/>
        </w:rPr>
        <w:t>(или)</w:t>
      </w:r>
      <w:r w:rsidR="007559F6">
        <w:rPr>
          <w:rFonts w:ascii="PT Astra Serif" w:hAnsi="PT Astra Serif"/>
          <w:b/>
          <w:bCs/>
          <w:sz w:val="20"/>
        </w:rPr>
        <w:t xml:space="preserve"> </w:t>
      </w:r>
      <w:r w:rsidRPr="00407751">
        <w:rPr>
          <w:rFonts w:ascii="PT Astra Serif" w:hAnsi="PT Astra Serif"/>
          <w:b/>
          <w:bCs/>
          <w:sz w:val="20"/>
        </w:rPr>
        <w:t>модернизации</w:t>
      </w:r>
      <w:r w:rsidR="007559F6">
        <w:rPr>
          <w:rFonts w:ascii="PT Astra Serif" w:hAnsi="PT Astra Serif"/>
          <w:b/>
          <w:bCs/>
          <w:sz w:val="20"/>
        </w:rPr>
        <w:t xml:space="preserve"> </w:t>
      </w:r>
      <w:r w:rsidRPr="00407751">
        <w:rPr>
          <w:rFonts w:ascii="PT Astra Serif" w:hAnsi="PT Astra Serif"/>
          <w:b/>
          <w:bCs/>
          <w:sz w:val="20"/>
        </w:rPr>
        <w:t xml:space="preserve">объектов теплоснабжения </w:t>
      </w:r>
      <w:bookmarkEnd w:id="0"/>
      <w:r w:rsidRPr="00407751">
        <w:rPr>
          <w:rFonts w:ascii="PT Astra Serif" w:hAnsi="PT Astra Serif"/>
          <w:b/>
          <w:bCs/>
          <w:sz w:val="20"/>
        </w:rPr>
        <w:t xml:space="preserve">в </w:t>
      </w:r>
      <w:bookmarkEnd w:id="1"/>
      <w:r w:rsidRPr="00407751">
        <w:rPr>
          <w:rFonts w:ascii="PT Astra Serif" w:hAnsi="PT Astra Serif"/>
          <w:b/>
          <w:bCs/>
          <w:sz w:val="20"/>
        </w:rPr>
        <w:t>Целинном районе Курганской области</w:t>
      </w:r>
      <w:bookmarkEnd w:id="2"/>
    </w:p>
    <w:p w:rsidR="00407751" w:rsidRDefault="00407751" w:rsidP="00407751">
      <w:pPr>
        <w:spacing w:after="0" w:line="240" w:lineRule="auto"/>
        <w:rPr>
          <w:rFonts w:ascii="PT Astra Serif" w:hAnsi="PT Astra Serif"/>
        </w:rPr>
      </w:pPr>
      <w:r w:rsidRPr="00407751">
        <w:rPr>
          <w:rFonts w:ascii="PT Astra Serif" w:hAnsi="PT Astra Serif"/>
        </w:rPr>
        <w:t xml:space="preserve">           </w:t>
      </w:r>
    </w:p>
    <w:p w:rsidR="00407751" w:rsidRPr="007559F6" w:rsidRDefault="00407751" w:rsidP="007559F6">
      <w:pPr>
        <w:spacing w:after="0" w:line="240" w:lineRule="auto"/>
        <w:ind w:left="-567" w:firstLine="567"/>
        <w:rPr>
          <w:rFonts w:ascii="PT Astra Serif" w:hAnsi="PT Astra Serif"/>
          <w:bCs/>
          <w:sz w:val="16"/>
        </w:rPr>
      </w:pPr>
      <w:r w:rsidRPr="00407751">
        <w:rPr>
          <w:rFonts w:ascii="PT Astra Serif" w:hAnsi="PT Astra Serif"/>
        </w:rPr>
        <w:t xml:space="preserve"> </w:t>
      </w:r>
      <w:r w:rsidRPr="007559F6">
        <w:rPr>
          <w:rFonts w:ascii="PT Astra Serif" w:hAnsi="PT Astra Serif"/>
          <w:sz w:val="16"/>
        </w:rPr>
        <w:t xml:space="preserve">В соответствии со статьей </w:t>
      </w:r>
      <w:bookmarkStart w:id="3" w:name="_Hlk77673480"/>
      <w:r w:rsidRPr="007559F6">
        <w:rPr>
          <w:rFonts w:ascii="PT Astra Serif" w:hAnsi="PT Astra Serif"/>
          <w:sz w:val="16"/>
        </w:rPr>
        <w:t>23.14 Федерального закона от 27.07.2010 № 190-ФЗ «О теплоснабжении»,</w:t>
      </w:r>
      <w:bookmarkEnd w:id="3"/>
      <w:r w:rsidRPr="007559F6">
        <w:rPr>
          <w:rFonts w:ascii="PT Astra Serif" w:hAnsi="PT Astra Serif"/>
          <w:sz w:val="16"/>
        </w:rPr>
        <w:t xml:space="preserve"> Федеральным законом от 31.07.2020 № 248-ФЗ «О государственном контроле (надзоре) и муниципальном контроле в Российской Федерации», Уставом </w:t>
      </w:r>
      <w:r w:rsidRPr="007559F6">
        <w:rPr>
          <w:rFonts w:ascii="PT Astra Serif" w:hAnsi="PT Astra Serif"/>
          <w:bCs/>
          <w:sz w:val="16"/>
        </w:rPr>
        <w:t>Целинного района Курганской области, Целинная районная Дума</w:t>
      </w:r>
    </w:p>
    <w:p w:rsidR="00407751" w:rsidRPr="007559F6" w:rsidRDefault="00407751" w:rsidP="007559F6">
      <w:pPr>
        <w:spacing w:after="0" w:line="240" w:lineRule="auto"/>
        <w:ind w:left="-567" w:firstLine="567"/>
        <w:rPr>
          <w:rFonts w:ascii="PT Astra Serif" w:hAnsi="PT Astra Serif"/>
          <w:sz w:val="16"/>
        </w:rPr>
      </w:pPr>
      <w:r w:rsidRPr="007559F6">
        <w:rPr>
          <w:rFonts w:ascii="PT Astra Serif" w:hAnsi="PT Astra Serif"/>
          <w:b/>
          <w:bCs/>
          <w:sz w:val="16"/>
        </w:rPr>
        <w:t xml:space="preserve"> </w:t>
      </w:r>
      <w:r w:rsidRPr="007559F6">
        <w:rPr>
          <w:rFonts w:ascii="PT Astra Serif" w:hAnsi="PT Astra Serif"/>
          <w:sz w:val="16"/>
        </w:rPr>
        <w:t>РЕШИЛА:</w:t>
      </w:r>
    </w:p>
    <w:p w:rsidR="00407751" w:rsidRPr="007559F6" w:rsidRDefault="00407751" w:rsidP="007559F6">
      <w:pPr>
        <w:shd w:val="clear" w:color="auto" w:fill="FFFFFF"/>
        <w:spacing w:after="0" w:line="240" w:lineRule="auto"/>
        <w:ind w:left="-567" w:firstLine="567"/>
        <w:rPr>
          <w:rFonts w:ascii="PT Astra Serif" w:hAnsi="PT Astra Serif"/>
          <w:sz w:val="16"/>
        </w:rPr>
      </w:pPr>
      <w:r w:rsidRPr="007559F6">
        <w:rPr>
          <w:rFonts w:ascii="PT Astra Serif" w:hAnsi="PT Astra Serif"/>
          <w:sz w:val="16"/>
        </w:rPr>
        <w:t xml:space="preserve">1. Утвердить прилагаемое Положение о муниципальном </w:t>
      </w:r>
      <w:proofErr w:type="gramStart"/>
      <w:r w:rsidRPr="007559F6">
        <w:rPr>
          <w:rFonts w:ascii="PT Astra Serif" w:hAnsi="PT Astra Serif"/>
          <w:sz w:val="16"/>
        </w:rPr>
        <w:t>контроле за</w:t>
      </w:r>
      <w:proofErr w:type="gramEnd"/>
      <w:r w:rsidRPr="007559F6">
        <w:rPr>
          <w:rFonts w:ascii="PT Astra Serif" w:hAnsi="PT Astra Serif"/>
          <w:sz w:val="16"/>
        </w:rPr>
        <w:t xml:space="preserve"> исполнением единой теплоснабжающей организацией обязательств </w:t>
      </w:r>
      <w:bookmarkStart w:id="4" w:name="_Hlk77848725"/>
      <w:r w:rsidRPr="007559F6">
        <w:rPr>
          <w:rFonts w:ascii="PT Astra Serif" w:hAnsi="PT Astra Serif"/>
          <w:sz w:val="16"/>
        </w:rPr>
        <w:t>по строительству, реконструкции и (или) модернизации объектов теплоснабжения</w:t>
      </w:r>
      <w:bookmarkEnd w:id="4"/>
      <w:r w:rsidRPr="007559F6">
        <w:rPr>
          <w:rFonts w:ascii="PT Astra Serif" w:hAnsi="PT Astra Serif"/>
          <w:sz w:val="16"/>
        </w:rPr>
        <w:t xml:space="preserve"> в Целинном районе Курганской области.</w:t>
      </w:r>
    </w:p>
    <w:p w:rsidR="00407751" w:rsidRPr="007559F6" w:rsidRDefault="00407751" w:rsidP="007559F6">
      <w:pPr>
        <w:shd w:val="clear" w:color="auto" w:fill="FFFFFF"/>
        <w:spacing w:after="0" w:line="240" w:lineRule="auto"/>
        <w:ind w:left="-567" w:firstLine="567"/>
        <w:rPr>
          <w:rFonts w:ascii="PT Astra Serif" w:hAnsi="PT Astra Serif"/>
          <w:sz w:val="16"/>
        </w:rPr>
      </w:pPr>
      <w:r w:rsidRPr="007559F6">
        <w:rPr>
          <w:rFonts w:ascii="PT Astra Serif" w:hAnsi="PT Astra Serif"/>
          <w:sz w:val="1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proofErr w:type="gramStart"/>
      <w:r w:rsidRPr="007559F6">
        <w:rPr>
          <w:rFonts w:ascii="PT Astra Serif" w:hAnsi="PT Astra Serif"/>
          <w:sz w:val="16"/>
        </w:rPr>
        <w:t>контроле за</w:t>
      </w:r>
      <w:proofErr w:type="gramEnd"/>
      <w:r w:rsidRPr="007559F6">
        <w:rPr>
          <w:rFonts w:ascii="PT Astra Serif" w:hAnsi="PT Astra Serif"/>
          <w:sz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Целинном районе Курганской области.</w:t>
      </w:r>
    </w:p>
    <w:p w:rsidR="00407751" w:rsidRPr="007559F6" w:rsidRDefault="00407751" w:rsidP="007559F6">
      <w:pPr>
        <w:shd w:val="clear" w:color="auto" w:fill="FFFFFF"/>
        <w:spacing w:after="0" w:line="240" w:lineRule="auto"/>
        <w:ind w:left="-567" w:firstLine="567"/>
        <w:rPr>
          <w:rFonts w:ascii="PT Astra Serif" w:hAnsi="PT Astra Serif"/>
          <w:sz w:val="16"/>
        </w:rPr>
      </w:pPr>
      <w:r w:rsidRPr="007559F6">
        <w:rPr>
          <w:rFonts w:ascii="PT Astra Serif" w:hAnsi="PT Astra Serif"/>
          <w:sz w:val="16"/>
        </w:rPr>
        <w:t xml:space="preserve">Положения раздела 5 Положения о муниципальном </w:t>
      </w:r>
      <w:proofErr w:type="gramStart"/>
      <w:r w:rsidRPr="007559F6">
        <w:rPr>
          <w:rFonts w:ascii="PT Astra Serif" w:hAnsi="PT Astra Serif"/>
          <w:sz w:val="16"/>
        </w:rPr>
        <w:t>контроле за</w:t>
      </w:r>
      <w:proofErr w:type="gramEnd"/>
      <w:r w:rsidRPr="007559F6">
        <w:rPr>
          <w:rFonts w:ascii="PT Astra Serif" w:hAnsi="PT Astra Serif"/>
          <w:sz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Целинном районе Курганской области</w:t>
      </w:r>
      <w:r w:rsidRPr="007559F6">
        <w:rPr>
          <w:rFonts w:ascii="PT Astra Serif" w:hAnsi="PT Astra Serif"/>
          <w:i/>
          <w:iCs/>
          <w:sz w:val="16"/>
        </w:rPr>
        <w:t xml:space="preserve"> </w:t>
      </w:r>
      <w:r w:rsidRPr="007559F6">
        <w:rPr>
          <w:rFonts w:ascii="PT Astra Serif" w:hAnsi="PT Astra Serif"/>
          <w:sz w:val="16"/>
        </w:rPr>
        <w:t xml:space="preserve">вступают в силу с 1 марта 2022 года. </w:t>
      </w:r>
    </w:p>
    <w:p w:rsidR="00407751" w:rsidRPr="007559F6" w:rsidRDefault="00407751" w:rsidP="007559F6">
      <w:pPr>
        <w:spacing w:after="0" w:line="240" w:lineRule="auto"/>
        <w:ind w:left="-567" w:firstLine="567"/>
        <w:rPr>
          <w:rFonts w:ascii="PT Astra Serif" w:hAnsi="PT Astra Serif"/>
          <w:sz w:val="16"/>
        </w:rPr>
      </w:pPr>
      <w:r w:rsidRPr="007559F6">
        <w:rPr>
          <w:rFonts w:ascii="PT Astra Serif" w:hAnsi="PT Astra Serif"/>
          <w:sz w:val="16"/>
        </w:rPr>
        <w:t>3. Опубликовать настоящее решение в информационном бюллетене «Муниципальный вестник».</w:t>
      </w:r>
    </w:p>
    <w:p w:rsidR="007559F6" w:rsidRPr="007559F6" w:rsidRDefault="007559F6" w:rsidP="007559F6">
      <w:pPr>
        <w:tabs>
          <w:tab w:val="left" w:pos="1000"/>
          <w:tab w:val="left" w:pos="2552"/>
        </w:tabs>
        <w:spacing w:after="0" w:line="240" w:lineRule="auto"/>
        <w:ind w:left="-567" w:firstLine="567"/>
        <w:jc w:val="both"/>
        <w:rPr>
          <w:rFonts w:ascii="PT Astra Serif" w:hAnsi="PT Astra Serif"/>
          <w:sz w:val="16"/>
        </w:rPr>
      </w:pPr>
    </w:p>
    <w:p w:rsidR="007559F6" w:rsidRPr="00407751" w:rsidRDefault="007559F6" w:rsidP="007559F6">
      <w:pPr>
        <w:tabs>
          <w:tab w:val="left" w:pos="1000"/>
          <w:tab w:val="left" w:pos="2552"/>
        </w:tabs>
        <w:spacing w:after="0" w:line="240" w:lineRule="auto"/>
        <w:ind w:left="-567" w:firstLine="567"/>
        <w:jc w:val="both"/>
        <w:rPr>
          <w:rFonts w:ascii="PT Astra Serif" w:hAnsi="PT Astra Serif"/>
          <w:sz w:val="16"/>
          <w:szCs w:val="28"/>
        </w:rPr>
      </w:pPr>
      <w:r>
        <w:rPr>
          <w:rFonts w:ascii="PT Astra Serif" w:hAnsi="PT Astra Serif"/>
          <w:sz w:val="16"/>
          <w:szCs w:val="28"/>
        </w:rPr>
        <w:t>Заместитель председателя</w:t>
      </w:r>
      <w:r w:rsidRPr="00407751">
        <w:rPr>
          <w:rFonts w:ascii="PT Astra Serif" w:hAnsi="PT Astra Serif"/>
          <w:sz w:val="16"/>
          <w:szCs w:val="28"/>
        </w:rPr>
        <w:t xml:space="preserve"> Целинной районной Думы                          </w:t>
      </w:r>
      <w:r>
        <w:rPr>
          <w:rFonts w:ascii="PT Astra Serif" w:hAnsi="PT Astra Serif"/>
          <w:sz w:val="16"/>
          <w:szCs w:val="28"/>
        </w:rPr>
        <w:t>В.А. Волков</w:t>
      </w:r>
    </w:p>
    <w:p w:rsidR="00407751" w:rsidRPr="007559F6" w:rsidRDefault="00407751" w:rsidP="007559F6">
      <w:pPr>
        <w:spacing w:after="0" w:line="240" w:lineRule="auto"/>
        <w:ind w:left="-567" w:firstLine="567"/>
        <w:rPr>
          <w:rFonts w:ascii="PT Astra Serif" w:hAnsi="PT Astra Serif"/>
          <w:sz w:val="16"/>
        </w:rPr>
      </w:pPr>
      <w:r w:rsidRPr="007559F6">
        <w:rPr>
          <w:rFonts w:ascii="PT Astra Serif" w:hAnsi="PT Astra Serif"/>
          <w:sz w:val="16"/>
        </w:rPr>
        <w:t xml:space="preserve">Глава </w:t>
      </w:r>
      <w:r w:rsidRPr="007559F6">
        <w:rPr>
          <w:rFonts w:ascii="PT Astra Serif" w:hAnsi="PT Astra Serif"/>
          <w:bCs/>
          <w:sz w:val="16"/>
        </w:rPr>
        <w:t xml:space="preserve">Целинного района                                                              </w:t>
      </w:r>
      <w:r w:rsidR="007559F6">
        <w:rPr>
          <w:rFonts w:ascii="PT Astra Serif" w:hAnsi="PT Astra Serif"/>
          <w:bCs/>
          <w:sz w:val="16"/>
        </w:rPr>
        <w:t xml:space="preserve">             </w:t>
      </w:r>
      <w:r w:rsidRPr="007559F6">
        <w:rPr>
          <w:rFonts w:ascii="PT Astra Serif" w:hAnsi="PT Astra Serif"/>
          <w:bCs/>
          <w:sz w:val="16"/>
        </w:rPr>
        <w:t xml:space="preserve">А.В. </w:t>
      </w:r>
      <w:proofErr w:type="spellStart"/>
      <w:r w:rsidRPr="007559F6">
        <w:rPr>
          <w:rFonts w:ascii="PT Astra Serif" w:hAnsi="PT Astra Serif"/>
          <w:bCs/>
          <w:sz w:val="16"/>
        </w:rPr>
        <w:t>Сытов</w:t>
      </w:r>
      <w:proofErr w:type="spellEnd"/>
      <w:r w:rsidRPr="007559F6">
        <w:rPr>
          <w:rFonts w:ascii="PT Astra Serif" w:hAnsi="PT Astra Serif"/>
          <w:b/>
          <w:bCs/>
          <w:sz w:val="16"/>
        </w:rPr>
        <w:t xml:space="preserve"> </w:t>
      </w:r>
    </w:p>
    <w:p w:rsidR="007559F6" w:rsidRDefault="007559F6" w:rsidP="00407751">
      <w:pPr>
        <w:pStyle w:val="ConsNonformat"/>
        <w:widowControl/>
        <w:jc w:val="center"/>
        <w:outlineLvl w:val="0"/>
        <w:rPr>
          <w:rFonts w:ascii="PT Astra Serif" w:hAnsi="PT Astra Serif"/>
          <w:sz w:val="28"/>
          <w:szCs w:val="28"/>
        </w:rPr>
      </w:pP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КУРГАНСКАЯ ОБЛАСТЬ</w:t>
      </w: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ЦЕЛИННЫЙ РАЙОН</w:t>
      </w: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ЦЕЛИННАЯ РАЙОННАЯ ДУМА</w:t>
      </w:r>
    </w:p>
    <w:p w:rsidR="00407751" w:rsidRPr="00407751" w:rsidRDefault="00407751" w:rsidP="00407751">
      <w:pPr>
        <w:pStyle w:val="ConsNonformat"/>
        <w:widowControl/>
        <w:jc w:val="center"/>
        <w:outlineLvl w:val="0"/>
        <w:rPr>
          <w:rFonts w:ascii="PT Astra Serif" w:hAnsi="PT Astra Serif"/>
          <w:sz w:val="28"/>
          <w:szCs w:val="28"/>
        </w:rPr>
      </w:pPr>
    </w:p>
    <w:p w:rsidR="00407751" w:rsidRPr="007559F6" w:rsidRDefault="00407751" w:rsidP="00407751">
      <w:pPr>
        <w:pStyle w:val="ConsNonformat"/>
        <w:widowControl/>
        <w:outlineLvl w:val="0"/>
        <w:rPr>
          <w:rFonts w:ascii="PT Astra Serif" w:hAnsi="PT Astra Serif"/>
          <w:sz w:val="36"/>
          <w:szCs w:val="28"/>
        </w:rPr>
      </w:pPr>
      <w:r w:rsidRPr="007559F6">
        <w:rPr>
          <w:rFonts w:ascii="PT Astra Serif" w:hAnsi="PT Astra Serif"/>
          <w:b/>
          <w:sz w:val="36"/>
          <w:szCs w:val="28"/>
        </w:rPr>
        <w:t xml:space="preserve">                                               </w:t>
      </w:r>
      <w:r w:rsidRPr="007559F6">
        <w:rPr>
          <w:rFonts w:ascii="PT Astra Serif" w:hAnsi="PT Astra Serif"/>
          <w:sz w:val="36"/>
          <w:szCs w:val="28"/>
        </w:rPr>
        <w:t>РЕШЕНИЕ</w:t>
      </w:r>
    </w:p>
    <w:p w:rsidR="00407751" w:rsidRPr="00CB4B08" w:rsidRDefault="00407751" w:rsidP="00407751">
      <w:pPr>
        <w:pStyle w:val="ConsNonformat"/>
        <w:widowControl/>
        <w:outlineLvl w:val="0"/>
        <w:rPr>
          <w:rFonts w:ascii="PT Astra Serif" w:hAnsi="PT Astra Serif"/>
          <w:sz w:val="28"/>
          <w:szCs w:val="40"/>
        </w:rPr>
      </w:pPr>
    </w:p>
    <w:p w:rsidR="00407751" w:rsidRPr="007559F6" w:rsidRDefault="00407751" w:rsidP="007559F6">
      <w:pPr>
        <w:spacing w:after="0" w:line="240" w:lineRule="auto"/>
        <w:rPr>
          <w:rFonts w:ascii="PT Astra Serif" w:hAnsi="PT Astra Serif"/>
          <w:sz w:val="24"/>
        </w:rPr>
      </w:pPr>
      <w:r w:rsidRPr="007559F6">
        <w:rPr>
          <w:rFonts w:ascii="PT Astra Serif" w:hAnsi="PT Astra Serif"/>
          <w:sz w:val="24"/>
        </w:rPr>
        <w:t xml:space="preserve">от  «30»сентября 2021 года                  </w:t>
      </w:r>
      <w:r w:rsidR="007559F6">
        <w:rPr>
          <w:rFonts w:ascii="PT Astra Serif" w:hAnsi="PT Astra Serif"/>
          <w:sz w:val="24"/>
        </w:rPr>
        <w:t xml:space="preserve">             </w:t>
      </w:r>
      <w:r w:rsidRPr="007559F6">
        <w:rPr>
          <w:rFonts w:ascii="PT Astra Serif" w:hAnsi="PT Astra Serif"/>
          <w:sz w:val="24"/>
        </w:rPr>
        <w:t xml:space="preserve"> № 682                            </w:t>
      </w:r>
      <w:r w:rsidR="007559F6">
        <w:rPr>
          <w:rFonts w:ascii="PT Astra Serif" w:hAnsi="PT Astra Serif"/>
          <w:sz w:val="24"/>
        </w:rPr>
        <w:t xml:space="preserve">                    </w:t>
      </w:r>
      <w:r w:rsidRPr="007559F6">
        <w:rPr>
          <w:rFonts w:ascii="PT Astra Serif" w:hAnsi="PT Astra Serif"/>
          <w:sz w:val="24"/>
        </w:rPr>
        <w:t xml:space="preserve"> с. </w:t>
      </w:r>
      <w:proofErr w:type="gramStart"/>
      <w:r w:rsidRPr="007559F6">
        <w:rPr>
          <w:rFonts w:ascii="PT Astra Serif" w:hAnsi="PT Astra Serif"/>
          <w:sz w:val="24"/>
        </w:rPr>
        <w:t>Целинное</w:t>
      </w:r>
      <w:proofErr w:type="gramEnd"/>
    </w:p>
    <w:p w:rsidR="00407751" w:rsidRPr="007559F6" w:rsidRDefault="00407751" w:rsidP="00407751">
      <w:pPr>
        <w:spacing w:after="0" w:line="240" w:lineRule="auto"/>
        <w:rPr>
          <w:rFonts w:ascii="PT Astra Serif" w:hAnsi="PT Astra Serif"/>
          <w:b/>
          <w:bCs/>
          <w:sz w:val="24"/>
        </w:rPr>
      </w:pPr>
    </w:p>
    <w:p w:rsidR="00D143FD" w:rsidRDefault="00407751" w:rsidP="00407751">
      <w:pPr>
        <w:spacing w:after="0" w:line="240" w:lineRule="auto"/>
        <w:jc w:val="center"/>
        <w:rPr>
          <w:rFonts w:ascii="PT Astra Serif" w:hAnsi="PT Astra Serif"/>
          <w:b/>
          <w:bCs/>
          <w:sz w:val="20"/>
        </w:rPr>
      </w:pPr>
      <w:r w:rsidRPr="007559F6">
        <w:rPr>
          <w:rFonts w:ascii="PT Astra Serif" w:hAnsi="PT Astra Serif"/>
          <w:b/>
          <w:bCs/>
          <w:sz w:val="20"/>
        </w:rPr>
        <w:t xml:space="preserve">Об утверждении Положения о муниципальном контроле </w:t>
      </w:r>
      <w:r w:rsidRPr="007559F6">
        <w:rPr>
          <w:rFonts w:ascii="PT Astra Serif" w:hAnsi="PT Astra Serif"/>
          <w:b/>
          <w:bCs/>
          <w:sz w:val="20"/>
        </w:rPr>
        <w:br/>
        <w:t xml:space="preserve">на автомобильном транспорте, городском наземном электрическом транспорте и в дорожном хозяйстве </w:t>
      </w:r>
    </w:p>
    <w:p w:rsidR="00407751" w:rsidRPr="007559F6" w:rsidRDefault="00407751" w:rsidP="00407751">
      <w:pPr>
        <w:spacing w:after="0" w:line="240" w:lineRule="auto"/>
        <w:jc w:val="center"/>
        <w:rPr>
          <w:rFonts w:ascii="PT Astra Serif" w:hAnsi="PT Astra Serif"/>
          <w:b/>
          <w:sz w:val="20"/>
        </w:rPr>
      </w:pPr>
      <w:r w:rsidRPr="007559F6">
        <w:rPr>
          <w:rFonts w:ascii="PT Astra Serif" w:hAnsi="PT Astra Serif"/>
          <w:b/>
          <w:bCs/>
          <w:sz w:val="20"/>
        </w:rPr>
        <w:t>в границах населенных пунктов Целинного района Курганской области</w:t>
      </w:r>
    </w:p>
    <w:p w:rsidR="00407751" w:rsidRPr="00407751" w:rsidRDefault="00407751" w:rsidP="00407751">
      <w:pPr>
        <w:shd w:val="clear" w:color="auto" w:fill="FFFFFF"/>
        <w:spacing w:after="0" w:line="240" w:lineRule="auto"/>
        <w:rPr>
          <w:rFonts w:ascii="PT Astra Serif" w:hAnsi="PT Astra Serif"/>
          <w:b/>
        </w:rPr>
      </w:pPr>
    </w:p>
    <w:p w:rsidR="00407751" w:rsidRPr="007559F6" w:rsidRDefault="00407751" w:rsidP="007559F6">
      <w:pPr>
        <w:shd w:val="clear" w:color="auto" w:fill="FFFFFF"/>
        <w:spacing w:after="0" w:line="240" w:lineRule="auto"/>
        <w:ind w:left="-567" w:firstLine="567"/>
        <w:jc w:val="both"/>
        <w:rPr>
          <w:rFonts w:ascii="PT Astra Serif" w:hAnsi="PT Astra Serif"/>
          <w:bCs/>
          <w:sz w:val="16"/>
        </w:rPr>
      </w:pPr>
      <w:proofErr w:type="gramStart"/>
      <w:r w:rsidRPr="007559F6">
        <w:rPr>
          <w:rFonts w:ascii="PT Astra Serif" w:hAnsi="PT Astra Serif"/>
          <w:sz w:val="16"/>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w:t>
      </w:r>
      <w:r w:rsidRPr="007559F6">
        <w:rPr>
          <w:rFonts w:ascii="PT Astra Serif" w:hAnsi="PT Astra Serif"/>
          <w:sz w:val="16"/>
        </w:rPr>
        <w:lastRenderedPageBreak/>
        <w:t>№ 248-ФЗ «О государственном контроле (надзоре) и муниципальном контроле в Российской Федерации</w:t>
      </w:r>
      <w:proofErr w:type="gramEnd"/>
      <w:r w:rsidRPr="007559F6">
        <w:rPr>
          <w:rFonts w:ascii="PT Astra Serif" w:hAnsi="PT Astra Serif"/>
          <w:sz w:val="16"/>
        </w:rPr>
        <w:t xml:space="preserve">», Уставом </w:t>
      </w:r>
      <w:r w:rsidRPr="007559F6">
        <w:rPr>
          <w:rFonts w:ascii="PT Astra Serif" w:hAnsi="PT Astra Serif"/>
          <w:bCs/>
          <w:sz w:val="16"/>
        </w:rPr>
        <w:t xml:space="preserve">Целинного района Курганской области, Целинная районная Дума </w:t>
      </w:r>
    </w:p>
    <w:p w:rsidR="00407751" w:rsidRPr="007559F6" w:rsidRDefault="00407751" w:rsidP="007559F6">
      <w:pPr>
        <w:shd w:val="clear" w:color="auto" w:fill="FFFFFF"/>
        <w:spacing w:after="0" w:line="240" w:lineRule="auto"/>
        <w:ind w:left="-567" w:firstLine="567"/>
        <w:jc w:val="both"/>
        <w:rPr>
          <w:rFonts w:ascii="PT Astra Serif" w:hAnsi="PT Astra Serif"/>
          <w:sz w:val="16"/>
        </w:rPr>
      </w:pPr>
      <w:r w:rsidRPr="007559F6">
        <w:rPr>
          <w:rFonts w:ascii="PT Astra Serif" w:hAnsi="PT Astra Serif"/>
          <w:sz w:val="16"/>
        </w:rPr>
        <w:t>РЕШИЛА:</w:t>
      </w:r>
    </w:p>
    <w:p w:rsidR="00407751" w:rsidRPr="007559F6" w:rsidRDefault="00407751" w:rsidP="007559F6">
      <w:pPr>
        <w:shd w:val="clear" w:color="auto" w:fill="FFFFFF"/>
        <w:spacing w:after="0" w:line="240" w:lineRule="auto"/>
        <w:ind w:left="-567" w:firstLine="567"/>
        <w:jc w:val="both"/>
        <w:rPr>
          <w:rFonts w:ascii="PT Astra Serif" w:hAnsi="PT Astra Serif"/>
          <w:sz w:val="16"/>
        </w:rPr>
      </w:pPr>
      <w:r w:rsidRPr="007559F6">
        <w:rPr>
          <w:rFonts w:ascii="PT Astra Serif" w:hAnsi="PT Astra Serif"/>
          <w:sz w:val="16"/>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Целинного района Курганской области.</w:t>
      </w:r>
    </w:p>
    <w:p w:rsidR="00407751" w:rsidRPr="007559F6" w:rsidRDefault="00407751" w:rsidP="007559F6">
      <w:pPr>
        <w:shd w:val="clear" w:color="auto" w:fill="FFFFFF"/>
        <w:spacing w:after="0" w:line="240" w:lineRule="auto"/>
        <w:ind w:left="-567" w:firstLine="567"/>
        <w:jc w:val="both"/>
        <w:rPr>
          <w:rFonts w:ascii="PT Astra Serif" w:hAnsi="PT Astra Serif"/>
          <w:sz w:val="16"/>
        </w:rPr>
      </w:pPr>
      <w:r w:rsidRPr="007559F6">
        <w:rPr>
          <w:rFonts w:ascii="PT Astra Serif" w:hAnsi="PT Astra Serif"/>
          <w:sz w:val="1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Целинного района Курганской области. </w:t>
      </w:r>
    </w:p>
    <w:p w:rsidR="00407751" w:rsidRPr="007559F6" w:rsidRDefault="00407751" w:rsidP="007559F6">
      <w:pPr>
        <w:shd w:val="clear" w:color="auto" w:fill="FFFFFF"/>
        <w:spacing w:after="0" w:line="240" w:lineRule="auto"/>
        <w:ind w:left="-567" w:firstLine="567"/>
        <w:jc w:val="both"/>
        <w:rPr>
          <w:rFonts w:ascii="PT Astra Serif" w:hAnsi="PT Astra Serif"/>
          <w:sz w:val="16"/>
        </w:rPr>
      </w:pPr>
      <w:r w:rsidRPr="007559F6">
        <w:rPr>
          <w:rFonts w:ascii="PT Astra Serif" w:hAnsi="PT Astra Serif"/>
          <w:sz w:val="16"/>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Целинного района Курганской области</w:t>
      </w:r>
      <w:r w:rsidRPr="007559F6">
        <w:rPr>
          <w:rFonts w:ascii="PT Astra Serif" w:hAnsi="PT Astra Serif"/>
          <w:i/>
          <w:iCs/>
          <w:sz w:val="16"/>
        </w:rPr>
        <w:t xml:space="preserve"> </w:t>
      </w:r>
      <w:r w:rsidRPr="007559F6">
        <w:rPr>
          <w:rFonts w:ascii="PT Astra Serif" w:hAnsi="PT Astra Serif"/>
          <w:sz w:val="16"/>
        </w:rPr>
        <w:t xml:space="preserve">вступают в силу с 1 марта 2022 года. </w:t>
      </w:r>
    </w:p>
    <w:p w:rsidR="00407751" w:rsidRPr="007559F6" w:rsidRDefault="00407751" w:rsidP="007559F6">
      <w:pPr>
        <w:spacing w:after="0" w:line="240" w:lineRule="auto"/>
        <w:ind w:left="-567" w:firstLine="567"/>
        <w:jc w:val="both"/>
        <w:rPr>
          <w:rFonts w:ascii="PT Astra Serif" w:hAnsi="PT Astra Serif"/>
          <w:sz w:val="16"/>
        </w:rPr>
      </w:pPr>
      <w:r w:rsidRPr="007559F6">
        <w:rPr>
          <w:rFonts w:ascii="PT Astra Serif" w:hAnsi="PT Astra Serif"/>
          <w:sz w:val="16"/>
        </w:rPr>
        <w:t>3. Опубликовать настоящее решение в информационном бюллетене «Муниципальный вестник».</w:t>
      </w:r>
    </w:p>
    <w:p w:rsidR="00407751" w:rsidRPr="007559F6" w:rsidRDefault="00407751" w:rsidP="007559F6">
      <w:pPr>
        <w:shd w:val="clear" w:color="auto" w:fill="FFFFFF"/>
        <w:spacing w:after="0" w:line="240" w:lineRule="auto"/>
        <w:ind w:left="-567" w:firstLine="567"/>
        <w:jc w:val="both"/>
        <w:rPr>
          <w:rFonts w:ascii="PT Astra Serif" w:hAnsi="PT Astra Serif"/>
          <w:sz w:val="16"/>
        </w:rPr>
      </w:pPr>
    </w:p>
    <w:p w:rsidR="007559F6" w:rsidRPr="00407751" w:rsidRDefault="007559F6" w:rsidP="007559F6">
      <w:pPr>
        <w:tabs>
          <w:tab w:val="left" w:pos="1000"/>
          <w:tab w:val="left" w:pos="2552"/>
        </w:tabs>
        <w:spacing w:after="0" w:line="240" w:lineRule="auto"/>
        <w:ind w:left="-567" w:firstLine="567"/>
        <w:jc w:val="both"/>
        <w:rPr>
          <w:rFonts w:ascii="PT Astra Serif" w:hAnsi="PT Astra Serif"/>
          <w:sz w:val="16"/>
          <w:szCs w:val="28"/>
        </w:rPr>
      </w:pPr>
      <w:r>
        <w:rPr>
          <w:rFonts w:ascii="PT Astra Serif" w:hAnsi="PT Astra Serif"/>
          <w:sz w:val="16"/>
          <w:szCs w:val="28"/>
        </w:rPr>
        <w:t>Заместитель председателя</w:t>
      </w:r>
      <w:r w:rsidRPr="00407751">
        <w:rPr>
          <w:rFonts w:ascii="PT Astra Serif" w:hAnsi="PT Astra Serif"/>
          <w:sz w:val="16"/>
          <w:szCs w:val="28"/>
        </w:rPr>
        <w:t xml:space="preserve"> Целинной районной Думы                          </w:t>
      </w:r>
      <w:r>
        <w:rPr>
          <w:rFonts w:ascii="PT Astra Serif" w:hAnsi="PT Astra Serif"/>
          <w:sz w:val="16"/>
          <w:szCs w:val="28"/>
        </w:rPr>
        <w:t>В.А. Волков</w:t>
      </w:r>
    </w:p>
    <w:p w:rsidR="00407751" w:rsidRPr="007559F6" w:rsidRDefault="00407751" w:rsidP="007559F6">
      <w:pPr>
        <w:spacing w:after="0" w:line="240" w:lineRule="auto"/>
        <w:ind w:left="-567" w:firstLine="567"/>
        <w:rPr>
          <w:rFonts w:ascii="PT Astra Serif" w:hAnsi="PT Astra Serif"/>
          <w:b/>
          <w:sz w:val="16"/>
        </w:rPr>
      </w:pPr>
      <w:r w:rsidRPr="007559F6">
        <w:rPr>
          <w:rFonts w:ascii="PT Astra Serif" w:hAnsi="PT Astra Serif"/>
          <w:sz w:val="16"/>
        </w:rPr>
        <w:t xml:space="preserve">Глава  </w:t>
      </w:r>
      <w:r w:rsidRPr="007559F6">
        <w:rPr>
          <w:rFonts w:ascii="PT Astra Serif" w:hAnsi="PT Astra Serif"/>
          <w:bCs/>
          <w:sz w:val="16"/>
        </w:rPr>
        <w:t xml:space="preserve">Целинного района                                                             </w:t>
      </w:r>
      <w:r w:rsidR="007559F6">
        <w:rPr>
          <w:rFonts w:ascii="PT Astra Serif" w:hAnsi="PT Astra Serif"/>
          <w:bCs/>
          <w:sz w:val="16"/>
        </w:rPr>
        <w:t xml:space="preserve">             </w:t>
      </w:r>
      <w:r w:rsidRPr="007559F6">
        <w:rPr>
          <w:rFonts w:ascii="PT Astra Serif" w:hAnsi="PT Astra Serif"/>
          <w:bCs/>
          <w:sz w:val="16"/>
        </w:rPr>
        <w:t xml:space="preserve">А.В. </w:t>
      </w:r>
      <w:proofErr w:type="spellStart"/>
      <w:r w:rsidRPr="007559F6">
        <w:rPr>
          <w:rFonts w:ascii="PT Astra Serif" w:hAnsi="PT Astra Serif"/>
          <w:bCs/>
          <w:sz w:val="16"/>
        </w:rPr>
        <w:t>Сытов</w:t>
      </w:r>
      <w:proofErr w:type="spellEnd"/>
      <w:r w:rsidRPr="007559F6">
        <w:rPr>
          <w:rFonts w:ascii="PT Astra Serif" w:hAnsi="PT Astra Serif"/>
          <w:bCs/>
          <w:sz w:val="16"/>
        </w:rPr>
        <w:t xml:space="preserve"> </w:t>
      </w:r>
    </w:p>
    <w:p w:rsidR="007559F6" w:rsidRDefault="007559F6" w:rsidP="00407751">
      <w:pPr>
        <w:pStyle w:val="ConsNonformat"/>
        <w:widowControl/>
        <w:jc w:val="center"/>
        <w:outlineLvl w:val="0"/>
        <w:rPr>
          <w:rFonts w:ascii="PT Astra Serif" w:hAnsi="PT Astra Serif"/>
          <w:sz w:val="28"/>
          <w:szCs w:val="28"/>
        </w:rPr>
      </w:pP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КУРГАНСКАЯ ОБЛАСТЬ</w:t>
      </w: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ЦЕЛИННЫЙ РАЙОН</w:t>
      </w:r>
    </w:p>
    <w:p w:rsid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ЦЕЛИННАЯ РАЙОННАЯ ДУМА</w:t>
      </w:r>
    </w:p>
    <w:p w:rsidR="007559F6" w:rsidRPr="00407751" w:rsidRDefault="007559F6" w:rsidP="00407751">
      <w:pPr>
        <w:pStyle w:val="ConsNonformat"/>
        <w:widowControl/>
        <w:jc w:val="center"/>
        <w:outlineLvl w:val="0"/>
        <w:rPr>
          <w:rFonts w:ascii="PT Astra Serif" w:hAnsi="PT Astra Serif"/>
          <w:sz w:val="28"/>
          <w:szCs w:val="28"/>
        </w:rPr>
      </w:pPr>
    </w:p>
    <w:p w:rsidR="00407751" w:rsidRPr="007559F6" w:rsidRDefault="00407751" w:rsidP="007559F6">
      <w:pPr>
        <w:pStyle w:val="ConsNonformat"/>
        <w:widowControl/>
        <w:jc w:val="center"/>
        <w:outlineLvl w:val="0"/>
        <w:rPr>
          <w:rFonts w:ascii="PT Astra Serif" w:hAnsi="PT Astra Serif"/>
          <w:sz w:val="36"/>
          <w:szCs w:val="28"/>
        </w:rPr>
      </w:pPr>
      <w:r w:rsidRPr="007559F6">
        <w:rPr>
          <w:rFonts w:ascii="PT Astra Serif" w:hAnsi="PT Astra Serif"/>
          <w:sz w:val="36"/>
          <w:szCs w:val="28"/>
        </w:rPr>
        <w:t>РЕШЕНИЕ</w:t>
      </w:r>
    </w:p>
    <w:p w:rsidR="00407751" w:rsidRPr="00407751" w:rsidRDefault="00407751" w:rsidP="00407751">
      <w:pPr>
        <w:pStyle w:val="ConsNonformat"/>
        <w:widowControl/>
        <w:outlineLvl w:val="0"/>
        <w:rPr>
          <w:rFonts w:ascii="PT Astra Serif" w:hAnsi="PT Astra Serif"/>
          <w:sz w:val="28"/>
          <w:szCs w:val="28"/>
        </w:rPr>
      </w:pPr>
    </w:p>
    <w:p w:rsidR="00407751" w:rsidRPr="007559F6" w:rsidRDefault="00407751" w:rsidP="00407751">
      <w:pPr>
        <w:spacing w:after="0" w:line="240" w:lineRule="auto"/>
        <w:rPr>
          <w:rFonts w:ascii="PT Astra Serif" w:hAnsi="PT Astra Serif"/>
          <w:sz w:val="24"/>
        </w:rPr>
      </w:pPr>
      <w:r w:rsidRPr="007559F6">
        <w:rPr>
          <w:rFonts w:ascii="PT Astra Serif" w:hAnsi="PT Astra Serif"/>
          <w:sz w:val="24"/>
        </w:rPr>
        <w:t>от « 30» сентября 2021</w:t>
      </w:r>
      <w:r w:rsidRPr="007559F6">
        <w:rPr>
          <w:rFonts w:ascii="PT Astra Serif" w:hAnsi="PT Astra Serif" w:cs="Arial"/>
          <w:sz w:val="24"/>
        </w:rPr>
        <w:t> </w:t>
      </w:r>
      <w:r w:rsidRPr="007559F6">
        <w:rPr>
          <w:rFonts w:ascii="PT Astra Serif" w:hAnsi="PT Astra Serif"/>
          <w:sz w:val="24"/>
        </w:rPr>
        <w:t xml:space="preserve">г.            </w:t>
      </w:r>
      <w:r w:rsidR="007559F6">
        <w:rPr>
          <w:rFonts w:ascii="PT Astra Serif" w:hAnsi="PT Astra Serif"/>
          <w:sz w:val="24"/>
        </w:rPr>
        <w:t xml:space="preserve">                </w:t>
      </w:r>
      <w:r w:rsidRPr="007559F6">
        <w:rPr>
          <w:rFonts w:ascii="PT Astra Serif" w:hAnsi="PT Astra Serif"/>
          <w:sz w:val="24"/>
        </w:rPr>
        <w:t xml:space="preserve">    № 683                          </w:t>
      </w:r>
      <w:r w:rsidR="007559F6">
        <w:rPr>
          <w:rFonts w:ascii="PT Astra Serif" w:hAnsi="PT Astra Serif"/>
          <w:sz w:val="24"/>
        </w:rPr>
        <w:t xml:space="preserve">                        </w:t>
      </w:r>
      <w:r w:rsidRPr="007559F6">
        <w:rPr>
          <w:rFonts w:ascii="PT Astra Serif" w:hAnsi="PT Astra Serif"/>
          <w:sz w:val="24"/>
        </w:rPr>
        <w:t xml:space="preserve">   с. </w:t>
      </w:r>
      <w:proofErr w:type="gramStart"/>
      <w:r w:rsidRPr="007559F6">
        <w:rPr>
          <w:rFonts w:ascii="PT Astra Serif" w:hAnsi="PT Astra Serif"/>
          <w:sz w:val="24"/>
        </w:rPr>
        <w:t>Целинное</w:t>
      </w:r>
      <w:proofErr w:type="gramEnd"/>
    </w:p>
    <w:p w:rsidR="00407751" w:rsidRPr="00407751" w:rsidRDefault="00407751" w:rsidP="00407751">
      <w:pPr>
        <w:spacing w:after="0" w:line="240" w:lineRule="auto"/>
        <w:rPr>
          <w:rFonts w:ascii="PT Astra Serif" w:hAnsi="PT Astra Serif"/>
          <w:sz w:val="28"/>
          <w:szCs w:val="28"/>
        </w:rPr>
      </w:pPr>
    </w:p>
    <w:p w:rsidR="00407751" w:rsidRPr="007559F6" w:rsidRDefault="00407751" w:rsidP="007559F6">
      <w:pPr>
        <w:spacing w:after="0" w:line="240" w:lineRule="auto"/>
        <w:jc w:val="center"/>
        <w:outlineLvl w:val="0"/>
        <w:rPr>
          <w:rFonts w:ascii="PT Astra Serif" w:hAnsi="PT Astra Serif"/>
          <w:b/>
          <w:sz w:val="20"/>
        </w:rPr>
      </w:pPr>
      <w:r w:rsidRPr="007559F6">
        <w:rPr>
          <w:rFonts w:ascii="PT Astra Serif" w:hAnsi="PT Astra Serif"/>
          <w:b/>
          <w:sz w:val="20"/>
        </w:rPr>
        <w:t>Об отнесении жилых помещений к специализированному (служебному) жилому фонду Целинного района</w:t>
      </w:r>
    </w:p>
    <w:p w:rsidR="00407751" w:rsidRPr="00407751" w:rsidRDefault="00407751" w:rsidP="00407751">
      <w:pPr>
        <w:spacing w:after="0" w:line="240" w:lineRule="auto"/>
        <w:ind w:firstLine="708"/>
        <w:jc w:val="both"/>
        <w:rPr>
          <w:rFonts w:ascii="PT Astra Serif" w:hAnsi="PT Astra Serif"/>
          <w:b/>
        </w:rPr>
      </w:pPr>
    </w:p>
    <w:p w:rsidR="00407751" w:rsidRPr="007559F6" w:rsidRDefault="00407751" w:rsidP="007559F6">
      <w:pPr>
        <w:pStyle w:val="1"/>
        <w:spacing w:before="0" w:after="0"/>
        <w:ind w:left="-567" w:firstLine="567"/>
        <w:jc w:val="both"/>
        <w:rPr>
          <w:rFonts w:ascii="PT Astra Serif" w:hAnsi="PT Astra Serif"/>
          <w:b w:val="0"/>
          <w:bCs w:val="0"/>
          <w:color w:val="auto"/>
          <w:sz w:val="16"/>
          <w:szCs w:val="16"/>
        </w:rPr>
      </w:pPr>
      <w:r w:rsidRPr="007559F6">
        <w:rPr>
          <w:rFonts w:ascii="PT Astra Serif" w:hAnsi="PT Astra Serif"/>
          <w:b w:val="0"/>
          <w:color w:val="auto"/>
          <w:sz w:val="16"/>
          <w:szCs w:val="16"/>
        </w:rPr>
        <w:t xml:space="preserve">В соответствии с Гражданским кодексом Российской Федерации,  Федеральным законом 06.10.2003 г. № 131-ФЗ от «Об общих принципах организации местного самоуправления в Российской Федерации», Постановлением Правительства РФ от 26.01.2006 г. № 42 «Об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7559F6">
        <w:rPr>
          <w:rFonts w:ascii="PT Astra Serif" w:hAnsi="PT Astra Serif"/>
          <w:b w:val="0"/>
          <w:color w:val="auto"/>
          <w:sz w:val="16"/>
          <w:szCs w:val="16"/>
        </w:rPr>
        <w:t>c</w:t>
      </w:r>
      <w:proofErr w:type="gramEnd"/>
      <w:r w:rsidRPr="007559F6">
        <w:rPr>
          <w:rFonts w:ascii="PT Astra Serif" w:hAnsi="PT Astra Serif"/>
          <w:b w:val="0"/>
          <w:color w:val="auto"/>
          <w:sz w:val="16"/>
          <w:szCs w:val="16"/>
        </w:rPr>
        <w:t>пециализированных</w:t>
      </w:r>
      <w:proofErr w:type="spellEnd"/>
      <w:r w:rsidRPr="007559F6">
        <w:rPr>
          <w:rFonts w:ascii="PT Astra Serif" w:hAnsi="PT Astra Serif"/>
          <w:b w:val="0"/>
          <w:color w:val="auto"/>
          <w:sz w:val="16"/>
          <w:szCs w:val="16"/>
        </w:rPr>
        <w:t xml:space="preserve"> жилых помещений» (с изменениями и дополнениями), Целинная районная Дума</w:t>
      </w:r>
    </w:p>
    <w:p w:rsidR="00407751" w:rsidRPr="007559F6" w:rsidRDefault="00407751" w:rsidP="007559F6">
      <w:pPr>
        <w:pStyle w:val="1"/>
        <w:spacing w:before="0" w:after="0"/>
        <w:ind w:left="-567" w:firstLine="567"/>
        <w:jc w:val="both"/>
        <w:rPr>
          <w:rFonts w:ascii="PT Astra Serif" w:hAnsi="PT Astra Serif"/>
          <w:b w:val="0"/>
          <w:bCs w:val="0"/>
          <w:color w:val="auto"/>
          <w:sz w:val="16"/>
          <w:szCs w:val="16"/>
        </w:rPr>
      </w:pPr>
      <w:r w:rsidRPr="007559F6">
        <w:rPr>
          <w:rFonts w:ascii="PT Astra Serif" w:hAnsi="PT Astra Serif"/>
          <w:b w:val="0"/>
          <w:color w:val="auto"/>
          <w:sz w:val="16"/>
          <w:szCs w:val="16"/>
        </w:rPr>
        <w:t xml:space="preserve"> РЕШИЛА:</w:t>
      </w:r>
    </w:p>
    <w:p w:rsidR="00407751" w:rsidRPr="007559F6" w:rsidRDefault="00407751" w:rsidP="002A5098">
      <w:pPr>
        <w:numPr>
          <w:ilvl w:val="0"/>
          <w:numId w:val="16"/>
        </w:numPr>
        <w:tabs>
          <w:tab w:val="clear" w:pos="360"/>
          <w:tab w:val="num" w:pos="284"/>
          <w:tab w:val="num" w:pos="993"/>
        </w:tabs>
        <w:spacing w:after="0" w:line="240" w:lineRule="auto"/>
        <w:ind w:left="-567" w:firstLine="567"/>
        <w:jc w:val="both"/>
        <w:rPr>
          <w:rFonts w:ascii="PT Astra Serif" w:hAnsi="PT Astra Serif"/>
          <w:sz w:val="16"/>
          <w:szCs w:val="16"/>
        </w:rPr>
      </w:pPr>
      <w:r w:rsidRPr="007559F6">
        <w:rPr>
          <w:rFonts w:ascii="PT Astra Serif" w:hAnsi="PT Astra Serif"/>
          <w:sz w:val="16"/>
          <w:szCs w:val="16"/>
        </w:rPr>
        <w:t xml:space="preserve">Отнести жилое помещение, расположенное по адресу: </w:t>
      </w:r>
      <w:proofErr w:type="gramStart"/>
      <w:r w:rsidRPr="007559F6">
        <w:rPr>
          <w:rFonts w:ascii="PT Astra Serif" w:hAnsi="PT Astra Serif"/>
          <w:sz w:val="16"/>
          <w:szCs w:val="16"/>
        </w:rPr>
        <w:t>Россия, Курганская область, с. Целинное, ул. Строителей, д.</w:t>
      </w:r>
      <w:r w:rsidRPr="007559F6">
        <w:rPr>
          <w:rFonts w:ascii="PT Astra Serif" w:hAnsi="PT Astra Serif"/>
          <w:b/>
          <w:bCs/>
          <w:sz w:val="16"/>
          <w:szCs w:val="16"/>
        </w:rPr>
        <w:t> </w:t>
      </w:r>
      <w:r w:rsidRPr="007559F6">
        <w:rPr>
          <w:rFonts w:ascii="PT Astra Serif" w:hAnsi="PT Astra Serif"/>
          <w:sz w:val="16"/>
          <w:szCs w:val="16"/>
        </w:rPr>
        <w:t>1 кв.</w:t>
      </w:r>
      <w:r w:rsidRPr="007559F6">
        <w:rPr>
          <w:rFonts w:ascii="PT Astra Serif" w:hAnsi="PT Astra Serif"/>
          <w:b/>
          <w:bCs/>
          <w:sz w:val="16"/>
          <w:szCs w:val="16"/>
        </w:rPr>
        <w:t> </w:t>
      </w:r>
      <w:r w:rsidRPr="007559F6">
        <w:rPr>
          <w:rFonts w:ascii="PT Astra Serif" w:hAnsi="PT Astra Serif"/>
          <w:sz w:val="16"/>
          <w:szCs w:val="16"/>
        </w:rPr>
        <w:t>5                             к специализированному (служебному) жилому фонду Целинного района для детей-сирот, оставшихся без попечения родителей, лиц из их числа, которые подлежат обеспечению жилыми помещениями по договору специализированного жилого помещения.</w:t>
      </w:r>
      <w:proofErr w:type="gramEnd"/>
    </w:p>
    <w:p w:rsidR="00407751" w:rsidRPr="007559F6" w:rsidRDefault="00407751" w:rsidP="002A5098">
      <w:pPr>
        <w:numPr>
          <w:ilvl w:val="0"/>
          <w:numId w:val="16"/>
        </w:numPr>
        <w:tabs>
          <w:tab w:val="clear" w:pos="360"/>
          <w:tab w:val="num" w:pos="284"/>
        </w:tabs>
        <w:spacing w:after="0" w:line="240" w:lineRule="auto"/>
        <w:ind w:left="-567" w:firstLine="567"/>
        <w:rPr>
          <w:rFonts w:ascii="PT Astra Serif" w:hAnsi="PT Astra Serif"/>
          <w:sz w:val="16"/>
          <w:szCs w:val="16"/>
        </w:rPr>
      </w:pPr>
      <w:r w:rsidRPr="007559F6">
        <w:rPr>
          <w:rFonts w:ascii="PT Astra Serif" w:hAnsi="PT Astra Serif"/>
          <w:sz w:val="16"/>
          <w:szCs w:val="16"/>
        </w:rPr>
        <w:t>Настоящее решение применяется к правоотношениям, возникшим с 13.09.2021</w:t>
      </w:r>
      <w:r w:rsidRPr="007559F6">
        <w:rPr>
          <w:rFonts w:ascii="PT Astra Serif" w:hAnsi="PT Astra Serif"/>
          <w:b/>
          <w:bCs/>
          <w:sz w:val="16"/>
          <w:szCs w:val="16"/>
        </w:rPr>
        <w:t> </w:t>
      </w:r>
      <w:r w:rsidRPr="007559F6">
        <w:rPr>
          <w:rFonts w:ascii="PT Astra Serif" w:hAnsi="PT Astra Serif"/>
          <w:sz w:val="16"/>
          <w:szCs w:val="16"/>
        </w:rPr>
        <w:t>г.</w:t>
      </w:r>
    </w:p>
    <w:p w:rsidR="00407751" w:rsidRPr="007559F6" w:rsidRDefault="00407751" w:rsidP="007559F6">
      <w:pPr>
        <w:pStyle w:val="af6"/>
        <w:tabs>
          <w:tab w:val="num" w:pos="284"/>
        </w:tabs>
        <w:ind w:left="-567" w:firstLine="567"/>
        <w:jc w:val="both"/>
        <w:rPr>
          <w:rFonts w:ascii="PT Astra Serif" w:hAnsi="PT Astra Serif"/>
          <w:sz w:val="16"/>
          <w:szCs w:val="16"/>
        </w:rPr>
      </w:pPr>
      <w:r w:rsidRPr="007559F6">
        <w:rPr>
          <w:rFonts w:ascii="PT Astra Serif" w:hAnsi="PT Astra Serif"/>
          <w:sz w:val="16"/>
          <w:szCs w:val="16"/>
        </w:rPr>
        <w:t>3. Опубликовать настоящее решение в информационном бюллетене «Муниципальный вестник».</w:t>
      </w:r>
    </w:p>
    <w:p w:rsidR="00407751" w:rsidRPr="007559F6" w:rsidRDefault="00407751" w:rsidP="007559F6">
      <w:pPr>
        <w:pStyle w:val="af6"/>
        <w:tabs>
          <w:tab w:val="num" w:pos="284"/>
          <w:tab w:val="num" w:pos="993"/>
        </w:tabs>
        <w:ind w:left="-567" w:firstLine="567"/>
        <w:jc w:val="both"/>
        <w:rPr>
          <w:rFonts w:ascii="PT Astra Serif" w:hAnsi="PT Astra Serif"/>
          <w:sz w:val="16"/>
          <w:szCs w:val="16"/>
        </w:rPr>
      </w:pPr>
      <w:r w:rsidRPr="007559F6">
        <w:rPr>
          <w:rFonts w:ascii="PT Astra Serif" w:hAnsi="PT Astra Serif"/>
          <w:sz w:val="16"/>
          <w:szCs w:val="16"/>
        </w:rPr>
        <w:t>4. Настоящее решение вступает в силу с момента его подписания.</w:t>
      </w:r>
    </w:p>
    <w:p w:rsidR="00407751" w:rsidRPr="007559F6" w:rsidRDefault="00407751" w:rsidP="007559F6">
      <w:pPr>
        <w:tabs>
          <w:tab w:val="num" w:pos="284"/>
        </w:tabs>
        <w:spacing w:after="0" w:line="240" w:lineRule="auto"/>
        <w:ind w:left="-567" w:firstLine="567"/>
        <w:rPr>
          <w:rFonts w:ascii="PT Astra Serif" w:hAnsi="PT Astra Serif"/>
          <w:sz w:val="16"/>
          <w:szCs w:val="16"/>
        </w:rPr>
      </w:pPr>
    </w:p>
    <w:p w:rsidR="007559F6" w:rsidRPr="00407751" w:rsidRDefault="007559F6" w:rsidP="007559F6">
      <w:pPr>
        <w:tabs>
          <w:tab w:val="left" w:pos="1000"/>
          <w:tab w:val="left" w:pos="2552"/>
        </w:tabs>
        <w:spacing w:after="0" w:line="240" w:lineRule="auto"/>
        <w:ind w:left="-567" w:firstLine="567"/>
        <w:jc w:val="both"/>
        <w:rPr>
          <w:rFonts w:ascii="PT Astra Serif" w:hAnsi="PT Astra Serif"/>
          <w:sz w:val="16"/>
          <w:szCs w:val="28"/>
        </w:rPr>
      </w:pPr>
      <w:r>
        <w:rPr>
          <w:rFonts w:ascii="PT Astra Serif" w:hAnsi="PT Astra Serif"/>
          <w:sz w:val="16"/>
          <w:szCs w:val="28"/>
        </w:rPr>
        <w:t>Заместитель председателя</w:t>
      </w:r>
      <w:r w:rsidRPr="00407751">
        <w:rPr>
          <w:rFonts w:ascii="PT Astra Serif" w:hAnsi="PT Astra Serif"/>
          <w:sz w:val="16"/>
          <w:szCs w:val="28"/>
        </w:rPr>
        <w:t xml:space="preserve"> Целинной районной Думы                          </w:t>
      </w:r>
      <w:r>
        <w:rPr>
          <w:rFonts w:ascii="PT Astra Serif" w:hAnsi="PT Astra Serif"/>
          <w:sz w:val="16"/>
          <w:szCs w:val="28"/>
        </w:rPr>
        <w:t>В.А. Волков</w:t>
      </w:r>
    </w:p>
    <w:p w:rsidR="00407751" w:rsidRPr="007559F6" w:rsidRDefault="00407751" w:rsidP="007559F6">
      <w:pPr>
        <w:spacing w:after="0" w:line="240" w:lineRule="auto"/>
        <w:ind w:left="-567" w:firstLine="567"/>
        <w:jc w:val="both"/>
        <w:rPr>
          <w:rFonts w:ascii="PT Astra Serif" w:hAnsi="PT Astra Serif"/>
          <w:sz w:val="16"/>
          <w:szCs w:val="16"/>
        </w:rPr>
      </w:pPr>
      <w:r w:rsidRPr="007559F6">
        <w:rPr>
          <w:rFonts w:ascii="PT Astra Serif" w:hAnsi="PT Astra Serif"/>
          <w:sz w:val="16"/>
          <w:szCs w:val="16"/>
        </w:rPr>
        <w:t xml:space="preserve">Глава Целинного района                                                                   </w:t>
      </w:r>
      <w:r w:rsidR="007559F6">
        <w:rPr>
          <w:rFonts w:ascii="PT Astra Serif" w:hAnsi="PT Astra Serif"/>
          <w:sz w:val="16"/>
          <w:szCs w:val="16"/>
        </w:rPr>
        <w:t xml:space="preserve">        </w:t>
      </w:r>
      <w:r w:rsidRPr="007559F6">
        <w:rPr>
          <w:rFonts w:ascii="PT Astra Serif" w:hAnsi="PT Astra Serif"/>
          <w:sz w:val="16"/>
          <w:szCs w:val="16"/>
        </w:rPr>
        <w:t xml:space="preserve">А.В. </w:t>
      </w:r>
      <w:proofErr w:type="spellStart"/>
      <w:r w:rsidRPr="007559F6">
        <w:rPr>
          <w:rFonts w:ascii="PT Astra Serif" w:hAnsi="PT Astra Serif"/>
          <w:sz w:val="16"/>
          <w:szCs w:val="16"/>
        </w:rPr>
        <w:t>Сытов</w:t>
      </w:r>
      <w:proofErr w:type="spellEnd"/>
    </w:p>
    <w:p w:rsidR="007559F6" w:rsidRDefault="007559F6" w:rsidP="00407751">
      <w:pPr>
        <w:pStyle w:val="ConsNonformat"/>
        <w:widowControl/>
        <w:jc w:val="center"/>
        <w:outlineLvl w:val="0"/>
        <w:rPr>
          <w:rFonts w:ascii="PT Astra Serif" w:hAnsi="PT Astra Serif"/>
          <w:sz w:val="28"/>
          <w:szCs w:val="28"/>
        </w:rPr>
      </w:pP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КУРГАНСКАЯ ОБЛАСТЬ</w:t>
      </w: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ЦЕЛИННЫЙ РАЙОН</w:t>
      </w:r>
    </w:p>
    <w:p w:rsid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ЦЕЛИННАЯ РАЙОННАЯ ДУМА</w:t>
      </w:r>
    </w:p>
    <w:p w:rsidR="007559F6" w:rsidRPr="00407751" w:rsidRDefault="007559F6" w:rsidP="00407751">
      <w:pPr>
        <w:pStyle w:val="ConsNonformat"/>
        <w:widowControl/>
        <w:jc w:val="center"/>
        <w:outlineLvl w:val="0"/>
        <w:rPr>
          <w:rFonts w:ascii="PT Astra Serif" w:hAnsi="PT Astra Serif"/>
          <w:sz w:val="28"/>
          <w:szCs w:val="28"/>
        </w:rPr>
      </w:pPr>
    </w:p>
    <w:p w:rsidR="00407751" w:rsidRDefault="00407751" w:rsidP="007559F6">
      <w:pPr>
        <w:pStyle w:val="ConsNonformat"/>
        <w:widowControl/>
        <w:jc w:val="center"/>
        <w:outlineLvl w:val="0"/>
        <w:rPr>
          <w:rFonts w:ascii="PT Astra Serif" w:hAnsi="PT Astra Serif"/>
          <w:sz w:val="36"/>
          <w:szCs w:val="28"/>
        </w:rPr>
      </w:pPr>
      <w:r w:rsidRPr="007559F6">
        <w:rPr>
          <w:rFonts w:ascii="PT Astra Serif" w:hAnsi="PT Astra Serif"/>
          <w:sz w:val="36"/>
          <w:szCs w:val="28"/>
        </w:rPr>
        <w:t>РЕШЕНИЕ</w:t>
      </w:r>
    </w:p>
    <w:p w:rsidR="007559F6" w:rsidRPr="007559F6" w:rsidRDefault="007559F6" w:rsidP="007559F6">
      <w:pPr>
        <w:pStyle w:val="ConsNonformat"/>
        <w:widowControl/>
        <w:jc w:val="center"/>
        <w:outlineLvl w:val="0"/>
        <w:rPr>
          <w:rFonts w:ascii="PT Astra Serif" w:hAnsi="PT Astra Serif"/>
          <w:sz w:val="36"/>
          <w:szCs w:val="28"/>
        </w:rPr>
      </w:pPr>
    </w:p>
    <w:p w:rsidR="00407751" w:rsidRPr="007559F6" w:rsidRDefault="00407751" w:rsidP="00407751">
      <w:pPr>
        <w:spacing w:after="0" w:line="240" w:lineRule="auto"/>
        <w:rPr>
          <w:rFonts w:ascii="PT Astra Serif" w:hAnsi="PT Astra Serif"/>
          <w:sz w:val="24"/>
          <w:szCs w:val="28"/>
        </w:rPr>
      </w:pPr>
      <w:r w:rsidRPr="007559F6">
        <w:rPr>
          <w:rFonts w:ascii="PT Astra Serif" w:hAnsi="PT Astra Serif"/>
          <w:sz w:val="24"/>
          <w:szCs w:val="28"/>
        </w:rPr>
        <w:t>от «30» сентября 2021</w:t>
      </w:r>
      <w:r w:rsidRPr="007559F6">
        <w:rPr>
          <w:rFonts w:ascii="PT Astra Serif" w:hAnsi="PT Astra Serif" w:cs="Arial"/>
          <w:sz w:val="24"/>
          <w:szCs w:val="28"/>
        </w:rPr>
        <w:t> </w:t>
      </w:r>
      <w:r w:rsidRPr="007559F6">
        <w:rPr>
          <w:rFonts w:ascii="PT Astra Serif" w:hAnsi="PT Astra Serif"/>
          <w:sz w:val="24"/>
          <w:szCs w:val="28"/>
        </w:rPr>
        <w:t xml:space="preserve">г.                         </w:t>
      </w:r>
      <w:r w:rsidR="007559F6">
        <w:rPr>
          <w:rFonts w:ascii="PT Astra Serif" w:hAnsi="PT Astra Serif"/>
          <w:sz w:val="24"/>
          <w:szCs w:val="28"/>
        </w:rPr>
        <w:t xml:space="preserve">          </w:t>
      </w:r>
      <w:r w:rsidRPr="007559F6">
        <w:rPr>
          <w:rFonts w:ascii="PT Astra Serif" w:hAnsi="PT Astra Serif"/>
          <w:sz w:val="24"/>
          <w:szCs w:val="28"/>
        </w:rPr>
        <w:t xml:space="preserve"> № 684                 </w:t>
      </w:r>
      <w:r w:rsidR="007559F6">
        <w:rPr>
          <w:rFonts w:ascii="PT Astra Serif" w:hAnsi="PT Astra Serif"/>
          <w:sz w:val="24"/>
          <w:szCs w:val="28"/>
        </w:rPr>
        <w:t xml:space="preserve">                  </w:t>
      </w:r>
      <w:r w:rsidRPr="007559F6">
        <w:rPr>
          <w:rFonts w:ascii="PT Astra Serif" w:hAnsi="PT Astra Serif"/>
          <w:sz w:val="24"/>
          <w:szCs w:val="28"/>
        </w:rPr>
        <w:t xml:space="preserve">               с. </w:t>
      </w:r>
      <w:proofErr w:type="gramStart"/>
      <w:r w:rsidRPr="007559F6">
        <w:rPr>
          <w:rFonts w:ascii="PT Astra Serif" w:hAnsi="PT Astra Serif"/>
          <w:sz w:val="24"/>
          <w:szCs w:val="28"/>
        </w:rPr>
        <w:t>Целинное</w:t>
      </w:r>
      <w:proofErr w:type="gramEnd"/>
    </w:p>
    <w:p w:rsidR="00407751" w:rsidRPr="00407751" w:rsidRDefault="00407751" w:rsidP="00407751">
      <w:pPr>
        <w:spacing w:after="0" w:line="240" w:lineRule="auto"/>
        <w:rPr>
          <w:rFonts w:ascii="PT Astra Serif" w:hAnsi="PT Astra Serif"/>
          <w:sz w:val="28"/>
          <w:szCs w:val="28"/>
        </w:rPr>
      </w:pPr>
    </w:p>
    <w:p w:rsidR="00407751" w:rsidRPr="007559F6" w:rsidRDefault="00407751" w:rsidP="007559F6">
      <w:pPr>
        <w:spacing w:after="0" w:line="240" w:lineRule="auto"/>
        <w:ind w:firstLine="708"/>
        <w:jc w:val="center"/>
        <w:rPr>
          <w:rFonts w:ascii="PT Astra Serif" w:hAnsi="PT Astra Serif"/>
          <w:b/>
          <w:bCs/>
          <w:sz w:val="20"/>
          <w:szCs w:val="28"/>
        </w:rPr>
      </w:pPr>
      <w:r w:rsidRPr="007559F6">
        <w:rPr>
          <w:rFonts w:ascii="PT Astra Serif" w:hAnsi="PT Astra Serif"/>
          <w:b/>
          <w:bCs/>
          <w:sz w:val="20"/>
          <w:szCs w:val="28"/>
        </w:rPr>
        <w:t>Об утверждении Положения о муниципальном жилищном контроле в Целинном районе</w:t>
      </w:r>
      <w:r w:rsidRPr="007559F6">
        <w:rPr>
          <w:rFonts w:ascii="PT Astra Serif" w:hAnsi="PT Astra Serif"/>
          <w:b/>
          <w:bCs/>
          <w:sz w:val="20"/>
          <w:szCs w:val="28"/>
        </w:rPr>
        <w:br/>
      </w:r>
    </w:p>
    <w:p w:rsidR="00407751" w:rsidRPr="007559F6" w:rsidRDefault="00407751" w:rsidP="007559F6">
      <w:pPr>
        <w:spacing w:after="0" w:line="240" w:lineRule="auto"/>
        <w:ind w:left="-567" w:firstLine="567"/>
        <w:jc w:val="both"/>
        <w:rPr>
          <w:rFonts w:ascii="PT Astra Serif" w:hAnsi="PT Astra Serif"/>
          <w:sz w:val="16"/>
          <w:szCs w:val="28"/>
        </w:rPr>
      </w:pPr>
      <w:r w:rsidRPr="007559F6">
        <w:rPr>
          <w:rFonts w:ascii="PT Astra Serif" w:hAnsi="PT Astra Serif"/>
          <w:sz w:val="16"/>
          <w:szCs w:val="28"/>
        </w:rPr>
        <w:t xml:space="preserve">В соответствии </w:t>
      </w:r>
      <w:bookmarkStart w:id="5" w:name="_Hlk79501936"/>
      <w:r w:rsidRPr="007559F6">
        <w:rPr>
          <w:rFonts w:ascii="PT Astra Serif" w:hAnsi="PT Astra Serif"/>
          <w:sz w:val="16"/>
          <w:szCs w:val="28"/>
        </w:rPr>
        <w:t>со статьей 20 Жилищного кодекса Российской Федерации, Федеральным законом от 31.07.2020 №</w:t>
      </w:r>
      <w:r w:rsidRPr="007559F6">
        <w:rPr>
          <w:rFonts w:ascii="PT Astra Serif" w:hAnsi="PT Astra Serif" w:cs="Arial"/>
          <w:sz w:val="12"/>
        </w:rPr>
        <w:t> </w:t>
      </w:r>
      <w:r w:rsidRPr="007559F6">
        <w:rPr>
          <w:rFonts w:ascii="PT Astra Serif" w:hAnsi="PT Astra Serif"/>
          <w:sz w:val="16"/>
          <w:szCs w:val="28"/>
        </w:rPr>
        <w:t xml:space="preserve">248-ФЗ «О государственном контроле (надзоре) и муниципальном контроле в Российской Федерации», </w:t>
      </w:r>
      <w:bookmarkEnd w:id="5"/>
      <w:r w:rsidRPr="007559F6">
        <w:rPr>
          <w:rFonts w:ascii="PT Astra Serif" w:hAnsi="PT Astra Serif"/>
          <w:sz w:val="16"/>
          <w:szCs w:val="28"/>
        </w:rPr>
        <w:t xml:space="preserve">Уставом Целинного района, Целинная районная Дума </w:t>
      </w:r>
    </w:p>
    <w:p w:rsidR="00407751" w:rsidRPr="007559F6" w:rsidRDefault="00407751" w:rsidP="007559F6">
      <w:pPr>
        <w:spacing w:after="0" w:line="240" w:lineRule="auto"/>
        <w:ind w:left="-567" w:firstLine="567"/>
        <w:jc w:val="both"/>
        <w:rPr>
          <w:rFonts w:ascii="PT Astra Serif" w:hAnsi="PT Astra Serif"/>
          <w:sz w:val="16"/>
          <w:szCs w:val="28"/>
        </w:rPr>
      </w:pPr>
      <w:r w:rsidRPr="007559F6">
        <w:rPr>
          <w:rFonts w:ascii="PT Astra Serif" w:hAnsi="PT Astra Serif"/>
          <w:sz w:val="16"/>
          <w:szCs w:val="28"/>
        </w:rPr>
        <w:t>РЕШИЛА:</w:t>
      </w:r>
    </w:p>
    <w:p w:rsidR="00407751" w:rsidRPr="007559F6" w:rsidRDefault="00407751" w:rsidP="002A5098">
      <w:pPr>
        <w:numPr>
          <w:ilvl w:val="0"/>
          <w:numId w:val="17"/>
        </w:numPr>
        <w:shd w:val="clear" w:color="auto" w:fill="FFFFFF"/>
        <w:tabs>
          <w:tab w:val="left" w:pos="284"/>
        </w:tabs>
        <w:spacing w:after="0" w:line="240" w:lineRule="auto"/>
        <w:ind w:left="-567" w:firstLine="567"/>
        <w:jc w:val="both"/>
        <w:rPr>
          <w:rFonts w:ascii="PT Astra Serif" w:hAnsi="PT Astra Serif"/>
          <w:sz w:val="16"/>
          <w:szCs w:val="28"/>
        </w:rPr>
      </w:pPr>
      <w:r w:rsidRPr="007559F6">
        <w:rPr>
          <w:rFonts w:ascii="PT Astra Serif" w:hAnsi="PT Astra Serif"/>
          <w:sz w:val="16"/>
          <w:szCs w:val="28"/>
        </w:rPr>
        <w:t xml:space="preserve">Утвердить прилагаемое Положение о муниципальном жилищном контроле в Целинном районе. </w:t>
      </w:r>
    </w:p>
    <w:p w:rsidR="00407751" w:rsidRPr="007559F6" w:rsidRDefault="00407751" w:rsidP="002A5098">
      <w:pPr>
        <w:numPr>
          <w:ilvl w:val="0"/>
          <w:numId w:val="17"/>
        </w:numPr>
        <w:shd w:val="clear" w:color="auto" w:fill="FFFFFF"/>
        <w:tabs>
          <w:tab w:val="left" w:pos="284"/>
        </w:tabs>
        <w:spacing w:after="0" w:line="240" w:lineRule="auto"/>
        <w:ind w:left="-567" w:firstLine="567"/>
        <w:jc w:val="both"/>
        <w:rPr>
          <w:rFonts w:ascii="PT Astra Serif" w:hAnsi="PT Astra Serif"/>
          <w:sz w:val="16"/>
          <w:szCs w:val="28"/>
        </w:rPr>
      </w:pPr>
      <w:r w:rsidRPr="007559F6">
        <w:rPr>
          <w:rFonts w:ascii="PT Astra Serif" w:hAnsi="PT Astra Serif"/>
          <w:sz w:val="16"/>
          <w:szCs w:val="28"/>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Целинном районе.</w:t>
      </w:r>
    </w:p>
    <w:p w:rsidR="00407751" w:rsidRPr="007559F6" w:rsidRDefault="00407751" w:rsidP="002A5098">
      <w:pPr>
        <w:pStyle w:val="ConsPlusNormal"/>
        <w:numPr>
          <w:ilvl w:val="0"/>
          <w:numId w:val="17"/>
        </w:numPr>
        <w:tabs>
          <w:tab w:val="left" w:pos="284"/>
        </w:tabs>
        <w:ind w:left="-567" w:firstLine="567"/>
        <w:jc w:val="both"/>
        <w:rPr>
          <w:rFonts w:ascii="PT Astra Serif" w:hAnsi="PT Astra Serif" w:cs="Times New Roman"/>
          <w:sz w:val="16"/>
          <w:szCs w:val="28"/>
        </w:rPr>
      </w:pPr>
      <w:r w:rsidRPr="007559F6">
        <w:rPr>
          <w:rFonts w:ascii="PT Astra Serif" w:hAnsi="PT Astra Serif" w:cs="Times New Roman"/>
          <w:sz w:val="16"/>
          <w:szCs w:val="28"/>
        </w:rPr>
        <w:t>Опубликовать настоящее Решение в информационном бюллетене</w:t>
      </w:r>
      <w:r w:rsidR="007559F6">
        <w:rPr>
          <w:rFonts w:ascii="PT Astra Serif" w:hAnsi="PT Astra Serif" w:cs="Times New Roman"/>
          <w:sz w:val="16"/>
          <w:szCs w:val="28"/>
        </w:rPr>
        <w:t xml:space="preserve"> </w:t>
      </w:r>
      <w:r w:rsidRPr="007559F6">
        <w:rPr>
          <w:rFonts w:ascii="PT Astra Serif" w:hAnsi="PT Astra Serif" w:cs="Times New Roman"/>
          <w:sz w:val="16"/>
          <w:szCs w:val="28"/>
        </w:rPr>
        <w:t>"Муниципальный вестник ".</w:t>
      </w:r>
    </w:p>
    <w:p w:rsidR="00407751" w:rsidRPr="007559F6" w:rsidRDefault="00407751" w:rsidP="007559F6">
      <w:pPr>
        <w:shd w:val="clear" w:color="auto" w:fill="FFFFFF"/>
        <w:tabs>
          <w:tab w:val="left" w:pos="284"/>
        </w:tabs>
        <w:spacing w:after="0" w:line="240" w:lineRule="auto"/>
        <w:ind w:left="-567" w:firstLine="567"/>
        <w:jc w:val="both"/>
        <w:rPr>
          <w:rFonts w:ascii="PT Astra Serif" w:hAnsi="PT Astra Serif"/>
          <w:sz w:val="16"/>
          <w:szCs w:val="28"/>
        </w:rPr>
      </w:pPr>
      <w:r w:rsidRPr="007559F6">
        <w:rPr>
          <w:rFonts w:ascii="PT Astra Serif" w:hAnsi="PT Astra Serif"/>
          <w:sz w:val="16"/>
          <w:szCs w:val="28"/>
        </w:rPr>
        <w:t>Положения раздела 5 Положения о муниципальном жилищном контроле в Целинном районе</w:t>
      </w:r>
      <w:r w:rsidRPr="007559F6">
        <w:rPr>
          <w:rFonts w:ascii="PT Astra Serif" w:hAnsi="PT Astra Serif"/>
          <w:i/>
          <w:iCs/>
          <w:sz w:val="12"/>
        </w:rPr>
        <w:t xml:space="preserve"> </w:t>
      </w:r>
      <w:r w:rsidRPr="007559F6">
        <w:rPr>
          <w:rFonts w:ascii="PT Astra Serif" w:hAnsi="PT Astra Serif"/>
          <w:sz w:val="16"/>
          <w:szCs w:val="28"/>
        </w:rPr>
        <w:t>вступают в силу с 1 марта 2022 года.</w:t>
      </w:r>
    </w:p>
    <w:p w:rsidR="00407751" w:rsidRPr="007559F6" w:rsidRDefault="00407751" w:rsidP="007559F6">
      <w:pPr>
        <w:shd w:val="clear" w:color="auto" w:fill="FFFFFF"/>
        <w:spacing w:after="0" w:line="240" w:lineRule="auto"/>
        <w:ind w:left="-567" w:firstLine="567"/>
        <w:jc w:val="both"/>
        <w:rPr>
          <w:rFonts w:ascii="PT Astra Serif" w:hAnsi="PT Astra Serif"/>
          <w:sz w:val="16"/>
          <w:szCs w:val="28"/>
        </w:rPr>
      </w:pPr>
    </w:p>
    <w:p w:rsidR="007559F6" w:rsidRPr="00407751" w:rsidRDefault="007559F6" w:rsidP="007559F6">
      <w:pPr>
        <w:tabs>
          <w:tab w:val="left" w:pos="1000"/>
          <w:tab w:val="left" w:pos="2552"/>
        </w:tabs>
        <w:spacing w:after="0" w:line="240" w:lineRule="auto"/>
        <w:ind w:left="-567" w:firstLine="567"/>
        <w:jc w:val="both"/>
        <w:rPr>
          <w:rFonts w:ascii="PT Astra Serif" w:hAnsi="PT Astra Serif"/>
          <w:sz w:val="16"/>
          <w:szCs w:val="28"/>
        </w:rPr>
      </w:pPr>
      <w:r>
        <w:rPr>
          <w:rFonts w:ascii="PT Astra Serif" w:hAnsi="PT Astra Serif"/>
          <w:sz w:val="16"/>
          <w:szCs w:val="28"/>
        </w:rPr>
        <w:t>Заместитель председателя</w:t>
      </w:r>
      <w:r w:rsidRPr="00407751">
        <w:rPr>
          <w:rFonts w:ascii="PT Astra Serif" w:hAnsi="PT Astra Serif"/>
          <w:sz w:val="16"/>
          <w:szCs w:val="28"/>
        </w:rPr>
        <w:t xml:space="preserve"> Целинной районной Думы                          </w:t>
      </w:r>
      <w:r w:rsidR="0012529E">
        <w:rPr>
          <w:rFonts w:ascii="PT Astra Serif" w:hAnsi="PT Astra Serif"/>
          <w:sz w:val="16"/>
          <w:szCs w:val="28"/>
        </w:rPr>
        <w:t xml:space="preserve">            </w:t>
      </w:r>
      <w:r>
        <w:rPr>
          <w:rFonts w:ascii="PT Astra Serif" w:hAnsi="PT Astra Serif"/>
          <w:sz w:val="16"/>
          <w:szCs w:val="28"/>
        </w:rPr>
        <w:t>В.А. Волков</w:t>
      </w:r>
    </w:p>
    <w:p w:rsidR="00407751" w:rsidRPr="007559F6" w:rsidRDefault="00407751" w:rsidP="007559F6">
      <w:pPr>
        <w:spacing w:after="0" w:line="240" w:lineRule="auto"/>
        <w:ind w:left="-567" w:firstLine="567"/>
        <w:jc w:val="both"/>
        <w:rPr>
          <w:rFonts w:ascii="PT Astra Serif" w:hAnsi="PT Astra Serif"/>
          <w:sz w:val="16"/>
          <w:szCs w:val="28"/>
        </w:rPr>
      </w:pPr>
      <w:r w:rsidRPr="007559F6">
        <w:rPr>
          <w:rFonts w:ascii="PT Astra Serif" w:hAnsi="PT Astra Serif"/>
          <w:sz w:val="16"/>
          <w:szCs w:val="28"/>
        </w:rPr>
        <w:lastRenderedPageBreak/>
        <w:t xml:space="preserve">Глава Целинного района                                                                  </w:t>
      </w:r>
      <w:r w:rsidR="007559F6">
        <w:rPr>
          <w:rFonts w:ascii="PT Astra Serif" w:hAnsi="PT Astra Serif"/>
          <w:sz w:val="16"/>
          <w:szCs w:val="28"/>
        </w:rPr>
        <w:t xml:space="preserve">        </w:t>
      </w:r>
      <w:r w:rsidR="0012529E">
        <w:rPr>
          <w:rFonts w:ascii="PT Astra Serif" w:hAnsi="PT Astra Serif"/>
          <w:sz w:val="16"/>
          <w:szCs w:val="28"/>
        </w:rPr>
        <w:t xml:space="preserve">            </w:t>
      </w:r>
      <w:r w:rsidRPr="007559F6">
        <w:rPr>
          <w:rFonts w:ascii="PT Astra Serif" w:hAnsi="PT Astra Serif"/>
          <w:sz w:val="16"/>
          <w:szCs w:val="28"/>
        </w:rPr>
        <w:t xml:space="preserve"> А.В. </w:t>
      </w:r>
      <w:proofErr w:type="spellStart"/>
      <w:r w:rsidRPr="007559F6">
        <w:rPr>
          <w:rFonts w:ascii="PT Astra Serif" w:hAnsi="PT Astra Serif"/>
          <w:sz w:val="16"/>
          <w:szCs w:val="28"/>
        </w:rPr>
        <w:t>Сытов</w:t>
      </w:r>
      <w:proofErr w:type="spellEnd"/>
    </w:p>
    <w:p w:rsidR="007559F6" w:rsidRDefault="007559F6" w:rsidP="00407751">
      <w:pPr>
        <w:pStyle w:val="ConsNonformat"/>
        <w:widowControl/>
        <w:jc w:val="center"/>
        <w:outlineLvl w:val="0"/>
        <w:rPr>
          <w:rFonts w:ascii="PT Astra Serif" w:hAnsi="PT Astra Serif"/>
          <w:sz w:val="28"/>
          <w:szCs w:val="28"/>
        </w:rPr>
      </w:pP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КУРГАНСКАЯ ОБЛАСТЬ</w:t>
      </w: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ЦЕЛИННЫЙ РАЙОН</w:t>
      </w: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ЦЕЛИННАЯ РАЙОННАЯ ДУМА</w:t>
      </w:r>
    </w:p>
    <w:p w:rsidR="0012529E" w:rsidRDefault="00407751" w:rsidP="00407751">
      <w:pPr>
        <w:pStyle w:val="ConsNonformat"/>
        <w:widowControl/>
        <w:outlineLvl w:val="0"/>
        <w:rPr>
          <w:rFonts w:ascii="PT Astra Serif" w:hAnsi="PT Astra Serif"/>
          <w:b/>
          <w:sz w:val="28"/>
          <w:szCs w:val="28"/>
        </w:rPr>
      </w:pPr>
      <w:r w:rsidRPr="00407751">
        <w:rPr>
          <w:rFonts w:ascii="PT Astra Serif" w:hAnsi="PT Astra Serif"/>
          <w:b/>
          <w:sz w:val="28"/>
          <w:szCs w:val="28"/>
        </w:rPr>
        <w:t xml:space="preserve">                                                    </w:t>
      </w:r>
    </w:p>
    <w:p w:rsidR="00407751" w:rsidRPr="0012529E" w:rsidRDefault="00407751" w:rsidP="0012529E">
      <w:pPr>
        <w:pStyle w:val="ConsNonformat"/>
        <w:widowControl/>
        <w:jc w:val="center"/>
        <w:outlineLvl w:val="0"/>
        <w:rPr>
          <w:rFonts w:ascii="PT Astra Serif" w:hAnsi="PT Astra Serif"/>
          <w:sz w:val="36"/>
          <w:szCs w:val="28"/>
        </w:rPr>
      </w:pPr>
      <w:r w:rsidRPr="0012529E">
        <w:rPr>
          <w:rFonts w:ascii="PT Astra Serif" w:hAnsi="PT Astra Serif"/>
          <w:sz w:val="36"/>
          <w:szCs w:val="28"/>
        </w:rPr>
        <w:t>РЕШЕНИЕ</w:t>
      </w:r>
    </w:p>
    <w:p w:rsidR="0012529E" w:rsidRPr="00407751" w:rsidRDefault="0012529E" w:rsidP="0012529E">
      <w:pPr>
        <w:pStyle w:val="ConsNonformat"/>
        <w:widowControl/>
        <w:jc w:val="center"/>
        <w:outlineLvl w:val="0"/>
        <w:rPr>
          <w:rFonts w:ascii="PT Astra Serif" w:hAnsi="PT Astra Serif"/>
          <w:sz w:val="28"/>
          <w:szCs w:val="28"/>
        </w:rPr>
      </w:pPr>
    </w:p>
    <w:p w:rsidR="00407751" w:rsidRPr="0012529E" w:rsidRDefault="0012529E" w:rsidP="00407751">
      <w:pPr>
        <w:spacing w:after="0" w:line="240" w:lineRule="auto"/>
        <w:rPr>
          <w:rFonts w:ascii="PT Astra Serif" w:hAnsi="PT Astra Serif"/>
          <w:sz w:val="24"/>
        </w:rPr>
      </w:pPr>
      <w:r w:rsidRPr="0012529E">
        <w:rPr>
          <w:rFonts w:ascii="PT Astra Serif" w:hAnsi="PT Astra Serif"/>
          <w:sz w:val="24"/>
        </w:rPr>
        <w:t>о</w:t>
      </w:r>
      <w:r w:rsidR="00407751" w:rsidRPr="0012529E">
        <w:rPr>
          <w:rFonts w:ascii="PT Astra Serif" w:hAnsi="PT Astra Serif"/>
          <w:sz w:val="24"/>
        </w:rPr>
        <w:t>т «30»сентября2021</w:t>
      </w:r>
      <w:r w:rsidR="00407751" w:rsidRPr="0012529E">
        <w:rPr>
          <w:rFonts w:ascii="PT Astra Serif" w:hAnsi="PT Astra Serif" w:cs="Arial"/>
          <w:sz w:val="24"/>
        </w:rPr>
        <w:t> </w:t>
      </w:r>
      <w:r w:rsidR="00407751" w:rsidRPr="0012529E">
        <w:rPr>
          <w:rFonts w:ascii="PT Astra Serif" w:hAnsi="PT Astra Serif"/>
          <w:sz w:val="24"/>
        </w:rPr>
        <w:t xml:space="preserve">г.                       </w:t>
      </w:r>
      <w:r w:rsidRPr="0012529E">
        <w:rPr>
          <w:rFonts w:ascii="PT Astra Serif" w:hAnsi="PT Astra Serif"/>
          <w:sz w:val="24"/>
        </w:rPr>
        <w:t xml:space="preserve">        </w:t>
      </w:r>
      <w:r w:rsidR="00407751" w:rsidRPr="0012529E">
        <w:rPr>
          <w:rFonts w:ascii="PT Astra Serif" w:hAnsi="PT Astra Serif"/>
          <w:sz w:val="24"/>
        </w:rPr>
        <w:t xml:space="preserve">№ 685                           </w:t>
      </w:r>
      <w:r w:rsidRPr="0012529E">
        <w:rPr>
          <w:rFonts w:ascii="PT Astra Serif" w:hAnsi="PT Astra Serif"/>
          <w:sz w:val="24"/>
        </w:rPr>
        <w:t xml:space="preserve">                            </w:t>
      </w:r>
      <w:r w:rsidR="00407751" w:rsidRPr="0012529E">
        <w:rPr>
          <w:rFonts w:ascii="PT Astra Serif" w:hAnsi="PT Astra Serif"/>
          <w:sz w:val="24"/>
        </w:rPr>
        <w:t xml:space="preserve">   с. </w:t>
      </w:r>
      <w:proofErr w:type="gramStart"/>
      <w:r w:rsidR="00407751" w:rsidRPr="0012529E">
        <w:rPr>
          <w:rFonts w:ascii="PT Astra Serif" w:hAnsi="PT Astra Serif"/>
          <w:sz w:val="24"/>
        </w:rPr>
        <w:t>Целинное</w:t>
      </w:r>
      <w:proofErr w:type="gramEnd"/>
    </w:p>
    <w:p w:rsidR="00407751" w:rsidRPr="00407751" w:rsidRDefault="00407751" w:rsidP="00407751">
      <w:pPr>
        <w:spacing w:after="0" w:line="240" w:lineRule="auto"/>
        <w:rPr>
          <w:rFonts w:ascii="PT Astra Serif" w:hAnsi="PT Astra Serif"/>
        </w:rPr>
      </w:pPr>
    </w:p>
    <w:p w:rsidR="00407751" w:rsidRPr="0012529E" w:rsidRDefault="00407751" w:rsidP="00407751">
      <w:pPr>
        <w:pStyle w:val="a3"/>
        <w:spacing w:before="0" w:beforeAutospacing="0" w:after="0" w:afterAutospacing="0"/>
        <w:jc w:val="center"/>
        <w:rPr>
          <w:rFonts w:ascii="PT Astra Serif" w:hAnsi="PT Astra Serif"/>
          <w:b/>
          <w:sz w:val="20"/>
        </w:rPr>
      </w:pPr>
      <w:proofErr w:type="gramStart"/>
      <w:r w:rsidRPr="0012529E">
        <w:rPr>
          <w:rFonts w:ascii="PT Astra Serif" w:hAnsi="PT Astra Serif"/>
          <w:b/>
          <w:sz w:val="20"/>
        </w:rPr>
        <w:t>О внесении изменения в решение Целинной районной Думы от 05 апреля 2010 года №7 «Об утверждении Положения о порядке и условиях предоставления в аренду муниципального имущества Целинного района,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12529E" w:rsidRPr="00407751" w:rsidRDefault="0012529E" w:rsidP="00407751">
      <w:pPr>
        <w:pStyle w:val="a3"/>
        <w:spacing w:before="0" w:beforeAutospacing="0" w:after="0" w:afterAutospacing="0"/>
        <w:jc w:val="center"/>
        <w:rPr>
          <w:rFonts w:ascii="PT Astra Serif" w:hAnsi="PT Astra Serif"/>
        </w:rPr>
      </w:pPr>
    </w:p>
    <w:p w:rsidR="00407751" w:rsidRPr="0012529E" w:rsidRDefault="00407751" w:rsidP="0012529E">
      <w:pPr>
        <w:pStyle w:val="a3"/>
        <w:shd w:val="clear" w:color="auto" w:fill="FFFFFF"/>
        <w:spacing w:before="0" w:beforeAutospacing="0" w:after="0" w:afterAutospacing="0"/>
        <w:ind w:left="-567" w:firstLine="709"/>
        <w:jc w:val="both"/>
        <w:rPr>
          <w:rFonts w:ascii="PT Astra Serif" w:hAnsi="PT Astra Serif"/>
          <w:bCs/>
          <w:sz w:val="16"/>
          <w:szCs w:val="16"/>
        </w:rPr>
      </w:pPr>
      <w:r w:rsidRPr="0012529E">
        <w:rPr>
          <w:rFonts w:ascii="PT Astra Serif" w:hAnsi="PT Astra Serif"/>
          <w:sz w:val="16"/>
          <w:szCs w:val="16"/>
        </w:rPr>
        <w:t>В соответствии с Гражданским кодексом Российской Федерации, Федеральным законом от 6.10.2003 года №</w:t>
      </w:r>
      <w:r w:rsidRPr="0012529E">
        <w:rPr>
          <w:rFonts w:ascii="PT Astra Serif" w:hAnsi="PT Astra Serif" w:cs="Arial"/>
          <w:sz w:val="16"/>
          <w:szCs w:val="16"/>
        </w:rPr>
        <w:t> </w:t>
      </w:r>
      <w:r w:rsidRPr="0012529E">
        <w:rPr>
          <w:rFonts w:ascii="PT Astra Serif" w:hAnsi="PT Astra Serif"/>
          <w:sz w:val="16"/>
          <w:szCs w:val="16"/>
        </w:rPr>
        <w:t>131-ФЗ «Об общих принципах организации местного самоуправления в Российской Федерации», Федеральным законом от 27.11.2018 года №</w:t>
      </w:r>
      <w:r w:rsidRPr="0012529E">
        <w:rPr>
          <w:rFonts w:ascii="PT Astra Serif" w:hAnsi="PT Astra Serif" w:cs="Arial"/>
          <w:sz w:val="16"/>
          <w:szCs w:val="16"/>
        </w:rPr>
        <w:t> </w:t>
      </w:r>
      <w:r w:rsidRPr="0012529E">
        <w:rPr>
          <w:rFonts w:ascii="PT Astra Serif" w:hAnsi="PT Astra Serif"/>
          <w:sz w:val="16"/>
          <w:szCs w:val="16"/>
        </w:rPr>
        <w:t>422-ФЗ «О проведении эксперимента по установлению налогового режима «Налог на профессиональный доход», статьей 22 Устава Целинного района Курганской области</w:t>
      </w:r>
      <w:r w:rsidRPr="0012529E">
        <w:rPr>
          <w:rFonts w:ascii="PT Astra Serif" w:hAnsi="PT Astra Serif"/>
          <w:b/>
          <w:bCs/>
          <w:sz w:val="16"/>
          <w:szCs w:val="16"/>
        </w:rPr>
        <w:t xml:space="preserve">, </w:t>
      </w:r>
      <w:r w:rsidRPr="0012529E">
        <w:rPr>
          <w:rFonts w:ascii="PT Astra Serif" w:hAnsi="PT Astra Serif"/>
          <w:bCs/>
          <w:sz w:val="16"/>
          <w:szCs w:val="16"/>
        </w:rPr>
        <w:t xml:space="preserve">Целинная районная Дума </w:t>
      </w:r>
    </w:p>
    <w:p w:rsidR="00407751" w:rsidRPr="0012529E" w:rsidRDefault="00407751" w:rsidP="0012529E">
      <w:pPr>
        <w:pStyle w:val="a3"/>
        <w:shd w:val="clear" w:color="auto" w:fill="FFFFFF"/>
        <w:spacing w:before="0" w:beforeAutospacing="0" w:after="0" w:afterAutospacing="0"/>
        <w:ind w:left="-567" w:firstLine="709"/>
        <w:jc w:val="both"/>
        <w:rPr>
          <w:rFonts w:ascii="PT Astra Serif" w:hAnsi="PT Astra Serif"/>
          <w:sz w:val="16"/>
          <w:szCs w:val="16"/>
        </w:rPr>
      </w:pPr>
      <w:r w:rsidRPr="0012529E">
        <w:rPr>
          <w:rFonts w:ascii="PT Astra Serif" w:hAnsi="PT Astra Serif"/>
          <w:bCs/>
          <w:sz w:val="16"/>
          <w:szCs w:val="16"/>
        </w:rPr>
        <w:t>РЕШИЛА:</w:t>
      </w:r>
    </w:p>
    <w:p w:rsidR="00407751" w:rsidRPr="0012529E" w:rsidRDefault="00407751" w:rsidP="002A5098">
      <w:pPr>
        <w:pStyle w:val="a3"/>
        <w:numPr>
          <w:ilvl w:val="0"/>
          <w:numId w:val="18"/>
        </w:numPr>
        <w:shd w:val="clear" w:color="auto" w:fill="FFFFFF"/>
        <w:tabs>
          <w:tab w:val="left" w:pos="426"/>
        </w:tabs>
        <w:spacing w:before="0" w:beforeAutospacing="0" w:after="0" w:afterAutospacing="0"/>
        <w:ind w:left="-567" w:firstLine="709"/>
        <w:jc w:val="both"/>
        <w:rPr>
          <w:rFonts w:ascii="PT Astra Serif" w:hAnsi="PT Astra Serif"/>
          <w:sz w:val="16"/>
          <w:szCs w:val="16"/>
        </w:rPr>
      </w:pPr>
      <w:proofErr w:type="gramStart"/>
      <w:r w:rsidRPr="0012529E">
        <w:rPr>
          <w:rFonts w:ascii="PT Astra Serif" w:hAnsi="PT Astra Serif"/>
          <w:sz w:val="16"/>
          <w:szCs w:val="16"/>
        </w:rPr>
        <w:t>Внести в решение Целинной районной Думы от 05.04.2010 года №</w:t>
      </w:r>
      <w:r w:rsidRPr="0012529E">
        <w:rPr>
          <w:rFonts w:ascii="PT Astra Serif" w:hAnsi="PT Astra Serif" w:cs="Arial"/>
          <w:sz w:val="16"/>
          <w:szCs w:val="16"/>
        </w:rPr>
        <w:t> </w:t>
      </w:r>
      <w:r w:rsidRPr="0012529E">
        <w:rPr>
          <w:rFonts w:ascii="PT Astra Serif" w:hAnsi="PT Astra Serif"/>
          <w:sz w:val="16"/>
          <w:szCs w:val="16"/>
        </w:rPr>
        <w:t>7 «Об утверждении Положения о порядке и условиях предоставления в аренду муниципального имущества Целинного района,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следующее изменение:</w:t>
      </w:r>
      <w:proofErr w:type="gramEnd"/>
    </w:p>
    <w:p w:rsidR="00407751" w:rsidRPr="0012529E" w:rsidRDefault="00407751" w:rsidP="002A5098">
      <w:pPr>
        <w:pStyle w:val="a3"/>
        <w:numPr>
          <w:ilvl w:val="1"/>
          <w:numId w:val="18"/>
        </w:numPr>
        <w:shd w:val="clear" w:color="auto" w:fill="FFFFFF"/>
        <w:tabs>
          <w:tab w:val="left" w:pos="426"/>
        </w:tabs>
        <w:spacing w:before="0" w:beforeAutospacing="0" w:after="0" w:afterAutospacing="0"/>
        <w:ind w:left="-567" w:firstLine="709"/>
        <w:jc w:val="both"/>
        <w:rPr>
          <w:rFonts w:ascii="PT Astra Serif" w:hAnsi="PT Astra Serif"/>
          <w:sz w:val="16"/>
          <w:szCs w:val="16"/>
        </w:rPr>
      </w:pPr>
      <w:r w:rsidRPr="0012529E">
        <w:rPr>
          <w:rFonts w:ascii="PT Astra Serif" w:hAnsi="PT Astra Serif"/>
          <w:sz w:val="16"/>
          <w:szCs w:val="16"/>
        </w:rPr>
        <w:t xml:space="preserve">часть 1 раздела I приложения к решению изложить в следующей редакции: «1. </w:t>
      </w:r>
      <w:proofErr w:type="gramStart"/>
      <w:r w:rsidRPr="0012529E">
        <w:rPr>
          <w:rFonts w:ascii="PT Astra Serif" w:hAnsi="PT Astra Serif"/>
          <w:sz w:val="16"/>
          <w:szCs w:val="16"/>
        </w:rPr>
        <w:t>Настоящее Положение определяет порядок и условия предоставления в аренду муниципального имущества Целинного района, включенного в Перечень муниципального имущества Целинного района,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физическим лицам, не являющимся индивидуальными предпринимателями и применяющим специальный</w:t>
      </w:r>
      <w:proofErr w:type="gramEnd"/>
      <w:r w:rsidRPr="0012529E">
        <w:rPr>
          <w:rFonts w:ascii="PT Astra Serif" w:hAnsi="PT Astra Serif"/>
          <w:sz w:val="16"/>
          <w:szCs w:val="16"/>
        </w:rPr>
        <w:t xml:space="preserve"> налоговый режим «Налог на профессиональный доход» (далее </w:t>
      </w:r>
      <w:proofErr w:type="gramStart"/>
      <w:r w:rsidRPr="0012529E">
        <w:rPr>
          <w:rFonts w:ascii="PT Astra Serif" w:hAnsi="PT Astra Serif"/>
          <w:sz w:val="16"/>
          <w:szCs w:val="16"/>
        </w:rPr>
        <w:t>–П</w:t>
      </w:r>
      <w:proofErr w:type="gramEnd"/>
      <w:r w:rsidRPr="0012529E">
        <w:rPr>
          <w:rFonts w:ascii="PT Astra Serif" w:hAnsi="PT Astra Serif"/>
          <w:sz w:val="16"/>
          <w:szCs w:val="16"/>
        </w:rPr>
        <w:t>еречень).».</w:t>
      </w:r>
    </w:p>
    <w:p w:rsidR="00407751" w:rsidRPr="0012529E" w:rsidRDefault="00407751" w:rsidP="002A5098">
      <w:pPr>
        <w:pStyle w:val="a3"/>
        <w:numPr>
          <w:ilvl w:val="0"/>
          <w:numId w:val="18"/>
        </w:numPr>
        <w:shd w:val="clear" w:color="auto" w:fill="FFFFFF"/>
        <w:tabs>
          <w:tab w:val="left" w:pos="426"/>
        </w:tabs>
        <w:spacing w:before="0" w:beforeAutospacing="0" w:after="0" w:afterAutospacing="0"/>
        <w:ind w:left="-567" w:firstLine="709"/>
        <w:jc w:val="both"/>
        <w:rPr>
          <w:rFonts w:ascii="PT Astra Serif" w:hAnsi="PT Astra Serif"/>
          <w:sz w:val="16"/>
          <w:szCs w:val="16"/>
        </w:rPr>
      </w:pPr>
      <w:r w:rsidRPr="0012529E">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района.</w:t>
      </w:r>
    </w:p>
    <w:p w:rsidR="00407751" w:rsidRPr="0012529E" w:rsidRDefault="00407751" w:rsidP="002A5098">
      <w:pPr>
        <w:pStyle w:val="a3"/>
        <w:numPr>
          <w:ilvl w:val="0"/>
          <w:numId w:val="18"/>
        </w:numPr>
        <w:shd w:val="clear" w:color="auto" w:fill="FFFFFF"/>
        <w:tabs>
          <w:tab w:val="left" w:pos="426"/>
        </w:tabs>
        <w:spacing w:before="0" w:beforeAutospacing="0" w:after="0" w:afterAutospacing="0"/>
        <w:ind w:left="-567" w:firstLine="709"/>
        <w:jc w:val="both"/>
        <w:rPr>
          <w:rFonts w:ascii="PT Astra Serif" w:hAnsi="PT Astra Serif"/>
          <w:sz w:val="16"/>
          <w:szCs w:val="16"/>
        </w:rPr>
      </w:pPr>
      <w:r w:rsidRPr="0012529E">
        <w:rPr>
          <w:rFonts w:ascii="PT Astra Serif" w:hAnsi="PT Astra Serif"/>
          <w:sz w:val="16"/>
          <w:szCs w:val="16"/>
        </w:rPr>
        <w:t>Настоящее решение вступает в силу после официального опубликования.</w:t>
      </w:r>
    </w:p>
    <w:p w:rsidR="00407751" w:rsidRPr="0012529E" w:rsidRDefault="00407751" w:rsidP="0012529E">
      <w:pPr>
        <w:spacing w:after="0" w:line="240" w:lineRule="auto"/>
        <w:ind w:left="-567" w:firstLine="709"/>
        <w:jc w:val="both"/>
        <w:rPr>
          <w:rFonts w:ascii="PT Astra Serif" w:hAnsi="PT Astra Serif"/>
          <w:sz w:val="16"/>
          <w:szCs w:val="16"/>
        </w:rPr>
      </w:pPr>
    </w:p>
    <w:p w:rsidR="007559F6" w:rsidRPr="0012529E" w:rsidRDefault="007559F6" w:rsidP="0012529E">
      <w:pPr>
        <w:tabs>
          <w:tab w:val="left" w:pos="1000"/>
          <w:tab w:val="left" w:pos="2552"/>
        </w:tabs>
        <w:spacing w:after="0" w:line="240" w:lineRule="auto"/>
        <w:ind w:left="-567" w:firstLine="709"/>
        <w:jc w:val="both"/>
        <w:rPr>
          <w:rFonts w:ascii="PT Astra Serif" w:hAnsi="PT Astra Serif"/>
          <w:sz w:val="16"/>
          <w:szCs w:val="16"/>
        </w:rPr>
      </w:pPr>
      <w:r w:rsidRPr="0012529E">
        <w:rPr>
          <w:rFonts w:ascii="PT Astra Serif" w:hAnsi="PT Astra Serif"/>
          <w:sz w:val="16"/>
          <w:szCs w:val="16"/>
        </w:rPr>
        <w:t>Заместитель председателя Целинной районной Думы                          В.А. Волков</w:t>
      </w:r>
    </w:p>
    <w:p w:rsidR="00407751" w:rsidRPr="0012529E" w:rsidRDefault="00407751" w:rsidP="0012529E">
      <w:pPr>
        <w:spacing w:after="0" w:line="240" w:lineRule="auto"/>
        <w:ind w:left="-567" w:firstLine="709"/>
        <w:jc w:val="both"/>
        <w:rPr>
          <w:rFonts w:ascii="PT Astra Serif" w:hAnsi="PT Astra Serif"/>
          <w:sz w:val="16"/>
          <w:szCs w:val="16"/>
        </w:rPr>
      </w:pPr>
      <w:r w:rsidRPr="0012529E">
        <w:rPr>
          <w:rFonts w:ascii="PT Astra Serif" w:hAnsi="PT Astra Serif"/>
          <w:sz w:val="16"/>
          <w:szCs w:val="16"/>
        </w:rPr>
        <w:t xml:space="preserve">Глава Целинного района                                                                   </w:t>
      </w:r>
      <w:r w:rsidR="0012529E">
        <w:rPr>
          <w:rFonts w:ascii="PT Astra Serif" w:hAnsi="PT Astra Serif"/>
          <w:sz w:val="16"/>
          <w:szCs w:val="16"/>
        </w:rPr>
        <w:t xml:space="preserve">        </w:t>
      </w:r>
      <w:r w:rsidRPr="0012529E">
        <w:rPr>
          <w:rFonts w:ascii="PT Astra Serif" w:hAnsi="PT Astra Serif"/>
          <w:sz w:val="16"/>
          <w:szCs w:val="16"/>
        </w:rPr>
        <w:t xml:space="preserve">А.В. </w:t>
      </w:r>
      <w:proofErr w:type="spellStart"/>
      <w:r w:rsidRPr="0012529E">
        <w:rPr>
          <w:rFonts w:ascii="PT Astra Serif" w:hAnsi="PT Astra Serif"/>
          <w:sz w:val="16"/>
          <w:szCs w:val="16"/>
        </w:rPr>
        <w:t>Сытов</w:t>
      </w:r>
      <w:proofErr w:type="spellEnd"/>
    </w:p>
    <w:p w:rsidR="00407751" w:rsidRPr="0012529E" w:rsidRDefault="00407751" w:rsidP="0012529E">
      <w:pPr>
        <w:spacing w:after="0" w:line="240" w:lineRule="auto"/>
        <w:ind w:left="-567" w:firstLine="709"/>
        <w:rPr>
          <w:rFonts w:ascii="PT Astra Serif" w:hAnsi="PT Astra Serif"/>
          <w:sz w:val="16"/>
          <w:szCs w:val="16"/>
        </w:rPr>
      </w:pP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КУРГАНСКАЯ ОБЛАСТЬ</w:t>
      </w:r>
    </w:p>
    <w:p w:rsidR="00407751" w:rsidRPr="00407751" w:rsidRDefault="00407751" w:rsidP="00407751">
      <w:pPr>
        <w:pStyle w:val="ConsNonformat"/>
        <w:widowControl/>
        <w:jc w:val="center"/>
        <w:outlineLvl w:val="0"/>
        <w:rPr>
          <w:rFonts w:ascii="PT Astra Serif" w:hAnsi="PT Astra Serif"/>
          <w:sz w:val="28"/>
          <w:szCs w:val="28"/>
        </w:rPr>
      </w:pPr>
      <w:r w:rsidRPr="00407751">
        <w:rPr>
          <w:rFonts w:ascii="PT Astra Serif" w:hAnsi="PT Astra Serif"/>
          <w:sz w:val="28"/>
          <w:szCs w:val="28"/>
        </w:rPr>
        <w:t>ЦЕЛИННЫЙ РАЙОН</w:t>
      </w:r>
    </w:p>
    <w:p w:rsidR="00407751" w:rsidRPr="00407751" w:rsidRDefault="00407751" w:rsidP="00407751">
      <w:pPr>
        <w:pStyle w:val="ConsNonformat"/>
        <w:widowControl/>
        <w:jc w:val="center"/>
        <w:outlineLvl w:val="0"/>
        <w:rPr>
          <w:rFonts w:ascii="PT Astra Serif" w:hAnsi="PT Astra Serif"/>
          <w:sz w:val="40"/>
          <w:szCs w:val="40"/>
        </w:rPr>
      </w:pPr>
      <w:r w:rsidRPr="00407751">
        <w:rPr>
          <w:rFonts w:ascii="PT Astra Serif" w:hAnsi="PT Astra Serif"/>
          <w:sz w:val="28"/>
          <w:szCs w:val="28"/>
        </w:rPr>
        <w:t>ЦЕЛИННАЯ РАЙОННАЯ ДУМА</w:t>
      </w:r>
    </w:p>
    <w:p w:rsidR="0012529E" w:rsidRPr="0012529E" w:rsidRDefault="00407751" w:rsidP="0012529E">
      <w:pPr>
        <w:pStyle w:val="ConsNonformat"/>
        <w:widowControl/>
        <w:outlineLvl w:val="0"/>
        <w:rPr>
          <w:rFonts w:ascii="PT Astra Serif" w:hAnsi="PT Astra Serif"/>
          <w:b/>
          <w:sz w:val="24"/>
          <w:szCs w:val="40"/>
        </w:rPr>
      </w:pPr>
      <w:r w:rsidRPr="00407751">
        <w:rPr>
          <w:rFonts w:ascii="PT Astra Serif" w:hAnsi="PT Astra Serif"/>
          <w:b/>
          <w:sz w:val="40"/>
          <w:szCs w:val="40"/>
        </w:rPr>
        <w:t xml:space="preserve">                                     </w:t>
      </w:r>
    </w:p>
    <w:p w:rsidR="00407751" w:rsidRPr="0012529E" w:rsidRDefault="00407751" w:rsidP="0012529E">
      <w:pPr>
        <w:pStyle w:val="ConsNonformat"/>
        <w:widowControl/>
        <w:outlineLvl w:val="0"/>
        <w:rPr>
          <w:rStyle w:val="ad"/>
          <w:rFonts w:ascii="PT Astra Serif" w:hAnsi="PT Astra Serif"/>
          <w:b w:val="0"/>
          <w:sz w:val="36"/>
          <w:szCs w:val="28"/>
        </w:rPr>
      </w:pPr>
      <w:r w:rsidRPr="00407751">
        <w:rPr>
          <w:rStyle w:val="ad"/>
          <w:rFonts w:ascii="PT Astra Serif" w:hAnsi="PT Astra Serif"/>
          <w:sz w:val="28"/>
          <w:szCs w:val="28"/>
        </w:rPr>
        <w:t xml:space="preserve">                                                     </w:t>
      </w:r>
      <w:r w:rsidRPr="0012529E">
        <w:rPr>
          <w:rStyle w:val="ad"/>
          <w:rFonts w:ascii="PT Astra Serif" w:hAnsi="PT Astra Serif"/>
          <w:b w:val="0"/>
          <w:sz w:val="36"/>
          <w:szCs w:val="28"/>
        </w:rPr>
        <w:t>РЕШЕНИЕ</w:t>
      </w:r>
    </w:p>
    <w:p w:rsidR="00407751" w:rsidRPr="00407751" w:rsidRDefault="00407751" w:rsidP="00407751">
      <w:pPr>
        <w:shd w:val="clear" w:color="auto" w:fill="FDFDFD"/>
        <w:spacing w:after="0" w:line="240" w:lineRule="auto"/>
        <w:ind w:left="-567" w:firstLine="567"/>
        <w:jc w:val="center"/>
        <w:rPr>
          <w:rFonts w:ascii="PT Astra Serif" w:hAnsi="PT Astra Serif"/>
          <w:sz w:val="28"/>
          <w:szCs w:val="28"/>
        </w:rPr>
      </w:pPr>
    </w:p>
    <w:p w:rsidR="00407751" w:rsidRPr="0012529E" w:rsidRDefault="00407751" w:rsidP="00407751">
      <w:pPr>
        <w:tabs>
          <w:tab w:val="left" w:pos="4536"/>
          <w:tab w:val="left" w:pos="8222"/>
        </w:tabs>
        <w:spacing w:after="0" w:line="240" w:lineRule="auto"/>
        <w:rPr>
          <w:rFonts w:ascii="PT Astra Serif" w:hAnsi="PT Astra Serif"/>
          <w:bCs/>
          <w:sz w:val="24"/>
          <w:szCs w:val="28"/>
        </w:rPr>
      </w:pPr>
      <w:r w:rsidRPr="0012529E">
        <w:rPr>
          <w:rFonts w:ascii="PT Astra Serif" w:hAnsi="PT Astra Serif"/>
          <w:sz w:val="24"/>
          <w:szCs w:val="28"/>
          <w:shd w:val="clear" w:color="auto" w:fill="FDFDFD"/>
        </w:rPr>
        <w:t>от «30» сентября 2021 года</w:t>
      </w:r>
      <w:r w:rsidRPr="0012529E">
        <w:rPr>
          <w:rFonts w:ascii="PT Astra Serif" w:hAnsi="PT Astra Serif"/>
          <w:sz w:val="24"/>
          <w:szCs w:val="28"/>
          <w:shd w:val="clear" w:color="auto" w:fill="FDFDFD"/>
        </w:rPr>
        <w:tab/>
      </w:r>
      <w:r w:rsidRPr="0012529E">
        <w:rPr>
          <w:rStyle w:val="ad"/>
          <w:rFonts w:ascii="PT Astra Serif" w:hAnsi="PT Astra Serif"/>
          <w:b w:val="0"/>
          <w:sz w:val="24"/>
          <w:szCs w:val="28"/>
          <w:shd w:val="clear" w:color="auto" w:fill="FDFDFD"/>
        </w:rPr>
        <w:t>№686</w:t>
      </w:r>
      <w:r w:rsidRPr="0012529E">
        <w:rPr>
          <w:rStyle w:val="ad"/>
          <w:rFonts w:ascii="PT Astra Serif" w:hAnsi="PT Astra Serif"/>
          <w:sz w:val="24"/>
          <w:szCs w:val="28"/>
          <w:shd w:val="clear" w:color="auto" w:fill="FDFDFD"/>
        </w:rPr>
        <w:t xml:space="preserve"> </w:t>
      </w:r>
      <w:r w:rsidRPr="0012529E">
        <w:rPr>
          <w:rStyle w:val="ad"/>
          <w:rFonts w:ascii="PT Astra Serif" w:hAnsi="PT Astra Serif"/>
          <w:sz w:val="24"/>
          <w:szCs w:val="28"/>
          <w:shd w:val="clear" w:color="auto" w:fill="FDFDFD"/>
        </w:rPr>
        <w:tab/>
      </w:r>
      <w:r w:rsidRPr="0012529E">
        <w:rPr>
          <w:rFonts w:ascii="PT Astra Serif" w:hAnsi="PT Astra Serif"/>
          <w:sz w:val="24"/>
          <w:szCs w:val="28"/>
          <w:shd w:val="clear" w:color="auto" w:fill="FDFDFD"/>
        </w:rPr>
        <w:t xml:space="preserve">с. </w:t>
      </w:r>
      <w:proofErr w:type="gramStart"/>
      <w:r w:rsidRPr="0012529E">
        <w:rPr>
          <w:rFonts w:ascii="PT Astra Serif" w:hAnsi="PT Astra Serif"/>
          <w:sz w:val="24"/>
          <w:szCs w:val="28"/>
          <w:shd w:val="clear" w:color="auto" w:fill="FDFDFD"/>
        </w:rPr>
        <w:t>Целинное</w:t>
      </w:r>
      <w:proofErr w:type="gramEnd"/>
    </w:p>
    <w:p w:rsidR="00407751" w:rsidRPr="00407751" w:rsidRDefault="00407751" w:rsidP="00407751">
      <w:pPr>
        <w:shd w:val="clear" w:color="auto" w:fill="FFFFFF"/>
        <w:spacing w:after="0" w:line="240" w:lineRule="auto"/>
        <w:ind w:firstLine="567"/>
        <w:jc w:val="center"/>
        <w:rPr>
          <w:rFonts w:ascii="PT Astra Serif" w:hAnsi="PT Astra Serif"/>
          <w:sz w:val="28"/>
          <w:szCs w:val="28"/>
        </w:rPr>
      </w:pPr>
    </w:p>
    <w:p w:rsidR="00407751" w:rsidRPr="0012529E" w:rsidRDefault="00407751" w:rsidP="0012529E">
      <w:pPr>
        <w:spacing w:after="0" w:line="240" w:lineRule="auto"/>
        <w:jc w:val="center"/>
        <w:rPr>
          <w:rFonts w:ascii="PT Astra Serif" w:hAnsi="PT Astra Serif"/>
          <w:b/>
          <w:bCs/>
          <w:sz w:val="20"/>
          <w:szCs w:val="28"/>
        </w:rPr>
      </w:pPr>
      <w:r w:rsidRPr="0012529E">
        <w:rPr>
          <w:rFonts w:ascii="PT Astra Serif" w:hAnsi="PT Astra Serif"/>
          <w:b/>
          <w:bCs/>
          <w:sz w:val="20"/>
          <w:szCs w:val="28"/>
        </w:rPr>
        <w:t>Об утверждении Положения о муниципальном земельном контроле</w:t>
      </w:r>
    </w:p>
    <w:p w:rsidR="00407751" w:rsidRPr="0012529E" w:rsidRDefault="00407751" w:rsidP="0012529E">
      <w:pPr>
        <w:spacing w:after="0" w:line="240" w:lineRule="auto"/>
        <w:jc w:val="center"/>
        <w:rPr>
          <w:rFonts w:ascii="PT Astra Serif" w:hAnsi="PT Astra Serif"/>
          <w:b/>
          <w:sz w:val="20"/>
          <w:szCs w:val="28"/>
        </w:rPr>
      </w:pPr>
      <w:r w:rsidRPr="0012529E">
        <w:rPr>
          <w:rFonts w:ascii="PT Astra Serif" w:hAnsi="PT Astra Serif"/>
          <w:b/>
          <w:bCs/>
          <w:sz w:val="20"/>
          <w:szCs w:val="28"/>
        </w:rPr>
        <w:t>в границах Целинного района Курганской области</w:t>
      </w:r>
    </w:p>
    <w:p w:rsidR="00407751" w:rsidRPr="00407751" w:rsidRDefault="00407751" w:rsidP="00407751">
      <w:pPr>
        <w:shd w:val="clear" w:color="auto" w:fill="FFFFFF"/>
        <w:spacing w:after="0" w:line="240" w:lineRule="auto"/>
        <w:ind w:firstLine="567"/>
        <w:rPr>
          <w:rFonts w:ascii="PT Astra Serif" w:hAnsi="PT Astra Serif"/>
          <w:b/>
        </w:rPr>
      </w:pPr>
    </w:p>
    <w:p w:rsidR="00407751" w:rsidRPr="0012529E" w:rsidRDefault="00407751" w:rsidP="0012529E">
      <w:pPr>
        <w:shd w:val="clear" w:color="auto" w:fill="FFFFFF"/>
        <w:spacing w:after="0" w:line="240" w:lineRule="auto"/>
        <w:ind w:left="-567" w:firstLine="567"/>
        <w:jc w:val="both"/>
        <w:rPr>
          <w:rFonts w:ascii="PT Astra Serif" w:hAnsi="PT Astra Serif"/>
          <w:sz w:val="16"/>
          <w:szCs w:val="16"/>
        </w:rPr>
      </w:pPr>
      <w:r w:rsidRPr="0012529E">
        <w:rPr>
          <w:rFonts w:ascii="PT Astra Serif" w:hAnsi="PT Astra Serif"/>
          <w:sz w:val="16"/>
          <w:szCs w:val="16"/>
        </w:rPr>
        <w:t xml:space="preserve">В соответствии со статьей 72 Земельного кодекса Российской Федерации, Федеральным законом от 31.07.2020 г. №248-ФЗ «О государственном контроле (надзоре) и муниципальном контроле в Российской Федерации», Федеральным </w:t>
      </w:r>
      <w:r w:rsidRPr="00D143FD">
        <w:rPr>
          <w:rStyle w:val="af5"/>
          <w:rFonts w:ascii="PT Astra Serif" w:hAnsi="PT Astra Serif"/>
          <w:color w:val="auto"/>
          <w:sz w:val="16"/>
          <w:szCs w:val="16"/>
          <w:u w:val="none"/>
        </w:rPr>
        <w:t>законом</w:t>
      </w:r>
      <w:r w:rsidRPr="0012529E">
        <w:rPr>
          <w:rFonts w:ascii="PT Astra Serif" w:hAnsi="PT Astra Serif"/>
          <w:sz w:val="16"/>
          <w:szCs w:val="16"/>
        </w:rPr>
        <w:t xml:space="preserve"> от 06.10.2003 г. №131-ФЗ «Об общих принципах организации местного самоуправления в Российской Федерации», Уставом </w:t>
      </w:r>
      <w:r w:rsidRPr="0012529E">
        <w:rPr>
          <w:rFonts w:ascii="PT Astra Serif" w:hAnsi="PT Astra Serif"/>
          <w:bCs/>
          <w:sz w:val="16"/>
          <w:szCs w:val="16"/>
        </w:rPr>
        <w:t>Целинного района</w:t>
      </w:r>
      <w:r w:rsidRPr="0012529E">
        <w:rPr>
          <w:rFonts w:ascii="PT Astra Serif" w:hAnsi="PT Astra Serif"/>
          <w:i/>
          <w:iCs/>
          <w:sz w:val="16"/>
          <w:szCs w:val="16"/>
        </w:rPr>
        <w:t xml:space="preserve"> </w:t>
      </w:r>
      <w:r w:rsidRPr="0012529E">
        <w:rPr>
          <w:rFonts w:ascii="PT Astra Serif" w:hAnsi="PT Astra Serif"/>
          <w:bCs/>
          <w:sz w:val="16"/>
          <w:szCs w:val="16"/>
        </w:rPr>
        <w:t>Целинная районная Дума</w:t>
      </w:r>
    </w:p>
    <w:p w:rsidR="00407751" w:rsidRPr="0012529E" w:rsidRDefault="00407751" w:rsidP="0012529E">
      <w:pPr>
        <w:spacing w:after="0" w:line="240" w:lineRule="auto"/>
        <w:ind w:left="-567" w:firstLine="567"/>
        <w:jc w:val="both"/>
        <w:rPr>
          <w:rFonts w:ascii="PT Astra Serif" w:hAnsi="PT Astra Serif"/>
          <w:sz w:val="16"/>
          <w:szCs w:val="16"/>
        </w:rPr>
      </w:pPr>
      <w:r w:rsidRPr="0012529E">
        <w:rPr>
          <w:rFonts w:ascii="PT Astra Serif" w:hAnsi="PT Astra Serif"/>
          <w:sz w:val="16"/>
          <w:szCs w:val="16"/>
        </w:rPr>
        <w:t>РЕШИЛА:</w:t>
      </w:r>
    </w:p>
    <w:p w:rsidR="00407751" w:rsidRPr="0012529E" w:rsidRDefault="00407751" w:rsidP="0012529E">
      <w:pPr>
        <w:shd w:val="clear" w:color="auto" w:fill="FFFFFF"/>
        <w:spacing w:after="0" w:line="240" w:lineRule="auto"/>
        <w:ind w:left="-567" w:firstLine="567"/>
        <w:jc w:val="both"/>
        <w:rPr>
          <w:rFonts w:ascii="PT Astra Serif" w:hAnsi="PT Astra Serif"/>
          <w:sz w:val="16"/>
          <w:szCs w:val="16"/>
        </w:rPr>
      </w:pPr>
      <w:r w:rsidRPr="0012529E">
        <w:rPr>
          <w:rFonts w:ascii="PT Astra Serif" w:hAnsi="PT Astra Serif"/>
          <w:sz w:val="16"/>
          <w:szCs w:val="16"/>
        </w:rPr>
        <w:t xml:space="preserve">1. Утвердить прилагаемое Положение о муниципальном земельном контроле в границах </w:t>
      </w:r>
      <w:r w:rsidRPr="0012529E">
        <w:rPr>
          <w:rFonts w:ascii="PT Astra Serif" w:hAnsi="PT Astra Serif"/>
          <w:bCs/>
          <w:sz w:val="16"/>
          <w:szCs w:val="16"/>
        </w:rPr>
        <w:t>Целинного района Курганской области</w:t>
      </w:r>
      <w:r w:rsidRPr="0012529E">
        <w:rPr>
          <w:rFonts w:ascii="PT Astra Serif" w:hAnsi="PT Astra Serif"/>
          <w:sz w:val="16"/>
          <w:szCs w:val="16"/>
        </w:rPr>
        <w:t>.</w:t>
      </w:r>
    </w:p>
    <w:p w:rsidR="00407751" w:rsidRPr="0012529E" w:rsidRDefault="00407751" w:rsidP="0012529E">
      <w:pPr>
        <w:shd w:val="clear" w:color="auto" w:fill="FFFFFF"/>
        <w:spacing w:after="0" w:line="240" w:lineRule="auto"/>
        <w:ind w:left="-567" w:firstLine="567"/>
        <w:jc w:val="both"/>
        <w:rPr>
          <w:rFonts w:ascii="PT Astra Serif" w:hAnsi="PT Astra Serif"/>
          <w:sz w:val="16"/>
          <w:szCs w:val="16"/>
        </w:rPr>
      </w:pPr>
      <w:r w:rsidRPr="0012529E">
        <w:rPr>
          <w:rFonts w:ascii="PT Astra Serif" w:hAnsi="PT Astra Serif"/>
          <w:sz w:val="16"/>
          <w:szCs w:val="16"/>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w:t>
      </w:r>
      <w:r w:rsidRPr="0012529E">
        <w:rPr>
          <w:rFonts w:ascii="PT Astra Serif" w:hAnsi="PT Astra Serif"/>
          <w:bCs/>
          <w:sz w:val="16"/>
          <w:szCs w:val="16"/>
        </w:rPr>
        <w:t>Целинного района Курганской области</w:t>
      </w:r>
      <w:r w:rsidRPr="0012529E">
        <w:rPr>
          <w:rFonts w:ascii="PT Astra Serif" w:hAnsi="PT Astra Serif"/>
          <w:sz w:val="16"/>
          <w:szCs w:val="16"/>
        </w:rPr>
        <w:t>.</w:t>
      </w:r>
    </w:p>
    <w:p w:rsidR="00407751" w:rsidRPr="0012529E" w:rsidRDefault="00407751" w:rsidP="0012529E">
      <w:pPr>
        <w:shd w:val="clear" w:color="auto" w:fill="FFFFFF"/>
        <w:spacing w:after="0" w:line="240" w:lineRule="auto"/>
        <w:ind w:left="-567" w:firstLine="567"/>
        <w:jc w:val="both"/>
        <w:rPr>
          <w:rFonts w:ascii="PT Astra Serif" w:hAnsi="PT Astra Serif"/>
          <w:sz w:val="16"/>
          <w:szCs w:val="16"/>
        </w:rPr>
      </w:pPr>
      <w:r w:rsidRPr="0012529E">
        <w:rPr>
          <w:rFonts w:ascii="PT Astra Serif" w:hAnsi="PT Astra Serif"/>
          <w:sz w:val="16"/>
          <w:szCs w:val="16"/>
        </w:rPr>
        <w:t xml:space="preserve">Положения раздела 6 Положения о муниципальном земельном контроле в границах </w:t>
      </w:r>
      <w:r w:rsidRPr="0012529E">
        <w:rPr>
          <w:rFonts w:ascii="PT Astra Serif" w:hAnsi="PT Astra Serif"/>
          <w:bCs/>
          <w:sz w:val="16"/>
          <w:szCs w:val="16"/>
        </w:rPr>
        <w:t>Целинного района Курганской области</w:t>
      </w:r>
      <w:r w:rsidRPr="0012529E">
        <w:rPr>
          <w:rFonts w:ascii="PT Astra Serif" w:hAnsi="PT Astra Serif"/>
          <w:i/>
          <w:iCs/>
          <w:sz w:val="16"/>
          <w:szCs w:val="16"/>
        </w:rPr>
        <w:t xml:space="preserve"> </w:t>
      </w:r>
      <w:r w:rsidRPr="0012529E">
        <w:rPr>
          <w:rFonts w:ascii="PT Astra Serif" w:hAnsi="PT Astra Serif"/>
          <w:sz w:val="16"/>
          <w:szCs w:val="16"/>
        </w:rPr>
        <w:t>вступают в силу с 1 марта 2022 года.</w:t>
      </w:r>
    </w:p>
    <w:p w:rsidR="00407751" w:rsidRPr="0012529E" w:rsidRDefault="00407751" w:rsidP="0012529E">
      <w:pPr>
        <w:shd w:val="clear" w:color="auto" w:fill="FFFFFF"/>
        <w:spacing w:after="0" w:line="240" w:lineRule="auto"/>
        <w:ind w:left="-567" w:firstLine="567"/>
        <w:jc w:val="both"/>
        <w:rPr>
          <w:rFonts w:ascii="PT Astra Serif" w:hAnsi="PT Astra Serif"/>
          <w:sz w:val="16"/>
          <w:szCs w:val="16"/>
        </w:rPr>
      </w:pPr>
      <w:r w:rsidRPr="0012529E">
        <w:rPr>
          <w:rFonts w:ascii="PT Astra Serif" w:hAnsi="PT Astra Serif"/>
          <w:sz w:val="16"/>
          <w:szCs w:val="16"/>
        </w:rPr>
        <w:t xml:space="preserve">3. Опубликовать настоящее решение в информационном бюллетене «Муниципальный вестник». </w:t>
      </w:r>
    </w:p>
    <w:p w:rsidR="00407751" w:rsidRPr="0012529E" w:rsidRDefault="00407751" w:rsidP="0012529E">
      <w:pPr>
        <w:shd w:val="clear" w:color="auto" w:fill="FFFFFF"/>
        <w:spacing w:after="0" w:line="240" w:lineRule="auto"/>
        <w:ind w:left="-567" w:firstLine="567"/>
        <w:jc w:val="both"/>
        <w:rPr>
          <w:rFonts w:ascii="PT Astra Serif" w:hAnsi="PT Astra Serif"/>
          <w:sz w:val="16"/>
          <w:szCs w:val="16"/>
        </w:rPr>
      </w:pPr>
    </w:p>
    <w:p w:rsidR="007559F6" w:rsidRPr="0012529E" w:rsidRDefault="007559F6" w:rsidP="0012529E">
      <w:pPr>
        <w:tabs>
          <w:tab w:val="left" w:pos="1000"/>
          <w:tab w:val="left" w:pos="2552"/>
        </w:tabs>
        <w:spacing w:after="0" w:line="240" w:lineRule="auto"/>
        <w:ind w:left="-567" w:firstLine="567"/>
        <w:jc w:val="both"/>
        <w:rPr>
          <w:rFonts w:ascii="PT Astra Serif" w:hAnsi="PT Astra Serif"/>
          <w:sz w:val="16"/>
          <w:szCs w:val="16"/>
        </w:rPr>
      </w:pPr>
      <w:r w:rsidRPr="0012529E">
        <w:rPr>
          <w:rFonts w:ascii="PT Astra Serif" w:hAnsi="PT Astra Serif"/>
          <w:sz w:val="16"/>
          <w:szCs w:val="16"/>
        </w:rPr>
        <w:lastRenderedPageBreak/>
        <w:t xml:space="preserve">Заместитель председателя Целинной районной Думы                         </w:t>
      </w:r>
      <w:r w:rsidR="0012529E" w:rsidRPr="0012529E">
        <w:rPr>
          <w:rFonts w:ascii="PT Astra Serif" w:hAnsi="PT Astra Serif"/>
          <w:sz w:val="16"/>
          <w:szCs w:val="16"/>
        </w:rPr>
        <w:t xml:space="preserve">            </w:t>
      </w:r>
      <w:r w:rsidRPr="0012529E">
        <w:rPr>
          <w:rFonts w:ascii="PT Astra Serif" w:hAnsi="PT Astra Serif"/>
          <w:sz w:val="16"/>
          <w:szCs w:val="16"/>
        </w:rPr>
        <w:t xml:space="preserve"> В.А. Волков</w:t>
      </w:r>
    </w:p>
    <w:p w:rsidR="00D143FD" w:rsidRDefault="00407751" w:rsidP="00D143FD">
      <w:pPr>
        <w:shd w:val="clear" w:color="auto" w:fill="FDFDFD"/>
        <w:tabs>
          <w:tab w:val="left" w:pos="8364"/>
        </w:tabs>
        <w:spacing w:after="0" w:line="240" w:lineRule="auto"/>
        <w:ind w:left="-567" w:firstLine="567"/>
        <w:jc w:val="both"/>
        <w:rPr>
          <w:rFonts w:ascii="PT Astra Serif" w:hAnsi="PT Astra Serif"/>
          <w:sz w:val="16"/>
          <w:szCs w:val="16"/>
        </w:rPr>
      </w:pPr>
      <w:r w:rsidRPr="0012529E">
        <w:rPr>
          <w:rFonts w:ascii="PT Astra Serif" w:hAnsi="PT Astra Serif"/>
          <w:sz w:val="16"/>
          <w:szCs w:val="16"/>
        </w:rPr>
        <w:t>Глава Целинного района</w:t>
      </w:r>
      <w:r w:rsidR="0012529E">
        <w:rPr>
          <w:rFonts w:ascii="PT Astra Serif" w:hAnsi="PT Astra Serif"/>
          <w:sz w:val="16"/>
          <w:szCs w:val="16"/>
        </w:rPr>
        <w:t xml:space="preserve">                                                                                      </w:t>
      </w:r>
      <w:r w:rsidRPr="0012529E">
        <w:rPr>
          <w:rFonts w:ascii="PT Astra Serif" w:hAnsi="PT Astra Serif"/>
          <w:sz w:val="16"/>
          <w:szCs w:val="16"/>
        </w:rPr>
        <w:t xml:space="preserve">А.В. </w:t>
      </w:r>
      <w:proofErr w:type="spellStart"/>
      <w:r w:rsidRPr="0012529E">
        <w:rPr>
          <w:rFonts w:ascii="PT Astra Serif" w:hAnsi="PT Astra Serif"/>
          <w:sz w:val="16"/>
          <w:szCs w:val="16"/>
        </w:rPr>
        <w:t>Сытов</w:t>
      </w:r>
      <w:proofErr w:type="spellEnd"/>
    </w:p>
    <w:p w:rsidR="00D143FD" w:rsidRDefault="00D143FD" w:rsidP="00D143FD">
      <w:pPr>
        <w:shd w:val="clear" w:color="auto" w:fill="FDFDFD"/>
        <w:tabs>
          <w:tab w:val="left" w:pos="8364"/>
        </w:tabs>
        <w:spacing w:after="0" w:line="240" w:lineRule="auto"/>
        <w:ind w:left="-567" w:firstLine="567"/>
        <w:jc w:val="both"/>
        <w:rPr>
          <w:rFonts w:ascii="PT Astra Serif" w:hAnsi="PT Astra Serif"/>
          <w:sz w:val="16"/>
          <w:szCs w:val="16"/>
        </w:rPr>
      </w:pPr>
    </w:p>
    <w:p w:rsidR="00C146A8" w:rsidRPr="00342DDB"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r w:rsidRPr="00342DDB">
        <w:rPr>
          <w:rFonts w:ascii="PT Astra Serif" w:hAnsi="PT Astra Serif"/>
          <w:b/>
          <w:i/>
          <w:sz w:val="32"/>
        </w:rPr>
        <w:t>Раздел второй</w:t>
      </w:r>
    </w:p>
    <w:p w:rsidR="00FE422F" w:rsidRPr="00342DDB" w:rsidRDefault="00FE422F" w:rsidP="00407751">
      <w:pPr>
        <w:pStyle w:val="ConsNonformat"/>
        <w:widowControl/>
        <w:jc w:val="center"/>
        <w:rPr>
          <w:rFonts w:ascii="PT Astra Serif" w:hAnsi="PT Astra Serif"/>
          <w:sz w:val="18"/>
          <w:szCs w:val="32"/>
        </w:rPr>
      </w:pPr>
    </w:p>
    <w:p w:rsidR="00FE422F" w:rsidRPr="00F4492F" w:rsidRDefault="00FE422F" w:rsidP="00407751">
      <w:pPr>
        <w:pStyle w:val="ConsNonformat"/>
        <w:widowControl/>
        <w:jc w:val="center"/>
        <w:rPr>
          <w:rFonts w:ascii="PT Astra Serif" w:hAnsi="PT Astra Serif"/>
          <w:sz w:val="28"/>
          <w:szCs w:val="40"/>
        </w:rPr>
      </w:pPr>
      <w:r w:rsidRPr="00F4492F">
        <w:rPr>
          <w:rFonts w:ascii="PT Astra Serif" w:hAnsi="PT Astra Serif"/>
          <w:sz w:val="28"/>
          <w:szCs w:val="40"/>
        </w:rPr>
        <w:t>КУРГАНСКАЯ ОБЛАСТЬ</w:t>
      </w:r>
    </w:p>
    <w:p w:rsidR="00FE422F" w:rsidRPr="00F4492F" w:rsidRDefault="00FE422F" w:rsidP="00407751">
      <w:pPr>
        <w:pStyle w:val="ConsNonformat"/>
        <w:widowControl/>
        <w:jc w:val="center"/>
        <w:rPr>
          <w:rFonts w:ascii="PT Astra Serif" w:hAnsi="PT Astra Serif"/>
          <w:sz w:val="28"/>
          <w:szCs w:val="40"/>
        </w:rPr>
      </w:pPr>
      <w:r w:rsidRPr="00F4492F">
        <w:rPr>
          <w:rFonts w:ascii="PT Astra Serif" w:hAnsi="PT Astra Serif"/>
          <w:sz w:val="28"/>
          <w:szCs w:val="40"/>
        </w:rPr>
        <w:t>ЦЕЛИННЫЙ РАЙОН</w:t>
      </w:r>
    </w:p>
    <w:p w:rsidR="00FE422F" w:rsidRPr="00F4492F" w:rsidRDefault="00FE422F" w:rsidP="00407751">
      <w:pPr>
        <w:pStyle w:val="ConsNonformat"/>
        <w:widowControl/>
        <w:jc w:val="center"/>
        <w:rPr>
          <w:rFonts w:ascii="PT Astra Serif" w:hAnsi="PT Astra Serif"/>
          <w:sz w:val="28"/>
          <w:szCs w:val="40"/>
        </w:rPr>
      </w:pPr>
      <w:r w:rsidRPr="00F4492F">
        <w:rPr>
          <w:rFonts w:ascii="PT Astra Serif" w:hAnsi="PT Astra Serif"/>
          <w:sz w:val="28"/>
          <w:szCs w:val="40"/>
        </w:rPr>
        <w:t>АДМИНИСТРАЦИЯ ЦЕЛИННОГО РАЙОНА</w:t>
      </w:r>
    </w:p>
    <w:p w:rsidR="00FE422F" w:rsidRPr="00342DDB" w:rsidRDefault="00FE422F" w:rsidP="00407751">
      <w:pPr>
        <w:pStyle w:val="ConsNonformat"/>
        <w:widowControl/>
        <w:jc w:val="center"/>
        <w:rPr>
          <w:rFonts w:ascii="PT Astra Serif" w:hAnsi="PT Astra Serif"/>
          <w:b/>
          <w:szCs w:val="40"/>
        </w:rPr>
      </w:pPr>
    </w:p>
    <w:p w:rsidR="00FE422F" w:rsidRPr="00F4492F" w:rsidRDefault="00FE422F" w:rsidP="00407751">
      <w:pPr>
        <w:pStyle w:val="ConsNonformat"/>
        <w:widowControl/>
        <w:jc w:val="center"/>
        <w:rPr>
          <w:rFonts w:ascii="PT Astra Serif" w:hAnsi="PT Astra Serif"/>
          <w:b/>
          <w:sz w:val="36"/>
          <w:szCs w:val="40"/>
        </w:rPr>
      </w:pPr>
      <w:r w:rsidRPr="00F4492F">
        <w:rPr>
          <w:rFonts w:ascii="PT Astra Serif" w:hAnsi="PT Astra Serif"/>
          <w:b/>
          <w:sz w:val="36"/>
          <w:szCs w:val="40"/>
        </w:rPr>
        <w:t>ПОСТАНОВЛЕНИЕ</w:t>
      </w:r>
    </w:p>
    <w:p w:rsidR="00F4492F" w:rsidRDefault="00F4492F" w:rsidP="00F4492F">
      <w:pPr>
        <w:pStyle w:val="ConsNonformat"/>
        <w:widowControl/>
        <w:rPr>
          <w:rFonts w:ascii="PT Astra Serif" w:hAnsi="PT Astra Serif"/>
          <w:b/>
          <w:szCs w:val="22"/>
        </w:rPr>
      </w:pPr>
    </w:p>
    <w:p w:rsidR="00FE422F" w:rsidRDefault="00FE422F" w:rsidP="00F4492F">
      <w:pPr>
        <w:pStyle w:val="ConsNonformat"/>
        <w:widowControl/>
        <w:rPr>
          <w:rFonts w:ascii="PT Astra Serif" w:hAnsi="PT Astra Serif"/>
          <w:sz w:val="24"/>
          <w:szCs w:val="22"/>
        </w:rPr>
      </w:pPr>
      <w:r w:rsidRPr="00F4492F">
        <w:rPr>
          <w:rFonts w:ascii="PT Astra Serif" w:hAnsi="PT Astra Serif"/>
          <w:sz w:val="24"/>
          <w:szCs w:val="22"/>
        </w:rPr>
        <w:t xml:space="preserve">от 07 сентября 2021 года             </w:t>
      </w:r>
      <w:r w:rsidR="00F4492F">
        <w:rPr>
          <w:rFonts w:ascii="PT Astra Serif" w:hAnsi="PT Astra Serif"/>
          <w:sz w:val="24"/>
          <w:szCs w:val="22"/>
        </w:rPr>
        <w:t xml:space="preserve">           </w:t>
      </w:r>
      <w:r w:rsidRPr="00F4492F">
        <w:rPr>
          <w:rFonts w:ascii="PT Astra Serif" w:hAnsi="PT Astra Serif"/>
          <w:sz w:val="24"/>
          <w:szCs w:val="22"/>
        </w:rPr>
        <w:t xml:space="preserve">   № 111                                          </w:t>
      </w:r>
      <w:r w:rsidR="00F4492F">
        <w:rPr>
          <w:rFonts w:ascii="PT Astra Serif" w:hAnsi="PT Astra Serif"/>
          <w:sz w:val="24"/>
          <w:szCs w:val="22"/>
        </w:rPr>
        <w:t xml:space="preserve">                </w:t>
      </w:r>
      <w:r w:rsidRPr="00F4492F">
        <w:rPr>
          <w:rFonts w:ascii="PT Astra Serif" w:hAnsi="PT Astra Serif"/>
          <w:sz w:val="24"/>
          <w:szCs w:val="22"/>
        </w:rPr>
        <w:t xml:space="preserve"> с. </w:t>
      </w:r>
      <w:proofErr w:type="gramStart"/>
      <w:r w:rsidRPr="00F4492F">
        <w:rPr>
          <w:rFonts w:ascii="PT Astra Serif" w:hAnsi="PT Astra Serif"/>
          <w:sz w:val="24"/>
          <w:szCs w:val="22"/>
        </w:rPr>
        <w:t>Целинное</w:t>
      </w:r>
      <w:proofErr w:type="gramEnd"/>
    </w:p>
    <w:p w:rsidR="00F4492F" w:rsidRPr="00F4492F" w:rsidRDefault="00F4492F" w:rsidP="00F4492F">
      <w:pPr>
        <w:pStyle w:val="ConsNonformat"/>
        <w:widowControl/>
        <w:rPr>
          <w:rFonts w:ascii="PT Astra Serif" w:hAnsi="PT Astra Serif"/>
          <w:sz w:val="24"/>
          <w:szCs w:val="22"/>
        </w:rPr>
      </w:pPr>
    </w:p>
    <w:p w:rsidR="00D143FD" w:rsidRDefault="00FE422F" w:rsidP="00F4492F">
      <w:pPr>
        <w:shd w:val="clear" w:color="auto" w:fill="FFFFFF"/>
        <w:spacing w:after="0" w:line="240" w:lineRule="auto"/>
        <w:ind w:left="6" w:firstLine="561"/>
        <w:jc w:val="center"/>
        <w:rPr>
          <w:rFonts w:ascii="PT Astra Serif" w:hAnsi="PT Astra Serif"/>
          <w:b/>
          <w:sz w:val="20"/>
          <w:szCs w:val="28"/>
        </w:rPr>
      </w:pPr>
      <w:proofErr w:type="gramStart"/>
      <w:r w:rsidRPr="00F4492F">
        <w:rPr>
          <w:rFonts w:ascii="PT Astra Serif" w:hAnsi="PT Astra Serif"/>
          <w:b/>
          <w:sz w:val="20"/>
          <w:szCs w:val="28"/>
        </w:rPr>
        <w:t xml:space="preserve">О назначении публичных слушаний </w:t>
      </w:r>
      <w:r w:rsidRPr="00F4492F">
        <w:rPr>
          <w:rFonts w:ascii="PT Astra Serif" w:hAnsi="PT Astra Serif"/>
          <w:b/>
          <w:iCs/>
          <w:color w:val="000000"/>
          <w:spacing w:val="-1"/>
          <w:sz w:val="20"/>
          <w:szCs w:val="28"/>
        </w:rPr>
        <w:t xml:space="preserve">по предоставлению разрешения </w:t>
      </w:r>
      <w:r w:rsidRPr="00F4492F">
        <w:rPr>
          <w:rFonts w:ascii="PT Astra Serif" w:hAnsi="PT Astra Serif"/>
          <w:b/>
          <w:sz w:val="20"/>
          <w:szCs w:val="28"/>
        </w:rPr>
        <w:t>на отклонение от предельных параметров разрешенного строительства, реконструкции объектов капитального строительства на</w:t>
      </w:r>
      <w:r w:rsidRPr="00F4492F">
        <w:rPr>
          <w:rFonts w:ascii="PT Astra Serif" w:hAnsi="PT Astra Serif"/>
          <w:b/>
          <w:iCs/>
          <w:color w:val="000000"/>
          <w:spacing w:val="-1"/>
          <w:sz w:val="20"/>
          <w:szCs w:val="28"/>
        </w:rPr>
        <w:t xml:space="preserve"> земельном участке,</w:t>
      </w:r>
      <w:r w:rsidR="00F4492F">
        <w:rPr>
          <w:rFonts w:ascii="PT Astra Serif" w:hAnsi="PT Astra Serif"/>
          <w:b/>
          <w:iCs/>
          <w:color w:val="000000"/>
          <w:spacing w:val="-1"/>
          <w:sz w:val="20"/>
          <w:szCs w:val="28"/>
        </w:rPr>
        <w:t xml:space="preserve"> </w:t>
      </w:r>
      <w:r w:rsidRPr="00F4492F">
        <w:rPr>
          <w:rFonts w:ascii="PT Astra Serif" w:hAnsi="PT Astra Serif"/>
          <w:b/>
          <w:sz w:val="20"/>
          <w:szCs w:val="28"/>
        </w:rPr>
        <w:t xml:space="preserve">с кадастровым номером 45:18:020110:506, уточненной площадью 156 </w:t>
      </w:r>
      <w:proofErr w:type="spellStart"/>
      <w:r w:rsidRPr="00F4492F">
        <w:rPr>
          <w:rFonts w:ascii="PT Astra Serif" w:hAnsi="PT Astra Serif"/>
          <w:b/>
          <w:sz w:val="20"/>
          <w:szCs w:val="28"/>
        </w:rPr>
        <w:t>кв.м</w:t>
      </w:r>
      <w:proofErr w:type="spellEnd"/>
      <w:r w:rsidRPr="00F4492F">
        <w:rPr>
          <w:rFonts w:ascii="PT Astra Serif" w:hAnsi="PT Astra Serif"/>
          <w:b/>
          <w:sz w:val="20"/>
          <w:szCs w:val="28"/>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w:t>
      </w:r>
      <w:proofErr w:type="gramEnd"/>
    </w:p>
    <w:p w:rsidR="00F4492F" w:rsidRDefault="00FE422F" w:rsidP="00F4492F">
      <w:pPr>
        <w:shd w:val="clear" w:color="auto" w:fill="FFFFFF"/>
        <w:spacing w:after="0" w:line="240" w:lineRule="auto"/>
        <w:ind w:left="6" w:firstLine="561"/>
        <w:jc w:val="center"/>
        <w:rPr>
          <w:rFonts w:ascii="PT Astra Serif" w:hAnsi="PT Astra Serif"/>
          <w:b/>
          <w:sz w:val="20"/>
          <w:szCs w:val="28"/>
        </w:rPr>
      </w:pPr>
      <w:r w:rsidRPr="00F4492F">
        <w:rPr>
          <w:rFonts w:ascii="PT Astra Serif" w:hAnsi="PT Astra Serif"/>
          <w:b/>
          <w:sz w:val="20"/>
          <w:szCs w:val="28"/>
        </w:rPr>
        <w:t xml:space="preserve"> по адресу: Российская Федерация, 641150, Курганская область, Целинный район, </w:t>
      </w:r>
    </w:p>
    <w:p w:rsidR="00FE422F" w:rsidRPr="00F4492F" w:rsidRDefault="00FE422F" w:rsidP="00F4492F">
      <w:pPr>
        <w:shd w:val="clear" w:color="auto" w:fill="FFFFFF"/>
        <w:spacing w:after="0" w:line="240" w:lineRule="auto"/>
        <w:ind w:left="-567" w:firstLine="567"/>
        <w:jc w:val="center"/>
        <w:rPr>
          <w:rStyle w:val="11"/>
          <w:rFonts w:ascii="PT Astra Serif" w:hAnsi="PT Astra Serif"/>
          <w:b/>
          <w:color w:val="000000"/>
          <w:sz w:val="18"/>
          <w:szCs w:val="28"/>
        </w:rPr>
      </w:pPr>
      <w:r w:rsidRPr="00F4492F">
        <w:rPr>
          <w:rFonts w:ascii="PT Astra Serif" w:hAnsi="PT Astra Serif"/>
          <w:b/>
          <w:sz w:val="20"/>
          <w:szCs w:val="28"/>
        </w:rPr>
        <w:t xml:space="preserve">с. </w:t>
      </w:r>
      <w:proofErr w:type="gramStart"/>
      <w:r w:rsidRPr="00F4492F">
        <w:rPr>
          <w:rFonts w:ascii="PT Astra Serif" w:hAnsi="PT Astra Serif"/>
          <w:b/>
          <w:sz w:val="20"/>
          <w:szCs w:val="28"/>
        </w:rPr>
        <w:t>Целинное</w:t>
      </w:r>
      <w:proofErr w:type="gramEnd"/>
      <w:r w:rsidRPr="00F4492F">
        <w:rPr>
          <w:rFonts w:ascii="PT Astra Serif" w:hAnsi="PT Astra Serif"/>
          <w:b/>
          <w:sz w:val="20"/>
          <w:szCs w:val="28"/>
        </w:rPr>
        <w:t>, ул. Фрунзе, д. 9А</w:t>
      </w:r>
    </w:p>
    <w:p w:rsidR="00F4492F" w:rsidRDefault="00F4492F" w:rsidP="00F4492F">
      <w:pPr>
        <w:shd w:val="clear" w:color="auto" w:fill="FFFFFF"/>
        <w:spacing w:after="0" w:line="240" w:lineRule="auto"/>
        <w:ind w:left="-567" w:firstLine="567"/>
        <w:jc w:val="both"/>
        <w:rPr>
          <w:rFonts w:ascii="PT Astra Serif" w:hAnsi="PT Astra Serif"/>
          <w:sz w:val="28"/>
          <w:szCs w:val="28"/>
        </w:rPr>
      </w:pPr>
    </w:p>
    <w:p w:rsidR="00FE422F" w:rsidRPr="00F4492F" w:rsidRDefault="00FE422F" w:rsidP="00F4492F">
      <w:pPr>
        <w:shd w:val="clear" w:color="auto" w:fill="FFFFFF"/>
        <w:spacing w:after="0" w:line="240" w:lineRule="auto"/>
        <w:ind w:left="-567" w:firstLine="567"/>
        <w:jc w:val="both"/>
        <w:rPr>
          <w:rFonts w:ascii="PT Astra Serif" w:hAnsi="PT Astra Serif"/>
          <w:sz w:val="16"/>
          <w:szCs w:val="16"/>
        </w:rPr>
      </w:pPr>
      <w:proofErr w:type="gramStart"/>
      <w:r w:rsidRPr="00F4492F">
        <w:rPr>
          <w:rFonts w:ascii="PT Astra Serif" w:hAnsi="PT Astra Serif"/>
          <w:sz w:val="16"/>
          <w:szCs w:val="16"/>
        </w:rPr>
        <w:t xml:space="preserve">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03.02.2021 года.), ст.14,31 Устава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 года </w:t>
      </w:r>
      <w:r w:rsidRPr="00F4492F">
        <w:rPr>
          <w:rStyle w:val="11"/>
          <w:rFonts w:ascii="PT Astra Serif" w:hAnsi="PT Astra Serif"/>
          <w:color w:val="000000"/>
          <w:sz w:val="16"/>
          <w:szCs w:val="16"/>
        </w:rPr>
        <w:t>«</w:t>
      </w:r>
      <w:r w:rsidRPr="00F4492F">
        <w:rPr>
          <w:rFonts w:ascii="PT Astra Serif" w:hAnsi="PT Astra Serif"/>
          <w:bCs/>
          <w:sz w:val="16"/>
          <w:szCs w:val="16"/>
        </w:rPr>
        <w:t>Об</w:t>
      </w:r>
      <w:proofErr w:type="gramEnd"/>
      <w:r w:rsidRPr="00F4492F">
        <w:rPr>
          <w:rFonts w:ascii="PT Astra Serif" w:hAnsi="PT Astra Serif"/>
          <w:bCs/>
          <w:sz w:val="16"/>
          <w:szCs w:val="16"/>
        </w:rPr>
        <w:t xml:space="preserve"> </w:t>
      </w:r>
      <w:proofErr w:type="gramStart"/>
      <w:r w:rsidRPr="00F4492F">
        <w:rPr>
          <w:rFonts w:ascii="PT Astra Serif" w:hAnsi="PT Astra Serif"/>
          <w:bCs/>
          <w:sz w:val="16"/>
          <w:szCs w:val="16"/>
        </w:rPr>
        <w:t>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F4492F">
        <w:rPr>
          <w:rStyle w:val="11"/>
          <w:rFonts w:ascii="PT Astra Serif" w:hAnsi="PT Astra Serif"/>
          <w:color w:val="000000"/>
          <w:sz w:val="16"/>
          <w:szCs w:val="16"/>
        </w:rPr>
        <w:t xml:space="preserve">», </w:t>
      </w:r>
      <w:r w:rsidRPr="00F4492F">
        <w:rPr>
          <w:rFonts w:ascii="PT Astra Serif" w:hAnsi="PT Astra Serif"/>
          <w:sz w:val="16"/>
          <w:szCs w:val="16"/>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F4492F">
        <w:rPr>
          <w:rFonts w:ascii="PT Astra Serif" w:hAnsi="PT Astra Serif"/>
          <w:spacing w:val="-1"/>
          <w:sz w:val="16"/>
          <w:szCs w:val="16"/>
        </w:rPr>
        <w:t>Об утверждении Административного регламента предоставления Администрацией Целинного</w:t>
      </w:r>
      <w:proofErr w:type="gramEnd"/>
      <w:r w:rsidRPr="00F4492F">
        <w:rPr>
          <w:rFonts w:ascii="PT Astra Serif" w:hAnsi="PT Astra Serif"/>
          <w:spacing w:val="-1"/>
          <w:sz w:val="16"/>
          <w:szCs w:val="16"/>
        </w:rPr>
        <w:t xml:space="preserve"> района муниципальной услуги п</w:t>
      </w:r>
      <w:r w:rsidRPr="00F4492F">
        <w:rPr>
          <w:rFonts w:ascii="PT Astra Serif" w:hAnsi="PT Astra Serif"/>
          <w:sz w:val="16"/>
          <w:szCs w:val="16"/>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p>
    <w:p w:rsidR="00FE422F" w:rsidRPr="00F4492F" w:rsidRDefault="00FE422F" w:rsidP="00F4492F">
      <w:pPr>
        <w:spacing w:after="0" w:line="240" w:lineRule="auto"/>
        <w:ind w:left="-567" w:firstLine="567"/>
        <w:jc w:val="both"/>
        <w:rPr>
          <w:rFonts w:ascii="PT Astra Serif" w:hAnsi="PT Astra Serif"/>
          <w:sz w:val="16"/>
          <w:szCs w:val="16"/>
        </w:rPr>
      </w:pPr>
      <w:r w:rsidRPr="00F4492F">
        <w:rPr>
          <w:rFonts w:ascii="PT Astra Serif" w:hAnsi="PT Astra Serif"/>
          <w:sz w:val="16"/>
          <w:szCs w:val="16"/>
        </w:rPr>
        <w:t>ПОСТАНОВЛЯЕТ:</w:t>
      </w:r>
    </w:p>
    <w:p w:rsidR="00FE422F" w:rsidRPr="00F4492F" w:rsidRDefault="00FE422F" w:rsidP="00F4492F">
      <w:pPr>
        <w:shd w:val="clear" w:color="auto" w:fill="FFFFFF"/>
        <w:spacing w:after="0" w:line="240" w:lineRule="auto"/>
        <w:ind w:left="-567" w:firstLine="567"/>
        <w:jc w:val="both"/>
        <w:rPr>
          <w:rFonts w:ascii="PT Astra Serif" w:hAnsi="PT Astra Serif"/>
          <w:color w:val="000000"/>
          <w:sz w:val="16"/>
          <w:szCs w:val="16"/>
        </w:rPr>
      </w:pPr>
      <w:proofErr w:type="gramStart"/>
      <w:r w:rsidRPr="00F4492F">
        <w:rPr>
          <w:rFonts w:ascii="PT Astra Serif" w:hAnsi="PT Astra Serif"/>
          <w:sz w:val="16"/>
          <w:szCs w:val="16"/>
        </w:rPr>
        <w:t xml:space="preserve">1.Назначить публичные слушания </w:t>
      </w:r>
      <w:r w:rsidRPr="00F4492F">
        <w:rPr>
          <w:rFonts w:ascii="PT Astra Serif" w:hAnsi="PT Astra Serif"/>
          <w:iCs/>
          <w:color w:val="000000"/>
          <w:spacing w:val="-1"/>
          <w:sz w:val="16"/>
          <w:szCs w:val="16"/>
        </w:rPr>
        <w:t xml:space="preserve">по предоставлению разрешения </w:t>
      </w:r>
      <w:r w:rsidRPr="00F4492F">
        <w:rPr>
          <w:rFonts w:ascii="PT Astra Serif" w:hAnsi="PT Astra Serif"/>
          <w:sz w:val="16"/>
          <w:szCs w:val="16"/>
        </w:rPr>
        <w:t>на отклонение от предельных параметров разрешенного строительства, реконструкции объектов капитального строительства, на</w:t>
      </w:r>
      <w:r w:rsidRPr="00F4492F">
        <w:rPr>
          <w:rFonts w:ascii="PT Astra Serif" w:hAnsi="PT Astra Serif"/>
          <w:iCs/>
          <w:color w:val="000000"/>
          <w:spacing w:val="-1"/>
          <w:sz w:val="16"/>
          <w:szCs w:val="16"/>
        </w:rPr>
        <w:t xml:space="preserve"> земельном участке </w:t>
      </w:r>
      <w:r w:rsidRPr="00F4492F">
        <w:rPr>
          <w:rFonts w:ascii="PT Astra Serif" w:hAnsi="PT Astra Serif"/>
          <w:sz w:val="16"/>
          <w:szCs w:val="16"/>
        </w:rPr>
        <w:t xml:space="preserve">с кадастровым номером 45:18:020110:506 уточненной площадью 156 </w:t>
      </w:r>
      <w:proofErr w:type="spellStart"/>
      <w:r w:rsidRPr="00F4492F">
        <w:rPr>
          <w:rFonts w:ascii="PT Astra Serif" w:hAnsi="PT Astra Serif"/>
          <w:sz w:val="16"/>
          <w:szCs w:val="16"/>
        </w:rPr>
        <w:t>кв.м</w:t>
      </w:r>
      <w:proofErr w:type="spellEnd"/>
      <w:r w:rsidRPr="00F4492F">
        <w:rPr>
          <w:rFonts w:ascii="PT Astra Serif" w:hAnsi="PT Astra Serif"/>
          <w:sz w:val="16"/>
          <w:szCs w:val="16"/>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ОД «Общественно-деловая зона» по адресу:</w:t>
      </w:r>
      <w:proofErr w:type="gramEnd"/>
      <w:r w:rsidRPr="00F4492F">
        <w:rPr>
          <w:rFonts w:ascii="PT Astra Serif" w:hAnsi="PT Astra Serif"/>
          <w:sz w:val="16"/>
          <w:szCs w:val="16"/>
        </w:rPr>
        <w:t xml:space="preserve"> </w:t>
      </w:r>
      <w:proofErr w:type="gramStart"/>
      <w:r w:rsidRPr="00F4492F">
        <w:rPr>
          <w:rFonts w:ascii="PT Astra Serif" w:hAnsi="PT Astra Serif"/>
          <w:sz w:val="16"/>
          <w:szCs w:val="16"/>
        </w:rPr>
        <w:t xml:space="preserve">Российская Федерация, 641150, Курганская область, Целинный район, с. Целинное, ул. Фрунзе, д.9А </w:t>
      </w:r>
      <w:r w:rsidRPr="00F4492F">
        <w:rPr>
          <w:rFonts w:ascii="PT Astra Serif" w:hAnsi="PT Astra Serif"/>
          <w:color w:val="000000"/>
          <w:sz w:val="16"/>
          <w:szCs w:val="16"/>
        </w:rPr>
        <w:t>на 07 октября 2021 года.</w:t>
      </w:r>
      <w:proofErr w:type="gramEnd"/>
    </w:p>
    <w:p w:rsidR="00FE422F" w:rsidRPr="00F4492F" w:rsidRDefault="00FE422F" w:rsidP="00F4492F">
      <w:pPr>
        <w:spacing w:after="0" w:line="240" w:lineRule="auto"/>
        <w:ind w:left="-567" w:firstLine="567"/>
        <w:jc w:val="both"/>
        <w:rPr>
          <w:rFonts w:ascii="PT Astra Serif" w:hAnsi="PT Astra Serif"/>
          <w:sz w:val="16"/>
          <w:szCs w:val="16"/>
        </w:rPr>
      </w:pPr>
      <w:r w:rsidRPr="00F4492F">
        <w:rPr>
          <w:rFonts w:ascii="PT Astra Serif" w:hAnsi="PT Astra Serif"/>
          <w:sz w:val="16"/>
          <w:szCs w:val="16"/>
        </w:rPr>
        <w:t xml:space="preserve">2.Установить, что публичные слушания по вопросу, указанному в п.1 настоящего постановления, проводятся в 10 часов 00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F4492F">
        <w:rPr>
          <w:rFonts w:ascii="PT Astra Serif" w:hAnsi="PT Astra Serif"/>
          <w:sz w:val="16"/>
          <w:szCs w:val="16"/>
        </w:rPr>
        <w:t>Целинное</w:t>
      </w:r>
      <w:proofErr w:type="gramEnd"/>
      <w:r w:rsidRPr="00F4492F">
        <w:rPr>
          <w:rFonts w:ascii="PT Astra Serif" w:hAnsi="PT Astra Serif"/>
          <w:sz w:val="16"/>
          <w:szCs w:val="16"/>
        </w:rPr>
        <w:t>, ул. Советская, 66.</w:t>
      </w:r>
    </w:p>
    <w:p w:rsidR="00FE422F" w:rsidRPr="00F4492F" w:rsidRDefault="00FE422F" w:rsidP="00F4492F">
      <w:pPr>
        <w:spacing w:after="0" w:line="240" w:lineRule="auto"/>
        <w:ind w:left="-567" w:firstLine="567"/>
        <w:jc w:val="both"/>
        <w:rPr>
          <w:rFonts w:ascii="PT Astra Serif" w:hAnsi="PT Astra Serif"/>
          <w:sz w:val="16"/>
          <w:szCs w:val="16"/>
        </w:rPr>
      </w:pPr>
      <w:r w:rsidRPr="00F4492F">
        <w:rPr>
          <w:rFonts w:ascii="PT Astra Serif" w:hAnsi="PT Astra Serif"/>
          <w:sz w:val="16"/>
          <w:szCs w:val="16"/>
        </w:rPr>
        <w:t>3.Опубликовать настоящее постановление в информационном бюллетене «Муниципальный вестник».</w:t>
      </w:r>
    </w:p>
    <w:p w:rsidR="00FE422F" w:rsidRPr="00F4492F" w:rsidRDefault="00FE422F" w:rsidP="00F4492F">
      <w:pPr>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highlight w:val="white"/>
        </w:rPr>
        <w:t xml:space="preserve">4. </w:t>
      </w:r>
      <w:r w:rsidRPr="00F4492F">
        <w:rPr>
          <w:rFonts w:ascii="PT Astra Serif" w:hAnsi="PT Astra Serif"/>
          <w:color w:val="000000"/>
          <w:sz w:val="16"/>
          <w:szCs w:val="16"/>
        </w:rPr>
        <w:t>Постановление вступает в силу после его официального опубликования.</w:t>
      </w:r>
    </w:p>
    <w:p w:rsidR="00FE422F" w:rsidRPr="00F4492F" w:rsidRDefault="00FE422F" w:rsidP="00F4492F">
      <w:pPr>
        <w:spacing w:after="0" w:line="240" w:lineRule="auto"/>
        <w:ind w:left="-567" w:firstLine="567"/>
        <w:jc w:val="both"/>
        <w:rPr>
          <w:rFonts w:ascii="PT Astra Serif" w:hAnsi="PT Astra Serif"/>
          <w:color w:val="000000"/>
          <w:sz w:val="16"/>
          <w:szCs w:val="16"/>
        </w:rPr>
      </w:pPr>
      <w:r w:rsidRPr="00F4492F">
        <w:rPr>
          <w:rFonts w:ascii="PT Astra Serif" w:hAnsi="PT Astra Serif"/>
          <w:color w:val="000000"/>
          <w:sz w:val="16"/>
          <w:szCs w:val="16"/>
        </w:rPr>
        <w:t xml:space="preserve">5. </w:t>
      </w:r>
      <w:proofErr w:type="gramStart"/>
      <w:r w:rsidRPr="00F4492F">
        <w:rPr>
          <w:rFonts w:ascii="PT Astra Serif" w:hAnsi="PT Astra Serif"/>
          <w:color w:val="000000"/>
          <w:sz w:val="16"/>
          <w:szCs w:val="16"/>
        </w:rPr>
        <w:t>Контроль за</w:t>
      </w:r>
      <w:proofErr w:type="gramEnd"/>
      <w:r w:rsidRPr="00F4492F">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курирующего вопросы ЖКХ.</w:t>
      </w:r>
    </w:p>
    <w:p w:rsidR="00FE422F" w:rsidRPr="00F4492F" w:rsidRDefault="00FE422F" w:rsidP="00F4492F">
      <w:pPr>
        <w:spacing w:after="0" w:line="240" w:lineRule="auto"/>
        <w:ind w:left="-567" w:firstLine="567"/>
        <w:jc w:val="both"/>
        <w:rPr>
          <w:rFonts w:ascii="PT Astra Serif" w:hAnsi="PT Astra Serif"/>
          <w:sz w:val="16"/>
          <w:szCs w:val="16"/>
        </w:rPr>
      </w:pPr>
    </w:p>
    <w:p w:rsidR="00FE422F" w:rsidRPr="00F4492F" w:rsidRDefault="00FE422F" w:rsidP="00F4492F">
      <w:pPr>
        <w:spacing w:after="0" w:line="240" w:lineRule="auto"/>
        <w:ind w:left="-567" w:firstLine="567"/>
        <w:rPr>
          <w:rFonts w:ascii="PT Astra Serif" w:hAnsi="PT Astra Serif"/>
          <w:sz w:val="16"/>
          <w:szCs w:val="16"/>
        </w:rPr>
      </w:pPr>
      <w:r w:rsidRPr="00F4492F">
        <w:rPr>
          <w:rFonts w:ascii="PT Astra Serif" w:hAnsi="PT Astra Serif"/>
          <w:sz w:val="16"/>
          <w:szCs w:val="16"/>
        </w:rPr>
        <w:t xml:space="preserve"> Глава Целинного района                                                                 А.В. </w:t>
      </w:r>
      <w:proofErr w:type="spellStart"/>
      <w:r w:rsidRPr="00F4492F">
        <w:rPr>
          <w:rFonts w:ascii="PT Astra Serif" w:hAnsi="PT Astra Serif"/>
          <w:sz w:val="16"/>
          <w:szCs w:val="16"/>
        </w:rPr>
        <w:t>Сытов</w:t>
      </w:r>
      <w:proofErr w:type="spellEnd"/>
    </w:p>
    <w:p w:rsidR="00FE422F" w:rsidRPr="00F4492F" w:rsidRDefault="00FE422F" w:rsidP="00F4492F">
      <w:pPr>
        <w:spacing w:after="0" w:line="240" w:lineRule="auto"/>
        <w:ind w:left="-567" w:firstLine="567"/>
        <w:rPr>
          <w:rFonts w:ascii="PT Astra Serif" w:hAnsi="PT Astra Serif"/>
          <w:sz w:val="16"/>
          <w:szCs w:val="16"/>
        </w:rPr>
      </w:pPr>
    </w:p>
    <w:p w:rsidR="00FE422F" w:rsidRPr="00342DDB" w:rsidRDefault="00FE422F" w:rsidP="00407751">
      <w:pPr>
        <w:pStyle w:val="ConsNonformat"/>
        <w:widowControl/>
        <w:jc w:val="center"/>
        <w:rPr>
          <w:rFonts w:ascii="PT Astra Serif" w:hAnsi="PT Astra Serif"/>
          <w:sz w:val="18"/>
          <w:szCs w:val="32"/>
        </w:rPr>
      </w:pPr>
    </w:p>
    <w:p w:rsidR="00FE422F" w:rsidRPr="00F4492F" w:rsidRDefault="00FE422F" w:rsidP="00407751">
      <w:pPr>
        <w:pStyle w:val="ConsNonformat"/>
        <w:widowControl/>
        <w:jc w:val="center"/>
        <w:rPr>
          <w:rFonts w:ascii="PT Astra Serif" w:hAnsi="PT Astra Serif"/>
          <w:sz w:val="28"/>
          <w:szCs w:val="40"/>
        </w:rPr>
      </w:pPr>
      <w:r w:rsidRPr="00F4492F">
        <w:rPr>
          <w:rFonts w:ascii="PT Astra Serif" w:hAnsi="PT Astra Serif"/>
          <w:sz w:val="28"/>
          <w:szCs w:val="40"/>
        </w:rPr>
        <w:t>КУРГАНСКАЯ ОБЛАСТЬ</w:t>
      </w:r>
    </w:p>
    <w:p w:rsidR="00FE422F" w:rsidRPr="00F4492F" w:rsidRDefault="00FE422F" w:rsidP="00407751">
      <w:pPr>
        <w:pStyle w:val="ConsNonformat"/>
        <w:widowControl/>
        <w:jc w:val="center"/>
        <w:rPr>
          <w:rFonts w:ascii="PT Astra Serif" w:hAnsi="PT Astra Serif"/>
          <w:sz w:val="28"/>
          <w:szCs w:val="40"/>
        </w:rPr>
      </w:pPr>
      <w:r w:rsidRPr="00F4492F">
        <w:rPr>
          <w:rFonts w:ascii="PT Astra Serif" w:hAnsi="PT Astra Serif"/>
          <w:sz w:val="28"/>
          <w:szCs w:val="40"/>
        </w:rPr>
        <w:t>ЦЕЛИННЫЙ РАЙОН</w:t>
      </w:r>
    </w:p>
    <w:p w:rsidR="00FE422F" w:rsidRPr="00F4492F" w:rsidRDefault="00FE422F" w:rsidP="00407751">
      <w:pPr>
        <w:pStyle w:val="ConsNonformat"/>
        <w:widowControl/>
        <w:jc w:val="center"/>
        <w:rPr>
          <w:rFonts w:ascii="PT Astra Serif" w:hAnsi="PT Astra Serif"/>
          <w:sz w:val="28"/>
          <w:szCs w:val="40"/>
        </w:rPr>
      </w:pPr>
      <w:r w:rsidRPr="00F4492F">
        <w:rPr>
          <w:rFonts w:ascii="PT Astra Serif" w:hAnsi="PT Astra Serif"/>
          <w:sz w:val="28"/>
          <w:szCs w:val="40"/>
        </w:rPr>
        <w:t>АДМИНИСТРАЦИЯ ЦЕЛИННОГО РАЙОНА</w:t>
      </w:r>
    </w:p>
    <w:p w:rsidR="00FE422F" w:rsidRPr="00342DDB" w:rsidRDefault="00FE422F" w:rsidP="00407751">
      <w:pPr>
        <w:pStyle w:val="ConsNonformat"/>
        <w:widowControl/>
        <w:jc w:val="center"/>
        <w:rPr>
          <w:rFonts w:ascii="PT Astra Serif" w:hAnsi="PT Astra Serif"/>
          <w:b/>
          <w:szCs w:val="40"/>
        </w:rPr>
      </w:pPr>
    </w:p>
    <w:p w:rsidR="00FE422F" w:rsidRPr="00F4492F" w:rsidRDefault="00FE422F" w:rsidP="00407751">
      <w:pPr>
        <w:pStyle w:val="ConsNonformat"/>
        <w:widowControl/>
        <w:jc w:val="center"/>
        <w:rPr>
          <w:rFonts w:ascii="PT Astra Serif" w:hAnsi="PT Astra Serif"/>
          <w:b/>
          <w:sz w:val="36"/>
          <w:szCs w:val="40"/>
        </w:rPr>
      </w:pPr>
      <w:r w:rsidRPr="00F4492F">
        <w:rPr>
          <w:rFonts w:ascii="PT Astra Serif" w:hAnsi="PT Astra Serif"/>
          <w:b/>
          <w:sz w:val="36"/>
          <w:szCs w:val="40"/>
        </w:rPr>
        <w:t>ПОСТАНОВЛЕНИЕ</w:t>
      </w:r>
    </w:p>
    <w:p w:rsidR="00FE422F" w:rsidRPr="00342DDB" w:rsidRDefault="00FE422F" w:rsidP="00407751">
      <w:pPr>
        <w:pStyle w:val="ConsNonformat"/>
        <w:widowControl/>
        <w:jc w:val="center"/>
        <w:rPr>
          <w:rFonts w:ascii="PT Astra Serif" w:hAnsi="PT Astra Serif"/>
          <w:b/>
          <w:szCs w:val="22"/>
        </w:rPr>
      </w:pPr>
    </w:p>
    <w:p w:rsidR="00FE422F" w:rsidRPr="00F4492F" w:rsidRDefault="00FE422F" w:rsidP="00F4492F">
      <w:pPr>
        <w:pStyle w:val="ConsNonformat"/>
        <w:widowControl/>
        <w:rPr>
          <w:rFonts w:ascii="PT Astra Serif" w:hAnsi="PT Astra Serif"/>
          <w:sz w:val="24"/>
          <w:szCs w:val="22"/>
        </w:rPr>
      </w:pPr>
      <w:r w:rsidRPr="00F4492F">
        <w:rPr>
          <w:rFonts w:ascii="PT Astra Serif" w:hAnsi="PT Astra Serif"/>
          <w:sz w:val="24"/>
          <w:szCs w:val="22"/>
        </w:rPr>
        <w:t xml:space="preserve">от 13 сентября 2021 года                    </w:t>
      </w:r>
      <w:r w:rsidR="00F4492F">
        <w:rPr>
          <w:rFonts w:ascii="PT Astra Serif" w:hAnsi="PT Astra Serif"/>
          <w:sz w:val="24"/>
          <w:szCs w:val="22"/>
        </w:rPr>
        <w:t xml:space="preserve">         </w:t>
      </w:r>
      <w:r w:rsidRPr="00F4492F">
        <w:rPr>
          <w:rFonts w:ascii="PT Astra Serif" w:hAnsi="PT Astra Serif"/>
          <w:sz w:val="24"/>
          <w:szCs w:val="22"/>
        </w:rPr>
        <w:t xml:space="preserve"> № 112                              </w:t>
      </w:r>
      <w:r w:rsidR="00F4492F">
        <w:rPr>
          <w:rFonts w:ascii="PT Astra Serif" w:hAnsi="PT Astra Serif"/>
          <w:sz w:val="24"/>
          <w:szCs w:val="22"/>
        </w:rPr>
        <w:t xml:space="preserve">              </w:t>
      </w:r>
      <w:r w:rsidRPr="00F4492F">
        <w:rPr>
          <w:rFonts w:ascii="PT Astra Serif" w:hAnsi="PT Astra Serif"/>
          <w:sz w:val="24"/>
          <w:szCs w:val="22"/>
        </w:rPr>
        <w:t xml:space="preserve">            с. </w:t>
      </w:r>
      <w:proofErr w:type="gramStart"/>
      <w:r w:rsidRPr="00F4492F">
        <w:rPr>
          <w:rFonts w:ascii="PT Astra Serif" w:hAnsi="PT Astra Serif"/>
          <w:sz w:val="24"/>
          <w:szCs w:val="22"/>
        </w:rPr>
        <w:t>Целинное</w:t>
      </w:r>
      <w:proofErr w:type="gramEnd"/>
    </w:p>
    <w:p w:rsidR="00F4492F" w:rsidRDefault="00F4492F" w:rsidP="00F4492F">
      <w:pPr>
        <w:spacing w:after="0" w:line="240" w:lineRule="auto"/>
        <w:jc w:val="center"/>
        <w:outlineLvl w:val="0"/>
        <w:rPr>
          <w:rFonts w:ascii="PT Astra Serif" w:hAnsi="PT Astra Serif"/>
          <w:b/>
          <w:sz w:val="20"/>
          <w:szCs w:val="20"/>
        </w:rPr>
      </w:pPr>
    </w:p>
    <w:p w:rsidR="00FE422F" w:rsidRPr="00F4492F" w:rsidRDefault="00FE422F" w:rsidP="00F4492F">
      <w:pPr>
        <w:spacing w:after="0" w:line="240" w:lineRule="auto"/>
        <w:jc w:val="center"/>
        <w:outlineLvl w:val="0"/>
        <w:rPr>
          <w:rFonts w:ascii="PT Astra Serif" w:hAnsi="PT Astra Serif"/>
          <w:b/>
          <w:sz w:val="20"/>
          <w:szCs w:val="20"/>
        </w:rPr>
      </w:pPr>
      <w:r w:rsidRPr="00F4492F">
        <w:rPr>
          <w:rFonts w:ascii="PT Astra Serif" w:hAnsi="PT Astra Serif"/>
          <w:b/>
          <w:sz w:val="20"/>
          <w:szCs w:val="20"/>
        </w:rPr>
        <w:t xml:space="preserve">О внесении изменений в постановление </w:t>
      </w:r>
    </w:p>
    <w:p w:rsidR="00FE422F" w:rsidRPr="00F4492F" w:rsidRDefault="00FE422F" w:rsidP="00F4492F">
      <w:pPr>
        <w:spacing w:after="0" w:line="240" w:lineRule="auto"/>
        <w:jc w:val="center"/>
        <w:rPr>
          <w:rFonts w:ascii="PT Astra Serif" w:hAnsi="PT Astra Serif"/>
          <w:b/>
          <w:sz w:val="20"/>
          <w:szCs w:val="20"/>
        </w:rPr>
      </w:pPr>
      <w:r w:rsidRPr="00F4492F">
        <w:rPr>
          <w:rFonts w:ascii="PT Astra Serif" w:hAnsi="PT Astra Serif"/>
          <w:b/>
          <w:sz w:val="20"/>
          <w:szCs w:val="20"/>
        </w:rPr>
        <w:t>Главы Целинного района от 09 января 2013 года № 01</w:t>
      </w:r>
      <w:r w:rsidR="00F4492F">
        <w:rPr>
          <w:rFonts w:ascii="PT Astra Serif" w:hAnsi="PT Astra Serif"/>
          <w:b/>
          <w:sz w:val="20"/>
          <w:szCs w:val="20"/>
        </w:rPr>
        <w:t xml:space="preserve"> </w:t>
      </w:r>
      <w:r w:rsidRPr="00F4492F">
        <w:rPr>
          <w:rFonts w:ascii="PT Astra Serif" w:hAnsi="PT Astra Serif"/>
          <w:b/>
          <w:sz w:val="20"/>
          <w:szCs w:val="20"/>
        </w:rPr>
        <w:t xml:space="preserve">«Об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w:t>
      </w:r>
    </w:p>
    <w:p w:rsidR="00FE422F" w:rsidRPr="00F4492F" w:rsidRDefault="00FE422F" w:rsidP="00F4492F">
      <w:pPr>
        <w:spacing w:after="0" w:line="240" w:lineRule="auto"/>
        <w:jc w:val="center"/>
        <w:rPr>
          <w:rFonts w:ascii="PT Astra Serif" w:hAnsi="PT Astra Serif"/>
          <w:b/>
          <w:sz w:val="20"/>
          <w:szCs w:val="20"/>
        </w:rPr>
      </w:pPr>
      <w:r w:rsidRPr="00F4492F">
        <w:rPr>
          <w:rFonts w:ascii="PT Astra Serif" w:hAnsi="PT Astra Serif"/>
          <w:b/>
          <w:sz w:val="20"/>
          <w:szCs w:val="20"/>
        </w:rPr>
        <w:t>Целинного района»</w:t>
      </w:r>
    </w:p>
    <w:p w:rsidR="00FE422F" w:rsidRPr="00F4492F" w:rsidRDefault="00FE422F" w:rsidP="00F4492F">
      <w:pPr>
        <w:suppressAutoHyphens/>
        <w:spacing w:after="0" w:line="240" w:lineRule="auto"/>
        <w:ind w:left="-567" w:firstLine="567"/>
        <w:jc w:val="both"/>
        <w:rPr>
          <w:rFonts w:ascii="PT Astra Serif" w:hAnsi="PT Astra Serif"/>
          <w:sz w:val="16"/>
          <w:szCs w:val="16"/>
        </w:rPr>
      </w:pPr>
      <w:r w:rsidRPr="00F4492F">
        <w:rPr>
          <w:rFonts w:ascii="PT Astra Serif" w:hAnsi="PT Astra Serif"/>
          <w:sz w:val="16"/>
          <w:szCs w:val="16"/>
        </w:rPr>
        <w:lastRenderedPageBreak/>
        <w:t>В соответствии со статьей 19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w:t>
      </w:r>
    </w:p>
    <w:p w:rsidR="00FE422F" w:rsidRPr="00F4492F" w:rsidRDefault="00FE422F" w:rsidP="00F4492F">
      <w:pPr>
        <w:suppressAutoHyphens/>
        <w:spacing w:after="0" w:line="240" w:lineRule="auto"/>
        <w:ind w:left="-567" w:firstLine="567"/>
        <w:jc w:val="both"/>
        <w:outlineLvl w:val="0"/>
        <w:rPr>
          <w:rFonts w:ascii="PT Astra Serif" w:hAnsi="PT Astra Serif"/>
          <w:sz w:val="16"/>
          <w:szCs w:val="16"/>
        </w:rPr>
      </w:pPr>
      <w:r w:rsidRPr="00F4492F">
        <w:rPr>
          <w:rFonts w:ascii="PT Astra Serif" w:hAnsi="PT Astra Serif"/>
          <w:sz w:val="16"/>
          <w:szCs w:val="16"/>
        </w:rPr>
        <w:t>ПОСТАНОВЛЯЮ:</w:t>
      </w:r>
    </w:p>
    <w:p w:rsidR="00FE422F" w:rsidRPr="00F4492F" w:rsidRDefault="00FE422F" w:rsidP="00F4492F">
      <w:pPr>
        <w:spacing w:after="0" w:line="240" w:lineRule="auto"/>
        <w:ind w:left="-567" w:firstLine="567"/>
        <w:jc w:val="both"/>
        <w:rPr>
          <w:rFonts w:ascii="PT Astra Serif" w:hAnsi="PT Astra Serif"/>
          <w:sz w:val="16"/>
          <w:szCs w:val="16"/>
        </w:rPr>
      </w:pPr>
      <w:r w:rsidRPr="00F4492F">
        <w:rPr>
          <w:rFonts w:ascii="PT Astra Serif" w:hAnsi="PT Astra Serif"/>
          <w:sz w:val="16"/>
          <w:szCs w:val="16"/>
        </w:rPr>
        <w:t>1. Внести изменения в постановление Главы Целинного района от 09 января 2013 года № 01 «Об образовании избирательных участков, участков референдума для проведения голосования и подсчета голосов избирателей, участников референдума при проведении выборов, референдума на территории Целинного района», изложив приложение к постановлению в новой редакции согласно приложению к настоящему постановлению.</w:t>
      </w:r>
    </w:p>
    <w:p w:rsidR="00FE422F" w:rsidRPr="00F4492F" w:rsidRDefault="00FE422F" w:rsidP="00F4492F">
      <w:pPr>
        <w:spacing w:after="0" w:line="240" w:lineRule="auto"/>
        <w:ind w:left="-567" w:firstLine="567"/>
        <w:jc w:val="both"/>
        <w:outlineLvl w:val="0"/>
        <w:rPr>
          <w:rFonts w:ascii="PT Astra Serif" w:hAnsi="PT Astra Serif"/>
          <w:sz w:val="16"/>
          <w:szCs w:val="16"/>
        </w:rPr>
      </w:pPr>
      <w:r w:rsidRPr="00F4492F">
        <w:rPr>
          <w:rFonts w:ascii="PT Astra Serif" w:hAnsi="PT Astra Serif"/>
          <w:sz w:val="16"/>
          <w:szCs w:val="16"/>
        </w:rPr>
        <w:t xml:space="preserve">2. </w:t>
      </w:r>
      <w:proofErr w:type="gramStart"/>
      <w:r w:rsidRPr="00F4492F">
        <w:rPr>
          <w:rFonts w:ascii="PT Astra Serif" w:hAnsi="PT Astra Serif"/>
          <w:sz w:val="16"/>
          <w:szCs w:val="16"/>
        </w:rPr>
        <w:t>Признать утратившим силу постановление Главы Целинного района  от 16 июля 2021 года № 95 «О внесении изменений в постановление Главы Целинного района от 09 января 2013 года № 01 «Об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roofErr w:type="gramEnd"/>
    </w:p>
    <w:p w:rsidR="00FE422F" w:rsidRPr="00F4492F" w:rsidRDefault="00FE422F" w:rsidP="00F4492F">
      <w:pPr>
        <w:spacing w:after="0" w:line="240" w:lineRule="auto"/>
        <w:ind w:left="-567" w:firstLine="567"/>
        <w:jc w:val="both"/>
        <w:rPr>
          <w:rFonts w:ascii="PT Astra Serif" w:hAnsi="PT Astra Serif"/>
          <w:sz w:val="16"/>
          <w:szCs w:val="16"/>
        </w:rPr>
      </w:pPr>
      <w:r w:rsidRPr="00F4492F">
        <w:rPr>
          <w:rFonts w:ascii="PT Astra Serif" w:hAnsi="PT Astra Serif"/>
          <w:sz w:val="16"/>
          <w:szCs w:val="16"/>
        </w:rPr>
        <w:t>3. </w:t>
      </w:r>
      <w:proofErr w:type="gramStart"/>
      <w:r w:rsidRPr="00F4492F">
        <w:rPr>
          <w:rFonts w:ascii="PT Astra Serif" w:hAnsi="PT Astra Serif"/>
          <w:sz w:val="16"/>
          <w:szCs w:val="16"/>
        </w:rPr>
        <w:t>Разместить</w:t>
      </w:r>
      <w:proofErr w:type="gramEnd"/>
      <w:r w:rsidRPr="00F4492F">
        <w:rPr>
          <w:rFonts w:ascii="PT Astra Serif" w:hAnsi="PT Astra Serif"/>
          <w:sz w:val="16"/>
          <w:szCs w:val="16"/>
        </w:rPr>
        <w:t xml:space="preserve"> настоящее постановление на сайте Администрации Целинного района и опубликовать в информационном бюллетене «Муниципальный вестник». </w:t>
      </w:r>
    </w:p>
    <w:p w:rsidR="00FE422F" w:rsidRPr="00F4492F" w:rsidRDefault="00FE422F" w:rsidP="00F4492F">
      <w:pPr>
        <w:spacing w:after="0" w:line="240" w:lineRule="auto"/>
        <w:ind w:left="-567" w:firstLine="567"/>
        <w:jc w:val="both"/>
        <w:rPr>
          <w:rFonts w:ascii="PT Astra Serif" w:hAnsi="PT Astra Serif"/>
          <w:sz w:val="16"/>
          <w:szCs w:val="16"/>
        </w:rPr>
      </w:pPr>
      <w:r w:rsidRPr="00F4492F">
        <w:rPr>
          <w:rFonts w:ascii="PT Astra Serif" w:hAnsi="PT Astra Serif"/>
          <w:sz w:val="16"/>
          <w:szCs w:val="16"/>
        </w:rPr>
        <w:t>4. Настоящее распоряжение вступает в силу с момента его подписания.</w:t>
      </w:r>
    </w:p>
    <w:p w:rsidR="00FE422F" w:rsidRPr="00F4492F" w:rsidRDefault="00FE422F" w:rsidP="00F4492F">
      <w:pPr>
        <w:spacing w:after="0" w:line="240" w:lineRule="auto"/>
        <w:ind w:left="-567" w:firstLine="567"/>
        <w:jc w:val="both"/>
        <w:rPr>
          <w:rFonts w:ascii="PT Astra Serif" w:hAnsi="PT Astra Serif"/>
          <w:sz w:val="16"/>
          <w:szCs w:val="16"/>
        </w:rPr>
      </w:pPr>
      <w:r w:rsidRPr="00F4492F">
        <w:rPr>
          <w:rFonts w:ascii="PT Astra Serif" w:hAnsi="PT Astra Serif"/>
          <w:sz w:val="16"/>
          <w:szCs w:val="16"/>
        </w:rPr>
        <w:t>5. </w:t>
      </w:r>
      <w:proofErr w:type="gramStart"/>
      <w:r w:rsidRPr="00F4492F">
        <w:rPr>
          <w:rFonts w:ascii="PT Astra Serif" w:hAnsi="PT Astra Serif"/>
          <w:sz w:val="16"/>
          <w:szCs w:val="16"/>
        </w:rPr>
        <w:t>Контроль за</w:t>
      </w:r>
      <w:proofErr w:type="gramEnd"/>
      <w:r w:rsidRPr="00F4492F">
        <w:rPr>
          <w:rFonts w:ascii="PT Astra Serif" w:hAnsi="PT Astra Serif"/>
          <w:sz w:val="16"/>
          <w:szCs w:val="16"/>
        </w:rPr>
        <w:t xml:space="preserve"> исполнением настоящего постановления возложить на управляющего делами Администрации Целинного района. </w:t>
      </w:r>
    </w:p>
    <w:p w:rsidR="00FE422F" w:rsidRPr="00F4492F" w:rsidRDefault="00FE422F" w:rsidP="00F4492F">
      <w:pPr>
        <w:spacing w:after="0" w:line="240" w:lineRule="auto"/>
        <w:ind w:left="-567" w:firstLine="567"/>
        <w:jc w:val="both"/>
        <w:rPr>
          <w:rFonts w:ascii="PT Astra Serif" w:hAnsi="PT Astra Serif"/>
          <w:sz w:val="16"/>
          <w:szCs w:val="16"/>
        </w:rPr>
      </w:pPr>
    </w:p>
    <w:p w:rsidR="00FE422F" w:rsidRPr="00F4492F" w:rsidRDefault="00FE422F" w:rsidP="00F4492F">
      <w:pPr>
        <w:spacing w:after="0" w:line="240" w:lineRule="auto"/>
        <w:ind w:left="-567" w:firstLine="567"/>
        <w:jc w:val="both"/>
        <w:rPr>
          <w:rFonts w:ascii="PT Astra Serif" w:hAnsi="PT Astra Serif"/>
          <w:sz w:val="16"/>
          <w:szCs w:val="16"/>
        </w:rPr>
      </w:pPr>
      <w:r w:rsidRPr="00F4492F">
        <w:rPr>
          <w:rFonts w:ascii="PT Astra Serif" w:hAnsi="PT Astra Serif"/>
          <w:sz w:val="16"/>
          <w:szCs w:val="16"/>
        </w:rPr>
        <w:t xml:space="preserve">Глава Целинного района                                                  </w:t>
      </w:r>
      <w:r w:rsidRPr="00F4492F">
        <w:rPr>
          <w:rFonts w:ascii="PT Astra Serif" w:hAnsi="PT Astra Serif"/>
          <w:sz w:val="16"/>
          <w:szCs w:val="16"/>
        </w:rPr>
        <w:tab/>
      </w:r>
      <w:r w:rsidRPr="00F4492F">
        <w:rPr>
          <w:rFonts w:ascii="PT Astra Serif" w:hAnsi="PT Astra Serif"/>
          <w:sz w:val="16"/>
          <w:szCs w:val="16"/>
        </w:rPr>
        <w:tab/>
      </w:r>
      <w:r w:rsidR="00F4492F">
        <w:rPr>
          <w:rFonts w:ascii="PT Astra Serif" w:hAnsi="PT Astra Serif"/>
          <w:sz w:val="16"/>
          <w:szCs w:val="16"/>
        </w:rPr>
        <w:t xml:space="preserve">                                                                                            </w:t>
      </w:r>
      <w:r w:rsidRPr="00F4492F">
        <w:rPr>
          <w:rFonts w:ascii="PT Astra Serif" w:hAnsi="PT Astra Serif"/>
          <w:sz w:val="16"/>
          <w:szCs w:val="16"/>
        </w:rPr>
        <w:t xml:space="preserve"> А.В.</w:t>
      </w:r>
      <w:r w:rsidR="00D143FD">
        <w:rPr>
          <w:rFonts w:ascii="PT Astra Serif" w:hAnsi="PT Astra Serif"/>
          <w:sz w:val="16"/>
          <w:szCs w:val="16"/>
        </w:rPr>
        <w:t xml:space="preserve"> </w:t>
      </w:r>
      <w:proofErr w:type="spellStart"/>
      <w:r w:rsidRPr="00F4492F">
        <w:rPr>
          <w:rFonts w:ascii="PT Astra Serif" w:hAnsi="PT Astra Serif"/>
          <w:sz w:val="16"/>
          <w:szCs w:val="16"/>
        </w:rPr>
        <w:t>Сытов</w:t>
      </w:r>
      <w:proofErr w:type="spellEnd"/>
    </w:p>
    <w:p w:rsidR="00FE422F" w:rsidRPr="00342DDB" w:rsidRDefault="00FE422F" w:rsidP="00F4492F">
      <w:pPr>
        <w:pStyle w:val="af6"/>
        <w:ind w:left="0" w:firstLine="567"/>
        <w:jc w:val="both"/>
        <w:rPr>
          <w:rFonts w:ascii="PT Astra Serif" w:hAnsi="PT Astra Serif"/>
          <w:sz w:val="28"/>
          <w:szCs w:val="28"/>
        </w:rPr>
      </w:pPr>
    </w:p>
    <w:tbl>
      <w:tblPr>
        <w:tblW w:w="0" w:type="auto"/>
        <w:tblInd w:w="108" w:type="dxa"/>
        <w:tblLook w:val="04A0" w:firstRow="1" w:lastRow="0" w:firstColumn="1" w:lastColumn="0" w:noHBand="0" w:noVBand="1"/>
      </w:tblPr>
      <w:tblGrid>
        <w:gridCol w:w="3969"/>
        <w:gridCol w:w="5670"/>
      </w:tblGrid>
      <w:tr w:rsidR="00FE422F" w:rsidRPr="00F4492F" w:rsidTr="00407751">
        <w:tc>
          <w:tcPr>
            <w:tcW w:w="3969" w:type="dxa"/>
          </w:tcPr>
          <w:p w:rsidR="00FE422F" w:rsidRPr="00F4492F" w:rsidRDefault="00FE422F" w:rsidP="00F4492F">
            <w:pPr>
              <w:spacing w:after="0" w:line="240" w:lineRule="auto"/>
              <w:jc w:val="center"/>
              <w:rPr>
                <w:rFonts w:ascii="PT Astra Serif" w:hAnsi="PT Astra Serif"/>
                <w:sz w:val="16"/>
                <w:szCs w:val="16"/>
              </w:rPr>
            </w:pPr>
          </w:p>
        </w:tc>
        <w:tc>
          <w:tcPr>
            <w:tcW w:w="5670" w:type="dxa"/>
          </w:tcPr>
          <w:p w:rsidR="00FE422F" w:rsidRPr="00F4492F" w:rsidRDefault="00FE422F" w:rsidP="00F4492F">
            <w:pPr>
              <w:spacing w:after="0" w:line="240" w:lineRule="auto"/>
              <w:ind w:left="885"/>
              <w:rPr>
                <w:rFonts w:ascii="PT Astra Serif" w:hAnsi="PT Astra Serif"/>
                <w:sz w:val="16"/>
                <w:szCs w:val="16"/>
              </w:rPr>
            </w:pPr>
            <w:r w:rsidRPr="00F4492F">
              <w:rPr>
                <w:rFonts w:ascii="PT Astra Serif" w:hAnsi="PT Astra Serif"/>
                <w:sz w:val="16"/>
                <w:szCs w:val="16"/>
              </w:rPr>
              <w:t>Приложение</w:t>
            </w:r>
          </w:p>
          <w:p w:rsidR="00FE422F" w:rsidRPr="00F4492F" w:rsidRDefault="00FE422F" w:rsidP="00F4492F">
            <w:pPr>
              <w:spacing w:after="0" w:line="240" w:lineRule="auto"/>
              <w:ind w:left="885"/>
              <w:rPr>
                <w:rFonts w:ascii="PT Astra Serif" w:hAnsi="PT Astra Serif"/>
                <w:sz w:val="16"/>
                <w:szCs w:val="16"/>
              </w:rPr>
            </w:pPr>
            <w:r w:rsidRPr="00F4492F">
              <w:rPr>
                <w:rFonts w:ascii="PT Astra Serif" w:hAnsi="PT Astra Serif"/>
                <w:sz w:val="16"/>
                <w:szCs w:val="16"/>
              </w:rPr>
              <w:t xml:space="preserve">к постановлению Главы Целинного района </w:t>
            </w:r>
          </w:p>
          <w:p w:rsidR="00FE422F" w:rsidRPr="00F4492F" w:rsidRDefault="00FE422F" w:rsidP="00F4492F">
            <w:pPr>
              <w:spacing w:after="0" w:line="240" w:lineRule="auto"/>
              <w:ind w:left="885"/>
              <w:outlineLvl w:val="0"/>
              <w:rPr>
                <w:rFonts w:ascii="PT Astra Serif" w:hAnsi="PT Astra Serif"/>
                <w:sz w:val="16"/>
                <w:szCs w:val="16"/>
              </w:rPr>
            </w:pPr>
            <w:r w:rsidRPr="00F4492F">
              <w:rPr>
                <w:rFonts w:ascii="PT Astra Serif" w:hAnsi="PT Astra Serif"/>
                <w:sz w:val="16"/>
                <w:szCs w:val="16"/>
              </w:rPr>
              <w:t>от 13 сентября 2021 года №112 «О внесении изменений в постановление Главы Целинного района от 09 января 2013 года № 01 «Об образовании избирательных участков, участков референдума и их границ для проведения голосования и подсчета голосов избирателей, участников референдума при проведении выборов, референдума на территории Целинного района»</w:t>
            </w:r>
          </w:p>
        </w:tc>
      </w:tr>
    </w:tbl>
    <w:p w:rsidR="00FE422F" w:rsidRPr="00F4492F" w:rsidRDefault="00FE422F" w:rsidP="00F4492F">
      <w:pPr>
        <w:spacing w:after="0" w:line="240" w:lineRule="auto"/>
        <w:jc w:val="center"/>
        <w:rPr>
          <w:rFonts w:ascii="PT Astra Serif" w:hAnsi="PT Astra Serif"/>
          <w:sz w:val="16"/>
          <w:szCs w:val="16"/>
        </w:rPr>
      </w:pPr>
    </w:p>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Перечень избирательных участков, участков референдума</w:t>
      </w:r>
    </w:p>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 xml:space="preserve"> и их границ для проведения голосования и подсчета голосов избирателей, участников референдума при проведении выборов, референдума </w:t>
      </w:r>
    </w:p>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 xml:space="preserve">на территории Целинного района </w:t>
      </w:r>
    </w:p>
    <w:p w:rsidR="00FE422F" w:rsidRPr="00F4492F" w:rsidRDefault="00FE422F" w:rsidP="00F4492F">
      <w:pPr>
        <w:spacing w:after="0" w:line="240" w:lineRule="auto"/>
        <w:jc w:val="center"/>
        <w:rPr>
          <w:rFonts w:ascii="PT Astra Serif" w:hAnsi="PT Astra Serif"/>
          <w:sz w:val="16"/>
          <w:szCs w:val="16"/>
        </w:rPr>
      </w:pPr>
    </w:p>
    <w:tbl>
      <w:tblPr>
        <w:tblW w:w="101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8122"/>
      </w:tblGrid>
      <w:tr w:rsidR="00FE422F" w:rsidRPr="00F4492F" w:rsidTr="00D143FD">
        <w:tc>
          <w:tcPr>
            <w:tcW w:w="567" w:type="dxa"/>
            <w:vAlign w:val="center"/>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w:t>
            </w:r>
          </w:p>
          <w:p w:rsidR="00FE422F" w:rsidRPr="00F4492F" w:rsidRDefault="00FE422F" w:rsidP="00F4492F">
            <w:pPr>
              <w:spacing w:after="0" w:line="240" w:lineRule="auto"/>
              <w:jc w:val="center"/>
              <w:rPr>
                <w:rFonts w:ascii="PT Astra Serif" w:hAnsi="PT Astra Serif"/>
                <w:b/>
                <w:sz w:val="16"/>
                <w:szCs w:val="16"/>
              </w:rPr>
            </w:pPr>
            <w:proofErr w:type="gramStart"/>
            <w:r w:rsidRPr="00F4492F">
              <w:rPr>
                <w:rFonts w:ascii="PT Astra Serif" w:hAnsi="PT Astra Serif"/>
                <w:b/>
                <w:sz w:val="16"/>
                <w:szCs w:val="16"/>
              </w:rPr>
              <w:t>п</w:t>
            </w:r>
            <w:proofErr w:type="gramEnd"/>
            <w:r w:rsidRPr="00F4492F">
              <w:rPr>
                <w:rFonts w:ascii="PT Astra Serif" w:hAnsi="PT Astra Serif"/>
                <w:b/>
                <w:sz w:val="16"/>
                <w:szCs w:val="16"/>
              </w:rPr>
              <w:t>/п</w:t>
            </w:r>
          </w:p>
        </w:tc>
        <w:tc>
          <w:tcPr>
            <w:tcW w:w="1418" w:type="dxa"/>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Номер избирательного участка</w:t>
            </w:r>
          </w:p>
        </w:tc>
        <w:tc>
          <w:tcPr>
            <w:tcW w:w="8122" w:type="dxa"/>
            <w:vAlign w:val="center"/>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Границы избирательных участков, участков референдума</w:t>
            </w:r>
          </w:p>
        </w:tc>
      </w:tr>
      <w:tr w:rsidR="00FE422F" w:rsidRPr="00F4492F" w:rsidTr="00D143FD">
        <w:tc>
          <w:tcPr>
            <w:tcW w:w="567" w:type="dxa"/>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w:t>
            </w:r>
          </w:p>
        </w:tc>
        <w:tc>
          <w:tcPr>
            <w:tcW w:w="1418" w:type="dxa"/>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553</w:t>
            </w:r>
          </w:p>
        </w:tc>
        <w:tc>
          <w:tcPr>
            <w:tcW w:w="8122" w:type="dxa"/>
          </w:tcPr>
          <w:p w:rsidR="00FE422F" w:rsidRPr="00F4492F" w:rsidRDefault="00FE422F" w:rsidP="00F4492F">
            <w:pPr>
              <w:suppressAutoHyphens/>
              <w:spacing w:after="0" w:line="240" w:lineRule="auto"/>
              <w:jc w:val="both"/>
              <w:rPr>
                <w:rFonts w:ascii="PT Astra Serif" w:hAnsi="PT Astra Serif"/>
                <w:sz w:val="16"/>
                <w:szCs w:val="16"/>
              </w:rPr>
            </w:pPr>
            <w:proofErr w:type="gramStart"/>
            <w:r w:rsidRPr="00F4492F">
              <w:rPr>
                <w:rFonts w:ascii="PT Astra Serif" w:hAnsi="PT Astra Serif"/>
                <w:sz w:val="16"/>
                <w:szCs w:val="16"/>
              </w:rPr>
              <w:t>Помещение для голосования: расположено в здании МКУДО «Целинный детско-юношеский центр» по адресу: с. Целинное, ул. 8 Марта, 59.</w:t>
            </w:r>
            <w:proofErr w:type="gramEnd"/>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Телефон 2-18-58. </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 участка включить левую сторону с. </w:t>
            </w:r>
            <w:proofErr w:type="gramStart"/>
            <w:r w:rsidRPr="00F4492F">
              <w:rPr>
                <w:rFonts w:ascii="PT Astra Serif" w:hAnsi="PT Astra Serif"/>
                <w:sz w:val="16"/>
                <w:szCs w:val="16"/>
              </w:rPr>
              <w:t>Целинное</w:t>
            </w:r>
            <w:proofErr w:type="gramEnd"/>
            <w:r w:rsidRPr="00F4492F">
              <w:rPr>
                <w:rFonts w:ascii="PT Astra Serif" w:hAnsi="PT Astra Serif"/>
                <w:sz w:val="16"/>
                <w:szCs w:val="16"/>
              </w:rPr>
              <w:t xml:space="preserve"> от реки </w:t>
            </w:r>
            <w:proofErr w:type="spellStart"/>
            <w:r w:rsidRPr="00F4492F">
              <w:rPr>
                <w:rFonts w:ascii="PT Astra Serif" w:hAnsi="PT Astra Serif"/>
                <w:sz w:val="16"/>
                <w:szCs w:val="16"/>
              </w:rPr>
              <w:t>Кочердык</w:t>
            </w:r>
            <w:proofErr w:type="spellEnd"/>
            <w:r w:rsidRPr="00F4492F">
              <w:rPr>
                <w:rFonts w:ascii="PT Astra Serif" w:hAnsi="PT Astra Serif"/>
                <w:sz w:val="16"/>
                <w:szCs w:val="16"/>
              </w:rPr>
              <w:t xml:space="preserve">, улицы: </w:t>
            </w:r>
            <w:proofErr w:type="gramStart"/>
            <w:r w:rsidRPr="00F4492F">
              <w:rPr>
                <w:rFonts w:ascii="PT Astra Serif" w:hAnsi="PT Astra Serif"/>
                <w:sz w:val="16"/>
                <w:szCs w:val="16"/>
              </w:rPr>
              <w:t xml:space="preserve">Набережную, Советскую (дома с № 1 по № 91, № 2 по № 110 включительно), 8 Марта (дома с № 1 по № 105, с № 2 по № 84 включительно), Кооперативную (дома №16 и с № 51 до конца), Колхозную (дома с № 1 по № 53, с № 2 по № 42А включительно), Мичурина, Школьную, Суворова, </w:t>
            </w:r>
            <w:proofErr w:type="spellStart"/>
            <w:r w:rsidRPr="00F4492F">
              <w:rPr>
                <w:rFonts w:ascii="PT Astra Serif" w:hAnsi="PT Astra Serif"/>
                <w:sz w:val="16"/>
                <w:szCs w:val="16"/>
              </w:rPr>
              <w:t>Бухарова</w:t>
            </w:r>
            <w:proofErr w:type="spellEnd"/>
            <w:r w:rsidRPr="00F4492F">
              <w:rPr>
                <w:rFonts w:ascii="PT Astra Serif" w:hAnsi="PT Astra Serif"/>
                <w:sz w:val="16"/>
                <w:szCs w:val="16"/>
              </w:rPr>
              <w:t xml:space="preserve"> (дома с № 41 по № 69, с № 46 по № 62 включительно), ул. Ворошилова, ул. Буденного</w:t>
            </w:r>
            <w:proofErr w:type="gramEnd"/>
            <w:r w:rsidRPr="00F4492F">
              <w:rPr>
                <w:rFonts w:ascii="PT Astra Serif" w:hAnsi="PT Astra Serif"/>
                <w:sz w:val="16"/>
                <w:szCs w:val="16"/>
              </w:rPr>
              <w:t>, ул. Труда, дом 7; переулки: Западный, Советский, Пролетарский, Почтовый, Октябрьский.</w:t>
            </w:r>
          </w:p>
        </w:tc>
      </w:tr>
      <w:tr w:rsidR="00FE422F" w:rsidRPr="00F4492F" w:rsidTr="00D143FD">
        <w:tc>
          <w:tcPr>
            <w:tcW w:w="567" w:type="dxa"/>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2.</w:t>
            </w:r>
          </w:p>
        </w:tc>
        <w:tc>
          <w:tcPr>
            <w:tcW w:w="1418" w:type="dxa"/>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554</w:t>
            </w:r>
          </w:p>
        </w:tc>
        <w:tc>
          <w:tcPr>
            <w:tcW w:w="8122" w:type="dxa"/>
          </w:tcPr>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w:t>
            </w:r>
            <w:r w:rsidRPr="00F4492F">
              <w:rPr>
                <w:rFonts w:ascii="PT Astra Serif" w:hAnsi="PT Astra Serif"/>
                <w:sz w:val="16"/>
                <w:szCs w:val="16"/>
                <w:shd w:val="clear" w:color="auto" w:fill="FFFFFF"/>
              </w:rPr>
              <w:t>МКУДО «Детская школа искусств»</w:t>
            </w:r>
            <w:r w:rsidRPr="00F4492F">
              <w:rPr>
                <w:rFonts w:ascii="PT Astra Serif" w:hAnsi="PT Astra Serif"/>
                <w:sz w:val="16"/>
                <w:szCs w:val="16"/>
              </w:rPr>
              <w:t xml:space="preserve"> по адресу: </w:t>
            </w:r>
            <w:proofErr w:type="gramStart"/>
            <w:r w:rsidRPr="00F4492F">
              <w:rPr>
                <w:rFonts w:ascii="PT Astra Serif" w:hAnsi="PT Astra Serif"/>
                <w:sz w:val="16"/>
                <w:szCs w:val="16"/>
              </w:rPr>
              <w:t>с</w:t>
            </w:r>
            <w:proofErr w:type="gramEnd"/>
            <w:r w:rsidRPr="00F4492F">
              <w:rPr>
                <w:rFonts w:ascii="PT Astra Serif" w:hAnsi="PT Astra Serif"/>
                <w:sz w:val="16"/>
                <w:szCs w:val="16"/>
              </w:rPr>
              <w:t>. Целинное, ул. Кооперативная, 23.</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2-72-36.</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 участка включить правую сторону с. Целинное от </w:t>
            </w:r>
            <w:proofErr w:type="spellStart"/>
            <w:r w:rsidRPr="00F4492F">
              <w:rPr>
                <w:rFonts w:ascii="PT Astra Serif" w:hAnsi="PT Astra Serif"/>
                <w:sz w:val="16"/>
                <w:szCs w:val="16"/>
              </w:rPr>
              <w:t>р</w:t>
            </w:r>
            <w:proofErr w:type="gramStart"/>
            <w:r w:rsidRPr="00F4492F">
              <w:rPr>
                <w:rFonts w:ascii="PT Astra Serif" w:hAnsi="PT Astra Serif"/>
                <w:sz w:val="16"/>
                <w:szCs w:val="16"/>
              </w:rPr>
              <w:t>.К</w:t>
            </w:r>
            <w:proofErr w:type="gramEnd"/>
            <w:r w:rsidRPr="00F4492F">
              <w:rPr>
                <w:rFonts w:ascii="PT Astra Serif" w:hAnsi="PT Astra Serif"/>
                <w:sz w:val="16"/>
                <w:szCs w:val="16"/>
              </w:rPr>
              <w:t>очердык</w:t>
            </w:r>
            <w:proofErr w:type="spellEnd"/>
            <w:r w:rsidRPr="00F4492F">
              <w:rPr>
                <w:rFonts w:ascii="PT Astra Serif" w:hAnsi="PT Astra Serif"/>
                <w:sz w:val="16"/>
                <w:szCs w:val="16"/>
              </w:rPr>
              <w:t xml:space="preserve"> и дома, находящиеся на территории бывшего кирпичного завода, пилорамы, улицу Аэродромную.</w:t>
            </w:r>
          </w:p>
        </w:tc>
      </w:tr>
      <w:tr w:rsidR="00FE422F" w:rsidRPr="00F4492F" w:rsidTr="00D143FD">
        <w:tc>
          <w:tcPr>
            <w:tcW w:w="567" w:type="dxa"/>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3.</w:t>
            </w:r>
          </w:p>
        </w:tc>
        <w:tc>
          <w:tcPr>
            <w:tcW w:w="1418" w:type="dxa"/>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555</w:t>
            </w:r>
          </w:p>
        </w:tc>
        <w:tc>
          <w:tcPr>
            <w:tcW w:w="8122" w:type="dxa"/>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F4492F">
              <w:rPr>
                <w:rFonts w:ascii="PT Astra Serif" w:hAnsi="PT Astra Serif"/>
                <w:sz w:val="16"/>
                <w:szCs w:val="16"/>
              </w:rPr>
              <w:t>с</w:t>
            </w:r>
            <w:proofErr w:type="gramEnd"/>
            <w:r w:rsidRPr="00F4492F">
              <w:rPr>
                <w:rFonts w:ascii="PT Astra Serif" w:hAnsi="PT Astra Serif"/>
                <w:sz w:val="16"/>
                <w:szCs w:val="16"/>
              </w:rPr>
              <w:t xml:space="preserve">. Целинное, ул. Лесная, 1а.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2-14-05.</w:t>
            </w:r>
          </w:p>
          <w:p w:rsidR="00FE422F" w:rsidRPr="00F4492F" w:rsidRDefault="00FE422F" w:rsidP="00F4492F">
            <w:pPr>
              <w:spacing w:after="0" w:line="240" w:lineRule="auto"/>
              <w:jc w:val="both"/>
              <w:rPr>
                <w:rFonts w:ascii="PT Astra Serif" w:hAnsi="PT Astra Serif"/>
                <w:sz w:val="16"/>
                <w:szCs w:val="16"/>
              </w:rPr>
            </w:pPr>
            <w:proofErr w:type="gramStart"/>
            <w:r w:rsidRPr="00F4492F">
              <w:rPr>
                <w:rFonts w:ascii="PT Astra Serif" w:hAnsi="PT Astra Serif"/>
                <w:sz w:val="16"/>
                <w:szCs w:val="16"/>
              </w:rPr>
              <w:t>В состав участка включить улицы с. Целинное от моста в сторону Целинного РЭС, Советскую (дома с № 93,112 и до конца), Колхозную (дома с № 42, 55 и до конца), 8 Марта (дома № 107,109,111), Свердлова, Ленина, Калинина, Дзержинского, Лесную, Новоселов, Кутузова, Мостовую, Косыгина, Фрунзе, Полевую, пер. Крестьянский (дома №№  9,20 и до конца), участок ремонта и строительства жилищ (УРСЖ).</w:t>
            </w:r>
            <w:proofErr w:type="gramEnd"/>
          </w:p>
        </w:tc>
      </w:tr>
      <w:tr w:rsidR="00FE422F" w:rsidRPr="00F4492F" w:rsidTr="00D143FD">
        <w:tc>
          <w:tcPr>
            <w:tcW w:w="567" w:type="dxa"/>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4.</w:t>
            </w:r>
          </w:p>
        </w:tc>
        <w:tc>
          <w:tcPr>
            <w:tcW w:w="1418" w:type="dxa"/>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556</w:t>
            </w:r>
          </w:p>
        </w:tc>
        <w:tc>
          <w:tcPr>
            <w:tcW w:w="8122" w:type="dxa"/>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МБОУ «Целинная средняя общеобразовательная школа им. Н.Д. Томина» по адресу: </w:t>
            </w:r>
            <w:proofErr w:type="gramStart"/>
            <w:r w:rsidRPr="00F4492F">
              <w:rPr>
                <w:rFonts w:ascii="PT Astra Serif" w:hAnsi="PT Astra Serif"/>
                <w:sz w:val="16"/>
                <w:szCs w:val="16"/>
              </w:rPr>
              <w:t>с</w:t>
            </w:r>
            <w:proofErr w:type="gramEnd"/>
            <w:r w:rsidRPr="00F4492F">
              <w:rPr>
                <w:rFonts w:ascii="PT Astra Serif" w:hAnsi="PT Astra Serif"/>
                <w:sz w:val="16"/>
                <w:szCs w:val="16"/>
              </w:rPr>
              <w:t xml:space="preserve">. Целинное, ул. Лесная, 1а.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2-14-05.</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 участка включить улицы с. </w:t>
            </w:r>
            <w:proofErr w:type="gramStart"/>
            <w:r w:rsidRPr="00F4492F">
              <w:rPr>
                <w:rFonts w:ascii="PT Astra Serif" w:hAnsi="PT Astra Serif"/>
                <w:sz w:val="16"/>
                <w:szCs w:val="16"/>
              </w:rPr>
              <w:t>Целинное</w:t>
            </w:r>
            <w:proofErr w:type="gramEnd"/>
            <w:r w:rsidRPr="00F4492F">
              <w:rPr>
                <w:rFonts w:ascii="PT Astra Serif" w:hAnsi="PT Astra Serif"/>
                <w:sz w:val="16"/>
                <w:szCs w:val="16"/>
              </w:rPr>
              <w:t xml:space="preserve">: </w:t>
            </w:r>
            <w:proofErr w:type="spellStart"/>
            <w:proofErr w:type="gramStart"/>
            <w:r w:rsidRPr="00F4492F">
              <w:rPr>
                <w:rFonts w:ascii="PT Astra Serif" w:hAnsi="PT Astra Serif"/>
                <w:sz w:val="16"/>
                <w:szCs w:val="16"/>
              </w:rPr>
              <w:t>Бухарова</w:t>
            </w:r>
            <w:proofErr w:type="spellEnd"/>
            <w:r w:rsidRPr="00F4492F">
              <w:rPr>
                <w:rFonts w:ascii="PT Astra Serif" w:hAnsi="PT Astra Serif"/>
                <w:sz w:val="16"/>
                <w:szCs w:val="16"/>
              </w:rPr>
              <w:t xml:space="preserve"> от плотины четная сторона (дома № 64,66,68,70,72,74,76) в сторону парка,  Чкалова, Строителей, Парковую, Толстого, Менделеева, Ломоносова, Чапаева, Мира, Молодежную, Комарова, Зеленую, Северную, Промышленную, Студенческую, Новая.</w:t>
            </w:r>
            <w:proofErr w:type="gramEnd"/>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5.</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557</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администрации </w:t>
            </w:r>
            <w:proofErr w:type="spellStart"/>
            <w:r w:rsidRPr="00F4492F">
              <w:rPr>
                <w:rFonts w:ascii="PT Astra Serif" w:hAnsi="PT Astra Serif"/>
                <w:sz w:val="16"/>
                <w:szCs w:val="16"/>
              </w:rPr>
              <w:t>Дулинского</w:t>
            </w:r>
            <w:proofErr w:type="spellEnd"/>
            <w:r w:rsidRPr="00F4492F">
              <w:rPr>
                <w:rFonts w:ascii="PT Astra Serif" w:hAnsi="PT Astra Serif"/>
                <w:sz w:val="16"/>
                <w:szCs w:val="16"/>
              </w:rPr>
              <w:t xml:space="preserve"> сельсовета по адресу: с. </w:t>
            </w:r>
            <w:proofErr w:type="spellStart"/>
            <w:r w:rsidRPr="00F4492F">
              <w:rPr>
                <w:rFonts w:ascii="PT Astra Serif" w:hAnsi="PT Astra Serif"/>
                <w:sz w:val="16"/>
                <w:szCs w:val="16"/>
              </w:rPr>
              <w:t>Дулино</w:t>
            </w:r>
            <w:proofErr w:type="spellEnd"/>
            <w:r w:rsidRPr="00F4492F">
              <w:rPr>
                <w:rFonts w:ascii="PT Astra Serif" w:hAnsi="PT Astra Serif"/>
                <w:sz w:val="16"/>
                <w:szCs w:val="16"/>
              </w:rPr>
              <w:t xml:space="preserve">, ул. </w:t>
            </w:r>
            <w:proofErr w:type="gramStart"/>
            <w:r w:rsidRPr="00F4492F">
              <w:rPr>
                <w:rFonts w:ascii="PT Astra Serif" w:hAnsi="PT Astra Serif"/>
                <w:sz w:val="16"/>
                <w:szCs w:val="16"/>
              </w:rPr>
              <w:t>Центральная</w:t>
            </w:r>
            <w:proofErr w:type="gramEnd"/>
            <w:r w:rsidRPr="00F4492F">
              <w:rPr>
                <w:rFonts w:ascii="PT Astra Serif" w:hAnsi="PT Astra Serif"/>
                <w:sz w:val="16"/>
                <w:szCs w:val="16"/>
              </w:rPr>
              <w:t>, 42.</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2-26-47.</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с. </w:t>
            </w:r>
            <w:proofErr w:type="spellStart"/>
            <w:r w:rsidRPr="00F4492F">
              <w:rPr>
                <w:rFonts w:ascii="PT Astra Serif" w:hAnsi="PT Astra Serif"/>
                <w:sz w:val="16"/>
                <w:szCs w:val="16"/>
              </w:rPr>
              <w:t>Дулино</w:t>
            </w:r>
            <w:proofErr w:type="spellEnd"/>
            <w:r w:rsidRPr="00F4492F">
              <w:rPr>
                <w:rFonts w:ascii="PT Astra Serif" w:hAnsi="PT Astra Serif"/>
                <w:sz w:val="16"/>
                <w:szCs w:val="16"/>
              </w:rPr>
              <w:t xml:space="preserve">, д. </w:t>
            </w:r>
            <w:proofErr w:type="spellStart"/>
            <w:r w:rsidRPr="00F4492F">
              <w:rPr>
                <w:rFonts w:ascii="PT Astra Serif" w:hAnsi="PT Astra Serif"/>
                <w:sz w:val="16"/>
                <w:szCs w:val="16"/>
              </w:rPr>
              <w:t>Бухаринка</w:t>
            </w:r>
            <w:proofErr w:type="spell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6.</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558</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both"/>
              <w:rPr>
                <w:rFonts w:ascii="PT Astra Serif" w:hAnsi="PT Astra Serif"/>
                <w:sz w:val="16"/>
                <w:szCs w:val="16"/>
              </w:rPr>
            </w:pPr>
            <w:proofErr w:type="gramStart"/>
            <w:r w:rsidRPr="00F4492F">
              <w:rPr>
                <w:rFonts w:ascii="PT Astra Serif" w:hAnsi="PT Astra Serif"/>
                <w:sz w:val="16"/>
                <w:szCs w:val="16"/>
              </w:rPr>
              <w:t xml:space="preserve">Помещение для голосования: расположено в здании администрации Матвеевского сельсовета по адресу: с. Матвеевка, площадь Клубная, 8.  </w:t>
            </w:r>
            <w:proofErr w:type="gramEnd"/>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2-35-48.</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w:t>
            </w:r>
            <w:proofErr w:type="gramStart"/>
            <w:r w:rsidRPr="00F4492F">
              <w:rPr>
                <w:rFonts w:ascii="PT Astra Serif" w:hAnsi="PT Astra Serif"/>
                <w:sz w:val="16"/>
                <w:szCs w:val="16"/>
              </w:rPr>
              <w:t>с</w:t>
            </w:r>
            <w:proofErr w:type="gramEnd"/>
            <w:r w:rsidRPr="00F4492F">
              <w:rPr>
                <w:rFonts w:ascii="PT Astra Serif" w:hAnsi="PT Astra Serif"/>
                <w:sz w:val="16"/>
                <w:szCs w:val="16"/>
              </w:rPr>
              <w:t>. Матвеевка.</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7.</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559</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Помещение для голосования: расположено в здании СПК «</w:t>
            </w:r>
            <w:proofErr w:type="spellStart"/>
            <w:r w:rsidRPr="00F4492F">
              <w:rPr>
                <w:rFonts w:ascii="PT Astra Serif" w:hAnsi="PT Astra Serif"/>
                <w:sz w:val="16"/>
                <w:szCs w:val="16"/>
              </w:rPr>
              <w:t>Рачеево</w:t>
            </w:r>
            <w:proofErr w:type="spellEnd"/>
            <w:r w:rsidRPr="00F4492F">
              <w:rPr>
                <w:rFonts w:ascii="PT Astra Serif" w:hAnsi="PT Astra Serif"/>
                <w:sz w:val="16"/>
                <w:szCs w:val="16"/>
              </w:rPr>
              <w:t xml:space="preserve">» по адресу: с. </w:t>
            </w:r>
            <w:proofErr w:type="spellStart"/>
            <w:r w:rsidRPr="00F4492F">
              <w:rPr>
                <w:rFonts w:ascii="PT Astra Serif" w:hAnsi="PT Astra Serif"/>
                <w:sz w:val="16"/>
                <w:szCs w:val="16"/>
              </w:rPr>
              <w:t>Рачеевка</w:t>
            </w:r>
            <w:proofErr w:type="spellEnd"/>
            <w:r w:rsidRPr="00F4492F">
              <w:rPr>
                <w:rFonts w:ascii="PT Astra Serif" w:hAnsi="PT Astra Serif"/>
                <w:sz w:val="16"/>
                <w:szCs w:val="16"/>
              </w:rPr>
              <w:t xml:space="preserve">, ул. </w:t>
            </w:r>
            <w:proofErr w:type="gramStart"/>
            <w:r w:rsidRPr="00F4492F">
              <w:rPr>
                <w:rFonts w:ascii="PT Astra Serif" w:hAnsi="PT Astra Serif"/>
                <w:sz w:val="16"/>
                <w:szCs w:val="16"/>
              </w:rPr>
              <w:t>Школьная</w:t>
            </w:r>
            <w:proofErr w:type="gramEnd"/>
            <w:r w:rsidRPr="00F4492F">
              <w:rPr>
                <w:rFonts w:ascii="PT Astra Serif" w:hAnsi="PT Astra Serif"/>
                <w:sz w:val="16"/>
                <w:szCs w:val="16"/>
              </w:rPr>
              <w:t xml:space="preserve">, 2.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2-37-44.</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с. </w:t>
            </w:r>
            <w:proofErr w:type="spellStart"/>
            <w:r w:rsidRPr="00F4492F">
              <w:rPr>
                <w:rFonts w:ascii="PT Astra Serif" w:hAnsi="PT Astra Serif"/>
                <w:sz w:val="16"/>
                <w:szCs w:val="16"/>
              </w:rPr>
              <w:t>Рачеевка</w:t>
            </w:r>
            <w:proofErr w:type="spellEnd"/>
            <w:r w:rsidRPr="00F4492F">
              <w:rPr>
                <w:rFonts w:ascii="PT Astra Serif" w:hAnsi="PT Astra Serif"/>
                <w:sz w:val="16"/>
                <w:szCs w:val="16"/>
              </w:rPr>
              <w:t xml:space="preserve">, д. </w:t>
            </w:r>
            <w:proofErr w:type="spellStart"/>
            <w:r w:rsidRPr="00F4492F">
              <w:rPr>
                <w:rFonts w:ascii="PT Astra Serif" w:hAnsi="PT Astra Serif"/>
                <w:sz w:val="16"/>
                <w:szCs w:val="16"/>
              </w:rPr>
              <w:t>Исаково</w:t>
            </w:r>
            <w:proofErr w:type="spell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8.</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560</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в здании администрации Дубровинского сельсовета по адресу: с. </w:t>
            </w:r>
            <w:proofErr w:type="spellStart"/>
            <w:r w:rsidRPr="00F4492F">
              <w:rPr>
                <w:rFonts w:ascii="PT Astra Serif" w:hAnsi="PT Astra Serif"/>
                <w:sz w:val="16"/>
                <w:szCs w:val="16"/>
              </w:rPr>
              <w:t>Б.Дубровное</w:t>
            </w:r>
            <w:proofErr w:type="spellEnd"/>
            <w:r w:rsidRPr="00F4492F">
              <w:rPr>
                <w:rFonts w:ascii="PT Astra Serif" w:hAnsi="PT Astra Serif"/>
                <w:sz w:val="16"/>
                <w:szCs w:val="16"/>
              </w:rPr>
              <w:t xml:space="preserve">, ул. </w:t>
            </w:r>
            <w:proofErr w:type="gramStart"/>
            <w:r w:rsidRPr="00F4492F">
              <w:rPr>
                <w:rFonts w:ascii="PT Astra Serif" w:hAnsi="PT Astra Serif"/>
                <w:sz w:val="16"/>
                <w:szCs w:val="16"/>
              </w:rPr>
              <w:t>Школьная</w:t>
            </w:r>
            <w:proofErr w:type="gramEnd"/>
            <w:r w:rsidRPr="00F4492F">
              <w:rPr>
                <w:rFonts w:ascii="PT Astra Serif" w:hAnsi="PT Astra Serif"/>
                <w:sz w:val="16"/>
                <w:szCs w:val="16"/>
              </w:rPr>
              <w:t xml:space="preserve">, 5-2.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lastRenderedPageBreak/>
              <w:t>Телефон 2-46-48.</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В составе: с. Большое Дубровное, д. Малое Дубровное.</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lastRenderedPageBreak/>
              <w:t>9.</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561</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Помещение для голосования: расположено в здании МКОУ «</w:t>
            </w:r>
            <w:proofErr w:type="spellStart"/>
            <w:r w:rsidRPr="00F4492F">
              <w:rPr>
                <w:rFonts w:ascii="PT Astra Serif" w:hAnsi="PT Astra Serif"/>
                <w:sz w:val="16"/>
                <w:szCs w:val="16"/>
              </w:rPr>
              <w:t>Заманилкинская</w:t>
            </w:r>
            <w:proofErr w:type="spellEnd"/>
            <w:r w:rsidRPr="00F4492F">
              <w:rPr>
                <w:rFonts w:ascii="PT Astra Serif" w:hAnsi="PT Astra Serif"/>
                <w:sz w:val="16"/>
                <w:szCs w:val="16"/>
              </w:rPr>
              <w:t xml:space="preserve"> основная общеобразовательная школа» по адресу: с. Заманилки, пер. </w:t>
            </w:r>
            <w:proofErr w:type="gramStart"/>
            <w:r w:rsidRPr="00F4492F">
              <w:rPr>
                <w:rFonts w:ascii="PT Astra Serif" w:hAnsi="PT Astra Serif"/>
                <w:sz w:val="16"/>
                <w:szCs w:val="16"/>
              </w:rPr>
              <w:t>Школьный</w:t>
            </w:r>
            <w:proofErr w:type="gramEnd"/>
            <w:r w:rsidRPr="00F4492F">
              <w:rPr>
                <w:rFonts w:ascii="PT Astra Serif" w:hAnsi="PT Astra Serif"/>
                <w:sz w:val="16"/>
                <w:szCs w:val="16"/>
              </w:rPr>
              <w:t xml:space="preserve">, 7. </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2-82-40.</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В составе: с. Заманилки.</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10.</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562</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администрации </w:t>
            </w:r>
            <w:proofErr w:type="spellStart"/>
            <w:r w:rsidRPr="00F4492F">
              <w:rPr>
                <w:rFonts w:ascii="PT Astra Serif" w:hAnsi="PT Astra Serif"/>
                <w:sz w:val="16"/>
                <w:szCs w:val="16"/>
              </w:rPr>
              <w:t>Иванковского</w:t>
            </w:r>
            <w:proofErr w:type="spellEnd"/>
            <w:r w:rsidRPr="00F4492F">
              <w:rPr>
                <w:rFonts w:ascii="PT Astra Serif" w:hAnsi="PT Astra Serif"/>
                <w:sz w:val="16"/>
                <w:szCs w:val="16"/>
              </w:rPr>
              <w:t xml:space="preserve"> сельсовета по адресу: с. </w:t>
            </w:r>
            <w:proofErr w:type="spellStart"/>
            <w:r w:rsidRPr="00F4492F">
              <w:rPr>
                <w:rFonts w:ascii="PT Astra Serif" w:hAnsi="PT Astra Serif"/>
                <w:sz w:val="16"/>
                <w:szCs w:val="16"/>
              </w:rPr>
              <w:t>Иванково</w:t>
            </w:r>
            <w:proofErr w:type="spellEnd"/>
            <w:r w:rsidRPr="00F4492F">
              <w:rPr>
                <w:rFonts w:ascii="PT Astra Serif" w:hAnsi="PT Astra Serif"/>
                <w:sz w:val="16"/>
                <w:szCs w:val="16"/>
              </w:rPr>
              <w:t xml:space="preserve">, пер. </w:t>
            </w:r>
            <w:proofErr w:type="gramStart"/>
            <w:r w:rsidRPr="00F4492F">
              <w:rPr>
                <w:rFonts w:ascii="PT Astra Serif" w:hAnsi="PT Astra Serif"/>
                <w:sz w:val="16"/>
                <w:szCs w:val="16"/>
              </w:rPr>
              <w:t>Школьный</w:t>
            </w:r>
            <w:proofErr w:type="gramEnd"/>
            <w:r w:rsidRPr="00F4492F">
              <w:rPr>
                <w:rFonts w:ascii="PT Astra Serif" w:hAnsi="PT Astra Serif"/>
                <w:sz w:val="16"/>
                <w:szCs w:val="16"/>
              </w:rPr>
              <w:t xml:space="preserve">, 5. </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2-46-30.</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с. </w:t>
            </w:r>
            <w:proofErr w:type="spellStart"/>
            <w:r w:rsidRPr="00F4492F">
              <w:rPr>
                <w:rFonts w:ascii="PT Astra Serif" w:hAnsi="PT Astra Serif"/>
                <w:sz w:val="16"/>
                <w:szCs w:val="16"/>
              </w:rPr>
              <w:t>Иванково</w:t>
            </w:r>
            <w:proofErr w:type="spellEnd"/>
            <w:r w:rsidRPr="00F4492F">
              <w:rPr>
                <w:rFonts w:ascii="PT Astra Serif" w:hAnsi="PT Astra Serif"/>
                <w:sz w:val="16"/>
                <w:szCs w:val="16"/>
              </w:rPr>
              <w:t xml:space="preserve">, д. </w:t>
            </w:r>
            <w:proofErr w:type="spellStart"/>
            <w:r w:rsidRPr="00F4492F">
              <w:rPr>
                <w:rFonts w:ascii="PT Astra Serif" w:hAnsi="PT Astra Serif"/>
                <w:sz w:val="16"/>
                <w:szCs w:val="16"/>
              </w:rPr>
              <w:t>Козыревка</w:t>
            </w:r>
            <w:proofErr w:type="spell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11.</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563</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Помещение для голосования: расположено в здании администрации Казак-</w:t>
            </w:r>
            <w:proofErr w:type="spellStart"/>
            <w:r w:rsidRPr="00F4492F">
              <w:rPr>
                <w:rFonts w:ascii="PT Astra Serif" w:hAnsi="PT Astra Serif"/>
                <w:sz w:val="16"/>
                <w:szCs w:val="16"/>
              </w:rPr>
              <w:t>Кочердыкского</w:t>
            </w:r>
            <w:proofErr w:type="spellEnd"/>
            <w:r w:rsidRPr="00F4492F">
              <w:rPr>
                <w:rFonts w:ascii="PT Astra Serif" w:hAnsi="PT Astra Serif"/>
                <w:sz w:val="16"/>
                <w:szCs w:val="16"/>
              </w:rPr>
              <w:t xml:space="preserve"> сельсовета по адресу: с. Казак-</w:t>
            </w:r>
            <w:proofErr w:type="spellStart"/>
            <w:r w:rsidRPr="00F4492F">
              <w:rPr>
                <w:rFonts w:ascii="PT Astra Serif" w:hAnsi="PT Astra Serif"/>
                <w:sz w:val="16"/>
                <w:szCs w:val="16"/>
              </w:rPr>
              <w:t>Кочердык</w:t>
            </w:r>
            <w:proofErr w:type="spellEnd"/>
            <w:r w:rsidRPr="00F4492F">
              <w:rPr>
                <w:rFonts w:ascii="PT Astra Serif" w:hAnsi="PT Astra Serif"/>
                <w:sz w:val="16"/>
                <w:szCs w:val="16"/>
              </w:rPr>
              <w:t xml:space="preserve">, ул. </w:t>
            </w:r>
            <w:proofErr w:type="gramStart"/>
            <w:r w:rsidRPr="00F4492F">
              <w:rPr>
                <w:rFonts w:ascii="PT Astra Serif" w:hAnsi="PT Astra Serif"/>
                <w:sz w:val="16"/>
                <w:szCs w:val="16"/>
              </w:rPr>
              <w:t>Советская</w:t>
            </w:r>
            <w:proofErr w:type="gramEnd"/>
            <w:r w:rsidRPr="00F4492F">
              <w:rPr>
                <w:rFonts w:ascii="PT Astra Serif" w:hAnsi="PT Astra Serif"/>
                <w:sz w:val="16"/>
                <w:szCs w:val="16"/>
              </w:rPr>
              <w:t>, д. 1. кв. 1.</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2-47-10.</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В составе: с. Казак-</w:t>
            </w:r>
            <w:proofErr w:type="spellStart"/>
            <w:r w:rsidRPr="00F4492F">
              <w:rPr>
                <w:rFonts w:ascii="PT Astra Serif" w:hAnsi="PT Astra Serif"/>
                <w:sz w:val="16"/>
                <w:szCs w:val="16"/>
              </w:rPr>
              <w:t>Кочердык</w:t>
            </w:r>
            <w:proofErr w:type="spellEnd"/>
            <w:r w:rsidRPr="00F4492F">
              <w:rPr>
                <w:rFonts w:ascii="PT Astra Serif" w:hAnsi="PT Astra Serif"/>
                <w:sz w:val="16"/>
                <w:szCs w:val="16"/>
              </w:rPr>
              <w:t xml:space="preserve">, д. </w:t>
            </w:r>
            <w:proofErr w:type="gramStart"/>
            <w:r w:rsidRPr="00F4492F">
              <w:rPr>
                <w:rFonts w:ascii="PT Astra Serif" w:hAnsi="PT Astra Serif"/>
                <w:sz w:val="16"/>
                <w:szCs w:val="16"/>
              </w:rPr>
              <w:t>Приозерная</w:t>
            </w:r>
            <w:proofErr w:type="gram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12.</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564</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администрации </w:t>
            </w:r>
            <w:proofErr w:type="spellStart"/>
            <w:r w:rsidRPr="00F4492F">
              <w:rPr>
                <w:rFonts w:ascii="PT Astra Serif" w:hAnsi="PT Astra Serif"/>
                <w:sz w:val="16"/>
                <w:szCs w:val="16"/>
              </w:rPr>
              <w:t>Фроловского</w:t>
            </w:r>
            <w:proofErr w:type="spellEnd"/>
            <w:r w:rsidRPr="00F4492F">
              <w:rPr>
                <w:rFonts w:ascii="PT Astra Serif" w:hAnsi="PT Astra Serif"/>
                <w:sz w:val="16"/>
                <w:szCs w:val="16"/>
              </w:rPr>
              <w:t xml:space="preserve"> сельсовета по адресу: с. Фроловка, ул. </w:t>
            </w:r>
            <w:proofErr w:type="gramStart"/>
            <w:r w:rsidRPr="00F4492F">
              <w:rPr>
                <w:rFonts w:ascii="PT Astra Serif" w:hAnsi="PT Astra Serif"/>
                <w:sz w:val="16"/>
                <w:szCs w:val="16"/>
              </w:rPr>
              <w:t>Центральная</w:t>
            </w:r>
            <w:proofErr w:type="gramEnd"/>
            <w:r w:rsidRPr="00F4492F">
              <w:rPr>
                <w:rFonts w:ascii="PT Astra Serif" w:hAnsi="PT Astra Serif"/>
                <w:sz w:val="16"/>
                <w:szCs w:val="16"/>
              </w:rPr>
              <w:t xml:space="preserve">, 13. </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8-9025946011.</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В составе: с. Фроловка.</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13.</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565</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w:t>
            </w:r>
            <w:proofErr w:type="spellStart"/>
            <w:r w:rsidRPr="00F4492F">
              <w:rPr>
                <w:rFonts w:ascii="PT Astra Serif" w:hAnsi="PT Astra Serif"/>
                <w:sz w:val="16"/>
                <w:szCs w:val="16"/>
              </w:rPr>
              <w:t>Рыбновской</w:t>
            </w:r>
            <w:proofErr w:type="spellEnd"/>
            <w:r w:rsidRPr="00F4492F">
              <w:rPr>
                <w:rFonts w:ascii="PT Astra Serif" w:hAnsi="PT Astra Serif"/>
                <w:sz w:val="16"/>
                <w:szCs w:val="16"/>
              </w:rPr>
              <w:t xml:space="preserve"> начальной общеобразовательной школы по адресу: д. Рыбное, ул. </w:t>
            </w:r>
            <w:proofErr w:type="gramStart"/>
            <w:r w:rsidRPr="00F4492F">
              <w:rPr>
                <w:rFonts w:ascii="PT Astra Serif" w:hAnsi="PT Astra Serif"/>
                <w:sz w:val="16"/>
                <w:szCs w:val="16"/>
              </w:rPr>
              <w:t>Школьная</w:t>
            </w:r>
            <w:proofErr w:type="gramEnd"/>
            <w:r w:rsidRPr="00F4492F">
              <w:rPr>
                <w:rFonts w:ascii="PT Astra Serif" w:hAnsi="PT Astra Serif"/>
                <w:sz w:val="16"/>
                <w:szCs w:val="16"/>
              </w:rPr>
              <w:t>, 17.</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2-57-41.</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д. </w:t>
            </w:r>
            <w:proofErr w:type="gramStart"/>
            <w:r w:rsidRPr="00F4492F">
              <w:rPr>
                <w:rFonts w:ascii="PT Astra Serif" w:hAnsi="PT Astra Serif"/>
                <w:sz w:val="16"/>
                <w:szCs w:val="16"/>
              </w:rPr>
              <w:t>Рыбное</w:t>
            </w:r>
            <w:proofErr w:type="gram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14.</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566</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администрации Усть-Уйского сельсовета по адресу: с. Усть-Уйское, ул. Кирова, 35.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2-80-45.</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В составе: с. Усть-Уйское.</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15.</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567</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w:t>
            </w:r>
            <w:proofErr w:type="spellStart"/>
            <w:r w:rsidRPr="00F4492F">
              <w:rPr>
                <w:rFonts w:ascii="PT Astra Serif" w:hAnsi="PT Astra Serif"/>
                <w:sz w:val="16"/>
                <w:szCs w:val="16"/>
              </w:rPr>
              <w:t>Краснооктябрьской</w:t>
            </w:r>
            <w:proofErr w:type="spellEnd"/>
            <w:r w:rsidRPr="00F4492F">
              <w:rPr>
                <w:rFonts w:ascii="PT Astra Serif" w:hAnsi="PT Astra Serif"/>
                <w:sz w:val="16"/>
                <w:szCs w:val="16"/>
              </w:rPr>
              <w:t xml:space="preserve"> начальной общеобразовательной школы по адресу: д. Красный Октябрь, ул. </w:t>
            </w:r>
            <w:proofErr w:type="gramStart"/>
            <w:r w:rsidRPr="00F4492F">
              <w:rPr>
                <w:rFonts w:ascii="PT Astra Serif" w:hAnsi="PT Astra Serif"/>
                <w:sz w:val="16"/>
                <w:szCs w:val="16"/>
              </w:rPr>
              <w:t>Молодежная</w:t>
            </w:r>
            <w:proofErr w:type="gramEnd"/>
            <w:r w:rsidRPr="00F4492F">
              <w:rPr>
                <w:rFonts w:ascii="PT Astra Serif" w:hAnsi="PT Astra Serif"/>
                <w:sz w:val="16"/>
                <w:szCs w:val="16"/>
              </w:rPr>
              <w:t xml:space="preserve">, 10.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8-9225674796.</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В составе: д. Красный Октябрь.</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16.</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568</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w:t>
            </w:r>
            <w:proofErr w:type="spellStart"/>
            <w:r w:rsidRPr="00F4492F">
              <w:rPr>
                <w:rFonts w:ascii="PT Astra Serif" w:hAnsi="PT Astra Serif"/>
                <w:sz w:val="16"/>
                <w:szCs w:val="16"/>
              </w:rPr>
              <w:t>Подуровской</w:t>
            </w:r>
            <w:proofErr w:type="spellEnd"/>
            <w:r w:rsidRPr="00F4492F">
              <w:rPr>
                <w:rFonts w:ascii="PT Astra Serif" w:hAnsi="PT Astra Serif"/>
                <w:sz w:val="16"/>
                <w:szCs w:val="16"/>
              </w:rPr>
              <w:t xml:space="preserve"> начальной общеобразовательной школы по адресу: д. </w:t>
            </w:r>
            <w:proofErr w:type="spellStart"/>
            <w:r w:rsidRPr="00F4492F">
              <w:rPr>
                <w:rFonts w:ascii="PT Astra Serif" w:hAnsi="PT Astra Serif"/>
                <w:sz w:val="16"/>
                <w:szCs w:val="16"/>
              </w:rPr>
              <w:t>Подуровка</w:t>
            </w:r>
            <w:proofErr w:type="spellEnd"/>
            <w:r w:rsidRPr="00F4492F">
              <w:rPr>
                <w:rFonts w:ascii="PT Astra Serif" w:hAnsi="PT Astra Serif"/>
                <w:sz w:val="16"/>
                <w:szCs w:val="16"/>
              </w:rPr>
              <w:t xml:space="preserve">, ул. </w:t>
            </w:r>
            <w:proofErr w:type="gramStart"/>
            <w:r w:rsidRPr="00F4492F">
              <w:rPr>
                <w:rFonts w:ascii="PT Astra Serif" w:hAnsi="PT Astra Serif"/>
                <w:sz w:val="16"/>
                <w:szCs w:val="16"/>
              </w:rPr>
              <w:t>Береговая</w:t>
            </w:r>
            <w:proofErr w:type="gramEnd"/>
            <w:r w:rsidRPr="00F4492F">
              <w:rPr>
                <w:rFonts w:ascii="PT Astra Serif" w:hAnsi="PT Astra Serif"/>
                <w:sz w:val="16"/>
                <w:szCs w:val="16"/>
              </w:rPr>
              <w:t xml:space="preserve">, 15.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8-9080048965.</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д. </w:t>
            </w:r>
            <w:proofErr w:type="spellStart"/>
            <w:r w:rsidRPr="00F4492F">
              <w:rPr>
                <w:rFonts w:ascii="PT Astra Serif" w:hAnsi="PT Astra Serif"/>
                <w:sz w:val="16"/>
                <w:szCs w:val="16"/>
              </w:rPr>
              <w:t>Подуровка</w:t>
            </w:r>
            <w:proofErr w:type="spell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17.</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569</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СДК по адресу: с. Пески, ул. Ленина, 4. </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2-44-45.</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с. Пески, д. </w:t>
            </w:r>
            <w:proofErr w:type="spellStart"/>
            <w:r w:rsidRPr="00F4492F">
              <w:rPr>
                <w:rFonts w:ascii="PT Astra Serif" w:hAnsi="PT Astra Serif"/>
                <w:sz w:val="16"/>
                <w:szCs w:val="16"/>
              </w:rPr>
              <w:t>Молоденки</w:t>
            </w:r>
            <w:proofErr w:type="spellEnd"/>
            <w:r w:rsidRPr="00F4492F">
              <w:rPr>
                <w:rFonts w:ascii="PT Astra Serif" w:hAnsi="PT Astra Serif"/>
                <w:sz w:val="16"/>
                <w:szCs w:val="16"/>
              </w:rPr>
              <w:t xml:space="preserve">, д. </w:t>
            </w:r>
            <w:proofErr w:type="gramStart"/>
            <w:r w:rsidRPr="00F4492F">
              <w:rPr>
                <w:rFonts w:ascii="PT Astra Serif" w:hAnsi="PT Astra Serif"/>
                <w:sz w:val="16"/>
                <w:szCs w:val="16"/>
              </w:rPr>
              <w:t>Васькино</w:t>
            </w:r>
            <w:proofErr w:type="gram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18.</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570</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Помещение для голосования: расположено в здании МКОУ «</w:t>
            </w:r>
            <w:proofErr w:type="spellStart"/>
            <w:r w:rsidRPr="00F4492F">
              <w:rPr>
                <w:rFonts w:ascii="PT Astra Serif" w:hAnsi="PT Astra Serif"/>
                <w:sz w:val="16"/>
                <w:szCs w:val="16"/>
              </w:rPr>
              <w:t>Кислянская</w:t>
            </w:r>
            <w:proofErr w:type="spellEnd"/>
            <w:r w:rsidRPr="00F4492F">
              <w:rPr>
                <w:rFonts w:ascii="PT Astra Serif" w:hAnsi="PT Astra Serif"/>
                <w:sz w:val="16"/>
                <w:szCs w:val="16"/>
              </w:rPr>
              <w:t xml:space="preserve"> средняя общеобразовательная школа» по адресу: с. </w:t>
            </w:r>
            <w:proofErr w:type="spellStart"/>
            <w:r w:rsidRPr="00F4492F">
              <w:rPr>
                <w:rFonts w:ascii="PT Astra Serif" w:hAnsi="PT Astra Serif"/>
                <w:sz w:val="16"/>
                <w:szCs w:val="16"/>
              </w:rPr>
              <w:t>Кислянка</w:t>
            </w:r>
            <w:proofErr w:type="spellEnd"/>
            <w:r w:rsidRPr="00F4492F">
              <w:rPr>
                <w:rFonts w:ascii="PT Astra Serif" w:hAnsi="PT Astra Serif"/>
                <w:sz w:val="16"/>
                <w:szCs w:val="16"/>
              </w:rPr>
              <w:t xml:space="preserve">, ул. </w:t>
            </w:r>
            <w:proofErr w:type="spellStart"/>
            <w:r w:rsidRPr="00F4492F">
              <w:rPr>
                <w:rFonts w:ascii="PT Astra Serif" w:hAnsi="PT Astra Serif"/>
                <w:sz w:val="16"/>
                <w:szCs w:val="16"/>
              </w:rPr>
              <w:t>Подорожко</w:t>
            </w:r>
            <w:proofErr w:type="spellEnd"/>
            <w:r w:rsidRPr="00F4492F">
              <w:rPr>
                <w:rFonts w:ascii="PT Astra Serif" w:hAnsi="PT Astra Serif"/>
                <w:sz w:val="16"/>
                <w:szCs w:val="16"/>
              </w:rPr>
              <w:t>, 28.</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2-27-68.</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с. </w:t>
            </w:r>
            <w:proofErr w:type="spellStart"/>
            <w:r w:rsidRPr="00F4492F">
              <w:rPr>
                <w:rFonts w:ascii="PT Astra Serif" w:hAnsi="PT Astra Serif"/>
                <w:sz w:val="16"/>
                <w:szCs w:val="16"/>
              </w:rPr>
              <w:t>Кислянка</w:t>
            </w:r>
            <w:proofErr w:type="spellEnd"/>
            <w:r w:rsidRPr="00F4492F">
              <w:rPr>
                <w:rFonts w:ascii="PT Astra Serif" w:hAnsi="PT Astra Serif"/>
                <w:sz w:val="16"/>
                <w:szCs w:val="16"/>
              </w:rPr>
              <w:t xml:space="preserve">, д. </w:t>
            </w:r>
            <w:proofErr w:type="spellStart"/>
            <w:r w:rsidRPr="00F4492F">
              <w:rPr>
                <w:rFonts w:ascii="PT Astra Serif" w:hAnsi="PT Astra Serif"/>
                <w:sz w:val="16"/>
                <w:szCs w:val="16"/>
              </w:rPr>
              <w:t>Первомайка</w:t>
            </w:r>
            <w:proofErr w:type="spell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19.</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571</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сельского клуба по адресу: д. Белозерки, ул. </w:t>
            </w:r>
            <w:proofErr w:type="gramStart"/>
            <w:r w:rsidRPr="00F4492F">
              <w:rPr>
                <w:rFonts w:ascii="PT Astra Serif" w:hAnsi="PT Astra Serif"/>
                <w:sz w:val="16"/>
                <w:szCs w:val="16"/>
              </w:rPr>
              <w:t>Лесная</w:t>
            </w:r>
            <w:proofErr w:type="gramEnd"/>
            <w:r w:rsidRPr="00F4492F">
              <w:rPr>
                <w:rFonts w:ascii="PT Astra Serif" w:hAnsi="PT Astra Serif"/>
                <w:sz w:val="16"/>
                <w:szCs w:val="16"/>
              </w:rPr>
              <w:t xml:space="preserve">, 1.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8-9129792781.</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В составе: д. Белозерки.</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20.</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572</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бывшего ФАП по адресу: д. Николаевка, ул. Центральная, 11.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8-9995866851.</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д. Николаевка, д. </w:t>
            </w:r>
            <w:proofErr w:type="spellStart"/>
            <w:r w:rsidRPr="00F4492F">
              <w:rPr>
                <w:rFonts w:ascii="PT Astra Serif" w:hAnsi="PT Astra Serif"/>
                <w:sz w:val="16"/>
                <w:szCs w:val="16"/>
              </w:rPr>
              <w:t>Кременевка</w:t>
            </w:r>
            <w:proofErr w:type="spell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21.</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573</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бывшей конторы бригады № 9 ЗАО «Куйбышевское» по адресу: д. </w:t>
            </w:r>
            <w:proofErr w:type="spellStart"/>
            <w:r w:rsidRPr="00F4492F">
              <w:rPr>
                <w:rFonts w:ascii="PT Astra Serif" w:hAnsi="PT Astra Serif"/>
                <w:sz w:val="16"/>
                <w:szCs w:val="16"/>
              </w:rPr>
              <w:t>Мануйлово</w:t>
            </w:r>
            <w:proofErr w:type="spellEnd"/>
            <w:r w:rsidRPr="00F4492F">
              <w:rPr>
                <w:rFonts w:ascii="PT Astra Serif" w:hAnsi="PT Astra Serif"/>
                <w:sz w:val="16"/>
                <w:szCs w:val="16"/>
              </w:rPr>
              <w:t xml:space="preserve">, ул. </w:t>
            </w:r>
            <w:proofErr w:type="gramStart"/>
            <w:r w:rsidRPr="00F4492F">
              <w:rPr>
                <w:rFonts w:ascii="PT Astra Serif" w:hAnsi="PT Astra Serif"/>
                <w:sz w:val="16"/>
                <w:szCs w:val="16"/>
              </w:rPr>
              <w:t>Центральная</w:t>
            </w:r>
            <w:proofErr w:type="gramEnd"/>
            <w:r w:rsidRPr="00F4492F">
              <w:rPr>
                <w:rFonts w:ascii="PT Astra Serif" w:hAnsi="PT Astra Serif"/>
                <w:sz w:val="16"/>
                <w:szCs w:val="16"/>
              </w:rPr>
              <w:t xml:space="preserve">,12.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8-9512630643.</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д. </w:t>
            </w:r>
            <w:proofErr w:type="spellStart"/>
            <w:r w:rsidRPr="00F4492F">
              <w:rPr>
                <w:rFonts w:ascii="PT Astra Serif" w:hAnsi="PT Astra Serif"/>
                <w:sz w:val="16"/>
                <w:szCs w:val="16"/>
              </w:rPr>
              <w:t>Мануйлово</w:t>
            </w:r>
            <w:proofErr w:type="spellEnd"/>
            <w:r w:rsidRPr="00F4492F">
              <w:rPr>
                <w:rFonts w:ascii="PT Astra Serif" w:hAnsi="PT Astra Serif"/>
                <w:sz w:val="16"/>
                <w:szCs w:val="16"/>
              </w:rPr>
              <w:t>, д. Моисеевка.</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22.</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574</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сельского клуба по адресу: д. </w:t>
            </w:r>
            <w:proofErr w:type="spellStart"/>
            <w:r w:rsidRPr="00F4492F">
              <w:rPr>
                <w:rFonts w:ascii="PT Astra Serif" w:hAnsi="PT Astra Serif"/>
                <w:sz w:val="16"/>
                <w:szCs w:val="16"/>
              </w:rPr>
              <w:t>Патранино</w:t>
            </w:r>
            <w:proofErr w:type="spellEnd"/>
            <w:r w:rsidRPr="00F4492F">
              <w:rPr>
                <w:rFonts w:ascii="PT Astra Serif" w:hAnsi="PT Astra Serif"/>
                <w:sz w:val="16"/>
                <w:szCs w:val="16"/>
              </w:rPr>
              <w:t xml:space="preserve">, ул. </w:t>
            </w:r>
            <w:proofErr w:type="gramStart"/>
            <w:r w:rsidRPr="00F4492F">
              <w:rPr>
                <w:rFonts w:ascii="PT Astra Serif" w:hAnsi="PT Astra Serif"/>
                <w:sz w:val="16"/>
                <w:szCs w:val="16"/>
              </w:rPr>
              <w:t>Молодежная</w:t>
            </w:r>
            <w:proofErr w:type="gramEnd"/>
            <w:r w:rsidRPr="00F4492F">
              <w:rPr>
                <w:rFonts w:ascii="PT Astra Serif" w:hAnsi="PT Astra Serif"/>
                <w:sz w:val="16"/>
                <w:szCs w:val="16"/>
              </w:rPr>
              <w:t xml:space="preserve">, 28. </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8-9512631362.</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д. </w:t>
            </w:r>
            <w:proofErr w:type="spellStart"/>
            <w:r w:rsidRPr="00F4492F">
              <w:rPr>
                <w:rFonts w:ascii="PT Astra Serif" w:hAnsi="PT Astra Serif"/>
                <w:sz w:val="16"/>
                <w:szCs w:val="16"/>
              </w:rPr>
              <w:t>Патранино</w:t>
            </w:r>
            <w:proofErr w:type="spell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23.</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575</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СДК по адресу: с. Косолапово, ул. </w:t>
            </w:r>
            <w:proofErr w:type="gramStart"/>
            <w:r w:rsidRPr="00F4492F">
              <w:rPr>
                <w:rFonts w:ascii="PT Astra Serif" w:hAnsi="PT Astra Serif"/>
                <w:sz w:val="16"/>
                <w:szCs w:val="16"/>
              </w:rPr>
              <w:t>Школьная</w:t>
            </w:r>
            <w:proofErr w:type="gramEnd"/>
            <w:r w:rsidRPr="00F4492F">
              <w:rPr>
                <w:rFonts w:ascii="PT Astra Serif" w:hAnsi="PT Astra Serif"/>
                <w:sz w:val="16"/>
                <w:szCs w:val="16"/>
              </w:rPr>
              <w:t>, 9.</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8-9195899633.</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с. Косолапово, д. </w:t>
            </w:r>
            <w:proofErr w:type="spellStart"/>
            <w:r w:rsidRPr="00F4492F">
              <w:rPr>
                <w:rFonts w:ascii="PT Astra Serif" w:hAnsi="PT Astra Serif"/>
                <w:sz w:val="16"/>
                <w:szCs w:val="16"/>
              </w:rPr>
              <w:t>Одино</w:t>
            </w:r>
            <w:proofErr w:type="spell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24.</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576</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КОЦ по адресу: д. Листвянка, ул. Советская, 22.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8-9025920752.</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В составе: д. Листвянка.</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25.</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577</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администрации </w:t>
            </w:r>
            <w:proofErr w:type="spellStart"/>
            <w:r w:rsidRPr="00F4492F">
              <w:rPr>
                <w:rFonts w:ascii="PT Astra Serif" w:hAnsi="PT Astra Serif"/>
                <w:sz w:val="16"/>
                <w:szCs w:val="16"/>
              </w:rPr>
              <w:t>Сетовского</w:t>
            </w:r>
            <w:proofErr w:type="spellEnd"/>
            <w:r w:rsidRPr="00F4492F">
              <w:rPr>
                <w:rFonts w:ascii="PT Astra Serif" w:hAnsi="PT Astra Serif"/>
                <w:sz w:val="16"/>
                <w:szCs w:val="16"/>
              </w:rPr>
              <w:t xml:space="preserve"> сельсовета по адресу: с. </w:t>
            </w:r>
            <w:proofErr w:type="spellStart"/>
            <w:r w:rsidRPr="00F4492F">
              <w:rPr>
                <w:rFonts w:ascii="PT Astra Serif" w:hAnsi="PT Astra Serif"/>
                <w:sz w:val="16"/>
                <w:szCs w:val="16"/>
              </w:rPr>
              <w:t>Сетово</w:t>
            </w:r>
            <w:proofErr w:type="spellEnd"/>
            <w:r w:rsidRPr="00F4492F">
              <w:rPr>
                <w:rFonts w:ascii="PT Astra Serif" w:hAnsi="PT Astra Serif"/>
                <w:sz w:val="16"/>
                <w:szCs w:val="16"/>
              </w:rPr>
              <w:t xml:space="preserve">, ул. </w:t>
            </w:r>
            <w:proofErr w:type="gramStart"/>
            <w:r w:rsidRPr="00F4492F">
              <w:rPr>
                <w:rFonts w:ascii="PT Astra Serif" w:hAnsi="PT Astra Serif"/>
                <w:sz w:val="16"/>
                <w:szCs w:val="16"/>
              </w:rPr>
              <w:t>Центральная</w:t>
            </w:r>
            <w:proofErr w:type="gramEnd"/>
            <w:r w:rsidRPr="00F4492F">
              <w:rPr>
                <w:rFonts w:ascii="PT Astra Serif" w:hAnsi="PT Astra Serif"/>
                <w:sz w:val="16"/>
                <w:szCs w:val="16"/>
              </w:rPr>
              <w:t>, 49.</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2-53-30.</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с. </w:t>
            </w:r>
            <w:proofErr w:type="spellStart"/>
            <w:r w:rsidRPr="00F4492F">
              <w:rPr>
                <w:rFonts w:ascii="PT Astra Serif" w:hAnsi="PT Astra Serif"/>
                <w:sz w:val="16"/>
                <w:szCs w:val="16"/>
              </w:rPr>
              <w:t>Сетово</w:t>
            </w:r>
            <w:proofErr w:type="spell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26.</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578</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администрации </w:t>
            </w:r>
            <w:proofErr w:type="spellStart"/>
            <w:r w:rsidRPr="00F4492F">
              <w:rPr>
                <w:rFonts w:ascii="PT Astra Serif" w:hAnsi="PT Astra Serif"/>
                <w:sz w:val="16"/>
                <w:szCs w:val="16"/>
              </w:rPr>
              <w:t>Становского</w:t>
            </w:r>
            <w:proofErr w:type="spellEnd"/>
            <w:r w:rsidRPr="00F4492F">
              <w:rPr>
                <w:rFonts w:ascii="PT Astra Serif" w:hAnsi="PT Astra Serif"/>
                <w:sz w:val="16"/>
                <w:szCs w:val="16"/>
              </w:rPr>
              <w:t xml:space="preserve"> сельсовета по адресу: </w:t>
            </w:r>
            <w:proofErr w:type="gramStart"/>
            <w:r w:rsidRPr="00F4492F">
              <w:rPr>
                <w:rFonts w:ascii="PT Astra Serif" w:hAnsi="PT Astra Serif"/>
                <w:sz w:val="16"/>
                <w:szCs w:val="16"/>
              </w:rPr>
              <w:t>с</w:t>
            </w:r>
            <w:proofErr w:type="gramEnd"/>
            <w:r w:rsidRPr="00F4492F">
              <w:rPr>
                <w:rFonts w:ascii="PT Astra Serif" w:hAnsi="PT Astra Serif"/>
                <w:sz w:val="16"/>
                <w:szCs w:val="16"/>
              </w:rPr>
              <w:t>. Становое, ул. Центральная, 43.</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Телефон 2-55-10.</w:t>
            </w:r>
          </w:p>
          <w:p w:rsidR="00FE422F" w:rsidRPr="00F4492F" w:rsidRDefault="00FE422F" w:rsidP="00F4492F">
            <w:pPr>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w:t>
            </w:r>
            <w:proofErr w:type="gramStart"/>
            <w:r w:rsidRPr="00F4492F">
              <w:rPr>
                <w:rFonts w:ascii="PT Astra Serif" w:hAnsi="PT Astra Serif"/>
                <w:sz w:val="16"/>
                <w:szCs w:val="16"/>
              </w:rPr>
              <w:t>с</w:t>
            </w:r>
            <w:proofErr w:type="gramEnd"/>
            <w:r w:rsidRPr="00F4492F">
              <w:rPr>
                <w:rFonts w:ascii="PT Astra Serif" w:hAnsi="PT Astra Serif"/>
                <w:sz w:val="16"/>
                <w:szCs w:val="16"/>
              </w:rPr>
              <w:t>. Становое.</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27.</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579</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СДК по адресу: с. Половинное, ул. </w:t>
            </w:r>
            <w:proofErr w:type="gramStart"/>
            <w:r w:rsidRPr="00F4492F">
              <w:rPr>
                <w:rFonts w:ascii="PT Astra Serif" w:hAnsi="PT Astra Serif"/>
                <w:sz w:val="16"/>
                <w:szCs w:val="16"/>
              </w:rPr>
              <w:t>Советская</w:t>
            </w:r>
            <w:proofErr w:type="gramEnd"/>
            <w:r w:rsidRPr="00F4492F">
              <w:rPr>
                <w:rFonts w:ascii="PT Astra Serif" w:hAnsi="PT Astra Serif"/>
                <w:sz w:val="16"/>
                <w:szCs w:val="16"/>
              </w:rPr>
              <w:t>, 61. Телефон 2-81-24.</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с. </w:t>
            </w:r>
            <w:proofErr w:type="gramStart"/>
            <w:r w:rsidRPr="00F4492F">
              <w:rPr>
                <w:rFonts w:ascii="PT Astra Serif" w:hAnsi="PT Astra Serif"/>
                <w:sz w:val="16"/>
                <w:szCs w:val="16"/>
              </w:rPr>
              <w:t>Половинное</w:t>
            </w:r>
            <w:proofErr w:type="gramEnd"/>
            <w:r w:rsidRPr="00F4492F">
              <w:rPr>
                <w:rFonts w:ascii="PT Astra Serif" w:hAnsi="PT Astra Serif"/>
                <w:sz w:val="16"/>
                <w:szCs w:val="16"/>
              </w:rPr>
              <w:t xml:space="preserve">, д. </w:t>
            </w:r>
            <w:proofErr w:type="spellStart"/>
            <w:r w:rsidRPr="00F4492F">
              <w:rPr>
                <w:rFonts w:ascii="PT Astra Serif" w:hAnsi="PT Astra Serif"/>
                <w:sz w:val="16"/>
                <w:szCs w:val="16"/>
              </w:rPr>
              <w:t>Дудино</w:t>
            </w:r>
            <w:proofErr w:type="spellEnd"/>
            <w:r w:rsidRPr="00F4492F">
              <w:rPr>
                <w:rFonts w:ascii="PT Astra Serif" w:hAnsi="PT Astra Serif"/>
                <w:sz w:val="16"/>
                <w:szCs w:val="16"/>
              </w:rPr>
              <w:t>, д. Чертово.</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28.</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580</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КОЦ по адресу: д. Воздвиженка, ул. Школьная, 3.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2-33-47.</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В составе: д. Воздвиженка.</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lastRenderedPageBreak/>
              <w:t>29.</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581</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СДК по адресу: с. </w:t>
            </w:r>
            <w:proofErr w:type="spellStart"/>
            <w:r w:rsidRPr="00F4492F">
              <w:rPr>
                <w:rFonts w:ascii="PT Astra Serif" w:hAnsi="PT Astra Serif"/>
                <w:sz w:val="16"/>
                <w:szCs w:val="16"/>
              </w:rPr>
              <w:t>Трехозерки</w:t>
            </w:r>
            <w:proofErr w:type="spellEnd"/>
            <w:r w:rsidRPr="00F4492F">
              <w:rPr>
                <w:rFonts w:ascii="PT Astra Serif" w:hAnsi="PT Astra Serif"/>
                <w:sz w:val="16"/>
                <w:szCs w:val="16"/>
              </w:rPr>
              <w:t xml:space="preserve">, пер. </w:t>
            </w:r>
            <w:proofErr w:type="gramStart"/>
            <w:r w:rsidRPr="00F4492F">
              <w:rPr>
                <w:rFonts w:ascii="PT Astra Serif" w:hAnsi="PT Astra Serif"/>
                <w:sz w:val="16"/>
                <w:szCs w:val="16"/>
              </w:rPr>
              <w:t>Школьный</w:t>
            </w:r>
            <w:proofErr w:type="gramEnd"/>
            <w:r w:rsidRPr="00F4492F">
              <w:rPr>
                <w:rFonts w:ascii="PT Astra Serif" w:hAnsi="PT Astra Serif"/>
                <w:sz w:val="16"/>
                <w:szCs w:val="16"/>
              </w:rPr>
              <w:t xml:space="preserve">, 12.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2-57-39.</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с. </w:t>
            </w:r>
            <w:proofErr w:type="spellStart"/>
            <w:r w:rsidRPr="00F4492F">
              <w:rPr>
                <w:rFonts w:ascii="PT Astra Serif" w:hAnsi="PT Astra Serif"/>
                <w:sz w:val="16"/>
                <w:szCs w:val="16"/>
              </w:rPr>
              <w:t>Трехозерки</w:t>
            </w:r>
            <w:proofErr w:type="spellEnd"/>
            <w:r w:rsidRPr="00F4492F">
              <w:rPr>
                <w:rFonts w:ascii="PT Astra Serif" w:hAnsi="PT Astra Serif"/>
                <w:sz w:val="16"/>
                <w:szCs w:val="16"/>
              </w:rPr>
              <w:t xml:space="preserve">, д. </w:t>
            </w:r>
            <w:proofErr w:type="spellStart"/>
            <w:r w:rsidRPr="00F4492F">
              <w:rPr>
                <w:rFonts w:ascii="PT Astra Serif" w:hAnsi="PT Astra Serif"/>
                <w:sz w:val="16"/>
                <w:szCs w:val="16"/>
              </w:rPr>
              <w:t>Бердюгино</w:t>
            </w:r>
            <w:proofErr w:type="spell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30.</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582</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Помещение для голосования: расположено в здании МКОУ «</w:t>
            </w:r>
            <w:proofErr w:type="spellStart"/>
            <w:r w:rsidRPr="00F4492F">
              <w:rPr>
                <w:rFonts w:ascii="PT Astra Serif" w:hAnsi="PT Astra Serif"/>
                <w:sz w:val="16"/>
                <w:szCs w:val="16"/>
              </w:rPr>
              <w:t>Михалевская</w:t>
            </w:r>
            <w:proofErr w:type="spellEnd"/>
            <w:r w:rsidRPr="00F4492F">
              <w:rPr>
                <w:rFonts w:ascii="PT Astra Serif" w:hAnsi="PT Astra Serif"/>
                <w:sz w:val="16"/>
                <w:szCs w:val="16"/>
              </w:rPr>
              <w:t xml:space="preserve"> средняя общеобразовательная школа» по адресу: с. </w:t>
            </w:r>
            <w:proofErr w:type="spellStart"/>
            <w:r w:rsidRPr="00F4492F">
              <w:rPr>
                <w:rFonts w:ascii="PT Astra Serif" w:hAnsi="PT Astra Serif"/>
                <w:sz w:val="16"/>
                <w:szCs w:val="16"/>
              </w:rPr>
              <w:t>Михалево</w:t>
            </w:r>
            <w:proofErr w:type="spellEnd"/>
            <w:r w:rsidRPr="00F4492F">
              <w:rPr>
                <w:rFonts w:ascii="PT Astra Serif" w:hAnsi="PT Astra Serif"/>
                <w:sz w:val="16"/>
                <w:szCs w:val="16"/>
              </w:rPr>
              <w:t xml:space="preserve">, ул. Советская, 1А.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2-45-68.</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с. </w:t>
            </w:r>
            <w:proofErr w:type="spellStart"/>
            <w:r w:rsidRPr="00F4492F">
              <w:rPr>
                <w:rFonts w:ascii="PT Astra Serif" w:hAnsi="PT Astra Serif"/>
                <w:sz w:val="16"/>
                <w:szCs w:val="16"/>
              </w:rPr>
              <w:t>Михалево</w:t>
            </w:r>
            <w:proofErr w:type="spellEnd"/>
            <w:r w:rsidRPr="00F4492F">
              <w:rPr>
                <w:rFonts w:ascii="PT Astra Serif" w:hAnsi="PT Astra Serif"/>
                <w:sz w:val="16"/>
                <w:szCs w:val="16"/>
              </w:rPr>
              <w:t>, д. Полынный Лог.</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31.</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583</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сельского клуба по адресу: д. </w:t>
            </w:r>
            <w:proofErr w:type="gramStart"/>
            <w:r w:rsidRPr="00F4492F">
              <w:rPr>
                <w:rFonts w:ascii="PT Astra Serif" w:hAnsi="PT Astra Serif"/>
                <w:sz w:val="16"/>
                <w:szCs w:val="16"/>
              </w:rPr>
              <w:t>Луговая</w:t>
            </w:r>
            <w:proofErr w:type="gramEnd"/>
            <w:r w:rsidRPr="00F4492F">
              <w:rPr>
                <w:rFonts w:ascii="PT Astra Serif" w:hAnsi="PT Astra Serif"/>
                <w:sz w:val="16"/>
                <w:szCs w:val="16"/>
              </w:rPr>
              <w:t xml:space="preserve">, ул. Большая, 57.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8-9226753612.</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составе: д. </w:t>
            </w:r>
            <w:proofErr w:type="gramStart"/>
            <w:r w:rsidRPr="00F4492F">
              <w:rPr>
                <w:rFonts w:ascii="PT Astra Serif" w:hAnsi="PT Astra Serif"/>
                <w:sz w:val="16"/>
                <w:szCs w:val="16"/>
              </w:rPr>
              <w:t>Луговая</w:t>
            </w:r>
            <w:proofErr w:type="gramEnd"/>
            <w:r w:rsidRPr="00F4492F">
              <w:rPr>
                <w:rFonts w:ascii="PT Astra Serif" w:hAnsi="PT Astra Serif"/>
                <w:sz w:val="16"/>
                <w:szCs w:val="16"/>
              </w:rPr>
              <w:t>.</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32.</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584</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сельской библиотеки по адресу: д. Чалкино, ул. </w:t>
            </w:r>
            <w:proofErr w:type="gramStart"/>
            <w:r w:rsidRPr="00F4492F">
              <w:rPr>
                <w:rFonts w:ascii="PT Astra Serif" w:hAnsi="PT Astra Serif"/>
                <w:sz w:val="16"/>
                <w:szCs w:val="16"/>
              </w:rPr>
              <w:t>Береговая</w:t>
            </w:r>
            <w:proofErr w:type="gramEnd"/>
            <w:r w:rsidRPr="00F4492F">
              <w:rPr>
                <w:rFonts w:ascii="PT Astra Serif" w:hAnsi="PT Astra Serif"/>
                <w:sz w:val="16"/>
                <w:szCs w:val="16"/>
              </w:rPr>
              <w:t xml:space="preserve">, 41-2.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8-9195819676.</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В составе: д. Чалкино.</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33.</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585</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СДК по адресу: с. </w:t>
            </w:r>
            <w:proofErr w:type="spellStart"/>
            <w:r w:rsidRPr="00F4492F">
              <w:rPr>
                <w:rFonts w:ascii="PT Astra Serif" w:hAnsi="PT Astra Serif"/>
                <w:sz w:val="16"/>
                <w:szCs w:val="16"/>
              </w:rPr>
              <w:t>Костыгин</w:t>
            </w:r>
            <w:proofErr w:type="spellEnd"/>
            <w:r w:rsidRPr="00F4492F">
              <w:rPr>
                <w:rFonts w:ascii="PT Astra Serif" w:hAnsi="PT Astra Serif"/>
                <w:sz w:val="16"/>
                <w:szCs w:val="16"/>
              </w:rPr>
              <w:t xml:space="preserve"> Лог, ул. Строителей, 5.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2-24-34.</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В состав: с. </w:t>
            </w:r>
            <w:proofErr w:type="spellStart"/>
            <w:r w:rsidRPr="00F4492F">
              <w:rPr>
                <w:rFonts w:ascii="PT Astra Serif" w:hAnsi="PT Astra Serif"/>
                <w:sz w:val="16"/>
                <w:szCs w:val="16"/>
              </w:rPr>
              <w:t>Костыгин</w:t>
            </w:r>
            <w:proofErr w:type="spellEnd"/>
            <w:r w:rsidRPr="00F4492F">
              <w:rPr>
                <w:rFonts w:ascii="PT Astra Serif" w:hAnsi="PT Astra Serif"/>
                <w:sz w:val="16"/>
                <w:szCs w:val="16"/>
              </w:rPr>
              <w:t xml:space="preserve"> Лог, д. Зеленая Сопка, д. Пруды.</w:t>
            </w:r>
          </w:p>
        </w:tc>
      </w:tr>
      <w:tr w:rsidR="00FE422F" w:rsidRPr="00F4492F" w:rsidTr="00D143FD">
        <w:tc>
          <w:tcPr>
            <w:tcW w:w="567"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sz w:val="16"/>
                <w:szCs w:val="16"/>
              </w:rPr>
            </w:pPr>
            <w:r w:rsidRPr="00F4492F">
              <w:rPr>
                <w:rFonts w:ascii="PT Astra Serif" w:hAnsi="PT Astra Serif"/>
                <w:sz w:val="16"/>
                <w:szCs w:val="16"/>
              </w:rPr>
              <w:t>34.</w:t>
            </w:r>
          </w:p>
        </w:tc>
        <w:tc>
          <w:tcPr>
            <w:tcW w:w="1418"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pacing w:after="0" w:line="240" w:lineRule="auto"/>
              <w:jc w:val="center"/>
              <w:rPr>
                <w:rFonts w:ascii="PT Astra Serif" w:hAnsi="PT Astra Serif"/>
                <w:b/>
                <w:sz w:val="16"/>
                <w:szCs w:val="16"/>
              </w:rPr>
            </w:pPr>
            <w:r w:rsidRPr="00F4492F">
              <w:rPr>
                <w:rFonts w:ascii="PT Astra Serif" w:hAnsi="PT Astra Serif"/>
                <w:b/>
                <w:sz w:val="16"/>
                <w:szCs w:val="16"/>
              </w:rPr>
              <w:t>586</w:t>
            </w:r>
          </w:p>
        </w:tc>
        <w:tc>
          <w:tcPr>
            <w:tcW w:w="8122" w:type="dxa"/>
            <w:tcBorders>
              <w:top w:val="single" w:sz="4" w:space="0" w:color="000000"/>
              <w:left w:val="single" w:sz="4" w:space="0" w:color="000000"/>
              <w:bottom w:val="single" w:sz="4" w:space="0" w:color="000000"/>
              <w:right w:val="single" w:sz="4" w:space="0" w:color="000000"/>
            </w:tcBorders>
          </w:tcPr>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 xml:space="preserve">Помещение для голосования: расположено в здании сельского клуба по адресу: д. Марс, ул. </w:t>
            </w:r>
            <w:proofErr w:type="gramStart"/>
            <w:r w:rsidRPr="00F4492F">
              <w:rPr>
                <w:rFonts w:ascii="PT Astra Serif" w:hAnsi="PT Astra Serif"/>
                <w:sz w:val="16"/>
                <w:szCs w:val="16"/>
              </w:rPr>
              <w:t>Школьная</w:t>
            </w:r>
            <w:proofErr w:type="gramEnd"/>
            <w:r w:rsidRPr="00F4492F">
              <w:rPr>
                <w:rFonts w:ascii="PT Astra Serif" w:hAnsi="PT Astra Serif"/>
                <w:sz w:val="16"/>
                <w:szCs w:val="16"/>
              </w:rPr>
              <w:t xml:space="preserve">, 1-2. </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Телефон 2-21-61.</w:t>
            </w:r>
          </w:p>
          <w:p w:rsidR="00FE422F" w:rsidRPr="00F4492F" w:rsidRDefault="00FE422F" w:rsidP="00F4492F">
            <w:pPr>
              <w:suppressAutoHyphens/>
              <w:spacing w:after="0" w:line="240" w:lineRule="auto"/>
              <w:jc w:val="both"/>
              <w:rPr>
                <w:rFonts w:ascii="PT Astra Serif" w:hAnsi="PT Astra Serif"/>
                <w:sz w:val="16"/>
                <w:szCs w:val="16"/>
              </w:rPr>
            </w:pPr>
            <w:r w:rsidRPr="00F4492F">
              <w:rPr>
                <w:rFonts w:ascii="PT Astra Serif" w:hAnsi="PT Astra Serif"/>
                <w:sz w:val="16"/>
                <w:szCs w:val="16"/>
              </w:rPr>
              <w:t>В состав: д. Марс.</w:t>
            </w:r>
          </w:p>
        </w:tc>
      </w:tr>
    </w:tbl>
    <w:p w:rsidR="00FE422F" w:rsidRPr="00342DDB" w:rsidRDefault="00FE422F" w:rsidP="00407751">
      <w:pPr>
        <w:pStyle w:val="ConsNonformat"/>
        <w:widowControl/>
        <w:rPr>
          <w:rFonts w:ascii="PT Astra Serif" w:hAnsi="PT Astra Serif"/>
          <w:sz w:val="32"/>
          <w:szCs w:val="32"/>
        </w:rPr>
      </w:pPr>
    </w:p>
    <w:p w:rsidR="00FE422F" w:rsidRPr="00EB1974" w:rsidRDefault="00FE422F" w:rsidP="00407751">
      <w:pPr>
        <w:pStyle w:val="ConsNonformat"/>
        <w:widowControl/>
        <w:jc w:val="center"/>
        <w:rPr>
          <w:rFonts w:ascii="PT Astra Serif" w:hAnsi="PT Astra Serif"/>
          <w:sz w:val="28"/>
          <w:szCs w:val="40"/>
        </w:rPr>
      </w:pPr>
      <w:r w:rsidRPr="00EB1974">
        <w:rPr>
          <w:rFonts w:ascii="PT Astra Serif" w:hAnsi="PT Astra Serif"/>
          <w:sz w:val="28"/>
          <w:szCs w:val="40"/>
        </w:rPr>
        <w:t>КУРГАНСКАЯ ОБЛАСТЬ</w:t>
      </w:r>
    </w:p>
    <w:p w:rsidR="00FE422F" w:rsidRPr="00EB1974" w:rsidRDefault="00FE422F" w:rsidP="00407751">
      <w:pPr>
        <w:pStyle w:val="ConsNonformat"/>
        <w:widowControl/>
        <w:jc w:val="center"/>
        <w:rPr>
          <w:rFonts w:ascii="PT Astra Serif" w:hAnsi="PT Astra Serif"/>
          <w:sz w:val="28"/>
          <w:szCs w:val="40"/>
        </w:rPr>
      </w:pPr>
      <w:r w:rsidRPr="00EB1974">
        <w:rPr>
          <w:rFonts w:ascii="PT Astra Serif" w:hAnsi="PT Astra Serif"/>
          <w:sz w:val="28"/>
          <w:szCs w:val="40"/>
        </w:rPr>
        <w:t>ЦЕЛИННЫЙ РАЙОН</w:t>
      </w:r>
    </w:p>
    <w:p w:rsidR="00FE422F" w:rsidRPr="00EB1974" w:rsidRDefault="00FE422F" w:rsidP="00407751">
      <w:pPr>
        <w:pStyle w:val="ConsNonformat"/>
        <w:widowControl/>
        <w:jc w:val="center"/>
        <w:rPr>
          <w:rFonts w:ascii="PT Astra Serif" w:hAnsi="PT Astra Serif"/>
          <w:sz w:val="28"/>
          <w:szCs w:val="40"/>
        </w:rPr>
      </w:pPr>
      <w:r w:rsidRPr="00EB1974">
        <w:rPr>
          <w:rFonts w:ascii="PT Astra Serif" w:hAnsi="PT Astra Serif"/>
          <w:sz w:val="28"/>
          <w:szCs w:val="40"/>
        </w:rPr>
        <w:t>АДМИНИСТРАЦИЯ ЦЕЛИННОГО РАЙОНА</w:t>
      </w:r>
    </w:p>
    <w:p w:rsidR="00FE422F" w:rsidRPr="00342DDB" w:rsidRDefault="00FE422F" w:rsidP="00407751">
      <w:pPr>
        <w:pStyle w:val="ConsNonformat"/>
        <w:widowControl/>
        <w:jc w:val="center"/>
        <w:rPr>
          <w:rFonts w:ascii="PT Astra Serif" w:hAnsi="PT Astra Serif"/>
          <w:b/>
          <w:szCs w:val="40"/>
        </w:rPr>
      </w:pPr>
    </w:p>
    <w:p w:rsidR="00FE422F" w:rsidRPr="00EB1974" w:rsidRDefault="00FE422F" w:rsidP="00407751">
      <w:pPr>
        <w:pStyle w:val="ConsNonformat"/>
        <w:widowControl/>
        <w:jc w:val="center"/>
        <w:rPr>
          <w:rFonts w:ascii="PT Astra Serif" w:hAnsi="PT Astra Serif"/>
          <w:b/>
          <w:sz w:val="36"/>
          <w:szCs w:val="40"/>
        </w:rPr>
      </w:pPr>
      <w:r w:rsidRPr="00EB1974">
        <w:rPr>
          <w:rFonts w:ascii="PT Astra Serif" w:hAnsi="PT Astra Serif"/>
          <w:b/>
          <w:sz w:val="36"/>
          <w:szCs w:val="40"/>
        </w:rPr>
        <w:t>ПОСТАНОВЛЕНИЕ</w:t>
      </w:r>
    </w:p>
    <w:p w:rsidR="00FE422F" w:rsidRPr="00342DDB" w:rsidRDefault="00FE422F" w:rsidP="00407751">
      <w:pPr>
        <w:pStyle w:val="ConsNonformat"/>
        <w:widowControl/>
        <w:jc w:val="center"/>
        <w:rPr>
          <w:rFonts w:ascii="PT Astra Serif" w:hAnsi="PT Astra Serif"/>
          <w:b/>
          <w:szCs w:val="22"/>
        </w:rPr>
      </w:pPr>
    </w:p>
    <w:p w:rsidR="00FE422F" w:rsidRPr="00EB1974" w:rsidRDefault="00FE422F" w:rsidP="00EB1974">
      <w:pPr>
        <w:pStyle w:val="ConsNonformat"/>
        <w:widowControl/>
        <w:rPr>
          <w:rFonts w:ascii="PT Astra Serif" w:hAnsi="PT Astra Serif"/>
          <w:sz w:val="24"/>
          <w:szCs w:val="22"/>
        </w:rPr>
      </w:pPr>
      <w:r w:rsidRPr="00EB1974">
        <w:rPr>
          <w:rFonts w:ascii="PT Astra Serif" w:hAnsi="PT Astra Serif"/>
          <w:sz w:val="24"/>
          <w:szCs w:val="22"/>
        </w:rPr>
        <w:t xml:space="preserve">от 21 сентября 2021 года                  </w:t>
      </w:r>
      <w:r w:rsidR="00EB1974">
        <w:rPr>
          <w:rFonts w:ascii="PT Astra Serif" w:hAnsi="PT Astra Serif"/>
          <w:sz w:val="24"/>
          <w:szCs w:val="22"/>
        </w:rPr>
        <w:t xml:space="preserve">            </w:t>
      </w:r>
      <w:r w:rsidRPr="00EB1974">
        <w:rPr>
          <w:rFonts w:ascii="PT Astra Serif" w:hAnsi="PT Astra Serif"/>
          <w:sz w:val="24"/>
          <w:szCs w:val="22"/>
        </w:rPr>
        <w:t xml:space="preserve">  № 113                                 </w:t>
      </w:r>
      <w:r w:rsidR="00EB1974">
        <w:rPr>
          <w:rFonts w:ascii="PT Astra Serif" w:hAnsi="PT Astra Serif"/>
          <w:sz w:val="24"/>
          <w:szCs w:val="22"/>
        </w:rPr>
        <w:t xml:space="preserve">           </w:t>
      </w:r>
      <w:r w:rsidRPr="00EB1974">
        <w:rPr>
          <w:rFonts w:ascii="PT Astra Serif" w:hAnsi="PT Astra Serif"/>
          <w:sz w:val="24"/>
          <w:szCs w:val="22"/>
        </w:rPr>
        <w:t xml:space="preserve">          с. </w:t>
      </w:r>
      <w:proofErr w:type="gramStart"/>
      <w:r w:rsidRPr="00EB1974">
        <w:rPr>
          <w:rFonts w:ascii="PT Astra Serif" w:hAnsi="PT Astra Serif"/>
          <w:sz w:val="24"/>
          <w:szCs w:val="22"/>
        </w:rPr>
        <w:t>Целинное</w:t>
      </w:r>
      <w:proofErr w:type="gramEnd"/>
    </w:p>
    <w:p w:rsidR="00EB1974" w:rsidRDefault="00EB1974" w:rsidP="00407751">
      <w:pPr>
        <w:pStyle w:val="a3"/>
        <w:spacing w:before="0" w:beforeAutospacing="0" w:after="0" w:afterAutospacing="0"/>
        <w:jc w:val="center"/>
        <w:rPr>
          <w:rFonts w:ascii="PT Astra Serif" w:hAnsi="PT Astra Serif"/>
          <w:color w:val="000000"/>
          <w:sz w:val="28"/>
          <w:szCs w:val="28"/>
        </w:rPr>
      </w:pPr>
    </w:p>
    <w:p w:rsidR="00FE422F" w:rsidRPr="00EB1974" w:rsidRDefault="00FE422F" w:rsidP="00407751">
      <w:pPr>
        <w:pStyle w:val="a3"/>
        <w:spacing w:before="0" w:beforeAutospacing="0" w:after="0" w:afterAutospacing="0"/>
        <w:jc w:val="center"/>
        <w:rPr>
          <w:rFonts w:ascii="PT Astra Serif" w:hAnsi="PT Astra Serif"/>
          <w:b/>
          <w:color w:val="000000"/>
          <w:sz w:val="20"/>
          <w:szCs w:val="28"/>
        </w:rPr>
      </w:pPr>
      <w:r w:rsidRPr="00EB1974">
        <w:rPr>
          <w:rFonts w:ascii="PT Astra Serif" w:hAnsi="PT Astra Serif"/>
          <w:b/>
          <w:color w:val="000000"/>
          <w:sz w:val="20"/>
          <w:szCs w:val="28"/>
        </w:rPr>
        <w:t>Об утверждении Плана мероприятий («дорожной карты») «Изменения в сфере культуры Целинного района, направленные на повышение эффективности её деятельности» на 2021-2030гг.</w:t>
      </w:r>
    </w:p>
    <w:p w:rsidR="00FE422F" w:rsidRPr="00342DDB" w:rsidRDefault="00FE422F" w:rsidP="00407751">
      <w:pPr>
        <w:pStyle w:val="a3"/>
        <w:spacing w:before="0" w:beforeAutospacing="0" w:after="0" w:afterAutospacing="0"/>
        <w:jc w:val="center"/>
        <w:rPr>
          <w:rFonts w:ascii="PT Astra Serif" w:hAnsi="PT Astra Serif"/>
          <w:b/>
          <w:color w:val="000000"/>
          <w:sz w:val="28"/>
          <w:szCs w:val="28"/>
        </w:rPr>
      </w:pPr>
    </w:p>
    <w:p w:rsidR="00FE422F" w:rsidRPr="00EB1974" w:rsidRDefault="00FE422F" w:rsidP="00EB1974">
      <w:pPr>
        <w:pStyle w:val="a3"/>
        <w:spacing w:before="0" w:beforeAutospacing="0" w:after="0" w:afterAutospacing="0"/>
        <w:ind w:left="-567" w:firstLine="567"/>
        <w:jc w:val="both"/>
        <w:rPr>
          <w:rFonts w:ascii="PT Astra Serif" w:hAnsi="PT Astra Serif"/>
          <w:caps/>
          <w:color w:val="000000"/>
          <w:sz w:val="16"/>
          <w:szCs w:val="28"/>
        </w:rPr>
      </w:pPr>
      <w:r w:rsidRPr="00EB1974">
        <w:rPr>
          <w:rFonts w:ascii="PT Astra Serif" w:hAnsi="PT Astra Serif"/>
          <w:sz w:val="16"/>
          <w:szCs w:val="28"/>
        </w:rPr>
        <w:t xml:space="preserve">По итогам заседания президиума Правительства Курганской области от 28.04.2021г., в соответствии с поручением Губернатора Курганской области от 14.05.2021г. ПГ- 01 -67/21, в целях реализации государственной политики в сфере культуры, Администрация Целинного района </w:t>
      </w:r>
      <w:r w:rsidRPr="00EB1974">
        <w:rPr>
          <w:rFonts w:ascii="PT Astra Serif" w:hAnsi="PT Astra Serif"/>
          <w:caps/>
          <w:color w:val="000000"/>
          <w:sz w:val="16"/>
          <w:szCs w:val="28"/>
        </w:rPr>
        <w:t xml:space="preserve">постановляет: </w:t>
      </w:r>
    </w:p>
    <w:p w:rsidR="00FE422F" w:rsidRPr="00EB1974" w:rsidRDefault="00FE422F" w:rsidP="002A5098">
      <w:pPr>
        <w:pStyle w:val="a3"/>
        <w:numPr>
          <w:ilvl w:val="0"/>
          <w:numId w:val="15"/>
        </w:numPr>
        <w:tabs>
          <w:tab w:val="left" w:pos="284"/>
        </w:tabs>
        <w:spacing w:before="0" w:beforeAutospacing="0" w:after="0" w:afterAutospacing="0"/>
        <w:ind w:left="-567" w:firstLine="567"/>
        <w:jc w:val="both"/>
        <w:rPr>
          <w:rFonts w:ascii="PT Astra Serif" w:hAnsi="PT Astra Serif"/>
          <w:sz w:val="16"/>
          <w:szCs w:val="28"/>
        </w:rPr>
      </w:pPr>
      <w:r w:rsidRPr="00EB1974">
        <w:rPr>
          <w:rFonts w:ascii="PT Astra Serif" w:hAnsi="PT Astra Serif"/>
          <w:sz w:val="16"/>
          <w:szCs w:val="28"/>
        </w:rPr>
        <w:t xml:space="preserve">Утвердить План мероприятий </w:t>
      </w:r>
      <w:r w:rsidRPr="00EB1974">
        <w:rPr>
          <w:rFonts w:ascii="PT Astra Serif" w:hAnsi="PT Astra Serif"/>
          <w:color w:val="000000"/>
          <w:sz w:val="16"/>
          <w:szCs w:val="28"/>
        </w:rPr>
        <w:t>(«дорожной карты») «Изменения в сфере культуры Целинного района, направленные на повышение эффективности её деятельности» на 2021-2030гг.»</w:t>
      </w:r>
      <w:r w:rsidRPr="00EB1974">
        <w:rPr>
          <w:rFonts w:ascii="PT Astra Serif" w:hAnsi="PT Astra Serif"/>
          <w:sz w:val="16"/>
          <w:szCs w:val="28"/>
        </w:rPr>
        <w:t>, согласно Приложению к настоящему Постановлению.</w:t>
      </w:r>
    </w:p>
    <w:p w:rsidR="00FE422F" w:rsidRPr="00EB1974" w:rsidRDefault="00FE422F" w:rsidP="00D143FD">
      <w:pPr>
        <w:pStyle w:val="a3"/>
        <w:tabs>
          <w:tab w:val="left" w:pos="284"/>
        </w:tabs>
        <w:spacing w:before="0" w:beforeAutospacing="0" w:after="0" w:afterAutospacing="0"/>
        <w:ind w:left="-567" w:firstLine="567"/>
        <w:jc w:val="both"/>
        <w:rPr>
          <w:rFonts w:ascii="PT Astra Serif" w:hAnsi="PT Astra Serif"/>
          <w:sz w:val="16"/>
          <w:szCs w:val="28"/>
        </w:rPr>
      </w:pPr>
      <w:r w:rsidRPr="00EB1974">
        <w:rPr>
          <w:rFonts w:ascii="PT Astra Serif" w:hAnsi="PT Astra Serif"/>
          <w:sz w:val="16"/>
          <w:szCs w:val="28"/>
        </w:rPr>
        <w:t xml:space="preserve">2. Предусмотреть в муниципальной программе «Культура Целинного района» финансирование на развитие и обновление материально-технической </w:t>
      </w:r>
      <w:proofErr w:type="gramStart"/>
      <w:r w:rsidRPr="00EB1974">
        <w:rPr>
          <w:rFonts w:ascii="PT Astra Serif" w:hAnsi="PT Astra Serif"/>
          <w:sz w:val="16"/>
          <w:szCs w:val="28"/>
        </w:rPr>
        <w:t>базы и технической оснащенности учреждений культуры Администрации Целинного района</w:t>
      </w:r>
      <w:proofErr w:type="gramEnd"/>
      <w:r w:rsidRPr="00EB1974">
        <w:rPr>
          <w:rFonts w:ascii="PT Astra Serif" w:hAnsi="PT Astra Serif"/>
          <w:sz w:val="16"/>
          <w:szCs w:val="28"/>
        </w:rPr>
        <w:t>».</w:t>
      </w:r>
    </w:p>
    <w:p w:rsidR="00FE422F" w:rsidRPr="00EB1974" w:rsidRDefault="00FE422F" w:rsidP="00EB1974">
      <w:pPr>
        <w:pStyle w:val="a3"/>
        <w:spacing w:before="0" w:beforeAutospacing="0" w:after="0" w:afterAutospacing="0"/>
        <w:ind w:left="-567" w:firstLine="567"/>
        <w:jc w:val="both"/>
        <w:rPr>
          <w:rFonts w:ascii="PT Astra Serif" w:hAnsi="PT Astra Serif"/>
          <w:sz w:val="16"/>
          <w:szCs w:val="28"/>
        </w:rPr>
      </w:pPr>
      <w:r w:rsidRPr="00EB1974">
        <w:rPr>
          <w:rFonts w:ascii="PT Astra Serif" w:hAnsi="PT Astra Serif"/>
          <w:sz w:val="16"/>
          <w:szCs w:val="28"/>
        </w:rPr>
        <w:t xml:space="preserve">3. </w:t>
      </w:r>
      <w:proofErr w:type="gramStart"/>
      <w:r w:rsidRPr="00EB1974">
        <w:rPr>
          <w:rFonts w:ascii="PT Astra Serif" w:hAnsi="PT Astra Serif"/>
          <w:sz w:val="16"/>
          <w:szCs w:val="28"/>
        </w:rPr>
        <w:t>Опубликовать настоящее постановление в информационном бюллетени «Муниципальный вестник» и разместить на официальном сайте Администрации Целинного района.</w:t>
      </w:r>
      <w:proofErr w:type="gramEnd"/>
    </w:p>
    <w:p w:rsidR="00FE422F" w:rsidRPr="00EB1974" w:rsidRDefault="00FE422F" w:rsidP="00EB1974">
      <w:pPr>
        <w:pStyle w:val="a3"/>
        <w:spacing w:before="0" w:beforeAutospacing="0" w:after="0" w:afterAutospacing="0"/>
        <w:ind w:left="-567" w:firstLine="567"/>
        <w:jc w:val="both"/>
        <w:rPr>
          <w:rFonts w:ascii="PT Astra Serif" w:hAnsi="PT Astra Serif"/>
          <w:sz w:val="16"/>
          <w:szCs w:val="28"/>
        </w:rPr>
      </w:pPr>
      <w:r w:rsidRPr="00EB1974">
        <w:rPr>
          <w:rFonts w:ascii="PT Astra Serif" w:hAnsi="PT Astra Serif"/>
          <w:sz w:val="16"/>
          <w:szCs w:val="28"/>
        </w:rPr>
        <w:t>4. Настоящее постановление вступает в силу с момента его официального опубликования.</w:t>
      </w:r>
    </w:p>
    <w:p w:rsidR="00FE422F" w:rsidRPr="00EB1974" w:rsidRDefault="00FE422F" w:rsidP="00EB1974">
      <w:pPr>
        <w:pStyle w:val="a3"/>
        <w:spacing w:before="0" w:beforeAutospacing="0" w:after="0" w:afterAutospacing="0"/>
        <w:ind w:left="-567" w:firstLine="567"/>
        <w:jc w:val="both"/>
        <w:rPr>
          <w:rFonts w:ascii="PT Astra Serif" w:hAnsi="PT Astra Serif"/>
          <w:sz w:val="16"/>
          <w:szCs w:val="28"/>
        </w:rPr>
      </w:pPr>
      <w:r w:rsidRPr="00EB1974">
        <w:rPr>
          <w:rFonts w:ascii="PT Astra Serif" w:hAnsi="PT Astra Serif"/>
          <w:sz w:val="16"/>
          <w:szCs w:val="28"/>
        </w:rPr>
        <w:t>5. </w:t>
      </w:r>
      <w:proofErr w:type="gramStart"/>
      <w:r w:rsidRPr="00EB1974">
        <w:rPr>
          <w:rFonts w:ascii="PT Astra Serif" w:hAnsi="PT Astra Serif"/>
          <w:sz w:val="16"/>
          <w:szCs w:val="28"/>
        </w:rPr>
        <w:t>Контроль за</w:t>
      </w:r>
      <w:proofErr w:type="gramEnd"/>
      <w:r w:rsidRPr="00EB1974">
        <w:rPr>
          <w:rFonts w:ascii="PT Astra Serif" w:hAnsi="PT Astra Serif"/>
          <w:sz w:val="16"/>
          <w:szCs w:val="28"/>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EB1974" w:rsidRDefault="00EB1974" w:rsidP="00EB1974">
      <w:pPr>
        <w:pStyle w:val="Bodytext1"/>
        <w:shd w:val="clear" w:color="auto" w:fill="auto"/>
        <w:spacing w:before="0" w:after="0" w:line="240" w:lineRule="auto"/>
        <w:ind w:left="-567" w:firstLine="567"/>
        <w:jc w:val="both"/>
        <w:rPr>
          <w:rFonts w:ascii="PT Astra Serif" w:hAnsi="PT Astra Serif"/>
          <w:sz w:val="16"/>
          <w:szCs w:val="28"/>
        </w:rPr>
      </w:pPr>
    </w:p>
    <w:p w:rsidR="00FE422F" w:rsidRPr="00EB1974" w:rsidRDefault="00FE422F" w:rsidP="00EB1974">
      <w:pPr>
        <w:pStyle w:val="Bodytext1"/>
        <w:shd w:val="clear" w:color="auto" w:fill="auto"/>
        <w:spacing w:before="0" w:after="0" w:line="240" w:lineRule="auto"/>
        <w:ind w:left="-567" w:firstLine="567"/>
        <w:jc w:val="both"/>
        <w:rPr>
          <w:rFonts w:ascii="PT Astra Serif" w:hAnsi="PT Astra Serif"/>
          <w:i/>
          <w:sz w:val="16"/>
          <w:szCs w:val="28"/>
        </w:rPr>
      </w:pPr>
      <w:r w:rsidRPr="00EB1974">
        <w:rPr>
          <w:rFonts w:ascii="PT Astra Serif" w:hAnsi="PT Astra Serif"/>
          <w:sz w:val="16"/>
          <w:szCs w:val="28"/>
        </w:rPr>
        <w:t>Глава Целинного района</w:t>
      </w:r>
      <w:r w:rsidRPr="00EB1974">
        <w:rPr>
          <w:rFonts w:ascii="PT Astra Serif" w:hAnsi="PT Astra Serif"/>
          <w:sz w:val="16"/>
          <w:szCs w:val="28"/>
        </w:rPr>
        <w:tab/>
      </w:r>
      <w:r w:rsidRPr="00EB1974">
        <w:rPr>
          <w:rFonts w:ascii="PT Astra Serif" w:hAnsi="PT Astra Serif"/>
          <w:sz w:val="16"/>
          <w:szCs w:val="28"/>
        </w:rPr>
        <w:tab/>
      </w:r>
      <w:r w:rsidRPr="00EB1974">
        <w:rPr>
          <w:rFonts w:ascii="PT Astra Serif" w:hAnsi="PT Astra Serif"/>
          <w:sz w:val="16"/>
          <w:szCs w:val="28"/>
        </w:rPr>
        <w:tab/>
      </w:r>
      <w:r w:rsidRPr="00EB1974">
        <w:rPr>
          <w:rFonts w:ascii="PT Astra Serif" w:hAnsi="PT Astra Serif"/>
          <w:sz w:val="16"/>
          <w:szCs w:val="28"/>
        </w:rPr>
        <w:tab/>
      </w:r>
      <w:r w:rsidRPr="00EB1974">
        <w:rPr>
          <w:rFonts w:ascii="PT Astra Serif" w:hAnsi="PT Astra Serif"/>
          <w:sz w:val="16"/>
          <w:szCs w:val="28"/>
        </w:rPr>
        <w:tab/>
      </w:r>
      <w:r w:rsidRPr="00EB1974">
        <w:rPr>
          <w:rFonts w:ascii="PT Astra Serif" w:hAnsi="PT Astra Serif"/>
          <w:sz w:val="16"/>
          <w:szCs w:val="28"/>
        </w:rPr>
        <w:tab/>
      </w:r>
      <w:r w:rsidRPr="00EB1974">
        <w:rPr>
          <w:rFonts w:ascii="PT Astra Serif" w:hAnsi="PT Astra Serif"/>
          <w:sz w:val="16"/>
          <w:szCs w:val="28"/>
        </w:rPr>
        <w:tab/>
      </w:r>
      <w:r w:rsidR="00EB1974">
        <w:rPr>
          <w:rFonts w:ascii="PT Astra Serif" w:hAnsi="PT Astra Serif"/>
          <w:sz w:val="16"/>
          <w:szCs w:val="28"/>
        </w:rPr>
        <w:t xml:space="preserve">                                                  </w:t>
      </w:r>
      <w:r w:rsidRPr="00EB1974">
        <w:rPr>
          <w:rFonts w:ascii="PT Astra Serif" w:hAnsi="PT Astra Serif"/>
          <w:sz w:val="16"/>
          <w:szCs w:val="28"/>
        </w:rPr>
        <w:t xml:space="preserve">А.В. </w:t>
      </w:r>
      <w:proofErr w:type="spellStart"/>
      <w:r w:rsidRPr="00EB1974">
        <w:rPr>
          <w:rFonts w:ascii="PT Astra Serif" w:hAnsi="PT Astra Serif"/>
          <w:sz w:val="16"/>
          <w:szCs w:val="28"/>
        </w:rPr>
        <w:t>Сытов</w:t>
      </w:r>
      <w:proofErr w:type="spellEnd"/>
    </w:p>
    <w:p w:rsidR="00FE422F" w:rsidRPr="00EB1974" w:rsidRDefault="00FE422F" w:rsidP="00EB1974">
      <w:pPr>
        <w:spacing w:after="0" w:line="240" w:lineRule="auto"/>
        <w:ind w:left="5103"/>
        <w:contextualSpacing/>
        <w:jc w:val="both"/>
        <w:rPr>
          <w:rFonts w:ascii="PT Astra Serif" w:hAnsi="PT Astra Serif" w:cs="Arial"/>
          <w:bCs/>
          <w:sz w:val="16"/>
          <w:szCs w:val="16"/>
          <w:lang w:eastAsia="zh-CN"/>
        </w:rPr>
      </w:pPr>
      <w:r w:rsidRPr="00EB1974">
        <w:rPr>
          <w:rFonts w:ascii="PT Astra Serif" w:hAnsi="PT Astra Serif" w:cs="Arial"/>
          <w:bCs/>
          <w:sz w:val="16"/>
          <w:szCs w:val="16"/>
          <w:lang w:eastAsia="zh-CN"/>
        </w:rPr>
        <w:t xml:space="preserve">Приложение </w:t>
      </w:r>
    </w:p>
    <w:p w:rsidR="00FE422F" w:rsidRPr="00EB1974" w:rsidRDefault="00FE422F" w:rsidP="00EB1974">
      <w:pPr>
        <w:spacing w:after="0" w:line="240" w:lineRule="auto"/>
        <w:ind w:left="5103"/>
        <w:contextualSpacing/>
        <w:jc w:val="both"/>
        <w:rPr>
          <w:rFonts w:ascii="PT Astra Serif" w:hAnsi="PT Astra Serif" w:cs="Arial"/>
          <w:bCs/>
          <w:sz w:val="16"/>
          <w:szCs w:val="16"/>
          <w:lang w:eastAsia="zh-CN"/>
        </w:rPr>
      </w:pPr>
      <w:r w:rsidRPr="00EB1974">
        <w:rPr>
          <w:rFonts w:ascii="PT Astra Serif" w:hAnsi="PT Astra Serif" w:cs="Arial"/>
          <w:bCs/>
          <w:sz w:val="16"/>
          <w:szCs w:val="16"/>
          <w:lang w:eastAsia="zh-CN"/>
        </w:rPr>
        <w:t xml:space="preserve">к Постановлению  Администрации Целинного района </w:t>
      </w:r>
    </w:p>
    <w:p w:rsidR="00FE422F" w:rsidRPr="00EB1974" w:rsidRDefault="00FE422F" w:rsidP="00EB1974">
      <w:pPr>
        <w:spacing w:after="0" w:line="240" w:lineRule="auto"/>
        <w:ind w:left="5103"/>
        <w:contextualSpacing/>
        <w:jc w:val="both"/>
        <w:rPr>
          <w:rFonts w:ascii="PT Astra Serif" w:hAnsi="PT Astra Serif" w:cs="Arial"/>
          <w:bCs/>
          <w:sz w:val="16"/>
          <w:szCs w:val="16"/>
          <w:lang w:eastAsia="zh-CN"/>
        </w:rPr>
      </w:pPr>
      <w:r w:rsidRPr="00EB1974">
        <w:rPr>
          <w:rFonts w:ascii="PT Astra Serif" w:hAnsi="PT Astra Serif" w:cs="Arial"/>
          <w:bCs/>
          <w:sz w:val="16"/>
          <w:szCs w:val="16"/>
          <w:lang w:eastAsia="zh-CN"/>
        </w:rPr>
        <w:t>№ 113 от «20» сентября 2021 года</w:t>
      </w:r>
    </w:p>
    <w:p w:rsidR="00FE422F" w:rsidRPr="00EB1974" w:rsidRDefault="00FE422F" w:rsidP="00EB1974">
      <w:pPr>
        <w:spacing w:after="0" w:line="240" w:lineRule="auto"/>
        <w:ind w:left="5103"/>
        <w:jc w:val="both"/>
        <w:rPr>
          <w:rFonts w:ascii="PT Astra Serif" w:hAnsi="PT Astra Serif" w:cs="Arial"/>
          <w:bCs/>
          <w:sz w:val="16"/>
          <w:szCs w:val="16"/>
        </w:rPr>
      </w:pPr>
      <w:r w:rsidRPr="00EB1974">
        <w:rPr>
          <w:rFonts w:ascii="PT Astra Serif" w:hAnsi="PT Astra Serif" w:cs="Arial"/>
          <w:bCs/>
          <w:sz w:val="16"/>
          <w:szCs w:val="16"/>
          <w:lang w:eastAsia="zh-CN"/>
        </w:rPr>
        <w:t xml:space="preserve">«Об утверждении  </w:t>
      </w:r>
      <w:r w:rsidRPr="00EB1974">
        <w:rPr>
          <w:rFonts w:ascii="PT Astra Serif" w:hAnsi="PT Astra Serif" w:cs="Arial"/>
          <w:bCs/>
          <w:sz w:val="16"/>
          <w:szCs w:val="16"/>
        </w:rPr>
        <w:t xml:space="preserve">Плана мероприятий ("дорожной карты") </w:t>
      </w:r>
    </w:p>
    <w:p w:rsidR="00FE422F" w:rsidRPr="00EB1974" w:rsidRDefault="00FE422F" w:rsidP="00EB1974">
      <w:pPr>
        <w:spacing w:after="0" w:line="240" w:lineRule="auto"/>
        <w:ind w:left="5103"/>
        <w:jc w:val="both"/>
        <w:rPr>
          <w:rFonts w:ascii="PT Astra Serif" w:hAnsi="PT Astra Serif" w:cs="Arial"/>
          <w:bCs/>
          <w:sz w:val="16"/>
          <w:szCs w:val="16"/>
        </w:rPr>
      </w:pPr>
      <w:r w:rsidRPr="00EB1974">
        <w:rPr>
          <w:rFonts w:ascii="PT Astra Serif" w:hAnsi="PT Astra Serif" w:cs="Arial"/>
          <w:bCs/>
          <w:sz w:val="16"/>
          <w:szCs w:val="16"/>
        </w:rPr>
        <w:t>"Изменения в сфере культуры  Целинного района, направленные на повышение эффективности ее деятельности"</w:t>
      </w:r>
    </w:p>
    <w:p w:rsidR="00FE422F" w:rsidRPr="00EB1974" w:rsidRDefault="00FE422F" w:rsidP="00EB1974">
      <w:pPr>
        <w:spacing w:after="0" w:line="240" w:lineRule="auto"/>
        <w:ind w:left="5103"/>
        <w:contextualSpacing/>
        <w:jc w:val="both"/>
        <w:rPr>
          <w:rFonts w:ascii="PT Astra Serif" w:hAnsi="PT Astra Serif" w:cs="Arial"/>
          <w:bCs/>
          <w:sz w:val="16"/>
          <w:szCs w:val="16"/>
          <w:lang w:eastAsia="zh-CN"/>
        </w:rPr>
      </w:pPr>
      <w:r w:rsidRPr="00EB1974">
        <w:rPr>
          <w:rFonts w:ascii="PT Astra Serif" w:hAnsi="PT Astra Serif" w:cs="Arial"/>
          <w:sz w:val="16"/>
          <w:szCs w:val="16"/>
        </w:rPr>
        <w:t>на 2021-2030 годы»</w:t>
      </w:r>
    </w:p>
    <w:p w:rsidR="00FE422F" w:rsidRPr="00EB1974" w:rsidRDefault="00FE422F" w:rsidP="00EB1974">
      <w:pPr>
        <w:spacing w:after="0" w:line="240" w:lineRule="auto"/>
        <w:jc w:val="both"/>
        <w:rPr>
          <w:rFonts w:ascii="PT Astra Serif" w:hAnsi="PT Astra Serif"/>
          <w:sz w:val="16"/>
          <w:szCs w:val="16"/>
        </w:rPr>
      </w:pPr>
    </w:p>
    <w:p w:rsidR="00FE422F" w:rsidRPr="00EB1974" w:rsidRDefault="00FE422F" w:rsidP="00EB1974">
      <w:pPr>
        <w:spacing w:after="0" w:line="240" w:lineRule="auto"/>
        <w:jc w:val="center"/>
        <w:rPr>
          <w:rFonts w:ascii="PT Astra Serif" w:hAnsi="PT Astra Serif" w:cs="Arial"/>
          <w:bCs/>
          <w:sz w:val="16"/>
          <w:szCs w:val="16"/>
        </w:rPr>
      </w:pPr>
      <w:r w:rsidRPr="00EB1974">
        <w:rPr>
          <w:rFonts w:ascii="PT Astra Serif" w:hAnsi="PT Astra Serif" w:cs="Arial"/>
          <w:bCs/>
          <w:sz w:val="16"/>
          <w:szCs w:val="16"/>
        </w:rPr>
        <w:t>План мероприятий ("дорожная карта")</w:t>
      </w:r>
    </w:p>
    <w:p w:rsidR="00FE422F" w:rsidRPr="00EB1974" w:rsidRDefault="00FE422F" w:rsidP="00EB1974">
      <w:pPr>
        <w:spacing w:after="0" w:line="240" w:lineRule="auto"/>
        <w:jc w:val="center"/>
        <w:rPr>
          <w:rFonts w:ascii="PT Astra Serif" w:hAnsi="PT Astra Serif" w:cs="Arial"/>
          <w:sz w:val="16"/>
          <w:szCs w:val="16"/>
        </w:rPr>
      </w:pPr>
      <w:r w:rsidRPr="00EB1974">
        <w:rPr>
          <w:rFonts w:ascii="PT Astra Serif" w:hAnsi="PT Astra Serif" w:cs="Arial"/>
          <w:bCs/>
          <w:sz w:val="16"/>
          <w:szCs w:val="16"/>
        </w:rPr>
        <w:t>"Изменения в сфере культуры Целинного района,</w:t>
      </w:r>
      <w:r w:rsidRPr="00EB1974">
        <w:rPr>
          <w:rFonts w:ascii="PT Astra Serif" w:hAnsi="PT Astra Serif" w:cs="Arial"/>
          <w:bCs/>
          <w:sz w:val="16"/>
          <w:szCs w:val="16"/>
        </w:rPr>
        <w:br/>
        <w:t xml:space="preserve">направленные на повышение эффективности ее деятельности" </w:t>
      </w:r>
      <w:r w:rsidRPr="00EB1974">
        <w:rPr>
          <w:rFonts w:ascii="PT Astra Serif" w:hAnsi="PT Astra Serif" w:cs="Arial"/>
          <w:sz w:val="16"/>
          <w:szCs w:val="16"/>
        </w:rPr>
        <w:t>на 2021-2030 годы</w:t>
      </w:r>
    </w:p>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2A5098">
      <w:pPr>
        <w:pStyle w:val="3"/>
        <w:keepNext/>
        <w:numPr>
          <w:ilvl w:val="2"/>
          <w:numId w:val="10"/>
        </w:numPr>
        <w:tabs>
          <w:tab w:val="clear" w:pos="0"/>
          <w:tab w:val="num" w:pos="-567"/>
          <w:tab w:val="left" w:pos="567"/>
        </w:tabs>
        <w:suppressAutoHyphens/>
        <w:autoSpaceDE/>
        <w:autoSpaceDN/>
        <w:adjustRightInd/>
        <w:spacing w:before="0" w:after="0"/>
        <w:ind w:left="-567" w:firstLine="567"/>
        <w:jc w:val="both"/>
        <w:rPr>
          <w:rFonts w:ascii="PT Astra Serif" w:hAnsi="PT Astra Serif"/>
          <w:b w:val="0"/>
          <w:color w:val="000000"/>
          <w:sz w:val="16"/>
          <w:szCs w:val="16"/>
        </w:rPr>
      </w:pPr>
      <w:r w:rsidRPr="00EB1974">
        <w:rPr>
          <w:rFonts w:ascii="PT Astra Serif" w:hAnsi="PT Astra Serif"/>
          <w:b w:val="0"/>
          <w:color w:val="000000"/>
          <w:sz w:val="16"/>
          <w:szCs w:val="16"/>
        </w:rPr>
        <w:t>Раздел I. Цели разработки плана мероприятий (дорожной карты) «Изменения в сфере   культуры Целинного района, направленные на повышение эффективности её деятельности»</w:t>
      </w:r>
    </w:p>
    <w:p w:rsidR="00FE422F" w:rsidRPr="00EB1974" w:rsidRDefault="00FE422F" w:rsidP="00D143FD">
      <w:pPr>
        <w:tabs>
          <w:tab w:val="num" w:pos="-567"/>
          <w:tab w:val="left" w:pos="567"/>
        </w:tabs>
        <w:spacing w:after="0" w:line="240" w:lineRule="auto"/>
        <w:ind w:left="-567" w:firstLine="567"/>
        <w:jc w:val="both"/>
        <w:rPr>
          <w:rFonts w:ascii="PT Astra Serif" w:hAnsi="PT Astra Serif" w:cs="Arial"/>
          <w:sz w:val="16"/>
          <w:szCs w:val="16"/>
        </w:rPr>
      </w:pPr>
    </w:p>
    <w:p w:rsidR="00FE422F" w:rsidRPr="00EB1974" w:rsidRDefault="00FE422F" w:rsidP="00D143FD">
      <w:pPr>
        <w:pStyle w:val="af6"/>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ab/>
        <w:t>Целями плана мероприятий («дорожной карты») «Изменения в сфере культуры Целинного района, направленные на повышение эффективности ее деятельности» (далее - План мероприятий) являются:</w:t>
      </w:r>
    </w:p>
    <w:p w:rsidR="00FE422F" w:rsidRPr="00EB1974" w:rsidRDefault="00FE422F" w:rsidP="002A5098">
      <w:pPr>
        <w:pStyle w:val="af6"/>
        <w:numPr>
          <w:ilvl w:val="0"/>
          <w:numId w:val="12"/>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 xml:space="preserve">Повышение качества жизни граждан, проживающих на территории Целинного района Курганской области, путем предоставления им возможности саморазвития через регулярные занятия творчеством по свободно выбранному ими направлению; </w:t>
      </w:r>
    </w:p>
    <w:p w:rsidR="00FE422F" w:rsidRPr="00EB1974" w:rsidRDefault="00FE422F" w:rsidP="002A5098">
      <w:pPr>
        <w:pStyle w:val="af6"/>
        <w:numPr>
          <w:ilvl w:val="0"/>
          <w:numId w:val="12"/>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lastRenderedPageBreak/>
        <w:t>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национального культурного развития;</w:t>
      </w:r>
    </w:p>
    <w:p w:rsidR="00FE422F" w:rsidRPr="00EB1974" w:rsidRDefault="00FE422F" w:rsidP="002A5098">
      <w:pPr>
        <w:pStyle w:val="af6"/>
        <w:numPr>
          <w:ilvl w:val="0"/>
          <w:numId w:val="12"/>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Обеспечение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FE422F" w:rsidRPr="00EB1974" w:rsidRDefault="00FE422F" w:rsidP="002A5098">
      <w:pPr>
        <w:pStyle w:val="af6"/>
        <w:numPr>
          <w:ilvl w:val="0"/>
          <w:numId w:val="12"/>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Развитие и сохранение кадрового потенциала учреждений культуры;</w:t>
      </w:r>
    </w:p>
    <w:p w:rsidR="00FE422F" w:rsidRPr="00EB1974" w:rsidRDefault="00FE422F" w:rsidP="002A5098">
      <w:pPr>
        <w:pStyle w:val="af6"/>
        <w:numPr>
          <w:ilvl w:val="0"/>
          <w:numId w:val="12"/>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Повышение престижности и привлекательности профессий в сфере культуры;</w:t>
      </w:r>
    </w:p>
    <w:p w:rsidR="00FE422F" w:rsidRPr="00EB1974" w:rsidRDefault="00FE422F" w:rsidP="002A5098">
      <w:pPr>
        <w:pStyle w:val="af6"/>
        <w:numPr>
          <w:ilvl w:val="0"/>
          <w:numId w:val="12"/>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Сохранение культурного и исторического наследия народов Российской Федерации на территории Целинного района, обеспечение доступа граждан к культурным ценностям и участию в  культурной жизни, реализация их творческого потенциала;</w:t>
      </w:r>
    </w:p>
    <w:p w:rsidR="00FE422F" w:rsidRPr="00EB1974" w:rsidRDefault="00FE422F" w:rsidP="002A5098">
      <w:pPr>
        <w:pStyle w:val="af6"/>
        <w:numPr>
          <w:ilvl w:val="0"/>
          <w:numId w:val="12"/>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Создание благоприятных условий для устойчивого развития сферы культуры Целинного района.</w:t>
      </w:r>
    </w:p>
    <w:p w:rsidR="00FE422F" w:rsidRPr="00EB1974" w:rsidRDefault="00FE422F" w:rsidP="00D143FD">
      <w:pPr>
        <w:pStyle w:val="af6"/>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План мероприятий отражает план развития сферы культуры Курганской области на период с 2021 по 2030 годы.</w:t>
      </w:r>
    </w:p>
    <w:p w:rsidR="00FE422F" w:rsidRPr="00EB1974" w:rsidRDefault="00FE422F" w:rsidP="00D143FD">
      <w:pPr>
        <w:shd w:val="clear" w:color="auto" w:fill="FFFFFF"/>
        <w:tabs>
          <w:tab w:val="num" w:pos="-567"/>
          <w:tab w:val="left" w:pos="567"/>
        </w:tabs>
        <w:spacing w:after="0" w:line="240" w:lineRule="auto"/>
        <w:ind w:left="-567" w:firstLine="567"/>
        <w:jc w:val="both"/>
        <w:rPr>
          <w:rFonts w:ascii="PT Astra Serif" w:hAnsi="PT Astra Serif" w:cs="Arial"/>
          <w:color w:val="000000"/>
          <w:sz w:val="16"/>
          <w:szCs w:val="16"/>
          <w:lang w:eastAsia="ru-RU"/>
        </w:rPr>
      </w:pPr>
    </w:p>
    <w:p w:rsidR="00FE422F" w:rsidRPr="00EB1974" w:rsidRDefault="00FE422F" w:rsidP="00D143FD">
      <w:pPr>
        <w:shd w:val="clear" w:color="auto" w:fill="FFFFFF"/>
        <w:tabs>
          <w:tab w:val="num" w:pos="-567"/>
          <w:tab w:val="left" w:pos="567"/>
        </w:tabs>
        <w:spacing w:after="0" w:line="240" w:lineRule="auto"/>
        <w:ind w:left="-567" w:firstLine="567"/>
        <w:jc w:val="both"/>
        <w:rPr>
          <w:rFonts w:ascii="PT Astra Serif" w:hAnsi="PT Astra Serif" w:cs="Arial"/>
          <w:color w:val="000000"/>
          <w:sz w:val="16"/>
          <w:szCs w:val="16"/>
          <w:lang w:eastAsia="ru-RU"/>
        </w:rPr>
      </w:pPr>
      <w:r w:rsidRPr="00EB1974">
        <w:rPr>
          <w:rFonts w:ascii="PT Astra Serif" w:hAnsi="PT Astra Serif" w:cs="Arial"/>
          <w:color w:val="000000"/>
          <w:sz w:val="16"/>
          <w:szCs w:val="16"/>
          <w:lang w:eastAsia="ru-RU"/>
        </w:rPr>
        <w:t>Раздел II. Проведение структурных реформ в сфере культуры Целинного района.</w:t>
      </w:r>
    </w:p>
    <w:p w:rsidR="00FE422F" w:rsidRPr="00EB1974" w:rsidRDefault="00FE422F" w:rsidP="00D143FD">
      <w:pPr>
        <w:shd w:val="clear" w:color="auto" w:fill="FFFFFF"/>
        <w:tabs>
          <w:tab w:val="num" w:pos="-567"/>
          <w:tab w:val="left" w:pos="567"/>
        </w:tabs>
        <w:spacing w:after="0" w:line="240" w:lineRule="auto"/>
        <w:ind w:left="-567" w:firstLine="567"/>
        <w:jc w:val="both"/>
        <w:rPr>
          <w:rFonts w:ascii="PT Astra Serif" w:hAnsi="PT Astra Serif" w:cs="Arial"/>
          <w:color w:val="000000"/>
          <w:sz w:val="16"/>
          <w:szCs w:val="16"/>
          <w:lang w:eastAsia="ru-RU"/>
        </w:rPr>
      </w:pPr>
    </w:p>
    <w:p w:rsidR="00FE422F" w:rsidRPr="00EB1974" w:rsidRDefault="00FE422F" w:rsidP="00D143FD">
      <w:pPr>
        <w:shd w:val="clear" w:color="auto" w:fill="FFFFFF"/>
        <w:tabs>
          <w:tab w:val="num" w:pos="-567"/>
          <w:tab w:val="left" w:pos="567"/>
        </w:tabs>
        <w:spacing w:after="0" w:line="240" w:lineRule="auto"/>
        <w:ind w:left="-567" w:firstLine="567"/>
        <w:jc w:val="both"/>
        <w:rPr>
          <w:rFonts w:ascii="PT Astra Serif" w:hAnsi="PT Astra Serif" w:cs="Arial"/>
          <w:color w:val="000000"/>
          <w:sz w:val="16"/>
          <w:szCs w:val="16"/>
          <w:lang w:eastAsia="ru-RU"/>
        </w:rPr>
      </w:pPr>
      <w:r w:rsidRPr="00EB1974">
        <w:rPr>
          <w:rFonts w:ascii="PT Astra Serif" w:hAnsi="PT Astra Serif" w:cs="Arial"/>
          <w:color w:val="000000"/>
          <w:sz w:val="16"/>
          <w:szCs w:val="16"/>
          <w:lang w:eastAsia="ru-RU"/>
        </w:rPr>
        <w:tab/>
        <w:t>В рамках структурных реформ предусматривается:</w:t>
      </w:r>
    </w:p>
    <w:p w:rsidR="00FE422F" w:rsidRPr="00EB1974" w:rsidRDefault="00FE422F" w:rsidP="002A5098">
      <w:pPr>
        <w:pStyle w:val="af6"/>
        <w:numPr>
          <w:ilvl w:val="0"/>
          <w:numId w:val="13"/>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Повышение качества и расширение спектра  муниципальных услуг в сфере культуры;</w:t>
      </w:r>
    </w:p>
    <w:p w:rsidR="00FE422F" w:rsidRPr="00EB1974" w:rsidRDefault="00FE422F" w:rsidP="002A5098">
      <w:pPr>
        <w:pStyle w:val="af6"/>
        <w:numPr>
          <w:ilvl w:val="0"/>
          <w:numId w:val="13"/>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Обеспечение доступности к культурному продукту путем онлайн-трансляций концертов, спектаклей, музейных экспозиций;</w:t>
      </w:r>
    </w:p>
    <w:p w:rsidR="00FE422F" w:rsidRPr="00EB1974" w:rsidRDefault="00FE422F" w:rsidP="002A5098">
      <w:pPr>
        <w:pStyle w:val="af6"/>
        <w:numPr>
          <w:ilvl w:val="0"/>
          <w:numId w:val="13"/>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Формирование конкурентной среды в отрасли культуры путем  участия в грантах, творческих проектах и областных мероприятиях, проведения районных смотров, конкурсов, фестивалей и выставок;</w:t>
      </w:r>
    </w:p>
    <w:p w:rsidR="00FE422F" w:rsidRPr="00EB1974" w:rsidRDefault="00FE422F" w:rsidP="002A5098">
      <w:pPr>
        <w:pStyle w:val="af6"/>
        <w:numPr>
          <w:ilvl w:val="0"/>
          <w:numId w:val="13"/>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Создание условий для творческой самореализации населения Целинного района;</w:t>
      </w:r>
    </w:p>
    <w:p w:rsidR="00FE422F" w:rsidRPr="00EB1974" w:rsidRDefault="00FE422F" w:rsidP="002A5098">
      <w:pPr>
        <w:pStyle w:val="af6"/>
        <w:numPr>
          <w:ilvl w:val="0"/>
          <w:numId w:val="13"/>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Вовлечение населения Целинного района в создание и продвижение культурного продукта;</w:t>
      </w:r>
    </w:p>
    <w:p w:rsidR="00FE422F" w:rsidRPr="00EB1974" w:rsidRDefault="00FE422F" w:rsidP="002A5098">
      <w:pPr>
        <w:pStyle w:val="af6"/>
        <w:numPr>
          <w:ilvl w:val="0"/>
          <w:numId w:val="13"/>
        </w:numPr>
        <w:shd w:val="clear" w:color="auto" w:fill="FFFFFF"/>
        <w:tabs>
          <w:tab w:val="num" w:pos="-567"/>
          <w:tab w:val="left" w:pos="567"/>
        </w:tabs>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 xml:space="preserve">Развитие учреждений культуры Целинного района, </w:t>
      </w:r>
      <w:proofErr w:type="gramStart"/>
      <w:r w:rsidRPr="00EB1974">
        <w:rPr>
          <w:rFonts w:ascii="PT Astra Serif" w:hAnsi="PT Astra Serif" w:cs="Arial"/>
          <w:color w:val="000000"/>
          <w:sz w:val="16"/>
          <w:szCs w:val="16"/>
        </w:rPr>
        <w:t>согласно Плана</w:t>
      </w:r>
      <w:proofErr w:type="gramEnd"/>
      <w:r w:rsidRPr="00EB1974">
        <w:rPr>
          <w:rFonts w:ascii="PT Astra Serif" w:hAnsi="PT Astra Serif" w:cs="Arial"/>
          <w:color w:val="000000"/>
          <w:sz w:val="16"/>
          <w:szCs w:val="16"/>
        </w:rPr>
        <w:t>, приведенного в таблице 1.</w:t>
      </w:r>
    </w:p>
    <w:p w:rsidR="00FE422F" w:rsidRPr="00EB1974" w:rsidRDefault="00FE422F" w:rsidP="00EB1974">
      <w:pPr>
        <w:pStyle w:val="af6"/>
        <w:shd w:val="clear" w:color="auto" w:fill="FFFFFF"/>
        <w:tabs>
          <w:tab w:val="num" w:pos="0"/>
        </w:tabs>
        <w:ind w:left="0" w:firstLine="567"/>
        <w:jc w:val="both"/>
        <w:rPr>
          <w:rFonts w:ascii="PT Astra Serif" w:hAnsi="PT Astra Serif" w:cs="Arial"/>
          <w:color w:val="000000"/>
          <w:sz w:val="16"/>
          <w:szCs w:val="16"/>
        </w:rPr>
      </w:pPr>
    </w:p>
    <w:p w:rsidR="00FE422F" w:rsidRPr="00EB1974" w:rsidRDefault="00FE422F" w:rsidP="00EB1974">
      <w:pPr>
        <w:pStyle w:val="af6"/>
        <w:shd w:val="clear" w:color="auto" w:fill="FFFFFF"/>
        <w:tabs>
          <w:tab w:val="num" w:pos="0"/>
        </w:tabs>
        <w:ind w:left="432" w:firstLine="567"/>
        <w:jc w:val="right"/>
        <w:rPr>
          <w:rFonts w:ascii="PT Astra Serif" w:hAnsi="PT Astra Serif" w:cs="Arial"/>
          <w:color w:val="000000"/>
          <w:sz w:val="16"/>
          <w:szCs w:val="16"/>
        </w:rPr>
      </w:pPr>
      <w:r w:rsidRPr="00EB1974">
        <w:rPr>
          <w:rFonts w:ascii="PT Astra Serif" w:hAnsi="PT Astra Serif" w:cs="Arial"/>
          <w:color w:val="000000"/>
          <w:sz w:val="16"/>
          <w:szCs w:val="16"/>
        </w:rPr>
        <w:t>Таблица 1</w:t>
      </w:r>
    </w:p>
    <w:p w:rsidR="00FE422F" w:rsidRPr="00EB1974" w:rsidRDefault="00FE422F" w:rsidP="00EB1974">
      <w:pPr>
        <w:pStyle w:val="af6"/>
        <w:shd w:val="clear" w:color="auto" w:fill="FFFFFF"/>
        <w:ind w:left="432"/>
        <w:jc w:val="center"/>
        <w:rPr>
          <w:rFonts w:ascii="PT Astra Serif" w:hAnsi="PT Astra Serif" w:cs="Arial"/>
          <w:color w:val="000000"/>
          <w:sz w:val="16"/>
          <w:szCs w:val="16"/>
        </w:rPr>
      </w:pPr>
      <w:r w:rsidRPr="00EB1974">
        <w:rPr>
          <w:rFonts w:ascii="PT Astra Serif" w:hAnsi="PT Astra Serif" w:cs="Arial"/>
          <w:color w:val="000000"/>
          <w:sz w:val="16"/>
          <w:szCs w:val="16"/>
        </w:rPr>
        <w:t>План развития учреждений культуры Целинного района</w:t>
      </w:r>
      <w:r w:rsidR="00EB1974">
        <w:rPr>
          <w:rFonts w:ascii="PT Astra Serif" w:hAnsi="PT Astra Serif" w:cs="Arial"/>
          <w:color w:val="000000"/>
          <w:sz w:val="16"/>
          <w:szCs w:val="16"/>
        </w:rPr>
        <w:t xml:space="preserve"> </w:t>
      </w:r>
      <w:r w:rsidRPr="00EB1974">
        <w:rPr>
          <w:rFonts w:ascii="PT Astra Serif" w:hAnsi="PT Astra Serif" w:cs="Arial"/>
          <w:color w:val="000000"/>
          <w:sz w:val="16"/>
          <w:szCs w:val="16"/>
        </w:rPr>
        <w:t>на 2021 -2030 годы</w:t>
      </w:r>
    </w:p>
    <w:p w:rsidR="00FE422F" w:rsidRPr="00EB1974" w:rsidRDefault="00FE422F" w:rsidP="00EB1974">
      <w:pPr>
        <w:pStyle w:val="af6"/>
        <w:shd w:val="clear" w:color="auto" w:fill="FFFFFF"/>
        <w:ind w:left="432"/>
        <w:jc w:val="center"/>
        <w:rPr>
          <w:rFonts w:ascii="PT Astra Serif" w:hAnsi="PT Astra Serif" w:cs="Arial"/>
          <w:color w:val="000000"/>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229"/>
        <w:gridCol w:w="2268"/>
      </w:tblGrid>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 xml:space="preserve">№ </w:t>
            </w:r>
            <w:proofErr w:type="gramStart"/>
            <w:r w:rsidRPr="00EB1974">
              <w:rPr>
                <w:rFonts w:ascii="PT Astra Serif" w:hAnsi="PT Astra Serif" w:cs="Arial"/>
                <w:color w:val="000000"/>
                <w:sz w:val="16"/>
                <w:szCs w:val="16"/>
              </w:rPr>
              <w:t>п</w:t>
            </w:r>
            <w:proofErr w:type="gramEnd"/>
            <w:r w:rsidRPr="00EB1974">
              <w:rPr>
                <w:rFonts w:ascii="PT Astra Serif" w:hAnsi="PT Astra Serif" w:cs="Arial"/>
                <w:color w:val="000000"/>
                <w:sz w:val="16"/>
                <w:szCs w:val="16"/>
              </w:rPr>
              <w:t>/п</w:t>
            </w:r>
          </w:p>
        </w:tc>
        <w:tc>
          <w:tcPr>
            <w:tcW w:w="722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Планируемые мероприятия</w:t>
            </w:r>
          </w:p>
        </w:tc>
        <w:tc>
          <w:tcPr>
            <w:tcW w:w="2268"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Сроки исполнения</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1</w:t>
            </w:r>
          </w:p>
        </w:tc>
        <w:tc>
          <w:tcPr>
            <w:tcW w:w="722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sz w:val="16"/>
                <w:szCs w:val="16"/>
              </w:rPr>
              <w:t xml:space="preserve">Разработка новой </w:t>
            </w:r>
            <w:proofErr w:type="gramStart"/>
            <w:r w:rsidRPr="00EB1974">
              <w:rPr>
                <w:rFonts w:ascii="PT Astra Serif" w:hAnsi="PT Astra Serif" w:cs="Arial"/>
                <w:sz w:val="16"/>
                <w:szCs w:val="16"/>
              </w:rPr>
              <w:t>концепции работы учреждений культуры Целинного района</w:t>
            </w:r>
            <w:proofErr w:type="gramEnd"/>
            <w:r w:rsidRPr="00EB1974">
              <w:rPr>
                <w:rFonts w:ascii="PT Astra Serif" w:hAnsi="PT Astra Serif" w:cs="Arial"/>
                <w:sz w:val="16"/>
                <w:szCs w:val="16"/>
              </w:rPr>
              <w:t xml:space="preserve"> на 2021-2030 гг.</w:t>
            </w:r>
          </w:p>
        </w:tc>
        <w:tc>
          <w:tcPr>
            <w:tcW w:w="2268"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сентябрь 2021 года</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2</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Обучение специалистов учреждений культуры новым формам работы.</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ноябрь-декабрь</w:t>
            </w:r>
          </w:p>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 xml:space="preserve"> 2021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3</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color w:val="000000"/>
                <w:sz w:val="16"/>
                <w:szCs w:val="16"/>
              </w:rPr>
              <w:t>Внедрение  новых направлений в  деятельность муниципальных учреждений.</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сентябрь-декабрь 2021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4</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Объединение муниципальных образований Целинного района в Целинный муниципальный округ.</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2022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5</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Подготовка к объединению МКУК «ЦТКС» и МКУК «ЦМЦБ» в одно юридическое лицо.  </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Январь-июнь 2022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6</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Ликвидация МКУК «ЦМЦБ» и МКУК «ЦТКС», с переводом сотрудников в структурное подразделение   МКУ "Районный центр народного творчества»    </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Январь-июнь 2022г.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7</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Внедрение   новой концепции в работу учреждений культуры Целинного района.</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2022-2030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8</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Создание целевых зон в муниципальных учреждениях культуры.</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2022-2030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9</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Наполнение целевых зон в муниципальных учреждениях культуры.</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2022-2030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10</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Внедрение новых форм в деятельность учреждений культуры Целинного района.</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2022-2030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11</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Развитие платных услуг. </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2022-2025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12</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Анализ работы  МКУ, с целью его перевода в автономное учреждение.</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2022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13</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Подготовка к  переводу МКУ культуры в   автономное  учреждение.</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2022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14</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Перевод МКУ культуры в   автономное  учреждение.</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2023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15</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color w:val="000000"/>
                <w:sz w:val="16"/>
                <w:szCs w:val="16"/>
              </w:rPr>
              <w:t>Увеличение посещаемости учреждений культуры путем проведения межведомственных мероприятий.</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2022-2030 г.</w:t>
            </w:r>
          </w:p>
        </w:tc>
      </w:tr>
      <w:tr w:rsidR="00FE422F" w:rsidRPr="00EB1974" w:rsidTr="00522C02">
        <w:tc>
          <w:tcPr>
            <w:tcW w:w="709" w:type="dxa"/>
          </w:tcPr>
          <w:p w:rsidR="00FE422F" w:rsidRPr="00EB1974" w:rsidRDefault="00FE422F" w:rsidP="00EB1974">
            <w:pPr>
              <w:pStyle w:val="af6"/>
              <w:ind w:left="0"/>
              <w:jc w:val="both"/>
              <w:rPr>
                <w:rFonts w:ascii="PT Astra Serif" w:hAnsi="PT Astra Serif" w:cs="Arial"/>
                <w:color w:val="000000"/>
                <w:sz w:val="16"/>
                <w:szCs w:val="16"/>
              </w:rPr>
            </w:pPr>
            <w:r w:rsidRPr="00EB1974">
              <w:rPr>
                <w:rFonts w:ascii="PT Astra Serif" w:hAnsi="PT Astra Serif" w:cs="Arial"/>
                <w:color w:val="000000"/>
                <w:sz w:val="16"/>
                <w:szCs w:val="16"/>
              </w:rPr>
              <w:t>16</w:t>
            </w:r>
          </w:p>
        </w:tc>
        <w:tc>
          <w:tcPr>
            <w:tcW w:w="722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 Работа учреждений культуры Целинного района в рамках новой концепции.  </w:t>
            </w:r>
          </w:p>
        </w:tc>
        <w:tc>
          <w:tcPr>
            <w:tcW w:w="2268" w:type="dxa"/>
          </w:tcPr>
          <w:p w:rsidR="00FE422F" w:rsidRPr="00EB1974" w:rsidRDefault="00FE422F" w:rsidP="00EB1974">
            <w:pPr>
              <w:spacing w:after="0" w:line="240" w:lineRule="auto"/>
              <w:jc w:val="both"/>
              <w:rPr>
                <w:rFonts w:ascii="PT Astra Serif" w:hAnsi="PT Astra Serif" w:cs="Arial"/>
                <w:bCs/>
                <w:sz w:val="16"/>
                <w:szCs w:val="16"/>
              </w:rPr>
            </w:pPr>
            <w:r w:rsidRPr="00EB1974">
              <w:rPr>
                <w:rFonts w:ascii="PT Astra Serif" w:hAnsi="PT Astra Serif" w:cs="Arial"/>
                <w:bCs/>
                <w:sz w:val="16"/>
                <w:szCs w:val="16"/>
              </w:rPr>
              <w:t>2022-2030 г.</w:t>
            </w:r>
          </w:p>
        </w:tc>
      </w:tr>
    </w:tbl>
    <w:p w:rsidR="00FE422F" w:rsidRPr="00EB1974" w:rsidRDefault="00FE422F" w:rsidP="00EB1974">
      <w:pPr>
        <w:pStyle w:val="af6"/>
        <w:shd w:val="clear" w:color="auto" w:fill="FFFFFF"/>
        <w:ind w:left="284"/>
        <w:jc w:val="both"/>
        <w:rPr>
          <w:rFonts w:ascii="PT Astra Serif" w:hAnsi="PT Astra Serif" w:cs="Arial"/>
          <w:color w:val="000000"/>
          <w:sz w:val="16"/>
          <w:szCs w:val="16"/>
        </w:rPr>
      </w:pPr>
    </w:p>
    <w:p w:rsidR="00FE422F" w:rsidRPr="00EB1974" w:rsidRDefault="00FE422F" w:rsidP="00EB1974">
      <w:pPr>
        <w:shd w:val="clear" w:color="auto" w:fill="FFFFFF"/>
        <w:spacing w:after="0" w:line="240" w:lineRule="auto"/>
        <w:ind w:left="-567" w:firstLine="567"/>
        <w:jc w:val="both"/>
        <w:rPr>
          <w:rFonts w:ascii="PT Astra Serif" w:hAnsi="PT Astra Serif" w:cs="Arial"/>
          <w:color w:val="000000"/>
          <w:sz w:val="16"/>
          <w:szCs w:val="16"/>
          <w:lang w:eastAsia="ru-RU"/>
        </w:rPr>
      </w:pPr>
      <w:r w:rsidRPr="00EB1974">
        <w:rPr>
          <w:rFonts w:ascii="PT Astra Serif" w:hAnsi="PT Astra Serif" w:cs="Arial"/>
          <w:color w:val="000000"/>
          <w:sz w:val="16"/>
          <w:szCs w:val="16"/>
          <w:lang w:eastAsia="ru-RU"/>
        </w:rPr>
        <w:t xml:space="preserve">Раздел III. </w:t>
      </w:r>
      <w:r w:rsidRPr="00EB1974">
        <w:rPr>
          <w:rFonts w:ascii="PT Astra Serif" w:hAnsi="PT Astra Serif" w:cs="Arial"/>
          <w:color w:val="000000"/>
          <w:sz w:val="16"/>
          <w:szCs w:val="16"/>
        </w:rPr>
        <w:t xml:space="preserve">Повышение </w:t>
      </w:r>
      <w:proofErr w:type="gramStart"/>
      <w:r w:rsidRPr="00EB1974">
        <w:rPr>
          <w:rFonts w:ascii="PT Astra Serif" w:hAnsi="PT Astra Serif" w:cs="Arial"/>
          <w:color w:val="000000"/>
          <w:sz w:val="16"/>
          <w:szCs w:val="16"/>
        </w:rPr>
        <w:t xml:space="preserve">эффективности </w:t>
      </w:r>
      <w:r w:rsidRPr="00EB1974">
        <w:rPr>
          <w:rFonts w:ascii="PT Astra Serif" w:hAnsi="PT Astra Serif" w:cs="Arial"/>
          <w:sz w:val="16"/>
          <w:szCs w:val="16"/>
        </w:rPr>
        <w:t xml:space="preserve">работы учреждений культуры </w:t>
      </w:r>
      <w:r w:rsidRPr="00EB1974">
        <w:rPr>
          <w:rFonts w:ascii="PT Astra Serif" w:hAnsi="PT Astra Serif" w:cs="Arial"/>
          <w:color w:val="000000"/>
          <w:sz w:val="16"/>
          <w:szCs w:val="16"/>
        </w:rPr>
        <w:t>Целинн</w:t>
      </w:r>
      <w:r w:rsidRPr="00EB1974">
        <w:rPr>
          <w:rFonts w:ascii="PT Astra Serif" w:hAnsi="PT Astra Serif" w:cs="Arial"/>
          <w:color w:val="000000"/>
          <w:sz w:val="16"/>
          <w:szCs w:val="16"/>
          <w:lang w:eastAsia="ru-RU"/>
        </w:rPr>
        <w:t>ого района</w:t>
      </w:r>
      <w:proofErr w:type="gramEnd"/>
      <w:r w:rsidRPr="00EB1974">
        <w:rPr>
          <w:rFonts w:ascii="PT Astra Serif" w:hAnsi="PT Astra Serif" w:cs="Arial"/>
          <w:color w:val="000000"/>
          <w:sz w:val="16"/>
          <w:szCs w:val="16"/>
          <w:lang w:eastAsia="ru-RU"/>
        </w:rPr>
        <w:t xml:space="preserve"> до 2030 года и меры, обеспечивающие их достижение.</w:t>
      </w:r>
    </w:p>
    <w:p w:rsidR="00FE422F" w:rsidRPr="00EB1974" w:rsidRDefault="00FE422F" w:rsidP="00EB1974">
      <w:pPr>
        <w:shd w:val="clear" w:color="auto" w:fill="FFFFFF"/>
        <w:spacing w:after="0" w:line="240" w:lineRule="auto"/>
        <w:ind w:left="-567" w:firstLine="567"/>
        <w:jc w:val="both"/>
        <w:rPr>
          <w:rFonts w:ascii="PT Astra Serif" w:hAnsi="PT Astra Serif" w:cs="Arial"/>
          <w:color w:val="000000"/>
          <w:sz w:val="16"/>
          <w:szCs w:val="16"/>
          <w:lang w:eastAsia="ru-RU"/>
        </w:rPr>
      </w:pPr>
    </w:p>
    <w:p w:rsidR="00FE422F" w:rsidRPr="00EB1974" w:rsidRDefault="00FE422F" w:rsidP="002A5098">
      <w:pPr>
        <w:pStyle w:val="af6"/>
        <w:numPr>
          <w:ilvl w:val="0"/>
          <w:numId w:val="11"/>
        </w:numPr>
        <w:shd w:val="clear" w:color="auto" w:fill="FFFFFF"/>
        <w:ind w:left="-567" w:firstLine="567"/>
        <w:jc w:val="both"/>
        <w:rPr>
          <w:rFonts w:ascii="PT Astra Serif" w:hAnsi="PT Astra Serif" w:cs="Arial"/>
          <w:color w:val="000000"/>
          <w:sz w:val="16"/>
          <w:szCs w:val="16"/>
        </w:rPr>
      </w:pPr>
      <w:r w:rsidRPr="00EB1974">
        <w:rPr>
          <w:rFonts w:ascii="PT Astra Serif" w:hAnsi="PT Astra Serif" w:cs="Arial"/>
          <w:color w:val="000000"/>
          <w:sz w:val="16"/>
          <w:szCs w:val="16"/>
        </w:rPr>
        <w:t>Улучшение условий предоставления услуг и их качества, согласно Концепции, приведенной в таблице 2.</w:t>
      </w:r>
    </w:p>
    <w:p w:rsidR="00FE422F" w:rsidRPr="00EB1974" w:rsidRDefault="00FE422F" w:rsidP="00EB1974">
      <w:pPr>
        <w:pStyle w:val="af6"/>
        <w:shd w:val="clear" w:color="auto" w:fill="FFFFFF"/>
        <w:ind w:left="-567" w:firstLine="567"/>
        <w:jc w:val="right"/>
        <w:rPr>
          <w:rFonts w:ascii="PT Astra Serif" w:hAnsi="PT Astra Serif" w:cs="Arial"/>
          <w:color w:val="000000"/>
          <w:sz w:val="16"/>
          <w:szCs w:val="16"/>
        </w:rPr>
      </w:pPr>
    </w:p>
    <w:p w:rsidR="00FE422F" w:rsidRPr="00EB1974" w:rsidRDefault="00FE422F" w:rsidP="00EB1974">
      <w:pPr>
        <w:pStyle w:val="af6"/>
        <w:shd w:val="clear" w:color="auto" w:fill="FFFFFF"/>
        <w:ind w:left="360" w:firstLine="567"/>
        <w:jc w:val="right"/>
        <w:rPr>
          <w:rFonts w:ascii="PT Astra Serif" w:hAnsi="PT Astra Serif" w:cs="Arial"/>
          <w:color w:val="000000"/>
          <w:sz w:val="16"/>
          <w:szCs w:val="16"/>
        </w:rPr>
      </w:pPr>
      <w:r w:rsidRPr="00EB1974">
        <w:rPr>
          <w:rFonts w:ascii="PT Astra Serif" w:hAnsi="PT Astra Serif" w:cs="Arial"/>
          <w:color w:val="000000"/>
          <w:sz w:val="16"/>
          <w:szCs w:val="16"/>
        </w:rPr>
        <w:t>Таблица 2</w:t>
      </w:r>
    </w:p>
    <w:p w:rsidR="00FE422F" w:rsidRPr="00EB1974" w:rsidRDefault="00FE422F" w:rsidP="00EB1974">
      <w:pPr>
        <w:pStyle w:val="af6"/>
        <w:ind w:left="360" w:firstLine="567"/>
        <w:jc w:val="both"/>
        <w:rPr>
          <w:rFonts w:ascii="PT Astra Serif" w:hAnsi="PT Astra Serif" w:cs="Arial"/>
          <w:color w:val="000000"/>
          <w:sz w:val="16"/>
          <w:szCs w:val="16"/>
        </w:rPr>
      </w:pPr>
      <w:r w:rsidRPr="00EB1974">
        <w:rPr>
          <w:rFonts w:ascii="PT Astra Serif" w:hAnsi="PT Astra Serif" w:cs="Arial"/>
          <w:color w:val="000000"/>
          <w:sz w:val="16"/>
          <w:szCs w:val="16"/>
        </w:rPr>
        <w:t xml:space="preserve"> Концепция развития </w:t>
      </w:r>
      <w:r w:rsidRPr="00EB1974">
        <w:rPr>
          <w:rFonts w:ascii="PT Astra Serif" w:hAnsi="PT Astra Serif" w:cs="Arial"/>
          <w:sz w:val="16"/>
          <w:szCs w:val="16"/>
        </w:rPr>
        <w:t xml:space="preserve">учреждений культуры </w:t>
      </w:r>
      <w:r w:rsidRPr="00EB1974">
        <w:rPr>
          <w:rFonts w:ascii="PT Astra Serif" w:hAnsi="PT Astra Serif" w:cs="Arial"/>
          <w:color w:val="000000"/>
          <w:sz w:val="16"/>
          <w:szCs w:val="16"/>
        </w:rPr>
        <w:t xml:space="preserve"> Целинного района</w:t>
      </w:r>
    </w:p>
    <w:p w:rsidR="00FE422F" w:rsidRPr="00EB1974" w:rsidRDefault="00FE422F" w:rsidP="00EB1974">
      <w:pPr>
        <w:pStyle w:val="af6"/>
        <w:ind w:left="360" w:firstLine="567"/>
        <w:jc w:val="both"/>
        <w:rPr>
          <w:rFonts w:ascii="PT Astra Serif" w:hAnsi="PT Astra Serif" w:cs="Arial"/>
          <w:color w:val="000000"/>
          <w:sz w:val="16"/>
          <w:szCs w:val="16"/>
        </w:rPr>
      </w:pPr>
    </w:p>
    <w:tbl>
      <w:tblPr>
        <w:tblW w:w="102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6826"/>
        <w:gridCol w:w="1289"/>
        <w:gridCol w:w="21"/>
        <w:gridCol w:w="1400"/>
        <w:gridCol w:w="47"/>
      </w:tblGrid>
      <w:tr w:rsidR="00FE422F" w:rsidRPr="00EB1974" w:rsidTr="00EB1974">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w:t>
            </w:r>
          </w:p>
          <w:p w:rsidR="00FE422F" w:rsidRPr="00EB1974" w:rsidRDefault="00FE422F" w:rsidP="00EB1974">
            <w:pPr>
              <w:spacing w:after="0" w:line="240" w:lineRule="auto"/>
              <w:jc w:val="both"/>
              <w:rPr>
                <w:rFonts w:ascii="PT Astra Serif" w:hAnsi="PT Astra Serif" w:cs="Arial"/>
                <w:sz w:val="16"/>
                <w:szCs w:val="16"/>
              </w:rPr>
            </w:pPr>
            <w:proofErr w:type="gramStart"/>
            <w:r w:rsidRPr="00EB1974">
              <w:rPr>
                <w:rFonts w:ascii="PT Astra Serif" w:hAnsi="PT Astra Serif" w:cs="Arial"/>
                <w:sz w:val="16"/>
                <w:szCs w:val="16"/>
              </w:rPr>
              <w:t>п</w:t>
            </w:r>
            <w:proofErr w:type="gramEnd"/>
            <w:r w:rsidRPr="00EB1974">
              <w:rPr>
                <w:rFonts w:ascii="PT Astra Serif" w:hAnsi="PT Astra Serif" w:cs="Arial"/>
                <w:sz w:val="16"/>
                <w:szCs w:val="16"/>
              </w:rPr>
              <w:t>/п</w:t>
            </w:r>
          </w:p>
        </w:tc>
        <w:tc>
          <w:tcPr>
            <w:tcW w:w="6826"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 </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                 </w:t>
            </w:r>
            <w:r w:rsidRPr="00EB1974">
              <w:rPr>
                <w:rFonts w:ascii="PT Astra Serif" w:hAnsi="PT Astra Serif" w:cs="Arial"/>
                <w:color w:val="000000"/>
                <w:sz w:val="16"/>
                <w:szCs w:val="16"/>
                <w:lang w:eastAsia="ru-RU"/>
              </w:rPr>
              <w:t>Планируемые мероприятия</w:t>
            </w:r>
          </w:p>
        </w:tc>
        <w:tc>
          <w:tcPr>
            <w:tcW w:w="1310" w:type="dxa"/>
            <w:gridSpan w:val="2"/>
          </w:tcPr>
          <w:p w:rsidR="00FE422F" w:rsidRPr="00EB1974" w:rsidRDefault="00FE422F" w:rsidP="00EB1974">
            <w:pPr>
              <w:spacing w:after="0" w:line="240" w:lineRule="auto"/>
              <w:jc w:val="both"/>
              <w:rPr>
                <w:rFonts w:ascii="PT Astra Serif" w:hAnsi="PT Astra Serif" w:cs="Arial"/>
                <w:color w:val="000000"/>
                <w:sz w:val="16"/>
                <w:szCs w:val="16"/>
                <w:lang w:eastAsia="ru-RU"/>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color w:val="000000"/>
                <w:sz w:val="16"/>
                <w:szCs w:val="16"/>
                <w:lang w:eastAsia="ru-RU"/>
              </w:rPr>
              <w:t xml:space="preserve">   Сроки </w:t>
            </w:r>
          </w:p>
        </w:tc>
        <w:tc>
          <w:tcPr>
            <w:tcW w:w="1447" w:type="dxa"/>
            <w:gridSpan w:val="2"/>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 Ответственные </w:t>
            </w:r>
          </w:p>
        </w:tc>
      </w:tr>
      <w:tr w:rsidR="00FE422F" w:rsidRPr="00EB1974" w:rsidTr="00EB1974">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1.</w:t>
            </w:r>
          </w:p>
        </w:tc>
        <w:tc>
          <w:tcPr>
            <w:tcW w:w="6826"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Создание многофункционального пространства учреждений культуры, отвечающие современным запросам населения.</w:t>
            </w:r>
          </w:p>
        </w:tc>
        <w:tc>
          <w:tcPr>
            <w:tcW w:w="1310" w:type="dxa"/>
            <w:gridSpan w:val="2"/>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bCs/>
                <w:sz w:val="16"/>
                <w:szCs w:val="16"/>
              </w:rPr>
              <w:t>2022-2030 г.</w:t>
            </w:r>
          </w:p>
        </w:tc>
        <w:tc>
          <w:tcPr>
            <w:tcW w:w="1447" w:type="dxa"/>
            <w:gridSpan w:val="2"/>
            <w:vMerge w:val="restart"/>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МКУ «Районный центр культуры и творчества» </w:t>
            </w:r>
          </w:p>
        </w:tc>
      </w:tr>
      <w:tr w:rsidR="00FE422F" w:rsidRPr="00EB1974" w:rsidTr="00EB1974">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w:t>
            </w:r>
          </w:p>
        </w:tc>
        <w:tc>
          <w:tcPr>
            <w:tcW w:w="6826"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Наполнение целевых зон муниципальных</w:t>
            </w:r>
            <w:r w:rsidRPr="00EB1974">
              <w:rPr>
                <w:rFonts w:ascii="PT Astra Serif" w:hAnsi="PT Astra Serif" w:cs="Arial"/>
                <w:sz w:val="16"/>
                <w:szCs w:val="16"/>
              </w:rPr>
              <w:br/>
              <w:t>учреждений культуры необходимым оборудованием.</w:t>
            </w:r>
          </w:p>
        </w:tc>
        <w:tc>
          <w:tcPr>
            <w:tcW w:w="1310" w:type="dxa"/>
            <w:gridSpan w:val="2"/>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bCs/>
                <w:sz w:val="16"/>
                <w:szCs w:val="16"/>
              </w:rPr>
              <w:t>2022-2030 г.</w:t>
            </w:r>
          </w:p>
        </w:tc>
        <w:tc>
          <w:tcPr>
            <w:tcW w:w="1447" w:type="dxa"/>
            <w:gridSpan w:val="2"/>
            <w:vMerge/>
          </w:tcPr>
          <w:p w:rsidR="00FE422F" w:rsidRPr="00EB1974" w:rsidRDefault="00FE422F" w:rsidP="00EB1974">
            <w:pPr>
              <w:spacing w:after="0" w:line="240" w:lineRule="auto"/>
              <w:jc w:val="both"/>
              <w:rPr>
                <w:rFonts w:ascii="PT Astra Serif" w:hAnsi="PT Astra Serif" w:cs="Arial"/>
                <w:sz w:val="16"/>
                <w:szCs w:val="16"/>
              </w:rPr>
            </w:pPr>
          </w:p>
        </w:tc>
      </w:tr>
      <w:tr w:rsidR="00FE422F" w:rsidRPr="00EB1974" w:rsidTr="00EB1974">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3.</w:t>
            </w:r>
          </w:p>
        </w:tc>
        <w:tc>
          <w:tcPr>
            <w:tcW w:w="6826" w:type="dxa"/>
          </w:tcPr>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Оборудование   сцены + многофункционального зала, арт-галереи, танцевального зала, холла в муниципальных учреждениях культуры.</w:t>
            </w:r>
          </w:p>
        </w:tc>
        <w:tc>
          <w:tcPr>
            <w:tcW w:w="1310" w:type="dxa"/>
            <w:gridSpan w:val="2"/>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bCs/>
                <w:sz w:val="16"/>
                <w:szCs w:val="16"/>
              </w:rPr>
              <w:t>2022-2030 г.</w:t>
            </w:r>
          </w:p>
        </w:tc>
        <w:tc>
          <w:tcPr>
            <w:tcW w:w="1447" w:type="dxa"/>
            <w:gridSpan w:val="2"/>
            <w:vMerge/>
          </w:tcPr>
          <w:p w:rsidR="00FE422F" w:rsidRPr="00EB1974" w:rsidRDefault="00FE422F" w:rsidP="00EB1974">
            <w:pPr>
              <w:spacing w:after="0" w:line="240" w:lineRule="auto"/>
              <w:jc w:val="both"/>
              <w:rPr>
                <w:rFonts w:ascii="PT Astra Serif" w:hAnsi="PT Astra Serif" w:cs="Arial"/>
                <w:sz w:val="16"/>
                <w:szCs w:val="16"/>
              </w:rPr>
            </w:pPr>
          </w:p>
        </w:tc>
      </w:tr>
      <w:tr w:rsidR="00FE422F" w:rsidRPr="00EB1974" w:rsidTr="00EB1974">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4.</w:t>
            </w:r>
          </w:p>
        </w:tc>
        <w:tc>
          <w:tcPr>
            <w:tcW w:w="6826" w:type="dxa"/>
          </w:tcPr>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Выделение и оборудование игровых комнат для детей, кабинетов для кружковой деятельности и компьютерных классов в муниципальных учреждениях культуры.</w:t>
            </w:r>
          </w:p>
        </w:tc>
        <w:tc>
          <w:tcPr>
            <w:tcW w:w="1310" w:type="dxa"/>
            <w:gridSpan w:val="2"/>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bCs/>
                <w:sz w:val="16"/>
                <w:szCs w:val="16"/>
              </w:rPr>
              <w:t>2022-2030 г.</w:t>
            </w:r>
          </w:p>
        </w:tc>
        <w:tc>
          <w:tcPr>
            <w:tcW w:w="1447" w:type="dxa"/>
            <w:gridSpan w:val="2"/>
            <w:vMerge/>
          </w:tcPr>
          <w:p w:rsidR="00FE422F" w:rsidRPr="00EB1974" w:rsidRDefault="00FE422F" w:rsidP="00EB1974">
            <w:pPr>
              <w:spacing w:after="0" w:line="240" w:lineRule="auto"/>
              <w:jc w:val="both"/>
              <w:rPr>
                <w:rFonts w:ascii="PT Astra Serif" w:hAnsi="PT Astra Serif" w:cs="Arial"/>
                <w:sz w:val="16"/>
                <w:szCs w:val="16"/>
              </w:rPr>
            </w:pPr>
          </w:p>
        </w:tc>
      </w:tr>
      <w:tr w:rsidR="00FE422F" w:rsidRPr="00EB1974" w:rsidTr="00EB1974">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5.</w:t>
            </w:r>
          </w:p>
        </w:tc>
        <w:tc>
          <w:tcPr>
            <w:tcW w:w="6826" w:type="dxa"/>
          </w:tcPr>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Создание многофункционального пространства муниципальных библиотек, отвечающие современным запросам населения.</w:t>
            </w:r>
          </w:p>
        </w:tc>
        <w:tc>
          <w:tcPr>
            <w:tcW w:w="1310" w:type="dxa"/>
            <w:gridSpan w:val="2"/>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bCs/>
                <w:sz w:val="16"/>
                <w:szCs w:val="16"/>
              </w:rPr>
              <w:t>2022-2030 г.</w:t>
            </w:r>
          </w:p>
        </w:tc>
        <w:tc>
          <w:tcPr>
            <w:tcW w:w="1447" w:type="dxa"/>
            <w:gridSpan w:val="2"/>
            <w:vMerge/>
          </w:tcPr>
          <w:p w:rsidR="00FE422F" w:rsidRPr="00EB1974" w:rsidRDefault="00FE422F" w:rsidP="00EB1974">
            <w:pPr>
              <w:spacing w:after="0" w:line="240" w:lineRule="auto"/>
              <w:jc w:val="both"/>
              <w:rPr>
                <w:rFonts w:ascii="PT Astra Serif" w:hAnsi="PT Astra Serif" w:cs="Arial"/>
                <w:sz w:val="16"/>
                <w:szCs w:val="16"/>
              </w:rPr>
            </w:pPr>
          </w:p>
        </w:tc>
      </w:tr>
      <w:tr w:rsidR="00FE422F" w:rsidRPr="00EB1974" w:rsidTr="00EB1974">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6.</w:t>
            </w:r>
          </w:p>
        </w:tc>
        <w:tc>
          <w:tcPr>
            <w:tcW w:w="6826" w:type="dxa"/>
          </w:tcPr>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 xml:space="preserve">Разработка новой концепции залов чтения и досуга, компьютерных залов в муниципальных библиотеках.  </w:t>
            </w:r>
          </w:p>
        </w:tc>
        <w:tc>
          <w:tcPr>
            <w:tcW w:w="1310" w:type="dxa"/>
            <w:gridSpan w:val="2"/>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bCs/>
                <w:sz w:val="16"/>
                <w:szCs w:val="16"/>
              </w:rPr>
              <w:t>2022-2030 г.</w:t>
            </w:r>
          </w:p>
        </w:tc>
        <w:tc>
          <w:tcPr>
            <w:tcW w:w="1447" w:type="dxa"/>
            <w:gridSpan w:val="2"/>
            <w:vMerge/>
          </w:tcPr>
          <w:p w:rsidR="00FE422F" w:rsidRPr="00EB1974" w:rsidRDefault="00FE422F" w:rsidP="00EB1974">
            <w:pPr>
              <w:spacing w:after="0" w:line="240" w:lineRule="auto"/>
              <w:jc w:val="both"/>
              <w:rPr>
                <w:rFonts w:ascii="PT Astra Serif" w:hAnsi="PT Astra Serif" w:cs="Arial"/>
                <w:sz w:val="16"/>
                <w:szCs w:val="16"/>
              </w:rPr>
            </w:pPr>
          </w:p>
        </w:tc>
      </w:tr>
      <w:tr w:rsidR="00FE422F" w:rsidRPr="00EB1974" w:rsidTr="00EB1974">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7.</w:t>
            </w:r>
          </w:p>
        </w:tc>
        <w:tc>
          <w:tcPr>
            <w:tcW w:w="6826"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color w:val="000000"/>
                <w:sz w:val="16"/>
                <w:szCs w:val="16"/>
              </w:rPr>
              <w:t xml:space="preserve">Выделение и оборудование  кабинетов для кружковой деятельности, компьютерных классов и арт-галерей в муниципальных  библиотеках. </w:t>
            </w:r>
          </w:p>
        </w:tc>
        <w:tc>
          <w:tcPr>
            <w:tcW w:w="1310" w:type="dxa"/>
            <w:gridSpan w:val="2"/>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bCs/>
                <w:sz w:val="16"/>
                <w:szCs w:val="16"/>
              </w:rPr>
              <w:t>2022-2030 г.</w:t>
            </w:r>
          </w:p>
        </w:tc>
        <w:tc>
          <w:tcPr>
            <w:tcW w:w="1447" w:type="dxa"/>
            <w:gridSpan w:val="2"/>
            <w:vMerge/>
          </w:tcPr>
          <w:p w:rsidR="00FE422F" w:rsidRPr="00EB1974" w:rsidRDefault="00FE422F" w:rsidP="00EB1974">
            <w:pPr>
              <w:spacing w:after="0" w:line="240" w:lineRule="auto"/>
              <w:jc w:val="both"/>
              <w:rPr>
                <w:rFonts w:ascii="PT Astra Serif" w:hAnsi="PT Astra Serif" w:cs="Arial"/>
                <w:sz w:val="16"/>
                <w:szCs w:val="16"/>
              </w:rPr>
            </w:pPr>
          </w:p>
        </w:tc>
      </w:tr>
      <w:tr w:rsidR="00FE422F" w:rsidRPr="00EB1974" w:rsidTr="00EB1974">
        <w:trPr>
          <w:gridAfter w:val="1"/>
          <w:wAfter w:w="47" w:type="dxa"/>
        </w:trPr>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8.</w:t>
            </w:r>
          </w:p>
        </w:tc>
        <w:tc>
          <w:tcPr>
            <w:tcW w:w="6826" w:type="dxa"/>
          </w:tcPr>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Внедрение  новых направлений в  деятельность муниципальных учреждений культуры:</w:t>
            </w:r>
          </w:p>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 развитие традиционного народного творчества (ткачество, вязание, резьба по дереву, плетение из лозы и др.);</w:t>
            </w:r>
          </w:p>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lastRenderedPageBreak/>
              <w:t>- творческое развитие (каллиграфия, хореография, театральное искусство, пение, этикет, изобразительное искусство);</w:t>
            </w:r>
          </w:p>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 xml:space="preserve">- развитие интеллектуальных способностей (основы программирования, основы графического дизайна, шахматы/шашки, LEGO-конструирование, </w:t>
            </w:r>
            <w:proofErr w:type="spellStart"/>
            <w:r w:rsidRPr="00EB1974">
              <w:rPr>
                <w:rFonts w:ascii="PT Astra Serif" w:hAnsi="PT Astra Serif" w:cs="Arial"/>
                <w:color w:val="000000"/>
                <w:sz w:val="16"/>
                <w:szCs w:val="16"/>
              </w:rPr>
              <w:t>скорочтение</w:t>
            </w:r>
            <w:proofErr w:type="spellEnd"/>
            <w:r w:rsidRPr="00EB1974">
              <w:rPr>
                <w:rFonts w:ascii="PT Astra Serif" w:hAnsi="PT Astra Serif" w:cs="Arial"/>
                <w:color w:val="000000"/>
                <w:sz w:val="16"/>
                <w:szCs w:val="16"/>
              </w:rPr>
              <w:t>, развитие памяти и внимания);</w:t>
            </w:r>
          </w:p>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 продолжение работы по военно-патриотическому воспитанию, краеведению и генеалогии, используя новые формы работы.</w:t>
            </w:r>
          </w:p>
        </w:tc>
        <w:tc>
          <w:tcPr>
            <w:tcW w:w="128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bCs/>
                <w:sz w:val="16"/>
                <w:szCs w:val="16"/>
              </w:rPr>
              <w:lastRenderedPageBreak/>
              <w:t>2022-2030 г.</w:t>
            </w:r>
          </w:p>
        </w:tc>
        <w:tc>
          <w:tcPr>
            <w:tcW w:w="1421" w:type="dxa"/>
            <w:gridSpan w:val="2"/>
            <w:vMerge w:val="restart"/>
          </w:tcPr>
          <w:p w:rsidR="00FE422F" w:rsidRPr="00EB1974" w:rsidRDefault="00FE422F" w:rsidP="00EB1974">
            <w:pPr>
              <w:spacing w:after="0" w:line="240" w:lineRule="auto"/>
              <w:jc w:val="both"/>
              <w:rPr>
                <w:rFonts w:ascii="PT Astra Serif" w:hAnsi="PT Astra Serif" w:cs="Arial"/>
                <w:sz w:val="16"/>
                <w:szCs w:val="16"/>
              </w:rPr>
            </w:pPr>
          </w:p>
        </w:tc>
      </w:tr>
      <w:tr w:rsidR="00FE422F" w:rsidRPr="00EB1974" w:rsidTr="00EB1974">
        <w:trPr>
          <w:gridAfter w:val="1"/>
          <w:wAfter w:w="47" w:type="dxa"/>
        </w:trPr>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lastRenderedPageBreak/>
              <w:t>9.</w:t>
            </w:r>
          </w:p>
        </w:tc>
        <w:tc>
          <w:tcPr>
            <w:tcW w:w="6826" w:type="dxa"/>
          </w:tcPr>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Внедрение новых направлений деятельности муниципальных библиотек:</w:t>
            </w:r>
          </w:p>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 xml:space="preserve">- творческое развитие: лепка, рисование, </w:t>
            </w:r>
            <w:proofErr w:type="spellStart"/>
            <w:r w:rsidRPr="00EB1974">
              <w:rPr>
                <w:rFonts w:ascii="PT Astra Serif" w:hAnsi="PT Astra Serif" w:cs="Arial"/>
                <w:color w:val="000000"/>
                <w:sz w:val="16"/>
                <w:szCs w:val="16"/>
              </w:rPr>
              <w:t>бумагопластика</w:t>
            </w:r>
            <w:proofErr w:type="spellEnd"/>
            <w:r w:rsidRPr="00EB1974">
              <w:rPr>
                <w:rFonts w:ascii="PT Astra Serif" w:hAnsi="PT Astra Serif" w:cs="Arial"/>
                <w:color w:val="000000"/>
                <w:sz w:val="16"/>
                <w:szCs w:val="16"/>
              </w:rPr>
              <w:t>;</w:t>
            </w:r>
          </w:p>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 развитие интеллектуальных способностей: основы программирования, основы графического дизайна, психолого-педагогическая подготовка к школе, профориентация, университет третьего возраста;</w:t>
            </w:r>
          </w:p>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 продолжение работы по военно-патриотическому воспитанию, краеведению и генеалогии, используя новые формы работы.</w:t>
            </w:r>
          </w:p>
        </w:tc>
        <w:tc>
          <w:tcPr>
            <w:tcW w:w="128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bCs/>
                <w:sz w:val="16"/>
                <w:szCs w:val="16"/>
              </w:rPr>
              <w:t>2022-2030 г.</w:t>
            </w:r>
          </w:p>
        </w:tc>
        <w:tc>
          <w:tcPr>
            <w:tcW w:w="1421" w:type="dxa"/>
            <w:gridSpan w:val="2"/>
            <w:vMerge/>
          </w:tcPr>
          <w:p w:rsidR="00FE422F" w:rsidRPr="00EB1974" w:rsidRDefault="00FE422F" w:rsidP="00EB1974">
            <w:pPr>
              <w:spacing w:after="0" w:line="240" w:lineRule="auto"/>
              <w:jc w:val="both"/>
              <w:rPr>
                <w:rFonts w:ascii="PT Astra Serif" w:hAnsi="PT Astra Serif" w:cs="Arial"/>
                <w:sz w:val="16"/>
                <w:szCs w:val="16"/>
              </w:rPr>
            </w:pPr>
          </w:p>
        </w:tc>
      </w:tr>
      <w:tr w:rsidR="00FE422F" w:rsidRPr="00EB1974" w:rsidTr="00EB1974">
        <w:trPr>
          <w:gridAfter w:val="1"/>
          <w:wAfter w:w="47" w:type="dxa"/>
        </w:trPr>
        <w:tc>
          <w:tcPr>
            <w:tcW w:w="687"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10.</w:t>
            </w:r>
          </w:p>
        </w:tc>
        <w:tc>
          <w:tcPr>
            <w:tcW w:w="6826" w:type="dxa"/>
          </w:tcPr>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Внедрение новых направлений деятельности муниципальных музейных комнат:</w:t>
            </w:r>
          </w:p>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 военно-патриотическое воспитание с использованием новых форм работы;</w:t>
            </w:r>
          </w:p>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 продолжение работы по краеведению, используя новые формы работы;</w:t>
            </w:r>
          </w:p>
          <w:p w:rsidR="00FE422F" w:rsidRPr="00EB1974" w:rsidRDefault="00FE422F" w:rsidP="00EB1974">
            <w:pPr>
              <w:spacing w:after="0" w:line="240" w:lineRule="auto"/>
              <w:jc w:val="both"/>
              <w:rPr>
                <w:rFonts w:ascii="PT Astra Serif" w:hAnsi="PT Astra Serif" w:cs="Arial"/>
                <w:color w:val="000000"/>
                <w:sz w:val="16"/>
                <w:szCs w:val="16"/>
              </w:rPr>
            </w:pPr>
            <w:r w:rsidRPr="00EB1974">
              <w:rPr>
                <w:rFonts w:ascii="PT Astra Serif" w:hAnsi="PT Astra Serif" w:cs="Arial"/>
                <w:color w:val="000000"/>
                <w:sz w:val="16"/>
                <w:szCs w:val="16"/>
              </w:rPr>
              <w:t>- организация работы по   генеалогии, используя новые формы работы.</w:t>
            </w:r>
          </w:p>
        </w:tc>
        <w:tc>
          <w:tcPr>
            <w:tcW w:w="1289"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bCs/>
                <w:sz w:val="16"/>
                <w:szCs w:val="16"/>
              </w:rPr>
              <w:t>2022-2030 г.</w:t>
            </w:r>
          </w:p>
        </w:tc>
        <w:tc>
          <w:tcPr>
            <w:tcW w:w="1421" w:type="dxa"/>
            <w:gridSpan w:val="2"/>
            <w:vMerge/>
          </w:tcPr>
          <w:p w:rsidR="00FE422F" w:rsidRPr="00EB1974" w:rsidRDefault="00FE422F" w:rsidP="00EB1974">
            <w:pPr>
              <w:spacing w:after="0" w:line="240" w:lineRule="auto"/>
              <w:jc w:val="both"/>
              <w:rPr>
                <w:rFonts w:ascii="PT Astra Serif" w:hAnsi="PT Astra Serif" w:cs="Arial"/>
                <w:sz w:val="16"/>
                <w:szCs w:val="16"/>
              </w:rPr>
            </w:pPr>
          </w:p>
        </w:tc>
      </w:tr>
    </w:tbl>
    <w:p w:rsidR="00FE422F" w:rsidRPr="00EB1974" w:rsidRDefault="00FE422F" w:rsidP="00EB1974">
      <w:pPr>
        <w:pStyle w:val="af6"/>
        <w:shd w:val="clear" w:color="auto" w:fill="FFFFFF"/>
        <w:ind w:left="0"/>
        <w:jc w:val="both"/>
        <w:rPr>
          <w:rFonts w:ascii="PT Astra Serif" w:hAnsi="PT Astra Serif" w:cs="Arial"/>
          <w:color w:val="000000"/>
          <w:sz w:val="16"/>
          <w:szCs w:val="16"/>
        </w:rPr>
      </w:pPr>
    </w:p>
    <w:p w:rsidR="00FE422F" w:rsidRPr="00EB1974" w:rsidRDefault="00FE422F" w:rsidP="002A5098">
      <w:pPr>
        <w:pStyle w:val="af6"/>
        <w:numPr>
          <w:ilvl w:val="0"/>
          <w:numId w:val="14"/>
        </w:numPr>
        <w:shd w:val="clear" w:color="auto" w:fill="FFFFFF"/>
        <w:ind w:left="0" w:firstLine="567"/>
        <w:jc w:val="both"/>
        <w:rPr>
          <w:rFonts w:ascii="PT Astra Serif" w:hAnsi="PT Astra Serif" w:cs="Arial"/>
          <w:color w:val="000000"/>
          <w:sz w:val="16"/>
          <w:szCs w:val="16"/>
        </w:rPr>
      </w:pPr>
      <w:r w:rsidRPr="00EB1974">
        <w:rPr>
          <w:rFonts w:ascii="PT Astra Serif" w:hAnsi="PT Astra Serif" w:cs="Arial"/>
          <w:color w:val="000000"/>
          <w:sz w:val="16"/>
          <w:szCs w:val="16"/>
        </w:rPr>
        <w:t xml:space="preserve">Внедрение новых форм работы  и повышение числа посещений </w:t>
      </w:r>
      <w:r w:rsidRPr="00EB1974">
        <w:rPr>
          <w:rFonts w:ascii="PT Astra Serif" w:hAnsi="PT Astra Serif" w:cs="Arial"/>
          <w:sz w:val="16"/>
          <w:szCs w:val="16"/>
        </w:rPr>
        <w:t xml:space="preserve">культурных мероприятий в 3 раза к 2030 году, </w:t>
      </w:r>
      <w:r w:rsidRPr="00EB1974">
        <w:rPr>
          <w:rFonts w:ascii="PT Astra Serif" w:hAnsi="PT Astra Serif" w:cs="Arial"/>
          <w:color w:val="000000"/>
          <w:sz w:val="16"/>
          <w:szCs w:val="16"/>
        </w:rPr>
        <w:t>согласно таблице 3.</w:t>
      </w:r>
    </w:p>
    <w:p w:rsidR="00FE422F" w:rsidRPr="00EB1974" w:rsidRDefault="00FE422F" w:rsidP="00EB1974">
      <w:pPr>
        <w:pStyle w:val="af6"/>
        <w:shd w:val="clear" w:color="auto" w:fill="FFFFFF"/>
        <w:ind w:left="0"/>
        <w:jc w:val="right"/>
        <w:rPr>
          <w:rFonts w:ascii="PT Astra Serif" w:hAnsi="PT Astra Serif" w:cs="Arial"/>
          <w:color w:val="000000"/>
          <w:sz w:val="16"/>
          <w:szCs w:val="16"/>
        </w:rPr>
      </w:pPr>
      <w:r w:rsidRPr="00EB1974">
        <w:rPr>
          <w:rFonts w:ascii="PT Astra Serif" w:hAnsi="PT Astra Serif" w:cs="Arial"/>
          <w:color w:val="000000"/>
          <w:sz w:val="16"/>
          <w:szCs w:val="16"/>
        </w:rPr>
        <w:t xml:space="preserve">Таблица 3 </w:t>
      </w:r>
    </w:p>
    <w:p w:rsidR="00FE422F" w:rsidRPr="00EB1974" w:rsidRDefault="00FE422F" w:rsidP="00EB1974">
      <w:pPr>
        <w:pStyle w:val="af6"/>
        <w:shd w:val="clear" w:color="auto" w:fill="FFFFFF"/>
        <w:ind w:left="0"/>
        <w:jc w:val="right"/>
        <w:rPr>
          <w:rFonts w:ascii="PT Astra Serif" w:hAnsi="PT Astra Serif" w:cs="Arial"/>
          <w:color w:val="000000"/>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268"/>
        <w:gridCol w:w="783"/>
        <w:gridCol w:w="728"/>
        <w:gridCol w:w="728"/>
        <w:gridCol w:w="728"/>
        <w:gridCol w:w="728"/>
        <w:gridCol w:w="728"/>
        <w:gridCol w:w="728"/>
        <w:gridCol w:w="728"/>
        <w:gridCol w:w="728"/>
        <w:gridCol w:w="905"/>
      </w:tblGrid>
      <w:tr w:rsidR="00FE422F" w:rsidRPr="00EB1974" w:rsidTr="00D143FD">
        <w:tc>
          <w:tcPr>
            <w:tcW w:w="426"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w:t>
            </w:r>
            <w:proofErr w:type="gramStart"/>
            <w:r w:rsidRPr="00EB1974">
              <w:rPr>
                <w:rFonts w:ascii="PT Astra Serif" w:hAnsi="PT Astra Serif" w:cs="Arial"/>
                <w:sz w:val="16"/>
                <w:szCs w:val="16"/>
              </w:rPr>
              <w:t>п</w:t>
            </w:r>
            <w:proofErr w:type="gramEnd"/>
            <w:r w:rsidRPr="00EB1974">
              <w:rPr>
                <w:rFonts w:ascii="PT Astra Serif" w:hAnsi="PT Astra Serif" w:cs="Arial"/>
                <w:sz w:val="16"/>
                <w:szCs w:val="16"/>
              </w:rPr>
              <w:t>/п</w:t>
            </w:r>
          </w:p>
        </w:tc>
        <w:tc>
          <w:tcPr>
            <w:tcW w:w="226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Наименование показателя, единица измерения</w:t>
            </w:r>
          </w:p>
        </w:tc>
        <w:tc>
          <w:tcPr>
            <w:tcW w:w="783"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2021</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год</w:t>
            </w:r>
          </w:p>
        </w:tc>
        <w:tc>
          <w:tcPr>
            <w:tcW w:w="72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2022</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год</w:t>
            </w:r>
          </w:p>
        </w:tc>
        <w:tc>
          <w:tcPr>
            <w:tcW w:w="72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2023</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год</w:t>
            </w:r>
          </w:p>
        </w:tc>
        <w:tc>
          <w:tcPr>
            <w:tcW w:w="72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2024</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год</w:t>
            </w:r>
          </w:p>
        </w:tc>
        <w:tc>
          <w:tcPr>
            <w:tcW w:w="72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2025</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год</w:t>
            </w:r>
          </w:p>
        </w:tc>
        <w:tc>
          <w:tcPr>
            <w:tcW w:w="72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2026</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год</w:t>
            </w:r>
          </w:p>
        </w:tc>
        <w:tc>
          <w:tcPr>
            <w:tcW w:w="72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2027</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год</w:t>
            </w:r>
          </w:p>
        </w:tc>
        <w:tc>
          <w:tcPr>
            <w:tcW w:w="72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2028</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год</w:t>
            </w:r>
          </w:p>
        </w:tc>
        <w:tc>
          <w:tcPr>
            <w:tcW w:w="72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2029</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год</w:t>
            </w:r>
          </w:p>
        </w:tc>
        <w:tc>
          <w:tcPr>
            <w:tcW w:w="905"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2030</w:t>
            </w: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год</w:t>
            </w:r>
          </w:p>
        </w:tc>
      </w:tr>
      <w:tr w:rsidR="00FE422F" w:rsidRPr="00EB1974" w:rsidTr="00D143FD">
        <w:tc>
          <w:tcPr>
            <w:tcW w:w="426"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1</w:t>
            </w:r>
          </w:p>
        </w:tc>
        <w:tc>
          <w:tcPr>
            <w:tcW w:w="226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Число посещений культурных мероприятий, раз</w:t>
            </w:r>
          </w:p>
        </w:tc>
        <w:tc>
          <w:tcPr>
            <w:tcW w:w="783"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1,0</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1,10</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1,20</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1,40</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1,80</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2,0</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2,20</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2,40</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2,60</w:t>
            </w:r>
          </w:p>
        </w:tc>
        <w:tc>
          <w:tcPr>
            <w:tcW w:w="905"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3,0</w:t>
            </w:r>
          </w:p>
        </w:tc>
      </w:tr>
      <w:tr w:rsidR="00FE422F" w:rsidRPr="00EB1974" w:rsidTr="00D143FD">
        <w:tc>
          <w:tcPr>
            <w:tcW w:w="426"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2</w:t>
            </w:r>
          </w:p>
        </w:tc>
        <w:tc>
          <w:tcPr>
            <w:tcW w:w="2268" w:type="dxa"/>
          </w:tcPr>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color w:val="000000"/>
                <w:sz w:val="16"/>
                <w:szCs w:val="16"/>
              </w:rPr>
              <w:t>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РФ   к средней заработной плате в Курганской области, %</w:t>
            </w:r>
          </w:p>
        </w:tc>
        <w:tc>
          <w:tcPr>
            <w:tcW w:w="783"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100  </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100  </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100  </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100  </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100  </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100  </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100  </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100  </w:t>
            </w:r>
          </w:p>
        </w:tc>
        <w:tc>
          <w:tcPr>
            <w:tcW w:w="728"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100  </w:t>
            </w:r>
          </w:p>
        </w:tc>
        <w:tc>
          <w:tcPr>
            <w:tcW w:w="905" w:type="dxa"/>
          </w:tcPr>
          <w:p w:rsidR="00FE422F" w:rsidRPr="00EB1974" w:rsidRDefault="00FE422F" w:rsidP="00EB1974">
            <w:pPr>
              <w:spacing w:after="0" w:line="240" w:lineRule="auto"/>
              <w:jc w:val="both"/>
              <w:rPr>
                <w:rFonts w:ascii="PT Astra Serif" w:hAnsi="PT Astra Serif" w:cs="Arial"/>
                <w:sz w:val="16"/>
                <w:szCs w:val="16"/>
              </w:rPr>
            </w:pPr>
          </w:p>
          <w:p w:rsidR="00FE422F" w:rsidRPr="00EB1974" w:rsidRDefault="00FE422F" w:rsidP="00EB1974">
            <w:pPr>
              <w:spacing w:after="0" w:line="240" w:lineRule="auto"/>
              <w:jc w:val="both"/>
              <w:rPr>
                <w:rFonts w:ascii="PT Astra Serif" w:hAnsi="PT Astra Serif" w:cs="Arial"/>
                <w:sz w:val="16"/>
                <w:szCs w:val="16"/>
              </w:rPr>
            </w:pPr>
            <w:r w:rsidRPr="00EB1974">
              <w:rPr>
                <w:rFonts w:ascii="PT Astra Serif" w:hAnsi="PT Astra Serif" w:cs="Arial"/>
                <w:sz w:val="16"/>
                <w:szCs w:val="16"/>
              </w:rPr>
              <w:t xml:space="preserve">100  </w:t>
            </w:r>
          </w:p>
        </w:tc>
      </w:tr>
    </w:tbl>
    <w:p w:rsidR="00FE422F" w:rsidRPr="00342DDB" w:rsidRDefault="00FE422F" w:rsidP="00407751">
      <w:pPr>
        <w:pStyle w:val="ConsNonformat"/>
        <w:widowControl/>
        <w:rPr>
          <w:rFonts w:ascii="PT Astra Serif" w:hAnsi="PT Astra Serif"/>
          <w:sz w:val="32"/>
          <w:szCs w:val="32"/>
        </w:rPr>
      </w:pPr>
    </w:p>
    <w:p w:rsidR="00FE422F" w:rsidRPr="00342DDB" w:rsidRDefault="00FE422F" w:rsidP="00407751">
      <w:pPr>
        <w:pStyle w:val="ConsNonformat"/>
        <w:widowControl/>
        <w:jc w:val="center"/>
        <w:rPr>
          <w:rFonts w:ascii="PT Astra Serif" w:hAnsi="PT Astra Serif"/>
          <w:sz w:val="18"/>
          <w:szCs w:val="32"/>
        </w:rPr>
      </w:pPr>
    </w:p>
    <w:p w:rsidR="00FE422F" w:rsidRPr="00EB1974" w:rsidRDefault="00FE422F" w:rsidP="00407751">
      <w:pPr>
        <w:pStyle w:val="ConsNonformat"/>
        <w:widowControl/>
        <w:jc w:val="center"/>
        <w:rPr>
          <w:rFonts w:ascii="PT Astra Serif" w:hAnsi="PT Astra Serif"/>
          <w:sz w:val="28"/>
          <w:szCs w:val="40"/>
        </w:rPr>
      </w:pPr>
      <w:r w:rsidRPr="00EB1974">
        <w:rPr>
          <w:rFonts w:ascii="PT Astra Serif" w:hAnsi="PT Astra Serif"/>
          <w:sz w:val="28"/>
          <w:szCs w:val="40"/>
        </w:rPr>
        <w:t>КУРГАНСКАЯ ОБЛАСТЬ</w:t>
      </w:r>
    </w:p>
    <w:p w:rsidR="00FE422F" w:rsidRPr="00EB1974" w:rsidRDefault="00FE422F" w:rsidP="00407751">
      <w:pPr>
        <w:pStyle w:val="ConsNonformat"/>
        <w:widowControl/>
        <w:jc w:val="center"/>
        <w:rPr>
          <w:rFonts w:ascii="PT Astra Serif" w:hAnsi="PT Astra Serif"/>
          <w:sz w:val="28"/>
          <w:szCs w:val="40"/>
        </w:rPr>
      </w:pPr>
      <w:r w:rsidRPr="00EB1974">
        <w:rPr>
          <w:rFonts w:ascii="PT Astra Serif" w:hAnsi="PT Astra Serif"/>
          <w:sz w:val="28"/>
          <w:szCs w:val="40"/>
        </w:rPr>
        <w:t>ЦЕЛИННЫЙ РАЙОН</w:t>
      </w:r>
    </w:p>
    <w:p w:rsidR="00FE422F" w:rsidRPr="00EB1974" w:rsidRDefault="00FE422F" w:rsidP="00407751">
      <w:pPr>
        <w:pStyle w:val="ConsNonformat"/>
        <w:widowControl/>
        <w:jc w:val="center"/>
        <w:rPr>
          <w:rFonts w:ascii="PT Astra Serif" w:hAnsi="PT Astra Serif"/>
          <w:sz w:val="28"/>
          <w:szCs w:val="40"/>
        </w:rPr>
      </w:pPr>
      <w:r w:rsidRPr="00EB1974">
        <w:rPr>
          <w:rFonts w:ascii="PT Astra Serif" w:hAnsi="PT Astra Serif"/>
          <w:sz w:val="28"/>
          <w:szCs w:val="40"/>
        </w:rPr>
        <w:t>АДМИНИСТРАЦИЯ ЦЕЛИННОГО РАЙОНА</w:t>
      </w:r>
    </w:p>
    <w:p w:rsidR="00FE422F" w:rsidRPr="00342DDB" w:rsidRDefault="00FE422F" w:rsidP="00407751">
      <w:pPr>
        <w:pStyle w:val="ConsNonformat"/>
        <w:widowControl/>
        <w:jc w:val="center"/>
        <w:rPr>
          <w:rFonts w:ascii="PT Astra Serif" w:hAnsi="PT Astra Serif"/>
          <w:b/>
          <w:szCs w:val="40"/>
        </w:rPr>
      </w:pPr>
    </w:p>
    <w:p w:rsidR="00FE422F" w:rsidRPr="00EB1974" w:rsidRDefault="00FE422F" w:rsidP="00407751">
      <w:pPr>
        <w:pStyle w:val="ConsNonformat"/>
        <w:widowControl/>
        <w:jc w:val="center"/>
        <w:rPr>
          <w:rFonts w:ascii="PT Astra Serif" w:hAnsi="PT Astra Serif"/>
          <w:b/>
          <w:sz w:val="36"/>
          <w:szCs w:val="40"/>
        </w:rPr>
      </w:pPr>
      <w:r w:rsidRPr="00EB1974">
        <w:rPr>
          <w:rFonts w:ascii="PT Astra Serif" w:hAnsi="PT Astra Serif"/>
          <w:b/>
          <w:sz w:val="36"/>
          <w:szCs w:val="40"/>
        </w:rPr>
        <w:t>ПОСТАНОВЛЕНИЕ</w:t>
      </w:r>
    </w:p>
    <w:p w:rsidR="00FE422F" w:rsidRPr="00342DDB" w:rsidRDefault="00FE422F" w:rsidP="00407751">
      <w:pPr>
        <w:pStyle w:val="ConsNonformat"/>
        <w:widowControl/>
        <w:jc w:val="center"/>
        <w:rPr>
          <w:rFonts w:ascii="PT Astra Serif" w:hAnsi="PT Astra Serif"/>
          <w:b/>
          <w:szCs w:val="22"/>
        </w:rPr>
      </w:pPr>
    </w:p>
    <w:p w:rsidR="00FE422F" w:rsidRPr="00EB1974" w:rsidRDefault="00FE422F" w:rsidP="00EB1974">
      <w:pPr>
        <w:pStyle w:val="ConsNonformat"/>
        <w:widowControl/>
        <w:rPr>
          <w:rFonts w:ascii="PT Astra Serif" w:hAnsi="PT Astra Serif"/>
          <w:sz w:val="24"/>
          <w:szCs w:val="22"/>
        </w:rPr>
      </w:pPr>
      <w:r w:rsidRPr="00EB1974">
        <w:rPr>
          <w:rFonts w:ascii="PT Astra Serif" w:hAnsi="PT Astra Serif"/>
          <w:sz w:val="24"/>
          <w:szCs w:val="22"/>
        </w:rPr>
        <w:t>от 22 сентября 2021 года</w:t>
      </w:r>
      <w:r w:rsidRPr="00EB1974">
        <w:rPr>
          <w:rFonts w:ascii="PT Astra Serif" w:hAnsi="PT Astra Serif"/>
          <w:sz w:val="24"/>
          <w:szCs w:val="22"/>
        </w:rPr>
        <w:tab/>
      </w:r>
      <w:r w:rsidRPr="00EB1974">
        <w:rPr>
          <w:rFonts w:ascii="PT Astra Serif" w:hAnsi="PT Astra Serif"/>
          <w:sz w:val="24"/>
          <w:szCs w:val="22"/>
        </w:rPr>
        <w:tab/>
      </w:r>
      <w:r w:rsidR="00EB1974">
        <w:rPr>
          <w:rFonts w:ascii="PT Astra Serif" w:hAnsi="PT Astra Serif"/>
          <w:sz w:val="24"/>
          <w:szCs w:val="22"/>
        </w:rPr>
        <w:t xml:space="preserve">               </w:t>
      </w:r>
      <w:r w:rsidRPr="00EB1974">
        <w:rPr>
          <w:rFonts w:ascii="PT Astra Serif" w:hAnsi="PT Astra Serif"/>
          <w:sz w:val="24"/>
          <w:szCs w:val="22"/>
        </w:rPr>
        <w:t xml:space="preserve">№ 114 </w:t>
      </w:r>
      <w:r w:rsidRPr="00EB1974">
        <w:rPr>
          <w:rFonts w:ascii="PT Astra Serif" w:hAnsi="PT Astra Serif"/>
          <w:sz w:val="24"/>
          <w:szCs w:val="22"/>
        </w:rPr>
        <w:tab/>
      </w:r>
      <w:r w:rsidRPr="00EB1974">
        <w:rPr>
          <w:rFonts w:ascii="PT Astra Serif" w:hAnsi="PT Astra Serif"/>
          <w:sz w:val="24"/>
          <w:szCs w:val="22"/>
        </w:rPr>
        <w:tab/>
      </w:r>
      <w:r w:rsidRPr="00EB1974">
        <w:rPr>
          <w:rFonts w:ascii="PT Astra Serif" w:hAnsi="PT Astra Serif"/>
          <w:sz w:val="24"/>
          <w:szCs w:val="22"/>
        </w:rPr>
        <w:tab/>
      </w:r>
      <w:r w:rsidRPr="00EB1974">
        <w:rPr>
          <w:rFonts w:ascii="PT Astra Serif" w:hAnsi="PT Astra Serif"/>
          <w:sz w:val="24"/>
          <w:szCs w:val="22"/>
        </w:rPr>
        <w:tab/>
        <w:t xml:space="preserve"> с. </w:t>
      </w:r>
      <w:proofErr w:type="gramStart"/>
      <w:r w:rsidRPr="00EB1974">
        <w:rPr>
          <w:rFonts w:ascii="PT Astra Serif" w:hAnsi="PT Astra Serif"/>
          <w:sz w:val="24"/>
          <w:szCs w:val="22"/>
        </w:rPr>
        <w:t>Целинное</w:t>
      </w:r>
      <w:proofErr w:type="gramEnd"/>
    </w:p>
    <w:p w:rsidR="00FE422F" w:rsidRPr="00342DDB" w:rsidRDefault="00FE422F" w:rsidP="00EB1974">
      <w:pPr>
        <w:snapToGrid w:val="0"/>
        <w:spacing w:after="0" w:line="240" w:lineRule="auto"/>
        <w:ind w:firstLine="851"/>
        <w:jc w:val="both"/>
        <w:rPr>
          <w:rFonts w:ascii="PT Astra Serif" w:hAnsi="PT Astra Serif"/>
          <w:lang w:eastAsia="ru-RU"/>
        </w:rPr>
      </w:pPr>
    </w:p>
    <w:p w:rsidR="00FE422F" w:rsidRPr="00EB1974" w:rsidRDefault="00FE422F" w:rsidP="00EB1974">
      <w:pPr>
        <w:spacing w:after="0" w:line="240" w:lineRule="auto"/>
        <w:ind w:firstLine="567"/>
        <w:jc w:val="center"/>
        <w:rPr>
          <w:rFonts w:ascii="PT Astra Serif" w:hAnsi="PT Astra Serif"/>
          <w:b/>
          <w:color w:val="000000"/>
          <w:sz w:val="20"/>
          <w:szCs w:val="28"/>
          <w:lang w:eastAsia="ru-RU"/>
        </w:rPr>
      </w:pPr>
      <w:r w:rsidRPr="00EB1974">
        <w:rPr>
          <w:rFonts w:ascii="PT Astra Serif" w:hAnsi="PT Astra Serif"/>
          <w:b/>
          <w:color w:val="000000"/>
          <w:sz w:val="20"/>
          <w:szCs w:val="28"/>
          <w:lang w:eastAsia="ru-RU"/>
        </w:rPr>
        <w:t>О внесении изменений в постановление Администрации Целинного района от 09 ноября 2020 г №174 «О муниципальной программе Целинного района «Развитие образования и повышение эффективности реализации молодёжной политики на 2021-2023 годы»</w:t>
      </w:r>
    </w:p>
    <w:p w:rsidR="00FE422F" w:rsidRPr="00342DDB" w:rsidRDefault="00FE422F" w:rsidP="00EB1974">
      <w:pPr>
        <w:spacing w:after="0" w:line="240" w:lineRule="auto"/>
        <w:ind w:firstLine="567"/>
        <w:rPr>
          <w:rFonts w:ascii="PT Astra Serif" w:hAnsi="PT Astra Serif"/>
          <w:color w:val="000000"/>
          <w:sz w:val="28"/>
          <w:szCs w:val="28"/>
          <w:lang w:eastAsia="ru-RU"/>
        </w:rPr>
      </w:pPr>
    </w:p>
    <w:p w:rsidR="00FE422F" w:rsidRPr="00EB1974" w:rsidRDefault="00FE422F" w:rsidP="00EB1974">
      <w:pPr>
        <w:spacing w:after="0" w:line="240" w:lineRule="auto"/>
        <w:ind w:left="-567" w:firstLine="567"/>
        <w:jc w:val="both"/>
        <w:rPr>
          <w:rFonts w:ascii="PT Astra Serif" w:hAnsi="PT Astra Serif"/>
          <w:color w:val="000000"/>
          <w:sz w:val="16"/>
          <w:szCs w:val="16"/>
          <w:lang w:eastAsia="ru-RU"/>
        </w:rPr>
      </w:pPr>
      <w:r w:rsidRPr="00EB1974">
        <w:rPr>
          <w:rFonts w:ascii="PT Astra Serif" w:hAnsi="PT Astra Serif"/>
          <w:color w:val="000000"/>
          <w:sz w:val="16"/>
          <w:szCs w:val="16"/>
          <w:lang w:eastAsia="ru-RU"/>
        </w:rPr>
        <w:t>В соответствии с Бюджетным кодеком Российской Федерации, постановлением Администрации Целинного района от 03 декабря 2013 года № 135 «О муниципальных программах Целинного района», в целях реализации мероприятий федерального проекта «Успех каждого ребенка» национального проекта «Образование», Администрация Целинного района</w:t>
      </w:r>
    </w:p>
    <w:p w:rsidR="00FE422F" w:rsidRPr="00EB1974" w:rsidRDefault="00FE422F" w:rsidP="00EB1974">
      <w:pPr>
        <w:spacing w:after="0" w:line="240" w:lineRule="auto"/>
        <w:ind w:left="-567" w:firstLine="567"/>
        <w:rPr>
          <w:rFonts w:ascii="PT Astra Serif" w:hAnsi="PT Astra Serif"/>
          <w:color w:val="000000"/>
          <w:sz w:val="16"/>
          <w:szCs w:val="16"/>
          <w:lang w:eastAsia="ru-RU"/>
        </w:rPr>
      </w:pPr>
      <w:r w:rsidRPr="00EB1974">
        <w:rPr>
          <w:rFonts w:ascii="PT Astra Serif" w:hAnsi="PT Astra Serif"/>
          <w:color w:val="000000"/>
          <w:sz w:val="16"/>
          <w:szCs w:val="16"/>
          <w:lang w:eastAsia="ru-RU"/>
        </w:rPr>
        <w:t>ПОСТАНОВЛЯЕТ:</w:t>
      </w:r>
    </w:p>
    <w:p w:rsidR="00FE422F" w:rsidRPr="00EB1974" w:rsidRDefault="00FE422F" w:rsidP="00EB1974">
      <w:pPr>
        <w:spacing w:after="0" w:line="240" w:lineRule="auto"/>
        <w:ind w:left="-567" w:firstLine="567"/>
        <w:jc w:val="both"/>
        <w:rPr>
          <w:rFonts w:ascii="PT Astra Serif" w:hAnsi="PT Astra Serif"/>
          <w:color w:val="000000"/>
          <w:sz w:val="16"/>
          <w:szCs w:val="16"/>
          <w:lang w:eastAsia="ru-RU"/>
        </w:rPr>
      </w:pPr>
      <w:r w:rsidRPr="00EB1974">
        <w:rPr>
          <w:rFonts w:ascii="PT Astra Serif" w:hAnsi="PT Astra Serif"/>
          <w:color w:val="000000"/>
          <w:sz w:val="16"/>
          <w:szCs w:val="16"/>
          <w:lang w:eastAsia="ru-RU"/>
        </w:rPr>
        <w:t>1. Внести следующие изменения в постановление Администрации Целинного района от 09 ноября 2020 года №174 «О муниципальной программе Целинного района «Развитие образования и повышение эффективности реализации молодёжной политики на 2021-2023 годы:</w:t>
      </w:r>
    </w:p>
    <w:p w:rsidR="00FE422F" w:rsidRPr="00EB1974" w:rsidRDefault="00FE422F" w:rsidP="00EB1974">
      <w:pPr>
        <w:spacing w:after="0" w:line="240" w:lineRule="auto"/>
        <w:ind w:left="-567" w:firstLine="567"/>
        <w:jc w:val="both"/>
        <w:rPr>
          <w:rFonts w:ascii="PT Astra Serif" w:hAnsi="PT Astra Serif"/>
          <w:color w:val="000000"/>
          <w:sz w:val="16"/>
          <w:szCs w:val="16"/>
          <w:lang w:eastAsia="ru-RU"/>
        </w:rPr>
      </w:pPr>
      <w:r w:rsidRPr="00EB1974">
        <w:rPr>
          <w:rFonts w:ascii="PT Astra Serif" w:hAnsi="PT Astra Serif"/>
          <w:color w:val="000000"/>
          <w:sz w:val="16"/>
          <w:szCs w:val="16"/>
          <w:lang w:eastAsia="ru-RU"/>
        </w:rPr>
        <w:t>1.1. Раздел «Задачи» Паспорта Программы дополнить пунктом «14. Обеспечение функционирования системы персонифицированного финансирования дополнительного образования детей»;</w:t>
      </w:r>
    </w:p>
    <w:p w:rsidR="00FE422F" w:rsidRPr="00EB1974" w:rsidRDefault="00FE422F" w:rsidP="00EB1974">
      <w:pPr>
        <w:spacing w:after="0" w:line="240" w:lineRule="auto"/>
        <w:ind w:left="-567" w:firstLine="567"/>
        <w:jc w:val="both"/>
        <w:rPr>
          <w:rFonts w:ascii="PT Astra Serif" w:hAnsi="PT Astra Serif"/>
          <w:color w:val="000000"/>
          <w:sz w:val="16"/>
          <w:szCs w:val="16"/>
          <w:lang w:eastAsia="ru-RU"/>
        </w:rPr>
      </w:pPr>
      <w:r w:rsidRPr="00EB1974">
        <w:rPr>
          <w:rFonts w:ascii="PT Astra Serif" w:hAnsi="PT Astra Serif"/>
          <w:color w:val="000000"/>
          <w:sz w:val="16"/>
          <w:szCs w:val="16"/>
          <w:lang w:eastAsia="ru-RU"/>
        </w:rPr>
        <w:t>1.2. Раздел «Целевые индикаторы» Паспорта Программы дополнить показателем:</w:t>
      </w:r>
    </w:p>
    <w:p w:rsidR="00FE422F" w:rsidRPr="00EB1974" w:rsidRDefault="00FE422F" w:rsidP="00EB1974">
      <w:pPr>
        <w:spacing w:after="0" w:line="240" w:lineRule="auto"/>
        <w:ind w:left="-567" w:firstLine="567"/>
        <w:jc w:val="both"/>
        <w:rPr>
          <w:rFonts w:ascii="PT Astra Serif" w:hAnsi="PT Astra Serif"/>
          <w:color w:val="000000"/>
          <w:sz w:val="16"/>
          <w:szCs w:val="16"/>
          <w:lang w:eastAsia="ru-RU"/>
        </w:rPr>
      </w:pPr>
      <w:r w:rsidRPr="00EB1974">
        <w:rPr>
          <w:rFonts w:ascii="PT Astra Serif" w:hAnsi="PT Astra Serif"/>
          <w:color w:val="000000"/>
          <w:sz w:val="16"/>
          <w:szCs w:val="16"/>
          <w:lang w:eastAsia="ru-RU"/>
        </w:rPr>
        <w:t>«-Доля детей в возрасте от 5 до 18 лет, использующих сертификаты дополнительного образования»;</w:t>
      </w:r>
    </w:p>
    <w:p w:rsidR="00FE422F" w:rsidRPr="00EB1974" w:rsidRDefault="00FE422F" w:rsidP="00EB1974">
      <w:pPr>
        <w:spacing w:after="0" w:line="240" w:lineRule="auto"/>
        <w:ind w:left="-567" w:firstLine="567"/>
        <w:jc w:val="both"/>
        <w:rPr>
          <w:rFonts w:ascii="PT Astra Serif" w:hAnsi="PT Astra Serif"/>
          <w:color w:val="000000"/>
          <w:sz w:val="16"/>
          <w:szCs w:val="16"/>
          <w:lang w:eastAsia="ru-RU"/>
        </w:rPr>
      </w:pPr>
      <w:r w:rsidRPr="00EB1974">
        <w:rPr>
          <w:rFonts w:ascii="PT Astra Serif" w:hAnsi="PT Astra Serif"/>
          <w:color w:val="000000"/>
          <w:sz w:val="16"/>
          <w:szCs w:val="16"/>
          <w:lang w:eastAsia="ru-RU"/>
        </w:rPr>
        <w:t>1.3. Пункт 5. Текущее состояние в едином воспитательном пространстве Целинного района Раздела II. Характеристика текущего состояния в сфере образования Целинного района дополнить абзацем 3 следующего содержания:</w:t>
      </w:r>
    </w:p>
    <w:p w:rsidR="00FE422F" w:rsidRPr="00EB1974" w:rsidRDefault="00FE422F" w:rsidP="00EB1974">
      <w:pPr>
        <w:spacing w:after="0" w:line="240" w:lineRule="auto"/>
        <w:ind w:left="-567" w:firstLine="567"/>
        <w:jc w:val="both"/>
        <w:rPr>
          <w:rFonts w:ascii="PT Astra Serif" w:hAnsi="PT Astra Serif"/>
          <w:color w:val="000000"/>
          <w:sz w:val="16"/>
          <w:szCs w:val="16"/>
          <w:lang w:eastAsia="ru-RU"/>
        </w:rPr>
      </w:pPr>
      <w:proofErr w:type="gramStart"/>
      <w:r w:rsidRPr="00EB1974">
        <w:rPr>
          <w:rFonts w:ascii="PT Astra Serif" w:hAnsi="PT Astra Serif"/>
          <w:color w:val="000000"/>
          <w:sz w:val="16"/>
          <w:szCs w:val="16"/>
          <w:lang w:eastAsia="ru-RU"/>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г.№10, в целях обеспечения равной доступности качественного дополнительного образования в Целинном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w:t>
      </w:r>
      <w:r w:rsidRPr="00EB1974">
        <w:rPr>
          <w:rFonts w:ascii="PT Astra Serif" w:hAnsi="PT Astra Serif"/>
          <w:color w:val="000000"/>
          <w:sz w:val="16"/>
          <w:szCs w:val="16"/>
          <w:lang w:eastAsia="ru-RU"/>
        </w:rPr>
        <w:lastRenderedPageBreak/>
        <w:t>дополнительного образования.</w:t>
      </w:r>
      <w:proofErr w:type="gramEnd"/>
      <w:r w:rsidRPr="00EB1974">
        <w:rPr>
          <w:rFonts w:ascii="PT Astra Serif" w:hAnsi="PT Astra Serif"/>
          <w:color w:val="000000"/>
          <w:sz w:val="16"/>
          <w:szCs w:val="16"/>
          <w:lang w:eastAsia="ru-RU"/>
        </w:rPr>
        <w:t xml:space="preserve"> С целью обеспечения использования сертификатов дополнительного образования Отдел образования Администрации Целинного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Целинном районе»;</w:t>
      </w:r>
    </w:p>
    <w:p w:rsidR="00FE422F" w:rsidRPr="00EB1974" w:rsidRDefault="00FE422F" w:rsidP="00EB1974">
      <w:pPr>
        <w:spacing w:after="0" w:line="240" w:lineRule="auto"/>
        <w:ind w:left="-567" w:firstLine="567"/>
        <w:jc w:val="both"/>
        <w:rPr>
          <w:rFonts w:ascii="PT Astra Serif" w:hAnsi="PT Astra Serif"/>
          <w:color w:val="000000"/>
          <w:sz w:val="16"/>
          <w:szCs w:val="16"/>
          <w:lang w:eastAsia="ru-RU"/>
        </w:rPr>
      </w:pPr>
      <w:r w:rsidRPr="00EB1974">
        <w:rPr>
          <w:rFonts w:ascii="PT Astra Serif" w:hAnsi="PT Astra Serif"/>
          <w:color w:val="000000"/>
          <w:sz w:val="16"/>
          <w:szCs w:val="16"/>
          <w:lang w:eastAsia="ru-RU"/>
        </w:rPr>
        <w:t>1.4. Таблицу 2. Целевые индикаторы подпрограммы Раздела VII читать в следующей редакции: «Таблица 2. Целевые индикаторы Программы Раздела VII»;</w:t>
      </w:r>
    </w:p>
    <w:p w:rsidR="00FE422F" w:rsidRPr="00EB1974" w:rsidRDefault="00FE422F" w:rsidP="00EB1974">
      <w:pPr>
        <w:pStyle w:val="a3"/>
        <w:spacing w:before="0" w:beforeAutospacing="0" w:after="0" w:afterAutospacing="0"/>
        <w:ind w:left="-567" w:firstLine="567"/>
        <w:jc w:val="both"/>
        <w:rPr>
          <w:rFonts w:ascii="PT Astra Serif" w:hAnsi="PT Astra Serif"/>
          <w:sz w:val="16"/>
          <w:szCs w:val="16"/>
        </w:rPr>
      </w:pPr>
      <w:r w:rsidRPr="00EB1974">
        <w:rPr>
          <w:rFonts w:ascii="PT Astra Serif" w:hAnsi="PT Astra Serif"/>
          <w:sz w:val="16"/>
          <w:szCs w:val="16"/>
        </w:rPr>
        <w:t xml:space="preserve">1.5. Таблицу 2. Целевые индикаторы Программы Раздела VII дополнить значениями показателей по персонифицированному финансированию: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6272"/>
        <w:gridCol w:w="852"/>
        <w:gridCol w:w="901"/>
        <w:gridCol w:w="901"/>
        <w:gridCol w:w="890"/>
      </w:tblGrid>
      <w:tr w:rsidR="00FE422F" w:rsidRPr="00EB1974" w:rsidTr="00522C02">
        <w:tc>
          <w:tcPr>
            <w:tcW w:w="532" w:type="dxa"/>
            <w:vMerge w:val="restart"/>
            <w:tcBorders>
              <w:top w:val="single" w:sz="4" w:space="0" w:color="auto"/>
              <w:left w:val="single" w:sz="4" w:space="0" w:color="auto"/>
              <w:bottom w:val="single" w:sz="4" w:space="0" w:color="auto"/>
              <w:right w:val="single" w:sz="4" w:space="0" w:color="auto"/>
            </w:tcBorders>
          </w:tcPr>
          <w:p w:rsidR="00FE422F" w:rsidRPr="00EB1974" w:rsidRDefault="00FE422F" w:rsidP="00EB1974">
            <w:pPr>
              <w:suppressAutoHyphens/>
              <w:spacing w:after="0" w:line="240" w:lineRule="auto"/>
              <w:jc w:val="center"/>
              <w:rPr>
                <w:rFonts w:ascii="PT Astra Serif" w:eastAsia="Arial Unicode MS" w:hAnsi="PT Astra Serif"/>
                <w:kern w:val="2"/>
                <w:sz w:val="16"/>
                <w:szCs w:val="16"/>
              </w:rPr>
            </w:pPr>
          </w:p>
        </w:tc>
        <w:tc>
          <w:tcPr>
            <w:tcW w:w="6272" w:type="dxa"/>
            <w:vMerge w:val="restart"/>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afd"/>
              <w:jc w:val="center"/>
              <w:rPr>
                <w:rFonts w:ascii="PT Astra Serif" w:hAnsi="PT Astra Serif"/>
                <w:sz w:val="16"/>
                <w:szCs w:val="16"/>
              </w:rPr>
            </w:pPr>
            <w:r w:rsidRPr="00EB1974">
              <w:rPr>
                <w:rFonts w:ascii="PT Astra Serif" w:hAnsi="PT Astra Serif"/>
                <w:sz w:val="16"/>
                <w:szCs w:val="16"/>
              </w:rPr>
              <w:t>Наименование целевых индикаторов</w:t>
            </w:r>
          </w:p>
        </w:tc>
        <w:tc>
          <w:tcPr>
            <w:tcW w:w="3544" w:type="dxa"/>
            <w:gridSpan w:val="4"/>
            <w:tcBorders>
              <w:top w:val="single" w:sz="4" w:space="0" w:color="auto"/>
              <w:left w:val="single" w:sz="4" w:space="0" w:color="auto"/>
              <w:bottom w:val="single" w:sz="4" w:space="0" w:color="auto"/>
              <w:right w:val="single" w:sz="2" w:space="0" w:color="auto"/>
            </w:tcBorders>
            <w:hideMark/>
          </w:tcPr>
          <w:p w:rsidR="00FE422F" w:rsidRPr="00EB1974" w:rsidRDefault="00FE422F" w:rsidP="00EB1974">
            <w:pPr>
              <w:pStyle w:val="afd"/>
              <w:jc w:val="center"/>
              <w:rPr>
                <w:rFonts w:ascii="PT Astra Serif" w:hAnsi="PT Astra Serif"/>
                <w:sz w:val="16"/>
                <w:szCs w:val="16"/>
              </w:rPr>
            </w:pPr>
            <w:r w:rsidRPr="00EB1974">
              <w:rPr>
                <w:rFonts w:ascii="PT Astra Serif" w:hAnsi="PT Astra Serif"/>
                <w:sz w:val="16"/>
                <w:szCs w:val="16"/>
              </w:rPr>
              <w:t>Годы</w:t>
            </w:r>
          </w:p>
        </w:tc>
      </w:tr>
      <w:tr w:rsidR="00FE422F" w:rsidRPr="00EB1974" w:rsidTr="00522C02">
        <w:tc>
          <w:tcPr>
            <w:tcW w:w="532" w:type="dxa"/>
            <w:vMerge/>
            <w:tcBorders>
              <w:top w:val="single" w:sz="4" w:space="0" w:color="auto"/>
              <w:left w:val="single" w:sz="4" w:space="0" w:color="auto"/>
              <w:bottom w:val="single" w:sz="4" w:space="0" w:color="auto"/>
              <w:right w:val="single" w:sz="4" w:space="0" w:color="auto"/>
            </w:tcBorders>
            <w:vAlign w:val="center"/>
            <w:hideMark/>
          </w:tcPr>
          <w:p w:rsidR="00FE422F" w:rsidRPr="00EB1974" w:rsidRDefault="00FE422F" w:rsidP="00EB1974">
            <w:pPr>
              <w:spacing w:after="0" w:line="240" w:lineRule="auto"/>
              <w:rPr>
                <w:rFonts w:ascii="PT Astra Serif" w:eastAsia="Arial Unicode MS" w:hAnsi="PT Astra Serif"/>
                <w:kern w:val="2"/>
                <w:sz w:val="16"/>
                <w:szCs w:val="16"/>
              </w:rPr>
            </w:pPr>
          </w:p>
        </w:tc>
        <w:tc>
          <w:tcPr>
            <w:tcW w:w="6272" w:type="dxa"/>
            <w:vMerge/>
            <w:tcBorders>
              <w:top w:val="single" w:sz="4" w:space="0" w:color="auto"/>
              <w:left w:val="single" w:sz="4" w:space="0" w:color="auto"/>
              <w:bottom w:val="single" w:sz="4" w:space="0" w:color="auto"/>
              <w:right w:val="single" w:sz="4" w:space="0" w:color="auto"/>
            </w:tcBorders>
            <w:vAlign w:val="center"/>
            <w:hideMark/>
          </w:tcPr>
          <w:p w:rsidR="00FE422F" w:rsidRPr="00EB1974" w:rsidRDefault="00FE422F" w:rsidP="00EB1974">
            <w:pPr>
              <w:spacing w:after="0" w:line="240" w:lineRule="auto"/>
              <w:rPr>
                <w:rFonts w:ascii="PT Astra Serif" w:hAnsi="PT Astra Serif"/>
                <w:sz w:val="16"/>
                <w:szCs w:val="16"/>
              </w:rPr>
            </w:pPr>
          </w:p>
        </w:tc>
        <w:tc>
          <w:tcPr>
            <w:tcW w:w="852"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afd"/>
              <w:jc w:val="center"/>
              <w:rPr>
                <w:rFonts w:ascii="PT Astra Serif" w:hAnsi="PT Astra Serif"/>
                <w:sz w:val="16"/>
                <w:szCs w:val="16"/>
              </w:rPr>
            </w:pPr>
            <w:r w:rsidRPr="00EB1974">
              <w:rPr>
                <w:rFonts w:ascii="PT Astra Serif" w:hAnsi="PT Astra Serif"/>
                <w:sz w:val="16"/>
                <w:szCs w:val="16"/>
              </w:rPr>
              <w:t>Ед. изм.</w:t>
            </w:r>
          </w:p>
        </w:tc>
        <w:tc>
          <w:tcPr>
            <w:tcW w:w="901"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afd"/>
              <w:jc w:val="center"/>
              <w:rPr>
                <w:rFonts w:ascii="PT Astra Serif" w:hAnsi="PT Astra Serif"/>
                <w:sz w:val="16"/>
                <w:szCs w:val="16"/>
              </w:rPr>
            </w:pPr>
            <w:r w:rsidRPr="00EB1974">
              <w:rPr>
                <w:rFonts w:ascii="PT Astra Serif" w:hAnsi="PT Astra Serif"/>
                <w:sz w:val="16"/>
                <w:szCs w:val="16"/>
              </w:rPr>
              <w:t>2021 г.</w:t>
            </w:r>
          </w:p>
        </w:tc>
        <w:tc>
          <w:tcPr>
            <w:tcW w:w="901"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afd"/>
              <w:jc w:val="center"/>
              <w:rPr>
                <w:rFonts w:ascii="PT Astra Serif" w:hAnsi="PT Astra Serif"/>
                <w:sz w:val="16"/>
                <w:szCs w:val="16"/>
              </w:rPr>
            </w:pPr>
            <w:r w:rsidRPr="00EB1974">
              <w:rPr>
                <w:rFonts w:ascii="PT Astra Serif" w:hAnsi="PT Astra Serif"/>
                <w:sz w:val="16"/>
                <w:szCs w:val="16"/>
              </w:rPr>
              <w:t>2022 г.</w:t>
            </w:r>
          </w:p>
        </w:tc>
        <w:tc>
          <w:tcPr>
            <w:tcW w:w="890" w:type="dxa"/>
            <w:tcBorders>
              <w:top w:val="single" w:sz="4" w:space="0" w:color="auto"/>
              <w:left w:val="single" w:sz="4" w:space="0" w:color="auto"/>
              <w:bottom w:val="single" w:sz="4" w:space="0" w:color="auto"/>
              <w:right w:val="single" w:sz="2" w:space="0" w:color="auto"/>
            </w:tcBorders>
            <w:hideMark/>
          </w:tcPr>
          <w:p w:rsidR="00FE422F" w:rsidRPr="00EB1974" w:rsidRDefault="00FE422F" w:rsidP="00EB1974">
            <w:pPr>
              <w:pStyle w:val="afd"/>
              <w:jc w:val="center"/>
              <w:rPr>
                <w:rFonts w:ascii="PT Astra Serif" w:hAnsi="PT Astra Serif"/>
                <w:sz w:val="16"/>
                <w:szCs w:val="16"/>
              </w:rPr>
            </w:pPr>
            <w:r w:rsidRPr="00EB1974">
              <w:rPr>
                <w:rFonts w:ascii="PT Astra Serif" w:hAnsi="PT Astra Serif"/>
                <w:sz w:val="16"/>
                <w:szCs w:val="16"/>
              </w:rPr>
              <w:t>2023 г.</w:t>
            </w:r>
          </w:p>
        </w:tc>
      </w:tr>
      <w:tr w:rsidR="00FE422F" w:rsidRPr="00EB1974" w:rsidTr="00522C02">
        <w:trPr>
          <w:trHeight w:val="764"/>
        </w:trPr>
        <w:tc>
          <w:tcPr>
            <w:tcW w:w="532"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suppressAutoHyphens/>
              <w:spacing w:after="0" w:line="240" w:lineRule="auto"/>
              <w:rPr>
                <w:rFonts w:ascii="PT Astra Serif" w:hAnsi="PT Astra Serif"/>
                <w:kern w:val="2"/>
                <w:sz w:val="16"/>
                <w:szCs w:val="16"/>
                <w:lang w:eastAsia="ru-RU"/>
              </w:rPr>
            </w:pPr>
            <w:r w:rsidRPr="00EB1974">
              <w:rPr>
                <w:rFonts w:ascii="PT Astra Serif" w:hAnsi="PT Astra Serif"/>
                <w:sz w:val="16"/>
                <w:szCs w:val="16"/>
                <w:lang w:eastAsia="ru-RU"/>
              </w:rPr>
              <w:t>1</w:t>
            </w:r>
          </w:p>
        </w:tc>
        <w:tc>
          <w:tcPr>
            <w:tcW w:w="6272"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afd"/>
              <w:rPr>
                <w:rFonts w:ascii="PT Astra Serif" w:hAnsi="PT Astra Serif"/>
                <w:sz w:val="16"/>
                <w:szCs w:val="16"/>
              </w:rPr>
            </w:pPr>
            <w:r w:rsidRPr="00EB1974">
              <w:rPr>
                <w:rFonts w:ascii="PT Astra Serif" w:hAnsi="PT Astra Serif"/>
                <w:sz w:val="16"/>
                <w:szCs w:val="16"/>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Целинного района</w:t>
            </w:r>
          </w:p>
        </w:tc>
        <w:tc>
          <w:tcPr>
            <w:tcW w:w="852"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suppressAutoHyphens/>
              <w:spacing w:after="0" w:line="240" w:lineRule="auto"/>
              <w:rPr>
                <w:rFonts w:ascii="PT Astra Serif" w:eastAsia="Arial Unicode MS" w:hAnsi="PT Astra Serif"/>
                <w:kern w:val="2"/>
                <w:sz w:val="16"/>
                <w:szCs w:val="16"/>
              </w:rPr>
            </w:pPr>
            <w:r w:rsidRPr="00EB1974">
              <w:rPr>
                <w:rFonts w:ascii="PT Astra Serif" w:hAnsi="PT Astra Serif"/>
                <w:sz w:val="16"/>
                <w:szCs w:val="16"/>
              </w:rPr>
              <w:t>%</w:t>
            </w:r>
          </w:p>
        </w:tc>
        <w:tc>
          <w:tcPr>
            <w:tcW w:w="901"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suppressAutoHyphens/>
              <w:spacing w:after="0" w:line="240" w:lineRule="auto"/>
              <w:jc w:val="center"/>
              <w:rPr>
                <w:rFonts w:ascii="PT Astra Serif" w:eastAsia="Arial Unicode MS" w:hAnsi="PT Astra Serif"/>
                <w:kern w:val="2"/>
                <w:sz w:val="16"/>
                <w:szCs w:val="16"/>
              </w:rPr>
            </w:pPr>
            <w:r w:rsidRPr="00EB1974">
              <w:rPr>
                <w:rFonts w:ascii="PT Astra Serif" w:hAnsi="PT Astra Serif"/>
                <w:sz w:val="16"/>
                <w:szCs w:val="16"/>
              </w:rPr>
              <w:t>17</w:t>
            </w:r>
          </w:p>
        </w:tc>
        <w:tc>
          <w:tcPr>
            <w:tcW w:w="901"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suppressAutoHyphens/>
              <w:spacing w:after="0" w:line="240" w:lineRule="auto"/>
              <w:jc w:val="center"/>
              <w:rPr>
                <w:rFonts w:ascii="PT Astra Serif" w:eastAsia="Arial Unicode MS" w:hAnsi="PT Astra Serif"/>
                <w:kern w:val="2"/>
                <w:sz w:val="16"/>
                <w:szCs w:val="16"/>
              </w:rPr>
            </w:pPr>
            <w:r w:rsidRPr="00EB1974">
              <w:rPr>
                <w:rFonts w:ascii="PT Astra Serif" w:hAnsi="PT Astra Serif"/>
                <w:sz w:val="16"/>
                <w:szCs w:val="16"/>
              </w:rPr>
              <w:t>18</w:t>
            </w:r>
          </w:p>
        </w:tc>
        <w:tc>
          <w:tcPr>
            <w:tcW w:w="890"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suppressAutoHyphens/>
              <w:spacing w:after="0" w:line="240" w:lineRule="auto"/>
              <w:jc w:val="center"/>
              <w:rPr>
                <w:rFonts w:ascii="PT Astra Serif" w:eastAsia="Arial Unicode MS" w:hAnsi="PT Astra Serif"/>
                <w:kern w:val="2"/>
                <w:sz w:val="16"/>
                <w:szCs w:val="16"/>
              </w:rPr>
            </w:pPr>
            <w:r w:rsidRPr="00EB1974">
              <w:rPr>
                <w:rFonts w:ascii="PT Astra Serif" w:hAnsi="PT Astra Serif"/>
                <w:sz w:val="16"/>
                <w:szCs w:val="16"/>
              </w:rPr>
              <w:t>20</w:t>
            </w:r>
          </w:p>
        </w:tc>
      </w:tr>
    </w:tbl>
    <w:p w:rsidR="00FE422F" w:rsidRPr="00EB1974" w:rsidRDefault="00FE422F" w:rsidP="00EB1974">
      <w:pPr>
        <w:spacing w:after="0" w:line="240" w:lineRule="auto"/>
        <w:ind w:firstLine="567"/>
        <w:rPr>
          <w:rFonts w:ascii="PT Astra Serif" w:hAnsi="PT Astra Serif"/>
          <w:sz w:val="16"/>
          <w:szCs w:val="16"/>
        </w:rPr>
      </w:pPr>
    </w:p>
    <w:p w:rsidR="00FE422F" w:rsidRPr="00EB1974" w:rsidRDefault="00FE422F" w:rsidP="00EB1974">
      <w:pPr>
        <w:pStyle w:val="Bodytext1"/>
        <w:shd w:val="clear" w:color="auto" w:fill="auto"/>
        <w:spacing w:before="0" w:after="0" w:line="240" w:lineRule="auto"/>
        <w:ind w:firstLine="567"/>
        <w:jc w:val="both"/>
        <w:rPr>
          <w:rFonts w:ascii="PT Astra Serif" w:hAnsi="PT Astra Serif"/>
          <w:sz w:val="16"/>
          <w:szCs w:val="16"/>
        </w:rPr>
      </w:pPr>
      <w:r w:rsidRPr="00EB1974">
        <w:rPr>
          <w:rFonts w:ascii="PT Astra Serif" w:hAnsi="PT Astra Serif"/>
          <w:sz w:val="16"/>
          <w:szCs w:val="16"/>
        </w:rPr>
        <w:t>1.6. пункт 5 Раздела VIII. Ресурсное обеспечение Программы изложить в следующей редакции: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850"/>
        <w:gridCol w:w="851"/>
        <w:gridCol w:w="992"/>
        <w:gridCol w:w="992"/>
        <w:gridCol w:w="851"/>
        <w:gridCol w:w="850"/>
      </w:tblGrid>
      <w:tr w:rsidR="00FE422F" w:rsidRPr="00EB1974" w:rsidTr="00D143FD">
        <w:trPr>
          <w:trHeight w:val="453"/>
        </w:trPr>
        <w:tc>
          <w:tcPr>
            <w:tcW w:w="567" w:type="dxa"/>
            <w:vMerge w:val="restart"/>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suppressAutoHyphens/>
              <w:spacing w:after="0" w:line="240" w:lineRule="auto"/>
              <w:rPr>
                <w:rFonts w:ascii="PT Astra Serif" w:hAnsi="PT Astra Serif"/>
                <w:sz w:val="16"/>
                <w:szCs w:val="16"/>
                <w:lang w:eastAsia="ru-RU"/>
              </w:rPr>
            </w:pPr>
            <w:r w:rsidRPr="00EB1974">
              <w:rPr>
                <w:rFonts w:ascii="PT Astra Serif" w:hAnsi="PT Astra Serif"/>
                <w:sz w:val="16"/>
                <w:szCs w:val="16"/>
                <w:lang w:eastAsia="ru-RU"/>
              </w:rPr>
              <w:t>5</w:t>
            </w:r>
          </w:p>
        </w:tc>
        <w:tc>
          <w:tcPr>
            <w:tcW w:w="9781" w:type="dxa"/>
            <w:gridSpan w:val="7"/>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afd"/>
              <w:rPr>
                <w:rFonts w:ascii="PT Astra Serif" w:hAnsi="PT Astra Serif"/>
                <w:sz w:val="16"/>
                <w:szCs w:val="16"/>
                <w:lang w:eastAsia="en-US"/>
              </w:rPr>
            </w:pPr>
            <w:r w:rsidRPr="00EB1974">
              <w:rPr>
                <w:rFonts w:ascii="PT Astra Serif" w:hAnsi="PT Astra Serif"/>
                <w:sz w:val="16"/>
                <w:szCs w:val="16"/>
              </w:rPr>
              <w:t>Задачи: 1. Развитие эффективной системы социализации и самореализации молодежи.</w:t>
            </w:r>
          </w:p>
          <w:p w:rsidR="00FE422F" w:rsidRPr="00EB1974" w:rsidRDefault="00FE422F" w:rsidP="00EB1974">
            <w:pPr>
              <w:pStyle w:val="afd"/>
              <w:rPr>
                <w:rFonts w:ascii="PT Astra Serif" w:hAnsi="PT Astra Serif"/>
                <w:sz w:val="16"/>
                <w:szCs w:val="16"/>
              </w:rPr>
            </w:pPr>
            <w:r w:rsidRPr="00EB1974">
              <w:rPr>
                <w:rFonts w:ascii="PT Astra Serif" w:hAnsi="PT Astra Serif"/>
                <w:sz w:val="16"/>
                <w:szCs w:val="16"/>
              </w:rPr>
              <w:t>2. Развитие воспитательной  компоненты  в общеобразовательных организациях.</w:t>
            </w:r>
          </w:p>
          <w:p w:rsidR="00FE422F" w:rsidRPr="00EB1974" w:rsidRDefault="00FE422F" w:rsidP="00EB1974">
            <w:pPr>
              <w:pStyle w:val="afd"/>
              <w:rPr>
                <w:rFonts w:ascii="PT Astra Serif" w:hAnsi="PT Astra Serif"/>
                <w:sz w:val="16"/>
                <w:szCs w:val="16"/>
              </w:rPr>
            </w:pPr>
            <w:r w:rsidRPr="00EB1974">
              <w:rPr>
                <w:rFonts w:ascii="PT Astra Serif" w:hAnsi="PT Astra Serif"/>
                <w:sz w:val="16"/>
                <w:szCs w:val="16"/>
              </w:rPr>
              <w:t xml:space="preserve">3. Развитие эффективной системы дополнительного образования детей и молодежи. </w:t>
            </w:r>
          </w:p>
          <w:p w:rsidR="00FE422F" w:rsidRPr="00EB1974" w:rsidRDefault="00FE422F" w:rsidP="00EB1974">
            <w:pPr>
              <w:pStyle w:val="afd"/>
              <w:rPr>
                <w:rFonts w:ascii="PT Astra Serif" w:hAnsi="PT Astra Serif"/>
                <w:sz w:val="16"/>
                <w:szCs w:val="16"/>
              </w:rPr>
            </w:pPr>
            <w:r w:rsidRPr="00EB1974">
              <w:rPr>
                <w:rFonts w:ascii="PT Astra Serif" w:hAnsi="PT Astra Serif"/>
                <w:sz w:val="16"/>
                <w:szCs w:val="16"/>
              </w:rPr>
              <w:t xml:space="preserve">4. Обеспечение </w:t>
            </w:r>
            <w:proofErr w:type="gramStart"/>
            <w:r w:rsidRPr="00EB1974">
              <w:rPr>
                <w:rFonts w:ascii="PT Astra Serif" w:hAnsi="PT Astra Serif"/>
                <w:sz w:val="16"/>
                <w:szCs w:val="16"/>
              </w:rPr>
              <w:t>функционирования системы персонифицированного финансирования дополнительного образования детей</w:t>
            </w:r>
            <w:proofErr w:type="gramEnd"/>
          </w:p>
        </w:tc>
      </w:tr>
      <w:tr w:rsidR="00FE422F" w:rsidRPr="00EB1974" w:rsidTr="00522C02">
        <w:trPr>
          <w:trHeight w:val="6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422F" w:rsidRPr="00EB1974" w:rsidRDefault="00FE422F" w:rsidP="00EB1974">
            <w:pPr>
              <w:spacing w:after="0" w:line="240" w:lineRule="auto"/>
              <w:rPr>
                <w:rFonts w:ascii="PT Astra Serif" w:hAnsi="PT Astra Serif"/>
                <w:sz w:val="16"/>
                <w:szCs w:val="16"/>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Default"/>
              <w:rPr>
                <w:rFonts w:ascii="PT Astra Serif" w:hAnsi="PT Astra Serif"/>
                <w:sz w:val="16"/>
                <w:szCs w:val="16"/>
              </w:rPr>
            </w:pPr>
            <w:r w:rsidRPr="00EB1974">
              <w:rPr>
                <w:rFonts w:ascii="PT Astra Serif" w:hAnsi="PT Astra Serif"/>
                <w:sz w:val="16"/>
                <w:szCs w:val="16"/>
              </w:rPr>
              <w:t>Мероприятия подпрограммы «Воспитание, дополнительное образование детей и молодежи, вовлечение молодежи в социальную практику»</w:t>
            </w:r>
          </w:p>
        </w:tc>
        <w:tc>
          <w:tcPr>
            <w:tcW w:w="850"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afd"/>
              <w:rPr>
                <w:rFonts w:ascii="PT Astra Serif" w:hAnsi="PT Astra Serif"/>
                <w:sz w:val="16"/>
                <w:szCs w:val="16"/>
              </w:rPr>
            </w:pPr>
            <w:r w:rsidRPr="00EB1974">
              <w:rPr>
                <w:rFonts w:ascii="PT Astra Serif" w:hAnsi="PT Astra Serif"/>
                <w:sz w:val="16"/>
                <w:szCs w:val="16"/>
              </w:rPr>
              <w:t>Администрация</w:t>
            </w:r>
          </w:p>
        </w:tc>
        <w:tc>
          <w:tcPr>
            <w:tcW w:w="851"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afd"/>
              <w:rPr>
                <w:rFonts w:ascii="PT Astra Serif" w:hAnsi="PT Astra Serif"/>
                <w:sz w:val="16"/>
                <w:szCs w:val="16"/>
              </w:rPr>
            </w:pPr>
            <w:r w:rsidRPr="00EB1974">
              <w:rPr>
                <w:rFonts w:ascii="PT Astra Serif" w:hAnsi="PT Astra Serif"/>
                <w:sz w:val="16"/>
                <w:szCs w:val="16"/>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tabs>
                <w:tab w:val="center" w:pos="358"/>
              </w:tabs>
              <w:suppressAutoHyphens/>
              <w:spacing w:after="0" w:line="240" w:lineRule="auto"/>
              <w:jc w:val="center"/>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35414,6</w:t>
            </w:r>
          </w:p>
        </w:tc>
        <w:tc>
          <w:tcPr>
            <w:tcW w:w="992"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suppressAutoHyphens/>
              <w:spacing w:after="0" w:line="240" w:lineRule="auto"/>
              <w:jc w:val="center"/>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9909,8</w:t>
            </w:r>
          </w:p>
        </w:tc>
        <w:tc>
          <w:tcPr>
            <w:tcW w:w="851"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suppressAutoHyphens/>
              <w:spacing w:after="0" w:line="240" w:lineRule="auto"/>
              <w:jc w:val="center"/>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12752,4</w:t>
            </w:r>
          </w:p>
        </w:tc>
        <w:tc>
          <w:tcPr>
            <w:tcW w:w="850"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suppressAutoHyphens/>
              <w:spacing w:after="0" w:line="240" w:lineRule="auto"/>
              <w:jc w:val="center"/>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12752,4</w:t>
            </w:r>
          </w:p>
        </w:tc>
      </w:tr>
      <w:tr w:rsidR="00FE422F" w:rsidRPr="00EB1974" w:rsidTr="00522C02">
        <w:trPr>
          <w:trHeight w:val="6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422F" w:rsidRPr="00EB1974" w:rsidRDefault="00FE422F" w:rsidP="00EB1974">
            <w:pPr>
              <w:spacing w:after="0" w:line="240" w:lineRule="auto"/>
              <w:rPr>
                <w:rFonts w:ascii="PT Astra Serif" w:hAnsi="PT Astra Serif"/>
                <w:sz w:val="16"/>
                <w:szCs w:val="16"/>
                <w:lang w:eastAsia="ru-RU"/>
              </w:rPr>
            </w:pPr>
          </w:p>
        </w:tc>
        <w:tc>
          <w:tcPr>
            <w:tcW w:w="4395"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Default"/>
              <w:rPr>
                <w:rFonts w:ascii="PT Astra Serif" w:hAnsi="PT Astra Serif"/>
                <w:sz w:val="16"/>
                <w:szCs w:val="16"/>
              </w:rPr>
            </w:pPr>
            <w:r w:rsidRPr="00EB1974">
              <w:rPr>
                <w:rFonts w:ascii="PT Astra Serif" w:hAnsi="PT Astra Serif"/>
                <w:sz w:val="16"/>
                <w:szCs w:val="16"/>
              </w:rPr>
              <w:t xml:space="preserve">Обеспечение </w:t>
            </w:r>
            <w:proofErr w:type="gramStart"/>
            <w:r w:rsidRPr="00EB1974">
              <w:rPr>
                <w:rFonts w:ascii="PT Astra Serif" w:hAnsi="PT Astra Serif"/>
                <w:sz w:val="16"/>
                <w:szCs w:val="16"/>
              </w:rPr>
              <w:t>функционирования системы персонифицированного финансирования дополнительного образования детей</w:t>
            </w:r>
            <w:proofErr w:type="gramEnd"/>
            <w:r w:rsidRPr="00EB1974">
              <w:rPr>
                <w:rFonts w:ascii="PT Astra Serif" w:hAnsi="PT Astra Serif"/>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afd"/>
              <w:rPr>
                <w:rFonts w:ascii="PT Astra Serif" w:hAnsi="PT Astra Serif"/>
                <w:sz w:val="16"/>
                <w:szCs w:val="16"/>
              </w:rPr>
            </w:pPr>
            <w:r w:rsidRPr="00EB1974">
              <w:rPr>
                <w:rFonts w:ascii="PT Astra Serif" w:hAnsi="PT Astra Serif"/>
                <w:sz w:val="16"/>
                <w:szCs w:val="16"/>
              </w:rPr>
              <w:t>Администрация</w:t>
            </w:r>
          </w:p>
        </w:tc>
        <w:tc>
          <w:tcPr>
            <w:tcW w:w="851"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pStyle w:val="afd"/>
              <w:rPr>
                <w:rFonts w:ascii="PT Astra Serif" w:hAnsi="PT Astra Serif"/>
                <w:sz w:val="16"/>
                <w:szCs w:val="16"/>
              </w:rPr>
            </w:pPr>
            <w:r w:rsidRPr="00EB1974">
              <w:rPr>
                <w:rFonts w:ascii="PT Astra Serif" w:hAnsi="PT Astra Serif"/>
                <w:sz w:val="16"/>
                <w:szCs w:val="16"/>
              </w:rPr>
              <w:t>Районный бюджет</w:t>
            </w:r>
          </w:p>
        </w:tc>
        <w:tc>
          <w:tcPr>
            <w:tcW w:w="992"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tabs>
                <w:tab w:val="center" w:pos="358"/>
              </w:tabs>
              <w:suppressAutoHyphens/>
              <w:spacing w:after="0" w:line="240" w:lineRule="auto"/>
              <w:jc w:val="center"/>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2842,6</w:t>
            </w:r>
          </w:p>
        </w:tc>
        <w:tc>
          <w:tcPr>
            <w:tcW w:w="992" w:type="dxa"/>
            <w:tcBorders>
              <w:top w:val="single" w:sz="4" w:space="0" w:color="auto"/>
              <w:left w:val="single" w:sz="4" w:space="0" w:color="auto"/>
              <w:bottom w:val="single" w:sz="4" w:space="0" w:color="auto"/>
              <w:right w:val="single" w:sz="4" w:space="0" w:color="auto"/>
            </w:tcBorders>
            <w:hideMark/>
          </w:tcPr>
          <w:p w:rsidR="00FE422F" w:rsidRPr="00EB1974" w:rsidRDefault="00FE422F" w:rsidP="00EB1974">
            <w:pPr>
              <w:suppressAutoHyphens/>
              <w:spacing w:after="0" w:line="240" w:lineRule="auto"/>
              <w:jc w:val="center"/>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2842,6</w:t>
            </w:r>
          </w:p>
        </w:tc>
        <w:tc>
          <w:tcPr>
            <w:tcW w:w="851" w:type="dxa"/>
            <w:tcBorders>
              <w:top w:val="single" w:sz="4" w:space="0" w:color="auto"/>
              <w:left w:val="single" w:sz="4" w:space="0" w:color="auto"/>
              <w:bottom w:val="single" w:sz="4" w:space="0" w:color="auto"/>
              <w:right w:val="single" w:sz="4" w:space="0" w:color="auto"/>
            </w:tcBorders>
          </w:tcPr>
          <w:p w:rsidR="00FE422F" w:rsidRPr="00EB1974" w:rsidRDefault="00FE422F" w:rsidP="00EB1974">
            <w:pPr>
              <w:suppressAutoHyphens/>
              <w:spacing w:after="0" w:line="240" w:lineRule="auto"/>
              <w:jc w:val="center"/>
              <w:rPr>
                <w:rFonts w:ascii="PT Astra Serif" w:hAnsi="PT Astra Serif"/>
                <w:color w:val="000000"/>
                <w:kern w:val="2"/>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FE422F" w:rsidRPr="00EB1974" w:rsidRDefault="00FE422F" w:rsidP="00EB1974">
            <w:pPr>
              <w:suppressAutoHyphens/>
              <w:spacing w:after="0" w:line="240" w:lineRule="auto"/>
              <w:jc w:val="center"/>
              <w:rPr>
                <w:rFonts w:ascii="PT Astra Serif" w:hAnsi="PT Astra Serif"/>
                <w:color w:val="000000"/>
                <w:kern w:val="2"/>
                <w:sz w:val="16"/>
                <w:szCs w:val="16"/>
                <w:lang w:eastAsia="ru-RU"/>
              </w:rPr>
            </w:pPr>
          </w:p>
        </w:tc>
      </w:tr>
    </w:tbl>
    <w:p w:rsidR="00FE422F" w:rsidRPr="00EB1974" w:rsidRDefault="00FE422F" w:rsidP="00EB1974">
      <w:pPr>
        <w:pStyle w:val="Bodytext1"/>
        <w:spacing w:before="0" w:after="0" w:line="240" w:lineRule="auto"/>
        <w:ind w:firstLine="567"/>
        <w:jc w:val="both"/>
        <w:rPr>
          <w:rFonts w:ascii="PT Astra Serif" w:hAnsi="PT Astra Serif"/>
          <w:sz w:val="16"/>
          <w:szCs w:val="16"/>
        </w:rPr>
      </w:pPr>
      <w:r w:rsidRPr="00EB1974">
        <w:rPr>
          <w:rFonts w:ascii="PT Astra Serif" w:hAnsi="PT Astra Serif"/>
          <w:sz w:val="16"/>
          <w:szCs w:val="16"/>
        </w:rPr>
        <w:t>2. Внести следующие изменения в подпрограмму «Воспитание дополнительное образование детей и молодежи, вовлечение молодежи в социальную практику» (приложение №3 к муниципальной программе Целинного района «Развитие образования и повышение эффективности реализации молодёжной политики на 2021-2023 годы»):</w:t>
      </w:r>
    </w:p>
    <w:p w:rsidR="00FE422F" w:rsidRPr="00EB1974" w:rsidRDefault="00FE422F" w:rsidP="00EB1974">
      <w:pPr>
        <w:pStyle w:val="Bodytext1"/>
        <w:shd w:val="clear" w:color="auto" w:fill="auto"/>
        <w:spacing w:before="0" w:after="0" w:line="240" w:lineRule="auto"/>
        <w:ind w:firstLine="567"/>
        <w:jc w:val="both"/>
        <w:rPr>
          <w:rFonts w:ascii="PT Astra Serif" w:hAnsi="PT Astra Serif"/>
          <w:sz w:val="16"/>
          <w:szCs w:val="16"/>
        </w:rPr>
      </w:pPr>
      <w:r w:rsidRPr="00EB1974">
        <w:rPr>
          <w:rFonts w:ascii="PT Astra Serif" w:hAnsi="PT Astra Serif"/>
          <w:sz w:val="16"/>
          <w:szCs w:val="16"/>
        </w:rPr>
        <w:tab/>
        <w:t>2.1. Паспорт подпрограммы дополнить следующими показателями:</w:t>
      </w:r>
    </w:p>
    <w:p w:rsidR="00FE422F" w:rsidRPr="00EB1974" w:rsidRDefault="00FE422F" w:rsidP="00EB1974">
      <w:pPr>
        <w:pStyle w:val="Bodytext1"/>
        <w:shd w:val="clear" w:color="auto" w:fill="auto"/>
        <w:spacing w:before="0" w:after="0" w:line="240" w:lineRule="auto"/>
        <w:ind w:firstLine="567"/>
        <w:jc w:val="both"/>
        <w:rPr>
          <w:rFonts w:ascii="PT Astra Serif" w:hAnsi="PT Astra Serif"/>
          <w:sz w:val="16"/>
          <w:szCs w:val="16"/>
        </w:rPr>
      </w:pPr>
    </w:p>
    <w:tbl>
      <w:tblPr>
        <w:tblW w:w="10348" w:type="dxa"/>
        <w:tblInd w:w="-562" w:type="dxa"/>
        <w:tblLayout w:type="fixed"/>
        <w:tblCellMar>
          <w:left w:w="0" w:type="dxa"/>
          <w:right w:w="0" w:type="dxa"/>
        </w:tblCellMar>
        <w:tblLook w:val="04A0" w:firstRow="1" w:lastRow="0" w:firstColumn="1" w:lastColumn="0" w:noHBand="0" w:noVBand="1"/>
      </w:tblPr>
      <w:tblGrid>
        <w:gridCol w:w="1701"/>
        <w:gridCol w:w="8647"/>
      </w:tblGrid>
      <w:tr w:rsidR="00FE422F" w:rsidRPr="00EB1974" w:rsidTr="00D143FD">
        <w:trPr>
          <w:trHeight w:val="595"/>
        </w:trPr>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uppressAutoHyphens/>
              <w:spacing w:after="0" w:line="240" w:lineRule="auto"/>
              <w:ind w:left="120"/>
              <w:rPr>
                <w:rFonts w:ascii="PT Astra Serif" w:hAnsi="PT Astra Serif"/>
                <w:kern w:val="2"/>
                <w:sz w:val="16"/>
                <w:szCs w:val="16"/>
                <w:lang w:eastAsia="ru-RU"/>
              </w:rPr>
            </w:pPr>
            <w:r w:rsidRPr="00EB1974">
              <w:rPr>
                <w:rFonts w:ascii="PT Astra Serif" w:hAnsi="PT Astra Serif"/>
                <w:sz w:val="16"/>
                <w:szCs w:val="16"/>
                <w:lang w:eastAsia="ru-RU"/>
              </w:rPr>
              <w:t>Задачи</w:t>
            </w:r>
          </w:p>
        </w:tc>
        <w:tc>
          <w:tcPr>
            <w:tcW w:w="8647"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pStyle w:val="afd"/>
              <w:rPr>
                <w:rFonts w:ascii="PT Astra Serif" w:hAnsi="PT Astra Serif"/>
                <w:sz w:val="16"/>
                <w:szCs w:val="16"/>
              </w:rPr>
            </w:pPr>
            <w:r w:rsidRPr="00EB1974">
              <w:rPr>
                <w:rFonts w:ascii="PT Astra Serif" w:hAnsi="PT Astra Serif"/>
                <w:sz w:val="16"/>
                <w:szCs w:val="16"/>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FE422F" w:rsidRPr="00EB1974" w:rsidTr="00D143FD">
        <w:trPr>
          <w:trHeight w:val="405"/>
        </w:trPr>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uppressAutoHyphens/>
              <w:spacing w:after="0" w:line="240" w:lineRule="auto"/>
              <w:ind w:left="120"/>
              <w:rPr>
                <w:rFonts w:ascii="PT Astra Serif" w:hAnsi="PT Astra Serif"/>
                <w:kern w:val="2"/>
                <w:sz w:val="16"/>
                <w:szCs w:val="16"/>
                <w:lang w:eastAsia="ru-RU"/>
              </w:rPr>
            </w:pPr>
            <w:r w:rsidRPr="00EB1974">
              <w:rPr>
                <w:rFonts w:ascii="PT Astra Serif" w:hAnsi="PT Astra Serif"/>
                <w:sz w:val="16"/>
                <w:szCs w:val="16"/>
                <w:lang w:eastAsia="ru-RU"/>
              </w:rPr>
              <w:t>Целевые индикаторы</w:t>
            </w:r>
          </w:p>
        </w:tc>
        <w:tc>
          <w:tcPr>
            <w:tcW w:w="8647"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pStyle w:val="afd"/>
              <w:rPr>
                <w:rFonts w:ascii="PT Astra Serif" w:hAnsi="PT Astra Serif"/>
                <w:sz w:val="16"/>
                <w:szCs w:val="16"/>
              </w:rPr>
            </w:pPr>
            <w:r w:rsidRPr="00EB1974">
              <w:rPr>
                <w:rFonts w:ascii="PT Astra Serif" w:hAnsi="PT Astra Serif"/>
                <w:sz w:val="16"/>
                <w:szCs w:val="16"/>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17%;</w:t>
            </w:r>
          </w:p>
        </w:tc>
      </w:tr>
      <w:tr w:rsidR="00FE422F" w:rsidRPr="00EB1974" w:rsidTr="00D143FD">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uppressAutoHyphens/>
              <w:spacing w:after="0" w:line="240" w:lineRule="auto"/>
              <w:ind w:left="120"/>
              <w:rPr>
                <w:rFonts w:ascii="PT Astra Serif" w:hAnsi="PT Astra Serif"/>
                <w:kern w:val="2"/>
                <w:sz w:val="16"/>
                <w:szCs w:val="16"/>
                <w:lang w:eastAsia="ru-RU"/>
              </w:rPr>
            </w:pPr>
            <w:r w:rsidRPr="00EB1974">
              <w:rPr>
                <w:rFonts w:ascii="PT Astra Serif" w:hAnsi="PT Astra Serif"/>
                <w:color w:val="000000"/>
                <w:sz w:val="16"/>
                <w:szCs w:val="16"/>
                <w:lang w:eastAsia="ru-RU"/>
              </w:rPr>
              <w:t>Объемы бюджетных ассигнований</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FE422F" w:rsidRPr="00EB1974" w:rsidRDefault="00FE422F" w:rsidP="00EB1974">
            <w:pPr>
              <w:pStyle w:val="afd"/>
              <w:ind w:left="142"/>
              <w:rPr>
                <w:rFonts w:ascii="PT Astra Serif" w:hAnsi="PT Astra Serif"/>
                <w:sz w:val="16"/>
                <w:szCs w:val="16"/>
              </w:rPr>
            </w:pPr>
            <w:r w:rsidRPr="00EB1974">
              <w:rPr>
                <w:rFonts w:ascii="PT Astra Serif" w:hAnsi="PT Astra Serif"/>
                <w:sz w:val="16"/>
                <w:szCs w:val="16"/>
              </w:rPr>
              <w:t>Общий объем бюджетного финансирования подпрограммы на 2021- 2023 годы за счет средств районного бюджета составляет 38257,2 тысячи рублей, в том числе по годам:</w:t>
            </w:r>
          </w:p>
          <w:p w:rsidR="00FE422F" w:rsidRPr="00EB1974" w:rsidRDefault="00FE422F" w:rsidP="00EB1974">
            <w:pPr>
              <w:pStyle w:val="afd"/>
              <w:ind w:left="142"/>
              <w:rPr>
                <w:rFonts w:ascii="PT Astra Serif" w:hAnsi="PT Astra Serif"/>
                <w:sz w:val="16"/>
                <w:szCs w:val="16"/>
              </w:rPr>
            </w:pPr>
            <w:r w:rsidRPr="00EB1974">
              <w:rPr>
                <w:rFonts w:ascii="PT Astra Serif" w:hAnsi="PT Astra Serif"/>
                <w:sz w:val="16"/>
                <w:szCs w:val="16"/>
              </w:rPr>
              <w:t>2021 год – 2842,6 тысячи рублей;</w:t>
            </w:r>
          </w:p>
          <w:p w:rsidR="00FE422F" w:rsidRPr="00EB1974" w:rsidRDefault="00FE422F" w:rsidP="00EB1974">
            <w:pPr>
              <w:pStyle w:val="afd"/>
              <w:rPr>
                <w:rFonts w:ascii="PT Astra Serif" w:hAnsi="PT Astra Serif"/>
                <w:sz w:val="16"/>
                <w:szCs w:val="16"/>
                <w:highlight w:val="yellow"/>
              </w:rPr>
            </w:pPr>
          </w:p>
        </w:tc>
      </w:tr>
    </w:tbl>
    <w:p w:rsidR="00FE422F" w:rsidRPr="00EB1974" w:rsidRDefault="00FE422F" w:rsidP="00EB1974">
      <w:pPr>
        <w:pStyle w:val="Bodytext1"/>
        <w:shd w:val="clear" w:color="auto" w:fill="auto"/>
        <w:spacing w:before="0" w:after="0" w:line="240" w:lineRule="auto"/>
        <w:ind w:firstLine="567"/>
        <w:jc w:val="both"/>
        <w:rPr>
          <w:rFonts w:ascii="PT Astra Serif" w:hAnsi="PT Astra Serif"/>
          <w:sz w:val="16"/>
          <w:szCs w:val="16"/>
        </w:rPr>
      </w:pPr>
    </w:p>
    <w:p w:rsidR="00FE422F" w:rsidRPr="00EB1974" w:rsidRDefault="00FE422F" w:rsidP="00EB1974">
      <w:pPr>
        <w:pStyle w:val="Bodytext1"/>
        <w:shd w:val="clear" w:color="auto" w:fill="auto"/>
        <w:spacing w:before="0" w:after="0" w:line="240" w:lineRule="auto"/>
        <w:ind w:firstLine="567"/>
        <w:jc w:val="both"/>
        <w:rPr>
          <w:rFonts w:ascii="PT Astra Serif" w:hAnsi="PT Astra Serif"/>
          <w:sz w:val="16"/>
          <w:szCs w:val="16"/>
        </w:rPr>
      </w:pPr>
      <w:r w:rsidRPr="00EB1974">
        <w:rPr>
          <w:rFonts w:ascii="PT Astra Serif" w:hAnsi="PT Astra Serif"/>
          <w:sz w:val="16"/>
          <w:szCs w:val="16"/>
        </w:rPr>
        <w:t>2.2. п.21 в таблице 1 Перечень мероприятий подпрограммы раздела VI Перечень мероприятий подпрограммы изложить в следующей редакции:</w:t>
      </w:r>
    </w:p>
    <w:tbl>
      <w:tblPr>
        <w:tblpPr w:leftFromText="180" w:rightFromText="180" w:vertAnchor="text" w:horzAnchor="margin" w:tblpX="-416" w:tblpY="170"/>
        <w:tblW w:w="10209" w:type="dxa"/>
        <w:tblLayout w:type="fixed"/>
        <w:tblCellMar>
          <w:left w:w="0" w:type="dxa"/>
          <w:right w:w="0" w:type="dxa"/>
        </w:tblCellMar>
        <w:tblLook w:val="04A0" w:firstRow="1" w:lastRow="0" w:firstColumn="1" w:lastColumn="0" w:noHBand="0" w:noVBand="1"/>
      </w:tblPr>
      <w:tblGrid>
        <w:gridCol w:w="573"/>
        <w:gridCol w:w="4535"/>
        <w:gridCol w:w="1303"/>
        <w:gridCol w:w="2525"/>
        <w:gridCol w:w="1273"/>
      </w:tblGrid>
      <w:tr w:rsidR="00FE422F" w:rsidRPr="00EB1974" w:rsidTr="00D143FD">
        <w:trPr>
          <w:trHeight w:val="557"/>
        </w:trPr>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uppressAutoHyphens/>
              <w:spacing w:after="0" w:line="240" w:lineRule="auto"/>
              <w:ind w:left="160"/>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 xml:space="preserve">№ </w:t>
            </w:r>
            <w:proofErr w:type="gramStart"/>
            <w:r w:rsidRPr="00EB1974">
              <w:rPr>
                <w:rFonts w:ascii="PT Astra Serif" w:hAnsi="PT Astra Serif"/>
                <w:color w:val="000000"/>
                <w:sz w:val="16"/>
                <w:szCs w:val="16"/>
                <w:lang w:eastAsia="ru-RU"/>
              </w:rPr>
              <w:t>п</w:t>
            </w:r>
            <w:proofErr w:type="gramEnd"/>
            <w:r w:rsidRPr="00EB1974">
              <w:rPr>
                <w:rFonts w:ascii="PT Astra Serif" w:hAnsi="PT Astra Serif"/>
                <w:color w:val="000000"/>
                <w:sz w:val="16"/>
                <w:szCs w:val="16"/>
                <w:lang w:eastAsia="ru-RU"/>
              </w:rPr>
              <w:t>/п</w:t>
            </w:r>
          </w:p>
        </w:tc>
        <w:tc>
          <w:tcPr>
            <w:tcW w:w="4535"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uppressAutoHyphens/>
              <w:spacing w:after="0" w:line="240" w:lineRule="auto"/>
              <w:ind w:left="1320"/>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Наименование мероприятия</w:t>
            </w:r>
          </w:p>
        </w:tc>
        <w:tc>
          <w:tcPr>
            <w:tcW w:w="1303"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uppressAutoHyphens/>
              <w:spacing w:after="0" w:line="240" w:lineRule="auto"/>
              <w:jc w:val="center"/>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Срок реализации, годы</w:t>
            </w:r>
          </w:p>
        </w:tc>
        <w:tc>
          <w:tcPr>
            <w:tcW w:w="2525"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uppressAutoHyphens/>
              <w:spacing w:after="0" w:line="240" w:lineRule="auto"/>
              <w:ind w:left="120"/>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Ожидаемый конечный результат</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D143FD">
            <w:pPr>
              <w:suppressAutoHyphens/>
              <w:spacing w:after="0" w:line="240" w:lineRule="auto"/>
              <w:jc w:val="both"/>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Ответственный исполнитель, соисполнители</w:t>
            </w:r>
          </w:p>
        </w:tc>
      </w:tr>
      <w:tr w:rsidR="00FE422F" w:rsidRPr="00EB1974" w:rsidTr="00EB1974">
        <w:trPr>
          <w:trHeight w:val="118"/>
        </w:trPr>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uppressAutoHyphens/>
              <w:spacing w:after="0" w:line="240" w:lineRule="auto"/>
              <w:ind w:left="160"/>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21</w:t>
            </w:r>
          </w:p>
        </w:tc>
        <w:tc>
          <w:tcPr>
            <w:tcW w:w="4535"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pacing w:after="0" w:line="240" w:lineRule="auto"/>
              <w:ind w:left="147" w:right="142"/>
              <w:jc w:val="both"/>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 xml:space="preserve">Обеспечение </w:t>
            </w:r>
            <w:proofErr w:type="gramStart"/>
            <w:r w:rsidRPr="00EB1974">
              <w:rPr>
                <w:rFonts w:ascii="PT Astra Serif" w:hAnsi="PT Astra Serif"/>
                <w:color w:val="000000"/>
                <w:sz w:val="16"/>
                <w:szCs w:val="16"/>
                <w:lang w:eastAsia="ru-RU"/>
              </w:rPr>
              <w:t>функционирования системы персонифицированного финансирования дополнительного образования детей</w:t>
            </w:r>
            <w:proofErr w:type="gramEnd"/>
            <w:r w:rsidRPr="00EB1974">
              <w:rPr>
                <w:rFonts w:ascii="PT Astra Serif" w:hAnsi="PT Astra Serif"/>
                <w:color w:val="000000"/>
                <w:sz w:val="16"/>
                <w:szCs w:val="16"/>
                <w:lang w:eastAsia="ru-RU"/>
              </w:rPr>
              <w:t>:</w:t>
            </w:r>
          </w:p>
          <w:p w:rsidR="00FE422F" w:rsidRPr="00EB1974" w:rsidRDefault="00FE422F" w:rsidP="00EB1974">
            <w:pPr>
              <w:spacing w:after="0" w:line="240" w:lineRule="auto"/>
              <w:ind w:left="147" w:right="142"/>
              <w:jc w:val="both"/>
              <w:rPr>
                <w:rFonts w:ascii="PT Astra Serif" w:hAnsi="PT Astra Serif"/>
                <w:color w:val="000000"/>
                <w:sz w:val="16"/>
                <w:szCs w:val="16"/>
                <w:lang w:eastAsia="ru-RU"/>
              </w:rPr>
            </w:pPr>
            <w:r w:rsidRPr="00EB1974">
              <w:rPr>
                <w:rFonts w:ascii="PT Astra Serif" w:hAnsi="PT Astra Serif"/>
                <w:color w:val="000000"/>
                <w:sz w:val="16"/>
                <w:szCs w:val="16"/>
                <w:lang w:eastAsia="ru-RU"/>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FE422F" w:rsidRPr="00EB1974" w:rsidRDefault="00FE422F" w:rsidP="00EB1974">
            <w:pPr>
              <w:suppressAutoHyphens/>
              <w:spacing w:after="0" w:line="240" w:lineRule="auto"/>
              <w:ind w:left="147" w:right="142"/>
              <w:jc w:val="both"/>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 методическое и информационное сопровождение поставщиков услуг дополнительного образования, независимо от их форм собственности, семей и иных участников системы персонифицированного финансирования дополнительного образования детей.</w:t>
            </w:r>
          </w:p>
        </w:tc>
        <w:tc>
          <w:tcPr>
            <w:tcW w:w="1303"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uppressAutoHyphens/>
              <w:spacing w:after="0" w:line="240" w:lineRule="auto"/>
              <w:jc w:val="center"/>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2021-2023</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FE422F" w:rsidRPr="00EB1974" w:rsidRDefault="00FE422F" w:rsidP="00EB1974">
            <w:pPr>
              <w:spacing w:after="0" w:line="240" w:lineRule="auto"/>
              <w:ind w:left="900"/>
              <w:rPr>
                <w:rFonts w:ascii="PT Astra Serif" w:hAnsi="PT Astra Serif"/>
                <w:color w:val="000000"/>
                <w:kern w:val="2"/>
                <w:sz w:val="16"/>
                <w:szCs w:val="16"/>
                <w:lang w:eastAsia="ru-RU"/>
              </w:rPr>
            </w:pPr>
          </w:p>
          <w:p w:rsidR="00FE422F" w:rsidRPr="00EB1974" w:rsidRDefault="00FE422F" w:rsidP="00EB1974">
            <w:pPr>
              <w:spacing w:after="0" w:line="240" w:lineRule="auto"/>
              <w:ind w:left="900"/>
              <w:rPr>
                <w:rFonts w:ascii="PT Astra Serif" w:hAnsi="PT Astra Serif"/>
                <w:color w:val="000000"/>
                <w:sz w:val="16"/>
                <w:szCs w:val="16"/>
                <w:lang w:eastAsia="ru-RU"/>
              </w:rPr>
            </w:pPr>
          </w:p>
          <w:p w:rsidR="00FE422F" w:rsidRPr="00EB1974" w:rsidRDefault="00FE422F" w:rsidP="00EB1974">
            <w:pPr>
              <w:spacing w:after="0" w:line="240" w:lineRule="auto"/>
              <w:ind w:left="900"/>
              <w:rPr>
                <w:rFonts w:ascii="PT Astra Serif" w:hAnsi="PT Astra Serif"/>
                <w:color w:val="000000"/>
                <w:sz w:val="16"/>
                <w:szCs w:val="16"/>
                <w:lang w:eastAsia="ru-RU"/>
              </w:rPr>
            </w:pPr>
          </w:p>
          <w:p w:rsidR="00FE422F" w:rsidRPr="00EB1974" w:rsidRDefault="00FE422F" w:rsidP="00EB1974">
            <w:pPr>
              <w:spacing w:after="0" w:line="240" w:lineRule="auto"/>
              <w:ind w:left="900"/>
              <w:rPr>
                <w:rFonts w:ascii="PT Astra Serif" w:hAnsi="PT Astra Serif"/>
                <w:color w:val="000000"/>
                <w:sz w:val="16"/>
                <w:szCs w:val="16"/>
                <w:lang w:eastAsia="ru-RU"/>
              </w:rPr>
            </w:pPr>
          </w:p>
          <w:p w:rsidR="00FE422F" w:rsidRPr="00EB1974" w:rsidRDefault="00FE422F" w:rsidP="00EB1974">
            <w:pPr>
              <w:tabs>
                <w:tab w:val="left" w:pos="120"/>
              </w:tabs>
              <w:suppressAutoHyphens/>
              <w:spacing w:after="0" w:line="240" w:lineRule="auto"/>
              <w:ind w:left="120" w:right="142"/>
              <w:jc w:val="both"/>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 xml:space="preserve">Увеличение количества детей, использующих сертификаты персонифицированного финансирования для получения дополнительного образования </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FE422F" w:rsidRPr="00EB1974" w:rsidRDefault="00FE422F" w:rsidP="00EB1974">
            <w:pPr>
              <w:suppressAutoHyphens/>
              <w:spacing w:after="0" w:line="240" w:lineRule="auto"/>
              <w:jc w:val="both"/>
              <w:rPr>
                <w:rFonts w:ascii="PT Astra Serif" w:hAnsi="PT Astra Serif"/>
                <w:color w:val="000000"/>
                <w:kern w:val="2"/>
                <w:sz w:val="16"/>
                <w:szCs w:val="16"/>
                <w:lang w:eastAsia="ru-RU"/>
              </w:rPr>
            </w:pPr>
            <w:r w:rsidRPr="00EB1974">
              <w:rPr>
                <w:rFonts w:ascii="PT Astra Serif" w:hAnsi="PT Astra Serif"/>
                <w:color w:val="000000"/>
                <w:sz w:val="16"/>
                <w:szCs w:val="16"/>
                <w:lang w:eastAsia="ru-RU"/>
              </w:rPr>
              <w:t>Отдел, ДЮЦ, ДЮФСЦ</w:t>
            </w:r>
          </w:p>
        </w:tc>
      </w:tr>
    </w:tbl>
    <w:p w:rsidR="00FE422F" w:rsidRPr="00EB1974" w:rsidRDefault="00FE422F" w:rsidP="00EB1974">
      <w:pPr>
        <w:pStyle w:val="Bodytext1"/>
        <w:shd w:val="clear" w:color="auto" w:fill="auto"/>
        <w:spacing w:before="0" w:after="0" w:line="240" w:lineRule="auto"/>
        <w:ind w:firstLine="567"/>
        <w:jc w:val="both"/>
        <w:rPr>
          <w:rFonts w:ascii="PT Astra Serif" w:hAnsi="PT Astra Serif"/>
          <w:sz w:val="16"/>
          <w:szCs w:val="16"/>
        </w:rPr>
      </w:pPr>
    </w:p>
    <w:p w:rsidR="00FE422F" w:rsidRPr="00EB1974" w:rsidRDefault="00FE422F" w:rsidP="005E0573">
      <w:pPr>
        <w:pStyle w:val="Bodytext1"/>
        <w:spacing w:before="0" w:after="0" w:line="240" w:lineRule="auto"/>
        <w:ind w:left="-426" w:firstLine="426"/>
        <w:jc w:val="both"/>
        <w:rPr>
          <w:rFonts w:ascii="PT Astra Serif" w:hAnsi="PT Astra Serif"/>
          <w:sz w:val="16"/>
          <w:szCs w:val="16"/>
        </w:rPr>
      </w:pPr>
      <w:r w:rsidRPr="00EB1974">
        <w:rPr>
          <w:rFonts w:ascii="PT Astra Serif" w:hAnsi="PT Astra Serif"/>
          <w:sz w:val="16"/>
          <w:szCs w:val="16"/>
        </w:rPr>
        <w:t>3. Опубликовать настоящее постановление на официальном сайте Администрации Целинного района в сети Интернет и информационном бюллетене «Муниципальный вестник».</w:t>
      </w:r>
    </w:p>
    <w:p w:rsidR="00FE422F" w:rsidRPr="00EB1974" w:rsidRDefault="00FE422F" w:rsidP="005E0573">
      <w:pPr>
        <w:pStyle w:val="Bodytext1"/>
        <w:spacing w:before="0" w:after="0" w:line="240" w:lineRule="auto"/>
        <w:ind w:left="-426" w:firstLine="426"/>
        <w:jc w:val="both"/>
        <w:rPr>
          <w:rFonts w:ascii="PT Astra Serif" w:hAnsi="PT Astra Serif"/>
          <w:sz w:val="16"/>
          <w:szCs w:val="16"/>
        </w:rPr>
      </w:pPr>
      <w:r w:rsidRPr="00EB1974">
        <w:rPr>
          <w:rFonts w:ascii="PT Astra Serif" w:hAnsi="PT Astra Serif"/>
          <w:sz w:val="16"/>
          <w:szCs w:val="16"/>
        </w:rPr>
        <w:t>4. Настоящее постановление вступает в законную силу с момента официального подписания.</w:t>
      </w:r>
    </w:p>
    <w:p w:rsidR="00FE422F" w:rsidRPr="00EB1974" w:rsidRDefault="00FE422F" w:rsidP="005E0573">
      <w:pPr>
        <w:pStyle w:val="Bodytext1"/>
        <w:shd w:val="clear" w:color="auto" w:fill="auto"/>
        <w:spacing w:before="0" w:after="0" w:line="240" w:lineRule="auto"/>
        <w:ind w:left="-426" w:firstLine="426"/>
        <w:jc w:val="both"/>
        <w:rPr>
          <w:rFonts w:ascii="PT Astra Serif" w:hAnsi="PT Astra Serif"/>
          <w:sz w:val="16"/>
          <w:szCs w:val="16"/>
        </w:rPr>
      </w:pPr>
      <w:r w:rsidRPr="00EB1974">
        <w:rPr>
          <w:rFonts w:ascii="PT Astra Serif" w:hAnsi="PT Astra Serif"/>
          <w:sz w:val="16"/>
          <w:szCs w:val="16"/>
        </w:rPr>
        <w:t>5. </w:t>
      </w:r>
      <w:proofErr w:type="gramStart"/>
      <w:r w:rsidRPr="00EB1974">
        <w:rPr>
          <w:rFonts w:ascii="PT Astra Serif" w:hAnsi="PT Astra Serif"/>
          <w:sz w:val="16"/>
          <w:szCs w:val="16"/>
        </w:rPr>
        <w:t>Контроль за</w:t>
      </w:r>
      <w:proofErr w:type="gramEnd"/>
      <w:r w:rsidRPr="00EB1974">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FE422F" w:rsidRPr="00EB1974" w:rsidRDefault="00FE422F" w:rsidP="005E0573">
      <w:pPr>
        <w:pStyle w:val="Bodytext1"/>
        <w:shd w:val="clear" w:color="auto" w:fill="auto"/>
        <w:spacing w:before="0" w:after="0" w:line="240" w:lineRule="auto"/>
        <w:ind w:left="-426" w:firstLine="426"/>
        <w:jc w:val="both"/>
        <w:rPr>
          <w:rFonts w:ascii="PT Astra Serif" w:hAnsi="PT Astra Serif"/>
          <w:sz w:val="16"/>
          <w:szCs w:val="16"/>
        </w:rPr>
      </w:pPr>
    </w:p>
    <w:p w:rsidR="00FE422F" w:rsidRPr="00EB1974" w:rsidRDefault="00FE422F" w:rsidP="005E0573">
      <w:pPr>
        <w:pStyle w:val="Bodytext1"/>
        <w:shd w:val="clear" w:color="auto" w:fill="auto"/>
        <w:spacing w:before="0" w:after="0" w:line="240" w:lineRule="auto"/>
        <w:ind w:left="-426" w:firstLine="426"/>
        <w:jc w:val="both"/>
        <w:rPr>
          <w:rFonts w:ascii="PT Astra Serif" w:hAnsi="PT Astra Serif"/>
          <w:i/>
          <w:sz w:val="16"/>
          <w:szCs w:val="16"/>
        </w:rPr>
      </w:pPr>
      <w:r w:rsidRPr="00EB1974">
        <w:rPr>
          <w:rFonts w:ascii="PT Astra Serif" w:hAnsi="PT Astra Serif"/>
          <w:sz w:val="16"/>
          <w:szCs w:val="16"/>
        </w:rPr>
        <w:t>Глава Целинного района</w:t>
      </w:r>
      <w:r w:rsidRPr="00EB1974">
        <w:rPr>
          <w:rFonts w:ascii="PT Astra Serif" w:hAnsi="PT Astra Serif"/>
          <w:sz w:val="16"/>
          <w:szCs w:val="16"/>
        </w:rPr>
        <w:tab/>
      </w:r>
      <w:r w:rsidRPr="00EB1974">
        <w:rPr>
          <w:rFonts w:ascii="PT Astra Serif" w:hAnsi="PT Astra Serif"/>
          <w:sz w:val="16"/>
          <w:szCs w:val="16"/>
        </w:rPr>
        <w:tab/>
      </w:r>
      <w:r w:rsidRPr="00EB1974">
        <w:rPr>
          <w:rFonts w:ascii="PT Astra Serif" w:hAnsi="PT Astra Serif"/>
          <w:sz w:val="16"/>
          <w:szCs w:val="16"/>
        </w:rPr>
        <w:tab/>
      </w:r>
      <w:r w:rsidRPr="00EB1974">
        <w:rPr>
          <w:rFonts w:ascii="PT Astra Serif" w:hAnsi="PT Astra Serif"/>
          <w:sz w:val="16"/>
          <w:szCs w:val="16"/>
        </w:rPr>
        <w:tab/>
      </w:r>
      <w:r w:rsidRPr="00EB1974">
        <w:rPr>
          <w:rFonts w:ascii="PT Astra Serif" w:hAnsi="PT Astra Serif"/>
          <w:sz w:val="16"/>
          <w:szCs w:val="16"/>
        </w:rPr>
        <w:tab/>
      </w:r>
      <w:r w:rsidRPr="00EB1974">
        <w:rPr>
          <w:rFonts w:ascii="PT Astra Serif" w:hAnsi="PT Astra Serif"/>
          <w:sz w:val="16"/>
          <w:szCs w:val="16"/>
        </w:rPr>
        <w:tab/>
      </w:r>
      <w:r w:rsidRPr="00EB1974">
        <w:rPr>
          <w:rFonts w:ascii="PT Astra Serif" w:hAnsi="PT Astra Serif"/>
          <w:sz w:val="16"/>
          <w:szCs w:val="16"/>
        </w:rPr>
        <w:tab/>
        <w:t xml:space="preserve">А.В. </w:t>
      </w:r>
      <w:proofErr w:type="spellStart"/>
      <w:r w:rsidRPr="00EB1974">
        <w:rPr>
          <w:rFonts w:ascii="PT Astra Serif" w:hAnsi="PT Astra Serif"/>
          <w:sz w:val="16"/>
          <w:szCs w:val="16"/>
        </w:rPr>
        <w:t>Сытов</w:t>
      </w:r>
      <w:proofErr w:type="spellEnd"/>
    </w:p>
    <w:p w:rsidR="00FE422F" w:rsidRPr="00EB1974" w:rsidRDefault="00FE422F" w:rsidP="005E0573">
      <w:pPr>
        <w:spacing w:after="0" w:line="240" w:lineRule="auto"/>
        <w:ind w:left="-426" w:firstLine="426"/>
        <w:rPr>
          <w:rFonts w:ascii="PT Astra Serif" w:hAnsi="PT Astra Serif"/>
          <w:i/>
          <w:sz w:val="16"/>
          <w:szCs w:val="16"/>
        </w:rPr>
      </w:pPr>
    </w:p>
    <w:p w:rsidR="00FE422F" w:rsidRPr="00342DDB" w:rsidRDefault="00FE422F" w:rsidP="00407751">
      <w:pPr>
        <w:pStyle w:val="ConsNonformat"/>
        <w:widowControl/>
        <w:jc w:val="center"/>
        <w:rPr>
          <w:rFonts w:ascii="PT Astra Serif" w:hAnsi="PT Astra Serif"/>
          <w:sz w:val="18"/>
          <w:szCs w:val="32"/>
        </w:rPr>
      </w:pPr>
    </w:p>
    <w:p w:rsidR="00FE422F" w:rsidRPr="005E0573" w:rsidRDefault="00FE422F" w:rsidP="00407751">
      <w:pPr>
        <w:pStyle w:val="ConsNonformat"/>
        <w:widowControl/>
        <w:jc w:val="center"/>
        <w:rPr>
          <w:rFonts w:ascii="PT Astra Serif" w:hAnsi="PT Astra Serif"/>
          <w:sz w:val="28"/>
          <w:szCs w:val="40"/>
        </w:rPr>
      </w:pPr>
      <w:r w:rsidRPr="005E0573">
        <w:rPr>
          <w:rFonts w:ascii="PT Astra Serif" w:hAnsi="PT Astra Serif"/>
          <w:sz w:val="28"/>
          <w:szCs w:val="40"/>
        </w:rPr>
        <w:t>КУРГАНСКАЯ ОБЛАСТЬ</w:t>
      </w:r>
    </w:p>
    <w:p w:rsidR="00FE422F" w:rsidRPr="005E0573" w:rsidRDefault="00FE422F" w:rsidP="00407751">
      <w:pPr>
        <w:pStyle w:val="ConsNonformat"/>
        <w:widowControl/>
        <w:jc w:val="center"/>
        <w:rPr>
          <w:rFonts w:ascii="PT Astra Serif" w:hAnsi="PT Astra Serif"/>
          <w:sz w:val="28"/>
          <w:szCs w:val="40"/>
        </w:rPr>
      </w:pPr>
      <w:r w:rsidRPr="005E0573">
        <w:rPr>
          <w:rFonts w:ascii="PT Astra Serif" w:hAnsi="PT Astra Serif"/>
          <w:sz w:val="28"/>
          <w:szCs w:val="40"/>
        </w:rPr>
        <w:lastRenderedPageBreak/>
        <w:t>ЦЕЛИННЫЙ РАЙОН</w:t>
      </w:r>
    </w:p>
    <w:p w:rsidR="00FE422F" w:rsidRPr="005E0573" w:rsidRDefault="00FE422F" w:rsidP="00407751">
      <w:pPr>
        <w:pStyle w:val="ConsNonformat"/>
        <w:widowControl/>
        <w:jc w:val="center"/>
        <w:rPr>
          <w:rFonts w:ascii="PT Astra Serif" w:hAnsi="PT Astra Serif"/>
          <w:sz w:val="28"/>
          <w:szCs w:val="40"/>
        </w:rPr>
      </w:pPr>
      <w:r w:rsidRPr="005E0573">
        <w:rPr>
          <w:rFonts w:ascii="PT Astra Serif" w:hAnsi="PT Astra Serif"/>
          <w:sz w:val="28"/>
          <w:szCs w:val="40"/>
        </w:rPr>
        <w:t>АДМИНИСТРАЦИЯ ЦЕЛИННОГО РАЙОНА</w:t>
      </w:r>
    </w:p>
    <w:p w:rsidR="00FE422F" w:rsidRPr="00342DDB" w:rsidRDefault="00FE422F" w:rsidP="00407751">
      <w:pPr>
        <w:pStyle w:val="ConsNonformat"/>
        <w:widowControl/>
        <w:jc w:val="center"/>
        <w:rPr>
          <w:rFonts w:ascii="PT Astra Serif" w:hAnsi="PT Astra Serif"/>
          <w:b/>
          <w:szCs w:val="40"/>
        </w:rPr>
      </w:pPr>
    </w:p>
    <w:p w:rsidR="00FE422F" w:rsidRPr="005E0573" w:rsidRDefault="00FE422F" w:rsidP="00407751">
      <w:pPr>
        <w:pStyle w:val="ConsNonformat"/>
        <w:widowControl/>
        <w:jc w:val="center"/>
        <w:rPr>
          <w:rFonts w:ascii="PT Astra Serif" w:hAnsi="PT Astra Serif"/>
          <w:b/>
          <w:sz w:val="36"/>
          <w:szCs w:val="40"/>
        </w:rPr>
      </w:pPr>
      <w:r w:rsidRPr="005E0573">
        <w:rPr>
          <w:rFonts w:ascii="PT Astra Serif" w:hAnsi="PT Astra Serif"/>
          <w:b/>
          <w:sz w:val="36"/>
          <w:szCs w:val="40"/>
        </w:rPr>
        <w:t>ПОСТАНОВЛЕНИЕ</w:t>
      </w:r>
    </w:p>
    <w:p w:rsidR="00FE422F" w:rsidRPr="00342DDB" w:rsidRDefault="00FE422F" w:rsidP="00407751">
      <w:pPr>
        <w:pStyle w:val="ConsNonformat"/>
        <w:widowControl/>
        <w:jc w:val="center"/>
        <w:rPr>
          <w:rFonts w:ascii="PT Astra Serif" w:hAnsi="PT Astra Serif"/>
          <w:b/>
          <w:szCs w:val="22"/>
        </w:rPr>
      </w:pPr>
    </w:p>
    <w:p w:rsidR="00FE422F" w:rsidRPr="005E0573" w:rsidRDefault="00FE422F" w:rsidP="005E0573">
      <w:pPr>
        <w:pStyle w:val="ConsNonformat"/>
        <w:widowControl/>
        <w:rPr>
          <w:rFonts w:ascii="PT Astra Serif" w:hAnsi="PT Astra Serif"/>
          <w:sz w:val="24"/>
          <w:szCs w:val="22"/>
        </w:rPr>
      </w:pPr>
      <w:r w:rsidRPr="005E0573">
        <w:rPr>
          <w:rFonts w:ascii="PT Astra Serif" w:hAnsi="PT Astra Serif"/>
          <w:sz w:val="24"/>
          <w:szCs w:val="22"/>
        </w:rPr>
        <w:t xml:space="preserve">от 27 августа 2021 года                   </w:t>
      </w:r>
      <w:r w:rsidR="005E0573">
        <w:rPr>
          <w:rFonts w:ascii="PT Astra Serif" w:hAnsi="PT Astra Serif"/>
          <w:sz w:val="24"/>
          <w:szCs w:val="22"/>
        </w:rPr>
        <w:t xml:space="preserve">              </w:t>
      </w:r>
      <w:r w:rsidRPr="005E0573">
        <w:rPr>
          <w:rFonts w:ascii="PT Astra Serif" w:hAnsi="PT Astra Serif"/>
          <w:sz w:val="24"/>
          <w:szCs w:val="22"/>
        </w:rPr>
        <w:t xml:space="preserve">  № 115                                         </w:t>
      </w:r>
      <w:r w:rsidR="005E0573">
        <w:rPr>
          <w:rFonts w:ascii="PT Astra Serif" w:hAnsi="PT Astra Serif"/>
          <w:sz w:val="24"/>
          <w:szCs w:val="22"/>
        </w:rPr>
        <w:t xml:space="preserve">          </w:t>
      </w:r>
      <w:r w:rsidRPr="005E0573">
        <w:rPr>
          <w:rFonts w:ascii="PT Astra Serif" w:hAnsi="PT Astra Serif"/>
          <w:sz w:val="24"/>
          <w:szCs w:val="22"/>
        </w:rPr>
        <w:t xml:space="preserve">  с. </w:t>
      </w:r>
      <w:proofErr w:type="gramStart"/>
      <w:r w:rsidRPr="005E0573">
        <w:rPr>
          <w:rFonts w:ascii="PT Astra Serif" w:hAnsi="PT Astra Serif"/>
          <w:sz w:val="24"/>
          <w:szCs w:val="22"/>
        </w:rPr>
        <w:t>Целинное</w:t>
      </w:r>
      <w:proofErr w:type="gramEnd"/>
    </w:p>
    <w:p w:rsidR="00FE422F" w:rsidRPr="00342DDB" w:rsidRDefault="00FE422F" w:rsidP="005E0573">
      <w:pPr>
        <w:snapToGrid w:val="0"/>
        <w:spacing w:after="0" w:line="240" w:lineRule="auto"/>
        <w:ind w:firstLine="851"/>
        <w:jc w:val="both"/>
        <w:rPr>
          <w:rFonts w:ascii="PT Astra Serif" w:hAnsi="PT Astra Serif"/>
          <w:lang w:eastAsia="ru-RU"/>
        </w:rPr>
      </w:pPr>
    </w:p>
    <w:p w:rsidR="00D143FD" w:rsidRDefault="00FE422F" w:rsidP="005E0573">
      <w:pPr>
        <w:pStyle w:val="ConsPlusTitle"/>
        <w:ind w:firstLine="567"/>
        <w:jc w:val="center"/>
        <w:rPr>
          <w:rFonts w:ascii="PT Astra Serif" w:hAnsi="PT Astra Serif"/>
          <w:sz w:val="20"/>
        </w:rPr>
      </w:pPr>
      <w:r w:rsidRPr="005E0573">
        <w:rPr>
          <w:rFonts w:ascii="PT Astra Serif" w:hAnsi="PT Astra Serif"/>
          <w:sz w:val="20"/>
        </w:rPr>
        <w:t xml:space="preserve">О внесении изменений в постановление Администрации Целинного района от 11 сентября 2012года №126 «Об утверждении Положения об оплате труда работников по общеотраслевым должностям служащих и профессиям рабочих муниципальных учреждений Целинного района, </w:t>
      </w:r>
    </w:p>
    <w:p w:rsidR="00FE422F" w:rsidRPr="005E0573" w:rsidRDefault="00FE422F" w:rsidP="005E0573">
      <w:pPr>
        <w:pStyle w:val="ConsPlusTitle"/>
        <w:ind w:firstLine="567"/>
        <w:jc w:val="center"/>
        <w:rPr>
          <w:rFonts w:ascii="PT Astra Serif" w:hAnsi="PT Astra Serif"/>
          <w:sz w:val="20"/>
        </w:rPr>
      </w:pPr>
      <w:r w:rsidRPr="005E0573">
        <w:rPr>
          <w:rFonts w:ascii="PT Astra Serif" w:hAnsi="PT Astra Serif"/>
          <w:sz w:val="20"/>
        </w:rPr>
        <w:t>где введены новые (отраслевые) системы оплаты труда»</w:t>
      </w:r>
    </w:p>
    <w:p w:rsidR="00FE422F" w:rsidRPr="00342DDB" w:rsidRDefault="00FE422F" w:rsidP="005E0573">
      <w:pPr>
        <w:pStyle w:val="ConsPlusTitle"/>
        <w:ind w:firstLine="567"/>
        <w:jc w:val="center"/>
        <w:rPr>
          <w:rFonts w:ascii="PT Astra Serif" w:hAnsi="PT Astra Serif"/>
          <w:b w:val="0"/>
        </w:rPr>
      </w:pPr>
    </w:p>
    <w:p w:rsidR="00FE422F" w:rsidRPr="005E0573" w:rsidRDefault="00FE422F" w:rsidP="005E0573">
      <w:pPr>
        <w:autoSpaceDE w:val="0"/>
        <w:autoSpaceDN w:val="0"/>
        <w:adjustRightInd w:val="0"/>
        <w:spacing w:after="0" w:line="240" w:lineRule="auto"/>
        <w:ind w:left="-567" w:firstLine="567"/>
        <w:jc w:val="both"/>
        <w:rPr>
          <w:rFonts w:ascii="PT Astra Serif" w:hAnsi="PT Astra Serif"/>
          <w:sz w:val="16"/>
          <w:szCs w:val="28"/>
        </w:rPr>
      </w:pPr>
      <w:r w:rsidRPr="005E0573">
        <w:rPr>
          <w:rFonts w:ascii="PT Astra Serif" w:hAnsi="PT Astra Serif"/>
          <w:sz w:val="16"/>
          <w:szCs w:val="28"/>
        </w:rPr>
        <w:t xml:space="preserve">В целях </w:t>
      </w:r>
      <w:proofErr w:type="gramStart"/>
      <w:r w:rsidRPr="005E0573">
        <w:rPr>
          <w:rFonts w:ascii="PT Astra Serif" w:hAnsi="PT Astra Serif"/>
          <w:sz w:val="16"/>
          <w:szCs w:val="28"/>
        </w:rPr>
        <w:t>приведения нормативного правового акта высшего исполнительного органа государственной власти Курганской области</w:t>
      </w:r>
      <w:proofErr w:type="gramEnd"/>
      <w:r w:rsidRPr="005E0573">
        <w:rPr>
          <w:rFonts w:ascii="PT Astra Serif" w:hAnsi="PT Astra Serif"/>
          <w:sz w:val="16"/>
          <w:szCs w:val="28"/>
        </w:rPr>
        <w:t xml:space="preserve"> в соответствие с действующим законодательством, Администрация Целинного района постановляет:-</w:t>
      </w:r>
    </w:p>
    <w:p w:rsidR="00FE422F" w:rsidRPr="005E0573" w:rsidRDefault="00FE422F" w:rsidP="005E0573">
      <w:pPr>
        <w:pStyle w:val="ConsPlusTitle"/>
        <w:ind w:left="-567" w:firstLine="567"/>
        <w:jc w:val="both"/>
        <w:rPr>
          <w:rFonts w:ascii="PT Astra Serif" w:hAnsi="PT Astra Serif"/>
          <w:b w:val="0"/>
          <w:sz w:val="16"/>
        </w:rPr>
      </w:pPr>
      <w:r w:rsidRPr="005E0573">
        <w:rPr>
          <w:rFonts w:ascii="PT Astra Serif" w:hAnsi="PT Astra Serif"/>
          <w:b w:val="0"/>
          <w:sz w:val="16"/>
        </w:rPr>
        <w:t>1. Внести в постановление Администрации Целинного района от 11 сентября 2012года №126 «Об утверждении Положения об оплате труда работников по общеотраслевым должностям служащих и профессиям рабочих муниципальных учреждений Целинного района, где введены новые (отраслевые) системы оплаты труда» следующие изменения:</w:t>
      </w:r>
    </w:p>
    <w:p w:rsidR="00FE422F" w:rsidRPr="005E0573" w:rsidRDefault="00FE422F" w:rsidP="005E0573">
      <w:pPr>
        <w:spacing w:after="0" w:line="240" w:lineRule="auto"/>
        <w:ind w:left="-567" w:firstLine="567"/>
        <w:jc w:val="both"/>
        <w:rPr>
          <w:rFonts w:ascii="PT Astra Serif" w:hAnsi="PT Astra Serif"/>
          <w:sz w:val="16"/>
          <w:szCs w:val="28"/>
        </w:rPr>
      </w:pPr>
      <w:r w:rsidRPr="005E0573">
        <w:rPr>
          <w:rFonts w:ascii="PT Astra Serif" w:hAnsi="PT Astra Serif"/>
          <w:sz w:val="16"/>
          <w:szCs w:val="28"/>
        </w:rPr>
        <w:t>1) в пункте 8 приложения: пункт 1.1. таблицы 1 дополнить словами</w:t>
      </w:r>
      <w:proofErr w:type="gramStart"/>
      <w:r w:rsidRPr="005E0573">
        <w:rPr>
          <w:rFonts w:ascii="PT Astra Serif" w:hAnsi="PT Astra Serif"/>
          <w:sz w:val="16"/>
          <w:szCs w:val="28"/>
        </w:rPr>
        <w:t>: «</w:t>
      </w:r>
      <w:proofErr w:type="gramEnd"/>
      <w:r w:rsidRPr="005E0573">
        <w:rPr>
          <w:rFonts w:ascii="PT Astra Serif" w:hAnsi="PT Astra Serif"/>
          <w:sz w:val="16"/>
          <w:szCs w:val="28"/>
        </w:rPr>
        <w:t>, специалист по техническому контролю и диагностике транспортных средств»;</w:t>
      </w:r>
    </w:p>
    <w:p w:rsidR="00FE422F" w:rsidRPr="005E0573" w:rsidRDefault="00FE422F" w:rsidP="005E0573">
      <w:pPr>
        <w:spacing w:after="0" w:line="240" w:lineRule="auto"/>
        <w:ind w:left="-567" w:firstLine="567"/>
        <w:jc w:val="both"/>
        <w:rPr>
          <w:rFonts w:ascii="PT Astra Serif" w:hAnsi="PT Astra Serif"/>
          <w:sz w:val="16"/>
          <w:szCs w:val="28"/>
        </w:rPr>
      </w:pPr>
      <w:r w:rsidRPr="005E0573">
        <w:rPr>
          <w:rFonts w:ascii="PT Astra Serif" w:hAnsi="PT Astra Serif"/>
          <w:sz w:val="16"/>
          <w:szCs w:val="28"/>
        </w:rPr>
        <w:t xml:space="preserve"> пункт 2.1. таблицы 1 дополнить словами</w:t>
      </w:r>
      <w:proofErr w:type="gramStart"/>
      <w:r w:rsidRPr="005E0573">
        <w:rPr>
          <w:rFonts w:ascii="PT Astra Serif" w:hAnsi="PT Astra Serif"/>
          <w:sz w:val="16"/>
          <w:szCs w:val="28"/>
        </w:rPr>
        <w:t>: «</w:t>
      </w:r>
      <w:proofErr w:type="gramEnd"/>
      <w:r w:rsidRPr="005E0573">
        <w:rPr>
          <w:rFonts w:ascii="PT Astra Serif" w:hAnsi="PT Astra Serif"/>
          <w:sz w:val="16"/>
          <w:szCs w:val="28"/>
        </w:rPr>
        <w:t>, системный администратор, техник по технической защите информации, специалист по противопожарной профилактике»;</w:t>
      </w:r>
    </w:p>
    <w:p w:rsidR="00FE422F" w:rsidRPr="005E0573" w:rsidRDefault="00FE422F" w:rsidP="005E0573">
      <w:pPr>
        <w:spacing w:after="0" w:line="240" w:lineRule="auto"/>
        <w:ind w:left="-567" w:firstLine="567"/>
        <w:jc w:val="both"/>
        <w:rPr>
          <w:rFonts w:ascii="PT Astra Serif" w:hAnsi="PT Astra Serif"/>
          <w:sz w:val="16"/>
          <w:szCs w:val="28"/>
        </w:rPr>
      </w:pPr>
      <w:r w:rsidRPr="005E0573">
        <w:rPr>
          <w:rFonts w:ascii="PT Astra Serif" w:hAnsi="PT Astra Serif"/>
          <w:sz w:val="16"/>
          <w:szCs w:val="28"/>
        </w:rPr>
        <w:t xml:space="preserve"> пункт 2.2. таблицы 1 дополнить словами</w:t>
      </w:r>
      <w:proofErr w:type="gramStart"/>
      <w:r w:rsidRPr="005E0573">
        <w:rPr>
          <w:rFonts w:ascii="PT Astra Serif" w:hAnsi="PT Astra Serif"/>
          <w:sz w:val="16"/>
          <w:szCs w:val="28"/>
        </w:rPr>
        <w:t>: «</w:t>
      </w:r>
      <w:proofErr w:type="gramEnd"/>
      <w:r w:rsidRPr="005E0573">
        <w:rPr>
          <w:rFonts w:ascii="PT Astra Serif" w:hAnsi="PT Astra Serif"/>
          <w:sz w:val="16"/>
          <w:szCs w:val="28"/>
        </w:rPr>
        <w:t>, заведующий прачечной»;</w:t>
      </w:r>
    </w:p>
    <w:p w:rsidR="00FE422F" w:rsidRPr="005E0573" w:rsidRDefault="00FE422F" w:rsidP="005E0573">
      <w:pPr>
        <w:spacing w:after="0" w:line="240" w:lineRule="auto"/>
        <w:ind w:left="-567" w:firstLine="567"/>
        <w:jc w:val="both"/>
        <w:rPr>
          <w:rFonts w:ascii="PT Astra Serif" w:hAnsi="PT Astra Serif"/>
          <w:sz w:val="16"/>
          <w:szCs w:val="28"/>
        </w:rPr>
      </w:pPr>
      <w:r w:rsidRPr="005E0573">
        <w:rPr>
          <w:rFonts w:ascii="PT Astra Serif" w:hAnsi="PT Astra Serif"/>
          <w:sz w:val="16"/>
          <w:szCs w:val="28"/>
        </w:rPr>
        <w:t xml:space="preserve"> пункт 3.1. таблицы 1 дополнить словами</w:t>
      </w:r>
      <w:proofErr w:type="gramStart"/>
      <w:r w:rsidRPr="005E0573">
        <w:rPr>
          <w:rFonts w:ascii="PT Astra Serif" w:hAnsi="PT Astra Serif"/>
          <w:sz w:val="16"/>
          <w:szCs w:val="28"/>
        </w:rPr>
        <w:t>: «</w:t>
      </w:r>
      <w:proofErr w:type="gramEnd"/>
      <w:r w:rsidRPr="005E0573">
        <w:rPr>
          <w:rFonts w:ascii="PT Astra Serif" w:hAnsi="PT Astra Serif"/>
          <w:sz w:val="16"/>
          <w:szCs w:val="28"/>
        </w:rPr>
        <w:t xml:space="preserve">, инженер по технической защите информации, специалист по закупкам, контрактный управляющий, специалист по административно-хозяйственному обеспечению, специалист по административно-хозяйственной деятельности, специалист по противопожарной профилактике, менеджер информационных ресурсов»; </w:t>
      </w:r>
    </w:p>
    <w:p w:rsidR="00FE422F" w:rsidRPr="005E0573" w:rsidRDefault="00FE422F" w:rsidP="005E0573">
      <w:pPr>
        <w:spacing w:after="0" w:line="240" w:lineRule="auto"/>
        <w:ind w:left="-567" w:firstLine="567"/>
        <w:jc w:val="both"/>
        <w:rPr>
          <w:rFonts w:ascii="PT Astra Serif" w:hAnsi="PT Astra Serif"/>
          <w:sz w:val="16"/>
          <w:szCs w:val="28"/>
        </w:rPr>
      </w:pPr>
      <w:r w:rsidRPr="005E0573">
        <w:rPr>
          <w:rFonts w:ascii="PT Astra Serif" w:hAnsi="PT Astra Serif"/>
          <w:sz w:val="16"/>
          <w:szCs w:val="28"/>
        </w:rPr>
        <w:t>пункт 4.1. таблицы 1 дополнить словами</w:t>
      </w:r>
      <w:proofErr w:type="gramStart"/>
      <w:r w:rsidRPr="005E0573">
        <w:rPr>
          <w:rFonts w:ascii="PT Astra Serif" w:hAnsi="PT Astra Serif"/>
          <w:sz w:val="16"/>
          <w:szCs w:val="28"/>
        </w:rPr>
        <w:t>: «</w:t>
      </w:r>
      <w:proofErr w:type="gramEnd"/>
      <w:r w:rsidRPr="005E0573">
        <w:rPr>
          <w:rFonts w:ascii="PT Astra Serif" w:hAnsi="PT Astra Serif"/>
          <w:sz w:val="16"/>
          <w:szCs w:val="28"/>
        </w:rPr>
        <w:t xml:space="preserve">, руководитель контрактной службы, руководитель отдела управления инфраструктурой, начальник отдела»; </w:t>
      </w:r>
    </w:p>
    <w:p w:rsidR="00FE422F" w:rsidRPr="005E0573" w:rsidRDefault="00FE422F" w:rsidP="005E0573">
      <w:pPr>
        <w:spacing w:after="0" w:line="240" w:lineRule="auto"/>
        <w:ind w:left="-567" w:firstLine="567"/>
        <w:jc w:val="both"/>
        <w:rPr>
          <w:rFonts w:ascii="PT Astra Serif" w:hAnsi="PT Astra Serif"/>
          <w:sz w:val="16"/>
          <w:szCs w:val="28"/>
        </w:rPr>
      </w:pPr>
      <w:r w:rsidRPr="005E0573">
        <w:rPr>
          <w:rFonts w:ascii="PT Astra Serif" w:hAnsi="PT Astra Serif"/>
          <w:sz w:val="16"/>
          <w:szCs w:val="28"/>
        </w:rPr>
        <w:t>пункт 4.2. таблицы 1 дополнить словами</w:t>
      </w:r>
      <w:proofErr w:type="gramStart"/>
      <w:r w:rsidRPr="005E0573">
        <w:rPr>
          <w:rFonts w:ascii="PT Astra Serif" w:hAnsi="PT Astra Serif"/>
          <w:sz w:val="16"/>
          <w:szCs w:val="28"/>
        </w:rPr>
        <w:t>: «</w:t>
      </w:r>
      <w:proofErr w:type="gramEnd"/>
      <w:r w:rsidRPr="005E0573">
        <w:rPr>
          <w:rFonts w:ascii="PT Astra Serif" w:hAnsi="PT Astra Serif"/>
          <w:sz w:val="16"/>
          <w:szCs w:val="28"/>
        </w:rPr>
        <w:t>, специалист по технической защите информации»;</w:t>
      </w:r>
    </w:p>
    <w:p w:rsidR="00FE422F" w:rsidRPr="005E0573" w:rsidRDefault="00FE422F" w:rsidP="005E0573">
      <w:pPr>
        <w:spacing w:after="0" w:line="240" w:lineRule="auto"/>
        <w:ind w:left="-567" w:firstLine="567"/>
        <w:jc w:val="both"/>
        <w:rPr>
          <w:rFonts w:ascii="PT Astra Serif" w:hAnsi="PT Astra Serif"/>
          <w:sz w:val="16"/>
          <w:szCs w:val="28"/>
        </w:rPr>
      </w:pPr>
      <w:r w:rsidRPr="005E0573">
        <w:rPr>
          <w:rFonts w:ascii="PT Astra Serif" w:hAnsi="PT Astra Serif"/>
          <w:sz w:val="16"/>
          <w:szCs w:val="28"/>
        </w:rPr>
        <w:t>2) в пункте 37 слова «тяжелых работах» исключить;</w:t>
      </w:r>
    </w:p>
    <w:p w:rsidR="00FE422F" w:rsidRPr="005E0573" w:rsidRDefault="00FE422F" w:rsidP="005E0573">
      <w:pPr>
        <w:spacing w:after="0" w:line="240" w:lineRule="auto"/>
        <w:ind w:left="-567" w:firstLine="567"/>
        <w:jc w:val="both"/>
        <w:rPr>
          <w:rFonts w:ascii="PT Astra Serif" w:hAnsi="PT Astra Serif"/>
          <w:b/>
          <w:sz w:val="16"/>
          <w:szCs w:val="28"/>
        </w:rPr>
      </w:pPr>
      <w:r w:rsidRPr="005E0573">
        <w:rPr>
          <w:rFonts w:ascii="PT Astra Serif" w:hAnsi="PT Astra Serif"/>
          <w:sz w:val="16"/>
          <w:szCs w:val="28"/>
        </w:rPr>
        <w:t xml:space="preserve">        3) пункт 38 изложить в следующей редакции: «38. 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постановлениями Правительства Курганской области. Выплаты работникам, занятым на работах с вредными и (или) опасными условиями труда, устанавливаются к тарифной ставке, окладу (должностному окладу) по результатам специальной оценки условий труда.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roofErr w:type="gramStart"/>
      <w:r w:rsidRPr="005E0573">
        <w:rPr>
          <w:rFonts w:ascii="PT Astra Serif" w:hAnsi="PT Astra Serif"/>
          <w:sz w:val="16"/>
          <w:szCs w:val="28"/>
        </w:rPr>
        <w:t>.».</w:t>
      </w:r>
      <w:r w:rsidRPr="005E0573">
        <w:rPr>
          <w:rFonts w:ascii="PT Astra Serif" w:hAnsi="PT Astra Serif"/>
          <w:b/>
          <w:sz w:val="16"/>
          <w:szCs w:val="28"/>
        </w:rPr>
        <w:t xml:space="preserve"> </w:t>
      </w:r>
      <w:proofErr w:type="gramEnd"/>
    </w:p>
    <w:p w:rsidR="00FE422F" w:rsidRPr="005E0573" w:rsidRDefault="00FE422F" w:rsidP="005E0573">
      <w:pPr>
        <w:spacing w:after="0" w:line="240" w:lineRule="auto"/>
        <w:ind w:left="-567" w:firstLine="567"/>
        <w:jc w:val="both"/>
        <w:rPr>
          <w:rFonts w:ascii="PT Astra Serif" w:hAnsi="PT Astra Serif"/>
          <w:sz w:val="16"/>
          <w:szCs w:val="28"/>
        </w:rPr>
      </w:pPr>
      <w:r w:rsidRPr="005E0573">
        <w:rPr>
          <w:rFonts w:ascii="PT Astra Serif" w:hAnsi="PT Astra Serif"/>
          <w:sz w:val="16"/>
          <w:szCs w:val="28"/>
        </w:rPr>
        <w:t>2. Настоящее Постановление вступает в силу со дня его официального опубликования в информационном бюллетене «Муниципальный вестник».</w:t>
      </w:r>
    </w:p>
    <w:p w:rsidR="00FE422F" w:rsidRPr="005E0573" w:rsidRDefault="00FE422F" w:rsidP="005E0573">
      <w:pPr>
        <w:spacing w:after="0" w:line="240" w:lineRule="auto"/>
        <w:ind w:left="-567" w:firstLine="567"/>
        <w:jc w:val="both"/>
        <w:rPr>
          <w:rFonts w:ascii="PT Astra Serif" w:hAnsi="PT Astra Serif"/>
          <w:sz w:val="16"/>
          <w:szCs w:val="28"/>
        </w:rPr>
      </w:pPr>
      <w:r w:rsidRPr="005E0573">
        <w:rPr>
          <w:rFonts w:ascii="PT Astra Serif" w:hAnsi="PT Astra Serif"/>
          <w:sz w:val="16"/>
          <w:szCs w:val="28"/>
        </w:rPr>
        <w:t xml:space="preserve">3. </w:t>
      </w:r>
      <w:proofErr w:type="gramStart"/>
      <w:r w:rsidRPr="005E0573">
        <w:rPr>
          <w:rFonts w:ascii="PT Astra Serif" w:hAnsi="PT Astra Serif"/>
          <w:sz w:val="16"/>
          <w:szCs w:val="28"/>
        </w:rPr>
        <w:t>Контроль за</w:t>
      </w:r>
      <w:proofErr w:type="gramEnd"/>
      <w:r w:rsidRPr="005E0573">
        <w:rPr>
          <w:rFonts w:ascii="PT Astra Serif" w:hAnsi="PT Astra Serif"/>
          <w:sz w:val="16"/>
          <w:szCs w:val="28"/>
        </w:rPr>
        <w:t xml:space="preserve"> исполнением настоящего постановления возложить на  заместителя главы  курирующего вопросы социальной политики.</w:t>
      </w:r>
    </w:p>
    <w:p w:rsidR="00FE422F" w:rsidRPr="005E0573" w:rsidRDefault="00FE422F" w:rsidP="005E0573">
      <w:pPr>
        <w:widowControl w:val="0"/>
        <w:autoSpaceDE w:val="0"/>
        <w:autoSpaceDN w:val="0"/>
        <w:adjustRightInd w:val="0"/>
        <w:spacing w:after="0" w:line="240" w:lineRule="auto"/>
        <w:ind w:left="-567" w:firstLine="567"/>
        <w:contextualSpacing/>
        <w:jc w:val="both"/>
        <w:rPr>
          <w:rFonts w:ascii="PT Astra Serif" w:hAnsi="PT Astra Serif"/>
          <w:sz w:val="16"/>
          <w:szCs w:val="28"/>
        </w:rPr>
      </w:pPr>
    </w:p>
    <w:p w:rsidR="00FE422F" w:rsidRPr="005E0573" w:rsidRDefault="00FE422F" w:rsidP="005E0573">
      <w:pPr>
        <w:widowControl w:val="0"/>
        <w:autoSpaceDE w:val="0"/>
        <w:autoSpaceDN w:val="0"/>
        <w:adjustRightInd w:val="0"/>
        <w:spacing w:after="0" w:line="240" w:lineRule="auto"/>
        <w:ind w:left="-567" w:firstLine="567"/>
        <w:jc w:val="both"/>
        <w:rPr>
          <w:rFonts w:ascii="PT Astra Serif" w:hAnsi="PT Astra Serif"/>
          <w:sz w:val="16"/>
          <w:szCs w:val="28"/>
        </w:rPr>
      </w:pPr>
      <w:r w:rsidRPr="005E0573">
        <w:rPr>
          <w:rFonts w:ascii="PT Astra Serif" w:hAnsi="PT Astra Serif"/>
          <w:sz w:val="16"/>
          <w:szCs w:val="28"/>
        </w:rPr>
        <w:t xml:space="preserve">Глава Целинного района                                                                   А.В. </w:t>
      </w:r>
      <w:proofErr w:type="spellStart"/>
      <w:r w:rsidRPr="005E0573">
        <w:rPr>
          <w:rFonts w:ascii="PT Astra Serif" w:hAnsi="PT Astra Serif"/>
          <w:sz w:val="16"/>
          <w:szCs w:val="28"/>
        </w:rPr>
        <w:t>Сытов</w:t>
      </w:r>
      <w:proofErr w:type="spellEnd"/>
    </w:p>
    <w:p w:rsidR="00FE422F" w:rsidRPr="005E0573" w:rsidRDefault="00FE422F" w:rsidP="005E0573">
      <w:pPr>
        <w:widowControl w:val="0"/>
        <w:autoSpaceDE w:val="0"/>
        <w:autoSpaceDN w:val="0"/>
        <w:adjustRightInd w:val="0"/>
        <w:spacing w:after="0" w:line="240" w:lineRule="auto"/>
        <w:ind w:left="-567" w:firstLine="567"/>
        <w:jc w:val="both"/>
        <w:rPr>
          <w:rFonts w:ascii="PT Astra Serif" w:hAnsi="PT Astra Serif"/>
          <w:sz w:val="16"/>
          <w:szCs w:val="28"/>
        </w:rPr>
      </w:pPr>
    </w:p>
    <w:p w:rsidR="00FE422F" w:rsidRPr="005E0573" w:rsidRDefault="00FE422F" w:rsidP="00407751">
      <w:pPr>
        <w:pStyle w:val="ConsNonformat"/>
        <w:widowControl/>
        <w:jc w:val="center"/>
        <w:rPr>
          <w:rFonts w:ascii="PT Astra Serif" w:hAnsi="PT Astra Serif"/>
          <w:sz w:val="28"/>
          <w:szCs w:val="40"/>
        </w:rPr>
      </w:pPr>
      <w:r w:rsidRPr="005E0573">
        <w:rPr>
          <w:rFonts w:ascii="PT Astra Serif" w:hAnsi="PT Astra Serif"/>
          <w:sz w:val="28"/>
          <w:szCs w:val="40"/>
        </w:rPr>
        <w:t>КУРГАНСКАЯ ОБЛАСТЬ</w:t>
      </w:r>
    </w:p>
    <w:p w:rsidR="00FE422F" w:rsidRPr="005E0573" w:rsidRDefault="00FE422F" w:rsidP="00407751">
      <w:pPr>
        <w:pStyle w:val="ConsNonformat"/>
        <w:widowControl/>
        <w:jc w:val="center"/>
        <w:rPr>
          <w:rFonts w:ascii="PT Astra Serif" w:hAnsi="PT Astra Serif"/>
          <w:sz w:val="28"/>
          <w:szCs w:val="40"/>
        </w:rPr>
      </w:pPr>
      <w:r w:rsidRPr="005E0573">
        <w:rPr>
          <w:rFonts w:ascii="PT Astra Serif" w:hAnsi="PT Astra Serif"/>
          <w:sz w:val="28"/>
          <w:szCs w:val="40"/>
        </w:rPr>
        <w:t>ЦЕЛИННЫЙ РАЙОН</w:t>
      </w:r>
    </w:p>
    <w:p w:rsidR="00FE422F" w:rsidRPr="005E0573" w:rsidRDefault="00FE422F" w:rsidP="00407751">
      <w:pPr>
        <w:pStyle w:val="ConsNonformat"/>
        <w:widowControl/>
        <w:jc w:val="center"/>
        <w:rPr>
          <w:rFonts w:ascii="PT Astra Serif" w:hAnsi="PT Astra Serif"/>
          <w:sz w:val="28"/>
          <w:szCs w:val="40"/>
        </w:rPr>
      </w:pPr>
      <w:r w:rsidRPr="005E0573">
        <w:rPr>
          <w:rFonts w:ascii="PT Astra Serif" w:hAnsi="PT Astra Serif"/>
          <w:sz w:val="28"/>
          <w:szCs w:val="40"/>
        </w:rPr>
        <w:t>АДМИНИСТРАЦИЯ ЦЕЛИННОГО РАЙОНА</w:t>
      </w:r>
    </w:p>
    <w:p w:rsidR="00FE422F" w:rsidRPr="00342DDB" w:rsidRDefault="00FE422F" w:rsidP="00407751">
      <w:pPr>
        <w:pStyle w:val="ConsNonformat"/>
        <w:widowControl/>
        <w:jc w:val="center"/>
        <w:rPr>
          <w:rFonts w:ascii="PT Astra Serif" w:hAnsi="PT Astra Serif"/>
          <w:b/>
          <w:szCs w:val="40"/>
        </w:rPr>
      </w:pPr>
    </w:p>
    <w:p w:rsidR="00FE422F" w:rsidRPr="005E0573" w:rsidRDefault="00FE422F" w:rsidP="00407751">
      <w:pPr>
        <w:pStyle w:val="ConsNonformat"/>
        <w:widowControl/>
        <w:jc w:val="center"/>
        <w:rPr>
          <w:rFonts w:ascii="PT Astra Serif" w:hAnsi="PT Astra Serif"/>
          <w:b/>
          <w:sz w:val="36"/>
          <w:szCs w:val="40"/>
        </w:rPr>
      </w:pPr>
      <w:r w:rsidRPr="005E0573">
        <w:rPr>
          <w:rFonts w:ascii="PT Astra Serif" w:hAnsi="PT Astra Serif"/>
          <w:b/>
          <w:sz w:val="36"/>
          <w:szCs w:val="40"/>
        </w:rPr>
        <w:t>ПОСТАНОВЛЕНИЕ</w:t>
      </w:r>
    </w:p>
    <w:p w:rsidR="00FE422F" w:rsidRPr="00342DDB" w:rsidRDefault="00FE422F" w:rsidP="00407751">
      <w:pPr>
        <w:pStyle w:val="ConsNonformat"/>
        <w:widowControl/>
        <w:jc w:val="center"/>
        <w:rPr>
          <w:rFonts w:ascii="PT Astra Serif" w:hAnsi="PT Astra Serif"/>
          <w:b/>
          <w:szCs w:val="22"/>
        </w:rPr>
      </w:pPr>
    </w:p>
    <w:p w:rsidR="00FE422F" w:rsidRPr="005E0573" w:rsidRDefault="00FE422F" w:rsidP="005E0573">
      <w:pPr>
        <w:pStyle w:val="ConsNonformat"/>
        <w:widowControl/>
        <w:rPr>
          <w:rFonts w:ascii="PT Astra Serif" w:hAnsi="PT Astra Serif"/>
          <w:sz w:val="24"/>
          <w:szCs w:val="22"/>
        </w:rPr>
      </w:pPr>
      <w:r w:rsidRPr="005E0573">
        <w:rPr>
          <w:rFonts w:ascii="PT Astra Serif" w:hAnsi="PT Astra Serif"/>
          <w:sz w:val="24"/>
          <w:szCs w:val="22"/>
        </w:rPr>
        <w:t xml:space="preserve">от 27 августа 2021 года                     </w:t>
      </w:r>
      <w:r w:rsidR="005E0573">
        <w:rPr>
          <w:rFonts w:ascii="PT Astra Serif" w:hAnsi="PT Astra Serif"/>
          <w:sz w:val="24"/>
          <w:szCs w:val="22"/>
        </w:rPr>
        <w:t xml:space="preserve">            </w:t>
      </w:r>
      <w:r w:rsidRPr="005E0573">
        <w:rPr>
          <w:rFonts w:ascii="PT Astra Serif" w:hAnsi="PT Astra Serif"/>
          <w:sz w:val="24"/>
          <w:szCs w:val="22"/>
        </w:rPr>
        <w:t xml:space="preserve"> № 116                              </w:t>
      </w:r>
      <w:r w:rsidR="005E0573">
        <w:rPr>
          <w:rFonts w:ascii="PT Astra Serif" w:hAnsi="PT Astra Serif"/>
          <w:sz w:val="24"/>
          <w:szCs w:val="22"/>
        </w:rPr>
        <w:t xml:space="preserve">           </w:t>
      </w:r>
      <w:r w:rsidRPr="005E0573">
        <w:rPr>
          <w:rFonts w:ascii="PT Astra Serif" w:hAnsi="PT Astra Serif"/>
          <w:sz w:val="24"/>
          <w:szCs w:val="22"/>
        </w:rPr>
        <w:t xml:space="preserve">             с. </w:t>
      </w:r>
      <w:proofErr w:type="gramStart"/>
      <w:r w:rsidRPr="005E0573">
        <w:rPr>
          <w:rFonts w:ascii="PT Astra Serif" w:hAnsi="PT Astra Serif"/>
          <w:sz w:val="24"/>
          <w:szCs w:val="22"/>
        </w:rPr>
        <w:t>Целинное</w:t>
      </w:r>
      <w:proofErr w:type="gramEnd"/>
    </w:p>
    <w:p w:rsidR="00FE422F" w:rsidRPr="00342DDB" w:rsidRDefault="00FE422F" w:rsidP="005E0573">
      <w:pPr>
        <w:snapToGrid w:val="0"/>
        <w:spacing w:after="0" w:line="240" w:lineRule="auto"/>
        <w:ind w:left="-567" w:firstLine="567"/>
        <w:jc w:val="both"/>
        <w:rPr>
          <w:rFonts w:ascii="PT Astra Serif" w:hAnsi="PT Astra Serif"/>
          <w:lang w:eastAsia="ru-RU"/>
        </w:rPr>
      </w:pPr>
    </w:p>
    <w:p w:rsidR="005E0573" w:rsidRDefault="00FE422F" w:rsidP="005E0573">
      <w:pPr>
        <w:suppressAutoHyphens/>
        <w:spacing w:after="0" w:line="240" w:lineRule="auto"/>
        <w:ind w:left="-567" w:firstLine="567"/>
        <w:jc w:val="center"/>
        <w:rPr>
          <w:rFonts w:ascii="PT Astra Serif" w:hAnsi="PT Astra Serif"/>
          <w:b/>
          <w:color w:val="000000"/>
          <w:sz w:val="20"/>
          <w:szCs w:val="26"/>
        </w:rPr>
      </w:pPr>
      <w:r w:rsidRPr="005E0573">
        <w:rPr>
          <w:rFonts w:ascii="PT Astra Serif" w:hAnsi="PT Astra Serif"/>
          <w:b/>
          <w:color w:val="000000"/>
          <w:sz w:val="20"/>
          <w:szCs w:val="26"/>
        </w:rPr>
        <w:t xml:space="preserve">О внесении изменений в Постановление Администрации Целинного района от 04 февраля 2019 года </w:t>
      </w:r>
    </w:p>
    <w:p w:rsidR="005E0573" w:rsidRDefault="005E0573" w:rsidP="005E0573">
      <w:pPr>
        <w:suppressAutoHyphens/>
        <w:spacing w:after="0" w:line="240" w:lineRule="auto"/>
        <w:ind w:left="-567" w:firstLine="567"/>
        <w:jc w:val="center"/>
        <w:rPr>
          <w:rFonts w:ascii="PT Astra Serif" w:hAnsi="PT Astra Serif"/>
          <w:b/>
          <w:color w:val="000000"/>
          <w:sz w:val="20"/>
          <w:szCs w:val="26"/>
        </w:rPr>
      </w:pPr>
      <w:r>
        <w:rPr>
          <w:rFonts w:ascii="PT Astra Serif" w:hAnsi="PT Astra Serif"/>
          <w:b/>
          <w:color w:val="000000"/>
          <w:sz w:val="20"/>
          <w:szCs w:val="26"/>
        </w:rPr>
        <w:t xml:space="preserve"> </w:t>
      </w:r>
      <w:r w:rsidR="00FE422F" w:rsidRPr="005E0573">
        <w:rPr>
          <w:rFonts w:ascii="PT Astra Serif" w:hAnsi="PT Astra Serif"/>
          <w:b/>
          <w:color w:val="000000"/>
          <w:sz w:val="20"/>
          <w:szCs w:val="26"/>
        </w:rPr>
        <w:t xml:space="preserve">№ 12 «О муниципальной комиссии по делам несовершеннолетних и защите их прав </w:t>
      </w:r>
    </w:p>
    <w:p w:rsidR="00FE422F" w:rsidRPr="005E0573" w:rsidRDefault="00FE422F" w:rsidP="005E0573">
      <w:pPr>
        <w:suppressAutoHyphens/>
        <w:spacing w:after="0" w:line="240" w:lineRule="auto"/>
        <w:ind w:left="-567" w:firstLine="567"/>
        <w:jc w:val="center"/>
        <w:rPr>
          <w:rFonts w:ascii="PT Astra Serif" w:hAnsi="PT Astra Serif"/>
          <w:b/>
          <w:color w:val="000000"/>
          <w:sz w:val="20"/>
          <w:szCs w:val="26"/>
        </w:rPr>
      </w:pPr>
      <w:r w:rsidRPr="005E0573">
        <w:rPr>
          <w:rFonts w:ascii="PT Astra Serif" w:hAnsi="PT Astra Serif"/>
          <w:b/>
          <w:color w:val="000000"/>
          <w:sz w:val="20"/>
          <w:szCs w:val="26"/>
        </w:rPr>
        <w:t>при Администрации Целинного района Курганской области»</w:t>
      </w:r>
    </w:p>
    <w:p w:rsidR="00FE422F" w:rsidRPr="00342DDB" w:rsidRDefault="00FE422F" w:rsidP="005E0573">
      <w:pPr>
        <w:suppressAutoHyphens/>
        <w:spacing w:after="0" w:line="240" w:lineRule="auto"/>
        <w:ind w:left="-567" w:firstLine="567"/>
        <w:jc w:val="center"/>
        <w:rPr>
          <w:rFonts w:ascii="PT Astra Serif" w:hAnsi="PT Astra Serif"/>
          <w:kern w:val="2"/>
          <w:sz w:val="28"/>
          <w:szCs w:val="28"/>
        </w:rPr>
      </w:pPr>
    </w:p>
    <w:p w:rsidR="00FE422F" w:rsidRPr="005E0573" w:rsidRDefault="00FE422F" w:rsidP="005E0573">
      <w:pPr>
        <w:spacing w:after="0" w:line="240" w:lineRule="auto"/>
        <w:ind w:left="-567" w:firstLine="567"/>
        <w:contextualSpacing/>
        <w:jc w:val="both"/>
        <w:rPr>
          <w:rFonts w:ascii="PT Astra Serif" w:hAnsi="PT Astra Serif"/>
          <w:sz w:val="16"/>
          <w:szCs w:val="16"/>
          <w:lang w:eastAsia="ru-RU"/>
        </w:rPr>
      </w:pPr>
      <w:r w:rsidRPr="005E0573">
        <w:rPr>
          <w:rFonts w:ascii="PT Astra Serif" w:hAnsi="PT Astra Serif"/>
          <w:sz w:val="16"/>
          <w:szCs w:val="16"/>
          <w:lang w:eastAsia="ru-RU"/>
        </w:rPr>
        <w:t>В связи с изменением кадрового состава комиссии по делам несовершеннолетних и защите их прав при Администрации Целинного района;-</w:t>
      </w:r>
    </w:p>
    <w:p w:rsidR="00FE422F" w:rsidRPr="005E0573" w:rsidRDefault="00FE422F" w:rsidP="005E0573">
      <w:pPr>
        <w:spacing w:after="0" w:line="240" w:lineRule="auto"/>
        <w:ind w:left="-567" w:firstLine="567"/>
        <w:contextualSpacing/>
        <w:jc w:val="both"/>
        <w:rPr>
          <w:rFonts w:ascii="PT Astra Serif" w:hAnsi="PT Astra Serif"/>
          <w:sz w:val="16"/>
          <w:szCs w:val="16"/>
          <w:lang w:eastAsia="ru-RU"/>
        </w:rPr>
      </w:pPr>
      <w:r w:rsidRPr="005E0573">
        <w:rPr>
          <w:rFonts w:ascii="PT Astra Serif" w:hAnsi="PT Astra Serif"/>
          <w:sz w:val="16"/>
          <w:szCs w:val="16"/>
          <w:lang w:eastAsia="ru-RU"/>
        </w:rPr>
        <w:t>ПОСТАНОВЛЯЕТ:</w:t>
      </w:r>
    </w:p>
    <w:p w:rsidR="00FE422F" w:rsidRPr="005E0573" w:rsidRDefault="00FE422F" w:rsidP="005E0573">
      <w:pPr>
        <w:spacing w:after="0" w:line="240" w:lineRule="auto"/>
        <w:ind w:left="-567" w:firstLine="567"/>
        <w:contextualSpacing/>
        <w:jc w:val="both"/>
        <w:rPr>
          <w:rFonts w:ascii="PT Astra Serif" w:hAnsi="PT Astra Serif"/>
          <w:sz w:val="16"/>
          <w:szCs w:val="16"/>
          <w:lang w:eastAsia="ru-RU"/>
        </w:rPr>
      </w:pPr>
      <w:r w:rsidRPr="005E0573">
        <w:rPr>
          <w:rFonts w:ascii="PT Astra Serif" w:hAnsi="PT Astra Serif"/>
          <w:sz w:val="16"/>
          <w:szCs w:val="16"/>
          <w:lang w:eastAsia="ru-RU"/>
        </w:rPr>
        <w:t>1. Приложение №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следующей редакции согласно приложению к настоящему постановлению.</w:t>
      </w:r>
    </w:p>
    <w:p w:rsidR="00FE422F" w:rsidRPr="005E0573" w:rsidRDefault="00FE422F" w:rsidP="005E0573">
      <w:pPr>
        <w:spacing w:after="0" w:line="240" w:lineRule="auto"/>
        <w:ind w:left="-567" w:firstLine="567"/>
        <w:contextualSpacing/>
        <w:jc w:val="both"/>
        <w:rPr>
          <w:rFonts w:ascii="PT Astra Serif" w:hAnsi="PT Astra Serif"/>
          <w:sz w:val="16"/>
          <w:szCs w:val="16"/>
          <w:lang w:eastAsia="ru-RU"/>
        </w:rPr>
      </w:pPr>
      <w:r w:rsidRPr="005E0573">
        <w:rPr>
          <w:rFonts w:ascii="PT Astra Serif" w:hAnsi="PT Astra Serif"/>
          <w:sz w:val="16"/>
          <w:szCs w:val="16"/>
          <w:lang w:eastAsia="ru-RU"/>
        </w:rPr>
        <w:t xml:space="preserve">2. </w:t>
      </w:r>
      <w:proofErr w:type="gramStart"/>
      <w:r w:rsidRPr="005E0573">
        <w:rPr>
          <w:rFonts w:ascii="PT Astra Serif" w:hAnsi="PT Astra Serif"/>
          <w:sz w:val="16"/>
          <w:szCs w:val="16"/>
          <w:lang w:eastAsia="ru-RU"/>
        </w:rPr>
        <w:t>Разместить</w:t>
      </w:r>
      <w:proofErr w:type="gramEnd"/>
      <w:r w:rsidRPr="005E0573">
        <w:rPr>
          <w:rFonts w:ascii="PT Astra Serif" w:hAnsi="PT Astra Serif"/>
          <w:sz w:val="16"/>
          <w:szCs w:val="16"/>
          <w:lang w:eastAsia="ru-RU"/>
        </w:rPr>
        <w:t xml:space="preserve"> настоящее постановление на официальном сайте Администрации Целинного района и опубликовать в информационном бюллетене «Муниципальный вестник».</w:t>
      </w:r>
    </w:p>
    <w:p w:rsidR="00FE422F" w:rsidRPr="005E0573" w:rsidRDefault="00FE422F" w:rsidP="005E0573">
      <w:pPr>
        <w:spacing w:after="0" w:line="240" w:lineRule="auto"/>
        <w:ind w:left="-567" w:firstLine="567"/>
        <w:contextualSpacing/>
        <w:jc w:val="both"/>
        <w:rPr>
          <w:rFonts w:ascii="PT Astra Serif" w:hAnsi="PT Astra Serif"/>
          <w:sz w:val="16"/>
          <w:szCs w:val="16"/>
          <w:lang w:eastAsia="ru-RU"/>
        </w:rPr>
      </w:pPr>
      <w:r w:rsidRPr="005E0573">
        <w:rPr>
          <w:rFonts w:ascii="PT Astra Serif" w:hAnsi="PT Astra Serif"/>
          <w:sz w:val="16"/>
          <w:szCs w:val="16"/>
          <w:lang w:eastAsia="ru-RU"/>
        </w:rPr>
        <w:t>3. Настоящее распоряжение вступает в силу с момента его подписания.</w:t>
      </w:r>
    </w:p>
    <w:p w:rsidR="00FE422F" w:rsidRPr="005E0573" w:rsidRDefault="00FE422F" w:rsidP="005E0573">
      <w:pPr>
        <w:spacing w:after="0" w:line="240" w:lineRule="auto"/>
        <w:ind w:left="-567" w:firstLine="567"/>
        <w:contextualSpacing/>
        <w:jc w:val="both"/>
        <w:rPr>
          <w:rFonts w:ascii="PT Astra Serif" w:hAnsi="PT Astra Serif"/>
          <w:sz w:val="16"/>
          <w:szCs w:val="16"/>
          <w:lang w:eastAsia="ru-RU"/>
        </w:rPr>
      </w:pPr>
      <w:r w:rsidRPr="005E0573">
        <w:rPr>
          <w:rFonts w:ascii="PT Astra Serif" w:hAnsi="PT Astra Serif"/>
          <w:sz w:val="16"/>
          <w:szCs w:val="16"/>
          <w:lang w:eastAsia="ru-RU"/>
        </w:rPr>
        <w:lastRenderedPageBreak/>
        <w:t>4. Признать утратившими силу постановления Администрации Целинного района от 30.08.2021 года № 106 «О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FE422F" w:rsidRPr="005E0573" w:rsidRDefault="00FE422F" w:rsidP="005E0573">
      <w:pPr>
        <w:spacing w:after="0" w:line="240" w:lineRule="auto"/>
        <w:ind w:left="-567" w:firstLine="567"/>
        <w:contextualSpacing/>
        <w:jc w:val="both"/>
        <w:rPr>
          <w:rFonts w:ascii="PT Astra Serif" w:hAnsi="PT Astra Serif"/>
          <w:sz w:val="16"/>
          <w:szCs w:val="16"/>
          <w:lang w:eastAsia="ru-RU"/>
        </w:rPr>
      </w:pPr>
      <w:r w:rsidRPr="005E0573">
        <w:rPr>
          <w:rFonts w:ascii="PT Astra Serif" w:hAnsi="PT Astra Serif"/>
          <w:sz w:val="16"/>
          <w:szCs w:val="16"/>
          <w:lang w:eastAsia="ru-RU"/>
        </w:rPr>
        <w:t xml:space="preserve">5. </w:t>
      </w:r>
      <w:proofErr w:type="gramStart"/>
      <w:r w:rsidRPr="005E0573">
        <w:rPr>
          <w:rFonts w:ascii="PT Astra Serif" w:hAnsi="PT Astra Serif"/>
          <w:sz w:val="16"/>
          <w:szCs w:val="16"/>
          <w:lang w:eastAsia="ru-RU"/>
        </w:rPr>
        <w:t>Контроль за</w:t>
      </w:r>
      <w:proofErr w:type="gramEnd"/>
      <w:r w:rsidRPr="005E0573">
        <w:rPr>
          <w:rFonts w:ascii="PT Astra Serif" w:hAnsi="PT Astra Serif"/>
          <w:sz w:val="16"/>
          <w:szCs w:val="16"/>
          <w:lang w:eastAsia="ru-RU"/>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FE422F" w:rsidRPr="005E0573" w:rsidRDefault="00FE422F" w:rsidP="005E0573">
      <w:pPr>
        <w:spacing w:after="0" w:line="240" w:lineRule="auto"/>
        <w:ind w:left="-567" w:firstLine="567"/>
        <w:contextualSpacing/>
        <w:jc w:val="both"/>
        <w:rPr>
          <w:rFonts w:ascii="PT Astra Serif" w:hAnsi="PT Astra Serif"/>
          <w:sz w:val="16"/>
          <w:szCs w:val="16"/>
          <w:lang w:eastAsia="ru-RU"/>
        </w:rPr>
      </w:pPr>
    </w:p>
    <w:p w:rsidR="00FE422F" w:rsidRPr="005E0573" w:rsidRDefault="00FE422F" w:rsidP="005E0573">
      <w:pPr>
        <w:pStyle w:val="Standard"/>
        <w:ind w:left="-567" w:firstLine="567"/>
        <w:jc w:val="both"/>
        <w:rPr>
          <w:rFonts w:ascii="PT Astra Serif" w:hAnsi="PT Astra Serif" w:cs="Times New Roman"/>
          <w:sz w:val="16"/>
          <w:szCs w:val="16"/>
        </w:rPr>
      </w:pPr>
      <w:r w:rsidRPr="005E0573">
        <w:rPr>
          <w:rFonts w:ascii="PT Astra Serif" w:hAnsi="PT Astra Serif" w:cs="Times New Roman"/>
          <w:sz w:val="16"/>
          <w:szCs w:val="16"/>
        </w:rPr>
        <w:t xml:space="preserve">Глава Целинного района                                                              А.В. </w:t>
      </w:r>
      <w:proofErr w:type="spellStart"/>
      <w:r w:rsidRPr="005E0573">
        <w:rPr>
          <w:rFonts w:ascii="PT Astra Serif" w:hAnsi="PT Astra Serif" w:cs="Times New Roman"/>
          <w:sz w:val="16"/>
          <w:szCs w:val="16"/>
        </w:rPr>
        <w:t>Сытов</w:t>
      </w:r>
      <w:proofErr w:type="spellEnd"/>
      <w:r w:rsidRPr="005E0573">
        <w:rPr>
          <w:rFonts w:ascii="PT Astra Serif" w:hAnsi="PT Astra Serif" w:cs="Times New Roman"/>
          <w:sz w:val="16"/>
          <w:szCs w:val="16"/>
        </w:rPr>
        <w:t xml:space="preserve"> </w:t>
      </w:r>
    </w:p>
    <w:p w:rsidR="005E0573" w:rsidRPr="005E0573" w:rsidRDefault="005E0573" w:rsidP="005E0573">
      <w:pPr>
        <w:spacing w:after="0" w:line="240" w:lineRule="auto"/>
        <w:ind w:left="-567" w:firstLine="567"/>
        <w:rPr>
          <w:rFonts w:ascii="PT Astra Serif" w:hAnsi="PT Astra Serif"/>
          <w:sz w:val="16"/>
          <w:szCs w:val="16"/>
        </w:rPr>
      </w:pPr>
    </w:p>
    <w:p w:rsidR="00FE422F" w:rsidRPr="005E0573" w:rsidRDefault="00FE422F" w:rsidP="005E0573">
      <w:pPr>
        <w:spacing w:after="0" w:line="240" w:lineRule="auto"/>
        <w:ind w:left="5103"/>
        <w:rPr>
          <w:rFonts w:ascii="PT Astra Serif" w:hAnsi="PT Astra Serif"/>
          <w:sz w:val="16"/>
          <w:szCs w:val="16"/>
        </w:rPr>
      </w:pPr>
      <w:r w:rsidRPr="005E0573">
        <w:rPr>
          <w:rFonts w:ascii="PT Astra Serif" w:hAnsi="PT Astra Serif"/>
          <w:sz w:val="16"/>
          <w:szCs w:val="16"/>
        </w:rPr>
        <w:t>Приложение</w:t>
      </w:r>
    </w:p>
    <w:p w:rsidR="00FE422F" w:rsidRPr="005E0573" w:rsidRDefault="00FE422F" w:rsidP="005E0573">
      <w:pPr>
        <w:spacing w:after="0" w:line="240" w:lineRule="auto"/>
        <w:ind w:left="5103"/>
        <w:rPr>
          <w:rFonts w:ascii="PT Astra Serif" w:hAnsi="PT Astra Serif"/>
          <w:sz w:val="16"/>
          <w:szCs w:val="16"/>
        </w:rPr>
      </w:pPr>
      <w:r w:rsidRPr="005E0573">
        <w:rPr>
          <w:rFonts w:ascii="PT Astra Serif" w:hAnsi="PT Astra Serif"/>
          <w:sz w:val="16"/>
          <w:szCs w:val="16"/>
        </w:rPr>
        <w:t xml:space="preserve">к постановлению Администрации Целинного района от «27»  сентября </w:t>
      </w:r>
      <w:smartTag w:uri="urn:schemas-microsoft-com:office:smarttags" w:element="metricconverter">
        <w:smartTagPr>
          <w:attr w:name="ProductID" w:val="2021 г"/>
        </w:smartTagPr>
        <w:r w:rsidRPr="005E0573">
          <w:rPr>
            <w:rFonts w:ascii="PT Astra Serif" w:hAnsi="PT Astra Serif"/>
            <w:sz w:val="16"/>
            <w:szCs w:val="16"/>
          </w:rPr>
          <w:t>2021 г</w:t>
        </w:r>
      </w:smartTag>
      <w:r w:rsidRPr="005E0573">
        <w:rPr>
          <w:rFonts w:ascii="PT Astra Serif" w:hAnsi="PT Astra Serif"/>
          <w:sz w:val="16"/>
          <w:szCs w:val="16"/>
        </w:rPr>
        <w:t>. № 116 «О внесении изменений в постановление Администрации</w:t>
      </w:r>
      <w:r w:rsidR="00522C02">
        <w:rPr>
          <w:rFonts w:ascii="PT Astra Serif" w:hAnsi="PT Astra Serif"/>
          <w:sz w:val="16"/>
          <w:szCs w:val="16"/>
        </w:rPr>
        <w:t xml:space="preserve"> </w:t>
      </w:r>
      <w:bookmarkStart w:id="6" w:name="_GoBack"/>
      <w:bookmarkEnd w:id="6"/>
      <w:r w:rsidRPr="005E0573">
        <w:rPr>
          <w:rFonts w:ascii="PT Astra Serif" w:hAnsi="PT Astra Serif"/>
          <w:sz w:val="16"/>
          <w:szCs w:val="16"/>
        </w:rPr>
        <w:t xml:space="preserve">Целинного района от 04 февраля 2019 года № 12 «О муниципальной комиссии по делам несовершеннолетних и защите их прав при Администрации </w:t>
      </w:r>
    </w:p>
    <w:p w:rsidR="00FE422F" w:rsidRPr="005E0573" w:rsidRDefault="00FE422F" w:rsidP="005E0573">
      <w:pPr>
        <w:spacing w:after="0" w:line="240" w:lineRule="auto"/>
        <w:ind w:left="5103"/>
        <w:rPr>
          <w:rFonts w:ascii="PT Astra Serif" w:hAnsi="PT Astra Serif"/>
          <w:sz w:val="16"/>
          <w:szCs w:val="16"/>
        </w:rPr>
      </w:pPr>
      <w:r w:rsidRPr="005E0573">
        <w:rPr>
          <w:rFonts w:ascii="PT Astra Serif" w:hAnsi="PT Astra Serif"/>
          <w:sz w:val="16"/>
          <w:szCs w:val="16"/>
        </w:rPr>
        <w:t>Целинного района Курганской области»</w:t>
      </w:r>
    </w:p>
    <w:p w:rsidR="00FE422F" w:rsidRPr="005E0573" w:rsidRDefault="00FE422F" w:rsidP="005E0573">
      <w:pPr>
        <w:spacing w:after="0" w:line="240" w:lineRule="auto"/>
        <w:ind w:left="-567" w:firstLine="567"/>
        <w:rPr>
          <w:rFonts w:ascii="PT Astra Serif" w:hAnsi="PT Astra Serif"/>
          <w:sz w:val="16"/>
          <w:szCs w:val="16"/>
        </w:rPr>
      </w:pPr>
    </w:p>
    <w:p w:rsidR="00FE422F" w:rsidRPr="005E0573" w:rsidRDefault="00FE422F" w:rsidP="005E0573">
      <w:pPr>
        <w:spacing w:after="0" w:line="240" w:lineRule="auto"/>
        <w:ind w:left="-567" w:firstLine="567"/>
        <w:jc w:val="center"/>
        <w:rPr>
          <w:rFonts w:ascii="PT Astra Serif" w:hAnsi="PT Astra Serif"/>
          <w:sz w:val="16"/>
          <w:szCs w:val="16"/>
        </w:rPr>
      </w:pPr>
      <w:r w:rsidRPr="005E0573">
        <w:rPr>
          <w:rFonts w:ascii="PT Astra Serif" w:hAnsi="PT Astra Serif"/>
          <w:sz w:val="16"/>
          <w:szCs w:val="16"/>
        </w:rPr>
        <w:t>Состав</w:t>
      </w:r>
    </w:p>
    <w:p w:rsidR="00FE422F" w:rsidRPr="005E0573" w:rsidRDefault="00FE422F" w:rsidP="005E0573">
      <w:pPr>
        <w:spacing w:after="0" w:line="240" w:lineRule="auto"/>
        <w:ind w:left="-567" w:firstLine="567"/>
        <w:jc w:val="center"/>
        <w:rPr>
          <w:rFonts w:ascii="PT Astra Serif" w:hAnsi="PT Astra Serif"/>
          <w:sz w:val="16"/>
          <w:szCs w:val="16"/>
        </w:rPr>
      </w:pPr>
      <w:r w:rsidRPr="005E0573">
        <w:rPr>
          <w:rFonts w:ascii="PT Astra Serif" w:hAnsi="PT Astra Serif"/>
          <w:sz w:val="16"/>
          <w:szCs w:val="16"/>
        </w:rPr>
        <w:t>комиссии по делам несовершеннолетних и защите их прав при Администрации Целинного района Курганской области</w:t>
      </w:r>
    </w:p>
    <w:p w:rsidR="00FE422F" w:rsidRPr="005E0573" w:rsidRDefault="00FE422F" w:rsidP="005E0573">
      <w:pPr>
        <w:spacing w:after="0" w:line="240" w:lineRule="auto"/>
        <w:ind w:left="-567" w:firstLine="567"/>
        <w:rPr>
          <w:rFonts w:ascii="PT Astra Serif" w:hAnsi="PT Astra Serif"/>
          <w:sz w:val="16"/>
          <w:szCs w:val="16"/>
        </w:rPr>
      </w:pPr>
    </w:p>
    <w:p w:rsidR="00FE422F" w:rsidRPr="005E0573" w:rsidRDefault="00FE422F" w:rsidP="005E0573">
      <w:pPr>
        <w:spacing w:after="0" w:line="240" w:lineRule="auto"/>
        <w:ind w:left="-567" w:firstLine="567"/>
        <w:jc w:val="both"/>
        <w:rPr>
          <w:rFonts w:ascii="PT Astra Serif" w:hAnsi="PT Astra Serif"/>
          <w:sz w:val="16"/>
          <w:szCs w:val="16"/>
        </w:rPr>
      </w:pPr>
      <w:r w:rsidRPr="005E0573">
        <w:rPr>
          <w:rFonts w:ascii="PT Astra Serif" w:hAnsi="PT Astra Serif"/>
          <w:sz w:val="16"/>
          <w:szCs w:val="16"/>
        </w:rPr>
        <w:t>Гарипова Елена Вячеславовна – заместитель Главы Целинного района, председатель комиссии;</w:t>
      </w:r>
    </w:p>
    <w:p w:rsidR="00FE422F" w:rsidRPr="005E0573" w:rsidRDefault="00FE422F" w:rsidP="005E0573">
      <w:pPr>
        <w:spacing w:after="0" w:line="240" w:lineRule="auto"/>
        <w:ind w:left="-567" w:firstLine="567"/>
        <w:jc w:val="both"/>
        <w:rPr>
          <w:rFonts w:ascii="PT Astra Serif" w:hAnsi="PT Astra Serif"/>
          <w:sz w:val="16"/>
          <w:szCs w:val="16"/>
        </w:rPr>
      </w:pPr>
      <w:r w:rsidRPr="005E0573">
        <w:rPr>
          <w:rFonts w:ascii="PT Astra Serif" w:hAnsi="PT Astra Serif"/>
          <w:sz w:val="16"/>
          <w:szCs w:val="16"/>
        </w:rPr>
        <w:t>Козлова Людмила Владимировна – начальник Отдела образования Администрации Целинного района, заместитель председателя комиссии;</w:t>
      </w:r>
    </w:p>
    <w:p w:rsidR="00FE422F" w:rsidRPr="005E0573" w:rsidRDefault="00FE422F" w:rsidP="005E0573">
      <w:pPr>
        <w:spacing w:after="0" w:line="240" w:lineRule="auto"/>
        <w:ind w:left="-567" w:firstLine="567"/>
        <w:jc w:val="both"/>
        <w:rPr>
          <w:rFonts w:ascii="PT Astra Serif" w:hAnsi="PT Astra Serif"/>
          <w:sz w:val="16"/>
          <w:szCs w:val="16"/>
        </w:rPr>
      </w:pPr>
      <w:proofErr w:type="spellStart"/>
      <w:r w:rsidRPr="005E0573">
        <w:rPr>
          <w:rFonts w:ascii="PT Astra Serif" w:hAnsi="PT Astra Serif"/>
          <w:sz w:val="16"/>
          <w:szCs w:val="16"/>
        </w:rPr>
        <w:t>Грушев</w:t>
      </w:r>
      <w:proofErr w:type="spellEnd"/>
      <w:r w:rsidRPr="005E0573">
        <w:rPr>
          <w:rFonts w:ascii="PT Astra Serif" w:hAnsi="PT Astra Serif"/>
          <w:sz w:val="16"/>
          <w:szCs w:val="16"/>
        </w:rPr>
        <w:t xml:space="preserve"> Алексей Валерьевич – главный специалист отдела по делам несовершеннолетних Администрации Целинного района, ответственный секретарь комиссии; </w:t>
      </w:r>
    </w:p>
    <w:p w:rsidR="00FE422F" w:rsidRPr="005E0573" w:rsidRDefault="00FE422F" w:rsidP="005E0573">
      <w:pPr>
        <w:spacing w:after="0" w:line="240" w:lineRule="auto"/>
        <w:ind w:left="-567" w:firstLine="567"/>
        <w:jc w:val="both"/>
        <w:rPr>
          <w:rFonts w:ascii="PT Astra Serif" w:hAnsi="PT Astra Serif"/>
          <w:sz w:val="16"/>
          <w:szCs w:val="16"/>
        </w:rPr>
      </w:pPr>
      <w:r w:rsidRPr="005E0573">
        <w:rPr>
          <w:rFonts w:ascii="PT Astra Serif" w:hAnsi="PT Astra Serif"/>
          <w:sz w:val="16"/>
          <w:szCs w:val="16"/>
        </w:rPr>
        <w:t>Члены комиссии:</w:t>
      </w:r>
    </w:p>
    <w:p w:rsidR="00FE422F" w:rsidRPr="005E0573" w:rsidRDefault="00FE422F" w:rsidP="002A5098">
      <w:pPr>
        <w:numPr>
          <w:ilvl w:val="0"/>
          <w:numId w:val="9"/>
        </w:numPr>
        <w:tabs>
          <w:tab w:val="num" w:pos="0"/>
          <w:tab w:val="left" w:pos="1134"/>
        </w:tabs>
        <w:spacing w:after="0" w:line="240" w:lineRule="auto"/>
        <w:ind w:left="-567" w:firstLine="567"/>
        <w:jc w:val="both"/>
        <w:rPr>
          <w:rFonts w:ascii="PT Astra Serif" w:hAnsi="PT Astra Serif"/>
          <w:sz w:val="16"/>
          <w:szCs w:val="16"/>
        </w:rPr>
      </w:pPr>
      <w:proofErr w:type="spellStart"/>
      <w:r w:rsidRPr="005E0573">
        <w:rPr>
          <w:rFonts w:ascii="PT Astra Serif" w:hAnsi="PT Astra Serif"/>
          <w:sz w:val="16"/>
          <w:szCs w:val="16"/>
        </w:rPr>
        <w:t>Вартанов</w:t>
      </w:r>
      <w:proofErr w:type="spellEnd"/>
      <w:r w:rsidRPr="005E0573">
        <w:rPr>
          <w:rFonts w:ascii="PT Astra Serif" w:hAnsi="PT Astra Serif"/>
          <w:sz w:val="16"/>
          <w:szCs w:val="16"/>
        </w:rPr>
        <w:t xml:space="preserve"> Сергей </w:t>
      </w:r>
      <w:proofErr w:type="spellStart"/>
      <w:r w:rsidRPr="005E0573">
        <w:rPr>
          <w:rFonts w:ascii="PT Astra Serif" w:hAnsi="PT Astra Serif"/>
          <w:sz w:val="16"/>
          <w:szCs w:val="16"/>
        </w:rPr>
        <w:t>Сетракович</w:t>
      </w:r>
      <w:proofErr w:type="spellEnd"/>
      <w:r w:rsidRPr="005E0573">
        <w:rPr>
          <w:rFonts w:ascii="PT Astra Serif" w:hAnsi="PT Astra Serif"/>
          <w:sz w:val="16"/>
          <w:szCs w:val="16"/>
        </w:rPr>
        <w:t xml:space="preserve"> – главный врач ГБУ «Целинная Центральная Районная больница» </w:t>
      </w:r>
      <w:proofErr w:type="gramStart"/>
      <w:r w:rsidRPr="005E0573">
        <w:rPr>
          <w:rFonts w:ascii="PT Astra Serif" w:hAnsi="PT Astra Serif"/>
          <w:sz w:val="16"/>
          <w:szCs w:val="16"/>
        </w:rPr>
        <w:t xml:space="preserve">( </w:t>
      </w:r>
      <w:proofErr w:type="gramEnd"/>
      <w:r w:rsidRPr="005E0573">
        <w:rPr>
          <w:rFonts w:ascii="PT Astra Serif" w:hAnsi="PT Astra Serif"/>
          <w:sz w:val="16"/>
          <w:szCs w:val="16"/>
        </w:rPr>
        <w:t>по согласованию );</w:t>
      </w:r>
    </w:p>
    <w:p w:rsidR="00FE422F" w:rsidRPr="005E0573" w:rsidRDefault="00FE422F" w:rsidP="002A5098">
      <w:pPr>
        <w:numPr>
          <w:ilvl w:val="0"/>
          <w:numId w:val="9"/>
        </w:numPr>
        <w:tabs>
          <w:tab w:val="num" w:pos="0"/>
          <w:tab w:val="left" w:pos="1134"/>
        </w:tabs>
        <w:spacing w:after="0" w:line="240" w:lineRule="auto"/>
        <w:ind w:left="-567" w:firstLine="567"/>
        <w:jc w:val="both"/>
        <w:rPr>
          <w:rFonts w:ascii="PT Astra Serif" w:hAnsi="PT Astra Serif"/>
          <w:sz w:val="16"/>
          <w:szCs w:val="16"/>
        </w:rPr>
      </w:pPr>
      <w:proofErr w:type="spellStart"/>
      <w:r w:rsidRPr="005E0573">
        <w:rPr>
          <w:rFonts w:ascii="PT Astra Serif" w:hAnsi="PT Astra Serif"/>
          <w:sz w:val="16"/>
          <w:szCs w:val="16"/>
        </w:rPr>
        <w:t>Никульча</w:t>
      </w:r>
      <w:proofErr w:type="spellEnd"/>
      <w:r w:rsidRPr="005E0573">
        <w:rPr>
          <w:rFonts w:ascii="PT Astra Serif" w:hAnsi="PT Astra Serif"/>
          <w:sz w:val="16"/>
          <w:szCs w:val="16"/>
        </w:rPr>
        <w:t xml:space="preserve"> Татьяна Геннадьевна - директор МКУ ДО «Целинный </w:t>
      </w:r>
      <w:proofErr w:type="gramStart"/>
      <w:r w:rsidRPr="005E0573">
        <w:rPr>
          <w:rFonts w:ascii="PT Astra Serif" w:hAnsi="PT Astra Serif"/>
          <w:sz w:val="16"/>
          <w:szCs w:val="16"/>
        </w:rPr>
        <w:t>детско-юношеского</w:t>
      </w:r>
      <w:proofErr w:type="gramEnd"/>
      <w:r w:rsidRPr="005E0573">
        <w:rPr>
          <w:rFonts w:ascii="PT Astra Serif" w:hAnsi="PT Astra Serif"/>
          <w:sz w:val="16"/>
          <w:szCs w:val="16"/>
        </w:rPr>
        <w:t xml:space="preserve"> центр»;</w:t>
      </w:r>
    </w:p>
    <w:p w:rsidR="00FE422F" w:rsidRPr="005E0573" w:rsidRDefault="00FE422F" w:rsidP="002A5098">
      <w:pPr>
        <w:numPr>
          <w:ilvl w:val="0"/>
          <w:numId w:val="9"/>
        </w:numPr>
        <w:tabs>
          <w:tab w:val="num" w:pos="0"/>
          <w:tab w:val="left" w:pos="1134"/>
        </w:tabs>
        <w:spacing w:after="0" w:line="240" w:lineRule="auto"/>
        <w:ind w:left="-567" w:firstLine="567"/>
        <w:jc w:val="both"/>
        <w:rPr>
          <w:rFonts w:ascii="PT Astra Serif" w:hAnsi="PT Astra Serif"/>
          <w:sz w:val="16"/>
          <w:szCs w:val="16"/>
        </w:rPr>
      </w:pPr>
      <w:r w:rsidRPr="005E0573">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5E0573">
        <w:rPr>
          <w:rFonts w:ascii="PT Astra Serif" w:hAnsi="PT Astra Serif"/>
          <w:sz w:val="16"/>
          <w:szCs w:val="16"/>
        </w:rPr>
        <w:t>Куртамышского</w:t>
      </w:r>
      <w:proofErr w:type="spellEnd"/>
      <w:r w:rsidRPr="005E0573">
        <w:rPr>
          <w:rFonts w:ascii="PT Astra Serif" w:hAnsi="PT Astra Serif"/>
          <w:sz w:val="16"/>
          <w:szCs w:val="16"/>
        </w:rPr>
        <w:t xml:space="preserve"> и Целинного районов Курганской области» </w:t>
      </w:r>
      <w:proofErr w:type="gramStart"/>
      <w:r w:rsidRPr="005E0573">
        <w:rPr>
          <w:rFonts w:ascii="PT Astra Serif" w:hAnsi="PT Astra Serif"/>
          <w:sz w:val="16"/>
          <w:szCs w:val="16"/>
        </w:rPr>
        <w:t xml:space="preserve">( </w:t>
      </w:r>
      <w:proofErr w:type="gramEnd"/>
      <w:r w:rsidRPr="005E0573">
        <w:rPr>
          <w:rFonts w:ascii="PT Astra Serif" w:hAnsi="PT Astra Serif"/>
          <w:sz w:val="16"/>
          <w:szCs w:val="16"/>
        </w:rPr>
        <w:t>по согласованию );</w:t>
      </w:r>
    </w:p>
    <w:p w:rsidR="00FE422F" w:rsidRPr="005E0573" w:rsidRDefault="00FE422F" w:rsidP="002A5098">
      <w:pPr>
        <w:numPr>
          <w:ilvl w:val="0"/>
          <w:numId w:val="9"/>
        </w:numPr>
        <w:tabs>
          <w:tab w:val="num" w:pos="0"/>
          <w:tab w:val="left" w:pos="1134"/>
        </w:tabs>
        <w:spacing w:after="0" w:line="240" w:lineRule="auto"/>
        <w:ind w:left="-567" w:firstLine="567"/>
        <w:jc w:val="both"/>
        <w:rPr>
          <w:rFonts w:ascii="PT Astra Serif" w:hAnsi="PT Astra Serif"/>
          <w:sz w:val="16"/>
          <w:szCs w:val="16"/>
        </w:rPr>
      </w:pPr>
      <w:proofErr w:type="spellStart"/>
      <w:r w:rsidRPr="005E0573">
        <w:rPr>
          <w:rFonts w:ascii="PT Astra Serif" w:hAnsi="PT Astra Serif"/>
          <w:sz w:val="16"/>
          <w:szCs w:val="16"/>
        </w:rPr>
        <w:t>Пугина</w:t>
      </w:r>
      <w:proofErr w:type="spellEnd"/>
      <w:r w:rsidRPr="005E0573">
        <w:rPr>
          <w:rFonts w:ascii="PT Astra Serif" w:hAnsi="PT Astra Serif"/>
          <w:sz w:val="16"/>
          <w:szCs w:val="16"/>
        </w:rPr>
        <w:t xml:space="preserve"> Наталья Викторовна – </w:t>
      </w:r>
      <w:proofErr w:type="spellStart"/>
      <w:r w:rsidRPr="005E0573">
        <w:rPr>
          <w:rFonts w:ascii="PT Astra Serif" w:hAnsi="PT Astra Serif"/>
          <w:sz w:val="16"/>
          <w:szCs w:val="16"/>
        </w:rPr>
        <w:t>врио</w:t>
      </w:r>
      <w:proofErr w:type="spellEnd"/>
      <w:r w:rsidRPr="005E0573">
        <w:rPr>
          <w:rFonts w:ascii="PT Astra Serif" w:hAnsi="PT Astra Serif"/>
          <w:sz w:val="16"/>
          <w:szCs w:val="16"/>
        </w:rPr>
        <w:t xml:space="preserve"> начальника УУП и ПДН ОП « Целинное » МО МВД « </w:t>
      </w:r>
      <w:proofErr w:type="spellStart"/>
      <w:r w:rsidRPr="005E0573">
        <w:rPr>
          <w:rFonts w:ascii="PT Astra Serif" w:hAnsi="PT Astra Serif"/>
          <w:sz w:val="16"/>
          <w:szCs w:val="16"/>
        </w:rPr>
        <w:t>Куртамышский</w:t>
      </w:r>
      <w:proofErr w:type="spellEnd"/>
      <w:r w:rsidRPr="005E0573">
        <w:rPr>
          <w:rFonts w:ascii="PT Astra Serif" w:hAnsi="PT Astra Serif"/>
          <w:sz w:val="16"/>
          <w:szCs w:val="16"/>
        </w:rPr>
        <w:t xml:space="preserve"> » </w:t>
      </w:r>
      <w:proofErr w:type="gramStart"/>
      <w:r w:rsidRPr="005E0573">
        <w:rPr>
          <w:rFonts w:ascii="PT Astra Serif" w:hAnsi="PT Astra Serif"/>
          <w:sz w:val="16"/>
          <w:szCs w:val="16"/>
        </w:rPr>
        <w:t xml:space="preserve">( </w:t>
      </w:r>
      <w:proofErr w:type="gramEnd"/>
      <w:r w:rsidRPr="005E0573">
        <w:rPr>
          <w:rFonts w:ascii="PT Astra Serif" w:hAnsi="PT Astra Serif"/>
          <w:sz w:val="16"/>
          <w:szCs w:val="16"/>
        </w:rPr>
        <w:t>по согласованию );</w:t>
      </w:r>
    </w:p>
    <w:p w:rsidR="00FE422F" w:rsidRPr="005E0573" w:rsidRDefault="00FE422F" w:rsidP="002A5098">
      <w:pPr>
        <w:numPr>
          <w:ilvl w:val="0"/>
          <w:numId w:val="9"/>
        </w:numPr>
        <w:tabs>
          <w:tab w:val="num" w:pos="0"/>
          <w:tab w:val="left" w:pos="1134"/>
        </w:tabs>
        <w:spacing w:after="0" w:line="240" w:lineRule="auto"/>
        <w:ind w:left="-567" w:firstLine="567"/>
        <w:jc w:val="both"/>
        <w:rPr>
          <w:rFonts w:ascii="PT Astra Serif" w:hAnsi="PT Astra Serif"/>
          <w:sz w:val="16"/>
          <w:szCs w:val="16"/>
        </w:rPr>
      </w:pPr>
      <w:r w:rsidRPr="005E0573">
        <w:rPr>
          <w:rFonts w:ascii="PT Astra Serif" w:hAnsi="PT Astra Serif"/>
          <w:sz w:val="16"/>
          <w:szCs w:val="16"/>
        </w:rPr>
        <w:t xml:space="preserve">Трофимова Елена Петровна – старший инспектор </w:t>
      </w:r>
      <w:proofErr w:type="spellStart"/>
      <w:r w:rsidRPr="005E0573">
        <w:rPr>
          <w:rFonts w:ascii="PT Astra Serif" w:hAnsi="PT Astra Serif"/>
          <w:sz w:val="16"/>
          <w:szCs w:val="16"/>
        </w:rPr>
        <w:t>Куртамышского</w:t>
      </w:r>
      <w:proofErr w:type="spellEnd"/>
      <w:r w:rsidRPr="005E0573">
        <w:rPr>
          <w:rFonts w:ascii="PT Astra Serif" w:hAnsi="PT Astra Serif"/>
          <w:sz w:val="16"/>
          <w:szCs w:val="16"/>
        </w:rPr>
        <w:t xml:space="preserve"> МФ ФКУ УИИ УФСИН России по Курганской области </w:t>
      </w:r>
      <w:proofErr w:type="gramStart"/>
      <w:r w:rsidRPr="005E0573">
        <w:rPr>
          <w:rFonts w:ascii="PT Astra Serif" w:hAnsi="PT Astra Serif"/>
          <w:sz w:val="16"/>
          <w:szCs w:val="16"/>
        </w:rPr>
        <w:t xml:space="preserve">( </w:t>
      </w:r>
      <w:proofErr w:type="gramEnd"/>
      <w:r w:rsidRPr="005E0573">
        <w:rPr>
          <w:rFonts w:ascii="PT Astra Serif" w:hAnsi="PT Astra Serif"/>
          <w:sz w:val="16"/>
          <w:szCs w:val="16"/>
        </w:rPr>
        <w:t>по согласованию );</w:t>
      </w:r>
    </w:p>
    <w:p w:rsidR="00FE422F" w:rsidRPr="005E0573" w:rsidRDefault="00FE422F" w:rsidP="002A5098">
      <w:pPr>
        <w:numPr>
          <w:ilvl w:val="0"/>
          <w:numId w:val="9"/>
        </w:numPr>
        <w:tabs>
          <w:tab w:val="num" w:pos="0"/>
          <w:tab w:val="left" w:pos="1134"/>
        </w:tabs>
        <w:spacing w:after="0" w:line="240" w:lineRule="auto"/>
        <w:ind w:left="-567" w:firstLine="567"/>
        <w:jc w:val="both"/>
        <w:rPr>
          <w:rFonts w:ascii="PT Astra Serif" w:hAnsi="PT Astra Serif"/>
          <w:sz w:val="16"/>
          <w:szCs w:val="16"/>
        </w:rPr>
      </w:pPr>
      <w:proofErr w:type="spellStart"/>
      <w:r w:rsidRPr="005E0573">
        <w:rPr>
          <w:rFonts w:ascii="PT Astra Serif" w:hAnsi="PT Astra Serif"/>
          <w:sz w:val="16"/>
          <w:szCs w:val="16"/>
        </w:rPr>
        <w:t>Шепелева</w:t>
      </w:r>
      <w:proofErr w:type="spellEnd"/>
      <w:r w:rsidRPr="005E0573">
        <w:rPr>
          <w:rFonts w:ascii="PT Astra Serif" w:hAnsi="PT Astra Serif"/>
          <w:sz w:val="16"/>
          <w:szCs w:val="16"/>
        </w:rPr>
        <w:t xml:space="preserve"> Наталья Михайловна – </w:t>
      </w:r>
      <w:proofErr w:type="spellStart"/>
      <w:r w:rsidRPr="005E0573">
        <w:rPr>
          <w:rFonts w:ascii="PT Astra Serif" w:hAnsi="PT Astra Serif"/>
          <w:sz w:val="16"/>
          <w:szCs w:val="16"/>
        </w:rPr>
        <w:t>и.о</w:t>
      </w:r>
      <w:proofErr w:type="spellEnd"/>
      <w:r w:rsidRPr="005E0573">
        <w:rPr>
          <w:rFonts w:ascii="PT Astra Serif" w:hAnsi="PT Astra Serif"/>
          <w:sz w:val="16"/>
          <w:szCs w:val="16"/>
        </w:rPr>
        <w:t xml:space="preserve">. начальника Целинного филиала Государственного бюджетного учреждения «Комплексный центр социального обслуживания населения по </w:t>
      </w:r>
      <w:proofErr w:type="spellStart"/>
      <w:r w:rsidRPr="005E0573">
        <w:rPr>
          <w:rFonts w:ascii="PT Astra Serif" w:hAnsi="PT Astra Serif"/>
          <w:sz w:val="16"/>
          <w:szCs w:val="16"/>
        </w:rPr>
        <w:t>Куртамышскому</w:t>
      </w:r>
      <w:proofErr w:type="spellEnd"/>
      <w:r w:rsidRPr="005E0573">
        <w:rPr>
          <w:rFonts w:ascii="PT Astra Serif" w:hAnsi="PT Astra Serif"/>
          <w:sz w:val="16"/>
          <w:szCs w:val="16"/>
        </w:rPr>
        <w:t xml:space="preserve">, </w:t>
      </w:r>
      <w:proofErr w:type="spellStart"/>
      <w:r w:rsidRPr="005E0573">
        <w:rPr>
          <w:rFonts w:ascii="PT Astra Serif" w:hAnsi="PT Astra Serif"/>
          <w:sz w:val="16"/>
          <w:szCs w:val="16"/>
        </w:rPr>
        <w:t>Альменевскому</w:t>
      </w:r>
      <w:proofErr w:type="spellEnd"/>
      <w:r w:rsidRPr="005E0573">
        <w:rPr>
          <w:rFonts w:ascii="PT Astra Serif" w:hAnsi="PT Astra Serif"/>
          <w:sz w:val="16"/>
          <w:szCs w:val="16"/>
        </w:rPr>
        <w:t xml:space="preserve"> и Целинному районам» </w:t>
      </w:r>
      <w:proofErr w:type="gramStart"/>
      <w:r w:rsidRPr="005E0573">
        <w:rPr>
          <w:rFonts w:ascii="PT Astra Serif" w:hAnsi="PT Astra Serif"/>
          <w:sz w:val="16"/>
          <w:szCs w:val="16"/>
        </w:rPr>
        <w:t xml:space="preserve">( </w:t>
      </w:r>
      <w:proofErr w:type="gramEnd"/>
      <w:r w:rsidRPr="005E0573">
        <w:rPr>
          <w:rFonts w:ascii="PT Astra Serif" w:hAnsi="PT Astra Serif"/>
          <w:sz w:val="16"/>
          <w:szCs w:val="16"/>
        </w:rPr>
        <w:t>по согласованию );</w:t>
      </w:r>
    </w:p>
    <w:p w:rsidR="00FE422F" w:rsidRPr="005E0573" w:rsidRDefault="00FE422F" w:rsidP="002A5098">
      <w:pPr>
        <w:numPr>
          <w:ilvl w:val="0"/>
          <w:numId w:val="9"/>
        </w:numPr>
        <w:tabs>
          <w:tab w:val="num" w:pos="0"/>
          <w:tab w:val="left" w:pos="1134"/>
        </w:tabs>
        <w:spacing w:after="0" w:line="240" w:lineRule="auto"/>
        <w:ind w:left="-567" w:firstLine="567"/>
        <w:jc w:val="both"/>
        <w:rPr>
          <w:rFonts w:ascii="PT Astra Serif" w:hAnsi="PT Astra Serif"/>
          <w:sz w:val="16"/>
          <w:szCs w:val="16"/>
        </w:rPr>
      </w:pPr>
      <w:proofErr w:type="spellStart"/>
      <w:r w:rsidRPr="005E0573">
        <w:rPr>
          <w:rFonts w:ascii="PT Astra Serif" w:hAnsi="PT Astra Serif"/>
          <w:sz w:val="16"/>
          <w:szCs w:val="16"/>
        </w:rPr>
        <w:t>Милютин</w:t>
      </w:r>
      <w:proofErr w:type="spellEnd"/>
      <w:r w:rsidRPr="005E0573">
        <w:rPr>
          <w:rFonts w:ascii="PT Astra Serif" w:hAnsi="PT Astra Serif"/>
          <w:sz w:val="16"/>
          <w:szCs w:val="16"/>
        </w:rPr>
        <w:t xml:space="preserve"> Евгений Александрович -  дознаватель  надзорной деятельности и профилактической работы по </w:t>
      </w:r>
      <w:proofErr w:type="spellStart"/>
      <w:r w:rsidRPr="005E0573">
        <w:rPr>
          <w:rFonts w:ascii="PT Astra Serif" w:hAnsi="PT Astra Serif"/>
          <w:sz w:val="16"/>
          <w:szCs w:val="16"/>
        </w:rPr>
        <w:t>Альменевскому</w:t>
      </w:r>
      <w:proofErr w:type="spellEnd"/>
      <w:r w:rsidRPr="005E0573">
        <w:rPr>
          <w:rFonts w:ascii="PT Astra Serif" w:hAnsi="PT Astra Serif"/>
          <w:sz w:val="16"/>
          <w:szCs w:val="16"/>
        </w:rPr>
        <w:t xml:space="preserve"> и Целинному районам </w:t>
      </w:r>
      <w:proofErr w:type="spellStart"/>
      <w:r w:rsidRPr="005E0573">
        <w:rPr>
          <w:rFonts w:ascii="PT Astra Serif" w:hAnsi="PT Astra Serif"/>
          <w:sz w:val="16"/>
          <w:szCs w:val="16"/>
        </w:rPr>
        <w:t>Мишкинского</w:t>
      </w:r>
      <w:proofErr w:type="spellEnd"/>
      <w:r w:rsidRPr="005E0573">
        <w:rPr>
          <w:rFonts w:ascii="PT Astra Serif" w:hAnsi="PT Astra Serif"/>
          <w:sz w:val="16"/>
          <w:szCs w:val="16"/>
        </w:rPr>
        <w:t xml:space="preserve"> межрайонного отдела надзорной деятельности и профилактической работы УНД И </w:t>
      </w:r>
      <w:proofErr w:type="gramStart"/>
      <w:r w:rsidRPr="005E0573">
        <w:rPr>
          <w:rFonts w:ascii="PT Astra Serif" w:hAnsi="PT Astra Serif"/>
          <w:sz w:val="16"/>
          <w:szCs w:val="16"/>
        </w:rPr>
        <w:t>ПР</w:t>
      </w:r>
      <w:proofErr w:type="gramEnd"/>
      <w:r w:rsidRPr="005E0573">
        <w:rPr>
          <w:rFonts w:ascii="PT Astra Serif" w:hAnsi="PT Astra Serif"/>
          <w:sz w:val="16"/>
          <w:szCs w:val="16"/>
        </w:rPr>
        <w:t xml:space="preserve"> Главного управления МЧС России по Курганской области ( по согласованию );</w:t>
      </w:r>
    </w:p>
    <w:p w:rsidR="00FE422F" w:rsidRPr="005E0573" w:rsidRDefault="00FE422F" w:rsidP="002A5098">
      <w:pPr>
        <w:numPr>
          <w:ilvl w:val="0"/>
          <w:numId w:val="9"/>
        </w:numPr>
        <w:tabs>
          <w:tab w:val="num" w:pos="0"/>
          <w:tab w:val="left" w:pos="1134"/>
        </w:tabs>
        <w:spacing w:after="0" w:line="240" w:lineRule="auto"/>
        <w:ind w:left="-567" w:firstLine="567"/>
        <w:jc w:val="both"/>
        <w:rPr>
          <w:rFonts w:ascii="PT Astra Serif" w:hAnsi="PT Astra Serif"/>
          <w:sz w:val="16"/>
          <w:szCs w:val="16"/>
        </w:rPr>
      </w:pPr>
      <w:proofErr w:type="spellStart"/>
      <w:r w:rsidRPr="005E0573">
        <w:rPr>
          <w:rFonts w:ascii="PT Astra Serif" w:hAnsi="PT Astra Serif"/>
          <w:sz w:val="16"/>
          <w:szCs w:val="16"/>
        </w:rPr>
        <w:t>Ибраева</w:t>
      </w:r>
      <w:proofErr w:type="spellEnd"/>
      <w:r w:rsidRPr="005E0573">
        <w:rPr>
          <w:rFonts w:ascii="PT Astra Serif" w:hAnsi="PT Astra Serif"/>
          <w:sz w:val="16"/>
          <w:szCs w:val="16"/>
        </w:rPr>
        <w:t xml:space="preserve"> Диана </w:t>
      </w:r>
      <w:proofErr w:type="spellStart"/>
      <w:r w:rsidRPr="005E0573">
        <w:rPr>
          <w:rFonts w:ascii="PT Astra Serif" w:hAnsi="PT Astra Serif"/>
          <w:sz w:val="16"/>
          <w:szCs w:val="16"/>
        </w:rPr>
        <w:t>Кайратовна</w:t>
      </w:r>
      <w:proofErr w:type="spellEnd"/>
      <w:r w:rsidRPr="005E0573">
        <w:rPr>
          <w:rFonts w:ascii="PT Astra Serif" w:hAnsi="PT Astra Serif"/>
          <w:sz w:val="16"/>
          <w:szCs w:val="16"/>
        </w:rPr>
        <w:t xml:space="preserve"> – главный специалист сектора опеки и попечительства отдела образования Администрации Целинного района;</w:t>
      </w:r>
    </w:p>
    <w:p w:rsidR="00FE422F" w:rsidRPr="005E0573" w:rsidRDefault="00FE422F" w:rsidP="002A5098">
      <w:pPr>
        <w:numPr>
          <w:ilvl w:val="0"/>
          <w:numId w:val="9"/>
        </w:numPr>
        <w:tabs>
          <w:tab w:val="num" w:pos="0"/>
          <w:tab w:val="left" w:pos="1134"/>
        </w:tabs>
        <w:spacing w:after="0" w:line="240" w:lineRule="auto"/>
        <w:ind w:left="-567" w:firstLine="567"/>
        <w:jc w:val="both"/>
        <w:rPr>
          <w:rFonts w:ascii="PT Astra Serif" w:hAnsi="PT Astra Serif"/>
          <w:sz w:val="16"/>
          <w:szCs w:val="16"/>
        </w:rPr>
      </w:pPr>
      <w:r w:rsidRPr="005E0573">
        <w:rPr>
          <w:rFonts w:ascii="PT Astra Serif" w:hAnsi="PT Astra Serif"/>
          <w:sz w:val="16"/>
          <w:szCs w:val="16"/>
        </w:rPr>
        <w:t>Кудашева Татьяна Вячеславовна – главный специалист юридического отдела Администрации Целинного района.</w:t>
      </w:r>
    </w:p>
    <w:p w:rsidR="005E0573" w:rsidRDefault="005E0573" w:rsidP="005E0573">
      <w:pPr>
        <w:tabs>
          <w:tab w:val="left" w:pos="1134"/>
        </w:tabs>
        <w:spacing w:after="0" w:line="240" w:lineRule="auto"/>
        <w:ind w:left="-567" w:firstLine="567"/>
        <w:jc w:val="both"/>
        <w:rPr>
          <w:rFonts w:ascii="PT Astra Serif" w:hAnsi="PT Astra Serif"/>
          <w:sz w:val="16"/>
          <w:szCs w:val="16"/>
        </w:rPr>
      </w:pPr>
    </w:p>
    <w:p w:rsidR="00FE422F" w:rsidRPr="005E0573" w:rsidRDefault="00FE422F" w:rsidP="005E0573">
      <w:pPr>
        <w:tabs>
          <w:tab w:val="left" w:pos="1134"/>
        </w:tabs>
        <w:spacing w:after="0" w:line="240" w:lineRule="auto"/>
        <w:ind w:left="-567" w:firstLine="567"/>
        <w:jc w:val="both"/>
        <w:rPr>
          <w:rFonts w:ascii="PT Astra Serif" w:hAnsi="PT Astra Serif"/>
          <w:sz w:val="16"/>
          <w:szCs w:val="16"/>
        </w:rPr>
      </w:pPr>
      <w:r w:rsidRPr="005E0573">
        <w:rPr>
          <w:rFonts w:ascii="PT Astra Serif" w:hAnsi="PT Astra Serif"/>
          <w:sz w:val="16"/>
          <w:szCs w:val="16"/>
        </w:rPr>
        <w:t>Управляющий делами Администрации Целинного района                            Л.В. Акулова</w:t>
      </w:r>
    </w:p>
    <w:sectPr w:rsidR="00FE422F" w:rsidRPr="005E0573" w:rsidSect="00394A58">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098" w:rsidRDefault="002A5098">
      <w:pPr>
        <w:spacing w:after="0" w:line="240" w:lineRule="auto"/>
      </w:pPr>
      <w:r>
        <w:separator/>
      </w:r>
    </w:p>
  </w:endnote>
  <w:endnote w:type="continuationSeparator" w:id="0">
    <w:p w:rsidR="002A5098" w:rsidRDefault="002A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098" w:rsidRDefault="002A5098">
      <w:pPr>
        <w:spacing w:after="0" w:line="240" w:lineRule="auto"/>
      </w:pPr>
      <w:r>
        <w:separator/>
      </w:r>
    </w:p>
  </w:footnote>
  <w:footnote w:type="continuationSeparator" w:id="0">
    <w:p w:rsidR="002A5098" w:rsidRDefault="002A5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51" w:rsidRDefault="00407751">
    <w:pPr>
      <w:pStyle w:val="af1"/>
      <w:jc w:val="center"/>
    </w:pPr>
    <w:r>
      <w:fldChar w:fldCharType="begin"/>
    </w:r>
    <w:r>
      <w:instrText>PAGE</w:instrText>
    </w:r>
    <w:r>
      <w:fldChar w:fldCharType="separate"/>
    </w:r>
    <w:r w:rsidR="00522C02">
      <w:rPr>
        <w:noProof/>
      </w:rPr>
      <w:t>1</w:t>
    </w:r>
    <w:r>
      <w:rPr>
        <w:noProof/>
      </w:rPr>
      <w:fldChar w:fldCharType="end"/>
    </w:r>
  </w:p>
  <w:p w:rsidR="00407751" w:rsidRDefault="00407751">
    <w:pPr>
      <w:pStyle w:val="af1"/>
      <w:jc w:val="center"/>
      <w:rPr>
        <w:rFonts w:ascii="Arial" w:hAnsi="Arial"/>
      </w:rPr>
    </w:pPr>
  </w:p>
  <w:p w:rsidR="00407751" w:rsidRDefault="004077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3C00F33"/>
    <w:multiLevelType w:val="hybridMultilevel"/>
    <w:tmpl w:val="1AD486B0"/>
    <w:lvl w:ilvl="0" w:tplc="3B769F2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D922BF0"/>
    <w:multiLevelType w:val="hybridMultilevel"/>
    <w:tmpl w:val="38AC9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3BFC687C"/>
    <w:multiLevelType w:val="hybridMultilevel"/>
    <w:tmpl w:val="1D6AE4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40523C2B"/>
    <w:multiLevelType w:val="hybridMultilevel"/>
    <w:tmpl w:val="847E54EC"/>
    <w:lvl w:ilvl="0" w:tplc="D326EAA0">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03579F"/>
    <w:multiLevelType w:val="hybridMultilevel"/>
    <w:tmpl w:val="4D9CC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812593"/>
    <w:multiLevelType w:val="hybridMultilevel"/>
    <w:tmpl w:val="FD66F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DC3D10"/>
    <w:multiLevelType w:val="hybridMultilevel"/>
    <w:tmpl w:val="A9F0F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6AEC37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E442F0"/>
    <w:multiLevelType w:val="hybridMultilevel"/>
    <w:tmpl w:val="31201F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9"/>
  </w:num>
  <w:num w:numId="2">
    <w:abstractNumId w:val="7"/>
  </w:num>
  <w:num w:numId="3">
    <w:abstractNumId w:val="9"/>
  </w:num>
  <w:num w:numId="4">
    <w:abstractNumId w:val="15"/>
  </w:num>
  <w:num w:numId="5">
    <w:abstractNumId w:val="20"/>
  </w:num>
  <w:num w:numId="6">
    <w:abstractNumId w:val="10"/>
  </w:num>
  <w:num w:numId="7">
    <w:abstractNumId w:val="1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8"/>
  </w:num>
  <w:num w:numId="15">
    <w:abstractNumId w:val="13"/>
  </w:num>
  <w:num w:numId="16">
    <w:abstractNumId w:val="17"/>
  </w:num>
  <w:num w:numId="17">
    <w:abstractNumId w:val="14"/>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35FB2"/>
    <w:rsid w:val="000472F9"/>
    <w:rsid w:val="00053CA7"/>
    <w:rsid w:val="000556DE"/>
    <w:rsid w:val="00056238"/>
    <w:rsid w:val="00062B3C"/>
    <w:rsid w:val="00067C68"/>
    <w:rsid w:val="00084413"/>
    <w:rsid w:val="00092674"/>
    <w:rsid w:val="0009527D"/>
    <w:rsid w:val="000A4CB5"/>
    <w:rsid w:val="000B1322"/>
    <w:rsid w:val="000B3B2E"/>
    <w:rsid w:val="000B4A4D"/>
    <w:rsid w:val="000B70AE"/>
    <w:rsid w:val="000C63A5"/>
    <w:rsid w:val="000D1925"/>
    <w:rsid w:val="000D60A8"/>
    <w:rsid w:val="000D62D1"/>
    <w:rsid w:val="000E388B"/>
    <w:rsid w:val="000E38C6"/>
    <w:rsid w:val="00110041"/>
    <w:rsid w:val="0012036C"/>
    <w:rsid w:val="00122405"/>
    <w:rsid w:val="0012529E"/>
    <w:rsid w:val="001303BE"/>
    <w:rsid w:val="00133811"/>
    <w:rsid w:val="001462EE"/>
    <w:rsid w:val="001552DB"/>
    <w:rsid w:val="001563FE"/>
    <w:rsid w:val="001617F3"/>
    <w:rsid w:val="00167D3E"/>
    <w:rsid w:val="00171354"/>
    <w:rsid w:val="00176418"/>
    <w:rsid w:val="00177280"/>
    <w:rsid w:val="001928FE"/>
    <w:rsid w:val="001A0936"/>
    <w:rsid w:val="001A1CE5"/>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E08"/>
    <w:rsid w:val="001F2ED3"/>
    <w:rsid w:val="001F521D"/>
    <w:rsid w:val="001F7DD3"/>
    <w:rsid w:val="0020383F"/>
    <w:rsid w:val="002050DA"/>
    <w:rsid w:val="0020797C"/>
    <w:rsid w:val="00226BAF"/>
    <w:rsid w:val="0023122B"/>
    <w:rsid w:val="0023664B"/>
    <w:rsid w:val="00253E20"/>
    <w:rsid w:val="00262B0B"/>
    <w:rsid w:val="00277B37"/>
    <w:rsid w:val="00280B6A"/>
    <w:rsid w:val="002A5098"/>
    <w:rsid w:val="002B63D4"/>
    <w:rsid w:val="002C31E6"/>
    <w:rsid w:val="002D02E5"/>
    <w:rsid w:val="002D47AF"/>
    <w:rsid w:val="002E1348"/>
    <w:rsid w:val="002E40B4"/>
    <w:rsid w:val="002E67E1"/>
    <w:rsid w:val="002F0A14"/>
    <w:rsid w:val="003026D7"/>
    <w:rsid w:val="0030597C"/>
    <w:rsid w:val="00307914"/>
    <w:rsid w:val="0031203D"/>
    <w:rsid w:val="00322D8A"/>
    <w:rsid w:val="00324419"/>
    <w:rsid w:val="00327226"/>
    <w:rsid w:val="00327CFE"/>
    <w:rsid w:val="00327F06"/>
    <w:rsid w:val="00330242"/>
    <w:rsid w:val="00337B36"/>
    <w:rsid w:val="00342DDB"/>
    <w:rsid w:val="003435DB"/>
    <w:rsid w:val="0034774C"/>
    <w:rsid w:val="0035270F"/>
    <w:rsid w:val="003561F4"/>
    <w:rsid w:val="003671F7"/>
    <w:rsid w:val="00370330"/>
    <w:rsid w:val="00375256"/>
    <w:rsid w:val="003760B6"/>
    <w:rsid w:val="00377AA3"/>
    <w:rsid w:val="00382B51"/>
    <w:rsid w:val="003855FF"/>
    <w:rsid w:val="00390BF7"/>
    <w:rsid w:val="003921CD"/>
    <w:rsid w:val="00393F64"/>
    <w:rsid w:val="00394A58"/>
    <w:rsid w:val="003A2578"/>
    <w:rsid w:val="003A5464"/>
    <w:rsid w:val="003A7906"/>
    <w:rsid w:val="003B1328"/>
    <w:rsid w:val="003B719C"/>
    <w:rsid w:val="003B79BF"/>
    <w:rsid w:val="003D2BEC"/>
    <w:rsid w:val="003D5095"/>
    <w:rsid w:val="003D728C"/>
    <w:rsid w:val="003E37B7"/>
    <w:rsid w:val="003E40F6"/>
    <w:rsid w:val="003E76F1"/>
    <w:rsid w:val="003F1226"/>
    <w:rsid w:val="00404F55"/>
    <w:rsid w:val="004059CE"/>
    <w:rsid w:val="00407751"/>
    <w:rsid w:val="00410648"/>
    <w:rsid w:val="00410CE6"/>
    <w:rsid w:val="00411771"/>
    <w:rsid w:val="004129E5"/>
    <w:rsid w:val="004151D7"/>
    <w:rsid w:val="0041538C"/>
    <w:rsid w:val="004209DF"/>
    <w:rsid w:val="00420E26"/>
    <w:rsid w:val="00424B01"/>
    <w:rsid w:val="00425833"/>
    <w:rsid w:val="00435FE7"/>
    <w:rsid w:val="00440823"/>
    <w:rsid w:val="00461BB6"/>
    <w:rsid w:val="00465DF0"/>
    <w:rsid w:val="0046608C"/>
    <w:rsid w:val="0046658D"/>
    <w:rsid w:val="00472427"/>
    <w:rsid w:val="004729DD"/>
    <w:rsid w:val="004731F0"/>
    <w:rsid w:val="00473D7A"/>
    <w:rsid w:val="00480757"/>
    <w:rsid w:val="00493049"/>
    <w:rsid w:val="004A1E71"/>
    <w:rsid w:val="004A2D2E"/>
    <w:rsid w:val="004A6306"/>
    <w:rsid w:val="004B1A63"/>
    <w:rsid w:val="004B7FAC"/>
    <w:rsid w:val="004C6E9F"/>
    <w:rsid w:val="004D13FE"/>
    <w:rsid w:val="004D52C4"/>
    <w:rsid w:val="004D64C8"/>
    <w:rsid w:val="004D70EF"/>
    <w:rsid w:val="004E3190"/>
    <w:rsid w:val="004E7B17"/>
    <w:rsid w:val="004F1A2A"/>
    <w:rsid w:val="004F2739"/>
    <w:rsid w:val="004F5A14"/>
    <w:rsid w:val="004F5BE9"/>
    <w:rsid w:val="004F619C"/>
    <w:rsid w:val="0051203F"/>
    <w:rsid w:val="00512C9E"/>
    <w:rsid w:val="005172B1"/>
    <w:rsid w:val="00522C02"/>
    <w:rsid w:val="005403A5"/>
    <w:rsid w:val="0054436A"/>
    <w:rsid w:val="00550DC5"/>
    <w:rsid w:val="00557979"/>
    <w:rsid w:val="005678EA"/>
    <w:rsid w:val="00572917"/>
    <w:rsid w:val="005751B4"/>
    <w:rsid w:val="005753C6"/>
    <w:rsid w:val="00575AC5"/>
    <w:rsid w:val="0057666F"/>
    <w:rsid w:val="00582BA5"/>
    <w:rsid w:val="00584032"/>
    <w:rsid w:val="005855D5"/>
    <w:rsid w:val="005913D2"/>
    <w:rsid w:val="005927F8"/>
    <w:rsid w:val="005A2165"/>
    <w:rsid w:val="005A31B3"/>
    <w:rsid w:val="005A46BE"/>
    <w:rsid w:val="005B7911"/>
    <w:rsid w:val="005C3467"/>
    <w:rsid w:val="005C3550"/>
    <w:rsid w:val="005C4366"/>
    <w:rsid w:val="005C6349"/>
    <w:rsid w:val="005E0573"/>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57FD0"/>
    <w:rsid w:val="00661C6F"/>
    <w:rsid w:val="00665A2D"/>
    <w:rsid w:val="0067294C"/>
    <w:rsid w:val="006773F5"/>
    <w:rsid w:val="00677721"/>
    <w:rsid w:val="006833BF"/>
    <w:rsid w:val="006854AC"/>
    <w:rsid w:val="0068600B"/>
    <w:rsid w:val="006A0BC8"/>
    <w:rsid w:val="006A0FE9"/>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4F4A"/>
    <w:rsid w:val="006F74AD"/>
    <w:rsid w:val="00702DB7"/>
    <w:rsid w:val="0070551C"/>
    <w:rsid w:val="00711F90"/>
    <w:rsid w:val="00717F90"/>
    <w:rsid w:val="007225D3"/>
    <w:rsid w:val="00725822"/>
    <w:rsid w:val="00726521"/>
    <w:rsid w:val="007322A1"/>
    <w:rsid w:val="00740ABB"/>
    <w:rsid w:val="0074125C"/>
    <w:rsid w:val="00742C6E"/>
    <w:rsid w:val="00744B69"/>
    <w:rsid w:val="00750564"/>
    <w:rsid w:val="007505EC"/>
    <w:rsid w:val="00754787"/>
    <w:rsid w:val="007559F6"/>
    <w:rsid w:val="00764C11"/>
    <w:rsid w:val="00767C36"/>
    <w:rsid w:val="00773588"/>
    <w:rsid w:val="00773B66"/>
    <w:rsid w:val="00774753"/>
    <w:rsid w:val="00777B34"/>
    <w:rsid w:val="00781702"/>
    <w:rsid w:val="00782C69"/>
    <w:rsid w:val="00782F97"/>
    <w:rsid w:val="00784D1D"/>
    <w:rsid w:val="00785CC4"/>
    <w:rsid w:val="00794DA3"/>
    <w:rsid w:val="007A229B"/>
    <w:rsid w:val="007A3AED"/>
    <w:rsid w:val="007C0FEE"/>
    <w:rsid w:val="007C3645"/>
    <w:rsid w:val="007C4912"/>
    <w:rsid w:val="007C7E08"/>
    <w:rsid w:val="007F0923"/>
    <w:rsid w:val="007F585A"/>
    <w:rsid w:val="00805A84"/>
    <w:rsid w:val="0082096A"/>
    <w:rsid w:val="00833153"/>
    <w:rsid w:val="00836B1D"/>
    <w:rsid w:val="008401EA"/>
    <w:rsid w:val="008426AA"/>
    <w:rsid w:val="0084449B"/>
    <w:rsid w:val="008462F1"/>
    <w:rsid w:val="00850963"/>
    <w:rsid w:val="00855321"/>
    <w:rsid w:val="00863794"/>
    <w:rsid w:val="00865987"/>
    <w:rsid w:val="00867660"/>
    <w:rsid w:val="00870725"/>
    <w:rsid w:val="00875629"/>
    <w:rsid w:val="0088167C"/>
    <w:rsid w:val="0088408D"/>
    <w:rsid w:val="00887330"/>
    <w:rsid w:val="00890CA1"/>
    <w:rsid w:val="008979B4"/>
    <w:rsid w:val="008A01BE"/>
    <w:rsid w:val="008A02CC"/>
    <w:rsid w:val="008B6293"/>
    <w:rsid w:val="008C4C1C"/>
    <w:rsid w:val="008C669B"/>
    <w:rsid w:val="008D40D2"/>
    <w:rsid w:val="008D67EB"/>
    <w:rsid w:val="008D6C81"/>
    <w:rsid w:val="008F0E8D"/>
    <w:rsid w:val="008F50D8"/>
    <w:rsid w:val="00903797"/>
    <w:rsid w:val="009102DC"/>
    <w:rsid w:val="00914FD6"/>
    <w:rsid w:val="009150A0"/>
    <w:rsid w:val="00916A34"/>
    <w:rsid w:val="009219FB"/>
    <w:rsid w:val="00931B20"/>
    <w:rsid w:val="0093487F"/>
    <w:rsid w:val="0093509A"/>
    <w:rsid w:val="0094677D"/>
    <w:rsid w:val="00962B7C"/>
    <w:rsid w:val="00964F69"/>
    <w:rsid w:val="00974323"/>
    <w:rsid w:val="00974558"/>
    <w:rsid w:val="009748F8"/>
    <w:rsid w:val="00981482"/>
    <w:rsid w:val="009837AA"/>
    <w:rsid w:val="00985E68"/>
    <w:rsid w:val="00990DFA"/>
    <w:rsid w:val="00996866"/>
    <w:rsid w:val="009A396C"/>
    <w:rsid w:val="009A71F8"/>
    <w:rsid w:val="009A78E6"/>
    <w:rsid w:val="009B7412"/>
    <w:rsid w:val="009C0614"/>
    <w:rsid w:val="009C7C14"/>
    <w:rsid w:val="009D0518"/>
    <w:rsid w:val="009D56B2"/>
    <w:rsid w:val="009E1FB8"/>
    <w:rsid w:val="009E2245"/>
    <w:rsid w:val="009E32FE"/>
    <w:rsid w:val="009E7ACC"/>
    <w:rsid w:val="009F0432"/>
    <w:rsid w:val="009F381B"/>
    <w:rsid w:val="009F7FAC"/>
    <w:rsid w:val="00A030B6"/>
    <w:rsid w:val="00A05683"/>
    <w:rsid w:val="00A2001D"/>
    <w:rsid w:val="00A22435"/>
    <w:rsid w:val="00A527C6"/>
    <w:rsid w:val="00A55A34"/>
    <w:rsid w:val="00A56BF1"/>
    <w:rsid w:val="00A57727"/>
    <w:rsid w:val="00A60DD3"/>
    <w:rsid w:val="00A649D3"/>
    <w:rsid w:val="00A7173E"/>
    <w:rsid w:val="00A72553"/>
    <w:rsid w:val="00A72F41"/>
    <w:rsid w:val="00A75FDC"/>
    <w:rsid w:val="00A766DD"/>
    <w:rsid w:val="00A85F09"/>
    <w:rsid w:val="00A905B8"/>
    <w:rsid w:val="00A966C6"/>
    <w:rsid w:val="00AB2F33"/>
    <w:rsid w:val="00AB6203"/>
    <w:rsid w:val="00AB6B88"/>
    <w:rsid w:val="00AC006A"/>
    <w:rsid w:val="00AC2781"/>
    <w:rsid w:val="00AC5144"/>
    <w:rsid w:val="00AC7D04"/>
    <w:rsid w:val="00AE0549"/>
    <w:rsid w:val="00AE4780"/>
    <w:rsid w:val="00AE4EB4"/>
    <w:rsid w:val="00AE5B4C"/>
    <w:rsid w:val="00AE7A85"/>
    <w:rsid w:val="00AF7B24"/>
    <w:rsid w:val="00B01E4B"/>
    <w:rsid w:val="00B15275"/>
    <w:rsid w:val="00B21042"/>
    <w:rsid w:val="00B23B73"/>
    <w:rsid w:val="00B2521B"/>
    <w:rsid w:val="00B25FB8"/>
    <w:rsid w:val="00B2680E"/>
    <w:rsid w:val="00B336BC"/>
    <w:rsid w:val="00B453A9"/>
    <w:rsid w:val="00B50FF4"/>
    <w:rsid w:val="00B631F4"/>
    <w:rsid w:val="00B65AEE"/>
    <w:rsid w:val="00B66021"/>
    <w:rsid w:val="00B66C10"/>
    <w:rsid w:val="00B66D45"/>
    <w:rsid w:val="00B67C8F"/>
    <w:rsid w:val="00B718E2"/>
    <w:rsid w:val="00B729A2"/>
    <w:rsid w:val="00B81892"/>
    <w:rsid w:val="00B85F05"/>
    <w:rsid w:val="00B9341E"/>
    <w:rsid w:val="00B974B8"/>
    <w:rsid w:val="00B97FE1"/>
    <w:rsid w:val="00BA3A4C"/>
    <w:rsid w:val="00BA52FD"/>
    <w:rsid w:val="00BB29BD"/>
    <w:rsid w:val="00BB4E2C"/>
    <w:rsid w:val="00BB7791"/>
    <w:rsid w:val="00BC3D31"/>
    <w:rsid w:val="00BC4ECE"/>
    <w:rsid w:val="00BC7C95"/>
    <w:rsid w:val="00BD2113"/>
    <w:rsid w:val="00BD52A8"/>
    <w:rsid w:val="00BD7DE3"/>
    <w:rsid w:val="00BE1B5B"/>
    <w:rsid w:val="00BE2046"/>
    <w:rsid w:val="00BF018C"/>
    <w:rsid w:val="00BF18CB"/>
    <w:rsid w:val="00BF27EC"/>
    <w:rsid w:val="00C012CC"/>
    <w:rsid w:val="00C03070"/>
    <w:rsid w:val="00C041B6"/>
    <w:rsid w:val="00C045C4"/>
    <w:rsid w:val="00C06AF0"/>
    <w:rsid w:val="00C146A8"/>
    <w:rsid w:val="00C15460"/>
    <w:rsid w:val="00C21BB9"/>
    <w:rsid w:val="00C26327"/>
    <w:rsid w:val="00C273C9"/>
    <w:rsid w:val="00C31496"/>
    <w:rsid w:val="00C32035"/>
    <w:rsid w:val="00C379DE"/>
    <w:rsid w:val="00C50441"/>
    <w:rsid w:val="00C51792"/>
    <w:rsid w:val="00C5318A"/>
    <w:rsid w:val="00C545F4"/>
    <w:rsid w:val="00C617D7"/>
    <w:rsid w:val="00C63E7F"/>
    <w:rsid w:val="00C67F22"/>
    <w:rsid w:val="00C72C53"/>
    <w:rsid w:val="00C94B0E"/>
    <w:rsid w:val="00C94BE0"/>
    <w:rsid w:val="00CB37B3"/>
    <w:rsid w:val="00CB4B08"/>
    <w:rsid w:val="00CC084D"/>
    <w:rsid w:val="00CC216E"/>
    <w:rsid w:val="00CC2212"/>
    <w:rsid w:val="00CC6E9E"/>
    <w:rsid w:val="00CF2941"/>
    <w:rsid w:val="00CF4283"/>
    <w:rsid w:val="00CF6448"/>
    <w:rsid w:val="00CF708F"/>
    <w:rsid w:val="00D063A3"/>
    <w:rsid w:val="00D10282"/>
    <w:rsid w:val="00D143FD"/>
    <w:rsid w:val="00D1558C"/>
    <w:rsid w:val="00D159AB"/>
    <w:rsid w:val="00D15DF7"/>
    <w:rsid w:val="00D1620F"/>
    <w:rsid w:val="00D2134D"/>
    <w:rsid w:val="00D21BD7"/>
    <w:rsid w:val="00D25E4E"/>
    <w:rsid w:val="00D27041"/>
    <w:rsid w:val="00D27D9A"/>
    <w:rsid w:val="00D3052F"/>
    <w:rsid w:val="00D33438"/>
    <w:rsid w:val="00D35501"/>
    <w:rsid w:val="00D40B17"/>
    <w:rsid w:val="00D41777"/>
    <w:rsid w:val="00D478BD"/>
    <w:rsid w:val="00D70B47"/>
    <w:rsid w:val="00D84A73"/>
    <w:rsid w:val="00D8693A"/>
    <w:rsid w:val="00D92118"/>
    <w:rsid w:val="00D97402"/>
    <w:rsid w:val="00DA47BF"/>
    <w:rsid w:val="00DA4B0C"/>
    <w:rsid w:val="00DA4D78"/>
    <w:rsid w:val="00DB0E30"/>
    <w:rsid w:val="00DD127E"/>
    <w:rsid w:val="00DD579D"/>
    <w:rsid w:val="00DD57D0"/>
    <w:rsid w:val="00DE2665"/>
    <w:rsid w:val="00DE786B"/>
    <w:rsid w:val="00E15DA6"/>
    <w:rsid w:val="00E2078C"/>
    <w:rsid w:val="00E20C06"/>
    <w:rsid w:val="00E20DE9"/>
    <w:rsid w:val="00E21864"/>
    <w:rsid w:val="00E26C4E"/>
    <w:rsid w:val="00E44779"/>
    <w:rsid w:val="00E45EE0"/>
    <w:rsid w:val="00E53C37"/>
    <w:rsid w:val="00E56EEC"/>
    <w:rsid w:val="00E64E27"/>
    <w:rsid w:val="00E6564D"/>
    <w:rsid w:val="00E7170F"/>
    <w:rsid w:val="00E72D07"/>
    <w:rsid w:val="00E7592F"/>
    <w:rsid w:val="00E86D83"/>
    <w:rsid w:val="00E92315"/>
    <w:rsid w:val="00E95367"/>
    <w:rsid w:val="00E953AB"/>
    <w:rsid w:val="00EA11FD"/>
    <w:rsid w:val="00EA7807"/>
    <w:rsid w:val="00EB1974"/>
    <w:rsid w:val="00EB57C6"/>
    <w:rsid w:val="00EB621C"/>
    <w:rsid w:val="00EB63C1"/>
    <w:rsid w:val="00EB67F7"/>
    <w:rsid w:val="00EC091C"/>
    <w:rsid w:val="00EC7707"/>
    <w:rsid w:val="00ED7F44"/>
    <w:rsid w:val="00EE0D41"/>
    <w:rsid w:val="00EF14CF"/>
    <w:rsid w:val="00EF25E3"/>
    <w:rsid w:val="00EF6264"/>
    <w:rsid w:val="00F20884"/>
    <w:rsid w:val="00F2475E"/>
    <w:rsid w:val="00F248F8"/>
    <w:rsid w:val="00F249FE"/>
    <w:rsid w:val="00F24F7D"/>
    <w:rsid w:val="00F347D6"/>
    <w:rsid w:val="00F36084"/>
    <w:rsid w:val="00F37618"/>
    <w:rsid w:val="00F41DD3"/>
    <w:rsid w:val="00F43FAE"/>
    <w:rsid w:val="00F4492F"/>
    <w:rsid w:val="00F45D46"/>
    <w:rsid w:val="00F53A51"/>
    <w:rsid w:val="00F557B1"/>
    <w:rsid w:val="00F62C80"/>
    <w:rsid w:val="00F64E34"/>
    <w:rsid w:val="00F65107"/>
    <w:rsid w:val="00F76932"/>
    <w:rsid w:val="00F76EE2"/>
    <w:rsid w:val="00F77885"/>
    <w:rsid w:val="00F82E2C"/>
    <w:rsid w:val="00F83A61"/>
    <w:rsid w:val="00F90E1E"/>
    <w:rsid w:val="00F946B6"/>
    <w:rsid w:val="00F979B2"/>
    <w:rsid w:val="00FA0CAD"/>
    <w:rsid w:val="00FA4FD2"/>
    <w:rsid w:val="00FB2B47"/>
    <w:rsid w:val="00FB564E"/>
    <w:rsid w:val="00FC49D5"/>
    <w:rsid w:val="00FC4F45"/>
    <w:rsid w:val="00FD0C4E"/>
    <w:rsid w:val="00FD4F96"/>
    <w:rsid w:val="00FE2B05"/>
    <w:rsid w:val="00FE422F"/>
    <w:rsid w:val="00FE6679"/>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uiPriority w:val="9"/>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uiPriority w:val="9"/>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uiPriority w:val="9"/>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1B99-1FE9-451A-A334-E2F515E3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TotalTime>
  <Pages>15</Pages>
  <Words>8408</Words>
  <Characters>47928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56224</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45</cp:revision>
  <dcterms:created xsi:type="dcterms:W3CDTF">2020-12-10T03:27:00Z</dcterms:created>
  <dcterms:modified xsi:type="dcterms:W3CDTF">2021-10-04T06:35:00Z</dcterms:modified>
</cp:coreProperties>
</file>