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82" w:rsidRPr="00702DB7" w:rsidRDefault="00981482" w:rsidP="00767C36">
      <w:pPr>
        <w:pStyle w:val="a5"/>
        <w:jc w:val="left"/>
        <w:rPr>
          <w:rFonts w:ascii="PT Astra Serif" w:hAnsi="PT Astra Serif" w:cs="Times New Roman"/>
          <w:i w:val="0"/>
        </w:rPr>
      </w:pPr>
      <w:r w:rsidRPr="00702DB7">
        <w:rPr>
          <w:rFonts w:ascii="PT Astra Serif" w:hAnsi="PT Astra Serif" w:cs="Times New Roman"/>
          <w:i w:val="0"/>
        </w:rPr>
        <w:t xml:space="preserve">Информационный бюллетень «Муниципальный вестник» № </w:t>
      </w:r>
      <w:r w:rsidR="00253E20">
        <w:rPr>
          <w:rFonts w:ascii="PT Astra Serif" w:hAnsi="PT Astra Serif" w:cs="Times New Roman"/>
          <w:i w:val="0"/>
        </w:rPr>
        <w:t>10</w:t>
      </w:r>
      <w:r w:rsidRPr="00702DB7">
        <w:rPr>
          <w:rFonts w:ascii="PT Astra Serif" w:hAnsi="PT Astra Serif" w:cs="Times New Roman"/>
          <w:i w:val="0"/>
        </w:rPr>
        <w:t xml:space="preserve"> (3</w:t>
      </w:r>
      <w:r w:rsidR="00DE786B">
        <w:rPr>
          <w:rFonts w:ascii="PT Astra Serif" w:hAnsi="PT Astra Serif" w:cs="Times New Roman"/>
          <w:i w:val="0"/>
        </w:rPr>
        <w:t>4</w:t>
      </w:r>
      <w:r w:rsidR="00253E20">
        <w:rPr>
          <w:rFonts w:ascii="PT Astra Serif" w:hAnsi="PT Astra Serif" w:cs="Times New Roman"/>
          <w:i w:val="0"/>
        </w:rPr>
        <w:t>3</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DA4B0C">
        <w:rPr>
          <w:rFonts w:ascii="PT Astra Serif" w:hAnsi="PT Astra Serif" w:cs="Times New Roman"/>
          <w:i w:val="0"/>
        </w:rPr>
        <w:t>3 сентября</w:t>
      </w:r>
      <w:bookmarkStart w:id="0" w:name="_GoBack"/>
      <w:bookmarkEnd w:id="0"/>
      <w:r w:rsidR="00067C68" w:rsidRPr="00702DB7">
        <w:rPr>
          <w:rFonts w:ascii="PT Astra Serif" w:hAnsi="PT Astra Serif" w:cs="Times New Roman"/>
          <w:i w:val="0"/>
        </w:rPr>
        <w:t xml:space="preserve"> </w:t>
      </w:r>
      <w:r w:rsidRPr="00702DB7">
        <w:rPr>
          <w:rFonts w:ascii="PT Astra Serif" w:hAnsi="PT Astra Serif" w:cs="Times New Roman"/>
          <w:i w:val="0"/>
        </w:rPr>
        <w:t>202</w:t>
      </w:r>
      <w:r w:rsidR="002E1348" w:rsidRPr="00702DB7">
        <w:rPr>
          <w:rFonts w:ascii="PT Astra Serif" w:hAnsi="PT Astra Serif" w:cs="Times New Roman"/>
          <w:i w:val="0"/>
        </w:rPr>
        <w:t>1</w:t>
      </w:r>
      <w:r w:rsidRPr="00702DB7">
        <w:rPr>
          <w:rFonts w:ascii="PT Astra Serif" w:hAnsi="PT Astra Serif" w:cs="Times New Roman"/>
          <w:i w:val="0"/>
        </w:rPr>
        <w:t xml:space="preserve"> года</w:t>
      </w:r>
    </w:p>
    <w:p w:rsidR="002C31E6" w:rsidRDefault="00981482" w:rsidP="00327F06">
      <w:pPr>
        <w:tabs>
          <w:tab w:val="left" w:pos="3402"/>
          <w:tab w:val="left" w:pos="3544"/>
        </w:tabs>
        <w:spacing w:after="0" w:line="240" w:lineRule="auto"/>
        <w:jc w:val="both"/>
        <w:rPr>
          <w:rFonts w:ascii="PT Astra Serif" w:hAnsi="PT Astra Serif"/>
          <w:b/>
          <w:color w:val="000000"/>
        </w:rPr>
      </w:pPr>
      <w:r w:rsidRPr="00702DB7">
        <w:rPr>
          <w:rFonts w:ascii="PT Astra Serif" w:hAnsi="PT Astra Serif"/>
          <w:sz w:val="28"/>
          <w:szCs w:val="28"/>
        </w:rPr>
        <w:t>Читайте в номере</w:t>
      </w:r>
      <w:r w:rsidR="00E45EE0" w:rsidRPr="00702DB7">
        <w:rPr>
          <w:rFonts w:ascii="PT Astra Serif" w:hAnsi="PT Astra Serif"/>
          <w:sz w:val="28"/>
          <w:szCs w:val="28"/>
        </w:rPr>
        <w:t>:</w:t>
      </w:r>
      <w:r w:rsidR="00A966C6">
        <w:rPr>
          <w:rFonts w:ascii="PT Astra Serif" w:hAnsi="PT Astra Serif"/>
          <w:color w:val="000000"/>
        </w:rPr>
        <w:t xml:space="preserve">             </w:t>
      </w:r>
      <w:r w:rsidR="00AE4EB4">
        <w:rPr>
          <w:rFonts w:ascii="PT Astra Serif" w:hAnsi="PT Astra Serif"/>
          <w:b/>
          <w:color w:val="000000"/>
        </w:rPr>
        <w:t xml:space="preserve"> </w:t>
      </w:r>
      <w:r w:rsidR="003B719C">
        <w:rPr>
          <w:rFonts w:ascii="PT Astra Serif" w:hAnsi="PT Astra Serif"/>
          <w:b/>
          <w:color w:val="000000"/>
        </w:rPr>
        <w:t xml:space="preserve">      </w:t>
      </w:r>
      <w:proofErr w:type="gramStart"/>
      <w:r w:rsidR="002C31E6" w:rsidRPr="003B719C">
        <w:rPr>
          <w:rFonts w:ascii="PT Astra Serif" w:hAnsi="PT Astra Serif"/>
          <w:b/>
          <w:color w:val="000000"/>
        </w:rPr>
        <w:t>-</w:t>
      </w:r>
      <w:r w:rsidR="002C31E6">
        <w:rPr>
          <w:rFonts w:ascii="PT Astra Serif" w:hAnsi="PT Astra Serif"/>
          <w:b/>
          <w:color w:val="000000"/>
        </w:rPr>
        <w:t>Р</w:t>
      </w:r>
      <w:proofErr w:type="gramEnd"/>
      <w:r w:rsidR="002C31E6">
        <w:rPr>
          <w:rFonts w:ascii="PT Astra Serif" w:hAnsi="PT Astra Serif"/>
          <w:b/>
          <w:color w:val="000000"/>
        </w:rPr>
        <w:t>ешения Целинной районной Думы:</w:t>
      </w:r>
    </w:p>
    <w:p w:rsidR="001F7DD3" w:rsidRPr="001F7DD3" w:rsidRDefault="00B21042" w:rsidP="001F7DD3">
      <w:pPr>
        <w:spacing w:after="0" w:line="240" w:lineRule="auto"/>
        <w:ind w:left="3402"/>
        <w:contextualSpacing/>
        <w:jc w:val="both"/>
        <w:rPr>
          <w:rFonts w:ascii="PT Astra Serif" w:hAnsi="PT Astra Serif"/>
          <w:bCs/>
        </w:rPr>
      </w:pPr>
      <w:r w:rsidRPr="001F7DD3">
        <w:rPr>
          <w:rFonts w:ascii="PT Astra Serif" w:hAnsi="PT Astra Serif"/>
        </w:rPr>
        <w:t>№67</w:t>
      </w:r>
      <w:r w:rsidR="00661C6F" w:rsidRPr="001F7DD3">
        <w:rPr>
          <w:rFonts w:ascii="PT Astra Serif" w:hAnsi="PT Astra Serif"/>
        </w:rPr>
        <w:t>6</w:t>
      </w:r>
      <w:r w:rsidRPr="001F7DD3">
        <w:rPr>
          <w:rFonts w:ascii="PT Astra Serif" w:hAnsi="PT Astra Serif"/>
        </w:rPr>
        <w:t xml:space="preserve"> от </w:t>
      </w:r>
      <w:r w:rsidR="00661C6F" w:rsidRPr="001F7DD3">
        <w:rPr>
          <w:rFonts w:ascii="PT Astra Serif" w:hAnsi="PT Astra Serif"/>
        </w:rPr>
        <w:t>30</w:t>
      </w:r>
      <w:r w:rsidRPr="001F7DD3">
        <w:rPr>
          <w:rFonts w:ascii="PT Astra Serif" w:hAnsi="PT Astra Serif"/>
        </w:rPr>
        <w:t>.0</w:t>
      </w:r>
      <w:r w:rsidR="00661C6F" w:rsidRPr="001F7DD3">
        <w:rPr>
          <w:rFonts w:ascii="PT Astra Serif" w:hAnsi="PT Astra Serif"/>
        </w:rPr>
        <w:t>8</w:t>
      </w:r>
      <w:r w:rsidRPr="001F7DD3">
        <w:rPr>
          <w:rFonts w:ascii="PT Astra Serif" w:hAnsi="PT Astra Serif"/>
        </w:rPr>
        <w:t xml:space="preserve">.2021 г. </w:t>
      </w:r>
      <w:r w:rsidR="001F7DD3" w:rsidRPr="001F7DD3">
        <w:rPr>
          <w:rFonts w:ascii="PT Astra Serif" w:hAnsi="PT Astra Serif"/>
        </w:rPr>
        <w:t>«</w:t>
      </w:r>
      <w:r w:rsidR="001F7DD3" w:rsidRPr="001F7DD3">
        <w:rPr>
          <w:rFonts w:ascii="PT Astra Serif" w:hAnsi="PT Astra Serif"/>
          <w:bCs/>
        </w:rPr>
        <w:t>Об отчете по исполнению бюджета Целинного района за 1полугодие 2021года</w:t>
      </w:r>
      <w:r w:rsidR="001F7DD3">
        <w:rPr>
          <w:rFonts w:ascii="PT Astra Serif" w:hAnsi="PT Astra Serif"/>
          <w:bCs/>
        </w:rPr>
        <w:t>»</w:t>
      </w:r>
    </w:p>
    <w:p w:rsidR="00067C68" w:rsidRPr="001F7DD3" w:rsidRDefault="00A966C6" w:rsidP="001F7DD3">
      <w:pPr>
        <w:tabs>
          <w:tab w:val="left" w:pos="3402"/>
          <w:tab w:val="left" w:pos="3544"/>
        </w:tabs>
        <w:spacing w:after="0" w:line="240" w:lineRule="auto"/>
        <w:ind w:left="3402"/>
        <w:jc w:val="both"/>
        <w:rPr>
          <w:rFonts w:ascii="PT Astra Serif" w:hAnsi="PT Astra Serif"/>
          <w:b/>
        </w:rPr>
      </w:pPr>
      <w:r w:rsidRPr="001F7DD3">
        <w:rPr>
          <w:rFonts w:ascii="PT Astra Serif" w:hAnsi="PT Astra Serif"/>
          <w:b/>
          <w:color w:val="000000"/>
        </w:rPr>
        <w:t>-</w:t>
      </w:r>
      <w:r w:rsidR="00067C68" w:rsidRPr="001F7DD3">
        <w:rPr>
          <w:rFonts w:ascii="PT Astra Serif" w:hAnsi="PT Astra Serif"/>
          <w:b/>
          <w:color w:val="000000"/>
        </w:rPr>
        <w:t>Постановления Главы и Администрации Целинного</w:t>
      </w:r>
      <w:r w:rsidR="00B81892" w:rsidRPr="001F7DD3">
        <w:rPr>
          <w:rFonts w:ascii="PT Astra Serif" w:hAnsi="PT Astra Serif"/>
          <w:b/>
          <w:color w:val="000000"/>
        </w:rPr>
        <w:t xml:space="preserve"> </w:t>
      </w:r>
      <w:r w:rsidR="00067C68" w:rsidRPr="001F7DD3">
        <w:rPr>
          <w:rFonts w:ascii="PT Astra Serif" w:hAnsi="PT Astra Serif"/>
          <w:b/>
          <w:color w:val="000000"/>
        </w:rPr>
        <w:t>района:</w:t>
      </w:r>
    </w:p>
    <w:p w:rsidR="00661C6F" w:rsidRPr="001F7DD3" w:rsidRDefault="0070551C" w:rsidP="001F7DD3">
      <w:pPr>
        <w:suppressAutoHyphens/>
        <w:spacing w:after="0" w:line="240" w:lineRule="auto"/>
        <w:ind w:left="3402"/>
        <w:jc w:val="both"/>
        <w:rPr>
          <w:rFonts w:ascii="PT Astra Serif" w:hAnsi="PT Astra Serif"/>
          <w:kern w:val="1"/>
        </w:rPr>
      </w:pPr>
      <w:r w:rsidRPr="001F7DD3">
        <w:rPr>
          <w:rFonts w:ascii="PT Astra Serif" w:hAnsi="PT Astra Serif"/>
        </w:rPr>
        <w:t>№</w:t>
      </w:r>
      <w:r w:rsidR="00661C6F" w:rsidRPr="001F7DD3">
        <w:rPr>
          <w:rFonts w:ascii="PT Astra Serif" w:hAnsi="PT Astra Serif"/>
        </w:rPr>
        <w:t>94</w:t>
      </w:r>
      <w:r w:rsidRPr="001F7DD3">
        <w:rPr>
          <w:rFonts w:ascii="PT Astra Serif" w:hAnsi="PT Astra Serif"/>
        </w:rPr>
        <w:t xml:space="preserve"> от </w:t>
      </w:r>
      <w:r w:rsidR="00B21042" w:rsidRPr="001F7DD3">
        <w:rPr>
          <w:rFonts w:ascii="PT Astra Serif" w:hAnsi="PT Astra Serif"/>
        </w:rPr>
        <w:t>1</w:t>
      </w:r>
      <w:r w:rsidR="00661C6F" w:rsidRPr="001F7DD3">
        <w:rPr>
          <w:rFonts w:ascii="PT Astra Serif" w:hAnsi="PT Astra Serif"/>
        </w:rPr>
        <w:t>2</w:t>
      </w:r>
      <w:r w:rsidRPr="001F7DD3">
        <w:rPr>
          <w:rFonts w:ascii="PT Astra Serif" w:hAnsi="PT Astra Serif"/>
        </w:rPr>
        <w:t>.0</w:t>
      </w:r>
      <w:r w:rsidR="00661C6F" w:rsidRPr="001F7DD3">
        <w:rPr>
          <w:rFonts w:ascii="PT Astra Serif" w:hAnsi="PT Astra Serif"/>
        </w:rPr>
        <w:t>7</w:t>
      </w:r>
      <w:r w:rsidRPr="001F7DD3">
        <w:rPr>
          <w:rFonts w:ascii="PT Astra Serif" w:hAnsi="PT Astra Serif"/>
        </w:rPr>
        <w:t xml:space="preserve">.2021 г. </w:t>
      </w:r>
      <w:r w:rsidR="0054436A" w:rsidRPr="001F7DD3">
        <w:rPr>
          <w:rFonts w:ascii="PT Astra Serif" w:hAnsi="PT Astra Serif"/>
        </w:rPr>
        <w:t>«</w:t>
      </w:r>
      <w:r w:rsidR="00661C6F" w:rsidRPr="001F7DD3">
        <w:rPr>
          <w:rFonts w:ascii="PT Astra Serif" w:hAnsi="PT Astra Serif"/>
          <w:color w:val="000000"/>
        </w:rPr>
        <w:t>О внесении изменений в Постановление Администрации Целинного района от 04 февраля 2019 года № 12 «О муниципальной комиссии по делам несовершеннолетних и защите их прав при Администрации Целинного района Курганской области»</w:t>
      </w:r>
    </w:p>
    <w:p w:rsidR="00661C6F" w:rsidRPr="001F7DD3" w:rsidRDefault="00661C6F" w:rsidP="001F7DD3">
      <w:pPr>
        <w:spacing w:after="0" w:line="240" w:lineRule="auto"/>
        <w:ind w:left="3402"/>
        <w:jc w:val="both"/>
        <w:outlineLvl w:val="0"/>
        <w:rPr>
          <w:rFonts w:ascii="PT Astra Serif" w:hAnsi="PT Astra Serif"/>
        </w:rPr>
      </w:pPr>
      <w:r w:rsidRPr="001F7DD3">
        <w:rPr>
          <w:rFonts w:ascii="PT Astra Serif" w:hAnsi="PT Astra Serif"/>
        </w:rPr>
        <w:t>№95 от 16.07.2021 г</w:t>
      </w:r>
      <w:r w:rsidR="001F7DD3">
        <w:rPr>
          <w:rFonts w:ascii="PT Astra Serif" w:hAnsi="PT Astra Serif"/>
        </w:rPr>
        <w:t>.</w:t>
      </w:r>
      <w:r w:rsidRPr="001F7DD3">
        <w:rPr>
          <w:rFonts w:ascii="PT Astra Serif" w:hAnsi="PT Astra Serif"/>
        </w:rPr>
        <w:t xml:space="preserve"> </w:t>
      </w:r>
      <w:r w:rsidR="001F7DD3" w:rsidRPr="001F7DD3">
        <w:rPr>
          <w:rFonts w:ascii="PT Astra Serif" w:hAnsi="PT Astra Serif"/>
        </w:rPr>
        <w:t>«</w:t>
      </w:r>
      <w:r w:rsidRPr="001F7DD3">
        <w:rPr>
          <w:rFonts w:ascii="PT Astra Serif" w:hAnsi="PT Astra Serif"/>
        </w:rPr>
        <w:t xml:space="preserve">О внесении изменений в постановление </w:t>
      </w:r>
    </w:p>
    <w:p w:rsidR="00661C6F" w:rsidRPr="001F7DD3" w:rsidRDefault="00661C6F" w:rsidP="001F7DD3">
      <w:pPr>
        <w:spacing w:after="0" w:line="240" w:lineRule="auto"/>
        <w:ind w:left="3402"/>
        <w:jc w:val="both"/>
        <w:rPr>
          <w:rFonts w:ascii="PT Astra Serif" w:hAnsi="PT Astra Serif"/>
        </w:rPr>
      </w:pPr>
      <w:r w:rsidRPr="001F7DD3">
        <w:rPr>
          <w:rFonts w:ascii="PT Astra Serif" w:hAnsi="PT Astra Serif"/>
        </w:rPr>
        <w:t>Главы Целинного района от 09 января 2013 года № 01 «Об образовании избирательных участков, участков референдума и их границ для проведения голосования и подсчета голосов избирателей, участников референдума при проведении выборов, референдума на территории Целинного района»</w:t>
      </w:r>
    </w:p>
    <w:p w:rsidR="00661C6F" w:rsidRPr="001F7DD3" w:rsidRDefault="00661C6F" w:rsidP="001F7DD3">
      <w:pPr>
        <w:spacing w:after="0" w:line="240" w:lineRule="auto"/>
        <w:ind w:left="3402"/>
        <w:jc w:val="both"/>
        <w:rPr>
          <w:rFonts w:ascii="PT Astra Serif" w:hAnsi="PT Astra Serif"/>
        </w:rPr>
      </w:pPr>
      <w:r w:rsidRPr="001F7DD3">
        <w:rPr>
          <w:rFonts w:ascii="PT Astra Serif" w:hAnsi="PT Astra Serif"/>
        </w:rPr>
        <w:t>№96 от 20.07.2021 г</w:t>
      </w:r>
      <w:r w:rsidR="001F7DD3">
        <w:rPr>
          <w:rFonts w:ascii="PT Astra Serif" w:hAnsi="PT Astra Serif"/>
        </w:rPr>
        <w:t>.</w:t>
      </w:r>
      <w:r w:rsidRPr="001F7DD3">
        <w:rPr>
          <w:rFonts w:ascii="PT Astra Serif" w:hAnsi="PT Astra Serif"/>
          <w:b/>
        </w:rPr>
        <w:t xml:space="preserve"> </w:t>
      </w:r>
      <w:r w:rsidR="001F7DD3" w:rsidRPr="001F7DD3">
        <w:rPr>
          <w:rFonts w:ascii="PT Astra Serif" w:hAnsi="PT Astra Serif"/>
        </w:rPr>
        <w:t>«</w:t>
      </w:r>
      <w:r w:rsidRPr="001F7DD3">
        <w:rPr>
          <w:rFonts w:ascii="PT Astra Serif" w:hAnsi="PT Astra Serif"/>
        </w:rPr>
        <w:t>О плате, взимаемой с родителей (законных представителей) за присмотр  и уход за детьми в муниципальных образовательных учреждениях Целинного района Курганской области, реализующих основную образовательную программу дошкольного образования</w:t>
      </w:r>
      <w:r w:rsidR="001F7DD3">
        <w:rPr>
          <w:rFonts w:ascii="PT Astra Serif" w:hAnsi="PT Astra Serif"/>
        </w:rPr>
        <w:t>»</w:t>
      </w:r>
    </w:p>
    <w:p w:rsidR="00661C6F" w:rsidRPr="001F7DD3" w:rsidRDefault="00661C6F" w:rsidP="001F7DD3">
      <w:pPr>
        <w:pStyle w:val="ConsPlusTitle"/>
        <w:widowControl/>
        <w:ind w:left="3402"/>
        <w:jc w:val="both"/>
        <w:rPr>
          <w:rFonts w:ascii="PT Astra Serif" w:hAnsi="PT Astra Serif"/>
          <w:b w:val="0"/>
          <w:sz w:val="22"/>
          <w:szCs w:val="22"/>
        </w:rPr>
      </w:pPr>
      <w:r w:rsidRPr="001F7DD3">
        <w:rPr>
          <w:rFonts w:ascii="PT Astra Serif" w:hAnsi="PT Astra Serif"/>
          <w:b w:val="0"/>
          <w:sz w:val="22"/>
          <w:szCs w:val="22"/>
        </w:rPr>
        <w:t xml:space="preserve">№97 от 21.07.2021 г </w:t>
      </w:r>
      <w:r w:rsidR="001F7DD3" w:rsidRPr="001F7DD3">
        <w:rPr>
          <w:rFonts w:ascii="PT Astra Serif" w:hAnsi="PT Astra Serif"/>
          <w:b w:val="0"/>
          <w:sz w:val="22"/>
          <w:szCs w:val="22"/>
        </w:rPr>
        <w:t>«</w:t>
      </w:r>
      <w:r w:rsidRPr="001F7DD3">
        <w:rPr>
          <w:rFonts w:ascii="PT Astra Serif" w:hAnsi="PT Astra Serif"/>
          <w:b w:val="0"/>
          <w:sz w:val="22"/>
          <w:szCs w:val="22"/>
        </w:rPr>
        <w:t>О внесении изменений в постановление Администрации Целинного района от 30 сентября 2015 года № 104 «Об утверждении видов работ и объектов для отбывания осужденными наказания в виде обязательных работ и мест для отбывания осужденными наказания в виде исправительных работ»</w:t>
      </w:r>
    </w:p>
    <w:p w:rsidR="00661C6F" w:rsidRPr="001F7DD3" w:rsidRDefault="00661C6F" w:rsidP="001F7DD3">
      <w:pPr>
        <w:spacing w:after="0" w:line="240" w:lineRule="auto"/>
        <w:ind w:left="3402"/>
        <w:jc w:val="both"/>
        <w:rPr>
          <w:rFonts w:ascii="PT Astra Serif" w:hAnsi="PT Astra Serif"/>
          <w:bCs/>
        </w:rPr>
      </w:pPr>
      <w:r w:rsidRPr="001F7DD3">
        <w:rPr>
          <w:rFonts w:ascii="PT Astra Serif" w:hAnsi="PT Astra Serif"/>
        </w:rPr>
        <w:t>№98 от 23.07.2021 г.</w:t>
      </w:r>
      <w:r w:rsidRPr="001F7DD3">
        <w:rPr>
          <w:rFonts w:ascii="PT Astra Serif" w:hAnsi="PT Astra Serif"/>
          <w:b/>
          <w:bCs/>
        </w:rPr>
        <w:t xml:space="preserve"> </w:t>
      </w:r>
      <w:r w:rsidR="001F7DD3" w:rsidRPr="001F7DD3">
        <w:rPr>
          <w:rFonts w:ascii="PT Astra Serif" w:hAnsi="PT Astra Serif"/>
          <w:bCs/>
        </w:rPr>
        <w:t>«</w:t>
      </w:r>
      <w:r w:rsidRPr="001F7DD3">
        <w:rPr>
          <w:rFonts w:ascii="PT Astra Serif" w:hAnsi="PT Astra Serif"/>
          <w:bCs/>
        </w:rPr>
        <w:t>О внесении изменений в постановление Администрации Целинного района № 128 от 17.08.2020 г. «Об определении перечня должностных лиц Администрации Целинного района, уполномоченных составлять протоколы об административных правонарушениях на территории Целинного района Курганской области, предусмотренных Законом Курганской области от 20.11.1995 № 25 «Об административных правонарушениях на территории Курганской области»</w:t>
      </w:r>
    </w:p>
    <w:p w:rsidR="00661C6F" w:rsidRPr="001F7DD3" w:rsidRDefault="00661C6F" w:rsidP="001F7DD3">
      <w:pPr>
        <w:suppressAutoHyphens/>
        <w:spacing w:after="0" w:line="240" w:lineRule="auto"/>
        <w:ind w:left="3402"/>
        <w:jc w:val="both"/>
        <w:rPr>
          <w:rFonts w:ascii="PT Astra Serif" w:hAnsi="PT Astra Serif"/>
          <w:color w:val="000000"/>
        </w:rPr>
      </w:pPr>
      <w:r w:rsidRPr="001F7DD3">
        <w:rPr>
          <w:rFonts w:ascii="PT Astra Serif" w:hAnsi="PT Astra Serif"/>
        </w:rPr>
        <w:t>№100 от 11.08.2021 г.</w:t>
      </w:r>
      <w:r w:rsidRPr="001F7DD3">
        <w:rPr>
          <w:rFonts w:ascii="PT Astra Serif" w:hAnsi="PT Astra Serif"/>
          <w:color w:val="000000"/>
        </w:rPr>
        <w:t xml:space="preserve"> </w:t>
      </w:r>
      <w:r w:rsidR="001F7DD3" w:rsidRPr="001F7DD3">
        <w:rPr>
          <w:rFonts w:ascii="PT Astra Serif" w:hAnsi="PT Astra Serif"/>
          <w:color w:val="000000"/>
        </w:rPr>
        <w:t>«</w:t>
      </w:r>
      <w:r w:rsidRPr="001F7DD3">
        <w:rPr>
          <w:rFonts w:ascii="PT Astra Serif" w:hAnsi="PT Astra Serif"/>
          <w:color w:val="000000"/>
        </w:rPr>
        <w:t>О внесении изменений в Постановление</w:t>
      </w:r>
      <w:r w:rsidR="001F7DD3" w:rsidRPr="001F7DD3">
        <w:rPr>
          <w:rFonts w:ascii="PT Astra Serif" w:hAnsi="PT Astra Serif"/>
          <w:color w:val="000000"/>
        </w:rPr>
        <w:t xml:space="preserve"> Администрации Целинного района»</w:t>
      </w:r>
    </w:p>
    <w:p w:rsidR="00661C6F" w:rsidRPr="001F7DD3" w:rsidRDefault="00661C6F" w:rsidP="001F7DD3">
      <w:pPr>
        <w:ind w:left="3402"/>
        <w:contextualSpacing/>
        <w:jc w:val="both"/>
        <w:rPr>
          <w:rFonts w:ascii="PT Astra Serif" w:hAnsi="PT Astra Serif"/>
        </w:rPr>
      </w:pPr>
      <w:r w:rsidRPr="001F7DD3">
        <w:rPr>
          <w:rFonts w:ascii="PT Astra Serif" w:hAnsi="PT Astra Serif"/>
        </w:rPr>
        <w:t xml:space="preserve">№101 от 12.08.2021 г. </w:t>
      </w:r>
      <w:r w:rsidR="001F7DD3" w:rsidRPr="001F7DD3">
        <w:rPr>
          <w:rFonts w:ascii="PT Astra Serif" w:hAnsi="PT Astra Serif"/>
        </w:rPr>
        <w:t>«</w:t>
      </w:r>
      <w:r w:rsidRPr="001F7DD3">
        <w:rPr>
          <w:rFonts w:ascii="PT Astra Serif" w:hAnsi="PT Astra Serif"/>
        </w:rPr>
        <w:t>Об утверждении отчета об исполнении бюджета Целинного района за 1 полугодие 2021года</w:t>
      </w:r>
      <w:r w:rsidR="001F7DD3" w:rsidRPr="001F7DD3">
        <w:rPr>
          <w:rFonts w:ascii="PT Astra Serif" w:hAnsi="PT Astra Serif"/>
        </w:rPr>
        <w:t>»</w:t>
      </w:r>
    </w:p>
    <w:p w:rsidR="00661C6F" w:rsidRPr="001F7DD3" w:rsidRDefault="00661C6F" w:rsidP="001F7DD3">
      <w:pPr>
        <w:spacing w:after="0" w:line="240" w:lineRule="auto"/>
        <w:ind w:left="3402"/>
        <w:jc w:val="both"/>
        <w:rPr>
          <w:rFonts w:ascii="PT Astra Serif" w:hAnsi="PT Astra Serif"/>
        </w:rPr>
      </w:pPr>
      <w:r w:rsidRPr="001F7DD3">
        <w:rPr>
          <w:rFonts w:ascii="PT Astra Serif" w:hAnsi="PT Astra Serif"/>
        </w:rPr>
        <w:t xml:space="preserve">№102 от 17.08.2021 г. </w:t>
      </w:r>
      <w:r w:rsidR="001F7DD3">
        <w:rPr>
          <w:rFonts w:ascii="PT Astra Serif" w:hAnsi="PT Astra Serif"/>
        </w:rPr>
        <w:t>«</w:t>
      </w:r>
      <w:r w:rsidRPr="001F7DD3">
        <w:rPr>
          <w:rFonts w:ascii="PT Astra Serif" w:hAnsi="PT Astra Serif"/>
        </w:rPr>
        <w:t>О проведении обследования дорожных условий на маршрутах движения школьных автобусов</w:t>
      </w:r>
      <w:r w:rsidR="001F7DD3">
        <w:rPr>
          <w:rFonts w:ascii="PT Astra Serif" w:hAnsi="PT Astra Serif"/>
        </w:rPr>
        <w:t>»</w:t>
      </w:r>
    </w:p>
    <w:p w:rsidR="00661C6F" w:rsidRPr="001F7DD3" w:rsidRDefault="00661C6F" w:rsidP="001F7DD3">
      <w:pPr>
        <w:pStyle w:val="a3"/>
        <w:spacing w:before="0" w:beforeAutospacing="0" w:after="0" w:afterAutospacing="0"/>
        <w:ind w:left="3402"/>
        <w:jc w:val="both"/>
        <w:rPr>
          <w:rFonts w:ascii="PT Astra Serif" w:hAnsi="PT Astra Serif"/>
          <w:color w:val="000000"/>
          <w:sz w:val="22"/>
          <w:szCs w:val="22"/>
        </w:rPr>
      </w:pPr>
      <w:r w:rsidRPr="001F7DD3">
        <w:rPr>
          <w:rFonts w:ascii="PT Astra Serif" w:hAnsi="PT Astra Serif"/>
          <w:sz w:val="22"/>
          <w:szCs w:val="22"/>
        </w:rPr>
        <w:t>№105 от 24.08.2021 г.</w:t>
      </w:r>
      <w:r w:rsidRPr="001F7DD3">
        <w:rPr>
          <w:rFonts w:ascii="PT Astra Serif" w:hAnsi="PT Astra Serif"/>
          <w:color w:val="000000"/>
          <w:sz w:val="22"/>
          <w:szCs w:val="22"/>
        </w:rPr>
        <w:t xml:space="preserve"> </w:t>
      </w:r>
      <w:r w:rsidR="001F7DD3">
        <w:rPr>
          <w:rFonts w:ascii="PT Astra Serif" w:hAnsi="PT Astra Serif"/>
          <w:color w:val="000000"/>
          <w:sz w:val="22"/>
          <w:szCs w:val="22"/>
        </w:rPr>
        <w:t>«</w:t>
      </w:r>
      <w:r w:rsidRPr="001F7DD3">
        <w:rPr>
          <w:rFonts w:ascii="PT Astra Serif" w:hAnsi="PT Astra Serif"/>
          <w:color w:val="000000"/>
          <w:sz w:val="22"/>
          <w:szCs w:val="22"/>
        </w:rPr>
        <w:t>Об отделе культуры, спорта и молодежной политики Администрации Целинного района</w:t>
      </w:r>
      <w:r w:rsidR="001F7DD3">
        <w:rPr>
          <w:rFonts w:ascii="PT Astra Serif" w:hAnsi="PT Astra Serif"/>
          <w:color w:val="000000"/>
          <w:sz w:val="22"/>
          <w:szCs w:val="22"/>
        </w:rPr>
        <w:t>»</w:t>
      </w:r>
    </w:p>
    <w:p w:rsidR="00661C6F" w:rsidRPr="001F7DD3" w:rsidRDefault="00661C6F" w:rsidP="001F7DD3">
      <w:pPr>
        <w:suppressAutoHyphens/>
        <w:spacing w:after="0" w:line="240" w:lineRule="auto"/>
        <w:ind w:left="3402"/>
        <w:jc w:val="both"/>
        <w:rPr>
          <w:rFonts w:ascii="PT Astra Serif" w:hAnsi="PT Astra Serif"/>
          <w:kern w:val="2"/>
        </w:rPr>
      </w:pPr>
      <w:r w:rsidRPr="001F7DD3">
        <w:rPr>
          <w:rFonts w:ascii="PT Astra Serif" w:hAnsi="PT Astra Serif"/>
        </w:rPr>
        <w:t>№106 от 30.08.2021 г.</w:t>
      </w:r>
      <w:r w:rsidRPr="001F7DD3">
        <w:rPr>
          <w:rFonts w:ascii="PT Astra Serif" w:hAnsi="PT Astra Serif"/>
          <w:color w:val="000000"/>
        </w:rPr>
        <w:t xml:space="preserve"> </w:t>
      </w:r>
      <w:r w:rsidR="001F7DD3">
        <w:rPr>
          <w:rFonts w:ascii="PT Astra Serif" w:hAnsi="PT Astra Serif"/>
          <w:color w:val="000000"/>
        </w:rPr>
        <w:t>«</w:t>
      </w:r>
      <w:r w:rsidRPr="001F7DD3">
        <w:rPr>
          <w:rFonts w:ascii="PT Astra Serif" w:hAnsi="PT Astra Serif"/>
          <w:color w:val="000000"/>
        </w:rPr>
        <w:t>О внесении изменений в Постановление Администрации Целинного района от 04 февраля 2019 года</w:t>
      </w:r>
      <w:r w:rsidR="001F7DD3">
        <w:rPr>
          <w:rFonts w:ascii="PT Astra Serif" w:hAnsi="PT Astra Serif"/>
          <w:color w:val="000000"/>
        </w:rPr>
        <w:t>»</w:t>
      </w:r>
      <w:r w:rsidRPr="001F7DD3">
        <w:rPr>
          <w:rFonts w:ascii="PT Astra Serif" w:hAnsi="PT Astra Serif"/>
          <w:color w:val="000000"/>
        </w:rPr>
        <w:t xml:space="preserve">        № 12 «О муниципальной комиссии по делам несовершеннолетних и защите их прав при Администрации Целинного района Курганской области»</w:t>
      </w:r>
    </w:p>
    <w:p w:rsidR="00F65107" w:rsidRPr="001F7DD3" w:rsidRDefault="00661C6F" w:rsidP="001F7DD3">
      <w:pPr>
        <w:spacing w:after="0" w:line="240" w:lineRule="auto"/>
        <w:ind w:left="3402"/>
        <w:jc w:val="both"/>
        <w:rPr>
          <w:rFonts w:ascii="PT Astra Serif" w:hAnsi="PT Astra Serif"/>
        </w:rPr>
      </w:pPr>
      <w:r w:rsidRPr="001F7DD3">
        <w:rPr>
          <w:rFonts w:ascii="PT Astra Serif" w:hAnsi="PT Astra Serif"/>
        </w:rPr>
        <w:t>№10</w:t>
      </w:r>
      <w:r w:rsidR="00F65107" w:rsidRPr="001F7DD3">
        <w:rPr>
          <w:rFonts w:ascii="PT Astra Serif" w:hAnsi="PT Astra Serif"/>
        </w:rPr>
        <w:t>7</w:t>
      </w:r>
      <w:r w:rsidRPr="001F7DD3">
        <w:rPr>
          <w:rFonts w:ascii="PT Astra Serif" w:hAnsi="PT Astra Serif"/>
        </w:rPr>
        <w:t xml:space="preserve"> от 30.08.2021 г.</w:t>
      </w:r>
      <w:r w:rsidR="00F65107" w:rsidRPr="001F7DD3">
        <w:rPr>
          <w:rFonts w:ascii="PT Astra Serif" w:hAnsi="PT Astra Serif"/>
        </w:rPr>
        <w:t xml:space="preserve"> </w:t>
      </w:r>
      <w:r w:rsidR="001F7DD3">
        <w:rPr>
          <w:rFonts w:ascii="PT Astra Serif" w:hAnsi="PT Astra Serif"/>
        </w:rPr>
        <w:t>«</w:t>
      </w:r>
      <w:r w:rsidR="00F65107" w:rsidRPr="001F7DD3">
        <w:rPr>
          <w:rFonts w:ascii="PT Astra Serif" w:hAnsi="PT Astra Serif"/>
        </w:rPr>
        <w:t xml:space="preserve">О создании комиссии по </w:t>
      </w:r>
      <w:proofErr w:type="gramStart"/>
      <w:r w:rsidR="00F65107" w:rsidRPr="001F7DD3">
        <w:rPr>
          <w:rFonts w:ascii="PT Astra Serif" w:hAnsi="PT Astra Serif"/>
        </w:rPr>
        <w:t>контролю за</w:t>
      </w:r>
      <w:proofErr w:type="gramEnd"/>
      <w:r w:rsidR="00F65107" w:rsidRPr="001F7DD3">
        <w:rPr>
          <w:rFonts w:ascii="PT Astra Serif" w:hAnsi="PT Astra Serif"/>
        </w:rPr>
        <w:t xml:space="preserve"> проведением </w:t>
      </w:r>
      <w:proofErr w:type="spellStart"/>
      <w:r w:rsidR="00F65107" w:rsidRPr="001F7DD3">
        <w:rPr>
          <w:rFonts w:ascii="PT Astra Serif" w:hAnsi="PT Astra Serif"/>
        </w:rPr>
        <w:t>культуртехнических</w:t>
      </w:r>
      <w:proofErr w:type="spellEnd"/>
      <w:r w:rsidR="00F65107" w:rsidRPr="001F7DD3">
        <w:rPr>
          <w:rFonts w:ascii="PT Astra Serif" w:hAnsi="PT Astra Serif"/>
        </w:rPr>
        <w:t xml:space="preserve"> мероприятий на территории Целинного района</w:t>
      </w:r>
    </w:p>
    <w:p w:rsidR="00661C6F" w:rsidRPr="001F7DD3" w:rsidRDefault="00661C6F" w:rsidP="001F7DD3">
      <w:pPr>
        <w:spacing w:after="0" w:line="240" w:lineRule="auto"/>
        <w:ind w:left="3402"/>
        <w:jc w:val="both"/>
        <w:rPr>
          <w:rFonts w:ascii="PT Astra Serif" w:hAnsi="PT Astra Serif"/>
        </w:rPr>
      </w:pPr>
    </w:p>
    <w:p w:rsidR="00F65107" w:rsidRPr="003B1328" w:rsidRDefault="00F65107" w:rsidP="001F7DD3">
      <w:pPr>
        <w:pStyle w:val="65"/>
        <w:shd w:val="clear" w:color="auto" w:fill="auto"/>
        <w:spacing w:line="240" w:lineRule="auto"/>
        <w:ind w:left="3402" w:right="60"/>
        <w:jc w:val="both"/>
        <w:rPr>
          <w:rFonts w:ascii="PT Astra Serif" w:eastAsia="Times New Roman" w:hAnsi="PT Astra Serif"/>
          <w:b w:val="0"/>
          <w:bCs w:val="0"/>
          <w:sz w:val="22"/>
          <w:szCs w:val="22"/>
        </w:rPr>
      </w:pPr>
      <w:r w:rsidRPr="003B1328">
        <w:rPr>
          <w:rFonts w:ascii="PT Astra Serif" w:hAnsi="PT Astra Serif"/>
          <w:b w:val="0"/>
          <w:sz w:val="22"/>
          <w:szCs w:val="22"/>
        </w:rPr>
        <w:t xml:space="preserve">№109 от 31.08.2021 г. </w:t>
      </w:r>
      <w:r w:rsidRPr="003B1328">
        <w:rPr>
          <w:rFonts w:ascii="PT Astra Serif" w:eastAsia="Times New Roman" w:hAnsi="PT Astra Serif"/>
          <w:b w:val="0"/>
          <w:bCs w:val="0"/>
          <w:sz w:val="22"/>
          <w:szCs w:val="22"/>
        </w:rPr>
        <w:t xml:space="preserve">О внесении изменений в постановление Администрации Целинного района от 05 ноября 2020 года № 166 «Об утверждении Порядка формирования муниципального задания на оказание муниципальных услуг (выполнение работ) муниципальными учреждениями Целинного района и финансового обеспечения выполнения муниципального задания» </w:t>
      </w:r>
    </w:p>
    <w:p w:rsidR="00661C6F" w:rsidRPr="001F7DD3" w:rsidRDefault="00661C6F" w:rsidP="001F7DD3">
      <w:pPr>
        <w:tabs>
          <w:tab w:val="left" w:pos="3402"/>
        </w:tabs>
        <w:spacing w:after="0" w:line="240" w:lineRule="auto"/>
        <w:ind w:left="3402"/>
        <w:jc w:val="both"/>
        <w:rPr>
          <w:rFonts w:ascii="PT Astra Serif" w:hAnsi="PT Astra Serif"/>
        </w:rPr>
      </w:pPr>
    </w:p>
    <w:p w:rsidR="00A966C6" w:rsidRPr="001F7DD3" w:rsidRDefault="003B1328" w:rsidP="003B1328">
      <w:pPr>
        <w:tabs>
          <w:tab w:val="left" w:pos="3402"/>
          <w:tab w:val="left" w:pos="3544"/>
        </w:tabs>
        <w:spacing w:after="0" w:line="240" w:lineRule="auto"/>
        <w:jc w:val="both"/>
        <w:rPr>
          <w:rFonts w:ascii="PT Astra Serif" w:hAnsi="PT Astra Serif"/>
          <w:b/>
        </w:rPr>
      </w:pPr>
      <w:r>
        <w:rPr>
          <w:rFonts w:ascii="PT Astra Serif" w:hAnsi="PT Astra Serif"/>
          <w:b/>
          <w:color w:val="000000"/>
        </w:rPr>
        <w:t xml:space="preserve">                                                             </w:t>
      </w:r>
      <w:r w:rsidR="00ED7F44" w:rsidRPr="001F7DD3">
        <w:rPr>
          <w:rFonts w:ascii="PT Astra Serif" w:hAnsi="PT Astra Serif"/>
          <w:b/>
          <w:color w:val="000000"/>
        </w:rPr>
        <w:t xml:space="preserve"> </w:t>
      </w:r>
      <w:r w:rsidR="00A966C6" w:rsidRPr="001F7DD3">
        <w:rPr>
          <w:rFonts w:ascii="PT Astra Serif" w:hAnsi="PT Astra Serif"/>
          <w:b/>
          <w:color w:val="000000"/>
        </w:rPr>
        <w:t>-Распоряжения Главы и Администрации Целинного</w:t>
      </w:r>
      <w:r w:rsidR="003B719C" w:rsidRPr="001F7DD3">
        <w:rPr>
          <w:rFonts w:ascii="PT Astra Serif" w:hAnsi="PT Astra Serif"/>
          <w:b/>
          <w:color w:val="000000"/>
        </w:rPr>
        <w:t xml:space="preserve"> </w:t>
      </w:r>
      <w:r w:rsidR="00A966C6" w:rsidRPr="001F7DD3">
        <w:rPr>
          <w:rFonts w:ascii="PT Astra Serif" w:hAnsi="PT Astra Serif"/>
          <w:b/>
          <w:color w:val="000000"/>
        </w:rPr>
        <w:t>района:</w:t>
      </w:r>
    </w:p>
    <w:p w:rsidR="00C041B6" w:rsidRPr="003B1328" w:rsidRDefault="00A966C6" w:rsidP="001F7DD3">
      <w:pPr>
        <w:spacing w:after="0" w:line="240" w:lineRule="auto"/>
        <w:ind w:left="3402"/>
        <w:jc w:val="both"/>
        <w:rPr>
          <w:rFonts w:ascii="PT Astra Serif" w:hAnsi="PT Astra Serif"/>
        </w:rPr>
      </w:pPr>
      <w:r w:rsidRPr="003B1328">
        <w:rPr>
          <w:rFonts w:ascii="PT Astra Serif" w:hAnsi="PT Astra Serif"/>
        </w:rPr>
        <w:t>№</w:t>
      </w:r>
      <w:r w:rsidR="00C041B6" w:rsidRPr="003B1328">
        <w:rPr>
          <w:rFonts w:ascii="PT Astra Serif" w:hAnsi="PT Astra Serif"/>
        </w:rPr>
        <w:t>481</w:t>
      </w:r>
      <w:r w:rsidRPr="003B1328">
        <w:rPr>
          <w:rFonts w:ascii="PT Astra Serif" w:hAnsi="PT Astra Serif"/>
        </w:rPr>
        <w:t xml:space="preserve">-р от </w:t>
      </w:r>
      <w:r w:rsidR="00C041B6" w:rsidRPr="003B1328">
        <w:rPr>
          <w:rFonts w:ascii="PT Astra Serif" w:hAnsi="PT Astra Serif"/>
        </w:rPr>
        <w:t>16</w:t>
      </w:r>
      <w:r w:rsidRPr="003B1328">
        <w:rPr>
          <w:rFonts w:ascii="PT Astra Serif" w:hAnsi="PT Astra Serif"/>
        </w:rPr>
        <w:t>.0</w:t>
      </w:r>
      <w:r w:rsidR="00C041B6" w:rsidRPr="003B1328">
        <w:rPr>
          <w:rFonts w:ascii="PT Astra Serif" w:hAnsi="PT Astra Serif"/>
        </w:rPr>
        <w:t>7</w:t>
      </w:r>
      <w:r w:rsidRPr="003B1328">
        <w:rPr>
          <w:rFonts w:ascii="PT Astra Serif" w:hAnsi="PT Astra Serif"/>
        </w:rPr>
        <w:t xml:space="preserve">.2021 г. </w:t>
      </w:r>
      <w:r w:rsidR="0054436A" w:rsidRPr="003B1328">
        <w:rPr>
          <w:rFonts w:ascii="PT Astra Serif" w:hAnsi="PT Astra Serif"/>
        </w:rPr>
        <w:t>«</w:t>
      </w:r>
      <w:r w:rsidR="00C041B6" w:rsidRPr="003B1328">
        <w:rPr>
          <w:rStyle w:val="afffffd"/>
          <w:rFonts w:ascii="PT Astra Serif" w:hAnsi="PT Astra Serif"/>
          <w:i w:val="0"/>
        </w:rPr>
        <w:t xml:space="preserve">О введении режима чрезвычайной ситуации на территории муниципального образования </w:t>
      </w:r>
      <w:r w:rsidR="00C041B6" w:rsidRPr="003B1328">
        <w:rPr>
          <w:rFonts w:ascii="PT Astra Serif" w:hAnsi="PT Astra Serif"/>
        </w:rPr>
        <w:t>Целинного района в связи с неблагоприятными погодными условиями</w:t>
      </w:r>
      <w:r w:rsidR="003D2BEC">
        <w:rPr>
          <w:rFonts w:ascii="PT Astra Serif" w:hAnsi="PT Astra Serif"/>
        </w:rPr>
        <w:t>»</w:t>
      </w:r>
    </w:p>
    <w:p w:rsidR="004B7FAC" w:rsidRPr="003B1328" w:rsidRDefault="004B7FAC" w:rsidP="001F7DD3">
      <w:pPr>
        <w:pStyle w:val="Textbody"/>
        <w:snapToGrid w:val="0"/>
        <w:spacing w:after="0"/>
        <w:ind w:left="3402"/>
        <w:jc w:val="both"/>
        <w:rPr>
          <w:rFonts w:ascii="PT Astra Serif" w:hAnsi="PT Astra Serif"/>
          <w:sz w:val="22"/>
          <w:szCs w:val="22"/>
        </w:rPr>
      </w:pPr>
      <w:r w:rsidRPr="003B1328">
        <w:rPr>
          <w:rFonts w:ascii="PT Astra Serif" w:hAnsi="PT Astra Serif"/>
          <w:sz w:val="22"/>
          <w:szCs w:val="22"/>
        </w:rPr>
        <w:t>№503-р от 02.08.2021 г.</w:t>
      </w:r>
      <w:r w:rsidRPr="003B1328">
        <w:rPr>
          <w:rFonts w:ascii="PT Astra Serif" w:hAnsi="PT Astra Serif"/>
          <w:bCs/>
          <w:sz w:val="22"/>
          <w:szCs w:val="22"/>
        </w:rPr>
        <w:t xml:space="preserve"> </w:t>
      </w:r>
      <w:r w:rsidR="000B3B2E">
        <w:rPr>
          <w:rFonts w:ascii="PT Astra Serif" w:hAnsi="PT Astra Serif"/>
          <w:bCs/>
          <w:sz w:val="22"/>
          <w:szCs w:val="22"/>
        </w:rPr>
        <w:t>«</w:t>
      </w:r>
      <w:r w:rsidRPr="003B1328">
        <w:rPr>
          <w:rFonts w:ascii="PT Astra Serif" w:hAnsi="PT Astra Serif"/>
          <w:bCs/>
          <w:sz w:val="22"/>
          <w:szCs w:val="22"/>
        </w:rPr>
        <w:t xml:space="preserve">О выделении специальных мест для размещения печатных агитационных материалов по выборам </w:t>
      </w:r>
      <w:proofErr w:type="gramStart"/>
      <w:r w:rsidRPr="003B1328">
        <w:rPr>
          <w:rFonts w:ascii="PT Astra Serif" w:hAnsi="PT Astra Serif"/>
          <w:bCs/>
          <w:sz w:val="22"/>
          <w:szCs w:val="22"/>
        </w:rPr>
        <w:t>депутатов Государственной Думы Федерального Собрания Российской Федерации восьмого созыва</w:t>
      </w:r>
      <w:proofErr w:type="gramEnd"/>
      <w:r w:rsidR="000B3B2E">
        <w:rPr>
          <w:rFonts w:ascii="PT Astra Serif" w:hAnsi="PT Astra Serif"/>
          <w:bCs/>
          <w:sz w:val="22"/>
          <w:szCs w:val="22"/>
        </w:rPr>
        <w:t>»</w:t>
      </w:r>
    </w:p>
    <w:p w:rsidR="004B7FAC" w:rsidRPr="003B1328" w:rsidRDefault="004B7FAC" w:rsidP="001F7DD3">
      <w:pPr>
        <w:spacing w:after="0" w:line="240" w:lineRule="auto"/>
        <w:ind w:left="3402"/>
        <w:jc w:val="both"/>
        <w:rPr>
          <w:rFonts w:ascii="PT Astra Serif" w:hAnsi="PT Astra Serif"/>
        </w:rPr>
      </w:pPr>
      <w:r w:rsidRPr="003B1328">
        <w:rPr>
          <w:rFonts w:ascii="PT Astra Serif" w:hAnsi="PT Astra Serif"/>
        </w:rPr>
        <w:t xml:space="preserve">№559-р от 25.08.2021 г. </w:t>
      </w:r>
      <w:r w:rsidR="000B3B2E">
        <w:rPr>
          <w:rFonts w:ascii="PT Astra Serif" w:hAnsi="PT Astra Serif"/>
        </w:rPr>
        <w:t>«</w:t>
      </w:r>
      <w:r w:rsidRPr="003B1328">
        <w:rPr>
          <w:rFonts w:ascii="PT Astra Serif" w:hAnsi="PT Astra Serif"/>
        </w:rPr>
        <w:t>Об утверждении маршрутов движения школьных автобусов Целинного  района на 2021-2022 учебный год</w:t>
      </w:r>
      <w:r w:rsidR="000B3B2E">
        <w:rPr>
          <w:rFonts w:ascii="PT Astra Serif" w:hAnsi="PT Astra Serif"/>
        </w:rPr>
        <w:t>»</w:t>
      </w:r>
    </w:p>
    <w:p w:rsidR="004B7FAC" w:rsidRPr="001F7DD3" w:rsidRDefault="004B7FAC" w:rsidP="001F7DD3">
      <w:pPr>
        <w:pStyle w:val="ConsPlusTitle"/>
        <w:widowControl/>
        <w:tabs>
          <w:tab w:val="left" w:pos="3402"/>
        </w:tabs>
        <w:ind w:left="3402"/>
        <w:jc w:val="both"/>
        <w:rPr>
          <w:rFonts w:ascii="PT Astra Serif" w:hAnsi="PT Astra Serif"/>
          <w:b w:val="0"/>
          <w:sz w:val="22"/>
          <w:szCs w:val="22"/>
        </w:rPr>
      </w:pPr>
    </w:p>
    <w:p w:rsidR="006201AB" w:rsidRPr="00ED7F44" w:rsidRDefault="006201AB" w:rsidP="00ED7F44">
      <w:pPr>
        <w:tabs>
          <w:tab w:val="left" w:pos="3402"/>
          <w:tab w:val="left" w:pos="3544"/>
          <w:tab w:val="left" w:pos="3686"/>
        </w:tabs>
        <w:spacing w:after="0" w:line="240" w:lineRule="auto"/>
        <w:ind w:left="3261" w:firstLine="142"/>
        <w:jc w:val="both"/>
        <w:rPr>
          <w:rFonts w:ascii="PT Astra Serif" w:hAnsi="PT Astra Serif"/>
          <w:lang w:eastAsia="ru-RU"/>
        </w:rPr>
      </w:pPr>
      <w:r w:rsidRPr="00ED7F44">
        <w:rPr>
          <w:rFonts w:ascii="PT Astra Serif" w:hAnsi="PT Astra Serif"/>
          <w:bCs/>
        </w:rPr>
        <w:t>Объявления о выделении земельных участков и</w:t>
      </w:r>
      <w:r w:rsidR="00AE4EB4" w:rsidRPr="00ED7F44">
        <w:rPr>
          <w:rFonts w:ascii="PT Astra Serif" w:hAnsi="PT Astra Serif"/>
          <w:bCs/>
        </w:rPr>
        <w:t xml:space="preserve"> </w:t>
      </w:r>
      <w:r w:rsidRPr="00ED7F44">
        <w:rPr>
          <w:rFonts w:ascii="PT Astra Serif" w:hAnsi="PT Astra Serif"/>
          <w:bCs/>
        </w:rPr>
        <w:t>проведен</w:t>
      </w:r>
      <w:proofErr w:type="gramStart"/>
      <w:r w:rsidRPr="00ED7F44">
        <w:rPr>
          <w:rFonts w:ascii="PT Astra Serif" w:hAnsi="PT Astra Serif"/>
          <w:bCs/>
        </w:rPr>
        <w:t>ии ау</w:t>
      </w:r>
      <w:proofErr w:type="gramEnd"/>
      <w:r w:rsidRPr="00ED7F44">
        <w:rPr>
          <w:rFonts w:ascii="PT Astra Serif" w:hAnsi="PT Astra Serif"/>
          <w:bCs/>
        </w:rPr>
        <w:t>кционов</w:t>
      </w:r>
    </w:p>
    <w:p w:rsidR="004D64C8" w:rsidRDefault="004D64C8" w:rsidP="001B037A">
      <w:pPr>
        <w:widowControl w:val="0"/>
        <w:suppressAutoHyphens/>
        <w:autoSpaceDE w:val="0"/>
        <w:spacing w:after="0" w:line="240" w:lineRule="auto"/>
        <w:ind w:left="-567" w:firstLine="567"/>
        <w:jc w:val="both"/>
        <w:rPr>
          <w:rFonts w:ascii="PT Astra Serif" w:hAnsi="PT Astra Serif" w:cs="Arial"/>
          <w:color w:val="000000"/>
          <w:sz w:val="16"/>
          <w:szCs w:val="16"/>
          <w:lang w:eastAsia="ru-RU"/>
        </w:rPr>
      </w:pPr>
    </w:p>
    <w:p w:rsidR="002C31E6" w:rsidRPr="00702DB7" w:rsidRDefault="002C31E6" w:rsidP="002C31E6">
      <w:pPr>
        <w:spacing w:after="0" w:line="240" w:lineRule="auto"/>
        <w:ind w:left="-567" w:firstLine="567"/>
        <w:rPr>
          <w:rFonts w:ascii="PT Astra Serif" w:hAnsi="PT Astra Serif"/>
          <w:b/>
          <w:i/>
          <w:sz w:val="32"/>
        </w:rPr>
      </w:pPr>
      <w:proofErr w:type="gramStart"/>
      <w:r w:rsidRPr="00702DB7">
        <w:rPr>
          <w:rFonts w:ascii="PT Astra Serif" w:hAnsi="PT Astra Serif"/>
          <w:b/>
          <w:i/>
          <w:sz w:val="32"/>
        </w:rPr>
        <w:t xml:space="preserve">Раздел </w:t>
      </w:r>
      <w:r>
        <w:rPr>
          <w:rFonts w:ascii="PT Astra Serif" w:hAnsi="PT Astra Serif"/>
          <w:b/>
          <w:i/>
          <w:sz w:val="32"/>
        </w:rPr>
        <w:t>первый</w:t>
      </w:r>
      <w:proofErr w:type="gramEnd"/>
    </w:p>
    <w:p w:rsidR="002C31E6" w:rsidRPr="002C31E6" w:rsidRDefault="002C31E6" w:rsidP="001B037A">
      <w:pPr>
        <w:widowControl w:val="0"/>
        <w:suppressAutoHyphens/>
        <w:autoSpaceDE w:val="0"/>
        <w:spacing w:after="0" w:line="240" w:lineRule="auto"/>
        <w:ind w:left="-567" w:firstLine="567"/>
        <w:jc w:val="both"/>
        <w:rPr>
          <w:rFonts w:ascii="PT Astra Serif" w:hAnsi="PT Astra Serif" w:cs="Arial"/>
          <w:sz w:val="16"/>
          <w:szCs w:val="16"/>
          <w:lang w:eastAsia="ru-RU"/>
        </w:rPr>
      </w:pPr>
    </w:p>
    <w:p w:rsidR="00805A84" w:rsidRPr="00DD579D" w:rsidRDefault="00805A84" w:rsidP="00DD579D">
      <w:pPr>
        <w:spacing w:after="0" w:line="240" w:lineRule="auto"/>
        <w:ind w:left="-567" w:firstLine="567"/>
        <w:contextualSpacing/>
        <w:jc w:val="center"/>
        <w:rPr>
          <w:rFonts w:ascii="PT Astra Serif" w:hAnsi="PT Astra Serif"/>
          <w:bCs/>
          <w:sz w:val="28"/>
          <w:szCs w:val="24"/>
        </w:rPr>
      </w:pPr>
      <w:r w:rsidRPr="00DD579D">
        <w:rPr>
          <w:rFonts w:ascii="PT Astra Serif" w:hAnsi="PT Astra Serif"/>
          <w:bCs/>
          <w:sz w:val="28"/>
          <w:szCs w:val="24"/>
        </w:rPr>
        <w:t>КУРГАНСКАЯ ОБЛАСТЬ</w:t>
      </w:r>
    </w:p>
    <w:p w:rsidR="00805A84" w:rsidRPr="00DD579D" w:rsidRDefault="00805A84" w:rsidP="00DD579D">
      <w:pPr>
        <w:spacing w:after="0" w:line="240" w:lineRule="auto"/>
        <w:ind w:left="-567" w:firstLine="567"/>
        <w:contextualSpacing/>
        <w:jc w:val="center"/>
        <w:rPr>
          <w:rFonts w:ascii="PT Astra Serif" w:hAnsi="PT Astra Serif"/>
          <w:bCs/>
          <w:sz w:val="28"/>
          <w:szCs w:val="24"/>
        </w:rPr>
      </w:pPr>
      <w:r w:rsidRPr="00DD579D">
        <w:rPr>
          <w:rFonts w:ascii="PT Astra Serif" w:hAnsi="PT Astra Serif"/>
          <w:bCs/>
          <w:sz w:val="28"/>
          <w:szCs w:val="24"/>
        </w:rPr>
        <w:t>ЦЕЛИННЫЙ РАЙОН</w:t>
      </w:r>
    </w:p>
    <w:p w:rsidR="00805A84" w:rsidRPr="00DD579D" w:rsidRDefault="00805A84" w:rsidP="00DD579D">
      <w:pPr>
        <w:spacing w:after="0" w:line="240" w:lineRule="auto"/>
        <w:ind w:left="-567" w:firstLine="567"/>
        <w:contextualSpacing/>
        <w:jc w:val="center"/>
        <w:rPr>
          <w:rFonts w:ascii="PT Astra Serif" w:hAnsi="PT Astra Serif"/>
          <w:sz w:val="28"/>
          <w:szCs w:val="24"/>
        </w:rPr>
      </w:pPr>
      <w:r w:rsidRPr="00DD579D">
        <w:rPr>
          <w:rFonts w:ascii="PT Astra Serif" w:hAnsi="PT Astra Serif"/>
          <w:bCs/>
          <w:sz w:val="28"/>
          <w:szCs w:val="24"/>
        </w:rPr>
        <w:t>ЦЕЛИННАЯ РАЙОННАЯ ДУМА</w:t>
      </w:r>
    </w:p>
    <w:p w:rsidR="00805A84" w:rsidRPr="00DD579D" w:rsidRDefault="00805A84" w:rsidP="00DD579D">
      <w:pPr>
        <w:spacing w:after="0" w:line="240" w:lineRule="auto"/>
        <w:ind w:left="-567" w:firstLine="567"/>
        <w:contextualSpacing/>
        <w:jc w:val="center"/>
        <w:rPr>
          <w:rFonts w:ascii="PT Astra Serif" w:hAnsi="PT Astra Serif"/>
          <w:sz w:val="24"/>
          <w:szCs w:val="24"/>
        </w:rPr>
      </w:pPr>
    </w:p>
    <w:p w:rsidR="00805A84" w:rsidRPr="00DD579D" w:rsidRDefault="00805A84" w:rsidP="00DD579D">
      <w:pPr>
        <w:spacing w:after="0" w:line="240" w:lineRule="auto"/>
        <w:ind w:left="-567" w:firstLine="567"/>
        <w:jc w:val="center"/>
        <w:rPr>
          <w:rFonts w:ascii="PT Astra Serif" w:hAnsi="PT Astra Serif"/>
          <w:sz w:val="36"/>
          <w:szCs w:val="40"/>
        </w:rPr>
      </w:pPr>
      <w:r w:rsidRPr="00DD579D">
        <w:rPr>
          <w:rFonts w:ascii="PT Astra Serif" w:hAnsi="PT Astra Serif"/>
          <w:b/>
          <w:bCs/>
          <w:sz w:val="36"/>
          <w:szCs w:val="40"/>
        </w:rPr>
        <w:t>РЕШЕНИЕ</w:t>
      </w:r>
    </w:p>
    <w:p w:rsidR="00805A84" w:rsidRPr="00DD579D" w:rsidRDefault="00805A84" w:rsidP="00DD579D">
      <w:pPr>
        <w:spacing w:after="0" w:line="240" w:lineRule="auto"/>
        <w:ind w:left="-567" w:firstLine="567"/>
        <w:rPr>
          <w:rFonts w:ascii="PT Astra Serif" w:hAnsi="PT Astra Serif"/>
          <w:b/>
          <w:bCs/>
          <w:sz w:val="24"/>
          <w:szCs w:val="24"/>
        </w:rPr>
      </w:pPr>
    </w:p>
    <w:p w:rsidR="00805A84" w:rsidRPr="00DD579D" w:rsidRDefault="00805A84" w:rsidP="00DD579D">
      <w:pPr>
        <w:spacing w:after="0" w:line="240" w:lineRule="auto"/>
        <w:ind w:left="-567" w:firstLine="567"/>
        <w:rPr>
          <w:rFonts w:ascii="PT Astra Serif" w:hAnsi="PT Astra Serif"/>
          <w:bCs/>
          <w:sz w:val="24"/>
          <w:szCs w:val="24"/>
        </w:rPr>
      </w:pPr>
      <w:r w:rsidRPr="00DD579D">
        <w:rPr>
          <w:rFonts w:ascii="PT Astra Serif" w:hAnsi="PT Astra Serif"/>
          <w:bCs/>
          <w:sz w:val="24"/>
          <w:szCs w:val="24"/>
        </w:rPr>
        <w:t xml:space="preserve">от «30» августа 2021 года                     </w:t>
      </w:r>
      <w:r w:rsidR="00DD579D">
        <w:rPr>
          <w:rFonts w:ascii="PT Astra Serif" w:hAnsi="PT Astra Serif"/>
          <w:bCs/>
          <w:sz w:val="24"/>
          <w:szCs w:val="24"/>
        </w:rPr>
        <w:t xml:space="preserve">        </w:t>
      </w:r>
      <w:r w:rsidRPr="00DD579D">
        <w:rPr>
          <w:rFonts w:ascii="PT Astra Serif" w:hAnsi="PT Astra Serif"/>
          <w:bCs/>
          <w:sz w:val="24"/>
          <w:szCs w:val="24"/>
        </w:rPr>
        <w:t xml:space="preserve"> № 676</w:t>
      </w:r>
      <w:r w:rsidRPr="00DD579D">
        <w:rPr>
          <w:rFonts w:ascii="PT Astra Serif" w:hAnsi="PT Astra Serif"/>
          <w:b/>
          <w:bCs/>
          <w:sz w:val="24"/>
          <w:szCs w:val="24"/>
        </w:rPr>
        <w:t xml:space="preserve">                                    </w:t>
      </w:r>
      <w:r w:rsidR="00DD579D">
        <w:rPr>
          <w:rFonts w:ascii="PT Astra Serif" w:hAnsi="PT Astra Serif"/>
          <w:b/>
          <w:bCs/>
          <w:sz w:val="24"/>
          <w:szCs w:val="24"/>
        </w:rPr>
        <w:t xml:space="preserve">                   </w:t>
      </w:r>
      <w:r w:rsidRPr="00DD579D">
        <w:rPr>
          <w:rFonts w:ascii="PT Astra Serif" w:hAnsi="PT Astra Serif"/>
          <w:bCs/>
          <w:sz w:val="24"/>
          <w:szCs w:val="24"/>
        </w:rPr>
        <w:t xml:space="preserve">с. </w:t>
      </w:r>
      <w:proofErr w:type="gramStart"/>
      <w:r w:rsidRPr="00DD579D">
        <w:rPr>
          <w:rFonts w:ascii="PT Astra Serif" w:hAnsi="PT Astra Serif"/>
          <w:bCs/>
          <w:sz w:val="24"/>
          <w:szCs w:val="24"/>
        </w:rPr>
        <w:t>Целинное</w:t>
      </w:r>
      <w:proofErr w:type="gramEnd"/>
    </w:p>
    <w:p w:rsidR="00805A84" w:rsidRPr="00DD579D" w:rsidRDefault="00805A84" w:rsidP="00DD579D">
      <w:pPr>
        <w:spacing w:after="0" w:line="240" w:lineRule="auto"/>
        <w:ind w:left="-567" w:firstLine="567"/>
        <w:rPr>
          <w:rFonts w:ascii="PT Astra Serif" w:hAnsi="PT Astra Serif"/>
          <w:bCs/>
          <w:sz w:val="28"/>
          <w:szCs w:val="24"/>
        </w:rPr>
      </w:pPr>
    </w:p>
    <w:p w:rsidR="00805A84" w:rsidRPr="00DD579D" w:rsidRDefault="00805A84" w:rsidP="00DD579D">
      <w:pPr>
        <w:spacing w:after="0" w:line="240" w:lineRule="auto"/>
        <w:ind w:left="-567" w:firstLine="567"/>
        <w:contextualSpacing/>
        <w:jc w:val="center"/>
        <w:rPr>
          <w:rFonts w:ascii="PT Astra Serif" w:hAnsi="PT Astra Serif"/>
          <w:b/>
          <w:bCs/>
          <w:sz w:val="20"/>
          <w:szCs w:val="24"/>
        </w:rPr>
      </w:pPr>
      <w:r w:rsidRPr="00DD579D">
        <w:rPr>
          <w:rFonts w:ascii="PT Astra Serif" w:hAnsi="PT Astra Serif"/>
          <w:b/>
          <w:bCs/>
          <w:sz w:val="20"/>
          <w:szCs w:val="24"/>
        </w:rPr>
        <w:t>Об отчете по исполнению бюджета Целинного района</w:t>
      </w:r>
      <w:r w:rsidR="00DD579D">
        <w:rPr>
          <w:rFonts w:ascii="PT Astra Serif" w:hAnsi="PT Astra Serif"/>
          <w:b/>
          <w:bCs/>
          <w:sz w:val="20"/>
          <w:szCs w:val="24"/>
        </w:rPr>
        <w:t xml:space="preserve"> </w:t>
      </w:r>
      <w:r w:rsidRPr="00DD579D">
        <w:rPr>
          <w:rFonts w:ascii="PT Astra Serif" w:hAnsi="PT Astra Serif"/>
          <w:b/>
          <w:bCs/>
          <w:sz w:val="20"/>
          <w:szCs w:val="24"/>
        </w:rPr>
        <w:t>за 1полугодие 2021года</w:t>
      </w:r>
    </w:p>
    <w:p w:rsidR="00805A84" w:rsidRPr="00DD579D" w:rsidRDefault="00805A84" w:rsidP="00DD579D">
      <w:pPr>
        <w:spacing w:after="0" w:line="240" w:lineRule="auto"/>
        <w:ind w:left="-567" w:firstLine="567"/>
        <w:contextualSpacing/>
        <w:jc w:val="center"/>
        <w:rPr>
          <w:rFonts w:ascii="PT Astra Serif" w:hAnsi="PT Astra Serif"/>
          <w:bCs/>
          <w:sz w:val="28"/>
          <w:szCs w:val="24"/>
        </w:rPr>
      </w:pPr>
    </w:p>
    <w:p w:rsidR="00805A84" w:rsidRPr="00DD579D" w:rsidRDefault="00805A84" w:rsidP="00DD579D">
      <w:pPr>
        <w:spacing w:after="0" w:line="240" w:lineRule="auto"/>
        <w:ind w:left="-567" w:firstLine="567"/>
        <w:contextualSpacing/>
        <w:jc w:val="both"/>
        <w:rPr>
          <w:rFonts w:ascii="PT Astra Serif" w:hAnsi="PT Astra Serif"/>
          <w:bCs/>
          <w:sz w:val="16"/>
          <w:szCs w:val="24"/>
        </w:rPr>
      </w:pPr>
      <w:r w:rsidRPr="00DD579D">
        <w:rPr>
          <w:rFonts w:ascii="PT Astra Serif" w:hAnsi="PT Astra Serif"/>
          <w:bCs/>
          <w:sz w:val="16"/>
          <w:szCs w:val="24"/>
        </w:rPr>
        <w:t>В соответствии со статьей 22 Устава Целинного района, статьей 6 Решения Целинной районной Думы от 18 ноября 2019 года №534 «Об утверждении Положения о бюджетном процессе в Целинном районе», Целинная районная Дума</w:t>
      </w:r>
    </w:p>
    <w:p w:rsidR="00805A84" w:rsidRPr="00DD579D" w:rsidRDefault="00805A84" w:rsidP="00DD579D">
      <w:pPr>
        <w:spacing w:after="0" w:line="240" w:lineRule="auto"/>
        <w:ind w:left="-567" w:firstLine="567"/>
        <w:contextualSpacing/>
        <w:jc w:val="both"/>
        <w:rPr>
          <w:rFonts w:ascii="PT Astra Serif" w:hAnsi="PT Astra Serif"/>
          <w:b/>
          <w:bCs/>
          <w:sz w:val="16"/>
          <w:szCs w:val="24"/>
        </w:rPr>
      </w:pPr>
      <w:r w:rsidRPr="00DD579D">
        <w:rPr>
          <w:rFonts w:ascii="PT Astra Serif" w:hAnsi="PT Astra Serif"/>
          <w:b/>
          <w:bCs/>
          <w:sz w:val="16"/>
          <w:szCs w:val="24"/>
        </w:rPr>
        <w:t>РЕШИЛА:</w:t>
      </w:r>
    </w:p>
    <w:p w:rsidR="00805A84" w:rsidRPr="00DD579D" w:rsidRDefault="00805A84" w:rsidP="00DD579D">
      <w:pPr>
        <w:spacing w:after="0" w:line="240" w:lineRule="auto"/>
        <w:ind w:left="-567" w:firstLine="567"/>
        <w:contextualSpacing/>
        <w:jc w:val="both"/>
        <w:rPr>
          <w:rFonts w:ascii="PT Astra Serif" w:hAnsi="PT Astra Serif"/>
          <w:bCs/>
          <w:sz w:val="16"/>
          <w:szCs w:val="24"/>
        </w:rPr>
      </w:pPr>
      <w:r w:rsidRPr="00DD579D">
        <w:rPr>
          <w:rFonts w:ascii="PT Astra Serif" w:hAnsi="PT Astra Serif"/>
          <w:bCs/>
          <w:sz w:val="16"/>
          <w:szCs w:val="24"/>
        </w:rPr>
        <w:t>1. Принять к сведению отчет об исполнении бюджета Целинного района за 1 полугодие 2021года.</w:t>
      </w:r>
    </w:p>
    <w:p w:rsidR="00805A84" w:rsidRPr="00DD579D" w:rsidRDefault="00805A84" w:rsidP="00DD579D">
      <w:pPr>
        <w:spacing w:after="0" w:line="240" w:lineRule="auto"/>
        <w:ind w:left="-567" w:firstLine="567"/>
        <w:contextualSpacing/>
        <w:jc w:val="both"/>
        <w:rPr>
          <w:rFonts w:ascii="PT Astra Serif" w:hAnsi="PT Astra Serif"/>
          <w:sz w:val="16"/>
          <w:szCs w:val="24"/>
        </w:rPr>
      </w:pPr>
      <w:r w:rsidRPr="00DD579D">
        <w:rPr>
          <w:rFonts w:ascii="PT Astra Serif" w:hAnsi="PT Astra Serif"/>
          <w:bCs/>
          <w:sz w:val="16"/>
          <w:szCs w:val="24"/>
        </w:rPr>
        <w:t xml:space="preserve">2. Опубликовать настоящее решение  </w:t>
      </w:r>
      <w:r w:rsidRPr="00DD579D">
        <w:rPr>
          <w:rFonts w:ascii="PT Astra Serif" w:hAnsi="PT Astra Serif"/>
          <w:sz w:val="16"/>
          <w:szCs w:val="24"/>
        </w:rPr>
        <w:t>в информационном бюллетене «Муниципальный вестник».</w:t>
      </w:r>
    </w:p>
    <w:p w:rsidR="00805A84" w:rsidRPr="00DD579D" w:rsidRDefault="00805A84" w:rsidP="00DD579D">
      <w:pPr>
        <w:spacing w:after="0" w:line="240" w:lineRule="auto"/>
        <w:ind w:left="-567" w:firstLine="567"/>
        <w:contextualSpacing/>
        <w:jc w:val="both"/>
        <w:rPr>
          <w:rFonts w:ascii="PT Astra Serif" w:hAnsi="PT Astra Serif"/>
          <w:sz w:val="16"/>
          <w:szCs w:val="24"/>
        </w:rPr>
      </w:pPr>
    </w:p>
    <w:p w:rsidR="00805A84" w:rsidRPr="00DD579D" w:rsidRDefault="00805A84" w:rsidP="00DD579D">
      <w:pPr>
        <w:spacing w:after="0" w:line="240" w:lineRule="auto"/>
        <w:ind w:left="-567" w:firstLine="567"/>
        <w:contextualSpacing/>
        <w:jc w:val="both"/>
        <w:rPr>
          <w:rFonts w:ascii="PT Astra Serif" w:hAnsi="PT Astra Serif"/>
          <w:sz w:val="16"/>
          <w:szCs w:val="24"/>
        </w:rPr>
      </w:pPr>
      <w:r w:rsidRPr="00DD579D">
        <w:rPr>
          <w:rFonts w:ascii="PT Astra Serif" w:hAnsi="PT Astra Serif"/>
          <w:sz w:val="16"/>
          <w:szCs w:val="24"/>
        </w:rPr>
        <w:t>Председатель Целинной районной Думы                                       С.Ю.</w:t>
      </w:r>
      <w:r w:rsidR="003B1328">
        <w:rPr>
          <w:rFonts w:ascii="PT Astra Serif" w:hAnsi="PT Astra Serif"/>
          <w:sz w:val="16"/>
          <w:szCs w:val="24"/>
        </w:rPr>
        <w:t xml:space="preserve"> </w:t>
      </w:r>
      <w:r w:rsidRPr="00DD579D">
        <w:rPr>
          <w:rFonts w:ascii="PT Astra Serif" w:hAnsi="PT Astra Serif"/>
          <w:sz w:val="16"/>
          <w:szCs w:val="24"/>
        </w:rPr>
        <w:t>Томин</w:t>
      </w:r>
    </w:p>
    <w:p w:rsidR="00805A84" w:rsidRPr="00DD579D" w:rsidRDefault="00805A84" w:rsidP="00DD579D">
      <w:pPr>
        <w:spacing w:after="0" w:line="240" w:lineRule="auto"/>
        <w:ind w:left="-567" w:firstLine="567"/>
        <w:contextualSpacing/>
        <w:jc w:val="both"/>
        <w:rPr>
          <w:rFonts w:ascii="PT Astra Serif" w:hAnsi="PT Astra Serif"/>
          <w:sz w:val="16"/>
          <w:szCs w:val="24"/>
        </w:rPr>
      </w:pPr>
      <w:r w:rsidRPr="00DD579D">
        <w:rPr>
          <w:rFonts w:ascii="PT Astra Serif" w:hAnsi="PT Astra Serif"/>
          <w:sz w:val="16"/>
        </w:rPr>
        <w:t>Глава Целинного района:                                                                  А.В.</w:t>
      </w:r>
      <w:r w:rsidR="003B1328">
        <w:rPr>
          <w:rFonts w:ascii="PT Astra Serif" w:hAnsi="PT Astra Serif"/>
          <w:sz w:val="16"/>
        </w:rPr>
        <w:t xml:space="preserve"> </w:t>
      </w:r>
      <w:proofErr w:type="spellStart"/>
      <w:r w:rsidRPr="00DD579D">
        <w:rPr>
          <w:rFonts w:ascii="PT Astra Serif" w:hAnsi="PT Astra Serif"/>
          <w:sz w:val="16"/>
        </w:rPr>
        <w:t>Сытов</w:t>
      </w:r>
      <w:proofErr w:type="spellEnd"/>
    </w:p>
    <w:p w:rsidR="00805A84" w:rsidRPr="00DD579D" w:rsidRDefault="00805A84" w:rsidP="00DD579D">
      <w:pPr>
        <w:spacing w:after="0" w:line="240" w:lineRule="auto"/>
        <w:ind w:left="-567" w:firstLine="567"/>
        <w:rPr>
          <w:rFonts w:ascii="PT Astra Serif" w:hAnsi="PT Astra Serif"/>
          <w:sz w:val="12"/>
        </w:rPr>
      </w:pPr>
    </w:p>
    <w:p w:rsidR="000472F9" w:rsidRPr="00DD579D" w:rsidRDefault="000472F9" w:rsidP="00DD579D">
      <w:pPr>
        <w:shd w:val="clear" w:color="auto" w:fill="FFFFFF"/>
        <w:tabs>
          <w:tab w:val="left" w:pos="5026"/>
        </w:tabs>
        <w:spacing w:after="0" w:line="240" w:lineRule="auto"/>
        <w:ind w:left="-567" w:firstLine="567"/>
        <w:jc w:val="both"/>
        <w:rPr>
          <w:rFonts w:ascii="PT Astra Serif" w:hAnsi="PT Astra Serif"/>
          <w:color w:val="000000"/>
          <w:sz w:val="16"/>
          <w:szCs w:val="16"/>
        </w:rPr>
      </w:pPr>
    </w:p>
    <w:p w:rsidR="00C146A8" w:rsidRPr="00702DB7" w:rsidRDefault="004F1A2A" w:rsidP="004F1A2A">
      <w:pPr>
        <w:spacing w:after="0" w:line="240" w:lineRule="auto"/>
        <w:ind w:left="-567" w:firstLine="567"/>
        <w:rPr>
          <w:rFonts w:ascii="PT Astra Serif" w:hAnsi="PT Astra Serif"/>
          <w:b/>
          <w:i/>
          <w:sz w:val="32"/>
        </w:rPr>
      </w:pPr>
      <w:r w:rsidRPr="00702DB7">
        <w:rPr>
          <w:rFonts w:ascii="PT Astra Serif" w:hAnsi="PT Astra Serif"/>
          <w:b/>
          <w:i/>
          <w:sz w:val="32"/>
        </w:rPr>
        <w:t>Раздел второй</w:t>
      </w:r>
    </w:p>
    <w:p w:rsidR="00253E20" w:rsidRPr="001A35CF" w:rsidRDefault="00253E20" w:rsidP="00D41777">
      <w:pPr>
        <w:pStyle w:val="ConsNonformat"/>
        <w:widowControl/>
        <w:jc w:val="center"/>
        <w:rPr>
          <w:rFonts w:ascii="Times New Roman" w:hAnsi="Times New Roman"/>
          <w:sz w:val="18"/>
          <w:szCs w:val="32"/>
        </w:rPr>
      </w:pPr>
    </w:p>
    <w:p w:rsidR="00253E20" w:rsidRPr="00253E20" w:rsidRDefault="00253E20" w:rsidP="00D41777">
      <w:pPr>
        <w:pStyle w:val="ConsNonformat"/>
        <w:widowControl/>
        <w:jc w:val="center"/>
        <w:rPr>
          <w:rFonts w:ascii="PT Astra Serif" w:hAnsi="PT Astra Serif"/>
          <w:sz w:val="28"/>
          <w:szCs w:val="40"/>
        </w:rPr>
      </w:pPr>
      <w:r w:rsidRPr="00253E20">
        <w:rPr>
          <w:rFonts w:ascii="PT Astra Serif" w:hAnsi="PT Astra Serif"/>
          <w:sz w:val="28"/>
          <w:szCs w:val="40"/>
        </w:rPr>
        <w:t>КУРГАНСКАЯ ОБЛАСТЬ</w:t>
      </w:r>
    </w:p>
    <w:p w:rsidR="00253E20" w:rsidRPr="00253E20" w:rsidRDefault="00253E20" w:rsidP="00D41777">
      <w:pPr>
        <w:pStyle w:val="ConsNonformat"/>
        <w:widowControl/>
        <w:jc w:val="center"/>
        <w:rPr>
          <w:rFonts w:ascii="PT Astra Serif" w:hAnsi="PT Astra Serif"/>
          <w:sz w:val="28"/>
          <w:szCs w:val="40"/>
        </w:rPr>
      </w:pPr>
      <w:r w:rsidRPr="00253E20">
        <w:rPr>
          <w:rFonts w:ascii="PT Astra Serif" w:hAnsi="PT Astra Serif"/>
          <w:sz w:val="28"/>
          <w:szCs w:val="40"/>
        </w:rPr>
        <w:t>ЦЕЛИННЫЙ РАЙОН</w:t>
      </w:r>
    </w:p>
    <w:p w:rsidR="00253E20" w:rsidRPr="00253E20" w:rsidRDefault="00253E20" w:rsidP="00D41777">
      <w:pPr>
        <w:pStyle w:val="ConsNonformat"/>
        <w:widowControl/>
        <w:jc w:val="center"/>
        <w:rPr>
          <w:rFonts w:ascii="PT Astra Serif" w:hAnsi="PT Astra Serif"/>
          <w:sz w:val="28"/>
          <w:szCs w:val="40"/>
        </w:rPr>
      </w:pPr>
      <w:r w:rsidRPr="00253E20">
        <w:rPr>
          <w:rFonts w:ascii="PT Astra Serif" w:hAnsi="PT Astra Serif"/>
          <w:sz w:val="28"/>
          <w:szCs w:val="40"/>
        </w:rPr>
        <w:t>АДМИНИСТРАЦИЯ ЦЕЛИННОГО РАЙОНА</w:t>
      </w:r>
    </w:p>
    <w:p w:rsidR="00253E20" w:rsidRPr="00253E20" w:rsidRDefault="00253E20" w:rsidP="00D41777">
      <w:pPr>
        <w:pStyle w:val="ConsNonformat"/>
        <w:widowControl/>
        <w:jc w:val="center"/>
        <w:rPr>
          <w:rFonts w:ascii="PT Astra Serif" w:hAnsi="PT Astra Serif"/>
          <w:b/>
          <w:szCs w:val="40"/>
        </w:rPr>
      </w:pPr>
    </w:p>
    <w:p w:rsidR="00253E20" w:rsidRPr="00253E20" w:rsidRDefault="00253E20" w:rsidP="00D41777">
      <w:pPr>
        <w:pStyle w:val="ConsNonformat"/>
        <w:widowControl/>
        <w:jc w:val="center"/>
        <w:rPr>
          <w:rFonts w:ascii="PT Astra Serif" w:hAnsi="PT Astra Serif"/>
          <w:b/>
          <w:sz w:val="36"/>
          <w:szCs w:val="40"/>
        </w:rPr>
      </w:pPr>
      <w:r w:rsidRPr="00253E20">
        <w:rPr>
          <w:rFonts w:ascii="PT Astra Serif" w:hAnsi="PT Astra Serif"/>
          <w:b/>
          <w:sz w:val="36"/>
          <w:szCs w:val="40"/>
        </w:rPr>
        <w:t>ПОСТАНОВЛЕНИЕ</w:t>
      </w:r>
    </w:p>
    <w:p w:rsidR="00253E20" w:rsidRPr="00253E20" w:rsidRDefault="00253E20" w:rsidP="00D41777">
      <w:pPr>
        <w:pStyle w:val="ConsNonformat"/>
        <w:widowControl/>
        <w:jc w:val="center"/>
        <w:rPr>
          <w:rFonts w:ascii="PT Astra Serif" w:hAnsi="PT Astra Serif"/>
          <w:b/>
          <w:szCs w:val="22"/>
        </w:rPr>
      </w:pPr>
    </w:p>
    <w:p w:rsidR="00253E20" w:rsidRPr="00253E20" w:rsidRDefault="00253E20" w:rsidP="00253E20">
      <w:pPr>
        <w:pStyle w:val="ConsNonformat"/>
        <w:widowControl/>
        <w:rPr>
          <w:rFonts w:ascii="PT Astra Serif" w:hAnsi="PT Astra Serif"/>
          <w:sz w:val="24"/>
          <w:szCs w:val="22"/>
        </w:rPr>
      </w:pPr>
      <w:r w:rsidRPr="00253E20">
        <w:rPr>
          <w:rFonts w:ascii="PT Astra Serif" w:hAnsi="PT Astra Serif"/>
          <w:sz w:val="24"/>
          <w:szCs w:val="22"/>
        </w:rPr>
        <w:t xml:space="preserve">от 12 июля 2021 года                     </w:t>
      </w:r>
      <w:r>
        <w:rPr>
          <w:rFonts w:ascii="PT Astra Serif" w:hAnsi="PT Astra Serif"/>
          <w:sz w:val="24"/>
          <w:szCs w:val="22"/>
        </w:rPr>
        <w:t xml:space="preserve">                </w:t>
      </w:r>
      <w:r w:rsidR="000B3B2E">
        <w:rPr>
          <w:rFonts w:ascii="PT Astra Serif" w:hAnsi="PT Astra Serif"/>
          <w:sz w:val="24"/>
          <w:szCs w:val="22"/>
        </w:rPr>
        <w:t xml:space="preserve">    </w:t>
      </w:r>
      <w:r w:rsidRPr="00253E20">
        <w:rPr>
          <w:rFonts w:ascii="PT Astra Serif" w:hAnsi="PT Astra Serif"/>
          <w:sz w:val="24"/>
          <w:szCs w:val="22"/>
        </w:rPr>
        <w:t xml:space="preserve">№ 94     </w:t>
      </w:r>
      <w:r w:rsidR="000B3B2E">
        <w:rPr>
          <w:rFonts w:ascii="PT Astra Serif" w:hAnsi="PT Astra Serif"/>
          <w:sz w:val="24"/>
          <w:szCs w:val="22"/>
        </w:rPr>
        <w:t xml:space="preserve">          </w:t>
      </w:r>
      <w:r w:rsidRPr="00253E20">
        <w:rPr>
          <w:rFonts w:ascii="PT Astra Serif" w:hAnsi="PT Astra Serif"/>
          <w:sz w:val="24"/>
          <w:szCs w:val="22"/>
        </w:rPr>
        <w:t xml:space="preserve">                                      с. </w:t>
      </w:r>
      <w:proofErr w:type="gramStart"/>
      <w:r w:rsidRPr="00253E20">
        <w:rPr>
          <w:rFonts w:ascii="PT Astra Serif" w:hAnsi="PT Astra Serif"/>
          <w:sz w:val="24"/>
          <w:szCs w:val="22"/>
        </w:rPr>
        <w:t>Целинное</w:t>
      </w:r>
      <w:proofErr w:type="gramEnd"/>
    </w:p>
    <w:p w:rsidR="00253E20" w:rsidRDefault="00253E20" w:rsidP="00253E20">
      <w:pPr>
        <w:suppressAutoHyphens/>
        <w:spacing w:after="0" w:line="240" w:lineRule="auto"/>
        <w:ind w:left="-567" w:firstLine="567"/>
        <w:jc w:val="center"/>
        <w:rPr>
          <w:rFonts w:ascii="PT Astra Serif" w:hAnsi="PT Astra Serif"/>
          <w:b/>
          <w:color w:val="000000"/>
          <w:sz w:val="20"/>
          <w:szCs w:val="27"/>
        </w:rPr>
      </w:pPr>
      <w:r w:rsidRPr="00253E20">
        <w:rPr>
          <w:rFonts w:ascii="PT Astra Serif" w:hAnsi="PT Astra Serif"/>
          <w:b/>
          <w:color w:val="000000"/>
          <w:sz w:val="20"/>
          <w:szCs w:val="27"/>
        </w:rPr>
        <w:lastRenderedPageBreak/>
        <w:t xml:space="preserve">О внесении изменений в Постановление Администрации Целинного района от 04 февраля 2019 года № 12 «О муниципальной комиссии по делам несовершеннолетних и защите их прав при Администрации </w:t>
      </w:r>
    </w:p>
    <w:p w:rsidR="00253E20" w:rsidRPr="00253E20" w:rsidRDefault="00253E20" w:rsidP="00253E20">
      <w:pPr>
        <w:suppressAutoHyphens/>
        <w:spacing w:after="0" w:line="240" w:lineRule="auto"/>
        <w:ind w:left="-567" w:firstLine="567"/>
        <w:jc w:val="center"/>
        <w:rPr>
          <w:rFonts w:ascii="PT Astra Serif" w:hAnsi="PT Astra Serif"/>
          <w:b/>
          <w:kern w:val="1"/>
          <w:sz w:val="20"/>
          <w:szCs w:val="27"/>
        </w:rPr>
      </w:pPr>
      <w:r w:rsidRPr="00253E20">
        <w:rPr>
          <w:rFonts w:ascii="PT Astra Serif" w:hAnsi="PT Astra Serif"/>
          <w:b/>
          <w:color w:val="000000"/>
          <w:sz w:val="20"/>
          <w:szCs w:val="27"/>
        </w:rPr>
        <w:t>Целинного района Курганской области»</w:t>
      </w:r>
    </w:p>
    <w:p w:rsidR="00253E20" w:rsidRPr="00253E20" w:rsidRDefault="00253E20" w:rsidP="00253E20">
      <w:pPr>
        <w:pStyle w:val="af6"/>
        <w:ind w:left="-567" w:firstLine="567"/>
        <w:jc w:val="both"/>
        <w:rPr>
          <w:rFonts w:ascii="PT Astra Serif" w:hAnsi="PT Astra Serif"/>
          <w:sz w:val="27"/>
          <w:szCs w:val="27"/>
        </w:rPr>
      </w:pPr>
    </w:p>
    <w:p w:rsidR="00253E20" w:rsidRPr="00253E20" w:rsidRDefault="00253E20" w:rsidP="00253E20">
      <w:pPr>
        <w:pStyle w:val="af6"/>
        <w:ind w:left="-567" w:firstLine="567"/>
        <w:jc w:val="both"/>
        <w:rPr>
          <w:rFonts w:ascii="PT Astra Serif" w:hAnsi="PT Astra Serif"/>
          <w:sz w:val="16"/>
          <w:szCs w:val="16"/>
        </w:rPr>
      </w:pPr>
      <w:r w:rsidRPr="00253E20">
        <w:rPr>
          <w:rFonts w:ascii="PT Astra Serif" w:hAnsi="PT Astra Serif"/>
          <w:sz w:val="16"/>
          <w:szCs w:val="16"/>
        </w:rPr>
        <w:t>В связи с изменением кадрового состава комиссии по делам несовершеннолетних и защите их прав при Администрации Целинного района;-</w:t>
      </w:r>
    </w:p>
    <w:p w:rsidR="00253E20" w:rsidRPr="00253E20" w:rsidRDefault="00253E20" w:rsidP="00253E20">
      <w:pPr>
        <w:pStyle w:val="af6"/>
        <w:ind w:left="-567" w:firstLine="567"/>
        <w:jc w:val="both"/>
        <w:rPr>
          <w:rFonts w:ascii="PT Astra Serif" w:hAnsi="PT Astra Serif"/>
          <w:sz w:val="16"/>
          <w:szCs w:val="16"/>
        </w:rPr>
      </w:pPr>
      <w:r w:rsidRPr="00253E20">
        <w:rPr>
          <w:rFonts w:ascii="PT Astra Serif" w:hAnsi="PT Astra Serif"/>
          <w:sz w:val="16"/>
          <w:szCs w:val="16"/>
        </w:rPr>
        <w:t>ПОСТАНОВЛЯЕТ:</w:t>
      </w:r>
    </w:p>
    <w:p w:rsidR="00253E20" w:rsidRPr="00253E20" w:rsidRDefault="00253E20" w:rsidP="00253E20">
      <w:pPr>
        <w:pStyle w:val="af6"/>
        <w:ind w:left="-567" w:firstLine="567"/>
        <w:jc w:val="both"/>
        <w:rPr>
          <w:rFonts w:ascii="PT Astra Serif" w:hAnsi="PT Astra Serif"/>
          <w:sz w:val="16"/>
          <w:szCs w:val="16"/>
        </w:rPr>
      </w:pPr>
      <w:r w:rsidRPr="00253E20">
        <w:rPr>
          <w:rFonts w:ascii="PT Astra Serif" w:hAnsi="PT Astra Serif"/>
          <w:sz w:val="16"/>
          <w:szCs w:val="16"/>
        </w:rPr>
        <w:t>1. Приложение № 2 к постановлению Администрации Целинного района от 04 февраля 2019 года № 12 «О муниципальной комиссии по делам несовершеннолетних и защите их прав при Администрации Целинного района Курганской области» изложить в следующей редакции согласно приложению к настоящему постановлению.</w:t>
      </w:r>
    </w:p>
    <w:p w:rsidR="00253E20" w:rsidRPr="00253E20" w:rsidRDefault="00253E20" w:rsidP="00253E20">
      <w:pPr>
        <w:pStyle w:val="af6"/>
        <w:ind w:left="-567" w:firstLine="567"/>
        <w:jc w:val="both"/>
        <w:rPr>
          <w:rFonts w:ascii="PT Astra Serif" w:hAnsi="PT Astra Serif"/>
          <w:sz w:val="16"/>
          <w:szCs w:val="16"/>
        </w:rPr>
      </w:pPr>
      <w:r w:rsidRPr="00253E20">
        <w:rPr>
          <w:rFonts w:ascii="PT Astra Serif" w:hAnsi="PT Astra Serif"/>
          <w:sz w:val="16"/>
          <w:szCs w:val="16"/>
        </w:rPr>
        <w:t xml:space="preserve">2. </w:t>
      </w:r>
      <w:proofErr w:type="gramStart"/>
      <w:r w:rsidRPr="00253E20">
        <w:rPr>
          <w:rFonts w:ascii="PT Astra Serif" w:hAnsi="PT Astra Serif"/>
          <w:sz w:val="16"/>
          <w:szCs w:val="16"/>
        </w:rPr>
        <w:t>Разместить</w:t>
      </w:r>
      <w:proofErr w:type="gramEnd"/>
      <w:r w:rsidRPr="00253E20">
        <w:rPr>
          <w:rFonts w:ascii="PT Astra Serif" w:hAnsi="PT Astra Serif"/>
          <w:sz w:val="16"/>
          <w:szCs w:val="16"/>
        </w:rPr>
        <w:t xml:space="preserve"> настоящее постановление на официальном сайте Администрации Целинного района и опубликовать в информационном бюллетене «Муниципальный вестник».</w:t>
      </w:r>
    </w:p>
    <w:p w:rsidR="00253E20" w:rsidRPr="00253E20" w:rsidRDefault="00253E20" w:rsidP="00253E20">
      <w:pPr>
        <w:pStyle w:val="af6"/>
        <w:ind w:left="-567" w:firstLine="567"/>
        <w:jc w:val="both"/>
        <w:rPr>
          <w:rFonts w:ascii="PT Astra Serif" w:hAnsi="PT Astra Serif"/>
          <w:sz w:val="16"/>
          <w:szCs w:val="16"/>
        </w:rPr>
      </w:pPr>
      <w:r w:rsidRPr="00253E20">
        <w:rPr>
          <w:rFonts w:ascii="PT Astra Serif" w:hAnsi="PT Astra Serif"/>
          <w:sz w:val="16"/>
          <w:szCs w:val="16"/>
        </w:rPr>
        <w:t>3. Настоящее распоряжение вступает в силу с момента его подписания.</w:t>
      </w:r>
    </w:p>
    <w:p w:rsidR="00253E20" w:rsidRPr="00253E20" w:rsidRDefault="00253E20" w:rsidP="00253E20">
      <w:pPr>
        <w:pStyle w:val="af6"/>
        <w:ind w:left="-567" w:firstLine="567"/>
        <w:jc w:val="both"/>
        <w:rPr>
          <w:rFonts w:ascii="PT Astra Serif" w:hAnsi="PT Astra Serif"/>
          <w:sz w:val="16"/>
          <w:szCs w:val="16"/>
        </w:rPr>
      </w:pPr>
      <w:r w:rsidRPr="00253E20">
        <w:rPr>
          <w:rFonts w:ascii="PT Astra Serif" w:hAnsi="PT Astra Serif"/>
          <w:sz w:val="16"/>
          <w:szCs w:val="16"/>
        </w:rPr>
        <w:t xml:space="preserve">4. </w:t>
      </w:r>
      <w:proofErr w:type="gramStart"/>
      <w:r w:rsidRPr="00253E20">
        <w:rPr>
          <w:rFonts w:ascii="PT Astra Serif" w:hAnsi="PT Astra Serif"/>
          <w:sz w:val="16"/>
          <w:szCs w:val="16"/>
        </w:rPr>
        <w:t>Признать утратившими силу постановления Администрации Целинного района от 22 апреля 2019 года № 98, от 13 июня 2019 года № 132, от 23 августа 2019 года № 162, от 24 сентября 2019 года № 182, от 15 октября 2019 года № 186, от 13 ноября 2019 года № 215, от 05 февраля 2020 года № 13, от 09 июля 2020 года № 117, от 21 декабря 2020 года</w:t>
      </w:r>
      <w:proofErr w:type="gramEnd"/>
      <w:r w:rsidRPr="00253E20">
        <w:rPr>
          <w:rFonts w:ascii="PT Astra Serif" w:hAnsi="PT Astra Serif"/>
          <w:sz w:val="16"/>
          <w:szCs w:val="16"/>
        </w:rPr>
        <w:t xml:space="preserve"> № 204, от 18 января 2021 года № 05, от 07 апреля 2021 года № 52, от 18 мая 2021 года № 69 «О внесении изменений в постановление Администрации Целинного района от 04 февраля 2019 года № 12 «О муниципальной комиссии по делам несовершеннолетних и защите их прав при Администрации Целинного района Кур ганской области».</w:t>
      </w:r>
    </w:p>
    <w:p w:rsidR="00253E20" w:rsidRPr="00253E20" w:rsidRDefault="00253E20" w:rsidP="00253E20">
      <w:pPr>
        <w:pStyle w:val="af6"/>
        <w:ind w:left="-567" w:firstLine="567"/>
        <w:jc w:val="both"/>
        <w:rPr>
          <w:rFonts w:ascii="PT Astra Serif" w:hAnsi="PT Astra Serif"/>
          <w:sz w:val="16"/>
          <w:szCs w:val="16"/>
        </w:rPr>
      </w:pPr>
      <w:r w:rsidRPr="00253E20">
        <w:rPr>
          <w:rFonts w:ascii="PT Astra Serif" w:hAnsi="PT Astra Serif"/>
          <w:sz w:val="16"/>
          <w:szCs w:val="16"/>
        </w:rPr>
        <w:t xml:space="preserve">5. </w:t>
      </w:r>
      <w:proofErr w:type="gramStart"/>
      <w:r w:rsidRPr="00253E20">
        <w:rPr>
          <w:rFonts w:ascii="PT Astra Serif" w:hAnsi="PT Astra Serif"/>
          <w:sz w:val="16"/>
          <w:szCs w:val="16"/>
        </w:rPr>
        <w:t>Контроль за</w:t>
      </w:r>
      <w:proofErr w:type="gramEnd"/>
      <w:r w:rsidRPr="00253E20">
        <w:rPr>
          <w:rFonts w:ascii="PT Astra Serif" w:hAnsi="PT Astra Serif"/>
          <w:sz w:val="16"/>
          <w:szCs w:val="16"/>
        </w:rPr>
        <w:t xml:space="preserve"> исполнением настоящего постановления возложить на заместителя Главы Целинного района, курирующего вопросы социальной политики.</w:t>
      </w:r>
    </w:p>
    <w:p w:rsidR="00253E20" w:rsidRPr="00253E20" w:rsidRDefault="00253E20" w:rsidP="00253E20">
      <w:pPr>
        <w:pStyle w:val="af6"/>
        <w:ind w:left="-567" w:firstLine="567"/>
        <w:jc w:val="both"/>
        <w:rPr>
          <w:rFonts w:ascii="PT Astra Serif" w:hAnsi="PT Astra Serif"/>
          <w:sz w:val="16"/>
          <w:szCs w:val="16"/>
        </w:rPr>
      </w:pPr>
    </w:p>
    <w:p w:rsidR="00253E20" w:rsidRPr="00253E20" w:rsidRDefault="00253E20" w:rsidP="00253E20">
      <w:pPr>
        <w:pStyle w:val="Standard"/>
        <w:ind w:left="-567" w:firstLine="567"/>
        <w:jc w:val="both"/>
        <w:rPr>
          <w:rFonts w:ascii="PT Astra Serif" w:hAnsi="PT Astra Serif" w:cs="Times New Roman"/>
          <w:sz w:val="16"/>
          <w:szCs w:val="16"/>
        </w:rPr>
      </w:pPr>
      <w:r w:rsidRPr="00253E20">
        <w:rPr>
          <w:rFonts w:ascii="PT Astra Serif" w:hAnsi="PT Astra Serif" w:cs="Times New Roman"/>
          <w:sz w:val="16"/>
          <w:szCs w:val="16"/>
        </w:rPr>
        <w:t xml:space="preserve">Глава Целинного района                                                         </w:t>
      </w:r>
      <w:r>
        <w:rPr>
          <w:rFonts w:ascii="PT Astra Serif" w:hAnsi="PT Astra Serif" w:cs="Times New Roman"/>
          <w:sz w:val="16"/>
          <w:szCs w:val="16"/>
        </w:rPr>
        <w:t xml:space="preserve">                                                                                                                  </w:t>
      </w:r>
      <w:r w:rsidRPr="00253E20">
        <w:rPr>
          <w:rFonts w:ascii="PT Astra Serif" w:hAnsi="PT Astra Serif" w:cs="Times New Roman"/>
          <w:sz w:val="16"/>
          <w:szCs w:val="16"/>
        </w:rPr>
        <w:t xml:space="preserve">     А.В. </w:t>
      </w:r>
      <w:proofErr w:type="spellStart"/>
      <w:r w:rsidRPr="00253E20">
        <w:rPr>
          <w:rFonts w:ascii="PT Astra Serif" w:hAnsi="PT Astra Serif" w:cs="Times New Roman"/>
          <w:sz w:val="16"/>
          <w:szCs w:val="16"/>
        </w:rPr>
        <w:t>Сытов</w:t>
      </w:r>
      <w:proofErr w:type="spellEnd"/>
      <w:r w:rsidRPr="00253E20">
        <w:rPr>
          <w:rFonts w:ascii="PT Astra Serif" w:hAnsi="PT Astra Serif" w:cs="Times New Roman"/>
          <w:sz w:val="16"/>
          <w:szCs w:val="16"/>
        </w:rPr>
        <w:t xml:space="preserve"> </w:t>
      </w:r>
    </w:p>
    <w:p w:rsidR="00253E20" w:rsidRPr="00253E20" w:rsidRDefault="00253E20" w:rsidP="00253E20">
      <w:pPr>
        <w:pStyle w:val="Standard"/>
        <w:ind w:left="-567" w:firstLine="567"/>
        <w:jc w:val="both"/>
        <w:rPr>
          <w:rFonts w:ascii="PT Astra Serif" w:hAnsi="PT Astra Serif" w:cs="Times New Roman"/>
          <w:sz w:val="16"/>
          <w:szCs w:val="16"/>
        </w:rPr>
      </w:pPr>
    </w:p>
    <w:p w:rsidR="00253E20" w:rsidRPr="00253E20" w:rsidRDefault="00253E20" w:rsidP="00253E20">
      <w:pPr>
        <w:spacing w:after="0" w:line="240" w:lineRule="auto"/>
        <w:ind w:left="5670"/>
        <w:rPr>
          <w:rFonts w:ascii="PT Astra Serif" w:hAnsi="PT Astra Serif"/>
          <w:sz w:val="16"/>
          <w:szCs w:val="26"/>
        </w:rPr>
      </w:pPr>
      <w:r w:rsidRPr="00253E20">
        <w:rPr>
          <w:rFonts w:ascii="PT Astra Serif" w:hAnsi="PT Astra Serif"/>
          <w:sz w:val="16"/>
          <w:szCs w:val="26"/>
        </w:rPr>
        <w:t>Приложение</w:t>
      </w:r>
    </w:p>
    <w:p w:rsidR="00253E20" w:rsidRPr="00253E20" w:rsidRDefault="00253E20" w:rsidP="00253E20">
      <w:pPr>
        <w:spacing w:after="0" w:line="240" w:lineRule="auto"/>
        <w:ind w:left="5670"/>
        <w:rPr>
          <w:rFonts w:ascii="PT Astra Serif" w:hAnsi="PT Astra Serif"/>
          <w:sz w:val="16"/>
          <w:szCs w:val="26"/>
        </w:rPr>
      </w:pPr>
      <w:r w:rsidRPr="00253E20">
        <w:rPr>
          <w:rFonts w:ascii="PT Astra Serif" w:hAnsi="PT Astra Serif"/>
          <w:sz w:val="16"/>
          <w:szCs w:val="26"/>
        </w:rPr>
        <w:t xml:space="preserve">к постановлению Администрации Целинного района от «12» июля </w:t>
      </w:r>
      <w:smartTag w:uri="urn:schemas-microsoft-com:office:smarttags" w:element="metricconverter">
        <w:smartTagPr>
          <w:attr w:name="ProductID" w:val="2021 г"/>
        </w:smartTagPr>
        <w:r w:rsidRPr="00253E20">
          <w:rPr>
            <w:rFonts w:ascii="PT Astra Serif" w:hAnsi="PT Astra Serif"/>
            <w:sz w:val="16"/>
            <w:szCs w:val="26"/>
          </w:rPr>
          <w:t>2021 г</w:t>
        </w:r>
      </w:smartTag>
      <w:r w:rsidRPr="00253E20">
        <w:rPr>
          <w:rFonts w:ascii="PT Astra Serif" w:hAnsi="PT Astra Serif"/>
          <w:sz w:val="16"/>
          <w:szCs w:val="26"/>
        </w:rPr>
        <w:t>. № 94 «О внесении изменений в постановление Администрации Целинного района от 04 февраля 2019 года № 12</w:t>
      </w:r>
    </w:p>
    <w:p w:rsidR="00253E20" w:rsidRPr="00253E20" w:rsidRDefault="00253E20" w:rsidP="00253E20">
      <w:pPr>
        <w:spacing w:after="0" w:line="240" w:lineRule="auto"/>
        <w:ind w:left="5670"/>
        <w:rPr>
          <w:rFonts w:ascii="PT Astra Serif" w:hAnsi="PT Astra Serif"/>
          <w:sz w:val="16"/>
          <w:szCs w:val="26"/>
        </w:rPr>
      </w:pPr>
      <w:r w:rsidRPr="00253E20">
        <w:rPr>
          <w:rFonts w:ascii="PT Astra Serif" w:hAnsi="PT Astra Serif"/>
          <w:sz w:val="16"/>
          <w:szCs w:val="26"/>
        </w:rPr>
        <w:t xml:space="preserve">«О муниципальной комиссии по делам несовершеннолетних и защите их прав при </w:t>
      </w:r>
      <w:r w:rsidR="003D2BEC">
        <w:rPr>
          <w:rFonts w:ascii="PT Astra Serif" w:hAnsi="PT Astra Serif"/>
          <w:sz w:val="16"/>
          <w:szCs w:val="26"/>
        </w:rPr>
        <w:t>А</w:t>
      </w:r>
      <w:r w:rsidRPr="00253E20">
        <w:rPr>
          <w:rFonts w:ascii="PT Astra Serif" w:hAnsi="PT Astra Serif"/>
          <w:sz w:val="16"/>
          <w:szCs w:val="26"/>
        </w:rPr>
        <w:t>дминистрации Целинного района Курганской области»</w:t>
      </w:r>
    </w:p>
    <w:p w:rsidR="00253E20" w:rsidRPr="00253E20" w:rsidRDefault="00253E20" w:rsidP="00253E20">
      <w:pPr>
        <w:spacing w:after="0" w:line="240" w:lineRule="auto"/>
        <w:ind w:firstLine="567"/>
        <w:jc w:val="right"/>
        <w:rPr>
          <w:rFonts w:ascii="PT Astra Serif" w:hAnsi="PT Astra Serif"/>
          <w:sz w:val="16"/>
          <w:szCs w:val="26"/>
        </w:rPr>
      </w:pPr>
    </w:p>
    <w:p w:rsidR="00253E20" w:rsidRPr="00253E20" w:rsidRDefault="00253E20" w:rsidP="00253E20">
      <w:pPr>
        <w:spacing w:after="0" w:line="240" w:lineRule="auto"/>
        <w:ind w:firstLine="567"/>
        <w:jc w:val="center"/>
        <w:rPr>
          <w:rFonts w:ascii="PT Astra Serif" w:hAnsi="PT Astra Serif"/>
          <w:sz w:val="16"/>
          <w:szCs w:val="26"/>
        </w:rPr>
      </w:pPr>
      <w:r w:rsidRPr="00253E20">
        <w:rPr>
          <w:rFonts w:ascii="PT Astra Serif" w:hAnsi="PT Astra Serif"/>
          <w:sz w:val="16"/>
          <w:szCs w:val="26"/>
        </w:rPr>
        <w:t>Состав</w:t>
      </w:r>
    </w:p>
    <w:p w:rsidR="00253E20" w:rsidRPr="00253E20" w:rsidRDefault="00253E20" w:rsidP="00253E20">
      <w:pPr>
        <w:spacing w:after="0" w:line="240" w:lineRule="auto"/>
        <w:ind w:firstLine="567"/>
        <w:jc w:val="center"/>
        <w:rPr>
          <w:rFonts w:ascii="PT Astra Serif" w:hAnsi="PT Astra Serif"/>
          <w:sz w:val="16"/>
          <w:szCs w:val="26"/>
        </w:rPr>
      </w:pPr>
      <w:r w:rsidRPr="00253E20">
        <w:rPr>
          <w:rFonts w:ascii="PT Astra Serif" w:hAnsi="PT Astra Serif"/>
          <w:sz w:val="16"/>
          <w:szCs w:val="26"/>
        </w:rPr>
        <w:t>комиссии по делам несовершеннолетних и защите их прав при Администрации Целинного района Курганской области</w:t>
      </w:r>
    </w:p>
    <w:p w:rsidR="00253E20" w:rsidRPr="00253E20" w:rsidRDefault="00253E20" w:rsidP="00253E20">
      <w:pPr>
        <w:spacing w:after="0" w:line="240" w:lineRule="auto"/>
        <w:ind w:firstLine="567"/>
        <w:rPr>
          <w:rFonts w:ascii="PT Astra Serif" w:hAnsi="PT Astra Serif"/>
          <w:sz w:val="16"/>
          <w:szCs w:val="26"/>
        </w:rPr>
      </w:pPr>
    </w:p>
    <w:p w:rsidR="00253E20" w:rsidRPr="00253E20" w:rsidRDefault="00253E20" w:rsidP="00253E20">
      <w:pPr>
        <w:spacing w:after="0" w:line="240" w:lineRule="auto"/>
        <w:ind w:left="-567" w:firstLine="567"/>
        <w:jc w:val="both"/>
        <w:rPr>
          <w:rFonts w:ascii="PT Astra Serif" w:hAnsi="PT Astra Serif"/>
          <w:sz w:val="16"/>
          <w:szCs w:val="26"/>
        </w:rPr>
      </w:pPr>
      <w:r w:rsidRPr="00253E20">
        <w:rPr>
          <w:rFonts w:ascii="PT Astra Serif" w:hAnsi="PT Astra Serif"/>
          <w:sz w:val="16"/>
          <w:szCs w:val="26"/>
        </w:rPr>
        <w:t xml:space="preserve">Гарипова Елена Вячеславовна – заместитель Главы Целинного района, </w:t>
      </w:r>
      <w:r w:rsidRPr="00253E20">
        <w:rPr>
          <w:rFonts w:ascii="PT Astra Serif" w:hAnsi="PT Astra Serif"/>
          <w:b/>
          <w:sz w:val="16"/>
          <w:szCs w:val="26"/>
        </w:rPr>
        <w:t>председатель комиссии</w:t>
      </w:r>
      <w:r w:rsidRPr="00253E20">
        <w:rPr>
          <w:rFonts w:ascii="PT Astra Serif" w:hAnsi="PT Astra Serif"/>
          <w:sz w:val="16"/>
          <w:szCs w:val="26"/>
        </w:rPr>
        <w:t>;</w:t>
      </w:r>
    </w:p>
    <w:p w:rsidR="00253E20" w:rsidRPr="00253E20" w:rsidRDefault="00253E20" w:rsidP="00253E20">
      <w:pPr>
        <w:spacing w:after="0" w:line="240" w:lineRule="auto"/>
        <w:ind w:left="-567" w:firstLine="567"/>
        <w:jc w:val="both"/>
        <w:rPr>
          <w:rFonts w:ascii="PT Astra Serif" w:hAnsi="PT Astra Serif"/>
          <w:sz w:val="16"/>
          <w:szCs w:val="26"/>
        </w:rPr>
      </w:pPr>
      <w:r w:rsidRPr="00253E20">
        <w:rPr>
          <w:rFonts w:ascii="PT Astra Serif" w:hAnsi="PT Astra Serif"/>
          <w:sz w:val="16"/>
          <w:szCs w:val="26"/>
        </w:rPr>
        <w:t xml:space="preserve">Козлова Людмила Владимировна – начальник Отдела образования Администрации Целинного района, </w:t>
      </w:r>
      <w:r w:rsidRPr="00253E20">
        <w:rPr>
          <w:rFonts w:ascii="PT Astra Serif" w:hAnsi="PT Astra Serif"/>
          <w:b/>
          <w:sz w:val="16"/>
          <w:szCs w:val="26"/>
        </w:rPr>
        <w:t>заместитель председателя комиссии</w:t>
      </w:r>
      <w:r w:rsidRPr="00253E20">
        <w:rPr>
          <w:rFonts w:ascii="PT Astra Serif" w:hAnsi="PT Astra Serif"/>
          <w:sz w:val="16"/>
          <w:szCs w:val="26"/>
        </w:rPr>
        <w:t>;</w:t>
      </w:r>
    </w:p>
    <w:p w:rsidR="00253E20" w:rsidRPr="00253E20" w:rsidRDefault="00253E20" w:rsidP="00253E20">
      <w:pPr>
        <w:spacing w:after="0" w:line="240" w:lineRule="auto"/>
        <w:ind w:left="-567" w:firstLine="567"/>
        <w:jc w:val="both"/>
        <w:rPr>
          <w:rFonts w:ascii="PT Astra Serif" w:hAnsi="PT Astra Serif"/>
          <w:b/>
          <w:sz w:val="16"/>
          <w:szCs w:val="26"/>
        </w:rPr>
      </w:pPr>
      <w:r w:rsidRPr="00253E20">
        <w:rPr>
          <w:rFonts w:ascii="PT Astra Serif" w:hAnsi="PT Astra Serif"/>
          <w:sz w:val="16"/>
          <w:szCs w:val="26"/>
        </w:rPr>
        <w:t xml:space="preserve">Леонова Марина Викторовна – главный специалист отдела по делам несовершеннолетних Администрации Целинного района, </w:t>
      </w:r>
      <w:r w:rsidRPr="00253E20">
        <w:rPr>
          <w:rFonts w:ascii="PT Astra Serif" w:hAnsi="PT Astra Serif"/>
          <w:b/>
          <w:sz w:val="16"/>
          <w:szCs w:val="26"/>
        </w:rPr>
        <w:t xml:space="preserve">ответственный секретарь комиссии; </w:t>
      </w:r>
    </w:p>
    <w:p w:rsidR="00253E20" w:rsidRPr="00253E20" w:rsidRDefault="00253E20" w:rsidP="00253E20">
      <w:pPr>
        <w:spacing w:after="0" w:line="240" w:lineRule="auto"/>
        <w:ind w:left="-567" w:firstLine="567"/>
        <w:jc w:val="both"/>
        <w:rPr>
          <w:rFonts w:ascii="PT Astra Serif" w:hAnsi="PT Astra Serif"/>
          <w:sz w:val="16"/>
          <w:szCs w:val="26"/>
        </w:rPr>
      </w:pPr>
      <w:r w:rsidRPr="00253E20">
        <w:rPr>
          <w:rFonts w:ascii="PT Astra Serif" w:hAnsi="PT Astra Serif"/>
          <w:sz w:val="16"/>
          <w:szCs w:val="26"/>
        </w:rPr>
        <w:t>Члены комиссии:</w:t>
      </w:r>
    </w:p>
    <w:p w:rsidR="00253E20" w:rsidRPr="00253E20" w:rsidRDefault="00253E20" w:rsidP="003D2BEC">
      <w:pPr>
        <w:numPr>
          <w:ilvl w:val="0"/>
          <w:numId w:val="23"/>
        </w:numPr>
        <w:tabs>
          <w:tab w:val="clear" w:pos="720"/>
          <w:tab w:val="num" w:pos="0"/>
          <w:tab w:val="num" w:pos="426"/>
          <w:tab w:val="left" w:pos="1134"/>
        </w:tabs>
        <w:spacing w:after="0" w:line="240" w:lineRule="auto"/>
        <w:ind w:left="-567" w:firstLine="567"/>
        <w:jc w:val="both"/>
        <w:rPr>
          <w:rFonts w:ascii="PT Astra Serif" w:hAnsi="PT Astra Serif"/>
          <w:sz w:val="16"/>
          <w:szCs w:val="26"/>
        </w:rPr>
      </w:pPr>
      <w:proofErr w:type="spellStart"/>
      <w:r w:rsidRPr="00253E20">
        <w:rPr>
          <w:rFonts w:ascii="PT Astra Serif" w:hAnsi="PT Astra Serif"/>
          <w:sz w:val="16"/>
          <w:szCs w:val="26"/>
        </w:rPr>
        <w:t>Вартанов</w:t>
      </w:r>
      <w:proofErr w:type="spellEnd"/>
      <w:r w:rsidRPr="00253E20">
        <w:rPr>
          <w:rFonts w:ascii="PT Astra Serif" w:hAnsi="PT Astra Serif"/>
          <w:sz w:val="16"/>
          <w:szCs w:val="26"/>
        </w:rPr>
        <w:t xml:space="preserve"> Сергей </w:t>
      </w:r>
      <w:proofErr w:type="spellStart"/>
      <w:r w:rsidRPr="00253E20">
        <w:rPr>
          <w:rFonts w:ascii="PT Astra Serif" w:hAnsi="PT Astra Serif"/>
          <w:sz w:val="16"/>
          <w:szCs w:val="26"/>
        </w:rPr>
        <w:t>Сетракович</w:t>
      </w:r>
      <w:proofErr w:type="spellEnd"/>
      <w:r w:rsidRPr="00253E20">
        <w:rPr>
          <w:rFonts w:ascii="PT Astra Serif" w:hAnsi="PT Astra Serif"/>
          <w:sz w:val="16"/>
          <w:szCs w:val="26"/>
        </w:rPr>
        <w:t xml:space="preserve"> – главный врач ГБУ «Целинная Центральная Районная больница» </w:t>
      </w:r>
      <w:proofErr w:type="gramStart"/>
      <w:r w:rsidRPr="00253E20">
        <w:rPr>
          <w:rFonts w:ascii="PT Astra Serif" w:hAnsi="PT Astra Serif"/>
          <w:sz w:val="16"/>
          <w:szCs w:val="26"/>
        </w:rPr>
        <w:t xml:space="preserve">( </w:t>
      </w:r>
      <w:proofErr w:type="gramEnd"/>
      <w:r w:rsidRPr="00253E20">
        <w:rPr>
          <w:rFonts w:ascii="PT Astra Serif" w:hAnsi="PT Astra Serif"/>
          <w:sz w:val="16"/>
          <w:szCs w:val="26"/>
        </w:rPr>
        <w:t>по согласованию );</w:t>
      </w:r>
    </w:p>
    <w:p w:rsidR="00253E20" w:rsidRPr="00253E20" w:rsidRDefault="00253E20" w:rsidP="003D2BEC">
      <w:pPr>
        <w:numPr>
          <w:ilvl w:val="0"/>
          <w:numId w:val="23"/>
        </w:numPr>
        <w:tabs>
          <w:tab w:val="clear" w:pos="720"/>
          <w:tab w:val="num" w:pos="0"/>
          <w:tab w:val="num" w:pos="426"/>
          <w:tab w:val="left" w:pos="1134"/>
        </w:tabs>
        <w:spacing w:after="0" w:line="240" w:lineRule="auto"/>
        <w:ind w:left="-567" w:firstLine="567"/>
        <w:jc w:val="both"/>
        <w:rPr>
          <w:rFonts w:ascii="PT Astra Serif" w:hAnsi="PT Astra Serif"/>
          <w:sz w:val="16"/>
          <w:szCs w:val="26"/>
        </w:rPr>
      </w:pPr>
      <w:r w:rsidRPr="00253E20">
        <w:rPr>
          <w:rFonts w:ascii="PT Astra Serif" w:hAnsi="PT Astra Serif"/>
          <w:sz w:val="16"/>
          <w:szCs w:val="26"/>
        </w:rPr>
        <w:t xml:space="preserve">Мельникова Светлана Александровна – методист МКУ </w:t>
      </w:r>
      <w:proofErr w:type="gramStart"/>
      <w:r w:rsidRPr="00253E20">
        <w:rPr>
          <w:rFonts w:ascii="PT Astra Serif" w:hAnsi="PT Astra Serif"/>
          <w:sz w:val="16"/>
          <w:szCs w:val="26"/>
        </w:rPr>
        <w:t>ДО</w:t>
      </w:r>
      <w:proofErr w:type="gramEnd"/>
      <w:r w:rsidRPr="00253E20">
        <w:rPr>
          <w:rFonts w:ascii="PT Astra Serif" w:hAnsi="PT Astra Serif"/>
          <w:sz w:val="16"/>
          <w:szCs w:val="26"/>
        </w:rPr>
        <w:t xml:space="preserve"> «Целинный детско-юношеского центр»;</w:t>
      </w:r>
    </w:p>
    <w:p w:rsidR="00253E20" w:rsidRPr="00253E20" w:rsidRDefault="00253E20" w:rsidP="003D2BEC">
      <w:pPr>
        <w:numPr>
          <w:ilvl w:val="0"/>
          <w:numId w:val="23"/>
        </w:numPr>
        <w:tabs>
          <w:tab w:val="clear" w:pos="720"/>
          <w:tab w:val="num" w:pos="0"/>
          <w:tab w:val="num" w:pos="426"/>
          <w:tab w:val="left" w:pos="1134"/>
        </w:tabs>
        <w:spacing w:after="0" w:line="240" w:lineRule="auto"/>
        <w:ind w:left="-567" w:firstLine="567"/>
        <w:jc w:val="both"/>
        <w:rPr>
          <w:rFonts w:ascii="PT Astra Serif" w:hAnsi="PT Astra Serif"/>
          <w:sz w:val="16"/>
          <w:szCs w:val="26"/>
        </w:rPr>
      </w:pPr>
      <w:r w:rsidRPr="00253E20">
        <w:rPr>
          <w:rFonts w:ascii="PT Astra Serif" w:hAnsi="PT Astra Serif"/>
          <w:sz w:val="16"/>
          <w:szCs w:val="26"/>
        </w:rPr>
        <w:t xml:space="preserve">Овчинников Константин Михайлович – зам. директора – начальник отдела содействия занятости населения Целинного района Государственного казенного учреждения «Центр занятости населения </w:t>
      </w:r>
      <w:proofErr w:type="spellStart"/>
      <w:r w:rsidRPr="00253E20">
        <w:rPr>
          <w:rFonts w:ascii="PT Astra Serif" w:hAnsi="PT Astra Serif"/>
          <w:sz w:val="16"/>
          <w:szCs w:val="26"/>
        </w:rPr>
        <w:t>Куртамышского</w:t>
      </w:r>
      <w:proofErr w:type="spellEnd"/>
      <w:r w:rsidRPr="00253E20">
        <w:rPr>
          <w:rFonts w:ascii="PT Astra Serif" w:hAnsi="PT Astra Serif"/>
          <w:sz w:val="16"/>
          <w:szCs w:val="26"/>
        </w:rPr>
        <w:t xml:space="preserve"> и Целинного районов Курганской области» </w:t>
      </w:r>
      <w:proofErr w:type="gramStart"/>
      <w:r w:rsidRPr="00253E20">
        <w:rPr>
          <w:rFonts w:ascii="PT Astra Serif" w:hAnsi="PT Astra Serif"/>
          <w:sz w:val="16"/>
          <w:szCs w:val="26"/>
        </w:rPr>
        <w:t xml:space="preserve">( </w:t>
      </w:r>
      <w:proofErr w:type="gramEnd"/>
      <w:r w:rsidRPr="00253E20">
        <w:rPr>
          <w:rFonts w:ascii="PT Astra Serif" w:hAnsi="PT Astra Serif"/>
          <w:sz w:val="16"/>
          <w:szCs w:val="26"/>
        </w:rPr>
        <w:t>по согласованию );</w:t>
      </w:r>
    </w:p>
    <w:p w:rsidR="00253E20" w:rsidRPr="00253E20" w:rsidRDefault="00253E20" w:rsidP="003D2BEC">
      <w:pPr>
        <w:numPr>
          <w:ilvl w:val="0"/>
          <w:numId w:val="23"/>
        </w:numPr>
        <w:tabs>
          <w:tab w:val="clear" w:pos="720"/>
          <w:tab w:val="num" w:pos="0"/>
          <w:tab w:val="num" w:pos="426"/>
          <w:tab w:val="left" w:pos="1134"/>
        </w:tabs>
        <w:spacing w:after="0" w:line="240" w:lineRule="auto"/>
        <w:ind w:left="-567" w:firstLine="567"/>
        <w:jc w:val="both"/>
        <w:rPr>
          <w:rFonts w:ascii="PT Astra Serif" w:hAnsi="PT Astra Serif"/>
          <w:sz w:val="16"/>
          <w:szCs w:val="26"/>
        </w:rPr>
      </w:pPr>
      <w:proofErr w:type="spellStart"/>
      <w:r w:rsidRPr="00253E20">
        <w:rPr>
          <w:rFonts w:ascii="PT Astra Serif" w:hAnsi="PT Astra Serif"/>
          <w:sz w:val="16"/>
          <w:szCs w:val="26"/>
        </w:rPr>
        <w:t>Пугина</w:t>
      </w:r>
      <w:proofErr w:type="spellEnd"/>
      <w:r w:rsidRPr="00253E20">
        <w:rPr>
          <w:rFonts w:ascii="PT Astra Serif" w:hAnsi="PT Astra Serif"/>
          <w:sz w:val="16"/>
          <w:szCs w:val="26"/>
        </w:rPr>
        <w:t xml:space="preserve"> Наталья Викторовна – </w:t>
      </w:r>
      <w:proofErr w:type="spellStart"/>
      <w:r w:rsidRPr="00253E20">
        <w:rPr>
          <w:rFonts w:ascii="PT Astra Serif" w:hAnsi="PT Astra Serif"/>
          <w:sz w:val="16"/>
          <w:szCs w:val="26"/>
        </w:rPr>
        <w:t>врио</w:t>
      </w:r>
      <w:proofErr w:type="spellEnd"/>
      <w:r w:rsidRPr="00253E20">
        <w:rPr>
          <w:rFonts w:ascii="PT Astra Serif" w:hAnsi="PT Astra Serif"/>
          <w:sz w:val="16"/>
          <w:szCs w:val="26"/>
        </w:rPr>
        <w:t xml:space="preserve"> заместителя начальника ОП « Целинное » МО МВД « </w:t>
      </w:r>
      <w:proofErr w:type="spellStart"/>
      <w:r w:rsidRPr="00253E20">
        <w:rPr>
          <w:rFonts w:ascii="PT Astra Serif" w:hAnsi="PT Astra Serif"/>
          <w:sz w:val="16"/>
          <w:szCs w:val="26"/>
        </w:rPr>
        <w:t>Куртамышский</w:t>
      </w:r>
      <w:proofErr w:type="spellEnd"/>
      <w:r w:rsidRPr="00253E20">
        <w:rPr>
          <w:rFonts w:ascii="PT Astra Serif" w:hAnsi="PT Astra Serif"/>
          <w:sz w:val="16"/>
          <w:szCs w:val="26"/>
        </w:rPr>
        <w:t xml:space="preserve"> » </w:t>
      </w:r>
      <w:proofErr w:type="gramStart"/>
      <w:r w:rsidRPr="00253E20">
        <w:rPr>
          <w:rFonts w:ascii="PT Astra Serif" w:hAnsi="PT Astra Serif"/>
          <w:sz w:val="16"/>
          <w:szCs w:val="26"/>
        </w:rPr>
        <w:t xml:space="preserve">( </w:t>
      </w:r>
      <w:proofErr w:type="gramEnd"/>
      <w:r w:rsidRPr="00253E20">
        <w:rPr>
          <w:rFonts w:ascii="PT Astra Serif" w:hAnsi="PT Astra Serif"/>
          <w:sz w:val="16"/>
          <w:szCs w:val="26"/>
        </w:rPr>
        <w:t>по согласованию );</w:t>
      </w:r>
    </w:p>
    <w:p w:rsidR="00253E20" w:rsidRPr="00253E20" w:rsidRDefault="00253E20" w:rsidP="003D2BEC">
      <w:pPr>
        <w:numPr>
          <w:ilvl w:val="0"/>
          <w:numId w:val="23"/>
        </w:numPr>
        <w:tabs>
          <w:tab w:val="clear" w:pos="720"/>
          <w:tab w:val="num" w:pos="0"/>
          <w:tab w:val="num" w:pos="426"/>
          <w:tab w:val="left" w:pos="1134"/>
        </w:tabs>
        <w:spacing w:after="0" w:line="240" w:lineRule="auto"/>
        <w:ind w:left="-567" w:firstLine="567"/>
        <w:jc w:val="both"/>
        <w:rPr>
          <w:rFonts w:ascii="PT Astra Serif" w:hAnsi="PT Astra Serif"/>
          <w:sz w:val="16"/>
          <w:szCs w:val="26"/>
        </w:rPr>
      </w:pPr>
      <w:r w:rsidRPr="00253E20">
        <w:rPr>
          <w:rFonts w:ascii="PT Astra Serif" w:hAnsi="PT Astra Serif"/>
          <w:sz w:val="16"/>
          <w:szCs w:val="26"/>
        </w:rPr>
        <w:t xml:space="preserve">Трофимова Елена Петровна – старший инспектор </w:t>
      </w:r>
      <w:proofErr w:type="spellStart"/>
      <w:r w:rsidRPr="00253E20">
        <w:rPr>
          <w:rFonts w:ascii="PT Astra Serif" w:hAnsi="PT Astra Serif"/>
          <w:sz w:val="16"/>
          <w:szCs w:val="26"/>
        </w:rPr>
        <w:t>Куртамышского</w:t>
      </w:r>
      <w:proofErr w:type="spellEnd"/>
      <w:r w:rsidRPr="00253E20">
        <w:rPr>
          <w:rFonts w:ascii="PT Astra Serif" w:hAnsi="PT Astra Serif"/>
          <w:sz w:val="16"/>
          <w:szCs w:val="26"/>
        </w:rPr>
        <w:t xml:space="preserve"> МФ ФКУ УИИ УФСИН России по Курганской области </w:t>
      </w:r>
      <w:proofErr w:type="gramStart"/>
      <w:r w:rsidRPr="00253E20">
        <w:rPr>
          <w:rFonts w:ascii="PT Astra Serif" w:hAnsi="PT Astra Serif"/>
          <w:sz w:val="16"/>
          <w:szCs w:val="26"/>
        </w:rPr>
        <w:t xml:space="preserve">( </w:t>
      </w:r>
      <w:proofErr w:type="gramEnd"/>
      <w:r w:rsidRPr="00253E20">
        <w:rPr>
          <w:rFonts w:ascii="PT Astra Serif" w:hAnsi="PT Astra Serif"/>
          <w:sz w:val="16"/>
          <w:szCs w:val="26"/>
        </w:rPr>
        <w:t>по согласованию );</w:t>
      </w:r>
    </w:p>
    <w:p w:rsidR="00253E20" w:rsidRPr="00253E20" w:rsidRDefault="00253E20" w:rsidP="003D2BEC">
      <w:pPr>
        <w:numPr>
          <w:ilvl w:val="0"/>
          <w:numId w:val="23"/>
        </w:numPr>
        <w:tabs>
          <w:tab w:val="clear" w:pos="720"/>
          <w:tab w:val="num" w:pos="0"/>
          <w:tab w:val="num" w:pos="426"/>
          <w:tab w:val="left" w:pos="1134"/>
        </w:tabs>
        <w:spacing w:after="0" w:line="240" w:lineRule="auto"/>
        <w:ind w:left="-567" w:firstLine="567"/>
        <w:jc w:val="both"/>
        <w:rPr>
          <w:rFonts w:ascii="PT Astra Serif" w:hAnsi="PT Astra Serif"/>
          <w:sz w:val="16"/>
          <w:szCs w:val="26"/>
        </w:rPr>
      </w:pPr>
      <w:proofErr w:type="spellStart"/>
      <w:r w:rsidRPr="00253E20">
        <w:rPr>
          <w:rFonts w:ascii="PT Astra Serif" w:hAnsi="PT Astra Serif"/>
          <w:sz w:val="16"/>
          <w:szCs w:val="26"/>
        </w:rPr>
        <w:t>Веселухина</w:t>
      </w:r>
      <w:proofErr w:type="spellEnd"/>
      <w:r w:rsidRPr="00253E20">
        <w:rPr>
          <w:rFonts w:ascii="PT Astra Serif" w:hAnsi="PT Astra Serif"/>
          <w:sz w:val="16"/>
          <w:szCs w:val="26"/>
        </w:rPr>
        <w:t xml:space="preserve"> Светлана Николаевна – заведующая отделением социального обслуживания на дому Целинного филиала Государственного бюджетного учреждения «Комплексный центр социального обслуживания населения по </w:t>
      </w:r>
      <w:proofErr w:type="spellStart"/>
      <w:r w:rsidRPr="00253E20">
        <w:rPr>
          <w:rFonts w:ascii="PT Astra Serif" w:hAnsi="PT Astra Serif"/>
          <w:sz w:val="16"/>
          <w:szCs w:val="26"/>
        </w:rPr>
        <w:t>Куртамышскому</w:t>
      </w:r>
      <w:proofErr w:type="spellEnd"/>
      <w:r w:rsidRPr="00253E20">
        <w:rPr>
          <w:rFonts w:ascii="PT Astra Serif" w:hAnsi="PT Astra Serif"/>
          <w:sz w:val="16"/>
          <w:szCs w:val="26"/>
        </w:rPr>
        <w:t xml:space="preserve">, </w:t>
      </w:r>
      <w:proofErr w:type="spellStart"/>
      <w:r w:rsidRPr="00253E20">
        <w:rPr>
          <w:rFonts w:ascii="PT Astra Serif" w:hAnsi="PT Astra Serif"/>
          <w:sz w:val="16"/>
          <w:szCs w:val="26"/>
        </w:rPr>
        <w:t>Альменевскому</w:t>
      </w:r>
      <w:proofErr w:type="spellEnd"/>
      <w:r w:rsidRPr="00253E20">
        <w:rPr>
          <w:rFonts w:ascii="PT Astra Serif" w:hAnsi="PT Astra Serif"/>
          <w:sz w:val="16"/>
          <w:szCs w:val="26"/>
        </w:rPr>
        <w:t xml:space="preserve"> и Целинному районам» </w:t>
      </w:r>
      <w:proofErr w:type="gramStart"/>
      <w:r w:rsidRPr="00253E20">
        <w:rPr>
          <w:rFonts w:ascii="PT Astra Serif" w:hAnsi="PT Astra Serif"/>
          <w:sz w:val="16"/>
          <w:szCs w:val="26"/>
        </w:rPr>
        <w:t xml:space="preserve">( </w:t>
      </w:r>
      <w:proofErr w:type="gramEnd"/>
      <w:r w:rsidRPr="00253E20">
        <w:rPr>
          <w:rFonts w:ascii="PT Astra Serif" w:hAnsi="PT Astra Serif"/>
          <w:sz w:val="16"/>
          <w:szCs w:val="26"/>
        </w:rPr>
        <w:t>по согласованию );</w:t>
      </w:r>
    </w:p>
    <w:p w:rsidR="00253E20" w:rsidRPr="00253E20" w:rsidRDefault="00253E20" w:rsidP="003D2BEC">
      <w:pPr>
        <w:numPr>
          <w:ilvl w:val="0"/>
          <w:numId w:val="23"/>
        </w:numPr>
        <w:tabs>
          <w:tab w:val="clear" w:pos="720"/>
          <w:tab w:val="num" w:pos="0"/>
          <w:tab w:val="num" w:pos="426"/>
          <w:tab w:val="left" w:pos="1134"/>
        </w:tabs>
        <w:spacing w:after="0" w:line="240" w:lineRule="auto"/>
        <w:ind w:left="-567" w:firstLine="567"/>
        <w:jc w:val="both"/>
        <w:rPr>
          <w:rFonts w:ascii="PT Astra Serif" w:hAnsi="PT Astra Serif"/>
          <w:sz w:val="16"/>
          <w:szCs w:val="26"/>
        </w:rPr>
      </w:pPr>
      <w:proofErr w:type="spellStart"/>
      <w:r w:rsidRPr="00253E20">
        <w:rPr>
          <w:rFonts w:ascii="PT Astra Serif" w:hAnsi="PT Astra Serif"/>
          <w:sz w:val="16"/>
          <w:szCs w:val="26"/>
        </w:rPr>
        <w:t>Добрыдин</w:t>
      </w:r>
      <w:proofErr w:type="spellEnd"/>
      <w:r w:rsidRPr="00253E20">
        <w:rPr>
          <w:rFonts w:ascii="PT Astra Serif" w:hAnsi="PT Astra Serif"/>
          <w:sz w:val="16"/>
          <w:szCs w:val="26"/>
        </w:rPr>
        <w:t xml:space="preserve"> Сергей Евгеньевич -  начальник отделения надзорной деятельности и профилактической работы по </w:t>
      </w:r>
      <w:proofErr w:type="spellStart"/>
      <w:r w:rsidRPr="00253E20">
        <w:rPr>
          <w:rFonts w:ascii="PT Astra Serif" w:hAnsi="PT Astra Serif"/>
          <w:sz w:val="16"/>
          <w:szCs w:val="26"/>
        </w:rPr>
        <w:t>Альменевскому</w:t>
      </w:r>
      <w:proofErr w:type="spellEnd"/>
      <w:r w:rsidRPr="00253E20">
        <w:rPr>
          <w:rFonts w:ascii="PT Astra Serif" w:hAnsi="PT Astra Serif"/>
          <w:sz w:val="16"/>
          <w:szCs w:val="26"/>
        </w:rPr>
        <w:t xml:space="preserve"> и Целинному районам </w:t>
      </w:r>
      <w:proofErr w:type="spellStart"/>
      <w:r w:rsidRPr="00253E20">
        <w:rPr>
          <w:rFonts w:ascii="PT Astra Serif" w:hAnsi="PT Astra Serif"/>
          <w:sz w:val="16"/>
          <w:szCs w:val="26"/>
        </w:rPr>
        <w:t>Мишкинского</w:t>
      </w:r>
      <w:proofErr w:type="spellEnd"/>
      <w:r w:rsidRPr="00253E20">
        <w:rPr>
          <w:rFonts w:ascii="PT Astra Serif" w:hAnsi="PT Astra Serif"/>
          <w:sz w:val="16"/>
          <w:szCs w:val="26"/>
        </w:rPr>
        <w:t xml:space="preserve"> межрайонного отдела надзорной деятельности и профилактической работы УНД И </w:t>
      </w:r>
      <w:proofErr w:type="gramStart"/>
      <w:r w:rsidRPr="00253E20">
        <w:rPr>
          <w:rFonts w:ascii="PT Astra Serif" w:hAnsi="PT Astra Serif"/>
          <w:sz w:val="16"/>
          <w:szCs w:val="26"/>
        </w:rPr>
        <w:t>ПР</w:t>
      </w:r>
      <w:proofErr w:type="gramEnd"/>
      <w:r w:rsidRPr="00253E20">
        <w:rPr>
          <w:rFonts w:ascii="PT Astra Serif" w:hAnsi="PT Astra Serif"/>
          <w:sz w:val="16"/>
          <w:szCs w:val="26"/>
        </w:rPr>
        <w:t xml:space="preserve"> Главного управления МЧС России по Курганской области ( по согласованию );</w:t>
      </w:r>
    </w:p>
    <w:p w:rsidR="00253E20" w:rsidRPr="00253E20" w:rsidRDefault="00253E20" w:rsidP="003D2BEC">
      <w:pPr>
        <w:numPr>
          <w:ilvl w:val="0"/>
          <w:numId w:val="23"/>
        </w:numPr>
        <w:tabs>
          <w:tab w:val="clear" w:pos="720"/>
          <w:tab w:val="num" w:pos="0"/>
          <w:tab w:val="num" w:pos="426"/>
          <w:tab w:val="left" w:pos="1134"/>
        </w:tabs>
        <w:spacing w:after="0" w:line="240" w:lineRule="auto"/>
        <w:ind w:left="-567" w:firstLine="567"/>
        <w:jc w:val="both"/>
        <w:rPr>
          <w:rFonts w:ascii="PT Astra Serif" w:hAnsi="PT Astra Serif"/>
          <w:sz w:val="16"/>
          <w:szCs w:val="26"/>
        </w:rPr>
      </w:pPr>
      <w:proofErr w:type="spellStart"/>
      <w:r w:rsidRPr="00253E20">
        <w:rPr>
          <w:rFonts w:ascii="PT Astra Serif" w:hAnsi="PT Astra Serif"/>
          <w:sz w:val="16"/>
          <w:szCs w:val="26"/>
        </w:rPr>
        <w:t>Ибраева</w:t>
      </w:r>
      <w:proofErr w:type="spellEnd"/>
      <w:r w:rsidRPr="00253E20">
        <w:rPr>
          <w:rFonts w:ascii="PT Astra Serif" w:hAnsi="PT Astra Serif"/>
          <w:sz w:val="16"/>
          <w:szCs w:val="26"/>
        </w:rPr>
        <w:t xml:space="preserve"> Диана </w:t>
      </w:r>
      <w:proofErr w:type="spellStart"/>
      <w:r w:rsidRPr="00253E20">
        <w:rPr>
          <w:rFonts w:ascii="PT Astra Serif" w:hAnsi="PT Astra Serif"/>
          <w:sz w:val="16"/>
          <w:szCs w:val="26"/>
        </w:rPr>
        <w:t>Кайратовна</w:t>
      </w:r>
      <w:proofErr w:type="spellEnd"/>
      <w:r w:rsidRPr="00253E20">
        <w:rPr>
          <w:rFonts w:ascii="PT Astra Serif" w:hAnsi="PT Astra Serif"/>
          <w:sz w:val="16"/>
          <w:szCs w:val="26"/>
        </w:rPr>
        <w:t xml:space="preserve"> – главный специалист сектора опеки и попечительства отдела образования Администрации Целинного района;</w:t>
      </w:r>
    </w:p>
    <w:p w:rsidR="00253E20" w:rsidRPr="00253E20" w:rsidRDefault="00253E20" w:rsidP="003D2BEC">
      <w:pPr>
        <w:numPr>
          <w:ilvl w:val="0"/>
          <w:numId w:val="23"/>
        </w:numPr>
        <w:tabs>
          <w:tab w:val="clear" w:pos="720"/>
          <w:tab w:val="num" w:pos="0"/>
          <w:tab w:val="num" w:pos="426"/>
          <w:tab w:val="left" w:pos="1134"/>
        </w:tabs>
        <w:spacing w:after="0" w:line="240" w:lineRule="auto"/>
        <w:ind w:left="-567" w:firstLine="567"/>
        <w:jc w:val="both"/>
        <w:rPr>
          <w:rFonts w:ascii="PT Astra Serif" w:hAnsi="PT Astra Serif"/>
          <w:sz w:val="16"/>
          <w:szCs w:val="26"/>
        </w:rPr>
      </w:pPr>
      <w:r w:rsidRPr="00253E20">
        <w:rPr>
          <w:rFonts w:ascii="PT Astra Serif" w:hAnsi="PT Astra Serif"/>
          <w:sz w:val="16"/>
          <w:szCs w:val="26"/>
        </w:rPr>
        <w:t>Саакян Наталья Викторовна – ведущий специалиста юридического отдела Администрации Целинного района;</w:t>
      </w:r>
    </w:p>
    <w:p w:rsidR="00253E20" w:rsidRPr="00253E20" w:rsidRDefault="00253E20" w:rsidP="003D2BEC">
      <w:pPr>
        <w:numPr>
          <w:ilvl w:val="0"/>
          <w:numId w:val="23"/>
        </w:numPr>
        <w:tabs>
          <w:tab w:val="clear" w:pos="720"/>
          <w:tab w:val="num" w:pos="0"/>
          <w:tab w:val="num" w:pos="426"/>
          <w:tab w:val="left" w:pos="1134"/>
        </w:tabs>
        <w:spacing w:after="0" w:line="240" w:lineRule="auto"/>
        <w:ind w:left="-567" w:firstLine="567"/>
        <w:jc w:val="both"/>
        <w:rPr>
          <w:rFonts w:ascii="PT Astra Serif" w:hAnsi="PT Astra Serif"/>
          <w:sz w:val="16"/>
          <w:szCs w:val="26"/>
        </w:rPr>
      </w:pPr>
      <w:proofErr w:type="spellStart"/>
      <w:r w:rsidRPr="00253E20">
        <w:rPr>
          <w:rFonts w:ascii="PT Astra Serif" w:hAnsi="PT Astra Serif"/>
          <w:sz w:val="16"/>
          <w:szCs w:val="26"/>
        </w:rPr>
        <w:t>Камышлейцева</w:t>
      </w:r>
      <w:proofErr w:type="spellEnd"/>
      <w:r w:rsidRPr="00253E20">
        <w:rPr>
          <w:rFonts w:ascii="PT Astra Serif" w:hAnsi="PT Astra Serif"/>
          <w:sz w:val="16"/>
          <w:szCs w:val="26"/>
        </w:rPr>
        <w:t xml:space="preserve"> Вера Леонидовна – заместитель </w:t>
      </w:r>
      <w:proofErr w:type="gramStart"/>
      <w:r w:rsidRPr="00253E20">
        <w:rPr>
          <w:rFonts w:ascii="PT Astra Serif" w:hAnsi="PT Astra Serif"/>
          <w:sz w:val="16"/>
          <w:szCs w:val="26"/>
        </w:rPr>
        <w:t>начальника Отдела образования Администрации Целинного района</w:t>
      </w:r>
      <w:proofErr w:type="gramEnd"/>
      <w:r w:rsidRPr="00253E20">
        <w:rPr>
          <w:rFonts w:ascii="PT Astra Serif" w:hAnsi="PT Astra Serif"/>
          <w:sz w:val="16"/>
          <w:szCs w:val="26"/>
        </w:rPr>
        <w:t>.</w:t>
      </w:r>
    </w:p>
    <w:p w:rsidR="00253E20" w:rsidRPr="00253E20" w:rsidRDefault="00253E20" w:rsidP="003D2BEC">
      <w:pPr>
        <w:tabs>
          <w:tab w:val="num" w:pos="426"/>
        </w:tabs>
        <w:spacing w:after="0" w:line="240" w:lineRule="auto"/>
        <w:ind w:left="-567" w:firstLine="567"/>
        <w:rPr>
          <w:rFonts w:ascii="PT Astra Serif" w:hAnsi="PT Astra Serif"/>
          <w:sz w:val="16"/>
          <w:szCs w:val="26"/>
        </w:rPr>
      </w:pPr>
    </w:p>
    <w:p w:rsidR="00253E20" w:rsidRPr="00253E20" w:rsidRDefault="00253E20" w:rsidP="00253E20">
      <w:pPr>
        <w:spacing w:after="0" w:line="240" w:lineRule="auto"/>
        <w:ind w:firstLine="567"/>
        <w:rPr>
          <w:rFonts w:ascii="PT Astra Serif" w:hAnsi="PT Astra Serif"/>
          <w:bCs/>
          <w:sz w:val="16"/>
          <w:szCs w:val="26"/>
        </w:rPr>
      </w:pPr>
      <w:r w:rsidRPr="00253E20">
        <w:rPr>
          <w:rFonts w:ascii="PT Astra Serif" w:hAnsi="PT Astra Serif"/>
          <w:sz w:val="16"/>
          <w:szCs w:val="26"/>
        </w:rPr>
        <w:t>Управляющий делами Администрации Целинного района                 Л.В. Акулова</w:t>
      </w:r>
    </w:p>
    <w:p w:rsidR="00253E20" w:rsidRPr="00253E20" w:rsidRDefault="00253E20" w:rsidP="00253E20">
      <w:pPr>
        <w:spacing w:after="0" w:line="240" w:lineRule="auto"/>
        <w:ind w:firstLine="567"/>
        <w:jc w:val="center"/>
        <w:rPr>
          <w:rFonts w:ascii="PT Astra Serif" w:hAnsi="PT Astra Serif"/>
          <w:sz w:val="16"/>
          <w:szCs w:val="25"/>
        </w:rPr>
      </w:pPr>
    </w:p>
    <w:p w:rsidR="00253E20" w:rsidRPr="00253E20" w:rsidRDefault="00253E20" w:rsidP="00D41777">
      <w:pPr>
        <w:pStyle w:val="ConsNonformat"/>
        <w:widowControl/>
        <w:jc w:val="center"/>
        <w:rPr>
          <w:rFonts w:ascii="PT Astra Serif" w:hAnsi="PT Astra Serif"/>
          <w:sz w:val="18"/>
          <w:szCs w:val="32"/>
        </w:rPr>
      </w:pPr>
    </w:p>
    <w:p w:rsidR="00253E20" w:rsidRPr="00253E20" w:rsidRDefault="00253E20" w:rsidP="00D41777">
      <w:pPr>
        <w:pStyle w:val="ConsNonformat"/>
        <w:widowControl/>
        <w:jc w:val="center"/>
        <w:rPr>
          <w:rFonts w:ascii="PT Astra Serif" w:hAnsi="PT Astra Serif"/>
          <w:sz w:val="28"/>
          <w:szCs w:val="40"/>
        </w:rPr>
      </w:pPr>
      <w:r w:rsidRPr="00253E20">
        <w:rPr>
          <w:rFonts w:ascii="PT Astra Serif" w:hAnsi="PT Astra Serif"/>
          <w:sz w:val="28"/>
          <w:szCs w:val="40"/>
        </w:rPr>
        <w:t>КУРГАНСКАЯ ОБЛАСТЬ</w:t>
      </w:r>
    </w:p>
    <w:p w:rsidR="00253E20" w:rsidRPr="00253E20" w:rsidRDefault="00253E20" w:rsidP="00D41777">
      <w:pPr>
        <w:pStyle w:val="ConsNonformat"/>
        <w:widowControl/>
        <w:jc w:val="center"/>
        <w:rPr>
          <w:rFonts w:ascii="PT Astra Serif" w:hAnsi="PT Astra Serif"/>
          <w:sz w:val="28"/>
          <w:szCs w:val="40"/>
        </w:rPr>
      </w:pPr>
      <w:r w:rsidRPr="00253E20">
        <w:rPr>
          <w:rFonts w:ascii="PT Astra Serif" w:hAnsi="PT Astra Serif"/>
          <w:sz w:val="28"/>
          <w:szCs w:val="40"/>
        </w:rPr>
        <w:t>ЦЕЛИННЫЙ РАЙОН</w:t>
      </w:r>
    </w:p>
    <w:p w:rsidR="00253E20" w:rsidRPr="00253E20" w:rsidRDefault="00253E20" w:rsidP="00D41777">
      <w:pPr>
        <w:pStyle w:val="ConsNonformat"/>
        <w:widowControl/>
        <w:jc w:val="center"/>
        <w:rPr>
          <w:rFonts w:ascii="PT Astra Serif" w:hAnsi="PT Astra Serif"/>
          <w:sz w:val="28"/>
          <w:szCs w:val="40"/>
        </w:rPr>
      </w:pPr>
      <w:r w:rsidRPr="00253E20">
        <w:rPr>
          <w:rFonts w:ascii="PT Astra Serif" w:hAnsi="PT Astra Serif"/>
          <w:sz w:val="28"/>
          <w:szCs w:val="40"/>
        </w:rPr>
        <w:t>ГЛАВА ЦЕЛИННОГО РАЙОНА</w:t>
      </w:r>
    </w:p>
    <w:p w:rsidR="00253E20" w:rsidRPr="00253E20" w:rsidRDefault="00253E20" w:rsidP="00D41777">
      <w:pPr>
        <w:pStyle w:val="ConsNonformat"/>
        <w:widowControl/>
        <w:jc w:val="center"/>
        <w:rPr>
          <w:rFonts w:ascii="PT Astra Serif" w:hAnsi="PT Astra Serif"/>
          <w:b/>
          <w:szCs w:val="40"/>
        </w:rPr>
      </w:pPr>
    </w:p>
    <w:p w:rsidR="00253E20" w:rsidRPr="00253E20" w:rsidRDefault="00253E20" w:rsidP="00D41777">
      <w:pPr>
        <w:pStyle w:val="ConsNonformat"/>
        <w:widowControl/>
        <w:jc w:val="center"/>
        <w:rPr>
          <w:rFonts w:ascii="PT Astra Serif" w:hAnsi="PT Astra Serif"/>
          <w:b/>
          <w:sz w:val="36"/>
          <w:szCs w:val="40"/>
        </w:rPr>
      </w:pPr>
      <w:r w:rsidRPr="00253E20">
        <w:rPr>
          <w:rFonts w:ascii="PT Astra Serif" w:hAnsi="PT Astra Serif"/>
          <w:b/>
          <w:sz w:val="36"/>
          <w:szCs w:val="40"/>
        </w:rPr>
        <w:t>ПОСТАНОВЛЕНИЕ</w:t>
      </w:r>
    </w:p>
    <w:p w:rsidR="00253E20" w:rsidRPr="00253E20" w:rsidRDefault="00253E20" w:rsidP="00D41777">
      <w:pPr>
        <w:pStyle w:val="ConsNonformat"/>
        <w:widowControl/>
        <w:jc w:val="center"/>
        <w:rPr>
          <w:rFonts w:ascii="PT Astra Serif" w:hAnsi="PT Astra Serif"/>
          <w:b/>
          <w:szCs w:val="22"/>
        </w:rPr>
      </w:pPr>
    </w:p>
    <w:p w:rsidR="00253E20" w:rsidRPr="00253E20" w:rsidRDefault="00253E20" w:rsidP="00253E20">
      <w:pPr>
        <w:pStyle w:val="ConsNonformat"/>
        <w:widowControl/>
        <w:rPr>
          <w:rFonts w:ascii="PT Astra Serif" w:hAnsi="PT Astra Serif"/>
          <w:sz w:val="24"/>
          <w:szCs w:val="22"/>
        </w:rPr>
      </w:pPr>
      <w:r w:rsidRPr="00253E20">
        <w:rPr>
          <w:rFonts w:ascii="PT Astra Serif" w:hAnsi="PT Astra Serif"/>
          <w:sz w:val="24"/>
          <w:szCs w:val="22"/>
        </w:rPr>
        <w:lastRenderedPageBreak/>
        <w:t xml:space="preserve">от 16 июля 2021 года                    </w:t>
      </w:r>
      <w:r>
        <w:rPr>
          <w:rFonts w:ascii="PT Astra Serif" w:hAnsi="PT Astra Serif"/>
          <w:sz w:val="24"/>
          <w:szCs w:val="22"/>
        </w:rPr>
        <w:t xml:space="preserve">                  </w:t>
      </w:r>
      <w:r w:rsidRPr="00253E20">
        <w:rPr>
          <w:rFonts w:ascii="PT Astra Serif" w:hAnsi="PT Astra Serif"/>
          <w:sz w:val="24"/>
          <w:szCs w:val="22"/>
        </w:rPr>
        <w:t xml:space="preserve"> № 95                                     </w:t>
      </w:r>
      <w:r>
        <w:rPr>
          <w:rFonts w:ascii="PT Astra Serif" w:hAnsi="PT Astra Serif"/>
          <w:sz w:val="24"/>
          <w:szCs w:val="22"/>
        </w:rPr>
        <w:t xml:space="preserve">         </w:t>
      </w:r>
      <w:r w:rsidRPr="00253E20">
        <w:rPr>
          <w:rFonts w:ascii="PT Astra Serif" w:hAnsi="PT Astra Serif"/>
          <w:sz w:val="24"/>
          <w:szCs w:val="22"/>
        </w:rPr>
        <w:t xml:space="preserve">      с. </w:t>
      </w:r>
      <w:proofErr w:type="gramStart"/>
      <w:r w:rsidRPr="00253E20">
        <w:rPr>
          <w:rFonts w:ascii="PT Astra Serif" w:hAnsi="PT Astra Serif"/>
          <w:sz w:val="24"/>
          <w:szCs w:val="22"/>
        </w:rPr>
        <w:t>Целинное</w:t>
      </w:r>
      <w:proofErr w:type="gramEnd"/>
    </w:p>
    <w:p w:rsidR="00253E20" w:rsidRDefault="00253E20" w:rsidP="00253E20">
      <w:pPr>
        <w:spacing w:after="0" w:line="240" w:lineRule="auto"/>
        <w:jc w:val="center"/>
        <w:outlineLvl w:val="0"/>
        <w:rPr>
          <w:rFonts w:ascii="PT Astra Serif" w:hAnsi="PT Astra Serif"/>
          <w:sz w:val="16"/>
          <w:szCs w:val="16"/>
        </w:rPr>
      </w:pPr>
    </w:p>
    <w:p w:rsidR="00253E20" w:rsidRPr="00253E20" w:rsidRDefault="00253E20" w:rsidP="00253E20">
      <w:pPr>
        <w:spacing w:after="0" w:line="240" w:lineRule="auto"/>
        <w:jc w:val="center"/>
        <w:outlineLvl w:val="0"/>
        <w:rPr>
          <w:rFonts w:ascii="PT Astra Serif" w:hAnsi="PT Astra Serif"/>
          <w:b/>
          <w:sz w:val="20"/>
          <w:szCs w:val="16"/>
        </w:rPr>
      </w:pPr>
      <w:r w:rsidRPr="00253E20">
        <w:rPr>
          <w:rFonts w:ascii="PT Astra Serif" w:hAnsi="PT Astra Serif"/>
          <w:b/>
          <w:sz w:val="20"/>
          <w:szCs w:val="16"/>
        </w:rPr>
        <w:t xml:space="preserve">О внесении изменений в постановление </w:t>
      </w:r>
    </w:p>
    <w:p w:rsidR="00253E20" w:rsidRPr="00253E20" w:rsidRDefault="00253E20" w:rsidP="00253E20">
      <w:pPr>
        <w:spacing w:after="0" w:line="240" w:lineRule="auto"/>
        <w:jc w:val="center"/>
        <w:rPr>
          <w:rFonts w:ascii="PT Astra Serif" w:hAnsi="PT Astra Serif"/>
          <w:b/>
          <w:sz w:val="20"/>
          <w:szCs w:val="16"/>
        </w:rPr>
      </w:pPr>
      <w:r w:rsidRPr="00253E20">
        <w:rPr>
          <w:rFonts w:ascii="PT Astra Serif" w:hAnsi="PT Astra Serif"/>
          <w:b/>
          <w:sz w:val="20"/>
          <w:szCs w:val="16"/>
        </w:rPr>
        <w:t>Главы Целинного района от 09 января 2013 года № 01 «Об образовании избирательных участков, участков референдума и их границ для проведения голосования и подсчета голосов избирателей, участников референдума при проведении выборов, референдума на территории Целинного района»</w:t>
      </w:r>
    </w:p>
    <w:p w:rsidR="00253E20" w:rsidRPr="00253E20" w:rsidRDefault="00253E20" w:rsidP="00253E20">
      <w:pPr>
        <w:spacing w:after="0" w:line="240" w:lineRule="auto"/>
        <w:jc w:val="center"/>
        <w:rPr>
          <w:rFonts w:ascii="PT Astra Serif" w:hAnsi="PT Astra Serif"/>
          <w:sz w:val="16"/>
          <w:szCs w:val="16"/>
        </w:rPr>
      </w:pPr>
    </w:p>
    <w:p w:rsidR="00253E20" w:rsidRPr="00253E20" w:rsidRDefault="00253E20" w:rsidP="00253E20">
      <w:pPr>
        <w:suppressAutoHyphens/>
        <w:spacing w:after="0" w:line="240" w:lineRule="auto"/>
        <w:ind w:left="-567" w:firstLine="567"/>
        <w:jc w:val="both"/>
        <w:rPr>
          <w:rFonts w:ascii="PT Astra Serif" w:hAnsi="PT Astra Serif"/>
          <w:sz w:val="16"/>
          <w:szCs w:val="16"/>
        </w:rPr>
      </w:pPr>
      <w:r w:rsidRPr="00253E20">
        <w:rPr>
          <w:rFonts w:ascii="PT Astra Serif" w:hAnsi="PT Astra Serif"/>
          <w:sz w:val="16"/>
          <w:szCs w:val="16"/>
        </w:rPr>
        <w:t>В соответствии со статьей 19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w:t>
      </w:r>
    </w:p>
    <w:p w:rsidR="00253E20" w:rsidRPr="00253E20" w:rsidRDefault="00253E20" w:rsidP="00253E20">
      <w:pPr>
        <w:suppressAutoHyphens/>
        <w:spacing w:after="0" w:line="240" w:lineRule="auto"/>
        <w:ind w:left="-567" w:firstLine="567"/>
        <w:jc w:val="both"/>
        <w:outlineLvl w:val="0"/>
        <w:rPr>
          <w:rFonts w:ascii="PT Astra Serif" w:hAnsi="PT Astra Serif"/>
          <w:sz w:val="16"/>
          <w:szCs w:val="16"/>
        </w:rPr>
      </w:pPr>
      <w:r w:rsidRPr="00253E20">
        <w:rPr>
          <w:rFonts w:ascii="PT Astra Serif" w:hAnsi="PT Astra Serif"/>
          <w:sz w:val="16"/>
          <w:szCs w:val="16"/>
        </w:rPr>
        <w:t>ПОСТАНОВЛЯЮ:</w:t>
      </w:r>
    </w:p>
    <w:p w:rsidR="00253E20" w:rsidRPr="00253E20" w:rsidRDefault="00253E20" w:rsidP="00253E20">
      <w:pPr>
        <w:spacing w:after="0" w:line="240" w:lineRule="auto"/>
        <w:ind w:left="-567" w:firstLine="567"/>
        <w:jc w:val="both"/>
        <w:rPr>
          <w:rFonts w:ascii="PT Astra Serif" w:hAnsi="PT Astra Serif"/>
          <w:sz w:val="16"/>
          <w:szCs w:val="16"/>
        </w:rPr>
      </w:pPr>
      <w:r w:rsidRPr="00253E20">
        <w:rPr>
          <w:rFonts w:ascii="PT Astra Serif" w:hAnsi="PT Astra Serif"/>
          <w:sz w:val="16"/>
          <w:szCs w:val="16"/>
        </w:rPr>
        <w:t>1. Внести изменения в постановление Главы Целинного района от 09 января 2013 года № 01 «Об образовании избирательных участков, участков референдума для проведения голосования и подсчета голосов избирателей, участников референдума при проведении выборов, референдума на территории Целинного района», изложив приложение к постановлению в новой редакции согласно приложению к настоящему постановлению.</w:t>
      </w:r>
    </w:p>
    <w:p w:rsidR="00253E20" w:rsidRPr="00253E20" w:rsidRDefault="00253E20" w:rsidP="00253E20">
      <w:pPr>
        <w:spacing w:after="0" w:line="240" w:lineRule="auto"/>
        <w:ind w:left="-567" w:firstLine="567"/>
        <w:jc w:val="both"/>
        <w:outlineLvl w:val="0"/>
        <w:rPr>
          <w:rFonts w:ascii="PT Astra Serif" w:hAnsi="PT Astra Serif"/>
          <w:sz w:val="16"/>
          <w:szCs w:val="16"/>
        </w:rPr>
      </w:pPr>
      <w:r w:rsidRPr="00253E20">
        <w:rPr>
          <w:rFonts w:ascii="PT Astra Serif" w:hAnsi="PT Astra Serif"/>
          <w:sz w:val="16"/>
          <w:szCs w:val="16"/>
        </w:rPr>
        <w:t xml:space="preserve">2. </w:t>
      </w:r>
      <w:proofErr w:type="gramStart"/>
      <w:r w:rsidRPr="00253E20">
        <w:rPr>
          <w:rFonts w:ascii="PT Astra Serif" w:hAnsi="PT Astra Serif"/>
          <w:sz w:val="16"/>
          <w:szCs w:val="16"/>
        </w:rPr>
        <w:t>Признать утратившим силу постановление Главы Целинного района от 29 июля 2020 года № 125 «О внесении изменений в постановление Главы Целинного района от 09 января 2013 года № 01 «Об образовании избирательных участков, участков референдума и их границ для проведения голосования и подсчета голосов избирателей, участников референдума при проведении выборов, референдума на территории Целинного района».</w:t>
      </w:r>
      <w:proofErr w:type="gramEnd"/>
    </w:p>
    <w:p w:rsidR="00253E20" w:rsidRPr="00253E20" w:rsidRDefault="00253E20" w:rsidP="00253E20">
      <w:pPr>
        <w:spacing w:after="0" w:line="240" w:lineRule="auto"/>
        <w:ind w:left="-567" w:firstLine="567"/>
        <w:jc w:val="both"/>
        <w:rPr>
          <w:rFonts w:ascii="PT Astra Serif" w:hAnsi="PT Astra Serif"/>
          <w:sz w:val="16"/>
          <w:szCs w:val="16"/>
        </w:rPr>
      </w:pPr>
      <w:r w:rsidRPr="00253E20">
        <w:rPr>
          <w:rFonts w:ascii="PT Astra Serif" w:hAnsi="PT Astra Serif"/>
          <w:sz w:val="16"/>
          <w:szCs w:val="16"/>
        </w:rPr>
        <w:t>3. </w:t>
      </w:r>
      <w:proofErr w:type="gramStart"/>
      <w:r w:rsidRPr="00253E20">
        <w:rPr>
          <w:rFonts w:ascii="PT Astra Serif" w:hAnsi="PT Astra Serif"/>
          <w:sz w:val="16"/>
          <w:szCs w:val="16"/>
        </w:rPr>
        <w:t>Разместить</w:t>
      </w:r>
      <w:proofErr w:type="gramEnd"/>
      <w:r w:rsidRPr="00253E20">
        <w:rPr>
          <w:rFonts w:ascii="PT Astra Serif" w:hAnsi="PT Astra Serif"/>
          <w:sz w:val="16"/>
          <w:szCs w:val="16"/>
        </w:rPr>
        <w:t xml:space="preserve"> настоящее постановление на сайте Администрации Целинного района и опубликовать в информационном бюллетене «Муниципальный вестник». </w:t>
      </w:r>
    </w:p>
    <w:p w:rsidR="00253E20" w:rsidRPr="00253E20" w:rsidRDefault="00253E20" w:rsidP="00253E20">
      <w:pPr>
        <w:spacing w:after="0" w:line="240" w:lineRule="auto"/>
        <w:ind w:left="-567" w:firstLine="567"/>
        <w:jc w:val="both"/>
        <w:rPr>
          <w:rFonts w:ascii="PT Astra Serif" w:hAnsi="PT Astra Serif"/>
          <w:sz w:val="16"/>
          <w:szCs w:val="16"/>
        </w:rPr>
      </w:pPr>
      <w:r w:rsidRPr="00253E20">
        <w:rPr>
          <w:rFonts w:ascii="PT Astra Serif" w:hAnsi="PT Astra Serif"/>
          <w:sz w:val="16"/>
          <w:szCs w:val="16"/>
        </w:rPr>
        <w:t>4. Настоящее распоряжение вступает в силу с момента его подписания.</w:t>
      </w:r>
    </w:p>
    <w:p w:rsidR="00253E20" w:rsidRPr="00253E20" w:rsidRDefault="00253E20" w:rsidP="00253E20">
      <w:pPr>
        <w:spacing w:after="0" w:line="240" w:lineRule="auto"/>
        <w:ind w:left="-567" w:firstLine="567"/>
        <w:jc w:val="both"/>
        <w:rPr>
          <w:rFonts w:ascii="PT Astra Serif" w:hAnsi="PT Astra Serif"/>
          <w:sz w:val="16"/>
          <w:szCs w:val="16"/>
        </w:rPr>
      </w:pPr>
      <w:r w:rsidRPr="00253E20">
        <w:rPr>
          <w:rFonts w:ascii="PT Astra Serif" w:hAnsi="PT Astra Serif"/>
          <w:sz w:val="16"/>
          <w:szCs w:val="16"/>
        </w:rPr>
        <w:t>5. </w:t>
      </w:r>
      <w:proofErr w:type="gramStart"/>
      <w:r w:rsidRPr="00253E20">
        <w:rPr>
          <w:rFonts w:ascii="PT Astra Serif" w:hAnsi="PT Astra Serif"/>
          <w:sz w:val="16"/>
          <w:szCs w:val="16"/>
        </w:rPr>
        <w:t>Контроль за</w:t>
      </w:r>
      <w:proofErr w:type="gramEnd"/>
      <w:r w:rsidRPr="00253E20">
        <w:rPr>
          <w:rFonts w:ascii="PT Astra Serif" w:hAnsi="PT Astra Serif"/>
          <w:sz w:val="16"/>
          <w:szCs w:val="16"/>
        </w:rPr>
        <w:t xml:space="preserve"> исполнением настоящего постановления возложить                  на управляющего делами Администрации Целинного района. </w:t>
      </w:r>
    </w:p>
    <w:p w:rsidR="00253E20" w:rsidRPr="00253E20" w:rsidRDefault="00253E20" w:rsidP="00253E20">
      <w:pPr>
        <w:spacing w:after="0" w:line="240" w:lineRule="auto"/>
        <w:ind w:left="-567" w:firstLine="567"/>
        <w:jc w:val="both"/>
        <w:rPr>
          <w:rFonts w:ascii="PT Astra Serif" w:hAnsi="PT Astra Serif"/>
          <w:sz w:val="16"/>
          <w:szCs w:val="16"/>
        </w:rPr>
      </w:pPr>
    </w:p>
    <w:p w:rsidR="00253E20" w:rsidRDefault="00253E20" w:rsidP="00253E20">
      <w:pPr>
        <w:spacing w:after="0" w:line="240" w:lineRule="auto"/>
        <w:ind w:left="-567" w:firstLine="567"/>
        <w:jc w:val="both"/>
        <w:rPr>
          <w:rFonts w:ascii="PT Astra Serif" w:hAnsi="PT Astra Serif"/>
          <w:sz w:val="16"/>
          <w:szCs w:val="16"/>
        </w:rPr>
      </w:pPr>
      <w:r w:rsidRPr="00253E20">
        <w:rPr>
          <w:rFonts w:ascii="PT Astra Serif" w:hAnsi="PT Astra Serif"/>
          <w:sz w:val="16"/>
          <w:szCs w:val="16"/>
        </w:rPr>
        <w:t xml:space="preserve">Глава Целинного района                                                      </w:t>
      </w:r>
      <w:r w:rsidRPr="00253E20">
        <w:rPr>
          <w:rFonts w:ascii="PT Astra Serif" w:hAnsi="PT Astra Serif"/>
          <w:sz w:val="16"/>
          <w:szCs w:val="16"/>
        </w:rPr>
        <w:tab/>
        <w:t xml:space="preserve">          </w:t>
      </w:r>
      <w:r w:rsidRPr="00253E20">
        <w:rPr>
          <w:rFonts w:ascii="PT Astra Serif" w:hAnsi="PT Astra Serif"/>
          <w:sz w:val="16"/>
          <w:szCs w:val="16"/>
        </w:rPr>
        <w:tab/>
        <w:t xml:space="preserve"> А.В. </w:t>
      </w:r>
      <w:proofErr w:type="spellStart"/>
      <w:r w:rsidRPr="00253E20">
        <w:rPr>
          <w:rFonts w:ascii="PT Astra Serif" w:hAnsi="PT Astra Serif"/>
          <w:sz w:val="16"/>
          <w:szCs w:val="16"/>
        </w:rPr>
        <w:t>Сытов</w:t>
      </w:r>
      <w:proofErr w:type="spellEnd"/>
    </w:p>
    <w:p w:rsidR="00253E20" w:rsidRDefault="00253E20" w:rsidP="00253E20">
      <w:pPr>
        <w:spacing w:after="0" w:line="240" w:lineRule="auto"/>
        <w:ind w:left="-567" w:firstLine="567"/>
        <w:jc w:val="both"/>
        <w:rPr>
          <w:rFonts w:ascii="PT Astra Serif" w:hAnsi="PT Astra Serif"/>
          <w:sz w:val="16"/>
          <w:szCs w:val="16"/>
        </w:rPr>
      </w:pPr>
    </w:p>
    <w:p w:rsidR="00253E20" w:rsidRPr="00253E20" w:rsidRDefault="00253E20" w:rsidP="00253E20">
      <w:pPr>
        <w:spacing w:after="0" w:line="240" w:lineRule="auto"/>
        <w:ind w:left="5103"/>
        <w:rPr>
          <w:rFonts w:ascii="PT Astra Serif" w:hAnsi="PT Astra Serif"/>
          <w:sz w:val="16"/>
          <w:szCs w:val="16"/>
        </w:rPr>
      </w:pPr>
      <w:r w:rsidRPr="00253E20">
        <w:rPr>
          <w:rFonts w:ascii="PT Astra Serif" w:hAnsi="PT Astra Serif"/>
          <w:sz w:val="16"/>
          <w:szCs w:val="16"/>
        </w:rPr>
        <w:t>Приложение</w:t>
      </w:r>
    </w:p>
    <w:p w:rsidR="00253E20" w:rsidRPr="00253E20" w:rsidRDefault="00253E20" w:rsidP="00253E20">
      <w:pPr>
        <w:spacing w:after="0" w:line="240" w:lineRule="auto"/>
        <w:ind w:left="5103"/>
        <w:jc w:val="both"/>
        <w:rPr>
          <w:rFonts w:ascii="PT Astra Serif" w:hAnsi="PT Astra Serif"/>
          <w:sz w:val="16"/>
          <w:szCs w:val="16"/>
        </w:rPr>
      </w:pPr>
      <w:r w:rsidRPr="00253E20">
        <w:rPr>
          <w:rFonts w:ascii="PT Astra Serif" w:hAnsi="PT Astra Serif"/>
          <w:sz w:val="16"/>
          <w:szCs w:val="16"/>
        </w:rPr>
        <w:t>к постановлению Главы Целинного района от 2021 года №  «О внесении изменений в постановление Главы Целинного района от 09 января 2013 года № 01 «Об образовании избирательных участков, участков референдума и их границ для проведения голосования и подсчета голосов избирателей, участников референдума при проведении выборов, референдума на территории Целинного района»</w:t>
      </w:r>
    </w:p>
    <w:p w:rsidR="00253E20" w:rsidRPr="00253E20" w:rsidRDefault="00253E20" w:rsidP="00253E20">
      <w:pPr>
        <w:pStyle w:val="af6"/>
        <w:ind w:left="-567" w:firstLine="567"/>
        <w:jc w:val="both"/>
        <w:rPr>
          <w:rFonts w:ascii="PT Astra Serif" w:hAnsi="PT Astra Serif"/>
          <w:sz w:val="16"/>
          <w:szCs w:val="16"/>
        </w:rPr>
      </w:pPr>
    </w:p>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 xml:space="preserve">Перечень избирательных участков, участков референдума и их границ для проведения голосования и подсчета голосов избирателей, участников референдума при проведении выборов, референдума </w:t>
      </w:r>
    </w:p>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 xml:space="preserve">на территории Целинного района </w:t>
      </w:r>
    </w:p>
    <w:p w:rsidR="00253E20" w:rsidRPr="00253E20" w:rsidRDefault="00253E20" w:rsidP="00253E20">
      <w:pPr>
        <w:spacing w:after="0" w:line="240" w:lineRule="auto"/>
        <w:jc w:val="center"/>
        <w:rPr>
          <w:rFonts w:ascii="PT Astra Serif" w:hAnsi="PT Astra Serif"/>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8"/>
        <w:gridCol w:w="1307"/>
        <w:gridCol w:w="8221"/>
      </w:tblGrid>
      <w:tr w:rsidR="00253E20" w:rsidRPr="00253E20" w:rsidTr="00AC7D04">
        <w:tc>
          <w:tcPr>
            <w:tcW w:w="678" w:type="dxa"/>
            <w:tcBorders>
              <w:top w:val="single" w:sz="4" w:space="0" w:color="000000"/>
              <w:left w:val="single" w:sz="4" w:space="0" w:color="000000"/>
              <w:bottom w:val="single" w:sz="4" w:space="0" w:color="000000"/>
              <w:right w:val="single" w:sz="4" w:space="0" w:color="000000"/>
            </w:tcBorders>
            <w:vAlign w:val="center"/>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w:t>
            </w:r>
          </w:p>
          <w:p w:rsidR="00253E20" w:rsidRPr="00253E20" w:rsidRDefault="00253E20" w:rsidP="00253E20">
            <w:pPr>
              <w:spacing w:after="0" w:line="240" w:lineRule="auto"/>
              <w:jc w:val="center"/>
              <w:rPr>
                <w:rFonts w:ascii="PT Astra Serif" w:hAnsi="PT Astra Serif"/>
                <w:sz w:val="16"/>
                <w:szCs w:val="16"/>
              </w:rPr>
            </w:pPr>
            <w:proofErr w:type="gramStart"/>
            <w:r w:rsidRPr="00253E20">
              <w:rPr>
                <w:rFonts w:ascii="PT Astra Serif" w:hAnsi="PT Astra Serif"/>
                <w:sz w:val="16"/>
                <w:szCs w:val="16"/>
              </w:rPr>
              <w:t>п</w:t>
            </w:r>
            <w:proofErr w:type="gramEnd"/>
            <w:r w:rsidRPr="00253E20">
              <w:rPr>
                <w:rFonts w:ascii="PT Astra Serif" w:hAnsi="PT Astra Serif"/>
                <w:sz w:val="16"/>
                <w:szCs w:val="16"/>
              </w:rPr>
              <w:t>/п</w:t>
            </w:r>
          </w:p>
        </w:tc>
        <w:tc>
          <w:tcPr>
            <w:tcW w:w="1307"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Номер избирательного участка</w:t>
            </w:r>
          </w:p>
        </w:tc>
        <w:tc>
          <w:tcPr>
            <w:tcW w:w="8221" w:type="dxa"/>
            <w:tcBorders>
              <w:top w:val="single" w:sz="4" w:space="0" w:color="000000"/>
              <w:left w:val="single" w:sz="4" w:space="0" w:color="000000"/>
              <w:bottom w:val="single" w:sz="4" w:space="0" w:color="000000"/>
              <w:right w:val="single" w:sz="4" w:space="0" w:color="000000"/>
            </w:tcBorders>
            <w:vAlign w:val="center"/>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Границы избирательных участков, участков референдума</w:t>
            </w:r>
          </w:p>
        </w:tc>
      </w:tr>
      <w:tr w:rsidR="00253E20" w:rsidRPr="00253E20" w:rsidTr="00AC7D04">
        <w:tc>
          <w:tcPr>
            <w:tcW w:w="678"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1.</w:t>
            </w:r>
          </w:p>
        </w:tc>
        <w:tc>
          <w:tcPr>
            <w:tcW w:w="1307"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553</w:t>
            </w:r>
          </w:p>
        </w:tc>
        <w:tc>
          <w:tcPr>
            <w:tcW w:w="8221"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uppressAutoHyphens/>
              <w:spacing w:after="0" w:line="240" w:lineRule="auto"/>
              <w:jc w:val="both"/>
              <w:rPr>
                <w:rFonts w:ascii="PT Astra Serif" w:hAnsi="PT Astra Serif"/>
                <w:sz w:val="16"/>
                <w:szCs w:val="16"/>
              </w:rPr>
            </w:pPr>
            <w:proofErr w:type="gramStart"/>
            <w:r w:rsidRPr="00253E20">
              <w:rPr>
                <w:rFonts w:ascii="PT Astra Serif" w:hAnsi="PT Astra Serif"/>
                <w:sz w:val="16"/>
                <w:szCs w:val="16"/>
              </w:rPr>
              <w:t>Помещение для голосования: расположено в здании МКУДО «Целинный детско-юношеский центр» по адресу: с. Целинное, ул. 8 Марта, 59.</w:t>
            </w:r>
            <w:proofErr w:type="gramEnd"/>
          </w:p>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 xml:space="preserve">Телефон 2-18-58. </w:t>
            </w:r>
          </w:p>
          <w:p w:rsidR="00253E20" w:rsidRPr="00253E20" w:rsidRDefault="00253E20" w:rsidP="00253E20">
            <w:pPr>
              <w:spacing w:after="0" w:line="240" w:lineRule="auto"/>
              <w:jc w:val="both"/>
              <w:rPr>
                <w:rFonts w:ascii="PT Astra Serif" w:hAnsi="PT Astra Serif"/>
                <w:sz w:val="16"/>
                <w:szCs w:val="16"/>
              </w:rPr>
            </w:pPr>
            <w:r w:rsidRPr="00253E20">
              <w:rPr>
                <w:rFonts w:ascii="PT Astra Serif" w:hAnsi="PT Astra Serif"/>
                <w:sz w:val="16"/>
                <w:szCs w:val="16"/>
              </w:rPr>
              <w:t xml:space="preserve">В состав участка включить левую сторону с. </w:t>
            </w:r>
            <w:proofErr w:type="gramStart"/>
            <w:r w:rsidRPr="00253E20">
              <w:rPr>
                <w:rFonts w:ascii="PT Astra Serif" w:hAnsi="PT Astra Serif"/>
                <w:sz w:val="16"/>
                <w:szCs w:val="16"/>
              </w:rPr>
              <w:t>Целинное</w:t>
            </w:r>
            <w:proofErr w:type="gramEnd"/>
            <w:r w:rsidRPr="00253E20">
              <w:rPr>
                <w:rFonts w:ascii="PT Astra Serif" w:hAnsi="PT Astra Serif"/>
                <w:sz w:val="16"/>
                <w:szCs w:val="16"/>
              </w:rPr>
              <w:t xml:space="preserve"> от реки </w:t>
            </w:r>
            <w:proofErr w:type="spellStart"/>
            <w:r w:rsidRPr="00253E20">
              <w:rPr>
                <w:rFonts w:ascii="PT Astra Serif" w:hAnsi="PT Astra Serif"/>
                <w:sz w:val="16"/>
                <w:szCs w:val="16"/>
              </w:rPr>
              <w:t>Кочердык</w:t>
            </w:r>
            <w:proofErr w:type="spellEnd"/>
            <w:r w:rsidRPr="00253E20">
              <w:rPr>
                <w:rFonts w:ascii="PT Astra Serif" w:hAnsi="PT Astra Serif"/>
                <w:sz w:val="16"/>
                <w:szCs w:val="16"/>
              </w:rPr>
              <w:t xml:space="preserve">, улицы: </w:t>
            </w:r>
            <w:proofErr w:type="gramStart"/>
            <w:r w:rsidRPr="00253E20">
              <w:rPr>
                <w:rFonts w:ascii="PT Astra Serif" w:hAnsi="PT Astra Serif"/>
                <w:sz w:val="16"/>
                <w:szCs w:val="16"/>
              </w:rPr>
              <w:t xml:space="preserve">Набережную, Советскую (дома с № 1 по № 91, № 2 по № 110 включительно), 8 Марта (дома с № 1 по № 105, с № 2 по № 84 включительно), Кооперативную (дома №16 и с № 51 до конца), Колхозную (дома с № 1 по № 53, с № 2 по № 42А включительно), Мичурина, Школьную, Суворова, </w:t>
            </w:r>
            <w:proofErr w:type="spellStart"/>
            <w:r w:rsidRPr="00253E20">
              <w:rPr>
                <w:rFonts w:ascii="PT Astra Serif" w:hAnsi="PT Astra Serif"/>
                <w:sz w:val="16"/>
                <w:szCs w:val="16"/>
              </w:rPr>
              <w:t>Бухарова</w:t>
            </w:r>
            <w:proofErr w:type="spellEnd"/>
            <w:r w:rsidRPr="00253E20">
              <w:rPr>
                <w:rFonts w:ascii="PT Astra Serif" w:hAnsi="PT Astra Serif"/>
                <w:sz w:val="16"/>
                <w:szCs w:val="16"/>
              </w:rPr>
              <w:t xml:space="preserve"> (дома с № 41 по № 69, с № 46 по № 62 включительно), ул. Ворошилова, ул. Буденного</w:t>
            </w:r>
            <w:proofErr w:type="gramEnd"/>
            <w:r w:rsidRPr="00253E20">
              <w:rPr>
                <w:rFonts w:ascii="PT Astra Serif" w:hAnsi="PT Astra Serif"/>
                <w:sz w:val="16"/>
                <w:szCs w:val="16"/>
              </w:rPr>
              <w:t>, ул. Труда, дом 7; переулки: Западный, Советский, Пролетарский, Почтовый, Октябрьский.</w:t>
            </w:r>
          </w:p>
        </w:tc>
      </w:tr>
      <w:tr w:rsidR="00253E20" w:rsidRPr="00253E20" w:rsidTr="00AC7D04">
        <w:tc>
          <w:tcPr>
            <w:tcW w:w="678"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2.</w:t>
            </w:r>
          </w:p>
        </w:tc>
        <w:tc>
          <w:tcPr>
            <w:tcW w:w="1307"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554</w:t>
            </w:r>
          </w:p>
        </w:tc>
        <w:tc>
          <w:tcPr>
            <w:tcW w:w="8221"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both"/>
              <w:rPr>
                <w:rFonts w:ascii="PT Astra Serif" w:hAnsi="PT Astra Serif"/>
                <w:sz w:val="16"/>
                <w:szCs w:val="16"/>
              </w:rPr>
            </w:pPr>
            <w:r w:rsidRPr="00253E20">
              <w:rPr>
                <w:rFonts w:ascii="PT Astra Serif" w:hAnsi="PT Astra Serif"/>
                <w:sz w:val="16"/>
                <w:szCs w:val="16"/>
              </w:rPr>
              <w:t xml:space="preserve">Помещение для голосования: расположено в здании </w:t>
            </w:r>
            <w:r w:rsidRPr="00253E20">
              <w:rPr>
                <w:rFonts w:ascii="PT Astra Serif" w:hAnsi="PT Astra Serif"/>
                <w:sz w:val="16"/>
                <w:szCs w:val="16"/>
                <w:shd w:val="clear" w:color="auto" w:fill="FFFFFF"/>
              </w:rPr>
              <w:t>МКУДО «Детская школа искусств»</w:t>
            </w:r>
            <w:r w:rsidRPr="00253E20">
              <w:rPr>
                <w:rFonts w:ascii="PT Astra Serif" w:hAnsi="PT Astra Serif"/>
                <w:sz w:val="16"/>
                <w:szCs w:val="16"/>
              </w:rPr>
              <w:t xml:space="preserve"> по адресу: </w:t>
            </w:r>
            <w:proofErr w:type="gramStart"/>
            <w:r w:rsidRPr="00253E20">
              <w:rPr>
                <w:rFonts w:ascii="PT Astra Serif" w:hAnsi="PT Astra Serif"/>
                <w:sz w:val="16"/>
                <w:szCs w:val="16"/>
              </w:rPr>
              <w:t>с</w:t>
            </w:r>
            <w:proofErr w:type="gramEnd"/>
            <w:r w:rsidRPr="00253E20">
              <w:rPr>
                <w:rFonts w:ascii="PT Astra Serif" w:hAnsi="PT Astra Serif"/>
                <w:sz w:val="16"/>
                <w:szCs w:val="16"/>
              </w:rPr>
              <w:t>. Целинное, ул. Кооперативная, 23.</w:t>
            </w:r>
          </w:p>
          <w:p w:rsidR="00253E20" w:rsidRPr="00253E20" w:rsidRDefault="00253E20" w:rsidP="00253E20">
            <w:pPr>
              <w:spacing w:after="0" w:line="240" w:lineRule="auto"/>
              <w:jc w:val="both"/>
              <w:rPr>
                <w:rFonts w:ascii="PT Astra Serif" w:hAnsi="PT Astra Serif"/>
                <w:sz w:val="16"/>
                <w:szCs w:val="16"/>
              </w:rPr>
            </w:pPr>
            <w:r w:rsidRPr="00253E20">
              <w:rPr>
                <w:rFonts w:ascii="PT Astra Serif" w:hAnsi="PT Astra Serif"/>
                <w:sz w:val="16"/>
                <w:szCs w:val="16"/>
              </w:rPr>
              <w:t>Телефон 2-72-36.</w:t>
            </w:r>
          </w:p>
          <w:p w:rsidR="00253E20" w:rsidRPr="00253E20" w:rsidRDefault="00253E20" w:rsidP="00253E20">
            <w:pPr>
              <w:spacing w:after="0" w:line="240" w:lineRule="auto"/>
              <w:jc w:val="both"/>
              <w:rPr>
                <w:rFonts w:ascii="PT Astra Serif" w:hAnsi="PT Astra Serif"/>
                <w:sz w:val="16"/>
                <w:szCs w:val="16"/>
              </w:rPr>
            </w:pPr>
            <w:r w:rsidRPr="00253E20">
              <w:rPr>
                <w:rFonts w:ascii="PT Astra Serif" w:hAnsi="PT Astra Serif"/>
                <w:sz w:val="16"/>
                <w:szCs w:val="16"/>
              </w:rPr>
              <w:t xml:space="preserve">В состав участка включить правую сторону с. Целинное от </w:t>
            </w:r>
            <w:proofErr w:type="spellStart"/>
            <w:r w:rsidRPr="00253E20">
              <w:rPr>
                <w:rFonts w:ascii="PT Astra Serif" w:hAnsi="PT Astra Serif"/>
                <w:sz w:val="16"/>
                <w:szCs w:val="16"/>
              </w:rPr>
              <w:t>р</w:t>
            </w:r>
            <w:proofErr w:type="gramStart"/>
            <w:r w:rsidRPr="00253E20">
              <w:rPr>
                <w:rFonts w:ascii="PT Astra Serif" w:hAnsi="PT Astra Serif"/>
                <w:sz w:val="16"/>
                <w:szCs w:val="16"/>
              </w:rPr>
              <w:t>.К</w:t>
            </w:r>
            <w:proofErr w:type="gramEnd"/>
            <w:r w:rsidRPr="00253E20">
              <w:rPr>
                <w:rFonts w:ascii="PT Astra Serif" w:hAnsi="PT Astra Serif"/>
                <w:sz w:val="16"/>
                <w:szCs w:val="16"/>
              </w:rPr>
              <w:t>очердык</w:t>
            </w:r>
            <w:proofErr w:type="spellEnd"/>
            <w:r w:rsidRPr="00253E20">
              <w:rPr>
                <w:rFonts w:ascii="PT Astra Serif" w:hAnsi="PT Astra Serif"/>
                <w:sz w:val="16"/>
                <w:szCs w:val="16"/>
              </w:rPr>
              <w:t xml:space="preserve"> и дома, находящиеся на территории бывшего кирпичного завода, пилорамы, улицу Аэродромную.</w:t>
            </w:r>
          </w:p>
        </w:tc>
      </w:tr>
      <w:tr w:rsidR="00253E20" w:rsidRPr="00253E20" w:rsidTr="00AC7D04">
        <w:tc>
          <w:tcPr>
            <w:tcW w:w="678"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3.</w:t>
            </w:r>
          </w:p>
        </w:tc>
        <w:tc>
          <w:tcPr>
            <w:tcW w:w="1307"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555</w:t>
            </w:r>
          </w:p>
        </w:tc>
        <w:tc>
          <w:tcPr>
            <w:tcW w:w="8221"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 xml:space="preserve">Помещение для голосования: расположено в здании МБОУ «Целинная средняя общеобразовательная школа им. Н.Д. Томина» по адресу: </w:t>
            </w:r>
            <w:proofErr w:type="gramStart"/>
            <w:r w:rsidRPr="00253E20">
              <w:rPr>
                <w:rFonts w:ascii="PT Astra Serif" w:hAnsi="PT Astra Serif"/>
                <w:sz w:val="16"/>
                <w:szCs w:val="16"/>
              </w:rPr>
              <w:t>с</w:t>
            </w:r>
            <w:proofErr w:type="gramEnd"/>
            <w:r w:rsidRPr="00253E20">
              <w:rPr>
                <w:rFonts w:ascii="PT Astra Serif" w:hAnsi="PT Astra Serif"/>
                <w:sz w:val="16"/>
                <w:szCs w:val="16"/>
              </w:rPr>
              <w:t xml:space="preserve">. Целинное, ул. Лесная, 1а. </w:t>
            </w:r>
          </w:p>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Телефон 2-14-05.</w:t>
            </w:r>
          </w:p>
          <w:p w:rsidR="00253E20" w:rsidRPr="00253E20" w:rsidRDefault="00253E20" w:rsidP="00253E20">
            <w:pPr>
              <w:spacing w:after="0" w:line="240" w:lineRule="auto"/>
              <w:jc w:val="both"/>
              <w:rPr>
                <w:rFonts w:ascii="PT Astra Serif" w:hAnsi="PT Astra Serif"/>
                <w:sz w:val="16"/>
                <w:szCs w:val="16"/>
              </w:rPr>
            </w:pPr>
            <w:proofErr w:type="gramStart"/>
            <w:r w:rsidRPr="00253E20">
              <w:rPr>
                <w:rFonts w:ascii="PT Astra Serif" w:hAnsi="PT Astra Serif"/>
                <w:sz w:val="16"/>
                <w:szCs w:val="16"/>
              </w:rPr>
              <w:t>В состав участка включить улицы с. Целинное от моста в сторону Целинного РЭС, Советскую (дома с № 93,112 и до конца), Колхозную (дома с № 42, 55 и до конца), 8 Марта (дома № 107,109,111), Свердлова, Ленина, Калинина, Дзержинского, Лесную, Новоселов, Кутузова, Мостовую, Косыгина, Фрунзе, Полевую, пер. Крестьянский (дома №№  9,20 и до конца), участок ремонта и строительства жилищ (УРСЖ).</w:t>
            </w:r>
            <w:proofErr w:type="gramEnd"/>
          </w:p>
        </w:tc>
      </w:tr>
      <w:tr w:rsidR="00253E20" w:rsidRPr="00253E20" w:rsidTr="00AC7D04">
        <w:tc>
          <w:tcPr>
            <w:tcW w:w="678"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4.</w:t>
            </w:r>
          </w:p>
        </w:tc>
        <w:tc>
          <w:tcPr>
            <w:tcW w:w="1307"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556</w:t>
            </w:r>
          </w:p>
        </w:tc>
        <w:tc>
          <w:tcPr>
            <w:tcW w:w="8221"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 xml:space="preserve">Помещение для голосования: расположено в здании МБОУ «Целинная средняя общеобразовательная школа им. Н.Д. Томина» по адресу: </w:t>
            </w:r>
            <w:proofErr w:type="gramStart"/>
            <w:r w:rsidRPr="00253E20">
              <w:rPr>
                <w:rFonts w:ascii="PT Astra Serif" w:hAnsi="PT Astra Serif"/>
                <w:sz w:val="16"/>
                <w:szCs w:val="16"/>
              </w:rPr>
              <w:t>с</w:t>
            </w:r>
            <w:proofErr w:type="gramEnd"/>
            <w:r w:rsidRPr="00253E20">
              <w:rPr>
                <w:rFonts w:ascii="PT Astra Serif" w:hAnsi="PT Astra Serif"/>
                <w:sz w:val="16"/>
                <w:szCs w:val="16"/>
              </w:rPr>
              <w:t xml:space="preserve">. Целинное, ул. Лесная, 1а. </w:t>
            </w:r>
          </w:p>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Телефон 2-14-05.</w:t>
            </w:r>
          </w:p>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 xml:space="preserve">В состав участка включить улицы с. </w:t>
            </w:r>
            <w:proofErr w:type="gramStart"/>
            <w:r w:rsidRPr="00253E20">
              <w:rPr>
                <w:rFonts w:ascii="PT Astra Serif" w:hAnsi="PT Astra Serif"/>
                <w:sz w:val="16"/>
                <w:szCs w:val="16"/>
              </w:rPr>
              <w:t>Целинное</w:t>
            </w:r>
            <w:proofErr w:type="gramEnd"/>
            <w:r w:rsidRPr="00253E20">
              <w:rPr>
                <w:rFonts w:ascii="PT Astra Serif" w:hAnsi="PT Astra Serif"/>
                <w:sz w:val="16"/>
                <w:szCs w:val="16"/>
              </w:rPr>
              <w:t xml:space="preserve">: </w:t>
            </w:r>
            <w:proofErr w:type="spellStart"/>
            <w:proofErr w:type="gramStart"/>
            <w:r w:rsidRPr="00253E20">
              <w:rPr>
                <w:rFonts w:ascii="PT Astra Serif" w:hAnsi="PT Astra Serif"/>
                <w:sz w:val="16"/>
                <w:szCs w:val="16"/>
              </w:rPr>
              <w:t>Бухарова</w:t>
            </w:r>
            <w:proofErr w:type="spellEnd"/>
            <w:r w:rsidRPr="00253E20">
              <w:rPr>
                <w:rFonts w:ascii="PT Astra Serif" w:hAnsi="PT Astra Serif"/>
                <w:sz w:val="16"/>
                <w:szCs w:val="16"/>
              </w:rPr>
              <w:t xml:space="preserve"> от плотины четная сторона (дома № 64,66,68,70,72,74,76) в сторону парка,  Чкалова, Строителей, Парковую, Толстого, Менделеева, Ломоносова, Чапаева, Мира, Молодежную, Комарова, Зеленую, Северную, Промышленную, Студенческую, Новая.</w:t>
            </w:r>
            <w:proofErr w:type="gramEnd"/>
          </w:p>
        </w:tc>
      </w:tr>
      <w:tr w:rsidR="00253E20" w:rsidRPr="00253E20" w:rsidTr="00AC7D04">
        <w:tc>
          <w:tcPr>
            <w:tcW w:w="678"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5.</w:t>
            </w:r>
          </w:p>
        </w:tc>
        <w:tc>
          <w:tcPr>
            <w:tcW w:w="1307"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557</w:t>
            </w:r>
          </w:p>
        </w:tc>
        <w:tc>
          <w:tcPr>
            <w:tcW w:w="8221"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 xml:space="preserve">Помещение для голосования: расположено в здании администрации </w:t>
            </w:r>
            <w:proofErr w:type="spellStart"/>
            <w:r w:rsidRPr="00253E20">
              <w:rPr>
                <w:rFonts w:ascii="PT Astra Serif" w:hAnsi="PT Astra Serif"/>
                <w:sz w:val="16"/>
                <w:szCs w:val="16"/>
              </w:rPr>
              <w:t>Дулинского</w:t>
            </w:r>
            <w:proofErr w:type="spellEnd"/>
            <w:r w:rsidRPr="00253E20">
              <w:rPr>
                <w:rFonts w:ascii="PT Astra Serif" w:hAnsi="PT Astra Serif"/>
                <w:sz w:val="16"/>
                <w:szCs w:val="16"/>
              </w:rPr>
              <w:t xml:space="preserve"> сельсовета по адресу: с. </w:t>
            </w:r>
            <w:proofErr w:type="spellStart"/>
            <w:r w:rsidRPr="00253E20">
              <w:rPr>
                <w:rFonts w:ascii="PT Astra Serif" w:hAnsi="PT Astra Serif"/>
                <w:sz w:val="16"/>
                <w:szCs w:val="16"/>
              </w:rPr>
              <w:t>Дулино</w:t>
            </w:r>
            <w:proofErr w:type="spellEnd"/>
            <w:r w:rsidRPr="00253E20">
              <w:rPr>
                <w:rFonts w:ascii="PT Astra Serif" w:hAnsi="PT Astra Serif"/>
                <w:sz w:val="16"/>
                <w:szCs w:val="16"/>
              </w:rPr>
              <w:t xml:space="preserve">, ул. </w:t>
            </w:r>
            <w:proofErr w:type="gramStart"/>
            <w:r w:rsidRPr="00253E20">
              <w:rPr>
                <w:rFonts w:ascii="PT Astra Serif" w:hAnsi="PT Astra Serif"/>
                <w:sz w:val="16"/>
                <w:szCs w:val="16"/>
              </w:rPr>
              <w:t>Центральная</w:t>
            </w:r>
            <w:proofErr w:type="gramEnd"/>
            <w:r w:rsidRPr="00253E20">
              <w:rPr>
                <w:rFonts w:ascii="PT Astra Serif" w:hAnsi="PT Astra Serif"/>
                <w:sz w:val="16"/>
                <w:szCs w:val="16"/>
              </w:rPr>
              <w:t>, 42.</w:t>
            </w:r>
          </w:p>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Телефон 2-26-47.</w:t>
            </w:r>
          </w:p>
          <w:p w:rsidR="00253E20" w:rsidRPr="00253E20" w:rsidRDefault="00253E20" w:rsidP="00253E20">
            <w:pPr>
              <w:spacing w:after="0" w:line="240" w:lineRule="auto"/>
              <w:jc w:val="both"/>
              <w:rPr>
                <w:rFonts w:ascii="PT Astra Serif" w:hAnsi="PT Astra Serif"/>
                <w:sz w:val="16"/>
                <w:szCs w:val="16"/>
              </w:rPr>
            </w:pPr>
            <w:r w:rsidRPr="00253E20">
              <w:rPr>
                <w:rFonts w:ascii="PT Astra Serif" w:hAnsi="PT Astra Serif"/>
                <w:sz w:val="16"/>
                <w:szCs w:val="16"/>
              </w:rPr>
              <w:t xml:space="preserve">В составе: с. </w:t>
            </w:r>
            <w:proofErr w:type="spellStart"/>
            <w:r w:rsidRPr="00253E20">
              <w:rPr>
                <w:rFonts w:ascii="PT Astra Serif" w:hAnsi="PT Astra Serif"/>
                <w:sz w:val="16"/>
                <w:szCs w:val="16"/>
              </w:rPr>
              <w:t>Дулино</w:t>
            </w:r>
            <w:proofErr w:type="spellEnd"/>
            <w:r w:rsidRPr="00253E20">
              <w:rPr>
                <w:rFonts w:ascii="PT Astra Serif" w:hAnsi="PT Astra Serif"/>
                <w:sz w:val="16"/>
                <w:szCs w:val="16"/>
              </w:rPr>
              <w:t xml:space="preserve">, д. </w:t>
            </w:r>
            <w:proofErr w:type="spellStart"/>
            <w:r w:rsidRPr="00253E20">
              <w:rPr>
                <w:rFonts w:ascii="PT Astra Serif" w:hAnsi="PT Astra Serif"/>
                <w:sz w:val="16"/>
                <w:szCs w:val="16"/>
              </w:rPr>
              <w:t>Бухаринка</w:t>
            </w:r>
            <w:proofErr w:type="spellEnd"/>
            <w:r w:rsidRPr="00253E20">
              <w:rPr>
                <w:rFonts w:ascii="PT Astra Serif" w:hAnsi="PT Astra Serif"/>
                <w:sz w:val="16"/>
                <w:szCs w:val="16"/>
              </w:rPr>
              <w:t>.</w:t>
            </w:r>
          </w:p>
        </w:tc>
      </w:tr>
      <w:tr w:rsidR="00253E20" w:rsidRPr="00253E20" w:rsidTr="00AC7D04">
        <w:tc>
          <w:tcPr>
            <w:tcW w:w="678"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6.</w:t>
            </w:r>
          </w:p>
        </w:tc>
        <w:tc>
          <w:tcPr>
            <w:tcW w:w="1307"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558</w:t>
            </w:r>
          </w:p>
        </w:tc>
        <w:tc>
          <w:tcPr>
            <w:tcW w:w="8221"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both"/>
              <w:rPr>
                <w:rFonts w:ascii="PT Astra Serif" w:hAnsi="PT Astra Serif"/>
                <w:sz w:val="16"/>
                <w:szCs w:val="16"/>
              </w:rPr>
            </w:pPr>
            <w:proofErr w:type="gramStart"/>
            <w:r w:rsidRPr="00253E20">
              <w:rPr>
                <w:rFonts w:ascii="PT Astra Serif" w:hAnsi="PT Astra Serif"/>
                <w:sz w:val="16"/>
                <w:szCs w:val="16"/>
              </w:rPr>
              <w:t xml:space="preserve">Помещение для голосования: расположено в здании администрации Матвеевского сельсовета по адресу: с. Матвеевка, площадь Клубная, 8.  </w:t>
            </w:r>
            <w:proofErr w:type="gramEnd"/>
          </w:p>
          <w:p w:rsidR="00253E20" w:rsidRPr="00253E20" w:rsidRDefault="00253E20" w:rsidP="00253E20">
            <w:pPr>
              <w:spacing w:after="0" w:line="240" w:lineRule="auto"/>
              <w:jc w:val="both"/>
              <w:rPr>
                <w:rFonts w:ascii="PT Astra Serif" w:hAnsi="PT Astra Serif"/>
                <w:sz w:val="16"/>
                <w:szCs w:val="16"/>
              </w:rPr>
            </w:pPr>
            <w:r w:rsidRPr="00253E20">
              <w:rPr>
                <w:rFonts w:ascii="PT Astra Serif" w:hAnsi="PT Astra Serif"/>
                <w:sz w:val="16"/>
                <w:szCs w:val="16"/>
              </w:rPr>
              <w:lastRenderedPageBreak/>
              <w:t>Телефон 2-35-48.</w:t>
            </w:r>
          </w:p>
          <w:p w:rsidR="00253E20" w:rsidRPr="00253E20" w:rsidRDefault="00253E20" w:rsidP="00253E20">
            <w:pPr>
              <w:spacing w:after="0" w:line="240" w:lineRule="auto"/>
              <w:jc w:val="both"/>
              <w:rPr>
                <w:rFonts w:ascii="PT Astra Serif" w:hAnsi="PT Astra Serif"/>
                <w:sz w:val="16"/>
                <w:szCs w:val="16"/>
              </w:rPr>
            </w:pPr>
            <w:r w:rsidRPr="00253E20">
              <w:rPr>
                <w:rFonts w:ascii="PT Astra Serif" w:hAnsi="PT Astra Serif"/>
                <w:sz w:val="16"/>
                <w:szCs w:val="16"/>
              </w:rPr>
              <w:t xml:space="preserve">В составе: </w:t>
            </w:r>
            <w:proofErr w:type="gramStart"/>
            <w:r w:rsidRPr="00253E20">
              <w:rPr>
                <w:rFonts w:ascii="PT Astra Serif" w:hAnsi="PT Astra Serif"/>
                <w:sz w:val="16"/>
                <w:szCs w:val="16"/>
              </w:rPr>
              <w:t>с</w:t>
            </w:r>
            <w:proofErr w:type="gramEnd"/>
            <w:r w:rsidRPr="00253E20">
              <w:rPr>
                <w:rFonts w:ascii="PT Astra Serif" w:hAnsi="PT Astra Serif"/>
                <w:sz w:val="16"/>
                <w:szCs w:val="16"/>
              </w:rPr>
              <w:t>. Матвеевка.</w:t>
            </w:r>
          </w:p>
        </w:tc>
      </w:tr>
      <w:tr w:rsidR="00253E20" w:rsidRPr="00253E20" w:rsidTr="00AC7D04">
        <w:tc>
          <w:tcPr>
            <w:tcW w:w="678"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lastRenderedPageBreak/>
              <w:t>7.</w:t>
            </w:r>
          </w:p>
        </w:tc>
        <w:tc>
          <w:tcPr>
            <w:tcW w:w="1307"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559</w:t>
            </w:r>
          </w:p>
        </w:tc>
        <w:tc>
          <w:tcPr>
            <w:tcW w:w="8221"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Помещение для голосования: расположено в здании СПК «</w:t>
            </w:r>
            <w:proofErr w:type="spellStart"/>
            <w:r w:rsidRPr="00253E20">
              <w:rPr>
                <w:rFonts w:ascii="PT Astra Serif" w:hAnsi="PT Astra Serif"/>
                <w:sz w:val="16"/>
                <w:szCs w:val="16"/>
              </w:rPr>
              <w:t>Рачеево</w:t>
            </w:r>
            <w:proofErr w:type="spellEnd"/>
            <w:r w:rsidRPr="00253E20">
              <w:rPr>
                <w:rFonts w:ascii="PT Astra Serif" w:hAnsi="PT Astra Serif"/>
                <w:sz w:val="16"/>
                <w:szCs w:val="16"/>
              </w:rPr>
              <w:t xml:space="preserve">» по адресу: с. </w:t>
            </w:r>
            <w:proofErr w:type="spellStart"/>
            <w:r w:rsidRPr="00253E20">
              <w:rPr>
                <w:rFonts w:ascii="PT Astra Serif" w:hAnsi="PT Astra Serif"/>
                <w:sz w:val="16"/>
                <w:szCs w:val="16"/>
              </w:rPr>
              <w:t>Рачеевка</w:t>
            </w:r>
            <w:proofErr w:type="spellEnd"/>
            <w:r w:rsidRPr="00253E20">
              <w:rPr>
                <w:rFonts w:ascii="PT Astra Serif" w:hAnsi="PT Astra Serif"/>
                <w:sz w:val="16"/>
                <w:szCs w:val="16"/>
              </w:rPr>
              <w:t xml:space="preserve">, ул. </w:t>
            </w:r>
            <w:proofErr w:type="gramStart"/>
            <w:r w:rsidRPr="00253E20">
              <w:rPr>
                <w:rFonts w:ascii="PT Astra Serif" w:hAnsi="PT Astra Serif"/>
                <w:sz w:val="16"/>
                <w:szCs w:val="16"/>
              </w:rPr>
              <w:t>Школьная</w:t>
            </w:r>
            <w:proofErr w:type="gramEnd"/>
            <w:r w:rsidRPr="00253E20">
              <w:rPr>
                <w:rFonts w:ascii="PT Astra Serif" w:hAnsi="PT Astra Serif"/>
                <w:sz w:val="16"/>
                <w:szCs w:val="16"/>
              </w:rPr>
              <w:t xml:space="preserve">, 2. </w:t>
            </w:r>
          </w:p>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Телефон 2-37-41.</w:t>
            </w:r>
          </w:p>
          <w:p w:rsidR="00253E20" w:rsidRPr="00253E20" w:rsidRDefault="00253E20" w:rsidP="00253E20">
            <w:pPr>
              <w:spacing w:after="0" w:line="240" w:lineRule="auto"/>
              <w:jc w:val="both"/>
              <w:rPr>
                <w:rFonts w:ascii="PT Astra Serif" w:hAnsi="PT Astra Serif"/>
                <w:sz w:val="16"/>
                <w:szCs w:val="16"/>
              </w:rPr>
            </w:pPr>
            <w:r w:rsidRPr="00253E20">
              <w:rPr>
                <w:rFonts w:ascii="PT Astra Serif" w:hAnsi="PT Astra Serif"/>
                <w:sz w:val="16"/>
                <w:szCs w:val="16"/>
              </w:rPr>
              <w:t xml:space="preserve">В составе: с. </w:t>
            </w:r>
            <w:proofErr w:type="spellStart"/>
            <w:r w:rsidRPr="00253E20">
              <w:rPr>
                <w:rFonts w:ascii="PT Astra Serif" w:hAnsi="PT Astra Serif"/>
                <w:sz w:val="16"/>
                <w:szCs w:val="16"/>
              </w:rPr>
              <w:t>Рачеевка</w:t>
            </w:r>
            <w:proofErr w:type="spellEnd"/>
            <w:r w:rsidRPr="00253E20">
              <w:rPr>
                <w:rFonts w:ascii="PT Astra Serif" w:hAnsi="PT Astra Serif"/>
                <w:sz w:val="16"/>
                <w:szCs w:val="16"/>
              </w:rPr>
              <w:t xml:space="preserve">, д. </w:t>
            </w:r>
            <w:proofErr w:type="spellStart"/>
            <w:r w:rsidRPr="00253E20">
              <w:rPr>
                <w:rFonts w:ascii="PT Astra Serif" w:hAnsi="PT Astra Serif"/>
                <w:sz w:val="16"/>
                <w:szCs w:val="16"/>
              </w:rPr>
              <w:t>Исаково</w:t>
            </w:r>
            <w:proofErr w:type="spellEnd"/>
            <w:r w:rsidRPr="00253E20">
              <w:rPr>
                <w:rFonts w:ascii="PT Astra Serif" w:hAnsi="PT Astra Serif"/>
                <w:sz w:val="16"/>
                <w:szCs w:val="16"/>
              </w:rPr>
              <w:t>.</w:t>
            </w:r>
          </w:p>
        </w:tc>
      </w:tr>
      <w:tr w:rsidR="00253E20" w:rsidRPr="00253E20" w:rsidTr="00AC7D04">
        <w:tc>
          <w:tcPr>
            <w:tcW w:w="678"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8.</w:t>
            </w:r>
          </w:p>
        </w:tc>
        <w:tc>
          <w:tcPr>
            <w:tcW w:w="1307"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560</w:t>
            </w:r>
          </w:p>
        </w:tc>
        <w:tc>
          <w:tcPr>
            <w:tcW w:w="8221"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 xml:space="preserve">Помещение для голосования: в здании администрации Дубровинского сельсовета по адресу: с. </w:t>
            </w:r>
            <w:proofErr w:type="spellStart"/>
            <w:r w:rsidRPr="00253E20">
              <w:rPr>
                <w:rFonts w:ascii="PT Astra Serif" w:hAnsi="PT Astra Serif"/>
                <w:sz w:val="16"/>
                <w:szCs w:val="16"/>
              </w:rPr>
              <w:t>Б.Дубровное</w:t>
            </w:r>
            <w:proofErr w:type="spellEnd"/>
            <w:r w:rsidRPr="00253E20">
              <w:rPr>
                <w:rFonts w:ascii="PT Astra Serif" w:hAnsi="PT Astra Serif"/>
                <w:sz w:val="16"/>
                <w:szCs w:val="16"/>
              </w:rPr>
              <w:t xml:space="preserve">, ул. </w:t>
            </w:r>
            <w:proofErr w:type="gramStart"/>
            <w:r w:rsidRPr="00253E20">
              <w:rPr>
                <w:rFonts w:ascii="PT Astra Serif" w:hAnsi="PT Astra Serif"/>
                <w:sz w:val="16"/>
                <w:szCs w:val="16"/>
              </w:rPr>
              <w:t>Школьная</w:t>
            </w:r>
            <w:proofErr w:type="gramEnd"/>
            <w:r w:rsidRPr="00253E20">
              <w:rPr>
                <w:rFonts w:ascii="PT Astra Serif" w:hAnsi="PT Astra Serif"/>
                <w:sz w:val="16"/>
                <w:szCs w:val="16"/>
              </w:rPr>
              <w:t xml:space="preserve">, 5-2. </w:t>
            </w:r>
          </w:p>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Телефон 2-41-48.</w:t>
            </w:r>
          </w:p>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В составе: с. Большое Дубровное, д. Малое Дубровное.</w:t>
            </w:r>
          </w:p>
        </w:tc>
      </w:tr>
      <w:tr w:rsidR="00253E20" w:rsidRPr="00253E20" w:rsidTr="00AC7D04">
        <w:tc>
          <w:tcPr>
            <w:tcW w:w="678"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9.</w:t>
            </w:r>
          </w:p>
        </w:tc>
        <w:tc>
          <w:tcPr>
            <w:tcW w:w="1307"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561</w:t>
            </w:r>
          </w:p>
        </w:tc>
        <w:tc>
          <w:tcPr>
            <w:tcW w:w="8221"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both"/>
              <w:rPr>
                <w:rFonts w:ascii="PT Astra Serif" w:hAnsi="PT Astra Serif"/>
                <w:sz w:val="16"/>
                <w:szCs w:val="16"/>
              </w:rPr>
            </w:pPr>
            <w:r w:rsidRPr="00253E20">
              <w:rPr>
                <w:rFonts w:ascii="PT Astra Serif" w:hAnsi="PT Astra Serif"/>
                <w:sz w:val="16"/>
                <w:szCs w:val="16"/>
              </w:rPr>
              <w:t>Помещение для голосования: расположено в здании МКОУ «</w:t>
            </w:r>
            <w:proofErr w:type="spellStart"/>
            <w:r w:rsidRPr="00253E20">
              <w:rPr>
                <w:rFonts w:ascii="PT Astra Serif" w:hAnsi="PT Astra Serif"/>
                <w:sz w:val="16"/>
                <w:szCs w:val="16"/>
              </w:rPr>
              <w:t>Заманилкинская</w:t>
            </w:r>
            <w:proofErr w:type="spellEnd"/>
            <w:r w:rsidRPr="00253E20">
              <w:rPr>
                <w:rFonts w:ascii="PT Astra Serif" w:hAnsi="PT Astra Serif"/>
                <w:sz w:val="16"/>
                <w:szCs w:val="16"/>
              </w:rPr>
              <w:t xml:space="preserve"> основная общеобразовательная школа» по адресу: с. Заманилки, пер. </w:t>
            </w:r>
            <w:proofErr w:type="gramStart"/>
            <w:r w:rsidRPr="00253E20">
              <w:rPr>
                <w:rFonts w:ascii="PT Astra Serif" w:hAnsi="PT Astra Serif"/>
                <w:sz w:val="16"/>
                <w:szCs w:val="16"/>
              </w:rPr>
              <w:t>Школьный</w:t>
            </w:r>
            <w:proofErr w:type="gramEnd"/>
            <w:r w:rsidRPr="00253E20">
              <w:rPr>
                <w:rFonts w:ascii="PT Astra Serif" w:hAnsi="PT Astra Serif"/>
                <w:sz w:val="16"/>
                <w:szCs w:val="16"/>
              </w:rPr>
              <w:t xml:space="preserve">, 7. </w:t>
            </w:r>
          </w:p>
          <w:p w:rsidR="00253E20" w:rsidRPr="00253E20" w:rsidRDefault="00253E20" w:rsidP="00253E20">
            <w:pPr>
              <w:spacing w:after="0" w:line="240" w:lineRule="auto"/>
              <w:jc w:val="both"/>
              <w:rPr>
                <w:rFonts w:ascii="PT Astra Serif" w:hAnsi="PT Astra Serif"/>
                <w:sz w:val="16"/>
                <w:szCs w:val="16"/>
              </w:rPr>
            </w:pPr>
            <w:r w:rsidRPr="00253E20">
              <w:rPr>
                <w:rFonts w:ascii="PT Astra Serif" w:hAnsi="PT Astra Serif"/>
                <w:sz w:val="16"/>
                <w:szCs w:val="16"/>
              </w:rPr>
              <w:t>Телефон 2-82-40.</w:t>
            </w:r>
          </w:p>
          <w:p w:rsidR="00253E20" w:rsidRPr="00253E20" w:rsidRDefault="00253E20" w:rsidP="00253E20">
            <w:pPr>
              <w:spacing w:after="0" w:line="240" w:lineRule="auto"/>
              <w:jc w:val="both"/>
              <w:rPr>
                <w:rFonts w:ascii="PT Astra Serif" w:hAnsi="PT Astra Serif"/>
                <w:sz w:val="16"/>
                <w:szCs w:val="16"/>
              </w:rPr>
            </w:pPr>
            <w:r w:rsidRPr="00253E20">
              <w:rPr>
                <w:rFonts w:ascii="PT Astra Serif" w:hAnsi="PT Astra Serif"/>
                <w:sz w:val="16"/>
                <w:szCs w:val="16"/>
              </w:rPr>
              <w:t>В составе: с. Заманилки.</w:t>
            </w:r>
          </w:p>
        </w:tc>
      </w:tr>
      <w:tr w:rsidR="00253E20" w:rsidRPr="00253E20" w:rsidTr="00AC7D04">
        <w:tc>
          <w:tcPr>
            <w:tcW w:w="678"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10.</w:t>
            </w:r>
          </w:p>
        </w:tc>
        <w:tc>
          <w:tcPr>
            <w:tcW w:w="1307"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562</w:t>
            </w:r>
          </w:p>
        </w:tc>
        <w:tc>
          <w:tcPr>
            <w:tcW w:w="8221"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both"/>
              <w:rPr>
                <w:rFonts w:ascii="PT Astra Serif" w:hAnsi="PT Astra Serif"/>
                <w:sz w:val="16"/>
                <w:szCs w:val="16"/>
              </w:rPr>
            </w:pPr>
            <w:r w:rsidRPr="00253E20">
              <w:rPr>
                <w:rFonts w:ascii="PT Astra Serif" w:hAnsi="PT Astra Serif"/>
                <w:sz w:val="16"/>
                <w:szCs w:val="16"/>
              </w:rPr>
              <w:t xml:space="preserve">Помещение для голосования: расположено в здании администрации </w:t>
            </w:r>
            <w:proofErr w:type="spellStart"/>
            <w:r w:rsidRPr="00253E20">
              <w:rPr>
                <w:rFonts w:ascii="PT Astra Serif" w:hAnsi="PT Astra Serif"/>
                <w:sz w:val="16"/>
                <w:szCs w:val="16"/>
              </w:rPr>
              <w:t>Иванковского</w:t>
            </w:r>
            <w:proofErr w:type="spellEnd"/>
            <w:r w:rsidRPr="00253E20">
              <w:rPr>
                <w:rFonts w:ascii="PT Astra Serif" w:hAnsi="PT Astra Serif"/>
                <w:sz w:val="16"/>
                <w:szCs w:val="16"/>
              </w:rPr>
              <w:t xml:space="preserve"> сельсовета по адресу: с. </w:t>
            </w:r>
            <w:proofErr w:type="spellStart"/>
            <w:r w:rsidRPr="00253E20">
              <w:rPr>
                <w:rFonts w:ascii="PT Astra Serif" w:hAnsi="PT Astra Serif"/>
                <w:sz w:val="16"/>
                <w:szCs w:val="16"/>
              </w:rPr>
              <w:t>Иванково</w:t>
            </w:r>
            <w:proofErr w:type="spellEnd"/>
            <w:r w:rsidRPr="00253E20">
              <w:rPr>
                <w:rFonts w:ascii="PT Astra Serif" w:hAnsi="PT Astra Serif"/>
                <w:sz w:val="16"/>
                <w:szCs w:val="16"/>
              </w:rPr>
              <w:t xml:space="preserve">, пер. </w:t>
            </w:r>
            <w:proofErr w:type="gramStart"/>
            <w:r w:rsidRPr="00253E20">
              <w:rPr>
                <w:rFonts w:ascii="PT Astra Serif" w:hAnsi="PT Astra Serif"/>
                <w:sz w:val="16"/>
                <w:szCs w:val="16"/>
              </w:rPr>
              <w:t>Школьный</w:t>
            </w:r>
            <w:proofErr w:type="gramEnd"/>
            <w:r w:rsidRPr="00253E20">
              <w:rPr>
                <w:rFonts w:ascii="PT Astra Serif" w:hAnsi="PT Astra Serif"/>
                <w:sz w:val="16"/>
                <w:szCs w:val="16"/>
              </w:rPr>
              <w:t xml:space="preserve">, 5. </w:t>
            </w:r>
          </w:p>
          <w:p w:rsidR="00253E20" w:rsidRPr="00253E20" w:rsidRDefault="00253E20" w:rsidP="00253E20">
            <w:pPr>
              <w:spacing w:after="0" w:line="240" w:lineRule="auto"/>
              <w:jc w:val="both"/>
              <w:rPr>
                <w:rFonts w:ascii="PT Astra Serif" w:hAnsi="PT Astra Serif"/>
                <w:sz w:val="16"/>
                <w:szCs w:val="16"/>
              </w:rPr>
            </w:pPr>
            <w:r w:rsidRPr="00253E20">
              <w:rPr>
                <w:rFonts w:ascii="PT Astra Serif" w:hAnsi="PT Astra Serif"/>
                <w:sz w:val="16"/>
                <w:szCs w:val="16"/>
              </w:rPr>
              <w:t>Телефон 2-43-23.</w:t>
            </w:r>
          </w:p>
          <w:p w:rsidR="00253E20" w:rsidRPr="00253E20" w:rsidRDefault="00253E20" w:rsidP="00253E20">
            <w:pPr>
              <w:spacing w:after="0" w:line="240" w:lineRule="auto"/>
              <w:jc w:val="both"/>
              <w:rPr>
                <w:rFonts w:ascii="PT Astra Serif" w:hAnsi="PT Astra Serif"/>
                <w:sz w:val="16"/>
                <w:szCs w:val="16"/>
              </w:rPr>
            </w:pPr>
            <w:r w:rsidRPr="00253E20">
              <w:rPr>
                <w:rFonts w:ascii="PT Astra Serif" w:hAnsi="PT Astra Serif"/>
                <w:sz w:val="16"/>
                <w:szCs w:val="16"/>
              </w:rPr>
              <w:t xml:space="preserve">В составе: с. </w:t>
            </w:r>
            <w:proofErr w:type="spellStart"/>
            <w:r w:rsidRPr="00253E20">
              <w:rPr>
                <w:rFonts w:ascii="PT Astra Serif" w:hAnsi="PT Astra Serif"/>
                <w:sz w:val="16"/>
                <w:szCs w:val="16"/>
              </w:rPr>
              <w:t>Иванково</w:t>
            </w:r>
            <w:proofErr w:type="spellEnd"/>
            <w:r w:rsidRPr="00253E20">
              <w:rPr>
                <w:rFonts w:ascii="PT Astra Serif" w:hAnsi="PT Astra Serif"/>
                <w:sz w:val="16"/>
                <w:szCs w:val="16"/>
              </w:rPr>
              <w:t xml:space="preserve">, д. </w:t>
            </w:r>
            <w:proofErr w:type="spellStart"/>
            <w:r w:rsidRPr="00253E20">
              <w:rPr>
                <w:rFonts w:ascii="PT Astra Serif" w:hAnsi="PT Astra Serif"/>
                <w:sz w:val="16"/>
                <w:szCs w:val="16"/>
              </w:rPr>
              <w:t>Козыревка</w:t>
            </w:r>
            <w:proofErr w:type="spellEnd"/>
            <w:r w:rsidRPr="00253E20">
              <w:rPr>
                <w:rFonts w:ascii="PT Astra Serif" w:hAnsi="PT Astra Serif"/>
                <w:sz w:val="16"/>
                <w:szCs w:val="16"/>
              </w:rPr>
              <w:t>.</w:t>
            </w:r>
          </w:p>
        </w:tc>
      </w:tr>
      <w:tr w:rsidR="00253E20" w:rsidRPr="00253E20" w:rsidTr="00AC7D04">
        <w:tc>
          <w:tcPr>
            <w:tcW w:w="678"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11.</w:t>
            </w:r>
          </w:p>
        </w:tc>
        <w:tc>
          <w:tcPr>
            <w:tcW w:w="1307"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563</w:t>
            </w:r>
          </w:p>
        </w:tc>
        <w:tc>
          <w:tcPr>
            <w:tcW w:w="8221"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both"/>
              <w:rPr>
                <w:rFonts w:ascii="PT Astra Serif" w:hAnsi="PT Astra Serif"/>
                <w:sz w:val="16"/>
                <w:szCs w:val="16"/>
              </w:rPr>
            </w:pPr>
            <w:r w:rsidRPr="00253E20">
              <w:rPr>
                <w:rFonts w:ascii="PT Astra Serif" w:hAnsi="PT Astra Serif"/>
                <w:sz w:val="16"/>
                <w:szCs w:val="16"/>
              </w:rPr>
              <w:t>Помещение для голосования: расположено в здании администрации Казак-</w:t>
            </w:r>
            <w:proofErr w:type="spellStart"/>
            <w:r w:rsidRPr="00253E20">
              <w:rPr>
                <w:rFonts w:ascii="PT Astra Serif" w:hAnsi="PT Astra Serif"/>
                <w:sz w:val="16"/>
                <w:szCs w:val="16"/>
              </w:rPr>
              <w:t>Кочердыкского</w:t>
            </w:r>
            <w:proofErr w:type="spellEnd"/>
            <w:r w:rsidRPr="00253E20">
              <w:rPr>
                <w:rFonts w:ascii="PT Astra Serif" w:hAnsi="PT Astra Serif"/>
                <w:sz w:val="16"/>
                <w:szCs w:val="16"/>
              </w:rPr>
              <w:t xml:space="preserve"> сельсовета по адресу: с. Казак-</w:t>
            </w:r>
            <w:proofErr w:type="spellStart"/>
            <w:r w:rsidRPr="00253E20">
              <w:rPr>
                <w:rFonts w:ascii="PT Astra Serif" w:hAnsi="PT Astra Serif"/>
                <w:sz w:val="16"/>
                <w:szCs w:val="16"/>
              </w:rPr>
              <w:t>Кочердык</w:t>
            </w:r>
            <w:proofErr w:type="spellEnd"/>
            <w:r w:rsidRPr="00253E20">
              <w:rPr>
                <w:rFonts w:ascii="PT Astra Serif" w:hAnsi="PT Astra Serif"/>
                <w:sz w:val="16"/>
                <w:szCs w:val="16"/>
              </w:rPr>
              <w:t xml:space="preserve">, ул. </w:t>
            </w:r>
            <w:proofErr w:type="gramStart"/>
            <w:r w:rsidRPr="00253E20">
              <w:rPr>
                <w:rFonts w:ascii="PT Astra Serif" w:hAnsi="PT Astra Serif"/>
                <w:sz w:val="16"/>
                <w:szCs w:val="16"/>
              </w:rPr>
              <w:t>Советская</w:t>
            </w:r>
            <w:proofErr w:type="gramEnd"/>
            <w:r w:rsidRPr="00253E20">
              <w:rPr>
                <w:rFonts w:ascii="PT Astra Serif" w:hAnsi="PT Astra Serif"/>
                <w:sz w:val="16"/>
                <w:szCs w:val="16"/>
              </w:rPr>
              <w:t>, д. 1. кв. 1.</w:t>
            </w:r>
          </w:p>
          <w:p w:rsidR="00253E20" w:rsidRPr="00253E20" w:rsidRDefault="00253E20" w:rsidP="00253E20">
            <w:pPr>
              <w:spacing w:after="0" w:line="240" w:lineRule="auto"/>
              <w:jc w:val="both"/>
              <w:rPr>
                <w:rFonts w:ascii="PT Astra Serif" w:hAnsi="PT Astra Serif"/>
                <w:sz w:val="16"/>
                <w:szCs w:val="16"/>
              </w:rPr>
            </w:pPr>
            <w:r w:rsidRPr="00253E20">
              <w:rPr>
                <w:rFonts w:ascii="PT Astra Serif" w:hAnsi="PT Astra Serif"/>
                <w:sz w:val="16"/>
                <w:szCs w:val="16"/>
              </w:rPr>
              <w:t>Телефон 2-47-10.</w:t>
            </w:r>
          </w:p>
          <w:p w:rsidR="00253E20" w:rsidRPr="00253E20" w:rsidRDefault="00253E20" w:rsidP="00253E20">
            <w:pPr>
              <w:spacing w:after="0" w:line="240" w:lineRule="auto"/>
              <w:jc w:val="both"/>
              <w:rPr>
                <w:rFonts w:ascii="PT Astra Serif" w:hAnsi="PT Astra Serif"/>
                <w:sz w:val="16"/>
                <w:szCs w:val="16"/>
              </w:rPr>
            </w:pPr>
            <w:r w:rsidRPr="00253E20">
              <w:rPr>
                <w:rFonts w:ascii="PT Astra Serif" w:hAnsi="PT Astra Serif"/>
                <w:sz w:val="16"/>
                <w:szCs w:val="16"/>
              </w:rPr>
              <w:t>В составе: с. Казак-</w:t>
            </w:r>
            <w:proofErr w:type="spellStart"/>
            <w:r w:rsidRPr="00253E20">
              <w:rPr>
                <w:rFonts w:ascii="PT Astra Serif" w:hAnsi="PT Astra Serif"/>
                <w:sz w:val="16"/>
                <w:szCs w:val="16"/>
              </w:rPr>
              <w:t>Кочердык</w:t>
            </w:r>
            <w:proofErr w:type="spellEnd"/>
            <w:r w:rsidRPr="00253E20">
              <w:rPr>
                <w:rFonts w:ascii="PT Astra Serif" w:hAnsi="PT Astra Serif"/>
                <w:sz w:val="16"/>
                <w:szCs w:val="16"/>
              </w:rPr>
              <w:t xml:space="preserve">, д. </w:t>
            </w:r>
            <w:proofErr w:type="gramStart"/>
            <w:r w:rsidRPr="00253E20">
              <w:rPr>
                <w:rFonts w:ascii="PT Astra Serif" w:hAnsi="PT Astra Serif"/>
                <w:sz w:val="16"/>
                <w:szCs w:val="16"/>
              </w:rPr>
              <w:t>Приозерная</w:t>
            </w:r>
            <w:proofErr w:type="gramEnd"/>
            <w:r w:rsidRPr="00253E20">
              <w:rPr>
                <w:rFonts w:ascii="PT Astra Serif" w:hAnsi="PT Astra Serif"/>
                <w:sz w:val="16"/>
                <w:szCs w:val="16"/>
              </w:rPr>
              <w:t>.</w:t>
            </w:r>
          </w:p>
        </w:tc>
      </w:tr>
      <w:tr w:rsidR="00253E20" w:rsidRPr="00253E20" w:rsidTr="00AC7D04">
        <w:tc>
          <w:tcPr>
            <w:tcW w:w="678"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12.</w:t>
            </w:r>
          </w:p>
        </w:tc>
        <w:tc>
          <w:tcPr>
            <w:tcW w:w="1307"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564</w:t>
            </w:r>
          </w:p>
        </w:tc>
        <w:tc>
          <w:tcPr>
            <w:tcW w:w="8221"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both"/>
              <w:rPr>
                <w:rFonts w:ascii="PT Astra Serif" w:hAnsi="PT Astra Serif"/>
                <w:sz w:val="16"/>
                <w:szCs w:val="16"/>
              </w:rPr>
            </w:pPr>
            <w:r w:rsidRPr="00253E20">
              <w:rPr>
                <w:rFonts w:ascii="PT Astra Serif" w:hAnsi="PT Astra Serif"/>
                <w:sz w:val="16"/>
                <w:szCs w:val="16"/>
              </w:rPr>
              <w:t xml:space="preserve">Помещение для голосования: расположено в здании администрации </w:t>
            </w:r>
            <w:proofErr w:type="spellStart"/>
            <w:r w:rsidRPr="00253E20">
              <w:rPr>
                <w:rFonts w:ascii="PT Astra Serif" w:hAnsi="PT Astra Serif"/>
                <w:sz w:val="16"/>
                <w:szCs w:val="16"/>
              </w:rPr>
              <w:t>Фроловского</w:t>
            </w:r>
            <w:proofErr w:type="spellEnd"/>
            <w:r w:rsidRPr="00253E20">
              <w:rPr>
                <w:rFonts w:ascii="PT Astra Serif" w:hAnsi="PT Astra Serif"/>
                <w:sz w:val="16"/>
                <w:szCs w:val="16"/>
              </w:rPr>
              <w:t xml:space="preserve"> сельсовета по адресу: с. Фроловка, ул. </w:t>
            </w:r>
            <w:proofErr w:type="gramStart"/>
            <w:r w:rsidRPr="00253E20">
              <w:rPr>
                <w:rFonts w:ascii="PT Astra Serif" w:hAnsi="PT Astra Serif"/>
                <w:sz w:val="16"/>
                <w:szCs w:val="16"/>
              </w:rPr>
              <w:t>Центральная</w:t>
            </w:r>
            <w:proofErr w:type="gramEnd"/>
            <w:r w:rsidRPr="00253E20">
              <w:rPr>
                <w:rFonts w:ascii="PT Astra Serif" w:hAnsi="PT Astra Serif"/>
                <w:sz w:val="16"/>
                <w:szCs w:val="16"/>
              </w:rPr>
              <w:t xml:space="preserve">, 13. </w:t>
            </w:r>
          </w:p>
          <w:p w:rsidR="00253E20" w:rsidRPr="00253E20" w:rsidRDefault="00253E20" w:rsidP="00253E20">
            <w:pPr>
              <w:spacing w:after="0" w:line="240" w:lineRule="auto"/>
              <w:jc w:val="both"/>
              <w:rPr>
                <w:rFonts w:ascii="PT Astra Serif" w:hAnsi="PT Astra Serif"/>
                <w:sz w:val="16"/>
                <w:szCs w:val="16"/>
              </w:rPr>
            </w:pPr>
            <w:r w:rsidRPr="00253E20">
              <w:rPr>
                <w:rFonts w:ascii="PT Astra Serif" w:hAnsi="PT Astra Serif"/>
                <w:sz w:val="16"/>
                <w:szCs w:val="16"/>
              </w:rPr>
              <w:t>Телефон 8-9195730643.</w:t>
            </w:r>
          </w:p>
          <w:p w:rsidR="00253E20" w:rsidRPr="00253E20" w:rsidRDefault="00253E20" w:rsidP="00253E20">
            <w:pPr>
              <w:spacing w:after="0" w:line="240" w:lineRule="auto"/>
              <w:jc w:val="both"/>
              <w:rPr>
                <w:rFonts w:ascii="PT Astra Serif" w:hAnsi="PT Astra Serif"/>
                <w:sz w:val="16"/>
                <w:szCs w:val="16"/>
              </w:rPr>
            </w:pPr>
            <w:r w:rsidRPr="00253E20">
              <w:rPr>
                <w:rFonts w:ascii="PT Astra Serif" w:hAnsi="PT Astra Serif"/>
                <w:sz w:val="16"/>
                <w:szCs w:val="16"/>
              </w:rPr>
              <w:t>В составе: с. Фроловка.</w:t>
            </w:r>
          </w:p>
        </w:tc>
      </w:tr>
      <w:tr w:rsidR="00253E20" w:rsidRPr="00253E20" w:rsidTr="00AC7D04">
        <w:tc>
          <w:tcPr>
            <w:tcW w:w="678"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13.</w:t>
            </w:r>
          </w:p>
        </w:tc>
        <w:tc>
          <w:tcPr>
            <w:tcW w:w="1307"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565</w:t>
            </w:r>
          </w:p>
        </w:tc>
        <w:tc>
          <w:tcPr>
            <w:tcW w:w="8221"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 xml:space="preserve">Помещение для голосования: расположено в здании </w:t>
            </w:r>
            <w:proofErr w:type="spellStart"/>
            <w:r w:rsidRPr="00253E20">
              <w:rPr>
                <w:rFonts w:ascii="PT Astra Serif" w:hAnsi="PT Astra Serif"/>
                <w:sz w:val="16"/>
                <w:szCs w:val="16"/>
              </w:rPr>
              <w:t>Рыбновской</w:t>
            </w:r>
            <w:proofErr w:type="spellEnd"/>
            <w:r w:rsidRPr="00253E20">
              <w:rPr>
                <w:rFonts w:ascii="PT Astra Serif" w:hAnsi="PT Astra Serif"/>
                <w:sz w:val="16"/>
                <w:szCs w:val="16"/>
              </w:rPr>
              <w:t xml:space="preserve"> начальной общеобразовательной школы по адресу: д. Рыбное, ул. </w:t>
            </w:r>
            <w:proofErr w:type="gramStart"/>
            <w:r w:rsidRPr="00253E20">
              <w:rPr>
                <w:rFonts w:ascii="PT Astra Serif" w:hAnsi="PT Astra Serif"/>
                <w:sz w:val="16"/>
                <w:szCs w:val="16"/>
              </w:rPr>
              <w:t>Школьная</w:t>
            </w:r>
            <w:proofErr w:type="gramEnd"/>
            <w:r w:rsidRPr="00253E20">
              <w:rPr>
                <w:rFonts w:ascii="PT Astra Serif" w:hAnsi="PT Astra Serif"/>
                <w:sz w:val="16"/>
                <w:szCs w:val="16"/>
              </w:rPr>
              <w:t>, 17.</w:t>
            </w:r>
          </w:p>
          <w:p w:rsidR="00253E20" w:rsidRPr="00253E20" w:rsidRDefault="00253E20" w:rsidP="00253E20">
            <w:pPr>
              <w:spacing w:after="0" w:line="240" w:lineRule="auto"/>
              <w:jc w:val="both"/>
              <w:rPr>
                <w:rFonts w:ascii="PT Astra Serif" w:hAnsi="PT Astra Serif"/>
                <w:sz w:val="16"/>
                <w:szCs w:val="16"/>
              </w:rPr>
            </w:pPr>
            <w:r w:rsidRPr="00253E20">
              <w:rPr>
                <w:rFonts w:ascii="PT Astra Serif" w:hAnsi="PT Astra Serif"/>
                <w:sz w:val="16"/>
                <w:szCs w:val="16"/>
              </w:rPr>
              <w:t>Телефон 2-57-41.</w:t>
            </w:r>
          </w:p>
          <w:p w:rsidR="00253E20" w:rsidRPr="00253E20" w:rsidRDefault="00253E20" w:rsidP="00253E20">
            <w:pPr>
              <w:spacing w:after="0" w:line="240" w:lineRule="auto"/>
              <w:jc w:val="both"/>
              <w:rPr>
                <w:rFonts w:ascii="PT Astra Serif" w:hAnsi="PT Astra Serif"/>
                <w:sz w:val="16"/>
                <w:szCs w:val="16"/>
              </w:rPr>
            </w:pPr>
            <w:r w:rsidRPr="00253E20">
              <w:rPr>
                <w:rFonts w:ascii="PT Astra Serif" w:hAnsi="PT Astra Serif"/>
                <w:sz w:val="16"/>
                <w:szCs w:val="16"/>
              </w:rPr>
              <w:t xml:space="preserve">В составе: д. </w:t>
            </w:r>
            <w:proofErr w:type="gramStart"/>
            <w:r w:rsidRPr="00253E20">
              <w:rPr>
                <w:rFonts w:ascii="PT Astra Serif" w:hAnsi="PT Astra Serif"/>
                <w:sz w:val="16"/>
                <w:szCs w:val="16"/>
              </w:rPr>
              <w:t>Рыбное</w:t>
            </w:r>
            <w:proofErr w:type="gramEnd"/>
            <w:r w:rsidRPr="00253E20">
              <w:rPr>
                <w:rFonts w:ascii="PT Astra Serif" w:hAnsi="PT Astra Serif"/>
                <w:sz w:val="16"/>
                <w:szCs w:val="16"/>
              </w:rPr>
              <w:t>.</w:t>
            </w:r>
          </w:p>
        </w:tc>
      </w:tr>
      <w:tr w:rsidR="00253E20" w:rsidRPr="00253E20" w:rsidTr="00AC7D04">
        <w:tc>
          <w:tcPr>
            <w:tcW w:w="678"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14.</w:t>
            </w:r>
          </w:p>
        </w:tc>
        <w:tc>
          <w:tcPr>
            <w:tcW w:w="1307"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566</w:t>
            </w:r>
          </w:p>
        </w:tc>
        <w:tc>
          <w:tcPr>
            <w:tcW w:w="8221"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 xml:space="preserve">Помещение для голосования: расположено в здании администрации Усть-Уйского сельсовета по адресу: с. Усть-Уйское, ул. Кирова, 35. </w:t>
            </w:r>
          </w:p>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Телефон 2-80-45.</w:t>
            </w:r>
          </w:p>
          <w:p w:rsidR="00253E20" w:rsidRPr="00253E20" w:rsidRDefault="00253E20" w:rsidP="00253E20">
            <w:pPr>
              <w:spacing w:after="0" w:line="240" w:lineRule="auto"/>
              <w:jc w:val="both"/>
              <w:rPr>
                <w:rFonts w:ascii="PT Astra Serif" w:hAnsi="PT Astra Serif"/>
                <w:sz w:val="16"/>
                <w:szCs w:val="16"/>
              </w:rPr>
            </w:pPr>
            <w:r w:rsidRPr="00253E20">
              <w:rPr>
                <w:rFonts w:ascii="PT Astra Serif" w:hAnsi="PT Astra Serif"/>
                <w:sz w:val="16"/>
                <w:szCs w:val="16"/>
              </w:rPr>
              <w:t>В составе: с. Усть-Уйское.</w:t>
            </w:r>
          </w:p>
        </w:tc>
      </w:tr>
      <w:tr w:rsidR="00253E20" w:rsidRPr="00253E20" w:rsidTr="00AC7D04">
        <w:tc>
          <w:tcPr>
            <w:tcW w:w="678"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15.</w:t>
            </w:r>
          </w:p>
        </w:tc>
        <w:tc>
          <w:tcPr>
            <w:tcW w:w="1307"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567</w:t>
            </w:r>
          </w:p>
        </w:tc>
        <w:tc>
          <w:tcPr>
            <w:tcW w:w="8221"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 xml:space="preserve">Помещение для голосования: расположено в здании </w:t>
            </w:r>
            <w:proofErr w:type="spellStart"/>
            <w:r w:rsidRPr="00253E20">
              <w:rPr>
                <w:rFonts w:ascii="PT Astra Serif" w:hAnsi="PT Astra Serif"/>
                <w:sz w:val="16"/>
                <w:szCs w:val="16"/>
              </w:rPr>
              <w:t>Краснооктябрьской</w:t>
            </w:r>
            <w:proofErr w:type="spellEnd"/>
            <w:r w:rsidRPr="00253E20">
              <w:rPr>
                <w:rFonts w:ascii="PT Astra Serif" w:hAnsi="PT Astra Serif"/>
                <w:sz w:val="16"/>
                <w:szCs w:val="16"/>
              </w:rPr>
              <w:t xml:space="preserve"> начальной общеобразовательной школы по адресу: д. Красный Октябрь, ул. </w:t>
            </w:r>
            <w:proofErr w:type="gramStart"/>
            <w:r w:rsidRPr="00253E20">
              <w:rPr>
                <w:rFonts w:ascii="PT Astra Serif" w:hAnsi="PT Astra Serif"/>
                <w:sz w:val="16"/>
                <w:szCs w:val="16"/>
              </w:rPr>
              <w:t>Молодежная</w:t>
            </w:r>
            <w:proofErr w:type="gramEnd"/>
            <w:r w:rsidRPr="00253E20">
              <w:rPr>
                <w:rFonts w:ascii="PT Astra Serif" w:hAnsi="PT Astra Serif"/>
                <w:sz w:val="16"/>
                <w:szCs w:val="16"/>
              </w:rPr>
              <w:t xml:space="preserve">, 10. </w:t>
            </w:r>
          </w:p>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Телефон 8-9080049631.</w:t>
            </w:r>
          </w:p>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В составе: д. Красный Октябрь.</w:t>
            </w:r>
          </w:p>
        </w:tc>
      </w:tr>
      <w:tr w:rsidR="00253E20" w:rsidRPr="00253E20" w:rsidTr="00AC7D04">
        <w:tc>
          <w:tcPr>
            <w:tcW w:w="678"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16.</w:t>
            </w:r>
          </w:p>
        </w:tc>
        <w:tc>
          <w:tcPr>
            <w:tcW w:w="1307"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568</w:t>
            </w:r>
          </w:p>
        </w:tc>
        <w:tc>
          <w:tcPr>
            <w:tcW w:w="8221"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 xml:space="preserve">Помещение для голосования: расположено в здании </w:t>
            </w:r>
            <w:proofErr w:type="spellStart"/>
            <w:r w:rsidRPr="00253E20">
              <w:rPr>
                <w:rFonts w:ascii="PT Astra Serif" w:hAnsi="PT Astra Serif"/>
                <w:sz w:val="16"/>
                <w:szCs w:val="16"/>
              </w:rPr>
              <w:t>Подуровской</w:t>
            </w:r>
            <w:proofErr w:type="spellEnd"/>
            <w:r w:rsidRPr="00253E20">
              <w:rPr>
                <w:rFonts w:ascii="PT Astra Serif" w:hAnsi="PT Astra Serif"/>
                <w:sz w:val="16"/>
                <w:szCs w:val="16"/>
              </w:rPr>
              <w:t xml:space="preserve"> начальной общеобразовательной школы по адресу: д. </w:t>
            </w:r>
            <w:proofErr w:type="spellStart"/>
            <w:r w:rsidRPr="00253E20">
              <w:rPr>
                <w:rFonts w:ascii="PT Astra Serif" w:hAnsi="PT Astra Serif"/>
                <w:sz w:val="16"/>
                <w:szCs w:val="16"/>
              </w:rPr>
              <w:t>Подуровка</w:t>
            </w:r>
            <w:proofErr w:type="spellEnd"/>
            <w:r w:rsidRPr="00253E20">
              <w:rPr>
                <w:rFonts w:ascii="PT Astra Serif" w:hAnsi="PT Astra Serif"/>
                <w:sz w:val="16"/>
                <w:szCs w:val="16"/>
              </w:rPr>
              <w:t xml:space="preserve">, ул. </w:t>
            </w:r>
            <w:proofErr w:type="gramStart"/>
            <w:r w:rsidRPr="00253E20">
              <w:rPr>
                <w:rFonts w:ascii="PT Astra Serif" w:hAnsi="PT Astra Serif"/>
                <w:sz w:val="16"/>
                <w:szCs w:val="16"/>
              </w:rPr>
              <w:t>Береговая</w:t>
            </w:r>
            <w:proofErr w:type="gramEnd"/>
            <w:r w:rsidRPr="00253E20">
              <w:rPr>
                <w:rFonts w:ascii="PT Astra Serif" w:hAnsi="PT Astra Serif"/>
                <w:sz w:val="16"/>
                <w:szCs w:val="16"/>
              </w:rPr>
              <w:t xml:space="preserve">, 15. </w:t>
            </w:r>
          </w:p>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Телефон 8-9080048965.</w:t>
            </w:r>
          </w:p>
          <w:p w:rsidR="00253E20" w:rsidRPr="00253E20" w:rsidRDefault="00253E20" w:rsidP="00253E20">
            <w:pPr>
              <w:spacing w:after="0" w:line="240" w:lineRule="auto"/>
              <w:jc w:val="both"/>
              <w:rPr>
                <w:rFonts w:ascii="PT Astra Serif" w:hAnsi="PT Astra Serif"/>
                <w:sz w:val="16"/>
                <w:szCs w:val="16"/>
              </w:rPr>
            </w:pPr>
            <w:r w:rsidRPr="00253E20">
              <w:rPr>
                <w:rFonts w:ascii="PT Astra Serif" w:hAnsi="PT Astra Serif"/>
                <w:sz w:val="16"/>
                <w:szCs w:val="16"/>
              </w:rPr>
              <w:t xml:space="preserve">В составе: д. </w:t>
            </w:r>
            <w:proofErr w:type="spellStart"/>
            <w:r w:rsidRPr="00253E20">
              <w:rPr>
                <w:rFonts w:ascii="PT Astra Serif" w:hAnsi="PT Astra Serif"/>
                <w:sz w:val="16"/>
                <w:szCs w:val="16"/>
              </w:rPr>
              <w:t>Подуровка</w:t>
            </w:r>
            <w:proofErr w:type="spellEnd"/>
            <w:r w:rsidRPr="00253E20">
              <w:rPr>
                <w:rFonts w:ascii="PT Astra Serif" w:hAnsi="PT Astra Serif"/>
                <w:sz w:val="16"/>
                <w:szCs w:val="16"/>
              </w:rPr>
              <w:t>.</w:t>
            </w:r>
          </w:p>
        </w:tc>
      </w:tr>
      <w:tr w:rsidR="00253E20" w:rsidRPr="00253E20" w:rsidTr="00AC7D04">
        <w:tc>
          <w:tcPr>
            <w:tcW w:w="678"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17.</w:t>
            </w:r>
          </w:p>
        </w:tc>
        <w:tc>
          <w:tcPr>
            <w:tcW w:w="1307"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569</w:t>
            </w:r>
          </w:p>
        </w:tc>
        <w:tc>
          <w:tcPr>
            <w:tcW w:w="8221"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both"/>
              <w:rPr>
                <w:rFonts w:ascii="PT Astra Serif" w:hAnsi="PT Astra Serif"/>
                <w:sz w:val="16"/>
                <w:szCs w:val="16"/>
              </w:rPr>
            </w:pPr>
            <w:r w:rsidRPr="00253E20">
              <w:rPr>
                <w:rFonts w:ascii="PT Astra Serif" w:hAnsi="PT Astra Serif"/>
                <w:sz w:val="16"/>
                <w:szCs w:val="16"/>
              </w:rPr>
              <w:t xml:space="preserve">Помещение для голосования: расположено в здании СДК по адресу: с. Пески, ул. Ленина, 4. </w:t>
            </w:r>
          </w:p>
          <w:p w:rsidR="00253E20" w:rsidRPr="00253E20" w:rsidRDefault="00253E20" w:rsidP="00253E20">
            <w:pPr>
              <w:spacing w:after="0" w:line="240" w:lineRule="auto"/>
              <w:jc w:val="both"/>
              <w:rPr>
                <w:rFonts w:ascii="PT Astra Serif" w:hAnsi="PT Astra Serif"/>
                <w:sz w:val="16"/>
                <w:szCs w:val="16"/>
              </w:rPr>
            </w:pPr>
            <w:r w:rsidRPr="00253E20">
              <w:rPr>
                <w:rFonts w:ascii="PT Astra Serif" w:hAnsi="PT Astra Serif"/>
                <w:sz w:val="16"/>
                <w:szCs w:val="16"/>
              </w:rPr>
              <w:t>Телефон 2-44-45.</w:t>
            </w:r>
          </w:p>
          <w:p w:rsidR="00253E20" w:rsidRPr="00253E20" w:rsidRDefault="00253E20" w:rsidP="00253E20">
            <w:pPr>
              <w:spacing w:after="0" w:line="240" w:lineRule="auto"/>
              <w:jc w:val="both"/>
              <w:rPr>
                <w:rFonts w:ascii="PT Astra Serif" w:hAnsi="PT Astra Serif"/>
                <w:sz w:val="16"/>
                <w:szCs w:val="16"/>
              </w:rPr>
            </w:pPr>
            <w:r w:rsidRPr="00253E20">
              <w:rPr>
                <w:rFonts w:ascii="PT Astra Serif" w:hAnsi="PT Astra Serif"/>
                <w:sz w:val="16"/>
                <w:szCs w:val="16"/>
              </w:rPr>
              <w:t xml:space="preserve">В составе: с. Пески, д. </w:t>
            </w:r>
            <w:proofErr w:type="spellStart"/>
            <w:r w:rsidRPr="00253E20">
              <w:rPr>
                <w:rFonts w:ascii="PT Astra Serif" w:hAnsi="PT Astra Serif"/>
                <w:sz w:val="16"/>
                <w:szCs w:val="16"/>
              </w:rPr>
              <w:t>Молоденки</w:t>
            </w:r>
            <w:proofErr w:type="spellEnd"/>
            <w:r w:rsidRPr="00253E20">
              <w:rPr>
                <w:rFonts w:ascii="PT Astra Serif" w:hAnsi="PT Astra Serif"/>
                <w:sz w:val="16"/>
                <w:szCs w:val="16"/>
              </w:rPr>
              <w:t xml:space="preserve">, д. </w:t>
            </w:r>
            <w:proofErr w:type="gramStart"/>
            <w:r w:rsidRPr="00253E20">
              <w:rPr>
                <w:rFonts w:ascii="PT Astra Serif" w:hAnsi="PT Astra Serif"/>
                <w:sz w:val="16"/>
                <w:szCs w:val="16"/>
              </w:rPr>
              <w:t>Васькино</w:t>
            </w:r>
            <w:proofErr w:type="gramEnd"/>
            <w:r w:rsidRPr="00253E20">
              <w:rPr>
                <w:rFonts w:ascii="PT Astra Serif" w:hAnsi="PT Astra Serif"/>
                <w:sz w:val="16"/>
                <w:szCs w:val="16"/>
              </w:rPr>
              <w:t>.</w:t>
            </w:r>
          </w:p>
        </w:tc>
      </w:tr>
      <w:tr w:rsidR="00253E20" w:rsidRPr="00253E20" w:rsidTr="00AC7D04">
        <w:tc>
          <w:tcPr>
            <w:tcW w:w="678"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18.</w:t>
            </w:r>
          </w:p>
        </w:tc>
        <w:tc>
          <w:tcPr>
            <w:tcW w:w="1307"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570</w:t>
            </w:r>
          </w:p>
        </w:tc>
        <w:tc>
          <w:tcPr>
            <w:tcW w:w="8221"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Помещение для голосования: расположено в здании МКОУ «</w:t>
            </w:r>
            <w:proofErr w:type="spellStart"/>
            <w:r w:rsidRPr="00253E20">
              <w:rPr>
                <w:rFonts w:ascii="PT Astra Serif" w:hAnsi="PT Astra Serif"/>
                <w:sz w:val="16"/>
                <w:szCs w:val="16"/>
              </w:rPr>
              <w:t>Кислянская</w:t>
            </w:r>
            <w:proofErr w:type="spellEnd"/>
            <w:r w:rsidRPr="00253E20">
              <w:rPr>
                <w:rFonts w:ascii="PT Astra Serif" w:hAnsi="PT Astra Serif"/>
                <w:sz w:val="16"/>
                <w:szCs w:val="16"/>
              </w:rPr>
              <w:t xml:space="preserve"> средняя общеобразовательная школа» по адресу: с. </w:t>
            </w:r>
            <w:proofErr w:type="spellStart"/>
            <w:r w:rsidRPr="00253E20">
              <w:rPr>
                <w:rFonts w:ascii="PT Astra Serif" w:hAnsi="PT Astra Serif"/>
                <w:sz w:val="16"/>
                <w:szCs w:val="16"/>
              </w:rPr>
              <w:t>Кислянка</w:t>
            </w:r>
            <w:proofErr w:type="spellEnd"/>
            <w:r w:rsidRPr="00253E20">
              <w:rPr>
                <w:rFonts w:ascii="PT Astra Serif" w:hAnsi="PT Astra Serif"/>
                <w:sz w:val="16"/>
                <w:szCs w:val="16"/>
              </w:rPr>
              <w:t xml:space="preserve">, ул. </w:t>
            </w:r>
            <w:proofErr w:type="spellStart"/>
            <w:r w:rsidRPr="00253E20">
              <w:rPr>
                <w:rFonts w:ascii="PT Astra Serif" w:hAnsi="PT Astra Serif"/>
                <w:sz w:val="16"/>
                <w:szCs w:val="16"/>
              </w:rPr>
              <w:t>Подорожко</w:t>
            </w:r>
            <w:proofErr w:type="spellEnd"/>
            <w:r w:rsidRPr="00253E20">
              <w:rPr>
                <w:rFonts w:ascii="PT Astra Serif" w:hAnsi="PT Astra Serif"/>
                <w:sz w:val="16"/>
                <w:szCs w:val="16"/>
              </w:rPr>
              <w:t>, 28.</w:t>
            </w:r>
          </w:p>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Телефон 2-27-68.</w:t>
            </w:r>
          </w:p>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 xml:space="preserve">В составе: с. </w:t>
            </w:r>
            <w:proofErr w:type="spellStart"/>
            <w:r w:rsidRPr="00253E20">
              <w:rPr>
                <w:rFonts w:ascii="PT Astra Serif" w:hAnsi="PT Astra Serif"/>
                <w:sz w:val="16"/>
                <w:szCs w:val="16"/>
              </w:rPr>
              <w:t>Кислянка</w:t>
            </w:r>
            <w:proofErr w:type="spellEnd"/>
            <w:r w:rsidRPr="00253E20">
              <w:rPr>
                <w:rFonts w:ascii="PT Astra Serif" w:hAnsi="PT Astra Serif"/>
                <w:sz w:val="16"/>
                <w:szCs w:val="16"/>
              </w:rPr>
              <w:t xml:space="preserve">, д. </w:t>
            </w:r>
            <w:proofErr w:type="spellStart"/>
            <w:r w:rsidRPr="00253E20">
              <w:rPr>
                <w:rFonts w:ascii="PT Astra Serif" w:hAnsi="PT Astra Serif"/>
                <w:sz w:val="16"/>
                <w:szCs w:val="16"/>
              </w:rPr>
              <w:t>Первомайка</w:t>
            </w:r>
            <w:proofErr w:type="spellEnd"/>
            <w:r w:rsidRPr="00253E20">
              <w:rPr>
                <w:rFonts w:ascii="PT Astra Serif" w:hAnsi="PT Astra Serif"/>
                <w:sz w:val="16"/>
                <w:szCs w:val="16"/>
              </w:rPr>
              <w:t>.</w:t>
            </w:r>
          </w:p>
        </w:tc>
      </w:tr>
      <w:tr w:rsidR="00253E20" w:rsidRPr="00253E20" w:rsidTr="00AC7D04">
        <w:tc>
          <w:tcPr>
            <w:tcW w:w="678"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19.</w:t>
            </w:r>
          </w:p>
        </w:tc>
        <w:tc>
          <w:tcPr>
            <w:tcW w:w="1307"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571</w:t>
            </w:r>
          </w:p>
        </w:tc>
        <w:tc>
          <w:tcPr>
            <w:tcW w:w="8221"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 xml:space="preserve">Помещение для голосования: расположено в здании сельского клуба по адресу: д. Белозерки, ул. </w:t>
            </w:r>
            <w:proofErr w:type="gramStart"/>
            <w:r w:rsidRPr="00253E20">
              <w:rPr>
                <w:rFonts w:ascii="PT Astra Serif" w:hAnsi="PT Astra Serif"/>
                <w:sz w:val="16"/>
                <w:szCs w:val="16"/>
              </w:rPr>
              <w:t>Лесная</w:t>
            </w:r>
            <w:proofErr w:type="gramEnd"/>
            <w:r w:rsidRPr="00253E20">
              <w:rPr>
                <w:rFonts w:ascii="PT Astra Serif" w:hAnsi="PT Astra Serif"/>
                <w:sz w:val="16"/>
                <w:szCs w:val="16"/>
              </w:rPr>
              <w:t xml:space="preserve">, 1. </w:t>
            </w:r>
          </w:p>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Телефон 8-9129766119.</w:t>
            </w:r>
          </w:p>
          <w:p w:rsidR="00253E20" w:rsidRPr="00253E20" w:rsidRDefault="00253E20" w:rsidP="00253E20">
            <w:pPr>
              <w:spacing w:after="0" w:line="240" w:lineRule="auto"/>
              <w:jc w:val="both"/>
              <w:rPr>
                <w:rFonts w:ascii="PT Astra Serif" w:hAnsi="PT Astra Serif"/>
                <w:sz w:val="16"/>
                <w:szCs w:val="16"/>
              </w:rPr>
            </w:pPr>
            <w:r w:rsidRPr="00253E20">
              <w:rPr>
                <w:rFonts w:ascii="PT Astra Serif" w:hAnsi="PT Astra Serif"/>
                <w:sz w:val="16"/>
                <w:szCs w:val="16"/>
              </w:rPr>
              <w:t>В составе: д. Белозерки.</w:t>
            </w:r>
          </w:p>
        </w:tc>
      </w:tr>
      <w:tr w:rsidR="00253E20" w:rsidRPr="00253E20" w:rsidTr="00AC7D04">
        <w:tc>
          <w:tcPr>
            <w:tcW w:w="678"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20.</w:t>
            </w:r>
          </w:p>
        </w:tc>
        <w:tc>
          <w:tcPr>
            <w:tcW w:w="1307"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572</w:t>
            </w:r>
          </w:p>
        </w:tc>
        <w:tc>
          <w:tcPr>
            <w:tcW w:w="8221"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 xml:space="preserve">Помещение для голосования: расположено в здании бывшего ФАП по адресу: д. Николаевка, ул. Центральная, 11. </w:t>
            </w:r>
          </w:p>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Телефон 8-9323144248.</w:t>
            </w:r>
          </w:p>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 xml:space="preserve">В составе: д. Николаевка, д. </w:t>
            </w:r>
            <w:proofErr w:type="spellStart"/>
            <w:r w:rsidRPr="00253E20">
              <w:rPr>
                <w:rFonts w:ascii="PT Astra Serif" w:hAnsi="PT Astra Serif"/>
                <w:sz w:val="16"/>
                <w:szCs w:val="16"/>
              </w:rPr>
              <w:t>Кременевка</w:t>
            </w:r>
            <w:proofErr w:type="spellEnd"/>
            <w:r w:rsidRPr="00253E20">
              <w:rPr>
                <w:rFonts w:ascii="PT Astra Serif" w:hAnsi="PT Astra Serif"/>
                <w:sz w:val="16"/>
                <w:szCs w:val="16"/>
              </w:rPr>
              <w:t>.</w:t>
            </w:r>
          </w:p>
        </w:tc>
      </w:tr>
      <w:tr w:rsidR="00253E20" w:rsidRPr="00253E20" w:rsidTr="00AC7D04">
        <w:tc>
          <w:tcPr>
            <w:tcW w:w="678"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21.</w:t>
            </w:r>
          </w:p>
        </w:tc>
        <w:tc>
          <w:tcPr>
            <w:tcW w:w="1307"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573</w:t>
            </w:r>
          </w:p>
        </w:tc>
        <w:tc>
          <w:tcPr>
            <w:tcW w:w="8221"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Помещение для голосования: расположено в здании бывшей конторы бригады № 9 ЗАО «Куйбышевское» по адресу: д. Мануйлово.ул</w:t>
            </w:r>
            <w:proofErr w:type="gramStart"/>
            <w:r w:rsidRPr="00253E20">
              <w:rPr>
                <w:rFonts w:ascii="PT Astra Serif" w:hAnsi="PT Astra Serif"/>
                <w:sz w:val="16"/>
                <w:szCs w:val="16"/>
              </w:rPr>
              <w:t>.Ц</w:t>
            </w:r>
            <w:proofErr w:type="gramEnd"/>
            <w:r w:rsidRPr="00253E20">
              <w:rPr>
                <w:rFonts w:ascii="PT Astra Serif" w:hAnsi="PT Astra Serif"/>
                <w:sz w:val="16"/>
                <w:szCs w:val="16"/>
              </w:rPr>
              <w:t xml:space="preserve">ентральная,12. </w:t>
            </w:r>
          </w:p>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Телефон 8-9512630643.</w:t>
            </w:r>
          </w:p>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 xml:space="preserve">В составе: д. </w:t>
            </w:r>
            <w:proofErr w:type="spellStart"/>
            <w:r w:rsidRPr="00253E20">
              <w:rPr>
                <w:rFonts w:ascii="PT Astra Serif" w:hAnsi="PT Astra Serif"/>
                <w:sz w:val="16"/>
                <w:szCs w:val="16"/>
              </w:rPr>
              <w:t>Мануйлово</w:t>
            </w:r>
            <w:proofErr w:type="spellEnd"/>
            <w:r w:rsidRPr="00253E20">
              <w:rPr>
                <w:rFonts w:ascii="PT Astra Serif" w:hAnsi="PT Astra Serif"/>
                <w:sz w:val="16"/>
                <w:szCs w:val="16"/>
              </w:rPr>
              <w:t>, д. Моисеевка.</w:t>
            </w:r>
          </w:p>
        </w:tc>
      </w:tr>
      <w:tr w:rsidR="00253E20" w:rsidRPr="00253E20" w:rsidTr="00AC7D04">
        <w:tc>
          <w:tcPr>
            <w:tcW w:w="678"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22.</w:t>
            </w:r>
          </w:p>
        </w:tc>
        <w:tc>
          <w:tcPr>
            <w:tcW w:w="1307"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574</w:t>
            </w:r>
          </w:p>
        </w:tc>
        <w:tc>
          <w:tcPr>
            <w:tcW w:w="8221"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both"/>
              <w:rPr>
                <w:rFonts w:ascii="PT Astra Serif" w:hAnsi="PT Astra Serif"/>
                <w:sz w:val="16"/>
                <w:szCs w:val="16"/>
              </w:rPr>
            </w:pPr>
            <w:r w:rsidRPr="00253E20">
              <w:rPr>
                <w:rFonts w:ascii="PT Astra Serif" w:hAnsi="PT Astra Serif"/>
                <w:sz w:val="16"/>
                <w:szCs w:val="16"/>
              </w:rPr>
              <w:t xml:space="preserve">Помещение для голосования: расположено в здании сельского клуба по адресу: д. </w:t>
            </w:r>
            <w:proofErr w:type="spellStart"/>
            <w:r w:rsidRPr="00253E20">
              <w:rPr>
                <w:rFonts w:ascii="PT Astra Serif" w:hAnsi="PT Astra Serif"/>
                <w:sz w:val="16"/>
                <w:szCs w:val="16"/>
              </w:rPr>
              <w:t>Патранино</w:t>
            </w:r>
            <w:proofErr w:type="spellEnd"/>
            <w:r w:rsidRPr="00253E20">
              <w:rPr>
                <w:rFonts w:ascii="PT Astra Serif" w:hAnsi="PT Astra Serif"/>
                <w:sz w:val="16"/>
                <w:szCs w:val="16"/>
              </w:rPr>
              <w:t xml:space="preserve">, ул. </w:t>
            </w:r>
            <w:proofErr w:type="gramStart"/>
            <w:r w:rsidRPr="00253E20">
              <w:rPr>
                <w:rFonts w:ascii="PT Astra Serif" w:hAnsi="PT Astra Serif"/>
                <w:sz w:val="16"/>
                <w:szCs w:val="16"/>
              </w:rPr>
              <w:t>Молодежная</w:t>
            </w:r>
            <w:proofErr w:type="gramEnd"/>
            <w:r w:rsidRPr="00253E20">
              <w:rPr>
                <w:rFonts w:ascii="PT Astra Serif" w:hAnsi="PT Astra Serif"/>
                <w:sz w:val="16"/>
                <w:szCs w:val="16"/>
              </w:rPr>
              <w:t xml:space="preserve">, 28. </w:t>
            </w:r>
          </w:p>
          <w:p w:rsidR="00253E20" w:rsidRPr="00253E20" w:rsidRDefault="00253E20" w:rsidP="00253E20">
            <w:pPr>
              <w:spacing w:after="0" w:line="240" w:lineRule="auto"/>
              <w:jc w:val="both"/>
              <w:rPr>
                <w:rFonts w:ascii="PT Astra Serif" w:hAnsi="PT Astra Serif"/>
                <w:sz w:val="16"/>
                <w:szCs w:val="16"/>
              </w:rPr>
            </w:pPr>
            <w:r w:rsidRPr="00253E20">
              <w:rPr>
                <w:rFonts w:ascii="PT Astra Serif" w:hAnsi="PT Astra Serif"/>
                <w:sz w:val="16"/>
                <w:szCs w:val="16"/>
              </w:rPr>
              <w:t>Телефон 8-9512631362.</w:t>
            </w:r>
          </w:p>
          <w:p w:rsidR="00253E20" w:rsidRPr="00253E20" w:rsidRDefault="00253E20" w:rsidP="00253E20">
            <w:pPr>
              <w:spacing w:after="0" w:line="240" w:lineRule="auto"/>
              <w:jc w:val="both"/>
              <w:rPr>
                <w:rFonts w:ascii="PT Astra Serif" w:hAnsi="PT Astra Serif"/>
                <w:sz w:val="16"/>
                <w:szCs w:val="16"/>
              </w:rPr>
            </w:pPr>
            <w:r w:rsidRPr="00253E20">
              <w:rPr>
                <w:rFonts w:ascii="PT Astra Serif" w:hAnsi="PT Astra Serif"/>
                <w:sz w:val="16"/>
                <w:szCs w:val="16"/>
              </w:rPr>
              <w:t xml:space="preserve">В составе: д. </w:t>
            </w:r>
            <w:proofErr w:type="spellStart"/>
            <w:r w:rsidRPr="00253E20">
              <w:rPr>
                <w:rFonts w:ascii="PT Astra Serif" w:hAnsi="PT Astra Serif"/>
                <w:sz w:val="16"/>
                <w:szCs w:val="16"/>
              </w:rPr>
              <w:t>Патранино</w:t>
            </w:r>
            <w:proofErr w:type="spellEnd"/>
            <w:r w:rsidRPr="00253E20">
              <w:rPr>
                <w:rFonts w:ascii="PT Astra Serif" w:hAnsi="PT Astra Serif"/>
                <w:sz w:val="16"/>
                <w:szCs w:val="16"/>
              </w:rPr>
              <w:t>.</w:t>
            </w:r>
          </w:p>
        </w:tc>
      </w:tr>
      <w:tr w:rsidR="00253E20" w:rsidRPr="00253E20" w:rsidTr="00AC7D04">
        <w:tc>
          <w:tcPr>
            <w:tcW w:w="678"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23.</w:t>
            </w:r>
          </w:p>
        </w:tc>
        <w:tc>
          <w:tcPr>
            <w:tcW w:w="1307"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575</w:t>
            </w:r>
          </w:p>
        </w:tc>
        <w:tc>
          <w:tcPr>
            <w:tcW w:w="8221"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both"/>
              <w:rPr>
                <w:rFonts w:ascii="PT Astra Serif" w:hAnsi="PT Astra Serif"/>
                <w:sz w:val="16"/>
                <w:szCs w:val="16"/>
              </w:rPr>
            </w:pPr>
            <w:r w:rsidRPr="00253E20">
              <w:rPr>
                <w:rFonts w:ascii="PT Astra Serif" w:hAnsi="PT Astra Serif"/>
                <w:sz w:val="16"/>
                <w:szCs w:val="16"/>
              </w:rPr>
              <w:t xml:space="preserve">Помещение для голосования: расположено в здании СДК по адресу: с. Косолапово, ул. </w:t>
            </w:r>
            <w:proofErr w:type="gramStart"/>
            <w:r w:rsidRPr="00253E20">
              <w:rPr>
                <w:rFonts w:ascii="PT Astra Serif" w:hAnsi="PT Astra Serif"/>
                <w:sz w:val="16"/>
                <w:szCs w:val="16"/>
              </w:rPr>
              <w:t>Школьная</w:t>
            </w:r>
            <w:proofErr w:type="gramEnd"/>
            <w:r w:rsidRPr="00253E20">
              <w:rPr>
                <w:rFonts w:ascii="PT Astra Serif" w:hAnsi="PT Astra Serif"/>
                <w:sz w:val="16"/>
                <w:szCs w:val="16"/>
              </w:rPr>
              <w:t>, 9.</w:t>
            </w:r>
          </w:p>
          <w:p w:rsidR="00253E20" w:rsidRPr="00253E20" w:rsidRDefault="00253E20" w:rsidP="00253E20">
            <w:pPr>
              <w:spacing w:after="0" w:line="240" w:lineRule="auto"/>
              <w:jc w:val="both"/>
              <w:rPr>
                <w:rFonts w:ascii="PT Astra Serif" w:hAnsi="PT Astra Serif"/>
                <w:sz w:val="16"/>
                <w:szCs w:val="16"/>
              </w:rPr>
            </w:pPr>
            <w:r w:rsidRPr="00253E20">
              <w:rPr>
                <w:rFonts w:ascii="PT Astra Serif" w:hAnsi="PT Astra Serif"/>
                <w:sz w:val="16"/>
                <w:szCs w:val="16"/>
              </w:rPr>
              <w:t>Телефон 8-9195899633.</w:t>
            </w:r>
          </w:p>
          <w:p w:rsidR="00253E20" w:rsidRPr="00253E20" w:rsidRDefault="00253E20" w:rsidP="00253E20">
            <w:pPr>
              <w:spacing w:after="0" w:line="240" w:lineRule="auto"/>
              <w:jc w:val="both"/>
              <w:rPr>
                <w:rFonts w:ascii="PT Astra Serif" w:hAnsi="PT Astra Serif"/>
                <w:sz w:val="16"/>
                <w:szCs w:val="16"/>
              </w:rPr>
            </w:pPr>
            <w:r w:rsidRPr="00253E20">
              <w:rPr>
                <w:rFonts w:ascii="PT Astra Serif" w:hAnsi="PT Astra Serif"/>
                <w:sz w:val="16"/>
                <w:szCs w:val="16"/>
              </w:rPr>
              <w:t xml:space="preserve">В составе: с. Косолапово, д. </w:t>
            </w:r>
            <w:proofErr w:type="spellStart"/>
            <w:r w:rsidRPr="00253E20">
              <w:rPr>
                <w:rFonts w:ascii="PT Astra Serif" w:hAnsi="PT Astra Serif"/>
                <w:sz w:val="16"/>
                <w:szCs w:val="16"/>
              </w:rPr>
              <w:t>Одино</w:t>
            </w:r>
            <w:proofErr w:type="spellEnd"/>
            <w:r w:rsidRPr="00253E20">
              <w:rPr>
                <w:rFonts w:ascii="PT Astra Serif" w:hAnsi="PT Astra Serif"/>
                <w:sz w:val="16"/>
                <w:szCs w:val="16"/>
              </w:rPr>
              <w:t>.</w:t>
            </w:r>
          </w:p>
        </w:tc>
      </w:tr>
      <w:tr w:rsidR="00253E20" w:rsidRPr="00253E20" w:rsidTr="00AC7D04">
        <w:trPr>
          <w:trHeight w:val="473"/>
        </w:trPr>
        <w:tc>
          <w:tcPr>
            <w:tcW w:w="678"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24.</w:t>
            </w:r>
          </w:p>
        </w:tc>
        <w:tc>
          <w:tcPr>
            <w:tcW w:w="1307"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576</w:t>
            </w:r>
          </w:p>
        </w:tc>
        <w:tc>
          <w:tcPr>
            <w:tcW w:w="8221"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 xml:space="preserve">Помещение для голосования: расположено в здании КОЦ по адресу: д. Листвянка, ул. Советская, 22. </w:t>
            </w:r>
          </w:p>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Телефон 8-9025920752.</w:t>
            </w:r>
          </w:p>
          <w:p w:rsidR="00253E20" w:rsidRPr="00253E20" w:rsidRDefault="00253E20" w:rsidP="00AC7D04">
            <w:pPr>
              <w:suppressAutoHyphens/>
              <w:spacing w:after="0" w:line="240" w:lineRule="auto"/>
              <w:jc w:val="both"/>
              <w:rPr>
                <w:rFonts w:ascii="PT Astra Serif" w:hAnsi="PT Astra Serif"/>
                <w:sz w:val="16"/>
                <w:szCs w:val="16"/>
              </w:rPr>
            </w:pPr>
            <w:r w:rsidRPr="00253E20">
              <w:rPr>
                <w:rFonts w:ascii="PT Astra Serif" w:hAnsi="PT Astra Serif"/>
                <w:sz w:val="16"/>
                <w:szCs w:val="16"/>
              </w:rPr>
              <w:t>В составе: д. Листвянка.</w:t>
            </w:r>
          </w:p>
        </w:tc>
      </w:tr>
      <w:tr w:rsidR="00253E20" w:rsidRPr="00253E20" w:rsidTr="00AC7D04">
        <w:tc>
          <w:tcPr>
            <w:tcW w:w="678"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25.</w:t>
            </w:r>
          </w:p>
        </w:tc>
        <w:tc>
          <w:tcPr>
            <w:tcW w:w="1307"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577</w:t>
            </w:r>
          </w:p>
        </w:tc>
        <w:tc>
          <w:tcPr>
            <w:tcW w:w="8221"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 xml:space="preserve">Помещение для голосования: расположено в здании администрации </w:t>
            </w:r>
            <w:proofErr w:type="spellStart"/>
            <w:r w:rsidRPr="00253E20">
              <w:rPr>
                <w:rFonts w:ascii="PT Astra Serif" w:hAnsi="PT Astra Serif"/>
                <w:sz w:val="16"/>
                <w:szCs w:val="16"/>
              </w:rPr>
              <w:t>Сетовского</w:t>
            </w:r>
            <w:proofErr w:type="spellEnd"/>
            <w:r w:rsidRPr="00253E20">
              <w:rPr>
                <w:rFonts w:ascii="PT Astra Serif" w:hAnsi="PT Astra Serif"/>
                <w:sz w:val="16"/>
                <w:szCs w:val="16"/>
              </w:rPr>
              <w:t xml:space="preserve"> сельсовета по адресу: с. </w:t>
            </w:r>
            <w:proofErr w:type="spellStart"/>
            <w:r w:rsidRPr="00253E20">
              <w:rPr>
                <w:rFonts w:ascii="PT Astra Serif" w:hAnsi="PT Astra Serif"/>
                <w:sz w:val="16"/>
                <w:szCs w:val="16"/>
              </w:rPr>
              <w:t>Сетово</w:t>
            </w:r>
            <w:proofErr w:type="spellEnd"/>
            <w:r w:rsidRPr="00253E20">
              <w:rPr>
                <w:rFonts w:ascii="PT Astra Serif" w:hAnsi="PT Astra Serif"/>
                <w:sz w:val="16"/>
                <w:szCs w:val="16"/>
              </w:rPr>
              <w:t xml:space="preserve">, ул. </w:t>
            </w:r>
            <w:proofErr w:type="gramStart"/>
            <w:r w:rsidRPr="00253E20">
              <w:rPr>
                <w:rFonts w:ascii="PT Astra Serif" w:hAnsi="PT Astra Serif"/>
                <w:sz w:val="16"/>
                <w:szCs w:val="16"/>
              </w:rPr>
              <w:t>Центральная</w:t>
            </w:r>
            <w:proofErr w:type="gramEnd"/>
            <w:r w:rsidRPr="00253E20">
              <w:rPr>
                <w:rFonts w:ascii="PT Astra Serif" w:hAnsi="PT Astra Serif"/>
                <w:sz w:val="16"/>
                <w:szCs w:val="16"/>
              </w:rPr>
              <w:t>, 49.</w:t>
            </w:r>
          </w:p>
          <w:p w:rsidR="00253E20" w:rsidRPr="00253E20" w:rsidRDefault="00253E20" w:rsidP="00253E20">
            <w:pPr>
              <w:spacing w:after="0" w:line="240" w:lineRule="auto"/>
              <w:jc w:val="both"/>
              <w:rPr>
                <w:rFonts w:ascii="PT Astra Serif" w:hAnsi="PT Astra Serif"/>
                <w:sz w:val="16"/>
                <w:szCs w:val="16"/>
              </w:rPr>
            </w:pPr>
            <w:r w:rsidRPr="00253E20">
              <w:rPr>
                <w:rFonts w:ascii="PT Astra Serif" w:hAnsi="PT Astra Serif"/>
                <w:sz w:val="16"/>
                <w:szCs w:val="16"/>
              </w:rPr>
              <w:t>Телефон 2-53-30.</w:t>
            </w:r>
          </w:p>
          <w:p w:rsidR="00253E20" w:rsidRPr="00253E20" w:rsidRDefault="00253E20" w:rsidP="00253E20">
            <w:pPr>
              <w:spacing w:after="0" w:line="240" w:lineRule="auto"/>
              <w:jc w:val="both"/>
              <w:rPr>
                <w:rFonts w:ascii="PT Astra Serif" w:hAnsi="PT Astra Serif"/>
                <w:sz w:val="16"/>
                <w:szCs w:val="16"/>
              </w:rPr>
            </w:pPr>
            <w:r w:rsidRPr="00253E20">
              <w:rPr>
                <w:rFonts w:ascii="PT Astra Serif" w:hAnsi="PT Astra Serif"/>
                <w:sz w:val="16"/>
                <w:szCs w:val="16"/>
              </w:rPr>
              <w:t xml:space="preserve">В составе: с. </w:t>
            </w:r>
            <w:proofErr w:type="spellStart"/>
            <w:r w:rsidRPr="00253E20">
              <w:rPr>
                <w:rFonts w:ascii="PT Astra Serif" w:hAnsi="PT Astra Serif"/>
                <w:sz w:val="16"/>
                <w:szCs w:val="16"/>
              </w:rPr>
              <w:t>Сетово</w:t>
            </w:r>
            <w:proofErr w:type="spellEnd"/>
            <w:r w:rsidRPr="00253E20">
              <w:rPr>
                <w:rFonts w:ascii="PT Astra Serif" w:hAnsi="PT Astra Serif"/>
                <w:sz w:val="16"/>
                <w:szCs w:val="16"/>
              </w:rPr>
              <w:t>.</w:t>
            </w:r>
          </w:p>
        </w:tc>
      </w:tr>
      <w:tr w:rsidR="00253E20" w:rsidRPr="00253E20" w:rsidTr="00AC7D04">
        <w:tc>
          <w:tcPr>
            <w:tcW w:w="678"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26.</w:t>
            </w:r>
          </w:p>
        </w:tc>
        <w:tc>
          <w:tcPr>
            <w:tcW w:w="1307"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578</w:t>
            </w:r>
          </w:p>
        </w:tc>
        <w:tc>
          <w:tcPr>
            <w:tcW w:w="8221"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 xml:space="preserve">Помещение для голосования: расположено в здании администрации </w:t>
            </w:r>
            <w:proofErr w:type="spellStart"/>
            <w:r w:rsidRPr="00253E20">
              <w:rPr>
                <w:rFonts w:ascii="PT Astra Serif" w:hAnsi="PT Astra Serif"/>
                <w:sz w:val="16"/>
                <w:szCs w:val="16"/>
              </w:rPr>
              <w:t>Становского</w:t>
            </w:r>
            <w:proofErr w:type="spellEnd"/>
            <w:r w:rsidRPr="00253E20">
              <w:rPr>
                <w:rFonts w:ascii="PT Astra Serif" w:hAnsi="PT Astra Serif"/>
                <w:sz w:val="16"/>
                <w:szCs w:val="16"/>
              </w:rPr>
              <w:t xml:space="preserve"> сельсовета по адресу: </w:t>
            </w:r>
            <w:proofErr w:type="gramStart"/>
            <w:r w:rsidRPr="00253E20">
              <w:rPr>
                <w:rFonts w:ascii="PT Astra Serif" w:hAnsi="PT Astra Serif"/>
                <w:sz w:val="16"/>
                <w:szCs w:val="16"/>
              </w:rPr>
              <w:t>с</w:t>
            </w:r>
            <w:proofErr w:type="gramEnd"/>
            <w:r w:rsidRPr="00253E20">
              <w:rPr>
                <w:rFonts w:ascii="PT Astra Serif" w:hAnsi="PT Astra Serif"/>
                <w:sz w:val="16"/>
                <w:szCs w:val="16"/>
              </w:rPr>
              <w:t>. Становое, ул. Центральная, 43.</w:t>
            </w:r>
          </w:p>
          <w:p w:rsidR="00253E20" w:rsidRPr="00253E20" w:rsidRDefault="00253E20" w:rsidP="00253E20">
            <w:pPr>
              <w:spacing w:after="0" w:line="240" w:lineRule="auto"/>
              <w:jc w:val="both"/>
              <w:rPr>
                <w:rFonts w:ascii="PT Astra Serif" w:hAnsi="PT Astra Serif"/>
                <w:sz w:val="16"/>
                <w:szCs w:val="16"/>
              </w:rPr>
            </w:pPr>
            <w:r w:rsidRPr="00253E20">
              <w:rPr>
                <w:rFonts w:ascii="PT Astra Serif" w:hAnsi="PT Astra Serif"/>
                <w:sz w:val="16"/>
                <w:szCs w:val="16"/>
              </w:rPr>
              <w:t>Телефон 2-55-10.</w:t>
            </w:r>
          </w:p>
          <w:p w:rsidR="00253E20" w:rsidRPr="00253E20" w:rsidRDefault="00253E20" w:rsidP="00253E20">
            <w:pPr>
              <w:spacing w:after="0" w:line="240" w:lineRule="auto"/>
              <w:jc w:val="both"/>
              <w:rPr>
                <w:rFonts w:ascii="PT Astra Serif" w:hAnsi="PT Astra Serif"/>
                <w:sz w:val="16"/>
                <w:szCs w:val="16"/>
              </w:rPr>
            </w:pPr>
            <w:r w:rsidRPr="00253E20">
              <w:rPr>
                <w:rFonts w:ascii="PT Astra Serif" w:hAnsi="PT Astra Serif"/>
                <w:sz w:val="16"/>
                <w:szCs w:val="16"/>
              </w:rPr>
              <w:lastRenderedPageBreak/>
              <w:t xml:space="preserve">В составе: </w:t>
            </w:r>
            <w:proofErr w:type="gramStart"/>
            <w:r w:rsidRPr="00253E20">
              <w:rPr>
                <w:rFonts w:ascii="PT Astra Serif" w:hAnsi="PT Astra Serif"/>
                <w:sz w:val="16"/>
                <w:szCs w:val="16"/>
              </w:rPr>
              <w:t>с</w:t>
            </w:r>
            <w:proofErr w:type="gramEnd"/>
            <w:r w:rsidRPr="00253E20">
              <w:rPr>
                <w:rFonts w:ascii="PT Astra Serif" w:hAnsi="PT Astra Serif"/>
                <w:sz w:val="16"/>
                <w:szCs w:val="16"/>
              </w:rPr>
              <w:t>. Становое.</w:t>
            </w:r>
          </w:p>
        </w:tc>
      </w:tr>
      <w:tr w:rsidR="00253E20" w:rsidRPr="00253E20" w:rsidTr="00AC7D04">
        <w:tc>
          <w:tcPr>
            <w:tcW w:w="678"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lastRenderedPageBreak/>
              <w:t>27.</w:t>
            </w:r>
          </w:p>
        </w:tc>
        <w:tc>
          <w:tcPr>
            <w:tcW w:w="1307"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579</w:t>
            </w:r>
          </w:p>
        </w:tc>
        <w:tc>
          <w:tcPr>
            <w:tcW w:w="8221"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 xml:space="preserve">Помещение для голосования: расположено в здании СДК по адресу: с. Половинное, ул. </w:t>
            </w:r>
            <w:proofErr w:type="gramStart"/>
            <w:r w:rsidRPr="00253E20">
              <w:rPr>
                <w:rFonts w:ascii="PT Astra Serif" w:hAnsi="PT Astra Serif"/>
                <w:sz w:val="16"/>
                <w:szCs w:val="16"/>
              </w:rPr>
              <w:t>Советская</w:t>
            </w:r>
            <w:proofErr w:type="gramEnd"/>
            <w:r w:rsidRPr="00253E20">
              <w:rPr>
                <w:rFonts w:ascii="PT Astra Serif" w:hAnsi="PT Astra Serif"/>
                <w:sz w:val="16"/>
                <w:szCs w:val="16"/>
              </w:rPr>
              <w:t>, 61. Телефон 2-81-24.</w:t>
            </w:r>
          </w:p>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 xml:space="preserve">В составе: с. </w:t>
            </w:r>
            <w:proofErr w:type="gramStart"/>
            <w:r w:rsidRPr="00253E20">
              <w:rPr>
                <w:rFonts w:ascii="PT Astra Serif" w:hAnsi="PT Astra Serif"/>
                <w:sz w:val="16"/>
                <w:szCs w:val="16"/>
              </w:rPr>
              <w:t>Половинное</w:t>
            </w:r>
            <w:proofErr w:type="gramEnd"/>
            <w:r w:rsidRPr="00253E20">
              <w:rPr>
                <w:rFonts w:ascii="PT Astra Serif" w:hAnsi="PT Astra Serif"/>
                <w:sz w:val="16"/>
                <w:szCs w:val="16"/>
              </w:rPr>
              <w:t xml:space="preserve">, д. </w:t>
            </w:r>
            <w:proofErr w:type="spellStart"/>
            <w:r w:rsidRPr="00253E20">
              <w:rPr>
                <w:rFonts w:ascii="PT Astra Serif" w:hAnsi="PT Astra Serif"/>
                <w:sz w:val="16"/>
                <w:szCs w:val="16"/>
              </w:rPr>
              <w:t>Дудино</w:t>
            </w:r>
            <w:proofErr w:type="spellEnd"/>
            <w:r w:rsidRPr="00253E20">
              <w:rPr>
                <w:rFonts w:ascii="PT Astra Serif" w:hAnsi="PT Astra Serif"/>
                <w:sz w:val="16"/>
                <w:szCs w:val="16"/>
              </w:rPr>
              <w:t>, д. Чертово.</w:t>
            </w:r>
          </w:p>
        </w:tc>
      </w:tr>
      <w:tr w:rsidR="00253E20" w:rsidRPr="00253E20" w:rsidTr="00AC7D04">
        <w:tc>
          <w:tcPr>
            <w:tcW w:w="678"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28.</w:t>
            </w:r>
          </w:p>
        </w:tc>
        <w:tc>
          <w:tcPr>
            <w:tcW w:w="1307"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580</w:t>
            </w:r>
          </w:p>
        </w:tc>
        <w:tc>
          <w:tcPr>
            <w:tcW w:w="8221"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 xml:space="preserve">Помещение для голосования: расположено в здании КОЦ по адресу: д. Воздвиженка, ул. Школьная, 3. </w:t>
            </w:r>
          </w:p>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Телефон 2-33-47.</w:t>
            </w:r>
          </w:p>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В составе: д. Воздвиженка.</w:t>
            </w:r>
          </w:p>
        </w:tc>
      </w:tr>
      <w:tr w:rsidR="00253E20" w:rsidRPr="00253E20" w:rsidTr="00AC7D04">
        <w:tc>
          <w:tcPr>
            <w:tcW w:w="678"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29.</w:t>
            </w:r>
          </w:p>
        </w:tc>
        <w:tc>
          <w:tcPr>
            <w:tcW w:w="1307"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581</w:t>
            </w:r>
          </w:p>
        </w:tc>
        <w:tc>
          <w:tcPr>
            <w:tcW w:w="8221"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 xml:space="preserve">Помещение для голосования: расположено в здании СДК по адресу: с. </w:t>
            </w:r>
            <w:proofErr w:type="spellStart"/>
            <w:r w:rsidRPr="00253E20">
              <w:rPr>
                <w:rFonts w:ascii="PT Astra Serif" w:hAnsi="PT Astra Serif"/>
                <w:sz w:val="16"/>
                <w:szCs w:val="16"/>
              </w:rPr>
              <w:t>Трехозерки</w:t>
            </w:r>
            <w:proofErr w:type="spellEnd"/>
            <w:r w:rsidRPr="00253E20">
              <w:rPr>
                <w:rFonts w:ascii="PT Astra Serif" w:hAnsi="PT Astra Serif"/>
                <w:sz w:val="16"/>
                <w:szCs w:val="16"/>
              </w:rPr>
              <w:t xml:space="preserve">, пер. </w:t>
            </w:r>
            <w:proofErr w:type="gramStart"/>
            <w:r w:rsidRPr="00253E20">
              <w:rPr>
                <w:rFonts w:ascii="PT Astra Serif" w:hAnsi="PT Astra Serif"/>
                <w:sz w:val="16"/>
                <w:szCs w:val="16"/>
              </w:rPr>
              <w:t>Школьный</w:t>
            </w:r>
            <w:proofErr w:type="gramEnd"/>
            <w:r w:rsidRPr="00253E20">
              <w:rPr>
                <w:rFonts w:ascii="PT Astra Serif" w:hAnsi="PT Astra Serif"/>
                <w:sz w:val="16"/>
                <w:szCs w:val="16"/>
              </w:rPr>
              <w:t xml:space="preserve">, 12. </w:t>
            </w:r>
          </w:p>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Телефон 2-57-39.</w:t>
            </w:r>
          </w:p>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 xml:space="preserve">В составе: с. </w:t>
            </w:r>
            <w:proofErr w:type="spellStart"/>
            <w:r w:rsidRPr="00253E20">
              <w:rPr>
                <w:rFonts w:ascii="PT Astra Serif" w:hAnsi="PT Astra Serif"/>
                <w:sz w:val="16"/>
                <w:szCs w:val="16"/>
              </w:rPr>
              <w:t>Трехозерки</w:t>
            </w:r>
            <w:proofErr w:type="spellEnd"/>
            <w:r w:rsidRPr="00253E20">
              <w:rPr>
                <w:rFonts w:ascii="PT Astra Serif" w:hAnsi="PT Astra Serif"/>
                <w:sz w:val="16"/>
                <w:szCs w:val="16"/>
              </w:rPr>
              <w:t xml:space="preserve">, д. </w:t>
            </w:r>
            <w:proofErr w:type="spellStart"/>
            <w:r w:rsidRPr="00253E20">
              <w:rPr>
                <w:rFonts w:ascii="PT Astra Serif" w:hAnsi="PT Astra Serif"/>
                <w:sz w:val="16"/>
                <w:szCs w:val="16"/>
              </w:rPr>
              <w:t>Бердюгино</w:t>
            </w:r>
            <w:proofErr w:type="spellEnd"/>
            <w:r w:rsidRPr="00253E20">
              <w:rPr>
                <w:rFonts w:ascii="PT Astra Serif" w:hAnsi="PT Astra Serif"/>
                <w:sz w:val="16"/>
                <w:szCs w:val="16"/>
              </w:rPr>
              <w:t>.</w:t>
            </w:r>
          </w:p>
        </w:tc>
      </w:tr>
      <w:tr w:rsidR="00253E20" w:rsidRPr="00253E20" w:rsidTr="00AC7D04">
        <w:tc>
          <w:tcPr>
            <w:tcW w:w="678"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30.</w:t>
            </w:r>
          </w:p>
        </w:tc>
        <w:tc>
          <w:tcPr>
            <w:tcW w:w="1307"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582</w:t>
            </w:r>
          </w:p>
        </w:tc>
        <w:tc>
          <w:tcPr>
            <w:tcW w:w="8221"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Помещение для голосования: расположено в здании МКОУ «</w:t>
            </w:r>
            <w:proofErr w:type="spellStart"/>
            <w:r w:rsidRPr="00253E20">
              <w:rPr>
                <w:rFonts w:ascii="PT Astra Serif" w:hAnsi="PT Astra Serif"/>
                <w:sz w:val="16"/>
                <w:szCs w:val="16"/>
              </w:rPr>
              <w:t>Михалевская</w:t>
            </w:r>
            <w:proofErr w:type="spellEnd"/>
            <w:r w:rsidRPr="00253E20">
              <w:rPr>
                <w:rFonts w:ascii="PT Astra Serif" w:hAnsi="PT Astra Serif"/>
                <w:sz w:val="16"/>
                <w:szCs w:val="16"/>
              </w:rPr>
              <w:t xml:space="preserve"> средняя общеобразовательная школа» по адресу: с. </w:t>
            </w:r>
            <w:proofErr w:type="spellStart"/>
            <w:r w:rsidRPr="00253E20">
              <w:rPr>
                <w:rFonts w:ascii="PT Astra Serif" w:hAnsi="PT Astra Serif"/>
                <w:sz w:val="16"/>
                <w:szCs w:val="16"/>
              </w:rPr>
              <w:t>Михалево</w:t>
            </w:r>
            <w:proofErr w:type="spellEnd"/>
            <w:r w:rsidRPr="00253E20">
              <w:rPr>
                <w:rFonts w:ascii="PT Astra Serif" w:hAnsi="PT Astra Serif"/>
                <w:sz w:val="16"/>
                <w:szCs w:val="16"/>
              </w:rPr>
              <w:t xml:space="preserve">, ул. Советская, 1А. </w:t>
            </w:r>
          </w:p>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Телефон 2-45-68.</w:t>
            </w:r>
          </w:p>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 xml:space="preserve">В составе: с. </w:t>
            </w:r>
            <w:proofErr w:type="spellStart"/>
            <w:r w:rsidRPr="00253E20">
              <w:rPr>
                <w:rFonts w:ascii="PT Astra Serif" w:hAnsi="PT Astra Serif"/>
                <w:sz w:val="16"/>
                <w:szCs w:val="16"/>
              </w:rPr>
              <w:t>Михалево</w:t>
            </w:r>
            <w:proofErr w:type="spellEnd"/>
            <w:r w:rsidRPr="00253E20">
              <w:rPr>
                <w:rFonts w:ascii="PT Astra Serif" w:hAnsi="PT Astra Serif"/>
                <w:sz w:val="16"/>
                <w:szCs w:val="16"/>
              </w:rPr>
              <w:t>, д. Полынный Лог.</w:t>
            </w:r>
          </w:p>
        </w:tc>
      </w:tr>
      <w:tr w:rsidR="00253E20" w:rsidRPr="00253E20" w:rsidTr="00AC7D04">
        <w:tc>
          <w:tcPr>
            <w:tcW w:w="678"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31.</w:t>
            </w:r>
          </w:p>
        </w:tc>
        <w:tc>
          <w:tcPr>
            <w:tcW w:w="1307"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583</w:t>
            </w:r>
          </w:p>
        </w:tc>
        <w:tc>
          <w:tcPr>
            <w:tcW w:w="8221"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 xml:space="preserve">Помещение для голосования: расположено в здании сельского клуба по адресу: д. </w:t>
            </w:r>
            <w:proofErr w:type="gramStart"/>
            <w:r w:rsidRPr="00253E20">
              <w:rPr>
                <w:rFonts w:ascii="PT Astra Serif" w:hAnsi="PT Astra Serif"/>
                <w:sz w:val="16"/>
                <w:szCs w:val="16"/>
              </w:rPr>
              <w:t>Луговая</w:t>
            </w:r>
            <w:proofErr w:type="gramEnd"/>
            <w:r w:rsidRPr="00253E20">
              <w:rPr>
                <w:rFonts w:ascii="PT Astra Serif" w:hAnsi="PT Astra Serif"/>
                <w:sz w:val="16"/>
                <w:szCs w:val="16"/>
              </w:rPr>
              <w:t xml:space="preserve">, ул. Большая, 57. </w:t>
            </w:r>
          </w:p>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Телефон 8-9225676792.</w:t>
            </w:r>
          </w:p>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 xml:space="preserve">В составе: д. </w:t>
            </w:r>
            <w:proofErr w:type="gramStart"/>
            <w:r w:rsidRPr="00253E20">
              <w:rPr>
                <w:rFonts w:ascii="PT Astra Serif" w:hAnsi="PT Astra Serif"/>
                <w:sz w:val="16"/>
                <w:szCs w:val="16"/>
              </w:rPr>
              <w:t>Луговая</w:t>
            </w:r>
            <w:proofErr w:type="gramEnd"/>
            <w:r w:rsidRPr="00253E20">
              <w:rPr>
                <w:rFonts w:ascii="PT Astra Serif" w:hAnsi="PT Astra Serif"/>
                <w:sz w:val="16"/>
                <w:szCs w:val="16"/>
              </w:rPr>
              <w:t>.</w:t>
            </w:r>
          </w:p>
        </w:tc>
      </w:tr>
      <w:tr w:rsidR="00253E20" w:rsidRPr="00253E20" w:rsidTr="00AC7D04">
        <w:tc>
          <w:tcPr>
            <w:tcW w:w="678"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32.</w:t>
            </w:r>
          </w:p>
        </w:tc>
        <w:tc>
          <w:tcPr>
            <w:tcW w:w="1307"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584</w:t>
            </w:r>
          </w:p>
        </w:tc>
        <w:tc>
          <w:tcPr>
            <w:tcW w:w="8221"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 xml:space="preserve">Помещение для голосования: расположено в здании сельской библиотеки по адресу: д. Чалкино, ул. </w:t>
            </w:r>
            <w:proofErr w:type="gramStart"/>
            <w:r w:rsidRPr="00253E20">
              <w:rPr>
                <w:rFonts w:ascii="PT Astra Serif" w:hAnsi="PT Astra Serif"/>
                <w:sz w:val="16"/>
                <w:szCs w:val="16"/>
              </w:rPr>
              <w:t>Береговая</w:t>
            </w:r>
            <w:proofErr w:type="gramEnd"/>
            <w:r w:rsidRPr="00253E20">
              <w:rPr>
                <w:rFonts w:ascii="PT Astra Serif" w:hAnsi="PT Astra Serif"/>
                <w:sz w:val="16"/>
                <w:szCs w:val="16"/>
              </w:rPr>
              <w:t xml:space="preserve">, 41-2. </w:t>
            </w:r>
          </w:p>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Телефон 8-9225676801.</w:t>
            </w:r>
          </w:p>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В составе: д. Чалкино.</w:t>
            </w:r>
          </w:p>
        </w:tc>
      </w:tr>
      <w:tr w:rsidR="00253E20" w:rsidRPr="00253E20" w:rsidTr="00AC7D04">
        <w:tc>
          <w:tcPr>
            <w:tcW w:w="678"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33.</w:t>
            </w:r>
          </w:p>
        </w:tc>
        <w:tc>
          <w:tcPr>
            <w:tcW w:w="1307"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585</w:t>
            </w:r>
          </w:p>
        </w:tc>
        <w:tc>
          <w:tcPr>
            <w:tcW w:w="8221"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 xml:space="preserve">Помещение для голосования: расположено в здании СДК по адресу: с. </w:t>
            </w:r>
            <w:proofErr w:type="spellStart"/>
            <w:r w:rsidRPr="00253E20">
              <w:rPr>
                <w:rFonts w:ascii="PT Astra Serif" w:hAnsi="PT Astra Serif"/>
                <w:sz w:val="16"/>
                <w:szCs w:val="16"/>
              </w:rPr>
              <w:t>Костыгин</w:t>
            </w:r>
            <w:proofErr w:type="spellEnd"/>
            <w:r w:rsidRPr="00253E20">
              <w:rPr>
                <w:rFonts w:ascii="PT Astra Serif" w:hAnsi="PT Astra Serif"/>
                <w:sz w:val="16"/>
                <w:szCs w:val="16"/>
              </w:rPr>
              <w:t xml:space="preserve"> Лог, ул. Строителей, 5. </w:t>
            </w:r>
          </w:p>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Телефон 2-24-34.</w:t>
            </w:r>
          </w:p>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 xml:space="preserve">В состав: с. </w:t>
            </w:r>
            <w:proofErr w:type="spellStart"/>
            <w:r w:rsidRPr="00253E20">
              <w:rPr>
                <w:rFonts w:ascii="PT Astra Serif" w:hAnsi="PT Astra Serif"/>
                <w:sz w:val="16"/>
                <w:szCs w:val="16"/>
              </w:rPr>
              <w:t>Костыгин</w:t>
            </w:r>
            <w:proofErr w:type="spellEnd"/>
            <w:r w:rsidRPr="00253E20">
              <w:rPr>
                <w:rFonts w:ascii="PT Astra Serif" w:hAnsi="PT Astra Serif"/>
                <w:sz w:val="16"/>
                <w:szCs w:val="16"/>
              </w:rPr>
              <w:t xml:space="preserve"> Лог, д. Зеленая Сопка, д. Пруды.</w:t>
            </w:r>
          </w:p>
        </w:tc>
      </w:tr>
      <w:tr w:rsidR="00253E20" w:rsidRPr="00253E20" w:rsidTr="00AC7D04">
        <w:tc>
          <w:tcPr>
            <w:tcW w:w="678"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34.</w:t>
            </w:r>
          </w:p>
        </w:tc>
        <w:tc>
          <w:tcPr>
            <w:tcW w:w="1307"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pacing w:after="0" w:line="240" w:lineRule="auto"/>
              <w:jc w:val="center"/>
              <w:rPr>
                <w:rFonts w:ascii="PT Astra Serif" w:hAnsi="PT Astra Serif"/>
                <w:sz w:val="16"/>
                <w:szCs w:val="16"/>
              </w:rPr>
            </w:pPr>
            <w:r w:rsidRPr="00253E20">
              <w:rPr>
                <w:rFonts w:ascii="PT Astra Serif" w:hAnsi="PT Astra Serif"/>
                <w:sz w:val="16"/>
                <w:szCs w:val="16"/>
              </w:rPr>
              <w:t>586</w:t>
            </w:r>
          </w:p>
        </w:tc>
        <w:tc>
          <w:tcPr>
            <w:tcW w:w="8221" w:type="dxa"/>
            <w:tcBorders>
              <w:top w:val="single" w:sz="4" w:space="0" w:color="000000"/>
              <w:left w:val="single" w:sz="4" w:space="0" w:color="000000"/>
              <w:bottom w:val="single" w:sz="4" w:space="0" w:color="000000"/>
              <w:right w:val="single" w:sz="4" w:space="0" w:color="000000"/>
            </w:tcBorders>
            <w:hideMark/>
          </w:tcPr>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 xml:space="preserve">Помещение для голосования: расположено в здании сельского клуба по адресу: д. Марс, ул. </w:t>
            </w:r>
            <w:proofErr w:type="gramStart"/>
            <w:r w:rsidRPr="00253E20">
              <w:rPr>
                <w:rFonts w:ascii="PT Astra Serif" w:hAnsi="PT Astra Serif"/>
                <w:sz w:val="16"/>
                <w:szCs w:val="16"/>
              </w:rPr>
              <w:t>Школьная</w:t>
            </w:r>
            <w:proofErr w:type="gramEnd"/>
            <w:r w:rsidRPr="00253E20">
              <w:rPr>
                <w:rFonts w:ascii="PT Astra Serif" w:hAnsi="PT Astra Serif"/>
                <w:sz w:val="16"/>
                <w:szCs w:val="16"/>
              </w:rPr>
              <w:t xml:space="preserve">, 1-2. </w:t>
            </w:r>
          </w:p>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Телефон 2-21-61.</w:t>
            </w:r>
          </w:p>
          <w:p w:rsidR="00253E20" w:rsidRPr="00253E20" w:rsidRDefault="00253E20" w:rsidP="00253E20">
            <w:pPr>
              <w:suppressAutoHyphens/>
              <w:spacing w:after="0" w:line="240" w:lineRule="auto"/>
              <w:jc w:val="both"/>
              <w:rPr>
                <w:rFonts w:ascii="PT Astra Serif" w:hAnsi="PT Astra Serif"/>
                <w:sz w:val="16"/>
                <w:szCs w:val="16"/>
              </w:rPr>
            </w:pPr>
            <w:r w:rsidRPr="00253E20">
              <w:rPr>
                <w:rFonts w:ascii="PT Astra Serif" w:hAnsi="PT Astra Serif"/>
                <w:sz w:val="16"/>
                <w:szCs w:val="16"/>
              </w:rPr>
              <w:t>В состав: д. Марс.</w:t>
            </w:r>
          </w:p>
        </w:tc>
      </w:tr>
    </w:tbl>
    <w:p w:rsidR="00253E20" w:rsidRPr="00253E20" w:rsidRDefault="00253E20" w:rsidP="00253E20">
      <w:pPr>
        <w:spacing w:after="0" w:line="240" w:lineRule="auto"/>
        <w:jc w:val="center"/>
        <w:rPr>
          <w:rFonts w:ascii="PT Astra Serif" w:hAnsi="PT Astra Serif"/>
          <w:sz w:val="16"/>
          <w:szCs w:val="16"/>
        </w:rPr>
      </w:pPr>
    </w:p>
    <w:p w:rsidR="00253E20" w:rsidRPr="00AC7D04" w:rsidRDefault="00253E20" w:rsidP="00D41777">
      <w:pPr>
        <w:pStyle w:val="ConsNonformat"/>
        <w:widowControl/>
        <w:jc w:val="center"/>
        <w:rPr>
          <w:rFonts w:ascii="PT Astra Serif" w:hAnsi="PT Astra Serif"/>
          <w:sz w:val="28"/>
          <w:szCs w:val="40"/>
        </w:rPr>
      </w:pPr>
      <w:r w:rsidRPr="00AC7D04">
        <w:rPr>
          <w:rFonts w:ascii="PT Astra Serif" w:hAnsi="PT Astra Serif"/>
          <w:sz w:val="28"/>
          <w:szCs w:val="40"/>
        </w:rPr>
        <w:t>КУРГАНСКАЯ ОБЛАСТЬ</w:t>
      </w:r>
    </w:p>
    <w:p w:rsidR="00253E20" w:rsidRPr="00AC7D04" w:rsidRDefault="00253E20" w:rsidP="00D41777">
      <w:pPr>
        <w:pStyle w:val="ConsNonformat"/>
        <w:widowControl/>
        <w:jc w:val="center"/>
        <w:rPr>
          <w:rFonts w:ascii="PT Astra Serif" w:hAnsi="PT Astra Serif"/>
          <w:sz w:val="28"/>
          <w:szCs w:val="40"/>
        </w:rPr>
      </w:pPr>
      <w:r w:rsidRPr="00AC7D04">
        <w:rPr>
          <w:rFonts w:ascii="PT Astra Serif" w:hAnsi="PT Astra Serif"/>
          <w:sz w:val="28"/>
          <w:szCs w:val="40"/>
        </w:rPr>
        <w:t>ЦЕЛИННЫЙ РАЙОН</w:t>
      </w:r>
    </w:p>
    <w:p w:rsidR="00253E20" w:rsidRPr="00AC7D04" w:rsidRDefault="00253E20" w:rsidP="00D41777">
      <w:pPr>
        <w:pStyle w:val="ConsNonformat"/>
        <w:widowControl/>
        <w:jc w:val="center"/>
        <w:rPr>
          <w:rFonts w:ascii="PT Astra Serif" w:hAnsi="PT Astra Serif"/>
          <w:sz w:val="28"/>
          <w:szCs w:val="40"/>
        </w:rPr>
      </w:pPr>
      <w:r w:rsidRPr="00AC7D04">
        <w:rPr>
          <w:rFonts w:ascii="PT Astra Serif" w:hAnsi="PT Astra Serif"/>
          <w:sz w:val="28"/>
          <w:szCs w:val="40"/>
        </w:rPr>
        <w:t>АДМИНИСТРАЦИЯ ЦЕЛИННОГО РАЙОНА</w:t>
      </w:r>
    </w:p>
    <w:p w:rsidR="00253E20" w:rsidRPr="00253E20" w:rsidRDefault="00253E20" w:rsidP="00D41777">
      <w:pPr>
        <w:pStyle w:val="ConsNonformat"/>
        <w:widowControl/>
        <w:jc w:val="center"/>
        <w:rPr>
          <w:rFonts w:ascii="PT Astra Serif" w:hAnsi="PT Astra Serif"/>
          <w:b/>
          <w:szCs w:val="40"/>
        </w:rPr>
      </w:pPr>
    </w:p>
    <w:p w:rsidR="00253E20" w:rsidRPr="00AC7D04" w:rsidRDefault="00253E20" w:rsidP="00D41777">
      <w:pPr>
        <w:pStyle w:val="ConsNonformat"/>
        <w:widowControl/>
        <w:jc w:val="center"/>
        <w:rPr>
          <w:rFonts w:ascii="PT Astra Serif" w:hAnsi="PT Astra Serif"/>
          <w:b/>
          <w:sz w:val="36"/>
          <w:szCs w:val="40"/>
        </w:rPr>
      </w:pPr>
      <w:r w:rsidRPr="00AC7D04">
        <w:rPr>
          <w:rFonts w:ascii="PT Astra Serif" w:hAnsi="PT Astra Serif"/>
          <w:b/>
          <w:sz w:val="36"/>
          <w:szCs w:val="40"/>
        </w:rPr>
        <w:t>ПОСТАНОВЛЕНИЕ</w:t>
      </w:r>
    </w:p>
    <w:p w:rsidR="00253E20" w:rsidRPr="00253E20" w:rsidRDefault="00253E20" w:rsidP="00D41777">
      <w:pPr>
        <w:pStyle w:val="ConsNonformat"/>
        <w:widowControl/>
        <w:jc w:val="center"/>
        <w:rPr>
          <w:rFonts w:ascii="PT Astra Serif" w:hAnsi="PT Astra Serif"/>
          <w:b/>
          <w:szCs w:val="22"/>
        </w:rPr>
      </w:pPr>
    </w:p>
    <w:p w:rsidR="00253E20" w:rsidRPr="00AC7D04" w:rsidRDefault="00253E20" w:rsidP="00AC7D04">
      <w:pPr>
        <w:pStyle w:val="ConsNonformat"/>
        <w:widowControl/>
        <w:rPr>
          <w:rFonts w:ascii="PT Astra Serif" w:hAnsi="PT Astra Serif"/>
          <w:sz w:val="24"/>
          <w:szCs w:val="22"/>
        </w:rPr>
      </w:pPr>
      <w:r w:rsidRPr="00AC7D04">
        <w:rPr>
          <w:rFonts w:ascii="PT Astra Serif" w:hAnsi="PT Astra Serif"/>
          <w:sz w:val="24"/>
          <w:szCs w:val="22"/>
        </w:rPr>
        <w:t xml:space="preserve">от 20 июля 2021 года                         </w:t>
      </w:r>
      <w:r w:rsidR="00AC7D04">
        <w:rPr>
          <w:rFonts w:ascii="PT Astra Serif" w:hAnsi="PT Astra Serif"/>
          <w:sz w:val="24"/>
          <w:szCs w:val="22"/>
        </w:rPr>
        <w:t xml:space="preserve">              </w:t>
      </w:r>
      <w:r w:rsidRPr="00AC7D04">
        <w:rPr>
          <w:rFonts w:ascii="PT Astra Serif" w:hAnsi="PT Astra Serif"/>
          <w:sz w:val="24"/>
          <w:szCs w:val="22"/>
        </w:rPr>
        <w:t xml:space="preserve">№ 96                                           </w:t>
      </w:r>
      <w:r w:rsidR="00AC7D04">
        <w:rPr>
          <w:rFonts w:ascii="PT Astra Serif" w:hAnsi="PT Astra Serif"/>
          <w:sz w:val="24"/>
          <w:szCs w:val="22"/>
        </w:rPr>
        <w:t xml:space="preserve">          </w:t>
      </w:r>
      <w:r w:rsidRPr="00AC7D04">
        <w:rPr>
          <w:rFonts w:ascii="PT Astra Serif" w:hAnsi="PT Astra Serif"/>
          <w:sz w:val="24"/>
          <w:szCs w:val="22"/>
        </w:rPr>
        <w:t xml:space="preserve">с. </w:t>
      </w:r>
      <w:proofErr w:type="gramStart"/>
      <w:r w:rsidRPr="00AC7D04">
        <w:rPr>
          <w:rFonts w:ascii="PT Astra Serif" w:hAnsi="PT Astra Serif"/>
          <w:sz w:val="24"/>
          <w:szCs w:val="22"/>
        </w:rPr>
        <w:t>Целинное</w:t>
      </w:r>
      <w:proofErr w:type="gramEnd"/>
    </w:p>
    <w:p w:rsidR="00253E20" w:rsidRPr="00AC7D04" w:rsidRDefault="00253E20" w:rsidP="00AC7D04">
      <w:pPr>
        <w:snapToGrid w:val="0"/>
        <w:spacing w:after="0" w:line="240" w:lineRule="auto"/>
        <w:ind w:left="-567" w:firstLine="567"/>
        <w:jc w:val="both"/>
        <w:rPr>
          <w:rFonts w:ascii="PT Astra Serif" w:hAnsi="PT Astra Serif"/>
          <w:sz w:val="16"/>
          <w:szCs w:val="16"/>
          <w:lang w:eastAsia="ru-RU"/>
        </w:rPr>
      </w:pPr>
    </w:p>
    <w:p w:rsidR="00253E20" w:rsidRPr="00AC7D04" w:rsidRDefault="00253E20" w:rsidP="00AC7D04">
      <w:pPr>
        <w:spacing w:after="0" w:line="240" w:lineRule="auto"/>
        <w:ind w:left="-567" w:firstLine="567"/>
        <w:jc w:val="center"/>
        <w:rPr>
          <w:rFonts w:ascii="PT Astra Serif" w:hAnsi="PT Astra Serif"/>
          <w:b/>
          <w:sz w:val="20"/>
          <w:szCs w:val="16"/>
        </w:rPr>
      </w:pPr>
      <w:r w:rsidRPr="00AC7D04">
        <w:rPr>
          <w:rFonts w:ascii="PT Astra Serif" w:hAnsi="PT Astra Serif"/>
          <w:b/>
          <w:sz w:val="20"/>
          <w:szCs w:val="16"/>
        </w:rPr>
        <w:t>О плате, взимаемой с родителей (законных представителей) за присмотр  и уход за детьми в муниципальных образовательных учреждениях Целинного района Курганской области, реализующих основную образовательную программу дошкольного образования</w:t>
      </w:r>
    </w:p>
    <w:p w:rsidR="00253E20" w:rsidRPr="00AC7D04" w:rsidRDefault="00253E20" w:rsidP="00AC7D04">
      <w:pPr>
        <w:spacing w:after="0" w:line="240" w:lineRule="auto"/>
        <w:ind w:left="-567" w:firstLine="567"/>
        <w:rPr>
          <w:rFonts w:ascii="PT Astra Serif" w:hAnsi="PT Astra Serif"/>
          <w:sz w:val="16"/>
          <w:szCs w:val="16"/>
        </w:rPr>
      </w:pPr>
    </w:p>
    <w:p w:rsidR="00253E20" w:rsidRPr="00AC7D04" w:rsidRDefault="00253E20" w:rsidP="00AC7D04">
      <w:pPr>
        <w:spacing w:after="0" w:line="240" w:lineRule="auto"/>
        <w:ind w:left="-567" w:firstLine="567"/>
        <w:jc w:val="both"/>
        <w:rPr>
          <w:rFonts w:ascii="PT Astra Serif" w:hAnsi="PT Astra Serif"/>
          <w:sz w:val="16"/>
          <w:szCs w:val="16"/>
        </w:rPr>
      </w:pPr>
      <w:proofErr w:type="gramStart"/>
      <w:r w:rsidRPr="00AC7D04">
        <w:rPr>
          <w:rFonts w:ascii="PT Astra Serif" w:hAnsi="PT Astra Serif"/>
          <w:sz w:val="16"/>
          <w:szCs w:val="16"/>
        </w:rPr>
        <w:t>В соответствии с Федеральным законом Российской Федерации от 29 декабря 2012 г. № 273-ФЗ «Об образовании в Российской Федерации», приказом Департамента образования и науки Курганской области от 16 июня 2021г. № 754 «Об установлении максимального размера платы, взимаемой с родителей (законных представителей) за присмотр и уход за детьми в государственных и муниципальных образовательных организациях, находящихся на территории Курганской области», постановлением Администрации Целинного</w:t>
      </w:r>
      <w:proofErr w:type="gramEnd"/>
      <w:r w:rsidRPr="00AC7D04">
        <w:rPr>
          <w:rFonts w:ascii="PT Astra Serif" w:hAnsi="PT Astra Serif"/>
          <w:sz w:val="16"/>
          <w:szCs w:val="16"/>
        </w:rPr>
        <w:t xml:space="preserve"> района № 191 от 17 октября 2019г. «О порядке взимания платы с родителей (законных представителей) за присмотр и уход за детьми в муниципальных образовательных учреждениях Целинного района Курганской области, реализующих основную образовательную программу дошкольного образования», Администрация Целинного района;-</w:t>
      </w:r>
    </w:p>
    <w:p w:rsidR="00253E20" w:rsidRPr="00AC7D04" w:rsidRDefault="00253E20" w:rsidP="00AC7D04">
      <w:pPr>
        <w:spacing w:after="0" w:line="240" w:lineRule="auto"/>
        <w:ind w:left="-567" w:firstLine="567"/>
        <w:jc w:val="both"/>
        <w:rPr>
          <w:rFonts w:ascii="PT Astra Serif" w:hAnsi="PT Astra Serif"/>
          <w:sz w:val="16"/>
          <w:szCs w:val="16"/>
        </w:rPr>
      </w:pPr>
      <w:r w:rsidRPr="00AC7D04">
        <w:rPr>
          <w:rFonts w:ascii="PT Astra Serif" w:hAnsi="PT Astra Serif"/>
          <w:sz w:val="16"/>
          <w:szCs w:val="16"/>
        </w:rPr>
        <w:t>ПОСТАНОВЛЯЕТ:</w:t>
      </w:r>
    </w:p>
    <w:p w:rsidR="00253E20" w:rsidRPr="00AC7D04" w:rsidRDefault="00253E20" w:rsidP="00AC7D04">
      <w:pPr>
        <w:pStyle w:val="af6"/>
        <w:numPr>
          <w:ilvl w:val="0"/>
          <w:numId w:val="37"/>
        </w:numPr>
        <w:tabs>
          <w:tab w:val="left" w:pos="426"/>
        </w:tabs>
        <w:ind w:left="-567" w:firstLine="567"/>
        <w:jc w:val="both"/>
        <w:rPr>
          <w:rFonts w:ascii="PT Astra Serif" w:hAnsi="PT Astra Serif"/>
          <w:sz w:val="16"/>
          <w:szCs w:val="16"/>
        </w:rPr>
      </w:pPr>
      <w:r w:rsidRPr="00AC7D04">
        <w:rPr>
          <w:rFonts w:ascii="PT Astra Serif" w:hAnsi="PT Astra Serif"/>
          <w:sz w:val="16"/>
          <w:szCs w:val="16"/>
        </w:rPr>
        <w:t>Установить с 1 августа 2021 года плату, взимаемую с родителей (законных представителей) за присмотр и уход за детьми в муниципальных образовательных учреждениях Целинного района Курганской области, реализующих основную образовательную программу дошкольного образования в размере 1800 рублей в месяц.-</w:t>
      </w:r>
    </w:p>
    <w:p w:rsidR="00253E20" w:rsidRPr="00AC7D04" w:rsidRDefault="00253E20" w:rsidP="00AC7D04">
      <w:pPr>
        <w:pStyle w:val="af6"/>
        <w:numPr>
          <w:ilvl w:val="0"/>
          <w:numId w:val="37"/>
        </w:numPr>
        <w:tabs>
          <w:tab w:val="left" w:pos="426"/>
        </w:tabs>
        <w:ind w:left="-567" w:firstLine="567"/>
        <w:jc w:val="both"/>
        <w:rPr>
          <w:rFonts w:ascii="PT Astra Serif" w:hAnsi="PT Astra Serif"/>
          <w:sz w:val="16"/>
          <w:szCs w:val="16"/>
        </w:rPr>
      </w:pPr>
      <w:proofErr w:type="gramStart"/>
      <w:r w:rsidRPr="00AC7D04">
        <w:rPr>
          <w:rFonts w:ascii="PT Astra Serif" w:hAnsi="PT Astra Serif"/>
          <w:sz w:val="16"/>
          <w:szCs w:val="16"/>
        </w:rPr>
        <w:t>Признать утратившим силу  постановление Администрации Целинного района от 20 мая 2016 года № 46 «О плате, взимаемой с родителей (законных представителей) за присмотр и уход за детьми в муниципальных образовательных учреждениях Целинного района Курганской области, реализующих основную образовательную программу дошкольного образования»</w:t>
      </w:r>
      <w:proofErr w:type="gramEnd"/>
    </w:p>
    <w:p w:rsidR="00253E20" w:rsidRPr="00AC7D04" w:rsidRDefault="00253E20" w:rsidP="00AC7D04">
      <w:pPr>
        <w:pStyle w:val="af6"/>
        <w:numPr>
          <w:ilvl w:val="0"/>
          <w:numId w:val="37"/>
        </w:numPr>
        <w:tabs>
          <w:tab w:val="left" w:pos="426"/>
        </w:tabs>
        <w:ind w:left="-567" w:firstLine="567"/>
        <w:jc w:val="both"/>
        <w:rPr>
          <w:rFonts w:ascii="PT Astra Serif" w:hAnsi="PT Astra Serif"/>
          <w:sz w:val="16"/>
          <w:szCs w:val="16"/>
        </w:rPr>
      </w:pPr>
      <w:proofErr w:type="gramStart"/>
      <w:r w:rsidRPr="00AC7D04">
        <w:rPr>
          <w:rFonts w:ascii="PT Astra Serif" w:hAnsi="PT Astra Serif"/>
          <w:sz w:val="16"/>
          <w:szCs w:val="16"/>
        </w:rPr>
        <w:t>Разместить</w:t>
      </w:r>
      <w:proofErr w:type="gramEnd"/>
      <w:r w:rsidRPr="00AC7D04">
        <w:rPr>
          <w:rFonts w:ascii="PT Astra Serif" w:hAnsi="PT Astra Serif"/>
          <w:sz w:val="16"/>
          <w:szCs w:val="16"/>
        </w:rPr>
        <w:t xml:space="preserve"> настоящее постановление в информационно-телекоммуникационной сети «Интернет» на официальном сайте Администрации Целинного района и опубликовать в информационном бюллетене «Муниципальный вестник».</w:t>
      </w:r>
    </w:p>
    <w:p w:rsidR="00253E20" w:rsidRPr="00AC7D04" w:rsidRDefault="00253E20" w:rsidP="00AC7D04">
      <w:pPr>
        <w:pStyle w:val="af6"/>
        <w:numPr>
          <w:ilvl w:val="0"/>
          <w:numId w:val="37"/>
        </w:numPr>
        <w:tabs>
          <w:tab w:val="left" w:pos="426"/>
        </w:tabs>
        <w:ind w:left="-567" w:firstLine="567"/>
        <w:jc w:val="both"/>
        <w:rPr>
          <w:rFonts w:ascii="PT Astra Serif" w:hAnsi="PT Astra Serif"/>
          <w:sz w:val="16"/>
          <w:szCs w:val="16"/>
        </w:rPr>
      </w:pPr>
      <w:r w:rsidRPr="00AC7D04">
        <w:rPr>
          <w:rFonts w:ascii="PT Astra Serif" w:hAnsi="PT Astra Serif"/>
          <w:sz w:val="16"/>
          <w:szCs w:val="16"/>
        </w:rPr>
        <w:t xml:space="preserve">Настоящее постановление вступает в силу с момента его  официального опубликования. </w:t>
      </w:r>
    </w:p>
    <w:p w:rsidR="00253E20" w:rsidRPr="00AC7D04" w:rsidRDefault="00253E20" w:rsidP="00AC7D04">
      <w:pPr>
        <w:pStyle w:val="af6"/>
        <w:numPr>
          <w:ilvl w:val="0"/>
          <w:numId w:val="37"/>
        </w:numPr>
        <w:tabs>
          <w:tab w:val="left" w:pos="426"/>
        </w:tabs>
        <w:ind w:left="-567" w:firstLine="567"/>
        <w:jc w:val="both"/>
        <w:rPr>
          <w:rFonts w:ascii="PT Astra Serif" w:hAnsi="PT Astra Serif"/>
          <w:sz w:val="16"/>
          <w:szCs w:val="16"/>
        </w:rPr>
      </w:pPr>
      <w:proofErr w:type="gramStart"/>
      <w:r w:rsidRPr="00AC7D04">
        <w:rPr>
          <w:rFonts w:ascii="PT Astra Serif" w:hAnsi="PT Astra Serif"/>
          <w:sz w:val="16"/>
          <w:szCs w:val="16"/>
        </w:rPr>
        <w:t>Контроль за</w:t>
      </w:r>
      <w:proofErr w:type="gramEnd"/>
      <w:r w:rsidRPr="00AC7D04">
        <w:rPr>
          <w:rFonts w:ascii="PT Astra Serif" w:hAnsi="PT Astra Serif"/>
          <w:sz w:val="16"/>
          <w:szCs w:val="16"/>
        </w:rPr>
        <w:t xml:space="preserve"> исполнением  настоящего постановления возложить на заместителя Главы Целинного района, курирующего вопросы социальной политики.</w:t>
      </w:r>
    </w:p>
    <w:p w:rsidR="00253E20" w:rsidRPr="00AC7D04" w:rsidRDefault="00253E20" w:rsidP="00AC7D04">
      <w:pPr>
        <w:spacing w:after="0" w:line="240" w:lineRule="auto"/>
        <w:ind w:left="-567" w:firstLine="567"/>
        <w:jc w:val="both"/>
        <w:rPr>
          <w:rFonts w:ascii="PT Astra Serif" w:hAnsi="PT Astra Serif"/>
          <w:sz w:val="16"/>
          <w:szCs w:val="16"/>
        </w:rPr>
      </w:pPr>
    </w:p>
    <w:p w:rsidR="00253E20" w:rsidRPr="00AC7D04" w:rsidRDefault="00253E20" w:rsidP="00AC7D04">
      <w:pPr>
        <w:pStyle w:val="af6"/>
        <w:ind w:left="-567" w:firstLine="567"/>
        <w:jc w:val="both"/>
        <w:rPr>
          <w:rFonts w:ascii="PT Astra Serif" w:hAnsi="PT Astra Serif"/>
          <w:sz w:val="16"/>
          <w:szCs w:val="16"/>
        </w:rPr>
      </w:pPr>
      <w:r w:rsidRPr="00AC7D04">
        <w:rPr>
          <w:rFonts w:ascii="PT Astra Serif" w:hAnsi="PT Astra Serif"/>
          <w:sz w:val="16"/>
          <w:szCs w:val="16"/>
        </w:rPr>
        <w:t xml:space="preserve">Глава Целинного района                                                             А.В. </w:t>
      </w:r>
      <w:proofErr w:type="spellStart"/>
      <w:r w:rsidRPr="00AC7D04">
        <w:rPr>
          <w:rFonts w:ascii="PT Astra Serif" w:hAnsi="PT Astra Serif"/>
          <w:sz w:val="16"/>
          <w:szCs w:val="16"/>
        </w:rPr>
        <w:t>Сытов</w:t>
      </w:r>
      <w:proofErr w:type="spellEnd"/>
    </w:p>
    <w:p w:rsidR="00253E20" w:rsidRPr="00AC7D04" w:rsidRDefault="00253E20" w:rsidP="00AC7D04">
      <w:pPr>
        <w:pStyle w:val="af6"/>
        <w:ind w:left="-567" w:firstLine="567"/>
        <w:jc w:val="both"/>
        <w:rPr>
          <w:rFonts w:ascii="PT Astra Serif" w:hAnsi="PT Astra Serif"/>
          <w:sz w:val="16"/>
          <w:szCs w:val="16"/>
        </w:rPr>
      </w:pPr>
    </w:p>
    <w:p w:rsidR="00253E20" w:rsidRPr="00AC7D04" w:rsidRDefault="00253E20" w:rsidP="00D41777">
      <w:pPr>
        <w:pStyle w:val="ConsNonformat"/>
        <w:widowControl/>
        <w:jc w:val="center"/>
        <w:rPr>
          <w:rFonts w:ascii="PT Astra Serif" w:hAnsi="PT Astra Serif"/>
          <w:sz w:val="28"/>
          <w:szCs w:val="40"/>
        </w:rPr>
      </w:pPr>
      <w:r w:rsidRPr="00AC7D04">
        <w:rPr>
          <w:rFonts w:ascii="PT Astra Serif" w:hAnsi="PT Astra Serif"/>
          <w:sz w:val="28"/>
          <w:szCs w:val="40"/>
        </w:rPr>
        <w:t>КУРГАНСКАЯ ОБЛАСТЬ</w:t>
      </w:r>
    </w:p>
    <w:p w:rsidR="00253E20" w:rsidRPr="00AC7D04" w:rsidRDefault="00253E20" w:rsidP="00D41777">
      <w:pPr>
        <w:pStyle w:val="ConsNonformat"/>
        <w:widowControl/>
        <w:jc w:val="center"/>
        <w:rPr>
          <w:rFonts w:ascii="PT Astra Serif" w:hAnsi="PT Astra Serif"/>
          <w:sz w:val="28"/>
          <w:szCs w:val="40"/>
        </w:rPr>
      </w:pPr>
      <w:r w:rsidRPr="00AC7D04">
        <w:rPr>
          <w:rFonts w:ascii="PT Astra Serif" w:hAnsi="PT Astra Serif"/>
          <w:sz w:val="28"/>
          <w:szCs w:val="40"/>
        </w:rPr>
        <w:t>ЦЕЛИННЫЙ РАЙОН</w:t>
      </w:r>
    </w:p>
    <w:p w:rsidR="00253E20" w:rsidRPr="00AC7D04" w:rsidRDefault="00253E20" w:rsidP="00D41777">
      <w:pPr>
        <w:pStyle w:val="ConsNonformat"/>
        <w:widowControl/>
        <w:jc w:val="center"/>
        <w:rPr>
          <w:rFonts w:ascii="PT Astra Serif" w:hAnsi="PT Astra Serif"/>
          <w:sz w:val="28"/>
          <w:szCs w:val="40"/>
        </w:rPr>
      </w:pPr>
      <w:r w:rsidRPr="00AC7D04">
        <w:rPr>
          <w:rFonts w:ascii="PT Astra Serif" w:hAnsi="PT Astra Serif"/>
          <w:sz w:val="28"/>
          <w:szCs w:val="40"/>
        </w:rPr>
        <w:t>АДМИНИСТРАЦИЯ ЦЕЛИННОГО РАЙОНА</w:t>
      </w:r>
    </w:p>
    <w:p w:rsidR="00253E20" w:rsidRPr="001A35CF" w:rsidRDefault="00253E20" w:rsidP="00D41777">
      <w:pPr>
        <w:pStyle w:val="ConsNonformat"/>
        <w:widowControl/>
        <w:jc w:val="center"/>
        <w:rPr>
          <w:rFonts w:ascii="PT Astra Serif" w:hAnsi="PT Astra Serif"/>
          <w:b/>
          <w:szCs w:val="40"/>
        </w:rPr>
      </w:pPr>
    </w:p>
    <w:p w:rsidR="00253E20" w:rsidRPr="00AC7D04" w:rsidRDefault="00253E20" w:rsidP="00D41777">
      <w:pPr>
        <w:pStyle w:val="ConsNonformat"/>
        <w:widowControl/>
        <w:jc w:val="center"/>
        <w:rPr>
          <w:rFonts w:ascii="PT Astra Serif" w:hAnsi="PT Astra Serif"/>
          <w:b/>
          <w:sz w:val="36"/>
          <w:szCs w:val="40"/>
        </w:rPr>
      </w:pPr>
      <w:r w:rsidRPr="00AC7D04">
        <w:rPr>
          <w:rFonts w:ascii="PT Astra Serif" w:hAnsi="PT Astra Serif"/>
          <w:b/>
          <w:sz w:val="36"/>
          <w:szCs w:val="40"/>
        </w:rPr>
        <w:lastRenderedPageBreak/>
        <w:t>ПОСТАНОВЛЕНИЕ</w:t>
      </w:r>
    </w:p>
    <w:p w:rsidR="00253E20" w:rsidRPr="00032B92" w:rsidRDefault="00253E20" w:rsidP="00D41777">
      <w:pPr>
        <w:pStyle w:val="ConsNonformat"/>
        <w:widowControl/>
        <w:jc w:val="center"/>
        <w:rPr>
          <w:rFonts w:ascii="PT Astra Serif" w:hAnsi="PT Astra Serif"/>
          <w:b/>
          <w:szCs w:val="22"/>
        </w:rPr>
      </w:pPr>
    </w:p>
    <w:p w:rsidR="00253E20" w:rsidRPr="00AC7D04" w:rsidRDefault="00253E20" w:rsidP="00AC7D04">
      <w:pPr>
        <w:pStyle w:val="ConsNonformat"/>
        <w:widowControl/>
        <w:rPr>
          <w:rFonts w:ascii="PT Astra Serif" w:hAnsi="PT Astra Serif"/>
          <w:sz w:val="24"/>
          <w:szCs w:val="22"/>
        </w:rPr>
      </w:pPr>
      <w:r w:rsidRPr="00AC7D04">
        <w:rPr>
          <w:rFonts w:ascii="PT Astra Serif" w:hAnsi="PT Astra Serif"/>
          <w:sz w:val="24"/>
          <w:szCs w:val="22"/>
        </w:rPr>
        <w:t xml:space="preserve">от 21 июля 2021 года                     </w:t>
      </w:r>
      <w:r w:rsidR="00AC7D04">
        <w:rPr>
          <w:rFonts w:ascii="PT Astra Serif" w:hAnsi="PT Astra Serif"/>
          <w:sz w:val="24"/>
          <w:szCs w:val="22"/>
        </w:rPr>
        <w:t xml:space="preserve">                   </w:t>
      </w:r>
      <w:r w:rsidRPr="00AC7D04">
        <w:rPr>
          <w:rFonts w:ascii="PT Astra Serif" w:hAnsi="PT Astra Serif"/>
          <w:sz w:val="24"/>
          <w:szCs w:val="22"/>
        </w:rPr>
        <w:t xml:space="preserve">№ 97                            </w:t>
      </w:r>
      <w:r w:rsidR="00AC7D04">
        <w:rPr>
          <w:rFonts w:ascii="PT Astra Serif" w:hAnsi="PT Astra Serif"/>
          <w:sz w:val="24"/>
          <w:szCs w:val="22"/>
        </w:rPr>
        <w:t xml:space="preserve">           </w:t>
      </w:r>
      <w:r w:rsidRPr="00AC7D04">
        <w:rPr>
          <w:rFonts w:ascii="PT Astra Serif" w:hAnsi="PT Astra Serif"/>
          <w:sz w:val="24"/>
          <w:szCs w:val="22"/>
        </w:rPr>
        <w:t xml:space="preserve">               с. </w:t>
      </w:r>
      <w:proofErr w:type="gramStart"/>
      <w:r w:rsidRPr="00AC7D04">
        <w:rPr>
          <w:rFonts w:ascii="PT Astra Serif" w:hAnsi="PT Astra Serif"/>
          <w:sz w:val="24"/>
          <w:szCs w:val="22"/>
        </w:rPr>
        <w:t>Целинное</w:t>
      </w:r>
      <w:proofErr w:type="gramEnd"/>
    </w:p>
    <w:p w:rsidR="00253E20" w:rsidRPr="00AC7D04" w:rsidRDefault="00253E20" w:rsidP="00AC7D04">
      <w:pPr>
        <w:snapToGrid w:val="0"/>
        <w:spacing w:after="0" w:line="240" w:lineRule="auto"/>
        <w:ind w:firstLine="851"/>
        <w:jc w:val="both"/>
        <w:rPr>
          <w:rFonts w:ascii="PT Astra Serif" w:hAnsi="PT Astra Serif"/>
          <w:sz w:val="16"/>
          <w:szCs w:val="16"/>
          <w:lang w:eastAsia="ru-RU"/>
        </w:rPr>
      </w:pPr>
    </w:p>
    <w:p w:rsidR="00253E20" w:rsidRPr="00AC7D04" w:rsidRDefault="00253E20" w:rsidP="00AC7D04">
      <w:pPr>
        <w:pStyle w:val="ConsPlusTitle"/>
        <w:widowControl/>
        <w:ind w:left="-567" w:firstLine="567"/>
        <w:jc w:val="center"/>
        <w:rPr>
          <w:rFonts w:ascii="PT Astra Serif" w:hAnsi="PT Astra Serif"/>
          <w:sz w:val="20"/>
          <w:szCs w:val="16"/>
        </w:rPr>
      </w:pPr>
      <w:r w:rsidRPr="00AC7D04">
        <w:rPr>
          <w:rFonts w:ascii="PT Astra Serif" w:hAnsi="PT Astra Serif"/>
          <w:sz w:val="20"/>
          <w:szCs w:val="16"/>
        </w:rPr>
        <w:t>О внесении изменений в постановление Администрации Целинного района от 30 сентября 2015 года № 104 «Об утверждении видов работ и объектов для отбывания осужденными наказания в виде обязательных работ и мест для отбывания осужденными наказания в виде исправительных работ»</w:t>
      </w:r>
    </w:p>
    <w:p w:rsidR="00253E20" w:rsidRPr="00AC7D04" w:rsidRDefault="00253E20" w:rsidP="00AC7D04">
      <w:pPr>
        <w:pStyle w:val="ConsPlusTitle"/>
        <w:widowControl/>
        <w:tabs>
          <w:tab w:val="left" w:pos="6555"/>
        </w:tabs>
        <w:ind w:left="-567" w:firstLine="567"/>
        <w:rPr>
          <w:rFonts w:ascii="PT Astra Serif" w:hAnsi="PT Astra Serif"/>
          <w:sz w:val="16"/>
          <w:szCs w:val="16"/>
        </w:rPr>
      </w:pPr>
      <w:r w:rsidRPr="00AC7D04">
        <w:rPr>
          <w:rFonts w:ascii="PT Astra Serif" w:hAnsi="PT Astra Serif"/>
          <w:sz w:val="16"/>
          <w:szCs w:val="16"/>
        </w:rPr>
        <w:tab/>
      </w:r>
    </w:p>
    <w:p w:rsidR="00253E20" w:rsidRPr="00AC7D04" w:rsidRDefault="00253E20" w:rsidP="00AC7D04">
      <w:pPr>
        <w:spacing w:after="0" w:line="240" w:lineRule="auto"/>
        <w:ind w:left="-567" w:firstLine="567"/>
        <w:jc w:val="both"/>
        <w:rPr>
          <w:rFonts w:ascii="PT Astra Serif" w:hAnsi="PT Astra Serif"/>
          <w:sz w:val="16"/>
          <w:szCs w:val="16"/>
        </w:rPr>
      </w:pPr>
      <w:r w:rsidRPr="00AC7D04">
        <w:rPr>
          <w:rFonts w:ascii="PT Astra Serif" w:hAnsi="PT Astra Serif"/>
          <w:sz w:val="16"/>
          <w:szCs w:val="16"/>
        </w:rPr>
        <w:t xml:space="preserve">В соответствии со ст. ст. 49, 50 Уголовного Кодекса Российской Федерации </w:t>
      </w:r>
      <w:proofErr w:type="spellStart"/>
      <w:r w:rsidRPr="00AC7D04">
        <w:rPr>
          <w:rFonts w:ascii="PT Astra Serif" w:hAnsi="PT Astra Serif"/>
          <w:sz w:val="16"/>
          <w:szCs w:val="16"/>
        </w:rPr>
        <w:t>ст.ст</w:t>
      </w:r>
      <w:proofErr w:type="spellEnd"/>
      <w:r w:rsidRPr="00AC7D04">
        <w:rPr>
          <w:rFonts w:ascii="PT Astra Serif" w:hAnsi="PT Astra Serif"/>
          <w:sz w:val="16"/>
          <w:szCs w:val="16"/>
        </w:rPr>
        <w:t>. 25, 39 Уголовного исполнительного Кодекса Российской Федерации, частями 1, 2, 3 Федерального закона от 06.10.2003 № 131 ФЗ «Об общих принципах организации местного самоуправления в Российской Федерации», Администрация Целинного района,- ПОСТАНОВЛЯЕТ:</w:t>
      </w:r>
    </w:p>
    <w:p w:rsidR="00253E20" w:rsidRPr="00AC7D04" w:rsidRDefault="00253E20" w:rsidP="00AC7D04">
      <w:pPr>
        <w:pStyle w:val="ConsPlusTitle"/>
        <w:widowControl/>
        <w:ind w:left="-567" w:firstLine="567"/>
        <w:jc w:val="both"/>
        <w:rPr>
          <w:rFonts w:ascii="PT Astra Serif" w:hAnsi="PT Astra Serif"/>
          <w:b w:val="0"/>
          <w:sz w:val="16"/>
          <w:szCs w:val="16"/>
        </w:rPr>
      </w:pPr>
      <w:r w:rsidRPr="00AC7D04">
        <w:rPr>
          <w:rFonts w:ascii="PT Astra Serif" w:hAnsi="PT Astra Serif"/>
          <w:b w:val="0"/>
          <w:sz w:val="16"/>
          <w:szCs w:val="16"/>
        </w:rPr>
        <w:t>1.Приложение 1 постановления</w:t>
      </w:r>
      <w:r w:rsidRPr="00AC7D04">
        <w:rPr>
          <w:rFonts w:ascii="PT Astra Serif" w:hAnsi="PT Astra Serif"/>
          <w:sz w:val="16"/>
          <w:szCs w:val="16"/>
        </w:rPr>
        <w:t xml:space="preserve"> </w:t>
      </w:r>
      <w:r w:rsidRPr="00AC7D04">
        <w:rPr>
          <w:rFonts w:ascii="PT Astra Serif" w:hAnsi="PT Astra Serif"/>
          <w:b w:val="0"/>
          <w:sz w:val="16"/>
          <w:szCs w:val="16"/>
        </w:rPr>
        <w:t>Администрации Целинного района от 30 сентября 2015 года № 104 «Об утверждении</w:t>
      </w:r>
      <w:r w:rsidRPr="00AC7D04">
        <w:rPr>
          <w:rFonts w:ascii="PT Astra Serif" w:hAnsi="PT Astra Serif"/>
          <w:sz w:val="16"/>
          <w:szCs w:val="16"/>
        </w:rPr>
        <w:t xml:space="preserve"> </w:t>
      </w:r>
      <w:r w:rsidRPr="00AC7D04">
        <w:rPr>
          <w:rFonts w:ascii="PT Astra Serif" w:hAnsi="PT Astra Serif"/>
          <w:b w:val="0"/>
          <w:sz w:val="16"/>
          <w:szCs w:val="16"/>
        </w:rPr>
        <w:t>видов работ и объектов для отбывания осужденными наказания в виде обязательных работ и мест для отбывания осужденными наказания в виде исправительных работ» изложить в новой редакции согласно приложению 1 к настоящему постановлению.</w:t>
      </w:r>
    </w:p>
    <w:p w:rsidR="00253E20" w:rsidRPr="00AC7D04" w:rsidRDefault="00253E20" w:rsidP="00AC7D04">
      <w:pPr>
        <w:spacing w:after="0" w:line="240" w:lineRule="auto"/>
        <w:ind w:left="-567" w:firstLine="567"/>
        <w:jc w:val="both"/>
        <w:rPr>
          <w:rFonts w:ascii="PT Astra Serif" w:hAnsi="PT Astra Serif"/>
          <w:sz w:val="16"/>
          <w:szCs w:val="16"/>
          <w:lang w:eastAsia="ru-RU"/>
        </w:rPr>
      </w:pPr>
      <w:r w:rsidRPr="00AC7D04">
        <w:rPr>
          <w:rFonts w:ascii="PT Astra Serif" w:hAnsi="PT Astra Serif"/>
          <w:sz w:val="16"/>
          <w:szCs w:val="16"/>
        </w:rPr>
        <w:t>2.</w:t>
      </w:r>
      <w:r w:rsidRPr="00AC7D04">
        <w:rPr>
          <w:rFonts w:ascii="PT Astra Serif" w:hAnsi="PT Astra Serif"/>
          <w:sz w:val="16"/>
          <w:szCs w:val="16"/>
          <w:lang w:eastAsia="ru-RU"/>
        </w:rPr>
        <w:t>Настоящее постановление опубликовать на официальном сайте Администрации Целинного района и в информационном бюллетене «Муниципальный вестник».</w:t>
      </w:r>
    </w:p>
    <w:p w:rsidR="00253E20" w:rsidRPr="00AC7D04" w:rsidRDefault="00253E20" w:rsidP="00AC7D04">
      <w:pPr>
        <w:spacing w:after="0" w:line="240" w:lineRule="auto"/>
        <w:ind w:left="-567" w:firstLine="567"/>
        <w:jc w:val="both"/>
        <w:rPr>
          <w:rFonts w:ascii="PT Astra Serif" w:hAnsi="PT Astra Serif"/>
          <w:sz w:val="16"/>
          <w:szCs w:val="16"/>
          <w:lang w:eastAsia="ru-RU"/>
        </w:rPr>
      </w:pPr>
      <w:r w:rsidRPr="00AC7D04">
        <w:rPr>
          <w:rFonts w:ascii="PT Astra Serif" w:hAnsi="PT Astra Serif"/>
          <w:sz w:val="16"/>
          <w:szCs w:val="16"/>
          <w:lang w:eastAsia="ru-RU"/>
        </w:rPr>
        <w:t>3.Настоящее постановление вступает в силу с момента его подписания.</w:t>
      </w:r>
    </w:p>
    <w:p w:rsidR="00253E20" w:rsidRPr="00AC7D04" w:rsidRDefault="00253E20" w:rsidP="00AC7D04">
      <w:pPr>
        <w:spacing w:after="0" w:line="240" w:lineRule="auto"/>
        <w:ind w:left="-567" w:firstLine="567"/>
        <w:jc w:val="both"/>
        <w:rPr>
          <w:rFonts w:ascii="PT Astra Serif" w:hAnsi="PT Astra Serif"/>
          <w:sz w:val="16"/>
          <w:szCs w:val="16"/>
        </w:rPr>
      </w:pPr>
      <w:r w:rsidRPr="00AC7D04">
        <w:rPr>
          <w:rFonts w:ascii="PT Astra Serif" w:hAnsi="PT Astra Serif"/>
          <w:sz w:val="16"/>
          <w:szCs w:val="16"/>
          <w:lang w:eastAsia="ru-RU"/>
        </w:rPr>
        <w:t>4.</w:t>
      </w:r>
      <w:proofErr w:type="gramStart"/>
      <w:r w:rsidRPr="00AC7D04">
        <w:rPr>
          <w:rFonts w:ascii="PT Astra Serif" w:hAnsi="PT Astra Serif"/>
          <w:sz w:val="16"/>
          <w:szCs w:val="16"/>
          <w:lang w:eastAsia="ru-RU"/>
        </w:rPr>
        <w:t>Контроль за</w:t>
      </w:r>
      <w:proofErr w:type="gramEnd"/>
      <w:r w:rsidRPr="00AC7D04">
        <w:rPr>
          <w:rFonts w:ascii="PT Astra Serif" w:hAnsi="PT Astra Serif"/>
          <w:sz w:val="16"/>
          <w:szCs w:val="16"/>
          <w:lang w:eastAsia="ru-RU"/>
        </w:rPr>
        <w:t xml:space="preserve"> исполнением настоящего постановления возложить              на управляющего делами Администрации Целинного района.</w:t>
      </w:r>
    </w:p>
    <w:p w:rsidR="00253E20" w:rsidRPr="00AC7D04" w:rsidRDefault="00253E20" w:rsidP="00AC7D04">
      <w:pPr>
        <w:spacing w:after="0" w:line="240" w:lineRule="auto"/>
        <w:ind w:left="-567" w:firstLine="567"/>
        <w:rPr>
          <w:rFonts w:ascii="PT Astra Serif" w:hAnsi="PT Astra Serif"/>
          <w:sz w:val="16"/>
          <w:szCs w:val="16"/>
        </w:rPr>
      </w:pPr>
    </w:p>
    <w:p w:rsidR="00253E20" w:rsidRPr="00AC7D04" w:rsidRDefault="00253E20" w:rsidP="00AC7D04">
      <w:pPr>
        <w:spacing w:after="0" w:line="240" w:lineRule="auto"/>
        <w:ind w:left="-567" w:firstLine="567"/>
        <w:rPr>
          <w:rFonts w:ascii="PT Astra Serif" w:hAnsi="PT Astra Serif"/>
          <w:sz w:val="16"/>
          <w:szCs w:val="16"/>
        </w:rPr>
      </w:pPr>
      <w:r w:rsidRPr="00AC7D04">
        <w:rPr>
          <w:rFonts w:ascii="PT Astra Serif" w:hAnsi="PT Astra Serif"/>
          <w:sz w:val="16"/>
          <w:szCs w:val="16"/>
        </w:rPr>
        <w:t xml:space="preserve">Глава Целинного района                                                                  А.В. </w:t>
      </w:r>
      <w:proofErr w:type="spellStart"/>
      <w:r w:rsidRPr="00AC7D04">
        <w:rPr>
          <w:rFonts w:ascii="PT Astra Serif" w:hAnsi="PT Astra Serif"/>
          <w:sz w:val="16"/>
          <w:szCs w:val="16"/>
        </w:rPr>
        <w:t>Сытов</w:t>
      </w:r>
      <w:proofErr w:type="spellEnd"/>
    </w:p>
    <w:p w:rsidR="00253E20" w:rsidRPr="00AC7D04" w:rsidRDefault="00253E20" w:rsidP="00AC7D04">
      <w:pPr>
        <w:spacing w:after="0" w:line="240" w:lineRule="auto"/>
        <w:rPr>
          <w:rFonts w:ascii="PT Astra Serif" w:hAnsi="PT Astra Serif"/>
          <w:sz w:val="16"/>
          <w:szCs w:val="16"/>
        </w:rPr>
      </w:pPr>
    </w:p>
    <w:p w:rsidR="00253E20" w:rsidRPr="00AC7D04" w:rsidRDefault="00253E20" w:rsidP="00AC7D04">
      <w:pPr>
        <w:spacing w:after="0" w:line="240" w:lineRule="auto"/>
        <w:ind w:firstLine="4536"/>
        <w:jc w:val="right"/>
        <w:rPr>
          <w:rFonts w:ascii="PT Astra Serif" w:hAnsi="PT Astra Serif"/>
          <w:sz w:val="16"/>
          <w:szCs w:val="16"/>
        </w:rPr>
      </w:pPr>
    </w:p>
    <w:tbl>
      <w:tblPr>
        <w:tblW w:w="0" w:type="auto"/>
        <w:tblLook w:val="01E0" w:firstRow="1" w:lastRow="1" w:firstColumn="1" w:lastColumn="1" w:noHBand="0" w:noVBand="0"/>
      </w:tblPr>
      <w:tblGrid>
        <w:gridCol w:w="4785"/>
        <w:gridCol w:w="4786"/>
      </w:tblGrid>
      <w:tr w:rsidR="00253E20" w:rsidRPr="00AC7D04" w:rsidTr="00D41777">
        <w:tc>
          <w:tcPr>
            <w:tcW w:w="4785" w:type="dxa"/>
            <w:shd w:val="clear" w:color="auto" w:fill="auto"/>
          </w:tcPr>
          <w:p w:rsidR="00253E20" w:rsidRPr="00AC7D04" w:rsidRDefault="00253E20" w:rsidP="00AC7D04">
            <w:pPr>
              <w:spacing w:after="0" w:line="240" w:lineRule="auto"/>
              <w:rPr>
                <w:rFonts w:ascii="PT Astra Serif" w:hAnsi="PT Astra Serif"/>
                <w:sz w:val="16"/>
                <w:szCs w:val="16"/>
                <w:lang w:eastAsia="ru-RU"/>
              </w:rPr>
            </w:pPr>
            <w:r w:rsidRPr="00AC7D04">
              <w:rPr>
                <w:rFonts w:ascii="PT Astra Serif" w:hAnsi="PT Astra Serif"/>
                <w:sz w:val="16"/>
                <w:szCs w:val="16"/>
                <w:lang w:eastAsia="ru-RU"/>
              </w:rPr>
              <w:t xml:space="preserve">Согласовано: </w:t>
            </w:r>
          </w:p>
          <w:p w:rsidR="00253E20" w:rsidRPr="00AC7D04" w:rsidRDefault="00253E20" w:rsidP="00AC7D04">
            <w:pPr>
              <w:spacing w:after="0" w:line="240" w:lineRule="auto"/>
              <w:rPr>
                <w:rFonts w:ascii="PT Astra Serif" w:hAnsi="PT Astra Serif"/>
                <w:sz w:val="16"/>
                <w:szCs w:val="16"/>
                <w:lang w:eastAsia="ru-RU"/>
              </w:rPr>
            </w:pPr>
            <w:r w:rsidRPr="00AC7D04">
              <w:rPr>
                <w:rFonts w:ascii="PT Astra Serif" w:hAnsi="PT Astra Serif"/>
                <w:sz w:val="16"/>
                <w:szCs w:val="16"/>
                <w:lang w:eastAsia="ru-RU"/>
              </w:rPr>
              <w:t xml:space="preserve">Начальник </w:t>
            </w:r>
            <w:proofErr w:type="spellStart"/>
            <w:r w:rsidRPr="00AC7D04">
              <w:rPr>
                <w:rFonts w:ascii="PT Astra Serif" w:hAnsi="PT Astra Serif"/>
                <w:sz w:val="16"/>
                <w:szCs w:val="16"/>
                <w:lang w:eastAsia="ru-RU"/>
              </w:rPr>
              <w:t>Куртамышского</w:t>
            </w:r>
            <w:proofErr w:type="spellEnd"/>
            <w:r w:rsidRPr="00AC7D04">
              <w:rPr>
                <w:rFonts w:ascii="PT Astra Serif" w:hAnsi="PT Astra Serif"/>
                <w:sz w:val="16"/>
                <w:szCs w:val="16"/>
                <w:lang w:eastAsia="ru-RU"/>
              </w:rPr>
              <w:t xml:space="preserve"> межмуниципального филиала ФКУ УИИ УФСИН России по Курганской области</w:t>
            </w:r>
          </w:p>
          <w:p w:rsidR="00253E20" w:rsidRPr="00AC7D04" w:rsidRDefault="00253E20" w:rsidP="00AC7D04">
            <w:pPr>
              <w:spacing w:after="0" w:line="240" w:lineRule="auto"/>
              <w:rPr>
                <w:rFonts w:ascii="PT Astra Serif" w:hAnsi="PT Astra Serif"/>
                <w:sz w:val="16"/>
                <w:szCs w:val="16"/>
                <w:lang w:eastAsia="ru-RU"/>
              </w:rPr>
            </w:pPr>
            <w:r w:rsidRPr="00AC7D04">
              <w:rPr>
                <w:rFonts w:ascii="PT Astra Serif" w:hAnsi="PT Astra Serif"/>
                <w:sz w:val="16"/>
                <w:szCs w:val="16"/>
                <w:lang w:eastAsia="ru-RU"/>
              </w:rPr>
              <w:t>Майор внутренней службы</w:t>
            </w:r>
          </w:p>
          <w:p w:rsidR="00253E20" w:rsidRPr="00AC7D04" w:rsidRDefault="00253E20" w:rsidP="00AC7D04">
            <w:pPr>
              <w:spacing w:after="0" w:line="240" w:lineRule="auto"/>
              <w:rPr>
                <w:rFonts w:ascii="PT Astra Serif" w:hAnsi="PT Astra Serif"/>
                <w:sz w:val="16"/>
                <w:szCs w:val="16"/>
                <w:lang w:eastAsia="ru-RU"/>
              </w:rPr>
            </w:pPr>
          </w:p>
          <w:p w:rsidR="00253E20" w:rsidRPr="00AC7D04" w:rsidRDefault="00253E20" w:rsidP="00AC7D04">
            <w:pPr>
              <w:spacing w:after="0" w:line="240" w:lineRule="auto"/>
              <w:rPr>
                <w:rFonts w:ascii="PT Astra Serif" w:hAnsi="PT Astra Serif"/>
                <w:sz w:val="16"/>
                <w:szCs w:val="16"/>
                <w:lang w:eastAsia="ru-RU"/>
              </w:rPr>
            </w:pPr>
            <w:r w:rsidRPr="00AC7D04">
              <w:rPr>
                <w:rFonts w:ascii="PT Astra Serif" w:hAnsi="PT Astra Serif"/>
                <w:sz w:val="16"/>
                <w:szCs w:val="16"/>
                <w:lang w:eastAsia="ru-RU"/>
              </w:rPr>
              <w:t xml:space="preserve">___________________ </w:t>
            </w:r>
            <w:proofErr w:type="spellStart"/>
            <w:r w:rsidRPr="00AC7D04">
              <w:rPr>
                <w:rFonts w:ascii="PT Astra Serif" w:hAnsi="PT Astra Serif"/>
                <w:sz w:val="16"/>
                <w:szCs w:val="16"/>
                <w:lang w:eastAsia="ru-RU"/>
              </w:rPr>
              <w:t>С.Н.Скатинцев</w:t>
            </w:r>
            <w:proofErr w:type="spellEnd"/>
          </w:p>
          <w:p w:rsidR="00253E20" w:rsidRPr="00AC7D04" w:rsidRDefault="00253E20" w:rsidP="00AC7D04">
            <w:pPr>
              <w:spacing w:after="0" w:line="240" w:lineRule="auto"/>
              <w:rPr>
                <w:rFonts w:ascii="PT Astra Serif" w:hAnsi="PT Astra Serif"/>
                <w:sz w:val="16"/>
                <w:szCs w:val="16"/>
                <w:lang w:eastAsia="ru-RU"/>
              </w:rPr>
            </w:pPr>
          </w:p>
        </w:tc>
        <w:tc>
          <w:tcPr>
            <w:tcW w:w="4786" w:type="dxa"/>
            <w:shd w:val="clear" w:color="auto" w:fill="auto"/>
          </w:tcPr>
          <w:p w:rsidR="00253E20" w:rsidRPr="00AC7D04" w:rsidRDefault="00253E20" w:rsidP="00AC7D04">
            <w:pPr>
              <w:spacing w:after="0" w:line="240" w:lineRule="auto"/>
              <w:rPr>
                <w:rFonts w:ascii="PT Astra Serif" w:hAnsi="PT Astra Serif"/>
                <w:sz w:val="16"/>
                <w:szCs w:val="16"/>
              </w:rPr>
            </w:pPr>
            <w:r w:rsidRPr="00AC7D04">
              <w:rPr>
                <w:rFonts w:ascii="PT Astra Serif" w:hAnsi="PT Astra Serif"/>
                <w:sz w:val="16"/>
                <w:szCs w:val="16"/>
              </w:rPr>
              <w:t>Приложение 1</w:t>
            </w:r>
          </w:p>
          <w:p w:rsidR="00253E20" w:rsidRPr="00AC7D04" w:rsidRDefault="00253E20" w:rsidP="00AC7D04">
            <w:pPr>
              <w:spacing w:after="0" w:line="240" w:lineRule="auto"/>
              <w:rPr>
                <w:rFonts w:ascii="PT Astra Serif" w:hAnsi="PT Astra Serif"/>
                <w:sz w:val="16"/>
                <w:szCs w:val="16"/>
              </w:rPr>
            </w:pPr>
            <w:r w:rsidRPr="00AC7D04">
              <w:rPr>
                <w:rFonts w:ascii="PT Astra Serif" w:hAnsi="PT Astra Serif"/>
                <w:sz w:val="16"/>
                <w:szCs w:val="16"/>
              </w:rPr>
              <w:t xml:space="preserve"> к постановлению Администрации Целинного района от «21»июля 2021 года № 97</w:t>
            </w:r>
            <w:r w:rsidRPr="00AC7D04">
              <w:rPr>
                <w:rFonts w:ascii="PT Astra Serif" w:hAnsi="PT Astra Serif"/>
                <w:sz w:val="16"/>
                <w:szCs w:val="16"/>
                <w:u w:val="single"/>
              </w:rPr>
              <w:t xml:space="preserve"> </w:t>
            </w:r>
            <w:r w:rsidRPr="00AC7D04">
              <w:rPr>
                <w:rFonts w:ascii="PT Astra Serif" w:hAnsi="PT Astra Serif"/>
                <w:sz w:val="16"/>
                <w:szCs w:val="16"/>
              </w:rPr>
              <w:t>«О внесении изменений в постановление Администрации Целинного района от 30 сентября 2015 года № 104 «Об утверждении видов работ и объектов для отбывания осужденными наказания в виде обязательных работ и мест для отбывания осужденными наказания в виде исправительных работ»</w:t>
            </w:r>
          </w:p>
          <w:p w:rsidR="00253E20" w:rsidRPr="00AC7D04" w:rsidRDefault="00253E20" w:rsidP="00AC7D04">
            <w:pPr>
              <w:spacing w:after="0" w:line="240" w:lineRule="auto"/>
              <w:rPr>
                <w:rFonts w:ascii="PT Astra Serif" w:hAnsi="PT Astra Serif"/>
                <w:sz w:val="16"/>
                <w:szCs w:val="16"/>
              </w:rPr>
            </w:pPr>
            <w:r w:rsidRPr="00AC7D04">
              <w:rPr>
                <w:rFonts w:ascii="PT Astra Serif" w:hAnsi="PT Astra Serif"/>
                <w:sz w:val="16"/>
                <w:szCs w:val="16"/>
              </w:rPr>
              <w:t xml:space="preserve"> </w:t>
            </w:r>
          </w:p>
        </w:tc>
      </w:tr>
    </w:tbl>
    <w:p w:rsidR="00253E20" w:rsidRPr="00AC7D04" w:rsidRDefault="00253E20" w:rsidP="00AC7D04">
      <w:pPr>
        <w:spacing w:after="0" w:line="240" w:lineRule="auto"/>
        <w:jc w:val="center"/>
        <w:rPr>
          <w:rFonts w:ascii="PT Astra Serif" w:hAnsi="PT Astra Serif"/>
          <w:sz w:val="16"/>
          <w:szCs w:val="16"/>
        </w:rPr>
      </w:pPr>
      <w:r w:rsidRPr="00AC7D04">
        <w:rPr>
          <w:rFonts w:ascii="PT Astra Serif" w:hAnsi="PT Astra Serif"/>
          <w:sz w:val="16"/>
          <w:szCs w:val="16"/>
        </w:rPr>
        <w:t>Виды обязательных работ</w:t>
      </w:r>
    </w:p>
    <w:p w:rsidR="00253E20" w:rsidRPr="00AC7D04" w:rsidRDefault="00253E20" w:rsidP="00AC7D04">
      <w:pPr>
        <w:spacing w:after="0" w:line="240" w:lineRule="auto"/>
        <w:jc w:val="center"/>
        <w:rPr>
          <w:rFonts w:ascii="PT Astra Serif" w:hAnsi="PT Astra Serif"/>
          <w:sz w:val="16"/>
          <w:szCs w:val="16"/>
        </w:rPr>
      </w:pPr>
      <w:r w:rsidRPr="00AC7D04">
        <w:rPr>
          <w:rFonts w:ascii="PT Astra Serif" w:hAnsi="PT Astra Serif"/>
          <w:sz w:val="16"/>
          <w:szCs w:val="16"/>
        </w:rPr>
        <w:t xml:space="preserve"> для отбывания осужденными наказания в виде обязательных работ</w:t>
      </w:r>
    </w:p>
    <w:p w:rsidR="00253E20" w:rsidRPr="00AC7D04" w:rsidRDefault="00253E20" w:rsidP="00AC7D04">
      <w:pPr>
        <w:spacing w:after="0" w:line="240" w:lineRule="auto"/>
        <w:jc w:val="center"/>
        <w:rPr>
          <w:rFonts w:ascii="PT Astra Serif" w:hAnsi="PT Astra Serif"/>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497"/>
      </w:tblGrid>
      <w:tr w:rsidR="00253E20" w:rsidRPr="00AC7D04" w:rsidTr="006854AC">
        <w:tc>
          <w:tcPr>
            <w:tcW w:w="709" w:type="dxa"/>
          </w:tcPr>
          <w:p w:rsidR="00253E20" w:rsidRPr="00AC7D04" w:rsidRDefault="00253E20" w:rsidP="00AC7D04">
            <w:pPr>
              <w:spacing w:after="0" w:line="240" w:lineRule="auto"/>
              <w:jc w:val="center"/>
              <w:rPr>
                <w:rFonts w:ascii="PT Astra Serif" w:hAnsi="PT Astra Serif"/>
                <w:sz w:val="16"/>
                <w:szCs w:val="16"/>
              </w:rPr>
            </w:pPr>
            <w:r w:rsidRPr="00AC7D04">
              <w:rPr>
                <w:rFonts w:ascii="PT Astra Serif" w:hAnsi="PT Astra Serif"/>
                <w:sz w:val="16"/>
                <w:szCs w:val="16"/>
              </w:rPr>
              <w:t>№</w:t>
            </w:r>
          </w:p>
        </w:tc>
        <w:tc>
          <w:tcPr>
            <w:tcW w:w="9497" w:type="dxa"/>
          </w:tcPr>
          <w:p w:rsidR="00253E20" w:rsidRPr="00AC7D04" w:rsidRDefault="00253E20" w:rsidP="00AC7D04">
            <w:pPr>
              <w:spacing w:after="0" w:line="240" w:lineRule="auto"/>
              <w:jc w:val="center"/>
              <w:rPr>
                <w:rFonts w:ascii="PT Astra Serif" w:hAnsi="PT Astra Serif"/>
                <w:sz w:val="16"/>
                <w:szCs w:val="16"/>
                <w:lang w:val="en-US"/>
              </w:rPr>
            </w:pPr>
            <w:r w:rsidRPr="00AC7D04">
              <w:rPr>
                <w:rFonts w:ascii="PT Astra Serif" w:hAnsi="PT Astra Serif"/>
                <w:sz w:val="16"/>
                <w:szCs w:val="16"/>
              </w:rPr>
              <w:t>Перечень обязательных работ</w:t>
            </w:r>
          </w:p>
          <w:p w:rsidR="00253E20" w:rsidRPr="00AC7D04" w:rsidRDefault="00253E20" w:rsidP="00AC7D04">
            <w:pPr>
              <w:spacing w:after="0" w:line="240" w:lineRule="auto"/>
              <w:jc w:val="center"/>
              <w:rPr>
                <w:rFonts w:ascii="PT Astra Serif" w:hAnsi="PT Astra Serif"/>
                <w:sz w:val="16"/>
                <w:szCs w:val="16"/>
                <w:lang w:val="en-US"/>
              </w:rPr>
            </w:pPr>
          </w:p>
        </w:tc>
      </w:tr>
      <w:tr w:rsidR="00253E20" w:rsidRPr="00AC7D04" w:rsidTr="006854AC">
        <w:tc>
          <w:tcPr>
            <w:tcW w:w="709" w:type="dxa"/>
          </w:tcPr>
          <w:p w:rsidR="00253E20" w:rsidRPr="00AC7D04" w:rsidRDefault="00253E20" w:rsidP="00AC7D04">
            <w:pPr>
              <w:spacing w:after="0" w:line="240" w:lineRule="auto"/>
              <w:jc w:val="center"/>
              <w:rPr>
                <w:rFonts w:ascii="PT Astra Serif" w:hAnsi="PT Astra Serif"/>
                <w:sz w:val="16"/>
                <w:szCs w:val="16"/>
              </w:rPr>
            </w:pPr>
            <w:r w:rsidRPr="00AC7D04">
              <w:rPr>
                <w:rFonts w:ascii="PT Astra Serif" w:hAnsi="PT Astra Serif"/>
                <w:sz w:val="16"/>
                <w:szCs w:val="16"/>
              </w:rPr>
              <w:t>1</w:t>
            </w:r>
          </w:p>
        </w:tc>
        <w:tc>
          <w:tcPr>
            <w:tcW w:w="9497" w:type="dxa"/>
          </w:tcPr>
          <w:p w:rsidR="00253E20" w:rsidRPr="00AC7D04" w:rsidRDefault="00253E20" w:rsidP="00AC7D04">
            <w:pPr>
              <w:spacing w:after="0" w:line="240" w:lineRule="auto"/>
              <w:jc w:val="both"/>
              <w:rPr>
                <w:rFonts w:ascii="PT Astra Serif" w:hAnsi="PT Astra Serif"/>
                <w:sz w:val="16"/>
                <w:szCs w:val="16"/>
              </w:rPr>
            </w:pPr>
            <w:proofErr w:type="gramStart"/>
            <w:r w:rsidRPr="00AC7D04">
              <w:rPr>
                <w:rFonts w:ascii="PT Astra Serif" w:hAnsi="PT Astra Serif"/>
                <w:sz w:val="16"/>
                <w:szCs w:val="16"/>
              </w:rPr>
              <w:t>Погрузочно – разгрузочные</w:t>
            </w:r>
            <w:proofErr w:type="gramEnd"/>
            <w:r w:rsidRPr="00AC7D04">
              <w:rPr>
                <w:rFonts w:ascii="PT Astra Serif" w:hAnsi="PT Astra Serif"/>
                <w:sz w:val="16"/>
                <w:szCs w:val="16"/>
              </w:rPr>
              <w:t xml:space="preserve"> работы</w:t>
            </w:r>
          </w:p>
        </w:tc>
      </w:tr>
      <w:tr w:rsidR="00253E20" w:rsidRPr="00AC7D04" w:rsidTr="006854AC">
        <w:tc>
          <w:tcPr>
            <w:tcW w:w="709" w:type="dxa"/>
          </w:tcPr>
          <w:p w:rsidR="00253E20" w:rsidRPr="00AC7D04" w:rsidRDefault="00253E20" w:rsidP="00AC7D04">
            <w:pPr>
              <w:spacing w:after="0" w:line="240" w:lineRule="auto"/>
              <w:jc w:val="center"/>
              <w:rPr>
                <w:rFonts w:ascii="PT Astra Serif" w:hAnsi="PT Astra Serif"/>
                <w:sz w:val="16"/>
                <w:szCs w:val="16"/>
              </w:rPr>
            </w:pPr>
            <w:r w:rsidRPr="00AC7D04">
              <w:rPr>
                <w:rFonts w:ascii="PT Astra Serif" w:hAnsi="PT Astra Serif"/>
                <w:sz w:val="16"/>
                <w:szCs w:val="16"/>
              </w:rPr>
              <w:t>2</w:t>
            </w:r>
          </w:p>
        </w:tc>
        <w:tc>
          <w:tcPr>
            <w:tcW w:w="9497" w:type="dxa"/>
          </w:tcPr>
          <w:p w:rsidR="00253E20" w:rsidRPr="00AC7D04" w:rsidRDefault="00253E20" w:rsidP="00AC7D04">
            <w:pPr>
              <w:spacing w:after="0" w:line="240" w:lineRule="auto"/>
              <w:jc w:val="both"/>
              <w:rPr>
                <w:rFonts w:ascii="PT Astra Serif" w:hAnsi="PT Astra Serif"/>
                <w:sz w:val="16"/>
                <w:szCs w:val="16"/>
              </w:rPr>
            </w:pPr>
            <w:r w:rsidRPr="00AC7D04">
              <w:rPr>
                <w:rFonts w:ascii="PT Astra Serif" w:hAnsi="PT Astra Serif"/>
                <w:sz w:val="16"/>
                <w:szCs w:val="16"/>
              </w:rPr>
              <w:t>Расколка, погрузка, складирование дров</w:t>
            </w:r>
          </w:p>
        </w:tc>
      </w:tr>
      <w:tr w:rsidR="00253E20" w:rsidRPr="00AC7D04" w:rsidTr="006854AC">
        <w:tc>
          <w:tcPr>
            <w:tcW w:w="709" w:type="dxa"/>
          </w:tcPr>
          <w:p w:rsidR="00253E20" w:rsidRPr="00AC7D04" w:rsidRDefault="00253E20" w:rsidP="00AC7D04">
            <w:pPr>
              <w:spacing w:after="0" w:line="240" w:lineRule="auto"/>
              <w:jc w:val="center"/>
              <w:rPr>
                <w:rFonts w:ascii="PT Astra Serif" w:hAnsi="PT Astra Serif"/>
                <w:sz w:val="16"/>
                <w:szCs w:val="16"/>
              </w:rPr>
            </w:pPr>
            <w:r w:rsidRPr="00AC7D04">
              <w:rPr>
                <w:rFonts w:ascii="PT Astra Serif" w:hAnsi="PT Astra Serif"/>
                <w:sz w:val="16"/>
                <w:szCs w:val="16"/>
              </w:rPr>
              <w:t>3</w:t>
            </w:r>
          </w:p>
        </w:tc>
        <w:tc>
          <w:tcPr>
            <w:tcW w:w="9497" w:type="dxa"/>
          </w:tcPr>
          <w:p w:rsidR="00253E20" w:rsidRPr="00AC7D04" w:rsidRDefault="00253E20" w:rsidP="00AC7D04">
            <w:pPr>
              <w:spacing w:after="0" w:line="240" w:lineRule="auto"/>
              <w:jc w:val="both"/>
              <w:rPr>
                <w:rFonts w:ascii="PT Astra Serif" w:hAnsi="PT Astra Serif"/>
                <w:sz w:val="16"/>
                <w:szCs w:val="16"/>
              </w:rPr>
            </w:pPr>
            <w:r w:rsidRPr="00AC7D04">
              <w:rPr>
                <w:rFonts w:ascii="PT Astra Serif" w:hAnsi="PT Astra Serif"/>
                <w:sz w:val="16"/>
                <w:szCs w:val="16"/>
              </w:rPr>
              <w:t>Неквалифицированные штукатурно-малярные работы</w:t>
            </w:r>
          </w:p>
        </w:tc>
      </w:tr>
      <w:tr w:rsidR="00253E20" w:rsidRPr="00AC7D04" w:rsidTr="006854AC">
        <w:tc>
          <w:tcPr>
            <w:tcW w:w="709" w:type="dxa"/>
          </w:tcPr>
          <w:p w:rsidR="00253E20" w:rsidRPr="00AC7D04" w:rsidRDefault="00253E20" w:rsidP="00AC7D04">
            <w:pPr>
              <w:spacing w:after="0" w:line="240" w:lineRule="auto"/>
              <w:jc w:val="center"/>
              <w:rPr>
                <w:rFonts w:ascii="PT Astra Serif" w:hAnsi="PT Astra Serif"/>
                <w:sz w:val="16"/>
                <w:szCs w:val="16"/>
              </w:rPr>
            </w:pPr>
            <w:r w:rsidRPr="00AC7D04">
              <w:rPr>
                <w:rFonts w:ascii="PT Astra Serif" w:hAnsi="PT Astra Serif"/>
                <w:sz w:val="16"/>
                <w:szCs w:val="16"/>
              </w:rPr>
              <w:t>4</w:t>
            </w:r>
          </w:p>
        </w:tc>
        <w:tc>
          <w:tcPr>
            <w:tcW w:w="9497" w:type="dxa"/>
          </w:tcPr>
          <w:p w:rsidR="00253E20" w:rsidRPr="00AC7D04" w:rsidRDefault="00253E20" w:rsidP="00AC7D04">
            <w:pPr>
              <w:spacing w:after="0" w:line="240" w:lineRule="auto"/>
              <w:jc w:val="both"/>
              <w:rPr>
                <w:rFonts w:ascii="PT Astra Serif" w:hAnsi="PT Astra Serif"/>
                <w:sz w:val="16"/>
                <w:szCs w:val="16"/>
              </w:rPr>
            </w:pPr>
            <w:r w:rsidRPr="00AC7D04">
              <w:rPr>
                <w:rFonts w:ascii="PT Astra Serif" w:hAnsi="PT Astra Serif"/>
                <w:sz w:val="16"/>
                <w:szCs w:val="16"/>
              </w:rPr>
              <w:t>Уборка, благоустройство, озеленение улиц</w:t>
            </w:r>
          </w:p>
        </w:tc>
      </w:tr>
      <w:tr w:rsidR="00253E20" w:rsidRPr="00AC7D04" w:rsidTr="006854AC">
        <w:tc>
          <w:tcPr>
            <w:tcW w:w="709" w:type="dxa"/>
          </w:tcPr>
          <w:p w:rsidR="00253E20" w:rsidRPr="00AC7D04" w:rsidRDefault="00253E20" w:rsidP="00AC7D04">
            <w:pPr>
              <w:spacing w:after="0" w:line="240" w:lineRule="auto"/>
              <w:jc w:val="center"/>
              <w:rPr>
                <w:rFonts w:ascii="PT Astra Serif" w:hAnsi="PT Astra Serif"/>
                <w:sz w:val="16"/>
                <w:szCs w:val="16"/>
              </w:rPr>
            </w:pPr>
            <w:r w:rsidRPr="00AC7D04">
              <w:rPr>
                <w:rFonts w:ascii="PT Astra Serif" w:hAnsi="PT Astra Serif"/>
                <w:sz w:val="16"/>
                <w:szCs w:val="16"/>
              </w:rPr>
              <w:t>5</w:t>
            </w:r>
          </w:p>
        </w:tc>
        <w:tc>
          <w:tcPr>
            <w:tcW w:w="9497" w:type="dxa"/>
          </w:tcPr>
          <w:p w:rsidR="00253E20" w:rsidRPr="00AC7D04" w:rsidRDefault="00253E20" w:rsidP="00AC7D04">
            <w:pPr>
              <w:spacing w:after="0" w:line="240" w:lineRule="auto"/>
              <w:jc w:val="both"/>
              <w:rPr>
                <w:rFonts w:ascii="PT Astra Serif" w:hAnsi="PT Astra Serif"/>
                <w:sz w:val="16"/>
                <w:szCs w:val="16"/>
              </w:rPr>
            </w:pPr>
            <w:r w:rsidRPr="00AC7D04">
              <w:rPr>
                <w:rFonts w:ascii="PT Astra Serif" w:hAnsi="PT Astra Serif"/>
                <w:sz w:val="16"/>
                <w:szCs w:val="16"/>
              </w:rPr>
              <w:t>Обрезка деревьев, побелка деревьев</w:t>
            </w:r>
          </w:p>
        </w:tc>
      </w:tr>
      <w:tr w:rsidR="00253E20" w:rsidRPr="00AC7D04" w:rsidTr="006854AC">
        <w:tc>
          <w:tcPr>
            <w:tcW w:w="709" w:type="dxa"/>
          </w:tcPr>
          <w:p w:rsidR="00253E20" w:rsidRPr="00AC7D04" w:rsidRDefault="00253E20" w:rsidP="00AC7D04">
            <w:pPr>
              <w:spacing w:after="0" w:line="240" w:lineRule="auto"/>
              <w:jc w:val="center"/>
              <w:rPr>
                <w:rFonts w:ascii="PT Astra Serif" w:hAnsi="PT Astra Serif"/>
                <w:sz w:val="16"/>
                <w:szCs w:val="16"/>
              </w:rPr>
            </w:pPr>
            <w:r w:rsidRPr="00AC7D04">
              <w:rPr>
                <w:rFonts w:ascii="PT Astra Serif" w:hAnsi="PT Astra Serif"/>
                <w:sz w:val="16"/>
                <w:szCs w:val="16"/>
              </w:rPr>
              <w:t>6</w:t>
            </w:r>
          </w:p>
        </w:tc>
        <w:tc>
          <w:tcPr>
            <w:tcW w:w="9497" w:type="dxa"/>
          </w:tcPr>
          <w:p w:rsidR="00253E20" w:rsidRPr="00AC7D04" w:rsidRDefault="00253E20" w:rsidP="00AC7D04">
            <w:pPr>
              <w:spacing w:after="0" w:line="240" w:lineRule="auto"/>
              <w:jc w:val="both"/>
              <w:rPr>
                <w:rFonts w:ascii="PT Astra Serif" w:hAnsi="PT Astra Serif"/>
                <w:sz w:val="16"/>
                <w:szCs w:val="16"/>
              </w:rPr>
            </w:pPr>
            <w:r w:rsidRPr="00AC7D04">
              <w:rPr>
                <w:rFonts w:ascii="PT Astra Serif" w:hAnsi="PT Astra Serif"/>
                <w:sz w:val="16"/>
                <w:szCs w:val="16"/>
              </w:rPr>
              <w:t>Очистка площади от мусора</w:t>
            </w:r>
          </w:p>
        </w:tc>
      </w:tr>
      <w:tr w:rsidR="00253E20" w:rsidRPr="00AC7D04" w:rsidTr="006854AC">
        <w:tc>
          <w:tcPr>
            <w:tcW w:w="709" w:type="dxa"/>
          </w:tcPr>
          <w:p w:rsidR="00253E20" w:rsidRPr="00AC7D04" w:rsidRDefault="00253E20" w:rsidP="00AC7D04">
            <w:pPr>
              <w:spacing w:after="0" w:line="240" w:lineRule="auto"/>
              <w:jc w:val="center"/>
              <w:rPr>
                <w:rFonts w:ascii="PT Astra Serif" w:hAnsi="PT Astra Serif"/>
                <w:sz w:val="16"/>
                <w:szCs w:val="16"/>
              </w:rPr>
            </w:pPr>
            <w:r w:rsidRPr="00AC7D04">
              <w:rPr>
                <w:rFonts w:ascii="PT Astra Serif" w:hAnsi="PT Astra Serif"/>
                <w:sz w:val="16"/>
                <w:szCs w:val="16"/>
              </w:rPr>
              <w:t>7</w:t>
            </w:r>
          </w:p>
        </w:tc>
        <w:tc>
          <w:tcPr>
            <w:tcW w:w="9497" w:type="dxa"/>
          </w:tcPr>
          <w:p w:rsidR="00253E20" w:rsidRPr="00AC7D04" w:rsidRDefault="00253E20" w:rsidP="00AC7D04">
            <w:pPr>
              <w:spacing w:after="0" w:line="240" w:lineRule="auto"/>
              <w:jc w:val="both"/>
              <w:rPr>
                <w:rFonts w:ascii="PT Astra Serif" w:hAnsi="PT Astra Serif"/>
                <w:sz w:val="16"/>
                <w:szCs w:val="16"/>
              </w:rPr>
            </w:pPr>
            <w:r w:rsidRPr="00AC7D04">
              <w:rPr>
                <w:rFonts w:ascii="PT Astra Serif" w:hAnsi="PT Astra Serif"/>
                <w:sz w:val="16"/>
                <w:szCs w:val="16"/>
              </w:rPr>
              <w:t>Очистка берегов водоемов</w:t>
            </w:r>
          </w:p>
        </w:tc>
      </w:tr>
      <w:tr w:rsidR="00253E20" w:rsidRPr="00AC7D04" w:rsidTr="006854AC">
        <w:tc>
          <w:tcPr>
            <w:tcW w:w="709" w:type="dxa"/>
          </w:tcPr>
          <w:p w:rsidR="00253E20" w:rsidRPr="00AC7D04" w:rsidRDefault="00253E20" w:rsidP="00AC7D04">
            <w:pPr>
              <w:spacing w:after="0" w:line="240" w:lineRule="auto"/>
              <w:jc w:val="center"/>
              <w:rPr>
                <w:rFonts w:ascii="PT Astra Serif" w:hAnsi="PT Astra Serif"/>
                <w:sz w:val="16"/>
                <w:szCs w:val="16"/>
              </w:rPr>
            </w:pPr>
            <w:r w:rsidRPr="00AC7D04">
              <w:rPr>
                <w:rFonts w:ascii="PT Astra Serif" w:hAnsi="PT Astra Serif"/>
                <w:sz w:val="16"/>
                <w:szCs w:val="16"/>
              </w:rPr>
              <w:t>8</w:t>
            </w:r>
          </w:p>
        </w:tc>
        <w:tc>
          <w:tcPr>
            <w:tcW w:w="9497" w:type="dxa"/>
          </w:tcPr>
          <w:p w:rsidR="00253E20" w:rsidRPr="00AC7D04" w:rsidRDefault="00253E20" w:rsidP="00AC7D04">
            <w:pPr>
              <w:spacing w:after="0" w:line="240" w:lineRule="auto"/>
              <w:jc w:val="both"/>
              <w:rPr>
                <w:rFonts w:ascii="PT Astra Serif" w:hAnsi="PT Astra Serif"/>
                <w:sz w:val="16"/>
                <w:szCs w:val="16"/>
              </w:rPr>
            </w:pPr>
            <w:r w:rsidRPr="00AC7D04">
              <w:rPr>
                <w:rFonts w:ascii="PT Astra Serif" w:hAnsi="PT Astra Serif"/>
                <w:sz w:val="16"/>
                <w:szCs w:val="16"/>
              </w:rPr>
              <w:t>Очистка и текущий ремонт колодцев и родника</w:t>
            </w:r>
          </w:p>
        </w:tc>
      </w:tr>
      <w:tr w:rsidR="00253E20" w:rsidRPr="00AC7D04" w:rsidTr="006854AC">
        <w:tc>
          <w:tcPr>
            <w:tcW w:w="709" w:type="dxa"/>
          </w:tcPr>
          <w:p w:rsidR="00253E20" w:rsidRPr="00AC7D04" w:rsidRDefault="00253E20" w:rsidP="00AC7D04">
            <w:pPr>
              <w:spacing w:after="0" w:line="240" w:lineRule="auto"/>
              <w:jc w:val="center"/>
              <w:rPr>
                <w:rFonts w:ascii="PT Astra Serif" w:hAnsi="PT Astra Serif"/>
                <w:sz w:val="16"/>
                <w:szCs w:val="16"/>
              </w:rPr>
            </w:pPr>
            <w:r w:rsidRPr="00AC7D04">
              <w:rPr>
                <w:rFonts w:ascii="PT Astra Serif" w:hAnsi="PT Astra Serif"/>
                <w:sz w:val="16"/>
                <w:szCs w:val="16"/>
              </w:rPr>
              <w:t>9</w:t>
            </w:r>
          </w:p>
        </w:tc>
        <w:tc>
          <w:tcPr>
            <w:tcW w:w="9497" w:type="dxa"/>
          </w:tcPr>
          <w:p w:rsidR="00253E20" w:rsidRPr="00AC7D04" w:rsidRDefault="00253E20" w:rsidP="00AC7D04">
            <w:pPr>
              <w:spacing w:after="0" w:line="240" w:lineRule="auto"/>
              <w:jc w:val="both"/>
              <w:rPr>
                <w:rFonts w:ascii="PT Astra Serif" w:hAnsi="PT Astra Serif"/>
                <w:sz w:val="16"/>
                <w:szCs w:val="16"/>
              </w:rPr>
            </w:pPr>
            <w:r w:rsidRPr="00AC7D04">
              <w:rPr>
                <w:rFonts w:ascii="PT Astra Serif" w:hAnsi="PT Astra Serif"/>
                <w:sz w:val="16"/>
                <w:szCs w:val="16"/>
              </w:rPr>
              <w:t>Очистка дренажных ям</w:t>
            </w:r>
          </w:p>
        </w:tc>
      </w:tr>
      <w:tr w:rsidR="00253E20" w:rsidRPr="00AC7D04" w:rsidTr="006854AC">
        <w:tc>
          <w:tcPr>
            <w:tcW w:w="709" w:type="dxa"/>
          </w:tcPr>
          <w:p w:rsidR="00253E20" w:rsidRPr="00AC7D04" w:rsidRDefault="00253E20" w:rsidP="00AC7D04">
            <w:pPr>
              <w:spacing w:after="0" w:line="240" w:lineRule="auto"/>
              <w:jc w:val="center"/>
              <w:rPr>
                <w:rFonts w:ascii="PT Astra Serif" w:hAnsi="PT Astra Serif"/>
                <w:sz w:val="16"/>
                <w:szCs w:val="16"/>
              </w:rPr>
            </w:pPr>
            <w:r w:rsidRPr="00AC7D04">
              <w:rPr>
                <w:rFonts w:ascii="PT Astra Serif" w:hAnsi="PT Astra Serif"/>
                <w:sz w:val="16"/>
                <w:szCs w:val="16"/>
              </w:rPr>
              <w:t>10</w:t>
            </w:r>
          </w:p>
        </w:tc>
        <w:tc>
          <w:tcPr>
            <w:tcW w:w="9497" w:type="dxa"/>
          </w:tcPr>
          <w:p w:rsidR="00253E20" w:rsidRPr="00AC7D04" w:rsidRDefault="00253E20" w:rsidP="00AC7D04">
            <w:pPr>
              <w:spacing w:after="0" w:line="240" w:lineRule="auto"/>
              <w:jc w:val="both"/>
              <w:rPr>
                <w:rFonts w:ascii="PT Astra Serif" w:hAnsi="PT Astra Serif"/>
                <w:sz w:val="16"/>
                <w:szCs w:val="16"/>
              </w:rPr>
            </w:pPr>
            <w:r w:rsidRPr="00AC7D04">
              <w:rPr>
                <w:rFonts w:ascii="PT Astra Serif" w:hAnsi="PT Astra Serif"/>
                <w:sz w:val="16"/>
                <w:szCs w:val="16"/>
              </w:rPr>
              <w:t>Уборка несанкционированных свалок</w:t>
            </w:r>
          </w:p>
        </w:tc>
      </w:tr>
      <w:tr w:rsidR="00253E20" w:rsidRPr="00AC7D04" w:rsidTr="006854AC">
        <w:tc>
          <w:tcPr>
            <w:tcW w:w="709" w:type="dxa"/>
          </w:tcPr>
          <w:p w:rsidR="00253E20" w:rsidRPr="00AC7D04" w:rsidRDefault="00253E20" w:rsidP="00AC7D04">
            <w:pPr>
              <w:spacing w:after="0" w:line="240" w:lineRule="auto"/>
              <w:jc w:val="center"/>
              <w:rPr>
                <w:rFonts w:ascii="PT Astra Serif" w:hAnsi="PT Astra Serif"/>
                <w:sz w:val="16"/>
                <w:szCs w:val="16"/>
              </w:rPr>
            </w:pPr>
            <w:r w:rsidRPr="00AC7D04">
              <w:rPr>
                <w:rFonts w:ascii="PT Astra Serif" w:hAnsi="PT Astra Serif"/>
                <w:sz w:val="16"/>
                <w:szCs w:val="16"/>
              </w:rPr>
              <w:t>11</w:t>
            </w:r>
          </w:p>
        </w:tc>
        <w:tc>
          <w:tcPr>
            <w:tcW w:w="9497" w:type="dxa"/>
          </w:tcPr>
          <w:p w:rsidR="00253E20" w:rsidRPr="00AC7D04" w:rsidRDefault="00253E20" w:rsidP="00AC7D04">
            <w:pPr>
              <w:spacing w:after="0" w:line="240" w:lineRule="auto"/>
              <w:jc w:val="both"/>
              <w:rPr>
                <w:rFonts w:ascii="PT Astra Serif" w:hAnsi="PT Astra Serif"/>
                <w:sz w:val="16"/>
                <w:szCs w:val="16"/>
              </w:rPr>
            </w:pPr>
            <w:r w:rsidRPr="00AC7D04">
              <w:rPr>
                <w:rFonts w:ascii="PT Astra Serif" w:hAnsi="PT Astra Serif"/>
                <w:sz w:val="16"/>
                <w:szCs w:val="16"/>
              </w:rPr>
              <w:t>Уборка территории мусорной свалки</w:t>
            </w:r>
          </w:p>
        </w:tc>
      </w:tr>
      <w:tr w:rsidR="00253E20" w:rsidRPr="00AC7D04" w:rsidTr="006854AC">
        <w:tc>
          <w:tcPr>
            <w:tcW w:w="709" w:type="dxa"/>
          </w:tcPr>
          <w:p w:rsidR="00253E20" w:rsidRPr="00AC7D04" w:rsidRDefault="00253E20" w:rsidP="00AC7D04">
            <w:pPr>
              <w:spacing w:after="0" w:line="240" w:lineRule="auto"/>
              <w:jc w:val="center"/>
              <w:rPr>
                <w:rFonts w:ascii="PT Astra Serif" w:hAnsi="PT Astra Serif"/>
                <w:sz w:val="16"/>
                <w:szCs w:val="16"/>
              </w:rPr>
            </w:pPr>
            <w:r w:rsidRPr="00AC7D04">
              <w:rPr>
                <w:rFonts w:ascii="PT Astra Serif" w:hAnsi="PT Astra Serif"/>
                <w:sz w:val="16"/>
                <w:szCs w:val="16"/>
              </w:rPr>
              <w:t>12</w:t>
            </w:r>
          </w:p>
        </w:tc>
        <w:tc>
          <w:tcPr>
            <w:tcW w:w="9497" w:type="dxa"/>
          </w:tcPr>
          <w:p w:rsidR="00253E20" w:rsidRPr="00AC7D04" w:rsidRDefault="00253E20" w:rsidP="00AC7D04">
            <w:pPr>
              <w:spacing w:after="0" w:line="240" w:lineRule="auto"/>
              <w:jc w:val="both"/>
              <w:rPr>
                <w:rFonts w:ascii="PT Astra Serif" w:hAnsi="PT Astra Serif"/>
                <w:sz w:val="16"/>
                <w:szCs w:val="16"/>
              </w:rPr>
            </w:pPr>
            <w:r w:rsidRPr="00AC7D04">
              <w:rPr>
                <w:rFonts w:ascii="PT Astra Serif" w:hAnsi="PT Astra Serif"/>
                <w:sz w:val="16"/>
                <w:szCs w:val="16"/>
              </w:rPr>
              <w:t>Выкос травы на территории предприятий, учреждений</w:t>
            </w:r>
          </w:p>
        </w:tc>
      </w:tr>
      <w:tr w:rsidR="00253E20" w:rsidRPr="00AC7D04" w:rsidTr="006854AC">
        <w:tc>
          <w:tcPr>
            <w:tcW w:w="709" w:type="dxa"/>
          </w:tcPr>
          <w:p w:rsidR="00253E20" w:rsidRPr="00AC7D04" w:rsidRDefault="00253E20" w:rsidP="00AC7D04">
            <w:pPr>
              <w:spacing w:after="0" w:line="240" w:lineRule="auto"/>
              <w:jc w:val="center"/>
              <w:rPr>
                <w:rFonts w:ascii="PT Astra Serif" w:hAnsi="PT Astra Serif"/>
                <w:sz w:val="16"/>
                <w:szCs w:val="16"/>
              </w:rPr>
            </w:pPr>
            <w:r w:rsidRPr="00AC7D04">
              <w:rPr>
                <w:rFonts w:ascii="PT Astra Serif" w:hAnsi="PT Astra Serif"/>
                <w:sz w:val="16"/>
                <w:szCs w:val="16"/>
              </w:rPr>
              <w:t>13</w:t>
            </w:r>
          </w:p>
        </w:tc>
        <w:tc>
          <w:tcPr>
            <w:tcW w:w="9497" w:type="dxa"/>
          </w:tcPr>
          <w:p w:rsidR="00253E20" w:rsidRPr="00AC7D04" w:rsidRDefault="00253E20" w:rsidP="00AC7D04">
            <w:pPr>
              <w:spacing w:after="0" w:line="240" w:lineRule="auto"/>
              <w:jc w:val="both"/>
              <w:rPr>
                <w:rFonts w:ascii="PT Astra Serif" w:hAnsi="PT Astra Serif"/>
                <w:sz w:val="16"/>
                <w:szCs w:val="16"/>
              </w:rPr>
            </w:pPr>
            <w:r w:rsidRPr="00AC7D04">
              <w:rPr>
                <w:rFonts w:ascii="PT Astra Serif" w:hAnsi="PT Astra Serif"/>
                <w:sz w:val="16"/>
                <w:szCs w:val="16"/>
              </w:rPr>
              <w:t>Уборка придомовых территорий и подъездов жилых домов от мусора.</w:t>
            </w:r>
          </w:p>
        </w:tc>
      </w:tr>
      <w:tr w:rsidR="00253E20" w:rsidRPr="00AC7D04" w:rsidTr="006854AC">
        <w:tc>
          <w:tcPr>
            <w:tcW w:w="709" w:type="dxa"/>
          </w:tcPr>
          <w:p w:rsidR="00253E20" w:rsidRPr="00AC7D04" w:rsidRDefault="00253E20" w:rsidP="00AC7D04">
            <w:pPr>
              <w:spacing w:after="0" w:line="240" w:lineRule="auto"/>
              <w:jc w:val="center"/>
              <w:rPr>
                <w:rFonts w:ascii="PT Astra Serif" w:hAnsi="PT Astra Serif"/>
                <w:sz w:val="16"/>
                <w:szCs w:val="16"/>
              </w:rPr>
            </w:pPr>
            <w:r w:rsidRPr="00AC7D04">
              <w:rPr>
                <w:rFonts w:ascii="PT Astra Serif" w:hAnsi="PT Astra Serif"/>
                <w:sz w:val="16"/>
                <w:szCs w:val="16"/>
              </w:rPr>
              <w:t>14</w:t>
            </w:r>
          </w:p>
        </w:tc>
        <w:tc>
          <w:tcPr>
            <w:tcW w:w="9497" w:type="dxa"/>
          </w:tcPr>
          <w:p w:rsidR="00253E20" w:rsidRPr="00AC7D04" w:rsidRDefault="00253E20" w:rsidP="00AC7D04">
            <w:pPr>
              <w:spacing w:after="0" w:line="240" w:lineRule="auto"/>
              <w:jc w:val="both"/>
              <w:rPr>
                <w:rFonts w:ascii="PT Astra Serif" w:hAnsi="PT Astra Serif"/>
                <w:sz w:val="16"/>
                <w:szCs w:val="16"/>
              </w:rPr>
            </w:pPr>
            <w:r w:rsidRPr="00AC7D04">
              <w:rPr>
                <w:rFonts w:ascii="PT Astra Serif" w:hAnsi="PT Astra Serif"/>
                <w:sz w:val="16"/>
                <w:szCs w:val="16"/>
              </w:rPr>
              <w:t>Уборка придомовой территории заброшенных домов</w:t>
            </w:r>
          </w:p>
        </w:tc>
      </w:tr>
      <w:tr w:rsidR="00253E20" w:rsidRPr="00AC7D04" w:rsidTr="006854AC">
        <w:tc>
          <w:tcPr>
            <w:tcW w:w="709" w:type="dxa"/>
          </w:tcPr>
          <w:p w:rsidR="00253E20" w:rsidRPr="00AC7D04" w:rsidRDefault="00253E20" w:rsidP="00AC7D04">
            <w:pPr>
              <w:spacing w:after="0" w:line="240" w:lineRule="auto"/>
              <w:jc w:val="center"/>
              <w:rPr>
                <w:rFonts w:ascii="PT Astra Serif" w:hAnsi="PT Astra Serif"/>
                <w:sz w:val="16"/>
                <w:szCs w:val="16"/>
              </w:rPr>
            </w:pPr>
            <w:r w:rsidRPr="00AC7D04">
              <w:rPr>
                <w:rFonts w:ascii="PT Astra Serif" w:hAnsi="PT Astra Serif"/>
                <w:sz w:val="16"/>
                <w:szCs w:val="16"/>
              </w:rPr>
              <w:t>15</w:t>
            </w:r>
          </w:p>
        </w:tc>
        <w:tc>
          <w:tcPr>
            <w:tcW w:w="9497" w:type="dxa"/>
          </w:tcPr>
          <w:p w:rsidR="00253E20" w:rsidRPr="00AC7D04" w:rsidRDefault="00253E20" w:rsidP="00AC7D04">
            <w:pPr>
              <w:spacing w:after="0" w:line="240" w:lineRule="auto"/>
              <w:jc w:val="both"/>
              <w:rPr>
                <w:rFonts w:ascii="PT Astra Serif" w:hAnsi="PT Astra Serif"/>
                <w:sz w:val="16"/>
                <w:szCs w:val="16"/>
              </w:rPr>
            </w:pPr>
            <w:r w:rsidRPr="00AC7D04">
              <w:rPr>
                <w:rFonts w:ascii="PT Astra Serif" w:hAnsi="PT Astra Serif"/>
                <w:sz w:val="16"/>
                <w:szCs w:val="16"/>
              </w:rPr>
              <w:t>Неквалифицированные ремонтно-строительные работы.</w:t>
            </w:r>
          </w:p>
        </w:tc>
      </w:tr>
      <w:tr w:rsidR="00253E20" w:rsidRPr="00AC7D04" w:rsidTr="006854AC">
        <w:tc>
          <w:tcPr>
            <w:tcW w:w="709" w:type="dxa"/>
          </w:tcPr>
          <w:p w:rsidR="00253E20" w:rsidRPr="00AC7D04" w:rsidRDefault="00253E20" w:rsidP="00AC7D04">
            <w:pPr>
              <w:spacing w:after="0" w:line="240" w:lineRule="auto"/>
              <w:jc w:val="center"/>
              <w:rPr>
                <w:rFonts w:ascii="PT Astra Serif" w:hAnsi="PT Astra Serif"/>
                <w:sz w:val="16"/>
                <w:szCs w:val="16"/>
              </w:rPr>
            </w:pPr>
            <w:r w:rsidRPr="00AC7D04">
              <w:rPr>
                <w:rFonts w:ascii="PT Astra Serif" w:hAnsi="PT Astra Serif"/>
                <w:sz w:val="16"/>
                <w:szCs w:val="16"/>
              </w:rPr>
              <w:t>16</w:t>
            </w:r>
          </w:p>
        </w:tc>
        <w:tc>
          <w:tcPr>
            <w:tcW w:w="9497" w:type="dxa"/>
          </w:tcPr>
          <w:p w:rsidR="00253E20" w:rsidRPr="00AC7D04" w:rsidRDefault="00253E20" w:rsidP="00AC7D04">
            <w:pPr>
              <w:spacing w:after="0" w:line="240" w:lineRule="auto"/>
              <w:jc w:val="both"/>
              <w:rPr>
                <w:rFonts w:ascii="PT Astra Serif" w:hAnsi="PT Astra Serif"/>
                <w:sz w:val="16"/>
                <w:szCs w:val="16"/>
              </w:rPr>
            </w:pPr>
            <w:r w:rsidRPr="00AC7D04">
              <w:rPr>
                <w:rFonts w:ascii="PT Astra Serif" w:hAnsi="PT Astra Serif"/>
                <w:sz w:val="16"/>
                <w:szCs w:val="16"/>
              </w:rPr>
              <w:t>Подготовка инфраструктуры к проведению праздничных мероприятий.</w:t>
            </w:r>
          </w:p>
        </w:tc>
      </w:tr>
      <w:tr w:rsidR="00253E20" w:rsidRPr="00AC7D04" w:rsidTr="006854AC">
        <w:tc>
          <w:tcPr>
            <w:tcW w:w="709" w:type="dxa"/>
          </w:tcPr>
          <w:p w:rsidR="00253E20" w:rsidRPr="00AC7D04" w:rsidRDefault="00253E20" w:rsidP="00AC7D04">
            <w:pPr>
              <w:spacing w:after="0" w:line="240" w:lineRule="auto"/>
              <w:jc w:val="center"/>
              <w:rPr>
                <w:rFonts w:ascii="PT Astra Serif" w:hAnsi="PT Astra Serif"/>
                <w:sz w:val="16"/>
                <w:szCs w:val="16"/>
              </w:rPr>
            </w:pPr>
            <w:r w:rsidRPr="00AC7D04">
              <w:rPr>
                <w:rFonts w:ascii="PT Astra Serif" w:hAnsi="PT Astra Serif"/>
                <w:sz w:val="16"/>
                <w:szCs w:val="16"/>
              </w:rPr>
              <w:t>17</w:t>
            </w:r>
          </w:p>
        </w:tc>
        <w:tc>
          <w:tcPr>
            <w:tcW w:w="9497" w:type="dxa"/>
          </w:tcPr>
          <w:p w:rsidR="00253E20" w:rsidRPr="00AC7D04" w:rsidRDefault="00253E20" w:rsidP="00AC7D04">
            <w:pPr>
              <w:spacing w:after="0" w:line="240" w:lineRule="auto"/>
              <w:jc w:val="both"/>
              <w:rPr>
                <w:rFonts w:ascii="PT Astra Serif" w:hAnsi="PT Astra Serif"/>
                <w:sz w:val="16"/>
                <w:szCs w:val="16"/>
              </w:rPr>
            </w:pPr>
            <w:r w:rsidRPr="00AC7D04">
              <w:rPr>
                <w:rFonts w:ascii="PT Astra Serif" w:hAnsi="PT Astra Serif"/>
                <w:sz w:val="16"/>
                <w:szCs w:val="16"/>
              </w:rPr>
              <w:t>Участие в ликвидации пожарной опасности.</w:t>
            </w:r>
          </w:p>
        </w:tc>
      </w:tr>
    </w:tbl>
    <w:p w:rsidR="00253E20" w:rsidRPr="00AC7D04" w:rsidRDefault="00253E20" w:rsidP="00AC7D04">
      <w:pPr>
        <w:spacing w:after="0" w:line="240" w:lineRule="auto"/>
        <w:rPr>
          <w:rFonts w:ascii="PT Astra Serif" w:hAnsi="PT Astra Serif"/>
          <w:sz w:val="16"/>
          <w:szCs w:val="16"/>
        </w:rPr>
      </w:pPr>
    </w:p>
    <w:p w:rsidR="00253E20" w:rsidRPr="00AC7D04" w:rsidRDefault="00253E20" w:rsidP="00AC7D04">
      <w:pPr>
        <w:widowControl w:val="0"/>
        <w:autoSpaceDE w:val="0"/>
        <w:autoSpaceDN w:val="0"/>
        <w:adjustRightInd w:val="0"/>
        <w:spacing w:after="0" w:line="240" w:lineRule="auto"/>
        <w:rPr>
          <w:rFonts w:ascii="PT Astra Serif" w:hAnsi="PT Astra Serif"/>
          <w:sz w:val="16"/>
          <w:szCs w:val="16"/>
          <w:lang w:eastAsia="ru-RU"/>
        </w:rPr>
      </w:pPr>
    </w:p>
    <w:p w:rsidR="00253E20" w:rsidRPr="00AC7D04" w:rsidRDefault="00253E20" w:rsidP="00AC7D04">
      <w:pPr>
        <w:widowControl w:val="0"/>
        <w:autoSpaceDE w:val="0"/>
        <w:autoSpaceDN w:val="0"/>
        <w:adjustRightInd w:val="0"/>
        <w:spacing w:after="0" w:line="240" w:lineRule="auto"/>
        <w:rPr>
          <w:rFonts w:ascii="PT Astra Serif" w:hAnsi="PT Astra Serif"/>
          <w:sz w:val="16"/>
          <w:szCs w:val="16"/>
          <w:lang w:eastAsia="ru-RU"/>
        </w:rPr>
      </w:pPr>
      <w:r w:rsidRPr="00AC7D04">
        <w:rPr>
          <w:rFonts w:ascii="PT Astra Serif" w:hAnsi="PT Astra Serif"/>
          <w:sz w:val="16"/>
          <w:szCs w:val="16"/>
          <w:lang w:eastAsia="ru-RU"/>
        </w:rPr>
        <w:t>Управляющий делами</w:t>
      </w:r>
    </w:p>
    <w:p w:rsidR="00253E20" w:rsidRPr="00AC7D04" w:rsidRDefault="00253E20" w:rsidP="00AC7D04">
      <w:pPr>
        <w:widowControl w:val="0"/>
        <w:autoSpaceDE w:val="0"/>
        <w:autoSpaceDN w:val="0"/>
        <w:adjustRightInd w:val="0"/>
        <w:spacing w:after="0" w:line="240" w:lineRule="auto"/>
        <w:rPr>
          <w:rFonts w:ascii="PT Astra Serif" w:hAnsi="PT Astra Serif"/>
          <w:sz w:val="16"/>
          <w:szCs w:val="16"/>
          <w:lang w:eastAsia="ru-RU"/>
        </w:rPr>
      </w:pPr>
      <w:r w:rsidRPr="00AC7D04">
        <w:rPr>
          <w:rFonts w:ascii="PT Astra Serif" w:hAnsi="PT Astra Serif"/>
          <w:sz w:val="16"/>
          <w:szCs w:val="16"/>
          <w:lang w:eastAsia="ru-RU"/>
        </w:rPr>
        <w:t>Администрации Целинного района                                                                       Акулова Л.В.</w:t>
      </w:r>
    </w:p>
    <w:p w:rsidR="00253E20" w:rsidRPr="00AC7D04" w:rsidRDefault="00253E20" w:rsidP="00AC7D04">
      <w:pPr>
        <w:spacing w:after="0" w:line="240" w:lineRule="auto"/>
        <w:rPr>
          <w:rFonts w:ascii="PT Astra Serif" w:hAnsi="PT Astra Serif"/>
          <w:sz w:val="16"/>
          <w:szCs w:val="16"/>
        </w:rPr>
      </w:pPr>
    </w:p>
    <w:p w:rsidR="00253E20" w:rsidRPr="001A35CF" w:rsidRDefault="00253E20" w:rsidP="00D41777">
      <w:pPr>
        <w:pStyle w:val="ConsNonformat"/>
        <w:widowControl/>
        <w:jc w:val="center"/>
        <w:rPr>
          <w:rFonts w:ascii="Times New Roman" w:hAnsi="Times New Roman"/>
          <w:sz w:val="18"/>
          <w:szCs w:val="32"/>
        </w:rPr>
      </w:pPr>
    </w:p>
    <w:p w:rsidR="00253E20" w:rsidRPr="006854AC" w:rsidRDefault="00253E20" w:rsidP="00D41777">
      <w:pPr>
        <w:pStyle w:val="ConsNonformat"/>
        <w:widowControl/>
        <w:jc w:val="center"/>
        <w:rPr>
          <w:rFonts w:ascii="PT Astra Serif" w:hAnsi="PT Astra Serif"/>
          <w:sz w:val="28"/>
          <w:szCs w:val="40"/>
        </w:rPr>
      </w:pPr>
      <w:r w:rsidRPr="006854AC">
        <w:rPr>
          <w:rFonts w:ascii="PT Astra Serif" w:hAnsi="PT Astra Serif"/>
          <w:sz w:val="28"/>
          <w:szCs w:val="40"/>
        </w:rPr>
        <w:t>КУРГАНСКАЯ ОБЛАСТЬ</w:t>
      </w:r>
    </w:p>
    <w:p w:rsidR="00253E20" w:rsidRPr="006854AC" w:rsidRDefault="00253E20" w:rsidP="00D41777">
      <w:pPr>
        <w:pStyle w:val="ConsNonformat"/>
        <w:widowControl/>
        <w:jc w:val="center"/>
        <w:rPr>
          <w:rFonts w:ascii="PT Astra Serif" w:hAnsi="PT Astra Serif"/>
          <w:sz w:val="28"/>
          <w:szCs w:val="40"/>
        </w:rPr>
      </w:pPr>
      <w:r w:rsidRPr="006854AC">
        <w:rPr>
          <w:rFonts w:ascii="PT Astra Serif" w:hAnsi="PT Astra Serif"/>
          <w:sz w:val="28"/>
          <w:szCs w:val="40"/>
        </w:rPr>
        <w:t>ЦЕЛИННЫЙ РАЙОН</w:t>
      </w:r>
    </w:p>
    <w:p w:rsidR="00253E20" w:rsidRPr="006854AC" w:rsidRDefault="00253E20" w:rsidP="00D41777">
      <w:pPr>
        <w:pStyle w:val="ConsNonformat"/>
        <w:widowControl/>
        <w:jc w:val="center"/>
        <w:rPr>
          <w:rFonts w:ascii="PT Astra Serif" w:hAnsi="PT Astra Serif"/>
          <w:sz w:val="28"/>
          <w:szCs w:val="40"/>
        </w:rPr>
      </w:pPr>
      <w:r w:rsidRPr="006854AC">
        <w:rPr>
          <w:rFonts w:ascii="PT Astra Serif" w:hAnsi="PT Astra Serif"/>
          <w:sz w:val="28"/>
          <w:szCs w:val="40"/>
        </w:rPr>
        <w:t>АДМИНИСТРАЦИЯ ЦЕЛИННОГО РАЙОНА</w:t>
      </w:r>
    </w:p>
    <w:p w:rsidR="00253E20" w:rsidRPr="001A35CF" w:rsidRDefault="00253E20" w:rsidP="00D41777">
      <w:pPr>
        <w:pStyle w:val="ConsNonformat"/>
        <w:widowControl/>
        <w:jc w:val="center"/>
        <w:rPr>
          <w:rFonts w:ascii="PT Astra Serif" w:hAnsi="PT Astra Serif"/>
          <w:b/>
          <w:szCs w:val="40"/>
        </w:rPr>
      </w:pPr>
    </w:p>
    <w:p w:rsidR="00253E20" w:rsidRPr="006854AC" w:rsidRDefault="00253E20" w:rsidP="00D41777">
      <w:pPr>
        <w:pStyle w:val="ConsNonformat"/>
        <w:widowControl/>
        <w:jc w:val="center"/>
        <w:rPr>
          <w:rFonts w:ascii="PT Astra Serif" w:hAnsi="PT Astra Serif"/>
          <w:b/>
          <w:sz w:val="36"/>
          <w:szCs w:val="40"/>
        </w:rPr>
      </w:pPr>
      <w:r w:rsidRPr="006854AC">
        <w:rPr>
          <w:rFonts w:ascii="PT Astra Serif" w:hAnsi="PT Astra Serif"/>
          <w:b/>
          <w:sz w:val="36"/>
          <w:szCs w:val="40"/>
        </w:rPr>
        <w:t>ПОСТАНОВЛЕНИЕ</w:t>
      </w:r>
    </w:p>
    <w:p w:rsidR="00253E20" w:rsidRPr="00032B92" w:rsidRDefault="00253E20" w:rsidP="00D41777">
      <w:pPr>
        <w:pStyle w:val="ConsNonformat"/>
        <w:widowControl/>
        <w:jc w:val="center"/>
        <w:rPr>
          <w:rFonts w:ascii="PT Astra Serif" w:hAnsi="PT Astra Serif"/>
          <w:b/>
          <w:szCs w:val="22"/>
        </w:rPr>
      </w:pPr>
    </w:p>
    <w:p w:rsidR="00253E20" w:rsidRPr="006854AC" w:rsidRDefault="00253E20" w:rsidP="006854AC">
      <w:pPr>
        <w:pStyle w:val="ConsNonformat"/>
        <w:widowControl/>
        <w:ind w:left="-567" w:firstLine="567"/>
        <w:rPr>
          <w:rFonts w:ascii="PT Astra Serif" w:hAnsi="PT Astra Serif"/>
          <w:sz w:val="24"/>
          <w:szCs w:val="16"/>
        </w:rPr>
      </w:pPr>
      <w:r w:rsidRPr="006854AC">
        <w:rPr>
          <w:rFonts w:ascii="PT Astra Serif" w:hAnsi="PT Astra Serif"/>
          <w:sz w:val="24"/>
          <w:szCs w:val="16"/>
        </w:rPr>
        <w:t xml:space="preserve">от 23 июля 2021 года                     </w:t>
      </w:r>
      <w:r w:rsidR="006854AC">
        <w:rPr>
          <w:rFonts w:ascii="PT Astra Serif" w:hAnsi="PT Astra Serif"/>
          <w:sz w:val="24"/>
          <w:szCs w:val="16"/>
        </w:rPr>
        <w:t xml:space="preserve">                   </w:t>
      </w:r>
      <w:r w:rsidRPr="006854AC">
        <w:rPr>
          <w:rFonts w:ascii="PT Astra Serif" w:hAnsi="PT Astra Serif"/>
          <w:sz w:val="24"/>
          <w:szCs w:val="16"/>
        </w:rPr>
        <w:t xml:space="preserve">№ 98                            </w:t>
      </w:r>
      <w:r w:rsidR="006854AC">
        <w:rPr>
          <w:rFonts w:ascii="PT Astra Serif" w:hAnsi="PT Astra Serif"/>
          <w:sz w:val="24"/>
          <w:szCs w:val="16"/>
        </w:rPr>
        <w:t xml:space="preserve">         </w:t>
      </w:r>
      <w:r w:rsidRPr="006854AC">
        <w:rPr>
          <w:rFonts w:ascii="PT Astra Serif" w:hAnsi="PT Astra Serif"/>
          <w:sz w:val="24"/>
          <w:szCs w:val="16"/>
        </w:rPr>
        <w:t xml:space="preserve">               с. </w:t>
      </w:r>
      <w:proofErr w:type="gramStart"/>
      <w:r w:rsidRPr="006854AC">
        <w:rPr>
          <w:rFonts w:ascii="PT Astra Serif" w:hAnsi="PT Astra Serif"/>
          <w:sz w:val="24"/>
          <w:szCs w:val="16"/>
        </w:rPr>
        <w:t>Целинное</w:t>
      </w:r>
      <w:proofErr w:type="gramEnd"/>
    </w:p>
    <w:p w:rsidR="00253E20" w:rsidRPr="006854AC" w:rsidRDefault="00253E20" w:rsidP="006854AC">
      <w:pPr>
        <w:snapToGrid w:val="0"/>
        <w:spacing w:after="0" w:line="240" w:lineRule="auto"/>
        <w:ind w:left="-567" w:firstLine="567"/>
        <w:jc w:val="both"/>
        <w:rPr>
          <w:rFonts w:ascii="PT Astra Serif" w:hAnsi="PT Astra Serif"/>
          <w:sz w:val="16"/>
          <w:szCs w:val="16"/>
          <w:lang w:eastAsia="ru-RU"/>
        </w:rPr>
      </w:pPr>
    </w:p>
    <w:p w:rsidR="00253E20" w:rsidRPr="006854AC" w:rsidRDefault="00253E20" w:rsidP="006854AC">
      <w:pPr>
        <w:spacing w:after="0" w:line="240" w:lineRule="auto"/>
        <w:ind w:left="-567" w:firstLine="567"/>
        <w:jc w:val="center"/>
        <w:rPr>
          <w:rFonts w:ascii="PT Astra Serif" w:hAnsi="PT Astra Serif"/>
          <w:b/>
          <w:bCs/>
          <w:sz w:val="20"/>
          <w:szCs w:val="16"/>
        </w:rPr>
      </w:pPr>
      <w:r w:rsidRPr="006854AC">
        <w:rPr>
          <w:rFonts w:ascii="PT Astra Serif" w:hAnsi="PT Astra Serif"/>
          <w:b/>
          <w:bCs/>
          <w:sz w:val="20"/>
          <w:szCs w:val="16"/>
        </w:rPr>
        <w:t>О внесении изменений в постановление Администрации Целинного района № 128 от 17.08.2020 г. «Об определении перечня должностных лиц Администрации Целинного района, уполномоченных составлять протоколы об административных правонарушениях на территории Целинного района Курганской области, предусмотренных Законом Курганской области от 20.11.1995 № 25 «Об административных правонарушениях на территории Курганской области»</w:t>
      </w:r>
    </w:p>
    <w:p w:rsidR="00253E20" w:rsidRPr="006854AC" w:rsidRDefault="00253E20" w:rsidP="006854AC">
      <w:pPr>
        <w:spacing w:after="0" w:line="240" w:lineRule="auto"/>
        <w:ind w:left="-567" w:firstLine="567"/>
        <w:jc w:val="center"/>
        <w:rPr>
          <w:rFonts w:ascii="PT Astra Serif" w:hAnsi="PT Astra Serif"/>
          <w:sz w:val="16"/>
          <w:szCs w:val="16"/>
        </w:rPr>
      </w:pPr>
    </w:p>
    <w:p w:rsidR="00253E20" w:rsidRPr="006854AC" w:rsidRDefault="00253E20" w:rsidP="006854AC">
      <w:pPr>
        <w:tabs>
          <w:tab w:val="left" w:pos="142"/>
        </w:tabs>
        <w:spacing w:after="0" w:line="240" w:lineRule="auto"/>
        <w:ind w:left="-567" w:right="-143" w:firstLine="567"/>
        <w:jc w:val="both"/>
        <w:rPr>
          <w:rFonts w:ascii="PT Astra Serif" w:hAnsi="PT Astra Serif"/>
          <w:bCs/>
          <w:color w:val="26282F"/>
          <w:sz w:val="16"/>
          <w:szCs w:val="16"/>
        </w:rPr>
      </w:pPr>
      <w:r w:rsidRPr="006854AC">
        <w:rPr>
          <w:rFonts w:ascii="PT Astra Serif" w:hAnsi="PT Astra Serif"/>
          <w:bCs/>
          <w:color w:val="26282F"/>
          <w:sz w:val="16"/>
          <w:szCs w:val="16"/>
        </w:rPr>
        <w:t xml:space="preserve">В соответствии с ст. 72 Конституции Российской Федерации, </w:t>
      </w:r>
      <w:proofErr w:type="spellStart"/>
      <w:r w:rsidRPr="006854AC">
        <w:rPr>
          <w:rFonts w:ascii="PT Astra Serif" w:hAnsi="PT Astra Serif"/>
          <w:bCs/>
          <w:color w:val="26282F"/>
          <w:sz w:val="16"/>
          <w:szCs w:val="16"/>
        </w:rPr>
        <w:t>ст.ст</w:t>
      </w:r>
      <w:proofErr w:type="spellEnd"/>
      <w:r w:rsidRPr="006854AC">
        <w:rPr>
          <w:rFonts w:ascii="PT Astra Serif" w:hAnsi="PT Astra Serif"/>
          <w:bCs/>
          <w:color w:val="26282F"/>
          <w:sz w:val="16"/>
          <w:szCs w:val="16"/>
        </w:rPr>
        <w:t xml:space="preserve">. 1.1., 1.3.1. </w:t>
      </w:r>
      <w:proofErr w:type="gramStart"/>
      <w:r w:rsidRPr="006854AC">
        <w:rPr>
          <w:rFonts w:ascii="PT Astra Serif" w:hAnsi="PT Astra Serif"/>
          <w:bCs/>
          <w:color w:val="26282F"/>
          <w:sz w:val="16"/>
          <w:szCs w:val="16"/>
        </w:rPr>
        <w:t>Кодекса Российской Федерации об административных правонарушениях, Федеральным законом от 06.10.2003 года № 131-ФЗ «Об общих принципах организации местного самоуправления в Российской Федерации», Законом Курганской области от 20.11.1995 № 25 (в ред. 02.04.2021) «Об административных правонарушениях на территории Курганской области», Законом Курганской области от 01.07.2010 г. № 27 «О наделении органов местного самоуправления муниципальных образований Курганской области отдельными государственными полномочиями Курганской области в сфере</w:t>
      </w:r>
      <w:proofErr w:type="gramEnd"/>
      <w:r w:rsidRPr="006854AC">
        <w:rPr>
          <w:rFonts w:ascii="PT Astra Serif" w:hAnsi="PT Astra Serif"/>
          <w:bCs/>
          <w:color w:val="26282F"/>
          <w:sz w:val="16"/>
          <w:szCs w:val="16"/>
        </w:rPr>
        <w:t xml:space="preserve"> определения перечня должностных лиц органов местного самоуправления, уполномоченных составлять протоколы об административных правонарушениях», Уставом Целинного района, Администрация Целинного района;-</w:t>
      </w:r>
    </w:p>
    <w:p w:rsidR="00253E20" w:rsidRPr="006854AC" w:rsidRDefault="00253E20" w:rsidP="006854AC">
      <w:pPr>
        <w:tabs>
          <w:tab w:val="left" w:pos="142"/>
        </w:tabs>
        <w:spacing w:after="0" w:line="240" w:lineRule="auto"/>
        <w:ind w:left="-567" w:right="142" w:firstLine="567"/>
        <w:jc w:val="both"/>
        <w:rPr>
          <w:rFonts w:ascii="PT Astra Serif" w:hAnsi="PT Astra Serif"/>
          <w:bCs/>
          <w:color w:val="26282F"/>
          <w:sz w:val="16"/>
          <w:szCs w:val="16"/>
        </w:rPr>
      </w:pPr>
      <w:r w:rsidRPr="006854AC">
        <w:rPr>
          <w:rFonts w:ascii="PT Astra Serif" w:hAnsi="PT Astra Serif"/>
          <w:bCs/>
          <w:color w:val="26282F"/>
          <w:sz w:val="16"/>
          <w:szCs w:val="16"/>
        </w:rPr>
        <w:t>ПОСТАНОВЛЯЕТ:</w:t>
      </w:r>
    </w:p>
    <w:p w:rsidR="00253E20" w:rsidRPr="006854AC" w:rsidRDefault="00253E20" w:rsidP="006854AC">
      <w:pPr>
        <w:spacing w:after="0" w:line="240" w:lineRule="auto"/>
        <w:ind w:left="-567" w:right="-141" w:firstLine="567"/>
        <w:jc w:val="both"/>
        <w:rPr>
          <w:rFonts w:ascii="PT Astra Serif" w:hAnsi="PT Astra Serif"/>
          <w:sz w:val="16"/>
          <w:szCs w:val="16"/>
        </w:rPr>
      </w:pPr>
      <w:r w:rsidRPr="006854AC">
        <w:rPr>
          <w:rFonts w:ascii="PT Astra Serif" w:hAnsi="PT Astra Serif"/>
          <w:sz w:val="16"/>
          <w:szCs w:val="16"/>
        </w:rPr>
        <w:t>1. Внести в постановление Администрации Целинного района № 128 от 17.08.2020 г. «Об определении перечня должностных лиц Администрации Целинного района, уполномоченных составлять протоколы об административных правонарушениях на территории Целинного района Курганской области, предусмотренных Законом Курганской области от 20.11.1995 № 25 «Об административных правонарушениях на территории Курганской области» следующие изменения:</w:t>
      </w:r>
    </w:p>
    <w:p w:rsidR="00253E20" w:rsidRPr="006854AC" w:rsidRDefault="00253E20" w:rsidP="006854AC">
      <w:pPr>
        <w:spacing w:after="0" w:line="240" w:lineRule="auto"/>
        <w:ind w:left="-567" w:right="-141" w:firstLine="567"/>
        <w:jc w:val="both"/>
        <w:rPr>
          <w:rFonts w:ascii="PT Astra Serif" w:hAnsi="PT Astra Serif"/>
          <w:sz w:val="16"/>
          <w:szCs w:val="16"/>
        </w:rPr>
      </w:pPr>
      <w:r w:rsidRPr="006854AC">
        <w:rPr>
          <w:rFonts w:ascii="PT Astra Serif" w:hAnsi="PT Astra Serif"/>
          <w:sz w:val="16"/>
          <w:szCs w:val="16"/>
        </w:rPr>
        <w:t>Приложение к постановлению изложить в новой редакции, согласно приложению к настоящему постановлению.</w:t>
      </w:r>
    </w:p>
    <w:p w:rsidR="00253E20" w:rsidRPr="006854AC" w:rsidRDefault="00253E20" w:rsidP="006854AC">
      <w:pPr>
        <w:tabs>
          <w:tab w:val="left" w:pos="3405"/>
        </w:tabs>
        <w:spacing w:after="0" w:line="240" w:lineRule="auto"/>
        <w:ind w:left="-567" w:right="-141" w:firstLine="567"/>
        <w:jc w:val="both"/>
        <w:rPr>
          <w:rFonts w:ascii="PT Astra Serif" w:hAnsi="PT Astra Serif"/>
          <w:sz w:val="16"/>
          <w:szCs w:val="16"/>
        </w:rPr>
      </w:pPr>
      <w:r w:rsidRPr="006854AC">
        <w:rPr>
          <w:rFonts w:ascii="PT Astra Serif" w:hAnsi="PT Astra Serif"/>
          <w:sz w:val="16"/>
          <w:szCs w:val="16"/>
        </w:rPr>
        <w:t>2. </w:t>
      </w:r>
      <w:proofErr w:type="gramStart"/>
      <w:r w:rsidRPr="006854AC">
        <w:rPr>
          <w:rFonts w:ascii="PT Astra Serif" w:hAnsi="PT Astra Serif"/>
          <w:sz w:val="16"/>
          <w:szCs w:val="16"/>
        </w:rPr>
        <w:t>Постановление Администрации Целинного района № 78 от 03 июня 2021 г. «О внесении изменений в постановление Администрации Целинного района «Об определении перечня должностных лиц Администрации Целинного района, уполномоченных составлять протоколы об административных правонарушениях на территории Целинного района Курганской области, предусмотренных законом Курганской области от 20.11.1995 № 25 «Об административных правонарушениях на территории Курганской области» признать утратившим силу.</w:t>
      </w:r>
      <w:proofErr w:type="gramEnd"/>
    </w:p>
    <w:p w:rsidR="00253E20" w:rsidRPr="006854AC" w:rsidRDefault="00253E20" w:rsidP="006854AC">
      <w:pPr>
        <w:spacing w:after="0" w:line="240" w:lineRule="auto"/>
        <w:ind w:left="-567" w:right="-141" w:firstLine="567"/>
        <w:jc w:val="both"/>
        <w:rPr>
          <w:rFonts w:ascii="PT Astra Serif" w:hAnsi="PT Astra Serif"/>
          <w:sz w:val="16"/>
          <w:szCs w:val="16"/>
        </w:rPr>
      </w:pPr>
      <w:r w:rsidRPr="006854AC">
        <w:rPr>
          <w:rFonts w:ascii="PT Astra Serif" w:hAnsi="PT Astra Serif"/>
          <w:sz w:val="16"/>
          <w:szCs w:val="16"/>
        </w:rPr>
        <w:t>3. Опубликовать настоящее постановление в информационном бюллетене «Муниципальный Вестник» и разместить на официальном сайте Администрации Целинного района.</w:t>
      </w:r>
    </w:p>
    <w:p w:rsidR="00253E20" w:rsidRPr="006854AC" w:rsidRDefault="00253E20" w:rsidP="006854AC">
      <w:pPr>
        <w:spacing w:after="0" w:line="240" w:lineRule="auto"/>
        <w:ind w:left="-567" w:right="-141" w:firstLine="567"/>
        <w:jc w:val="both"/>
        <w:rPr>
          <w:rFonts w:ascii="PT Astra Serif" w:hAnsi="PT Astra Serif"/>
          <w:sz w:val="16"/>
          <w:szCs w:val="16"/>
        </w:rPr>
      </w:pPr>
      <w:r w:rsidRPr="006854AC">
        <w:rPr>
          <w:rFonts w:ascii="PT Astra Serif" w:hAnsi="PT Astra Serif"/>
          <w:sz w:val="16"/>
          <w:szCs w:val="16"/>
        </w:rPr>
        <w:t>4. Настоящее постановление вступает в силу с момента его подписания</w:t>
      </w:r>
    </w:p>
    <w:p w:rsidR="00253E20" w:rsidRPr="006854AC" w:rsidRDefault="00253E20" w:rsidP="006854AC">
      <w:pPr>
        <w:spacing w:after="0" w:line="240" w:lineRule="auto"/>
        <w:ind w:left="-567" w:right="-141" w:firstLine="567"/>
        <w:jc w:val="both"/>
        <w:rPr>
          <w:rFonts w:ascii="PT Astra Serif" w:hAnsi="PT Astra Serif"/>
          <w:sz w:val="16"/>
          <w:szCs w:val="16"/>
        </w:rPr>
      </w:pPr>
      <w:r w:rsidRPr="006854AC">
        <w:rPr>
          <w:rFonts w:ascii="PT Astra Serif" w:hAnsi="PT Astra Serif"/>
          <w:sz w:val="16"/>
          <w:szCs w:val="16"/>
        </w:rPr>
        <w:t>5. </w:t>
      </w:r>
      <w:proofErr w:type="gramStart"/>
      <w:r w:rsidRPr="006854AC">
        <w:rPr>
          <w:rFonts w:ascii="PT Astra Serif" w:hAnsi="PT Astra Serif"/>
          <w:sz w:val="16"/>
          <w:szCs w:val="16"/>
        </w:rPr>
        <w:t>Контроль за</w:t>
      </w:r>
      <w:proofErr w:type="gramEnd"/>
      <w:r w:rsidRPr="006854AC">
        <w:rPr>
          <w:rFonts w:ascii="PT Astra Serif" w:hAnsi="PT Astra Serif"/>
          <w:sz w:val="16"/>
          <w:szCs w:val="16"/>
        </w:rPr>
        <w:t xml:space="preserve"> исполнением настоящего постановления оставляю за собой.</w:t>
      </w:r>
    </w:p>
    <w:p w:rsidR="00253E20" w:rsidRPr="006854AC" w:rsidRDefault="00253E20" w:rsidP="006854AC">
      <w:pPr>
        <w:spacing w:after="0" w:line="240" w:lineRule="auto"/>
        <w:ind w:left="-567" w:right="142" w:firstLine="567"/>
        <w:jc w:val="both"/>
        <w:rPr>
          <w:rFonts w:ascii="PT Astra Serif" w:hAnsi="PT Astra Serif"/>
          <w:sz w:val="16"/>
          <w:szCs w:val="16"/>
        </w:rPr>
      </w:pPr>
    </w:p>
    <w:p w:rsidR="00253E20" w:rsidRPr="006854AC" w:rsidRDefault="00253E20" w:rsidP="006854AC">
      <w:pPr>
        <w:spacing w:after="0" w:line="240" w:lineRule="auto"/>
        <w:ind w:left="-567" w:right="142" w:firstLine="567"/>
        <w:jc w:val="both"/>
        <w:rPr>
          <w:rFonts w:ascii="PT Astra Serif" w:hAnsi="PT Astra Serif"/>
          <w:sz w:val="16"/>
          <w:szCs w:val="16"/>
        </w:rPr>
      </w:pPr>
      <w:r w:rsidRPr="006854AC">
        <w:rPr>
          <w:rFonts w:ascii="PT Astra Serif" w:hAnsi="PT Astra Serif"/>
          <w:sz w:val="16"/>
          <w:szCs w:val="16"/>
        </w:rPr>
        <w:t>Глава Целинного района</w:t>
      </w:r>
      <w:r w:rsidRPr="006854AC">
        <w:rPr>
          <w:rFonts w:ascii="PT Astra Serif" w:hAnsi="PT Astra Serif"/>
          <w:sz w:val="16"/>
          <w:szCs w:val="16"/>
        </w:rPr>
        <w:tab/>
      </w:r>
      <w:r w:rsidRPr="006854AC">
        <w:rPr>
          <w:rFonts w:ascii="PT Astra Serif" w:hAnsi="PT Astra Serif"/>
          <w:sz w:val="16"/>
          <w:szCs w:val="16"/>
        </w:rPr>
        <w:tab/>
      </w:r>
      <w:r w:rsidRPr="006854AC">
        <w:rPr>
          <w:rFonts w:ascii="PT Astra Serif" w:hAnsi="PT Astra Serif"/>
          <w:sz w:val="16"/>
          <w:szCs w:val="16"/>
        </w:rPr>
        <w:tab/>
      </w:r>
      <w:r w:rsidRPr="006854AC">
        <w:rPr>
          <w:rFonts w:ascii="PT Astra Serif" w:hAnsi="PT Astra Serif"/>
          <w:sz w:val="16"/>
          <w:szCs w:val="16"/>
        </w:rPr>
        <w:tab/>
        <w:t xml:space="preserve">        </w:t>
      </w:r>
      <w:r w:rsidRPr="006854AC">
        <w:rPr>
          <w:rFonts w:ascii="PT Astra Serif" w:hAnsi="PT Astra Serif"/>
          <w:sz w:val="16"/>
          <w:szCs w:val="16"/>
        </w:rPr>
        <w:tab/>
        <w:t xml:space="preserve">                         А.В. </w:t>
      </w:r>
      <w:proofErr w:type="spellStart"/>
      <w:r w:rsidRPr="006854AC">
        <w:rPr>
          <w:rFonts w:ascii="PT Astra Serif" w:hAnsi="PT Astra Serif"/>
          <w:sz w:val="16"/>
          <w:szCs w:val="16"/>
        </w:rPr>
        <w:t>Сытов</w:t>
      </w:r>
      <w:proofErr w:type="spellEnd"/>
    </w:p>
    <w:p w:rsidR="00253E20" w:rsidRPr="001E2B99" w:rsidRDefault="00253E20" w:rsidP="001E2B99">
      <w:pPr>
        <w:spacing w:after="0" w:line="240" w:lineRule="auto"/>
        <w:ind w:left="4253"/>
        <w:rPr>
          <w:rFonts w:ascii="PT Astra Serif" w:hAnsi="PT Astra Serif"/>
          <w:spacing w:val="2"/>
          <w:sz w:val="16"/>
          <w:szCs w:val="16"/>
        </w:rPr>
      </w:pPr>
      <w:r w:rsidRPr="001E2B99">
        <w:rPr>
          <w:rFonts w:ascii="PT Astra Serif" w:hAnsi="PT Astra Serif"/>
          <w:spacing w:val="2"/>
          <w:sz w:val="16"/>
          <w:szCs w:val="16"/>
        </w:rPr>
        <w:t xml:space="preserve">Приложение </w:t>
      </w:r>
    </w:p>
    <w:p w:rsidR="00253E20" w:rsidRPr="001E2B99" w:rsidRDefault="00253E20" w:rsidP="001E2B99">
      <w:pPr>
        <w:tabs>
          <w:tab w:val="left" w:pos="4395"/>
        </w:tabs>
        <w:spacing w:after="0" w:line="240" w:lineRule="auto"/>
        <w:ind w:left="4248"/>
        <w:rPr>
          <w:rFonts w:ascii="PT Astra Serif" w:hAnsi="PT Astra Serif"/>
          <w:bCs/>
          <w:sz w:val="16"/>
          <w:szCs w:val="16"/>
        </w:rPr>
      </w:pPr>
      <w:proofErr w:type="gramStart"/>
      <w:r w:rsidRPr="001E2B99">
        <w:rPr>
          <w:rFonts w:ascii="PT Astra Serif" w:hAnsi="PT Astra Serif"/>
          <w:spacing w:val="2"/>
          <w:sz w:val="16"/>
          <w:szCs w:val="16"/>
        </w:rPr>
        <w:t>к постановлению Администрации Целинного района  от 23 июля 2021 года № 98 «</w:t>
      </w:r>
      <w:r w:rsidRPr="001E2B99">
        <w:rPr>
          <w:rFonts w:ascii="PT Astra Serif" w:hAnsi="PT Astra Serif"/>
          <w:bCs/>
          <w:sz w:val="16"/>
          <w:szCs w:val="16"/>
        </w:rPr>
        <w:t>О внесении изменений в постановление Администрации Целинного района № 128 от 17.08.2020 г. «Об определении перечня должностных лиц Администрации Целинного района, уполномоченных составлять протоколы об административных правонарушениях на территории Целинного района Курганской области, предусмотренных Законом Курганской области от 20.11.1995 № 25 «Об административных правонарушениях на территории Курганской области»</w:t>
      </w:r>
      <w:proofErr w:type="gramEnd"/>
    </w:p>
    <w:p w:rsidR="00253E20" w:rsidRPr="001E2B99" w:rsidRDefault="00253E20" w:rsidP="001E2B99">
      <w:pPr>
        <w:spacing w:after="0" w:line="240" w:lineRule="auto"/>
        <w:ind w:left="4956" w:firstLine="567"/>
        <w:jc w:val="right"/>
        <w:rPr>
          <w:rFonts w:ascii="PT Astra Serif" w:hAnsi="PT Astra Serif"/>
          <w:b/>
          <w:caps/>
          <w:spacing w:val="2"/>
          <w:sz w:val="16"/>
          <w:szCs w:val="16"/>
        </w:rPr>
      </w:pPr>
    </w:p>
    <w:p w:rsidR="00253E20" w:rsidRPr="001E2B99" w:rsidRDefault="00253E20" w:rsidP="001E2B99">
      <w:pPr>
        <w:shd w:val="clear" w:color="auto" w:fill="FFFFFF"/>
        <w:spacing w:after="0" w:line="240" w:lineRule="auto"/>
        <w:ind w:firstLine="567"/>
        <w:jc w:val="center"/>
        <w:textAlignment w:val="baseline"/>
        <w:outlineLvl w:val="2"/>
        <w:rPr>
          <w:rFonts w:ascii="PT Astra Serif" w:hAnsi="PT Astra Serif"/>
          <w:sz w:val="16"/>
          <w:szCs w:val="16"/>
        </w:rPr>
      </w:pPr>
      <w:r w:rsidRPr="001E2B99">
        <w:rPr>
          <w:rFonts w:ascii="PT Astra Serif" w:hAnsi="PT Astra Serif"/>
          <w:sz w:val="16"/>
          <w:szCs w:val="16"/>
        </w:rPr>
        <w:t xml:space="preserve">Перечень </w:t>
      </w:r>
    </w:p>
    <w:p w:rsidR="003D2BEC" w:rsidRDefault="00253E20" w:rsidP="001E2B99">
      <w:pPr>
        <w:shd w:val="clear" w:color="auto" w:fill="FFFFFF"/>
        <w:spacing w:after="0" w:line="240" w:lineRule="auto"/>
        <w:ind w:firstLine="567"/>
        <w:jc w:val="center"/>
        <w:textAlignment w:val="baseline"/>
        <w:outlineLvl w:val="2"/>
        <w:rPr>
          <w:rFonts w:ascii="PT Astra Serif" w:hAnsi="PT Astra Serif"/>
          <w:sz w:val="16"/>
          <w:szCs w:val="16"/>
        </w:rPr>
      </w:pPr>
      <w:r w:rsidRPr="001E2B99">
        <w:rPr>
          <w:rFonts w:ascii="PT Astra Serif" w:hAnsi="PT Astra Serif"/>
          <w:sz w:val="16"/>
          <w:szCs w:val="16"/>
        </w:rPr>
        <w:t xml:space="preserve">должностных лиц Администрации Целинного района, уполномоченных составлять протоколы об административных правонарушениях на территории Целинного района Курганской области, предусмотренных 3аконом Курганской области от 20.11.1995 </w:t>
      </w:r>
    </w:p>
    <w:p w:rsidR="00253E20" w:rsidRPr="001E2B99" w:rsidRDefault="00253E20" w:rsidP="001E2B99">
      <w:pPr>
        <w:shd w:val="clear" w:color="auto" w:fill="FFFFFF"/>
        <w:spacing w:after="0" w:line="240" w:lineRule="auto"/>
        <w:ind w:firstLine="567"/>
        <w:jc w:val="center"/>
        <w:textAlignment w:val="baseline"/>
        <w:outlineLvl w:val="2"/>
        <w:rPr>
          <w:rFonts w:ascii="PT Astra Serif" w:hAnsi="PT Astra Serif"/>
          <w:sz w:val="16"/>
          <w:szCs w:val="16"/>
        </w:rPr>
      </w:pPr>
      <w:r w:rsidRPr="001E2B99">
        <w:rPr>
          <w:rFonts w:ascii="PT Astra Serif" w:hAnsi="PT Astra Serif"/>
          <w:sz w:val="16"/>
          <w:szCs w:val="16"/>
        </w:rPr>
        <w:t>№ 25 «Об административных правонарушениях на территории Курганской области»</w:t>
      </w:r>
    </w:p>
    <w:p w:rsidR="00253E20" w:rsidRPr="001E2B99" w:rsidRDefault="00253E20" w:rsidP="001E2B99">
      <w:pPr>
        <w:shd w:val="clear" w:color="auto" w:fill="FFFFFF"/>
        <w:spacing w:after="0" w:line="240" w:lineRule="auto"/>
        <w:ind w:firstLine="567"/>
        <w:jc w:val="both"/>
        <w:textAlignment w:val="baseline"/>
        <w:outlineLvl w:val="2"/>
        <w:rPr>
          <w:rFonts w:ascii="PT Astra Serif" w:hAnsi="PT Astra Serif"/>
          <w:b/>
          <w:caps/>
          <w:spacing w:val="2"/>
          <w:sz w:val="16"/>
          <w:szCs w:val="16"/>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5529"/>
        <w:gridCol w:w="4214"/>
        <w:gridCol w:w="39"/>
      </w:tblGrid>
      <w:tr w:rsidR="00253E20" w:rsidRPr="001E2B99" w:rsidTr="001E2B99">
        <w:trPr>
          <w:gridAfter w:val="1"/>
          <w:wAfter w:w="39" w:type="dxa"/>
        </w:trPr>
        <w:tc>
          <w:tcPr>
            <w:tcW w:w="425" w:type="dxa"/>
            <w:tcBorders>
              <w:top w:val="single" w:sz="4" w:space="0" w:color="000000"/>
              <w:left w:val="single" w:sz="4" w:space="0" w:color="000000"/>
              <w:bottom w:val="single" w:sz="4" w:space="0" w:color="000000"/>
              <w:right w:val="single" w:sz="4" w:space="0" w:color="000000"/>
            </w:tcBorders>
            <w:hideMark/>
          </w:tcPr>
          <w:p w:rsidR="00253E20" w:rsidRPr="001E2B99" w:rsidRDefault="00253E20" w:rsidP="001E2B99">
            <w:pPr>
              <w:spacing w:after="0" w:line="240" w:lineRule="auto"/>
              <w:ind w:firstLine="34"/>
              <w:jc w:val="both"/>
              <w:textAlignment w:val="baseline"/>
              <w:outlineLvl w:val="2"/>
              <w:rPr>
                <w:rFonts w:ascii="PT Astra Serif" w:hAnsi="PT Astra Serif"/>
                <w:caps/>
                <w:spacing w:val="2"/>
                <w:sz w:val="16"/>
                <w:szCs w:val="16"/>
              </w:rPr>
            </w:pPr>
            <w:r w:rsidRPr="001E2B99">
              <w:rPr>
                <w:rFonts w:ascii="PT Astra Serif" w:hAnsi="PT Astra Serif"/>
                <w:caps/>
                <w:spacing w:val="2"/>
                <w:sz w:val="16"/>
                <w:szCs w:val="16"/>
              </w:rPr>
              <w:t xml:space="preserve">№ </w:t>
            </w:r>
          </w:p>
        </w:tc>
        <w:tc>
          <w:tcPr>
            <w:tcW w:w="5529" w:type="dxa"/>
            <w:tcBorders>
              <w:top w:val="single" w:sz="4" w:space="0" w:color="000000"/>
              <w:left w:val="single" w:sz="4" w:space="0" w:color="000000"/>
              <w:bottom w:val="single" w:sz="4" w:space="0" w:color="000000"/>
              <w:right w:val="single" w:sz="4" w:space="0" w:color="000000"/>
            </w:tcBorders>
            <w:hideMark/>
          </w:tcPr>
          <w:p w:rsidR="00253E20" w:rsidRPr="001E2B99" w:rsidRDefault="00253E20" w:rsidP="001E2B99">
            <w:pPr>
              <w:spacing w:after="0" w:line="240" w:lineRule="auto"/>
              <w:ind w:firstLine="175"/>
              <w:jc w:val="both"/>
              <w:textAlignment w:val="baseline"/>
              <w:outlineLvl w:val="2"/>
              <w:rPr>
                <w:rFonts w:ascii="PT Astra Serif" w:hAnsi="PT Astra Serif"/>
                <w:caps/>
                <w:spacing w:val="2"/>
                <w:sz w:val="16"/>
                <w:szCs w:val="16"/>
              </w:rPr>
            </w:pPr>
            <w:r w:rsidRPr="001E2B99">
              <w:rPr>
                <w:rFonts w:ascii="PT Astra Serif" w:hAnsi="PT Astra Serif"/>
                <w:sz w:val="16"/>
                <w:szCs w:val="16"/>
              </w:rPr>
              <w:t>Должностные лица Администрации Целинного района и ее органов, уполномоченные составлять протоколы об административных правонарушениях</w:t>
            </w:r>
          </w:p>
        </w:tc>
        <w:tc>
          <w:tcPr>
            <w:tcW w:w="4214" w:type="dxa"/>
            <w:tcBorders>
              <w:top w:val="single" w:sz="4" w:space="0" w:color="000000"/>
              <w:left w:val="single" w:sz="4" w:space="0" w:color="000000"/>
              <w:bottom w:val="single" w:sz="4" w:space="0" w:color="000000"/>
              <w:right w:val="single" w:sz="4" w:space="0" w:color="000000"/>
            </w:tcBorders>
            <w:hideMark/>
          </w:tcPr>
          <w:p w:rsidR="00253E20" w:rsidRPr="001E2B99" w:rsidRDefault="00253E20" w:rsidP="001E2B99">
            <w:pPr>
              <w:spacing w:after="0" w:line="240" w:lineRule="auto"/>
              <w:ind w:firstLine="175"/>
              <w:jc w:val="both"/>
              <w:textAlignment w:val="baseline"/>
              <w:outlineLvl w:val="2"/>
              <w:rPr>
                <w:rFonts w:ascii="PT Astra Serif" w:hAnsi="PT Astra Serif"/>
                <w:caps/>
                <w:spacing w:val="2"/>
                <w:sz w:val="16"/>
                <w:szCs w:val="16"/>
              </w:rPr>
            </w:pPr>
            <w:r w:rsidRPr="001E2B99">
              <w:rPr>
                <w:rFonts w:ascii="PT Astra Serif" w:hAnsi="PT Astra Serif"/>
                <w:sz w:val="16"/>
                <w:szCs w:val="16"/>
              </w:rPr>
              <w:t>Статьи Закона Курганской области от 20.11.1995 № 25 «Об административных правонарушениях на территории Курганской области»</w:t>
            </w:r>
          </w:p>
        </w:tc>
      </w:tr>
      <w:tr w:rsidR="00253E20" w:rsidRPr="001E2B99" w:rsidTr="001E2B99">
        <w:trPr>
          <w:gridAfter w:val="1"/>
          <w:wAfter w:w="39" w:type="dxa"/>
          <w:trHeight w:val="277"/>
        </w:trPr>
        <w:tc>
          <w:tcPr>
            <w:tcW w:w="425" w:type="dxa"/>
            <w:vMerge w:val="restart"/>
            <w:tcBorders>
              <w:top w:val="single" w:sz="4" w:space="0" w:color="000000"/>
              <w:left w:val="single" w:sz="4" w:space="0" w:color="000000"/>
              <w:bottom w:val="single" w:sz="4" w:space="0" w:color="000000"/>
              <w:right w:val="single" w:sz="4" w:space="0" w:color="000000"/>
            </w:tcBorders>
            <w:hideMark/>
          </w:tcPr>
          <w:p w:rsidR="00253E20" w:rsidRPr="001E2B99" w:rsidRDefault="00253E20" w:rsidP="001E2B99">
            <w:pPr>
              <w:spacing w:after="0" w:line="240" w:lineRule="auto"/>
              <w:ind w:firstLine="34"/>
              <w:jc w:val="both"/>
              <w:textAlignment w:val="baseline"/>
              <w:outlineLvl w:val="2"/>
              <w:rPr>
                <w:rFonts w:ascii="PT Astra Serif" w:hAnsi="PT Astra Serif"/>
                <w:caps/>
                <w:spacing w:val="2"/>
                <w:sz w:val="16"/>
                <w:szCs w:val="16"/>
              </w:rPr>
            </w:pPr>
            <w:r w:rsidRPr="001E2B99">
              <w:rPr>
                <w:rFonts w:ascii="PT Astra Serif" w:hAnsi="PT Astra Serif"/>
                <w:caps/>
                <w:spacing w:val="2"/>
                <w:sz w:val="16"/>
                <w:szCs w:val="16"/>
              </w:rPr>
              <w:t>1</w:t>
            </w:r>
          </w:p>
        </w:tc>
        <w:tc>
          <w:tcPr>
            <w:tcW w:w="5529" w:type="dxa"/>
            <w:tcBorders>
              <w:top w:val="single" w:sz="4" w:space="0" w:color="000000"/>
              <w:left w:val="single" w:sz="4" w:space="0" w:color="000000"/>
              <w:bottom w:val="single" w:sz="4" w:space="0" w:color="000000"/>
              <w:right w:val="single" w:sz="4" w:space="0" w:color="000000"/>
            </w:tcBorders>
            <w:hideMark/>
          </w:tcPr>
          <w:p w:rsidR="00253E20" w:rsidRPr="001E2B99" w:rsidRDefault="00253E20" w:rsidP="001E2B99">
            <w:pPr>
              <w:spacing w:after="0" w:line="240" w:lineRule="auto"/>
              <w:ind w:firstLine="175"/>
              <w:rPr>
                <w:rFonts w:ascii="PT Astra Serif" w:hAnsi="PT Astra Serif"/>
                <w:b/>
                <w:sz w:val="16"/>
                <w:szCs w:val="16"/>
              </w:rPr>
            </w:pPr>
            <w:r w:rsidRPr="001E2B99">
              <w:rPr>
                <w:rFonts w:ascii="PT Astra Serif" w:hAnsi="PT Astra Serif"/>
                <w:b/>
                <w:sz w:val="16"/>
                <w:szCs w:val="16"/>
              </w:rPr>
              <w:t>Отдел экономики, торговли и труда:</w:t>
            </w:r>
          </w:p>
        </w:tc>
        <w:tc>
          <w:tcPr>
            <w:tcW w:w="4214" w:type="dxa"/>
            <w:tcBorders>
              <w:top w:val="single" w:sz="4" w:space="0" w:color="000000"/>
              <w:left w:val="single" w:sz="4" w:space="0" w:color="000000"/>
              <w:bottom w:val="single" w:sz="4" w:space="0" w:color="000000"/>
              <w:right w:val="single" w:sz="4" w:space="0" w:color="000000"/>
            </w:tcBorders>
          </w:tcPr>
          <w:p w:rsidR="00253E20" w:rsidRPr="001E2B99" w:rsidRDefault="00253E20" w:rsidP="001E2B99">
            <w:pPr>
              <w:spacing w:after="0" w:line="240" w:lineRule="auto"/>
              <w:ind w:firstLine="175"/>
              <w:rPr>
                <w:rFonts w:ascii="PT Astra Serif" w:hAnsi="PT Astra Serif"/>
                <w:sz w:val="16"/>
                <w:szCs w:val="16"/>
              </w:rPr>
            </w:pPr>
          </w:p>
        </w:tc>
      </w:tr>
      <w:tr w:rsidR="00253E20" w:rsidRPr="001E2B99" w:rsidTr="001E2B99">
        <w:trPr>
          <w:gridAfter w:val="1"/>
          <w:wAfter w:w="39" w:type="dxa"/>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253E20" w:rsidRPr="001E2B99" w:rsidRDefault="00253E20" w:rsidP="001E2B99">
            <w:pPr>
              <w:spacing w:after="0" w:line="240" w:lineRule="auto"/>
              <w:ind w:firstLine="34"/>
              <w:rPr>
                <w:rFonts w:ascii="PT Astra Serif" w:hAnsi="PT Astra Serif"/>
                <w:caps/>
                <w:spacing w:val="2"/>
                <w:sz w:val="16"/>
                <w:szCs w:val="16"/>
              </w:rPr>
            </w:pPr>
          </w:p>
        </w:tc>
        <w:tc>
          <w:tcPr>
            <w:tcW w:w="5529" w:type="dxa"/>
            <w:tcBorders>
              <w:top w:val="single" w:sz="4" w:space="0" w:color="000000"/>
              <w:left w:val="single" w:sz="4" w:space="0" w:color="000000"/>
              <w:bottom w:val="single" w:sz="4" w:space="0" w:color="000000"/>
              <w:right w:val="single" w:sz="4" w:space="0" w:color="000000"/>
            </w:tcBorders>
            <w:hideMark/>
          </w:tcPr>
          <w:p w:rsidR="00253E20" w:rsidRPr="001E2B99" w:rsidRDefault="00253E20" w:rsidP="001E2B99">
            <w:pPr>
              <w:spacing w:after="0" w:line="240" w:lineRule="auto"/>
              <w:ind w:firstLine="175"/>
              <w:rPr>
                <w:rFonts w:ascii="PT Astra Serif" w:hAnsi="PT Astra Serif"/>
                <w:sz w:val="16"/>
                <w:szCs w:val="16"/>
              </w:rPr>
            </w:pPr>
            <w:r w:rsidRPr="001E2B99">
              <w:rPr>
                <w:rFonts w:ascii="PT Astra Serif" w:hAnsi="PT Astra Serif"/>
                <w:sz w:val="16"/>
                <w:szCs w:val="16"/>
              </w:rPr>
              <w:t xml:space="preserve">- </w:t>
            </w:r>
            <w:proofErr w:type="spellStart"/>
            <w:r w:rsidRPr="001E2B99">
              <w:rPr>
                <w:rFonts w:ascii="PT Astra Serif" w:hAnsi="PT Astra Serif"/>
                <w:sz w:val="16"/>
                <w:szCs w:val="16"/>
              </w:rPr>
              <w:t>Бисимбаева</w:t>
            </w:r>
            <w:proofErr w:type="spellEnd"/>
            <w:r w:rsidRPr="001E2B99">
              <w:rPr>
                <w:rFonts w:ascii="PT Astra Serif" w:hAnsi="PT Astra Serif"/>
                <w:sz w:val="16"/>
                <w:szCs w:val="16"/>
              </w:rPr>
              <w:t xml:space="preserve"> Светлана Александровна, ведущий специалист </w:t>
            </w:r>
          </w:p>
        </w:tc>
        <w:tc>
          <w:tcPr>
            <w:tcW w:w="4214" w:type="dxa"/>
            <w:tcBorders>
              <w:top w:val="single" w:sz="4" w:space="0" w:color="000000"/>
              <w:left w:val="single" w:sz="4" w:space="0" w:color="000000"/>
              <w:bottom w:val="single" w:sz="4" w:space="0" w:color="000000"/>
              <w:right w:val="single" w:sz="4" w:space="0" w:color="000000"/>
            </w:tcBorders>
            <w:hideMark/>
          </w:tcPr>
          <w:p w:rsidR="00253E20" w:rsidRPr="001E2B99" w:rsidRDefault="00253E20" w:rsidP="001E2B99">
            <w:pPr>
              <w:spacing w:after="0" w:line="240" w:lineRule="auto"/>
              <w:ind w:firstLine="175"/>
              <w:rPr>
                <w:rFonts w:ascii="PT Astra Serif" w:hAnsi="PT Astra Serif"/>
                <w:sz w:val="16"/>
                <w:szCs w:val="16"/>
              </w:rPr>
            </w:pPr>
            <w:r w:rsidRPr="001E2B99">
              <w:rPr>
                <w:rFonts w:ascii="PT Astra Serif" w:hAnsi="PT Astra Serif"/>
                <w:sz w:val="16"/>
                <w:szCs w:val="16"/>
              </w:rPr>
              <w:t xml:space="preserve">ст. ст. 3, 9.1, 10, 11, 25.4 </w:t>
            </w:r>
          </w:p>
        </w:tc>
      </w:tr>
      <w:tr w:rsidR="00253E20" w:rsidRPr="001E2B99" w:rsidTr="001E2B99">
        <w:trPr>
          <w:gridAfter w:val="1"/>
          <w:wAfter w:w="39" w:type="dxa"/>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253E20" w:rsidRPr="001E2B99" w:rsidRDefault="00253E20" w:rsidP="001E2B99">
            <w:pPr>
              <w:spacing w:after="0" w:line="240" w:lineRule="auto"/>
              <w:ind w:firstLine="34"/>
              <w:rPr>
                <w:rFonts w:ascii="PT Astra Serif" w:hAnsi="PT Astra Serif"/>
                <w:caps/>
                <w:spacing w:val="2"/>
                <w:sz w:val="16"/>
                <w:szCs w:val="16"/>
              </w:rPr>
            </w:pPr>
          </w:p>
        </w:tc>
        <w:tc>
          <w:tcPr>
            <w:tcW w:w="5529" w:type="dxa"/>
            <w:tcBorders>
              <w:top w:val="single" w:sz="4" w:space="0" w:color="000000"/>
              <w:left w:val="single" w:sz="4" w:space="0" w:color="000000"/>
              <w:bottom w:val="single" w:sz="4" w:space="0" w:color="000000"/>
              <w:right w:val="single" w:sz="4" w:space="0" w:color="000000"/>
            </w:tcBorders>
            <w:hideMark/>
          </w:tcPr>
          <w:p w:rsidR="00253E20" w:rsidRPr="001E2B99" w:rsidRDefault="00253E20" w:rsidP="001E2B99">
            <w:pPr>
              <w:spacing w:after="0" w:line="240" w:lineRule="auto"/>
              <w:ind w:firstLine="175"/>
              <w:rPr>
                <w:rFonts w:ascii="PT Astra Serif" w:hAnsi="PT Astra Serif"/>
                <w:sz w:val="16"/>
                <w:szCs w:val="16"/>
              </w:rPr>
            </w:pPr>
            <w:r w:rsidRPr="001E2B99">
              <w:rPr>
                <w:rFonts w:ascii="PT Astra Serif" w:hAnsi="PT Astra Serif"/>
                <w:sz w:val="16"/>
                <w:szCs w:val="16"/>
              </w:rPr>
              <w:t xml:space="preserve">- </w:t>
            </w:r>
            <w:proofErr w:type="spellStart"/>
            <w:r w:rsidRPr="001E2B99">
              <w:rPr>
                <w:rFonts w:ascii="PT Astra Serif" w:hAnsi="PT Astra Serif"/>
                <w:sz w:val="16"/>
                <w:szCs w:val="16"/>
              </w:rPr>
              <w:t>Гомзякова</w:t>
            </w:r>
            <w:proofErr w:type="spellEnd"/>
            <w:r w:rsidRPr="001E2B99">
              <w:rPr>
                <w:rFonts w:ascii="PT Astra Serif" w:hAnsi="PT Astra Serif"/>
                <w:sz w:val="16"/>
                <w:szCs w:val="16"/>
              </w:rPr>
              <w:t xml:space="preserve"> Лилия Владимировна, главный специалист по охране труда и технике безопасности</w:t>
            </w:r>
          </w:p>
        </w:tc>
        <w:tc>
          <w:tcPr>
            <w:tcW w:w="4214" w:type="dxa"/>
            <w:tcBorders>
              <w:top w:val="single" w:sz="4" w:space="0" w:color="000000"/>
              <w:left w:val="single" w:sz="4" w:space="0" w:color="000000"/>
              <w:bottom w:val="single" w:sz="4" w:space="0" w:color="000000"/>
              <w:right w:val="single" w:sz="4" w:space="0" w:color="000000"/>
            </w:tcBorders>
            <w:hideMark/>
          </w:tcPr>
          <w:p w:rsidR="00253E20" w:rsidRPr="001E2B99" w:rsidRDefault="00253E20" w:rsidP="001E2B99">
            <w:pPr>
              <w:spacing w:after="0" w:line="240" w:lineRule="auto"/>
              <w:ind w:firstLine="175"/>
              <w:rPr>
                <w:rFonts w:ascii="PT Astra Serif" w:hAnsi="PT Astra Serif"/>
                <w:sz w:val="16"/>
                <w:szCs w:val="16"/>
              </w:rPr>
            </w:pPr>
            <w:r w:rsidRPr="001E2B99">
              <w:rPr>
                <w:rFonts w:ascii="PT Astra Serif" w:hAnsi="PT Astra Serif"/>
                <w:sz w:val="16"/>
                <w:szCs w:val="16"/>
              </w:rPr>
              <w:t>ст. ст. 3, 21.3, 21.4, 21.5</w:t>
            </w:r>
          </w:p>
        </w:tc>
      </w:tr>
      <w:tr w:rsidR="00253E20" w:rsidRPr="001E2B99" w:rsidTr="001E2B99">
        <w:trPr>
          <w:gridAfter w:val="1"/>
          <w:wAfter w:w="39" w:type="dxa"/>
        </w:trPr>
        <w:tc>
          <w:tcPr>
            <w:tcW w:w="425" w:type="dxa"/>
            <w:vMerge w:val="restart"/>
            <w:tcBorders>
              <w:top w:val="single" w:sz="4" w:space="0" w:color="000000"/>
              <w:left w:val="single" w:sz="4" w:space="0" w:color="000000"/>
              <w:bottom w:val="single" w:sz="4" w:space="0" w:color="000000"/>
              <w:right w:val="single" w:sz="4" w:space="0" w:color="000000"/>
            </w:tcBorders>
            <w:hideMark/>
          </w:tcPr>
          <w:p w:rsidR="00253E20" w:rsidRPr="001E2B99" w:rsidRDefault="00253E20" w:rsidP="001E2B99">
            <w:pPr>
              <w:spacing w:after="0" w:line="240" w:lineRule="auto"/>
              <w:ind w:firstLine="34"/>
              <w:jc w:val="both"/>
              <w:textAlignment w:val="baseline"/>
              <w:outlineLvl w:val="2"/>
              <w:rPr>
                <w:rFonts w:ascii="PT Astra Serif" w:hAnsi="PT Astra Serif"/>
                <w:caps/>
                <w:spacing w:val="2"/>
                <w:sz w:val="16"/>
                <w:szCs w:val="16"/>
              </w:rPr>
            </w:pPr>
            <w:r w:rsidRPr="001E2B99">
              <w:rPr>
                <w:rFonts w:ascii="PT Astra Serif" w:hAnsi="PT Astra Serif"/>
                <w:caps/>
                <w:spacing w:val="2"/>
                <w:sz w:val="16"/>
                <w:szCs w:val="16"/>
              </w:rPr>
              <w:t>2</w:t>
            </w:r>
          </w:p>
        </w:tc>
        <w:tc>
          <w:tcPr>
            <w:tcW w:w="5529" w:type="dxa"/>
            <w:tcBorders>
              <w:top w:val="single" w:sz="4" w:space="0" w:color="000000"/>
              <w:left w:val="single" w:sz="4" w:space="0" w:color="000000"/>
              <w:bottom w:val="single" w:sz="4" w:space="0" w:color="000000"/>
              <w:right w:val="single" w:sz="4" w:space="0" w:color="000000"/>
            </w:tcBorders>
            <w:hideMark/>
          </w:tcPr>
          <w:p w:rsidR="00253E20" w:rsidRPr="001E2B99" w:rsidRDefault="00253E20" w:rsidP="001E2B99">
            <w:pPr>
              <w:spacing w:after="0" w:line="240" w:lineRule="auto"/>
              <w:ind w:firstLine="175"/>
              <w:rPr>
                <w:rFonts w:ascii="PT Astra Serif" w:hAnsi="PT Astra Serif"/>
                <w:b/>
                <w:sz w:val="16"/>
                <w:szCs w:val="16"/>
              </w:rPr>
            </w:pPr>
            <w:r w:rsidRPr="001E2B99">
              <w:rPr>
                <w:rFonts w:ascii="PT Astra Serif" w:hAnsi="PT Astra Serif"/>
                <w:b/>
                <w:sz w:val="16"/>
                <w:szCs w:val="16"/>
              </w:rPr>
              <w:t>Отдел земельных и имущественных отношений:</w:t>
            </w:r>
          </w:p>
        </w:tc>
        <w:tc>
          <w:tcPr>
            <w:tcW w:w="4214" w:type="dxa"/>
            <w:tcBorders>
              <w:top w:val="single" w:sz="4" w:space="0" w:color="000000"/>
              <w:left w:val="single" w:sz="4" w:space="0" w:color="000000"/>
              <w:bottom w:val="single" w:sz="4" w:space="0" w:color="000000"/>
              <w:right w:val="single" w:sz="4" w:space="0" w:color="000000"/>
            </w:tcBorders>
          </w:tcPr>
          <w:p w:rsidR="00253E20" w:rsidRPr="001E2B99" w:rsidRDefault="00253E20" w:rsidP="001E2B99">
            <w:pPr>
              <w:spacing w:after="0" w:line="240" w:lineRule="auto"/>
              <w:ind w:firstLine="175"/>
              <w:rPr>
                <w:rFonts w:ascii="PT Astra Serif" w:hAnsi="PT Astra Serif"/>
                <w:sz w:val="16"/>
                <w:szCs w:val="16"/>
              </w:rPr>
            </w:pPr>
          </w:p>
        </w:tc>
      </w:tr>
      <w:tr w:rsidR="00253E20" w:rsidRPr="001E2B99" w:rsidTr="001E2B99">
        <w:trPr>
          <w:gridAfter w:val="1"/>
          <w:wAfter w:w="39" w:type="dxa"/>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253E20" w:rsidRPr="001E2B99" w:rsidRDefault="00253E20" w:rsidP="001E2B99">
            <w:pPr>
              <w:spacing w:after="0" w:line="240" w:lineRule="auto"/>
              <w:ind w:firstLine="567"/>
              <w:rPr>
                <w:rFonts w:ascii="PT Astra Serif" w:hAnsi="PT Astra Serif"/>
                <w:caps/>
                <w:spacing w:val="2"/>
                <w:sz w:val="16"/>
                <w:szCs w:val="16"/>
              </w:rPr>
            </w:pPr>
          </w:p>
        </w:tc>
        <w:tc>
          <w:tcPr>
            <w:tcW w:w="5529" w:type="dxa"/>
            <w:tcBorders>
              <w:top w:val="single" w:sz="4" w:space="0" w:color="000000"/>
              <w:left w:val="single" w:sz="4" w:space="0" w:color="000000"/>
              <w:bottom w:val="single" w:sz="4" w:space="0" w:color="000000"/>
              <w:right w:val="single" w:sz="4" w:space="0" w:color="000000"/>
            </w:tcBorders>
            <w:hideMark/>
          </w:tcPr>
          <w:p w:rsidR="00253E20" w:rsidRPr="001E2B99" w:rsidRDefault="00253E20" w:rsidP="001E2B99">
            <w:pPr>
              <w:spacing w:after="0" w:line="240" w:lineRule="auto"/>
              <w:ind w:firstLine="175"/>
              <w:rPr>
                <w:rFonts w:ascii="PT Astra Serif" w:hAnsi="PT Astra Serif"/>
                <w:sz w:val="16"/>
                <w:szCs w:val="16"/>
              </w:rPr>
            </w:pPr>
            <w:r w:rsidRPr="001E2B99">
              <w:rPr>
                <w:rFonts w:ascii="PT Astra Serif" w:hAnsi="PT Astra Serif"/>
                <w:sz w:val="16"/>
                <w:szCs w:val="16"/>
              </w:rPr>
              <w:t>- Кашина Оксана Владимировна, главный специалист по земельным отношениям</w:t>
            </w:r>
          </w:p>
        </w:tc>
        <w:tc>
          <w:tcPr>
            <w:tcW w:w="4214" w:type="dxa"/>
            <w:tcBorders>
              <w:top w:val="single" w:sz="4" w:space="0" w:color="000000"/>
              <w:left w:val="single" w:sz="4" w:space="0" w:color="000000"/>
              <w:bottom w:val="single" w:sz="4" w:space="0" w:color="000000"/>
              <w:right w:val="single" w:sz="4" w:space="0" w:color="000000"/>
            </w:tcBorders>
            <w:hideMark/>
          </w:tcPr>
          <w:p w:rsidR="00253E20" w:rsidRPr="001E2B99" w:rsidRDefault="00253E20" w:rsidP="001E2B99">
            <w:pPr>
              <w:spacing w:after="0" w:line="240" w:lineRule="auto"/>
              <w:ind w:firstLine="175"/>
              <w:rPr>
                <w:rFonts w:ascii="PT Astra Serif" w:hAnsi="PT Astra Serif"/>
                <w:sz w:val="16"/>
                <w:szCs w:val="16"/>
              </w:rPr>
            </w:pPr>
            <w:r w:rsidRPr="001E2B99">
              <w:rPr>
                <w:rFonts w:ascii="PT Astra Serif" w:hAnsi="PT Astra Serif"/>
                <w:sz w:val="16"/>
                <w:szCs w:val="16"/>
              </w:rPr>
              <w:t>ст. ст. 5-3, 25.2, 25.10</w:t>
            </w:r>
          </w:p>
        </w:tc>
      </w:tr>
      <w:tr w:rsidR="00253E20" w:rsidRPr="001E2B99" w:rsidTr="001E2B99">
        <w:trPr>
          <w:gridAfter w:val="1"/>
          <w:wAfter w:w="39" w:type="dxa"/>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253E20" w:rsidRPr="001E2B99" w:rsidRDefault="00253E20" w:rsidP="001E2B99">
            <w:pPr>
              <w:spacing w:after="0" w:line="240" w:lineRule="auto"/>
              <w:ind w:firstLine="567"/>
              <w:rPr>
                <w:rFonts w:ascii="PT Astra Serif" w:hAnsi="PT Astra Serif"/>
                <w:caps/>
                <w:spacing w:val="2"/>
                <w:sz w:val="16"/>
                <w:szCs w:val="16"/>
              </w:rPr>
            </w:pPr>
          </w:p>
        </w:tc>
        <w:tc>
          <w:tcPr>
            <w:tcW w:w="5529" w:type="dxa"/>
            <w:tcBorders>
              <w:top w:val="single" w:sz="4" w:space="0" w:color="000000"/>
              <w:left w:val="single" w:sz="4" w:space="0" w:color="000000"/>
              <w:bottom w:val="single" w:sz="4" w:space="0" w:color="000000"/>
              <w:right w:val="single" w:sz="4" w:space="0" w:color="000000"/>
            </w:tcBorders>
            <w:hideMark/>
          </w:tcPr>
          <w:p w:rsidR="00253E20" w:rsidRPr="001E2B99" w:rsidRDefault="00253E20" w:rsidP="001E2B99">
            <w:pPr>
              <w:spacing w:after="0" w:line="240" w:lineRule="auto"/>
              <w:rPr>
                <w:rFonts w:ascii="PT Astra Serif" w:hAnsi="PT Astra Serif"/>
                <w:sz w:val="16"/>
                <w:szCs w:val="16"/>
              </w:rPr>
            </w:pPr>
            <w:r w:rsidRPr="001E2B99">
              <w:rPr>
                <w:rFonts w:ascii="PT Astra Serif" w:hAnsi="PT Astra Serif"/>
                <w:sz w:val="16"/>
                <w:szCs w:val="16"/>
              </w:rPr>
              <w:t xml:space="preserve">- Каримова </w:t>
            </w:r>
            <w:proofErr w:type="spellStart"/>
            <w:r w:rsidRPr="001E2B99">
              <w:rPr>
                <w:rFonts w:ascii="PT Astra Serif" w:hAnsi="PT Astra Serif"/>
                <w:sz w:val="16"/>
                <w:szCs w:val="16"/>
              </w:rPr>
              <w:t>Рания</w:t>
            </w:r>
            <w:proofErr w:type="spellEnd"/>
            <w:r w:rsidRPr="001E2B99">
              <w:rPr>
                <w:rFonts w:ascii="PT Astra Serif" w:hAnsi="PT Astra Serif"/>
                <w:sz w:val="16"/>
                <w:szCs w:val="16"/>
              </w:rPr>
              <w:t xml:space="preserve"> </w:t>
            </w:r>
            <w:proofErr w:type="spellStart"/>
            <w:r w:rsidRPr="001E2B99">
              <w:rPr>
                <w:rFonts w:ascii="PT Astra Serif" w:hAnsi="PT Astra Serif"/>
                <w:sz w:val="16"/>
                <w:szCs w:val="16"/>
              </w:rPr>
              <w:t>Мавлютовна</w:t>
            </w:r>
            <w:proofErr w:type="spellEnd"/>
            <w:r w:rsidRPr="001E2B99">
              <w:rPr>
                <w:rFonts w:ascii="PT Astra Serif" w:hAnsi="PT Astra Serif"/>
                <w:sz w:val="16"/>
                <w:szCs w:val="16"/>
              </w:rPr>
              <w:t>, ведущий специалист по землепользованию</w:t>
            </w:r>
          </w:p>
        </w:tc>
        <w:tc>
          <w:tcPr>
            <w:tcW w:w="4214" w:type="dxa"/>
            <w:tcBorders>
              <w:top w:val="single" w:sz="4" w:space="0" w:color="000000"/>
              <w:left w:val="single" w:sz="4" w:space="0" w:color="000000"/>
              <w:bottom w:val="single" w:sz="4" w:space="0" w:color="000000"/>
              <w:right w:val="single" w:sz="4" w:space="0" w:color="000000"/>
            </w:tcBorders>
            <w:hideMark/>
          </w:tcPr>
          <w:p w:rsidR="00253E20" w:rsidRPr="001E2B99" w:rsidRDefault="00253E20" w:rsidP="001E2B99">
            <w:pPr>
              <w:spacing w:after="0" w:line="240" w:lineRule="auto"/>
              <w:rPr>
                <w:rFonts w:ascii="PT Astra Serif" w:hAnsi="PT Astra Serif"/>
                <w:sz w:val="16"/>
                <w:szCs w:val="16"/>
              </w:rPr>
            </w:pPr>
            <w:r w:rsidRPr="001E2B99">
              <w:rPr>
                <w:rFonts w:ascii="PT Astra Serif" w:hAnsi="PT Astra Serif"/>
                <w:sz w:val="16"/>
                <w:szCs w:val="16"/>
              </w:rPr>
              <w:t>ст. ст. 5-3, 6.1, 7, 8, 25.2, 25.10</w:t>
            </w:r>
          </w:p>
        </w:tc>
      </w:tr>
      <w:tr w:rsidR="00253E20" w:rsidRPr="001E2B99" w:rsidTr="001E2B99">
        <w:trPr>
          <w:gridAfter w:val="1"/>
          <w:wAfter w:w="39" w:type="dxa"/>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253E20" w:rsidRPr="001E2B99" w:rsidRDefault="00253E20" w:rsidP="001E2B99">
            <w:pPr>
              <w:spacing w:after="0" w:line="240" w:lineRule="auto"/>
              <w:ind w:firstLine="567"/>
              <w:rPr>
                <w:rFonts w:ascii="PT Astra Serif" w:hAnsi="PT Astra Serif"/>
                <w:caps/>
                <w:spacing w:val="2"/>
                <w:sz w:val="16"/>
                <w:szCs w:val="16"/>
              </w:rPr>
            </w:pPr>
          </w:p>
        </w:tc>
        <w:tc>
          <w:tcPr>
            <w:tcW w:w="5529" w:type="dxa"/>
            <w:tcBorders>
              <w:top w:val="single" w:sz="4" w:space="0" w:color="000000"/>
              <w:left w:val="single" w:sz="4" w:space="0" w:color="000000"/>
              <w:bottom w:val="single" w:sz="4" w:space="0" w:color="000000"/>
              <w:right w:val="single" w:sz="4" w:space="0" w:color="000000"/>
            </w:tcBorders>
            <w:hideMark/>
          </w:tcPr>
          <w:p w:rsidR="00253E20" w:rsidRPr="001E2B99" w:rsidRDefault="00253E20" w:rsidP="001E2B99">
            <w:pPr>
              <w:spacing w:after="0" w:line="240" w:lineRule="auto"/>
              <w:ind w:firstLine="175"/>
              <w:rPr>
                <w:rFonts w:ascii="PT Astra Serif" w:hAnsi="PT Astra Serif"/>
                <w:sz w:val="16"/>
                <w:szCs w:val="16"/>
              </w:rPr>
            </w:pPr>
            <w:r w:rsidRPr="001E2B99">
              <w:rPr>
                <w:rFonts w:ascii="PT Astra Serif" w:hAnsi="PT Astra Serif"/>
                <w:sz w:val="16"/>
                <w:szCs w:val="16"/>
              </w:rPr>
              <w:t xml:space="preserve">- </w:t>
            </w:r>
            <w:proofErr w:type="spellStart"/>
            <w:r w:rsidRPr="001E2B99">
              <w:rPr>
                <w:rFonts w:ascii="PT Astra Serif" w:hAnsi="PT Astra Serif"/>
                <w:sz w:val="16"/>
                <w:szCs w:val="16"/>
              </w:rPr>
              <w:t>Кокшарова</w:t>
            </w:r>
            <w:proofErr w:type="spellEnd"/>
            <w:r w:rsidRPr="001E2B99">
              <w:rPr>
                <w:rFonts w:ascii="PT Astra Serif" w:hAnsi="PT Astra Serif"/>
                <w:sz w:val="16"/>
                <w:szCs w:val="16"/>
              </w:rPr>
              <w:t xml:space="preserve"> Ирина Алексеевна, главный специалист по имуществу</w:t>
            </w:r>
          </w:p>
        </w:tc>
        <w:tc>
          <w:tcPr>
            <w:tcW w:w="4214" w:type="dxa"/>
            <w:tcBorders>
              <w:top w:val="single" w:sz="4" w:space="0" w:color="000000"/>
              <w:left w:val="single" w:sz="4" w:space="0" w:color="000000"/>
              <w:bottom w:val="single" w:sz="4" w:space="0" w:color="000000"/>
              <w:right w:val="single" w:sz="4" w:space="0" w:color="000000"/>
            </w:tcBorders>
            <w:hideMark/>
          </w:tcPr>
          <w:p w:rsidR="00253E20" w:rsidRPr="001E2B99" w:rsidRDefault="00253E20" w:rsidP="001E2B99">
            <w:pPr>
              <w:spacing w:after="0" w:line="240" w:lineRule="auto"/>
              <w:ind w:firstLine="175"/>
              <w:rPr>
                <w:rFonts w:ascii="PT Astra Serif" w:hAnsi="PT Astra Serif"/>
                <w:sz w:val="16"/>
                <w:szCs w:val="16"/>
              </w:rPr>
            </w:pPr>
            <w:r w:rsidRPr="001E2B99">
              <w:rPr>
                <w:rFonts w:ascii="PT Astra Serif" w:hAnsi="PT Astra Serif"/>
                <w:sz w:val="16"/>
                <w:szCs w:val="16"/>
              </w:rPr>
              <w:t>Пункты 2, 3 ст. 25.13 в отношении муниципального имущества</w:t>
            </w:r>
          </w:p>
        </w:tc>
      </w:tr>
      <w:tr w:rsidR="00253E20" w:rsidRPr="001E2B99" w:rsidTr="001E2B99">
        <w:tc>
          <w:tcPr>
            <w:tcW w:w="425" w:type="dxa"/>
            <w:vMerge w:val="restart"/>
            <w:tcBorders>
              <w:top w:val="single" w:sz="4" w:space="0" w:color="000000"/>
              <w:left w:val="single" w:sz="4" w:space="0" w:color="000000"/>
              <w:bottom w:val="single" w:sz="4" w:space="0" w:color="000000"/>
              <w:right w:val="single" w:sz="4" w:space="0" w:color="000000"/>
            </w:tcBorders>
            <w:hideMark/>
          </w:tcPr>
          <w:p w:rsidR="00253E20" w:rsidRPr="001E2B99" w:rsidRDefault="00253E20" w:rsidP="001E2B99">
            <w:pPr>
              <w:spacing w:after="0" w:line="240" w:lineRule="auto"/>
              <w:ind w:firstLine="34"/>
              <w:jc w:val="both"/>
              <w:textAlignment w:val="baseline"/>
              <w:outlineLvl w:val="2"/>
              <w:rPr>
                <w:rFonts w:ascii="PT Astra Serif" w:hAnsi="PT Astra Serif"/>
                <w:caps/>
                <w:spacing w:val="2"/>
                <w:sz w:val="16"/>
                <w:szCs w:val="16"/>
              </w:rPr>
            </w:pPr>
            <w:r w:rsidRPr="001E2B99">
              <w:rPr>
                <w:rFonts w:ascii="PT Astra Serif" w:hAnsi="PT Astra Serif"/>
                <w:caps/>
                <w:spacing w:val="2"/>
                <w:sz w:val="16"/>
                <w:szCs w:val="16"/>
              </w:rPr>
              <w:t>3</w:t>
            </w:r>
          </w:p>
        </w:tc>
        <w:tc>
          <w:tcPr>
            <w:tcW w:w="5529" w:type="dxa"/>
            <w:tcBorders>
              <w:top w:val="single" w:sz="4" w:space="0" w:color="000000"/>
              <w:left w:val="single" w:sz="4" w:space="0" w:color="000000"/>
              <w:bottom w:val="single" w:sz="4" w:space="0" w:color="000000"/>
              <w:right w:val="single" w:sz="4" w:space="0" w:color="000000"/>
            </w:tcBorders>
            <w:hideMark/>
          </w:tcPr>
          <w:p w:rsidR="00253E20" w:rsidRPr="001E2B99" w:rsidRDefault="00253E20" w:rsidP="001E2B99">
            <w:pPr>
              <w:spacing w:after="0" w:line="240" w:lineRule="auto"/>
              <w:ind w:firstLine="175"/>
              <w:rPr>
                <w:rFonts w:ascii="PT Astra Serif" w:hAnsi="PT Astra Serif"/>
                <w:b/>
                <w:sz w:val="16"/>
                <w:szCs w:val="16"/>
              </w:rPr>
            </w:pPr>
            <w:r w:rsidRPr="001E2B99">
              <w:rPr>
                <w:rFonts w:ascii="PT Astra Serif" w:hAnsi="PT Astra Serif"/>
                <w:b/>
                <w:sz w:val="16"/>
                <w:szCs w:val="16"/>
              </w:rPr>
              <w:t>Отдел градостроительства и ЖКХ</w:t>
            </w:r>
          </w:p>
        </w:tc>
        <w:tc>
          <w:tcPr>
            <w:tcW w:w="4253" w:type="dxa"/>
            <w:gridSpan w:val="2"/>
            <w:tcBorders>
              <w:top w:val="single" w:sz="4" w:space="0" w:color="000000"/>
              <w:left w:val="single" w:sz="4" w:space="0" w:color="000000"/>
              <w:bottom w:val="single" w:sz="4" w:space="0" w:color="000000"/>
              <w:right w:val="single" w:sz="4" w:space="0" w:color="000000"/>
            </w:tcBorders>
          </w:tcPr>
          <w:p w:rsidR="00253E20" w:rsidRPr="001E2B99" w:rsidRDefault="00253E20" w:rsidP="001E2B99">
            <w:pPr>
              <w:spacing w:after="0" w:line="240" w:lineRule="auto"/>
              <w:ind w:firstLine="175"/>
              <w:rPr>
                <w:rFonts w:ascii="PT Astra Serif" w:hAnsi="PT Astra Serif"/>
                <w:sz w:val="16"/>
                <w:szCs w:val="16"/>
              </w:rPr>
            </w:pPr>
          </w:p>
        </w:tc>
      </w:tr>
      <w:tr w:rsidR="00253E20" w:rsidRPr="001E2B99" w:rsidTr="001E2B99">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253E20" w:rsidRPr="001E2B99" w:rsidRDefault="00253E20" w:rsidP="001E2B99">
            <w:pPr>
              <w:spacing w:after="0" w:line="240" w:lineRule="auto"/>
              <w:ind w:firstLine="34"/>
              <w:rPr>
                <w:rFonts w:ascii="PT Astra Serif" w:hAnsi="PT Astra Serif"/>
                <w:caps/>
                <w:spacing w:val="2"/>
                <w:sz w:val="16"/>
                <w:szCs w:val="16"/>
              </w:rPr>
            </w:pPr>
          </w:p>
        </w:tc>
        <w:tc>
          <w:tcPr>
            <w:tcW w:w="5529" w:type="dxa"/>
            <w:tcBorders>
              <w:top w:val="single" w:sz="4" w:space="0" w:color="000000"/>
              <w:left w:val="single" w:sz="4" w:space="0" w:color="000000"/>
              <w:bottom w:val="single" w:sz="4" w:space="0" w:color="000000"/>
              <w:right w:val="single" w:sz="4" w:space="0" w:color="000000"/>
            </w:tcBorders>
            <w:hideMark/>
          </w:tcPr>
          <w:p w:rsidR="00253E20" w:rsidRPr="001E2B99" w:rsidRDefault="00253E20" w:rsidP="001E2B99">
            <w:pPr>
              <w:spacing w:after="0" w:line="240" w:lineRule="auto"/>
              <w:ind w:firstLine="175"/>
              <w:rPr>
                <w:rFonts w:ascii="PT Astra Serif" w:hAnsi="PT Astra Serif"/>
                <w:sz w:val="16"/>
                <w:szCs w:val="16"/>
              </w:rPr>
            </w:pPr>
            <w:r w:rsidRPr="001E2B99">
              <w:rPr>
                <w:rFonts w:ascii="PT Astra Serif" w:hAnsi="PT Astra Serif"/>
                <w:sz w:val="16"/>
                <w:szCs w:val="16"/>
              </w:rPr>
              <w:t>- Балашов Василий Николаевич, главный специалист</w:t>
            </w:r>
          </w:p>
        </w:tc>
        <w:tc>
          <w:tcPr>
            <w:tcW w:w="4253" w:type="dxa"/>
            <w:gridSpan w:val="2"/>
            <w:tcBorders>
              <w:top w:val="single" w:sz="4" w:space="0" w:color="000000"/>
              <w:left w:val="single" w:sz="4" w:space="0" w:color="000000"/>
              <w:bottom w:val="single" w:sz="4" w:space="0" w:color="000000"/>
              <w:right w:val="single" w:sz="4" w:space="0" w:color="000000"/>
            </w:tcBorders>
            <w:hideMark/>
          </w:tcPr>
          <w:p w:rsidR="00253E20" w:rsidRPr="001E2B99" w:rsidRDefault="00253E20" w:rsidP="001E2B99">
            <w:pPr>
              <w:spacing w:after="0" w:line="240" w:lineRule="auto"/>
              <w:ind w:firstLine="175"/>
              <w:rPr>
                <w:rFonts w:ascii="PT Astra Serif" w:hAnsi="PT Astra Serif"/>
                <w:sz w:val="16"/>
                <w:szCs w:val="16"/>
              </w:rPr>
            </w:pPr>
            <w:proofErr w:type="gramStart"/>
            <w:r w:rsidRPr="001E2B99">
              <w:rPr>
                <w:rFonts w:ascii="PT Astra Serif" w:hAnsi="PT Astra Serif"/>
                <w:sz w:val="16"/>
                <w:szCs w:val="16"/>
              </w:rPr>
              <w:t>ст. ст. 1, 4, 5, 5-2, 5-3, 5-4, 6.1, 7, 8, 8.1, 8.2, 9, 9.1, 10, 11, 12, 13, 14, 17, 18, 19, 20, 20.1, 21.3, 21.4, 21.5, 23.1, 24, 24-1, 25.2, 25.4, 25.5, 25.9, 25.10, 25-11, пункты 2,3 ст. 25.13 в отношении муниципального имущества, ст. 25.17 в отношении предоставления муниципальных услуг, 25.18</w:t>
            </w:r>
            <w:proofErr w:type="gramEnd"/>
          </w:p>
        </w:tc>
      </w:tr>
      <w:tr w:rsidR="00253E20" w:rsidRPr="001E2B99" w:rsidTr="001E2B99">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253E20" w:rsidRPr="001E2B99" w:rsidRDefault="00253E20" w:rsidP="001E2B99">
            <w:pPr>
              <w:spacing w:after="0" w:line="240" w:lineRule="auto"/>
              <w:ind w:firstLine="34"/>
              <w:rPr>
                <w:rFonts w:ascii="PT Astra Serif" w:hAnsi="PT Astra Serif"/>
                <w:caps/>
                <w:spacing w:val="2"/>
                <w:sz w:val="16"/>
                <w:szCs w:val="16"/>
              </w:rPr>
            </w:pPr>
          </w:p>
        </w:tc>
        <w:tc>
          <w:tcPr>
            <w:tcW w:w="5529" w:type="dxa"/>
            <w:tcBorders>
              <w:top w:val="single" w:sz="4" w:space="0" w:color="000000"/>
              <w:left w:val="single" w:sz="4" w:space="0" w:color="000000"/>
              <w:bottom w:val="single" w:sz="4" w:space="0" w:color="000000"/>
              <w:right w:val="single" w:sz="4" w:space="0" w:color="000000"/>
            </w:tcBorders>
            <w:hideMark/>
          </w:tcPr>
          <w:p w:rsidR="00253E20" w:rsidRPr="001E2B99" w:rsidRDefault="00253E20" w:rsidP="001E2B99">
            <w:pPr>
              <w:spacing w:after="0" w:line="240" w:lineRule="auto"/>
              <w:ind w:firstLine="175"/>
              <w:rPr>
                <w:rFonts w:ascii="PT Astra Serif" w:hAnsi="PT Astra Serif"/>
                <w:sz w:val="16"/>
                <w:szCs w:val="16"/>
              </w:rPr>
            </w:pPr>
            <w:r w:rsidRPr="001E2B99">
              <w:rPr>
                <w:rFonts w:ascii="PT Astra Serif" w:hAnsi="PT Astra Serif"/>
                <w:sz w:val="16"/>
                <w:szCs w:val="16"/>
              </w:rPr>
              <w:t xml:space="preserve">- </w:t>
            </w:r>
            <w:proofErr w:type="spellStart"/>
            <w:r w:rsidRPr="001E2B99">
              <w:rPr>
                <w:rFonts w:ascii="PT Astra Serif" w:hAnsi="PT Astra Serif"/>
                <w:sz w:val="16"/>
                <w:szCs w:val="16"/>
              </w:rPr>
              <w:t>Фахритдинов</w:t>
            </w:r>
            <w:proofErr w:type="spellEnd"/>
            <w:r w:rsidRPr="001E2B99">
              <w:rPr>
                <w:rFonts w:ascii="PT Astra Serif" w:hAnsi="PT Astra Serif"/>
                <w:sz w:val="16"/>
                <w:szCs w:val="16"/>
              </w:rPr>
              <w:t xml:space="preserve"> Раис </w:t>
            </w:r>
            <w:proofErr w:type="spellStart"/>
            <w:r w:rsidRPr="001E2B99">
              <w:rPr>
                <w:rFonts w:ascii="PT Astra Serif" w:hAnsi="PT Astra Serif"/>
                <w:sz w:val="16"/>
                <w:szCs w:val="16"/>
              </w:rPr>
              <w:t>Халимович</w:t>
            </w:r>
            <w:proofErr w:type="spellEnd"/>
            <w:r w:rsidRPr="001E2B99">
              <w:rPr>
                <w:rFonts w:ascii="PT Astra Serif" w:hAnsi="PT Astra Serif"/>
                <w:sz w:val="16"/>
                <w:szCs w:val="16"/>
              </w:rPr>
              <w:t>, специалист по энергетическим вопросам</w:t>
            </w:r>
          </w:p>
        </w:tc>
        <w:tc>
          <w:tcPr>
            <w:tcW w:w="4253" w:type="dxa"/>
            <w:gridSpan w:val="2"/>
            <w:tcBorders>
              <w:top w:val="single" w:sz="4" w:space="0" w:color="000000"/>
              <w:left w:val="single" w:sz="4" w:space="0" w:color="000000"/>
              <w:bottom w:val="single" w:sz="4" w:space="0" w:color="000000"/>
              <w:right w:val="single" w:sz="4" w:space="0" w:color="000000"/>
            </w:tcBorders>
            <w:hideMark/>
          </w:tcPr>
          <w:p w:rsidR="00253E20" w:rsidRPr="001E2B99" w:rsidRDefault="00253E20" w:rsidP="001E2B99">
            <w:pPr>
              <w:spacing w:after="0" w:line="240" w:lineRule="auto"/>
              <w:ind w:firstLine="175"/>
              <w:rPr>
                <w:rFonts w:ascii="PT Astra Serif" w:hAnsi="PT Astra Serif"/>
                <w:sz w:val="16"/>
                <w:szCs w:val="16"/>
              </w:rPr>
            </w:pPr>
            <w:r w:rsidRPr="001E2B99">
              <w:rPr>
                <w:rFonts w:ascii="PT Astra Serif" w:hAnsi="PT Astra Serif"/>
                <w:sz w:val="16"/>
                <w:szCs w:val="16"/>
              </w:rPr>
              <w:t>ст. ст. 4, 5-2, 6.1, 7, 8, 17, 25.5</w:t>
            </w:r>
          </w:p>
        </w:tc>
      </w:tr>
      <w:tr w:rsidR="00253E20" w:rsidRPr="001E2B99" w:rsidTr="001E2B99">
        <w:tc>
          <w:tcPr>
            <w:tcW w:w="425" w:type="dxa"/>
            <w:vMerge w:val="restart"/>
            <w:tcBorders>
              <w:top w:val="single" w:sz="4" w:space="0" w:color="000000"/>
              <w:left w:val="single" w:sz="4" w:space="0" w:color="000000"/>
              <w:bottom w:val="single" w:sz="4" w:space="0" w:color="000000"/>
              <w:right w:val="single" w:sz="4" w:space="0" w:color="000000"/>
            </w:tcBorders>
            <w:hideMark/>
          </w:tcPr>
          <w:p w:rsidR="00253E20" w:rsidRPr="001E2B99" w:rsidRDefault="00253E20" w:rsidP="001E2B99">
            <w:pPr>
              <w:spacing w:after="0" w:line="240" w:lineRule="auto"/>
              <w:ind w:firstLine="34"/>
              <w:jc w:val="both"/>
              <w:textAlignment w:val="baseline"/>
              <w:outlineLvl w:val="2"/>
              <w:rPr>
                <w:rFonts w:ascii="PT Astra Serif" w:hAnsi="PT Astra Serif"/>
                <w:caps/>
                <w:spacing w:val="2"/>
                <w:sz w:val="16"/>
                <w:szCs w:val="16"/>
              </w:rPr>
            </w:pPr>
            <w:r w:rsidRPr="001E2B99">
              <w:rPr>
                <w:rFonts w:ascii="PT Astra Serif" w:hAnsi="PT Astra Serif"/>
                <w:caps/>
                <w:spacing w:val="2"/>
                <w:sz w:val="16"/>
                <w:szCs w:val="16"/>
              </w:rPr>
              <w:t>4</w:t>
            </w:r>
          </w:p>
        </w:tc>
        <w:tc>
          <w:tcPr>
            <w:tcW w:w="5529" w:type="dxa"/>
            <w:tcBorders>
              <w:top w:val="single" w:sz="4" w:space="0" w:color="000000"/>
              <w:left w:val="single" w:sz="4" w:space="0" w:color="000000"/>
              <w:bottom w:val="single" w:sz="4" w:space="0" w:color="000000"/>
              <w:right w:val="single" w:sz="4" w:space="0" w:color="000000"/>
            </w:tcBorders>
            <w:hideMark/>
          </w:tcPr>
          <w:p w:rsidR="00253E20" w:rsidRPr="001E2B99" w:rsidRDefault="00253E20" w:rsidP="001E2B99">
            <w:pPr>
              <w:spacing w:after="0" w:line="240" w:lineRule="auto"/>
              <w:ind w:firstLine="175"/>
              <w:rPr>
                <w:rFonts w:ascii="PT Astra Serif" w:hAnsi="PT Astra Serif"/>
                <w:sz w:val="16"/>
                <w:szCs w:val="16"/>
              </w:rPr>
            </w:pPr>
            <w:r w:rsidRPr="001E2B99">
              <w:rPr>
                <w:rFonts w:ascii="PT Astra Serif" w:hAnsi="PT Astra Serif"/>
                <w:b/>
                <w:sz w:val="16"/>
                <w:szCs w:val="16"/>
              </w:rPr>
              <w:t>Отдел сельского хозяйства</w:t>
            </w:r>
          </w:p>
        </w:tc>
        <w:tc>
          <w:tcPr>
            <w:tcW w:w="4253" w:type="dxa"/>
            <w:gridSpan w:val="2"/>
            <w:tcBorders>
              <w:top w:val="single" w:sz="4" w:space="0" w:color="000000"/>
              <w:left w:val="single" w:sz="4" w:space="0" w:color="000000"/>
              <w:bottom w:val="single" w:sz="4" w:space="0" w:color="000000"/>
              <w:right w:val="single" w:sz="4" w:space="0" w:color="000000"/>
            </w:tcBorders>
          </w:tcPr>
          <w:p w:rsidR="00253E20" w:rsidRPr="001E2B99" w:rsidRDefault="00253E20" w:rsidP="001E2B99">
            <w:pPr>
              <w:spacing w:after="0" w:line="240" w:lineRule="auto"/>
              <w:ind w:firstLine="175"/>
              <w:rPr>
                <w:rFonts w:ascii="PT Astra Serif" w:hAnsi="PT Astra Serif"/>
                <w:sz w:val="16"/>
                <w:szCs w:val="16"/>
              </w:rPr>
            </w:pPr>
          </w:p>
        </w:tc>
      </w:tr>
      <w:tr w:rsidR="00253E20" w:rsidRPr="001E2B99" w:rsidTr="001E2B99">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253E20" w:rsidRPr="001E2B99" w:rsidRDefault="00253E20" w:rsidP="001E2B99">
            <w:pPr>
              <w:spacing w:after="0" w:line="240" w:lineRule="auto"/>
              <w:ind w:firstLine="34"/>
              <w:rPr>
                <w:rFonts w:ascii="PT Astra Serif" w:hAnsi="PT Astra Serif"/>
                <w:caps/>
                <w:spacing w:val="2"/>
                <w:sz w:val="16"/>
                <w:szCs w:val="16"/>
              </w:rPr>
            </w:pPr>
          </w:p>
        </w:tc>
        <w:tc>
          <w:tcPr>
            <w:tcW w:w="5529" w:type="dxa"/>
            <w:tcBorders>
              <w:top w:val="single" w:sz="4" w:space="0" w:color="000000"/>
              <w:left w:val="single" w:sz="4" w:space="0" w:color="000000"/>
              <w:bottom w:val="single" w:sz="4" w:space="0" w:color="000000"/>
              <w:right w:val="single" w:sz="4" w:space="0" w:color="000000"/>
            </w:tcBorders>
            <w:hideMark/>
          </w:tcPr>
          <w:p w:rsidR="00253E20" w:rsidRPr="001E2B99" w:rsidRDefault="00253E20" w:rsidP="001E2B99">
            <w:pPr>
              <w:spacing w:after="0" w:line="240" w:lineRule="auto"/>
              <w:ind w:firstLine="175"/>
              <w:rPr>
                <w:rFonts w:ascii="PT Astra Serif" w:hAnsi="PT Astra Serif"/>
                <w:sz w:val="16"/>
                <w:szCs w:val="16"/>
              </w:rPr>
            </w:pPr>
            <w:r w:rsidRPr="001E2B99">
              <w:rPr>
                <w:rFonts w:ascii="PT Astra Serif" w:hAnsi="PT Astra Serif"/>
                <w:sz w:val="16"/>
                <w:szCs w:val="16"/>
              </w:rPr>
              <w:t xml:space="preserve">- </w:t>
            </w:r>
            <w:proofErr w:type="spellStart"/>
            <w:r w:rsidRPr="001E2B99">
              <w:rPr>
                <w:rFonts w:ascii="PT Astra Serif" w:hAnsi="PT Astra Serif"/>
                <w:sz w:val="16"/>
                <w:szCs w:val="16"/>
              </w:rPr>
              <w:t>Шатских</w:t>
            </w:r>
            <w:proofErr w:type="spellEnd"/>
            <w:r w:rsidRPr="001E2B99">
              <w:rPr>
                <w:rFonts w:ascii="PT Astra Serif" w:hAnsi="PT Astra Serif"/>
                <w:sz w:val="16"/>
                <w:szCs w:val="16"/>
              </w:rPr>
              <w:t xml:space="preserve"> Виктор Васильевич, начальник отдела </w:t>
            </w:r>
          </w:p>
        </w:tc>
        <w:tc>
          <w:tcPr>
            <w:tcW w:w="4253" w:type="dxa"/>
            <w:gridSpan w:val="2"/>
            <w:tcBorders>
              <w:top w:val="single" w:sz="4" w:space="0" w:color="000000"/>
              <w:left w:val="single" w:sz="4" w:space="0" w:color="000000"/>
              <w:bottom w:val="single" w:sz="4" w:space="0" w:color="000000"/>
              <w:right w:val="single" w:sz="4" w:space="0" w:color="000000"/>
            </w:tcBorders>
            <w:hideMark/>
          </w:tcPr>
          <w:p w:rsidR="00253E20" w:rsidRPr="001E2B99" w:rsidRDefault="00253E20" w:rsidP="001E2B99">
            <w:pPr>
              <w:spacing w:after="0" w:line="240" w:lineRule="auto"/>
              <w:ind w:firstLine="175"/>
              <w:rPr>
                <w:rFonts w:ascii="PT Astra Serif" w:hAnsi="PT Astra Serif"/>
                <w:sz w:val="16"/>
                <w:szCs w:val="16"/>
              </w:rPr>
            </w:pPr>
            <w:r w:rsidRPr="001E2B99">
              <w:rPr>
                <w:rFonts w:ascii="PT Astra Serif" w:hAnsi="PT Astra Serif"/>
                <w:sz w:val="16"/>
                <w:szCs w:val="16"/>
              </w:rPr>
              <w:t>ст. ст. 5-2, 5-3, 5.4, 25-11, 25.9, 25.18</w:t>
            </w:r>
          </w:p>
        </w:tc>
      </w:tr>
      <w:tr w:rsidR="00253E20" w:rsidRPr="001E2B99" w:rsidTr="001E2B99">
        <w:tc>
          <w:tcPr>
            <w:tcW w:w="425" w:type="dxa"/>
            <w:tcBorders>
              <w:top w:val="nil"/>
              <w:left w:val="single" w:sz="4" w:space="0" w:color="000000"/>
              <w:bottom w:val="single" w:sz="4" w:space="0" w:color="000000"/>
              <w:right w:val="single" w:sz="4" w:space="0" w:color="000000"/>
            </w:tcBorders>
          </w:tcPr>
          <w:p w:rsidR="00253E20" w:rsidRPr="001E2B99" w:rsidRDefault="00253E20" w:rsidP="001E2B99">
            <w:pPr>
              <w:spacing w:after="0" w:line="240" w:lineRule="auto"/>
              <w:ind w:firstLine="34"/>
              <w:jc w:val="both"/>
              <w:textAlignment w:val="baseline"/>
              <w:outlineLvl w:val="2"/>
              <w:rPr>
                <w:rFonts w:ascii="PT Astra Serif" w:hAnsi="PT Astra Serif"/>
                <w:caps/>
                <w:spacing w:val="2"/>
                <w:sz w:val="16"/>
                <w:szCs w:val="16"/>
              </w:rPr>
            </w:pPr>
          </w:p>
        </w:tc>
        <w:tc>
          <w:tcPr>
            <w:tcW w:w="5529" w:type="dxa"/>
            <w:tcBorders>
              <w:top w:val="single" w:sz="4" w:space="0" w:color="000000"/>
              <w:left w:val="single" w:sz="4" w:space="0" w:color="000000"/>
              <w:bottom w:val="single" w:sz="4" w:space="0" w:color="000000"/>
              <w:right w:val="single" w:sz="4" w:space="0" w:color="000000"/>
            </w:tcBorders>
            <w:hideMark/>
          </w:tcPr>
          <w:p w:rsidR="00253E20" w:rsidRPr="001E2B99" w:rsidRDefault="00253E20" w:rsidP="001E2B99">
            <w:pPr>
              <w:spacing w:after="0" w:line="240" w:lineRule="auto"/>
              <w:ind w:firstLine="175"/>
              <w:rPr>
                <w:rFonts w:ascii="PT Astra Serif" w:hAnsi="PT Astra Serif"/>
                <w:sz w:val="16"/>
                <w:szCs w:val="16"/>
              </w:rPr>
            </w:pPr>
            <w:r w:rsidRPr="001E2B99">
              <w:rPr>
                <w:rFonts w:ascii="PT Astra Serif" w:hAnsi="PT Astra Serif"/>
                <w:sz w:val="16"/>
                <w:szCs w:val="16"/>
              </w:rPr>
              <w:t>- Кашин Александр Викторович, главный специалист по растениеводству</w:t>
            </w:r>
          </w:p>
        </w:tc>
        <w:tc>
          <w:tcPr>
            <w:tcW w:w="4253" w:type="dxa"/>
            <w:gridSpan w:val="2"/>
            <w:tcBorders>
              <w:top w:val="single" w:sz="4" w:space="0" w:color="000000"/>
              <w:left w:val="single" w:sz="4" w:space="0" w:color="000000"/>
              <w:bottom w:val="single" w:sz="4" w:space="0" w:color="000000"/>
              <w:right w:val="single" w:sz="4" w:space="0" w:color="000000"/>
            </w:tcBorders>
            <w:hideMark/>
          </w:tcPr>
          <w:p w:rsidR="00253E20" w:rsidRPr="001E2B99" w:rsidRDefault="00253E20" w:rsidP="001E2B99">
            <w:pPr>
              <w:spacing w:after="0" w:line="240" w:lineRule="auto"/>
              <w:ind w:firstLine="175"/>
              <w:rPr>
                <w:rFonts w:ascii="PT Astra Serif" w:hAnsi="PT Astra Serif"/>
                <w:sz w:val="16"/>
                <w:szCs w:val="16"/>
              </w:rPr>
            </w:pPr>
            <w:r w:rsidRPr="001E2B99">
              <w:rPr>
                <w:rFonts w:ascii="PT Astra Serif" w:hAnsi="PT Astra Serif"/>
                <w:sz w:val="16"/>
                <w:szCs w:val="16"/>
              </w:rPr>
              <w:t>ст. ст. 3, 25.9, 25-11</w:t>
            </w:r>
          </w:p>
        </w:tc>
      </w:tr>
      <w:tr w:rsidR="00253E20" w:rsidRPr="001E2B99" w:rsidTr="001E2B99">
        <w:tc>
          <w:tcPr>
            <w:tcW w:w="425" w:type="dxa"/>
            <w:tcBorders>
              <w:top w:val="nil"/>
              <w:left w:val="single" w:sz="4" w:space="0" w:color="000000"/>
              <w:bottom w:val="single" w:sz="4" w:space="0" w:color="000000"/>
              <w:right w:val="single" w:sz="4" w:space="0" w:color="000000"/>
            </w:tcBorders>
          </w:tcPr>
          <w:p w:rsidR="00253E20" w:rsidRPr="001E2B99" w:rsidRDefault="00253E20" w:rsidP="001E2B99">
            <w:pPr>
              <w:spacing w:after="0" w:line="240" w:lineRule="auto"/>
              <w:ind w:firstLine="34"/>
              <w:jc w:val="both"/>
              <w:textAlignment w:val="baseline"/>
              <w:outlineLvl w:val="2"/>
              <w:rPr>
                <w:rFonts w:ascii="PT Astra Serif" w:hAnsi="PT Astra Serif"/>
                <w:caps/>
                <w:spacing w:val="2"/>
                <w:sz w:val="16"/>
                <w:szCs w:val="16"/>
              </w:rPr>
            </w:pPr>
          </w:p>
        </w:tc>
        <w:tc>
          <w:tcPr>
            <w:tcW w:w="5529" w:type="dxa"/>
            <w:tcBorders>
              <w:top w:val="single" w:sz="4" w:space="0" w:color="000000"/>
              <w:left w:val="single" w:sz="4" w:space="0" w:color="000000"/>
              <w:bottom w:val="single" w:sz="4" w:space="0" w:color="000000"/>
              <w:right w:val="single" w:sz="4" w:space="0" w:color="000000"/>
            </w:tcBorders>
            <w:hideMark/>
          </w:tcPr>
          <w:p w:rsidR="00253E20" w:rsidRPr="001E2B99" w:rsidRDefault="00253E20" w:rsidP="001E2B99">
            <w:pPr>
              <w:spacing w:after="0" w:line="240" w:lineRule="auto"/>
              <w:ind w:firstLine="175"/>
              <w:rPr>
                <w:rFonts w:ascii="PT Astra Serif" w:hAnsi="PT Astra Serif"/>
                <w:sz w:val="16"/>
                <w:szCs w:val="16"/>
              </w:rPr>
            </w:pPr>
            <w:r w:rsidRPr="001E2B99">
              <w:rPr>
                <w:rFonts w:ascii="PT Astra Serif" w:hAnsi="PT Astra Serif"/>
                <w:sz w:val="16"/>
                <w:szCs w:val="16"/>
              </w:rPr>
              <w:t xml:space="preserve">- </w:t>
            </w:r>
            <w:proofErr w:type="spellStart"/>
            <w:r w:rsidRPr="001E2B99">
              <w:rPr>
                <w:rFonts w:ascii="PT Astra Serif" w:hAnsi="PT Astra Serif"/>
                <w:sz w:val="16"/>
                <w:szCs w:val="16"/>
              </w:rPr>
              <w:t>Мицкович</w:t>
            </w:r>
            <w:proofErr w:type="spellEnd"/>
            <w:r w:rsidRPr="001E2B99">
              <w:rPr>
                <w:rFonts w:ascii="PT Astra Serif" w:hAnsi="PT Astra Serif"/>
                <w:sz w:val="16"/>
                <w:szCs w:val="16"/>
              </w:rPr>
              <w:t xml:space="preserve"> Тамара Николаевна, ведущий специалист по животноводству</w:t>
            </w:r>
          </w:p>
        </w:tc>
        <w:tc>
          <w:tcPr>
            <w:tcW w:w="4253" w:type="dxa"/>
            <w:gridSpan w:val="2"/>
            <w:tcBorders>
              <w:top w:val="single" w:sz="4" w:space="0" w:color="000000"/>
              <w:left w:val="single" w:sz="4" w:space="0" w:color="000000"/>
              <w:bottom w:val="single" w:sz="4" w:space="0" w:color="000000"/>
              <w:right w:val="single" w:sz="4" w:space="0" w:color="000000"/>
            </w:tcBorders>
            <w:hideMark/>
          </w:tcPr>
          <w:p w:rsidR="00253E20" w:rsidRPr="001E2B99" w:rsidRDefault="00253E20" w:rsidP="001E2B99">
            <w:pPr>
              <w:spacing w:after="0" w:line="240" w:lineRule="auto"/>
              <w:ind w:firstLine="175"/>
              <w:rPr>
                <w:rFonts w:ascii="PT Astra Serif" w:hAnsi="PT Astra Serif"/>
                <w:sz w:val="16"/>
                <w:szCs w:val="16"/>
              </w:rPr>
            </w:pPr>
            <w:r w:rsidRPr="001E2B99">
              <w:rPr>
                <w:rFonts w:ascii="PT Astra Serif" w:hAnsi="PT Astra Serif"/>
                <w:bCs/>
                <w:sz w:val="16"/>
                <w:szCs w:val="16"/>
              </w:rPr>
              <w:t>ст.25-11</w:t>
            </w:r>
          </w:p>
        </w:tc>
      </w:tr>
      <w:tr w:rsidR="00253E20" w:rsidRPr="001E2B99" w:rsidTr="001E2B99">
        <w:tc>
          <w:tcPr>
            <w:tcW w:w="425" w:type="dxa"/>
            <w:vMerge w:val="restart"/>
            <w:tcBorders>
              <w:top w:val="single" w:sz="4" w:space="0" w:color="000000"/>
              <w:left w:val="single" w:sz="4" w:space="0" w:color="000000"/>
              <w:bottom w:val="single" w:sz="4" w:space="0" w:color="000000"/>
              <w:right w:val="single" w:sz="4" w:space="0" w:color="000000"/>
            </w:tcBorders>
            <w:hideMark/>
          </w:tcPr>
          <w:p w:rsidR="00253E20" w:rsidRPr="001E2B99" w:rsidRDefault="00253E20" w:rsidP="001E2B99">
            <w:pPr>
              <w:spacing w:after="0" w:line="240" w:lineRule="auto"/>
              <w:ind w:firstLine="34"/>
              <w:jc w:val="both"/>
              <w:textAlignment w:val="baseline"/>
              <w:outlineLvl w:val="2"/>
              <w:rPr>
                <w:rFonts w:ascii="PT Astra Serif" w:hAnsi="PT Astra Serif"/>
                <w:caps/>
                <w:spacing w:val="2"/>
                <w:sz w:val="16"/>
                <w:szCs w:val="16"/>
              </w:rPr>
            </w:pPr>
            <w:r w:rsidRPr="001E2B99">
              <w:rPr>
                <w:rFonts w:ascii="PT Astra Serif" w:hAnsi="PT Astra Serif"/>
                <w:caps/>
                <w:spacing w:val="2"/>
                <w:sz w:val="16"/>
                <w:szCs w:val="16"/>
              </w:rPr>
              <w:t>5</w:t>
            </w:r>
          </w:p>
        </w:tc>
        <w:tc>
          <w:tcPr>
            <w:tcW w:w="5529" w:type="dxa"/>
            <w:tcBorders>
              <w:top w:val="single" w:sz="4" w:space="0" w:color="000000"/>
              <w:left w:val="single" w:sz="4" w:space="0" w:color="000000"/>
              <w:bottom w:val="single" w:sz="4" w:space="0" w:color="000000"/>
              <w:right w:val="single" w:sz="4" w:space="0" w:color="000000"/>
            </w:tcBorders>
            <w:hideMark/>
          </w:tcPr>
          <w:p w:rsidR="00253E20" w:rsidRPr="001E2B99" w:rsidRDefault="00253E20" w:rsidP="001E2B99">
            <w:pPr>
              <w:spacing w:after="0" w:line="240" w:lineRule="auto"/>
              <w:ind w:firstLine="175"/>
              <w:rPr>
                <w:rFonts w:ascii="PT Astra Serif" w:hAnsi="PT Astra Serif"/>
                <w:sz w:val="16"/>
                <w:szCs w:val="16"/>
              </w:rPr>
            </w:pPr>
            <w:r w:rsidRPr="001E2B99">
              <w:rPr>
                <w:rFonts w:ascii="PT Astra Serif" w:hAnsi="PT Astra Serif"/>
                <w:b/>
                <w:sz w:val="16"/>
                <w:szCs w:val="16"/>
              </w:rPr>
              <w:t>Отдел по ГОЧС и мобилизационной работе</w:t>
            </w:r>
          </w:p>
        </w:tc>
        <w:tc>
          <w:tcPr>
            <w:tcW w:w="4253" w:type="dxa"/>
            <w:gridSpan w:val="2"/>
            <w:tcBorders>
              <w:top w:val="single" w:sz="4" w:space="0" w:color="000000"/>
              <w:left w:val="single" w:sz="4" w:space="0" w:color="000000"/>
              <w:bottom w:val="single" w:sz="4" w:space="0" w:color="000000"/>
              <w:right w:val="single" w:sz="4" w:space="0" w:color="000000"/>
            </w:tcBorders>
          </w:tcPr>
          <w:p w:rsidR="00253E20" w:rsidRPr="001E2B99" w:rsidRDefault="00253E20" w:rsidP="001E2B99">
            <w:pPr>
              <w:spacing w:after="0" w:line="240" w:lineRule="auto"/>
              <w:ind w:firstLine="175"/>
              <w:rPr>
                <w:rFonts w:ascii="PT Astra Serif" w:hAnsi="PT Astra Serif"/>
                <w:sz w:val="16"/>
                <w:szCs w:val="16"/>
              </w:rPr>
            </w:pPr>
          </w:p>
        </w:tc>
      </w:tr>
      <w:tr w:rsidR="00253E20" w:rsidRPr="001E2B99" w:rsidTr="001E2B99">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253E20" w:rsidRPr="001E2B99" w:rsidRDefault="00253E20" w:rsidP="001E2B99">
            <w:pPr>
              <w:spacing w:after="0" w:line="240" w:lineRule="auto"/>
              <w:ind w:firstLine="34"/>
              <w:rPr>
                <w:rFonts w:ascii="PT Astra Serif" w:hAnsi="PT Astra Serif"/>
                <w:caps/>
                <w:spacing w:val="2"/>
                <w:sz w:val="16"/>
                <w:szCs w:val="16"/>
              </w:rPr>
            </w:pPr>
          </w:p>
        </w:tc>
        <w:tc>
          <w:tcPr>
            <w:tcW w:w="5529" w:type="dxa"/>
            <w:tcBorders>
              <w:top w:val="single" w:sz="4" w:space="0" w:color="000000"/>
              <w:left w:val="single" w:sz="4" w:space="0" w:color="000000"/>
              <w:bottom w:val="single" w:sz="4" w:space="0" w:color="000000"/>
              <w:right w:val="single" w:sz="4" w:space="0" w:color="000000"/>
            </w:tcBorders>
            <w:hideMark/>
          </w:tcPr>
          <w:p w:rsidR="00253E20" w:rsidRPr="001E2B99" w:rsidRDefault="00253E20" w:rsidP="001E2B99">
            <w:pPr>
              <w:spacing w:after="0" w:line="240" w:lineRule="auto"/>
              <w:ind w:firstLine="175"/>
              <w:rPr>
                <w:rFonts w:ascii="PT Astra Serif" w:hAnsi="PT Astra Serif"/>
                <w:sz w:val="16"/>
                <w:szCs w:val="16"/>
              </w:rPr>
            </w:pPr>
            <w:r w:rsidRPr="001E2B99">
              <w:rPr>
                <w:rFonts w:ascii="PT Astra Serif" w:hAnsi="PT Astra Serif"/>
                <w:sz w:val="16"/>
                <w:szCs w:val="16"/>
              </w:rPr>
              <w:t xml:space="preserve">- Хамитов Вячеслав </w:t>
            </w:r>
            <w:proofErr w:type="spellStart"/>
            <w:r w:rsidRPr="001E2B99">
              <w:rPr>
                <w:rFonts w:ascii="PT Astra Serif" w:hAnsi="PT Astra Serif"/>
                <w:sz w:val="16"/>
                <w:szCs w:val="16"/>
              </w:rPr>
              <w:t>Габдрафикович</w:t>
            </w:r>
            <w:proofErr w:type="spellEnd"/>
            <w:r w:rsidRPr="001E2B99">
              <w:rPr>
                <w:rFonts w:ascii="PT Astra Serif" w:hAnsi="PT Astra Serif"/>
                <w:sz w:val="16"/>
                <w:szCs w:val="16"/>
              </w:rPr>
              <w:t>, ведущий специалист по ГО и ЧС</w:t>
            </w:r>
          </w:p>
        </w:tc>
        <w:tc>
          <w:tcPr>
            <w:tcW w:w="4253" w:type="dxa"/>
            <w:gridSpan w:val="2"/>
            <w:tcBorders>
              <w:top w:val="single" w:sz="4" w:space="0" w:color="000000"/>
              <w:left w:val="single" w:sz="4" w:space="0" w:color="000000"/>
              <w:bottom w:val="single" w:sz="4" w:space="0" w:color="000000"/>
              <w:right w:val="single" w:sz="4" w:space="0" w:color="000000"/>
            </w:tcBorders>
            <w:hideMark/>
          </w:tcPr>
          <w:p w:rsidR="00253E20" w:rsidRPr="001E2B99" w:rsidRDefault="00253E20" w:rsidP="001E2B99">
            <w:pPr>
              <w:spacing w:after="0" w:line="240" w:lineRule="auto"/>
              <w:ind w:firstLine="175"/>
              <w:rPr>
                <w:rFonts w:ascii="PT Astra Serif" w:hAnsi="PT Astra Serif"/>
                <w:sz w:val="16"/>
                <w:szCs w:val="16"/>
              </w:rPr>
            </w:pPr>
            <w:proofErr w:type="spellStart"/>
            <w:r w:rsidRPr="001E2B99">
              <w:rPr>
                <w:rFonts w:ascii="PT Astra Serif" w:hAnsi="PT Astra Serif"/>
                <w:sz w:val="16"/>
                <w:szCs w:val="16"/>
              </w:rPr>
              <w:t>ст.ст</w:t>
            </w:r>
            <w:proofErr w:type="spellEnd"/>
            <w:r w:rsidRPr="001E2B99">
              <w:rPr>
                <w:rFonts w:ascii="PT Astra Serif" w:hAnsi="PT Astra Serif"/>
                <w:sz w:val="16"/>
                <w:szCs w:val="16"/>
              </w:rPr>
              <w:t>. 1, 3, 4, 6.1, 7, 8, 24, 24-1, 24-2</w:t>
            </w:r>
          </w:p>
        </w:tc>
      </w:tr>
      <w:tr w:rsidR="00253E20" w:rsidRPr="001E2B99" w:rsidTr="001E2B99">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253E20" w:rsidRPr="001E2B99" w:rsidRDefault="00253E20" w:rsidP="001E2B99">
            <w:pPr>
              <w:spacing w:after="0" w:line="240" w:lineRule="auto"/>
              <w:ind w:firstLine="34"/>
              <w:rPr>
                <w:rFonts w:ascii="PT Astra Serif" w:hAnsi="PT Astra Serif"/>
                <w:caps/>
                <w:spacing w:val="2"/>
                <w:sz w:val="16"/>
                <w:szCs w:val="16"/>
              </w:rPr>
            </w:pPr>
          </w:p>
        </w:tc>
        <w:tc>
          <w:tcPr>
            <w:tcW w:w="5529" w:type="dxa"/>
            <w:tcBorders>
              <w:top w:val="single" w:sz="4" w:space="0" w:color="000000"/>
              <w:left w:val="single" w:sz="4" w:space="0" w:color="000000"/>
              <w:bottom w:val="single" w:sz="4" w:space="0" w:color="000000"/>
              <w:right w:val="single" w:sz="4" w:space="0" w:color="000000"/>
            </w:tcBorders>
            <w:hideMark/>
          </w:tcPr>
          <w:p w:rsidR="00253E20" w:rsidRPr="001E2B99" w:rsidRDefault="00253E20" w:rsidP="001E2B99">
            <w:pPr>
              <w:spacing w:after="0" w:line="240" w:lineRule="auto"/>
              <w:ind w:firstLine="175"/>
              <w:rPr>
                <w:rFonts w:ascii="PT Astra Serif" w:hAnsi="PT Astra Serif"/>
                <w:sz w:val="16"/>
                <w:szCs w:val="16"/>
              </w:rPr>
            </w:pPr>
            <w:r w:rsidRPr="001E2B99">
              <w:rPr>
                <w:rFonts w:ascii="PT Astra Serif" w:hAnsi="PT Astra Serif"/>
                <w:sz w:val="16"/>
                <w:szCs w:val="16"/>
              </w:rPr>
              <w:t xml:space="preserve">- Кучин Владимир Иванович, главный специалист по мобилизационной </w:t>
            </w:r>
            <w:r w:rsidRPr="001E2B99">
              <w:rPr>
                <w:rFonts w:ascii="PT Astra Serif" w:hAnsi="PT Astra Serif"/>
                <w:sz w:val="16"/>
                <w:szCs w:val="16"/>
              </w:rPr>
              <w:lastRenderedPageBreak/>
              <w:t>работе</w:t>
            </w:r>
          </w:p>
        </w:tc>
        <w:tc>
          <w:tcPr>
            <w:tcW w:w="4253" w:type="dxa"/>
            <w:gridSpan w:val="2"/>
            <w:tcBorders>
              <w:top w:val="single" w:sz="4" w:space="0" w:color="000000"/>
              <w:left w:val="single" w:sz="4" w:space="0" w:color="000000"/>
              <w:bottom w:val="single" w:sz="4" w:space="0" w:color="000000"/>
              <w:right w:val="single" w:sz="4" w:space="0" w:color="000000"/>
            </w:tcBorders>
            <w:hideMark/>
          </w:tcPr>
          <w:p w:rsidR="00253E20" w:rsidRPr="001E2B99" w:rsidRDefault="00253E20" w:rsidP="001E2B99">
            <w:pPr>
              <w:spacing w:after="0" w:line="240" w:lineRule="auto"/>
              <w:ind w:firstLine="175"/>
              <w:rPr>
                <w:rFonts w:ascii="PT Astra Serif" w:hAnsi="PT Astra Serif"/>
                <w:sz w:val="16"/>
                <w:szCs w:val="16"/>
              </w:rPr>
            </w:pPr>
            <w:proofErr w:type="spellStart"/>
            <w:r w:rsidRPr="001E2B99">
              <w:rPr>
                <w:rFonts w:ascii="PT Astra Serif" w:hAnsi="PT Astra Serif"/>
                <w:sz w:val="16"/>
                <w:szCs w:val="16"/>
              </w:rPr>
              <w:lastRenderedPageBreak/>
              <w:t>ст.ст</w:t>
            </w:r>
            <w:proofErr w:type="spellEnd"/>
            <w:r w:rsidRPr="001E2B99">
              <w:rPr>
                <w:rFonts w:ascii="PT Astra Serif" w:hAnsi="PT Astra Serif"/>
                <w:sz w:val="16"/>
                <w:szCs w:val="16"/>
              </w:rPr>
              <w:t>. 3, 24, 24-1, 24-2</w:t>
            </w:r>
          </w:p>
        </w:tc>
      </w:tr>
      <w:tr w:rsidR="00253E20" w:rsidRPr="001E2B99" w:rsidTr="001E2B99">
        <w:tc>
          <w:tcPr>
            <w:tcW w:w="425" w:type="dxa"/>
            <w:vMerge w:val="restart"/>
            <w:tcBorders>
              <w:top w:val="single" w:sz="4" w:space="0" w:color="000000"/>
              <w:left w:val="single" w:sz="4" w:space="0" w:color="000000"/>
              <w:bottom w:val="single" w:sz="4" w:space="0" w:color="000000"/>
              <w:right w:val="single" w:sz="4" w:space="0" w:color="000000"/>
            </w:tcBorders>
            <w:hideMark/>
          </w:tcPr>
          <w:p w:rsidR="00253E20" w:rsidRPr="001E2B99" w:rsidRDefault="00253E20" w:rsidP="001E2B99">
            <w:pPr>
              <w:spacing w:after="0" w:line="240" w:lineRule="auto"/>
              <w:ind w:firstLine="34"/>
              <w:jc w:val="both"/>
              <w:textAlignment w:val="baseline"/>
              <w:outlineLvl w:val="2"/>
              <w:rPr>
                <w:rFonts w:ascii="PT Astra Serif" w:hAnsi="PT Astra Serif"/>
                <w:caps/>
                <w:spacing w:val="2"/>
                <w:sz w:val="16"/>
                <w:szCs w:val="16"/>
              </w:rPr>
            </w:pPr>
            <w:r w:rsidRPr="001E2B99">
              <w:rPr>
                <w:rFonts w:ascii="PT Astra Serif" w:hAnsi="PT Astra Serif"/>
                <w:caps/>
                <w:spacing w:val="2"/>
                <w:sz w:val="16"/>
                <w:szCs w:val="16"/>
              </w:rPr>
              <w:lastRenderedPageBreak/>
              <w:t>6</w:t>
            </w:r>
          </w:p>
        </w:tc>
        <w:tc>
          <w:tcPr>
            <w:tcW w:w="5529" w:type="dxa"/>
            <w:tcBorders>
              <w:top w:val="single" w:sz="4" w:space="0" w:color="000000"/>
              <w:left w:val="single" w:sz="4" w:space="0" w:color="000000"/>
              <w:bottom w:val="single" w:sz="4" w:space="0" w:color="000000"/>
              <w:right w:val="single" w:sz="4" w:space="0" w:color="000000"/>
            </w:tcBorders>
            <w:hideMark/>
          </w:tcPr>
          <w:p w:rsidR="00253E20" w:rsidRPr="001E2B99" w:rsidRDefault="00253E20" w:rsidP="001E2B99">
            <w:pPr>
              <w:spacing w:after="0" w:line="240" w:lineRule="auto"/>
              <w:ind w:firstLine="175"/>
              <w:rPr>
                <w:rFonts w:ascii="PT Astra Serif" w:hAnsi="PT Astra Serif"/>
                <w:sz w:val="16"/>
                <w:szCs w:val="16"/>
              </w:rPr>
            </w:pPr>
            <w:r w:rsidRPr="001E2B99">
              <w:rPr>
                <w:rFonts w:ascii="PT Astra Serif" w:hAnsi="PT Astra Serif"/>
                <w:b/>
                <w:sz w:val="16"/>
                <w:szCs w:val="16"/>
              </w:rPr>
              <w:t>Отдел культуры, спорта и молодёжной политики</w:t>
            </w:r>
          </w:p>
        </w:tc>
        <w:tc>
          <w:tcPr>
            <w:tcW w:w="4253" w:type="dxa"/>
            <w:gridSpan w:val="2"/>
            <w:tcBorders>
              <w:top w:val="single" w:sz="4" w:space="0" w:color="000000"/>
              <w:left w:val="single" w:sz="4" w:space="0" w:color="000000"/>
              <w:bottom w:val="single" w:sz="4" w:space="0" w:color="000000"/>
              <w:right w:val="single" w:sz="4" w:space="0" w:color="000000"/>
            </w:tcBorders>
          </w:tcPr>
          <w:p w:rsidR="00253E20" w:rsidRPr="001E2B99" w:rsidRDefault="00253E20" w:rsidP="001E2B99">
            <w:pPr>
              <w:spacing w:after="0" w:line="240" w:lineRule="auto"/>
              <w:ind w:firstLine="175"/>
              <w:rPr>
                <w:rFonts w:ascii="PT Astra Serif" w:hAnsi="PT Astra Serif"/>
                <w:sz w:val="16"/>
                <w:szCs w:val="16"/>
              </w:rPr>
            </w:pPr>
          </w:p>
        </w:tc>
      </w:tr>
      <w:tr w:rsidR="00253E20" w:rsidRPr="001E2B99" w:rsidTr="001E2B99">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253E20" w:rsidRPr="001E2B99" w:rsidRDefault="00253E20" w:rsidP="001E2B99">
            <w:pPr>
              <w:spacing w:after="0" w:line="240" w:lineRule="auto"/>
              <w:ind w:firstLine="34"/>
              <w:rPr>
                <w:rFonts w:ascii="PT Astra Serif" w:hAnsi="PT Astra Serif"/>
                <w:caps/>
                <w:spacing w:val="2"/>
                <w:sz w:val="16"/>
                <w:szCs w:val="16"/>
              </w:rPr>
            </w:pPr>
          </w:p>
        </w:tc>
        <w:tc>
          <w:tcPr>
            <w:tcW w:w="5529" w:type="dxa"/>
            <w:tcBorders>
              <w:top w:val="single" w:sz="4" w:space="0" w:color="000000"/>
              <w:left w:val="single" w:sz="4" w:space="0" w:color="000000"/>
              <w:bottom w:val="single" w:sz="4" w:space="0" w:color="000000"/>
              <w:right w:val="single" w:sz="4" w:space="0" w:color="000000"/>
            </w:tcBorders>
            <w:hideMark/>
          </w:tcPr>
          <w:p w:rsidR="00253E20" w:rsidRPr="001E2B99" w:rsidRDefault="00253E20" w:rsidP="001E2B99">
            <w:pPr>
              <w:spacing w:after="0" w:line="240" w:lineRule="auto"/>
              <w:ind w:firstLine="175"/>
              <w:rPr>
                <w:rFonts w:ascii="PT Astra Serif" w:hAnsi="PT Astra Serif"/>
                <w:sz w:val="16"/>
                <w:szCs w:val="16"/>
              </w:rPr>
            </w:pPr>
            <w:r w:rsidRPr="001E2B99">
              <w:rPr>
                <w:rFonts w:ascii="PT Astra Serif" w:hAnsi="PT Astra Serif"/>
                <w:sz w:val="16"/>
                <w:szCs w:val="16"/>
              </w:rPr>
              <w:t>- Кучин Виктор Иванович, ведущий специалист по физкультуре, спорту и туризму</w:t>
            </w:r>
          </w:p>
        </w:tc>
        <w:tc>
          <w:tcPr>
            <w:tcW w:w="4253" w:type="dxa"/>
            <w:gridSpan w:val="2"/>
            <w:tcBorders>
              <w:top w:val="single" w:sz="4" w:space="0" w:color="000000"/>
              <w:left w:val="single" w:sz="4" w:space="0" w:color="000000"/>
              <w:bottom w:val="single" w:sz="4" w:space="0" w:color="000000"/>
              <w:right w:val="single" w:sz="4" w:space="0" w:color="000000"/>
            </w:tcBorders>
            <w:hideMark/>
          </w:tcPr>
          <w:p w:rsidR="00253E20" w:rsidRPr="001E2B99" w:rsidRDefault="00253E20" w:rsidP="001E2B99">
            <w:pPr>
              <w:spacing w:after="0" w:line="240" w:lineRule="auto"/>
              <w:ind w:firstLine="175"/>
              <w:rPr>
                <w:rFonts w:ascii="PT Astra Serif" w:hAnsi="PT Astra Serif"/>
                <w:sz w:val="16"/>
                <w:szCs w:val="16"/>
              </w:rPr>
            </w:pPr>
            <w:r w:rsidRPr="001E2B99">
              <w:rPr>
                <w:rFonts w:ascii="PT Astra Serif" w:hAnsi="PT Astra Serif"/>
                <w:sz w:val="16"/>
                <w:szCs w:val="16"/>
              </w:rPr>
              <w:t>ст. ст. 3, 8.1, 20, 20.1, 23.1</w:t>
            </w:r>
          </w:p>
        </w:tc>
      </w:tr>
      <w:tr w:rsidR="00253E20" w:rsidRPr="001E2B99" w:rsidTr="001E2B99">
        <w:trPr>
          <w:trHeight w:val="281"/>
        </w:trPr>
        <w:tc>
          <w:tcPr>
            <w:tcW w:w="425" w:type="dxa"/>
            <w:vMerge w:val="restart"/>
            <w:tcBorders>
              <w:top w:val="single" w:sz="4" w:space="0" w:color="000000"/>
              <w:left w:val="single" w:sz="4" w:space="0" w:color="000000"/>
              <w:bottom w:val="single" w:sz="4" w:space="0" w:color="000000"/>
              <w:right w:val="single" w:sz="4" w:space="0" w:color="000000"/>
            </w:tcBorders>
            <w:hideMark/>
          </w:tcPr>
          <w:p w:rsidR="00253E20" w:rsidRPr="001E2B99" w:rsidRDefault="00253E20" w:rsidP="001E2B99">
            <w:pPr>
              <w:spacing w:after="0" w:line="240" w:lineRule="auto"/>
              <w:ind w:firstLine="34"/>
              <w:jc w:val="both"/>
              <w:textAlignment w:val="baseline"/>
              <w:outlineLvl w:val="2"/>
              <w:rPr>
                <w:rFonts w:ascii="PT Astra Serif" w:hAnsi="PT Astra Serif"/>
                <w:caps/>
                <w:spacing w:val="2"/>
                <w:sz w:val="16"/>
                <w:szCs w:val="16"/>
              </w:rPr>
            </w:pPr>
            <w:r w:rsidRPr="001E2B99">
              <w:rPr>
                <w:rFonts w:ascii="PT Astra Serif" w:hAnsi="PT Astra Serif"/>
                <w:caps/>
                <w:spacing w:val="2"/>
                <w:sz w:val="16"/>
                <w:szCs w:val="16"/>
              </w:rPr>
              <w:t>7</w:t>
            </w:r>
          </w:p>
        </w:tc>
        <w:tc>
          <w:tcPr>
            <w:tcW w:w="5529" w:type="dxa"/>
            <w:tcBorders>
              <w:top w:val="single" w:sz="4" w:space="0" w:color="000000"/>
              <w:left w:val="single" w:sz="4" w:space="0" w:color="000000"/>
              <w:bottom w:val="single" w:sz="4" w:space="0" w:color="000000"/>
              <w:right w:val="single" w:sz="4" w:space="0" w:color="000000"/>
            </w:tcBorders>
            <w:hideMark/>
          </w:tcPr>
          <w:p w:rsidR="00253E20" w:rsidRPr="001E2B99" w:rsidRDefault="00253E20" w:rsidP="001E2B99">
            <w:pPr>
              <w:spacing w:after="0" w:line="240" w:lineRule="auto"/>
              <w:ind w:firstLine="175"/>
              <w:rPr>
                <w:rFonts w:ascii="PT Astra Serif" w:hAnsi="PT Astra Serif"/>
                <w:b/>
                <w:sz w:val="16"/>
                <w:szCs w:val="16"/>
              </w:rPr>
            </w:pPr>
            <w:r w:rsidRPr="001E2B99">
              <w:rPr>
                <w:rFonts w:ascii="PT Astra Serif" w:hAnsi="PT Astra Serif"/>
                <w:b/>
                <w:sz w:val="16"/>
                <w:szCs w:val="16"/>
              </w:rPr>
              <w:t>Сектор опеки и попечительства</w:t>
            </w:r>
          </w:p>
        </w:tc>
        <w:tc>
          <w:tcPr>
            <w:tcW w:w="4253" w:type="dxa"/>
            <w:gridSpan w:val="2"/>
            <w:tcBorders>
              <w:top w:val="single" w:sz="4" w:space="0" w:color="000000"/>
              <w:left w:val="single" w:sz="4" w:space="0" w:color="000000"/>
              <w:bottom w:val="single" w:sz="4" w:space="0" w:color="000000"/>
              <w:right w:val="single" w:sz="4" w:space="0" w:color="000000"/>
            </w:tcBorders>
          </w:tcPr>
          <w:p w:rsidR="00253E20" w:rsidRPr="001E2B99" w:rsidRDefault="00253E20" w:rsidP="001E2B99">
            <w:pPr>
              <w:spacing w:after="0" w:line="240" w:lineRule="auto"/>
              <w:ind w:firstLine="175"/>
              <w:rPr>
                <w:rFonts w:ascii="PT Astra Serif" w:hAnsi="PT Astra Serif"/>
                <w:sz w:val="16"/>
                <w:szCs w:val="16"/>
              </w:rPr>
            </w:pPr>
          </w:p>
        </w:tc>
      </w:tr>
      <w:tr w:rsidR="00253E20" w:rsidRPr="001E2B99" w:rsidTr="001E2B99">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253E20" w:rsidRPr="001E2B99" w:rsidRDefault="00253E20" w:rsidP="001E2B99">
            <w:pPr>
              <w:spacing w:after="0" w:line="240" w:lineRule="auto"/>
              <w:ind w:firstLine="34"/>
              <w:rPr>
                <w:rFonts w:ascii="PT Astra Serif" w:hAnsi="PT Astra Serif"/>
                <w:caps/>
                <w:spacing w:val="2"/>
                <w:sz w:val="16"/>
                <w:szCs w:val="16"/>
              </w:rPr>
            </w:pPr>
          </w:p>
        </w:tc>
        <w:tc>
          <w:tcPr>
            <w:tcW w:w="5529" w:type="dxa"/>
            <w:tcBorders>
              <w:top w:val="single" w:sz="4" w:space="0" w:color="000000"/>
              <w:left w:val="single" w:sz="4" w:space="0" w:color="000000"/>
              <w:bottom w:val="single" w:sz="4" w:space="0" w:color="000000"/>
              <w:right w:val="single" w:sz="4" w:space="0" w:color="000000"/>
            </w:tcBorders>
            <w:hideMark/>
          </w:tcPr>
          <w:p w:rsidR="00253E20" w:rsidRPr="001E2B99" w:rsidRDefault="00253E20" w:rsidP="001E2B99">
            <w:pPr>
              <w:spacing w:after="0" w:line="240" w:lineRule="auto"/>
              <w:ind w:firstLine="175"/>
              <w:rPr>
                <w:rFonts w:ascii="PT Astra Serif" w:hAnsi="PT Astra Serif"/>
                <w:sz w:val="16"/>
                <w:szCs w:val="16"/>
              </w:rPr>
            </w:pPr>
            <w:r w:rsidRPr="001E2B99">
              <w:rPr>
                <w:rFonts w:ascii="PT Astra Serif" w:hAnsi="PT Astra Serif"/>
                <w:sz w:val="16"/>
                <w:szCs w:val="16"/>
              </w:rPr>
              <w:t xml:space="preserve">- </w:t>
            </w:r>
            <w:proofErr w:type="spellStart"/>
            <w:r w:rsidRPr="001E2B99">
              <w:rPr>
                <w:rFonts w:ascii="PT Astra Serif" w:hAnsi="PT Astra Serif"/>
                <w:sz w:val="16"/>
                <w:szCs w:val="16"/>
              </w:rPr>
              <w:t>Шкитина</w:t>
            </w:r>
            <w:proofErr w:type="spellEnd"/>
            <w:r w:rsidRPr="001E2B99">
              <w:rPr>
                <w:rFonts w:ascii="PT Astra Serif" w:hAnsi="PT Astra Serif"/>
                <w:sz w:val="16"/>
                <w:szCs w:val="16"/>
              </w:rPr>
              <w:t xml:space="preserve"> Светлана Петровна, ведущий специалист</w:t>
            </w:r>
          </w:p>
        </w:tc>
        <w:tc>
          <w:tcPr>
            <w:tcW w:w="4253" w:type="dxa"/>
            <w:gridSpan w:val="2"/>
            <w:tcBorders>
              <w:top w:val="single" w:sz="4" w:space="0" w:color="000000"/>
              <w:left w:val="single" w:sz="4" w:space="0" w:color="000000"/>
              <w:bottom w:val="single" w:sz="4" w:space="0" w:color="000000"/>
              <w:right w:val="single" w:sz="4" w:space="0" w:color="000000"/>
            </w:tcBorders>
            <w:hideMark/>
          </w:tcPr>
          <w:p w:rsidR="00253E20" w:rsidRPr="001E2B99" w:rsidRDefault="00253E20" w:rsidP="001E2B99">
            <w:pPr>
              <w:spacing w:after="0" w:line="240" w:lineRule="auto"/>
              <w:ind w:firstLine="175"/>
              <w:rPr>
                <w:rFonts w:ascii="PT Astra Serif" w:hAnsi="PT Astra Serif"/>
                <w:sz w:val="16"/>
                <w:szCs w:val="16"/>
              </w:rPr>
            </w:pPr>
            <w:r w:rsidRPr="001E2B99">
              <w:rPr>
                <w:rFonts w:ascii="PT Astra Serif" w:hAnsi="PT Astra Serif"/>
                <w:sz w:val="16"/>
                <w:szCs w:val="16"/>
              </w:rPr>
              <w:t>ст. ст. 2, 24</w:t>
            </w:r>
          </w:p>
        </w:tc>
      </w:tr>
      <w:tr w:rsidR="00253E20" w:rsidRPr="001E2B99" w:rsidTr="001E2B99">
        <w:trPr>
          <w:trHeight w:val="231"/>
        </w:trPr>
        <w:tc>
          <w:tcPr>
            <w:tcW w:w="425" w:type="dxa"/>
            <w:vMerge w:val="restart"/>
            <w:tcBorders>
              <w:top w:val="single" w:sz="4" w:space="0" w:color="000000"/>
              <w:left w:val="single" w:sz="4" w:space="0" w:color="000000"/>
              <w:bottom w:val="single" w:sz="4" w:space="0" w:color="000000"/>
              <w:right w:val="single" w:sz="4" w:space="0" w:color="000000"/>
            </w:tcBorders>
            <w:hideMark/>
          </w:tcPr>
          <w:p w:rsidR="00253E20" w:rsidRPr="001E2B99" w:rsidRDefault="00253E20" w:rsidP="001E2B99">
            <w:pPr>
              <w:spacing w:after="0" w:line="240" w:lineRule="auto"/>
              <w:ind w:firstLine="34"/>
              <w:jc w:val="both"/>
              <w:textAlignment w:val="baseline"/>
              <w:outlineLvl w:val="2"/>
              <w:rPr>
                <w:rFonts w:ascii="PT Astra Serif" w:hAnsi="PT Astra Serif"/>
                <w:caps/>
                <w:spacing w:val="2"/>
                <w:sz w:val="16"/>
                <w:szCs w:val="16"/>
              </w:rPr>
            </w:pPr>
            <w:r w:rsidRPr="001E2B99">
              <w:rPr>
                <w:rFonts w:ascii="PT Astra Serif" w:hAnsi="PT Astra Serif"/>
                <w:caps/>
                <w:spacing w:val="2"/>
                <w:sz w:val="16"/>
                <w:szCs w:val="16"/>
              </w:rPr>
              <w:t>8</w:t>
            </w:r>
          </w:p>
        </w:tc>
        <w:tc>
          <w:tcPr>
            <w:tcW w:w="9782" w:type="dxa"/>
            <w:gridSpan w:val="3"/>
            <w:tcBorders>
              <w:top w:val="single" w:sz="4" w:space="0" w:color="000000"/>
              <w:left w:val="single" w:sz="4" w:space="0" w:color="000000"/>
              <w:bottom w:val="single" w:sz="4" w:space="0" w:color="000000"/>
              <w:right w:val="single" w:sz="4" w:space="0" w:color="000000"/>
            </w:tcBorders>
            <w:hideMark/>
          </w:tcPr>
          <w:p w:rsidR="00253E20" w:rsidRPr="001E2B99" w:rsidRDefault="00253E20" w:rsidP="001E2B99">
            <w:pPr>
              <w:spacing w:after="0" w:line="240" w:lineRule="auto"/>
              <w:ind w:firstLine="175"/>
              <w:rPr>
                <w:rFonts w:ascii="PT Astra Serif" w:hAnsi="PT Astra Serif"/>
                <w:b/>
                <w:sz w:val="16"/>
                <w:szCs w:val="16"/>
              </w:rPr>
            </w:pPr>
            <w:r w:rsidRPr="001E2B99">
              <w:rPr>
                <w:rFonts w:ascii="PT Astra Serif" w:hAnsi="PT Astra Serif"/>
                <w:b/>
                <w:sz w:val="16"/>
                <w:szCs w:val="16"/>
              </w:rPr>
              <w:t>Отдел по делам несовершеннолетних</w:t>
            </w:r>
          </w:p>
        </w:tc>
      </w:tr>
      <w:tr w:rsidR="00253E20" w:rsidRPr="001E2B99" w:rsidTr="001E2B99">
        <w:trPr>
          <w:trHeight w:val="231"/>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253E20" w:rsidRPr="001E2B99" w:rsidRDefault="00253E20" w:rsidP="001E2B99">
            <w:pPr>
              <w:spacing w:after="0" w:line="240" w:lineRule="auto"/>
              <w:ind w:firstLine="567"/>
              <w:rPr>
                <w:rFonts w:ascii="PT Astra Serif" w:hAnsi="PT Astra Serif"/>
                <w:caps/>
                <w:spacing w:val="2"/>
                <w:sz w:val="16"/>
                <w:szCs w:val="16"/>
              </w:rPr>
            </w:pPr>
          </w:p>
        </w:tc>
        <w:tc>
          <w:tcPr>
            <w:tcW w:w="5529" w:type="dxa"/>
            <w:tcBorders>
              <w:top w:val="single" w:sz="4" w:space="0" w:color="000000"/>
              <w:left w:val="single" w:sz="4" w:space="0" w:color="000000"/>
              <w:bottom w:val="single" w:sz="4" w:space="0" w:color="000000"/>
              <w:right w:val="single" w:sz="4" w:space="0" w:color="000000"/>
            </w:tcBorders>
            <w:hideMark/>
          </w:tcPr>
          <w:p w:rsidR="00253E20" w:rsidRPr="001E2B99" w:rsidRDefault="00253E20" w:rsidP="001E2B99">
            <w:pPr>
              <w:spacing w:after="0" w:line="240" w:lineRule="auto"/>
              <w:ind w:firstLine="175"/>
              <w:rPr>
                <w:rFonts w:ascii="PT Astra Serif" w:hAnsi="PT Astra Serif"/>
                <w:sz w:val="16"/>
                <w:szCs w:val="16"/>
              </w:rPr>
            </w:pPr>
            <w:r w:rsidRPr="001E2B99">
              <w:rPr>
                <w:rFonts w:ascii="PT Astra Serif" w:hAnsi="PT Astra Serif"/>
                <w:sz w:val="16"/>
                <w:szCs w:val="16"/>
              </w:rPr>
              <w:t>Леонова Марина Викторовна</w:t>
            </w:r>
          </w:p>
        </w:tc>
        <w:tc>
          <w:tcPr>
            <w:tcW w:w="4253" w:type="dxa"/>
            <w:gridSpan w:val="2"/>
            <w:tcBorders>
              <w:top w:val="single" w:sz="4" w:space="0" w:color="000000"/>
              <w:left w:val="single" w:sz="4" w:space="0" w:color="000000"/>
              <w:bottom w:val="single" w:sz="4" w:space="0" w:color="000000"/>
              <w:right w:val="single" w:sz="4" w:space="0" w:color="000000"/>
            </w:tcBorders>
            <w:hideMark/>
          </w:tcPr>
          <w:p w:rsidR="00253E20" w:rsidRPr="001E2B99" w:rsidRDefault="00253E20" w:rsidP="001E2B99">
            <w:pPr>
              <w:spacing w:after="0" w:line="240" w:lineRule="auto"/>
              <w:ind w:firstLine="175"/>
              <w:rPr>
                <w:rFonts w:ascii="PT Astra Serif" w:hAnsi="PT Astra Serif"/>
                <w:sz w:val="16"/>
                <w:szCs w:val="16"/>
              </w:rPr>
            </w:pPr>
            <w:r w:rsidRPr="001E2B99">
              <w:rPr>
                <w:rFonts w:ascii="PT Astra Serif" w:hAnsi="PT Astra Serif"/>
                <w:sz w:val="16"/>
                <w:szCs w:val="16"/>
              </w:rPr>
              <w:t>ст. ст. 2, 24</w:t>
            </w:r>
          </w:p>
        </w:tc>
      </w:tr>
    </w:tbl>
    <w:p w:rsidR="00253E20" w:rsidRPr="001E2B99" w:rsidRDefault="00253E20" w:rsidP="001E2B99">
      <w:pPr>
        <w:shd w:val="clear" w:color="auto" w:fill="FFFFFF"/>
        <w:spacing w:after="0" w:line="240" w:lineRule="auto"/>
        <w:ind w:firstLine="567"/>
        <w:jc w:val="both"/>
        <w:textAlignment w:val="baseline"/>
        <w:outlineLvl w:val="2"/>
        <w:rPr>
          <w:rFonts w:ascii="PT Astra Serif" w:hAnsi="PT Astra Serif"/>
          <w:b/>
          <w:caps/>
          <w:spacing w:val="2"/>
          <w:sz w:val="16"/>
          <w:szCs w:val="16"/>
        </w:rPr>
      </w:pPr>
    </w:p>
    <w:p w:rsidR="00253E20" w:rsidRPr="001E2B99" w:rsidRDefault="00253E20" w:rsidP="001E2B99">
      <w:pPr>
        <w:shd w:val="clear" w:color="auto" w:fill="FFFFFF"/>
        <w:spacing w:after="0" w:line="240" w:lineRule="auto"/>
        <w:ind w:firstLine="567"/>
        <w:jc w:val="both"/>
        <w:textAlignment w:val="baseline"/>
        <w:outlineLvl w:val="2"/>
        <w:rPr>
          <w:rFonts w:ascii="PT Astra Serif" w:hAnsi="PT Astra Serif"/>
          <w:sz w:val="16"/>
          <w:szCs w:val="16"/>
        </w:rPr>
      </w:pPr>
      <w:r w:rsidRPr="001E2B99">
        <w:rPr>
          <w:rFonts w:ascii="PT Astra Serif" w:hAnsi="PT Astra Serif"/>
          <w:sz w:val="16"/>
          <w:szCs w:val="16"/>
        </w:rPr>
        <w:t>Управляющий делами</w:t>
      </w:r>
    </w:p>
    <w:p w:rsidR="00253E20" w:rsidRPr="001E2B99" w:rsidRDefault="00253E20" w:rsidP="001E2B99">
      <w:pPr>
        <w:shd w:val="clear" w:color="auto" w:fill="FFFFFF"/>
        <w:spacing w:after="0" w:line="240" w:lineRule="auto"/>
        <w:ind w:firstLine="567"/>
        <w:jc w:val="both"/>
        <w:textAlignment w:val="baseline"/>
        <w:outlineLvl w:val="2"/>
        <w:rPr>
          <w:rFonts w:ascii="PT Astra Serif" w:hAnsi="PT Astra Serif"/>
          <w:b/>
          <w:caps/>
          <w:spacing w:val="2"/>
          <w:sz w:val="16"/>
          <w:szCs w:val="16"/>
        </w:rPr>
      </w:pPr>
      <w:r w:rsidRPr="001E2B99">
        <w:rPr>
          <w:rFonts w:ascii="PT Astra Serif" w:hAnsi="PT Astra Serif"/>
          <w:sz w:val="16"/>
          <w:szCs w:val="16"/>
        </w:rPr>
        <w:t>Администрации Целинного района</w:t>
      </w:r>
      <w:r w:rsidRPr="001E2B99">
        <w:rPr>
          <w:rFonts w:ascii="PT Astra Serif" w:hAnsi="PT Astra Serif"/>
          <w:sz w:val="16"/>
          <w:szCs w:val="16"/>
        </w:rPr>
        <w:tab/>
      </w:r>
      <w:r w:rsidRPr="001E2B99">
        <w:rPr>
          <w:rFonts w:ascii="PT Astra Serif" w:hAnsi="PT Astra Serif"/>
          <w:sz w:val="16"/>
          <w:szCs w:val="16"/>
        </w:rPr>
        <w:tab/>
      </w:r>
      <w:r w:rsidRPr="001E2B99">
        <w:rPr>
          <w:rFonts w:ascii="PT Astra Serif" w:hAnsi="PT Astra Serif"/>
          <w:sz w:val="16"/>
          <w:szCs w:val="16"/>
        </w:rPr>
        <w:tab/>
      </w:r>
      <w:r w:rsidRPr="001E2B99">
        <w:rPr>
          <w:rFonts w:ascii="PT Astra Serif" w:hAnsi="PT Astra Serif"/>
          <w:sz w:val="16"/>
          <w:szCs w:val="16"/>
        </w:rPr>
        <w:tab/>
      </w:r>
      <w:r w:rsidRPr="001E2B99">
        <w:rPr>
          <w:rFonts w:ascii="PT Astra Serif" w:hAnsi="PT Astra Serif"/>
          <w:sz w:val="16"/>
          <w:szCs w:val="16"/>
        </w:rPr>
        <w:tab/>
      </w:r>
      <w:r w:rsidRPr="001E2B99">
        <w:rPr>
          <w:rFonts w:ascii="PT Astra Serif" w:hAnsi="PT Astra Serif"/>
          <w:sz w:val="16"/>
          <w:szCs w:val="16"/>
        </w:rPr>
        <w:tab/>
        <w:t xml:space="preserve">        </w:t>
      </w:r>
      <w:proofErr w:type="spellStart"/>
      <w:r w:rsidRPr="001E2B99">
        <w:rPr>
          <w:rFonts w:ascii="PT Astra Serif" w:hAnsi="PT Astra Serif"/>
          <w:sz w:val="16"/>
          <w:szCs w:val="16"/>
        </w:rPr>
        <w:t>Л.В.Акулова</w:t>
      </w:r>
      <w:proofErr w:type="spellEnd"/>
    </w:p>
    <w:p w:rsidR="00253E20" w:rsidRPr="001E2B99" w:rsidRDefault="00253E20" w:rsidP="001E2B99">
      <w:pPr>
        <w:pStyle w:val="ConsNonformat"/>
        <w:widowControl/>
        <w:rPr>
          <w:rFonts w:ascii="PT Astra Serif" w:hAnsi="PT Astra Serif"/>
          <w:sz w:val="16"/>
          <w:szCs w:val="16"/>
        </w:rPr>
      </w:pPr>
    </w:p>
    <w:p w:rsidR="00253E20" w:rsidRPr="001A35CF" w:rsidRDefault="00253E20" w:rsidP="00D41777">
      <w:pPr>
        <w:pStyle w:val="ConsNonformat"/>
        <w:widowControl/>
        <w:jc w:val="center"/>
        <w:rPr>
          <w:rFonts w:ascii="Times New Roman" w:hAnsi="Times New Roman"/>
          <w:sz w:val="18"/>
          <w:szCs w:val="32"/>
        </w:rPr>
      </w:pPr>
    </w:p>
    <w:p w:rsidR="00253E20" w:rsidRPr="0088408D" w:rsidRDefault="00253E20" w:rsidP="00D41777">
      <w:pPr>
        <w:pStyle w:val="ConsNonformat"/>
        <w:widowControl/>
        <w:jc w:val="center"/>
        <w:rPr>
          <w:rFonts w:ascii="PT Astra Serif" w:hAnsi="PT Astra Serif"/>
          <w:sz w:val="28"/>
          <w:szCs w:val="40"/>
        </w:rPr>
      </w:pPr>
      <w:r w:rsidRPr="0088408D">
        <w:rPr>
          <w:rFonts w:ascii="PT Astra Serif" w:hAnsi="PT Astra Serif"/>
          <w:sz w:val="28"/>
          <w:szCs w:val="40"/>
        </w:rPr>
        <w:t>КУРГАНСКАЯ ОБЛАСТЬ</w:t>
      </w:r>
    </w:p>
    <w:p w:rsidR="00253E20" w:rsidRPr="0088408D" w:rsidRDefault="00253E20" w:rsidP="00D41777">
      <w:pPr>
        <w:pStyle w:val="ConsNonformat"/>
        <w:widowControl/>
        <w:jc w:val="center"/>
        <w:rPr>
          <w:rFonts w:ascii="PT Astra Serif" w:hAnsi="PT Astra Serif"/>
          <w:sz w:val="28"/>
          <w:szCs w:val="40"/>
        </w:rPr>
      </w:pPr>
      <w:r w:rsidRPr="0088408D">
        <w:rPr>
          <w:rFonts w:ascii="PT Astra Serif" w:hAnsi="PT Astra Serif"/>
          <w:sz w:val="28"/>
          <w:szCs w:val="40"/>
        </w:rPr>
        <w:t>ЦЕЛИННЫЙ РАЙОН</w:t>
      </w:r>
    </w:p>
    <w:p w:rsidR="00253E20" w:rsidRPr="0088408D" w:rsidRDefault="00253E20" w:rsidP="00D41777">
      <w:pPr>
        <w:pStyle w:val="ConsNonformat"/>
        <w:widowControl/>
        <w:jc w:val="center"/>
        <w:rPr>
          <w:rFonts w:ascii="PT Astra Serif" w:hAnsi="PT Astra Serif"/>
          <w:sz w:val="28"/>
          <w:szCs w:val="40"/>
        </w:rPr>
      </w:pPr>
      <w:r w:rsidRPr="0088408D">
        <w:rPr>
          <w:rFonts w:ascii="PT Astra Serif" w:hAnsi="PT Astra Serif"/>
          <w:sz w:val="28"/>
          <w:szCs w:val="40"/>
        </w:rPr>
        <w:t>АДМИНИСТРАЦИЯ ЦЕЛИННОГО РАЙОНА</w:t>
      </w:r>
    </w:p>
    <w:p w:rsidR="00253E20" w:rsidRPr="001A35CF" w:rsidRDefault="00253E20" w:rsidP="00D41777">
      <w:pPr>
        <w:pStyle w:val="ConsNonformat"/>
        <w:widowControl/>
        <w:jc w:val="center"/>
        <w:rPr>
          <w:rFonts w:ascii="PT Astra Serif" w:hAnsi="PT Astra Serif"/>
          <w:b/>
          <w:szCs w:val="40"/>
        </w:rPr>
      </w:pPr>
    </w:p>
    <w:p w:rsidR="00253E20" w:rsidRPr="0088408D" w:rsidRDefault="00253E20" w:rsidP="00D41777">
      <w:pPr>
        <w:pStyle w:val="ConsNonformat"/>
        <w:widowControl/>
        <w:jc w:val="center"/>
        <w:rPr>
          <w:rFonts w:ascii="PT Astra Serif" w:hAnsi="PT Astra Serif"/>
          <w:b/>
          <w:sz w:val="36"/>
          <w:szCs w:val="40"/>
        </w:rPr>
      </w:pPr>
      <w:r w:rsidRPr="0088408D">
        <w:rPr>
          <w:rFonts w:ascii="PT Astra Serif" w:hAnsi="PT Astra Serif"/>
          <w:b/>
          <w:sz w:val="36"/>
          <w:szCs w:val="40"/>
        </w:rPr>
        <w:t>ПОСТАНОВЛЕНИЕ</w:t>
      </w:r>
    </w:p>
    <w:p w:rsidR="00253E20" w:rsidRPr="00032B92" w:rsidRDefault="00253E20" w:rsidP="00D41777">
      <w:pPr>
        <w:pStyle w:val="ConsNonformat"/>
        <w:widowControl/>
        <w:jc w:val="center"/>
        <w:rPr>
          <w:rFonts w:ascii="PT Astra Serif" w:hAnsi="PT Astra Serif"/>
          <w:b/>
          <w:szCs w:val="22"/>
        </w:rPr>
      </w:pPr>
    </w:p>
    <w:p w:rsidR="00253E20" w:rsidRPr="0088408D" w:rsidRDefault="00253E20" w:rsidP="0088408D">
      <w:pPr>
        <w:pStyle w:val="ConsNonformat"/>
        <w:widowControl/>
        <w:rPr>
          <w:rFonts w:ascii="PT Astra Serif" w:hAnsi="PT Astra Serif"/>
          <w:sz w:val="24"/>
          <w:szCs w:val="22"/>
        </w:rPr>
      </w:pPr>
      <w:r w:rsidRPr="0088408D">
        <w:rPr>
          <w:rFonts w:ascii="PT Astra Serif" w:hAnsi="PT Astra Serif"/>
          <w:sz w:val="24"/>
          <w:szCs w:val="22"/>
        </w:rPr>
        <w:t xml:space="preserve">от 11 августа 2021 года                    </w:t>
      </w:r>
      <w:r w:rsidR="0088408D">
        <w:rPr>
          <w:rFonts w:ascii="PT Astra Serif" w:hAnsi="PT Astra Serif"/>
          <w:sz w:val="24"/>
          <w:szCs w:val="22"/>
        </w:rPr>
        <w:t xml:space="preserve">               </w:t>
      </w:r>
      <w:r w:rsidRPr="0088408D">
        <w:rPr>
          <w:rFonts w:ascii="PT Astra Serif" w:hAnsi="PT Astra Serif"/>
          <w:sz w:val="24"/>
          <w:szCs w:val="22"/>
        </w:rPr>
        <w:t xml:space="preserve"> № 100                                          </w:t>
      </w:r>
      <w:r w:rsidR="0088408D">
        <w:rPr>
          <w:rFonts w:ascii="PT Astra Serif" w:hAnsi="PT Astra Serif"/>
          <w:sz w:val="24"/>
          <w:szCs w:val="22"/>
        </w:rPr>
        <w:t xml:space="preserve">        </w:t>
      </w:r>
      <w:r w:rsidRPr="0088408D">
        <w:rPr>
          <w:rFonts w:ascii="PT Astra Serif" w:hAnsi="PT Astra Serif"/>
          <w:sz w:val="24"/>
          <w:szCs w:val="22"/>
        </w:rPr>
        <w:t xml:space="preserve"> с. </w:t>
      </w:r>
      <w:proofErr w:type="gramStart"/>
      <w:r w:rsidRPr="0088408D">
        <w:rPr>
          <w:rFonts w:ascii="PT Astra Serif" w:hAnsi="PT Astra Serif"/>
          <w:sz w:val="24"/>
          <w:szCs w:val="22"/>
        </w:rPr>
        <w:t>Целинное</w:t>
      </w:r>
      <w:proofErr w:type="gramEnd"/>
    </w:p>
    <w:p w:rsidR="00253E20" w:rsidRPr="00032B92" w:rsidRDefault="00253E20" w:rsidP="003D2BEC">
      <w:pPr>
        <w:snapToGrid w:val="0"/>
        <w:spacing w:after="0" w:line="240" w:lineRule="auto"/>
        <w:ind w:left="-567" w:firstLine="567"/>
        <w:jc w:val="both"/>
        <w:rPr>
          <w:rFonts w:ascii="PT Astra Serif" w:hAnsi="PT Astra Serif"/>
          <w:lang w:eastAsia="ru-RU"/>
        </w:rPr>
      </w:pPr>
    </w:p>
    <w:p w:rsidR="00253E20" w:rsidRPr="0088408D" w:rsidRDefault="00253E20" w:rsidP="003D2BEC">
      <w:pPr>
        <w:suppressAutoHyphens/>
        <w:spacing w:after="0" w:line="240" w:lineRule="auto"/>
        <w:ind w:left="-567" w:firstLine="567"/>
        <w:jc w:val="center"/>
        <w:rPr>
          <w:rFonts w:ascii="PT Astra Serif" w:hAnsi="PT Astra Serif"/>
          <w:b/>
          <w:color w:val="000000"/>
          <w:sz w:val="20"/>
          <w:szCs w:val="26"/>
        </w:rPr>
      </w:pPr>
      <w:r w:rsidRPr="0088408D">
        <w:rPr>
          <w:rFonts w:ascii="PT Astra Serif" w:hAnsi="PT Astra Serif"/>
          <w:b/>
          <w:color w:val="000000"/>
          <w:sz w:val="20"/>
          <w:szCs w:val="26"/>
        </w:rPr>
        <w:t xml:space="preserve">О внесении изменений в Постановление Администрации Целинного района </w:t>
      </w:r>
    </w:p>
    <w:p w:rsidR="00253E20" w:rsidRPr="0088408D" w:rsidRDefault="00253E20" w:rsidP="003D2BEC">
      <w:pPr>
        <w:suppressAutoHyphens/>
        <w:spacing w:after="0" w:line="240" w:lineRule="auto"/>
        <w:ind w:left="-567" w:firstLine="567"/>
        <w:jc w:val="center"/>
        <w:rPr>
          <w:rFonts w:ascii="PT Astra Serif" w:hAnsi="PT Astra Serif"/>
          <w:b/>
          <w:kern w:val="2"/>
          <w:sz w:val="20"/>
          <w:szCs w:val="28"/>
        </w:rPr>
      </w:pPr>
      <w:r w:rsidRPr="0088408D">
        <w:rPr>
          <w:rFonts w:ascii="PT Astra Serif" w:hAnsi="PT Astra Serif"/>
          <w:b/>
          <w:color w:val="000000"/>
          <w:sz w:val="20"/>
          <w:szCs w:val="26"/>
        </w:rPr>
        <w:t>от 04 февраля 2019 года № 12 «О муниципальной комиссии по делам несовершеннолетних и защите их прав при Администрации Целинного района Курганской области»</w:t>
      </w:r>
    </w:p>
    <w:p w:rsidR="00253E20" w:rsidRDefault="00253E20" w:rsidP="003D2BEC">
      <w:pPr>
        <w:pStyle w:val="af6"/>
        <w:ind w:left="-567" w:firstLine="567"/>
        <w:jc w:val="both"/>
        <w:rPr>
          <w:rFonts w:ascii="PT Astra Serif" w:hAnsi="PT Astra Serif"/>
          <w:sz w:val="28"/>
          <w:szCs w:val="26"/>
        </w:rPr>
      </w:pPr>
    </w:p>
    <w:p w:rsidR="00253E20" w:rsidRPr="0088408D" w:rsidRDefault="00253E20" w:rsidP="003D2BEC">
      <w:pPr>
        <w:pStyle w:val="af6"/>
        <w:ind w:left="-567" w:firstLine="567"/>
        <w:jc w:val="both"/>
        <w:rPr>
          <w:rFonts w:ascii="PT Astra Serif" w:hAnsi="PT Astra Serif"/>
          <w:sz w:val="16"/>
          <w:szCs w:val="16"/>
        </w:rPr>
      </w:pPr>
      <w:r w:rsidRPr="0088408D">
        <w:rPr>
          <w:rFonts w:ascii="PT Astra Serif" w:hAnsi="PT Astra Serif"/>
          <w:sz w:val="16"/>
          <w:szCs w:val="16"/>
        </w:rPr>
        <w:t>В связи с изменением кадрового состава комиссии по делам несовершеннолетних и защите их прав при Администрации Целинного района;-</w:t>
      </w:r>
    </w:p>
    <w:p w:rsidR="00253E20" w:rsidRPr="0088408D" w:rsidRDefault="00253E20" w:rsidP="003D2BEC">
      <w:pPr>
        <w:pStyle w:val="af6"/>
        <w:ind w:left="-567" w:firstLine="567"/>
        <w:jc w:val="both"/>
        <w:rPr>
          <w:rFonts w:ascii="PT Astra Serif" w:hAnsi="PT Astra Serif"/>
          <w:sz w:val="16"/>
          <w:szCs w:val="16"/>
        </w:rPr>
      </w:pPr>
      <w:r w:rsidRPr="0088408D">
        <w:rPr>
          <w:rFonts w:ascii="PT Astra Serif" w:hAnsi="PT Astra Serif"/>
          <w:sz w:val="16"/>
          <w:szCs w:val="16"/>
        </w:rPr>
        <w:t>ПОСТАНОВЛЯЕТ:</w:t>
      </w:r>
    </w:p>
    <w:p w:rsidR="00253E20" w:rsidRPr="0088408D" w:rsidRDefault="00253E20" w:rsidP="003D2BEC">
      <w:pPr>
        <w:pStyle w:val="af6"/>
        <w:ind w:left="-567" w:firstLine="567"/>
        <w:jc w:val="both"/>
        <w:rPr>
          <w:rFonts w:ascii="PT Astra Serif" w:hAnsi="PT Astra Serif"/>
          <w:sz w:val="16"/>
          <w:szCs w:val="16"/>
        </w:rPr>
      </w:pPr>
      <w:r w:rsidRPr="0088408D">
        <w:rPr>
          <w:rFonts w:ascii="PT Astra Serif" w:hAnsi="PT Astra Serif"/>
          <w:sz w:val="16"/>
          <w:szCs w:val="16"/>
        </w:rPr>
        <w:t>1. Приложение № 2 к постановлению Администрации Целинного района от 04 февраля 2019 года № 12 «О муниципальной комиссии по делам несовершеннолетних и защите их прав при Администрации Целинного района Курганской области» изложить в новой редакции согласно приложению к настоящему постановлению.</w:t>
      </w:r>
    </w:p>
    <w:p w:rsidR="00253E20" w:rsidRPr="0088408D" w:rsidRDefault="00253E20" w:rsidP="0088408D">
      <w:pPr>
        <w:pStyle w:val="af6"/>
        <w:ind w:left="-567" w:firstLine="567"/>
        <w:jc w:val="both"/>
        <w:rPr>
          <w:rFonts w:ascii="PT Astra Serif" w:hAnsi="PT Astra Serif"/>
          <w:sz w:val="16"/>
          <w:szCs w:val="16"/>
        </w:rPr>
      </w:pPr>
      <w:r w:rsidRPr="0088408D">
        <w:rPr>
          <w:rFonts w:ascii="PT Astra Serif" w:hAnsi="PT Astra Serif"/>
          <w:sz w:val="16"/>
          <w:szCs w:val="16"/>
        </w:rPr>
        <w:t xml:space="preserve">2. </w:t>
      </w:r>
      <w:proofErr w:type="gramStart"/>
      <w:r w:rsidRPr="0088408D">
        <w:rPr>
          <w:rFonts w:ascii="PT Astra Serif" w:hAnsi="PT Astra Serif"/>
          <w:sz w:val="16"/>
          <w:szCs w:val="16"/>
        </w:rPr>
        <w:t>Разместить</w:t>
      </w:r>
      <w:proofErr w:type="gramEnd"/>
      <w:r w:rsidRPr="0088408D">
        <w:rPr>
          <w:rFonts w:ascii="PT Astra Serif" w:hAnsi="PT Astra Serif"/>
          <w:sz w:val="16"/>
          <w:szCs w:val="16"/>
        </w:rPr>
        <w:t xml:space="preserve"> настоящее постановление на официальном сайте Администрации Целинного района и опубликовать в информационном бюллетене «Муниципальный вестник».</w:t>
      </w:r>
    </w:p>
    <w:p w:rsidR="00253E20" w:rsidRPr="0088408D" w:rsidRDefault="00253E20" w:rsidP="0088408D">
      <w:pPr>
        <w:pStyle w:val="af6"/>
        <w:ind w:left="-567" w:firstLine="567"/>
        <w:jc w:val="both"/>
        <w:rPr>
          <w:rFonts w:ascii="PT Astra Serif" w:hAnsi="PT Astra Serif"/>
          <w:sz w:val="16"/>
          <w:szCs w:val="16"/>
        </w:rPr>
      </w:pPr>
      <w:r w:rsidRPr="0088408D">
        <w:rPr>
          <w:rFonts w:ascii="PT Astra Serif" w:hAnsi="PT Astra Serif"/>
          <w:sz w:val="16"/>
          <w:szCs w:val="16"/>
        </w:rPr>
        <w:t>3. Настоящее распоряжение вступает в силу с момента его подписания.</w:t>
      </w:r>
    </w:p>
    <w:p w:rsidR="00253E20" w:rsidRPr="0088408D" w:rsidRDefault="00253E20" w:rsidP="0088408D">
      <w:pPr>
        <w:pStyle w:val="af6"/>
        <w:ind w:left="-567" w:firstLine="567"/>
        <w:jc w:val="both"/>
        <w:rPr>
          <w:rFonts w:ascii="PT Astra Serif" w:hAnsi="PT Astra Serif"/>
          <w:sz w:val="16"/>
          <w:szCs w:val="16"/>
        </w:rPr>
      </w:pPr>
      <w:r w:rsidRPr="0088408D">
        <w:rPr>
          <w:rFonts w:ascii="PT Astra Serif" w:hAnsi="PT Astra Serif"/>
          <w:sz w:val="16"/>
          <w:szCs w:val="16"/>
        </w:rPr>
        <w:t>4. Признать утратившими силу постановление Администрации Целинного района от 12.07.2021 года № 94 «О внесении изменений в постановление Администрации Целинного района от 04 февраля 2019 года № 12 «О муниципальной комиссии по делам несовершеннолетних и защите их прав при Администрации Целинного района Курганской области».</w:t>
      </w:r>
    </w:p>
    <w:p w:rsidR="00253E20" w:rsidRPr="0088408D" w:rsidRDefault="00253E20" w:rsidP="0088408D">
      <w:pPr>
        <w:pStyle w:val="af6"/>
        <w:ind w:left="-567" w:firstLine="567"/>
        <w:jc w:val="both"/>
        <w:rPr>
          <w:rFonts w:ascii="PT Astra Serif" w:hAnsi="PT Astra Serif"/>
          <w:sz w:val="16"/>
          <w:szCs w:val="16"/>
        </w:rPr>
      </w:pPr>
      <w:r w:rsidRPr="0088408D">
        <w:rPr>
          <w:rFonts w:ascii="PT Astra Serif" w:hAnsi="PT Astra Serif"/>
          <w:sz w:val="16"/>
          <w:szCs w:val="16"/>
        </w:rPr>
        <w:t xml:space="preserve">5. </w:t>
      </w:r>
      <w:proofErr w:type="gramStart"/>
      <w:r w:rsidRPr="0088408D">
        <w:rPr>
          <w:rFonts w:ascii="PT Astra Serif" w:hAnsi="PT Astra Serif"/>
          <w:sz w:val="16"/>
          <w:szCs w:val="16"/>
        </w:rPr>
        <w:t>Контроль за</w:t>
      </w:r>
      <w:proofErr w:type="gramEnd"/>
      <w:r w:rsidRPr="0088408D">
        <w:rPr>
          <w:rFonts w:ascii="PT Astra Serif" w:hAnsi="PT Astra Serif"/>
          <w:sz w:val="16"/>
          <w:szCs w:val="16"/>
        </w:rPr>
        <w:t xml:space="preserve"> исполнением настоящего постановления возложить на заместителя Главы Целинного района, курирующего вопросы социальной политики.</w:t>
      </w:r>
    </w:p>
    <w:p w:rsidR="00253E20" w:rsidRPr="0088408D" w:rsidRDefault="00253E20" w:rsidP="0088408D">
      <w:pPr>
        <w:pStyle w:val="af6"/>
        <w:ind w:left="-567" w:firstLine="567"/>
        <w:jc w:val="both"/>
        <w:rPr>
          <w:rFonts w:ascii="PT Astra Serif" w:hAnsi="PT Astra Serif"/>
          <w:sz w:val="16"/>
          <w:szCs w:val="16"/>
        </w:rPr>
      </w:pPr>
    </w:p>
    <w:p w:rsidR="00253E20" w:rsidRPr="0088408D" w:rsidRDefault="00253E20" w:rsidP="0088408D">
      <w:pPr>
        <w:pStyle w:val="Standard"/>
        <w:ind w:left="-567" w:firstLine="567"/>
        <w:jc w:val="both"/>
        <w:rPr>
          <w:rFonts w:ascii="PT Astra Serif" w:hAnsi="PT Astra Serif" w:cs="Times New Roman"/>
          <w:sz w:val="16"/>
          <w:szCs w:val="16"/>
        </w:rPr>
      </w:pPr>
      <w:r w:rsidRPr="0088408D">
        <w:rPr>
          <w:rFonts w:ascii="PT Astra Serif" w:hAnsi="PT Astra Serif" w:cs="Times New Roman"/>
          <w:sz w:val="16"/>
          <w:szCs w:val="16"/>
        </w:rPr>
        <w:t xml:space="preserve">Глава Целинного района                                                             А.В. </w:t>
      </w:r>
      <w:proofErr w:type="spellStart"/>
      <w:r w:rsidRPr="0088408D">
        <w:rPr>
          <w:rFonts w:ascii="PT Astra Serif" w:hAnsi="PT Astra Serif" w:cs="Times New Roman"/>
          <w:sz w:val="16"/>
          <w:szCs w:val="16"/>
        </w:rPr>
        <w:t>Сытов</w:t>
      </w:r>
      <w:proofErr w:type="spellEnd"/>
      <w:r w:rsidRPr="0088408D">
        <w:rPr>
          <w:rFonts w:ascii="PT Astra Serif" w:hAnsi="PT Astra Serif" w:cs="Times New Roman"/>
          <w:sz w:val="16"/>
          <w:szCs w:val="16"/>
        </w:rPr>
        <w:t xml:space="preserve"> </w:t>
      </w:r>
    </w:p>
    <w:p w:rsidR="00253E20" w:rsidRPr="0088408D" w:rsidRDefault="00253E20" w:rsidP="0088408D">
      <w:pPr>
        <w:pStyle w:val="Standard"/>
        <w:ind w:left="-567" w:firstLine="567"/>
        <w:jc w:val="both"/>
        <w:rPr>
          <w:rFonts w:ascii="PT Astra Serif" w:hAnsi="PT Astra Serif" w:cs="Times New Roman"/>
          <w:sz w:val="16"/>
          <w:szCs w:val="16"/>
        </w:rPr>
      </w:pPr>
    </w:p>
    <w:p w:rsidR="00253E20" w:rsidRPr="001E2B99" w:rsidRDefault="00253E20" w:rsidP="001E2B99">
      <w:pPr>
        <w:spacing w:after="0" w:line="240" w:lineRule="auto"/>
        <w:ind w:left="5103"/>
        <w:rPr>
          <w:rFonts w:ascii="PT Astra Serif" w:hAnsi="PT Astra Serif"/>
          <w:sz w:val="16"/>
          <w:szCs w:val="16"/>
        </w:rPr>
      </w:pPr>
      <w:r w:rsidRPr="001E2B99">
        <w:rPr>
          <w:rFonts w:ascii="PT Astra Serif" w:hAnsi="PT Astra Serif"/>
          <w:sz w:val="16"/>
          <w:szCs w:val="16"/>
        </w:rPr>
        <w:t>Приложение</w:t>
      </w:r>
    </w:p>
    <w:p w:rsidR="00253E20" w:rsidRPr="001E2B99" w:rsidRDefault="00253E20" w:rsidP="001E2B99">
      <w:pPr>
        <w:spacing w:after="0" w:line="240" w:lineRule="auto"/>
        <w:ind w:left="5103"/>
        <w:rPr>
          <w:rFonts w:ascii="PT Astra Serif" w:hAnsi="PT Astra Serif"/>
          <w:sz w:val="16"/>
          <w:szCs w:val="16"/>
        </w:rPr>
      </w:pPr>
      <w:r w:rsidRPr="001E2B99">
        <w:rPr>
          <w:rFonts w:ascii="PT Astra Serif" w:hAnsi="PT Astra Serif"/>
          <w:sz w:val="16"/>
          <w:szCs w:val="16"/>
        </w:rPr>
        <w:t xml:space="preserve">к постановлению Администрации Целинного района от «11» августа </w:t>
      </w:r>
      <w:smartTag w:uri="urn:schemas-microsoft-com:office:smarttags" w:element="metricconverter">
        <w:smartTagPr>
          <w:attr w:name="ProductID" w:val="2021 г"/>
        </w:smartTagPr>
        <w:r w:rsidRPr="001E2B99">
          <w:rPr>
            <w:rFonts w:ascii="PT Astra Serif" w:hAnsi="PT Astra Serif"/>
            <w:sz w:val="16"/>
            <w:szCs w:val="16"/>
          </w:rPr>
          <w:t>2021 г</w:t>
        </w:r>
      </w:smartTag>
      <w:r w:rsidRPr="001E2B99">
        <w:rPr>
          <w:rFonts w:ascii="PT Astra Serif" w:hAnsi="PT Astra Serif"/>
          <w:sz w:val="16"/>
          <w:szCs w:val="16"/>
        </w:rPr>
        <w:t>. № 100 «О внесении изменений в постановление Администрации</w:t>
      </w:r>
    </w:p>
    <w:p w:rsidR="00253E20" w:rsidRPr="001E2B99" w:rsidRDefault="00253E20" w:rsidP="001E2B99">
      <w:pPr>
        <w:spacing w:after="0" w:line="240" w:lineRule="auto"/>
        <w:ind w:left="5103"/>
        <w:rPr>
          <w:rFonts w:ascii="PT Astra Serif" w:hAnsi="PT Astra Serif"/>
          <w:sz w:val="16"/>
          <w:szCs w:val="16"/>
        </w:rPr>
      </w:pPr>
      <w:r w:rsidRPr="001E2B99">
        <w:rPr>
          <w:rFonts w:ascii="PT Astra Serif" w:hAnsi="PT Astra Serif"/>
          <w:sz w:val="16"/>
          <w:szCs w:val="16"/>
        </w:rPr>
        <w:t xml:space="preserve">Целинного района от 04 февраля 2019 года № 12 «О муниципальной комиссии по делам несовершеннолетних и защите их прав при Администрации </w:t>
      </w:r>
    </w:p>
    <w:p w:rsidR="00253E20" w:rsidRPr="001E2B99" w:rsidRDefault="00253E20" w:rsidP="001E2B99">
      <w:pPr>
        <w:spacing w:after="0" w:line="240" w:lineRule="auto"/>
        <w:ind w:left="5103"/>
        <w:rPr>
          <w:rFonts w:ascii="PT Astra Serif" w:hAnsi="PT Astra Serif"/>
          <w:sz w:val="16"/>
          <w:szCs w:val="16"/>
        </w:rPr>
      </w:pPr>
      <w:r w:rsidRPr="001E2B99">
        <w:rPr>
          <w:rFonts w:ascii="PT Astra Serif" w:hAnsi="PT Astra Serif"/>
          <w:sz w:val="16"/>
          <w:szCs w:val="16"/>
        </w:rPr>
        <w:t>Целинного района Курганской области»</w:t>
      </w:r>
    </w:p>
    <w:p w:rsidR="00253E20" w:rsidRPr="001E2B99" w:rsidRDefault="00253E20" w:rsidP="001E2B99">
      <w:pPr>
        <w:spacing w:after="0" w:line="240" w:lineRule="auto"/>
        <w:ind w:firstLine="567"/>
        <w:jc w:val="right"/>
        <w:rPr>
          <w:rFonts w:ascii="PT Astra Serif" w:hAnsi="PT Astra Serif"/>
          <w:sz w:val="16"/>
          <w:szCs w:val="16"/>
        </w:rPr>
      </w:pPr>
    </w:p>
    <w:p w:rsidR="00253E20" w:rsidRPr="001E2B99" w:rsidRDefault="00253E20" w:rsidP="001E2B99">
      <w:pPr>
        <w:spacing w:after="0" w:line="240" w:lineRule="auto"/>
        <w:ind w:firstLine="567"/>
        <w:jc w:val="center"/>
        <w:rPr>
          <w:rFonts w:ascii="PT Astra Serif" w:hAnsi="PT Astra Serif"/>
          <w:sz w:val="16"/>
          <w:szCs w:val="16"/>
        </w:rPr>
      </w:pPr>
      <w:r w:rsidRPr="001E2B99">
        <w:rPr>
          <w:rFonts w:ascii="PT Astra Serif" w:hAnsi="PT Astra Serif"/>
          <w:sz w:val="16"/>
          <w:szCs w:val="16"/>
        </w:rPr>
        <w:t>Состав</w:t>
      </w:r>
    </w:p>
    <w:p w:rsidR="00253E20" w:rsidRPr="001E2B99" w:rsidRDefault="00253E20" w:rsidP="001E2B99">
      <w:pPr>
        <w:spacing w:after="0" w:line="240" w:lineRule="auto"/>
        <w:ind w:firstLine="567"/>
        <w:jc w:val="center"/>
        <w:rPr>
          <w:rFonts w:ascii="PT Astra Serif" w:hAnsi="PT Astra Serif"/>
          <w:sz w:val="16"/>
          <w:szCs w:val="16"/>
        </w:rPr>
      </w:pPr>
      <w:r w:rsidRPr="001E2B99">
        <w:rPr>
          <w:rFonts w:ascii="PT Astra Serif" w:hAnsi="PT Astra Serif"/>
          <w:sz w:val="16"/>
          <w:szCs w:val="16"/>
        </w:rPr>
        <w:t>комиссии по делам несовершеннолетних и защите их прав при Администрации Целинного района Курганской области</w:t>
      </w:r>
    </w:p>
    <w:p w:rsidR="00253E20" w:rsidRPr="001E2B99" w:rsidRDefault="00253E20" w:rsidP="001E2B99">
      <w:pPr>
        <w:spacing w:after="0" w:line="240" w:lineRule="auto"/>
        <w:ind w:firstLine="567"/>
        <w:rPr>
          <w:rFonts w:ascii="PT Astra Serif" w:hAnsi="PT Astra Serif"/>
          <w:sz w:val="16"/>
          <w:szCs w:val="16"/>
        </w:rPr>
      </w:pPr>
    </w:p>
    <w:p w:rsidR="00253E20" w:rsidRPr="001E2B99" w:rsidRDefault="00253E20" w:rsidP="0088408D">
      <w:pPr>
        <w:spacing w:after="0" w:line="240" w:lineRule="auto"/>
        <w:ind w:left="-567" w:firstLine="567"/>
        <w:jc w:val="both"/>
        <w:rPr>
          <w:rFonts w:ascii="PT Astra Serif" w:hAnsi="PT Astra Serif"/>
          <w:sz w:val="16"/>
          <w:szCs w:val="16"/>
        </w:rPr>
      </w:pPr>
      <w:r w:rsidRPr="001E2B99">
        <w:rPr>
          <w:rFonts w:ascii="PT Astra Serif" w:hAnsi="PT Astra Serif"/>
          <w:sz w:val="16"/>
          <w:szCs w:val="16"/>
        </w:rPr>
        <w:t xml:space="preserve">Гарипова Елена Вячеславовна – заместитель Главы Целинного района, </w:t>
      </w:r>
      <w:r w:rsidRPr="001E2B99">
        <w:rPr>
          <w:rFonts w:ascii="PT Astra Serif" w:hAnsi="PT Astra Serif"/>
          <w:b/>
          <w:sz w:val="16"/>
          <w:szCs w:val="16"/>
        </w:rPr>
        <w:t>председатель комиссии</w:t>
      </w:r>
      <w:r w:rsidRPr="001E2B99">
        <w:rPr>
          <w:rFonts w:ascii="PT Astra Serif" w:hAnsi="PT Astra Serif"/>
          <w:sz w:val="16"/>
          <w:szCs w:val="16"/>
        </w:rPr>
        <w:t>;</w:t>
      </w:r>
    </w:p>
    <w:p w:rsidR="00253E20" w:rsidRPr="001E2B99" w:rsidRDefault="00253E20" w:rsidP="0088408D">
      <w:pPr>
        <w:spacing w:after="0" w:line="240" w:lineRule="auto"/>
        <w:ind w:left="-567" w:firstLine="567"/>
        <w:jc w:val="both"/>
        <w:rPr>
          <w:rFonts w:ascii="PT Astra Serif" w:hAnsi="PT Astra Serif"/>
          <w:sz w:val="16"/>
          <w:szCs w:val="16"/>
        </w:rPr>
      </w:pPr>
      <w:r w:rsidRPr="001E2B99">
        <w:rPr>
          <w:rFonts w:ascii="PT Astra Serif" w:hAnsi="PT Astra Serif"/>
          <w:sz w:val="16"/>
          <w:szCs w:val="16"/>
        </w:rPr>
        <w:t xml:space="preserve">Козлова Людмила Владимировна – начальник Отдела образования Администрации Целинного района, </w:t>
      </w:r>
      <w:r w:rsidRPr="001E2B99">
        <w:rPr>
          <w:rFonts w:ascii="PT Astra Serif" w:hAnsi="PT Astra Serif"/>
          <w:b/>
          <w:sz w:val="16"/>
          <w:szCs w:val="16"/>
        </w:rPr>
        <w:t>заместитель председателя комиссии</w:t>
      </w:r>
      <w:r w:rsidRPr="001E2B99">
        <w:rPr>
          <w:rFonts w:ascii="PT Astra Serif" w:hAnsi="PT Astra Serif"/>
          <w:sz w:val="16"/>
          <w:szCs w:val="16"/>
        </w:rPr>
        <w:t>;</w:t>
      </w:r>
    </w:p>
    <w:p w:rsidR="00253E20" w:rsidRPr="001E2B99" w:rsidRDefault="00253E20" w:rsidP="0088408D">
      <w:pPr>
        <w:spacing w:after="0" w:line="240" w:lineRule="auto"/>
        <w:ind w:left="-567" w:firstLine="567"/>
        <w:jc w:val="both"/>
        <w:rPr>
          <w:rFonts w:ascii="PT Astra Serif" w:hAnsi="PT Astra Serif"/>
          <w:b/>
          <w:sz w:val="16"/>
          <w:szCs w:val="16"/>
        </w:rPr>
      </w:pPr>
      <w:r w:rsidRPr="001E2B99">
        <w:rPr>
          <w:rFonts w:ascii="PT Astra Serif" w:hAnsi="PT Astra Serif"/>
          <w:sz w:val="16"/>
          <w:szCs w:val="16"/>
        </w:rPr>
        <w:t xml:space="preserve">Леонова Марина Викторовна – главный специалист отдела по делам несовершеннолетних Администрации Целинного района, </w:t>
      </w:r>
      <w:r w:rsidRPr="001E2B99">
        <w:rPr>
          <w:rFonts w:ascii="PT Astra Serif" w:hAnsi="PT Astra Serif"/>
          <w:b/>
          <w:sz w:val="16"/>
          <w:szCs w:val="16"/>
        </w:rPr>
        <w:t xml:space="preserve">ответственный секретарь комиссии; </w:t>
      </w:r>
    </w:p>
    <w:p w:rsidR="00253E20" w:rsidRPr="001E2B99" w:rsidRDefault="00253E20" w:rsidP="0088408D">
      <w:pPr>
        <w:spacing w:after="0" w:line="240" w:lineRule="auto"/>
        <w:ind w:left="-567" w:firstLine="567"/>
        <w:jc w:val="both"/>
        <w:rPr>
          <w:rFonts w:ascii="PT Astra Serif" w:hAnsi="PT Astra Serif"/>
          <w:sz w:val="16"/>
          <w:szCs w:val="16"/>
        </w:rPr>
      </w:pPr>
      <w:r w:rsidRPr="001E2B99">
        <w:rPr>
          <w:rFonts w:ascii="PT Astra Serif" w:hAnsi="PT Astra Serif"/>
          <w:sz w:val="16"/>
          <w:szCs w:val="16"/>
        </w:rPr>
        <w:t>Члены комиссии:</w:t>
      </w:r>
    </w:p>
    <w:p w:rsidR="00253E20" w:rsidRPr="001E2B99" w:rsidRDefault="00253E20" w:rsidP="0088408D">
      <w:pPr>
        <w:numPr>
          <w:ilvl w:val="0"/>
          <w:numId w:val="23"/>
        </w:numPr>
        <w:tabs>
          <w:tab w:val="clear" w:pos="720"/>
          <w:tab w:val="num" w:pos="0"/>
          <w:tab w:val="num" w:pos="426"/>
          <w:tab w:val="left" w:pos="1134"/>
        </w:tabs>
        <w:spacing w:after="0" w:line="240" w:lineRule="auto"/>
        <w:ind w:left="-567" w:firstLine="567"/>
        <w:jc w:val="both"/>
        <w:rPr>
          <w:rFonts w:ascii="PT Astra Serif" w:hAnsi="PT Astra Serif"/>
          <w:sz w:val="16"/>
          <w:szCs w:val="16"/>
        </w:rPr>
      </w:pPr>
      <w:proofErr w:type="spellStart"/>
      <w:r w:rsidRPr="001E2B99">
        <w:rPr>
          <w:rFonts w:ascii="PT Astra Serif" w:hAnsi="PT Astra Serif"/>
          <w:sz w:val="16"/>
          <w:szCs w:val="16"/>
        </w:rPr>
        <w:t>Вартанов</w:t>
      </w:r>
      <w:proofErr w:type="spellEnd"/>
      <w:r w:rsidRPr="001E2B99">
        <w:rPr>
          <w:rFonts w:ascii="PT Astra Serif" w:hAnsi="PT Astra Serif"/>
          <w:sz w:val="16"/>
          <w:szCs w:val="16"/>
        </w:rPr>
        <w:t xml:space="preserve"> Сергей </w:t>
      </w:r>
      <w:proofErr w:type="spellStart"/>
      <w:r w:rsidRPr="001E2B99">
        <w:rPr>
          <w:rFonts w:ascii="PT Astra Serif" w:hAnsi="PT Astra Serif"/>
          <w:sz w:val="16"/>
          <w:szCs w:val="16"/>
        </w:rPr>
        <w:t>Сетракович</w:t>
      </w:r>
      <w:proofErr w:type="spellEnd"/>
      <w:r w:rsidRPr="001E2B99">
        <w:rPr>
          <w:rFonts w:ascii="PT Astra Serif" w:hAnsi="PT Astra Serif"/>
          <w:sz w:val="16"/>
          <w:szCs w:val="16"/>
        </w:rPr>
        <w:t xml:space="preserve"> – главный врач ГБУ «Целинная Центральная Районная больница» </w:t>
      </w:r>
      <w:proofErr w:type="gramStart"/>
      <w:r w:rsidRPr="001E2B99">
        <w:rPr>
          <w:rFonts w:ascii="PT Astra Serif" w:hAnsi="PT Astra Serif"/>
          <w:sz w:val="16"/>
          <w:szCs w:val="16"/>
        </w:rPr>
        <w:t xml:space="preserve">( </w:t>
      </w:r>
      <w:proofErr w:type="gramEnd"/>
      <w:r w:rsidRPr="001E2B99">
        <w:rPr>
          <w:rFonts w:ascii="PT Astra Serif" w:hAnsi="PT Astra Serif"/>
          <w:sz w:val="16"/>
          <w:szCs w:val="16"/>
        </w:rPr>
        <w:t>по согласованию );</w:t>
      </w:r>
    </w:p>
    <w:p w:rsidR="00253E20" w:rsidRPr="001E2B99" w:rsidRDefault="00253E20" w:rsidP="0088408D">
      <w:pPr>
        <w:numPr>
          <w:ilvl w:val="0"/>
          <w:numId w:val="23"/>
        </w:numPr>
        <w:tabs>
          <w:tab w:val="clear" w:pos="720"/>
          <w:tab w:val="num" w:pos="0"/>
          <w:tab w:val="num" w:pos="426"/>
          <w:tab w:val="left" w:pos="1134"/>
        </w:tabs>
        <w:spacing w:after="0" w:line="240" w:lineRule="auto"/>
        <w:ind w:left="-567" w:firstLine="567"/>
        <w:jc w:val="both"/>
        <w:rPr>
          <w:rFonts w:ascii="PT Astra Serif" w:hAnsi="PT Astra Serif"/>
          <w:sz w:val="16"/>
          <w:szCs w:val="16"/>
        </w:rPr>
      </w:pPr>
      <w:proofErr w:type="spellStart"/>
      <w:r w:rsidRPr="001E2B99">
        <w:rPr>
          <w:rFonts w:ascii="PT Astra Serif" w:hAnsi="PT Astra Serif"/>
          <w:sz w:val="16"/>
          <w:szCs w:val="16"/>
        </w:rPr>
        <w:t>Никульча</w:t>
      </w:r>
      <w:proofErr w:type="spellEnd"/>
      <w:r w:rsidRPr="001E2B99">
        <w:rPr>
          <w:rFonts w:ascii="PT Astra Serif" w:hAnsi="PT Astra Serif"/>
          <w:sz w:val="16"/>
          <w:szCs w:val="16"/>
        </w:rPr>
        <w:t xml:space="preserve"> Татьяна Геннадьевна - директор МКУ ДО «Целинный </w:t>
      </w:r>
      <w:proofErr w:type="gramStart"/>
      <w:r w:rsidRPr="001E2B99">
        <w:rPr>
          <w:rFonts w:ascii="PT Astra Serif" w:hAnsi="PT Astra Serif"/>
          <w:sz w:val="16"/>
          <w:szCs w:val="16"/>
        </w:rPr>
        <w:t>детско-юношеского</w:t>
      </w:r>
      <w:proofErr w:type="gramEnd"/>
      <w:r w:rsidRPr="001E2B99">
        <w:rPr>
          <w:rFonts w:ascii="PT Astra Serif" w:hAnsi="PT Astra Serif"/>
          <w:sz w:val="16"/>
          <w:szCs w:val="16"/>
        </w:rPr>
        <w:t xml:space="preserve"> центр»;</w:t>
      </w:r>
    </w:p>
    <w:p w:rsidR="00253E20" w:rsidRPr="001E2B99" w:rsidRDefault="00253E20" w:rsidP="0088408D">
      <w:pPr>
        <w:numPr>
          <w:ilvl w:val="0"/>
          <w:numId w:val="23"/>
        </w:numPr>
        <w:tabs>
          <w:tab w:val="clear" w:pos="720"/>
          <w:tab w:val="num" w:pos="0"/>
          <w:tab w:val="num" w:pos="426"/>
          <w:tab w:val="left" w:pos="1134"/>
        </w:tabs>
        <w:spacing w:after="0" w:line="240" w:lineRule="auto"/>
        <w:ind w:left="-567" w:firstLine="567"/>
        <w:jc w:val="both"/>
        <w:rPr>
          <w:rFonts w:ascii="PT Astra Serif" w:hAnsi="PT Astra Serif"/>
          <w:sz w:val="16"/>
          <w:szCs w:val="16"/>
        </w:rPr>
      </w:pPr>
      <w:r w:rsidRPr="001E2B99">
        <w:rPr>
          <w:rFonts w:ascii="PT Astra Serif" w:hAnsi="PT Astra Serif"/>
          <w:sz w:val="16"/>
          <w:szCs w:val="16"/>
        </w:rPr>
        <w:t xml:space="preserve">Овчинников Константин Михайлович – зам. директора – начальник отдела содействия занятости населения Целинного района Государственного казенного учреждения «Центр занятости населения </w:t>
      </w:r>
      <w:proofErr w:type="spellStart"/>
      <w:r w:rsidRPr="001E2B99">
        <w:rPr>
          <w:rFonts w:ascii="PT Astra Serif" w:hAnsi="PT Astra Serif"/>
          <w:sz w:val="16"/>
          <w:szCs w:val="16"/>
        </w:rPr>
        <w:t>Куртамышского</w:t>
      </w:r>
      <w:proofErr w:type="spellEnd"/>
      <w:r w:rsidRPr="001E2B99">
        <w:rPr>
          <w:rFonts w:ascii="PT Astra Serif" w:hAnsi="PT Astra Serif"/>
          <w:sz w:val="16"/>
          <w:szCs w:val="16"/>
        </w:rPr>
        <w:t xml:space="preserve"> и Целинного районов Курганской области» </w:t>
      </w:r>
      <w:proofErr w:type="gramStart"/>
      <w:r w:rsidRPr="001E2B99">
        <w:rPr>
          <w:rFonts w:ascii="PT Astra Serif" w:hAnsi="PT Astra Serif"/>
          <w:sz w:val="16"/>
          <w:szCs w:val="16"/>
        </w:rPr>
        <w:t xml:space="preserve">( </w:t>
      </w:r>
      <w:proofErr w:type="gramEnd"/>
      <w:r w:rsidRPr="001E2B99">
        <w:rPr>
          <w:rFonts w:ascii="PT Astra Serif" w:hAnsi="PT Astra Serif"/>
          <w:sz w:val="16"/>
          <w:szCs w:val="16"/>
        </w:rPr>
        <w:t>по согласованию );</w:t>
      </w:r>
    </w:p>
    <w:p w:rsidR="00253E20" w:rsidRPr="001E2B99" w:rsidRDefault="00253E20" w:rsidP="0088408D">
      <w:pPr>
        <w:numPr>
          <w:ilvl w:val="0"/>
          <w:numId w:val="23"/>
        </w:numPr>
        <w:tabs>
          <w:tab w:val="clear" w:pos="720"/>
          <w:tab w:val="num" w:pos="0"/>
          <w:tab w:val="num" w:pos="426"/>
          <w:tab w:val="left" w:pos="1134"/>
        </w:tabs>
        <w:spacing w:after="0" w:line="240" w:lineRule="auto"/>
        <w:ind w:left="-567" w:firstLine="567"/>
        <w:jc w:val="both"/>
        <w:rPr>
          <w:rFonts w:ascii="PT Astra Serif" w:hAnsi="PT Astra Serif"/>
          <w:sz w:val="16"/>
          <w:szCs w:val="16"/>
        </w:rPr>
      </w:pPr>
      <w:proofErr w:type="spellStart"/>
      <w:r w:rsidRPr="001E2B99">
        <w:rPr>
          <w:rFonts w:ascii="PT Astra Serif" w:hAnsi="PT Astra Serif"/>
          <w:sz w:val="16"/>
          <w:szCs w:val="16"/>
        </w:rPr>
        <w:t>Пугина</w:t>
      </w:r>
      <w:proofErr w:type="spellEnd"/>
      <w:r w:rsidRPr="001E2B99">
        <w:rPr>
          <w:rFonts w:ascii="PT Astra Serif" w:hAnsi="PT Astra Serif"/>
          <w:sz w:val="16"/>
          <w:szCs w:val="16"/>
        </w:rPr>
        <w:t xml:space="preserve"> Наталья Викторовна – </w:t>
      </w:r>
      <w:proofErr w:type="spellStart"/>
      <w:r w:rsidRPr="001E2B99">
        <w:rPr>
          <w:rFonts w:ascii="PT Astra Serif" w:hAnsi="PT Astra Serif"/>
          <w:sz w:val="16"/>
          <w:szCs w:val="16"/>
        </w:rPr>
        <w:t>врио</w:t>
      </w:r>
      <w:proofErr w:type="spellEnd"/>
      <w:r w:rsidRPr="001E2B99">
        <w:rPr>
          <w:rFonts w:ascii="PT Astra Serif" w:hAnsi="PT Astra Serif"/>
          <w:sz w:val="16"/>
          <w:szCs w:val="16"/>
        </w:rPr>
        <w:t xml:space="preserve"> заместителя начальника ОП « Целинное » МО МВД « </w:t>
      </w:r>
      <w:proofErr w:type="spellStart"/>
      <w:r w:rsidRPr="001E2B99">
        <w:rPr>
          <w:rFonts w:ascii="PT Astra Serif" w:hAnsi="PT Astra Serif"/>
          <w:sz w:val="16"/>
          <w:szCs w:val="16"/>
        </w:rPr>
        <w:t>Куртамышский</w:t>
      </w:r>
      <w:proofErr w:type="spellEnd"/>
      <w:r w:rsidRPr="001E2B99">
        <w:rPr>
          <w:rFonts w:ascii="PT Astra Serif" w:hAnsi="PT Astra Serif"/>
          <w:sz w:val="16"/>
          <w:szCs w:val="16"/>
        </w:rPr>
        <w:t xml:space="preserve"> » </w:t>
      </w:r>
      <w:proofErr w:type="gramStart"/>
      <w:r w:rsidRPr="001E2B99">
        <w:rPr>
          <w:rFonts w:ascii="PT Astra Serif" w:hAnsi="PT Astra Serif"/>
          <w:sz w:val="16"/>
          <w:szCs w:val="16"/>
        </w:rPr>
        <w:t xml:space="preserve">( </w:t>
      </w:r>
      <w:proofErr w:type="gramEnd"/>
      <w:r w:rsidRPr="001E2B99">
        <w:rPr>
          <w:rFonts w:ascii="PT Astra Serif" w:hAnsi="PT Astra Serif"/>
          <w:sz w:val="16"/>
          <w:szCs w:val="16"/>
        </w:rPr>
        <w:t>по согласованию );</w:t>
      </w:r>
    </w:p>
    <w:p w:rsidR="00253E20" w:rsidRPr="001E2B99" w:rsidRDefault="00253E20" w:rsidP="0088408D">
      <w:pPr>
        <w:numPr>
          <w:ilvl w:val="0"/>
          <w:numId w:val="23"/>
        </w:numPr>
        <w:tabs>
          <w:tab w:val="clear" w:pos="720"/>
          <w:tab w:val="num" w:pos="0"/>
          <w:tab w:val="num" w:pos="426"/>
          <w:tab w:val="left" w:pos="1134"/>
        </w:tabs>
        <w:spacing w:after="0" w:line="240" w:lineRule="auto"/>
        <w:ind w:left="-567" w:firstLine="567"/>
        <w:jc w:val="both"/>
        <w:rPr>
          <w:rFonts w:ascii="PT Astra Serif" w:hAnsi="PT Astra Serif"/>
          <w:sz w:val="16"/>
          <w:szCs w:val="16"/>
        </w:rPr>
      </w:pPr>
      <w:r w:rsidRPr="001E2B99">
        <w:rPr>
          <w:rFonts w:ascii="PT Astra Serif" w:hAnsi="PT Astra Serif"/>
          <w:sz w:val="16"/>
          <w:szCs w:val="16"/>
        </w:rPr>
        <w:lastRenderedPageBreak/>
        <w:t xml:space="preserve">Трофимова Елена Петровна – старший инспектор </w:t>
      </w:r>
      <w:proofErr w:type="spellStart"/>
      <w:r w:rsidRPr="001E2B99">
        <w:rPr>
          <w:rFonts w:ascii="PT Astra Serif" w:hAnsi="PT Astra Serif"/>
          <w:sz w:val="16"/>
          <w:szCs w:val="16"/>
        </w:rPr>
        <w:t>Куртамышского</w:t>
      </w:r>
      <w:proofErr w:type="spellEnd"/>
      <w:r w:rsidRPr="001E2B99">
        <w:rPr>
          <w:rFonts w:ascii="PT Astra Serif" w:hAnsi="PT Astra Serif"/>
          <w:sz w:val="16"/>
          <w:szCs w:val="16"/>
        </w:rPr>
        <w:t xml:space="preserve"> МФ ФКУ УИИ УФСИН России по Курганской области </w:t>
      </w:r>
      <w:proofErr w:type="gramStart"/>
      <w:r w:rsidRPr="001E2B99">
        <w:rPr>
          <w:rFonts w:ascii="PT Astra Serif" w:hAnsi="PT Astra Serif"/>
          <w:sz w:val="16"/>
          <w:szCs w:val="16"/>
        </w:rPr>
        <w:t xml:space="preserve">( </w:t>
      </w:r>
      <w:proofErr w:type="gramEnd"/>
      <w:r w:rsidRPr="001E2B99">
        <w:rPr>
          <w:rFonts w:ascii="PT Astra Serif" w:hAnsi="PT Astra Serif"/>
          <w:sz w:val="16"/>
          <w:szCs w:val="16"/>
        </w:rPr>
        <w:t>по согласованию );</w:t>
      </w:r>
    </w:p>
    <w:p w:rsidR="00253E20" w:rsidRPr="001E2B99" w:rsidRDefault="00253E20" w:rsidP="0088408D">
      <w:pPr>
        <w:numPr>
          <w:ilvl w:val="0"/>
          <w:numId w:val="23"/>
        </w:numPr>
        <w:tabs>
          <w:tab w:val="clear" w:pos="720"/>
          <w:tab w:val="num" w:pos="0"/>
          <w:tab w:val="num" w:pos="426"/>
          <w:tab w:val="left" w:pos="1134"/>
        </w:tabs>
        <w:spacing w:after="0" w:line="240" w:lineRule="auto"/>
        <w:ind w:left="-567" w:firstLine="567"/>
        <w:jc w:val="both"/>
        <w:rPr>
          <w:rFonts w:ascii="PT Astra Serif" w:hAnsi="PT Astra Serif"/>
          <w:sz w:val="16"/>
          <w:szCs w:val="16"/>
        </w:rPr>
      </w:pPr>
      <w:proofErr w:type="spellStart"/>
      <w:r w:rsidRPr="001E2B99">
        <w:rPr>
          <w:rFonts w:ascii="PT Astra Serif" w:hAnsi="PT Astra Serif"/>
          <w:sz w:val="16"/>
          <w:szCs w:val="16"/>
        </w:rPr>
        <w:t>Яковкина</w:t>
      </w:r>
      <w:proofErr w:type="spellEnd"/>
      <w:r w:rsidRPr="001E2B99">
        <w:rPr>
          <w:rFonts w:ascii="PT Astra Serif" w:hAnsi="PT Astra Serif"/>
          <w:sz w:val="16"/>
          <w:szCs w:val="16"/>
        </w:rPr>
        <w:t xml:space="preserve"> Ольга Владимировна – начальник Целинного филиала Государственного бюджетного учреждения «Комплексный центр социального обслуживания населения по </w:t>
      </w:r>
      <w:proofErr w:type="spellStart"/>
      <w:r w:rsidRPr="001E2B99">
        <w:rPr>
          <w:rFonts w:ascii="PT Astra Serif" w:hAnsi="PT Astra Serif"/>
          <w:sz w:val="16"/>
          <w:szCs w:val="16"/>
        </w:rPr>
        <w:t>Куртамышскому</w:t>
      </w:r>
      <w:proofErr w:type="spellEnd"/>
      <w:r w:rsidRPr="001E2B99">
        <w:rPr>
          <w:rFonts w:ascii="PT Astra Serif" w:hAnsi="PT Astra Serif"/>
          <w:sz w:val="16"/>
          <w:szCs w:val="16"/>
        </w:rPr>
        <w:t xml:space="preserve">, </w:t>
      </w:r>
      <w:proofErr w:type="spellStart"/>
      <w:r w:rsidRPr="001E2B99">
        <w:rPr>
          <w:rFonts w:ascii="PT Astra Serif" w:hAnsi="PT Astra Serif"/>
          <w:sz w:val="16"/>
          <w:szCs w:val="16"/>
        </w:rPr>
        <w:t>Альменевскому</w:t>
      </w:r>
      <w:proofErr w:type="spellEnd"/>
      <w:r w:rsidRPr="001E2B99">
        <w:rPr>
          <w:rFonts w:ascii="PT Astra Serif" w:hAnsi="PT Astra Serif"/>
          <w:sz w:val="16"/>
          <w:szCs w:val="16"/>
        </w:rPr>
        <w:t xml:space="preserve"> и Целинному районам» </w:t>
      </w:r>
      <w:proofErr w:type="gramStart"/>
      <w:r w:rsidRPr="001E2B99">
        <w:rPr>
          <w:rFonts w:ascii="PT Astra Serif" w:hAnsi="PT Astra Serif"/>
          <w:sz w:val="16"/>
          <w:szCs w:val="16"/>
        </w:rPr>
        <w:t xml:space="preserve">( </w:t>
      </w:r>
      <w:proofErr w:type="gramEnd"/>
      <w:r w:rsidRPr="001E2B99">
        <w:rPr>
          <w:rFonts w:ascii="PT Astra Serif" w:hAnsi="PT Astra Serif"/>
          <w:sz w:val="16"/>
          <w:szCs w:val="16"/>
        </w:rPr>
        <w:t>по согласованию );</w:t>
      </w:r>
    </w:p>
    <w:p w:rsidR="00253E20" w:rsidRPr="001E2B99" w:rsidRDefault="00253E20" w:rsidP="0088408D">
      <w:pPr>
        <w:numPr>
          <w:ilvl w:val="0"/>
          <w:numId w:val="23"/>
        </w:numPr>
        <w:tabs>
          <w:tab w:val="clear" w:pos="720"/>
          <w:tab w:val="num" w:pos="0"/>
          <w:tab w:val="num" w:pos="426"/>
          <w:tab w:val="left" w:pos="1134"/>
        </w:tabs>
        <w:spacing w:after="0" w:line="240" w:lineRule="auto"/>
        <w:ind w:left="-567" w:firstLine="567"/>
        <w:jc w:val="both"/>
        <w:rPr>
          <w:rFonts w:ascii="PT Astra Serif" w:hAnsi="PT Astra Serif"/>
          <w:sz w:val="16"/>
          <w:szCs w:val="16"/>
        </w:rPr>
      </w:pPr>
      <w:proofErr w:type="spellStart"/>
      <w:r w:rsidRPr="001E2B99">
        <w:rPr>
          <w:rFonts w:ascii="PT Astra Serif" w:hAnsi="PT Astra Serif"/>
          <w:sz w:val="16"/>
          <w:szCs w:val="16"/>
        </w:rPr>
        <w:t>Добрыдин</w:t>
      </w:r>
      <w:proofErr w:type="spellEnd"/>
      <w:r w:rsidRPr="001E2B99">
        <w:rPr>
          <w:rFonts w:ascii="PT Astra Serif" w:hAnsi="PT Astra Serif"/>
          <w:sz w:val="16"/>
          <w:szCs w:val="16"/>
        </w:rPr>
        <w:t xml:space="preserve"> Сергей Евгеньевич -  начальник отделения надзорной деятельности и профилактической работы по </w:t>
      </w:r>
      <w:proofErr w:type="spellStart"/>
      <w:r w:rsidRPr="001E2B99">
        <w:rPr>
          <w:rFonts w:ascii="PT Astra Serif" w:hAnsi="PT Astra Serif"/>
          <w:sz w:val="16"/>
          <w:szCs w:val="16"/>
        </w:rPr>
        <w:t>Альменевскому</w:t>
      </w:r>
      <w:proofErr w:type="spellEnd"/>
      <w:r w:rsidRPr="001E2B99">
        <w:rPr>
          <w:rFonts w:ascii="PT Astra Serif" w:hAnsi="PT Astra Serif"/>
          <w:sz w:val="16"/>
          <w:szCs w:val="16"/>
        </w:rPr>
        <w:t xml:space="preserve"> и Целинному районам </w:t>
      </w:r>
      <w:proofErr w:type="spellStart"/>
      <w:r w:rsidRPr="001E2B99">
        <w:rPr>
          <w:rFonts w:ascii="PT Astra Serif" w:hAnsi="PT Astra Serif"/>
          <w:sz w:val="16"/>
          <w:szCs w:val="16"/>
        </w:rPr>
        <w:t>Мишкинского</w:t>
      </w:r>
      <w:proofErr w:type="spellEnd"/>
      <w:r w:rsidRPr="001E2B99">
        <w:rPr>
          <w:rFonts w:ascii="PT Astra Serif" w:hAnsi="PT Astra Serif"/>
          <w:sz w:val="16"/>
          <w:szCs w:val="16"/>
        </w:rPr>
        <w:t xml:space="preserve"> межрайонного отдела надзорной деятельности и профилактической работы УНД И </w:t>
      </w:r>
      <w:proofErr w:type="gramStart"/>
      <w:r w:rsidRPr="001E2B99">
        <w:rPr>
          <w:rFonts w:ascii="PT Astra Serif" w:hAnsi="PT Astra Serif"/>
          <w:sz w:val="16"/>
          <w:szCs w:val="16"/>
        </w:rPr>
        <w:t>ПР</w:t>
      </w:r>
      <w:proofErr w:type="gramEnd"/>
      <w:r w:rsidRPr="001E2B99">
        <w:rPr>
          <w:rFonts w:ascii="PT Astra Serif" w:hAnsi="PT Astra Serif"/>
          <w:sz w:val="16"/>
          <w:szCs w:val="16"/>
        </w:rPr>
        <w:t xml:space="preserve"> Главного управления МЧС России по Курганской области ( по согласованию );</w:t>
      </w:r>
    </w:p>
    <w:p w:rsidR="00253E20" w:rsidRPr="001E2B99" w:rsidRDefault="00253E20" w:rsidP="0088408D">
      <w:pPr>
        <w:numPr>
          <w:ilvl w:val="0"/>
          <w:numId w:val="23"/>
        </w:numPr>
        <w:tabs>
          <w:tab w:val="clear" w:pos="720"/>
          <w:tab w:val="num" w:pos="0"/>
          <w:tab w:val="num" w:pos="426"/>
          <w:tab w:val="left" w:pos="1134"/>
        </w:tabs>
        <w:spacing w:after="0" w:line="240" w:lineRule="auto"/>
        <w:ind w:left="-567" w:firstLine="567"/>
        <w:jc w:val="both"/>
        <w:rPr>
          <w:rFonts w:ascii="PT Astra Serif" w:hAnsi="PT Astra Serif"/>
          <w:sz w:val="16"/>
          <w:szCs w:val="16"/>
        </w:rPr>
      </w:pPr>
      <w:proofErr w:type="spellStart"/>
      <w:r w:rsidRPr="001E2B99">
        <w:rPr>
          <w:rFonts w:ascii="PT Astra Serif" w:hAnsi="PT Astra Serif"/>
          <w:sz w:val="16"/>
          <w:szCs w:val="16"/>
        </w:rPr>
        <w:t>Ибраева</w:t>
      </w:r>
      <w:proofErr w:type="spellEnd"/>
      <w:r w:rsidRPr="001E2B99">
        <w:rPr>
          <w:rFonts w:ascii="PT Astra Serif" w:hAnsi="PT Astra Serif"/>
          <w:sz w:val="16"/>
          <w:szCs w:val="16"/>
        </w:rPr>
        <w:t xml:space="preserve"> Диана </w:t>
      </w:r>
      <w:proofErr w:type="spellStart"/>
      <w:r w:rsidRPr="001E2B99">
        <w:rPr>
          <w:rFonts w:ascii="PT Astra Serif" w:hAnsi="PT Astra Serif"/>
          <w:sz w:val="16"/>
          <w:szCs w:val="16"/>
        </w:rPr>
        <w:t>Кайратовна</w:t>
      </w:r>
      <w:proofErr w:type="spellEnd"/>
      <w:r w:rsidRPr="001E2B99">
        <w:rPr>
          <w:rFonts w:ascii="PT Astra Serif" w:hAnsi="PT Astra Serif"/>
          <w:sz w:val="16"/>
          <w:szCs w:val="16"/>
        </w:rPr>
        <w:t xml:space="preserve"> – главный специалист сектора опеки и попечительства отдела образования Администрации Целинного района;</w:t>
      </w:r>
    </w:p>
    <w:p w:rsidR="00253E20" w:rsidRPr="001E2B99" w:rsidRDefault="00253E20" w:rsidP="0088408D">
      <w:pPr>
        <w:numPr>
          <w:ilvl w:val="0"/>
          <w:numId w:val="23"/>
        </w:numPr>
        <w:tabs>
          <w:tab w:val="clear" w:pos="720"/>
          <w:tab w:val="num" w:pos="0"/>
          <w:tab w:val="num" w:pos="426"/>
          <w:tab w:val="left" w:pos="1134"/>
        </w:tabs>
        <w:spacing w:after="0" w:line="240" w:lineRule="auto"/>
        <w:ind w:left="-567" w:firstLine="567"/>
        <w:jc w:val="both"/>
        <w:rPr>
          <w:rFonts w:ascii="PT Astra Serif" w:hAnsi="PT Astra Serif"/>
          <w:sz w:val="16"/>
          <w:szCs w:val="16"/>
        </w:rPr>
      </w:pPr>
      <w:r w:rsidRPr="001E2B99">
        <w:rPr>
          <w:rFonts w:ascii="PT Astra Serif" w:hAnsi="PT Astra Serif"/>
          <w:sz w:val="16"/>
          <w:szCs w:val="16"/>
        </w:rPr>
        <w:t>Саакян Наталья Викторовна – ведущий специалиста юридического отдела Администрации Целинного района.</w:t>
      </w:r>
    </w:p>
    <w:p w:rsidR="00253E20" w:rsidRPr="001E2B99" w:rsidRDefault="00253E20" w:rsidP="0088408D">
      <w:pPr>
        <w:tabs>
          <w:tab w:val="num" w:pos="426"/>
        </w:tabs>
        <w:spacing w:after="0" w:line="240" w:lineRule="auto"/>
        <w:ind w:left="-567" w:firstLine="567"/>
        <w:rPr>
          <w:rFonts w:ascii="PT Astra Serif" w:hAnsi="PT Astra Serif"/>
          <w:sz w:val="16"/>
          <w:szCs w:val="16"/>
        </w:rPr>
      </w:pPr>
    </w:p>
    <w:p w:rsidR="00253E20" w:rsidRPr="001E2B99" w:rsidRDefault="00253E20" w:rsidP="0088408D">
      <w:pPr>
        <w:spacing w:after="0" w:line="240" w:lineRule="auto"/>
        <w:ind w:left="-567" w:firstLine="567"/>
        <w:rPr>
          <w:bCs/>
          <w:sz w:val="16"/>
          <w:szCs w:val="16"/>
        </w:rPr>
      </w:pPr>
      <w:r w:rsidRPr="001E2B99">
        <w:rPr>
          <w:rFonts w:ascii="PT Astra Serif" w:hAnsi="PT Astra Serif"/>
          <w:sz w:val="16"/>
          <w:szCs w:val="16"/>
        </w:rPr>
        <w:t>Управляющий делами Администрации Целинного района                             Л.В. Акулова</w:t>
      </w:r>
    </w:p>
    <w:p w:rsidR="00253E20" w:rsidRPr="001E2B99" w:rsidRDefault="00253E20" w:rsidP="0088408D">
      <w:pPr>
        <w:spacing w:after="0" w:line="240" w:lineRule="auto"/>
        <w:ind w:left="-567" w:firstLine="567"/>
        <w:jc w:val="center"/>
        <w:rPr>
          <w:rFonts w:ascii="PT Astra Serif" w:hAnsi="PT Astra Serif"/>
          <w:sz w:val="16"/>
          <w:szCs w:val="16"/>
        </w:rPr>
      </w:pPr>
    </w:p>
    <w:p w:rsidR="00253E20" w:rsidRPr="0088408D" w:rsidRDefault="00253E20" w:rsidP="00D41777">
      <w:pPr>
        <w:pStyle w:val="ConsNonformat"/>
        <w:widowControl/>
        <w:jc w:val="center"/>
        <w:rPr>
          <w:rFonts w:ascii="PT Astra Serif" w:hAnsi="PT Astra Serif"/>
          <w:sz w:val="28"/>
          <w:szCs w:val="40"/>
        </w:rPr>
      </w:pPr>
      <w:r w:rsidRPr="0088408D">
        <w:rPr>
          <w:rFonts w:ascii="PT Astra Serif" w:hAnsi="PT Astra Serif"/>
          <w:sz w:val="28"/>
          <w:szCs w:val="40"/>
        </w:rPr>
        <w:t>КУРГАНСКАЯ ОБЛАСТЬ</w:t>
      </w:r>
    </w:p>
    <w:p w:rsidR="00253E20" w:rsidRPr="0088408D" w:rsidRDefault="00253E20" w:rsidP="00D41777">
      <w:pPr>
        <w:pStyle w:val="ConsNonformat"/>
        <w:widowControl/>
        <w:jc w:val="center"/>
        <w:rPr>
          <w:rFonts w:ascii="PT Astra Serif" w:hAnsi="PT Astra Serif"/>
          <w:sz w:val="28"/>
          <w:szCs w:val="40"/>
        </w:rPr>
      </w:pPr>
      <w:r w:rsidRPr="0088408D">
        <w:rPr>
          <w:rFonts w:ascii="PT Astra Serif" w:hAnsi="PT Astra Serif"/>
          <w:sz w:val="28"/>
          <w:szCs w:val="40"/>
        </w:rPr>
        <w:t>ЦЕЛИННЫЙ РАЙОН</w:t>
      </w:r>
    </w:p>
    <w:p w:rsidR="00253E20" w:rsidRPr="0088408D" w:rsidRDefault="00253E20" w:rsidP="00D41777">
      <w:pPr>
        <w:pStyle w:val="ConsNonformat"/>
        <w:widowControl/>
        <w:jc w:val="center"/>
        <w:rPr>
          <w:rFonts w:ascii="PT Astra Serif" w:hAnsi="PT Astra Serif"/>
          <w:sz w:val="28"/>
          <w:szCs w:val="40"/>
        </w:rPr>
      </w:pPr>
      <w:r w:rsidRPr="0088408D">
        <w:rPr>
          <w:rFonts w:ascii="PT Astra Serif" w:hAnsi="PT Astra Serif"/>
          <w:sz w:val="28"/>
          <w:szCs w:val="40"/>
        </w:rPr>
        <w:t>АДМИНИСТРАЦИЯ ЦЕЛИННОГО РАЙОНА</w:t>
      </w:r>
    </w:p>
    <w:p w:rsidR="00253E20" w:rsidRPr="001A35CF" w:rsidRDefault="00253E20" w:rsidP="00D41777">
      <w:pPr>
        <w:pStyle w:val="ConsNonformat"/>
        <w:widowControl/>
        <w:jc w:val="center"/>
        <w:rPr>
          <w:rFonts w:ascii="PT Astra Serif" w:hAnsi="PT Astra Serif"/>
          <w:b/>
          <w:szCs w:val="40"/>
        </w:rPr>
      </w:pPr>
    </w:p>
    <w:p w:rsidR="00253E20" w:rsidRPr="0088408D" w:rsidRDefault="00253E20" w:rsidP="00D41777">
      <w:pPr>
        <w:pStyle w:val="ConsNonformat"/>
        <w:widowControl/>
        <w:jc w:val="center"/>
        <w:rPr>
          <w:rFonts w:ascii="PT Astra Serif" w:hAnsi="PT Astra Serif"/>
          <w:b/>
          <w:sz w:val="36"/>
          <w:szCs w:val="40"/>
        </w:rPr>
      </w:pPr>
      <w:r w:rsidRPr="0088408D">
        <w:rPr>
          <w:rFonts w:ascii="PT Astra Serif" w:hAnsi="PT Astra Serif"/>
          <w:b/>
          <w:sz w:val="36"/>
          <w:szCs w:val="40"/>
        </w:rPr>
        <w:t>ПОСТАНОВЛЕНИЕ</w:t>
      </w:r>
    </w:p>
    <w:p w:rsidR="00253E20" w:rsidRPr="00032B92" w:rsidRDefault="00253E20" w:rsidP="00D41777">
      <w:pPr>
        <w:pStyle w:val="ConsNonformat"/>
        <w:widowControl/>
        <w:jc w:val="center"/>
        <w:rPr>
          <w:rFonts w:ascii="PT Astra Serif" w:hAnsi="PT Astra Serif"/>
          <w:b/>
          <w:szCs w:val="22"/>
        </w:rPr>
      </w:pPr>
    </w:p>
    <w:p w:rsidR="00253E20" w:rsidRPr="0088408D" w:rsidRDefault="00253E20" w:rsidP="00D41777">
      <w:pPr>
        <w:pStyle w:val="ConsNonformat"/>
        <w:widowControl/>
        <w:jc w:val="center"/>
        <w:rPr>
          <w:rFonts w:ascii="PT Astra Serif" w:hAnsi="PT Astra Serif"/>
          <w:sz w:val="24"/>
          <w:szCs w:val="22"/>
        </w:rPr>
      </w:pPr>
      <w:r w:rsidRPr="0088408D">
        <w:rPr>
          <w:rFonts w:ascii="PT Astra Serif" w:hAnsi="PT Astra Serif"/>
          <w:sz w:val="24"/>
          <w:szCs w:val="22"/>
        </w:rPr>
        <w:t xml:space="preserve">от 12 августа 2021 года                     </w:t>
      </w:r>
      <w:r w:rsidR="0088408D">
        <w:rPr>
          <w:rFonts w:ascii="PT Astra Serif" w:hAnsi="PT Astra Serif"/>
          <w:sz w:val="24"/>
          <w:szCs w:val="22"/>
        </w:rPr>
        <w:t xml:space="preserve">             </w:t>
      </w:r>
      <w:r w:rsidRPr="0088408D">
        <w:rPr>
          <w:rFonts w:ascii="PT Astra Serif" w:hAnsi="PT Astra Serif"/>
          <w:sz w:val="24"/>
          <w:szCs w:val="22"/>
        </w:rPr>
        <w:t xml:space="preserve">№ 101                             </w:t>
      </w:r>
      <w:r w:rsidR="0088408D">
        <w:rPr>
          <w:rFonts w:ascii="PT Astra Serif" w:hAnsi="PT Astra Serif"/>
          <w:sz w:val="24"/>
          <w:szCs w:val="22"/>
        </w:rPr>
        <w:t xml:space="preserve">        </w:t>
      </w:r>
      <w:r w:rsidRPr="0088408D">
        <w:rPr>
          <w:rFonts w:ascii="PT Astra Serif" w:hAnsi="PT Astra Serif"/>
          <w:sz w:val="24"/>
          <w:szCs w:val="22"/>
        </w:rPr>
        <w:t xml:space="preserve">              с. </w:t>
      </w:r>
      <w:proofErr w:type="gramStart"/>
      <w:r w:rsidRPr="0088408D">
        <w:rPr>
          <w:rFonts w:ascii="PT Astra Serif" w:hAnsi="PT Astra Serif"/>
          <w:sz w:val="24"/>
          <w:szCs w:val="22"/>
        </w:rPr>
        <w:t>Целинное</w:t>
      </w:r>
      <w:proofErr w:type="gramEnd"/>
    </w:p>
    <w:p w:rsidR="0088408D" w:rsidRDefault="0088408D" w:rsidP="003D2BEC">
      <w:pPr>
        <w:spacing w:after="0" w:line="240" w:lineRule="auto"/>
        <w:ind w:firstLine="567"/>
        <w:contextualSpacing/>
        <w:jc w:val="center"/>
        <w:rPr>
          <w:rFonts w:ascii="PT Astra Serif" w:hAnsi="PT Astra Serif"/>
          <w:sz w:val="28"/>
        </w:rPr>
      </w:pPr>
    </w:p>
    <w:p w:rsidR="00253E20" w:rsidRPr="00D41777" w:rsidRDefault="00253E20" w:rsidP="003D2BEC">
      <w:pPr>
        <w:spacing w:after="0" w:line="240" w:lineRule="auto"/>
        <w:ind w:firstLine="567"/>
        <w:contextualSpacing/>
        <w:jc w:val="center"/>
        <w:rPr>
          <w:rFonts w:ascii="PT Astra Serif" w:hAnsi="PT Astra Serif"/>
          <w:b/>
          <w:sz w:val="20"/>
        </w:rPr>
      </w:pPr>
      <w:r w:rsidRPr="00D41777">
        <w:rPr>
          <w:rFonts w:ascii="PT Astra Serif" w:hAnsi="PT Astra Serif"/>
          <w:b/>
          <w:sz w:val="20"/>
        </w:rPr>
        <w:t>Об утверждении отчета об исполнении бюджета Целинного района за 1 полугодие 2021года</w:t>
      </w:r>
    </w:p>
    <w:p w:rsidR="00253E20" w:rsidRDefault="00253E20" w:rsidP="003D2BEC">
      <w:pPr>
        <w:spacing w:after="0" w:line="240" w:lineRule="auto"/>
        <w:ind w:firstLine="567"/>
        <w:contextualSpacing/>
        <w:jc w:val="both"/>
        <w:rPr>
          <w:rFonts w:ascii="PT Astra Serif" w:hAnsi="PT Astra Serif"/>
          <w:sz w:val="28"/>
        </w:rPr>
      </w:pPr>
    </w:p>
    <w:p w:rsidR="00253E20" w:rsidRPr="00D41777" w:rsidRDefault="00253E20" w:rsidP="003D2BEC">
      <w:pPr>
        <w:spacing w:after="0" w:line="240" w:lineRule="auto"/>
        <w:ind w:left="-567" w:firstLine="567"/>
        <w:contextualSpacing/>
        <w:jc w:val="both"/>
        <w:rPr>
          <w:rFonts w:ascii="PT Astra Serif" w:hAnsi="PT Astra Serif"/>
          <w:bCs/>
          <w:sz w:val="16"/>
          <w:szCs w:val="16"/>
        </w:rPr>
      </w:pPr>
      <w:r w:rsidRPr="00D41777">
        <w:rPr>
          <w:rFonts w:ascii="PT Astra Serif" w:hAnsi="PT Astra Serif"/>
          <w:bCs/>
          <w:sz w:val="16"/>
          <w:szCs w:val="16"/>
        </w:rPr>
        <w:t xml:space="preserve">В соответствии со статьей 264.2 Бюджетного кодекса Российской Федерации, Решения Целинной районной Думы от 18ноября 2019года №534 «Об утверждении Положения о бюджетном процессе в Целинном районе»; </w:t>
      </w:r>
    </w:p>
    <w:p w:rsidR="00253E20" w:rsidRPr="00D41777" w:rsidRDefault="00253E20" w:rsidP="003D2BEC">
      <w:pPr>
        <w:spacing w:after="0" w:line="240" w:lineRule="auto"/>
        <w:ind w:left="-567" w:firstLine="567"/>
        <w:contextualSpacing/>
        <w:jc w:val="both"/>
        <w:rPr>
          <w:rFonts w:ascii="PT Astra Serif" w:hAnsi="PT Astra Serif"/>
          <w:bCs/>
          <w:sz w:val="16"/>
          <w:szCs w:val="16"/>
        </w:rPr>
      </w:pPr>
      <w:r w:rsidRPr="00D41777">
        <w:rPr>
          <w:rFonts w:ascii="PT Astra Serif" w:hAnsi="PT Astra Serif"/>
          <w:bCs/>
          <w:sz w:val="16"/>
          <w:szCs w:val="16"/>
        </w:rPr>
        <w:t>- ПОСТАНОВЛЯЮ:</w:t>
      </w:r>
    </w:p>
    <w:p w:rsidR="00253E20" w:rsidRPr="00D41777" w:rsidRDefault="00253E20" w:rsidP="003D2BEC">
      <w:pPr>
        <w:spacing w:after="0" w:line="240" w:lineRule="auto"/>
        <w:ind w:left="-567" w:firstLine="567"/>
        <w:contextualSpacing/>
        <w:jc w:val="both"/>
        <w:rPr>
          <w:rFonts w:ascii="PT Astra Serif" w:hAnsi="PT Astra Serif"/>
          <w:sz w:val="16"/>
          <w:szCs w:val="16"/>
        </w:rPr>
      </w:pPr>
      <w:r w:rsidRPr="00D41777">
        <w:rPr>
          <w:rFonts w:ascii="PT Astra Serif" w:hAnsi="PT Astra Serif"/>
          <w:sz w:val="16"/>
          <w:szCs w:val="16"/>
        </w:rPr>
        <w:t>1. Утвердить отчет об исполнении бюджета Целинного района за 1 полугодие 2021года по доходам в сумме 220294,3тыс</w:t>
      </w:r>
      <w:proofErr w:type="gramStart"/>
      <w:r w:rsidRPr="00D41777">
        <w:rPr>
          <w:rFonts w:ascii="PT Astra Serif" w:hAnsi="PT Astra Serif"/>
          <w:sz w:val="16"/>
          <w:szCs w:val="16"/>
        </w:rPr>
        <w:t>.р</w:t>
      </w:r>
      <w:proofErr w:type="gramEnd"/>
      <w:r w:rsidRPr="00D41777">
        <w:rPr>
          <w:rFonts w:ascii="PT Astra Serif" w:hAnsi="PT Astra Serif"/>
          <w:sz w:val="16"/>
          <w:szCs w:val="16"/>
        </w:rPr>
        <w:t>уб., по расходам в сумме 214328,5тыс.руб. с превышением доходов над расходами в сумме 5965,8</w:t>
      </w:r>
      <w:r w:rsidRPr="00D41777">
        <w:rPr>
          <w:rFonts w:ascii="PT Astra Serif" w:hAnsi="PT Astra Serif"/>
          <w:sz w:val="16"/>
          <w:szCs w:val="16"/>
          <w:shd w:val="clear" w:color="auto" w:fill="FFFFFF"/>
        </w:rPr>
        <w:t>тыс. руб</w:t>
      </w:r>
      <w:r w:rsidRPr="00D41777">
        <w:rPr>
          <w:rFonts w:ascii="PT Astra Serif" w:hAnsi="PT Astra Serif"/>
          <w:sz w:val="16"/>
          <w:szCs w:val="16"/>
        </w:rPr>
        <w:t>. (согласно приложения 1 и 2 к настоящему постановлению).</w:t>
      </w:r>
    </w:p>
    <w:p w:rsidR="00253E20" w:rsidRPr="00D41777" w:rsidRDefault="00253E20" w:rsidP="00D41777">
      <w:pPr>
        <w:spacing w:after="0" w:line="240" w:lineRule="auto"/>
        <w:ind w:left="-567" w:right="283" w:firstLine="567"/>
        <w:jc w:val="both"/>
        <w:rPr>
          <w:rFonts w:ascii="PT Astra Serif" w:hAnsi="PT Astra Serif"/>
          <w:bCs/>
          <w:sz w:val="16"/>
          <w:szCs w:val="16"/>
        </w:rPr>
      </w:pPr>
      <w:r w:rsidRPr="00D41777">
        <w:rPr>
          <w:rFonts w:ascii="PT Astra Serif" w:hAnsi="PT Astra Serif"/>
          <w:bCs/>
          <w:sz w:val="16"/>
          <w:szCs w:val="16"/>
        </w:rPr>
        <w:t>2. Опубликовать настоящее постановление в информационном бюллетене «Муниципальный вестник».</w:t>
      </w:r>
    </w:p>
    <w:p w:rsidR="00253E20" w:rsidRPr="00D41777" w:rsidRDefault="00253E20" w:rsidP="00D41777">
      <w:pPr>
        <w:spacing w:after="0" w:line="240" w:lineRule="auto"/>
        <w:ind w:left="-567" w:right="283" w:firstLine="567"/>
        <w:jc w:val="both"/>
        <w:rPr>
          <w:rFonts w:ascii="PT Astra Serif" w:hAnsi="PT Astra Serif"/>
          <w:bCs/>
          <w:sz w:val="16"/>
          <w:szCs w:val="16"/>
        </w:rPr>
      </w:pPr>
      <w:r w:rsidRPr="00D41777">
        <w:rPr>
          <w:rFonts w:ascii="PT Astra Serif" w:hAnsi="PT Astra Serif"/>
          <w:bCs/>
          <w:sz w:val="16"/>
          <w:szCs w:val="16"/>
        </w:rPr>
        <w:t>3. Настоящее постановление вступает в силу после официального опубликования.</w:t>
      </w:r>
    </w:p>
    <w:p w:rsidR="00253E20" w:rsidRPr="00D41777" w:rsidRDefault="00253E20" w:rsidP="00D41777">
      <w:pPr>
        <w:spacing w:after="0" w:line="240" w:lineRule="auto"/>
        <w:ind w:left="-567" w:right="283" w:firstLine="567"/>
        <w:jc w:val="both"/>
        <w:rPr>
          <w:rFonts w:ascii="PT Astra Serif" w:hAnsi="PT Astra Serif"/>
          <w:bCs/>
          <w:sz w:val="16"/>
          <w:szCs w:val="16"/>
        </w:rPr>
      </w:pPr>
      <w:r w:rsidRPr="00D41777">
        <w:rPr>
          <w:rFonts w:ascii="PT Astra Serif" w:hAnsi="PT Astra Serif"/>
          <w:bCs/>
          <w:sz w:val="16"/>
          <w:szCs w:val="16"/>
        </w:rPr>
        <w:t xml:space="preserve">4. </w:t>
      </w:r>
      <w:proofErr w:type="gramStart"/>
      <w:r w:rsidRPr="00D41777">
        <w:rPr>
          <w:rFonts w:ascii="PT Astra Serif" w:hAnsi="PT Astra Serif"/>
          <w:bCs/>
          <w:sz w:val="16"/>
          <w:szCs w:val="16"/>
        </w:rPr>
        <w:t>Контроль за</w:t>
      </w:r>
      <w:proofErr w:type="gramEnd"/>
      <w:r w:rsidRPr="00D41777">
        <w:rPr>
          <w:rFonts w:ascii="PT Astra Serif" w:hAnsi="PT Astra Serif"/>
          <w:bCs/>
          <w:sz w:val="16"/>
          <w:szCs w:val="16"/>
        </w:rPr>
        <w:t xml:space="preserve"> исполнением настоящего постановления возложить на начальника Финансового отдела.</w:t>
      </w:r>
    </w:p>
    <w:p w:rsidR="00253E20" w:rsidRPr="00D41777" w:rsidRDefault="00253E20" w:rsidP="00D41777">
      <w:pPr>
        <w:spacing w:after="0" w:line="240" w:lineRule="auto"/>
        <w:ind w:left="-567" w:right="283" w:firstLine="567"/>
        <w:jc w:val="both"/>
        <w:rPr>
          <w:rFonts w:ascii="PT Astra Serif" w:hAnsi="PT Astra Serif"/>
          <w:bCs/>
          <w:sz w:val="16"/>
          <w:szCs w:val="16"/>
        </w:rPr>
      </w:pPr>
    </w:p>
    <w:p w:rsidR="00253E20" w:rsidRPr="00D41777" w:rsidRDefault="00253E20" w:rsidP="00D41777">
      <w:pPr>
        <w:spacing w:after="0" w:line="240" w:lineRule="auto"/>
        <w:ind w:left="-567" w:right="283" w:firstLine="567"/>
        <w:jc w:val="both"/>
        <w:rPr>
          <w:rFonts w:ascii="PT Astra Serif" w:hAnsi="PT Astra Serif"/>
          <w:bCs/>
          <w:sz w:val="16"/>
          <w:szCs w:val="16"/>
        </w:rPr>
      </w:pPr>
      <w:r w:rsidRPr="00D41777">
        <w:rPr>
          <w:rFonts w:ascii="PT Astra Serif" w:hAnsi="PT Astra Serif"/>
          <w:bCs/>
          <w:sz w:val="16"/>
          <w:szCs w:val="16"/>
        </w:rPr>
        <w:t xml:space="preserve">Глава Целинного района                                                               А.В. </w:t>
      </w:r>
      <w:proofErr w:type="spellStart"/>
      <w:r w:rsidRPr="00D41777">
        <w:rPr>
          <w:rFonts w:ascii="PT Astra Serif" w:hAnsi="PT Astra Serif"/>
          <w:bCs/>
          <w:sz w:val="16"/>
          <w:szCs w:val="16"/>
        </w:rPr>
        <w:t>Сытов</w:t>
      </w:r>
      <w:proofErr w:type="spellEnd"/>
    </w:p>
    <w:p w:rsidR="00253E20" w:rsidRPr="00D41777" w:rsidRDefault="00253E20" w:rsidP="00D41777">
      <w:pPr>
        <w:spacing w:after="0" w:line="240" w:lineRule="auto"/>
        <w:ind w:left="-567" w:right="283" w:firstLine="567"/>
        <w:jc w:val="both"/>
        <w:rPr>
          <w:rFonts w:ascii="PT Astra Serif" w:hAnsi="PT Astra Serif"/>
          <w:bCs/>
          <w:sz w:val="16"/>
          <w:szCs w:val="16"/>
        </w:rPr>
      </w:pPr>
    </w:p>
    <w:p w:rsidR="00253E20" w:rsidRPr="00D41777" w:rsidRDefault="00253E20" w:rsidP="00D41777">
      <w:pPr>
        <w:spacing w:after="0" w:line="240" w:lineRule="auto"/>
        <w:ind w:left="5103" w:right="283"/>
        <w:rPr>
          <w:rFonts w:ascii="PT Astra Serif" w:hAnsi="PT Astra Serif"/>
          <w:bCs/>
          <w:sz w:val="16"/>
          <w:szCs w:val="16"/>
        </w:rPr>
      </w:pPr>
      <w:r w:rsidRPr="00D41777">
        <w:rPr>
          <w:rFonts w:ascii="PT Astra Serif" w:hAnsi="PT Astra Serif"/>
          <w:bCs/>
          <w:sz w:val="16"/>
          <w:szCs w:val="16"/>
        </w:rPr>
        <w:t>Приложение 1</w:t>
      </w:r>
    </w:p>
    <w:p w:rsidR="00253E20" w:rsidRPr="00D41777" w:rsidRDefault="00253E20" w:rsidP="00D41777">
      <w:pPr>
        <w:spacing w:after="0" w:line="240" w:lineRule="auto"/>
        <w:ind w:left="5103" w:right="283"/>
        <w:rPr>
          <w:rFonts w:ascii="PT Astra Serif" w:hAnsi="PT Astra Serif"/>
          <w:bCs/>
          <w:sz w:val="16"/>
          <w:szCs w:val="16"/>
        </w:rPr>
      </w:pPr>
      <w:r w:rsidRPr="00D41777">
        <w:rPr>
          <w:rFonts w:ascii="PT Astra Serif" w:hAnsi="PT Astra Serif"/>
          <w:bCs/>
          <w:sz w:val="16"/>
          <w:szCs w:val="16"/>
        </w:rPr>
        <w:t xml:space="preserve">к постановлению Администрации Целинного района от 12 августа 2021 года №101 </w:t>
      </w:r>
    </w:p>
    <w:p w:rsidR="00253E20" w:rsidRPr="00D41777" w:rsidRDefault="00253E20" w:rsidP="00D41777">
      <w:pPr>
        <w:spacing w:after="0" w:line="240" w:lineRule="auto"/>
        <w:ind w:left="5103"/>
        <w:contextualSpacing/>
        <w:rPr>
          <w:rFonts w:ascii="PT Astra Serif" w:hAnsi="PT Astra Serif"/>
          <w:sz w:val="16"/>
          <w:szCs w:val="16"/>
        </w:rPr>
      </w:pPr>
      <w:r w:rsidRPr="00D41777">
        <w:rPr>
          <w:rFonts w:ascii="PT Astra Serif" w:hAnsi="PT Astra Serif"/>
          <w:sz w:val="16"/>
          <w:szCs w:val="16"/>
        </w:rPr>
        <w:t>«Об утверждении отчета об исполнении бюджета Целинного района  за 1 полугодие 2021года»</w:t>
      </w:r>
    </w:p>
    <w:tbl>
      <w:tblPr>
        <w:tblW w:w="10311" w:type="dxa"/>
        <w:tblInd w:w="-459" w:type="dxa"/>
        <w:tblLayout w:type="fixed"/>
        <w:tblLook w:val="04A0" w:firstRow="1" w:lastRow="0" w:firstColumn="1" w:lastColumn="0" w:noHBand="0" w:noVBand="1"/>
      </w:tblPr>
      <w:tblGrid>
        <w:gridCol w:w="2127"/>
        <w:gridCol w:w="294"/>
        <w:gridCol w:w="3958"/>
        <w:gridCol w:w="294"/>
        <w:gridCol w:w="273"/>
        <w:gridCol w:w="1003"/>
        <w:gridCol w:w="131"/>
        <w:gridCol w:w="11"/>
        <w:gridCol w:w="981"/>
        <w:gridCol w:w="153"/>
        <w:gridCol w:w="708"/>
        <w:gridCol w:w="142"/>
        <w:gridCol w:w="236"/>
      </w:tblGrid>
      <w:tr w:rsidR="00253E20" w:rsidRPr="00D41777" w:rsidTr="003671F7">
        <w:trPr>
          <w:gridAfter w:val="2"/>
          <w:wAfter w:w="378" w:type="dxa"/>
          <w:trHeight w:val="345"/>
        </w:trPr>
        <w:tc>
          <w:tcPr>
            <w:tcW w:w="2421" w:type="dxa"/>
            <w:gridSpan w:val="2"/>
            <w:tcBorders>
              <w:top w:val="nil"/>
              <w:left w:val="nil"/>
              <w:bottom w:val="nil"/>
              <w:right w:val="nil"/>
            </w:tcBorders>
            <w:shd w:val="clear" w:color="auto" w:fill="auto"/>
            <w:noWrap/>
            <w:vAlign w:val="bottom"/>
          </w:tcPr>
          <w:p w:rsidR="00253E20" w:rsidRPr="00D41777" w:rsidRDefault="00253E20" w:rsidP="00D41777">
            <w:pPr>
              <w:spacing w:after="0" w:line="240" w:lineRule="auto"/>
              <w:rPr>
                <w:rFonts w:ascii="PT Astra Serif" w:hAnsi="PT Astra Serif" w:cs="Arial"/>
                <w:sz w:val="16"/>
                <w:szCs w:val="16"/>
                <w:lang w:eastAsia="ru-RU"/>
              </w:rPr>
            </w:pPr>
          </w:p>
        </w:tc>
        <w:tc>
          <w:tcPr>
            <w:tcW w:w="4252" w:type="dxa"/>
            <w:gridSpan w:val="2"/>
            <w:tcBorders>
              <w:top w:val="nil"/>
              <w:left w:val="nil"/>
              <w:bottom w:val="nil"/>
              <w:right w:val="nil"/>
            </w:tcBorders>
            <w:shd w:val="clear" w:color="auto" w:fill="auto"/>
            <w:noWrap/>
            <w:vAlign w:val="bottom"/>
          </w:tcPr>
          <w:p w:rsidR="00253E20" w:rsidRPr="00D41777" w:rsidRDefault="00253E20" w:rsidP="00D41777">
            <w:pPr>
              <w:spacing w:after="0" w:line="240" w:lineRule="auto"/>
              <w:jc w:val="both"/>
              <w:rPr>
                <w:rFonts w:ascii="PT Astra Serif" w:hAnsi="PT Astra Serif" w:cs="Arial"/>
                <w:sz w:val="16"/>
                <w:szCs w:val="16"/>
                <w:lang w:eastAsia="ru-RU"/>
              </w:rPr>
            </w:pPr>
          </w:p>
        </w:tc>
        <w:tc>
          <w:tcPr>
            <w:tcW w:w="3260" w:type="dxa"/>
            <w:gridSpan w:val="7"/>
            <w:tcBorders>
              <w:top w:val="nil"/>
              <w:left w:val="nil"/>
              <w:bottom w:val="nil"/>
              <w:right w:val="nil"/>
            </w:tcBorders>
            <w:shd w:val="clear" w:color="auto" w:fill="auto"/>
            <w:noWrap/>
            <w:vAlign w:val="bottom"/>
          </w:tcPr>
          <w:p w:rsidR="00253E20" w:rsidRPr="00D41777" w:rsidRDefault="00253E20" w:rsidP="00D41777">
            <w:pPr>
              <w:spacing w:after="0" w:line="240" w:lineRule="auto"/>
              <w:jc w:val="both"/>
              <w:rPr>
                <w:rFonts w:ascii="PT Astra Serif" w:hAnsi="PT Astra Serif" w:cs="Arial"/>
                <w:sz w:val="16"/>
                <w:szCs w:val="16"/>
                <w:lang w:eastAsia="ru-RU"/>
              </w:rPr>
            </w:pPr>
          </w:p>
        </w:tc>
      </w:tr>
      <w:tr w:rsidR="00253E20" w:rsidRPr="00D41777" w:rsidTr="003671F7">
        <w:trPr>
          <w:gridAfter w:val="2"/>
          <w:wAfter w:w="378" w:type="dxa"/>
          <w:trHeight w:val="345"/>
        </w:trPr>
        <w:tc>
          <w:tcPr>
            <w:tcW w:w="2421" w:type="dxa"/>
            <w:gridSpan w:val="2"/>
            <w:tcBorders>
              <w:top w:val="nil"/>
              <w:left w:val="nil"/>
              <w:bottom w:val="nil"/>
              <w:right w:val="nil"/>
            </w:tcBorders>
            <w:shd w:val="clear" w:color="auto" w:fill="auto"/>
            <w:noWrap/>
            <w:vAlign w:val="bottom"/>
          </w:tcPr>
          <w:p w:rsidR="00253E20" w:rsidRPr="00D41777" w:rsidRDefault="00253E20" w:rsidP="00D41777">
            <w:pPr>
              <w:spacing w:after="0" w:line="240" w:lineRule="auto"/>
              <w:jc w:val="both"/>
              <w:rPr>
                <w:rFonts w:ascii="PT Astra Serif" w:hAnsi="PT Astra Serif" w:cs="Arial"/>
                <w:sz w:val="16"/>
                <w:szCs w:val="16"/>
                <w:lang w:eastAsia="ru-RU"/>
              </w:rPr>
            </w:pPr>
          </w:p>
        </w:tc>
        <w:tc>
          <w:tcPr>
            <w:tcW w:w="4252" w:type="dxa"/>
            <w:gridSpan w:val="2"/>
            <w:tcBorders>
              <w:top w:val="nil"/>
              <w:left w:val="nil"/>
              <w:bottom w:val="nil"/>
              <w:right w:val="nil"/>
            </w:tcBorders>
            <w:shd w:val="clear" w:color="auto" w:fill="auto"/>
            <w:noWrap/>
            <w:vAlign w:val="bottom"/>
          </w:tcPr>
          <w:p w:rsidR="00253E20" w:rsidRPr="00D41777" w:rsidRDefault="00253E20" w:rsidP="00D41777">
            <w:pPr>
              <w:spacing w:after="0" w:line="240" w:lineRule="auto"/>
              <w:jc w:val="both"/>
              <w:rPr>
                <w:rFonts w:ascii="PT Astra Serif" w:hAnsi="PT Astra Serif" w:cs="Arial"/>
                <w:sz w:val="16"/>
                <w:szCs w:val="16"/>
                <w:lang w:eastAsia="ru-RU"/>
              </w:rPr>
            </w:pPr>
          </w:p>
        </w:tc>
        <w:tc>
          <w:tcPr>
            <w:tcW w:w="3260" w:type="dxa"/>
            <w:gridSpan w:val="7"/>
            <w:tcBorders>
              <w:top w:val="nil"/>
              <w:left w:val="nil"/>
              <w:bottom w:val="nil"/>
              <w:right w:val="nil"/>
            </w:tcBorders>
            <w:shd w:val="clear" w:color="auto" w:fill="auto"/>
            <w:noWrap/>
            <w:vAlign w:val="bottom"/>
          </w:tcPr>
          <w:p w:rsidR="00253E20" w:rsidRPr="00D41777" w:rsidRDefault="00253E20" w:rsidP="00D41777">
            <w:pPr>
              <w:spacing w:after="0" w:line="240" w:lineRule="auto"/>
              <w:jc w:val="both"/>
              <w:rPr>
                <w:rFonts w:ascii="PT Astra Serif" w:hAnsi="PT Astra Serif" w:cs="Arial"/>
                <w:sz w:val="16"/>
                <w:szCs w:val="16"/>
                <w:lang w:eastAsia="ru-RU"/>
              </w:rPr>
            </w:pPr>
          </w:p>
        </w:tc>
      </w:tr>
      <w:tr w:rsidR="00253E20" w:rsidRPr="00D41777" w:rsidTr="003671F7">
        <w:trPr>
          <w:trHeight w:val="70"/>
        </w:trPr>
        <w:tc>
          <w:tcPr>
            <w:tcW w:w="2421" w:type="dxa"/>
            <w:gridSpan w:val="2"/>
            <w:tcBorders>
              <w:top w:val="nil"/>
              <w:left w:val="nil"/>
              <w:bottom w:val="nil"/>
              <w:right w:val="nil"/>
            </w:tcBorders>
            <w:shd w:val="clear" w:color="auto" w:fill="auto"/>
            <w:noWrap/>
            <w:vAlign w:val="bottom"/>
          </w:tcPr>
          <w:p w:rsidR="00253E20" w:rsidRPr="00D41777" w:rsidRDefault="00253E20" w:rsidP="00D41777">
            <w:pPr>
              <w:spacing w:after="0" w:line="240" w:lineRule="auto"/>
              <w:jc w:val="both"/>
              <w:rPr>
                <w:rFonts w:ascii="PT Astra Serif" w:hAnsi="PT Astra Serif" w:cs="Arial"/>
                <w:sz w:val="16"/>
                <w:szCs w:val="16"/>
                <w:lang w:eastAsia="ru-RU"/>
              </w:rPr>
            </w:pPr>
          </w:p>
        </w:tc>
        <w:tc>
          <w:tcPr>
            <w:tcW w:w="4252" w:type="dxa"/>
            <w:gridSpan w:val="2"/>
            <w:tcBorders>
              <w:top w:val="nil"/>
              <w:left w:val="nil"/>
              <w:bottom w:val="nil"/>
              <w:right w:val="nil"/>
            </w:tcBorders>
            <w:shd w:val="clear" w:color="auto" w:fill="auto"/>
            <w:noWrap/>
            <w:vAlign w:val="bottom"/>
          </w:tcPr>
          <w:p w:rsidR="00253E20" w:rsidRPr="00D41777" w:rsidRDefault="00253E20" w:rsidP="00D41777">
            <w:pPr>
              <w:spacing w:after="0" w:line="240" w:lineRule="auto"/>
              <w:jc w:val="both"/>
              <w:rPr>
                <w:rFonts w:ascii="PT Astra Serif" w:hAnsi="PT Astra Serif" w:cs="Arial"/>
                <w:sz w:val="16"/>
                <w:szCs w:val="16"/>
                <w:lang w:eastAsia="ru-RU"/>
              </w:rPr>
            </w:pPr>
          </w:p>
        </w:tc>
        <w:tc>
          <w:tcPr>
            <w:tcW w:w="3402" w:type="dxa"/>
            <w:gridSpan w:val="8"/>
            <w:tcBorders>
              <w:top w:val="nil"/>
              <w:left w:val="nil"/>
              <w:bottom w:val="nil"/>
              <w:right w:val="nil"/>
            </w:tcBorders>
            <w:shd w:val="clear" w:color="auto" w:fill="auto"/>
            <w:noWrap/>
            <w:vAlign w:val="bottom"/>
          </w:tcPr>
          <w:p w:rsidR="00253E20" w:rsidRPr="00D41777" w:rsidRDefault="00253E20" w:rsidP="00D41777">
            <w:pPr>
              <w:spacing w:after="0" w:line="240" w:lineRule="auto"/>
              <w:jc w:val="both"/>
              <w:rPr>
                <w:rFonts w:ascii="PT Astra Serif" w:hAnsi="PT Astra Serif" w:cs="Arial"/>
                <w:sz w:val="16"/>
                <w:szCs w:val="16"/>
                <w:lang w:eastAsia="ru-RU"/>
              </w:rPr>
            </w:pPr>
          </w:p>
        </w:tc>
        <w:tc>
          <w:tcPr>
            <w:tcW w:w="236" w:type="dxa"/>
            <w:tcBorders>
              <w:top w:val="nil"/>
              <w:left w:val="nil"/>
              <w:bottom w:val="nil"/>
              <w:right w:val="nil"/>
            </w:tcBorders>
            <w:shd w:val="clear" w:color="auto" w:fill="auto"/>
            <w:noWrap/>
            <w:vAlign w:val="bottom"/>
          </w:tcPr>
          <w:p w:rsidR="00253E20" w:rsidRPr="00D41777" w:rsidRDefault="00253E20" w:rsidP="00D41777">
            <w:pPr>
              <w:spacing w:after="0" w:line="240" w:lineRule="auto"/>
              <w:jc w:val="both"/>
              <w:rPr>
                <w:rFonts w:ascii="PT Astra Serif" w:hAnsi="PT Astra Serif" w:cs="Arial"/>
                <w:sz w:val="16"/>
                <w:szCs w:val="16"/>
                <w:lang w:eastAsia="ru-RU"/>
              </w:rPr>
            </w:pPr>
          </w:p>
        </w:tc>
      </w:tr>
      <w:tr w:rsidR="00253E20" w:rsidRPr="00D41777" w:rsidTr="003671F7">
        <w:trPr>
          <w:gridAfter w:val="2"/>
          <w:wAfter w:w="378" w:type="dxa"/>
          <w:trHeight w:val="345"/>
        </w:trPr>
        <w:tc>
          <w:tcPr>
            <w:tcW w:w="9933" w:type="dxa"/>
            <w:gridSpan w:val="11"/>
            <w:tcBorders>
              <w:top w:val="nil"/>
              <w:left w:val="nil"/>
              <w:bottom w:val="nil"/>
              <w:right w:val="nil"/>
            </w:tcBorders>
            <w:shd w:val="clear" w:color="auto" w:fill="auto"/>
            <w:noWrap/>
            <w:vAlign w:val="bottom"/>
            <w:hideMark/>
          </w:tcPr>
          <w:p w:rsidR="00253E20" w:rsidRPr="00D41777" w:rsidRDefault="00253E20" w:rsidP="00D41777">
            <w:pPr>
              <w:spacing w:after="0" w:line="240" w:lineRule="auto"/>
              <w:jc w:val="center"/>
              <w:rPr>
                <w:rFonts w:ascii="PT Astra Serif" w:hAnsi="PT Astra Serif" w:cs="Arial CYR"/>
                <w:sz w:val="16"/>
                <w:szCs w:val="16"/>
                <w:lang w:eastAsia="ru-RU"/>
              </w:rPr>
            </w:pPr>
            <w:r w:rsidRPr="00D41777">
              <w:rPr>
                <w:rFonts w:ascii="PT Astra Serif" w:hAnsi="PT Astra Serif" w:cs="Arial CYR"/>
                <w:sz w:val="16"/>
                <w:szCs w:val="16"/>
                <w:lang w:eastAsia="ru-RU"/>
              </w:rPr>
              <w:t>СПРАВКА</w:t>
            </w:r>
          </w:p>
        </w:tc>
      </w:tr>
      <w:tr w:rsidR="00253E20" w:rsidRPr="00D41777" w:rsidTr="003671F7">
        <w:trPr>
          <w:gridAfter w:val="2"/>
          <w:wAfter w:w="378" w:type="dxa"/>
          <w:trHeight w:val="345"/>
        </w:trPr>
        <w:tc>
          <w:tcPr>
            <w:tcW w:w="9933" w:type="dxa"/>
            <w:gridSpan w:val="11"/>
            <w:tcBorders>
              <w:top w:val="nil"/>
              <w:left w:val="nil"/>
              <w:bottom w:val="nil"/>
              <w:right w:val="nil"/>
            </w:tcBorders>
            <w:shd w:val="clear" w:color="auto" w:fill="auto"/>
            <w:noWrap/>
            <w:vAlign w:val="bottom"/>
            <w:hideMark/>
          </w:tcPr>
          <w:p w:rsidR="00253E20" w:rsidRPr="00D41777" w:rsidRDefault="00253E20" w:rsidP="00D41777">
            <w:pPr>
              <w:spacing w:after="0" w:line="240" w:lineRule="auto"/>
              <w:jc w:val="center"/>
              <w:rPr>
                <w:rFonts w:ascii="PT Astra Serif" w:hAnsi="PT Astra Serif" w:cs="Arial"/>
                <w:sz w:val="16"/>
                <w:szCs w:val="16"/>
                <w:lang w:eastAsia="ru-RU"/>
              </w:rPr>
            </w:pPr>
            <w:r w:rsidRPr="00D41777">
              <w:rPr>
                <w:rFonts w:ascii="PT Astra Serif" w:hAnsi="PT Astra Serif" w:cs="Arial"/>
                <w:sz w:val="16"/>
                <w:szCs w:val="16"/>
                <w:lang w:eastAsia="ru-RU"/>
              </w:rPr>
              <w:t>Об исполнении по доходам районного  бюджета</w:t>
            </w:r>
          </w:p>
        </w:tc>
      </w:tr>
      <w:tr w:rsidR="00253E20" w:rsidRPr="00D41777" w:rsidTr="003671F7">
        <w:trPr>
          <w:trHeight w:val="360"/>
        </w:trPr>
        <w:tc>
          <w:tcPr>
            <w:tcW w:w="2127" w:type="dxa"/>
            <w:tcBorders>
              <w:top w:val="nil"/>
              <w:left w:val="nil"/>
              <w:bottom w:val="single" w:sz="4" w:space="0" w:color="auto"/>
              <w:right w:val="nil"/>
            </w:tcBorders>
            <w:shd w:val="clear" w:color="auto" w:fill="auto"/>
            <w:noWrap/>
            <w:vAlign w:val="bottom"/>
            <w:hideMark/>
          </w:tcPr>
          <w:p w:rsidR="00253E20" w:rsidRPr="00D41777" w:rsidRDefault="00253E20" w:rsidP="00D41777">
            <w:pPr>
              <w:spacing w:after="0" w:line="240" w:lineRule="auto"/>
              <w:jc w:val="both"/>
              <w:rPr>
                <w:rFonts w:ascii="PT Astra Serif" w:hAnsi="PT Astra Serif" w:cs="Arial CYR"/>
                <w:sz w:val="16"/>
                <w:szCs w:val="16"/>
                <w:lang w:eastAsia="ru-RU"/>
              </w:rPr>
            </w:pPr>
            <w:r w:rsidRPr="00D41777">
              <w:rPr>
                <w:rFonts w:ascii="PT Astra Serif" w:hAnsi="PT Astra Serif" w:cs="Arial CYR"/>
                <w:sz w:val="16"/>
                <w:szCs w:val="16"/>
                <w:lang w:eastAsia="ru-RU"/>
              </w:rPr>
              <w:t> </w:t>
            </w:r>
          </w:p>
        </w:tc>
        <w:tc>
          <w:tcPr>
            <w:tcW w:w="4546" w:type="dxa"/>
            <w:gridSpan w:val="3"/>
            <w:tcBorders>
              <w:top w:val="nil"/>
              <w:left w:val="nil"/>
              <w:bottom w:val="single" w:sz="4" w:space="0" w:color="auto"/>
              <w:right w:val="nil"/>
            </w:tcBorders>
            <w:shd w:val="clear" w:color="auto" w:fill="auto"/>
            <w:noWrap/>
            <w:vAlign w:val="bottom"/>
            <w:hideMark/>
          </w:tcPr>
          <w:p w:rsidR="00253E20" w:rsidRPr="00D41777" w:rsidRDefault="00253E20" w:rsidP="00D41777">
            <w:pPr>
              <w:spacing w:after="0" w:line="240" w:lineRule="auto"/>
              <w:jc w:val="both"/>
              <w:rPr>
                <w:rFonts w:ascii="PT Astra Serif" w:hAnsi="PT Astra Serif" w:cs="Arial CYR"/>
                <w:sz w:val="16"/>
                <w:szCs w:val="16"/>
                <w:lang w:eastAsia="ru-RU"/>
              </w:rPr>
            </w:pPr>
            <w:r w:rsidRPr="00D41777">
              <w:rPr>
                <w:rFonts w:ascii="PT Astra Serif" w:hAnsi="PT Astra Serif" w:cs="Arial CYR"/>
                <w:sz w:val="16"/>
                <w:szCs w:val="16"/>
                <w:lang w:eastAsia="ru-RU"/>
              </w:rPr>
              <w:t> </w:t>
            </w:r>
          </w:p>
        </w:tc>
        <w:tc>
          <w:tcPr>
            <w:tcW w:w="1418" w:type="dxa"/>
            <w:gridSpan w:val="4"/>
            <w:tcBorders>
              <w:top w:val="nil"/>
              <w:left w:val="nil"/>
              <w:bottom w:val="single" w:sz="4" w:space="0" w:color="auto"/>
              <w:right w:val="nil"/>
            </w:tcBorders>
            <w:shd w:val="clear" w:color="auto" w:fill="auto"/>
            <w:noWrap/>
            <w:vAlign w:val="bottom"/>
            <w:hideMark/>
          </w:tcPr>
          <w:p w:rsidR="00253E20" w:rsidRPr="00D41777" w:rsidRDefault="00253E20" w:rsidP="00D41777">
            <w:pPr>
              <w:spacing w:after="0" w:line="240" w:lineRule="auto"/>
              <w:jc w:val="both"/>
              <w:rPr>
                <w:rFonts w:ascii="PT Astra Serif" w:hAnsi="PT Astra Serif" w:cs="Arial CYR"/>
                <w:sz w:val="16"/>
                <w:szCs w:val="16"/>
                <w:lang w:eastAsia="ru-RU"/>
              </w:rPr>
            </w:pPr>
            <w:r w:rsidRPr="00D41777">
              <w:rPr>
                <w:rFonts w:ascii="PT Astra Serif" w:hAnsi="PT Astra Serif" w:cs="Arial CYR"/>
                <w:sz w:val="16"/>
                <w:szCs w:val="16"/>
                <w:lang w:eastAsia="ru-RU"/>
              </w:rPr>
              <w:t> </w:t>
            </w:r>
          </w:p>
        </w:tc>
        <w:tc>
          <w:tcPr>
            <w:tcW w:w="1984" w:type="dxa"/>
            <w:gridSpan w:val="4"/>
            <w:tcBorders>
              <w:top w:val="nil"/>
              <w:left w:val="nil"/>
              <w:bottom w:val="single" w:sz="4" w:space="0" w:color="auto"/>
              <w:right w:val="nil"/>
            </w:tcBorders>
            <w:shd w:val="clear" w:color="auto" w:fill="auto"/>
            <w:noWrap/>
            <w:vAlign w:val="bottom"/>
            <w:hideMark/>
          </w:tcPr>
          <w:p w:rsidR="00253E20" w:rsidRPr="00D41777" w:rsidRDefault="00253E20" w:rsidP="00D41777">
            <w:pPr>
              <w:spacing w:after="0" w:line="240" w:lineRule="auto"/>
              <w:jc w:val="both"/>
              <w:rPr>
                <w:rFonts w:ascii="PT Astra Serif" w:hAnsi="PT Astra Serif" w:cs="Arial CYR"/>
                <w:sz w:val="16"/>
                <w:szCs w:val="16"/>
                <w:lang w:eastAsia="ru-RU"/>
              </w:rPr>
            </w:pPr>
            <w:r w:rsidRPr="00D41777">
              <w:rPr>
                <w:rFonts w:ascii="PT Astra Serif" w:hAnsi="PT Astra Serif" w:cs="Arial CYR"/>
                <w:sz w:val="16"/>
                <w:szCs w:val="16"/>
                <w:lang w:eastAsia="ru-RU"/>
              </w:rPr>
              <w:t> </w:t>
            </w:r>
          </w:p>
        </w:tc>
        <w:tc>
          <w:tcPr>
            <w:tcW w:w="236" w:type="dxa"/>
            <w:tcBorders>
              <w:top w:val="nil"/>
              <w:left w:val="nil"/>
              <w:bottom w:val="single" w:sz="4" w:space="0" w:color="auto"/>
              <w:right w:val="nil"/>
            </w:tcBorders>
            <w:shd w:val="clear" w:color="auto" w:fill="auto"/>
            <w:noWrap/>
            <w:vAlign w:val="bottom"/>
            <w:hideMark/>
          </w:tcPr>
          <w:p w:rsidR="00253E20" w:rsidRPr="00D41777" w:rsidRDefault="00253E20" w:rsidP="00D41777">
            <w:pPr>
              <w:spacing w:after="0" w:line="240" w:lineRule="auto"/>
              <w:jc w:val="both"/>
              <w:rPr>
                <w:rFonts w:ascii="PT Astra Serif" w:hAnsi="PT Astra Serif" w:cs="Arial CYR"/>
                <w:sz w:val="16"/>
                <w:szCs w:val="16"/>
                <w:lang w:eastAsia="ru-RU"/>
              </w:rPr>
            </w:pPr>
            <w:r w:rsidRPr="00D41777">
              <w:rPr>
                <w:rFonts w:ascii="PT Astra Serif" w:hAnsi="PT Astra Serif" w:cs="Arial CYR"/>
                <w:sz w:val="16"/>
                <w:szCs w:val="16"/>
                <w:lang w:eastAsia="ru-RU"/>
              </w:rPr>
              <w:t> </w:t>
            </w:r>
          </w:p>
        </w:tc>
      </w:tr>
      <w:tr w:rsidR="00253E20" w:rsidRPr="00D41777" w:rsidTr="003671F7">
        <w:trPr>
          <w:gridAfter w:val="2"/>
          <w:wAfter w:w="378" w:type="dxa"/>
          <w:trHeight w:val="360"/>
        </w:trPr>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3E20" w:rsidRPr="00D41777" w:rsidRDefault="00253E20" w:rsidP="00D41777">
            <w:pPr>
              <w:spacing w:after="0" w:line="240" w:lineRule="auto"/>
              <w:jc w:val="both"/>
              <w:rPr>
                <w:rFonts w:ascii="PT Astra Serif" w:hAnsi="PT Astra Serif" w:cs="Arial CYR"/>
                <w:sz w:val="16"/>
                <w:szCs w:val="16"/>
                <w:lang w:eastAsia="ru-RU"/>
              </w:rPr>
            </w:pPr>
            <w:r w:rsidRPr="00D41777">
              <w:rPr>
                <w:rFonts w:ascii="PT Astra Serif" w:hAnsi="PT Astra Serif" w:cs="Arial CYR"/>
                <w:sz w:val="16"/>
                <w:szCs w:val="16"/>
                <w:lang w:eastAsia="ru-RU"/>
              </w:rPr>
              <w:t>Код по бюджетной классификации</w:t>
            </w:r>
          </w:p>
        </w:tc>
        <w:tc>
          <w:tcPr>
            <w:tcW w:w="4546"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3E20" w:rsidRPr="00D41777" w:rsidRDefault="00253E20" w:rsidP="00D41777">
            <w:pPr>
              <w:spacing w:after="0" w:line="240" w:lineRule="auto"/>
              <w:jc w:val="both"/>
              <w:rPr>
                <w:rFonts w:ascii="PT Astra Serif" w:hAnsi="PT Astra Serif" w:cs="Arial CYR"/>
                <w:b/>
                <w:bCs/>
                <w:sz w:val="16"/>
                <w:szCs w:val="16"/>
                <w:lang w:eastAsia="ru-RU"/>
              </w:rPr>
            </w:pPr>
            <w:r w:rsidRPr="00D41777">
              <w:rPr>
                <w:rFonts w:ascii="PT Astra Serif" w:hAnsi="PT Astra Serif" w:cs="Arial CYR"/>
                <w:b/>
                <w:bCs/>
                <w:sz w:val="16"/>
                <w:szCs w:val="16"/>
                <w:lang w:eastAsia="ru-RU"/>
              </w:rPr>
              <w:t>Наименование показателя</w:t>
            </w:r>
          </w:p>
        </w:tc>
        <w:tc>
          <w:tcPr>
            <w:tcW w:w="326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253E20" w:rsidRPr="00D41777" w:rsidRDefault="00253E20" w:rsidP="00D41777">
            <w:pPr>
              <w:spacing w:after="0" w:line="240" w:lineRule="auto"/>
              <w:jc w:val="both"/>
              <w:rPr>
                <w:rFonts w:ascii="PT Astra Serif" w:hAnsi="PT Astra Serif" w:cs="Arial CYR"/>
                <w:b/>
                <w:bCs/>
                <w:sz w:val="16"/>
                <w:szCs w:val="16"/>
                <w:lang w:eastAsia="ru-RU"/>
              </w:rPr>
            </w:pPr>
            <w:r w:rsidRPr="00D41777">
              <w:rPr>
                <w:rFonts w:ascii="PT Astra Serif" w:hAnsi="PT Astra Serif" w:cs="Arial CYR"/>
                <w:b/>
                <w:bCs/>
                <w:sz w:val="16"/>
                <w:szCs w:val="16"/>
                <w:lang w:eastAsia="ru-RU"/>
              </w:rPr>
              <w:t>Районный бюджет</w:t>
            </w:r>
          </w:p>
        </w:tc>
      </w:tr>
      <w:tr w:rsidR="00253E20" w:rsidRPr="00D41777" w:rsidTr="003671F7">
        <w:trPr>
          <w:gridAfter w:val="2"/>
          <w:wAfter w:w="378" w:type="dxa"/>
          <w:trHeight w:val="36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253E20" w:rsidRPr="00D41777" w:rsidRDefault="00253E20" w:rsidP="00D41777">
            <w:pPr>
              <w:spacing w:after="0" w:line="240" w:lineRule="auto"/>
              <w:jc w:val="both"/>
              <w:rPr>
                <w:rFonts w:ascii="PT Astra Serif" w:hAnsi="PT Astra Serif" w:cs="Arial CYR"/>
                <w:sz w:val="16"/>
                <w:szCs w:val="16"/>
                <w:lang w:eastAsia="ru-RU"/>
              </w:rPr>
            </w:pPr>
          </w:p>
        </w:tc>
        <w:tc>
          <w:tcPr>
            <w:tcW w:w="4546" w:type="dxa"/>
            <w:gridSpan w:val="3"/>
            <w:vMerge/>
            <w:tcBorders>
              <w:top w:val="single" w:sz="4" w:space="0" w:color="auto"/>
              <w:left w:val="single" w:sz="4" w:space="0" w:color="auto"/>
              <w:bottom w:val="single" w:sz="4" w:space="0" w:color="auto"/>
              <w:right w:val="single" w:sz="4" w:space="0" w:color="auto"/>
            </w:tcBorders>
            <w:vAlign w:val="center"/>
            <w:hideMark/>
          </w:tcPr>
          <w:p w:rsidR="00253E20" w:rsidRPr="00D41777" w:rsidRDefault="00253E20" w:rsidP="00D41777">
            <w:pPr>
              <w:spacing w:after="0" w:line="240" w:lineRule="auto"/>
              <w:jc w:val="both"/>
              <w:rPr>
                <w:rFonts w:ascii="PT Astra Serif" w:hAnsi="PT Astra Serif" w:cs="Arial CYR"/>
                <w:b/>
                <w:bCs/>
                <w:sz w:val="16"/>
                <w:szCs w:val="16"/>
                <w:lang w:eastAsia="ru-RU"/>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3E20" w:rsidRPr="00D41777" w:rsidRDefault="00253E20" w:rsidP="00D41777">
            <w:pPr>
              <w:spacing w:after="0" w:line="240" w:lineRule="auto"/>
              <w:jc w:val="both"/>
              <w:rPr>
                <w:rFonts w:ascii="PT Astra Serif" w:hAnsi="PT Astra Serif" w:cs="Arial CYR"/>
                <w:b/>
                <w:bCs/>
                <w:sz w:val="16"/>
                <w:szCs w:val="16"/>
                <w:lang w:eastAsia="ru-RU"/>
              </w:rPr>
            </w:pPr>
            <w:r w:rsidRPr="00D41777">
              <w:rPr>
                <w:rFonts w:ascii="PT Astra Serif" w:hAnsi="PT Astra Serif" w:cs="Arial CYR"/>
                <w:b/>
                <w:bCs/>
                <w:sz w:val="16"/>
                <w:szCs w:val="16"/>
                <w:lang w:eastAsia="ru-RU"/>
              </w:rPr>
              <w:t>план на год</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E20" w:rsidRPr="00D41777" w:rsidRDefault="00253E20" w:rsidP="00D41777">
            <w:pPr>
              <w:spacing w:after="0" w:line="240" w:lineRule="auto"/>
              <w:jc w:val="both"/>
              <w:rPr>
                <w:rFonts w:ascii="PT Astra Serif" w:hAnsi="PT Astra Serif" w:cs="Arial"/>
                <w:b/>
                <w:bCs/>
                <w:sz w:val="16"/>
                <w:szCs w:val="16"/>
                <w:lang w:eastAsia="ru-RU"/>
              </w:rPr>
            </w:pPr>
            <w:r w:rsidRPr="00D41777">
              <w:rPr>
                <w:rFonts w:ascii="PT Astra Serif" w:hAnsi="PT Astra Serif" w:cs="Arial"/>
                <w:b/>
                <w:bCs/>
                <w:sz w:val="16"/>
                <w:szCs w:val="16"/>
                <w:lang w:eastAsia="ru-RU"/>
              </w:rPr>
              <w:t xml:space="preserve">факт </w:t>
            </w:r>
            <w:proofErr w:type="gramStart"/>
            <w:r w:rsidRPr="00D41777">
              <w:rPr>
                <w:rFonts w:ascii="PT Astra Serif" w:hAnsi="PT Astra Serif" w:cs="Arial"/>
                <w:b/>
                <w:bCs/>
                <w:sz w:val="16"/>
                <w:szCs w:val="16"/>
                <w:lang w:eastAsia="ru-RU"/>
              </w:rPr>
              <w:t>на</w:t>
            </w:r>
            <w:proofErr w:type="gramEnd"/>
            <w:r w:rsidRPr="00D41777">
              <w:rPr>
                <w:rFonts w:ascii="PT Astra Serif" w:hAnsi="PT Astra Serif" w:cs="Arial"/>
                <w:b/>
                <w:bCs/>
                <w:sz w:val="16"/>
                <w:szCs w:val="16"/>
                <w:lang w:eastAsia="ru-RU"/>
              </w:rPr>
              <w:t xml:space="preserve">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3E20" w:rsidRPr="00D41777" w:rsidRDefault="00253E20" w:rsidP="00D41777">
            <w:pPr>
              <w:spacing w:after="0" w:line="240" w:lineRule="auto"/>
              <w:jc w:val="both"/>
              <w:rPr>
                <w:rFonts w:ascii="PT Astra Serif" w:hAnsi="PT Astra Serif" w:cs="Arial CYR"/>
                <w:b/>
                <w:bCs/>
                <w:sz w:val="16"/>
                <w:szCs w:val="16"/>
                <w:lang w:eastAsia="ru-RU"/>
              </w:rPr>
            </w:pPr>
            <w:r w:rsidRPr="00D41777">
              <w:rPr>
                <w:rFonts w:ascii="PT Astra Serif" w:hAnsi="PT Astra Serif" w:cs="Arial CYR"/>
                <w:b/>
                <w:bCs/>
                <w:sz w:val="16"/>
                <w:szCs w:val="16"/>
                <w:lang w:eastAsia="ru-RU"/>
              </w:rPr>
              <w:t>%</w:t>
            </w:r>
          </w:p>
        </w:tc>
      </w:tr>
      <w:tr w:rsidR="00253E20" w:rsidRPr="00D41777" w:rsidTr="003671F7">
        <w:trPr>
          <w:gridAfter w:val="2"/>
          <w:wAfter w:w="378" w:type="dxa"/>
          <w:trHeight w:val="36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253E20" w:rsidRPr="00D41777" w:rsidRDefault="00253E20" w:rsidP="00D41777">
            <w:pPr>
              <w:spacing w:after="0" w:line="240" w:lineRule="auto"/>
              <w:jc w:val="both"/>
              <w:rPr>
                <w:rFonts w:ascii="PT Astra Serif" w:hAnsi="PT Astra Serif" w:cs="Arial CYR"/>
                <w:sz w:val="16"/>
                <w:szCs w:val="16"/>
                <w:lang w:eastAsia="ru-RU"/>
              </w:rPr>
            </w:pPr>
          </w:p>
        </w:tc>
        <w:tc>
          <w:tcPr>
            <w:tcW w:w="4546" w:type="dxa"/>
            <w:gridSpan w:val="3"/>
            <w:vMerge/>
            <w:tcBorders>
              <w:top w:val="single" w:sz="4" w:space="0" w:color="auto"/>
              <w:left w:val="single" w:sz="4" w:space="0" w:color="auto"/>
              <w:bottom w:val="single" w:sz="4" w:space="0" w:color="auto"/>
              <w:right w:val="single" w:sz="4" w:space="0" w:color="auto"/>
            </w:tcBorders>
            <w:vAlign w:val="center"/>
            <w:hideMark/>
          </w:tcPr>
          <w:p w:rsidR="00253E20" w:rsidRPr="00D41777" w:rsidRDefault="00253E20" w:rsidP="00D41777">
            <w:pPr>
              <w:spacing w:after="0" w:line="240" w:lineRule="auto"/>
              <w:jc w:val="both"/>
              <w:rPr>
                <w:rFonts w:ascii="PT Astra Serif" w:hAnsi="PT Astra Serif" w:cs="Arial CYR"/>
                <w:b/>
                <w:bCs/>
                <w:sz w:val="16"/>
                <w:szCs w:val="16"/>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253E20" w:rsidRPr="00D41777" w:rsidRDefault="00253E20" w:rsidP="00D41777">
            <w:pPr>
              <w:spacing w:after="0" w:line="240" w:lineRule="auto"/>
              <w:jc w:val="both"/>
              <w:rPr>
                <w:rFonts w:ascii="PT Astra Serif" w:hAnsi="PT Astra Serif" w:cs="Arial CYR"/>
                <w:b/>
                <w:bCs/>
                <w:sz w:val="16"/>
                <w:szCs w:val="16"/>
                <w:lang w:eastAsia="ru-RU"/>
              </w:rPr>
            </w:pP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E20" w:rsidRPr="00D41777" w:rsidRDefault="00253E20" w:rsidP="00D41777">
            <w:pPr>
              <w:spacing w:after="0" w:line="240" w:lineRule="auto"/>
              <w:jc w:val="both"/>
              <w:rPr>
                <w:rFonts w:ascii="PT Astra Serif" w:hAnsi="PT Astra Serif" w:cs="Arial CYR"/>
                <w:b/>
                <w:bCs/>
                <w:sz w:val="16"/>
                <w:szCs w:val="16"/>
                <w:lang w:eastAsia="ru-RU"/>
              </w:rPr>
            </w:pPr>
            <w:r w:rsidRPr="00D41777">
              <w:rPr>
                <w:rFonts w:ascii="PT Astra Serif" w:hAnsi="PT Astra Serif" w:cs="Arial CYR"/>
                <w:b/>
                <w:bCs/>
                <w:sz w:val="16"/>
                <w:szCs w:val="16"/>
                <w:lang w:eastAsia="ru-RU"/>
              </w:rPr>
              <w:t>01.07.2021</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53E20" w:rsidRPr="00D41777" w:rsidRDefault="00253E20" w:rsidP="00D41777">
            <w:pPr>
              <w:spacing w:after="0" w:line="240" w:lineRule="auto"/>
              <w:jc w:val="both"/>
              <w:rPr>
                <w:rFonts w:ascii="PT Astra Serif" w:hAnsi="PT Astra Serif" w:cs="Arial CYR"/>
                <w:b/>
                <w:bCs/>
                <w:sz w:val="16"/>
                <w:szCs w:val="16"/>
                <w:lang w:eastAsia="ru-RU"/>
              </w:rPr>
            </w:pPr>
          </w:p>
        </w:tc>
      </w:tr>
      <w:tr w:rsidR="00253E20" w:rsidRPr="00D41777" w:rsidTr="003671F7">
        <w:trPr>
          <w:gridAfter w:val="2"/>
          <w:wAfter w:w="378" w:type="dxa"/>
          <w:trHeight w:val="360"/>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2</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3</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5</w:t>
            </w:r>
          </w:p>
        </w:tc>
      </w:tr>
      <w:tr w:rsidR="00253E20" w:rsidRPr="00D41777" w:rsidTr="003671F7">
        <w:trPr>
          <w:gridAfter w:val="2"/>
          <w:wAfter w:w="378" w:type="dxa"/>
          <w:trHeight w:val="360"/>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СОБСТВЕННЫЕ ДОХОДЫ</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53 540 000,00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22 635 214,95</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42,28</w:t>
            </w:r>
          </w:p>
        </w:tc>
      </w:tr>
      <w:tr w:rsidR="00253E20" w:rsidRPr="00D41777" w:rsidTr="003671F7">
        <w:trPr>
          <w:gridAfter w:val="2"/>
          <w:wAfter w:w="378" w:type="dxa"/>
          <w:trHeight w:val="360"/>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000 1000000000 0000 000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НАЛОГОВЫЕ И НЕНАЛОГОВЫЕ ДОХОДЫ</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52 740 000,00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22 469 577,45</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42,60</w:t>
            </w:r>
          </w:p>
        </w:tc>
      </w:tr>
      <w:tr w:rsidR="00253E20" w:rsidRPr="00D41777" w:rsidTr="003671F7">
        <w:trPr>
          <w:gridAfter w:val="2"/>
          <w:wAfter w:w="378" w:type="dxa"/>
          <w:trHeight w:val="345"/>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000 1010000000 0000 000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НАЛОГИ НА ПРИБЫЛЬ, ДОХОДЫ</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34 494 000,00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15 160 377,04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43,95</w:t>
            </w:r>
          </w:p>
        </w:tc>
      </w:tr>
      <w:tr w:rsidR="00253E20" w:rsidRPr="00D41777" w:rsidTr="003671F7">
        <w:trPr>
          <w:gridAfter w:val="2"/>
          <w:wAfter w:w="378" w:type="dxa"/>
          <w:trHeight w:val="345"/>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000 1010200001 0000 110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Налог на доходы физических лиц</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34 494 000,00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15 160 377,04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43,95</w:t>
            </w:r>
          </w:p>
        </w:tc>
      </w:tr>
      <w:tr w:rsidR="00253E20" w:rsidRPr="00D41777" w:rsidTr="003671F7">
        <w:trPr>
          <w:gridAfter w:val="2"/>
          <w:wAfter w:w="378" w:type="dxa"/>
          <w:trHeight w:val="877"/>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lastRenderedPageBreak/>
              <w:t xml:space="preserve"> 000 1010201001 0000 110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34 390 000,00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15 037 369,81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43,73</w:t>
            </w:r>
          </w:p>
        </w:tc>
      </w:tr>
      <w:tr w:rsidR="00253E20" w:rsidRPr="00D41777" w:rsidTr="003671F7">
        <w:trPr>
          <w:gridAfter w:val="2"/>
          <w:wAfter w:w="378" w:type="dxa"/>
          <w:trHeight w:val="1357"/>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000 1010202001 0000 110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104 000,00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97 815,79</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94,05</w:t>
            </w:r>
          </w:p>
        </w:tc>
      </w:tr>
      <w:tr w:rsidR="00253E20" w:rsidRPr="00D41777" w:rsidTr="003671F7">
        <w:trPr>
          <w:gridAfter w:val="2"/>
          <w:wAfter w:w="378" w:type="dxa"/>
          <w:trHeight w:val="555"/>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000 1010203001 0000 110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25 191,44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w:t>
            </w:r>
          </w:p>
        </w:tc>
      </w:tr>
      <w:tr w:rsidR="00253E20" w:rsidRPr="00D41777" w:rsidTr="003671F7">
        <w:trPr>
          <w:gridAfter w:val="2"/>
          <w:wAfter w:w="378" w:type="dxa"/>
          <w:trHeight w:val="360"/>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000 1050000000 0000 000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НАЛОГИ НА СОВОКУПНЫЙ ДОХОД</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6 460 000,00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3 418 712,34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52,92</w:t>
            </w:r>
          </w:p>
        </w:tc>
      </w:tr>
      <w:tr w:rsidR="00253E20" w:rsidRPr="00D41777" w:rsidTr="003671F7">
        <w:trPr>
          <w:gridAfter w:val="2"/>
          <w:wAfter w:w="378" w:type="dxa"/>
          <w:trHeight w:val="318"/>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000 1050200002 0000 110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Единый налог на вмененный доход для отдельных видов деятельности</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600 000,00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567 253,85</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94,54</w:t>
            </w:r>
          </w:p>
        </w:tc>
      </w:tr>
      <w:tr w:rsidR="00253E20" w:rsidRPr="00D41777" w:rsidTr="003671F7">
        <w:trPr>
          <w:gridAfter w:val="2"/>
          <w:wAfter w:w="378" w:type="dxa"/>
          <w:trHeight w:val="366"/>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000 105 02010 02 0000 110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Единый налог на вмененный доход для отдельных видов деятельности</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600 000,00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567 253,85</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94,54</w:t>
            </w:r>
          </w:p>
        </w:tc>
      </w:tr>
      <w:tr w:rsidR="00253E20" w:rsidRPr="00D41777" w:rsidTr="003671F7">
        <w:trPr>
          <w:gridAfter w:val="2"/>
          <w:wAfter w:w="378" w:type="dxa"/>
          <w:trHeight w:val="345"/>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000 105 03000 01 0000 110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Единый сельскохозяйственный налог</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4 060 000,00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2 097 688,85</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51,67</w:t>
            </w:r>
          </w:p>
        </w:tc>
      </w:tr>
      <w:tr w:rsidR="00253E20" w:rsidRPr="00D41777" w:rsidTr="003671F7">
        <w:trPr>
          <w:gridAfter w:val="2"/>
          <w:wAfter w:w="378" w:type="dxa"/>
          <w:trHeight w:val="330"/>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000 105 03010 01 0000 110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Единый сельскохозяйственный налог</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4 060 000,00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2 097 688,85</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51,67</w:t>
            </w:r>
          </w:p>
        </w:tc>
      </w:tr>
      <w:tr w:rsidR="00253E20" w:rsidRPr="00D41777" w:rsidTr="003671F7">
        <w:trPr>
          <w:gridAfter w:val="2"/>
          <w:wAfter w:w="378" w:type="dxa"/>
          <w:trHeight w:val="305"/>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000 105 04000 02 0000 110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Налог, взимаемый в связи с применением патентной системы налогообложения</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1 800 000,00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753 769,64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41,88</w:t>
            </w:r>
          </w:p>
        </w:tc>
      </w:tr>
      <w:tr w:rsidR="00253E20" w:rsidRPr="00D41777" w:rsidTr="003671F7">
        <w:trPr>
          <w:gridAfter w:val="2"/>
          <w:wAfter w:w="378" w:type="dxa"/>
          <w:trHeight w:val="481"/>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000 105 04020 02 0000 110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Налог, взимаемый в связи с применением патентной системы налогообложения, зачисляемый в бюджеты муниципальных районов</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1 800 000,00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753 769,64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41,88</w:t>
            </w:r>
          </w:p>
        </w:tc>
      </w:tr>
      <w:tr w:rsidR="00253E20" w:rsidRPr="00D41777" w:rsidTr="003671F7">
        <w:trPr>
          <w:gridAfter w:val="2"/>
          <w:wAfter w:w="378" w:type="dxa"/>
          <w:trHeight w:val="360"/>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000 1080000000 0000 000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ГОСУДАРСТВЕННАЯ ПОШЛИНА</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1 400 000,00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568 488,48</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40,61</w:t>
            </w:r>
          </w:p>
        </w:tc>
      </w:tr>
      <w:tr w:rsidR="00253E20" w:rsidRPr="00D41777" w:rsidTr="003671F7">
        <w:trPr>
          <w:gridAfter w:val="2"/>
          <w:wAfter w:w="378" w:type="dxa"/>
          <w:trHeight w:val="400"/>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000 1080300001 0000 110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Государственная пошлина по делам, рассматриваемым в судах общей юрисдикции, мировыми судьями</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1 400 000,00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568 488,48</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40,61</w:t>
            </w:r>
          </w:p>
        </w:tc>
      </w:tr>
      <w:tr w:rsidR="00253E20" w:rsidRPr="00D41777" w:rsidTr="003671F7">
        <w:trPr>
          <w:gridAfter w:val="2"/>
          <w:wAfter w:w="378" w:type="dxa"/>
          <w:trHeight w:val="419"/>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000 1080301001 0000 110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1 400 000,00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568 488,48</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40,61</w:t>
            </w:r>
          </w:p>
        </w:tc>
      </w:tr>
      <w:tr w:rsidR="00253E20" w:rsidRPr="00D41777" w:rsidTr="003671F7">
        <w:trPr>
          <w:gridAfter w:val="2"/>
          <w:wAfter w:w="378" w:type="dxa"/>
          <w:trHeight w:val="569"/>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000 1090000000 0000 000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ЗАДОЛЖЕННОСТЬ И ПЕРЕРАСЧЕТЫ ПО ОТМЕНЕННЫМ НАЛОГАМ, СБОРАМ И ИНЫМ ОБЯЗАТЕЛЬНЫМ ПЛАТЕЖАМ</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42,63</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w:t>
            </w:r>
          </w:p>
        </w:tc>
      </w:tr>
      <w:tr w:rsidR="00253E20" w:rsidRPr="00D41777" w:rsidTr="003671F7">
        <w:trPr>
          <w:gridAfter w:val="2"/>
          <w:wAfter w:w="378" w:type="dxa"/>
          <w:trHeight w:val="691"/>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000 1090703305 0000 110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42,63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w:t>
            </w:r>
          </w:p>
        </w:tc>
      </w:tr>
      <w:tr w:rsidR="00253E20" w:rsidRPr="00D41777" w:rsidTr="003671F7">
        <w:trPr>
          <w:gridAfter w:val="2"/>
          <w:wAfter w:w="378" w:type="dxa"/>
          <w:trHeight w:val="517"/>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000 1110000000 0000 000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ДОХОДЫ ОТ ИСПОЛЬЗОВАНИЯ ИМУЩЕСТВА, НАХОДЯЩЕГОСЯ В ГОСУДАРСТВЕННОЙ И МУНИЦИПАЛЬНОЙ СОБСТВЕННОСТИ</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1 400 000,00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548 026,07</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39,14</w:t>
            </w:r>
          </w:p>
        </w:tc>
      </w:tr>
      <w:tr w:rsidR="00253E20" w:rsidRPr="00D41777" w:rsidTr="003671F7">
        <w:trPr>
          <w:gridAfter w:val="2"/>
          <w:wAfter w:w="378" w:type="dxa"/>
          <w:trHeight w:val="950"/>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000 1110500000 0000 120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w:t>
            </w:r>
            <w:proofErr w:type="gramStart"/>
            <w:r w:rsidRPr="00D41777">
              <w:rPr>
                <w:rFonts w:ascii="PT Astra Serif" w:hAnsi="PT Astra Serif" w:cs="Arial"/>
                <w:sz w:val="16"/>
                <w:szCs w:val="16"/>
                <w:lang w:eastAsia="ru-RU"/>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1 400 000,00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548 026,07</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39,14</w:t>
            </w:r>
          </w:p>
        </w:tc>
      </w:tr>
      <w:tr w:rsidR="00253E20" w:rsidRPr="00D41777" w:rsidTr="003671F7">
        <w:trPr>
          <w:gridAfter w:val="2"/>
          <w:wAfter w:w="378" w:type="dxa"/>
          <w:trHeight w:val="695"/>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000 1110501000 0000 120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600 000,00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104 223,63</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17,37</w:t>
            </w:r>
          </w:p>
        </w:tc>
      </w:tr>
      <w:tr w:rsidR="00253E20" w:rsidRPr="00D41777" w:rsidTr="003671F7">
        <w:trPr>
          <w:gridAfter w:val="2"/>
          <w:wAfter w:w="378" w:type="dxa"/>
          <w:trHeight w:val="1088"/>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000 111 05013 05 0000 120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proofErr w:type="gramStart"/>
            <w:r w:rsidRPr="00D41777">
              <w:rPr>
                <w:rFonts w:ascii="PT Astra Serif" w:hAnsi="PT Astra Serif" w:cs="Arial"/>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600 000,00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104 223,63</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17,37</w:t>
            </w:r>
          </w:p>
        </w:tc>
      </w:tr>
      <w:tr w:rsidR="00253E20" w:rsidRPr="00D41777" w:rsidTr="003671F7">
        <w:trPr>
          <w:gridAfter w:val="2"/>
          <w:wAfter w:w="378" w:type="dxa"/>
          <w:trHeight w:val="962"/>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000 1110503000 0000 120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800 000,00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443 802,44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55,48</w:t>
            </w:r>
          </w:p>
        </w:tc>
      </w:tr>
      <w:tr w:rsidR="00253E20" w:rsidRPr="00D41777" w:rsidTr="003671F7">
        <w:trPr>
          <w:gridAfter w:val="2"/>
          <w:wAfter w:w="378" w:type="dxa"/>
          <w:trHeight w:val="836"/>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000 111 05035 05 0000 120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800 000,00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443 802,44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55,48</w:t>
            </w:r>
          </w:p>
        </w:tc>
      </w:tr>
      <w:tr w:rsidR="00253E20" w:rsidRPr="00D41777" w:rsidTr="003671F7">
        <w:trPr>
          <w:gridAfter w:val="2"/>
          <w:wAfter w:w="378" w:type="dxa"/>
          <w:trHeight w:val="198"/>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000 1120000000 0000 000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ПЛАТЕЖИ ПРИ ПОЛЬЗОВАНИИ ПРИРОДНЫМИ </w:t>
            </w:r>
            <w:r w:rsidRPr="00D41777">
              <w:rPr>
                <w:rFonts w:ascii="PT Astra Serif" w:hAnsi="PT Astra Serif" w:cs="Arial"/>
                <w:sz w:val="16"/>
                <w:szCs w:val="16"/>
                <w:lang w:eastAsia="ru-RU"/>
              </w:rPr>
              <w:lastRenderedPageBreak/>
              <w:t>РЕСУРСАМИ</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lastRenderedPageBreak/>
              <w:t>57 000,00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9 393,52</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16,48</w:t>
            </w:r>
          </w:p>
        </w:tc>
      </w:tr>
      <w:tr w:rsidR="00253E20" w:rsidRPr="00D41777" w:rsidTr="003671F7">
        <w:trPr>
          <w:gridAfter w:val="2"/>
          <w:wAfter w:w="378" w:type="dxa"/>
          <w:trHeight w:val="345"/>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lastRenderedPageBreak/>
              <w:t xml:space="preserve"> 000 1120100001 0000 120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Плата за негативное воздействие на окружающую среду</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57 000,00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9 393,52</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16,48</w:t>
            </w:r>
          </w:p>
        </w:tc>
      </w:tr>
      <w:tr w:rsidR="00253E20" w:rsidRPr="00D41777" w:rsidTr="003671F7">
        <w:trPr>
          <w:gridAfter w:val="2"/>
          <w:wAfter w:w="378" w:type="dxa"/>
          <w:trHeight w:val="449"/>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000 112 01010 01 0000 120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Плата за выбросы загрязняющих веществ в атмосферный воздух стационарными объектами</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57 000,00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5 919,58</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10,39</w:t>
            </w:r>
          </w:p>
        </w:tc>
      </w:tr>
      <w:tr w:rsidR="00253E20" w:rsidRPr="00D41777" w:rsidTr="003671F7">
        <w:trPr>
          <w:gridAfter w:val="2"/>
          <w:wAfter w:w="378" w:type="dxa"/>
          <w:trHeight w:val="330"/>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000 112 01041 01 0000 120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Плата за размещение отходов производства</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3 473,94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w:t>
            </w:r>
          </w:p>
        </w:tc>
      </w:tr>
      <w:tr w:rsidR="00253E20" w:rsidRPr="00D41777" w:rsidTr="003671F7">
        <w:trPr>
          <w:gridAfter w:val="2"/>
          <w:wAfter w:w="378" w:type="dxa"/>
          <w:trHeight w:val="362"/>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000 1130000000 0000 000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ДОХОДЫ ОТ ОКАЗАНИЯ ПЛАТНЫХ УСЛУГ (РАБОТ) И КОМПЕНСАЦИИ ЗАТРАТ ГОСУДАРСТВА</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6 444 000,00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3 292 523,80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51,09</w:t>
            </w:r>
          </w:p>
        </w:tc>
      </w:tr>
      <w:tr w:rsidR="00253E20" w:rsidRPr="00D41777" w:rsidTr="003671F7">
        <w:trPr>
          <w:gridAfter w:val="2"/>
          <w:wAfter w:w="378" w:type="dxa"/>
          <w:trHeight w:val="345"/>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000 1130100000 0000 130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Доходы от оказания платных услуг (работ)</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5 489 000,00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2 525 693,56</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46,01</w:t>
            </w:r>
          </w:p>
        </w:tc>
      </w:tr>
      <w:tr w:rsidR="00253E20" w:rsidRPr="00D41777" w:rsidTr="003671F7">
        <w:trPr>
          <w:gridAfter w:val="2"/>
          <w:wAfter w:w="378" w:type="dxa"/>
          <w:trHeight w:val="345"/>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000 1130199000 0000 130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Прочие доходы от оказания платных услуг (работ)</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5 489 000,00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2 525 693,56</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46,01</w:t>
            </w:r>
          </w:p>
        </w:tc>
      </w:tr>
      <w:tr w:rsidR="00253E20" w:rsidRPr="00D41777" w:rsidTr="003671F7">
        <w:trPr>
          <w:gridAfter w:val="2"/>
          <w:wAfter w:w="378" w:type="dxa"/>
          <w:trHeight w:val="548"/>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000 113 01995 05 0200 130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Прочие доходы от оказания услуг (работ), </w:t>
            </w:r>
            <w:proofErr w:type="gramStart"/>
            <w:r w:rsidRPr="00D41777">
              <w:rPr>
                <w:rFonts w:ascii="PT Astra Serif" w:hAnsi="PT Astra Serif" w:cs="Arial"/>
                <w:sz w:val="16"/>
                <w:szCs w:val="16"/>
                <w:lang w:eastAsia="ru-RU"/>
              </w:rPr>
              <w:t>учреждениями</w:t>
            </w:r>
            <w:proofErr w:type="gramEnd"/>
            <w:r w:rsidRPr="00D41777">
              <w:rPr>
                <w:rFonts w:ascii="PT Astra Serif" w:hAnsi="PT Astra Serif" w:cs="Arial"/>
                <w:sz w:val="16"/>
                <w:szCs w:val="16"/>
                <w:lang w:eastAsia="ru-RU"/>
              </w:rPr>
              <w:t xml:space="preserve"> находящимися в ведении органов местного самоуправления муниципальных районов</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5 489 000,00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2 525 693,56</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46,01</w:t>
            </w:r>
          </w:p>
        </w:tc>
      </w:tr>
      <w:tr w:rsidR="00253E20" w:rsidRPr="00D41777" w:rsidTr="003671F7">
        <w:trPr>
          <w:gridAfter w:val="2"/>
          <w:wAfter w:w="378" w:type="dxa"/>
          <w:trHeight w:val="556"/>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000 113 02065 05 0000 130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Доходы, поступающие в порядке возмещения расходов, понесенных в связи с эксплуатацией  имущества муниципальных районов</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553 000,00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191 150,16</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34,57</w:t>
            </w:r>
          </w:p>
        </w:tc>
      </w:tr>
      <w:tr w:rsidR="00253E20" w:rsidRPr="00D41777" w:rsidTr="003671F7">
        <w:trPr>
          <w:gridAfter w:val="2"/>
          <w:wAfter w:w="378" w:type="dxa"/>
          <w:trHeight w:val="266"/>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000 113 02995 05 0000 130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Прочие доходы от компенсации затрат бюджетов муниципальных районов</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402 000,00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575 680,08</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143,20</w:t>
            </w:r>
          </w:p>
        </w:tc>
      </w:tr>
      <w:tr w:rsidR="00253E20" w:rsidRPr="00D41777" w:rsidTr="003671F7">
        <w:trPr>
          <w:gridAfter w:val="2"/>
          <w:wAfter w:w="378" w:type="dxa"/>
          <w:trHeight w:val="313"/>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000 1140000000 0000 000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ДОХОДЫ ОТ ПРОДАЖИ МАТЕРИАЛЬНЫХ И НЕМАТЕРИАЛЬНЫХ АКТИВОВ</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1 585 000,00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-174 842,15</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-11,03</w:t>
            </w:r>
          </w:p>
        </w:tc>
      </w:tr>
      <w:tr w:rsidR="00253E20" w:rsidRPr="00D41777" w:rsidTr="003671F7">
        <w:trPr>
          <w:gridAfter w:val="2"/>
          <w:wAfter w:w="378" w:type="dxa"/>
          <w:trHeight w:val="906"/>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000 114 02000 00 0000 000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1 385 000,00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-210 540,00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-15,20</w:t>
            </w:r>
          </w:p>
        </w:tc>
      </w:tr>
      <w:tr w:rsidR="00253E20" w:rsidRPr="00D41777" w:rsidTr="003671F7">
        <w:trPr>
          <w:gridAfter w:val="2"/>
          <w:wAfter w:w="378" w:type="dxa"/>
          <w:trHeight w:val="906"/>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000 114 02050 05 0000 410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1 385 000,00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-210 540,00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-15,20</w:t>
            </w:r>
          </w:p>
        </w:tc>
      </w:tr>
      <w:tr w:rsidR="00253E20" w:rsidRPr="00D41777" w:rsidTr="003671F7">
        <w:trPr>
          <w:gridAfter w:val="2"/>
          <w:wAfter w:w="378" w:type="dxa"/>
          <w:trHeight w:val="1116"/>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000 114 02053 05 0000 410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1 385 000,00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-210 540,00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-15,20</w:t>
            </w:r>
          </w:p>
        </w:tc>
      </w:tr>
      <w:tr w:rsidR="00253E20" w:rsidRPr="00D41777" w:rsidTr="003671F7">
        <w:trPr>
          <w:gridAfter w:val="2"/>
          <w:wAfter w:w="378" w:type="dxa"/>
          <w:trHeight w:val="693"/>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000 114 06000 00 0000 430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200 000,00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35 697,85</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17,85</w:t>
            </w:r>
          </w:p>
        </w:tc>
      </w:tr>
      <w:tr w:rsidR="00253E20" w:rsidRPr="00D41777" w:rsidTr="003671F7">
        <w:trPr>
          <w:gridAfter w:val="2"/>
          <w:wAfter w:w="378" w:type="dxa"/>
          <w:trHeight w:val="378"/>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000 114 06010 00 0000 430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Доходы от продажи земельных участков, государственная собственность на которые не разграничена</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200 000,00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35 697,85</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17,85</w:t>
            </w:r>
          </w:p>
        </w:tc>
      </w:tr>
      <w:tr w:rsidR="00253E20" w:rsidRPr="00D41777" w:rsidTr="003671F7">
        <w:trPr>
          <w:gridAfter w:val="2"/>
          <w:wAfter w:w="378" w:type="dxa"/>
          <w:trHeight w:val="694"/>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000 114 06013 05 0000 430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200 000,00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35 697,85</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17,85</w:t>
            </w:r>
          </w:p>
        </w:tc>
      </w:tr>
      <w:tr w:rsidR="00253E20" w:rsidRPr="00D41777" w:rsidTr="003671F7">
        <w:trPr>
          <w:gridAfter w:val="2"/>
          <w:wAfter w:w="378" w:type="dxa"/>
          <w:trHeight w:val="96"/>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000 1160000000 0000 000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ШТРАФЫ, САНКЦИИ, ВОЗМЕЩЕНИЕ УЩЕРБА</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900 000,00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351 833,21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39,09</w:t>
            </w:r>
          </w:p>
        </w:tc>
      </w:tr>
      <w:tr w:rsidR="00253E20" w:rsidRPr="00D41777" w:rsidTr="003671F7">
        <w:trPr>
          <w:gridAfter w:val="2"/>
          <w:wAfter w:w="378" w:type="dxa"/>
          <w:trHeight w:val="326"/>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000 116 01000 00 0000 140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Денежные взыскания (штрафы) за нарушение законодательства о налогах и сборах</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187 500,00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116 209,63</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61,98</w:t>
            </w:r>
          </w:p>
        </w:tc>
      </w:tr>
      <w:tr w:rsidR="00253E20" w:rsidRPr="00D41777" w:rsidTr="003671F7">
        <w:trPr>
          <w:gridAfter w:val="2"/>
          <w:wAfter w:w="378" w:type="dxa"/>
          <w:trHeight w:val="941"/>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000 116 01053 01 0000 140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5 000,00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6 400,00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128,00</w:t>
            </w:r>
          </w:p>
        </w:tc>
      </w:tr>
      <w:tr w:rsidR="00253E20" w:rsidRPr="00D41777" w:rsidTr="003671F7">
        <w:trPr>
          <w:gridAfter w:val="2"/>
          <w:wAfter w:w="378" w:type="dxa"/>
          <w:trHeight w:val="12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jc w:val="both"/>
              <w:rPr>
                <w:rFonts w:ascii="PT Astra Serif" w:hAnsi="PT Astra Serif" w:cs="Arial"/>
                <w:color w:val="000000"/>
                <w:sz w:val="16"/>
                <w:szCs w:val="16"/>
                <w:lang w:eastAsia="ru-RU"/>
              </w:rPr>
            </w:pPr>
            <w:r w:rsidRPr="00D41777">
              <w:rPr>
                <w:rFonts w:ascii="PT Astra Serif" w:hAnsi="PT Astra Serif" w:cs="Arial"/>
                <w:color w:val="000000"/>
                <w:sz w:val="16"/>
                <w:szCs w:val="16"/>
                <w:lang w:eastAsia="ru-RU"/>
              </w:rPr>
              <w:t>000 1 16 01063 01 0000 140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100 000,00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51 631,20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51,63</w:t>
            </w:r>
          </w:p>
        </w:tc>
      </w:tr>
      <w:tr w:rsidR="00253E20" w:rsidRPr="00D41777" w:rsidTr="003671F7">
        <w:trPr>
          <w:gridAfter w:val="2"/>
          <w:wAfter w:w="378" w:type="dxa"/>
          <w:trHeight w:val="959"/>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jc w:val="both"/>
              <w:rPr>
                <w:rFonts w:ascii="PT Astra Serif" w:hAnsi="PT Astra Serif" w:cs="Arial"/>
                <w:color w:val="000000"/>
                <w:sz w:val="16"/>
                <w:szCs w:val="16"/>
                <w:lang w:eastAsia="ru-RU"/>
              </w:rPr>
            </w:pPr>
            <w:r w:rsidRPr="00D41777">
              <w:rPr>
                <w:rFonts w:ascii="PT Astra Serif" w:hAnsi="PT Astra Serif" w:cs="Arial"/>
                <w:color w:val="000000"/>
                <w:sz w:val="16"/>
                <w:szCs w:val="16"/>
                <w:lang w:eastAsia="ru-RU"/>
              </w:rPr>
              <w:t>000 1 16 01073 01 0000 140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150,00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15,00</w:t>
            </w:r>
          </w:p>
        </w:tc>
      </w:tr>
      <w:tr w:rsidR="00253E20" w:rsidRPr="00D41777" w:rsidTr="003671F7">
        <w:trPr>
          <w:gridAfter w:val="2"/>
          <w:wAfter w:w="378" w:type="dxa"/>
          <w:trHeight w:val="1128"/>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jc w:val="both"/>
              <w:rPr>
                <w:rFonts w:ascii="PT Astra Serif" w:hAnsi="PT Astra Serif" w:cs="Arial"/>
                <w:color w:val="000000"/>
                <w:sz w:val="16"/>
                <w:szCs w:val="16"/>
                <w:lang w:eastAsia="ru-RU"/>
              </w:rPr>
            </w:pPr>
            <w:r w:rsidRPr="00D41777">
              <w:rPr>
                <w:rFonts w:ascii="PT Astra Serif" w:hAnsi="PT Astra Serif" w:cs="Arial"/>
                <w:color w:val="000000"/>
                <w:sz w:val="16"/>
                <w:szCs w:val="16"/>
                <w:lang w:eastAsia="ru-RU"/>
              </w:rPr>
              <w:lastRenderedPageBreak/>
              <w:t>000 1 16 01083 01 0000 140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20 000,00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9 500,00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47,50</w:t>
            </w:r>
          </w:p>
        </w:tc>
      </w:tr>
      <w:tr w:rsidR="00253E20" w:rsidRPr="00D41777" w:rsidTr="003671F7">
        <w:trPr>
          <w:gridAfter w:val="2"/>
          <w:wAfter w:w="378" w:type="dxa"/>
          <w:trHeight w:val="1257"/>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jc w:val="both"/>
              <w:rPr>
                <w:rFonts w:ascii="PT Astra Serif" w:hAnsi="PT Astra Serif" w:cs="Arial"/>
                <w:color w:val="000000"/>
                <w:sz w:val="16"/>
                <w:szCs w:val="16"/>
                <w:lang w:eastAsia="ru-RU"/>
              </w:rPr>
            </w:pPr>
            <w:r w:rsidRPr="00D41777">
              <w:rPr>
                <w:rFonts w:ascii="PT Astra Serif" w:hAnsi="PT Astra Serif" w:cs="Arial"/>
                <w:color w:val="000000"/>
                <w:sz w:val="16"/>
                <w:szCs w:val="16"/>
                <w:lang w:eastAsia="ru-RU"/>
              </w:rPr>
              <w:t>000 1 16 01143 01 0000 140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30 000,00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1 500,00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5,00</w:t>
            </w:r>
          </w:p>
        </w:tc>
      </w:tr>
      <w:tr w:rsidR="00253E20" w:rsidRPr="00D41777" w:rsidTr="003671F7">
        <w:trPr>
          <w:gridAfter w:val="2"/>
          <w:wAfter w:w="378" w:type="dxa"/>
          <w:trHeight w:val="139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jc w:val="both"/>
              <w:rPr>
                <w:rFonts w:ascii="PT Astra Serif" w:hAnsi="PT Astra Serif" w:cs="Arial"/>
                <w:color w:val="000000"/>
                <w:sz w:val="16"/>
                <w:szCs w:val="16"/>
                <w:lang w:eastAsia="ru-RU"/>
              </w:rPr>
            </w:pPr>
            <w:r w:rsidRPr="00D41777">
              <w:rPr>
                <w:rFonts w:ascii="PT Astra Serif" w:hAnsi="PT Astra Serif" w:cs="Arial"/>
                <w:color w:val="000000"/>
                <w:sz w:val="16"/>
                <w:szCs w:val="16"/>
                <w:lang w:eastAsia="ru-RU"/>
              </w:rPr>
              <w:t>000 1 16 01153 01 0000 140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3 000,00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16 290,00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543,00</w:t>
            </w:r>
          </w:p>
        </w:tc>
      </w:tr>
      <w:tr w:rsidR="00253E20" w:rsidRPr="00D41777" w:rsidTr="003671F7">
        <w:trPr>
          <w:gridAfter w:val="2"/>
          <w:wAfter w:w="378" w:type="dxa"/>
          <w:trHeight w:val="273"/>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jc w:val="both"/>
              <w:rPr>
                <w:rFonts w:ascii="PT Astra Serif" w:hAnsi="PT Astra Serif" w:cs="Arial"/>
                <w:color w:val="000000"/>
                <w:sz w:val="16"/>
                <w:szCs w:val="16"/>
                <w:lang w:eastAsia="ru-RU"/>
              </w:rPr>
            </w:pPr>
            <w:r w:rsidRPr="00D41777">
              <w:rPr>
                <w:rFonts w:ascii="PT Astra Serif" w:hAnsi="PT Astra Serif" w:cs="Arial"/>
                <w:color w:val="000000"/>
                <w:sz w:val="16"/>
                <w:szCs w:val="16"/>
                <w:lang w:eastAsia="ru-RU"/>
              </w:rPr>
              <w:t>000 1 16 01173 01 0000 140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2 500,00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500,00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20,00</w:t>
            </w:r>
          </w:p>
        </w:tc>
      </w:tr>
      <w:tr w:rsidR="00253E20" w:rsidRPr="00D41777" w:rsidTr="003671F7">
        <w:trPr>
          <w:gridAfter w:val="2"/>
          <w:wAfter w:w="378" w:type="dxa"/>
          <w:trHeight w:val="906"/>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jc w:val="both"/>
              <w:rPr>
                <w:rFonts w:ascii="PT Astra Serif" w:hAnsi="PT Astra Serif" w:cs="Arial"/>
                <w:color w:val="000000"/>
                <w:sz w:val="16"/>
                <w:szCs w:val="16"/>
                <w:lang w:eastAsia="ru-RU"/>
              </w:rPr>
            </w:pPr>
            <w:r w:rsidRPr="00D41777">
              <w:rPr>
                <w:rFonts w:ascii="PT Astra Serif" w:hAnsi="PT Astra Serif" w:cs="Arial"/>
                <w:color w:val="000000"/>
                <w:sz w:val="16"/>
                <w:szCs w:val="16"/>
                <w:lang w:eastAsia="ru-RU"/>
              </w:rPr>
              <w:t>000 1 16 01193 01 0000 140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15 000,00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13 000,00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86,67</w:t>
            </w:r>
          </w:p>
        </w:tc>
      </w:tr>
      <w:tr w:rsidR="00253E20" w:rsidRPr="00D41777" w:rsidTr="003671F7">
        <w:trPr>
          <w:gridAfter w:val="2"/>
          <w:wAfter w:w="378" w:type="dxa"/>
          <w:trHeight w:val="1047"/>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jc w:val="both"/>
              <w:rPr>
                <w:rFonts w:ascii="PT Astra Serif" w:hAnsi="PT Astra Serif" w:cs="Arial"/>
                <w:color w:val="000000"/>
                <w:sz w:val="16"/>
                <w:szCs w:val="16"/>
                <w:lang w:eastAsia="ru-RU"/>
              </w:rPr>
            </w:pPr>
            <w:r w:rsidRPr="00D41777">
              <w:rPr>
                <w:rFonts w:ascii="PT Astra Serif" w:hAnsi="PT Astra Serif" w:cs="Arial"/>
                <w:color w:val="000000"/>
                <w:sz w:val="16"/>
                <w:szCs w:val="16"/>
                <w:lang w:eastAsia="ru-RU"/>
              </w:rPr>
              <w:t>000 1 16 01203 01 0000 140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11 000,00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17 238,43</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156,71</w:t>
            </w:r>
          </w:p>
        </w:tc>
      </w:tr>
      <w:tr w:rsidR="00253E20" w:rsidRPr="00D41777" w:rsidTr="003671F7">
        <w:trPr>
          <w:gridAfter w:val="2"/>
          <w:wAfter w:w="378" w:type="dxa"/>
          <w:trHeight w:val="651"/>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jc w:val="both"/>
              <w:rPr>
                <w:rFonts w:ascii="PT Astra Serif" w:hAnsi="PT Astra Serif" w:cs="Arial"/>
                <w:color w:val="000000"/>
                <w:sz w:val="16"/>
                <w:szCs w:val="16"/>
                <w:lang w:eastAsia="ru-RU"/>
              </w:rPr>
            </w:pPr>
            <w:r w:rsidRPr="00D41777">
              <w:rPr>
                <w:rFonts w:ascii="PT Astra Serif" w:hAnsi="PT Astra Serif" w:cs="Arial"/>
                <w:color w:val="000000"/>
                <w:sz w:val="16"/>
                <w:szCs w:val="16"/>
                <w:lang w:eastAsia="ru-RU"/>
              </w:rPr>
              <w:t>000 1 16 10123 01 0000 140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646 500,00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22 448,58</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3,47</w:t>
            </w:r>
          </w:p>
        </w:tc>
      </w:tr>
      <w:tr w:rsidR="00253E20" w:rsidRPr="00D41777" w:rsidTr="003671F7">
        <w:trPr>
          <w:gridAfter w:val="2"/>
          <w:wAfter w:w="378" w:type="dxa"/>
          <w:trHeight w:val="888"/>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jc w:val="both"/>
              <w:rPr>
                <w:rFonts w:ascii="PT Astra Serif" w:hAnsi="PT Astra Serif" w:cs="Arial"/>
                <w:color w:val="000000"/>
                <w:sz w:val="16"/>
                <w:szCs w:val="16"/>
                <w:lang w:eastAsia="ru-RU"/>
              </w:rPr>
            </w:pPr>
            <w:r w:rsidRPr="00D41777">
              <w:rPr>
                <w:rFonts w:ascii="PT Astra Serif" w:hAnsi="PT Astra Serif" w:cs="Arial"/>
                <w:color w:val="000000"/>
                <w:sz w:val="16"/>
                <w:szCs w:val="16"/>
                <w:lang w:eastAsia="ru-RU"/>
              </w:rPr>
              <w:t>000 1 16 10129 01 0000 140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6 000,00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-25,00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-0,42</w:t>
            </w:r>
          </w:p>
        </w:tc>
      </w:tr>
      <w:tr w:rsidR="00253E20" w:rsidRPr="00D41777" w:rsidTr="003671F7">
        <w:trPr>
          <w:gridAfter w:val="2"/>
          <w:wAfter w:w="378" w:type="dxa"/>
          <w:trHeight w:val="1242"/>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jc w:val="both"/>
              <w:rPr>
                <w:rFonts w:ascii="PT Astra Serif" w:hAnsi="PT Astra Serif" w:cs="Arial"/>
                <w:color w:val="000000"/>
                <w:sz w:val="16"/>
                <w:szCs w:val="16"/>
                <w:lang w:eastAsia="ru-RU"/>
              </w:rPr>
            </w:pPr>
            <w:r w:rsidRPr="00D41777">
              <w:rPr>
                <w:rFonts w:ascii="PT Astra Serif" w:hAnsi="PT Astra Serif" w:cs="Arial"/>
                <w:color w:val="000000"/>
                <w:sz w:val="16"/>
                <w:szCs w:val="16"/>
                <w:lang w:eastAsia="ru-RU"/>
              </w:rPr>
              <w:t>000 1 16 11050 01 0000 140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proofErr w:type="gramStart"/>
            <w:r w:rsidRPr="00D41777">
              <w:rPr>
                <w:rFonts w:ascii="PT Astra Serif" w:hAnsi="PT Astra Serif" w:cs="Arial"/>
                <w:sz w:val="16"/>
                <w:szCs w:val="16"/>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60 000,00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213 200,00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355,33</w:t>
            </w:r>
          </w:p>
        </w:tc>
      </w:tr>
      <w:tr w:rsidR="00253E20" w:rsidRPr="00D41777" w:rsidTr="003671F7">
        <w:trPr>
          <w:gridAfter w:val="2"/>
          <w:wAfter w:w="378" w:type="dxa"/>
          <w:trHeight w:val="84"/>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000 1170000000 0000 000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ПРОЧИЕ НЕНАЛОГОВЫЕ ДОХОДЫ</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-704 977,49</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w:t>
            </w:r>
          </w:p>
        </w:tc>
      </w:tr>
      <w:tr w:rsidR="00253E20" w:rsidRPr="00D41777" w:rsidTr="003671F7">
        <w:trPr>
          <w:gridAfter w:val="2"/>
          <w:wAfter w:w="378" w:type="dxa"/>
          <w:trHeight w:val="171"/>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000 1170100000 0000 180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Невыясненные поступления</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-704 977,49</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p>
        </w:tc>
      </w:tr>
      <w:tr w:rsidR="00253E20" w:rsidRPr="00D41777" w:rsidTr="003671F7">
        <w:trPr>
          <w:gridAfter w:val="2"/>
          <w:wAfter w:w="378" w:type="dxa"/>
          <w:trHeight w:val="416"/>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000 1170105005 0000 180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Невыясненные поступления, зачисляемые в бюджеты муниципальных районов</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-704 977,49</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p>
        </w:tc>
      </w:tr>
      <w:tr w:rsidR="00253E20" w:rsidRPr="00D41777" w:rsidTr="003671F7">
        <w:trPr>
          <w:gridAfter w:val="2"/>
          <w:wAfter w:w="378" w:type="dxa"/>
          <w:trHeight w:val="123"/>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000 2000000000 0000 000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БЕЗВОЗМЕЗДНЫЕ ПОСТУПЛЕНИЯ</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393 651 240,03</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197 824 680,13</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50,25</w:t>
            </w:r>
          </w:p>
        </w:tc>
      </w:tr>
      <w:tr w:rsidR="00253E20" w:rsidRPr="00D41777" w:rsidTr="003671F7">
        <w:trPr>
          <w:gridAfter w:val="2"/>
          <w:wAfter w:w="378" w:type="dxa"/>
          <w:trHeight w:val="495"/>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000 2020000000 0000 000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БЕЗВОЗМЕЗДНЫЕ ПОСТУПЛЕНИЯ ОТ ДРУГИХ БЮДЖЕТОВ БЮДЖЕТНОЙ СИСТЕМЫ РОССИЙСКОЙ ФЕДЕРАЦИИ</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392 851 240,03</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198 283 222,71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50,47</w:t>
            </w:r>
          </w:p>
        </w:tc>
      </w:tr>
      <w:tr w:rsidR="00253E20" w:rsidRPr="00D41777" w:rsidTr="003671F7">
        <w:trPr>
          <w:gridAfter w:val="2"/>
          <w:wAfter w:w="378" w:type="dxa"/>
          <w:trHeight w:val="220"/>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000 2021000000 0000 150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Дотации бюджетам бюджетной системы Российской Федерации</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163 563 000,00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78 002 233,00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47,69</w:t>
            </w:r>
          </w:p>
        </w:tc>
      </w:tr>
      <w:tr w:rsidR="00253E20" w:rsidRPr="00D41777" w:rsidTr="003671F7">
        <w:trPr>
          <w:gridAfter w:val="2"/>
          <w:wAfter w:w="378" w:type="dxa"/>
          <w:trHeight w:val="124"/>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000 2021500100 0000 150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Дотации на выравнивание бюджетной обеспеченности</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154 831 000,00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78 002 233,00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50,38</w:t>
            </w:r>
          </w:p>
        </w:tc>
      </w:tr>
      <w:tr w:rsidR="00253E20" w:rsidRPr="00D41777" w:rsidTr="003671F7">
        <w:trPr>
          <w:gridAfter w:val="2"/>
          <w:wAfter w:w="378" w:type="dxa"/>
          <w:trHeight w:val="367"/>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000 202 15001 05 0000 150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Дотации бюджетам муниципальных районов на выравнивание бюджетной обеспеченности</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154 831 000,00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78 002 233,00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50,38</w:t>
            </w:r>
          </w:p>
        </w:tc>
      </w:tr>
      <w:tr w:rsidR="00253E20" w:rsidRPr="00D41777" w:rsidTr="003671F7">
        <w:trPr>
          <w:gridAfter w:val="2"/>
          <w:wAfter w:w="378" w:type="dxa"/>
          <w:trHeight w:val="401"/>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000 202 15002 05 0000 150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Дотации бюджетам муниципальных районов на поддержку мер по обеспечению сбалансированности бюджетов</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8 732 000,00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0,00 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0,00</w:t>
            </w:r>
          </w:p>
        </w:tc>
      </w:tr>
      <w:tr w:rsidR="00253E20" w:rsidRPr="00D41777" w:rsidTr="003671F7">
        <w:trPr>
          <w:gridAfter w:val="2"/>
          <w:wAfter w:w="378" w:type="dxa"/>
          <w:trHeight w:val="422"/>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000 2022000000 0000 150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Субсидии бюджетам бюджетной системы Российской Федерации (межбюджетные субсидии)</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63 574 372,03</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23 844 080,49</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37,51</w:t>
            </w:r>
          </w:p>
        </w:tc>
      </w:tr>
      <w:tr w:rsidR="00253E20" w:rsidRPr="00D41777" w:rsidTr="003671F7">
        <w:trPr>
          <w:gridAfter w:val="2"/>
          <w:wAfter w:w="378" w:type="dxa"/>
          <w:trHeight w:val="272"/>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000 2023000000 0000 150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Субвенции бюджетам бюджетной системы Российской Федерации</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150 194 768,00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87 754 228,93</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58,43</w:t>
            </w:r>
          </w:p>
        </w:tc>
      </w:tr>
      <w:tr w:rsidR="00253E20" w:rsidRPr="00D41777" w:rsidTr="003671F7">
        <w:trPr>
          <w:gridAfter w:val="2"/>
          <w:wAfter w:w="378" w:type="dxa"/>
          <w:trHeight w:val="319"/>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lastRenderedPageBreak/>
              <w:t xml:space="preserve"> 000 202 30024 10 0000 150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37 103 368,00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19 087 867,76</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51,45</w:t>
            </w:r>
          </w:p>
        </w:tc>
      </w:tr>
      <w:tr w:rsidR="00253E20" w:rsidRPr="00D41777" w:rsidTr="003671F7">
        <w:trPr>
          <w:gridAfter w:val="2"/>
          <w:wAfter w:w="378" w:type="dxa"/>
          <w:trHeight w:val="273"/>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000 202 35930 05 0000 150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Субвенции бюджетам муниципальных районов на государственную регистрацию актов гражданского состояния</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837 000,00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395 516,43</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47,25</w:t>
            </w:r>
          </w:p>
        </w:tc>
      </w:tr>
      <w:tr w:rsidR="00253E20" w:rsidRPr="00D41777" w:rsidTr="003671F7">
        <w:trPr>
          <w:gridAfter w:val="2"/>
          <w:wAfter w:w="378" w:type="dxa"/>
          <w:trHeight w:val="558"/>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000 202 35260 05 0000 150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217 000,00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20 704,74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9,54 </w:t>
            </w:r>
          </w:p>
        </w:tc>
      </w:tr>
      <w:tr w:rsidR="00253E20" w:rsidRPr="00D41777" w:rsidTr="003671F7">
        <w:trPr>
          <w:gridAfter w:val="2"/>
          <w:wAfter w:w="378" w:type="dxa"/>
          <w:trHeight w:val="552"/>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000 202 35118 05 0000 150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1 617 000,00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808 500,00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50,00</w:t>
            </w:r>
          </w:p>
        </w:tc>
      </w:tr>
      <w:tr w:rsidR="00253E20" w:rsidRPr="00D41777" w:rsidTr="003671F7">
        <w:trPr>
          <w:gridAfter w:val="2"/>
          <w:wAfter w:w="378" w:type="dxa"/>
          <w:trHeight w:val="133"/>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000 202 40000 00 0000 150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Иные межбюджетные трансферты</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15 519 100,00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8 682 680,29</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55,95</w:t>
            </w:r>
          </w:p>
        </w:tc>
      </w:tr>
      <w:tr w:rsidR="00253E20" w:rsidRPr="00D41777" w:rsidTr="003671F7">
        <w:trPr>
          <w:gridAfter w:val="2"/>
          <w:wAfter w:w="378" w:type="dxa"/>
          <w:trHeight w:val="647"/>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000 202 40014 05 0000 150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3 063 300,00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1 085 800,00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35,45</w:t>
            </w:r>
          </w:p>
        </w:tc>
      </w:tr>
      <w:tr w:rsidR="00253E20" w:rsidRPr="00D41777" w:rsidTr="003671F7">
        <w:trPr>
          <w:gridAfter w:val="2"/>
          <w:wAfter w:w="378" w:type="dxa"/>
          <w:trHeight w:val="757"/>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000 202 45303 05 0000 151</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11 870 800,00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7 011 880,29</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59,07</w:t>
            </w:r>
          </w:p>
        </w:tc>
      </w:tr>
      <w:tr w:rsidR="00253E20" w:rsidRPr="00D41777" w:rsidTr="003671F7">
        <w:trPr>
          <w:gridAfter w:val="2"/>
          <w:wAfter w:w="378" w:type="dxa"/>
          <w:trHeight w:val="272"/>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000 202 49999 05 0000 151</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Прочие межбюджетные трансферты, передаваемые бюджетам муниципальных районов</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585 000,00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585 000,00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100,00</w:t>
            </w:r>
          </w:p>
        </w:tc>
      </w:tr>
      <w:tr w:rsidR="00253E20" w:rsidRPr="00D41777" w:rsidTr="003671F7">
        <w:trPr>
          <w:gridAfter w:val="2"/>
          <w:wAfter w:w="378" w:type="dxa"/>
          <w:trHeight w:val="178"/>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000 2070000000 0000 180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ПРОЧИЕ БЕЗВОЗМЕЗДНЫЕ ПОСТУПЛЕНИЯ</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800 000,00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165 637,50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20,70</w:t>
            </w:r>
          </w:p>
        </w:tc>
      </w:tr>
      <w:tr w:rsidR="00253E20" w:rsidRPr="00D41777" w:rsidTr="003671F7">
        <w:trPr>
          <w:gridAfter w:val="2"/>
          <w:wAfter w:w="378" w:type="dxa"/>
          <w:trHeight w:val="550"/>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000 2070502005 0000 180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Поступления от денежных пожертвований, предоставляемых физическими лицами получателям средств бюджетов муниципальных районов</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750 000,00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150 450,00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20,06</w:t>
            </w:r>
          </w:p>
        </w:tc>
      </w:tr>
      <w:tr w:rsidR="00253E20" w:rsidRPr="00D41777" w:rsidTr="003671F7">
        <w:trPr>
          <w:gridAfter w:val="2"/>
          <w:wAfter w:w="378" w:type="dxa"/>
          <w:trHeight w:val="274"/>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000 2070503005 0000 180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 xml:space="preserve">  Прочие безвозмездные поступления учреждениям</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50 000,00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15 187,50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30,38</w:t>
            </w:r>
          </w:p>
        </w:tc>
      </w:tr>
      <w:tr w:rsidR="00253E20" w:rsidRPr="00D41777" w:rsidTr="003671F7">
        <w:trPr>
          <w:gridAfter w:val="2"/>
          <w:wAfter w:w="378" w:type="dxa"/>
          <w:trHeight w:val="405"/>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outlineLvl w:val="0"/>
              <w:rPr>
                <w:rFonts w:ascii="PT Astra Serif" w:hAnsi="PT Astra Serif" w:cs="Arial"/>
                <w:sz w:val="16"/>
                <w:szCs w:val="16"/>
                <w:lang w:eastAsia="ru-RU"/>
              </w:rPr>
            </w:pPr>
            <w:r w:rsidRPr="00D41777">
              <w:rPr>
                <w:rFonts w:ascii="PT Astra Serif" w:hAnsi="PT Astra Serif" w:cs="Arial"/>
                <w:sz w:val="16"/>
                <w:szCs w:val="16"/>
                <w:lang w:eastAsia="ru-RU"/>
              </w:rPr>
              <w:t xml:space="preserve"> 000 2190000000 0000 000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outlineLvl w:val="0"/>
              <w:rPr>
                <w:rFonts w:ascii="PT Astra Serif" w:hAnsi="PT Astra Serif" w:cs="Arial"/>
                <w:sz w:val="16"/>
                <w:szCs w:val="16"/>
                <w:lang w:eastAsia="ru-RU"/>
              </w:rPr>
            </w:pPr>
            <w:r w:rsidRPr="00D41777">
              <w:rPr>
                <w:rFonts w:ascii="PT Astra Serif" w:hAnsi="PT Astra Serif" w:cs="Arial"/>
                <w:sz w:val="16"/>
                <w:szCs w:val="16"/>
                <w:lang w:eastAsia="ru-RU"/>
              </w:rPr>
              <w:t xml:space="preserve"> ВОЗВРАТ ОСТАТКОВ СУБСИДИЙ, СУБВЕНЦИЙ И ИНЫХ МЕЖБЮДЖЕТНЫХ ТРАНСФЕРТОВ, ИМЕЮЩИХ ЦЕЛЕВОЕ НАЗНАЧЕНИЕ, ПРОШЛЫХ ЛЕТ</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outlineLvl w:val="0"/>
              <w:rPr>
                <w:rFonts w:ascii="PT Astra Serif" w:hAnsi="PT Astra Serif" w:cs="Arial"/>
                <w:sz w:val="16"/>
                <w:szCs w:val="16"/>
                <w:lang w:eastAsia="ru-RU"/>
              </w:rPr>
            </w:pPr>
            <w:r w:rsidRPr="00D41777">
              <w:rPr>
                <w:rFonts w:ascii="PT Astra Serif" w:hAnsi="PT Astra Serif" w:cs="Arial"/>
                <w:sz w:val="16"/>
                <w:szCs w:val="16"/>
                <w:lang w:eastAsia="ru-RU"/>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outlineLvl w:val="0"/>
              <w:rPr>
                <w:rFonts w:ascii="PT Astra Serif" w:hAnsi="PT Astra Serif" w:cs="Arial"/>
                <w:sz w:val="16"/>
                <w:szCs w:val="16"/>
                <w:lang w:eastAsia="ru-RU"/>
              </w:rPr>
            </w:pPr>
            <w:r w:rsidRPr="00D41777">
              <w:rPr>
                <w:rFonts w:ascii="PT Astra Serif" w:hAnsi="PT Astra Serif" w:cs="Arial"/>
                <w:sz w:val="16"/>
                <w:szCs w:val="16"/>
                <w:lang w:eastAsia="ru-RU"/>
              </w:rPr>
              <w:t>-624 180,08</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outlineLvl w:val="0"/>
              <w:rPr>
                <w:rFonts w:ascii="PT Astra Serif" w:hAnsi="PT Astra Serif" w:cs="Arial"/>
                <w:sz w:val="16"/>
                <w:szCs w:val="16"/>
                <w:lang w:eastAsia="ru-RU"/>
              </w:rPr>
            </w:pPr>
            <w:r w:rsidRPr="00D41777">
              <w:rPr>
                <w:rFonts w:ascii="PT Astra Serif" w:hAnsi="PT Astra Serif" w:cs="Arial"/>
                <w:sz w:val="16"/>
                <w:szCs w:val="16"/>
                <w:lang w:eastAsia="ru-RU"/>
              </w:rPr>
              <w:t> </w:t>
            </w:r>
          </w:p>
        </w:tc>
      </w:tr>
      <w:tr w:rsidR="00253E20" w:rsidRPr="00D41777" w:rsidTr="003671F7">
        <w:trPr>
          <w:gridAfter w:val="2"/>
          <w:wAfter w:w="378" w:type="dxa"/>
          <w:trHeight w:val="480"/>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E20" w:rsidRPr="00D41777" w:rsidRDefault="00253E20" w:rsidP="00D41777">
            <w:pPr>
              <w:spacing w:after="0" w:line="240" w:lineRule="auto"/>
              <w:jc w:val="both"/>
              <w:outlineLvl w:val="0"/>
              <w:rPr>
                <w:rFonts w:ascii="PT Astra Serif" w:hAnsi="PT Astra Serif" w:cs="Arial"/>
                <w:sz w:val="16"/>
                <w:szCs w:val="16"/>
                <w:lang w:eastAsia="ru-RU"/>
              </w:rPr>
            </w:pPr>
            <w:r w:rsidRPr="00D41777">
              <w:rPr>
                <w:rFonts w:ascii="PT Astra Serif" w:hAnsi="PT Astra Serif" w:cs="Arial"/>
                <w:sz w:val="16"/>
                <w:szCs w:val="16"/>
                <w:lang w:eastAsia="ru-RU"/>
              </w:rPr>
              <w:t xml:space="preserve"> 000 2196001005 0000 150</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outlineLvl w:val="0"/>
              <w:rPr>
                <w:rFonts w:ascii="PT Astra Serif" w:hAnsi="PT Astra Serif" w:cs="Arial"/>
                <w:sz w:val="16"/>
                <w:szCs w:val="16"/>
                <w:lang w:eastAsia="ru-RU"/>
              </w:rPr>
            </w:pPr>
            <w:r w:rsidRPr="00D41777">
              <w:rPr>
                <w:rFonts w:ascii="PT Astra Serif" w:hAnsi="PT Astra Serif" w:cs="Arial"/>
                <w:sz w:val="16"/>
                <w:szCs w:val="16"/>
                <w:lang w:eastAsia="ru-RU"/>
              </w:rPr>
              <w:t xml:space="preserve"> 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outlineLvl w:val="0"/>
              <w:rPr>
                <w:rFonts w:ascii="PT Astra Serif" w:hAnsi="PT Astra Serif" w:cs="Arial"/>
                <w:sz w:val="16"/>
                <w:szCs w:val="16"/>
                <w:lang w:eastAsia="ru-RU"/>
              </w:rPr>
            </w:pPr>
            <w:r w:rsidRPr="00D41777">
              <w:rPr>
                <w:rFonts w:ascii="PT Astra Serif" w:hAnsi="PT Astra Serif" w:cs="Arial"/>
                <w:sz w:val="16"/>
                <w:szCs w:val="16"/>
                <w:lang w:eastAsia="ru-RU"/>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outlineLvl w:val="0"/>
              <w:rPr>
                <w:rFonts w:ascii="PT Astra Serif" w:hAnsi="PT Astra Serif" w:cs="Arial"/>
                <w:sz w:val="16"/>
                <w:szCs w:val="16"/>
                <w:lang w:eastAsia="ru-RU"/>
              </w:rPr>
            </w:pPr>
            <w:r w:rsidRPr="00D41777">
              <w:rPr>
                <w:rFonts w:ascii="PT Astra Serif" w:hAnsi="PT Astra Serif" w:cs="Arial"/>
                <w:sz w:val="16"/>
                <w:szCs w:val="16"/>
                <w:lang w:eastAsia="ru-RU"/>
              </w:rPr>
              <w:t>-624 180,08</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outlineLvl w:val="0"/>
              <w:rPr>
                <w:rFonts w:ascii="PT Astra Serif" w:hAnsi="PT Astra Serif" w:cs="Arial"/>
                <w:sz w:val="16"/>
                <w:szCs w:val="16"/>
                <w:lang w:eastAsia="ru-RU"/>
              </w:rPr>
            </w:pPr>
            <w:r w:rsidRPr="00D41777">
              <w:rPr>
                <w:rFonts w:ascii="PT Astra Serif" w:hAnsi="PT Astra Serif" w:cs="Arial"/>
                <w:sz w:val="16"/>
                <w:szCs w:val="16"/>
                <w:lang w:eastAsia="ru-RU"/>
              </w:rPr>
              <w:t> </w:t>
            </w:r>
          </w:p>
        </w:tc>
      </w:tr>
      <w:tr w:rsidR="00253E20" w:rsidRPr="00D41777" w:rsidTr="003671F7">
        <w:trPr>
          <w:gridAfter w:val="2"/>
          <w:wAfter w:w="378" w:type="dxa"/>
          <w:trHeight w:val="197"/>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 </w:t>
            </w:r>
          </w:p>
        </w:tc>
        <w:tc>
          <w:tcPr>
            <w:tcW w:w="454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253E20" w:rsidRPr="00D41777" w:rsidRDefault="00253E20" w:rsidP="00D41777">
            <w:pPr>
              <w:spacing w:after="0" w:line="240" w:lineRule="auto"/>
              <w:ind w:left="-108"/>
              <w:jc w:val="both"/>
              <w:rPr>
                <w:rFonts w:ascii="PT Astra Serif" w:hAnsi="PT Astra Serif" w:cs="Arial"/>
                <w:sz w:val="16"/>
                <w:szCs w:val="16"/>
                <w:lang w:eastAsia="ru-RU"/>
              </w:rPr>
            </w:pPr>
            <w:r w:rsidRPr="00D41777">
              <w:rPr>
                <w:rFonts w:ascii="PT Astra Serif" w:hAnsi="PT Astra Serif" w:cs="Arial"/>
                <w:sz w:val="16"/>
                <w:szCs w:val="16"/>
                <w:lang w:eastAsia="ru-RU"/>
              </w:rPr>
              <w:t>Всего доходов</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446 391 240,03</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220 294 257,58</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r w:rsidRPr="00D41777">
              <w:rPr>
                <w:rFonts w:ascii="PT Astra Serif" w:hAnsi="PT Astra Serif" w:cs="Arial"/>
                <w:sz w:val="16"/>
                <w:szCs w:val="16"/>
                <w:lang w:eastAsia="ru-RU"/>
              </w:rPr>
              <w:t>49,35</w:t>
            </w:r>
          </w:p>
        </w:tc>
      </w:tr>
      <w:tr w:rsidR="00253E20" w:rsidRPr="00D41777" w:rsidTr="003671F7">
        <w:trPr>
          <w:gridAfter w:val="2"/>
          <w:wAfter w:w="378" w:type="dxa"/>
          <w:trHeight w:val="360"/>
        </w:trPr>
        <w:tc>
          <w:tcPr>
            <w:tcW w:w="2127" w:type="dxa"/>
            <w:tcBorders>
              <w:top w:val="single" w:sz="4" w:space="0" w:color="auto"/>
              <w:bottom w:val="nil"/>
            </w:tcBorders>
            <w:shd w:val="clear" w:color="auto" w:fill="auto"/>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p>
        </w:tc>
        <w:tc>
          <w:tcPr>
            <w:tcW w:w="4546" w:type="dxa"/>
            <w:gridSpan w:val="3"/>
            <w:tcBorders>
              <w:top w:val="single" w:sz="4" w:space="0" w:color="auto"/>
              <w:bottom w:val="nil"/>
            </w:tcBorders>
            <w:shd w:val="clear" w:color="auto" w:fill="auto"/>
            <w:noWrap/>
            <w:vAlign w:val="bottom"/>
            <w:hideMark/>
          </w:tcPr>
          <w:p w:rsidR="00253E20" w:rsidRPr="00D41777" w:rsidRDefault="00253E20" w:rsidP="00D41777">
            <w:pPr>
              <w:spacing w:after="0" w:line="240" w:lineRule="auto"/>
              <w:jc w:val="both"/>
              <w:rPr>
                <w:rFonts w:ascii="PT Astra Serif" w:hAnsi="PT Astra Serif" w:cs="Arial"/>
                <w:color w:val="000000"/>
                <w:sz w:val="16"/>
                <w:szCs w:val="16"/>
                <w:lang w:eastAsia="ru-RU"/>
              </w:rPr>
            </w:pPr>
            <w:r w:rsidRPr="00D41777">
              <w:rPr>
                <w:rFonts w:ascii="PT Astra Serif" w:hAnsi="PT Astra Serif" w:cs="Arial"/>
                <w:color w:val="000000"/>
                <w:sz w:val="16"/>
                <w:szCs w:val="16"/>
                <w:lang w:eastAsia="ru-RU"/>
              </w:rPr>
              <w:t> </w:t>
            </w:r>
          </w:p>
        </w:tc>
        <w:tc>
          <w:tcPr>
            <w:tcW w:w="1276" w:type="dxa"/>
            <w:gridSpan w:val="2"/>
            <w:tcBorders>
              <w:top w:val="single" w:sz="4" w:space="0" w:color="auto"/>
              <w:bottom w:val="nil"/>
            </w:tcBorders>
            <w:shd w:val="clear" w:color="auto" w:fill="auto"/>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p>
        </w:tc>
        <w:tc>
          <w:tcPr>
            <w:tcW w:w="1276" w:type="dxa"/>
            <w:gridSpan w:val="4"/>
            <w:tcBorders>
              <w:top w:val="single" w:sz="4" w:space="0" w:color="auto"/>
              <w:bottom w:val="nil"/>
            </w:tcBorders>
            <w:shd w:val="clear" w:color="auto" w:fill="auto"/>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p>
        </w:tc>
        <w:tc>
          <w:tcPr>
            <w:tcW w:w="708" w:type="dxa"/>
            <w:tcBorders>
              <w:top w:val="single" w:sz="4" w:space="0" w:color="auto"/>
              <w:bottom w:val="nil"/>
              <w:right w:val="nil"/>
            </w:tcBorders>
            <w:shd w:val="clear" w:color="auto" w:fill="auto"/>
            <w:noWrap/>
            <w:vAlign w:val="bottom"/>
            <w:hideMark/>
          </w:tcPr>
          <w:p w:rsidR="00253E20" w:rsidRPr="00D41777" w:rsidRDefault="00253E20" w:rsidP="00D41777">
            <w:pPr>
              <w:spacing w:after="0" w:line="240" w:lineRule="auto"/>
              <w:jc w:val="both"/>
              <w:rPr>
                <w:rFonts w:ascii="PT Astra Serif" w:hAnsi="PT Astra Serif" w:cs="Arial"/>
                <w:sz w:val="16"/>
                <w:szCs w:val="16"/>
                <w:lang w:eastAsia="ru-RU"/>
              </w:rPr>
            </w:pPr>
          </w:p>
        </w:tc>
      </w:tr>
      <w:tr w:rsidR="00253E20" w:rsidRPr="00D41777" w:rsidTr="003671F7">
        <w:trPr>
          <w:gridAfter w:val="2"/>
          <w:wAfter w:w="378" w:type="dxa"/>
          <w:trHeight w:val="480"/>
        </w:trPr>
        <w:tc>
          <w:tcPr>
            <w:tcW w:w="9933" w:type="dxa"/>
            <w:gridSpan w:val="11"/>
            <w:tcBorders>
              <w:top w:val="nil"/>
              <w:left w:val="nil"/>
              <w:bottom w:val="nil"/>
              <w:right w:val="nil"/>
            </w:tcBorders>
            <w:shd w:val="clear" w:color="auto" w:fill="auto"/>
            <w:vAlign w:val="center"/>
            <w:hideMark/>
          </w:tcPr>
          <w:p w:rsidR="00253E20" w:rsidRPr="00D41777" w:rsidRDefault="00253E20" w:rsidP="00D41777">
            <w:pPr>
              <w:spacing w:after="0" w:line="240" w:lineRule="auto"/>
              <w:ind w:left="5103" w:right="283"/>
              <w:rPr>
                <w:rFonts w:ascii="PT Astra Serif" w:hAnsi="PT Astra Serif"/>
                <w:bCs/>
                <w:sz w:val="16"/>
                <w:szCs w:val="16"/>
              </w:rPr>
            </w:pPr>
            <w:r w:rsidRPr="00D41777">
              <w:rPr>
                <w:rFonts w:ascii="PT Astra Serif" w:hAnsi="PT Astra Serif"/>
                <w:bCs/>
                <w:sz w:val="16"/>
                <w:szCs w:val="16"/>
              </w:rPr>
              <w:t>Приложение 2</w:t>
            </w:r>
          </w:p>
          <w:p w:rsidR="00253E20" w:rsidRPr="00D41777" w:rsidRDefault="00253E20" w:rsidP="00D41777">
            <w:pPr>
              <w:spacing w:after="0" w:line="240" w:lineRule="auto"/>
              <w:ind w:left="5103" w:right="283"/>
              <w:rPr>
                <w:rFonts w:ascii="PT Astra Serif" w:hAnsi="PT Astra Serif"/>
                <w:bCs/>
                <w:sz w:val="16"/>
                <w:szCs w:val="16"/>
              </w:rPr>
            </w:pPr>
            <w:r w:rsidRPr="00D41777">
              <w:rPr>
                <w:rFonts w:ascii="PT Astra Serif" w:hAnsi="PT Astra Serif"/>
                <w:bCs/>
                <w:sz w:val="16"/>
                <w:szCs w:val="16"/>
              </w:rPr>
              <w:t xml:space="preserve">к постановлению Администрации Целинного района от 12 августа 2021 года №101 </w:t>
            </w:r>
          </w:p>
          <w:p w:rsidR="00253E20" w:rsidRPr="00D41777" w:rsidRDefault="00253E20" w:rsidP="00D41777">
            <w:pPr>
              <w:spacing w:after="0" w:line="240" w:lineRule="auto"/>
              <w:ind w:left="5103"/>
              <w:contextualSpacing/>
              <w:rPr>
                <w:rFonts w:ascii="PT Astra Serif" w:hAnsi="PT Astra Serif"/>
                <w:sz w:val="16"/>
                <w:szCs w:val="16"/>
              </w:rPr>
            </w:pPr>
            <w:r w:rsidRPr="00D41777">
              <w:rPr>
                <w:rFonts w:ascii="PT Astra Serif" w:hAnsi="PT Astra Serif"/>
                <w:sz w:val="16"/>
                <w:szCs w:val="16"/>
              </w:rPr>
              <w:t>«Об утверждении отчета об исполнении бюджета Целинного района  за 1 полугодие 2021года»</w:t>
            </w:r>
          </w:p>
          <w:p w:rsidR="00253E20" w:rsidRPr="00D41777" w:rsidRDefault="00253E20" w:rsidP="00D41777">
            <w:pPr>
              <w:spacing w:after="0" w:line="240" w:lineRule="auto"/>
              <w:jc w:val="center"/>
              <w:rPr>
                <w:rFonts w:ascii="PT Astra Serif" w:hAnsi="PT Astra Serif" w:cs="Segoe UI"/>
                <w:b/>
                <w:bCs/>
                <w:color w:val="000000"/>
                <w:sz w:val="16"/>
                <w:szCs w:val="16"/>
                <w:lang w:eastAsia="ru-RU"/>
              </w:rPr>
            </w:pPr>
          </w:p>
          <w:p w:rsidR="00253E20" w:rsidRPr="00D41777" w:rsidRDefault="00253E20" w:rsidP="00D41777">
            <w:pPr>
              <w:spacing w:after="0" w:line="240" w:lineRule="auto"/>
              <w:jc w:val="center"/>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Справка</w:t>
            </w:r>
          </w:p>
          <w:p w:rsidR="00253E20" w:rsidRPr="00D41777" w:rsidRDefault="00253E20" w:rsidP="00D41777">
            <w:pPr>
              <w:spacing w:after="0" w:line="240" w:lineRule="auto"/>
              <w:jc w:val="center"/>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 xml:space="preserve"> об исполнении бюджета Целинного района по расходам за 1 полугодие 2021 года</w:t>
            </w:r>
          </w:p>
          <w:p w:rsidR="00253E20" w:rsidRPr="00D41777" w:rsidRDefault="00253E20" w:rsidP="00D41777">
            <w:pPr>
              <w:spacing w:after="0" w:line="240" w:lineRule="auto"/>
              <w:jc w:val="center"/>
              <w:rPr>
                <w:rFonts w:ascii="PT Astra Serif" w:hAnsi="PT Astra Serif" w:cs="Segoe UI"/>
                <w:b/>
                <w:bCs/>
                <w:color w:val="000000"/>
                <w:sz w:val="16"/>
                <w:szCs w:val="16"/>
                <w:lang w:eastAsia="ru-RU"/>
              </w:rPr>
            </w:pPr>
          </w:p>
        </w:tc>
      </w:tr>
      <w:tr w:rsidR="00253E20" w:rsidRPr="00D41777" w:rsidTr="003671F7">
        <w:trPr>
          <w:gridAfter w:val="2"/>
          <w:wAfter w:w="378" w:type="dxa"/>
          <w:trHeight w:val="557"/>
        </w:trPr>
        <w:tc>
          <w:tcPr>
            <w:tcW w:w="63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Наименование показателя</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proofErr w:type="spellStart"/>
            <w:r w:rsidRPr="00D41777">
              <w:rPr>
                <w:rFonts w:ascii="PT Astra Serif" w:hAnsi="PT Astra Serif" w:cs="Segoe UI"/>
                <w:color w:val="000000"/>
                <w:sz w:val="16"/>
                <w:szCs w:val="16"/>
                <w:lang w:eastAsia="ru-RU"/>
              </w:rPr>
              <w:t>РзПр</w:t>
            </w:r>
            <w:proofErr w:type="spellEnd"/>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Утверждено</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Исполнено </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w:t>
            </w:r>
            <w:proofErr w:type="spellStart"/>
            <w:r w:rsidRPr="00D41777">
              <w:rPr>
                <w:rFonts w:ascii="PT Astra Serif" w:hAnsi="PT Astra Serif" w:cs="Segoe UI"/>
                <w:color w:val="000000"/>
                <w:sz w:val="16"/>
                <w:szCs w:val="16"/>
                <w:lang w:eastAsia="ru-RU"/>
              </w:rPr>
              <w:t>испол</w:t>
            </w:r>
            <w:proofErr w:type="spellEnd"/>
            <w:r w:rsidRPr="00D41777">
              <w:rPr>
                <w:rFonts w:ascii="PT Astra Serif" w:hAnsi="PT Astra Serif" w:cs="Segoe UI"/>
                <w:color w:val="000000"/>
                <w:sz w:val="16"/>
                <w:szCs w:val="16"/>
                <w:lang w:eastAsia="ru-RU"/>
              </w:rPr>
              <w:t>.</w:t>
            </w:r>
          </w:p>
        </w:tc>
      </w:tr>
      <w:tr w:rsidR="00253E20" w:rsidRPr="00D41777" w:rsidTr="003671F7">
        <w:trPr>
          <w:gridAfter w:val="2"/>
          <w:wAfter w:w="378" w:type="dxa"/>
          <w:trHeight w:val="330"/>
        </w:trPr>
        <w:tc>
          <w:tcPr>
            <w:tcW w:w="6379" w:type="dxa"/>
            <w:gridSpan w:val="3"/>
            <w:tcBorders>
              <w:top w:val="nil"/>
              <w:left w:val="single" w:sz="4" w:space="0" w:color="auto"/>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Расходы - всего</w:t>
            </w:r>
          </w:p>
        </w:tc>
        <w:tc>
          <w:tcPr>
            <w:tcW w:w="567"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9600</w:t>
            </w:r>
          </w:p>
        </w:tc>
        <w:tc>
          <w:tcPr>
            <w:tcW w:w="1134"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 xml:space="preserve">   446 691,2</w:t>
            </w:r>
          </w:p>
        </w:tc>
        <w:tc>
          <w:tcPr>
            <w:tcW w:w="992"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 xml:space="preserve">   214 328,5</w:t>
            </w:r>
          </w:p>
        </w:tc>
        <w:tc>
          <w:tcPr>
            <w:tcW w:w="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48,0</w:t>
            </w:r>
          </w:p>
        </w:tc>
      </w:tr>
      <w:tr w:rsidR="00253E20" w:rsidRPr="00D41777" w:rsidTr="003671F7">
        <w:trPr>
          <w:gridAfter w:val="2"/>
          <w:wAfter w:w="378" w:type="dxa"/>
          <w:trHeight w:val="330"/>
        </w:trPr>
        <w:tc>
          <w:tcPr>
            <w:tcW w:w="6379" w:type="dxa"/>
            <w:gridSpan w:val="3"/>
            <w:tcBorders>
              <w:top w:val="nil"/>
              <w:left w:val="single" w:sz="4" w:space="0" w:color="auto"/>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ОБЩЕГОСУДАРСТВЕННЫЕ ВОПРОСЫ</w:t>
            </w:r>
          </w:p>
        </w:tc>
        <w:tc>
          <w:tcPr>
            <w:tcW w:w="567"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0100</w:t>
            </w:r>
          </w:p>
        </w:tc>
        <w:tc>
          <w:tcPr>
            <w:tcW w:w="1134"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 xml:space="preserve">   28 816,3</w:t>
            </w:r>
          </w:p>
        </w:tc>
        <w:tc>
          <w:tcPr>
            <w:tcW w:w="992"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 xml:space="preserve">   13 757,3</w:t>
            </w:r>
          </w:p>
        </w:tc>
        <w:tc>
          <w:tcPr>
            <w:tcW w:w="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47,7</w:t>
            </w:r>
          </w:p>
        </w:tc>
      </w:tr>
      <w:tr w:rsidR="00253E20" w:rsidRPr="00D41777" w:rsidTr="003671F7">
        <w:trPr>
          <w:gridAfter w:val="2"/>
          <w:wAfter w:w="378" w:type="dxa"/>
          <w:trHeight w:val="274"/>
        </w:trPr>
        <w:tc>
          <w:tcPr>
            <w:tcW w:w="6379" w:type="dxa"/>
            <w:gridSpan w:val="3"/>
            <w:tcBorders>
              <w:top w:val="nil"/>
              <w:left w:val="single" w:sz="4" w:space="0" w:color="auto"/>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567"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0102</w:t>
            </w:r>
          </w:p>
        </w:tc>
        <w:tc>
          <w:tcPr>
            <w:tcW w:w="1134"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1 246,5</w:t>
            </w:r>
          </w:p>
        </w:tc>
        <w:tc>
          <w:tcPr>
            <w:tcW w:w="992"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540,0</w:t>
            </w:r>
          </w:p>
        </w:tc>
        <w:tc>
          <w:tcPr>
            <w:tcW w:w="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43,3</w:t>
            </w:r>
          </w:p>
        </w:tc>
      </w:tr>
      <w:tr w:rsidR="00253E20" w:rsidRPr="00D41777" w:rsidTr="003671F7">
        <w:trPr>
          <w:gridAfter w:val="2"/>
          <w:wAfter w:w="378" w:type="dxa"/>
          <w:trHeight w:val="605"/>
        </w:trPr>
        <w:tc>
          <w:tcPr>
            <w:tcW w:w="6379" w:type="dxa"/>
            <w:gridSpan w:val="3"/>
            <w:tcBorders>
              <w:top w:val="nil"/>
              <w:left w:val="single" w:sz="4" w:space="0" w:color="auto"/>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0104</w:t>
            </w:r>
          </w:p>
        </w:tc>
        <w:tc>
          <w:tcPr>
            <w:tcW w:w="1134"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20 388,4</w:t>
            </w:r>
          </w:p>
        </w:tc>
        <w:tc>
          <w:tcPr>
            <w:tcW w:w="992"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9 936,1</w:t>
            </w:r>
          </w:p>
        </w:tc>
        <w:tc>
          <w:tcPr>
            <w:tcW w:w="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48,7</w:t>
            </w:r>
          </w:p>
        </w:tc>
      </w:tr>
      <w:tr w:rsidR="00253E20" w:rsidRPr="00D41777" w:rsidTr="003671F7">
        <w:trPr>
          <w:gridAfter w:val="2"/>
          <w:wAfter w:w="378" w:type="dxa"/>
          <w:trHeight w:val="132"/>
        </w:trPr>
        <w:tc>
          <w:tcPr>
            <w:tcW w:w="6379" w:type="dxa"/>
            <w:gridSpan w:val="3"/>
            <w:tcBorders>
              <w:top w:val="nil"/>
              <w:left w:val="single" w:sz="4" w:space="0" w:color="auto"/>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Судебная система</w:t>
            </w:r>
          </w:p>
        </w:tc>
        <w:tc>
          <w:tcPr>
            <w:tcW w:w="567"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0105</w:t>
            </w:r>
          </w:p>
        </w:tc>
        <w:tc>
          <w:tcPr>
            <w:tcW w:w="1134"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2,8</w:t>
            </w:r>
          </w:p>
        </w:tc>
        <w:tc>
          <w:tcPr>
            <w:tcW w:w="992"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0,0</w:t>
            </w:r>
          </w:p>
        </w:tc>
        <w:tc>
          <w:tcPr>
            <w:tcW w:w="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0,0</w:t>
            </w:r>
          </w:p>
        </w:tc>
      </w:tr>
      <w:tr w:rsidR="00253E20" w:rsidRPr="00D41777" w:rsidTr="003671F7">
        <w:trPr>
          <w:gridAfter w:val="2"/>
          <w:wAfter w:w="378" w:type="dxa"/>
          <w:trHeight w:val="347"/>
        </w:trPr>
        <w:tc>
          <w:tcPr>
            <w:tcW w:w="6379" w:type="dxa"/>
            <w:gridSpan w:val="3"/>
            <w:tcBorders>
              <w:top w:val="nil"/>
              <w:left w:val="single" w:sz="4" w:space="0" w:color="auto"/>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0106</w:t>
            </w:r>
          </w:p>
        </w:tc>
        <w:tc>
          <w:tcPr>
            <w:tcW w:w="1134"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4 549,5</w:t>
            </w:r>
          </w:p>
        </w:tc>
        <w:tc>
          <w:tcPr>
            <w:tcW w:w="992"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2 306,4</w:t>
            </w:r>
          </w:p>
        </w:tc>
        <w:tc>
          <w:tcPr>
            <w:tcW w:w="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50,7</w:t>
            </w:r>
          </w:p>
        </w:tc>
      </w:tr>
      <w:tr w:rsidR="00253E20" w:rsidRPr="00D41777" w:rsidTr="003671F7">
        <w:trPr>
          <w:gridAfter w:val="2"/>
          <w:wAfter w:w="378" w:type="dxa"/>
          <w:trHeight w:val="126"/>
        </w:trPr>
        <w:tc>
          <w:tcPr>
            <w:tcW w:w="6379" w:type="dxa"/>
            <w:gridSpan w:val="3"/>
            <w:tcBorders>
              <w:top w:val="nil"/>
              <w:left w:val="single" w:sz="4" w:space="0" w:color="auto"/>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Резервные фонды</w:t>
            </w:r>
          </w:p>
        </w:tc>
        <w:tc>
          <w:tcPr>
            <w:tcW w:w="567"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0111</w:t>
            </w:r>
          </w:p>
        </w:tc>
        <w:tc>
          <w:tcPr>
            <w:tcW w:w="1134"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40,5</w:t>
            </w:r>
          </w:p>
        </w:tc>
        <w:tc>
          <w:tcPr>
            <w:tcW w:w="992"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0,0</w:t>
            </w:r>
          </w:p>
        </w:tc>
        <w:tc>
          <w:tcPr>
            <w:tcW w:w="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0,0</w:t>
            </w:r>
          </w:p>
        </w:tc>
      </w:tr>
      <w:tr w:rsidR="00253E20" w:rsidRPr="00D41777" w:rsidTr="003671F7">
        <w:trPr>
          <w:gridAfter w:val="2"/>
          <w:wAfter w:w="378" w:type="dxa"/>
          <w:trHeight w:val="214"/>
        </w:trPr>
        <w:tc>
          <w:tcPr>
            <w:tcW w:w="6379" w:type="dxa"/>
            <w:gridSpan w:val="3"/>
            <w:tcBorders>
              <w:top w:val="nil"/>
              <w:left w:val="single" w:sz="4" w:space="0" w:color="auto"/>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Другие общегосударственные вопросы</w:t>
            </w:r>
          </w:p>
        </w:tc>
        <w:tc>
          <w:tcPr>
            <w:tcW w:w="567"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0113</w:t>
            </w:r>
          </w:p>
        </w:tc>
        <w:tc>
          <w:tcPr>
            <w:tcW w:w="1134"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2 588,6</w:t>
            </w:r>
          </w:p>
        </w:tc>
        <w:tc>
          <w:tcPr>
            <w:tcW w:w="992"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974,8</w:t>
            </w:r>
          </w:p>
        </w:tc>
        <w:tc>
          <w:tcPr>
            <w:tcW w:w="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37,7</w:t>
            </w:r>
          </w:p>
        </w:tc>
      </w:tr>
      <w:tr w:rsidR="00253E20" w:rsidRPr="00D41777" w:rsidTr="003671F7">
        <w:trPr>
          <w:gridAfter w:val="2"/>
          <w:wAfter w:w="378" w:type="dxa"/>
          <w:trHeight w:val="131"/>
        </w:trPr>
        <w:tc>
          <w:tcPr>
            <w:tcW w:w="6379" w:type="dxa"/>
            <w:gridSpan w:val="3"/>
            <w:tcBorders>
              <w:top w:val="nil"/>
              <w:left w:val="single" w:sz="4" w:space="0" w:color="auto"/>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НАЦИОНАЛЬНАЯ ОБОРОНА</w:t>
            </w:r>
          </w:p>
        </w:tc>
        <w:tc>
          <w:tcPr>
            <w:tcW w:w="567"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0200</w:t>
            </w:r>
          </w:p>
        </w:tc>
        <w:tc>
          <w:tcPr>
            <w:tcW w:w="1134"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 xml:space="preserve">   1 617,0</w:t>
            </w:r>
          </w:p>
        </w:tc>
        <w:tc>
          <w:tcPr>
            <w:tcW w:w="992"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 xml:space="preserve">    808,5</w:t>
            </w:r>
          </w:p>
        </w:tc>
        <w:tc>
          <w:tcPr>
            <w:tcW w:w="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50,0</w:t>
            </w:r>
          </w:p>
        </w:tc>
      </w:tr>
      <w:tr w:rsidR="00253E20" w:rsidRPr="00D41777" w:rsidTr="003671F7">
        <w:trPr>
          <w:gridAfter w:val="2"/>
          <w:wAfter w:w="378" w:type="dxa"/>
          <w:trHeight w:val="330"/>
        </w:trPr>
        <w:tc>
          <w:tcPr>
            <w:tcW w:w="6379" w:type="dxa"/>
            <w:gridSpan w:val="3"/>
            <w:tcBorders>
              <w:top w:val="nil"/>
              <w:left w:val="single" w:sz="4" w:space="0" w:color="auto"/>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Мобилизационная и вневойсковая подготовка</w:t>
            </w:r>
          </w:p>
        </w:tc>
        <w:tc>
          <w:tcPr>
            <w:tcW w:w="567"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0203</w:t>
            </w:r>
          </w:p>
        </w:tc>
        <w:tc>
          <w:tcPr>
            <w:tcW w:w="1134"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1 617,0</w:t>
            </w:r>
          </w:p>
        </w:tc>
        <w:tc>
          <w:tcPr>
            <w:tcW w:w="992"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808,5</w:t>
            </w:r>
          </w:p>
        </w:tc>
        <w:tc>
          <w:tcPr>
            <w:tcW w:w="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50,0</w:t>
            </w:r>
          </w:p>
        </w:tc>
      </w:tr>
      <w:tr w:rsidR="00253E20" w:rsidRPr="00D41777" w:rsidTr="003671F7">
        <w:trPr>
          <w:gridAfter w:val="2"/>
          <w:wAfter w:w="378" w:type="dxa"/>
          <w:trHeight w:val="295"/>
        </w:trPr>
        <w:tc>
          <w:tcPr>
            <w:tcW w:w="6379" w:type="dxa"/>
            <w:gridSpan w:val="3"/>
            <w:tcBorders>
              <w:top w:val="nil"/>
              <w:left w:val="single" w:sz="4" w:space="0" w:color="auto"/>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НАЦИОНАЛЬНАЯ БЕЗОПАСНОСТЬ И ПРАВООХРАНИТЕЛЬНАЯ ДЕЯТЕЛЬНОСТЬ</w:t>
            </w:r>
          </w:p>
        </w:tc>
        <w:tc>
          <w:tcPr>
            <w:tcW w:w="567"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0300</w:t>
            </w:r>
          </w:p>
        </w:tc>
        <w:tc>
          <w:tcPr>
            <w:tcW w:w="1134"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 xml:space="preserve">   2 065,1</w:t>
            </w:r>
          </w:p>
        </w:tc>
        <w:tc>
          <w:tcPr>
            <w:tcW w:w="992"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 xml:space="preserve">    650,2</w:t>
            </w:r>
          </w:p>
        </w:tc>
        <w:tc>
          <w:tcPr>
            <w:tcW w:w="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31,5</w:t>
            </w:r>
          </w:p>
        </w:tc>
      </w:tr>
      <w:tr w:rsidR="00253E20" w:rsidRPr="00D41777" w:rsidTr="003671F7">
        <w:trPr>
          <w:gridAfter w:val="2"/>
          <w:wAfter w:w="378" w:type="dxa"/>
          <w:trHeight w:val="216"/>
        </w:trPr>
        <w:tc>
          <w:tcPr>
            <w:tcW w:w="6379" w:type="dxa"/>
            <w:gridSpan w:val="3"/>
            <w:tcBorders>
              <w:top w:val="nil"/>
              <w:left w:val="single" w:sz="4" w:space="0" w:color="auto"/>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Гражданская оборона</w:t>
            </w:r>
          </w:p>
        </w:tc>
        <w:tc>
          <w:tcPr>
            <w:tcW w:w="567"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0309</w:t>
            </w:r>
          </w:p>
        </w:tc>
        <w:tc>
          <w:tcPr>
            <w:tcW w:w="1134"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2 055,6</w:t>
            </w:r>
          </w:p>
        </w:tc>
        <w:tc>
          <w:tcPr>
            <w:tcW w:w="992"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640,7</w:t>
            </w:r>
          </w:p>
        </w:tc>
        <w:tc>
          <w:tcPr>
            <w:tcW w:w="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31,2</w:t>
            </w:r>
          </w:p>
        </w:tc>
      </w:tr>
      <w:tr w:rsidR="00253E20" w:rsidRPr="00D41777" w:rsidTr="003671F7">
        <w:trPr>
          <w:gridAfter w:val="2"/>
          <w:wAfter w:w="378" w:type="dxa"/>
          <w:trHeight w:val="403"/>
        </w:trPr>
        <w:tc>
          <w:tcPr>
            <w:tcW w:w="6379" w:type="dxa"/>
            <w:gridSpan w:val="3"/>
            <w:tcBorders>
              <w:top w:val="nil"/>
              <w:left w:val="single" w:sz="4" w:space="0" w:color="auto"/>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0310</w:t>
            </w:r>
          </w:p>
        </w:tc>
        <w:tc>
          <w:tcPr>
            <w:tcW w:w="1134"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9,5</w:t>
            </w:r>
          </w:p>
        </w:tc>
        <w:tc>
          <w:tcPr>
            <w:tcW w:w="992"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9,5</w:t>
            </w:r>
          </w:p>
        </w:tc>
        <w:tc>
          <w:tcPr>
            <w:tcW w:w="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100,0</w:t>
            </w:r>
          </w:p>
        </w:tc>
      </w:tr>
      <w:tr w:rsidR="00253E20" w:rsidRPr="00D41777" w:rsidTr="003671F7">
        <w:trPr>
          <w:gridAfter w:val="2"/>
          <w:wAfter w:w="378" w:type="dxa"/>
          <w:trHeight w:val="140"/>
        </w:trPr>
        <w:tc>
          <w:tcPr>
            <w:tcW w:w="6379" w:type="dxa"/>
            <w:gridSpan w:val="3"/>
            <w:tcBorders>
              <w:top w:val="nil"/>
              <w:left w:val="single" w:sz="4" w:space="0" w:color="auto"/>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НАЦИОНАЛЬНАЯ ЭКОНОМИКА</w:t>
            </w:r>
          </w:p>
        </w:tc>
        <w:tc>
          <w:tcPr>
            <w:tcW w:w="567"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0400</w:t>
            </w:r>
          </w:p>
        </w:tc>
        <w:tc>
          <w:tcPr>
            <w:tcW w:w="1134"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 xml:space="preserve">    231,5</w:t>
            </w:r>
          </w:p>
        </w:tc>
        <w:tc>
          <w:tcPr>
            <w:tcW w:w="992"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 xml:space="preserve">    12,0</w:t>
            </w:r>
          </w:p>
        </w:tc>
        <w:tc>
          <w:tcPr>
            <w:tcW w:w="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5,2</w:t>
            </w:r>
          </w:p>
        </w:tc>
      </w:tr>
      <w:tr w:rsidR="00253E20" w:rsidRPr="00D41777" w:rsidTr="003671F7">
        <w:trPr>
          <w:gridAfter w:val="2"/>
          <w:wAfter w:w="378" w:type="dxa"/>
          <w:trHeight w:val="227"/>
        </w:trPr>
        <w:tc>
          <w:tcPr>
            <w:tcW w:w="6379" w:type="dxa"/>
            <w:gridSpan w:val="3"/>
            <w:tcBorders>
              <w:top w:val="nil"/>
              <w:left w:val="single" w:sz="4" w:space="0" w:color="auto"/>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Сельское хозяйство и рыболовство</w:t>
            </w:r>
          </w:p>
        </w:tc>
        <w:tc>
          <w:tcPr>
            <w:tcW w:w="567"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0405</w:t>
            </w:r>
          </w:p>
        </w:tc>
        <w:tc>
          <w:tcPr>
            <w:tcW w:w="1134"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31,5</w:t>
            </w:r>
          </w:p>
        </w:tc>
        <w:tc>
          <w:tcPr>
            <w:tcW w:w="992"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0,0</w:t>
            </w:r>
          </w:p>
        </w:tc>
        <w:tc>
          <w:tcPr>
            <w:tcW w:w="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0,0</w:t>
            </w:r>
          </w:p>
        </w:tc>
      </w:tr>
      <w:tr w:rsidR="00253E20" w:rsidRPr="00D41777" w:rsidTr="003671F7">
        <w:trPr>
          <w:gridAfter w:val="2"/>
          <w:wAfter w:w="378" w:type="dxa"/>
          <w:trHeight w:val="132"/>
        </w:trPr>
        <w:tc>
          <w:tcPr>
            <w:tcW w:w="6379" w:type="dxa"/>
            <w:gridSpan w:val="3"/>
            <w:tcBorders>
              <w:top w:val="nil"/>
              <w:left w:val="single" w:sz="4" w:space="0" w:color="auto"/>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Другие вопросы в области национальной экономики</w:t>
            </w:r>
          </w:p>
        </w:tc>
        <w:tc>
          <w:tcPr>
            <w:tcW w:w="567"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0412</w:t>
            </w:r>
          </w:p>
        </w:tc>
        <w:tc>
          <w:tcPr>
            <w:tcW w:w="1134"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200,0</w:t>
            </w:r>
          </w:p>
        </w:tc>
        <w:tc>
          <w:tcPr>
            <w:tcW w:w="992"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12,0</w:t>
            </w:r>
          </w:p>
        </w:tc>
        <w:tc>
          <w:tcPr>
            <w:tcW w:w="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6,0</w:t>
            </w:r>
          </w:p>
        </w:tc>
      </w:tr>
      <w:tr w:rsidR="00253E20" w:rsidRPr="00D41777" w:rsidTr="003671F7">
        <w:trPr>
          <w:gridAfter w:val="2"/>
          <w:wAfter w:w="378" w:type="dxa"/>
          <w:trHeight w:val="220"/>
        </w:trPr>
        <w:tc>
          <w:tcPr>
            <w:tcW w:w="6379" w:type="dxa"/>
            <w:gridSpan w:val="3"/>
            <w:tcBorders>
              <w:top w:val="nil"/>
              <w:left w:val="single" w:sz="4" w:space="0" w:color="auto"/>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lastRenderedPageBreak/>
              <w:t>ЖИЛИЩНО-КОММУНАЛЬНОЕ ХОЗЯЙСТВО</w:t>
            </w:r>
          </w:p>
        </w:tc>
        <w:tc>
          <w:tcPr>
            <w:tcW w:w="567"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0500</w:t>
            </w:r>
          </w:p>
        </w:tc>
        <w:tc>
          <w:tcPr>
            <w:tcW w:w="1134"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 xml:space="preserve">   2 392,8</w:t>
            </w:r>
          </w:p>
        </w:tc>
        <w:tc>
          <w:tcPr>
            <w:tcW w:w="992"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 xml:space="preserve">   1 767,3</w:t>
            </w:r>
          </w:p>
        </w:tc>
        <w:tc>
          <w:tcPr>
            <w:tcW w:w="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73,9</w:t>
            </w:r>
          </w:p>
        </w:tc>
      </w:tr>
      <w:tr w:rsidR="00253E20" w:rsidRPr="00D41777" w:rsidTr="003671F7">
        <w:trPr>
          <w:gridAfter w:val="2"/>
          <w:wAfter w:w="378" w:type="dxa"/>
          <w:trHeight w:val="330"/>
        </w:trPr>
        <w:tc>
          <w:tcPr>
            <w:tcW w:w="6379" w:type="dxa"/>
            <w:gridSpan w:val="3"/>
            <w:tcBorders>
              <w:top w:val="nil"/>
              <w:left w:val="single" w:sz="4" w:space="0" w:color="auto"/>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Жилищное хозяйство</w:t>
            </w:r>
          </w:p>
        </w:tc>
        <w:tc>
          <w:tcPr>
            <w:tcW w:w="567"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0501</w:t>
            </w:r>
          </w:p>
        </w:tc>
        <w:tc>
          <w:tcPr>
            <w:tcW w:w="1134"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51,0</w:t>
            </w:r>
          </w:p>
        </w:tc>
        <w:tc>
          <w:tcPr>
            <w:tcW w:w="992"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16,8</w:t>
            </w:r>
          </w:p>
        </w:tc>
        <w:tc>
          <w:tcPr>
            <w:tcW w:w="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32,9</w:t>
            </w:r>
          </w:p>
        </w:tc>
      </w:tr>
      <w:tr w:rsidR="00253E20" w:rsidRPr="00D41777" w:rsidTr="003671F7">
        <w:trPr>
          <w:gridAfter w:val="2"/>
          <w:wAfter w:w="378" w:type="dxa"/>
          <w:trHeight w:val="330"/>
        </w:trPr>
        <w:tc>
          <w:tcPr>
            <w:tcW w:w="6379" w:type="dxa"/>
            <w:gridSpan w:val="3"/>
            <w:tcBorders>
              <w:top w:val="nil"/>
              <w:left w:val="single" w:sz="4" w:space="0" w:color="auto"/>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Благоустройство</w:t>
            </w:r>
          </w:p>
        </w:tc>
        <w:tc>
          <w:tcPr>
            <w:tcW w:w="567"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0503</w:t>
            </w:r>
          </w:p>
        </w:tc>
        <w:tc>
          <w:tcPr>
            <w:tcW w:w="1134"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2 341,8</w:t>
            </w:r>
          </w:p>
        </w:tc>
        <w:tc>
          <w:tcPr>
            <w:tcW w:w="992"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1 750,5</w:t>
            </w:r>
          </w:p>
        </w:tc>
        <w:tc>
          <w:tcPr>
            <w:tcW w:w="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74,8</w:t>
            </w:r>
          </w:p>
        </w:tc>
      </w:tr>
      <w:tr w:rsidR="00253E20" w:rsidRPr="00D41777" w:rsidTr="003671F7">
        <w:trPr>
          <w:gridAfter w:val="2"/>
          <w:wAfter w:w="378" w:type="dxa"/>
          <w:trHeight w:val="42"/>
        </w:trPr>
        <w:tc>
          <w:tcPr>
            <w:tcW w:w="6379" w:type="dxa"/>
            <w:gridSpan w:val="3"/>
            <w:tcBorders>
              <w:top w:val="nil"/>
              <w:left w:val="single" w:sz="4" w:space="0" w:color="auto"/>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ОБРАЗОВАНИЕ</w:t>
            </w:r>
          </w:p>
        </w:tc>
        <w:tc>
          <w:tcPr>
            <w:tcW w:w="567"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0700</w:t>
            </w:r>
          </w:p>
        </w:tc>
        <w:tc>
          <w:tcPr>
            <w:tcW w:w="1134"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 xml:space="preserve">   330 127,5</w:t>
            </w:r>
          </w:p>
        </w:tc>
        <w:tc>
          <w:tcPr>
            <w:tcW w:w="992"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 xml:space="preserve">   159 264,4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48,2</w:t>
            </w:r>
          </w:p>
        </w:tc>
      </w:tr>
      <w:tr w:rsidR="00253E20" w:rsidRPr="00D41777" w:rsidTr="003671F7">
        <w:trPr>
          <w:gridAfter w:val="2"/>
          <w:wAfter w:w="378" w:type="dxa"/>
          <w:trHeight w:val="250"/>
        </w:trPr>
        <w:tc>
          <w:tcPr>
            <w:tcW w:w="6379" w:type="dxa"/>
            <w:gridSpan w:val="3"/>
            <w:tcBorders>
              <w:top w:val="nil"/>
              <w:left w:val="single" w:sz="4" w:space="0" w:color="auto"/>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Дошкольное образование</w:t>
            </w:r>
          </w:p>
        </w:tc>
        <w:tc>
          <w:tcPr>
            <w:tcW w:w="567"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0701</w:t>
            </w:r>
          </w:p>
        </w:tc>
        <w:tc>
          <w:tcPr>
            <w:tcW w:w="1134"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58 393,8</w:t>
            </w:r>
          </w:p>
        </w:tc>
        <w:tc>
          <w:tcPr>
            <w:tcW w:w="992"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28 255,0</w:t>
            </w:r>
          </w:p>
        </w:tc>
        <w:tc>
          <w:tcPr>
            <w:tcW w:w="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48,4</w:t>
            </w:r>
          </w:p>
        </w:tc>
      </w:tr>
      <w:tr w:rsidR="00253E20" w:rsidRPr="00D41777" w:rsidTr="003671F7">
        <w:trPr>
          <w:gridAfter w:val="2"/>
          <w:wAfter w:w="378" w:type="dxa"/>
          <w:trHeight w:val="330"/>
        </w:trPr>
        <w:tc>
          <w:tcPr>
            <w:tcW w:w="6379" w:type="dxa"/>
            <w:gridSpan w:val="3"/>
            <w:tcBorders>
              <w:top w:val="nil"/>
              <w:left w:val="single" w:sz="4" w:space="0" w:color="auto"/>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Общее образование</w:t>
            </w:r>
          </w:p>
        </w:tc>
        <w:tc>
          <w:tcPr>
            <w:tcW w:w="567"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0702</w:t>
            </w:r>
          </w:p>
        </w:tc>
        <w:tc>
          <w:tcPr>
            <w:tcW w:w="1134"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241 263,6</w:t>
            </w:r>
          </w:p>
        </w:tc>
        <w:tc>
          <w:tcPr>
            <w:tcW w:w="992"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115 852,8</w:t>
            </w:r>
          </w:p>
        </w:tc>
        <w:tc>
          <w:tcPr>
            <w:tcW w:w="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48,0</w:t>
            </w:r>
          </w:p>
        </w:tc>
      </w:tr>
      <w:tr w:rsidR="00253E20" w:rsidRPr="00D41777" w:rsidTr="003671F7">
        <w:trPr>
          <w:gridAfter w:val="2"/>
          <w:wAfter w:w="378" w:type="dxa"/>
          <w:trHeight w:val="216"/>
        </w:trPr>
        <w:tc>
          <w:tcPr>
            <w:tcW w:w="6379" w:type="dxa"/>
            <w:gridSpan w:val="3"/>
            <w:tcBorders>
              <w:top w:val="nil"/>
              <w:left w:val="single" w:sz="4" w:space="0" w:color="auto"/>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Дополнительное образование детей</w:t>
            </w:r>
          </w:p>
        </w:tc>
        <w:tc>
          <w:tcPr>
            <w:tcW w:w="567"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0703</w:t>
            </w:r>
          </w:p>
        </w:tc>
        <w:tc>
          <w:tcPr>
            <w:tcW w:w="1134"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19 668,8</w:t>
            </w:r>
          </w:p>
        </w:tc>
        <w:tc>
          <w:tcPr>
            <w:tcW w:w="992"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10 647,1</w:t>
            </w:r>
          </w:p>
        </w:tc>
        <w:tc>
          <w:tcPr>
            <w:tcW w:w="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54,1</w:t>
            </w:r>
          </w:p>
        </w:tc>
      </w:tr>
      <w:tr w:rsidR="00253E20" w:rsidRPr="00D41777" w:rsidTr="003671F7">
        <w:trPr>
          <w:gridAfter w:val="2"/>
          <w:wAfter w:w="378" w:type="dxa"/>
          <w:trHeight w:val="133"/>
        </w:trPr>
        <w:tc>
          <w:tcPr>
            <w:tcW w:w="6379" w:type="dxa"/>
            <w:gridSpan w:val="3"/>
            <w:tcBorders>
              <w:top w:val="nil"/>
              <w:left w:val="single" w:sz="4" w:space="0" w:color="auto"/>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Профессиональная подготовка, переподготовка и повышение квалификации</w:t>
            </w:r>
          </w:p>
        </w:tc>
        <w:tc>
          <w:tcPr>
            <w:tcW w:w="567"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0705</w:t>
            </w:r>
          </w:p>
        </w:tc>
        <w:tc>
          <w:tcPr>
            <w:tcW w:w="1134"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353,0</w:t>
            </w:r>
          </w:p>
        </w:tc>
        <w:tc>
          <w:tcPr>
            <w:tcW w:w="992"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32,0</w:t>
            </w:r>
          </w:p>
        </w:tc>
        <w:tc>
          <w:tcPr>
            <w:tcW w:w="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9,1</w:t>
            </w:r>
          </w:p>
        </w:tc>
      </w:tr>
      <w:tr w:rsidR="00253E20" w:rsidRPr="00D41777" w:rsidTr="003671F7">
        <w:trPr>
          <w:gridAfter w:val="2"/>
          <w:wAfter w:w="378" w:type="dxa"/>
          <w:trHeight w:val="222"/>
        </w:trPr>
        <w:tc>
          <w:tcPr>
            <w:tcW w:w="6379" w:type="dxa"/>
            <w:gridSpan w:val="3"/>
            <w:tcBorders>
              <w:top w:val="nil"/>
              <w:left w:val="single" w:sz="4" w:space="0" w:color="auto"/>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Молодежная политика</w:t>
            </w:r>
          </w:p>
        </w:tc>
        <w:tc>
          <w:tcPr>
            <w:tcW w:w="567"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0707</w:t>
            </w:r>
          </w:p>
        </w:tc>
        <w:tc>
          <w:tcPr>
            <w:tcW w:w="1134"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1 726,8</w:t>
            </w:r>
          </w:p>
        </w:tc>
        <w:tc>
          <w:tcPr>
            <w:tcW w:w="992"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459,5</w:t>
            </w:r>
          </w:p>
        </w:tc>
        <w:tc>
          <w:tcPr>
            <w:tcW w:w="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26,6</w:t>
            </w:r>
          </w:p>
        </w:tc>
      </w:tr>
      <w:tr w:rsidR="00253E20" w:rsidRPr="00D41777" w:rsidTr="003671F7">
        <w:trPr>
          <w:gridAfter w:val="2"/>
          <w:wAfter w:w="378" w:type="dxa"/>
          <w:trHeight w:val="125"/>
        </w:trPr>
        <w:tc>
          <w:tcPr>
            <w:tcW w:w="6379" w:type="dxa"/>
            <w:gridSpan w:val="3"/>
            <w:tcBorders>
              <w:top w:val="nil"/>
              <w:left w:val="single" w:sz="4" w:space="0" w:color="auto"/>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Другие вопросы в области образования</w:t>
            </w:r>
          </w:p>
        </w:tc>
        <w:tc>
          <w:tcPr>
            <w:tcW w:w="567"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0709</w:t>
            </w:r>
          </w:p>
        </w:tc>
        <w:tc>
          <w:tcPr>
            <w:tcW w:w="1134"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8 721,5</w:t>
            </w:r>
          </w:p>
        </w:tc>
        <w:tc>
          <w:tcPr>
            <w:tcW w:w="992"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4 018,0</w:t>
            </w:r>
          </w:p>
        </w:tc>
        <w:tc>
          <w:tcPr>
            <w:tcW w:w="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46,1</w:t>
            </w:r>
          </w:p>
        </w:tc>
      </w:tr>
      <w:tr w:rsidR="00253E20" w:rsidRPr="00D41777" w:rsidTr="003671F7">
        <w:trPr>
          <w:gridAfter w:val="2"/>
          <w:wAfter w:w="378" w:type="dxa"/>
          <w:trHeight w:val="228"/>
        </w:trPr>
        <w:tc>
          <w:tcPr>
            <w:tcW w:w="6379" w:type="dxa"/>
            <w:gridSpan w:val="3"/>
            <w:tcBorders>
              <w:top w:val="nil"/>
              <w:left w:val="single" w:sz="4" w:space="0" w:color="auto"/>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КУЛЬТУРА, КИНЕМАТОГРАФИЯ</w:t>
            </w:r>
          </w:p>
        </w:tc>
        <w:tc>
          <w:tcPr>
            <w:tcW w:w="567"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0800</w:t>
            </w:r>
          </w:p>
        </w:tc>
        <w:tc>
          <w:tcPr>
            <w:tcW w:w="1134"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 xml:space="preserve">   41 832,9</w:t>
            </w:r>
          </w:p>
        </w:tc>
        <w:tc>
          <w:tcPr>
            <w:tcW w:w="992"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 xml:space="preserve">   19 456,1</w:t>
            </w:r>
          </w:p>
        </w:tc>
        <w:tc>
          <w:tcPr>
            <w:tcW w:w="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46,5</w:t>
            </w:r>
          </w:p>
        </w:tc>
      </w:tr>
      <w:tr w:rsidR="00253E20" w:rsidRPr="00D41777" w:rsidTr="003671F7">
        <w:trPr>
          <w:gridAfter w:val="2"/>
          <w:wAfter w:w="378" w:type="dxa"/>
          <w:trHeight w:val="132"/>
        </w:trPr>
        <w:tc>
          <w:tcPr>
            <w:tcW w:w="6379" w:type="dxa"/>
            <w:gridSpan w:val="3"/>
            <w:tcBorders>
              <w:top w:val="nil"/>
              <w:left w:val="single" w:sz="4" w:space="0" w:color="auto"/>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Культура</w:t>
            </w:r>
          </w:p>
        </w:tc>
        <w:tc>
          <w:tcPr>
            <w:tcW w:w="567"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0801</w:t>
            </w:r>
          </w:p>
        </w:tc>
        <w:tc>
          <w:tcPr>
            <w:tcW w:w="1134"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35 487,4</w:t>
            </w:r>
          </w:p>
        </w:tc>
        <w:tc>
          <w:tcPr>
            <w:tcW w:w="992"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17 017,6</w:t>
            </w:r>
          </w:p>
        </w:tc>
        <w:tc>
          <w:tcPr>
            <w:tcW w:w="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48,0</w:t>
            </w:r>
          </w:p>
        </w:tc>
      </w:tr>
      <w:tr w:rsidR="00253E20" w:rsidRPr="00D41777" w:rsidTr="003671F7">
        <w:trPr>
          <w:gridAfter w:val="2"/>
          <w:wAfter w:w="378" w:type="dxa"/>
          <w:trHeight w:val="219"/>
        </w:trPr>
        <w:tc>
          <w:tcPr>
            <w:tcW w:w="6379" w:type="dxa"/>
            <w:gridSpan w:val="3"/>
            <w:tcBorders>
              <w:top w:val="nil"/>
              <w:left w:val="single" w:sz="4" w:space="0" w:color="auto"/>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Другие вопросы в области культуры, кинематографии</w:t>
            </w:r>
          </w:p>
        </w:tc>
        <w:tc>
          <w:tcPr>
            <w:tcW w:w="567"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0804</w:t>
            </w:r>
          </w:p>
        </w:tc>
        <w:tc>
          <w:tcPr>
            <w:tcW w:w="1134"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6 345,5</w:t>
            </w:r>
          </w:p>
        </w:tc>
        <w:tc>
          <w:tcPr>
            <w:tcW w:w="992"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2 438,5</w:t>
            </w:r>
          </w:p>
        </w:tc>
        <w:tc>
          <w:tcPr>
            <w:tcW w:w="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38,4</w:t>
            </w:r>
          </w:p>
        </w:tc>
      </w:tr>
      <w:tr w:rsidR="00253E20" w:rsidRPr="00D41777" w:rsidTr="003671F7">
        <w:trPr>
          <w:gridAfter w:val="2"/>
          <w:wAfter w:w="378" w:type="dxa"/>
          <w:trHeight w:val="266"/>
        </w:trPr>
        <w:tc>
          <w:tcPr>
            <w:tcW w:w="6379" w:type="dxa"/>
            <w:gridSpan w:val="3"/>
            <w:tcBorders>
              <w:top w:val="nil"/>
              <w:left w:val="single" w:sz="4" w:space="0" w:color="auto"/>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СОЦИАЛЬНАЯ ПОЛИТИКА</w:t>
            </w:r>
          </w:p>
        </w:tc>
        <w:tc>
          <w:tcPr>
            <w:tcW w:w="567"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1000</w:t>
            </w:r>
          </w:p>
        </w:tc>
        <w:tc>
          <w:tcPr>
            <w:tcW w:w="1134"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 xml:space="preserve">   16 873,0</w:t>
            </w:r>
          </w:p>
        </w:tc>
        <w:tc>
          <w:tcPr>
            <w:tcW w:w="992"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 xml:space="preserve">   8 901,8</w:t>
            </w:r>
          </w:p>
        </w:tc>
        <w:tc>
          <w:tcPr>
            <w:tcW w:w="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52,8</w:t>
            </w:r>
          </w:p>
        </w:tc>
      </w:tr>
      <w:tr w:rsidR="00253E20" w:rsidRPr="00D41777" w:rsidTr="003671F7">
        <w:trPr>
          <w:gridAfter w:val="2"/>
          <w:wAfter w:w="378" w:type="dxa"/>
          <w:trHeight w:val="127"/>
        </w:trPr>
        <w:tc>
          <w:tcPr>
            <w:tcW w:w="6379" w:type="dxa"/>
            <w:gridSpan w:val="3"/>
            <w:tcBorders>
              <w:top w:val="nil"/>
              <w:left w:val="single" w:sz="4" w:space="0" w:color="auto"/>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Охрана семьи и детства</w:t>
            </w:r>
          </w:p>
        </w:tc>
        <w:tc>
          <w:tcPr>
            <w:tcW w:w="567"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1004</w:t>
            </w:r>
          </w:p>
        </w:tc>
        <w:tc>
          <w:tcPr>
            <w:tcW w:w="1134"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16 873,0</w:t>
            </w:r>
          </w:p>
        </w:tc>
        <w:tc>
          <w:tcPr>
            <w:tcW w:w="992"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8 901,8</w:t>
            </w:r>
          </w:p>
        </w:tc>
        <w:tc>
          <w:tcPr>
            <w:tcW w:w="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52,8</w:t>
            </w:r>
          </w:p>
        </w:tc>
      </w:tr>
      <w:tr w:rsidR="00253E20" w:rsidRPr="00D41777" w:rsidTr="003671F7">
        <w:trPr>
          <w:gridAfter w:val="2"/>
          <w:wAfter w:w="378" w:type="dxa"/>
          <w:trHeight w:val="230"/>
        </w:trPr>
        <w:tc>
          <w:tcPr>
            <w:tcW w:w="6379" w:type="dxa"/>
            <w:gridSpan w:val="3"/>
            <w:tcBorders>
              <w:top w:val="nil"/>
              <w:left w:val="single" w:sz="4" w:space="0" w:color="auto"/>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ФИЗИЧЕСКАЯ КУЛЬТУРА И СПОРТ</w:t>
            </w:r>
          </w:p>
        </w:tc>
        <w:tc>
          <w:tcPr>
            <w:tcW w:w="567"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1100</w:t>
            </w:r>
          </w:p>
        </w:tc>
        <w:tc>
          <w:tcPr>
            <w:tcW w:w="1134"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 xml:space="preserve">    200,0</w:t>
            </w:r>
          </w:p>
        </w:tc>
        <w:tc>
          <w:tcPr>
            <w:tcW w:w="992"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 xml:space="preserve">    98,7</w:t>
            </w:r>
          </w:p>
        </w:tc>
        <w:tc>
          <w:tcPr>
            <w:tcW w:w="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49,4</w:t>
            </w:r>
          </w:p>
        </w:tc>
      </w:tr>
      <w:tr w:rsidR="00253E20" w:rsidRPr="00D41777" w:rsidTr="003671F7">
        <w:trPr>
          <w:gridAfter w:val="2"/>
          <w:wAfter w:w="378" w:type="dxa"/>
          <w:trHeight w:val="120"/>
        </w:trPr>
        <w:tc>
          <w:tcPr>
            <w:tcW w:w="6379" w:type="dxa"/>
            <w:gridSpan w:val="3"/>
            <w:tcBorders>
              <w:top w:val="nil"/>
              <w:left w:val="single" w:sz="4" w:space="0" w:color="auto"/>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Физическая культура</w:t>
            </w:r>
          </w:p>
        </w:tc>
        <w:tc>
          <w:tcPr>
            <w:tcW w:w="567"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1101</w:t>
            </w:r>
          </w:p>
        </w:tc>
        <w:tc>
          <w:tcPr>
            <w:tcW w:w="1134"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200,0</w:t>
            </w:r>
          </w:p>
        </w:tc>
        <w:tc>
          <w:tcPr>
            <w:tcW w:w="992"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98,7</w:t>
            </w:r>
          </w:p>
        </w:tc>
        <w:tc>
          <w:tcPr>
            <w:tcW w:w="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49,4</w:t>
            </w:r>
          </w:p>
        </w:tc>
      </w:tr>
      <w:tr w:rsidR="00253E20" w:rsidRPr="00D41777" w:rsidTr="003671F7">
        <w:trPr>
          <w:gridAfter w:val="2"/>
          <w:wAfter w:w="378" w:type="dxa"/>
          <w:trHeight w:val="221"/>
        </w:trPr>
        <w:tc>
          <w:tcPr>
            <w:tcW w:w="6379" w:type="dxa"/>
            <w:gridSpan w:val="3"/>
            <w:tcBorders>
              <w:top w:val="nil"/>
              <w:left w:val="single" w:sz="4" w:space="0" w:color="auto"/>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СРЕДСТВА МАССОВОЙ ИНФОРМАЦИИ</w:t>
            </w:r>
          </w:p>
        </w:tc>
        <w:tc>
          <w:tcPr>
            <w:tcW w:w="567"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1200</w:t>
            </w:r>
          </w:p>
        </w:tc>
        <w:tc>
          <w:tcPr>
            <w:tcW w:w="1134"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 xml:space="preserve">    200,0</w:t>
            </w:r>
          </w:p>
        </w:tc>
        <w:tc>
          <w:tcPr>
            <w:tcW w:w="992"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 xml:space="preserve">    125,1</w:t>
            </w:r>
          </w:p>
        </w:tc>
        <w:tc>
          <w:tcPr>
            <w:tcW w:w="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62,6</w:t>
            </w:r>
          </w:p>
        </w:tc>
      </w:tr>
      <w:tr w:rsidR="00253E20" w:rsidRPr="00D41777" w:rsidTr="003671F7">
        <w:trPr>
          <w:gridAfter w:val="2"/>
          <w:wAfter w:w="378" w:type="dxa"/>
          <w:trHeight w:val="126"/>
        </w:trPr>
        <w:tc>
          <w:tcPr>
            <w:tcW w:w="6379" w:type="dxa"/>
            <w:gridSpan w:val="3"/>
            <w:tcBorders>
              <w:top w:val="nil"/>
              <w:left w:val="single" w:sz="4" w:space="0" w:color="auto"/>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Периодическая печать и издательства</w:t>
            </w:r>
          </w:p>
        </w:tc>
        <w:tc>
          <w:tcPr>
            <w:tcW w:w="567"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1202</w:t>
            </w:r>
          </w:p>
        </w:tc>
        <w:tc>
          <w:tcPr>
            <w:tcW w:w="1134"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200,0</w:t>
            </w:r>
          </w:p>
        </w:tc>
        <w:tc>
          <w:tcPr>
            <w:tcW w:w="992"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125,1</w:t>
            </w:r>
          </w:p>
        </w:tc>
        <w:tc>
          <w:tcPr>
            <w:tcW w:w="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62,6</w:t>
            </w:r>
          </w:p>
        </w:tc>
      </w:tr>
      <w:tr w:rsidR="00253E20" w:rsidRPr="00D41777" w:rsidTr="003671F7">
        <w:trPr>
          <w:gridAfter w:val="2"/>
          <w:wAfter w:w="378" w:type="dxa"/>
          <w:trHeight w:val="497"/>
        </w:trPr>
        <w:tc>
          <w:tcPr>
            <w:tcW w:w="6379" w:type="dxa"/>
            <w:gridSpan w:val="3"/>
            <w:tcBorders>
              <w:top w:val="nil"/>
              <w:left w:val="single" w:sz="4" w:space="0" w:color="auto"/>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МЕЖБЮДЖЕТНЫЕ ТРАНСФЕРТЫ ОБЩЕГО ХАРАКТЕРА БЮДЖЕТАМ СУБЪЕКТОВ РОССИЙСКОЙ ФЕДЕРАЦИИ  И МУНИЦИПАЛЬНЫХ ОБРАЗОВАНИЙ</w:t>
            </w:r>
          </w:p>
        </w:tc>
        <w:tc>
          <w:tcPr>
            <w:tcW w:w="567"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1400</w:t>
            </w:r>
          </w:p>
        </w:tc>
        <w:tc>
          <w:tcPr>
            <w:tcW w:w="1134"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 xml:space="preserve">   22 335,1</w:t>
            </w:r>
          </w:p>
        </w:tc>
        <w:tc>
          <w:tcPr>
            <w:tcW w:w="992"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 xml:space="preserve">   9 487,1</w:t>
            </w:r>
          </w:p>
        </w:tc>
        <w:tc>
          <w:tcPr>
            <w:tcW w:w="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253E20" w:rsidRPr="00D41777" w:rsidRDefault="00253E20" w:rsidP="00D41777">
            <w:pPr>
              <w:spacing w:after="0" w:line="240" w:lineRule="auto"/>
              <w:jc w:val="both"/>
              <w:rPr>
                <w:rFonts w:ascii="PT Astra Serif" w:hAnsi="PT Astra Serif" w:cs="Segoe UI"/>
                <w:b/>
                <w:bCs/>
                <w:color w:val="000000"/>
                <w:sz w:val="16"/>
                <w:szCs w:val="16"/>
                <w:lang w:eastAsia="ru-RU"/>
              </w:rPr>
            </w:pPr>
            <w:r w:rsidRPr="00D41777">
              <w:rPr>
                <w:rFonts w:ascii="PT Astra Serif" w:hAnsi="PT Astra Serif" w:cs="Segoe UI"/>
                <w:b/>
                <w:bCs/>
                <w:color w:val="000000"/>
                <w:sz w:val="16"/>
                <w:szCs w:val="16"/>
                <w:lang w:eastAsia="ru-RU"/>
              </w:rPr>
              <w:t>42,5</w:t>
            </w:r>
          </w:p>
        </w:tc>
      </w:tr>
      <w:tr w:rsidR="00253E20" w:rsidRPr="00D41777" w:rsidTr="003671F7">
        <w:trPr>
          <w:gridAfter w:val="2"/>
          <w:wAfter w:w="378" w:type="dxa"/>
          <w:trHeight w:val="363"/>
        </w:trPr>
        <w:tc>
          <w:tcPr>
            <w:tcW w:w="6379" w:type="dxa"/>
            <w:gridSpan w:val="3"/>
            <w:tcBorders>
              <w:top w:val="single" w:sz="4" w:space="0" w:color="auto"/>
              <w:left w:val="single" w:sz="4" w:space="0" w:color="auto"/>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567" w:type="dxa"/>
            <w:gridSpan w:val="2"/>
            <w:tcBorders>
              <w:top w:val="nil"/>
              <w:left w:val="single" w:sz="4" w:space="0" w:color="auto"/>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1401</w:t>
            </w:r>
          </w:p>
        </w:tc>
        <w:tc>
          <w:tcPr>
            <w:tcW w:w="1134"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19 830,2</w:t>
            </w:r>
          </w:p>
        </w:tc>
        <w:tc>
          <w:tcPr>
            <w:tcW w:w="992"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9 487,1</w:t>
            </w:r>
          </w:p>
        </w:tc>
        <w:tc>
          <w:tcPr>
            <w:tcW w:w="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47,8</w:t>
            </w:r>
          </w:p>
        </w:tc>
      </w:tr>
      <w:tr w:rsidR="00253E20" w:rsidRPr="00D41777" w:rsidTr="003671F7">
        <w:trPr>
          <w:gridAfter w:val="2"/>
          <w:wAfter w:w="378" w:type="dxa"/>
          <w:trHeight w:val="128"/>
        </w:trPr>
        <w:tc>
          <w:tcPr>
            <w:tcW w:w="6379" w:type="dxa"/>
            <w:gridSpan w:val="3"/>
            <w:tcBorders>
              <w:top w:val="nil"/>
              <w:left w:val="single" w:sz="4" w:space="0" w:color="auto"/>
              <w:bottom w:val="single" w:sz="4" w:space="0" w:color="auto"/>
              <w:right w:val="single" w:sz="4" w:space="0" w:color="auto"/>
            </w:tcBorders>
            <w:shd w:val="clear" w:color="auto" w:fill="auto"/>
            <w:vAlign w:val="bottom"/>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Иные дотации</w:t>
            </w:r>
          </w:p>
        </w:tc>
        <w:tc>
          <w:tcPr>
            <w:tcW w:w="567" w:type="dxa"/>
            <w:gridSpan w:val="2"/>
            <w:tcBorders>
              <w:top w:val="nil"/>
              <w:left w:val="single" w:sz="4" w:space="0" w:color="auto"/>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1402</w:t>
            </w:r>
          </w:p>
        </w:tc>
        <w:tc>
          <w:tcPr>
            <w:tcW w:w="1134"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2 219,9</w:t>
            </w:r>
          </w:p>
        </w:tc>
        <w:tc>
          <w:tcPr>
            <w:tcW w:w="992"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0,0</w:t>
            </w:r>
          </w:p>
        </w:tc>
        <w:tc>
          <w:tcPr>
            <w:tcW w:w="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0,0</w:t>
            </w:r>
          </w:p>
        </w:tc>
      </w:tr>
      <w:tr w:rsidR="00253E20" w:rsidRPr="00D41777" w:rsidTr="003671F7">
        <w:trPr>
          <w:gridAfter w:val="2"/>
          <w:wAfter w:w="378" w:type="dxa"/>
          <w:trHeight w:val="330"/>
        </w:trPr>
        <w:tc>
          <w:tcPr>
            <w:tcW w:w="6379" w:type="dxa"/>
            <w:gridSpan w:val="3"/>
            <w:tcBorders>
              <w:top w:val="nil"/>
              <w:left w:val="single" w:sz="4" w:space="0" w:color="auto"/>
              <w:bottom w:val="nil"/>
              <w:right w:val="single" w:sz="4" w:space="0" w:color="auto"/>
            </w:tcBorders>
            <w:shd w:val="clear" w:color="auto" w:fill="auto"/>
            <w:vAlign w:val="bottom"/>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Иные межбюджетные трансферты</w:t>
            </w:r>
          </w:p>
        </w:tc>
        <w:tc>
          <w:tcPr>
            <w:tcW w:w="567" w:type="dxa"/>
            <w:gridSpan w:val="2"/>
            <w:tcBorders>
              <w:top w:val="nil"/>
              <w:left w:val="single" w:sz="4" w:space="0" w:color="auto"/>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1403</w:t>
            </w:r>
          </w:p>
        </w:tc>
        <w:tc>
          <w:tcPr>
            <w:tcW w:w="1134"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285,0</w:t>
            </w:r>
          </w:p>
        </w:tc>
        <w:tc>
          <w:tcPr>
            <w:tcW w:w="992"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xml:space="preserve">    0,0</w:t>
            </w:r>
          </w:p>
        </w:tc>
        <w:tc>
          <w:tcPr>
            <w:tcW w:w="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0,0</w:t>
            </w:r>
          </w:p>
        </w:tc>
      </w:tr>
      <w:tr w:rsidR="00253E20" w:rsidRPr="00D41777" w:rsidTr="003671F7">
        <w:trPr>
          <w:gridAfter w:val="2"/>
          <w:wAfter w:w="378" w:type="dxa"/>
          <w:trHeight w:val="197"/>
        </w:trPr>
        <w:tc>
          <w:tcPr>
            <w:tcW w:w="6379" w:type="dxa"/>
            <w:gridSpan w:val="3"/>
            <w:tcBorders>
              <w:top w:val="single" w:sz="4" w:space="0" w:color="auto"/>
              <w:left w:val="single" w:sz="4" w:space="0" w:color="auto"/>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Результат исполнения бюджета (дефицит / профицит)</w:t>
            </w:r>
          </w:p>
        </w:tc>
        <w:tc>
          <w:tcPr>
            <w:tcW w:w="567"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7900</w:t>
            </w:r>
          </w:p>
        </w:tc>
        <w:tc>
          <w:tcPr>
            <w:tcW w:w="1134"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    300,0</w:t>
            </w:r>
          </w:p>
        </w:tc>
        <w:tc>
          <w:tcPr>
            <w:tcW w:w="992" w:type="dxa"/>
            <w:gridSpan w:val="2"/>
            <w:tcBorders>
              <w:top w:val="nil"/>
              <w:left w:val="nil"/>
              <w:bottom w:val="single" w:sz="4" w:space="0" w:color="auto"/>
              <w:right w:val="single" w:sz="4" w:space="0" w:color="auto"/>
            </w:tcBorders>
            <w:shd w:val="clear" w:color="auto" w:fill="auto"/>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5965,8</w:t>
            </w:r>
          </w:p>
        </w:tc>
        <w:tc>
          <w:tcPr>
            <w:tcW w:w="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253E20" w:rsidRPr="00D41777" w:rsidRDefault="00253E20" w:rsidP="00D41777">
            <w:pPr>
              <w:spacing w:after="0" w:line="240" w:lineRule="auto"/>
              <w:jc w:val="both"/>
              <w:rPr>
                <w:rFonts w:ascii="PT Astra Serif" w:hAnsi="PT Astra Serif" w:cs="Segoe UI"/>
                <w:color w:val="000000"/>
                <w:sz w:val="16"/>
                <w:szCs w:val="16"/>
                <w:lang w:eastAsia="ru-RU"/>
              </w:rPr>
            </w:pPr>
            <w:r w:rsidRPr="00D41777">
              <w:rPr>
                <w:rFonts w:ascii="PT Astra Serif" w:hAnsi="PT Astra Serif" w:cs="Segoe UI"/>
                <w:color w:val="000000"/>
                <w:sz w:val="16"/>
                <w:szCs w:val="16"/>
                <w:lang w:eastAsia="ru-RU"/>
              </w:rPr>
              <w:t>х</w:t>
            </w:r>
          </w:p>
        </w:tc>
      </w:tr>
    </w:tbl>
    <w:p w:rsidR="003671F7" w:rsidRPr="003671F7" w:rsidRDefault="003671F7" w:rsidP="003D2BEC">
      <w:pPr>
        <w:pStyle w:val="ConsNonformat"/>
        <w:widowControl/>
        <w:jc w:val="center"/>
        <w:rPr>
          <w:rFonts w:ascii="PT Astra Serif" w:hAnsi="PT Astra Serif"/>
          <w:sz w:val="28"/>
          <w:szCs w:val="40"/>
        </w:rPr>
      </w:pPr>
      <w:r w:rsidRPr="003671F7">
        <w:rPr>
          <w:rFonts w:ascii="PT Astra Serif" w:hAnsi="PT Astra Serif"/>
          <w:sz w:val="28"/>
          <w:szCs w:val="40"/>
        </w:rPr>
        <w:t>КУРГАНСКАЯ ОБЛАСТЬ</w:t>
      </w:r>
    </w:p>
    <w:p w:rsidR="003671F7" w:rsidRPr="003671F7" w:rsidRDefault="003671F7" w:rsidP="003D2BEC">
      <w:pPr>
        <w:pStyle w:val="ConsNonformat"/>
        <w:widowControl/>
        <w:jc w:val="center"/>
        <w:rPr>
          <w:rFonts w:ascii="PT Astra Serif" w:hAnsi="PT Astra Serif"/>
          <w:sz w:val="28"/>
          <w:szCs w:val="40"/>
        </w:rPr>
      </w:pPr>
      <w:r w:rsidRPr="003671F7">
        <w:rPr>
          <w:rFonts w:ascii="PT Astra Serif" w:hAnsi="PT Astra Serif"/>
          <w:sz w:val="28"/>
          <w:szCs w:val="40"/>
        </w:rPr>
        <w:t>ЦЕЛИННЫЙ РАЙОН</w:t>
      </w:r>
    </w:p>
    <w:p w:rsidR="003671F7" w:rsidRPr="003671F7" w:rsidRDefault="003671F7" w:rsidP="003D2BEC">
      <w:pPr>
        <w:pStyle w:val="ConsNonformat"/>
        <w:widowControl/>
        <w:jc w:val="center"/>
        <w:rPr>
          <w:rFonts w:ascii="PT Astra Serif" w:hAnsi="PT Astra Serif"/>
          <w:sz w:val="28"/>
          <w:szCs w:val="40"/>
        </w:rPr>
      </w:pPr>
      <w:r w:rsidRPr="003671F7">
        <w:rPr>
          <w:rFonts w:ascii="PT Astra Serif" w:hAnsi="PT Astra Serif"/>
          <w:sz w:val="28"/>
          <w:szCs w:val="40"/>
        </w:rPr>
        <w:t>АДМИНИСТРАЦИЯ ЦЕЛИННОГО РАЙОНА</w:t>
      </w:r>
    </w:p>
    <w:p w:rsidR="003671F7" w:rsidRPr="001A35CF" w:rsidRDefault="003671F7" w:rsidP="003D2BEC">
      <w:pPr>
        <w:pStyle w:val="ConsNonformat"/>
        <w:widowControl/>
        <w:jc w:val="center"/>
        <w:rPr>
          <w:rFonts w:ascii="PT Astra Serif" w:hAnsi="PT Astra Serif"/>
          <w:b/>
          <w:szCs w:val="40"/>
        </w:rPr>
      </w:pPr>
    </w:p>
    <w:p w:rsidR="003671F7" w:rsidRPr="003671F7" w:rsidRDefault="003671F7" w:rsidP="003D2BEC">
      <w:pPr>
        <w:pStyle w:val="ConsNonformat"/>
        <w:widowControl/>
        <w:jc w:val="center"/>
        <w:rPr>
          <w:rFonts w:ascii="PT Astra Serif" w:hAnsi="PT Astra Serif"/>
          <w:b/>
          <w:sz w:val="36"/>
          <w:szCs w:val="40"/>
        </w:rPr>
      </w:pPr>
      <w:r w:rsidRPr="003671F7">
        <w:rPr>
          <w:rFonts w:ascii="PT Astra Serif" w:hAnsi="PT Astra Serif"/>
          <w:b/>
          <w:sz w:val="36"/>
          <w:szCs w:val="40"/>
        </w:rPr>
        <w:t>ПОСТАНОВЛЕНИЕ</w:t>
      </w:r>
    </w:p>
    <w:p w:rsidR="003671F7" w:rsidRPr="00032B92" w:rsidRDefault="003671F7" w:rsidP="003D2BEC">
      <w:pPr>
        <w:pStyle w:val="ConsNonformat"/>
        <w:widowControl/>
        <w:jc w:val="center"/>
        <w:rPr>
          <w:rFonts w:ascii="PT Astra Serif" w:hAnsi="PT Astra Serif"/>
          <w:b/>
          <w:szCs w:val="22"/>
        </w:rPr>
      </w:pPr>
    </w:p>
    <w:p w:rsidR="003671F7" w:rsidRPr="003671F7" w:rsidRDefault="003671F7" w:rsidP="003D2BEC">
      <w:pPr>
        <w:pStyle w:val="ConsNonformat"/>
        <w:widowControl/>
        <w:jc w:val="center"/>
        <w:rPr>
          <w:rFonts w:ascii="PT Astra Serif" w:hAnsi="PT Astra Serif"/>
          <w:sz w:val="24"/>
          <w:szCs w:val="22"/>
        </w:rPr>
      </w:pPr>
      <w:r w:rsidRPr="003671F7">
        <w:rPr>
          <w:rFonts w:ascii="PT Astra Serif" w:hAnsi="PT Astra Serif"/>
          <w:sz w:val="24"/>
          <w:szCs w:val="22"/>
        </w:rPr>
        <w:t xml:space="preserve">от 17 августа 2021 года                     № 102                                           с. </w:t>
      </w:r>
      <w:proofErr w:type="gramStart"/>
      <w:r w:rsidRPr="003671F7">
        <w:rPr>
          <w:rFonts w:ascii="PT Astra Serif" w:hAnsi="PT Astra Serif"/>
          <w:sz w:val="24"/>
          <w:szCs w:val="22"/>
        </w:rPr>
        <w:t>Целинное</w:t>
      </w:r>
      <w:proofErr w:type="gramEnd"/>
    </w:p>
    <w:p w:rsidR="003671F7" w:rsidRPr="003671F7" w:rsidRDefault="003671F7" w:rsidP="003671F7">
      <w:pPr>
        <w:spacing w:after="0" w:line="240" w:lineRule="auto"/>
        <w:ind w:firstLine="567"/>
        <w:jc w:val="center"/>
        <w:rPr>
          <w:rFonts w:ascii="PT Astra Serif" w:hAnsi="PT Astra Serif"/>
          <w:sz w:val="16"/>
          <w:szCs w:val="16"/>
        </w:rPr>
      </w:pPr>
    </w:p>
    <w:p w:rsidR="003671F7" w:rsidRPr="003671F7" w:rsidRDefault="003671F7" w:rsidP="003671F7">
      <w:pPr>
        <w:spacing w:after="0" w:line="240" w:lineRule="auto"/>
        <w:ind w:firstLine="567"/>
        <w:jc w:val="center"/>
        <w:rPr>
          <w:rFonts w:ascii="PT Astra Serif" w:hAnsi="PT Astra Serif"/>
          <w:b/>
          <w:sz w:val="20"/>
          <w:szCs w:val="16"/>
        </w:rPr>
      </w:pPr>
      <w:r w:rsidRPr="003671F7">
        <w:rPr>
          <w:rFonts w:ascii="PT Astra Serif" w:hAnsi="PT Astra Serif"/>
          <w:b/>
          <w:sz w:val="20"/>
          <w:szCs w:val="16"/>
        </w:rPr>
        <w:t>О проведении обследования дорожных условий на маршрутах движения школьных автобусов</w:t>
      </w:r>
    </w:p>
    <w:p w:rsidR="003671F7" w:rsidRPr="003671F7" w:rsidRDefault="003671F7" w:rsidP="003671F7">
      <w:pPr>
        <w:spacing w:after="0" w:line="240" w:lineRule="auto"/>
        <w:ind w:firstLine="567"/>
        <w:jc w:val="center"/>
        <w:rPr>
          <w:rFonts w:ascii="PT Astra Serif" w:hAnsi="PT Astra Serif"/>
          <w:sz w:val="16"/>
          <w:szCs w:val="16"/>
        </w:rPr>
      </w:pPr>
    </w:p>
    <w:p w:rsidR="003671F7" w:rsidRPr="003671F7" w:rsidRDefault="003671F7" w:rsidP="003671F7">
      <w:pPr>
        <w:spacing w:after="0" w:line="240" w:lineRule="auto"/>
        <w:ind w:left="-567" w:firstLine="567"/>
        <w:jc w:val="both"/>
        <w:rPr>
          <w:rFonts w:ascii="PT Astra Serif" w:hAnsi="PT Astra Serif"/>
          <w:sz w:val="16"/>
          <w:szCs w:val="16"/>
        </w:rPr>
      </w:pPr>
      <w:r w:rsidRPr="003671F7">
        <w:rPr>
          <w:rFonts w:ascii="PT Astra Serif" w:hAnsi="PT Astra Serif"/>
          <w:sz w:val="16"/>
          <w:szCs w:val="16"/>
        </w:rPr>
        <w:t xml:space="preserve">В соответствии с Федеральным законом от 06.10.2003г. № 131 –ФЗ «Об общих принципах организации местного самоуправления в Российской Федерации», Федеральным законом от 10.12.1995 г. № 196-ФЗ «О безопасности дорожного движения», постановлением Правительства РФ от 23.09.2020 N 1527 «Об утверждении Правил организованной перевозки группы детей автобусами», с целью обеспечения безопасности дорожного движения на маршрутах движения школьных </w:t>
      </w:r>
      <w:proofErr w:type="gramStart"/>
      <w:r w:rsidRPr="003671F7">
        <w:rPr>
          <w:rFonts w:ascii="PT Astra Serif" w:hAnsi="PT Astra Serif"/>
          <w:sz w:val="16"/>
          <w:szCs w:val="16"/>
        </w:rPr>
        <w:t>автобусов</w:t>
      </w:r>
      <w:proofErr w:type="gramEnd"/>
      <w:r w:rsidRPr="003671F7">
        <w:rPr>
          <w:rFonts w:ascii="PT Astra Serif" w:hAnsi="PT Astra Serif"/>
          <w:sz w:val="16"/>
          <w:szCs w:val="16"/>
        </w:rPr>
        <w:t xml:space="preserve"> при перевозке обучающихся муниципальных образовательных организаций, расположенных на территории Целинного района Администрация Целинного района,- </w:t>
      </w:r>
    </w:p>
    <w:p w:rsidR="003671F7" w:rsidRPr="003671F7" w:rsidRDefault="003671F7" w:rsidP="003671F7">
      <w:pPr>
        <w:tabs>
          <w:tab w:val="left" w:pos="567"/>
        </w:tabs>
        <w:spacing w:after="0" w:line="240" w:lineRule="auto"/>
        <w:ind w:left="-567" w:firstLine="567"/>
        <w:jc w:val="both"/>
        <w:rPr>
          <w:rFonts w:ascii="PT Astra Serif" w:hAnsi="PT Astra Serif"/>
          <w:sz w:val="16"/>
          <w:szCs w:val="16"/>
        </w:rPr>
      </w:pPr>
      <w:r w:rsidRPr="003671F7">
        <w:rPr>
          <w:rFonts w:ascii="PT Astra Serif" w:hAnsi="PT Astra Serif"/>
          <w:sz w:val="16"/>
          <w:szCs w:val="16"/>
        </w:rPr>
        <w:t>ПОСТАНОВЛЯЕТ:</w:t>
      </w:r>
      <w:r w:rsidRPr="003671F7">
        <w:rPr>
          <w:rFonts w:ascii="PT Astra Serif" w:hAnsi="PT Astra Serif"/>
          <w:sz w:val="16"/>
          <w:szCs w:val="16"/>
        </w:rPr>
        <w:br/>
        <w:t xml:space="preserve">        1. Утвердить Положение о комиссии по обследованию дорожных условий на маршрутах движения школьных автобусов согласно приложению № 1 к настоящему постановлению.</w:t>
      </w:r>
    </w:p>
    <w:p w:rsidR="003671F7" w:rsidRPr="003671F7" w:rsidRDefault="003671F7" w:rsidP="003671F7">
      <w:pPr>
        <w:tabs>
          <w:tab w:val="left" w:pos="567"/>
          <w:tab w:val="left" w:pos="851"/>
        </w:tabs>
        <w:spacing w:after="0" w:line="240" w:lineRule="auto"/>
        <w:ind w:left="-567" w:firstLine="567"/>
        <w:jc w:val="both"/>
        <w:rPr>
          <w:rFonts w:ascii="PT Astra Serif" w:hAnsi="PT Astra Serif"/>
          <w:sz w:val="16"/>
          <w:szCs w:val="16"/>
        </w:rPr>
      </w:pPr>
      <w:r w:rsidRPr="003671F7">
        <w:rPr>
          <w:rFonts w:ascii="PT Astra Serif" w:hAnsi="PT Astra Serif"/>
          <w:sz w:val="16"/>
          <w:szCs w:val="16"/>
        </w:rPr>
        <w:t>2. Утвердить форму акта обследования дорожных условий на маршруте движения школьного автобуса согласно приложению № 2 к настоящему постановлению.</w:t>
      </w:r>
    </w:p>
    <w:p w:rsidR="003671F7" w:rsidRPr="003671F7" w:rsidRDefault="003671F7" w:rsidP="003671F7">
      <w:pPr>
        <w:tabs>
          <w:tab w:val="left" w:pos="567"/>
          <w:tab w:val="left" w:pos="851"/>
        </w:tabs>
        <w:spacing w:after="0" w:line="240" w:lineRule="auto"/>
        <w:ind w:left="-567" w:firstLine="567"/>
        <w:jc w:val="both"/>
        <w:rPr>
          <w:rFonts w:ascii="PT Astra Serif" w:hAnsi="PT Astra Serif"/>
          <w:sz w:val="16"/>
          <w:szCs w:val="16"/>
        </w:rPr>
      </w:pPr>
      <w:r w:rsidRPr="003671F7">
        <w:rPr>
          <w:rFonts w:ascii="PT Astra Serif" w:hAnsi="PT Astra Serif"/>
          <w:sz w:val="16"/>
          <w:szCs w:val="16"/>
        </w:rPr>
        <w:t>3. Утвердить персональный состав комиссии по обследованию дорожных условий на маршрутах движения школьных автобусов (далее - маршрут) согласно приложению № 3 к настоящему постановлению.</w:t>
      </w:r>
    </w:p>
    <w:p w:rsidR="003671F7" w:rsidRPr="003671F7" w:rsidRDefault="003671F7" w:rsidP="003671F7">
      <w:pPr>
        <w:tabs>
          <w:tab w:val="left" w:pos="567"/>
        </w:tabs>
        <w:spacing w:after="0" w:line="240" w:lineRule="auto"/>
        <w:ind w:left="-567" w:firstLine="567"/>
        <w:jc w:val="both"/>
        <w:rPr>
          <w:rFonts w:ascii="PT Astra Serif" w:hAnsi="PT Astra Serif"/>
          <w:sz w:val="16"/>
          <w:szCs w:val="16"/>
        </w:rPr>
      </w:pPr>
      <w:r w:rsidRPr="003671F7">
        <w:rPr>
          <w:rFonts w:ascii="PT Astra Serif" w:hAnsi="PT Astra Serif"/>
          <w:sz w:val="16"/>
          <w:szCs w:val="16"/>
        </w:rPr>
        <w:t xml:space="preserve">4. Опубликовать настоящее постановление в информационном </w:t>
      </w:r>
      <w:r w:rsidR="003D2BEC" w:rsidRPr="003671F7">
        <w:rPr>
          <w:rFonts w:ascii="PT Astra Serif" w:hAnsi="PT Astra Serif"/>
          <w:sz w:val="16"/>
          <w:szCs w:val="16"/>
        </w:rPr>
        <w:t>бюллетене</w:t>
      </w:r>
      <w:r w:rsidRPr="003671F7">
        <w:rPr>
          <w:rFonts w:ascii="PT Astra Serif" w:hAnsi="PT Astra Serif"/>
          <w:sz w:val="16"/>
          <w:szCs w:val="16"/>
        </w:rPr>
        <w:t xml:space="preserve"> «Муниципальный вестник», разместить на официальном сайте Администрации Целинного района в сети «Интернет».</w:t>
      </w:r>
    </w:p>
    <w:p w:rsidR="003671F7" w:rsidRPr="003671F7" w:rsidRDefault="003671F7" w:rsidP="003671F7">
      <w:pPr>
        <w:tabs>
          <w:tab w:val="left" w:pos="567"/>
        </w:tabs>
        <w:spacing w:after="0" w:line="240" w:lineRule="auto"/>
        <w:ind w:left="-567" w:firstLine="567"/>
        <w:jc w:val="both"/>
        <w:rPr>
          <w:rFonts w:ascii="PT Astra Serif" w:hAnsi="PT Astra Serif"/>
          <w:sz w:val="16"/>
          <w:szCs w:val="16"/>
        </w:rPr>
      </w:pPr>
      <w:r w:rsidRPr="003671F7">
        <w:rPr>
          <w:rFonts w:ascii="PT Astra Serif" w:hAnsi="PT Astra Serif"/>
          <w:sz w:val="16"/>
          <w:szCs w:val="16"/>
        </w:rPr>
        <w:t>5.Настоящее постановление вступает в силу с момента его официального опубликования.</w:t>
      </w:r>
    </w:p>
    <w:p w:rsidR="003671F7" w:rsidRPr="003671F7" w:rsidRDefault="003671F7" w:rsidP="003671F7">
      <w:pPr>
        <w:spacing w:after="0" w:line="240" w:lineRule="auto"/>
        <w:ind w:left="-567" w:firstLine="567"/>
        <w:jc w:val="both"/>
        <w:rPr>
          <w:rFonts w:ascii="PT Astra Serif" w:hAnsi="PT Astra Serif"/>
          <w:sz w:val="16"/>
          <w:szCs w:val="16"/>
        </w:rPr>
      </w:pPr>
      <w:r w:rsidRPr="003671F7">
        <w:rPr>
          <w:rFonts w:ascii="PT Astra Serif" w:hAnsi="PT Astra Serif"/>
          <w:sz w:val="16"/>
          <w:szCs w:val="16"/>
        </w:rPr>
        <w:t>6. Постановление Администрации Целинного района от 31 июня 2020г № 136 «О проведении обследования дорожных условий на маршрутах движения школьных автобусов» считать утратившим силу.</w:t>
      </w:r>
    </w:p>
    <w:p w:rsidR="003671F7" w:rsidRPr="003671F7" w:rsidRDefault="003671F7" w:rsidP="003671F7">
      <w:pPr>
        <w:spacing w:after="0" w:line="240" w:lineRule="auto"/>
        <w:ind w:left="-567" w:firstLine="567"/>
        <w:jc w:val="both"/>
        <w:rPr>
          <w:rFonts w:ascii="PT Astra Serif" w:hAnsi="PT Astra Serif"/>
          <w:sz w:val="16"/>
          <w:szCs w:val="16"/>
        </w:rPr>
      </w:pPr>
      <w:r w:rsidRPr="003671F7">
        <w:rPr>
          <w:rFonts w:ascii="PT Astra Serif" w:hAnsi="PT Astra Serif"/>
          <w:sz w:val="16"/>
          <w:szCs w:val="16"/>
        </w:rPr>
        <w:t xml:space="preserve">7. </w:t>
      </w:r>
      <w:proofErr w:type="gramStart"/>
      <w:r w:rsidRPr="003671F7">
        <w:rPr>
          <w:rFonts w:ascii="PT Astra Serif" w:hAnsi="PT Astra Serif"/>
          <w:sz w:val="16"/>
          <w:szCs w:val="16"/>
        </w:rPr>
        <w:t>Контроль за</w:t>
      </w:r>
      <w:proofErr w:type="gramEnd"/>
      <w:r w:rsidRPr="003671F7">
        <w:rPr>
          <w:rFonts w:ascii="PT Astra Serif" w:hAnsi="PT Astra Serif"/>
          <w:sz w:val="16"/>
          <w:szCs w:val="16"/>
        </w:rPr>
        <w:t xml:space="preserve"> исполнением настоящего постановления возложить на заместителя Главы Целинного района, курирующего вопросы градостроительства и ЖКХ.</w:t>
      </w:r>
    </w:p>
    <w:p w:rsidR="003671F7" w:rsidRPr="003671F7" w:rsidRDefault="003671F7" w:rsidP="003671F7">
      <w:pPr>
        <w:spacing w:after="0" w:line="240" w:lineRule="auto"/>
        <w:ind w:left="-567" w:firstLine="567"/>
        <w:jc w:val="both"/>
        <w:rPr>
          <w:rFonts w:ascii="PT Astra Serif" w:hAnsi="PT Astra Serif"/>
          <w:sz w:val="16"/>
          <w:szCs w:val="16"/>
        </w:rPr>
      </w:pPr>
    </w:p>
    <w:p w:rsidR="003671F7" w:rsidRPr="003671F7" w:rsidRDefault="003671F7" w:rsidP="003671F7">
      <w:pPr>
        <w:spacing w:after="0" w:line="240" w:lineRule="auto"/>
        <w:ind w:left="-567" w:firstLine="567"/>
        <w:jc w:val="both"/>
        <w:rPr>
          <w:rFonts w:ascii="PT Astra Serif" w:hAnsi="PT Astra Serif"/>
          <w:sz w:val="16"/>
          <w:szCs w:val="16"/>
        </w:rPr>
      </w:pPr>
      <w:r w:rsidRPr="003671F7">
        <w:rPr>
          <w:rFonts w:ascii="PT Astra Serif" w:hAnsi="PT Astra Serif"/>
          <w:sz w:val="16"/>
          <w:szCs w:val="16"/>
        </w:rPr>
        <w:t xml:space="preserve">Глава Целинного района                                                                А.В. </w:t>
      </w:r>
      <w:proofErr w:type="spellStart"/>
      <w:r w:rsidRPr="003671F7">
        <w:rPr>
          <w:rFonts w:ascii="PT Astra Serif" w:hAnsi="PT Astra Serif"/>
          <w:sz w:val="16"/>
          <w:szCs w:val="16"/>
        </w:rPr>
        <w:t>Сытов</w:t>
      </w:r>
      <w:proofErr w:type="spellEnd"/>
    </w:p>
    <w:p w:rsidR="003671F7" w:rsidRPr="003671F7" w:rsidRDefault="003671F7" w:rsidP="003671F7">
      <w:pPr>
        <w:spacing w:after="0" w:line="240" w:lineRule="auto"/>
        <w:ind w:left="-567" w:firstLine="567"/>
        <w:jc w:val="both"/>
        <w:rPr>
          <w:rFonts w:ascii="PT Astra Serif" w:hAnsi="PT Astra Serif"/>
          <w:i/>
          <w:sz w:val="16"/>
          <w:szCs w:val="16"/>
        </w:rPr>
      </w:pPr>
      <w:r w:rsidRPr="003671F7">
        <w:rPr>
          <w:rFonts w:ascii="PT Astra Serif" w:hAnsi="PT Astra Serif"/>
          <w:sz w:val="16"/>
          <w:szCs w:val="16"/>
        </w:rPr>
        <w:br/>
      </w:r>
    </w:p>
    <w:p w:rsidR="003671F7" w:rsidRPr="003671F7" w:rsidRDefault="003671F7" w:rsidP="003671F7">
      <w:pPr>
        <w:spacing w:after="0" w:line="240" w:lineRule="auto"/>
        <w:ind w:left="5103"/>
        <w:rPr>
          <w:rFonts w:ascii="PT Astra Serif" w:hAnsi="PT Astra Serif"/>
          <w:sz w:val="16"/>
          <w:szCs w:val="16"/>
        </w:rPr>
      </w:pPr>
      <w:r w:rsidRPr="003671F7">
        <w:rPr>
          <w:rFonts w:ascii="PT Astra Serif" w:hAnsi="PT Astra Serif"/>
          <w:sz w:val="16"/>
          <w:szCs w:val="16"/>
        </w:rPr>
        <w:t>Приложение № 1</w:t>
      </w:r>
    </w:p>
    <w:p w:rsidR="003671F7" w:rsidRPr="003671F7" w:rsidRDefault="003671F7" w:rsidP="003671F7">
      <w:pPr>
        <w:spacing w:after="0" w:line="240" w:lineRule="auto"/>
        <w:ind w:left="5103"/>
        <w:rPr>
          <w:rFonts w:ascii="PT Astra Serif" w:hAnsi="PT Astra Serif"/>
          <w:sz w:val="16"/>
          <w:szCs w:val="16"/>
        </w:rPr>
      </w:pPr>
      <w:r w:rsidRPr="003671F7">
        <w:rPr>
          <w:rFonts w:ascii="PT Astra Serif" w:hAnsi="PT Astra Serif"/>
          <w:sz w:val="16"/>
          <w:szCs w:val="16"/>
        </w:rPr>
        <w:lastRenderedPageBreak/>
        <w:t>к постановлению Администрации Целинного района от 17 августа 2021 г. № 102 «О проведении обследования дорожных условий на маршрутах движения школьных автобусов»</w:t>
      </w:r>
    </w:p>
    <w:p w:rsidR="003671F7" w:rsidRPr="003671F7" w:rsidRDefault="003671F7" w:rsidP="003671F7">
      <w:pPr>
        <w:spacing w:after="0" w:line="240" w:lineRule="auto"/>
        <w:ind w:left="5103"/>
        <w:rPr>
          <w:rFonts w:ascii="PT Astra Serif" w:hAnsi="PT Astra Serif"/>
          <w:sz w:val="16"/>
          <w:szCs w:val="16"/>
        </w:rPr>
      </w:pPr>
    </w:p>
    <w:p w:rsidR="003671F7" w:rsidRPr="00C15460" w:rsidRDefault="003671F7" w:rsidP="00C15460">
      <w:pPr>
        <w:spacing w:after="0" w:line="240" w:lineRule="auto"/>
        <w:ind w:left="-567" w:firstLine="567"/>
        <w:jc w:val="center"/>
        <w:rPr>
          <w:rFonts w:ascii="PT Astra Serif" w:hAnsi="PT Astra Serif"/>
          <w:sz w:val="18"/>
          <w:szCs w:val="16"/>
        </w:rPr>
      </w:pPr>
      <w:r w:rsidRPr="00C15460">
        <w:rPr>
          <w:rFonts w:ascii="PT Astra Serif" w:hAnsi="PT Astra Serif"/>
          <w:sz w:val="18"/>
          <w:szCs w:val="16"/>
        </w:rPr>
        <w:t>Положение</w:t>
      </w:r>
      <w:r w:rsidRPr="00C15460">
        <w:rPr>
          <w:rFonts w:ascii="PT Astra Serif" w:hAnsi="PT Astra Serif"/>
          <w:sz w:val="18"/>
          <w:szCs w:val="16"/>
        </w:rPr>
        <w:br/>
        <w:t>о комиссии по обследованию дорожных условий на маршрутах движения</w:t>
      </w:r>
      <w:r w:rsidR="00C15460" w:rsidRPr="00C15460">
        <w:rPr>
          <w:rFonts w:ascii="PT Astra Serif" w:hAnsi="PT Astra Serif"/>
          <w:sz w:val="18"/>
          <w:szCs w:val="16"/>
        </w:rPr>
        <w:t xml:space="preserve"> </w:t>
      </w:r>
      <w:r w:rsidRPr="00C15460">
        <w:rPr>
          <w:rFonts w:ascii="PT Astra Serif" w:hAnsi="PT Astra Serif"/>
          <w:sz w:val="18"/>
          <w:szCs w:val="16"/>
        </w:rPr>
        <w:t>школьных автобусов</w:t>
      </w:r>
    </w:p>
    <w:p w:rsidR="003671F7" w:rsidRPr="003671F7" w:rsidRDefault="003671F7" w:rsidP="00C15460">
      <w:pPr>
        <w:spacing w:after="0" w:line="240" w:lineRule="auto"/>
        <w:ind w:left="-567" w:firstLine="567"/>
        <w:jc w:val="center"/>
        <w:rPr>
          <w:rFonts w:ascii="PT Astra Serif" w:hAnsi="PT Astra Serif"/>
          <w:sz w:val="16"/>
          <w:szCs w:val="16"/>
        </w:rPr>
      </w:pPr>
      <w:r w:rsidRPr="003671F7">
        <w:rPr>
          <w:rFonts w:ascii="PT Astra Serif" w:hAnsi="PT Astra Serif"/>
          <w:sz w:val="16"/>
          <w:szCs w:val="16"/>
        </w:rPr>
        <w:br/>
        <w:t>1. Общие положения</w:t>
      </w:r>
    </w:p>
    <w:p w:rsidR="003671F7" w:rsidRPr="003671F7" w:rsidRDefault="003671F7" w:rsidP="00C15460">
      <w:pPr>
        <w:spacing w:after="0" w:line="240" w:lineRule="auto"/>
        <w:ind w:left="-567" w:firstLine="567"/>
        <w:jc w:val="both"/>
        <w:rPr>
          <w:rFonts w:ascii="PT Astra Serif" w:hAnsi="PT Astra Serif"/>
          <w:sz w:val="16"/>
          <w:szCs w:val="16"/>
        </w:rPr>
      </w:pPr>
      <w:r w:rsidRPr="003671F7">
        <w:rPr>
          <w:rFonts w:ascii="PT Astra Serif" w:hAnsi="PT Astra Serif"/>
          <w:sz w:val="16"/>
          <w:szCs w:val="16"/>
        </w:rPr>
        <w:t xml:space="preserve">1.1. </w:t>
      </w:r>
      <w:proofErr w:type="gramStart"/>
      <w:r w:rsidRPr="003671F7">
        <w:rPr>
          <w:rFonts w:ascii="PT Astra Serif" w:hAnsi="PT Astra Serif"/>
          <w:sz w:val="16"/>
          <w:szCs w:val="16"/>
        </w:rPr>
        <w:t>Комиссия по обследованию дорожных условий на маршрутах движения школьных автобусов на территории Целинного района (далее - Комиссия) образована в целях оценки соответствия технического состояния, уровня содержания автомобильных дорог, улиц требованиям безопасности дорожного движения при осуществлении перевозок на маршрутах движения школьных автобусов, осуществляющих доставку обучающихся в образовательные организации, развоз обучающихся по окончании занятий (организованных мероприятий), перевозке групп детей при организации туристско-экскурсионных, развлекательных</w:t>
      </w:r>
      <w:proofErr w:type="gramEnd"/>
      <w:r w:rsidRPr="003671F7">
        <w:rPr>
          <w:rFonts w:ascii="PT Astra Serif" w:hAnsi="PT Astra Serif"/>
          <w:sz w:val="16"/>
          <w:szCs w:val="16"/>
        </w:rPr>
        <w:t>, спортивных и иных культурно-массовых мероприятий автобусным транспортом, находящимся на законных основаниях (в собственности, в оперативном управлении) у образовательных организаций и использующимся для собственных нужд.</w:t>
      </w:r>
    </w:p>
    <w:p w:rsidR="003671F7" w:rsidRPr="003671F7" w:rsidRDefault="003671F7" w:rsidP="00C15460">
      <w:pPr>
        <w:spacing w:after="0" w:line="240" w:lineRule="auto"/>
        <w:ind w:left="-567" w:firstLine="567"/>
        <w:jc w:val="both"/>
        <w:rPr>
          <w:rFonts w:ascii="PT Astra Serif" w:hAnsi="PT Astra Serif"/>
          <w:sz w:val="16"/>
          <w:szCs w:val="16"/>
        </w:rPr>
      </w:pPr>
      <w:r w:rsidRPr="003671F7">
        <w:rPr>
          <w:rFonts w:ascii="PT Astra Serif" w:hAnsi="PT Astra Serif"/>
          <w:sz w:val="16"/>
          <w:szCs w:val="16"/>
        </w:rPr>
        <w:t xml:space="preserve">1.2. </w:t>
      </w:r>
      <w:proofErr w:type="gramStart"/>
      <w:r w:rsidRPr="003671F7">
        <w:rPr>
          <w:rFonts w:ascii="PT Astra Serif" w:hAnsi="PT Astra Serif"/>
          <w:sz w:val="16"/>
          <w:szCs w:val="16"/>
        </w:rPr>
        <w:t>Комиссия осуществляет свою деятельность на основании Федерального закона от 10.12.1995 №196-ФЗ «О безопасности дорожного движения», постановления Правительства РФ от 23.10.1993 №1090 «О правилах дорожного движения», Постановления Правительства РФ от 23.09.2020 N 1527 "Об утверждении Правил организованной перевозки группы детей автобусами", Методических рекомендаций об организации перевозок обучающихся в образовательных организациях, разработанных Департаментом государственной политики в сфере общего образования (письмо Министерства образования</w:t>
      </w:r>
      <w:proofErr w:type="gramEnd"/>
      <w:r w:rsidRPr="003671F7">
        <w:rPr>
          <w:rFonts w:ascii="PT Astra Serif" w:hAnsi="PT Astra Serif"/>
          <w:sz w:val="16"/>
          <w:szCs w:val="16"/>
        </w:rPr>
        <w:t xml:space="preserve"> и науки РФ от 29.07.2014 N 08-988), других нормативных актов, действующих в сфере обеспечения безопасности дорожного движения.</w:t>
      </w:r>
    </w:p>
    <w:p w:rsidR="003671F7" w:rsidRPr="003671F7" w:rsidRDefault="003671F7" w:rsidP="00C15460">
      <w:pPr>
        <w:spacing w:after="0" w:line="240" w:lineRule="auto"/>
        <w:ind w:left="-567" w:firstLine="567"/>
        <w:jc w:val="both"/>
        <w:rPr>
          <w:rFonts w:ascii="PT Astra Serif" w:hAnsi="PT Astra Serif"/>
          <w:sz w:val="16"/>
          <w:szCs w:val="16"/>
        </w:rPr>
      </w:pPr>
    </w:p>
    <w:p w:rsidR="003671F7" w:rsidRPr="003671F7" w:rsidRDefault="003671F7" w:rsidP="00C15460">
      <w:pPr>
        <w:spacing w:after="0" w:line="240" w:lineRule="auto"/>
        <w:ind w:left="-567" w:firstLine="567"/>
        <w:jc w:val="center"/>
        <w:rPr>
          <w:rFonts w:ascii="PT Astra Serif" w:hAnsi="PT Astra Serif"/>
          <w:sz w:val="16"/>
          <w:szCs w:val="16"/>
        </w:rPr>
      </w:pPr>
      <w:r w:rsidRPr="003671F7">
        <w:rPr>
          <w:rFonts w:ascii="PT Astra Serif" w:hAnsi="PT Astra Serif"/>
          <w:sz w:val="16"/>
          <w:szCs w:val="16"/>
        </w:rPr>
        <w:t>2. Задачи и функции комиссии</w:t>
      </w:r>
    </w:p>
    <w:p w:rsidR="003671F7" w:rsidRPr="003671F7" w:rsidRDefault="003671F7" w:rsidP="00C15460">
      <w:pPr>
        <w:spacing w:after="0" w:line="240" w:lineRule="auto"/>
        <w:ind w:left="-567" w:firstLine="567"/>
        <w:jc w:val="both"/>
        <w:rPr>
          <w:rFonts w:ascii="PT Astra Serif" w:hAnsi="PT Astra Serif"/>
          <w:sz w:val="16"/>
          <w:szCs w:val="16"/>
        </w:rPr>
      </w:pPr>
      <w:r w:rsidRPr="003671F7">
        <w:rPr>
          <w:rFonts w:ascii="PT Astra Serif" w:hAnsi="PT Astra Serif"/>
          <w:sz w:val="16"/>
          <w:szCs w:val="16"/>
        </w:rPr>
        <w:t>2.1. Основной задачей комиссии является обследование дорожных условий на маршрутах движения школьных автобусов (далее - маршрут) перед их открытием и в процессе эксплуатации в порядке, определяемом действующим законодательством.</w:t>
      </w:r>
    </w:p>
    <w:p w:rsidR="003671F7" w:rsidRPr="003671F7" w:rsidRDefault="003671F7" w:rsidP="00C15460">
      <w:pPr>
        <w:spacing w:after="0" w:line="240" w:lineRule="auto"/>
        <w:ind w:left="-567" w:firstLine="567"/>
        <w:jc w:val="both"/>
        <w:rPr>
          <w:rFonts w:ascii="PT Astra Serif" w:hAnsi="PT Astra Serif"/>
          <w:sz w:val="16"/>
          <w:szCs w:val="16"/>
        </w:rPr>
      </w:pPr>
      <w:r w:rsidRPr="003671F7">
        <w:rPr>
          <w:rFonts w:ascii="PT Astra Serif" w:hAnsi="PT Astra Serif"/>
          <w:sz w:val="16"/>
          <w:szCs w:val="16"/>
        </w:rPr>
        <w:t xml:space="preserve">2.2. Комиссия определяет соответствие маршрутов движения требованиям безопасности дорожного движения на основании: </w:t>
      </w:r>
    </w:p>
    <w:p w:rsidR="003671F7" w:rsidRPr="003671F7" w:rsidRDefault="003671F7" w:rsidP="00C15460">
      <w:pPr>
        <w:spacing w:after="0" w:line="240" w:lineRule="auto"/>
        <w:ind w:left="-567" w:firstLine="567"/>
        <w:jc w:val="both"/>
        <w:rPr>
          <w:rFonts w:ascii="PT Astra Serif" w:hAnsi="PT Astra Serif"/>
          <w:sz w:val="16"/>
          <w:szCs w:val="16"/>
        </w:rPr>
      </w:pPr>
      <w:r w:rsidRPr="003671F7">
        <w:rPr>
          <w:rFonts w:ascii="PT Astra Serif" w:hAnsi="PT Astra Serif"/>
          <w:sz w:val="16"/>
          <w:szCs w:val="16"/>
        </w:rPr>
        <w:t xml:space="preserve">- информации о маршруте, представляемой образовательными организациями, осуществляющими перевозку на обследуемом маршруте; </w:t>
      </w:r>
    </w:p>
    <w:p w:rsidR="003671F7" w:rsidRPr="003671F7" w:rsidRDefault="003671F7" w:rsidP="00C15460">
      <w:pPr>
        <w:spacing w:after="0" w:line="240" w:lineRule="auto"/>
        <w:ind w:left="-567" w:firstLine="567"/>
        <w:jc w:val="both"/>
        <w:rPr>
          <w:rFonts w:ascii="PT Astra Serif" w:hAnsi="PT Astra Serif"/>
          <w:sz w:val="16"/>
          <w:szCs w:val="16"/>
        </w:rPr>
      </w:pPr>
      <w:r w:rsidRPr="003671F7">
        <w:rPr>
          <w:rFonts w:ascii="PT Astra Serif" w:hAnsi="PT Astra Serif"/>
          <w:sz w:val="16"/>
          <w:szCs w:val="16"/>
        </w:rPr>
        <w:t xml:space="preserve">- данных о дорожных условиях на маршруте (параметрах и состоянии проезжей части, обочин, элементах плана и профиля дороги, интенсивности и составе движения), представляемых организациями, в ведении которых находятся дороги; </w:t>
      </w:r>
      <w:r w:rsidRPr="003671F7">
        <w:rPr>
          <w:rFonts w:ascii="PT Astra Serif" w:hAnsi="PT Astra Serif"/>
          <w:sz w:val="16"/>
          <w:szCs w:val="16"/>
        </w:rPr>
        <w:br/>
        <w:t xml:space="preserve">               - непосредственного обследования путём визуального осмотра и инструментальных измерений в процессе проведения контрольных проездов по маршруту. </w:t>
      </w:r>
    </w:p>
    <w:p w:rsidR="003671F7" w:rsidRPr="003671F7" w:rsidRDefault="003671F7" w:rsidP="00C15460">
      <w:pPr>
        <w:spacing w:after="0" w:line="240" w:lineRule="auto"/>
        <w:ind w:left="-567" w:firstLine="567"/>
        <w:jc w:val="both"/>
        <w:rPr>
          <w:rFonts w:ascii="PT Astra Serif" w:hAnsi="PT Astra Serif"/>
          <w:sz w:val="16"/>
          <w:szCs w:val="16"/>
        </w:rPr>
      </w:pPr>
      <w:r w:rsidRPr="003671F7">
        <w:rPr>
          <w:rFonts w:ascii="PT Astra Serif" w:hAnsi="PT Astra Serif"/>
          <w:sz w:val="16"/>
          <w:szCs w:val="16"/>
        </w:rPr>
        <w:t xml:space="preserve">2.3. По результатам обследования дорожных условий на маршрутах комиссия принимает одно из следующих решений: </w:t>
      </w:r>
    </w:p>
    <w:p w:rsidR="003671F7" w:rsidRPr="003671F7" w:rsidRDefault="003671F7" w:rsidP="00C15460">
      <w:pPr>
        <w:spacing w:after="0" w:line="240" w:lineRule="auto"/>
        <w:ind w:left="-567" w:firstLine="567"/>
        <w:jc w:val="both"/>
        <w:rPr>
          <w:rFonts w:ascii="PT Astra Serif" w:hAnsi="PT Astra Serif"/>
          <w:sz w:val="16"/>
          <w:szCs w:val="16"/>
        </w:rPr>
      </w:pPr>
      <w:r w:rsidRPr="003671F7">
        <w:rPr>
          <w:rFonts w:ascii="PT Astra Serif" w:hAnsi="PT Astra Serif"/>
          <w:sz w:val="16"/>
          <w:szCs w:val="16"/>
        </w:rPr>
        <w:t xml:space="preserve">- о соответствии обследованного маршрута требованиям по обеспечению безопасности дорожного движения; </w:t>
      </w:r>
    </w:p>
    <w:p w:rsidR="003671F7" w:rsidRPr="003671F7" w:rsidRDefault="003671F7" w:rsidP="00C15460">
      <w:pPr>
        <w:spacing w:after="0" w:line="240" w:lineRule="auto"/>
        <w:ind w:left="-567" w:firstLine="567"/>
        <w:jc w:val="both"/>
        <w:rPr>
          <w:rFonts w:ascii="PT Astra Serif" w:hAnsi="PT Astra Serif"/>
          <w:sz w:val="16"/>
          <w:szCs w:val="16"/>
        </w:rPr>
      </w:pPr>
      <w:r w:rsidRPr="003671F7">
        <w:rPr>
          <w:rFonts w:ascii="PT Astra Serif" w:hAnsi="PT Astra Serif"/>
          <w:sz w:val="16"/>
          <w:szCs w:val="16"/>
        </w:rPr>
        <w:t xml:space="preserve">- о временном прекращении движения на маршруте; </w:t>
      </w:r>
    </w:p>
    <w:p w:rsidR="003671F7" w:rsidRPr="003671F7" w:rsidRDefault="003671F7" w:rsidP="00C15460">
      <w:pPr>
        <w:spacing w:after="0" w:line="240" w:lineRule="auto"/>
        <w:ind w:left="-567" w:firstLine="567"/>
        <w:jc w:val="both"/>
        <w:rPr>
          <w:rFonts w:ascii="PT Astra Serif" w:hAnsi="PT Astra Serif"/>
          <w:sz w:val="16"/>
          <w:szCs w:val="16"/>
        </w:rPr>
      </w:pPr>
      <w:r w:rsidRPr="003671F7">
        <w:rPr>
          <w:rFonts w:ascii="PT Astra Serif" w:hAnsi="PT Astra Serif"/>
          <w:sz w:val="16"/>
          <w:szCs w:val="16"/>
        </w:rPr>
        <w:t xml:space="preserve">- о закрытии маршрута. </w:t>
      </w:r>
    </w:p>
    <w:p w:rsidR="00C15460" w:rsidRDefault="003671F7" w:rsidP="00C15460">
      <w:pPr>
        <w:spacing w:after="0" w:line="240" w:lineRule="auto"/>
        <w:ind w:left="-567" w:firstLine="567"/>
        <w:jc w:val="both"/>
        <w:rPr>
          <w:rFonts w:ascii="PT Astra Serif" w:hAnsi="PT Astra Serif"/>
          <w:sz w:val="16"/>
          <w:szCs w:val="16"/>
        </w:rPr>
      </w:pPr>
      <w:r w:rsidRPr="003671F7">
        <w:rPr>
          <w:rFonts w:ascii="PT Astra Serif" w:hAnsi="PT Astra Serif"/>
          <w:sz w:val="16"/>
          <w:szCs w:val="16"/>
        </w:rPr>
        <w:t>2.4. В случае выявления несоответствия маршрутов требованиям безопасности дорожного движения комиссия вырабатывает предложения о проведении неотложных и перспективных мероприятий, направленных на улучшение условий дорожного движения и предупреждение дорожно-транспортных происшествий на маршруте.</w:t>
      </w:r>
    </w:p>
    <w:p w:rsidR="003671F7" w:rsidRPr="003671F7" w:rsidRDefault="003671F7" w:rsidP="00C15460">
      <w:pPr>
        <w:spacing w:after="0" w:line="240" w:lineRule="auto"/>
        <w:ind w:left="-567" w:firstLine="567"/>
        <w:jc w:val="both"/>
        <w:rPr>
          <w:rFonts w:ascii="PT Astra Serif" w:hAnsi="PT Astra Serif"/>
          <w:sz w:val="16"/>
          <w:szCs w:val="16"/>
        </w:rPr>
      </w:pPr>
      <w:r w:rsidRPr="003671F7">
        <w:rPr>
          <w:rFonts w:ascii="PT Astra Serif" w:hAnsi="PT Astra Serif"/>
          <w:sz w:val="16"/>
          <w:szCs w:val="16"/>
        </w:rPr>
        <w:t>2.5. Перечень и сроки обследуемых маршрутов определяются комиссией в соответствии с утвержденным графиком или дополнительно на основании обращений руководителей образовательных организаций, осуществляющих перевозки по соответствующим маршрутам.</w:t>
      </w:r>
    </w:p>
    <w:p w:rsidR="003671F7" w:rsidRPr="003671F7" w:rsidRDefault="003671F7" w:rsidP="00C15460">
      <w:pPr>
        <w:spacing w:after="0" w:line="240" w:lineRule="auto"/>
        <w:ind w:left="-567" w:firstLine="567"/>
        <w:jc w:val="both"/>
        <w:rPr>
          <w:rFonts w:ascii="PT Astra Serif" w:hAnsi="PT Astra Serif"/>
          <w:sz w:val="16"/>
          <w:szCs w:val="16"/>
        </w:rPr>
      </w:pPr>
      <w:r w:rsidRPr="003671F7">
        <w:rPr>
          <w:rFonts w:ascii="PT Astra Serif" w:hAnsi="PT Astra Serif"/>
          <w:sz w:val="16"/>
          <w:szCs w:val="16"/>
        </w:rPr>
        <w:t xml:space="preserve"> Обследование дорожных условий на маршрутах осуществляется не реже двух раз в год (к осенне-зимнему и весенне-летнему периоду). </w:t>
      </w:r>
    </w:p>
    <w:p w:rsidR="003671F7" w:rsidRPr="003671F7" w:rsidRDefault="003671F7" w:rsidP="00C15460">
      <w:pPr>
        <w:spacing w:after="0" w:line="240" w:lineRule="auto"/>
        <w:ind w:left="-567" w:firstLine="567"/>
        <w:jc w:val="center"/>
        <w:rPr>
          <w:rFonts w:ascii="PT Astra Serif" w:hAnsi="PT Astra Serif"/>
          <w:sz w:val="16"/>
          <w:szCs w:val="16"/>
        </w:rPr>
      </w:pPr>
    </w:p>
    <w:p w:rsidR="003671F7" w:rsidRPr="003671F7" w:rsidRDefault="003671F7" w:rsidP="00C15460">
      <w:pPr>
        <w:spacing w:after="0" w:line="240" w:lineRule="auto"/>
        <w:ind w:left="-567" w:firstLine="567"/>
        <w:jc w:val="center"/>
        <w:rPr>
          <w:rFonts w:ascii="PT Astra Serif" w:hAnsi="PT Astra Serif"/>
          <w:sz w:val="16"/>
          <w:szCs w:val="16"/>
        </w:rPr>
      </w:pPr>
      <w:r w:rsidRPr="003671F7">
        <w:rPr>
          <w:rFonts w:ascii="PT Astra Serif" w:hAnsi="PT Astra Serif"/>
          <w:sz w:val="16"/>
          <w:szCs w:val="16"/>
        </w:rPr>
        <w:t>3. Права комиссии</w:t>
      </w:r>
    </w:p>
    <w:p w:rsidR="00C15460" w:rsidRDefault="003671F7" w:rsidP="00C15460">
      <w:pPr>
        <w:spacing w:after="0" w:line="240" w:lineRule="auto"/>
        <w:ind w:left="-567" w:firstLine="567"/>
        <w:rPr>
          <w:rFonts w:ascii="PT Astra Serif" w:hAnsi="PT Astra Serif"/>
          <w:sz w:val="16"/>
          <w:szCs w:val="16"/>
        </w:rPr>
      </w:pPr>
      <w:r w:rsidRPr="003671F7">
        <w:rPr>
          <w:rFonts w:ascii="PT Astra Serif" w:hAnsi="PT Astra Serif"/>
          <w:sz w:val="16"/>
          <w:szCs w:val="16"/>
        </w:rPr>
        <w:t>3.1. Комиссия имеет право:</w:t>
      </w:r>
    </w:p>
    <w:p w:rsidR="003671F7" w:rsidRPr="003671F7" w:rsidRDefault="003671F7" w:rsidP="00C15460">
      <w:pPr>
        <w:spacing w:after="0" w:line="240" w:lineRule="auto"/>
        <w:ind w:left="-567" w:firstLine="567"/>
        <w:rPr>
          <w:rFonts w:ascii="PT Astra Serif" w:hAnsi="PT Astra Serif"/>
          <w:sz w:val="16"/>
          <w:szCs w:val="16"/>
        </w:rPr>
      </w:pPr>
      <w:r w:rsidRPr="003671F7">
        <w:rPr>
          <w:rFonts w:ascii="PT Astra Serif" w:hAnsi="PT Astra Serif"/>
          <w:sz w:val="16"/>
          <w:szCs w:val="16"/>
        </w:rPr>
        <w:t xml:space="preserve">- запрашивать и получать от органов государственной инспекции безопасности дорожного движения, организаций независимо от форм собственности сведения, необходимые для осуществления возложенных на комиссию задач; </w:t>
      </w:r>
    </w:p>
    <w:p w:rsidR="003671F7" w:rsidRPr="003671F7" w:rsidRDefault="003671F7" w:rsidP="00C15460">
      <w:pPr>
        <w:spacing w:after="0" w:line="240" w:lineRule="auto"/>
        <w:ind w:left="-567" w:firstLine="567"/>
        <w:jc w:val="both"/>
        <w:rPr>
          <w:rFonts w:ascii="PT Astra Serif" w:hAnsi="PT Astra Serif"/>
          <w:sz w:val="16"/>
          <w:szCs w:val="16"/>
        </w:rPr>
      </w:pPr>
      <w:r w:rsidRPr="003671F7">
        <w:rPr>
          <w:rFonts w:ascii="PT Astra Serif" w:hAnsi="PT Astra Serif"/>
          <w:sz w:val="16"/>
          <w:szCs w:val="16"/>
        </w:rPr>
        <w:t xml:space="preserve">- привлекать специалистов для изучения вопросов по обеспечению безопасности дорожного движения и участия в работе комиссии; </w:t>
      </w:r>
    </w:p>
    <w:p w:rsidR="003671F7" w:rsidRPr="003671F7" w:rsidRDefault="003671F7" w:rsidP="00C15460">
      <w:pPr>
        <w:spacing w:after="0" w:line="240" w:lineRule="auto"/>
        <w:ind w:left="-567" w:firstLine="567"/>
        <w:jc w:val="both"/>
        <w:rPr>
          <w:rFonts w:ascii="PT Astra Serif" w:hAnsi="PT Astra Serif"/>
          <w:sz w:val="16"/>
          <w:szCs w:val="16"/>
        </w:rPr>
      </w:pPr>
      <w:r w:rsidRPr="003671F7">
        <w:rPr>
          <w:rFonts w:ascii="PT Astra Serif" w:hAnsi="PT Astra Serif"/>
          <w:sz w:val="16"/>
          <w:szCs w:val="16"/>
        </w:rPr>
        <w:t xml:space="preserve">- привлекать к участию в работе комиссии представителей дорожно-эксплуатационных служб;- вносить предложения по вопросам безопасности дорожного движения соответствующим органам, в компетенцию которых входит решение указанных вопросов. </w:t>
      </w:r>
    </w:p>
    <w:p w:rsidR="003671F7" w:rsidRPr="003671F7" w:rsidRDefault="003671F7" w:rsidP="00C15460">
      <w:pPr>
        <w:spacing w:after="0" w:line="240" w:lineRule="auto"/>
        <w:ind w:left="-567" w:firstLine="567"/>
        <w:jc w:val="both"/>
        <w:rPr>
          <w:rFonts w:ascii="PT Astra Serif" w:hAnsi="PT Astra Serif"/>
          <w:sz w:val="16"/>
          <w:szCs w:val="16"/>
        </w:rPr>
      </w:pPr>
    </w:p>
    <w:p w:rsidR="003671F7" w:rsidRPr="003671F7" w:rsidRDefault="003671F7" w:rsidP="00C15460">
      <w:pPr>
        <w:spacing w:after="0" w:line="240" w:lineRule="auto"/>
        <w:ind w:left="-567" w:firstLine="567"/>
        <w:jc w:val="center"/>
        <w:rPr>
          <w:rFonts w:ascii="PT Astra Serif" w:hAnsi="PT Astra Serif"/>
          <w:sz w:val="16"/>
          <w:szCs w:val="16"/>
        </w:rPr>
      </w:pPr>
      <w:r w:rsidRPr="003671F7">
        <w:rPr>
          <w:rFonts w:ascii="PT Astra Serif" w:hAnsi="PT Astra Serif"/>
          <w:sz w:val="16"/>
          <w:szCs w:val="16"/>
        </w:rPr>
        <w:t>4. Организация деятельности комиссии</w:t>
      </w:r>
    </w:p>
    <w:p w:rsidR="003671F7" w:rsidRPr="003671F7" w:rsidRDefault="003671F7" w:rsidP="00C15460">
      <w:pPr>
        <w:spacing w:after="0" w:line="240" w:lineRule="auto"/>
        <w:ind w:left="-567" w:firstLine="567"/>
        <w:jc w:val="both"/>
        <w:rPr>
          <w:rFonts w:ascii="PT Astra Serif" w:hAnsi="PT Astra Serif"/>
          <w:sz w:val="16"/>
          <w:szCs w:val="16"/>
        </w:rPr>
      </w:pPr>
      <w:r w:rsidRPr="003671F7">
        <w:rPr>
          <w:rFonts w:ascii="PT Astra Serif" w:hAnsi="PT Astra Serif"/>
          <w:sz w:val="16"/>
          <w:szCs w:val="16"/>
        </w:rPr>
        <w:t xml:space="preserve">4.1. Комиссию возглавляет председатель, который руководит работой комиссии, даёт поручения ее членам и проверяет их исполнение. </w:t>
      </w:r>
    </w:p>
    <w:p w:rsidR="003671F7" w:rsidRPr="003671F7" w:rsidRDefault="003671F7" w:rsidP="00C15460">
      <w:pPr>
        <w:spacing w:after="0" w:line="240" w:lineRule="auto"/>
        <w:ind w:left="-567" w:firstLine="567"/>
        <w:jc w:val="both"/>
        <w:rPr>
          <w:rFonts w:ascii="PT Astra Serif" w:hAnsi="PT Astra Serif"/>
          <w:sz w:val="16"/>
          <w:szCs w:val="16"/>
        </w:rPr>
      </w:pPr>
      <w:r w:rsidRPr="003671F7">
        <w:rPr>
          <w:rFonts w:ascii="PT Astra Serif" w:hAnsi="PT Astra Serif"/>
          <w:sz w:val="16"/>
          <w:szCs w:val="16"/>
        </w:rPr>
        <w:t xml:space="preserve">4.2. Секретарь комиссии: </w:t>
      </w:r>
    </w:p>
    <w:p w:rsidR="003671F7" w:rsidRPr="003671F7" w:rsidRDefault="003671F7" w:rsidP="00C15460">
      <w:pPr>
        <w:spacing w:after="0" w:line="240" w:lineRule="auto"/>
        <w:ind w:left="-567" w:firstLine="567"/>
        <w:jc w:val="both"/>
        <w:rPr>
          <w:rFonts w:ascii="PT Astra Serif" w:hAnsi="PT Astra Serif"/>
          <w:sz w:val="16"/>
          <w:szCs w:val="16"/>
        </w:rPr>
      </w:pPr>
      <w:r w:rsidRPr="003671F7">
        <w:rPr>
          <w:rFonts w:ascii="PT Astra Serif" w:hAnsi="PT Astra Serif"/>
          <w:sz w:val="16"/>
          <w:szCs w:val="16"/>
        </w:rPr>
        <w:t xml:space="preserve">- ведёт рабочую документацию комиссии, оповещает её членов и приглашенных лиц о сроках проведения обследования; </w:t>
      </w:r>
    </w:p>
    <w:p w:rsidR="003671F7" w:rsidRPr="003671F7" w:rsidRDefault="003671F7" w:rsidP="00C15460">
      <w:pPr>
        <w:spacing w:after="0" w:line="240" w:lineRule="auto"/>
        <w:ind w:left="-567" w:firstLine="567"/>
        <w:jc w:val="both"/>
        <w:rPr>
          <w:rFonts w:ascii="PT Astra Serif" w:hAnsi="PT Astra Serif"/>
          <w:sz w:val="16"/>
          <w:szCs w:val="16"/>
        </w:rPr>
      </w:pPr>
      <w:r w:rsidRPr="003671F7">
        <w:rPr>
          <w:rFonts w:ascii="PT Astra Serif" w:hAnsi="PT Astra Serif"/>
          <w:sz w:val="16"/>
          <w:szCs w:val="16"/>
        </w:rPr>
        <w:t xml:space="preserve">- обеспечивает оформление акта обследования; </w:t>
      </w:r>
    </w:p>
    <w:p w:rsidR="003671F7" w:rsidRPr="003671F7" w:rsidRDefault="003671F7" w:rsidP="00C15460">
      <w:pPr>
        <w:spacing w:after="0" w:line="240" w:lineRule="auto"/>
        <w:ind w:left="-567" w:firstLine="567"/>
        <w:jc w:val="both"/>
        <w:rPr>
          <w:rFonts w:ascii="PT Astra Serif" w:hAnsi="PT Astra Serif"/>
          <w:sz w:val="16"/>
          <w:szCs w:val="16"/>
        </w:rPr>
      </w:pPr>
      <w:r w:rsidRPr="003671F7">
        <w:rPr>
          <w:rFonts w:ascii="PT Astra Serif" w:hAnsi="PT Astra Serif"/>
          <w:sz w:val="16"/>
          <w:szCs w:val="16"/>
        </w:rPr>
        <w:t xml:space="preserve">- направляет в организации копии актов обследования маршрутов и иную необходимую информацию. </w:t>
      </w:r>
    </w:p>
    <w:p w:rsidR="003671F7" w:rsidRPr="003671F7" w:rsidRDefault="003671F7" w:rsidP="00C15460">
      <w:pPr>
        <w:spacing w:after="0" w:line="240" w:lineRule="auto"/>
        <w:ind w:left="-567" w:firstLine="567"/>
        <w:jc w:val="both"/>
        <w:rPr>
          <w:rFonts w:ascii="PT Astra Serif" w:hAnsi="PT Astra Serif"/>
          <w:sz w:val="16"/>
          <w:szCs w:val="16"/>
        </w:rPr>
      </w:pPr>
      <w:r w:rsidRPr="003671F7">
        <w:rPr>
          <w:rFonts w:ascii="PT Astra Serif" w:hAnsi="PT Astra Serif"/>
          <w:sz w:val="16"/>
          <w:szCs w:val="16"/>
        </w:rPr>
        <w:t xml:space="preserve">4.3. Решение комиссии принимается простым большинством голосов её членов, присутствующих на обследовании маршрута, и заносится в акт обследования. </w:t>
      </w:r>
    </w:p>
    <w:p w:rsidR="003671F7" w:rsidRPr="003671F7" w:rsidRDefault="003671F7" w:rsidP="00C15460">
      <w:pPr>
        <w:spacing w:after="0" w:line="240" w:lineRule="auto"/>
        <w:ind w:left="-567" w:firstLine="567"/>
        <w:jc w:val="both"/>
        <w:rPr>
          <w:rFonts w:ascii="PT Astra Serif" w:hAnsi="PT Astra Serif"/>
          <w:sz w:val="16"/>
          <w:szCs w:val="16"/>
        </w:rPr>
      </w:pPr>
      <w:r w:rsidRPr="003671F7">
        <w:rPr>
          <w:rFonts w:ascii="PT Astra Serif" w:hAnsi="PT Astra Serif"/>
          <w:sz w:val="16"/>
          <w:szCs w:val="16"/>
        </w:rPr>
        <w:t xml:space="preserve">Оформление актов обследования осуществляется в трех рабочих дней с момента окончания обследования маршрута. Копии актов обследования направляются: в организации, в ведении которых находятся дороги, улицы, для проведения неотложных мероприятий по устранению выявленных недостатков, а также образовательным организациям, осуществляющим перевозки на обследуемых маршрутах. </w:t>
      </w:r>
    </w:p>
    <w:p w:rsidR="003671F7" w:rsidRPr="003671F7" w:rsidRDefault="003671F7" w:rsidP="00C15460">
      <w:pPr>
        <w:spacing w:after="0" w:line="240" w:lineRule="auto"/>
        <w:ind w:left="-567" w:firstLine="567"/>
        <w:jc w:val="both"/>
        <w:rPr>
          <w:rFonts w:ascii="PT Astra Serif" w:hAnsi="PT Astra Serif"/>
          <w:sz w:val="16"/>
          <w:szCs w:val="16"/>
        </w:rPr>
      </w:pPr>
      <w:r w:rsidRPr="003671F7">
        <w:rPr>
          <w:rFonts w:ascii="PT Astra Serif" w:hAnsi="PT Astra Serif"/>
          <w:sz w:val="16"/>
          <w:szCs w:val="16"/>
        </w:rPr>
        <w:t>4.4. Организационное обеспечение работы комиссии осуществляется отделом образования Администрации Целинного района</w:t>
      </w:r>
    </w:p>
    <w:p w:rsidR="003671F7" w:rsidRPr="003671F7" w:rsidRDefault="003671F7" w:rsidP="00C15460">
      <w:pPr>
        <w:spacing w:after="0" w:line="240" w:lineRule="auto"/>
        <w:ind w:left="-567" w:firstLine="567"/>
        <w:jc w:val="both"/>
        <w:rPr>
          <w:rFonts w:ascii="PT Astra Serif" w:hAnsi="PT Astra Serif"/>
          <w:sz w:val="16"/>
          <w:szCs w:val="16"/>
        </w:rPr>
      </w:pPr>
    </w:p>
    <w:p w:rsidR="003671F7" w:rsidRPr="003671F7" w:rsidRDefault="003671F7" w:rsidP="003671F7">
      <w:pPr>
        <w:spacing w:after="0" w:line="240" w:lineRule="auto"/>
        <w:ind w:left="5103"/>
        <w:rPr>
          <w:rFonts w:ascii="PT Astra Serif" w:hAnsi="PT Astra Serif"/>
          <w:sz w:val="16"/>
          <w:szCs w:val="16"/>
        </w:rPr>
      </w:pPr>
      <w:r w:rsidRPr="003671F7">
        <w:rPr>
          <w:rFonts w:ascii="PT Astra Serif" w:hAnsi="PT Astra Serif"/>
          <w:sz w:val="16"/>
          <w:szCs w:val="16"/>
        </w:rPr>
        <w:t>Приложение № 2</w:t>
      </w:r>
    </w:p>
    <w:p w:rsidR="003671F7" w:rsidRPr="003671F7" w:rsidRDefault="003671F7" w:rsidP="003671F7">
      <w:pPr>
        <w:spacing w:after="0" w:line="240" w:lineRule="auto"/>
        <w:ind w:left="5103"/>
        <w:rPr>
          <w:rFonts w:ascii="PT Astra Serif" w:hAnsi="PT Astra Serif"/>
          <w:sz w:val="16"/>
          <w:szCs w:val="16"/>
        </w:rPr>
      </w:pPr>
      <w:r w:rsidRPr="003671F7">
        <w:rPr>
          <w:rFonts w:ascii="PT Astra Serif" w:hAnsi="PT Astra Serif"/>
          <w:sz w:val="16"/>
          <w:szCs w:val="16"/>
        </w:rPr>
        <w:t>к постановлению Администрации Целинного района от 17 августа 2021 г. № 102 «О проведении обследования дорожных условий на маршрутах движения школьных автобусов»</w:t>
      </w:r>
    </w:p>
    <w:p w:rsidR="003671F7" w:rsidRPr="003671F7" w:rsidRDefault="003671F7" w:rsidP="003671F7">
      <w:pPr>
        <w:spacing w:after="0" w:line="240" w:lineRule="auto"/>
        <w:ind w:firstLine="567"/>
        <w:jc w:val="right"/>
        <w:rPr>
          <w:rFonts w:ascii="PT Astra Serif" w:hAnsi="PT Astra Serif"/>
          <w:sz w:val="16"/>
          <w:szCs w:val="16"/>
        </w:rPr>
      </w:pPr>
    </w:p>
    <w:p w:rsidR="003671F7" w:rsidRPr="003671F7" w:rsidRDefault="003671F7" w:rsidP="003671F7">
      <w:pPr>
        <w:spacing w:after="0" w:line="240" w:lineRule="auto"/>
        <w:ind w:firstLine="567"/>
        <w:jc w:val="center"/>
        <w:rPr>
          <w:rFonts w:ascii="PT Astra Serif" w:hAnsi="PT Astra Serif"/>
          <w:sz w:val="16"/>
          <w:szCs w:val="16"/>
        </w:rPr>
      </w:pPr>
      <w:r w:rsidRPr="003671F7">
        <w:rPr>
          <w:rFonts w:ascii="PT Astra Serif" w:hAnsi="PT Astra Serif"/>
          <w:sz w:val="16"/>
          <w:szCs w:val="16"/>
        </w:rPr>
        <w:t xml:space="preserve">Персональный состав комиссии </w:t>
      </w:r>
    </w:p>
    <w:p w:rsidR="003671F7" w:rsidRPr="003671F7" w:rsidRDefault="003671F7" w:rsidP="003671F7">
      <w:pPr>
        <w:spacing w:after="0" w:line="240" w:lineRule="auto"/>
        <w:ind w:firstLine="567"/>
        <w:jc w:val="center"/>
        <w:rPr>
          <w:rFonts w:ascii="PT Astra Serif" w:hAnsi="PT Astra Serif"/>
          <w:sz w:val="16"/>
          <w:szCs w:val="16"/>
        </w:rPr>
      </w:pPr>
      <w:r w:rsidRPr="003671F7">
        <w:rPr>
          <w:rFonts w:ascii="PT Astra Serif" w:hAnsi="PT Astra Serif"/>
          <w:sz w:val="16"/>
          <w:szCs w:val="16"/>
        </w:rPr>
        <w:t>по обследованию дорожных условий на маршрутах движения школьных автобусов.</w:t>
      </w:r>
    </w:p>
    <w:p w:rsidR="003671F7" w:rsidRPr="003671F7" w:rsidRDefault="003671F7" w:rsidP="003671F7">
      <w:pPr>
        <w:spacing w:after="0" w:line="240" w:lineRule="auto"/>
        <w:ind w:firstLine="567"/>
        <w:jc w:val="center"/>
        <w:rPr>
          <w:rFonts w:ascii="PT Astra Serif" w:hAnsi="PT Astra Serif"/>
          <w:sz w:val="16"/>
          <w:szCs w:val="16"/>
        </w:rPr>
      </w:pPr>
    </w:p>
    <w:p w:rsidR="003671F7" w:rsidRPr="003671F7" w:rsidRDefault="003671F7" w:rsidP="00C15460">
      <w:pPr>
        <w:spacing w:after="0" w:line="240" w:lineRule="auto"/>
        <w:ind w:left="-567" w:firstLine="567"/>
        <w:jc w:val="both"/>
        <w:rPr>
          <w:rFonts w:ascii="PT Astra Serif" w:hAnsi="PT Astra Serif"/>
          <w:sz w:val="16"/>
          <w:szCs w:val="16"/>
        </w:rPr>
      </w:pPr>
      <w:r w:rsidRPr="003671F7">
        <w:rPr>
          <w:rFonts w:ascii="PT Astra Serif" w:hAnsi="PT Astra Serif"/>
          <w:sz w:val="16"/>
          <w:szCs w:val="16"/>
        </w:rPr>
        <w:t xml:space="preserve">1) Заместитель Главы Целинного района, курирующий вопросы градостроительства и ЖКХ, </w:t>
      </w:r>
      <w:r w:rsidRPr="003671F7">
        <w:rPr>
          <w:rFonts w:ascii="PT Astra Serif" w:hAnsi="PT Astra Serif"/>
          <w:b/>
          <w:sz w:val="16"/>
          <w:szCs w:val="16"/>
        </w:rPr>
        <w:t>председатель комиссии;</w:t>
      </w:r>
    </w:p>
    <w:p w:rsidR="003671F7" w:rsidRPr="003671F7" w:rsidRDefault="003671F7" w:rsidP="00C15460">
      <w:pPr>
        <w:spacing w:after="0" w:line="240" w:lineRule="auto"/>
        <w:ind w:left="-567" w:firstLine="567"/>
        <w:jc w:val="both"/>
        <w:rPr>
          <w:rFonts w:ascii="PT Astra Serif" w:hAnsi="PT Astra Serif"/>
          <w:sz w:val="16"/>
          <w:szCs w:val="16"/>
        </w:rPr>
      </w:pPr>
      <w:r w:rsidRPr="003671F7">
        <w:rPr>
          <w:rFonts w:ascii="PT Astra Serif" w:hAnsi="PT Astra Serif"/>
          <w:sz w:val="16"/>
          <w:szCs w:val="16"/>
        </w:rPr>
        <w:t xml:space="preserve">2) Начальник Отдела образования Администрации Целинного района, </w:t>
      </w:r>
      <w:r w:rsidRPr="003671F7">
        <w:rPr>
          <w:rFonts w:ascii="PT Astra Serif" w:hAnsi="PT Astra Serif"/>
          <w:b/>
          <w:sz w:val="16"/>
          <w:szCs w:val="16"/>
        </w:rPr>
        <w:t>заместитель председателя</w:t>
      </w:r>
      <w:r w:rsidRPr="003671F7">
        <w:rPr>
          <w:rFonts w:ascii="PT Astra Serif" w:hAnsi="PT Astra Serif"/>
          <w:sz w:val="16"/>
          <w:szCs w:val="16"/>
        </w:rPr>
        <w:t>;</w:t>
      </w:r>
    </w:p>
    <w:p w:rsidR="003671F7" w:rsidRPr="003671F7" w:rsidRDefault="003671F7" w:rsidP="00C15460">
      <w:pPr>
        <w:spacing w:after="0" w:line="240" w:lineRule="auto"/>
        <w:ind w:left="-567" w:firstLine="567"/>
        <w:jc w:val="both"/>
        <w:rPr>
          <w:rFonts w:ascii="PT Astra Serif" w:hAnsi="PT Astra Serif"/>
          <w:sz w:val="16"/>
          <w:szCs w:val="16"/>
        </w:rPr>
      </w:pPr>
      <w:r w:rsidRPr="003671F7">
        <w:rPr>
          <w:rFonts w:ascii="PT Astra Serif" w:hAnsi="PT Astra Serif"/>
          <w:sz w:val="16"/>
          <w:szCs w:val="16"/>
        </w:rPr>
        <w:t xml:space="preserve">3) Начальник хозяйственного сектора Отдела образования Администрации Целинного района, </w:t>
      </w:r>
      <w:r w:rsidRPr="003671F7">
        <w:rPr>
          <w:rFonts w:ascii="PT Astra Serif" w:hAnsi="PT Astra Serif"/>
          <w:b/>
          <w:sz w:val="16"/>
          <w:szCs w:val="16"/>
        </w:rPr>
        <w:t>секретарь комиссии</w:t>
      </w:r>
      <w:r w:rsidRPr="003671F7">
        <w:rPr>
          <w:rFonts w:ascii="PT Astra Serif" w:hAnsi="PT Astra Serif"/>
          <w:sz w:val="16"/>
          <w:szCs w:val="16"/>
        </w:rPr>
        <w:t>;</w:t>
      </w:r>
    </w:p>
    <w:p w:rsidR="003671F7" w:rsidRPr="003671F7" w:rsidRDefault="003671F7" w:rsidP="00C15460">
      <w:pPr>
        <w:spacing w:after="0" w:line="240" w:lineRule="auto"/>
        <w:ind w:left="-567" w:firstLine="567"/>
        <w:jc w:val="both"/>
        <w:rPr>
          <w:rFonts w:ascii="PT Astra Serif" w:hAnsi="PT Astra Serif"/>
          <w:sz w:val="16"/>
          <w:szCs w:val="16"/>
        </w:rPr>
      </w:pPr>
      <w:r w:rsidRPr="003671F7">
        <w:rPr>
          <w:rFonts w:ascii="PT Astra Serif" w:hAnsi="PT Astra Serif"/>
          <w:sz w:val="16"/>
          <w:szCs w:val="16"/>
        </w:rPr>
        <w:t xml:space="preserve">4) Инспектор ИДПС «Дислокация с. </w:t>
      </w:r>
      <w:proofErr w:type="gramStart"/>
      <w:r w:rsidRPr="003671F7">
        <w:rPr>
          <w:rFonts w:ascii="PT Astra Serif" w:hAnsi="PT Astra Serif"/>
          <w:sz w:val="16"/>
          <w:szCs w:val="16"/>
        </w:rPr>
        <w:t>Целинное</w:t>
      </w:r>
      <w:proofErr w:type="gramEnd"/>
      <w:r w:rsidRPr="003671F7">
        <w:rPr>
          <w:rFonts w:ascii="PT Astra Serif" w:hAnsi="PT Astra Serif"/>
          <w:sz w:val="16"/>
          <w:szCs w:val="16"/>
        </w:rPr>
        <w:t xml:space="preserve"> (по согласованию), </w:t>
      </w:r>
      <w:r w:rsidRPr="003671F7">
        <w:rPr>
          <w:rFonts w:ascii="PT Astra Serif" w:hAnsi="PT Astra Serif"/>
          <w:b/>
          <w:sz w:val="16"/>
          <w:szCs w:val="16"/>
        </w:rPr>
        <w:t>член комиссии</w:t>
      </w:r>
      <w:r w:rsidRPr="003671F7">
        <w:rPr>
          <w:rFonts w:ascii="PT Astra Serif" w:hAnsi="PT Astra Serif"/>
          <w:sz w:val="16"/>
          <w:szCs w:val="16"/>
        </w:rPr>
        <w:t>;</w:t>
      </w:r>
    </w:p>
    <w:p w:rsidR="003671F7" w:rsidRPr="003671F7" w:rsidRDefault="003671F7" w:rsidP="00C15460">
      <w:pPr>
        <w:spacing w:after="0" w:line="240" w:lineRule="auto"/>
        <w:ind w:left="-567" w:firstLine="567"/>
        <w:jc w:val="both"/>
        <w:rPr>
          <w:rFonts w:ascii="PT Astra Serif" w:hAnsi="PT Astra Serif"/>
          <w:sz w:val="16"/>
          <w:szCs w:val="16"/>
        </w:rPr>
      </w:pPr>
      <w:r w:rsidRPr="003671F7">
        <w:rPr>
          <w:rFonts w:ascii="PT Astra Serif" w:hAnsi="PT Astra Serif"/>
          <w:sz w:val="16"/>
          <w:szCs w:val="16"/>
        </w:rPr>
        <w:lastRenderedPageBreak/>
        <w:t>5) Начальник участка «</w:t>
      </w:r>
      <w:proofErr w:type="spellStart"/>
      <w:r w:rsidRPr="003671F7">
        <w:rPr>
          <w:rFonts w:ascii="PT Astra Serif" w:hAnsi="PT Astra Serif"/>
          <w:sz w:val="16"/>
          <w:szCs w:val="16"/>
        </w:rPr>
        <w:t>Щучанского</w:t>
      </w:r>
      <w:proofErr w:type="spellEnd"/>
      <w:r w:rsidRPr="003671F7">
        <w:rPr>
          <w:rFonts w:ascii="PT Astra Serif" w:hAnsi="PT Astra Serif"/>
          <w:sz w:val="16"/>
          <w:szCs w:val="16"/>
        </w:rPr>
        <w:t xml:space="preserve"> ДРСУ» в Целинном районе (по согласованию), </w:t>
      </w:r>
      <w:r w:rsidRPr="003671F7">
        <w:rPr>
          <w:rFonts w:ascii="PT Astra Serif" w:hAnsi="PT Astra Serif"/>
          <w:b/>
          <w:sz w:val="16"/>
          <w:szCs w:val="16"/>
        </w:rPr>
        <w:t>член комиссии</w:t>
      </w:r>
      <w:r w:rsidRPr="003671F7">
        <w:rPr>
          <w:rFonts w:ascii="PT Astra Serif" w:hAnsi="PT Astra Serif"/>
          <w:sz w:val="16"/>
          <w:szCs w:val="16"/>
        </w:rPr>
        <w:t>;</w:t>
      </w:r>
    </w:p>
    <w:p w:rsidR="003671F7" w:rsidRPr="003671F7" w:rsidRDefault="003671F7" w:rsidP="00C15460">
      <w:pPr>
        <w:spacing w:after="0" w:line="240" w:lineRule="auto"/>
        <w:ind w:left="-567" w:firstLine="567"/>
        <w:jc w:val="both"/>
        <w:rPr>
          <w:rFonts w:ascii="PT Astra Serif" w:hAnsi="PT Astra Serif"/>
          <w:sz w:val="16"/>
          <w:szCs w:val="16"/>
        </w:rPr>
      </w:pPr>
      <w:r w:rsidRPr="003671F7">
        <w:rPr>
          <w:rFonts w:ascii="PT Astra Serif" w:hAnsi="PT Astra Serif"/>
          <w:sz w:val="16"/>
          <w:szCs w:val="16"/>
        </w:rPr>
        <w:t>6) Глава сельсовета, по территории которого проходит маршрут движения школьного автобуса (по согласованию),</w:t>
      </w:r>
      <w:r w:rsidRPr="003671F7">
        <w:rPr>
          <w:rFonts w:ascii="PT Astra Serif" w:hAnsi="PT Astra Serif"/>
          <w:b/>
          <w:sz w:val="16"/>
          <w:szCs w:val="16"/>
        </w:rPr>
        <w:t xml:space="preserve"> член комиссии</w:t>
      </w:r>
      <w:r w:rsidRPr="003671F7">
        <w:rPr>
          <w:rFonts w:ascii="PT Astra Serif" w:hAnsi="PT Astra Serif"/>
          <w:sz w:val="16"/>
          <w:szCs w:val="16"/>
        </w:rPr>
        <w:t xml:space="preserve">. </w:t>
      </w:r>
    </w:p>
    <w:p w:rsidR="003671F7" w:rsidRPr="003671F7" w:rsidRDefault="003671F7" w:rsidP="00C15460">
      <w:pPr>
        <w:spacing w:after="0" w:line="240" w:lineRule="auto"/>
        <w:ind w:left="-567" w:firstLine="567"/>
        <w:jc w:val="both"/>
        <w:rPr>
          <w:rFonts w:ascii="PT Astra Serif" w:hAnsi="PT Astra Serif"/>
          <w:sz w:val="16"/>
          <w:szCs w:val="16"/>
        </w:rPr>
      </w:pPr>
    </w:p>
    <w:p w:rsidR="003671F7" w:rsidRPr="003671F7" w:rsidRDefault="003671F7" w:rsidP="00C15460">
      <w:pPr>
        <w:spacing w:after="0" w:line="240" w:lineRule="auto"/>
        <w:ind w:left="-567" w:firstLine="567"/>
        <w:jc w:val="both"/>
        <w:rPr>
          <w:rFonts w:ascii="PT Astra Serif" w:hAnsi="PT Astra Serif"/>
          <w:sz w:val="16"/>
          <w:szCs w:val="16"/>
        </w:rPr>
      </w:pPr>
      <w:r w:rsidRPr="003671F7">
        <w:rPr>
          <w:rFonts w:ascii="PT Astra Serif" w:hAnsi="PT Astra Serif"/>
          <w:sz w:val="16"/>
          <w:szCs w:val="16"/>
        </w:rPr>
        <w:t xml:space="preserve">Управляющий делами </w:t>
      </w:r>
    </w:p>
    <w:p w:rsidR="003671F7" w:rsidRPr="003671F7" w:rsidRDefault="003671F7" w:rsidP="00C15460">
      <w:pPr>
        <w:spacing w:after="0" w:line="240" w:lineRule="auto"/>
        <w:ind w:left="-567" w:firstLine="567"/>
        <w:jc w:val="both"/>
        <w:rPr>
          <w:rFonts w:ascii="PT Astra Serif" w:hAnsi="PT Astra Serif"/>
          <w:sz w:val="16"/>
          <w:szCs w:val="16"/>
        </w:rPr>
      </w:pPr>
      <w:r w:rsidRPr="003671F7">
        <w:rPr>
          <w:rFonts w:ascii="PT Astra Serif" w:hAnsi="PT Astra Serif"/>
          <w:sz w:val="16"/>
          <w:szCs w:val="16"/>
        </w:rPr>
        <w:t>Администрации Целинного района                                                                   Л.В. Акулова</w:t>
      </w:r>
    </w:p>
    <w:p w:rsidR="003671F7" w:rsidRPr="003671F7" w:rsidRDefault="003671F7" w:rsidP="00C15460">
      <w:pPr>
        <w:spacing w:after="0" w:line="240" w:lineRule="auto"/>
        <w:ind w:left="-567" w:firstLine="567"/>
        <w:jc w:val="both"/>
        <w:rPr>
          <w:rFonts w:ascii="PT Astra Serif" w:hAnsi="PT Astra Serif"/>
          <w:sz w:val="16"/>
          <w:szCs w:val="16"/>
        </w:rPr>
      </w:pPr>
    </w:p>
    <w:p w:rsidR="003671F7" w:rsidRPr="003671F7" w:rsidRDefault="003671F7" w:rsidP="003671F7">
      <w:pPr>
        <w:spacing w:after="0" w:line="240" w:lineRule="auto"/>
        <w:ind w:left="5103"/>
        <w:rPr>
          <w:rFonts w:ascii="PT Astra Serif" w:hAnsi="PT Astra Serif"/>
          <w:sz w:val="16"/>
          <w:szCs w:val="16"/>
        </w:rPr>
      </w:pPr>
      <w:r w:rsidRPr="003671F7">
        <w:rPr>
          <w:rFonts w:ascii="PT Astra Serif" w:hAnsi="PT Astra Serif"/>
          <w:sz w:val="16"/>
          <w:szCs w:val="16"/>
        </w:rPr>
        <w:t>Приложение № 3</w:t>
      </w:r>
    </w:p>
    <w:p w:rsidR="003671F7" w:rsidRPr="003671F7" w:rsidRDefault="003671F7" w:rsidP="003671F7">
      <w:pPr>
        <w:spacing w:after="0" w:line="240" w:lineRule="auto"/>
        <w:ind w:left="5103"/>
        <w:rPr>
          <w:rFonts w:ascii="PT Astra Serif" w:hAnsi="PT Astra Serif"/>
          <w:sz w:val="16"/>
          <w:szCs w:val="16"/>
        </w:rPr>
      </w:pPr>
      <w:r w:rsidRPr="003671F7">
        <w:rPr>
          <w:rFonts w:ascii="PT Astra Serif" w:hAnsi="PT Astra Serif"/>
          <w:sz w:val="16"/>
          <w:szCs w:val="16"/>
        </w:rPr>
        <w:t>к постановлению Администрации Целинного района от 17 августа 2021 г. № 102 «О проведении обследования дорожных условий на маршрутах движения школьных автобусов»</w:t>
      </w:r>
    </w:p>
    <w:p w:rsidR="003671F7" w:rsidRPr="003671F7" w:rsidRDefault="003671F7" w:rsidP="003671F7">
      <w:pPr>
        <w:spacing w:after="0" w:line="240" w:lineRule="auto"/>
        <w:ind w:firstLine="567"/>
        <w:jc w:val="right"/>
        <w:rPr>
          <w:rFonts w:ascii="PT Astra Serif" w:hAnsi="PT Astra Serif"/>
          <w:b/>
          <w:sz w:val="16"/>
          <w:szCs w:val="16"/>
        </w:rPr>
      </w:pPr>
    </w:p>
    <w:p w:rsidR="003671F7" w:rsidRPr="003671F7" w:rsidRDefault="003671F7" w:rsidP="00C15460">
      <w:pPr>
        <w:spacing w:after="0" w:line="240" w:lineRule="auto"/>
        <w:ind w:left="-567" w:firstLine="567"/>
        <w:jc w:val="center"/>
        <w:rPr>
          <w:rFonts w:ascii="PT Astra Serif" w:hAnsi="PT Astra Serif"/>
          <w:sz w:val="16"/>
          <w:szCs w:val="16"/>
        </w:rPr>
      </w:pPr>
      <w:r w:rsidRPr="003671F7">
        <w:rPr>
          <w:rFonts w:ascii="PT Astra Serif" w:hAnsi="PT Astra Serif"/>
          <w:sz w:val="16"/>
          <w:szCs w:val="16"/>
        </w:rPr>
        <w:t>АКТ</w:t>
      </w:r>
      <w:r w:rsidRPr="003671F7">
        <w:rPr>
          <w:rFonts w:ascii="PT Astra Serif" w:hAnsi="PT Astra Serif"/>
          <w:sz w:val="16"/>
          <w:szCs w:val="16"/>
        </w:rPr>
        <w:br/>
        <w:t xml:space="preserve">                      обследования дорожных условий на маршруте движения школьного автобуса</w:t>
      </w:r>
      <w:r w:rsidRPr="003671F7">
        <w:rPr>
          <w:rFonts w:ascii="PT Astra Serif" w:hAnsi="PT Astra Serif"/>
          <w:sz w:val="16"/>
          <w:szCs w:val="16"/>
        </w:rPr>
        <w:br/>
      </w:r>
      <w:r w:rsidRPr="003671F7">
        <w:rPr>
          <w:rFonts w:ascii="PT Astra Serif" w:hAnsi="PT Astra Serif"/>
          <w:sz w:val="16"/>
          <w:szCs w:val="16"/>
        </w:rPr>
        <w:br/>
        <w:t xml:space="preserve">                                                                                              «_____»_________________20___ г.</w:t>
      </w:r>
      <w:r w:rsidRPr="003671F7">
        <w:rPr>
          <w:rFonts w:ascii="PT Astra Serif" w:hAnsi="PT Astra Serif"/>
          <w:sz w:val="16"/>
          <w:szCs w:val="16"/>
        </w:rPr>
        <w:br/>
        <w:t xml:space="preserve">                                                                                              N____________________________</w:t>
      </w:r>
    </w:p>
    <w:p w:rsidR="003671F7" w:rsidRPr="003671F7" w:rsidRDefault="003671F7" w:rsidP="00C15460">
      <w:pPr>
        <w:spacing w:after="0" w:line="240" w:lineRule="auto"/>
        <w:ind w:left="-567" w:firstLine="567"/>
        <w:rPr>
          <w:rFonts w:ascii="PT Astra Serif" w:hAnsi="PT Astra Serif"/>
          <w:sz w:val="16"/>
          <w:szCs w:val="16"/>
        </w:rPr>
      </w:pPr>
      <w:r w:rsidRPr="003671F7">
        <w:rPr>
          <w:rFonts w:ascii="PT Astra Serif" w:hAnsi="PT Astra Serif"/>
          <w:sz w:val="16"/>
          <w:szCs w:val="16"/>
        </w:rPr>
        <w:t xml:space="preserve">Комиссия в составе: </w:t>
      </w:r>
      <w:r w:rsidRPr="003671F7">
        <w:rPr>
          <w:rFonts w:ascii="PT Astra Serif" w:hAnsi="PT Astra Serif"/>
          <w:sz w:val="16"/>
          <w:szCs w:val="16"/>
        </w:rPr>
        <w:br/>
      </w:r>
      <w:r w:rsidRPr="003671F7">
        <w:rPr>
          <w:rFonts w:ascii="PT Astra Serif" w:hAnsi="PT Astra Serif"/>
          <w:sz w:val="16"/>
          <w:szCs w:val="16"/>
        </w:rPr>
        <w:br/>
        <w:t>Председатель комиссии _________________________________________________________</w:t>
      </w:r>
      <w:r w:rsidR="00C15460">
        <w:rPr>
          <w:rFonts w:ascii="PT Astra Serif" w:hAnsi="PT Astra Serif"/>
          <w:sz w:val="16"/>
          <w:szCs w:val="16"/>
        </w:rPr>
        <w:t>_________________________________________________</w:t>
      </w:r>
      <w:r w:rsidRPr="003671F7">
        <w:rPr>
          <w:rFonts w:ascii="PT Astra Serif" w:hAnsi="PT Astra Serif"/>
          <w:sz w:val="16"/>
          <w:szCs w:val="16"/>
        </w:rPr>
        <w:br/>
        <w:t>Заместитель председателя комиссии_______________________________________________</w:t>
      </w:r>
      <w:r w:rsidR="00C15460">
        <w:rPr>
          <w:rFonts w:ascii="PT Astra Serif" w:hAnsi="PT Astra Serif"/>
          <w:sz w:val="16"/>
          <w:szCs w:val="16"/>
        </w:rPr>
        <w:t>_________________________________________________</w:t>
      </w:r>
      <w:r w:rsidRPr="003671F7">
        <w:rPr>
          <w:rFonts w:ascii="PT Astra Serif" w:hAnsi="PT Astra Serif"/>
          <w:sz w:val="16"/>
          <w:szCs w:val="16"/>
        </w:rPr>
        <w:br/>
        <w:t>Секретарь комиссии ____________________________________________________________</w:t>
      </w:r>
      <w:r w:rsidR="00C15460">
        <w:rPr>
          <w:rFonts w:ascii="PT Astra Serif" w:hAnsi="PT Astra Serif"/>
          <w:sz w:val="16"/>
          <w:szCs w:val="16"/>
        </w:rPr>
        <w:t>_________________________________________________</w:t>
      </w:r>
      <w:r w:rsidRPr="003671F7">
        <w:rPr>
          <w:rFonts w:ascii="PT Astra Serif" w:hAnsi="PT Astra Serif"/>
          <w:sz w:val="16"/>
          <w:szCs w:val="16"/>
        </w:rPr>
        <w:br/>
        <w:t xml:space="preserve">Члены комиссии: </w:t>
      </w:r>
      <w:r w:rsidRPr="003671F7">
        <w:rPr>
          <w:rFonts w:ascii="PT Astra Serif" w:hAnsi="PT Astra Serif"/>
          <w:sz w:val="16"/>
          <w:szCs w:val="16"/>
        </w:rPr>
        <w:br/>
        <w:t>______________________________________________________________________________</w:t>
      </w:r>
      <w:r w:rsidR="00C15460">
        <w:rPr>
          <w:rFonts w:ascii="PT Astra Serif" w:hAnsi="PT Astra Serif"/>
          <w:sz w:val="16"/>
          <w:szCs w:val="16"/>
        </w:rPr>
        <w:t>_________________________________________________</w:t>
      </w:r>
      <w:r w:rsidRPr="003671F7">
        <w:rPr>
          <w:rFonts w:ascii="PT Astra Serif" w:hAnsi="PT Astra Serif"/>
          <w:sz w:val="16"/>
          <w:szCs w:val="16"/>
        </w:rPr>
        <w:br/>
        <w:t>Провела обследование маршрута школьного автобуса ________________________________</w:t>
      </w:r>
      <w:r w:rsidR="00C15460">
        <w:rPr>
          <w:rFonts w:ascii="PT Astra Serif" w:hAnsi="PT Astra Serif"/>
          <w:sz w:val="16"/>
          <w:szCs w:val="16"/>
        </w:rPr>
        <w:t>________________________________________________</w:t>
      </w:r>
      <w:r w:rsidRPr="003671F7">
        <w:rPr>
          <w:rFonts w:ascii="PT Astra Serif" w:hAnsi="PT Astra Serif"/>
          <w:sz w:val="16"/>
          <w:szCs w:val="16"/>
        </w:rPr>
        <w:t xml:space="preserve"> ______________________________________________________________________________</w:t>
      </w:r>
      <w:r w:rsidR="00C15460">
        <w:rPr>
          <w:rFonts w:ascii="PT Astra Serif" w:hAnsi="PT Astra Serif"/>
          <w:sz w:val="16"/>
          <w:szCs w:val="16"/>
        </w:rPr>
        <w:t>_________________________________________________</w:t>
      </w:r>
    </w:p>
    <w:p w:rsidR="003671F7" w:rsidRPr="003671F7" w:rsidRDefault="003671F7" w:rsidP="00C15460">
      <w:pPr>
        <w:spacing w:after="0" w:line="240" w:lineRule="auto"/>
        <w:ind w:left="-567" w:firstLine="567"/>
        <w:rPr>
          <w:rFonts w:ascii="PT Astra Serif" w:hAnsi="PT Astra Serif"/>
          <w:sz w:val="16"/>
          <w:szCs w:val="16"/>
        </w:rPr>
      </w:pPr>
      <w:r w:rsidRPr="003671F7">
        <w:rPr>
          <w:rFonts w:ascii="PT Astra Serif" w:hAnsi="PT Astra Serif"/>
          <w:sz w:val="16"/>
          <w:szCs w:val="16"/>
        </w:rPr>
        <w:t>на предмет его соответствия требованиям безопасности дорожного движения.</w:t>
      </w:r>
    </w:p>
    <w:p w:rsidR="003671F7" w:rsidRPr="003671F7" w:rsidRDefault="003671F7" w:rsidP="00C15460">
      <w:pPr>
        <w:spacing w:after="0" w:line="240" w:lineRule="auto"/>
        <w:ind w:left="-567" w:firstLine="567"/>
        <w:rPr>
          <w:rFonts w:ascii="PT Astra Serif" w:hAnsi="PT Astra Serif"/>
          <w:sz w:val="16"/>
          <w:szCs w:val="16"/>
        </w:rPr>
      </w:pPr>
      <w:r w:rsidRPr="003671F7">
        <w:rPr>
          <w:rFonts w:ascii="PT Astra Serif" w:hAnsi="PT Astra Serif"/>
          <w:sz w:val="16"/>
          <w:szCs w:val="16"/>
        </w:rPr>
        <w:t>Маршрут проходит через населенные пункты: ______________________________________________________________________________ ______________________________________________________________________________</w:t>
      </w:r>
      <w:r w:rsidR="00C15460">
        <w:rPr>
          <w:rFonts w:ascii="PT Astra Serif" w:hAnsi="PT Astra Serif"/>
          <w:sz w:val="16"/>
          <w:szCs w:val="16"/>
        </w:rPr>
        <w:t>_________________________________________________</w:t>
      </w:r>
    </w:p>
    <w:p w:rsidR="003671F7" w:rsidRPr="003671F7" w:rsidRDefault="003671F7" w:rsidP="00C15460">
      <w:pPr>
        <w:spacing w:after="0" w:line="240" w:lineRule="auto"/>
        <w:ind w:left="-567" w:firstLine="567"/>
        <w:rPr>
          <w:rFonts w:ascii="PT Astra Serif" w:hAnsi="PT Astra Serif"/>
          <w:sz w:val="16"/>
          <w:szCs w:val="16"/>
        </w:rPr>
      </w:pPr>
      <w:r w:rsidRPr="003671F7">
        <w:rPr>
          <w:rFonts w:ascii="PT Astra Serif" w:hAnsi="PT Astra Serif"/>
          <w:sz w:val="16"/>
          <w:szCs w:val="16"/>
        </w:rPr>
        <w:t>Вид дорожного покрытия, ширина дороги: ______________________________________________________________________________</w:t>
      </w:r>
      <w:r w:rsidR="00C15460">
        <w:rPr>
          <w:rFonts w:ascii="PT Astra Serif" w:hAnsi="PT Astra Serif"/>
          <w:sz w:val="16"/>
          <w:szCs w:val="16"/>
        </w:rPr>
        <w:t>_____</w:t>
      </w:r>
      <w:r w:rsidRPr="003671F7">
        <w:rPr>
          <w:rFonts w:ascii="PT Astra Serif" w:hAnsi="PT Astra Serif"/>
          <w:sz w:val="16"/>
          <w:szCs w:val="16"/>
        </w:rPr>
        <w:t xml:space="preserve"> </w:t>
      </w:r>
    </w:p>
    <w:p w:rsidR="003671F7" w:rsidRPr="003671F7" w:rsidRDefault="003671F7" w:rsidP="00C15460">
      <w:pPr>
        <w:spacing w:after="0" w:line="240" w:lineRule="auto"/>
        <w:ind w:left="-567" w:firstLine="567"/>
        <w:rPr>
          <w:rFonts w:ascii="PT Astra Serif" w:hAnsi="PT Astra Serif"/>
          <w:sz w:val="16"/>
          <w:szCs w:val="16"/>
        </w:rPr>
      </w:pPr>
      <w:r w:rsidRPr="003671F7">
        <w:rPr>
          <w:rFonts w:ascii="PT Astra Serif" w:hAnsi="PT Astra Serif"/>
          <w:sz w:val="16"/>
          <w:szCs w:val="16"/>
        </w:rPr>
        <w:t>Состояние проезжей части и обочин: _______________________________________________________________________________</w:t>
      </w:r>
      <w:r w:rsidR="00C15460">
        <w:rPr>
          <w:rFonts w:ascii="PT Astra Serif" w:hAnsi="PT Astra Serif"/>
          <w:sz w:val="16"/>
          <w:szCs w:val="16"/>
        </w:rPr>
        <w:t>_________</w:t>
      </w:r>
      <w:r w:rsidRPr="003671F7">
        <w:rPr>
          <w:rFonts w:ascii="PT Astra Serif" w:hAnsi="PT Astra Serif"/>
          <w:sz w:val="16"/>
          <w:szCs w:val="16"/>
        </w:rPr>
        <w:br/>
        <w:t>Наличие посадочных  площадок: __________________________________________________</w:t>
      </w:r>
      <w:r w:rsidR="00C15460">
        <w:rPr>
          <w:rFonts w:ascii="PT Astra Serif" w:hAnsi="PT Astra Serif"/>
          <w:sz w:val="16"/>
          <w:szCs w:val="16"/>
        </w:rPr>
        <w:t>________________________________________________</w:t>
      </w:r>
    </w:p>
    <w:p w:rsidR="003671F7" w:rsidRPr="003671F7" w:rsidRDefault="003671F7" w:rsidP="00C15460">
      <w:pPr>
        <w:spacing w:after="0" w:line="240" w:lineRule="auto"/>
        <w:ind w:left="-567" w:firstLine="567"/>
        <w:rPr>
          <w:rFonts w:ascii="PT Astra Serif" w:hAnsi="PT Astra Serif"/>
          <w:sz w:val="16"/>
          <w:szCs w:val="16"/>
        </w:rPr>
      </w:pPr>
      <w:r w:rsidRPr="003671F7">
        <w:rPr>
          <w:rFonts w:ascii="PT Astra Serif" w:hAnsi="PT Astra Serif"/>
          <w:sz w:val="16"/>
          <w:szCs w:val="16"/>
        </w:rPr>
        <w:t>Наличие и состояние дорожных знаков: _______________________________________________________________________________</w:t>
      </w:r>
      <w:r w:rsidR="00C15460">
        <w:rPr>
          <w:rFonts w:ascii="PT Astra Serif" w:hAnsi="PT Astra Serif"/>
          <w:sz w:val="16"/>
          <w:szCs w:val="16"/>
        </w:rPr>
        <w:t>______</w:t>
      </w:r>
    </w:p>
    <w:p w:rsidR="003671F7" w:rsidRPr="003671F7" w:rsidRDefault="003671F7" w:rsidP="00C15460">
      <w:pPr>
        <w:spacing w:after="0" w:line="240" w:lineRule="auto"/>
        <w:ind w:left="-567" w:firstLine="567"/>
        <w:rPr>
          <w:rFonts w:ascii="PT Astra Serif" w:hAnsi="PT Astra Serif"/>
          <w:sz w:val="16"/>
          <w:szCs w:val="16"/>
        </w:rPr>
      </w:pPr>
      <w:r w:rsidRPr="003671F7">
        <w:rPr>
          <w:rFonts w:ascii="PT Astra Serif" w:hAnsi="PT Astra Serif"/>
          <w:sz w:val="16"/>
          <w:szCs w:val="16"/>
        </w:rPr>
        <w:t>Наличие информационных указателей: _______________________________________________________________________________</w:t>
      </w:r>
      <w:r w:rsidR="00C15460">
        <w:rPr>
          <w:rFonts w:ascii="PT Astra Serif" w:hAnsi="PT Astra Serif"/>
          <w:sz w:val="16"/>
          <w:szCs w:val="16"/>
        </w:rPr>
        <w:t>_______</w:t>
      </w:r>
    </w:p>
    <w:p w:rsidR="003671F7" w:rsidRPr="003671F7" w:rsidRDefault="003671F7" w:rsidP="00C15460">
      <w:pPr>
        <w:spacing w:after="0" w:line="240" w:lineRule="auto"/>
        <w:ind w:left="-567" w:firstLine="567"/>
        <w:rPr>
          <w:rFonts w:ascii="PT Astra Serif" w:hAnsi="PT Astra Serif"/>
          <w:sz w:val="16"/>
          <w:szCs w:val="16"/>
        </w:rPr>
      </w:pPr>
      <w:r w:rsidRPr="003671F7">
        <w:rPr>
          <w:rFonts w:ascii="PT Astra Serif" w:hAnsi="PT Astra Serif"/>
          <w:sz w:val="16"/>
          <w:szCs w:val="16"/>
        </w:rPr>
        <w:t>Опасные участки: _______________________________________________________________________________</w:t>
      </w:r>
      <w:r w:rsidR="00C15460">
        <w:rPr>
          <w:rFonts w:ascii="PT Astra Serif" w:hAnsi="PT Astra Serif"/>
          <w:sz w:val="16"/>
          <w:szCs w:val="16"/>
        </w:rPr>
        <w:t>_________________________</w:t>
      </w:r>
    </w:p>
    <w:p w:rsidR="003671F7" w:rsidRPr="003671F7" w:rsidRDefault="003671F7" w:rsidP="00C15460">
      <w:pPr>
        <w:spacing w:after="0" w:line="240" w:lineRule="auto"/>
        <w:ind w:left="-567" w:firstLine="567"/>
        <w:rPr>
          <w:rFonts w:ascii="PT Astra Serif" w:hAnsi="PT Astra Serif"/>
          <w:sz w:val="16"/>
          <w:szCs w:val="16"/>
        </w:rPr>
      </w:pPr>
      <w:r w:rsidRPr="003671F7">
        <w:rPr>
          <w:rFonts w:ascii="PT Astra Serif" w:hAnsi="PT Astra Serif"/>
          <w:sz w:val="16"/>
          <w:szCs w:val="16"/>
        </w:rPr>
        <w:t>___________________________________________________________________________</w:t>
      </w:r>
      <w:r w:rsidR="00C15460">
        <w:rPr>
          <w:rFonts w:ascii="PT Astra Serif" w:hAnsi="PT Astra Serif"/>
          <w:sz w:val="16"/>
          <w:szCs w:val="16"/>
        </w:rPr>
        <w:t>_____________________________________________</w:t>
      </w:r>
    </w:p>
    <w:p w:rsidR="003671F7" w:rsidRPr="003671F7" w:rsidRDefault="003671F7" w:rsidP="00C15460">
      <w:pPr>
        <w:spacing w:after="0" w:line="240" w:lineRule="auto"/>
        <w:ind w:left="-567" w:firstLine="567"/>
        <w:rPr>
          <w:rFonts w:ascii="PT Astra Serif" w:hAnsi="PT Astra Serif"/>
          <w:sz w:val="16"/>
          <w:szCs w:val="16"/>
        </w:rPr>
      </w:pPr>
      <w:r w:rsidRPr="003671F7">
        <w:rPr>
          <w:rFonts w:ascii="PT Astra Serif" w:hAnsi="PT Astra Serif"/>
          <w:sz w:val="16"/>
          <w:szCs w:val="16"/>
        </w:rPr>
        <w:t xml:space="preserve">Выводы комиссии: </w:t>
      </w:r>
      <w:r w:rsidRPr="003671F7">
        <w:rPr>
          <w:rFonts w:ascii="PT Astra Serif" w:hAnsi="PT Astra Serif"/>
          <w:sz w:val="16"/>
          <w:szCs w:val="16"/>
        </w:rPr>
        <w:br/>
        <w:t>______________________________________________________________________________</w:t>
      </w:r>
      <w:r w:rsidR="00C15460">
        <w:rPr>
          <w:rFonts w:ascii="PT Astra Serif" w:hAnsi="PT Astra Serif"/>
          <w:sz w:val="16"/>
          <w:szCs w:val="16"/>
        </w:rPr>
        <w:t>_________________________________________________</w:t>
      </w:r>
      <w:r w:rsidRPr="003671F7">
        <w:rPr>
          <w:rFonts w:ascii="PT Astra Serif" w:hAnsi="PT Astra Serif"/>
          <w:sz w:val="16"/>
          <w:szCs w:val="16"/>
        </w:rPr>
        <w:br/>
        <w:t>______________________________________________________________________________</w:t>
      </w:r>
      <w:r w:rsidR="00C15460">
        <w:rPr>
          <w:rFonts w:ascii="PT Astra Serif" w:hAnsi="PT Astra Serif"/>
          <w:sz w:val="16"/>
          <w:szCs w:val="16"/>
        </w:rPr>
        <w:t>_________________________________________________</w:t>
      </w:r>
      <w:r w:rsidRPr="003671F7">
        <w:rPr>
          <w:rFonts w:ascii="PT Astra Serif" w:hAnsi="PT Astra Serif"/>
          <w:sz w:val="16"/>
          <w:szCs w:val="16"/>
        </w:rPr>
        <w:br/>
      </w:r>
      <w:r w:rsidRPr="003671F7">
        <w:rPr>
          <w:rFonts w:ascii="PT Astra Serif" w:hAnsi="PT Astra Serif"/>
          <w:sz w:val="16"/>
          <w:szCs w:val="16"/>
        </w:rPr>
        <w:br/>
        <w:t>Председатель комиссии:_________________________________________________________</w:t>
      </w:r>
      <w:r w:rsidR="00C15460">
        <w:rPr>
          <w:rFonts w:ascii="PT Astra Serif" w:hAnsi="PT Astra Serif"/>
          <w:sz w:val="16"/>
          <w:szCs w:val="16"/>
        </w:rPr>
        <w:t>_________________________________________________</w:t>
      </w:r>
      <w:r w:rsidRPr="003671F7">
        <w:rPr>
          <w:rFonts w:ascii="PT Astra Serif" w:hAnsi="PT Astra Serif"/>
          <w:sz w:val="16"/>
          <w:szCs w:val="16"/>
        </w:rPr>
        <w:br/>
        <w:t>Заместитель председателя комиссии:_______________________________________________</w:t>
      </w:r>
      <w:r w:rsidR="00C15460">
        <w:rPr>
          <w:rFonts w:ascii="PT Astra Serif" w:hAnsi="PT Astra Serif"/>
          <w:sz w:val="16"/>
          <w:szCs w:val="16"/>
        </w:rPr>
        <w:t>________________________________________________</w:t>
      </w:r>
      <w:r w:rsidRPr="003671F7">
        <w:rPr>
          <w:rFonts w:ascii="PT Astra Serif" w:hAnsi="PT Astra Serif"/>
          <w:sz w:val="16"/>
          <w:szCs w:val="16"/>
        </w:rPr>
        <w:br/>
        <w:t>Секретарь комиссии:____________________________________________________________</w:t>
      </w:r>
      <w:r w:rsidR="00C15460">
        <w:rPr>
          <w:rFonts w:ascii="PT Astra Serif" w:hAnsi="PT Astra Serif"/>
          <w:sz w:val="16"/>
          <w:szCs w:val="16"/>
        </w:rPr>
        <w:t>_________________________________________________</w:t>
      </w:r>
      <w:r w:rsidRPr="003671F7">
        <w:rPr>
          <w:rFonts w:ascii="PT Astra Serif" w:hAnsi="PT Astra Serif"/>
          <w:sz w:val="16"/>
          <w:szCs w:val="16"/>
        </w:rPr>
        <w:t xml:space="preserve"> </w:t>
      </w:r>
      <w:r w:rsidRPr="003671F7">
        <w:rPr>
          <w:rFonts w:ascii="PT Astra Serif" w:hAnsi="PT Astra Serif"/>
          <w:sz w:val="16"/>
          <w:szCs w:val="16"/>
        </w:rPr>
        <w:br/>
        <w:t xml:space="preserve">Члены комиссии: </w:t>
      </w:r>
      <w:r w:rsidRPr="003671F7">
        <w:rPr>
          <w:rFonts w:ascii="PT Astra Serif" w:hAnsi="PT Astra Serif"/>
          <w:sz w:val="16"/>
          <w:szCs w:val="16"/>
        </w:rPr>
        <w:br/>
        <w:t>______________________________________________________________________________</w:t>
      </w:r>
      <w:r w:rsidR="00C15460">
        <w:rPr>
          <w:rFonts w:ascii="PT Astra Serif" w:hAnsi="PT Astra Serif"/>
          <w:sz w:val="16"/>
          <w:szCs w:val="16"/>
        </w:rPr>
        <w:t>_________________________________________________</w:t>
      </w:r>
      <w:r w:rsidRPr="003671F7">
        <w:rPr>
          <w:rFonts w:ascii="PT Astra Serif" w:hAnsi="PT Astra Serif"/>
          <w:sz w:val="16"/>
          <w:szCs w:val="16"/>
        </w:rPr>
        <w:br/>
        <w:t>______________________________________________________________________________</w:t>
      </w:r>
      <w:r w:rsidR="00C15460">
        <w:rPr>
          <w:rFonts w:ascii="PT Astra Serif" w:hAnsi="PT Astra Serif"/>
          <w:sz w:val="16"/>
          <w:szCs w:val="16"/>
        </w:rPr>
        <w:t>_________________________________________________</w:t>
      </w:r>
      <w:r w:rsidRPr="003671F7">
        <w:rPr>
          <w:rFonts w:ascii="PT Astra Serif" w:hAnsi="PT Astra Serif"/>
          <w:sz w:val="16"/>
          <w:szCs w:val="16"/>
        </w:rPr>
        <w:br/>
      </w:r>
    </w:p>
    <w:p w:rsidR="003671F7" w:rsidRPr="003671F7" w:rsidRDefault="003671F7" w:rsidP="003671F7">
      <w:pPr>
        <w:pStyle w:val="ConsNonformat"/>
        <w:widowControl/>
        <w:rPr>
          <w:rFonts w:ascii="PT Astra Serif" w:hAnsi="PT Astra Serif"/>
          <w:sz w:val="16"/>
          <w:szCs w:val="16"/>
        </w:rPr>
      </w:pPr>
    </w:p>
    <w:p w:rsidR="003671F7" w:rsidRPr="00C15460" w:rsidRDefault="003671F7" w:rsidP="003D2BEC">
      <w:pPr>
        <w:pStyle w:val="ConsNonformat"/>
        <w:widowControl/>
        <w:jc w:val="center"/>
        <w:rPr>
          <w:rFonts w:ascii="PT Astra Serif" w:hAnsi="PT Astra Serif"/>
          <w:sz w:val="28"/>
          <w:szCs w:val="40"/>
        </w:rPr>
      </w:pPr>
      <w:r w:rsidRPr="00C15460">
        <w:rPr>
          <w:rFonts w:ascii="PT Astra Serif" w:hAnsi="PT Astra Serif"/>
          <w:sz w:val="28"/>
          <w:szCs w:val="40"/>
        </w:rPr>
        <w:t>КУРГАНСКАЯ ОБЛАСТЬ</w:t>
      </w:r>
    </w:p>
    <w:p w:rsidR="003671F7" w:rsidRPr="00C15460" w:rsidRDefault="003671F7" w:rsidP="003D2BEC">
      <w:pPr>
        <w:pStyle w:val="ConsNonformat"/>
        <w:widowControl/>
        <w:jc w:val="center"/>
        <w:rPr>
          <w:rFonts w:ascii="PT Astra Serif" w:hAnsi="PT Astra Serif"/>
          <w:sz w:val="28"/>
          <w:szCs w:val="40"/>
        </w:rPr>
      </w:pPr>
      <w:r w:rsidRPr="00C15460">
        <w:rPr>
          <w:rFonts w:ascii="PT Astra Serif" w:hAnsi="PT Astra Serif"/>
          <w:sz w:val="28"/>
          <w:szCs w:val="40"/>
        </w:rPr>
        <w:t>ЦЕЛИННЫЙ РАЙОН</w:t>
      </w:r>
    </w:p>
    <w:p w:rsidR="003671F7" w:rsidRPr="00C15460" w:rsidRDefault="003671F7" w:rsidP="003D2BEC">
      <w:pPr>
        <w:pStyle w:val="ConsNonformat"/>
        <w:widowControl/>
        <w:jc w:val="center"/>
        <w:rPr>
          <w:rFonts w:ascii="PT Astra Serif" w:hAnsi="PT Astra Serif"/>
          <w:sz w:val="28"/>
          <w:szCs w:val="40"/>
        </w:rPr>
      </w:pPr>
      <w:r w:rsidRPr="00C15460">
        <w:rPr>
          <w:rFonts w:ascii="PT Astra Serif" w:hAnsi="PT Astra Serif"/>
          <w:sz w:val="28"/>
          <w:szCs w:val="40"/>
        </w:rPr>
        <w:t>АДМИНИСТРАЦИЯ ЦЕЛИННОГО РАЙОНА</w:t>
      </w:r>
    </w:p>
    <w:p w:rsidR="003671F7" w:rsidRPr="001A35CF" w:rsidRDefault="003671F7" w:rsidP="003D2BEC">
      <w:pPr>
        <w:pStyle w:val="ConsNonformat"/>
        <w:widowControl/>
        <w:jc w:val="center"/>
        <w:rPr>
          <w:rFonts w:ascii="PT Astra Serif" w:hAnsi="PT Astra Serif"/>
          <w:b/>
          <w:szCs w:val="40"/>
        </w:rPr>
      </w:pPr>
    </w:p>
    <w:p w:rsidR="003671F7" w:rsidRPr="00C15460" w:rsidRDefault="003671F7" w:rsidP="003D2BEC">
      <w:pPr>
        <w:pStyle w:val="ConsNonformat"/>
        <w:widowControl/>
        <w:jc w:val="center"/>
        <w:rPr>
          <w:rFonts w:ascii="PT Astra Serif" w:hAnsi="PT Astra Serif"/>
          <w:b/>
          <w:sz w:val="36"/>
          <w:szCs w:val="40"/>
        </w:rPr>
      </w:pPr>
      <w:r w:rsidRPr="00C15460">
        <w:rPr>
          <w:rFonts w:ascii="PT Astra Serif" w:hAnsi="PT Astra Serif"/>
          <w:b/>
          <w:sz w:val="36"/>
          <w:szCs w:val="40"/>
        </w:rPr>
        <w:t>ПОСТАНОВЛЕНИЕ</w:t>
      </w:r>
    </w:p>
    <w:p w:rsidR="003671F7" w:rsidRPr="00032B92" w:rsidRDefault="003671F7" w:rsidP="003D2BEC">
      <w:pPr>
        <w:pStyle w:val="ConsNonformat"/>
        <w:widowControl/>
        <w:jc w:val="center"/>
        <w:rPr>
          <w:rFonts w:ascii="PT Astra Serif" w:hAnsi="PT Astra Serif"/>
          <w:b/>
          <w:szCs w:val="22"/>
        </w:rPr>
      </w:pPr>
    </w:p>
    <w:p w:rsidR="003671F7" w:rsidRPr="00C15460" w:rsidRDefault="003671F7" w:rsidP="003D2BEC">
      <w:pPr>
        <w:pStyle w:val="ConsNonformat"/>
        <w:widowControl/>
        <w:rPr>
          <w:rFonts w:ascii="PT Astra Serif" w:hAnsi="PT Astra Serif"/>
          <w:sz w:val="24"/>
          <w:szCs w:val="22"/>
        </w:rPr>
      </w:pPr>
      <w:r w:rsidRPr="00C15460">
        <w:rPr>
          <w:rFonts w:ascii="PT Astra Serif" w:hAnsi="PT Astra Serif"/>
          <w:sz w:val="24"/>
          <w:szCs w:val="22"/>
        </w:rPr>
        <w:t xml:space="preserve">от 24 августа 2021 года                   </w:t>
      </w:r>
      <w:r w:rsidR="003D2BEC">
        <w:rPr>
          <w:rFonts w:ascii="PT Astra Serif" w:hAnsi="PT Astra Serif"/>
          <w:sz w:val="24"/>
          <w:szCs w:val="22"/>
        </w:rPr>
        <w:t xml:space="preserve">                </w:t>
      </w:r>
      <w:r w:rsidRPr="00C15460">
        <w:rPr>
          <w:rFonts w:ascii="PT Astra Serif" w:hAnsi="PT Astra Serif"/>
          <w:sz w:val="24"/>
          <w:szCs w:val="22"/>
        </w:rPr>
        <w:t xml:space="preserve">  № 105                              </w:t>
      </w:r>
      <w:r w:rsidR="003D2BEC">
        <w:rPr>
          <w:rFonts w:ascii="PT Astra Serif" w:hAnsi="PT Astra Serif"/>
          <w:sz w:val="24"/>
          <w:szCs w:val="22"/>
        </w:rPr>
        <w:t xml:space="preserve">         </w:t>
      </w:r>
      <w:r w:rsidRPr="00C15460">
        <w:rPr>
          <w:rFonts w:ascii="PT Astra Serif" w:hAnsi="PT Astra Serif"/>
          <w:sz w:val="24"/>
          <w:szCs w:val="22"/>
        </w:rPr>
        <w:t xml:space="preserve">             с. </w:t>
      </w:r>
      <w:proofErr w:type="gramStart"/>
      <w:r w:rsidRPr="00C15460">
        <w:rPr>
          <w:rFonts w:ascii="PT Astra Serif" w:hAnsi="PT Astra Serif"/>
          <w:sz w:val="24"/>
          <w:szCs w:val="22"/>
        </w:rPr>
        <w:t>Целинное</w:t>
      </w:r>
      <w:proofErr w:type="gramEnd"/>
    </w:p>
    <w:p w:rsidR="00C15460" w:rsidRDefault="00C15460" w:rsidP="003D2BEC">
      <w:pPr>
        <w:pStyle w:val="a3"/>
        <w:spacing w:before="0" w:beforeAutospacing="0" w:after="0" w:afterAutospacing="0"/>
        <w:ind w:firstLine="567"/>
        <w:jc w:val="center"/>
        <w:rPr>
          <w:rFonts w:ascii="PT Astra Serif" w:hAnsi="PT Astra Serif"/>
          <w:color w:val="000000"/>
          <w:sz w:val="28"/>
          <w:szCs w:val="28"/>
        </w:rPr>
      </w:pPr>
    </w:p>
    <w:p w:rsidR="003671F7" w:rsidRPr="00FB564E" w:rsidRDefault="003671F7" w:rsidP="00FB564E">
      <w:pPr>
        <w:pStyle w:val="a3"/>
        <w:spacing w:before="0" w:beforeAutospacing="0" w:after="0" w:afterAutospacing="0"/>
        <w:ind w:left="-567" w:firstLine="567"/>
        <w:jc w:val="center"/>
        <w:rPr>
          <w:rFonts w:ascii="PT Astra Serif" w:hAnsi="PT Astra Serif"/>
          <w:b/>
          <w:color w:val="000000"/>
          <w:sz w:val="20"/>
          <w:szCs w:val="16"/>
        </w:rPr>
      </w:pPr>
      <w:r w:rsidRPr="00FB564E">
        <w:rPr>
          <w:rFonts w:ascii="PT Astra Serif" w:hAnsi="PT Astra Serif"/>
          <w:b/>
          <w:color w:val="000000"/>
          <w:sz w:val="20"/>
          <w:szCs w:val="16"/>
        </w:rPr>
        <w:t>Об отделе культуры, спорта и молодежной политики Администрации Целинного района</w:t>
      </w:r>
    </w:p>
    <w:p w:rsidR="003671F7" w:rsidRPr="00FB564E" w:rsidRDefault="003671F7" w:rsidP="00FB564E">
      <w:pPr>
        <w:pStyle w:val="a3"/>
        <w:spacing w:before="0" w:beforeAutospacing="0" w:after="0" w:afterAutospacing="0"/>
        <w:ind w:left="-567" w:firstLine="567"/>
        <w:jc w:val="center"/>
        <w:rPr>
          <w:rFonts w:ascii="PT Astra Serif" w:hAnsi="PT Astra Serif"/>
          <w:b/>
          <w:color w:val="000000"/>
          <w:sz w:val="16"/>
          <w:szCs w:val="16"/>
        </w:rPr>
      </w:pPr>
    </w:p>
    <w:p w:rsidR="003671F7" w:rsidRPr="00FB564E" w:rsidRDefault="003671F7" w:rsidP="00FB564E">
      <w:pPr>
        <w:pStyle w:val="a3"/>
        <w:spacing w:before="0" w:beforeAutospacing="0" w:after="0" w:afterAutospacing="0"/>
        <w:ind w:left="-567" w:firstLine="567"/>
        <w:jc w:val="both"/>
        <w:rPr>
          <w:rFonts w:ascii="PT Astra Serif" w:hAnsi="PT Astra Serif"/>
          <w:caps/>
          <w:color w:val="000000"/>
          <w:sz w:val="16"/>
          <w:szCs w:val="16"/>
        </w:rPr>
      </w:pPr>
      <w:r w:rsidRPr="00FB564E">
        <w:rPr>
          <w:rFonts w:ascii="PT Astra Serif" w:hAnsi="PT Astra Serif"/>
          <w:sz w:val="16"/>
          <w:szCs w:val="16"/>
        </w:rPr>
        <w:t xml:space="preserve">На основании Постановления Правительства Курганской области от 11 июня 2021 года № 158 «О внесении изменений в Постановление  Правительства Курганской области от 23 ноября 2009 года № 542, Администрация Целинного района </w:t>
      </w:r>
      <w:r w:rsidRPr="00FB564E">
        <w:rPr>
          <w:rFonts w:ascii="PT Astra Serif" w:hAnsi="PT Astra Serif"/>
          <w:caps/>
          <w:color w:val="000000"/>
          <w:sz w:val="16"/>
          <w:szCs w:val="16"/>
        </w:rPr>
        <w:t xml:space="preserve">постановляет: </w:t>
      </w:r>
    </w:p>
    <w:p w:rsidR="003671F7" w:rsidRPr="00FB564E" w:rsidRDefault="003671F7" w:rsidP="00FB564E">
      <w:pPr>
        <w:pStyle w:val="a3"/>
        <w:numPr>
          <w:ilvl w:val="0"/>
          <w:numId w:val="38"/>
        </w:numPr>
        <w:tabs>
          <w:tab w:val="left" w:pos="142"/>
        </w:tabs>
        <w:spacing w:before="0" w:beforeAutospacing="0" w:after="0" w:afterAutospacing="0"/>
        <w:ind w:left="-567" w:firstLine="567"/>
        <w:jc w:val="both"/>
        <w:rPr>
          <w:rFonts w:ascii="PT Astra Serif" w:hAnsi="PT Astra Serif"/>
          <w:sz w:val="16"/>
          <w:szCs w:val="16"/>
        </w:rPr>
      </w:pPr>
      <w:r w:rsidRPr="00FB564E">
        <w:rPr>
          <w:rFonts w:ascii="PT Astra Serif" w:hAnsi="PT Astra Serif"/>
          <w:sz w:val="16"/>
          <w:szCs w:val="16"/>
        </w:rPr>
        <w:t>Утвердить Положение об отделе культуры, спорта и молодежной политики Администрации Целинного района», согласно приложению к настоящему Постановлению.</w:t>
      </w:r>
    </w:p>
    <w:p w:rsidR="003671F7" w:rsidRPr="00FB564E" w:rsidRDefault="003671F7" w:rsidP="00FB564E">
      <w:pPr>
        <w:pStyle w:val="a3"/>
        <w:numPr>
          <w:ilvl w:val="0"/>
          <w:numId w:val="38"/>
        </w:numPr>
        <w:tabs>
          <w:tab w:val="left" w:pos="142"/>
        </w:tabs>
        <w:spacing w:before="0" w:beforeAutospacing="0" w:after="0" w:afterAutospacing="0"/>
        <w:ind w:left="-567" w:firstLine="567"/>
        <w:jc w:val="both"/>
        <w:rPr>
          <w:rFonts w:ascii="PT Astra Serif" w:hAnsi="PT Astra Serif"/>
          <w:sz w:val="16"/>
          <w:szCs w:val="16"/>
        </w:rPr>
      </w:pPr>
      <w:proofErr w:type="gramStart"/>
      <w:r w:rsidRPr="00FB564E">
        <w:rPr>
          <w:rFonts w:ascii="PT Astra Serif" w:hAnsi="PT Astra Serif"/>
          <w:sz w:val="16"/>
          <w:szCs w:val="16"/>
        </w:rPr>
        <w:t>Считать утратившим силу Постановление Администрации Целинного района № 60 от 16.04.2021г. «О внесении изменений в Постановление Главы Целинного района от 27 февраля 2019 года № 24 «Об отделе культуры, спорта и молодежной политики Администрации Целинного района», Постановление Главы Целинного района №24 от 27.02.2019г. «Об отделе культуры, спорта и молодежной политики Администрации Целинного района».</w:t>
      </w:r>
      <w:proofErr w:type="gramEnd"/>
    </w:p>
    <w:p w:rsidR="003671F7" w:rsidRPr="00FB564E" w:rsidRDefault="003671F7" w:rsidP="00FB564E">
      <w:pPr>
        <w:pStyle w:val="a3"/>
        <w:tabs>
          <w:tab w:val="left" w:pos="142"/>
        </w:tabs>
        <w:spacing w:before="0" w:beforeAutospacing="0" w:after="0" w:afterAutospacing="0"/>
        <w:ind w:left="-567" w:firstLine="567"/>
        <w:jc w:val="both"/>
        <w:rPr>
          <w:rFonts w:ascii="PT Astra Serif" w:hAnsi="PT Astra Serif"/>
          <w:sz w:val="16"/>
          <w:szCs w:val="16"/>
        </w:rPr>
      </w:pPr>
      <w:r w:rsidRPr="00FB564E">
        <w:rPr>
          <w:rFonts w:ascii="PT Astra Serif" w:hAnsi="PT Astra Serif"/>
          <w:sz w:val="16"/>
          <w:szCs w:val="16"/>
        </w:rPr>
        <w:t>3. Опубликовать настоящее постановление в информационном бюллетене «Муниципальный вестник» и разместить на официальном сайте Администрации Целинного района.</w:t>
      </w:r>
    </w:p>
    <w:p w:rsidR="003671F7" w:rsidRPr="00FB564E" w:rsidRDefault="003671F7" w:rsidP="00FB564E">
      <w:pPr>
        <w:pStyle w:val="a3"/>
        <w:tabs>
          <w:tab w:val="left" w:pos="142"/>
        </w:tabs>
        <w:spacing w:before="0" w:beforeAutospacing="0" w:after="0" w:afterAutospacing="0"/>
        <w:ind w:left="-567" w:firstLine="567"/>
        <w:jc w:val="both"/>
        <w:rPr>
          <w:rFonts w:ascii="PT Astra Serif" w:hAnsi="PT Astra Serif"/>
          <w:sz w:val="16"/>
          <w:szCs w:val="16"/>
        </w:rPr>
      </w:pPr>
      <w:r w:rsidRPr="00FB564E">
        <w:rPr>
          <w:rFonts w:ascii="PT Astra Serif" w:hAnsi="PT Astra Serif"/>
          <w:sz w:val="16"/>
          <w:szCs w:val="16"/>
        </w:rPr>
        <w:t>4. Настоящее постановление вступает в силу после его официального опубликования.</w:t>
      </w:r>
    </w:p>
    <w:p w:rsidR="003671F7" w:rsidRPr="00FB564E" w:rsidRDefault="003671F7" w:rsidP="00FB564E">
      <w:pPr>
        <w:pStyle w:val="a3"/>
        <w:tabs>
          <w:tab w:val="left" w:pos="142"/>
        </w:tabs>
        <w:spacing w:before="0" w:beforeAutospacing="0" w:after="0" w:afterAutospacing="0"/>
        <w:ind w:left="-567" w:firstLine="567"/>
        <w:jc w:val="both"/>
        <w:rPr>
          <w:rFonts w:ascii="PT Astra Serif" w:hAnsi="PT Astra Serif"/>
          <w:sz w:val="16"/>
          <w:szCs w:val="16"/>
        </w:rPr>
      </w:pPr>
      <w:r w:rsidRPr="00FB564E">
        <w:rPr>
          <w:rFonts w:ascii="PT Astra Serif" w:hAnsi="PT Astra Serif"/>
          <w:sz w:val="16"/>
          <w:szCs w:val="16"/>
        </w:rPr>
        <w:lastRenderedPageBreak/>
        <w:t>5. </w:t>
      </w:r>
      <w:proofErr w:type="gramStart"/>
      <w:r w:rsidRPr="00FB564E">
        <w:rPr>
          <w:rFonts w:ascii="PT Astra Serif" w:hAnsi="PT Astra Serif"/>
          <w:sz w:val="16"/>
          <w:szCs w:val="16"/>
        </w:rPr>
        <w:t>Контроль за</w:t>
      </w:r>
      <w:proofErr w:type="gramEnd"/>
      <w:r w:rsidRPr="00FB564E">
        <w:rPr>
          <w:rFonts w:ascii="PT Astra Serif" w:hAnsi="PT Astra Serif"/>
          <w:sz w:val="16"/>
          <w:szCs w:val="16"/>
        </w:rPr>
        <w:t xml:space="preserve"> исполнением настоящего постановления возложить на заместителя Главы Целинного района, курирующего вопросы социальной политики.</w:t>
      </w:r>
    </w:p>
    <w:p w:rsidR="003671F7" w:rsidRPr="00FB564E" w:rsidRDefault="003671F7" w:rsidP="00FB564E">
      <w:pPr>
        <w:spacing w:after="0" w:line="240" w:lineRule="auto"/>
        <w:ind w:left="-567" w:firstLine="567"/>
        <w:rPr>
          <w:rFonts w:ascii="PT Astra Serif" w:hAnsi="PT Astra Serif"/>
          <w:sz w:val="16"/>
          <w:szCs w:val="16"/>
        </w:rPr>
      </w:pPr>
    </w:p>
    <w:p w:rsidR="003671F7" w:rsidRPr="00FB564E" w:rsidRDefault="003671F7" w:rsidP="00FB564E">
      <w:pPr>
        <w:pStyle w:val="Bodytext1"/>
        <w:shd w:val="clear" w:color="auto" w:fill="auto"/>
        <w:spacing w:before="0" w:after="0" w:line="240" w:lineRule="auto"/>
        <w:ind w:left="-567" w:firstLine="567"/>
        <w:jc w:val="both"/>
        <w:rPr>
          <w:rFonts w:ascii="PT Astra Serif" w:hAnsi="PT Astra Serif"/>
          <w:i/>
          <w:sz w:val="16"/>
          <w:szCs w:val="16"/>
        </w:rPr>
      </w:pPr>
      <w:r w:rsidRPr="00FB564E">
        <w:rPr>
          <w:rFonts w:ascii="PT Astra Serif" w:hAnsi="PT Astra Serif"/>
          <w:sz w:val="16"/>
          <w:szCs w:val="16"/>
        </w:rPr>
        <w:t>Глава Целинного района</w:t>
      </w:r>
      <w:r w:rsidRPr="00FB564E">
        <w:rPr>
          <w:rFonts w:ascii="PT Astra Serif" w:hAnsi="PT Astra Serif"/>
          <w:sz w:val="16"/>
          <w:szCs w:val="16"/>
        </w:rPr>
        <w:tab/>
      </w:r>
      <w:r w:rsidRPr="00FB564E">
        <w:rPr>
          <w:rFonts w:ascii="PT Astra Serif" w:hAnsi="PT Astra Serif"/>
          <w:sz w:val="16"/>
          <w:szCs w:val="16"/>
        </w:rPr>
        <w:tab/>
      </w:r>
      <w:r w:rsidRPr="00FB564E">
        <w:rPr>
          <w:rFonts w:ascii="PT Astra Serif" w:hAnsi="PT Astra Serif"/>
          <w:sz w:val="16"/>
          <w:szCs w:val="16"/>
        </w:rPr>
        <w:tab/>
      </w:r>
      <w:r w:rsidRPr="00FB564E">
        <w:rPr>
          <w:rFonts w:ascii="PT Astra Serif" w:hAnsi="PT Astra Serif"/>
          <w:sz w:val="16"/>
          <w:szCs w:val="16"/>
        </w:rPr>
        <w:tab/>
        <w:t xml:space="preserve">                    </w:t>
      </w:r>
      <w:r w:rsidRPr="00FB564E">
        <w:rPr>
          <w:rFonts w:ascii="PT Astra Serif" w:hAnsi="PT Astra Serif"/>
          <w:sz w:val="16"/>
          <w:szCs w:val="16"/>
        </w:rPr>
        <w:tab/>
      </w:r>
      <w:r w:rsidRPr="00FB564E">
        <w:rPr>
          <w:rFonts w:ascii="PT Astra Serif" w:hAnsi="PT Astra Serif"/>
          <w:sz w:val="16"/>
          <w:szCs w:val="16"/>
        </w:rPr>
        <w:tab/>
        <w:t xml:space="preserve">А.В. </w:t>
      </w:r>
      <w:proofErr w:type="spellStart"/>
      <w:r w:rsidRPr="00FB564E">
        <w:rPr>
          <w:rFonts w:ascii="PT Astra Serif" w:hAnsi="PT Astra Serif"/>
          <w:sz w:val="16"/>
          <w:szCs w:val="16"/>
        </w:rPr>
        <w:t>Сытов</w:t>
      </w:r>
      <w:proofErr w:type="spellEnd"/>
    </w:p>
    <w:p w:rsidR="00FB564E" w:rsidRDefault="00FB564E" w:rsidP="00FB564E">
      <w:pPr>
        <w:spacing w:after="0" w:line="240" w:lineRule="auto"/>
        <w:ind w:left="-567" w:firstLine="567"/>
        <w:rPr>
          <w:rFonts w:ascii="PT Astra Serif" w:hAnsi="PT Astra Serif"/>
          <w:sz w:val="16"/>
          <w:szCs w:val="16"/>
        </w:rPr>
      </w:pPr>
    </w:p>
    <w:p w:rsidR="003671F7" w:rsidRPr="00FB564E" w:rsidRDefault="003671F7" w:rsidP="00FB564E">
      <w:pPr>
        <w:spacing w:after="0" w:line="240" w:lineRule="auto"/>
        <w:ind w:left="5103"/>
        <w:rPr>
          <w:rFonts w:ascii="PT Astra Serif" w:hAnsi="PT Astra Serif"/>
          <w:sz w:val="16"/>
          <w:szCs w:val="16"/>
        </w:rPr>
      </w:pPr>
      <w:r w:rsidRPr="00FB564E">
        <w:rPr>
          <w:rFonts w:ascii="PT Astra Serif" w:hAnsi="PT Astra Serif"/>
          <w:sz w:val="16"/>
          <w:szCs w:val="16"/>
        </w:rPr>
        <w:t>Приложение</w:t>
      </w:r>
    </w:p>
    <w:p w:rsidR="003671F7" w:rsidRPr="00FB564E" w:rsidRDefault="003671F7" w:rsidP="00FB564E">
      <w:pPr>
        <w:spacing w:after="0" w:line="240" w:lineRule="auto"/>
        <w:ind w:left="5103"/>
        <w:rPr>
          <w:rFonts w:ascii="PT Astra Serif" w:hAnsi="PT Astra Serif"/>
          <w:sz w:val="16"/>
          <w:szCs w:val="16"/>
        </w:rPr>
      </w:pPr>
      <w:r w:rsidRPr="00FB564E">
        <w:rPr>
          <w:rFonts w:ascii="PT Astra Serif" w:hAnsi="PT Astra Serif"/>
          <w:sz w:val="16"/>
          <w:szCs w:val="16"/>
        </w:rPr>
        <w:t xml:space="preserve"> к Постановлению Администрации Целинного района от «24»  августа 2021г. № 105 «Об отделе культуры, спорта и молодежной политики Администрации Целинного района»</w:t>
      </w:r>
    </w:p>
    <w:p w:rsidR="003671F7" w:rsidRPr="00FB564E" w:rsidRDefault="003671F7" w:rsidP="00FB564E">
      <w:pPr>
        <w:spacing w:after="0" w:line="240" w:lineRule="auto"/>
        <w:ind w:left="-567" w:firstLine="567"/>
        <w:jc w:val="both"/>
        <w:rPr>
          <w:rFonts w:ascii="PT Astra Serif" w:hAnsi="PT Astra Serif"/>
          <w:sz w:val="16"/>
          <w:szCs w:val="16"/>
        </w:rPr>
      </w:pPr>
    </w:p>
    <w:p w:rsidR="003671F7" w:rsidRPr="00FB564E" w:rsidRDefault="003671F7" w:rsidP="00FB564E">
      <w:pPr>
        <w:spacing w:after="0" w:line="240" w:lineRule="auto"/>
        <w:ind w:left="-567" w:firstLine="567"/>
        <w:jc w:val="center"/>
        <w:rPr>
          <w:rFonts w:ascii="PT Astra Serif" w:hAnsi="PT Astra Serif"/>
          <w:b/>
          <w:sz w:val="16"/>
          <w:szCs w:val="16"/>
        </w:rPr>
      </w:pPr>
      <w:r w:rsidRPr="00FB564E">
        <w:rPr>
          <w:rFonts w:ascii="PT Astra Serif" w:hAnsi="PT Astra Serif"/>
          <w:b/>
          <w:sz w:val="16"/>
          <w:szCs w:val="16"/>
        </w:rPr>
        <w:t>ПОЛОЖЕНИЕ</w:t>
      </w:r>
    </w:p>
    <w:p w:rsidR="003671F7" w:rsidRPr="00FB564E" w:rsidRDefault="003671F7" w:rsidP="00FB564E">
      <w:pPr>
        <w:spacing w:after="0" w:line="240" w:lineRule="auto"/>
        <w:ind w:left="-567" w:firstLine="567"/>
        <w:jc w:val="center"/>
        <w:rPr>
          <w:rFonts w:ascii="PT Astra Serif" w:hAnsi="PT Astra Serif"/>
          <w:b/>
          <w:sz w:val="16"/>
          <w:szCs w:val="16"/>
        </w:rPr>
      </w:pPr>
      <w:r w:rsidRPr="00FB564E">
        <w:rPr>
          <w:rFonts w:ascii="PT Astra Serif" w:hAnsi="PT Astra Serif"/>
          <w:b/>
          <w:sz w:val="16"/>
          <w:szCs w:val="16"/>
        </w:rPr>
        <w:t>отдела культуры, спорта и молодежной политики</w:t>
      </w:r>
      <w:r w:rsidR="00FB564E">
        <w:rPr>
          <w:rFonts w:ascii="PT Astra Serif" w:hAnsi="PT Astra Serif"/>
          <w:b/>
          <w:sz w:val="16"/>
          <w:szCs w:val="16"/>
        </w:rPr>
        <w:t xml:space="preserve"> </w:t>
      </w:r>
      <w:r w:rsidRPr="00FB564E">
        <w:rPr>
          <w:rFonts w:ascii="PT Astra Serif" w:hAnsi="PT Astra Serif"/>
          <w:b/>
          <w:sz w:val="16"/>
          <w:szCs w:val="16"/>
        </w:rPr>
        <w:t>Администрации Целинного района</w:t>
      </w:r>
    </w:p>
    <w:p w:rsidR="003671F7" w:rsidRPr="00FB564E" w:rsidRDefault="003671F7" w:rsidP="00FB564E">
      <w:pPr>
        <w:spacing w:after="0" w:line="240" w:lineRule="auto"/>
        <w:ind w:left="-567" w:firstLine="567"/>
        <w:jc w:val="center"/>
        <w:rPr>
          <w:rFonts w:ascii="PT Astra Serif" w:hAnsi="PT Astra Serif"/>
          <w:b/>
          <w:sz w:val="16"/>
          <w:szCs w:val="16"/>
        </w:rPr>
      </w:pPr>
    </w:p>
    <w:p w:rsidR="003671F7" w:rsidRPr="00FB564E" w:rsidRDefault="003671F7" w:rsidP="00FB564E">
      <w:pPr>
        <w:numPr>
          <w:ilvl w:val="0"/>
          <w:numId w:val="39"/>
        </w:numPr>
        <w:spacing w:after="0" w:line="240" w:lineRule="auto"/>
        <w:ind w:left="-567" w:firstLine="567"/>
        <w:jc w:val="center"/>
        <w:rPr>
          <w:rFonts w:ascii="PT Astra Serif" w:hAnsi="PT Astra Serif"/>
          <w:b/>
          <w:sz w:val="16"/>
          <w:szCs w:val="16"/>
        </w:rPr>
      </w:pPr>
      <w:r w:rsidRPr="00FB564E">
        <w:rPr>
          <w:rFonts w:ascii="PT Astra Serif" w:hAnsi="PT Astra Serif"/>
          <w:b/>
          <w:sz w:val="16"/>
          <w:szCs w:val="16"/>
        </w:rPr>
        <w:t>ОБЩИЕ ПОЛОЖЕНИЯ</w:t>
      </w:r>
    </w:p>
    <w:p w:rsidR="003671F7" w:rsidRPr="00FB564E" w:rsidRDefault="003671F7" w:rsidP="00FB564E">
      <w:pPr>
        <w:numPr>
          <w:ilvl w:val="1"/>
          <w:numId w:val="39"/>
        </w:numPr>
        <w:spacing w:after="0" w:line="240" w:lineRule="auto"/>
        <w:ind w:left="-567" w:firstLine="567"/>
        <w:jc w:val="both"/>
        <w:rPr>
          <w:rFonts w:ascii="PT Astra Serif" w:hAnsi="PT Astra Serif"/>
          <w:sz w:val="16"/>
          <w:szCs w:val="16"/>
        </w:rPr>
      </w:pPr>
      <w:r w:rsidRPr="00FB564E">
        <w:rPr>
          <w:rFonts w:ascii="PT Astra Serif" w:hAnsi="PT Astra Serif"/>
          <w:sz w:val="16"/>
          <w:szCs w:val="16"/>
        </w:rPr>
        <w:t>Отдел культуры, спорта и молодежной политики (далее - Отдел)</w:t>
      </w:r>
    </w:p>
    <w:p w:rsidR="003671F7" w:rsidRPr="00FB564E" w:rsidRDefault="003671F7" w:rsidP="00FB564E">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создан на основании решения Целинной районной Думы «О структуре Администрации Целинного района» от 24.12.2018г. № 487.</w:t>
      </w:r>
    </w:p>
    <w:p w:rsidR="003671F7" w:rsidRPr="00FB564E" w:rsidRDefault="003671F7" w:rsidP="00FB564E">
      <w:pPr>
        <w:numPr>
          <w:ilvl w:val="1"/>
          <w:numId w:val="39"/>
        </w:numPr>
        <w:spacing w:after="0" w:line="240" w:lineRule="auto"/>
        <w:ind w:left="-567" w:firstLine="567"/>
        <w:jc w:val="both"/>
        <w:rPr>
          <w:rFonts w:ascii="PT Astra Serif" w:hAnsi="PT Astra Serif"/>
          <w:sz w:val="16"/>
          <w:szCs w:val="16"/>
        </w:rPr>
      </w:pPr>
      <w:r w:rsidRPr="00FB564E">
        <w:rPr>
          <w:rFonts w:ascii="PT Astra Serif" w:hAnsi="PT Astra Serif"/>
          <w:sz w:val="16"/>
          <w:szCs w:val="16"/>
        </w:rPr>
        <w:t xml:space="preserve">Отдел является структурным подразделением Администрации </w:t>
      </w:r>
    </w:p>
    <w:p w:rsidR="003671F7" w:rsidRPr="00FB564E" w:rsidRDefault="003671F7" w:rsidP="00FB564E">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 xml:space="preserve">Целинного района и создан в целях </w:t>
      </w:r>
      <w:proofErr w:type="gramStart"/>
      <w:r w:rsidRPr="00FB564E">
        <w:rPr>
          <w:rFonts w:ascii="PT Astra Serif" w:hAnsi="PT Astra Serif"/>
          <w:sz w:val="16"/>
          <w:szCs w:val="16"/>
        </w:rPr>
        <w:t>обеспечения исполнения полномочий муниципального образования Целинного района Курганской области</w:t>
      </w:r>
      <w:proofErr w:type="gramEnd"/>
      <w:r w:rsidRPr="00FB564E">
        <w:rPr>
          <w:rFonts w:ascii="PT Astra Serif" w:hAnsi="PT Astra Serif"/>
          <w:sz w:val="16"/>
          <w:szCs w:val="16"/>
        </w:rPr>
        <w:t>. Общее руководство деятельностью Отдела осуществляет заместитель Главы Целинного района, курирующий вопросы социальной политики.</w:t>
      </w:r>
    </w:p>
    <w:p w:rsidR="003671F7" w:rsidRPr="00FB564E" w:rsidRDefault="003671F7" w:rsidP="00FB564E">
      <w:pPr>
        <w:numPr>
          <w:ilvl w:val="1"/>
          <w:numId w:val="39"/>
        </w:numPr>
        <w:spacing w:after="0" w:line="240" w:lineRule="auto"/>
        <w:ind w:left="-567" w:firstLine="567"/>
        <w:jc w:val="both"/>
        <w:rPr>
          <w:rFonts w:ascii="PT Astra Serif" w:hAnsi="PT Astra Serif"/>
          <w:sz w:val="16"/>
          <w:szCs w:val="16"/>
        </w:rPr>
      </w:pPr>
      <w:r w:rsidRPr="00FB564E">
        <w:rPr>
          <w:rFonts w:ascii="PT Astra Serif" w:hAnsi="PT Astra Serif"/>
          <w:sz w:val="16"/>
          <w:szCs w:val="16"/>
        </w:rPr>
        <w:t xml:space="preserve">Отдел в своей деятельности руководствуется Конституцией </w:t>
      </w:r>
    </w:p>
    <w:p w:rsidR="003671F7" w:rsidRPr="00FB564E" w:rsidRDefault="003671F7" w:rsidP="00FB564E">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 xml:space="preserve">Российской Федерации, федеральными конституционными законами, федеральными законами, указами и распоряжениями Президента Российской Федерации, Уставом Курганской области, законами Курганской области, нормативными правовыми актами Губернатора Курганской области, муниципальными правовыми актами, а также настоящим Положением. </w:t>
      </w:r>
    </w:p>
    <w:p w:rsidR="003671F7" w:rsidRPr="00FB564E" w:rsidRDefault="003671F7" w:rsidP="00FB564E">
      <w:pPr>
        <w:numPr>
          <w:ilvl w:val="1"/>
          <w:numId w:val="39"/>
        </w:numPr>
        <w:spacing w:after="0" w:line="240" w:lineRule="auto"/>
        <w:ind w:left="-567" w:firstLine="567"/>
        <w:jc w:val="both"/>
        <w:rPr>
          <w:rFonts w:ascii="PT Astra Serif" w:hAnsi="PT Astra Serif"/>
          <w:sz w:val="16"/>
          <w:szCs w:val="16"/>
        </w:rPr>
      </w:pPr>
      <w:r w:rsidRPr="00FB564E">
        <w:rPr>
          <w:rFonts w:ascii="PT Astra Serif" w:hAnsi="PT Astra Serif"/>
          <w:sz w:val="16"/>
          <w:szCs w:val="16"/>
        </w:rPr>
        <w:t xml:space="preserve">Отдел в пределах своих полномочий и в </w:t>
      </w:r>
      <w:proofErr w:type="gramStart"/>
      <w:r w:rsidRPr="00FB564E">
        <w:rPr>
          <w:rFonts w:ascii="PT Astra Serif" w:hAnsi="PT Astra Serif"/>
          <w:sz w:val="16"/>
          <w:szCs w:val="16"/>
        </w:rPr>
        <w:t>установленном</w:t>
      </w:r>
      <w:proofErr w:type="gramEnd"/>
      <w:r w:rsidRPr="00FB564E">
        <w:rPr>
          <w:rFonts w:ascii="PT Astra Serif" w:hAnsi="PT Astra Serif"/>
          <w:sz w:val="16"/>
          <w:szCs w:val="16"/>
        </w:rPr>
        <w:t xml:space="preserve"> действующим </w:t>
      </w:r>
    </w:p>
    <w:p w:rsidR="003671F7" w:rsidRPr="00FB564E" w:rsidRDefault="003671F7" w:rsidP="00FB564E">
      <w:pPr>
        <w:spacing w:after="0" w:line="240" w:lineRule="auto"/>
        <w:ind w:left="-567" w:firstLine="567"/>
        <w:jc w:val="both"/>
        <w:rPr>
          <w:rFonts w:ascii="PT Astra Serif" w:hAnsi="PT Astra Serif"/>
          <w:sz w:val="16"/>
          <w:szCs w:val="16"/>
        </w:rPr>
      </w:pPr>
      <w:proofErr w:type="gramStart"/>
      <w:r w:rsidRPr="00FB564E">
        <w:rPr>
          <w:rFonts w:ascii="PT Astra Serif" w:hAnsi="PT Astra Serif"/>
          <w:sz w:val="16"/>
          <w:szCs w:val="16"/>
        </w:rPr>
        <w:t>законодательстве порядке осуществляет свои функции во взаимодействии с исполнительными органами государственной власти Курганской области, осуществляющими отраслевое либо межотраслевое управление, территориальными органами федеральных органов исполнительной власти, органами местного самоуправления муниципальных образований Курганской области, учреждениями и организациями различных организационно-правовых форм собственности.</w:t>
      </w:r>
      <w:proofErr w:type="gramEnd"/>
    </w:p>
    <w:p w:rsidR="003671F7" w:rsidRPr="00FB564E" w:rsidRDefault="003671F7" w:rsidP="00FB564E">
      <w:pPr>
        <w:numPr>
          <w:ilvl w:val="1"/>
          <w:numId w:val="39"/>
        </w:numPr>
        <w:spacing w:after="0" w:line="240" w:lineRule="auto"/>
        <w:ind w:left="-567" w:firstLine="567"/>
        <w:jc w:val="both"/>
        <w:rPr>
          <w:rFonts w:ascii="PT Astra Serif" w:hAnsi="PT Astra Serif"/>
          <w:sz w:val="16"/>
          <w:szCs w:val="16"/>
        </w:rPr>
      </w:pPr>
      <w:r w:rsidRPr="00FB564E">
        <w:rPr>
          <w:rFonts w:ascii="PT Astra Serif" w:hAnsi="PT Astra Serif"/>
          <w:sz w:val="16"/>
          <w:szCs w:val="16"/>
        </w:rPr>
        <w:t xml:space="preserve">Отдел осуществляет отраслевое управление таких учреждений </w:t>
      </w:r>
    </w:p>
    <w:p w:rsidR="003671F7" w:rsidRPr="00FB564E" w:rsidRDefault="003671F7" w:rsidP="00FB564E">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 xml:space="preserve">(организаций), как Муниципальное казённое учреждение культуры «Целинная территориальная клубная система» (МКУК «ЦТКС»), Муниципальное казённое учреждение культуры «Целинная </w:t>
      </w:r>
      <w:proofErr w:type="spellStart"/>
      <w:r w:rsidRPr="00FB564E">
        <w:rPr>
          <w:rFonts w:ascii="PT Astra Serif" w:hAnsi="PT Astra Serif"/>
          <w:sz w:val="16"/>
          <w:szCs w:val="16"/>
        </w:rPr>
        <w:t>межпоселенческая</w:t>
      </w:r>
      <w:proofErr w:type="spellEnd"/>
      <w:r w:rsidRPr="00FB564E">
        <w:rPr>
          <w:rFonts w:ascii="PT Astra Serif" w:hAnsi="PT Astra Serif"/>
          <w:sz w:val="16"/>
          <w:szCs w:val="16"/>
        </w:rPr>
        <w:t xml:space="preserve"> центральная библиотека» (МКУК «ЦМЦБ»), Муниципальное казённое образовательное учреждение дополнительного образования «Детская школа искусств» (МКОУ ДО «ДШИ»). </w:t>
      </w:r>
    </w:p>
    <w:p w:rsidR="003671F7" w:rsidRPr="00FB564E" w:rsidRDefault="003671F7" w:rsidP="00FB564E">
      <w:pPr>
        <w:numPr>
          <w:ilvl w:val="1"/>
          <w:numId w:val="39"/>
        </w:numPr>
        <w:spacing w:after="0" w:line="240" w:lineRule="auto"/>
        <w:ind w:left="-567" w:firstLine="567"/>
        <w:jc w:val="both"/>
        <w:rPr>
          <w:rFonts w:ascii="PT Astra Serif" w:hAnsi="PT Astra Serif"/>
          <w:sz w:val="16"/>
          <w:szCs w:val="16"/>
        </w:rPr>
      </w:pPr>
      <w:r w:rsidRPr="00FB564E">
        <w:rPr>
          <w:rFonts w:ascii="PT Astra Serif" w:hAnsi="PT Astra Serif"/>
          <w:sz w:val="16"/>
          <w:szCs w:val="16"/>
        </w:rPr>
        <w:t xml:space="preserve">Отдел культуры, спорта и молодежной политики не является юридическим лицом. </w:t>
      </w:r>
    </w:p>
    <w:p w:rsidR="003671F7" w:rsidRPr="00FB564E" w:rsidRDefault="003671F7" w:rsidP="00FB564E">
      <w:pPr>
        <w:spacing w:after="0" w:line="240" w:lineRule="auto"/>
        <w:ind w:left="-567" w:firstLine="567"/>
        <w:jc w:val="both"/>
        <w:rPr>
          <w:rFonts w:ascii="PT Astra Serif" w:hAnsi="PT Astra Serif"/>
          <w:sz w:val="16"/>
          <w:szCs w:val="16"/>
        </w:rPr>
      </w:pPr>
    </w:p>
    <w:p w:rsidR="003671F7" w:rsidRPr="00FB564E" w:rsidRDefault="003671F7" w:rsidP="00FB564E">
      <w:pPr>
        <w:numPr>
          <w:ilvl w:val="0"/>
          <w:numId w:val="39"/>
        </w:numPr>
        <w:spacing w:after="0" w:line="240" w:lineRule="auto"/>
        <w:ind w:left="-567" w:firstLine="567"/>
        <w:jc w:val="center"/>
        <w:rPr>
          <w:rFonts w:ascii="PT Astra Serif" w:hAnsi="PT Astra Serif"/>
          <w:b/>
          <w:sz w:val="16"/>
          <w:szCs w:val="16"/>
        </w:rPr>
      </w:pPr>
      <w:r w:rsidRPr="00FB564E">
        <w:rPr>
          <w:rFonts w:ascii="PT Astra Serif" w:hAnsi="PT Astra Serif"/>
          <w:b/>
          <w:sz w:val="16"/>
          <w:szCs w:val="16"/>
        </w:rPr>
        <w:t>ОСНОВНЫЕ ЗАДАЧИ</w:t>
      </w:r>
    </w:p>
    <w:p w:rsidR="003671F7" w:rsidRPr="00FB564E" w:rsidRDefault="003671F7" w:rsidP="00FB564E">
      <w:pPr>
        <w:numPr>
          <w:ilvl w:val="1"/>
          <w:numId w:val="39"/>
        </w:numPr>
        <w:spacing w:after="0" w:line="240" w:lineRule="auto"/>
        <w:ind w:left="-567" w:firstLine="567"/>
        <w:jc w:val="both"/>
        <w:rPr>
          <w:rFonts w:ascii="PT Astra Serif" w:hAnsi="PT Astra Serif"/>
          <w:sz w:val="16"/>
          <w:szCs w:val="16"/>
        </w:rPr>
      </w:pPr>
      <w:r w:rsidRPr="00FB564E">
        <w:rPr>
          <w:rFonts w:ascii="PT Astra Serif" w:hAnsi="PT Astra Serif"/>
          <w:sz w:val="16"/>
          <w:szCs w:val="16"/>
        </w:rPr>
        <w:t>Задачами Отдела являются:</w:t>
      </w:r>
    </w:p>
    <w:p w:rsidR="003671F7" w:rsidRPr="00FB564E" w:rsidRDefault="003671F7" w:rsidP="00FB564E">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2.1.1.формирование направлений реализации культурной, туристической, спортивной, патриотической и молодежной политики Целинного района обеспечивающей необходимые условия для реализации конституционных прав граждан на свободу творчества, занятия спортом, участие в культурной жизни и пользовании учреждениями культуры и спорта, доступ к музейным и культурным ценностям, содействию развития дополнительного образования молодежи;</w:t>
      </w:r>
    </w:p>
    <w:p w:rsidR="003671F7" w:rsidRPr="00FB564E" w:rsidRDefault="003671F7" w:rsidP="00FB564E">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2.1.2.определение целей и приоритетов в развитии отдельных видов культурной деятельности, музейного и библиотечного дела, народного творчества, дополнительного образования в сфере культуры, спорта и туризма, патриотического воспитания молодежи;</w:t>
      </w:r>
    </w:p>
    <w:p w:rsidR="003671F7" w:rsidRPr="00FB564E" w:rsidRDefault="003671F7" w:rsidP="00FB564E">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2.1.3.методическое руководство и организация деятельности подведомственных учреждений культуры, спорта и дополнительного образования;</w:t>
      </w:r>
    </w:p>
    <w:p w:rsidR="003671F7" w:rsidRPr="00FB564E" w:rsidRDefault="003671F7" w:rsidP="00FB564E">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2.1.4. реализация единой общегосударственной политики в отношении молодежи, развитие общественной и производственной активности молодежи, реализации молодежных инициатив в различных сферах;</w:t>
      </w:r>
    </w:p>
    <w:p w:rsidR="003671F7" w:rsidRPr="00FB564E" w:rsidRDefault="003671F7" w:rsidP="00FB564E">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2.1.5. обеспечение развития физической культуры и спорта, а также туризма на территории района в целях всестороннего и гармоничного развития личности, подготовки молодежи к труду и защите Отечества, укрепления здоровья, формирования здорового образа жизни и туристической привлекательности района;</w:t>
      </w:r>
    </w:p>
    <w:p w:rsidR="003671F7" w:rsidRPr="00FB564E" w:rsidRDefault="003671F7" w:rsidP="00FB564E">
      <w:pPr>
        <w:numPr>
          <w:ilvl w:val="2"/>
          <w:numId w:val="40"/>
        </w:numPr>
        <w:spacing w:after="0" w:line="240" w:lineRule="auto"/>
        <w:ind w:left="-567" w:firstLine="567"/>
        <w:jc w:val="both"/>
        <w:rPr>
          <w:rFonts w:ascii="PT Astra Serif" w:hAnsi="PT Astra Serif"/>
          <w:sz w:val="16"/>
          <w:szCs w:val="16"/>
        </w:rPr>
      </w:pPr>
      <w:r w:rsidRPr="00FB564E">
        <w:rPr>
          <w:rFonts w:ascii="PT Astra Serif" w:hAnsi="PT Astra Serif"/>
          <w:sz w:val="16"/>
          <w:szCs w:val="16"/>
        </w:rPr>
        <w:t xml:space="preserve">сохранение </w:t>
      </w:r>
      <w:proofErr w:type="gramStart"/>
      <w:r w:rsidRPr="00FB564E">
        <w:rPr>
          <w:rFonts w:ascii="PT Astra Serif" w:hAnsi="PT Astra Serif"/>
          <w:sz w:val="16"/>
          <w:szCs w:val="16"/>
        </w:rPr>
        <w:t>единого</w:t>
      </w:r>
      <w:proofErr w:type="gramEnd"/>
      <w:r w:rsidRPr="00FB564E">
        <w:rPr>
          <w:rFonts w:ascii="PT Astra Serif" w:hAnsi="PT Astra Serif"/>
          <w:sz w:val="16"/>
          <w:szCs w:val="16"/>
        </w:rPr>
        <w:t xml:space="preserve"> культурного, туристического и информационного</w:t>
      </w:r>
    </w:p>
    <w:p w:rsidR="003671F7" w:rsidRPr="00FB564E" w:rsidRDefault="003671F7" w:rsidP="00FB564E">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пространства на территории Муниципального образования Целинного района Курганской области;</w:t>
      </w:r>
    </w:p>
    <w:p w:rsidR="003671F7" w:rsidRPr="00FB564E" w:rsidRDefault="003671F7" w:rsidP="00FB564E">
      <w:pPr>
        <w:numPr>
          <w:ilvl w:val="2"/>
          <w:numId w:val="41"/>
        </w:numPr>
        <w:spacing w:after="0" w:line="240" w:lineRule="auto"/>
        <w:ind w:left="-567" w:firstLine="567"/>
        <w:jc w:val="both"/>
        <w:rPr>
          <w:rFonts w:ascii="PT Astra Serif" w:hAnsi="PT Astra Serif"/>
          <w:sz w:val="16"/>
          <w:szCs w:val="16"/>
        </w:rPr>
      </w:pPr>
      <w:r w:rsidRPr="00FB564E">
        <w:rPr>
          <w:rFonts w:ascii="PT Astra Serif" w:hAnsi="PT Astra Serif"/>
          <w:sz w:val="16"/>
          <w:szCs w:val="16"/>
        </w:rPr>
        <w:t>сохранение и пропаганда туристического, культурно-исторического наследия;</w:t>
      </w:r>
    </w:p>
    <w:p w:rsidR="003671F7" w:rsidRPr="00FB564E" w:rsidRDefault="003671F7" w:rsidP="00FB564E">
      <w:pPr>
        <w:numPr>
          <w:ilvl w:val="2"/>
          <w:numId w:val="41"/>
        </w:numPr>
        <w:spacing w:after="0" w:line="240" w:lineRule="auto"/>
        <w:ind w:left="-567" w:firstLine="567"/>
        <w:jc w:val="both"/>
        <w:rPr>
          <w:rFonts w:ascii="PT Astra Serif" w:hAnsi="PT Astra Serif"/>
          <w:sz w:val="16"/>
          <w:szCs w:val="16"/>
        </w:rPr>
      </w:pPr>
      <w:r w:rsidRPr="00FB564E">
        <w:rPr>
          <w:rFonts w:ascii="PT Astra Serif" w:hAnsi="PT Astra Serif"/>
          <w:sz w:val="16"/>
          <w:szCs w:val="16"/>
        </w:rPr>
        <w:t>взаимодействие с общественными советами, некоммерческими, религиозными организациями и политическими партиями.</w:t>
      </w:r>
    </w:p>
    <w:p w:rsidR="003671F7" w:rsidRPr="00FB564E" w:rsidRDefault="003671F7" w:rsidP="00FB564E">
      <w:pPr>
        <w:spacing w:after="0" w:line="240" w:lineRule="auto"/>
        <w:ind w:left="-567" w:firstLine="567"/>
        <w:jc w:val="both"/>
        <w:rPr>
          <w:rFonts w:ascii="PT Astra Serif" w:hAnsi="PT Astra Serif"/>
          <w:sz w:val="16"/>
          <w:szCs w:val="16"/>
        </w:rPr>
      </w:pPr>
    </w:p>
    <w:p w:rsidR="003671F7" w:rsidRPr="00FB564E" w:rsidRDefault="003671F7" w:rsidP="00FB564E">
      <w:pPr>
        <w:numPr>
          <w:ilvl w:val="0"/>
          <w:numId w:val="41"/>
        </w:numPr>
        <w:spacing w:after="0" w:line="240" w:lineRule="auto"/>
        <w:ind w:left="-567" w:firstLine="567"/>
        <w:jc w:val="center"/>
        <w:rPr>
          <w:rFonts w:ascii="PT Astra Serif" w:hAnsi="PT Astra Serif"/>
          <w:b/>
          <w:sz w:val="16"/>
          <w:szCs w:val="16"/>
        </w:rPr>
      </w:pPr>
      <w:r w:rsidRPr="00FB564E">
        <w:rPr>
          <w:rFonts w:ascii="PT Astra Serif" w:hAnsi="PT Astra Serif"/>
          <w:b/>
          <w:sz w:val="16"/>
          <w:szCs w:val="16"/>
        </w:rPr>
        <w:t>ФУНКЦИИ ОТДЕЛА</w:t>
      </w:r>
    </w:p>
    <w:p w:rsidR="003671F7" w:rsidRPr="00FB564E" w:rsidRDefault="003671F7" w:rsidP="00FB564E">
      <w:pPr>
        <w:numPr>
          <w:ilvl w:val="1"/>
          <w:numId w:val="41"/>
        </w:numPr>
        <w:spacing w:after="0" w:line="240" w:lineRule="auto"/>
        <w:ind w:left="-567" w:firstLine="567"/>
        <w:jc w:val="both"/>
        <w:rPr>
          <w:rFonts w:ascii="PT Astra Serif" w:hAnsi="PT Astra Serif"/>
          <w:sz w:val="16"/>
          <w:szCs w:val="16"/>
        </w:rPr>
      </w:pPr>
      <w:r w:rsidRPr="00FB564E">
        <w:rPr>
          <w:rFonts w:ascii="PT Astra Serif" w:hAnsi="PT Astra Serif"/>
          <w:sz w:val="16"/>
          <w:szCs w:val="16"/>
        </w:rPr>
        <w:t>Основными функциями Отдела являются:</w:t>
      </w:r>
    </w:p>
    <w:p w:rsidR="003671F7" w:rsidRPr="00FB564E" w:rsidRDefault="003671F7" w:rsidP="00FB564E">
      <w:pPr>
        <w:spacing w:after="0" w:line="240" w:lineRule="auto"/>
        <w:ind w:left="-567" w:firstLine="567"/>
        <w:jc w:val="both"/>
        <w:rPr>
          <w:rFonts w:ascii="PT Astra Serif" w:hAnsi="PT Astra Serif"/>
          <w:sz w:val="16"/>
          <w:szCs w:val="16"/>
        </w:rPr>
      </w:pPr>
      <w:proofErr w:type="gramStart"/>
      <w:r w:rsidRPr="00FB564E">
        <w:rPr>
          <w:rFonts w:ascii="PT Astra Serif" w:hAnsi="PT Astra Serif"/>
          <w:sz w:val="16"/>
          <w:szCs w:val="16"/>
        </w:rPr>
        <w:t>3.1.1. разработка и реализация планов и программ комплексного социально-экономического развития в части развития культуры, туризма, спорта и молодежной политики, обеспечение обслуживания населения, целевых программ развития туризма, культуры, спорта и молодежной политики Целинного района, принятие участия в формировании проекта бюджета Целинного района Курганской области в сфере культуры, туризма, спорта и молодежной политики и его последующей корректировке;</w:t>
      </w:r>
      <w:proofErr w:type="gramEnd"/>
    </w:p>
    <w:p w:rsidR="003671F7" w:rsidRPr="00FB564E" w:rsidRDefault="003671F7" w:rsidP="00FB564E">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3.1.2. планирование развития муниципальной сети учреждений культуры, спорта, дополнительного образования на территории села Целинное и Целинного района;</w:t>
      </w:r>
    </w:p>
    <w:p w:rsidR="003671F7" w:rsidRPr="00FB564E" w:rsidRDefault="003671F7" w:rsidP="00FB564E">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3.1.3. определение целей, условий и порядка деятельности подведомственных муниципальных организаций и учреждений культуры, спорта и дополнительного образования;</w:t>
      </w:r>
    </w:p>
    <w:p w:rsidR="003671F7" w:rsidRPr="00FB564E" w:rsidRDefault="003671F7" w:rsidP="00FB564E">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3.1.4. осуществление регулирования цен и тарифов на продукцию (услуги) муниципальных организаций культуры и спорта в соответствии с действующим законодательством;</w:t>
      </w:r>
    </w:p>
    <w:p w:rsidR="003671F7" w:rsidRPr="00FB564E" w:rsidRDefault="003671F7" w:rsidP="00FB564E">
      <w:pPr>
        <w:spacing w:after="0" w:line="240" w:lineRule="auto"/>
        <w:ind w:left="-567" w:firstLine="567"/>
        <w:jc w:val="both"/>
        <w:rPr>
          <w:rFonts w:ascii="PT Astra Serif" w:hAnsi="PT Astra Serif"/>
          <w:sz w:val="16"/>
          <w:szCs w:val="16"/>
        </w:rPr>
      </w:pPr>
      <w:proofErr w:type="gramStart"/>
      <w:r w:rsidRPr="00FB564E">
        <w:rPr>
          <w:rFonts w:ascii="PT Astra Serif" w:hAnsi="PT Astra Serif"/>
          <w:sz w:val="16"/>
          <w:szCs w:val="16"/>
        </w:rPr>
        <w:t>3.1.5. взаимодействие с органами местного самоуправления иных муниципальных образований, по вопросам развития культуры, спорта, туризма, молодежной политики и общественных связей Целинного района, относящихся к компетенции муниципального образования в соответствии с действующими законодательством Российской Федерации;</w:t>
      </w:r>
      <w:proofErr w:type="gramEnd"/>
    </w:p>
    <w:p w:rsidR="003671F7" w:rsidRPr="00FB564E" w:rsidRDefault="003671F7" w:rsidP="00FB564E">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3.1.6. организация подготовки и переподготовки кадров, квалификационная аттестация работников подведомственных учреждений, методическое обеспечение культурной и спортивной деятельности, молодежной политики и туризма;</w:t>
      </w:r>
    </w:p>
    <w:p w:rsidR="003671F7" w:rsidRPr="00FB564E" w:rsidRDefault="003671F7" w:rsidP="00FB564E">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3.1.7. организация и проведение районных мероприятий в области культуры, физической культуры, спорта, туризма, молодежной политики и общественных связей;</w:t>
      </w:r>
    </w:p>
    <w:p w:rsidR="003671F7" w:rsidRPr="00FB564E" w:rsidRDefault="003671F7" w:rsidP="00FB564E">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lastRenderedPageBreak/>
        <w:t xml:space="preserve">3.1.8. осуществление </w:t>
      </w:r>
      <w:proofErr w:type="gramStart"/>
      <w:r w:rsidRPr="00FB564E">
        <w:rPr>
          <w:rFonts w:ascii="PT Astra Serif" w:hAnsi="PT Astra Serif"/>
          <w:sz w:val="16"/>
          <w:szCs w:val="16"/>
        </w:rPr>
        <w:t>контроля за</w:t>
      </w:r>
      <w:proofErr w:type="gramEnd"/>
      <w:r w:rsidRPr="00FB564E">
        <w:rPr>
          <w:rFonts w:ascii="PT Astra Serif" w:hAnsi="PT Astra Serif"/>
          <w:sz w:val="16"/>
          <w:szCs w:val="16"/>
        </w:rPr>
        <w:t xml:space="preserve"> охраной и организацией использования расположенных на территории района памятников истории и культуры;</w:t>
      </w:r>
    </w:p>
    <w:p w:rsidR="003671F7" w:rsidRPr="00FB564E" w:rsidRDefault="003671F7" w:rsidP="00FB564E">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3.1.9. осуществление руководства, контроля и координация деятельности подведомственных клубных и библиотечных систем на территории Целинного района;</w:t>
      </w:r>
    </w:p>
    <w:p w:rsidR="003671F7" w:rsidRPr="00FB564E" w:rsidRDefault="003671F7" w:rsidP="00FB564E">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3.1.10. оказание содействия в снабжении подведомственных учреждений материально-техническими ресурсами;</w:t>
      </w:r>
    </w:p>
    <w:p w:rsidR="003671F7" w:rsidRPr="00FB564E" w:rsidRDefault="003671F7" w:rsidP="00FB564E">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3.1.11. привлечение дополнительных средств, для развития культуры, спорта, туризма, молодежной политики и общественных связей муниципального образования Целинного района Курганской области;</w:t>
      </w:r>
    </w:p>
    <w:p w:rsidR="003671F7" w:rsidRPr="00FB564E" w:rsidRDefault="003671F7" w:rsidP="00FB564E">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3.1.12. осуществление физкультурно-оздоровительной работы, организации и проведения спортивных и физкультурных мероприятий, организации содержательного досуга, в том числе путем проведения культурных, зрелищных и иных мероприятий, пропаганды и развития физической культуры и спорта, совершенствования спортивно-массовой и оздоровительной работы с гражданами и иных услуг, не выходящих за пределы делегированных полномочий;</w:t>
      </w:r>
    </w:p>
    <w:p w:rsidR="003671F7" w:rsidRPr="00FB564E" w:rsidRDefault="003671F7" w:rsidP="00FB564E">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3.1.13. выполнение иных функций в сфере культуры, туризма, спорта, молодежной политики и общественных связей в соответствии с законодательством Российской Федерации, законодательством Курганской области.</w:t>
      </w:r>
    </w:p>
    <w:p w:rsidR="003671F7" w:rsidRPr="00FB564E" w:rsidRDefault="003671F7" w:rsidP="00FB564E">
      <w:pPr>
        <w:spacing w:after="0" w:line="240" w:lineRule="auto"/>
        <w:ind w:left="-567" w:firstLine="567"/>
        <w:jc w:val="both"/>
        <w:rPr>
          <w:rFonts w:ascii="PT Astra Serif" w:hAnsi="PT Astra Serif"/>
          <w:sz w:val="16"/>
          <w:szCs w:val="16"/>
        </w:rPr>
      </w:pPr>
    </w:p>
    <w:p w:rsidR="003671F7" w:rsidRPr="00FB564E" w:rsidRDefault="003671F7" w:rsidP="00FB564E">
      <w:pPr>
        <w:numPr>
          <w:ilvl w:val="0"/>
          <w:numId w:val="41"/>
        </w:numPr>
        <w:spacing w:after="0" w:line="240" w:lineRule="auto"/>
        <w:ind w:left="-567" w:firstLine="567"/>
        <w:jc w:val="center"/>
        <w:rPr>
          <w:rFonts w:ascii="PT Astra Serif" w:hAnsi="PT Astra Serif"/>
          <w:b/>
          <w:sz w:val="16"/>
          <w:szCs w:val="16"/>
        </w:rPr>
      </w:pPr>
      <w:r w:rsidRPr="00FB564E">
        <w:rPr>
          <w:rFonts w:ascii="PT Astra Serif" w:hAnsi="PT Astra Serif"/>
          <w:b/>
          <w:sz w:val="16"/>
          <w:szCs w:val="16"/>
        </w:rPr>
        <w:t>ПРАВА ОТДЕЛА</w:t>
      </w:r>
    </w:p>
    <w:p w:rsidR="003671F7" w:rsidRPr="00FB564E" w:rsidRDefault="003671F7" w:rsidP="00FB564E">
      <w:pPr>
        <w:numPr>
          <w:ilvl w:val="1"/>
          <w:numId w:val="41"/>
        </w:numPr>
        <w:spacing w:after="0" w:line="240" w:lineRule="auto"/>
        <w:ind w:left="-567" w:firstLine="567"/>
        <w:jc w:val="both"/>
        <w:rPr>
          <w:rFonts w:ascii="PT Astra Serif" w:hAnsi="PT Astra Serif"/>
          <w:sz w:val="16"/>
          <w:szCs w:val="16"/>
        </w:rPr>
      </w:pPr>
      <w:r w:rsidRPr="00FB564E">
        <w:rPr>
          <w:rFonts w:ascii="PT Astra Serif" w:hAnsi="PT Astra Serif"/>
          <w:sz w:val="16"/>
          <w:szCs w:val="16"/>
        </w:rPr>
        <w:t>в целях реализации возложенных на отдел функций, отдел культуры, спорта</w:t>
      </w:r>
    </w:p>
    <w:p w:rsidR="003671F7" w:rsidRPr="00FB564E" w:rsidRDefault="003671F7" w:rsidP="00FB564E">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 xml:space="preserve">и молодежной политики имеет право: </w:t>
      </w:r>
    </w:p>
    <w:p w:rsidR="003671F7" w:rsidRPr="00FB564E" w:rsidRDefault="003671F7" w:rsidP="00FB564E">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4.1.1. запрашивать и получать необходимые информационные материалы от руководителей структурных подразделений Администрации Целинного района, муниципальных учреждений и общественных организаций в пределах своей компетенции;</w:t>
      </w:r>
    </w:p>
    <w:p w:rsidR="003671F7" w:rsidRPr="00FB564E" w:rsidRDefault="003671F7" w:rsidP="00FB564E">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4.1.2. проводить совещания, встречи с представителями государственных учреждений, муниципальных образований, организаций и учреждений, общественных и религиозных организаций для выполнения предусмотренных настоящим положением задач;</w:t>
      </w:r>
    </w:p>
    <w:p w:rsidR="003671F7" w:rsidRPr="00FB564E" w:rsidRDefault="003671F7" w:rsidP="00FB564E">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4.1.3. формировать временные творческие коллективы и рабочие группы по подготовке и проведению фестивальных, конкурсных, праздничных, юбилейных, и иных мероприятий;</w:t>
      </w:r>
    </w:p>
    <w:p w:rsidR="003671F7" w:rsidRPr="00FB564E" w:rsidRDefault="003671F7" w:rsidP="00FB564E">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4.1.4. вносить предложения Главе Целинного района о приостановлении действия приказов муниципальных организаций, учреждений культуры и искусства, об их отмене или изменении в случаях противоречия их действующему законодательству;</w:t>
      </w:r>
    </w:p>
    <w:p w:rsidR="003671F7" w:rsidRPr="00FB564E" w:rsidRDefault="003671F7" w:rsidP="00FB564E">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4.1.5. вносить предложения Главе Целинного района по вопросам, входящим в компетенцию Отдела;</w:t>
      </w:r>
    </w:p>
    <w:p w:rsidR="003671F7" w:rsidRPr="00FB564E" w:rsidRDefault="003671F7" w:rsidP="00FB564E">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4.1.6. вносить предложения в органы государственной власти и местного самоуправления по награждению лиц, имеющих особые заслуги в развитии культуры и искусства, спорта и молодежной политики.</w:t>
      </w:r>
    </w:p>
    <w:p w:rsidR="003671F7" w:rsidRPr="00FB564E" w:rsidRDefault="003671F7" w:rsidP="00FB564E">
      <w:pPr>
        <w:spacing w:after="0" w:line="240" w:lineRule="auto"/>
        <w:ind w:left="-567" w:firstLine="567"/>
        <w:jc w:val="both"/>
        <w:rPr>
          <w:rFonts w:ascii="PT Astra Serif" w:hAnsi="PT Astra Serif"/>
          <w:sz w:val="16"/>
          <w:szCs w:val="16"/>
        </w:rPr>
      </w:pPr>
    </w:p>
    <w:p w:rsidR="003671F7" w:rsidRPr="00FB564E" w:rsidRDefault="003671F7" w:rsidP="00FB564E">
      <w:pPr>
        <w:numPr>
          <w:ilvl w:val="0"/>
          <w:numId w:val="41"/>
        </w:numPr>
        <w:spacing w:after="0" w:line="240" w:lineRule="auto"/>
        <w:ind w:left="-567" w:firstLine="567"/>
        <w:jc w:val="center"/>
        <w:rPr>
          <w:rFonts w:ascii="PT Astra Serif" w:hAnsi="PT Astra Serif"/>
          <w:sz w:val="16"/>
          <w:szCs w:val="16"/>
        </w:rPr>
      </w:pPr>
      <w:r w:rsidRPr="00FB564E">
        <w:rPr>
          <w:rFonts w:ascii="PT Astra Serif" w:hAnsi="PT Astra Serif"/>
          <w:b/>
          <w:sz w:val="16"/>
          <w:szCs w:val="16"/>
        </w:rPr>
        <w:t>ОРГАНИЗАЦИЯ ДЕЯТЕЛЬНОСТИ ОТДЕЛА</w:t>
      </w:r>
    </w:p>
    <w:p w:rsidR="003671F7" w:rsidRPr="00FB564E" w:rsidRDefault="003671F7" w:rsidP="00FB564E">
      <w:pPr>
        <w:numPr>
          <w:ilvl w:val="1"/>
          <w:numId w:val="41"/>
        </w:numPr>
        <w:spacing w:after="0" w:line="240" w:lineRule="auto"/>
        <w:ind w:left="-567" w:firstLine="567"/>
        <w:jc w:val="both"/>
        <w:rPr>
          <w:rFonts w:ascii="PT Astra Serif" w:hAnsi="PT Astra Serif"/>
          <w:sz w:val="16"/>
          <w:szCs w:val="16"/>
        </w:rPr>
      </w:pPr>
      <w:r w:rsidRPr="00FB564E">
        <w:rPr>
          <w:rFonts w:ascii="PT Astra Serif" w:hAnsi="PT Astra Serif"/>
          <w:sz w:val="16"/>
          <w:szCs w:val="16"/>
        </w:rPr>
        <w:t xml:space="preserve">Отдел возглавляет руководитель отдела культуры, спорта и молодежной </w:t>
      </w:r>
    </w:p>
    <w:p w:rsidR="003671F7" w:rsidRPr="00FB564E" w:rsidRDefault="003671F7" w:rsidP="00FB564E">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политики Администрации Целинного района, назначаемый на должность и освобождаемый от должности Главой Целинного района в установленном порядке;</w:t>
      </w:r>
    </w:p>
    <w:p w:rsidR="003671F7" w:rsidRPr="00FB564E" w:rsidRDefault="003671F7" w:rsidP="00FB564E">
      <w:pPr>
        <w:numPr>
          <w:ilvl w:val="1"/>
          <w:numId w:val="41"/>
        </w:numPr>
        <w:spacing w:after="0" w:line="240" w:lineRule="auto"/>
        <w:ind w:left="-567" w:firstLine="567"/>
        <w:jc w:val="both"/>
        <w:rPr>
          <w:rFonts w:ascii="PT Astra Serif" w:hAnsi="PT Astra Serif"/>
          <w:sz w:val="16"/>
          <w:szCs w:val="16"/>
        </w:rPr>
      </w:pPr>
      <w:r w:rsidRPr="00FB564E">
        <w:rPr>
          <w:rFonts w:ascii="PT Astra Serif" w:hAnsi="PT Astra Serif"/>
          <w:sz w:val="16"/>
          <w:szCs w:val="16"/>
        </w:rPr>
        <w:t>Руководитель отдела:</w:t>
      </w:r>
    </w:p>
    <w:p w:rsidR="003671F7" w:rsidRPr="00FB564E" w:rsidRDefault="003671F7" w:rsidP="00FB564E">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5.2.1. руководит деятельностью структурного подразделения, обеспечивает исполнение возложенных на структурное подразделение задач и несет персональную ответственность за их выполнение;</w:t>
      </w:r>
    </w:p>
    <w:p w:rsidR="003671F7" w:rsidRPr="00FB564E" w:rsidRDefault="003671F7" w:rsidP="00FB564E">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 xml:space="preserve">5.2.2. в установленном порядке представляет структурное подразделение в отношениях со структурными подразделениями исполнительных органов государственной власти Курганской области, осуществляющими отраслевое либо межотраслевое управление, территориальных органов, федеральных органов исполнительной власти, органов местного самоуправления муниципальных образований Курганской области, учреждений и </w:t>
      </w:r>
      <w:proofErr w:type="gramStart"/>
      <w:r w:rsidRPr="00FB564E">
        <w:rPr>
          <w:rFonts w:ascii="PT Astra Serif" w:hAnsi="PT Astra Serif"/>
          <w:sz w:val="16"/>
          <w:szCs w:val="16"/>
        </w:rPr>
        <w:t>организаций</w:t>
      </w:r>
      <w:proofErr w:type="gramEnd"/>
      <w:r w:rsidRPr="00FB564E">
        <w:rPr>
          <w:rFonts w:ascii="PT Astra Serif" w:hAnsi="PT Astra Serif"/>
          <w:sz w:val="16"/>
          <w:szCs w:val="16"/>
        </w:rPr>
        <w:t xml:space="preserve"> различных организационно-правовых форм собственности;</w:t>
      </w:r>
    </w:p>
    <w:p w:rsidR="003671F7" w:rsidRPr="00FB564E" w:rsidRDefault="003671F7" w:rsidP="00FB564E">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5.2.3. распределяет обязанности между сотрудниками структурного подразделения;</w:t>
      </w:r>
    </w:p>
    <w:p w:rsidR="003671F7" w:rsidRPr="00FB564E" w:rsidRDefault="003671F7" w:rsidP="00FB564E">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5.2.4. осуществляет иные полномочия в соответствии с возложенными на структурное подразделение функциями, поручениями руководителей.</w:t>
      </w:r>
    </w:p>
    <w:p w:rsidR="003671F7" w:rsidRPr="00FB564E" w:rsidRDefault="003671F7" w:rsidP="00FB564E">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5.3. Структура подразделения утверждается представительным органом образования по представлению Главы Целинного района.</w:t>
      </w:r>
    </w:p>
    <w:p w:rsidR="003671F7" w:rsidRPr="00FB564E" w:rsidRDefault="003671F7" w:rsidP="00FB564E">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5.4. сотрудники структурного подразделения несут ответственность за выполнение возложенных на структурное подразделение задач, определяемых настоящим Положением.</w:t>
      </w:r>
    </w:p>
    <w:p w:rsidR="00FB564E" w:rsidRDefault="00FB564E" w:rsidP="003D2BEC">
      <w:pPr>
        <w:pStyle w:val="ConsNonformat"/>
        <w:widowControl/>
        <w:jc w:val="center"/>
        <w:rPr>
          <w:rFonts w:ascii="PT Astra Serif" w:hAnsi="PT Astra Serif"/>
          <w:sz w:val="28"/>
          <w:szCs w:val="40"/>
        </w:rPr>
      </w:pPr>
    </w:p>
    <w:p w:rsidR="003671F7" w:rsidRPr="00FB564E" w:rsidRDefault="003671F7" w:rsidP="003D2BEC">
      <w:pPr>
        <w:pStyle w:val="ConsNonformat"/>
        <w:widowControl/>
        <w:jc w:val="center"/>
        <w:rPr>
          <w:rFonts w:ascii="PT Astra Serif" w:hAnsi="PT Astra Serif"/>
          <w:sz w:val="28"/>
          <w:szCs w:val="40"/>
        </w:rPr>
      </w:pPr>
      <w:r w:rsidRPr="00FB564E">
        <w:rPr>
          <w:rFonts w:ascii="PT Astra Serif" w:hAnsi="PT Astra Serif"/>
          <w:sz w:val="28"/>
          <w:szCs w:val="40"/>
        </w:rPr>
        <w:t>КУРГАНСКАЯ ОБЛАСТЬ</w:t>
      </w:r>
    </w:p>
    <w:p w:rsidR="003671F7" w:rsidRPr="00FB564E" w:rsidRDefault="003671F7" w:rsidP="003D2BEC">
      <w:pPr>
        <w:pStyle w:val="ConsNonformat"/>
        <w:widowControl/>
        <w:jc w:val="center"/>
        <w:rPr>
          <w:rFonts w:ascii="PT Astra Serif" w:hAnsi="PT Astra Serif"/>
          <w:sz w:val="28"/>
          <w:szCs w:val="40"/>
        </w:rPr>
      </w:pPr>
      <w:r w:rsidRPr="00FB564E">
        <w:rPr>
          <w:rFonts w:ascii="PT Astra Serif" w:hAnsi="PT Astra Serif"/>
          <w:sz w:val="28"/>
          <w:szCs w:val="40"/>
        </w:rPr>
        <w:t>ЦЕЛИННЫЙ РАЙОН</w:t>
      </w:r>
    </w:p>
    <w:p w:rsidR="003671F7" w:rsidRPr="00FB564E" w:rsidRDefault="003671F7" w:rsidP="003D2BEC">
      <w:pPr>
        <w:pStyle w:val="ConsNonformat"/>
        <w:widowControl/>
        <w:jc w:val="center"/>
        <w:rPr>
          <w:rFonts w:ascii="PT Astra Serif" w:hAnsi="PT Astra Serif"/>
          <w:sz w:val="28"/>
          <w:szCs w:val="40"/>
        </w:rPr>
      </w:pPr>
      <w:r w:rsidRPr="00FB564E">
        <w:rPr>
          <w:rFonts w:ascii="PT Astra Serif" w:hAnsi="PT Astra Serif"/>
          <w:sz w:val="28"/>
          <w:szCs w:val="40"/>
        </w:rPr>
        <w:t>АДМИНИСТРАЦИЯ ЦЕЛИННОГО РАЙОНА</w:t>
      </w:r>
    </w:p>
    <w:p w:rsidR="003671F7" w:rsidRPr="001A35CF" w:rsidRDefault="003671F7" w:rsidP="003D2BEC">
      <w:pPr>
        <w:pStyle w:val="ConsNonformat"/>
        <w:widowControl/>
        <w:jc w:val="center"/>
        <w:rPr>
          <w:rFonts w:ascii="PT Astra Serif" w:hAnsi="PT Astra Serif"/>
          <w:b/>
          <w:szCs w:val="40"/>
        </w:rPr>
      </w:pPr>
    </w:p>
    <w:p w:rsidR="003671F7" w:rsidRPr="00FB564E" w:rsidRDefault="003671F7" w:rsidP="003D2BEC">
      <w:pPr>
        <w:pStyle w:val="ConsNonformat"/>
        <w:widowControl/>
        <w:jc w:val="center"/>
        <w:rPr>
          <w:rFonts w:ascii="PT Astra Serif" w:hAnsi="PT Astra Serif"/>
          <w:b/>
          <w:sz w:val="36"/>
          <w:szCs w:val="40"/>
        </w:rPr>
      </w:pPr>
      <w:r w:rsidRPr="00FB564E">
        <w:rPr>
          <w:rFonts w:ascii="PT Astra Serif" w:hAnsi="PT Astra Serif"/>
          <w:b/>
          <w:sz w:val="36"/>
          <w:szCs w:val="40"/>
        </w:rPr>
        <w:t>ПОСТАНОВЛЕНИЕ</w:t>
      </w:r>
    </w:p>
    <w:p w:rsidR="003671F7" w:rsidRPr="00032B92" w:rsidRDefault="003671F7" w:rsidP="003D2BEC">
      <w:pPr>
        <w:pStyle w:val="ConsNonformat"/>
        <w:widowControl/>
        <w:jc w:val="center"/>
        <w:rPr>
          <w:rFonts w:ascii="PT Astra Serif" w:hAnsi="PT Astra Serif"/>
          <w:b/>
          <w:szCs w:val="22"/>
        </w:rPr>
      </w:pPr>
    </w:p>
    <w:p w:rsidR="003671F7" w:rsidRPr="00FB564E" w:rsidRDefault="003671F7" w:rsidP="003D2BEC">
      <w:pPr>
        <w:pStyle w:val="ConsNonformat"/>
        <w:widowControl/>
        <w:rPr>
          <w:rFonts w:ascii="PT Astra Serif" w:hAnsi="PT Astra Serif"/>
          <w:sz w:val="24"/>
          <w:szCs w:val="22"/>
        </w:rPr>
      </w:pPr>
      <w:r w:rsidRPr="00FB564E">
        <w:rPr>
          <w:rFonts w:ascii="PT Astra Serif" w:hAnsi="PT Astra Serif"/>
          <w:sz w:val="24"/>
          <w:szCs w:val="22"/>
        </w:rPr>
        <w:t xml:space="preserve">от 30 августа 2021 года                   </w:t>
      </w:r>
      <w:r w:rsidR="00FB564E">
        <w:rPr>
          <w:rFonts w:ascii="PT Astra Serif" w:hAnsi="PT Astra Serif"/>
          <w:sz w:val="24"/>
          <w:szCs w:val="22"/>
        </w:rPr>
        <w:t xml:space="preserve">       </w:t>
      </w:r>
      <w:r w:rsidRPr="00FB564E">
        <w:rPr>
          <w:rFonts w:ascii="PT Astra Serif" w:hAnsi="PT Astra Serif"/>
          <w:sz w:val="24"/>
          <w:szCs w:val="22"/>
        </w:rPr>
        <w:t xml:space="preserve">  </w:t>
      </w:r>
      <w:r w:rsidR="003D2BEC">
        <w:rPr>
          <w:rFonts w:ascii="PT Astra Serif" w:hAnsi="PT Astra Serif"/>
          <w:sz w:val="24"/>
          <w:szCs w:val="22"/>
        </w:rPr>
        <w:t xml:space="preserve">         </w:t>
      </w:r>
      <w:r w:rsidRPr="00FB564E">
        <w:rPr>
          <w:rFonts w:ascii="PT Astra Serif" w:hAnsi="PT Astra Serif"/>
          <w:sz w:val="24"/>
          <w:szCs w:val="22"/>
        </w:rPr>
        <w:t xml:space="preserve">№ 106                                </w:t>
      </w:r>
      <w:r w:rsidR="003D2BEC">
        <w:rPr>
          <w:rFonts w:ascii="PT Astra Serif" w:hAnsi="PT Astra Serif"/>
          <w:sz w:val="24"/>
          <w:szCs w:val="22"/>
        </w:rPr>
        <w:t xml:space="preserve">         </w:t>
      </w:r>
      <w:r w:rsidRPr="00FB564E">
        <w:rPr>
          <w:rFonts w:ascii="PT Astra Serif" w:hAnsi="PT Astra Serif"/>
          <w:sz w:val="24"/>
          <w:szCs w:val="22"/>
        </w:rPr>
        <w:t xml:space="preserve">           с. </w:t>
      </w:r>
      <w:proofErr w:type="gramStart"/>
      <w:r w:rsidRPr="00FB564E">
        <w:rPr>
          <w:rFonts w:ascii="PT Astra Serif" w:hAnsi="PT Astra Serif"/>
          <w:sz w:val="24"/>
          <w:szCs w:val="22"/>
        </w:rPr>
        <w:t>Целинное</w:t>
      </w:r>
      <w:proofErr w:type="gramEnd"/>
    </w:p>
    <w:p w:rsidR="003671F7" w:rsidRPr="00032B92" w:rsidRDefault="003671F7" w:rsidP="00FB564E">
      <w:pPr>
        <w:snapToGrid w:val="0"/>
        <w:spacing w:after="0" w:line="240" w:lineRule="auto"/>
        <w:ind w:firstLine="851"/>
        <w:jc w:val="both"/>
        <w:rPr>
          <w:rFonts w:ascii="PT Astra Serif" w:hAnsi="PT Astra Serif"/>
          <w:lang w:eastAsia="ru-RU"/>
        </w:rPr>
      </w:pPr>
    </w:p>
    <w:p w:rsidR="003671F7" w:rsidRPr="00FB564E" w:rsidRDefault="003671F7" w:rsidP="00FB564E">
      <w:pPr>
        <w:suppressAutoHyphens/>
        <w:spacing w:after="0" w:line="240" w:lineRule="auto"/>
        <w:ind w:left="-567" w:firstLine="567"/>
        <w:jc w:val="center"/>
        <w:rPr>
          <w:rFonts w:ascii="PT Astra Serif" w:hAnsi="PT Astra Serif"/>
          <w:b/>
          <w:kern w:val="2"/>
          <w:sz w:val="20"/>
          <w:szCs w:val="16"/>
        </w:rPr>
      </w:pPr>
      <w:r w:rsidRPr="00FB564E">
        <w:rPr>
          <w:rFonts w:ascii="PT Astra Serif" w:hAnsi="PT Astra Serif"/>
          <w:b/>
          <w:color w:val="000000"/>
          <w:sz w:val="20"/>
          <w:szCs w:val="16"/>
        </w:rPr>
        <w:t xml:space="preserve">О внесении изменений в Постановление Администрации Целинного района от 04 февраля 2019 года </w:t>
      </w:r>
      <w:r w:rsidR="00FB564E">
        <w:rPr>
          <w:rFonts w:ascii="PT Astra Serif" w:hAnsi="PT Astra Serif"/>
          <w:b/>
          <w:color w:val="000000"/>
          <w:sz w:val="20"/>
          <w:szCs w:val="16"/>
        </w:rPr>
        <w:t xml:space="preserve">       </w:t>
      </w:r>
      <w:r w:rsidRPr="00FB564E">
        <w:rPr>
          <w:rFonts w:ascii="PT Astra Serif" w:hAnsi="PT Astra Serif"/>
          <w:b/>
          <w:color w:val="000000"/>
          <w:sz w:val="20"/>
          <w:szCs w:val="16"/>
        </w:rPr>
        <w:t>№ 12 «О муниципальной комиссии по делам несовершеннолетних и защите их прав при Администрации Целинного района Курганской области»</w:t>
      </w:r>
    </w:p>
    <w:p w:rsidR="003671F7" w:rsidRPr="00FB564E" w:rsidRDefault="003671F7" w:rsidP="00FB564E">
      <w:pPr>
        <w:pStyle w:val="af6"/>
        <w:ind w:left="-567" w:firstLine="567"/>
        <w:jc w:val="both"/>
        <w:rPr>
          <w:rFonts w:ascii="PT Astra Serif" w:hAnsi="PT Astra Serif"/>
          <w:sz w:val="16"/>
          <w:szCs w:val="16"/>
        </w:rPr>
      </w:pPr>
    </w:p>
    <w:p w:rsidR="003671F7" w:rsidRPr="00FB564E" w:rsidRDefault="003671F7" w:rsidP="00FB564E">
      <w:pPr>
        <w:pStyle w:val="af6"/>
        <w:ind w:left="-567" w:firstLine="567"/>
        <w:jc w:val="both"/>
        <w:rPr>
          <w:rFonts w:ascii="PT Astra Serif" w:hAnsi="PT Astra Serif"/>
          <w:sz w:val="16"/>
          <w:szCs w:val="16"/>
        </w:rPr>
      </w:pPr>
      <w:r w:rsidRPr="00FB564E">
        <w:rPr>
          <w:rFonts w:ascii="PT Astra Serif" w:hAnsi="PT Astra Serif"/>
          <w:sz w:val="16"/>
          <w:szCs w:val="16"/>
        </w:rPr>
        <w:t>В связи с изменением кадрового состава комиссии по делам несовершеннолетних и защите их прав при Администрации Целинного района;-</w:t>
      </w:r>
    </w:p>
    <w:p w:rsidR="003671F7" w:rsidRPr="00FB564E" w:rsidRDefault="003671F7" w:rsidP="00FB564E">
      <w:pPr>
        <w:pStyle w:val="af6"/>
        <w:ind w:left="-567" w:firstLine="567"/>
        <w:jc w:val="both"/>
        <w:rPr>
          <w:rFonts w:ascii="PT Astra Serif" w:hAnsi="PT Astra Serif"/>
          <w:sz w:val="16"/>
          <w:szCs w:val="16"/>
        </w:rPr>
      </w:pPr>
      <w:r w:rsidRPr="00FB564E">
        <w:rPr>
          <w:rFonts w:ascii="PT Astra Serif" w:hAnsi="PT Astra Serif"/>
          <w:sz w:val="16"/>
          <w:szCs w:val="16"/>
        </w:rPr>
        <w:t>ПОСТАНОВЛЯЕТ:</w:t>
      </w:r>
    </w:p>
    <w:p w:rsidR="003671F7" w:rsidRPr="00FB564E" w:rsidRDefault="003671F7" w:rsidP="00FB564E">
      <w:pPr>
        <w:pStyle w:val="af6"/>
        <w:ind w:left="-567" w:firstLine="567"/>
        <w:jc w:val="both"/>
        <w:rPr>
          <w:rFonts w:ascii="PT Astra Serif" w:hAnsi="PT Astra Serif"/>
          <w:sz w:val="16"/>
          <w:szCs w:val="16"/>
        </w:rPr>
      </w:pPr>
      <w:r w:rsidRPr="00FB564E">
        <w:rPr>
          <w:rFonts w:ascii="PT Astra Serif" w:hAnsi="PT Astra Serif"/>
          <w:sz w:val="16"/>
          <w:szCs w:val="16"/>
        </w:rPr>
        <w:t>1. Приложение № 2 к постановлению Администрации Целинного района от 04 февраля 2019 года № 12 «О муниципальной комиссии по делам несовершеннолетних и защите их прав при Администрации Целинного района Курганской области» изложить в следующей редакции согласно приложению к настоящему постановлению.</w:t>
      </w:r>
    </w:p>
    <w:p w:rsidR="003671F7" w:rsidRPr="00FB564E" w:rsidRDefault="003671F7" w:rsidP="00FB564E">
      <w:pPr>
        <w:pStyle w:val="af6"/>
        <w:ind w:left="-567" w:firstLine="567"/>
        <w:jc w:val="both"/>
        <w:rPr>
          <w:rFonts w:ascii="PT Astra Serif" w:hAnsi="PT Astra Serif"/>
          <w:sz w:val="16"/>
          <w:szCs w:val="16"/>
        </w:rPr>
      </w:pPr>
      <w:r w:rsidRPr="00FB564E">
        <w:rPr>
          <w:rFonts w:ascii="PT Astra Serif" w:hAnsi="PT Astra Serif"/>
          <w:sz w:val="16"/>
          <w:szCs w:val="16"/>
        </w:rPr>
        <w:t xml:space="preserve">2. </w:t>
      </w:r>
      <w:proofErr w:type="gramStart"/>
      <w:r w:rsidRPr="00FB564E">
        <w:rPr>
          <w:rFonts w:ascii="PT Astra Serif" w:hAnsi="PT Astra Serif"/>
          <w:sz w:val="16"/>
          <w:szCs w:val="16"/>
        </w:rPr>
        <w:t>Разместить</w:t>
      </w:r>
      <w:proofErr w:type="gramEnd"/>
      <w:r w:rsidRPr="00FB564E">
        <w:rPr>
          <w:rFonts w:ascii="PT Astra Serif" w:hAnsi="PT Astra Serif"/>
          <w:sz w:val="16"/>
          <w:szCs w:val="16"/>
        </w:rPr>
        <w:t xml:space="preserve"> настоящее постановление на официальном сайте Администрации Целинного района и опубликовать в информационном бюллетене «Муниципальный вестник».</w:t>
      </w:r>
    </w:p>
    <w:p w:rsidR="003671F7" w:rsidRPr="00FB564E" w:rsidRDefault="003671F7" w:rsidP="00FB564E">
      <w:pPr>
        <w:pStyle w:val="af6"/>
        <w:ind w:left="-567" w:firstLine="567"/>
        <w:jc w:val="both"/>
        <w:rPr>
          <w:rFonts w:ascii="PT Astra Serif" w:hAnsi="PT Astra Serif"/>
          <w:sz w:val="16"/>
          <w:szCs w:val="16"/>
        </w:rPr>
      </w:pPr>
      <w:r w:rsidRPr="00FB564E">
        <w:rPr>
          <w:rFonts w:ascii="PT Astra Serif" w:hAnsi="PT Astra Serif"/>
          <w:sz w:val="16"/>
          <w:szCs w:val="16"/>
        </w:rPr>
        <w:t>3. Настоящее распоряжение вступает в силу с момента его подписания.</w:t>
      </w:r>
    </w:p>
    <w:p w:rsidR="003671F7" w:rsidRPr="00FB564E" w:rsidRDefault="003671F7" w:rsidP="00FB564E">
      <w:pPr>
        <w:pStyle w:val="af6"/>
        <w:ind w:left="-567" w:firstLine="567"/>
        <w:jc w:val="both"/>
        <w:rPr>
          <w:rFonts w:ascii="PT Astra Serif" w:hAnsi="PT Astra Serif"/>
          <w:sz w:val="16"/>
          <w:szCs w:val="16"/>
        </w:rPr>
      </w:pPr>
      <w:r w:rsidRPr="00FB564E">
        <w:rPr>
          <w:rFonts w:ascii="PT Astra Serif" w:hAnsi="PT Astra Serif"/>
          <w:sz w:val="16"/>
          <w:szCs w:val="16"/>
        </w:rPr>
        <w:lastRenderedPageBreak/>
        <w:t>4. Признать утратившими силу постановления Администрации Целинного района от 11.08.2021 года № 94 «О внесении изменений в постановление Администрации Целинного района от 04 февраля 2019 года № 12 «О муниципальной комиссии по делам несовершеннолетних и защите их прав при Администрации Целинного района Курганской области».</w:t>
      </w:r>
    </w:p>
    <w:p w:rsidR="003671F7" w:rsidRPr="00FB564E" w:rsidRDefault="003671F7" w:rsidP="00FB564E">
      <w:pPr>
        <w:pStyle w:val="af6"/>
        <w:ind w:left="-567" w:firstLine="567"/>
        <w:jc w:val="both"/>
        <w:rPr>
          <w:rFonts w:ascii="PT Astra Serif" w:hAnsi="PT Astra Serif"/>
          <w:sz w:val="16"/>
          <w:szCs w:val="16"/>
        </w:rPr>
      </w:pPr>
      <w:r w:rsidRPr="00FB564E">
        <w:rPr>
          <w:rFonts w:ascii="PT Astra Serif" w:hAnsi="PT Astra Serif"/>
          <w:sz w:val="16"/>
          <w:szCs w:val="16"/>
        </w:rPr>
        <w:t xml:space="preserve">5. </w:t>
      </w:r>
      <w:proofErr w:type="gramStart"/>
      <w:r w:rsidRPr="00FB564E">
        <w:rPr>
          <w:rFonts w:ascii="PT Astra Serif" w:hAnsi="PT Astra Serif"/>
          <w:sz w:val="16"/>
          <w:szCs w:val="16"/>
        </w:rPr>
        <w:t>Контроль за</w:t>
      </w:r>
      <w:proofErr w:type="gramEnd"/>
      <w:r w:rsidRPr="00FB564E">
        <w:rPr>
          <w:rFonts w:ascii="PT Astra Serif" w:hAnsi="PT Astra Serif"/>
          <w:sz w:val="16"/>
          <w:szCs w:val="16"/>
        </w:rPr>
        <w:t xml:space="preserve"> исполнением настоящего постановления возложить на заместителя Главы Целинного района, курирующего вопросы социальной политики.</w:t>
      </w:r>
    </w:p>
    <w:p w:rsidR="003671F7" w:rsidRPr="00FB564E" w:rsidRDefault="003671F7" w:rsidP="00FB564E">
      <w:pPr>
        <w:pStyle w:val="af6"/>
        <w:ind w:left="-567" w:firstLine="567"/>
        <w:jc w:val="both"/>
        <w:rPr>
          <w:rFonts w:ascii="PT Astra Serif" w:hAnsi="PT Astra Serif"/>
          <w:sz w:val="16"/>
          <w:szCs w:val="16"/>
        </w:rPr>
      </w:pPr>
    </w:p>
    <w:p w:rsidR="003671F7" w:rsidRPr="00FB564E" w:rsidRDefault="003671F7" w:rsidP="00FB564E">
      <w:pPr>
        <w:pStyle w:val="Standard"/>
        <w:ind w:left="-567" w:firstLine="567"/>
        <w:jc w:val="both"/>
        <w:rPr>
          <w:rFonts w:ascii="PT Astra Serif" w:hAnsi="PT Astra Serif" w:cs="Times New Roman"/>
          <w:sz w:val="16"/>
          <w:szCs w:val="16"/>
        </w:rPr>
      </w:pPr>
      <w:r w:rsidRPr="00FB564E">
        <w:rPr>
          <w:rFonts w:ascii="PT Astra Serif" w:hAnsi="PT Astra Serif" w:cs="Times New Roman"/>
          <w:sz w:val="16"/>
          <w:szCs w:val="16"/>
        </w:rPr>
        <w:t xml:space="preserve">Глава Целинного района                                                              А.В. </w:t>
      </w:r>
      <w:proofErr w:type="spellStart"/>
      <w:r w:rsidRPr="00FB564E">
        <w:rPr>
          <w:rFonts w:ascii="PT Astra Serif" w:hAnsi="PT Astra Serif" w:cs="Times New Roman"/>
          <w:sz w:val="16"/>
          <w:szCs w:val="16"/>
        </w:rPr>
        <w:t>Сытов</w:t>
      </w:r>
      <w:proofErr w:type="spellEnd"/>
      <w:r w:rsidRPr="00FB564E">
        <w:rPr>
          <w:rFonts w:ascii="PT Astra Serif" w:hAnsi="PT Astra Serif" w:cs="Times New Roman"/>
          <w:sz w:val="16"/>
          <w:szCs w:val="16"/>
        </w:rPr>
        <w:t xml:space="preserve"> </w:t>
      </w:r>
    </w:p>
    <w:p w:rsidR="00FB564E" w:rsidRDefault="00FB564E" w:rsidP="00FB564E">
      <w:pPr>
        <w:spacing w:after="0" w:line="240" w:lineRule="auto"/>
        <w:ind w:left="-567" w:firstLine="567"/>
        <w:rPr>
          <w:rFonts w:ascii="PT Astra Serif" w:hAnsi="PT Astra Serif"/>
          <w:sz w:val="16"/>
          <w:szCs w:val="16"/>
        </w:rPr>
      </w:pPr>
    </w:p>
    <w:p w:rsidR="003671F7" w:rsidRPr="00FB564E" w:rsidRDefault="003671F7" w:rsidP="00FB564E">
      <w:pPr>
        <w:spacing w:after="0" w:line="240" w:lineRule="auto"/>
        <w:ind w:left="5103"/>
        <w:rPr>
          <w:rFonts w:ascii="PT Astra Serif" w:hAnsi="PT Astra Serif"/>
          <w:sz w:val="16"/>
          <w:szCs w:val="16"/>
        </w:rPr>
      </w:pPr>
      <w:r w:rsidRPr="00FB564E">
        <w:rPr>
          <w:rFonts w:ascii="PT Astra Serif" w:hAnsi="PT Astra Serif"/>
          <w:sz w:val="16"/>
          <w:szCs w:val="16"/>
        </w:rPr>
        <w:t>Приложение</w:t>
      </w:r>
    </w:p>
    <w:p w:rsidR="003671F7" w:rsidRPr="00FB564E" w:rsidRDefault="003671F7" w:rsidP="00FB564E">
      <w:pPr>
        <w:spacing w:after="0" w:line="240" w:lineRule="auto"/>
        <w:ind w:left="5103"/>
        <w:rPr>
          <w:rFonts w:ascii="PT Astra Serif" w:hAnsi="PT Astra Serif"/>
          <w:sz w:val="16"/>
          <w:szCs w:val="16"/>
        </w:rPr>
      </w:pPr>
      <w:r w:rsidRPr="00FB564E">
        <w:rPr>
          <w:rFonts w:ascii="PT Astra Serif" w:hAnsi="PT Astra Serif"/>
          <w:sz w:val="16"/>
          <w:szCs w:val="16"/>
        </w:rPr>
        <w:t xml:space="preserve">к постановлению Администрации Целинного района от «30» августа </w:t>
      </w:r>
      <w:smartTag w:uri="urn:schemas-microsoft-com:office:smarttags" w:element="metricconverter">
        <w:smartTagPr>
          <w:attr w:name="ProductID" w:val="2021 г"/>
        </w:smartTagPr>
        <w:r w:rsidRPr="00FB564E">
          <w:rPr>
            <w:rFonts w:ascii="PT Astra Serif" w:hAnsi="PT Astra Serif"/>
            <w:sz w:val="16"/>
            <w:szCs w:val="16"/>
          </w:rPr>
          <w:t>2021 г</w:t>
        </w:r>
      </w:smartTag>
      <w:r w:rsidRPr="00FB564E">
        <w:rPr>
          <w:rFonts w:ascii="PT Astra Serif" w:hAnsi="PT Astra Serif"/>
          <w:sz w:val="16"/>
          <w:szCs w:val="16"/>
        </w:rPr>
        <w:t>. № 106 «О внесении изменений в постановление Администрации</w:t>
      </w:r>
      <w:r w:rsidR="00FB564E">
        <w:rPr>
          <w:rFonts w:ascii="PT Astra Serif" w:hAnsi="PT Astra Serif"/>
          <w:sz w:val="16"/>
          <w:szCs w:val="16"/>
        </w:rPr>
        <w:t xml:space="preserve"> </w:t>
      </w:r>
      <w:r w:rsidRPr="00FB564E">
        <w:rPr>
          <w:rFonts w:ascii="PT Astra Serif" w:hAnsi="PT Astra Serif"/>
          <w:sz w:val="16"/>
          <w:szCs w:val="16"/>
        </w:rPr>
        <w:t>Целинного района от 04 февраля 2019 года № 12 «О муниципальной комиссии по делам несовершеннолетних и защите их прав при Администрации Целинного района Курганской области»</w:t>
      </w:r>
    </w:p>
    <w:p w:rsidR="003671F7" w:rsidRPr="00FB564E" w:rsidRDefault="003671F7" w:rsidP="00FB564E">
      <w:pPr>
        <w:spacing w:after="0" w:line="240" w:lineRule="auto"/>
        <w:ind w:left="-567" w:firstLine="567"/>
        <w:jc w:val="right"/>
        <w:rPr>
          <w:rFonts w:ascii="PT Astra Serif" w:hAnsi="PT Astra Serif"/>
          <w:sz w:val="16"/>
          <w:szCs w:val="16"/>
        </w:rPr>
      </w:pPr>
    </w:p>
    <w:p w:rsidR="003671F7" w:rsidRPr="00FB564E" w:rsidRDefault="003671F7" w:rsidP="00FB564E">
      <w:pPr>
        <w:spacing w:after="0" w:line="240" w:lineRule="auto"/>
        <w:ind w:left="-567" w:firstLine="567"/>
        <w:jc w:val="center"/>
        <w:rPr>
          <w:rFonts w:ascii="PT Astra Serif" w:hAnsi="PT Astra Serif"/>
          <w:sz w:val="16"/>
          <w:szCs w:val="16"/>
        </w:rPr>
      </w:pPr>
      <w:r w:rsidRPr="00FB564E">
        <w:rPr>
          <w:rFonts w:ascii="PT Astra Serif" w:hAnsi="PT Astra Serif"/>
          <w:sz w:val="16"/>
          <w:szCs w:val="16"/>
        </w:rPr>
        <w:t>Состав</w:t>
      </w:r>
    </w:p>
    <w:p w:rsidR="003671F7" w:rsidRPr="00FB564E" w:rsidRDefault="003671F7" w:rsidP="00FB564E">
      <w:pPr>
        <w:spacing w:after="0" w:line="240" w:lineRule="auto"/>
        <w:ind w:left="-567" w:firstLine="567"/>
        <w:jc w:val="center"/>
        <w:rPr>
          <w:rFonts w:ascii="PT Astra Serif" w:hAnsi="PT Astra Serif"/>
          <w:sz w:val="16"/>
          <w:szCs w:val="16"/>
        </w:rPr>
      </w:pPr>
      <w:r w:rsidRPr="00FB564E">
        <w:rPr>
          <w:rFonts w:ascii="PT Astra Serif" w:hAnsi="PT Astra Serif"/>
          <w:sz w:val="16"/>
          <w:szCs w:val="16"/>
        </w:rPr>
        <w:t>комиссии по делам несовершеннолетних и защите их прав при Администрации Целинного района Курганской области</w:t>
      </w:r>
    </w:p>
    <w:p w:rsidR="003671F7" w:rsidRPr="00FB564E" w:rsidRDefault="003671F7" w:rsidP="00FB564E">
      <w:pPr>
        <w:spacing w:after="0" w:line="240" w:lineRule="auto"/>
        <w:ind w:left="-567" w:firstLine="567"/>
        <w:rPr>
          <w:rFonts w:ascii="PT Astra Serif" w:hAnsi="PT Astra Serif"/>
          <w:sz w:val="16"/>
          <w:szCs w:val="16"/>
        </w:rPr>
      </w:pPr>
    </w:p>
    <w:p w:rsidR="003671F7" w:rsidRPr="00FB564E" w:rsidRDefault="003671F7" w:rsidP="00FB564E">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 xml:space="preserve">Гарипова Елена Вячеславовна – заместитель Главы Целинного района, </w:t>
      </w:r>
      <w:r w:rsidRPr="00FB564E">
        <w:rPr>
          <w:rFonts w:ascii="PT Astra Serif" w:hAnsi="PT Astra Serif"/>
          <w:b/>
          <w:sz w:val="16"/>
          <w:szCs w:val="16"/>
        </w:rPr>
        <w:t>председатель комиссии</w:t>
      </w:r>
      <w:r w:rsidRPr="00FB564E">
        <w:rPr>
          <w:rFonts w:ascii="PT Astra Serif" w:hAnsi="PT Astra Serif"/>
          <w:sz w:val="16"/>
          <w:szCs w:val="16"/>
        </w:rPr>
        <w:t>;</w:t>
      </w:r>
    </w:p>
    <w:p w:rsidR="003671F7" w:rsidRPr="00FB564E" w:rsidRDefault="003671F7" w:rsidP="00FB564E">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 xml:space="preserve">Козлова Людмила Владимировна – начальник Отдела образования Администрации Целинного района, </w:t>
      </w:r>
      <w:r w:rsidRPr="00FB564E">
        <w:rPr>
          <w:rFonts w:ascii="PT Astra Serif" w:hAnsi="PT Astra Serif"/>
          <w:b/>
          <w:sz w:val="16"/>
          <w:szCs w:val="16"/>
        </w:rPr>
        <w:t>заместитель председателя комиссии</w:t>
      </w:r>
      <w:r w:rsidRPr="00FB564E">
        <w:rPr>
          <w:rFonts w:ascii="PT Astra Serif" w:hAnsi="PT Astra Serif"/>
          <w:sz w:val="16"/>
          <w:szCs w:val="16"/>
        </w:rPr>
        <w:t>;</w:t>
      </w:r>
    </w:p>
    <w:p w:rsidR="003671F7" w:rsidRPr="00FB564E" w:rsidRDefault="003671F7" w:rsidP="00FB564E">
      <w:pPr>
        <w:spacing w:after="0" w:line="240" w:lineRule="auto"/>
        <w:ind w:left="-567" w:firstLine="567"/>
        <w:jc w:val="both"/>
        <w:rPr>
          <w:rFonts w:ascii="PT Astra Serif" w:hAnsi="PT Astra Serif"/>
          <w:b/>
          <w:sz w:val="16"/>
          <w:szCs w:val="16"/>
        </w:rPr>
      </w:pPr>
      <w:r w:rsidRPr="00FB564E">
        <w:rPr>
          <w:rFonts w:ascii="PT Astra Serif" w:hAnsi="PT Astra Serif"/>
          <w:sz w:val="16"/>
          <w:szCs w:val="16"/>
        </w:rPr>
        <w:t xml:space="preserve">Леонова Марина Викторовна – главный специалист отдела по делам несовершеннолетних Администрации Целинного района, </w:t>
      </w:r>
      <w:r w:rsidRPr="00FB564E">
        <w:rPr>
          <w:rFonts w:ascii="PT Astra Serif" w:hAnsi="PT Astra Serif"/>
          <w:b/>
          <w:sz w:val="16"/>
          <w:szCs w:val="16"/>
        </w:rPr>
        <w:t xml:space="preserve">ответственный секретарь комиссии; </w:t>
      </w:r>
    </w:p>
    <w:p w:rsidR="003671F7" w:rsidRPr="00FB564E" w:rsidRDefault="003671F7" w:rsidP="00FB564E">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Члены комиссии:</w:t>
      </w:r>
    </w:p>
    <w:p w:rsidR="003671F7" w:rsidRPr="00FB564E" w:rsidRDefault="003671F7" w:rsidP="00FB564E">
      <w:pPr>
        <w:numPr>
          <w:ilvl w:val="0"/>
          <w:numId w:val="23"/>
        </w:numPr>
        <w:tabs>
          <w:tab w:val="num" w:pos="0"/>
          <w:tab w:val="left" w:pos="1134"/>
        </w:tabs>
        <w:spacing w:after="0" w:line="240" w:lineRule="auto"/>
        <w:ind w:left="-567" w:firstLine="567"/>
        <w:jc w:val="both"/>
        <w:rPr>
          <w:rFonts w:ascii="PT Astra Serif" w:hAnsi="PT Astra Serif"/>
          <w:sz w:val="16"/>
          <w:szCs w:val="16"/>
        </w:rPr>
      </w:pPr>
      <w:proofErr w:type="spellStart"/>
      <w:r w:rsidRPr="00FB564E">
        <w:rPr>
          <w:rFonts w:ascii="PT Astra Serif" w:hAnsi="PT Astra Serif"/>
          <w:sz w:val="16"/>
          <w:szCs w:val="16"/>
        </w:rPr>
        <w:t>Вартанов</w:t>
      </w:r>
      <w:proofErr w:type="spellEnd"/>
      <w:r w:rsidRPr="00FB564E">
        <w:rPr>
          <w:rFonts w:ascii="PT Astra Serif" w:hAnsi="PT Astra Serif"/>
          <w:sz w:val="16"/>
          <w:szCs w:val="16"/>
        </w:rPr>
        <w:t xml:space="preserve"> Сергей </w:t>
      </w:r>
      <w:proofErr w:type="spellStart"/>
      <w:r w:rsidRPr="00FB564E">
        <w:rPr>
          <w:rFonts w:ascii="PT Astra Serif" w:hAnsi="PT Astra Serif"/>
          <w:sz w:val="16"/>
          <w:szCs w:val="16"/>
        </w:rPr>
        <w:t>Сетракович</w:t>
      </w:r>
      <w:proofErr w:type="spellEnd"/>
      <w:r w:rsidRPr="00FB564E">
        <w:rPr>
          <w:rFonts w:ascii="PT Astra Serif" w:hAnsi="PT Astra Serif"/>
          <w:sz w:val="16"/>
          <w:szCs w:val="16"/>
        </w:rPr>
        <w:t xml:space="preserve"> – главный врач ГБУ «Целинная Центральная Районная больница» </w:t>
      </w:r>
      <w:proofErr w:type="gramStart"/>
      <w:r w:rsidRPr="00FB564E">
        <w:rPr>
          <w:rFonts w:ascii="PT Astra Serif" w:hAnsi="PT Astra Serif"/>
          <w:sz w:val="16"/>
          <w:szCs w:val="16"/>
        </w:rPr>
        <w:t xml:space="preserve">( </w:t>
      </w:r>
      <w:proofErr w:type="gramEnd"/>
      <w:r w:rsidRPr="00FB564E">
        <w:rPr>
          <w:rFonts w:ascii="PT Astra Serif" w:hAnsi="PT Astra Serif"/>
          <w:sz w:val="16"/>
          <w:szCs w:val="16"/>
        </w:rPr>
        <w:t>по согласованию );</w:t>
      </w:r>
    </w:p>
    <w:p w:rsidR="003671F7" w:rsidRPr="00FB564E" w:rsidRDefault="003671F7" w:rsidP="00FB564E">
      <w:pPr>
        <w:numPr>
          <w:ilvl w:val="0"/>
          <w:numId w:val="23"/>
        </w:numPr>
        <w:tabs>
          <w:tab w:val="num" w:pos="0"/>
          <w:tab w:val="left" w:pos="1134"/>
        </w:tabs>
        <w:spacing w:after="0" w:line="240" w:lineRule="auto"/>
        <w:ind w:left="-567" w:firstLine="567"/>
        <w:jc w:val="both"/>
        <w:rPr>
          <w:rFonts w:ascii="PT Astra Serif" w:hAnsi="PT Astra Serif"/>
          <w:sz w:val="16"/>
          <w:szCs w:val="16"/>
        </w:rPr>
      </w:pPr>
      <w:proofErr w:type="spellStart"/>
      <w:r w:rsidRPr="00FB564E">
        <w:rPr>
          <w:rFonts w:ascii="PT Astra Serif" w:hAnsi="PT Astra Serif"/>
          <w:sz w:val="16"/>
          <w:szCs w:val="16"/>
        </w:rPr>
        <w:t>Никульча</w:t>
      </w:r>
      <w:proofErr w:type="spellEnd"/>
      <w:r w:rsidRPr="00FB564E">
        <w:rPr>
          <w:rFonts w:ascii="PT Astra Serif" w:hAnsi="PT Astra Serif"/>
          <w:sz w:val="16"/>
          <w:szCs w:val="16"/>
        </w:rPr>
        <w:t xml:space="preserve"> Татьяна Геннадьевна - директор МКУ ДО «Целинный </w:t>
      </w:r>
      <w:proofErr w:type="gramStart"/>
      <w:r w:rsidRPr="00FB564E">
        <w:rPr>
          <w:rFonts w:ascii="PT Astra Serif" w:hAnsi="PT Astra Serif"/>
          <w:sz w:val="16"/>
          <w:szCs w:val="16"/>
        </w:rPr>
        <w:t>детско-юношеского</w:t>
      </w:r>
      <w:proofErr w:type="gramEnd"/>
      <w:r w:rsidRPr="00FB564E">
        <w:rPr>
          <w:rFonts w:ascii="PT Astra Serif" w:hAnsi="PT Astra Serif"/>
          <w:sz w:val="16"/>
          <w:szCs w:val="16"/>
        </w:rPr>
        <w:t xml:space="preserve"> центр»;</w:t>
      </w:r>
    </w:p>
    <w:p w:rsidR="003671F7" w:rsidRPr="00FB564E" w:rsidRDefault="003671F7" w:rsidP="00FB564E">
      <w:pPr>
        <w:numPr>
          <w:ilvl w:val="0"/>
          <w:numId w:val="23"/>
        </w:numPr>
        <w:tabs>
          <w:tab w:val="num" w:pos="0"/>
          <w:tab w:val="left" w:pos="1134"/>
        </w:tabs>
        <w:spacing w:after="0" w:line="240" w:lineRule="auto"/>
        <w:ind w:left="-567" w:firstLine="567"/>
        <w:jc w:val="both"/>
        <w:rPr>
          <w:rFonts w:ascii="PT Astra Serif" w:hAnsi="PT Astra Serif"/>
          <w:sz w:val="16"/>
          <w:szCs w:val="16"/>
        </w:rPr>
      </w:pPr>
      <w:r w:rsidRPr="00FB564E">
        <w:rPr>
          <w:rFonts w:ascii="PT Astra Serif" w:hAnsi="PT Astra Serif"/>
          <w:sz w:val="16"/>
          <w:szCs w:val="16"/>
        </w:rPr>
        <w:t xml:space="preserve">Овчинников Константин Михайлович – зам. директора – начальник отдела содействия занятости населения Целинного района Государственного казенного учреждения «Центр занятости населения </w:t>
      </w:r>
      <w:proofErr w:type="spellStart"/>
      <w:r w:rsidRPr="00FB564E">
        <w:rPr>
          <w:rFonts w:ascii="PT Astra Serif" w:hAnsi="PT Astra Serif"/>
          <w:sz w:val="16"/>
          <w:szCs w:val="16"/>
        </w:rPr>
        <w:t>Куртамышского</w:t>
      </w:r>
      <w:proofErr w:type="spellEnd"/>
      <w:r w:rsidRPr="00FB564E">
        <w:rPr>
          <w:rFonts w:ascii="PT Astra Serif" w:hAnsi="PT Astra Serif"/>
          <w:sz w:val="16"/>
          <w:szCs w:val="16"/>
        </w:rPr>
        <w:t xml:space="preserve"> и Целинного районов Курганской области» </w:t>
      </w:r>
      <w:proofErr w:type="gramStart"/>
      <w:r w:rsidRPr="00FB564E">
        <w:rPr>
          <w:rFonts w:ascii="PT Astra Serif" w:hAnsi="PT Astra Serif"/>
          <w:sz w:val="16"/>
          <w:szCs w:val="16"/>
        </w:rPr>
        <w:t xml:space="preserve">( </w:t>
      </w:r>
      <w:proofErr w:type="gramEnd"/>
      <w:r w:rsidRPr="00FB564E">
        <w:rPr>
          <w:rFonts w:ascii="PT Astra Serif" w:hAnsi="PT Astra Serif"/>
          <w:sz w:val="16"/>
          <w:szCs w:val="16"/>
        </w:rPr>
        <w:t>по согласованию );</w:t>
      </w:r>
    </w:p>
    <w:p w:rsidR="003671F7" w:rsidRPr="00FB564E" w:rsidRDefault="003671F7" w:rsidP="00FB564E">
      <w:pPr>
        <w:numPr>
          <w:ilvl w:val="0"/>
          <w:numId w:val="23"/>
        </w:numPr>
        <w:tabs>
          <w:tab w:val="num" w:pos="0"/>
          <w:tab w:val="left" w:pos="1134"/>
        </w:tabs>
        <w:spacing w:after="0" w:line="240" w:lineRule="auto"/>
        <w:ind w:left="-567" w:firstLine="567"/>
        <w:jc w:val="both"/>
        <w:rPr>
          <w:rFonts w:ascii="PT Astra Serif" w:hAnsi="PT Astra Serif"/>
          <w:sz w:val="16"/>
          <w:szCs w:val="16"/>
        </w:rPr>
      </w:pPr>
      <w:r w:rsidRPr="00FB564E">
        <w:rPr>
          <w:rFonts w:ascii="PT Astra Serif" w:hAnsi="PT Astra Serif"/>
          <w:sz w:val="16"/>
          <w:szCs w:val="16"/>
        </w:rPr>
        <w:t xml:space="preserve">Черепанов Владимир Николаевич – </w:t>
      </w:r>
      <w:proofErr w:type="spellStart"/>
      <w:r w:rsidRPr="00FB564E">
        <w:rPr>
          <w:rFonts w:ascii="PT Astra Serif" w:hAnsi="PT Astra Serif"/>
          <w:sz w:val="16"/>
          <w:szCs w:val="16"/>
        </w:rPr>
        <w:t>врио</w:t>
      </w:r>
      <w:proofErr w:type="spellEnd"/>
      <w:r w:rsidRPr="00FB564E">
        <w:rPr>
          <w:rFonts w:ascii="PT Astra Serif" w:hAnsi="PT Astra Serif"/>
          <w:sz w:val="16"/>
          <w:szCs w:val="16"/>
        </w:rPr>
        <w:t xml:space="preserve"> начальника УУП и ПДН ОП « Целинное » МО МВД « </w:t>
      </w:r>
      <w:proofErr w:type="spellStart"/>
      <w:r w:rsidRPr="00FB564E">
        <w:rPr>
          <w:rFonts w:ascii="PT Astra Serif" w:hAnsi="PT Astra Serif"/>
          <w:sz w:val="16"/>
          <w:szCs w:val="16"/>
        </w:rPr>
        <w:t>Куртамышский</w:t>
      </w:r>
      <w:proofErr w:type="spellEnd"/>
      <w:r w:rsidRPr="00FB564E">
        <w:rPr>
          <w:rFonts w:ascii="PT Astra Serif" w:hAnsi="PT Astra Serif"/>
          <w:sz w:val="16"/>
          <w:szCs w:val="16"/>
        </w:rPr>
        <w:t xml:space="preserve"> » </w:t>
      </w:r>
      <w:proofErr w:type="gramStart"/>
      <w:r w:rsidRPr="00FB564E">
        <w:rPr>
          <w:rFonts w:ascii="PT Astra Serif" w:hAnsi="PT Astra Serif"/>
          <w:sz w:val="16"/>
          <w:szCs w:val="16"/>
        </w:rPr>
        <w:t xml:space="preserve">( </w:t>
      </w:r>
      <w:proofErr w:type="gramEnd"/>
      <w:r w:rsidRPr="00FB564E">
        <w:rPr>
          <w:rFonts w:ascii="PT Astra Serif" w:hAnsi="PT Astra Serif"/>
          <w:sz w:val="16"/>
          <w:szCs w:val="16"/>
        </w:rPr>
        <w:t>по согласованию );</w:t>
      </w:r>
    </w:p>
    <w:p w:rsidR="003671F7" w:rsidRPr="00FB564E" w:rsidRDefault="003671F7" w:rsidP="00FB564E">
      <w:pPr>
        <w:numPr>
          <w:ilvl w:val="0"/>
          <w:numId w:val="23"/>
        </w:numPr>
        <w:tabs>
          <w:tab w:val="num" w:pos="0"/>
          <w:tab w:val="left" w:pos="1134"/>
        </w:tabs>
        <w:spacing w:after="0" w:line="240" w:lineRule="auto"/>
        <w:ind w:left="-567" w:firstLine="567"/>
        <w:jc w:val="both"/>
        <w:rPr>
          <w:rFonts w:ascii="PT Astra Serif" w:hAnsi="PT Astra Serif"/>
          <w:sz w:val="16"/>
          <w:szCs w:val="16"/>
        </w:rPr>
      </w:pPr>
      <w:r w:rsidRPr="00FB564E">
        <w:rPr>
          <w:rFonts w:ascii="PT Astra Serif" w:hAnsi="PT Astra Serif"/>
          <w:sz w:val="16"/>
          <w:szCs w:val="16"/>
        </w:rPr>
        <w:t xml:space="preserve">Трофимова Елена Петровна – старший инспектор </w:t>
      </w:r>
      <w:proofErr w:type="spellStart"/>
      <w:r w:rsidRPr="00FB564E">
        <w:rPr>
          <w:rFonts w:ascii="PT Astra Serif" w:hAnsi="PT Astra Serif"/>
          <w:sz w:val="16"/>
          <w:szCs w:val="16"/>
        </w:rPr>
        <w:t>Куртамышского</w:t>
      </w:r>
      <w:proofErr w:type="spellEnd"/>
      <w:r w:rsidRPr="00FB564E">
        <w:rPr>
          <w:rFonts w:ascii="PT Astra Serif" w:hAnsi="PT Astra Serif"/>
          <w:sz w:val="16"/>
          <w:szCs w:val="16"/>
        </w:rPr>
        <w:t xml:space="preserve"> МФ ФКУ УИИ УФСИН России по Курганской области </w:t>
      </w:r>
      <w:proofErr w:type="gramStart"/>
      <w:r w:rsidRPr="00FB564E">
        <w:rPr>
          <w:rFonts w:ascii="PT Astra Serif" w:hAnsi="PT Astra Serif"/>
          <w:sz w:val="16"/>
          <w:szCs w:val="16"/>
        </w:rPr>
        <w:t xml:space="preserve">( </w:t>
      </w:r>
      <w:proofErr w:type="gramEnd"/>
      <w:r w:rsidRPr="00FB564E">
        <w:rPr>
          <w:rFonts w:ascii="PT Astra Serif" w:hAnsi="PT Astra Serif"/>
          <w:sz w:val="16"/>
          <w:szCs w:val="16"/>
        </w:rPr>
        <w:t>по согласованию );</w:t>
      </w:r>
    </w:p>
    <w:p w:rsidR="003671F7" w:rsidRPr="00FB564E" w:rsidRDefault="003671F7" w:rsidP="00FB564E">
      <w:pPr>
        <w:numPr>
          <w:ilvl w:val="0"/>
          <w:numId w:val="23"/>
        </w:numPr>
        <w:tabs>
          <w:tab w:val="num" w:pos="0"/>
          <w:tab w:val="left" w:pos="1134"/>
        </w:tabs>
        <w:spacing w:after="0" w:line="240" w:lineRule="auto"/>
        <w:ind w:left="-567" w:firstLine="567"/>
        <w:jc w:val="both"/>
        <w:rPr>
          <w:rFonts w:ascii="PT Astra Serif" w:hAnsi="PT Astra Serif"/>
          <w:sz w:val="16"/>
          <w:szCs w:val="16"/>
        </w:rPr>
      </w:pPr>
      <w:proofErr w:type="spellStart"/>
      <w:r w:rsidRPr="00FB564E">
        <w:rPr>
          <w:rFonts w:ascii="PT Astra Serif" w:hAnsi="PT Astra Serif"/>
          <w:sz w:val="16"/>
          <w:szCs w:val="16"/>
        </w:rPr>
        <w:t>Шепелева</w:t>
      </w:r>
      <w:proofErr w:type="spellEnd"/>
      <w:r w:rsidRPr="00FB564E">
        <w:rPr>
          <w:rFonts w:ascii="PT Astra Serif" w:hAnsi="PT Astra Serif"/>
          <w:sz w:val="16"/>
          <w:szCs w:val="16"/>
        </w:rPr>
        <w:t xml:space="preserve"> Наталья Михайловна – </w:t>
      </w:r>
      <w:proofErr w:type="spellStart"/>
      <w:r w:rsidRPr="00FB564E">
        <w:rPr>
          <w:rFonts w:ascii="PT Astra Serif" w:hAnsi="PT Astra Serif"/>
          <w:sz w:val="16"/>
          <w:szCs w:val="16"/>
        </w:rPr>
        <w:t>и.о</w:t>
      </w:r>
      <w:proofErr w:type="spellEnd"/>
      <w:r w:rsidRPr="00FB564E">
        <w:rPr>
          <w:rFonts w:ascii="PT Astra Serif" w:hAnsi="PT Astra Serif"/>
          <w:sz w:val="16"/>
          <w:szCs w:val="16"/>
        </w:rPr>
        <w:t xml:space="preserve">. начальника Целинного филиала Государственного бюджетного учреждения «Комплексный центр социального обслуживания населения по </w:t>
      </w:r>
      <w:proofErr w:type="spellStart"/>
      <w:r w:rsidRPr="00FB564E">
        <w:rPr>
          <w:rFonts w:ascii="PT Astra Serif" w:hAnsi="PT Astra Serif"/>
          <w:sz w:val="16"/>
          <w:szCs w:val="16"/>
        </w:rPr>
        <w:t>Куртамышскому</w:t>
      </w:r>
      <w:proofErr w:type="spellEnd"/>
      <w:r w:rsidRPr="00FB564E">
        <w:rPr>
          <w:rFonts w:ascii="PT Astra Serif" w:hAnsi="PT Astra Serif"/>
          <w:sz w:val="16"/>
          <w:szCs w:val="16"/>
        </w:rPr>
        <w:t xml:space="preserve">, </w:t>
      </w:r>
      <w:proofErr w:type="spellStart"/>
      <w:r w:rsidRPr="00FB564E">
        <w:rPr>
          <w:rFonts w:ascii="PT Astra Serif" w:hAnsi="PT Astra Serif"/>
          <w:sz w:val="16"/>
          <w:szCs w:val="16"/>
        </w:rPr>
        <w:t>Альменевскому</w:t>
      </w:r>
      <w:proofErr w:type="spellEnd"/>
      <w:r w:rsidRPr="00FB564E">
        <w:rPr>
          <w:rFonts w:ascii="PT Astra Serif" w:hAnsi="PT Astra Serif"/>
          <w:sz w:val="16"/>
          <w:szCs w:val="16"/>
        </w:rPr>
        <w:t xml:space="preserve"> и Целинному районам» </w:t>
      </w:r>
      <w:proofErr w:type="gramStart"/>
      <w:r w:rsidRPr="00FB564E">
        <w:rPr>
          <w:rFonts w:ascii="PT Astra Serif" w:hAnsi="PT Astra Serif"/>
          <w:sz w:val="16"/>
          <w:szCs w:val="16"/>
        </w:rPr>
        <w:t xml:space="preserve">( </w:t>
      </w:r>
      <w:proofErr w:type="gramEnd"/>
      <w:r w:rsidRPr="00FB564E">
        <w:rPr>
          <w:rFonts w:ascii="PT Astra Serif" w:hAnsi="PT Astra Serif"/>
          <w:sz w:val="16"/>
          <w:szCs w:val="16"/>
        </w:rPr>
        <w:t>по согласованию );</w:t>
      </w:r>
    </w:p>
    <w:p w:rsidR="003671F7" w:rsidRPr="00FB564E" w:rsidRDefault="003671F7" w:rsidP="00FB564E">
      <w:pPr>
        <w:numPr>
          <w:ilvl w:val="0"/>
          <w:numId w:val="23"/>
        </w:numPr>
        <w:tabs>
          <w:tab w:val="num" w:pos="0"/>
          <w:tab w:val="left" w:pos="1134"/>
        </w:tabs>
        <w:spacing w:after="0" w:line="240" w:lineRule="auto"/>
        <w:ind w:left="-567" w:firstLine="567"/>
        <w:jc w:val="both"/>
        <w:rPr>
          <w:rFonts w:ascii="PT Astra Serif" w:hAnsi="PT Astra Serif"/>
          <w:sz w:val="16"/>
          <w:szCs w:val="16"/>
        </w:rPr>
      </w:pPr>
      <w:proofErr w:type="spellStart"/>
      <w:r w:rsidRPr="00FB564E">
        <w:rPr>
          <w:rFonts w:ascii="PT Astra Serif" w:hAnsi="PT Astra Serif"/>
          <w:sz w:val="16"/>
          <w:szCs w:val="16"/>
        </w:rPr>
        <w:t>Добрыдин</w:t>
      </w:r>
      <w:proofErr w:type="spellEnd"/>
      <w:r w:rsidRPr="00FB564E">
        <w:rPr>
          <w:rFonts w:ascii="PT Astra Serif" w:hAnsi="PT Astra Serif"/>
          <w:sz w:val="16"/>
          <w:szCs w:val="16"/>
        </w:rPr>
        <w:t xml:space="preserve"> Сергей Евгеньевич -  начальник отделения надзорной деятельности и профилактической работы по </w:t>
      </w:r>
      <w:proofErr w:type="spellStart"/>
      <w:r w:rsidRPr="00FB564E">
        <w:rPr>
          <w:rFonts w:ascii="PT Astra Serif" w:hAnsi="PT Astra Serif"/>
          <w:sz w:val="16"/>
          <w:szCs w:val="16"/>
        </w:rPr>
        <w:t>Альменевскому</w:t>
      </w:r>
      <w:proofErr w:type="spellEnd"/>
      <w:r w:rsidRPr="00FB564E">
        <w:rPr>
          <w:rFonts w:ascii="PT Astra Serif" w:hAnsi="PT Astra Serif"/>
          <w:sz w:val="16"/>
          <w:szCs w:val="16"/>
        </w:rPr>
        <w:t xml:space="preserve"> и Целинному районам </w:t>
      </w:r>
      <w:proofErr w:type="spellStart"/>
      <w:r w:rsidRPr="00FB564E">
        <w:rPr>
          <w:rFonts w:ascii="PT Astra Serif" w:hAnsi="PT Astra Serif"/>
          <w:sz w:val="16"/>
          <w:szCs w:val="16"/>
        </w:rPr>
        <w:t>Мишкинского</w:t>
      </w:r>
      <w:proofErr w:type="spellEnd"/>
      <w:r w:rsidRPr="00FB564E">
        <w:rPr>
          <w:rFonts w:ascii="PT Astra Serif" w:hAnsi="PT Astra Serif"/>
          <w:sz w:val="16"/>
          <w:szCs w:val="16"/>
        </w:rPr>
        <w:t xml:space="preserve"> межрайонного отдела надзорной деятельности и профилактической работы УНД И </w:t>
      </w:r>
      <w:proofErr w:type="gramStart"/>
      <w:r w:rsidRPr="00FB564E">
        <w:rPr>
          <w:rFonts w:ascii="PT Astra Serif" w:hAnsi="PT Astra Serif"/>
          <w:sz w:val="16"/>
          <w:szCs w:val="16"/>
        </w:rPr>
        <w:t>ПР</w:t>
      </w:r>
      <w:proofErr w:type="gramEnd"/>
      <w:r w:rsidRPr="00FB564E">
        <w:rPr>
          <w:rFonts w:ascii="PT Astra Serif" w:hAnsi="PT Astra Serif"/>
          <w:sz w:val="16"/>
          <w:szCs w:val="16"/>
        </w:rPr>
        <w:t xml:space="preserve"> Главного управления МЧС России по Курганской области ( по согласованию );</w:t>
      </w:r>
    </w:p>
    <w:p w:rsidR="003671F7" w:rsidRPr="00FB564E" w:rsidRDefault="003671F7" w:rsidP="00FB564E">
      <w:pPr>
        <w:numPr>
          <w:ilvl w:val="0"/>
          <w:numId w:val="23"/>
        </w:numPr>
        <w:tabs>
          <w:tab w:val="num" w:pos="0"/>
          <w:tab w:val="left" w:pos="1134"/>
        </w:tabs>
        <w:spacing w:after="0" w:line="240" w:lineRule="auto"/>
        <w:ind w:left="-567" w:firstLine="567"/>
        <w:jc w:val="both"/>
        <w:rPr>
          <w:rFonts w:ascii="PT Astra Serif" w:hAnsi="PT Astra Serif"/>
          <w:sz w:val="16"/>
          <w:szCs w:val="16"/>
        </w:rPr>
      </w:pPr>
      <w:proofErr w:type="spellStart"/>
      <w:r w:rsidRPr="00FB564E">
        <w:rPr>
          <w:rFonts w:ascii="PT Astra Serif" w:hAnsi="PT Astra Serif"/>
          <w:sz w:val="16"/>
          <w:szCs w:val="16"/>
        </w:rPr>
        <w:t>Ибраева</w:t>
      </w:r>
      <w:proofErr w:type="spellEnd"/>
      <w:r w:rsidRPr="00FB564E">
        <w:rPr>
          <w:rFonts w:ascii="PT Astra Serif" w:hAnsi="PT Astra Serif"/>
          <w:sz w:val="16"/>
          <w:szCs w:val="16"/>
        </w:rPr>
        <w:t xml:space="preserve"> Диана </w:t>
      </w:r>
      <w:proofErr w:type="spellStart"/>
      <w:r w:rsidRPr="00FB564E">
        <w:rPr>
          <w:rFonts w:ascii="PT Astra Serif" w:hAnsi="PT Astra Serif"/>
          <w:sz w:val="16"/>
          <w:szCs w:val="16"/>
        </w:rPr>
        <w:t>Кайратовна</w:t>
      </w:r>
      <w:proofErr w:type="spellEnd"/>
      <w:r w:rsidRPr="00FB564E">
        <w:rPr>
          <w:rFonts w:ascii="PT Astra Serif" w:hAnsi="PT Astra Serif"/>
          <w:sz w:val="16"/>
          <w:szCs w:val="16"/>
        </w:rPr>
        <w:t xml:space="preserve"> – главный специалист сектора опеки и попечительства отдела образования Администрации Целинного района;</w:t>
      </w:r>
    </w:p>
    <w:p w:rsidR="003671F7" w:rsidRPr="00FB564E" w:rsidRDefault="003671F7" w:rsidP="00FB564E">
      <w:pPr>
        <w:numPr>
          <w:ilvl w:val="0"/>
          <w:numId w:val="23"/>
        </w:numPr>
        <w:tabs>
          <w:tab w:val="num" w:pos="0"/>
          <w:tab w:val="left" w:pos="1134"/>
        </w:tabs>
        <w:spacing w:after="0" w:line="240" w:lineRule="auto"/>
        <w:ind w:left="-567" w:firstLine="567"/>
        <w:jc w:val="both"/>
        <w:rPr>
          <w:rFonts w:ascii="PT Astra Serif" w:hAnsi="PT Astra Serif"/>
          <w:sz w:val="16"/>
          <w:szCs w:val="16"/>
        </w:rPr>
      </w:pPr>
      <w:r w:rsidRPr="00FB564E">
        <w:rPr>
          <w:rFonts w:ascii="PT Astra Serif" w:hAnsi="PT Astra Serif"/>
          <w:sz w:val="16"/>
          <w:szCs w:val="16"/>
        </w:rPr>
        <w:t>Саакян Наталья Викторовна – ведущий специалиста юридического отдела Администрации Целинного района.</w:t>
      </w:r>
    </w:p>
    <w:p w:rsidR="003671F7" w:rsidRPr="00FB564E" w:rsidRDefault="003671F7" w:rsidP="00FB564E">
      <w:pPr>
        <w:spacing w:after="0" w:line="240" w:lineRule="auto"/>
        <w:ind w:left="-567" w:firstLine="567"/>
        <w:rPr>
          <w:rFonts w:ascii="PT Astra Serif" w:hAnsi="PT Astra Serif"/>
          <w:sz w:val="16"/>
          <w:szCs w:val="16"/>
        </w:rPr>
      </w:pPr>
    </w:p>
    <w:p w:rsidR="003671F7" w:rsidRPr="00FB564E" w:rsidRDefault="003671F7" w:rsidP="00FB564E">
      <w:pPr>
        <w:spacing w:after="0" w:line="240" w:lineRule="auto"/>
        <w:ind w:left="-567" w:firstLine="567"/>
        <w:rPr>
          <w:rFonts w:ascii="PT Astra Serif" w:hAnsi="PT Astra Serif"/>
          <w:color w:val="000000"/>
          <w:sz w:val="16"/>
          <w:szCs w:val="16"/>
        </w:rPr>
      </w:pPr>
      <w:r w:rsidRPr="00FB564E">
        <w:rPr>
          <w:rFonts w:ascii="PT Astra Serif" w:hAnsi="PT Astra Serif"/>
          <w:sz w:val="16"/>
          <w:szCs w:val="16"/>
        </w:rPr>
        <w:t>Управляющий делами Администрации Целинного района              Л.В. Акулова</w:t>
      </w:r>
    </w:p>
    <w:p w:rsidR="003671F7" w:rsidRDefault="003671F7" w:rsidP="00FB564E">
      <w:pPr>
        <w:pStyle w:val="ConsNonformat"/>
        <w:widowControl/>
        <w:ind w:left="-567" w:firstLine="567"/>
        <w:rPr>
          <w:rFonts w:ascii="Times New Roman" w:hAnsi="Times New Roman"/>
          <w:sz w:val="32"/>
          <w:szCs w:val="32"/>
        </w:rPr>
      </w:pPr>
    </w:p>
    <w:p w:rsidR="003671F7" w:rsidRPr="00FB564E" w:rsidRDefault="003671F7" w:rsidP="003D2BEC">
      <w:pPr>
        <w:pStyle w:val="ConsNonformat"/>
        <w:widowControl/>
        <w:jc w:val="center"/>
        <w:rPr>
          <w:rFonts w:ascii="PT Astra Serif" w:hAnsi="PT Astra Serif"/>
          <w:sz w:val="28"/>
          <w:szCs w:val="40"/>
        </w:rPr>
      </w:pPr>
      <w:r w:rsidRPr="00FB564E">
        <w:rPr>
          <w:rFonts w:ascii="PT Astra Serif" w:hAnsi="PT Astra Serif"/>
          <w:sz w:val="28"/>
          <w:szCs w:val="40"/>
        </w:rPr>
        <w:t>КУРГАНСКАЯ ОБЛАСТЬ</w:t>
      </w:r>
    </w:p>
    <w:p w:rsidR="003671F7" w:rsidRPr="00FB564E" w:rsidRDefault="003671F7" w:rsidP="003D2BEC">
      <w:pPr>
        <w:pStyle w:val="ConsNonformat"/>
        <w:widowControl/>
        <w:jc w:val="center"/>
        <w:rPr>
          <w:rFonts w:ascii="PT Astra Serif" w:hAnsi="PT Astra Serif"/>
          <w:sz w:val="28"/>
          <w:szCs w:val="40"/>
        </w:rPr>
      </w:pPr>
      <w:r w:rsidRPr="00FB564E">
        <w:rPr>
          <w:rFonts w:ascii="PT Astra Serif" w:hAnsi="PT Astra Serif"/>
          <w:sz w:val="28"/>
          <w:szCs w:val="40"/>
        </w:rPr>
        <w:t>ЦЕЛИННЫЙ РАЙОН</w:t>
      </w:r>
    </w:p>
    <w:p w:rsidR="003671F7" w:rsidRPr="00FB564E" w:rsidRDefault="003671F7" w:rsidP="003D2BEC">
      <w:pPr>
        <w:pStyle w:val="ConsNonformat"/>
        <w:widowControl/>
        <w:jc w:val="center"/>
        <w:rPr>
          <w:rFonts w:ascii="PT Astra Serif" w:hAnsi="PT Astra Serif"/>
          <w:sz w:val="28"/>
          <w:szCs w:val="40"/>
        </w:rPr>
      </w:pPr>
      <w:r w:rsidRPr="00FB564E">
        <w:rPr>
          <w:rFonts w:ascii="PT Astra Serif" w:hAnsi="PT Astra Serif"/>
          <w:sz w:val="28"/>
          <w:szCs w:val="40"/>
        </w:rPr>
        <w:t>АДМИНИСТРАЦИЯ ЦЕЛИННОГО РАЙОНА</w:t>
      </w:r>
    </w:p>
    <w:p w:rsidR="003671F7" w:rsidRPr="001A35CF" w:rsidRDefault="003671F7" w:rsidP="003D2BEC">
      <w:pPr>
        <w:pStyle w:val="ConsNonformat"/>
        <w:widowControl/>
        <w:jc w:val="center"/>
        <w:rPr>
          <w:rFonts w:ascii="PT Astra Serif" w:hAnsi="PT Astra Serif"/>
          <w:b/>
          <w:szCs w:val="40"/>
        </w:rPr>
      </w:pPr>
    </w:p>
    <w:p w:rsidR="003671F7" w:rsidRPr="00FB564E" w:rsidRDefault="003671F7" w:rsidP="003D2BEC">
      <w:pPr>
        <w:pStyle w:val="ConsNonformat"/>
        <w:widowControl/>
        <w:jc w:val="center"/>
        <w:rPr>
          <w:rFonts w:ascii="PT Astra Serif" w:hAnsi="PT Astra Serif"/>
          <w:b/>
          <w:sz w:val="36"/>
          <w:szCs w:val="40"/>
        </w:rPr>
      </w:pPr>
      <w:r w:rsidRPr="00FB564E">
        <w:rPr>
          <w:rFonts w:ascii="PT Astra Serif" w:hAnsi="PT Astra Serif"/>
          <w:b/>
          <w:sz w:val="36"/>
          <w:szCs w:val="40"/>
        </w:rPr>
        <w:t>ПОСТАНОВЛЕНИЕ</w:t>
      </w:r>
    </w:p>
    <w:p w:rsidR="003671F7" w:rsidRPr="00032B92" w:rsidRDefault="003671F7" w:rsidP="003D2BEC">
      <w:pPr>
        <w:pStyle w:val="ConsNonformat"/>
        <w:widowControl/>
        <w:jc w:val="center"/>
        <w:rPr>
          <w:rFonts w:ascii="PT Astra Serif" w:hAnsi="PT Astra Serif"/>
          <w:b/>
          <w:szCs w:val="22"/>
        </w:rPr>
      </w:pPr>
    </w:p>
    <w:p w:rsidR="003671F7" w:rsidRPr="00FB564E" w:rsidRDefault="003671F7" w:rsidP="003D2BEC">
      <w:pPr>
        <w:pStyle w:val="ConsNonformat"/>
        <w:widowControl/>
        <w:jc w:val="center"/>
        <w:rPr>
          <w:rFonts w:ascii="PT Astra Serif" w:hAnsi="PT Astra Serif"/>
          <w:sz w:val="24"/>
          <w:szCs w:val="22"/>
        </w:rPr>
      </w:pPr>
      <w:r w:rsidRPr="00FB564E">
        <w:rPr>
          <w:rFonts w:ascii="PT Astra Serif" w:hAnsi="PT Astra Serif"/>
          <w:sz w:val="24"/>
          <w:szCs w:val="22"/>
        </w:rPr>
        <w:t xml:space="preserve">от 31 августа 2021 года                     </w:t>
      </w:r>
      <w:r w:rsidR="00FB564E">
        <w:rPr>
          <w:rFonts w:ascii="PT Astra Serif" w:hAnsi="PT Astra Serif"/>
          <w:sz w:val="24"/>
          <w:szCs w:val="22"/>
        </w:rPr>
        <w:t xml:space="preserve">            </w:t>
      </w:r>
      <w:r w:rsidRPr="00FB564E">
        <w:rPr>
          <w:rFonts w:ascii="PT Astra Serif" w:hAnsi="PT Astra Serif"/>
          <w:sz w:val="24"/>
          <w:szCs w:val="22"/>
        </w:rPr>
        <w:t xml:space="preserve">№ 107        </w:t>
      </w:r>
      <w:r w:rsidR="00FB564E">
        <w:rPr>
          <w:rFonts w:ascii="PT Astra Serif" w:hAnsi="PT Astra Serif"/>
          <w:sz w:val="24"/>
          <w:szCs w:val="22"/>
        </w:rPr>
        <w:t xml:space="preserve">       </w:t>
      </w:r>
      <w:r w:rsidRPr="00FB564E">
        <w:rPr>
          <w:rFonts w:ascii="PT Astra Serif" w:hAnsi="PT Astra Serif"/>
          <w:sz w:val="24"/>
          <w:szCs w:val="22"/>
        </w:rPr>
        <w:t xml:space="preserve">                                   с. </w:t>
      </w:r>
      <w:proofErr w:type="gramStart"/>
      <w:r w:rsidRPr="00FB564E">
        <w:rPr>
          <w:rFonts w:ascii="PT Astra Serif" w:hAnsi="PT Astra Serif"/>
          <w:sz w:val="24"/>
          <w:szCs w:val="22"/>
        </w:rPr>
        <w:t>Целинное</w:t>
      </w:r>
      <w:proofErr w:type="gramEnd"/>
    </w:p>
    <w:p w:rsidR="00FB564E" w:rsidRDefault="00FB564E" w:rsidP="00FB564E">
      <w:pPr>
        <w:spacing w:after="0" w:line="240" w:lineRule="auto"/>
        <w:ind w:firstLine="567"/>
        <w:jc w:val="center"/>
        <w:rPr>
          <w:rFonts w:ascii="PT Astra Serif" w:hAnsi="PT Astra Serif"/>
          <w:sz w:val="16"/>
          <w:szCs w:val="16"/>
        </w:rPr>
      </w:pPr>
    </w:p>
    <w:p w:rsidR="00FB564E" w:rsidRDefault="003671F7" w:rsidP="00FB564E">
      <w:pPr>
        <w:spacing w:after="0" w:line="240" w:lineRule="auto"/>
        <w:ind w:firstLine="567"/>
        <w:jc w:val="center"/>
        <w:rPr>
          <w:rFonts w:ascii="PT Astra Serif" w:hAnsi="PT Astra Serif"/>
          <w:b/>
          <w:sz w:val="20"/>
          <w:szCs w:val="16"/>
        </w:rPr>
      </w:pPr>
      <w:r w:rsidRPr="00FB564E">
        <w:rPr>
          <w:rFonts w:ascii="PT Astra Serif" w:hAnsi="PT Astra Serif"/>
          <w:b/>
          <w:sz w:val="20"/>
          <w:szCs w:val="16"/>
        </w:rPr>
        <w:t xml:space="preserve">О создании комиссии по </w:t>
      </w:r>
      <w:proofErr w:type="gramStart"/>
      <w:r w:rsidRPr="00FB564E">
        <w:rPr>
          <w:rFonts w:ascii="PT Astra Serif" w:hAnsi="PT Astra Serif"/>
          <w:b/>
          <w:sz w:val="20"/>
          <w:szCs w:val="16"/>
        </w:rPr>
        <w:t>контролю за</w:t>
      </w:r>
      <w:proofErr w:type="gramEnd"/>
      <w:r w:rsidRPr="00FB564E">
        <w:rPr>
          <w:rFonts w:ascii="PT Astra Serif" w:hAnsi="PT Astra Serif"/>
          <w:b/>
          <w:sz w:val="20"/>
          <w:szCs w:val="16"/>
        </w:rPr>
        <w:t xml:space="preserve"> проведением </w:t>
      </w:r>
      <w:proofErr w:type="spellStart"/>
      <w:r w:rsidRPr="00FB564E">
        <w:rPr>
          <w:rFonts w:ascii="PT Astra Serif" w:hAnsi="PT Astra Serif"/>
          <w:b/>
          <w:sz w:val="20"/>
          <w:szCs w:val="16"/>
        </w:rPr>
        <w:t>культуртехнических</w:t>
      </w:r>
      <w:proofErr w:type="spellEnd"/>
      <w:r w:rsidRPr="00FB564E">
        <w:rPr>
          <w:rFonts w:ascii="PT Astra Serif" w:hAnsi="PT Astra Serif"/>
          <w:b/>
          <w:sz w:val="20"/>
          <w:szCs w:val="16"/>
        </w:rPr>
        <w:t xml:space="preserve"> мероприятий </w:t>
      </w:r>
    </w:p>
    <w:p w:rsidR="003671F7" w:rsidRPr="00FB564E" w:rsidRDefault="003671F7" w:rsidP="00FB564E">
      <w:pPr>
        <w:spacing w:after="0" w:line="240" w:lineRule="auto"/>
        <w:ind w:firstLine="567"/>
        <w:jc w:val="center"/>
        <w:rPr>
          <w:rFonts w:ascii="PT Astra Serif" w:hAnsi="PT Astra Serif"/>
          <w:b/>
          <w:sz w:val="20"/>
          <w:szCs w:val="16"/>
        </w:rPr>
      </w:pPr>
      <w:r w:rsidRPr="00FB564E">
        <w:rPr>
          <w:rFonts w:ascii="PT Astra Serif" w:hAnsi="PT Astra Serif"/>
          <w:b/>
          <w:sz w:val="20"/>
          <w:szCs w:val="16"/>
        </w:rPr>
        <w:t>на территории Целинного района</w:t>
      </w:r>
    </w:p>
    <w:p w:rsidR="003671F7" w:rsidRPr="00FB564E" w:rsidRDefault="003671F7" w:rsidP="00FB564E">
      <w:pPr>
        <w:spacing w:after="0" w:line="240" w:lineRule="auto"/>
        <w:ind w:firstLine="567"/>
        <w:rPr>
          <w:rFonts w:ascii="PT Astra Serif" w:hAnsi="PT Astra Serif"/>
          <w:sz w:val="16"/>
          <w:szCs w:val="16"/>
        </w:rPr>
      </w:pPr>
    </w:p>
    <w:p w:rsidR="003671F7" w:rsidRPr="00FB564E" w:rsidRDefault="003671F7" w:rsidP="00FB564E">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Руководствуясь, приложением 5 постановления Правительства Курганской области № 130 от 20 мая 2021 года «О внесении изменений в постановление Правительства Курганской области № 36 от 18 февраля 2016 года «О поддержке сельскохозяйственных товаропроизводителей Курганской области»»,-</w:t>
      </w:r>
    </w:p>
    <w:p w:rsidR="003671F7" w:rsidRPr="00FB564E" w:rsidRDefault="003671F7" w:rsidP="00FB564E">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 xml:space="preserve">1) Создать комиссию в целях контроля и проверки за проведением комплекса агротехнических мероприятий, направленных на вовлечение в оборот неиспользуемой пашни </w:t>
      </w:r>
      <w:proofErr w:type="spellStart"/>
      <w:r w:rsidRPr="00FB564E">
        <w:rPr>
          <w:rFonts w:ascii="PT Astra Serif" w:hAnsi="PT Astra Serif"/>
          <w:sz w:val="16"/>
          <w:szCs w:val="16"/>
        </w:rPr>
        <w:t>сельхозтоваропроизводителями</w:t>
      </w:r>
      <w:proofErr w:type="spellEnd"/>
      <w:r w:rsidRPr="00FB564E">
        <w:rPr>
          <w:rFonts w:ascii="PT Astra Serif" w:hAnsi="PT Astra Serif"/>
          <w:sz w:val="16"/>
          <w:szCs w:val="16"/>
        </w:rPr>
        <w:t xml:space="preserve"> Целинного района в следующем составе согласно приложению 1 к настоящему постановлению. </w:t>
      </w:r>
    </w:p>
    <w:p w:rsidR="003671F7" w:rsidRPr="00FB564E" w:rsidRDefault="003671F7" w:rsidP="00FB564E">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 xml:space="preserve">2) Утвердить положение работы комиссии </w:t>
      </w:r>
      <w:proofErr w:type="gramStart"/>
      <w:r w:rsidRPr="00FB564E">
        <w:rPr>
          <w:rFonts w:ascii="PT Astra Serif" w:hAnsi="PT Astra Serif"/>
          <w:sz w:val="16"/>
          <w:szCs w:val="16"/>
        </w:rPr>
        <w:t>согласно приложения</w:t>
      </w:r>
      <w:proofErr w:type="gramEnd"/>
      <w:r w:rsidRPr="00FB564E">
        <w:rPr>
          <w:rFonts w:ascii="PT Astra Serif" w:hAnsi="PT Astra Serif"/>
          <w:sz w:val="16"/>
          <w:szCs w:val="16"/>
        </w:rPr>
        <w:t xml:space="preserve"> 2 настоящему постановлению.</w:t>
      </w:r>
    </w:p>
    <w:p w:rsidR="003671F7" w:rsidRPr="00FB564E" w:rsidRDefault="003671F7" w:rsidP="00FB564E">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3) Настоящее постановление вступает в силу с момента его опубликования.</w:t>
      </w:r>
    </w:p>
    <w:p w:rsidR="003671F7" w:rsidRPr="00FB564E" w:rsidRDefault="003671F7" w:rsidP="00FB564E">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4) Опубликовать настоящее постановление в информационном бюллетене «Муниципальный вестник» и разместить на официальном сайте Администрации Целинного района.</w:t>
      </w:r>
    </w:p>
    <w:p w:rsidR="003671F7" w:rsidRPr="00FB564E" w:rsidRDefault="003671F7" w:rsidP="00FB564E">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 xml:space="preserve">5) </w:t>
      </w:r>
      <w:proofErr w:type="gramStart"/>
      <w:r w:rsidRPr="00FB564E">
        <w:rPr>
          <w:rFonts w:ascii="PT Astra Serif" w:hAnsi="PT Astra Serif"/>
          <w:sz w:val="16"/>
          <w:szCs w:val="16"/>
        </w:rPr>
        <w:t>Контроль за</w:t>
      </w:r>
      <w:proofErr w:type="gramEnd"/>
      <w:r w:rsidRPr="00FB564E">
        <w:rPr>
          <w:rFonts w:ascii="PT Astra Serif" w:hAnsi="PT Astra Serif"/>
          <w:sz w:val="16"/>
          <w:szCs w:val="16"/>
        </w:rPr>
        <w:t xml:space="preserve"> выполнением настоящего постановления возложить на заместителя главы Целинного района, курирующего вопросы экономики.</w:t>
      </w:r>
    </w:p>
    <w:p w:rsidR="003671F7" w:rsidRPr="00FB564E" w:rsidRDefault="003671F7" w:rsidP="00FB564E">
      <w:pPr>
        <w:spacing w:after="0" w:line="240" w:lineRule="auto"/>
        <w:ind w:left="-567" w:firstLine="567"/>
        <w:rPr>
          <w:rFonts w:ascii="PT Astra Serif" w:hAnsi="PT Astra Serif"/>
          <w:sz w:val="16"/>
          <w:szCs w:val="16"/>
        </w:rPr>
      </w:pPr>
    </w:p>
    <w:p w:rsidR="003671F7" w:rsidRPr="00FB564E" w:rsidRDefault="003671F7" w:rsidP="00FB564E">
      <w:pPr>
        <w:spacing w:after="0" w:line="240" w:lineRule="auto"/>
        <w:ind w:left="-567" w:firstLine="567"/>
        <w:rPr>
          <w:rFonts w:ascii="PT Astra Serif" w:hAnsi="PT Astra Serif"/>
          <w:sz w:val="16"/>
          <w:szCs w:val="16"/>
        </w:rPr>
      </w:pPr>
      <w:r w:rsidRPr="00FB564E">
        <w:rPr>
          <w:rFonts w:ascii="PT Astra Serif" w:hAnsi="PT Astra Serif"/>
          <w:sz w:val="16"/>
          <w:szCs w:val="16"/>
        </w:rPr>
        <w:lastRenderedPageBreak/>
        <w:t>Глава Целинного района</w:t>
      </w:r>
      <w:r w:rsidRPr="00FB564E">
        <w:rPr>
          <w:rFonts w:ascii="PT Astra Serif" w:hAnsi="PT Astra Serif"/>
          <w:sz w:val="16"/>
          <w:szCs w:val="16"/>
        </w:rPr>
        <w:tab/>
      </w:r>
      <w:r w:rsidRPr="00FB564E">
        <w:rPr>
          <w:rFonts w:ascii="PT Astra Serif" w:hAnsi="PT Astra Serif"/>
          <w:sz w:val="16"/>
          <w:szCs w:val="16"/>
        </w:rPr>
        <w:tab/>
      </w:r>
      <w:r w:rsidRPr="00FB564E">
        <w:rPr>
          <w:rFonts w:ascii="PT Astra Serif" w:hAnsi="PT Astra Serif"/>
          <w:sz w:val="16"/>
          <w:szCs w:val="16"/>
        </w:rPr>
        <w:tab/>
      </w:r>
      <w:r w:rsidRPr="00FB564E">
        <w:rPr>
          <w:rFonts w:ascii="PT Astra Serif" w:hAnsi="PT Astra Serif"/>
          <w:sz w:val="16"/>
          <w:szCs w:val="16"/>
        </w:rPr>
        <w:tab/>
      </w:r>
      <w:r w:rsidRPr="00FB564E">
        <w:rPr>
          <w:rFonts w:ascii="PT Astra Serif" w:hAnsi="PT Astra Serif"/>
          <w:sz w:val="16"/>
          <w:szCs w:val="16"/>
        </w:rPr>
        <w:tab/>
      </w:r>
      <w:r w:rsidRPr="00FB564E">
        <w:rPr>
          <w:rFonts w:ascii="PT Astra Serif" w:hAnsi="PT Astra Serif"/>
          <w:sz w:val="16"/>
          <w:szCs w:val="16"/>
        </w:rPr>
        <w:tab/>
      </w:r>
      <w:r w:rsidRPr="00FB564E">
        <w:rPr>
          <w:rFonts w:ascii="PT Astra Serif" w:hAnsi="PT Astra Serif"/>
          <w:sz w:val="16"/>
          <w:szCs w:val="16"/>
        </w:rPr>
        <w:tab/>
        <w:t xml:space="preserve">  А.В. </w:t>
      </w:r>
      <w:proofErr w:type="spellStart"/>
      <w:r w:rsidRPr="00FB564E">
        <w:rPr>
          <w:rFonts w:ascii="PT Astra Serif" w:hAnsi="PT Astra Serif"/>
          <w:sz w:val="16"/>
          <w:szCs w:val="16"/>
        </w:rPr>
        <w:t>Сытов</w:t>
      </w:r>
      <w:proofErr w:type="spellEnd"/>
    </w:p>
    <w:p w:rsidR="003671F7" w:rsidRPr="00FB564E" w:rsidRDefault="003671F7" w:rsidP="00FB564E">
      <w:pPr>
        <w:spacing w:after="0" w:line="240" w:lineRule="auto"/>
        <w:ind w:left="-567" w:firstLine="567"/>
        <w:rPr>
          <w:rFonts w:ascii="PT Astra Serif" w:hAnsi="PT Astra Serif"/>
          <w:sz w:val="16"/>
          <w:szCs w:val="16"/>
        </w:rPr>
      </w:pPr>
    </w:p>
    <w:p w:rsidR="003671F7" w:rsidRPr="00FB564E" w:rsidRDefault="003671F7" w:rsidP="00FB564E">
      <w:pPr>
        <w:spacing w:after="0" w:line="240" w:lineRule="auto"/>
        <w:ind w:left="5103"/>
        <w:jc w:val="both"/>
        <w:rPr>
          <w:rFonts w:ascii="PT Astra Serif" w:hAnsi="PT Astra Serif"/>
          <w:sz w:val="16"/>
          <w:szCs w:val="16"/>
        </w:rPr>
      </w:pPr>
      <w:r w:rsidRPr="00FB564E">
        <w:rPr>
          <w:rFonts w:ascii="PT Astra Serif" w:hAnsi="PT Astra Serif"/>
          <w:sz w:val="16"/>
          <w:szCs w:val="16"/>
        </w:rPr>
        <w:t xml:space="preserve">Приложение № 1 </w:t>
      </w:r>
    </w:p>
    <w:p w:rsidR="003671F7" w:rsidRPr="00FB564E" w:rsidRDefault="003671F7" w:rsidP="00FB564E">
      <w:pPr>
        <w:spacing w:after="0" w:line="240" w:lineRule="auto"/>
        <w:ind w:left="5103"/>
        <w:jc w:val="both"/>
        <w:rPr>
          <w:rFonts w:ascii="PT Astra Serif" w:hAnsi="PT Astra Serif"/>
          <w:sz w:val="16"/>
          <w:szCs w:val="16"/>
        </w:rPr>
      </w:pPr>
      <w:r w:rsidRPr="00FB564E">
        <w:rPr>
          <w:rFonts w:ascii="PT Astra Serif" w:hAnsi="PT Astra Serif"/>
          <w:sz w:val="16"/>
          <w:szCs w:val="16"/>
        </w:rPr>
        <w:t>к постановлению Администрации Целинного района</w:t>
      </w:r>
    </w:p>
    <w:p w:rsidR="003671F7" w:rsidRPr="00FB564E" w:rsidRDefault="003671F7" w:rsidP="00FB564E">
      <w:pPr>
        <w:spacing w:after="0" w:line="240" w:lineRule="auto"/>
        <w:ind w:left="5103"/>
        <w:rPr>
          <w:rFonts w:ascii="PT Astra Serif" w:hAnsi="PT Astra Serif"/>
          <w:sz w:val="16"/>
          <w:szCs w:val="16"/>
        </w:rPr>
      </w:pPr>
      <w:r w:rsidRPr="00FB564E">
        <w:rPr>
          <w:rFonts w:ascii="PT Astra Serif" w:hAnsi="PT Astra Serif"/>
          <w:sz w:val="16"/>
          <w:szCs w:val="16"/>
        </w:rPr>
        <w:t xml:space="preserve">от 31.08.2021 года № 107 «О создании комиссии по </w:t>
      </w:r>
      <w:proofErr w:type="gramStart"/>
      <w:r w:rsidRPr="00FB564E">
        <w:rPr>
          <w:rFonts w:ascii="PT Astra Serif" w:hAnsi="PT Astra Serif"/>
          <w:sz w:val="16"/>
          <w:szCs w:val="16"/>
        </w:rPr>
        <w:t>контролю за</w:t>
      </w:r>
      <w:proofErr w:type="gramEnd"/>
      <w:r w:rsidRPr="00FB564E">
        <w:rPr>
          <w:rFonts w:ascii="PT Astra Serif" w:hAnsi="PT Astra Serif"/>
          <w:sz w:val="16"/>
          <w:szCs w:val="16"/>
        </w:rPr>
        <w:t xml:space="preserve"> проведением </w:t>
      </w:r>
      <w:proofErr w:type="spellStart"/>
      <w:r w:rsidRPr="00FB564E">
        <w:rPr>
          <w:rFonts w:ascii="PT Astra Serif" w:hAnsi="PT Astra Serif"/>
          <w:sz w:val="16"/>
          <w:szCs w:val="16"/>
        </w:rPr>
        <w:t>культуртехнических</w:t>
      </w:r>
      <w:proofErr w:type="spellEnd"/>
      <w:r w:rsidRPr="00FB564E">
        <w:rPr>
          <w:rFonts w:ascii="PT Astra Serif" w:hAnsi="PT Astra Serif"/>
          <w:sz w:val="16"/>
          <w:szCs w:val="16"/>
        </w:rPr>
        <w:t xml:space="preserve"> мероприятий на</w:t>
      </w:r>
      <w:r w:rsidR="00FB564E">
        <w:rPr>
          <w:rFonts w:ascii="PT Astra Serif" w:hAnsi="PT Astra Serif"/>
          <w:sz w:val="16"/>
          <w:szCs w:val="16"/>
        </w:rPr>
        <w:t xml:space="preserve"> </w:t>
      </w:r>
      <w:r w:rsidRPr="00FB564E">
        <w:rPr>
          <w:rFonts w:ascii="PT Astra Serif" w:hAnsi="PT Astra Serif"/>
          <w:sz w:val="16"/>
          <w:szCs w:val="16"/>
        </w:rPr>
        <w:t>территории Целинного района»</w:t>
      </w:r>
    </w:p>
    <w:p w:rsidR="003671F7" w:rsidRPr="00FB564E" w:rsidRDefault="003671F7" w:rsidP="00FB564E">
      <w:pPr>
        <w:spacing w:after="0" w:line="240" w:lineRule="auto"/>
        <w:ind w:firstLine="567"/>
        <w:jc w:val="both"/>
        <w:rPr>
          <w:rFonts w:ascii="PT Astra Serif" w:hAnsi="PT Astra Serif"/>
          <w:sz w:val="16"/>
          <w:szCs w:val="16"/>
        </w:rPr>
      </w:pPr>
    </w:p>
    <w:p w:rsidR="003671F7" w:rsidRPr="00FB564E" w:rsidRDefault="003671F7" w:rsidP="00FB564E">
      <w:pPr>
        <w:spacing w:after="0" w:line="240" w:lineRule="auto"/>
        <w:ind w:firstLine="567"/>
        <w:jc w:val="center"/>
        <w:rPr>
          <w:rFonts w:ascii="PT Astra Serif" w:hAnsi="PT Astra Serif"/>
          <w:sz w:val="16"/>
          <w:szCs w:val="16"/>
        </w:rPr>
      </w:pPr>
      <w:r w:rsidRPr="00FB564E">
        <w:rPr>
          <w:rFonts w:ascii="PT Astra Serif" w:hAnsi="PT Astra Serif"/>
          <w:sz w:val="16"/>
          <w:szCs w:val="16"/>
        </w:rPr>
        <w:t>ПОЛОЖЕНИЕ</w:t>
      </w:r>
    </w:p>
    <w:p w:rsidR="003671F7" w:rsidRPr="00FB564E" w:rsidRDefault="003671F7" w:rsidP="00FB564E">
      <w:pPr>
        <w:spacing w:after="0" w:line="240" w:lineRule="auto"/>
        <w:ind w:firstLine="567"/>
        <w:jc w:val="center"/>
        <w:rPr>
          <w:rFonts w:ascii="PT Astra Serif" w:hAnsi="PT Astra Serif"/>
          <w:sz w:val="16"/>
          <w:szCs w:val="16"/>
        </w:rPr>
      </w:pPr>
      <w:r w:rsidRPr="00FB564E">
        <w:rPr>
          <w:rFonts w:ascii="PT Astra Serif" w:hAnsi="PT Astra Serif"/>
          <w:sz w:val="16"/>
          <w:szCs w:val="16"/>
        </w:rPr>
        <w:t xml:space="preserve">о комиссии по </w:t>
      </w:r>
      <w:proofErr w:type="gramStart"/>
      <w:r w:rsidRPr="00FB564E">
        <w:rPr>
          <w:rFonts w:ascii="PT Astra Serif" w:hAnsi="PT Astra Serif"/>
          <w:sz w:val="16"/>
          <w:szCs w:val="16"/>
        </w:rPr>
        <w:t>контролю за</w:t>
      </w:r>
      <w:proofErr w:type="gramEnd"/>
      <w:r w:rsidRPr="00FB564E">
        <w:rPr>
          <w:rFonts w:ascii="PT Astra Serif" w:hAnsi="PT Astra Serif"/>
          <w:sz w:val="16"/>
          <w:szCs w:val="16"/>
        </w:rPr>
        <w:t xml:space="preserve"> проведением </w:t>
      </w:r>
      <w:proofErr w:type="spellStart"/>
      <w:r w:rsidRPr="00FB564E">
        <w:rPr>
          <w:rFonts w:ascii="PT Astra Serif" w:hAnsi="PT Astra Serif"/>
          <w:sz w:val="16"/>
          <w:szCs w:val="16"/>
        </w:rPr>
        <w:t>культуртехнических</w:t>
      </w:r>
      <w:proofErr w:type="spellEnd"/>
      <w:r w:rsidRPr="00FB564E">
        <w:rPr>
          <w:rFonts w:ascii="PT Astra Serif" w:hAnsi="PT Astra Serif"/>
          <w:sz w:val="16"/>
          <w:szCs w:val="16"/>
        </w:rPr>
        <w:t xml:space="preserve"> мероприятий на территории Целинного района</w:t>
      </w:r>
    </w:p>
    <w:p w:rsidR="003671F7" w:rsidRPr="00FB564E" w:rsidRDefault="003671F7" w:rsidP="00FB564E">
      <w:pPr>
        <w:pStyle w:val="Default"/>
        <w:ind w:firstLine="567"/>
        <w:rPr>
          <w:rFonts w:ascii="PT Astra Serif" w:hAnsi="PT Astra Serif"/>
          <w:b/>
          <w:bCs/>
          <w:sz w:val="16"/>
          <w:szCs w:val="16"/>
        </w:rPr>
      </w:pPr>
    </w:p>
    <w:p w:rsidR="003671F7" w:rsidRPr="00FB564E" w:rsidRDefault="003671F7" w:rsidP="00FB564E">
      <w:pPr>
        <w:pStyle w:val="Default"/>
        <w:ind w:firstLine="567"/>
        <w:jc w:val="center"/>
        <w:rPr>
          <w:rFonts w:ascii="PT Astra Serif" w:hAnsi="PT Astra Serif"/>
          <w:sz w:val="16"/>
          <w:szCs w:val="16"/>
        </w:rPr>
      </w:pPr>
      <w:r w:rsidRPr="00FB564E">
        <w:rPr>
          <w:rFonts w:ascii="PT Astra Serif" w:hAnsi="PT Astra Serif"/>
          <w:b/>
          <w:bCs/>
          <w:sz w:val="16"/>
          <w:szCs w:val="16"/>
        </w:rPr>
        <w:t>1. Общие положения</w:t>
      </w:r>
    </w:p>
    <w:p w:rsidR="003671F7" w:rsidRPr="00FB564E" w:rsidRDefault="003671F7" w:rsidP="00FB564E">
      <w:pPr>
        <w:pStyle w:val="Default"/>
        <w:ind w:left="-567" w:firstLine="567"/>
        <w:jc w:val="both"/>
        <w:rPr>
          <w:rFonts w:ascii="PT Astra Serif" w:hAnsi="PT Astra Serif"/>
          <w:sz w:val="16"/>
          <w:szCs w:val="16"/>
        </w:rPr>
      </w:pPr>
      <w:r w:rsidRPr="00FB564E">
        <w:rPr>
          <w:rFonts w:ascii="PT Astra Serif" w:hAnsi="PT Astra Serif"/>
          <w:sz w:val="16"/>
          <w:szCs w:val="16"/>
        </w:rPr>
        <w:t xml:space="preserve">1.1. Настоящее Положение разработано в целях вовлечения в оборот неиспользуемых земель сельскохозяйственного назначения и определяет правовое положение, задачи, функции, права и организацию деятельности рабочей комиссии по вопросам эффективного использования земель сельскохозяйственного назначения на территории Целинного района. </w:t>
      </w:r>
    </w:p>
    <w:p w:rsidR="003671F7" w:rsidRPr="00FB564E" w:rsidRDefault="003671F7" w:rsidP="00FB564E">
      <w:pPr>
        <w:pStyle w:val="Default"/>
        <w:ind w:left="-567" w:firstLine="567"/>
        <w:jc w:val="both"/>
        <w:rPr>
          <w:rFonts w:ascii="PT Astra Serif" w:hAnsi="PT Astra Serif"/>
          <w:sz w:val="16"/>
          <w:szCs w:val="16"/>
        </w:rPr>
      </w:pPr>
      <w:r w:rsidRPr="00FB564E">
        <w:rPr>
          <w:rFonts w:ascii="PT Astra Serif" w:hAnsi="PT Astra Serif"/>
          <w:sz w:val="16"/>
          <w:szCs w:val="16"/>
        </w:rPr>
        <w:t xml:space="preserve">1.2. Комиссия создается постановлением Администрации Целинного района и действует в пределах его границ. </w:t>
      </w:r>
    </w:p>
    <w:p w:rsidR="003671F7" w:rsidRPr="00FB564E" w:rsidRDefault="003671F7" w:rsidP="00FB564E">
      <w:pPr>
        <w:pStyle w:val="Default"/>
        <w:ind w:left="-567" w:firstLine="567"/>
        <w:jc w:val="both"/>
        <w:rPr>
          <w:rFonts w:ascii="PT Astra Serif" w:hAnsi="PT Astra Serif"/>
          <w:sz w:val="16"/>
          <w:szCs w:val="16"/>
        </w:rPr>
      </w:pPr>
      <w:r w:rsidRPr="00FB564E">
        <w:rPr>
          <w:rFonts w:ascii="PT Astra Serif" w:hAnsi="PT Astra Serif"/>
          <w:sz w:val="16"/>
          <w:szCs w:val="16"/>
        </w:rPr>
        <w:t xml:space="preserve">1.3. Комиссия в своей работе руководствуется нормативно-правовыми актами Российской Федерации, Курганской области, муниципальными правовыми актами, а также настоящим Положением. </w:t>
      </w:r>
    </w:p>
    <w:p w:rsidR="003671F7" w:rsidRPr="00FB564E" w:rsidRDefault="003671F7" w:rsidP="00FB564E">
      <w:pPr>
        <w:pStyle w:val="Default"/>
        <w:ind w:left="-567" w:firstLine="567"/>
        <w:rPr>
          <w:rFonts w:ascii="PT Astra Serif" w:hAnsi="PT Astra Serif"/>
          <w:b/>
          <w:bCs/>
          <w:sz w:val="16"/>
          <w:szCs w:val="16"/>
        </w:rPr>
      </w:pPr>
    </w:p>
    <w:p w:rsidR="003671F7" w:rsidRPr="00FB564E" w:rsidRDefault="003671F7" w:rsidP="00FB564E">
      <w:pPr>
        <w:pStyle w:val="Default"/>
        <w:ind w:left="-567" w:firstLine="567"/>
        <w:jc w:val="center"/>
        <w:rPr>
          <w:rFonts w:ascii="PT Astra Serif" w:hAnsi="PT Astra Serif"/>
          <w:sz w:val="16"/>
          <w:szCs w:val="16"/>
        </w:rPr>
      </w:pPr>
      <w:r w:rsidRPr="00FB564E">
        <w:rPr>
          <w:rFonts w:ascii="PT Astra Serif" w:hAnsi="PT Astra Serif"/>
          <w:b/>
          <w:bCs/>
          <w:sz w:val="16"/>
          <w:szCs w:val="16"/>
        </w:rPr>
        <w:t>2. Состав и порядок организации работы комиссии</w:t>
      </w:r>
    </w:p>
    <w:p w:rsidR="003671F7" w:rsidRPr="00FB564E" w:rsidRDefault="003671F7" w:rsidP="00FB564E">
      <w:pPr>
        <w:pStyle w:val="Default"/>
        <w:ind w:left="-567" w:firstLine="567"/>
        <w:jc w:val="both"/>
        <w:rPr>
          <w:rFonts w:ascii="PT Astra Serif" w:hAnsi="PT Astra Serif"/>
          <w:sz w:val="16"/>
          <w:szCs w:val="16"/>
        </w:rPr>
      </w:pPr>
      <w:r w:rsidRPr="00FB564E">
        <w:rPr>
          <w:rFonts w:ascii="PT Astra Serif" w:hAnsi="PT Astra Serif"/>
          <w:sz w:val="16"/>
          <w:szCs w:val="16"/>
        </w:rPr>
        <w:t xml:space="preserve">2.1. Состав комиссии утверждается постановлением Администрации Целинного района. </w:t>
      </w:r>
    </w:p>
    <w:p w:rsidR="003671F7" w:rsidRPr="00FB564E" w:rsidRDefault="003671F7" w:rsidP="00FB564E">
      <w:pPr>
        <w:pStyle w:val="Default"/>
        <w:ind w:left="-567" w:firstLine="567"/>
        <w:jc w:val="both"/>
        <w:rPr>
          <w:rFonts w:ascii="PT Astra Serif" w:hAnsi="PT Astra Serif"/>
          <w:sz w:val="16"/>
          <w:szCs w:val="16"/>
        </w:rPr>
      </w:pPr>
      <w:r w:rsidRPr="00FB564E">
        <w:rPr>
          <w:rFonts w:ascii="PT Astra Serif" w:hAnsi="PT Astra Serif"/>
          <w:sz w:val="16"/>
          <w:szCs w:val="16"/>
        </w:rPr>
        <w:t xml:space="preserve">2.2. Комиссия создается в составе председателя, заместителя председателя, секретаря, членов комиссии. </w:t>
      </w:r>
    </w:p>
    <w:p w:rsidR="003671F7" w:rsidRPr="00FB564E" w:rsidRDefault="003671F7" w:rsidP="00FB564E">
      <w:pPr>
        <w:pStyle w:val="Default"/>
        <w:ind w:left="-567" w:firstLine="567"/>
        <w:jc w:val="both"/>
        <w:rPr>
          <w:rFonts w:ascii="PT Astra Serif" w:hAnsi="PT Astra Serif"/>
          <w:sz w:val="16"/>
          <w:szCs w:val="16"/>
        </w:rPr>
      </w:pPr>
      <w:r w:rsidRPr="00FB564E">
        <w:rPr>
          <w:rFonts w:ascii="PT Astra Serif" w:hAnsi="PT Astra Serif"/>
          <w:sz w:val="16"/>
          <w:szCs w:val="16"/>
        </w:rPr>
        <w:t xml:space="preserve">2.3. Председатель комиссии: </w:t>
      </w:r>
    </w:p>
    <w:p w:rsidR="003671F7" w:rsidRPr="00FB564E" w:rsidRDefault="003671F7" w:rsidP="00FB564E">
      <w:pPr>
        <w:pStyle w:val="Default"/>
        <w:ind w:left="-567" w:firstLine="567"/>
        <w:jc w:val="both"/>
        <w:rPr>
          <w:rFonts w:ascii="PT Astra Serif" w:hAnsi="PT Astra Serif"/>
          <w:sz w:val="16"/>
          <w:szCs w:val="16"/>
        </w:rPr>
      </w:pPr>
      <w:r w:rsidRPr="00FB564E">
        <w:rPr>
          <w:rFonts w:ascii="PT Astra Serif" w:hAnsi="PT Astra Serif"/>
          <w:sz w:val="16"/>
          <w:szCs w:val="16"/>
        </w:rPr>
        <w:t xml:space="preserve">1) осуществляет общее руководство и </w:t>
      </w:r>
      <w:proofErr w:type="gramStart"/>
      <w:r w:rsidRPr="00FB564E">
        <w:rPr>
          <w:rFonts w:ascii="PT Astra Serif" w:hAnsi="PT Astra Serif"/>
          <w:sz w:val="16"/>
          <w:szCs w:val="16"/>
        </w:rPr>
        <w:t>контроль за</w:t>
      </w:r>
      <w:proofErr w:type="gramEnd"/>
      <w:r w:rsidRPr="00FB564E">
        <w:rPr>
          <w:rFonts w:ascii="PT Astra Serif" w:hAnsi="PT Astra Serif"/>
          <w:sz w:val="16"/>
          <w:szCs w:val="16"/>
        </w:rPr>
        <w:t xml:space="preserve"> работой комиссии; </w:t>
      </w:r>
    </w:p>
    <w:p w:rsidR="003671F7" w:rsidRPr="00FB564E" w:rsidRDefault="003671F7" w:rsidP="00FB564E">
      <w:pPr>
        <w:pStyle w:val="Default"/>
        <w:ind w:left="-567" w:firstLine="567"/>
        <w:jc w:val="both"/>
        <w:rPr>
          <w:rFonts w:ascii="PT Astra Serif" w:hAnsi="PT Astra Serif"/>
          <w:sz w:val="16"/>
          <w:szCs w:val="16"/>
        </w:rPr>
      </w:pPr>
      <w:r w:rsidRPr="00FB564E">
        <w:rPr>
          <w:rFonts w:ascii="PT Astra Serif" w:hAnsi="PT Astra Serif"/>
          <w:sz w:val="16"/>
          <w:szCs w:val="16"/>
        </w:rPr>
        <w:t xml:space="preserve">2) планирует работу комиссии; </w:t>
      </w:r>
    </w:p>
    <w:p w:rsidR="003671F7" w:rsidRPr="00FB564E" w:rsidRDefault="003671F7" w:rsidP="00FB564E">
      <w:pPr>
        <w:pStyle w:val="Default"/>
        <w:ind w:left="-567" w:firstLine="567"/>
        <w:jc w:val="both"/>
        <w:rPr>
          <w:rFonts w:ascii="PT Astra Serif" w:hAnsi="PT Astra Serif"/>
          <w:sz w:val="16"/>
          <w:szCs w:val="16"/>
        </w:rPr>
      </w:pPr>
      <w:r w:rsidRPr="00FB564E">
        <w:rPr>
          <w:rFonts w:ascii="PT Astra Serif" w:hAnsi="PT Astra Serif"/>
          <w:sz w:val="16"/>
          <w:szCs w:val="16"/>
        </w:rPr>
        <w:t xml:space="preserve">3) проводит заседания комиссии; </w:t>
      </w:r>
    </w:p>
    <w:p w:rsidR="003671F7" w:rsidRPr="00FB564E" w:rsidRDefault="003671F7" w:rsidP="00FB564E">
      <w:pPr>
        <w:pStyle w:val="Default"/>
        <w:ind w:left="-567" w:firstLine="567"/>
        <w:jc w:val="both"/>
        <w:rPr>
          <w:rFonts w:ascii="PT Astra Serif" w:hAnsi="PT Astra Serif"/>
          <w:sz w:val="16"/>
          <w:szCs w:val="16"/>
        </w:rPr>
      </w:pPr>
      <w:r w:rsidRPr="00FB564E">
        <w:rPr>
          <w:rFonts w:ascii="PT Astra Serif" w:hAnsi="PT Astra Serif"/>
          <w:sz w:val="16"/>
          <w:szCs w:val="16"/>
        </w:rPr>
        <w:t xml:space="preserve">4) участвует в выездных проверках. </w:t>
      </w:r>
    </w:p>
    <w:p w:rsidR="003671F7" w:rsidRPr="00FB564E" w:rsidRDefault="003671F7" w:rsidP="00FB564E">
      <w:pPr>
        <w:pStyle w:val="Default"/>
        <w:ind w:left="-567" w:firstLine="567"/>
        <w:jc w:val="both"/>
        <w:rPr>
          <w:rFonts w:ascii="PT Astra Serif" w:hAnsi="PT Astra Serif"/>
          <w:sz w:val="16"/>
          <w:szCs w:val="16"/>
        </w:rPr>
      </w:pPr>
      <w:r w:rsidRPr="00FB564E">
        <w:rPr>
          <w:rFonts w:ascii="PT Astra Serif" w:hAnsi="PT Astra Serif"/>
          <w:sz w:val="16"/>
          <w:szCs w:val="16"/>
        </w:rPr>
        <w:t>2.4. Заместитель председателя комиссии:</w:t>
      </w:r>
    </w:p>
    <w:p w:rsidR="003671F7" w:rsidRPr="00FB564E" w:rsidRDefault="003671F7" w:rsidP="00FB564E">
      <w:pPr>
        <w:pStyle w:val="Default"/>
        <w:ind w:left="-567" w:firstLine="567"/>
        <w:jc w:val="both"/>
        <w:rPr>
          <w:rFonts w:ascii="PT Astra Serif" w:hAnsi="PT Astra Serif"/>
          <w:sz w:val="16"/>
          <w:szCs w:val="16"/>
        </w:rPr>
      </w:pPr>
      <w:r w:rsidRPr="00FB564E">
        <w:rPr>
          <w:rFonts w:ascii="PT Astra Serif" w:hAnsi="PT Astra Serif"/>
          <w:sz w:val="16"/>
          <w:szCs w:val="16"/>
        </w:rPr>
        <w:t>1) выполняет функции председателя в его отсутствие и участвует в выездных проверках.</w:t>
      </w:r>
    </w:p>
    <w:p w:rsidR="003671F7" w:rsidRPr="00FB564E" w:rsidRDefault="003671F7" w:rsidP="00FB564E">
      <w:pPr>
        <w:pStyle w:val="Default"/>
        <w:ind w:left="-567" w:firstLine="567"/>
        <w:jc w:val="both"/>
        <w:rPr>
          <w:rFonts w:ascii="PT Astra Serif" w:hAnsi="PT Astra Serif"/>
          <w:sz w:val="16"/>
          <w:szCs w:val="16"/>
        </w:rPr>
      </w:pPr>
      <w:r w:rsidRPr="00FB564E">
        <w:rPr>
          <w:rFonts w:ascii="PT Astra Serif" w:hAnsi="PT Astra Serif"/>
          <w:sz w:val="16"/>
          <w:szCs w:val="16"/>
        </w:rPr>
        <w:t xml:space="preserve">2.5. Секретарь комиссии: </w:t>
      </w:r>
    </w:p>
    <w:p w:rsidR="003671F7" w:rsidRPr="00FB564E" w:rsidRDefault="003671F7" w:rsidP="00FB564E">
      <w:pPr>
        <w:pStyle w:val="Default"/>
        <w:ind w:left="-567" w:firstLine="567"/>
        <w:jc w:val="both"/>
        <w:rPr>
          <w:rFonts w:ascii="PT Astra Serif" w:hAnsi="PT Astra Serif"/>
          <w:sz w:val="16"/>
          <w:szCs w:val="16"/>
        </w:rPr>
      </w:pPr>
      <w:r w:rsidRPr="00FB564E">
        <w:rPr>
          <w:rFonts w:ascii="PT Astra Serif" w:hAnsi="PT Astra Serif"/>
          <w:sz w:val="16"/>
          <w:szCs w:val="16"/>
        </w:rPr>
        <w:t>1) подготавливает материалы для рассмотрения на заседании комиссии;</w:t>
      </w:r>
    </w:p>
    <w:p w:rsidR="003671F7" w:rsidRPr="00FB564E" w:rsidRDefault="003671F7" w:rsidP="00FB564E">
      <w:pPr>
        <w:pStyle w:val="Default"/>
        <w:ind w:left="-567" w:firstLine="567"/>
        <w:jc w:val="both"/>
        <w:rPr>
          <w:rFonts w:ascii="PT Astra Serif" w:hAnsi="PT Astra Serif"/>
          <w:sz w:val="16"/>
          <w:szCs w:val="16"/>
        </w:rPr>
      </w:pPr>
      <w:r w:rsidRPr="00FB564E">
        <w:rPr>
          <w:rFonts w:ascii="PT Astra Serif" w:hAnsi="PT Astra Serif"/>
          <w:sz w:val="16"/>
          <w:szCs w:val="16"/>
        </w:rPr>
        <w:t xml:space="preserve">2) формирует утверждённые повестки дня для заседания комиссии и извещает о времени и дате проведения очередного (внеочередного) заседания комиссии; </w:t>
      </w:r>
    </w:p>
    <w:p w:rsidR="003671F7" w:rsidRPr="00FB564E" w:rsidRDefault="003671F7" w:rsidP="00FB564E">
      <w:pPr>
        <w:pStyle w:val="Default"/>
        <w:ind w:left="-567" w:firstLine="567"/>
        <w:jc w:val="both"/>
        <w:rPr>
          <w:rFonts w:ascii="PT Astra Serif" w:hAnsi="PT Astra Serif"/>
          <w:sz w:val="16"/>
          <w:szCs w:val="16"/>
        </w:rPr>
      </w:pPr>
      <w:r w:rsidRPr="00FB564E">
        <w:rPr>
          <w:rFonts w:ascii="PT Astra Serif" w:hAnsi="PT Astra Serif"/>
          <w:sz w:val="16"/>
          <w:szCs w:val="16"/>
        </w:rPr>
        <w:t xml:space="preserve">3) ведёт и оформляет протокол заседания; </w:t>
      </w:r>
    </w:p>
    <w:p w:rsidR="003671F7" w:rsidRPr="00FB564E" w:rsidRDefault="003671F7" w:rsidP="00FB564E">
      <w:pPr>
        <w:pStyle w:val="Default"/>
        <w:ind w:left="-567" w:firstLine="567"/>
        <w:jc w:val="both"/>
        <w:rPr>
          <w:rFonts w:ascii="PT Astra Serif" w:hAnsi="PT Astra Serif"/>
          <w:sz w:val="16"/>
          <w:szCs w:val="16"/>
        </w:rPr>
      </w:pPr>
      <w:r w:rsidRPr="00FB564E">
        <w:rPr>
          <w:rFonts w:ascii="PT Astra Serif" w:hAnsi="PT Astra Serif"/>
          <w:sz w:val="16"/>
          <w:szCs w:val="16"/>
        </w:rPr>
        <w:t xml:space="preserve">4) представляет акты выполненных работ на подпись председателю на заседании комиссии и членам комиссии; </w:t>
      </w:r>
    </w:p>
    <w:p w:rsidR="003671F7" w:rsidRPr="00FB564E" w:rsidRDefault="003671F7" w:rsidP="00FB564E">
      <w:pPr>
        <w:pStyle w:val="Default"/>
        <w:ind w:left="-567" w:firstLine="567"/>
        <w:jc w:val="both"/>
        <w:rPr>
          <w:rFonts w:ascii="PT Astra Serif" w:hAnsi="PT Astra Serif"/>
          <w:sz w:val="16"/>
          <w:szCs w:val="16"/>
        </w:rPr>
      </w:pPr>
      <w:r w:rsidRPr="00FB564E">
        <w:rPr>
          <w:rFonts w:ascii="PT Astra Serif" w:hAnsi="PT Astra Serif"/>
          <w:sz w:val="16"/>
          <w:szCs w:val="16"/>
        </w:rPr>
        <w:t xml:space="preserve">5) участвует в выездных проверках; </w:t>
      </w:r>
    </w:p>
    <w:p w:rsidR="003671F7" w:rsidRPr="00FB564E" w:rsidRDefault="003671F7" w:rsidP="00FB564E">
      <w:pPr>
        <w:pStyle w:val="Default"/>
        <w:ind w:left="-567" w:firstLine="567"/>
        <w:jc w:val="both"/>
        <w:rPr>
          <w:rFonts w:ascii="PT Astra Serif" w:hAnsi="PT Astra Serif"/>
          <w:sz w:val="16"/>
          <w:szCs w:val="16"/>
        </w:rPr>
      </w:pPr>
      <w:r w:rsidRPr="00FB564E">
        <w:rPr>
          <w:rFonts w:ascii="PT Astra Serif" w:hAnsi="PT Astra Serif"/>
          <w:sz w:val="16"/>
          <w:szCs w:val="16"/>
        </w:rPr>
        <w:t>6) выполняет поручения председателя комиссии и его заместителя.</w:t>
      </w:r>
    </w:p>
    <w:p w:rsidR="003671F7" w:rsidRPr="00FB564E" w:rsidRDefault="003671F7" w:rsidP="00FB564E">
      <w:pPr>
        <w:pStyle w:val="Default"/>
        <w:ind w:left="-567" w:firstLine="567"/>
        <w:jc w:val="both"/>
        <w:rPr>
          <w:rFonts w:ascii="PT Astra Serif" w:hAnsi="PT Astra Serif"/>
          <w:sz w:val="16"/>
          <w:szCs w:val="16"/>
        </w:rPr>
      </w:pPr>
      <w:r w:rsidRPr="00FB564E">
        <w:rPr>
          <w:rFonts w:ascii="PT Astra Serif" w:hAnsi="PT Astra Serif"/>
          <w:sz w:val="16"/>
          <w:szCs w:val="16"/>
        </w:rPr>
        <w:t xml:space="preserve">2.6. Члены комиссии: </w:t>
      </w:r>
    </w:p>
    <w:p w:rsidR="003671F7" w:rsidRPr="00FB564E" w:rsidRDefault="003671F7" w:rsidP="00FB564E">
      <w:pPr>
        <w:pStyle w:val="Default"/>
        <w:ind w:left="-567" w:firstLine="567"/>
        <w:jc w:val="both"/>
        <w:rPr>
          <w:rFonts w:ascii="PT Astra Serif" w:hAnsi="PT Astra Serif"/>
          <w:sz w:val="16"/>
          <w:szCs w:val="16"/>
        </w:rPr>
      </w:pPr>
      <w:r w:rsidRPr="00FB564E">
        <w:rPr>
          <w:rFonts w:ascii="PT Astra Serif" w:hAnsi="PT Astra Serif"/>
          <w:sz w:val="16"/>
          <w:szCs w:val="16"/>
        </w:rPr>
        <w:t xml:space="preserve">1) принимают участие в заседаниях комиссии; </w:t>
      </w:r>
    </w:p>
    <w:p w:rsidR="003671F7" w:rsidRPr="00FB564E" w:rsidRDefault="003671F7" w:rsidP="00FB564E">
      <w:pPr>
        <w:pStyle w:val="Default"/>
        <w:ind w:left="-567" w:firstLine="567"/>
        <w:jc w:val="both"/>
        <w:rPr>
          <w:rFonts w:ascii="PT Astra Serif" w:hAnsi="PT Astra Serif"/>
          <w:sz w:val="16"/>
          <w:szCs w:val="16"/>
        </w:rPr>
      </w:pPr>
      <w:r w:rsidRPr="00FB564E">
        <w:rPr>
          <w:rFonts w:ascii="PT Astra Serif" w:hAnsi="PT Astra Serif"/>
          <w:sz w:val="16"/>
          <w:szCs w:val="16"/>
        </w:rPr>
        <w:t xml:space="preserve">2) выполняют поручения председателя комиссии; </w:t>
      </w:r>
    </w:p>
    <w:p w:rsidR="003671F7" w:rsidRPr="00FB564E" w:rsidRDefault="003671F7" w:rsidP="00FB564E">
      <w:pPr>
        <w:pStyle w:val="Default"/>
        <w:ind w:left="-567" w:firstLine="567"/>
        <w:jc w:val="both"/>
        <w:rPr>
          <w:rFonts w:ascii="PT Astra Serif" w:hAnsi="PT Astra Serif"/>
          <w:sz w:val="16"/>
          <w:szCs w:val="16"/>
        </w:rPr>
      </w:pPr>
      <w:r w:rsidRPr="00FB564E">
        <w:rPr>
          <w:rFonts w:ascii="PT Astra Serif" w:hAnsi="PT Astra Serif"/>
          <w:sz w:val="16"/>
          <w:szCs w:val="16"/>
        </w:rPr>
        <w:t xml:space="preserve">3) участвуют в выездных проверках. </w:t>
      </w:r>
    </w:p>
    <w:p w:rsidR="003671F7" w:rsidRPr="00FB564E" w:rsidRDefault="003671F7" w:rsidP="00FB564E">
      <w:pPr>
        <w:pStyle w:val="Default"/>
        <w:ind w:left="-567" w:firstLine="567"/>
        <w:jc w:val="both"/>
        <w:rPr>
          <w:rFonts w:ascii="PT Astra Serif" w:hAnsi="PT Astra Serif"/>
          <w:sz w:val="16"/>
          <w:szCs w:val="16"/>
        </w:rPr>
      </w:pPr>
      <w:r w:rsidRPr="00FB564E">
        <w:rPr>
          <w:rFonts w:ascii="PT Astra Serif" w:hAnsi="PT Astra Serif"/>
          <w:sz w:val="16"/>
          <w:szCs w:val="16"/>
        </w:rPr>
        <w:t xml:space="preserve"> 2.7. Комиссия осуществляет свою деятельность в форме заседаний, в том числе выездных. Необходимость проведения очередного заседания комиссии определяется по мере поступления заявлений, либо по мере необходимости. </w:t>
      </w:r>
    </w:p>
    <w:p w:rsidR="003671F7" w:rsidRPr="00FB564E" w:rsidRDefault="003671F7" w:rsidP="00FB564E">
      <w:pPr>
        <w:pStyle w:val="Default"/>
        <w:ind w:left="-567" w:firstLine="567"/>
        <w:jc w:val="both"/>
        <w:rPr>
          <w:rFonts w:ascii="PT Astra Serif" w:hAnsi="PT Astra Serif"/>
          <w:sz w:val="16"/>
          <w:szCs w:val="16"/>
        </w:rPr>
      </w:pPr>
      <w:r w:rsidRPr="00FB564E">
        <w:rPr>
          <w:rFonts w:ascii="PT Astra Serif" w:hAnsi="PT Astra Serif"/>
          <w:sz w:val="16"/>
          <w:szCs w:val="16"/>
        </w:rPr>
        <w:t xml:space="preserve">2.8. Заседания комиссии считаются правомочными, если на них присутствует не менее половины от числа постоянных членов комиссии. </w:t>
      </w:r>
    </w:p>
    <w:p w:rsidR="003671F7" w:rsidRPr="00FB564E" w:rsidRDefault="003671F7" w:rsidP="00FB564E">
      <w:pPr>
        <w:pStyle w:val="Default"/>
        <w:ind w:left="-567" w:firstLine="567"/>
        <w:jc w:val="both"/>
        <w:rPr>
          <w:rFonts w:ascii="PT Astra Serif" w:hAnsi="PT Astra Serif"/>
          <w:sz w:val="16"/>
          <w:szCs w:val="16"/>
        </w:rPr>
      </w:pPr>
      <w:r w:rsidRPr="00FB564E">
        <w:rPr>
          <w:rFonts w:ascii="PT Astra Serif" w:hAnsi="PT Astra Serif"/>
          <w:sz w:val="16"/>
          <w:szCs w:val="16"/>
        </w:rPr>
        <w:t xml:space="preserve">2.9. Решения комиссии принимаются простым большинством голосов присутствующих членов комиссии открытым голосованием. При равенстве голосов «за» и «против» решающим является голос председательствующего. </w:t>
      </w:r>
    </w:p>
    <w:p w:rsidR="003671F7" w:rsidRPr="00FB564E" w:rsidRDefault="003671F7" w:rsidP="00FB564E">
      <w:pPr>
        <w:pStyle w:val="Default"/>
        <w:ind w:left="-567" w:firstLine="567"/>
        <w:rPr>
          <w:rFonts w:ascii="PT Astra Serif" w:hAnsi="PT Astra Serif"/>
          <w:b/>
          <w:bCs/>
          <w:sz w:val="16"/>
          <w:szCs w:val="16"/>
        </w:rPr>
      </w:pPr>
    </w:p>
    <w:p w:rsidR="003671F7" w:rsidRPr="00FB564E" w:rsidRDefault="003671F7" w:rsidP="00FB564E">
      <w:pPr>
        <w:pStyle w:val="Default"/>
        <w:ind w:left="-567" w:firstLine="567"/>
        <w:jc w:val="center"/>
        <w:rPr>
          <w:rFonts w:ascii="PT Astra Serif" w:hAnsi="PT Astra Serif"/>
          <w:sz w:val="16"/>
          <w:szCs w:val="16"/>
        </w:rPr>
      </w:pPr>
      <w:r w:rsidRPr="00FB564E">
        <w:rPr>
          <w:rFonts w:ascii="PT Astra Serif" w:hAnsi="PT Astra Serif"/>
          <w:b/>
          <w:bCs/>
          <w:sz w:val="16"/>
          <w:szCs w:val="16"/>
        </w:rPr>
        <w:t>3. Основные задачи комиссии</w:t>
      </w:r>
    </w:p>
    <w:p w:rsidR="003671F7" w:rsidRPr="00FB564E" w:rsidRDefault="003671F7" w:rsidP="00FB564E">
      <w:pPr>
        <w:pStyle w:val="Default"/>
        <w:ind w:left="-567" w:firstLine="567"/>
        <w:jc w:val="both"/>
        <w:rPr>
          <w:rFonts w:ascii="PT Astra Serif" w:hAnsi="PT Astra Serif"/>
          <w:sz w:val="16"/>
          <w:szCs w:val="16"/>
        </w:rPr>
      </w:pPr>
      <w:r w:rsidRPr="00FB564E">
        <w:rPr>
          <w:rFonts w:ascii="PT Astra Serif" w:hAnsi="PT Astra Serif"/>
          <w:sz w:val="16"/>
          <w:szCs w:val="16"/>
        </w:rPr>
        <w:t xml:space="preserve">3.1. Основными задачами комиссии являются: </w:t>
      </w:r>
    </w:p>
    <w:p w:rsidR="003671F7" w:rsidRPr="00FB564E" w:rsidRDefault="003671F7" w:rsidP="00FB564E">
      <w:pPr>
        <w:pStyle w:val="Default"/>
        <w:ind w:left="-567" w:firstLine="567"/>
        <w:jc w:val="both"/>
        <w:rPr>
          <w:rFonts w:ascii="PT Astra Serif" w:hAnsi="PT Astra Serif"/>
          <w:sz w:val="16"/>
          <w:szCs w:val="16"/>
        </w:rPr>
      </w:pPr>
      <w:r w:rsidRPr="00FB564E">
        <w:rPr>
          <w:rFonts w:ascii="PT Astra Serif" w:hAnsi="PT Astra Serif"/>
          <w:sz w:val="16"/>
          <w:szCs w:val="16"/>
        </w:rPr>
        <w:t xml:space="preserve">1) проверка наличия всех необходимых документов для участия в программе ввода в оборот земель </w:t>
      </w:r>
      <w:proofErr w:type="spellStart"/>
      <w:r w:rsidRPr="00FB564E">
        <w:rPr>
          <w:rFonts w:ascii="PT Astra Serif" w:hAnsi="PT Astra Serif"/>
          <w:sz w:val="16"/>
          <w:szCs w:val="16"/>
        </w:rPr>
        <w:t>сельхозназначения</w:t>
      </w:r>
      <w:proofErr w:type="spellEnd"/>
      <w:r w:rsidRPr="00FB564E">
        <w:rPr>
          <w:rFonts w:ascii="PT Astra Serif" w:hAnsi="PT Astra Serif"/>
          <w:sz w:val="16"/>
          <w:szCs w:val="16"/>
        </w:rPr>
        <w:t xml:space="preserve">, и обязательное натурное обследование земельного участка с целью определения объёма и качества произведённых агротехнических мероприятий; </w:t>
      </w:r>
    </w:p>
    <w:p w:rsidR="003671F7" w:rsidRPr="00FB564E" w:rsidRDefault="003671F7" w:rsidP="00FB564E">
      <w:pPr>
        <w:pStyle w:val="Default"/>
        <w:ind w:left="-567" w:firstLine="567"/>
        <w:jc w:val="both"/>
        <w:rPr>
          <w:rFonts w:ascii="PT Astra Serif" w:hAnsi="PT Astra Serif"/>
          <w:sz w:val="16"/>
          <w:szCs w:val="16"/>
        </w:rPr>
      </w:pPr>
      <w:r w:rsidRPr="00FB564E">
        <w:rPr>
          <w:rFonts w:ascii="PT Astra Serif" w:hAnsi="PT Astra Serif"/>
          <w:sz w:val="16"/>
          <w:szCs w:val="16"/>
        </w:rPr>
        <w:t xml:space="preserve">2) рассмотрение иных вопросов, связанных с использованием земель сельскохозяйственного назначения на территории Целинного района. </w:t>
      </w:r>
    </w:p>
    <w:p w:rsidR="003671F7" w:rsidRPr="00FB564E" w:rsidRDefault="003671F7" w:rsidP="00FB564E">
      <w:pPr>
        <w:pStyle w:val="Default"/>
        <w:ind w:left="-567" w:firstLine="567"/>
        <w:rPr>
          <w:rFonts w:ascii="PT Astra Serif" w:hAnsi="PT Astra Serif"/>
          <w:b/>
          <w:bCs/>
          <w:sz w:val="16"/>
          <w:szCs w:val="16"/>
        </w:rPr>
      </w:pPr>
    </w:p>
    <w:p w:rsidR="003671F7" w:rsidRPr="00FB564E" w:rsidRDefault="003671F7" w:rsidP="00FB564E">
      <w:pPr>
        <w:pStyle w:val="Default"/>
        <w:ind w:left="-567" w:firstLine="567"/>
        <w:jc w:val="center"/>
        <w:rPr>
          <w:rFonts w:ascii="PT Astra Serif" w:hAnsi="PT Astra Serif"/>
          <w:sz w:val="16"/>
          <w:szCs w:val="16"/>
        </w:rPr>
      </w:pPr>
      <w:r w:rsidRPr="00FB564E">
        <w:rPr>
          <w:rFonts w:ascii="PT Astra Serif" w:hAnsi="PT Astra Serif"/>
          <w:b/>
          <w:bCs/>
          <w:sz w:val="16"/>
          <w:szCs w:val="16"/>
        </w:rPr>
        <w:t>4. Права комиссии</w:t>
      </w:r>
    </w:p>
    <w:p w:rsidR="003671F7" w:rsidRPr="00FB564E" w:rsidRDefault="003671F7" w:rsidP="00FB564E">
      <w:pPr>
        <w:pStyle w:val="Default"/>
        <w:ind w:left="-567" w:firstLine="567"/>
        <w:jc w:val="both"/>
        <w:rPr>
          <w:rFonts w:ascii="PT Astra Serif" w:hAnsi="PT Astra Serif"/>
          <w:sz w:val="16"/>
          <w:szCs w:val="16"/>
        </w:rPr>
      </w:pPr>
      <w:r w:rsidRPr="00FB564E">
        <w:rPr>
          <w:rFonts w:ascii="PT Astra Serif" w:hAnsi="PT Astra Serif"/>
          <w:sz w:val="16"/>
          <w:szCs w:val="16"/>
        </w:rPr>
        <w:t xml:space="preserve">4.1. Комиссия по вопросам, входящим в ее компетенцию, имеет право: </w:t>
      </w:r>
    </w:p>
    <w:p w:rsidR="003671F7" w:rsidRPr="00FB564E" w:rsidRDefault="003671F7" w:rsidP="00FB564E">
      <w:pPr>
        <w:pStyle w:val="Default"/>
        <w:ind w:left="-567" w:firstLine="567"/>
        <w:jc w:val="both"/>
        <w:rPr>
          <w:rFonts w:ascii="PT Astra Serif" w:hAnsi="PT Astra Serif"/>
          <w:sz w:val="16"/>
          <w:szCs w:val="16"/>
        </w:rPr>
      </w:pPr>
      <w:r w:rsidRPr="00FB564E">
        <w:rPr>
          <w:rFonts w:ascii="PT Astra Serif" w:hAnsi="PT Astra Serif"/>
          <w:sz w:val="16"/>
          <w:szCs w:val="16"/>
        </w:rPr>
        <w:t xml:space="preserve">1) взаимодействовать с территориальными органами федеральных органов исполнительной власти, исполнительными органами государственной власти Курганской области, органами местного самоуправления, и иными заинтересованными лицами, в случаях предусмотренных законодательством; </w:t>
      </w:r>
    </w:p>
    <w:p w:rsidR="003671F7" w:rsidRPr="00FB564E" w:rsidRDefault="003671F7" w:rsidP="00FB564E">
      <w:pPr>
        <w:pStyle w:val="Default"/>
        <w:ind w:left="-567" w:firstLine="567"/>
        <w:jc w:val="both"/>
        <w:rPr>
          <w:rFonts w:ascii="PT Astra Serif" w:hAnsi="PT Astra Serif"/>
          <w:sz w:val="16"/>
          <w:szCs w:val="16"/>
        </w:rPr>
      </w:pPr>
      <w:r w:rsidRPr="00FB564E">
        <w:rPr>
          <w:rFonts w:ascii="PT Astra Serif" w:hAnsi="PT Astra Serif"/>
          <w:sz w:val="16"/>
          <w:szCs w:val="16"/>
        </w:rPr>
        <w:t xml:space="preserve">2) запрашивать у собственников и арендаторов земельных участков из земель сельскохозяйственного назначения необходимые документы, подтверждающие факт проведения </w:t>
      </w:r>
      <w:proofErr w:type="spellStart"/>
      <w:r w:rsidRPr="00FB564E">
        <w:rPr>
          <w:rFonts w:ascii="PT Astra Serif" w:hAnsi="PT Astra Serif"/>
          <w:sz w:val="16"/>
          <w:szCs w:val="16"/>
        </w:rPr>
        <w:t>культуртехнических</w:t>
      </w:r>
      <w:proofErr w:type="spellEnd"/>
      <w:r w:rsidRPr="00FB564E">
        <w:rPr>
          <w:rFonts w:ascii="PT Astra Serif" w:hAnsi="PT Astra Serif"/>
          <w:sz w:val="16"/>
          <w:szCs w:val="16"/>
        </w:rPr>
        <w:t xml:space="preserve"> мероприятий и ввода в оборот необрабатываемых земель </w:t>
      </w:r>
      <w:proofErr w:type="spellStart"/>
      <w:r w:rsidRPr="00FB564E">
        <w:rPr>
          <w:rFonts w:ascii="PT Astra Serif" w:hAnsi="PT Astra Serif"/>
          <w:sz w:val="16"/>
          <w:szCs w:val="16"/>
        </w:rPr>
        <w:t>сельхозназначения</w:t>
      </w:r>
      <w:proofErr w:type="spellEnd"/>
      <w:r w:rsidRPr="00FB564E">
        <w:rPr>
          <w:rFonts w:ascii="PT Astra Serif" w:hAnsi="PT Astra Serif"/>
          <w:sz w:val="16"/>
          <w:szCs w:val="16"/>
        </w:rPr>
        <w:t xml:space="preserve">; </w:t>
      </w:r>
    </w:p>
    <w:p w:rsidR="003671F7" w:rsidRPr="00FB564E" w:rsidRDefault="003671F7" w:rsidP="00FB564E">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3) составлять акты выполненных работ по введению в сельскохозяйственный оборот земельных участков земель сельскохозяйственного назначения.</w:t>
      </w:r>
    </w:p>
    <w:p w:rsidR="003671F7" w:rsidRPr="00FB564E" w:rsidRDefault="003671F7" w:rsidP="00FB564E">
      <w:pPr>
        <w:spacing w:after="0" w:line="240" w:lineRule="auto"/>
        <w:ind w:left="-567" w:firstLine="567"/>
        <w:rPr>
          <w:rFonts w:ascii="PT Astra Serif" w:hAnsi="PT Astra Serif"/>
          <w:sz w:val="16"/>
          <w:szCs w:val="16"/>
        </w:rPr>
      </w:pPr>
    </w:p>
    <w:p w:rsidR="003671F7" w:rsidRPr="00FB564E" w:rsidRDefault="003671F7" w:rsidP="00FB564E">
      <w:pPr>
        <w:spacing w:after="0" w:line="240" w:lineRule="auto"/>
        <w:ind w:left="5103"/>
        <w:jc w:val="both"/>
        <w:rPr>
          <w:rFonts w:ascii="PT Astra Serif" w:hAnsi="PT Astra Serif"/>
          <w:sz w:val="16"/>
          <w:szCs w:val="16"/>
        </w:rPr>
      </w:pPr>
      <w:r w:rsidRPr="00FB564E">
        <w:rPr>
          <w:rFonts w:ascii="PT Astra Serif" w:hAnsi="PT Astra Serif"/>
          <w:sz w:val="16"/>
          <w:szCs w:val="16"/>
        </w:rPr>
        <w:t xml:space="preserve">Приложение № 2 </w:t>
      </w:r>
    </w:p>
    <w:p w:rsidR="003671F7" w:rsidRPr="00FB564E" w:rsidRDefault="003671F7" w:rsidP="00FB564E">
      <w:pPr>
        <w:spacing w:after="0" w:line="240" w:lineRule="auto"/>
        <w:ind w:left="5103"/>
        <w:jc w:val="both"/>
        <w:rPr>
          <w:rFonts w:ascii="PT Astra Serif" w:hAnsi="PT Astra Serif"/>
          <w:sz w:val="16"/>
          <w:szCs w:val="16"/>
        </w:rPr>
      </w:pPr>
      <w:r w:rsidRPr="00FB564E">
        <w:rPr>
          <w:rFonts w:ascii="PT Astra Serif" w:hAnsi="PT Astra Serif"/>
          <w:sz w:val="16"/>
          <w:szCs w:val="16"/>
        </w:rPr>
        <w:t>к постановлению Администрации Целинного района</w:t>
      </w:r>
    </w:p>
    <w:p w:rsidR="003671F7" w:rsidRPr="00FB564E" w:rsidRDefault="003671F7" w:rsidP="00914FD6">
      <w:pPr>
        <w:spacing w:after="0" w:line="240" w:lineRule="auto"/>
        <w:ind w:left="5103"/>
        <w:rPr>
          <w:rFonts w:ascii="PT Astra Serif" w:hAnsi="PT Astra Serif"/>
          <w:sz w:val="16"/>
          <w:szCs w:val="16"/>
        </w:rPr>
      </w:pPr>
      <w:r w:rsidRPr="00FB564E">
        <w:rPr>
          <w:rFonts w:ascii="PT Astra Serif" w:hAnsi="PT Astra Serif"/>
          <w:sz w:val="16"/>
          <w:szCs w:val="16"/>
        </w:rPr>
        <w:t xml:space="preserve">от 31.08.2021 года № 107 «О создании комиссии по контролю за проведением </w:t>
      </w:r>
      <w:proofErr w:type="spellStart"/>
      <w:r w:rsidRPr="00FB564E">
        <w:rPr>
          <w:rFonts w:ascii="PT Astra Serif" w:hAnsi="PT Astra Serif"/>
          <w:sz w:val="16"/>
          <w:szCs w:val="16"/>
        </w:rPr>
        <w:t>культуртехнических</w:t>
      </w:r>
      <w:proofErr w:type="spellEnd"/>
      <w:r w:rsidRPr="00FB564E">
        <w:rPr>
          <w:rFonts w:ascii="PT Astra Serif" w:hAnsi="PT Astra Serif"/>
          <w:sz w:val="16"/>
          <w:szCs w:val="16"/>
        </w:rPr>
        <w:t xml:space="preserve"> мероприятий </w:t>
      </w:r>
      <w:proofErr w:type="gramStart"/>
      <w:r w:rsidRPr="00FB564E">
        <w:rPr>
          <w:rFonts w:ascii="PT Astra Serif" w:hAnsi="PT Astra Serif"/>
          <w:sz w:val="16"/>
          <w:szCs w:val="16"/>
        </w:rPr>
        <w:t>на</w:t>
      </w:r>
      <w:proofErr w:type="gramEnd"/>
    </w:p>
    <w:p w:rsidR="003671F7" w:rsidRPr="00FB564E" w:rsidRDefault="003671F7" w:rsidP="00FB564E">
      <w:pPr>
        <w:spacing w:after="0" w:line="240" w:lineRule="auto"/>
        <w:ind w:left="5103"/>
        <w:jc w:val="both"/>
        <w:rPr>
          <w:rFonts w:ascii="PT Astra Serif" w:hAnsi="PT Astra Serif"/>
          <w:sz w:val="16"/>
          <w:szCs w:val="16"/>
        </w:rPr>
      </w:pPr>
      <w:r w:rsidRPr="00FB564E">
        <w:rPr>
          <w:rFonts w:ascii="PT Astra Serif" w:hAnsi="PT Astra Serif"/>
          <w:sz w:val="16"/>
          <w:szCs w:val="16"/>
        </w:rPr>
        <w:t>территории Целинного района»</w:t>
      </w:r>
    </w:p>
    <w:p w:rsidR="003671F7" w:rsidRPr="00FB564E" w:rsidRDefault="003671F7" w:rsidP="00FB564E">
      <w:pPr>
        <w:spacing w:after="0" w:line="240" w:lineRule="auto"/>
        <w:ind w:firstLine="567"/>
        <w:rPr>
          <w:rFonts w:ascii="PT Astra Serif" w:hAnsi="PT Astra Serif"/>
          <w:sz w:val="16"/>
          <w:szCs w:val="16"/>
        </w:rPr>
      </w:pPr>
    </w:p>
    <w:p w:rsidR="003671F7" w:rsidRPr="00FB564E" w:rsidRDefault="003671F7" w:rsidP="00FB564E">
      <w:pPr>
        <w:spacing w:after="0" w:line="240" w:lineRule="auto"/>
        <w:ind w:firstLine="567"/>
        <w:jc w:val="center"/>
        <w:rPr>
          <w:rFonts w:ascii="PT Astra Serif" w:hAnsi="PT Astra Serif"/>
          <w:sz w:val="16"/>
          <w:szCs w:val="16"/>
        </w:rPr>
      </w:pPr>
      <w:r w:rsidRPr="00FB564E">
        <w:rPr>
          <w:rFonts w:ascii="PT Astra Serif" w:hAnsi="PT Astra Serif"/>
          <w:sz w:val="16"/>
          <w:szCs w:val="16"/>
        </w:rPr>
        <w:t>Состав комиссии</w:t>
      </w:r>
    </w:p>
    <w:p w:rsidR="003671F7" w:rsidRPr="00FB564E" w:rsidRDefault="003671F7" w:rsidP="00FB564E">
      <w:pPr>
        <w:spacing w:after="0" w:line="240" w:lineRule="auto"/>
        <w:ind w:firstLine="567"/>
        <w:jc w:val="center"/>
        <w:rPr>
          <w:rFonts w:ascii="PT Astra Serif" w:hAnsi="PT Astra Serif"/>
          <w:sz w:val="16"/>
          <w:szCs w:val="16"/>
        </w:rPr>
      </w:pPr>
      <w:r w:rsidRPr="00FB564E">
        <w:rPr>
          <w:rFonts w:ascii="PT Astra Serif" w:hAnsi="PT Astra Serif"/>
          <w:sz w:val="16"/>
          <w:szCs w:val="16"/>
        </w:rPr>
        <w:t xml:space="preserve">по </w:t>
      </w:r>
      <w:proofErr w:type="gramStart"/>
      <w:r w:rsidRPr="00FB564E">
        <w:rPr>
          <w:rFonts w:ascii="PT Astra Serif" w:hAnsi="PT Astra Serif"/>
          <w:sz w:val="16"/>
          <w:szCs w:val="16"/>
        </w:rPr>
        <w:t>контролю за</w:t>
      </w:r>
      <w:proofErr w:type="gramEnd"/>
      <w:r w:rsidRPr="00FB564E">
        <w:rPr>
          <w:rFonts w:ascii="PT Astra Serif" w:hAnsi="PT Astra Serif"/>
          <w:sz w:val="16"/>
          <w:szCs w:val="16"/>
        </w:rPr>
        <w:t xml:space="preserve"> проведением </w:t>
      </w:r>
      <w:proofErr w:type="spellStart"/>
      <w:r w:rsidRPr="00FB564E">
        <w:rPr>
          <w:rFonts w:ascii="PT Astra Serif" w:hAnsi="PT Astra Serif"/>
          <w:sz w:val="16"/>
          <w:szCs w:val="16"/>
        </w:rPr>
        <w:t>культуртехнических</w:t>
      </w:r>
      <w:proofErr w:type="spellEnd"/>
      <w:r w:rsidRPr="00FB564E">
        <w:rPr>
          <w:rFonts w:ascii="PT Astra Serif" w:hAnsi="PT Astra Serif"/>
          <w:sz w:val="16"/>
          <w:szCs w:val="16"/>
        </w:rPr>
        <w:t xml:space="preserve"> мероприятий</w:t>
      </w:r>
      <w:r w:rsidR="003D2BEC">
        <w:rPr>
          <w:rFonts w:ascii="PT Astra Serif" w:hAnsi="PT Astra Serif"/>
          <w:sz w:val="16"/>
          <w:szCs w:val="16"/>
        </w:rPr>
        <w:t xml:space="preserve"> </w:t>
      </w:r>
      <w:r w:rsidRPr="00FB564E">
        <w:rPr>
          <w:rFonts w:ascii="PT Astra Serif" w:hAnsi="PT Astra Serif"/>
          <w:sz w:val="16"/>
          <w:szCs w:val="16"/>
        </w:rPr>
        <w:t>на территории Целинного района</w:t>
      </w:r>
    </w:p>
    <w:p w:rsidR="003671F7" w:rsidRPr="00FB564E" w:rsidRDefault="003671F7" w:rsidP="00FB564E">
      <w:pPr>
        <w:spacing w:after="0" w:line="240" w:lineRule="auto"/>
        <w:ind w:firstLine="567"/>
        <w:jc w:val="both"/>
        <w:rPr>
          <w:rFonts w:ascii="PT Astra Serif" w:hAnsi="PT Astra Serif"/>
          <w:sz w:val="16"/>
          <w:szCs w:val="16"/>
        </w:rPr>
      </w:pPr>
    </w:p>
    <w:p w:rsidR="003671F7" w:rsidRPr="00FB564E" w:rsidRDefault="003671F7" w:rsidP="00914FD6">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Председатель комиссии – заместитель Главы Целинного района, курирующий вопросы экономики;</w:t>
      </w:r>
    </w:p>
    <w:p w:rsidR="003671F7" w:rsidRPr="00FB564E" w:rsidRDefault="003671F7" w:rsidP="00914FD6">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Заместитель председателя комиссии - начальник отдела сельского хозяйства Администрации Целинного района;</w:t>
      </w:r>
    </w:p>
    <w:p w:rsidR="003671F7" w:rsidRPr="00FB564E" w:rsidRDefault="003671F7" w:rsidP="00914FD6">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Секретарь комиссии - главный специалист по растениеводству отдела сельского хозяйства Администрации Целинного района;</w:t>
      </w:r>
    </w:p>
    <w:p w:rsidR="003671F7" w:rsidRPr="00FB564E" w:rsidRDefault="003671F7" w:rsidP="00914FD6">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lastRenderedPageBreak/>
        <w:t>Члены комиссии:</w:t>
      </w:r>
    </w:p>
    <w:p w:rsidR="003671F7" w:rsidRPr="00FB564E" w:rsidRDefault="003671F7" w:rsidP="00914FD6">
      <w:pPr>
        <w:spacing w:after="0" w:line="240" w:lineRule="auto"/>
        <w:ind w:left="-567" w:firstLine="567"/>
        <w:jc w:val="both"/>
        <w:rPr>
          <w:rFonts w:ascii="PT Astra Serif" w:hAnsi="PT Astra Serif"/>
          <w:bCs/>
          <w:sz w:val="16"/>
          <w:szCs w:val="16"/>
        </w:rPr>
      </w:pPr>
      <w:r w:rsidRPr="00FB564E">
        <w:rPr>
          <w:rFonts w:ascii="PT Astra Serif" w:hAnsi="PT Astra Serif"/>
          <w:bCs/>
          <w:sz w:val="16"/>
          <w:szCs w:val="16"/>
        </w:rPr>
        <w:t xml:space="preserve">Главный специалист по работе с </w:t>
      </w:r>
      <w:proofErr w:type="spellStart"/>
      <w:r w:rsidRPr="00FB564E">
        <w:rPr>
          <w:rFonts w:ascii="PT Astra Serif" w:hAnsi="PT Astra Serif"/>
          <w:bCs/>
          <w:sz w:val="16"/>
          <w:szCs w:val="16"/>
        </w:rPr>
        <w:t>сельхозтоваропроизводителями</w:t>
      </w:r>
      <w:proofErr w:type="spellEnd"/>
      <w:r w:rsidRPr="00FB564E">
        <w:rPr>
          <w:rFonts w:ascii="PT Astra Serif" w:hAnsi="PT Astra Serif"/>
          <w:bCs/>
          <w:sz w:val="16"/>
          <w:szCs w:val="16"/>
        </w:rPr>
        <w:t xml:space="preserve"> по учёту и отчётности отдела сельского Администрации Целинного района;</w:t>
      </w:r>
    </w:p>
    <w:p w:rsidR="003671F7" w:rsidRPr="00FB564E" w:rsidRDefault="003671F7" w:rsidP="00914FD6">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 xml:space="preserve">Ведущий специалист отдела земельных и имущественных отношений    </w:t>
      </w:r>
    </w:p>
    <w:p w:rsidR="003671F7" w:rsidRPr="00FB564E" w:rsidRDefault="003671F7" w:rsidP="00914FD6">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Администрации Целинного района;</w:t>
      </w:r>
    </w:p>
    <w:p w:rsidR="003671F7" w:rsidRPr="00FB564E" w:rsidRDefault="003671F7" w:rsidP="00914FD6">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Глава сельсовета (по согласованию);</w:t>
      </w:r>
    </w:p>
    <w:p w:rsidR="003671F7" w:rsidRPr="00FB564E" w:rsidRDefault="003671F7" w:rsidP="00914FD6">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Руководитель сельхозпредприятия (по согласованию).</w:t>
      </w:r>
    </w:p>
    <w:p w:rsidR="003671F7" w:rsidRPr="00FB564E" w:rsidRDefault="003671F7" w:rsidP="00914FD6">
      <w:pPr>
        <w:spacing w:after="0" w:line="240" w:lineRule="auto"/>
        <w:ind w:left="-567" w:firstLine="567"/>
        <w:jc w:val="both"/>
        <w:rPr>
          <w:rFonts w:ascii="PT Astra Serif" w:hAnsi="PT Astra Serif"/>
          <w:sz w:val="16"/>
          <w:szCs w:val="16"/>
        </w:rPr>
      </w:pPr>
    </w:p>
    <w:p w:rsidR="003671F7" w:rsidRPr="00FB564E" w:rsidRDefault="003671F7" w:rsidP="00914FD6">
      <w:pPr>
        <w:spacing w:after="0" w:line="240" w:lineRule="auto"/>
        <w:ind w:left="-567" w:firstLine="567"/>
        <w:rPr>
          <w:rFonts w:ascii="PT Astra Serif" w:hAnsi="PT Astra Serif"/>
          <w:sz w:val="16"/>
          <w:szCs w:val="16"/>
        </w:rPr>
      </w:pPr>
      <w:r w:rsidRPr="00FB564E">
        <w:rPr>
          <w:rFonts w:ascii="PT Astra Serif" w:hAnsi="PT Astra Serif"/>
          <w:sz w:val="16"/>
          <w:szCs w:val="16"/>
        </w:rPr>
        <w:t>Управляющий делами</w:t>
      </w:r>
    </w:p>
    <w:p w:rsidR="003671F7" w:rsidRPr="00FB564E" w:rsidRDefault="003671F7" w:rsidP="00914FD6">
      <w:pPr>
        <w:spacing w:after="0" w:line="240" w:lineRule="auto"/>
        <w:ind w:left="-567" w:firstLine="567"/>
        <w:rPr>
          <w:rFonts w:ascii="PT Astra Serif" w:hAnsi="PT Astra Serif"/>
          <w:sz w:val="16"/>
          <w:szCs w:val="16"/>
        </w:rPr>
      </w:pPr>
      <w:r w:rsidRPr="00FB564E">
        <w:rPr>
          <w:rFonts w:ascii="PT Astra Serif" w:hAnsi="PT Astra Serif"/>
          <w:sz w:val="16"/>
          <w:szCs w:val="16"/>
        </w:rPr>
        <w:t>Администрации Целинного района</w:t>
      </w:r>
      <w:r w:rsidRPr="00FB564E">
        <w:rPr>
          <w:rFonts w:ascii="PT Astra Serif" w:hAnsi="PT Astra Serif"/>
          <w:sz w:val="16"/>
          <w:szCs w:val="16"/>
        </w:rPr>
        <w:tab/>
      </w:r>
      <w:r w:rsidRPr="00FB564E">
        <w:rPr>
          <w:rFonts w:ascii="PT Astra Serif" w:hAnsi="PT Astra Serif"/>
          <w:sz w:val="16"/>
          <w:szCs w:val="16"/>
        </w:rPr>
        <w:tab/>
      </w:r>
      <w:r w:rsidRPr="00FB564E">
        <w:rPr>
          <w:rFonts w:ascii="PT Astra Serif" w:hAnsi="PT Astra Serif"/>
          <w:sz w:val="16"/>
          <w:szCs w:val="16"/>
        </w:rPr>
        <w:tab/>
      </w:r>
      <w:r w:rsidRPr="00FB564E">
        <w:rPr>
          <w:rFonts w:ascii="PT Astra Serif" w:hAnsi="PT Astra Serif"/>
          <w:sz w:val="16"/>
          <w:szCs w:val="16"/>
        </w:rPr>
        <w:tab/>
      </w:r>
      <w:r w:rsidRPr="00FB564E">
        <w:rPr>
          <w:rFonts w:ascii="PT Astra Serif" w:hAnsi="PT Astra Serif"/>
          <w:sz w:val="16"/>
          <w:szCs w:val="16"/>
        </w:rPr>
        <w:tab/>
        <w:t>Л.В. Акулова</w:t>
      </w:r>
    </w:p>
    <w:p w:rsidR="003671F7" w:rsidRPr="00FB564E" w:rsidRDefault="003671F7" w:rsidP="00914FD6">
      <w:pPr>
        <w:spacing w:after="0" w:line="240" w:lineRule="auto"/>
        <w:ind w:left="-567" w:firstLine="567"/>
        <w:jc w:val="both"/>
        <w:rPr>
          <w:rFonts w:ascii="PT Astra Serif" w:hAnsi="PT Astra Serif"/>
          <w:sz w:val="16"/>
          <w:szCs w:val="16"/>
        </w:rPr>
      </w:pPr>
      <w:r w:rsidRPr="00FB564E">
        <w:rPr>
          <w:rFonts w:ascii="PT Astra Serif" w:hAnsi="PT Astra Serif"/>
          <w:sz w:val="16"/>
          <w:szCs w:val="16"/>
        </w:rPr>
        <w:t xml:space="preserve"> </w:t>
      </w:r>
    </w:p>
    <w:p w:rsidR="003671F7" w:rsidRPr="00FB564E" w:rsidRDefault="003671F7" w:rsidP="00914FD6">
      <w:pPr>
        <w:spacing w:after="0" w:line="240" w:lineRule="auto"/>
        <w:ind w:left="-567" w:firstLine="567"/>
        <w:jc w:val="both"/>
        <w:rPr>
          <w:rFonts w:ascii="PT Astra Serif" w:hAnsi="PT Astra Serif"/>
          <w:sz w:val="16"/>
          <w:szCs w:val="16"/>
        </w:rPr>
      </w:pPr>
    </w:p>
    <w:p w:rsidR="003671F7" w:rsidRPr="00914FD6" w:rsidRDefault="003671F7" w:rsidP="003D2BEC">
      <w:pPr>
        <w:pStyle w:val="ConsNonformat"/>
        <w:widowControl/>
        <w:jc w:val="center"/>
        <w:rPr>
          <w:rFonts w:ascii="PT Astra Serif" w:hAnsi="PT Astra Serif"/>
          <w:sz w:val="28"/>
          <w:szCs w:val="40"/>
        </w:rPr>
      </w:pPr>
      <w:r w:rsidRPr="00914FD6">
        <w:rPr>
          <w:rFonts w:ascii="PT Astra Serif" w:hAnsi="PT Astra Serif"/>
          <w:sz w:val="28"/>
          <w:szCs w:val="40"/>
        </w:rPr>
        <w:t>КУРГАНСКАЯ ОБЛАСТЬ</w:t>
      </w:r>
    </w:p>
    <w:p w:rsidR="003671F7" w:rsidRPr="00914FD6" w:rsidRDefault="003671F7" w:rsidP="003D2BEC">
      <w:pPr>
        <w:pStyle w:val="ConsNonformat"/>
        <w:widowControl/>
        <w:jc w:val="center"/>
        <w:rPr>
          <w:rFonts w:ascii="PT Astra Serif" w:hAnsi="PT Astra Serif"/>
          <w:sz w:val="28"/>
          <w:szCs w:val="40"/>
        </w:rPr>
      </w:pPr>
      <w:r w:rsidRPr="00914FD6">
        <w:rPr>
          <w:rFonts w:ascii="PT Astra Serif" w:hAnsi="PT Astra Serif"/>
          <w:sz w:val="28"/>
          <w:szCs w:val="40"/>
        </w:rPr>
        <w:t>ЦЕЛИННЫЙ РАЙОН</w:t>
      </w:r>
    </w:p>
    <w:p w:rsidR="003671F7" w:rsidRPr="00914FD6" w:rsidRDefault="003671F7" w:rsidP="003D2BEC">
      <w:pPr>
        <w:pStyle w:val="ConsNonformat"/>
        <w:widowControl/>
        <w:jc w:val="center"/>
        <w:rPr>
          <w:rFonts w:ascii="PT Astra Serif" w:hAnsi="PT Astra Serif"/>
          <w:sz w:val="28"/>
          <w:szCs w:val="40"/>
        </w:rPr>
      </w:pPr>
      <w:r w:rsidRPr="00914FD6">
        <w:rPr>
          <w:rFonts w:ascii="PT Astra Serif" w:hAnsi="PT Astra Serif"/>
          <w:sz w:val="28"/>
          <w:szCs w:val="40"/>
        </w:rPr>
        <w:t>АДМИНИСТРАЦИЯ ЦЕЛИННОГО РАЙОНА</w:t>
      </w:r>
    </w:p>
    <w:p w:rsidR="003671F7" w:rsidRPr="001A35CF" w:rsidRDefault="003671F7" w:rsidP="003D2BEC">
      <w:pPr>
        <w:pStyle w:val="ConsNonformat"/>
        <w:widowControl/>
        <w:jc w:val="center"/>
        <w:rPr>
          <w:rFonts w:ascii="PT Astra Serif" w:hAnsi="PT Astra Serif"/>
          <w:b/>
          <w:szCs w:val="40"/>
        </w:rPr>
      </w:pPr>
    </w:p>
    <w:p w:rsidR="003671F7" w:rsidRPr="00914FD6" w:rsidRDefault="003671F7" w:rsidP="003D2BEC">
      <w:pPr>
        <w:pStyle w:val="ConsNonformat"/>
        <w:widowControl/>
        <w:jc w:val="center"/>
        <w:rPr>
          <w:rFonts w:ascii="PT Astra Serif" w:hAnsi="PT Astra Serif"/>
          <w:b/>
          <w:sz w:val="36"/>
          <w:szCs w:val="40"/>
        </w:rPr>
      </w:pPr>
      <w:r w:rsidRPr="00914FD6">
        <w:rPr>
          <w:rFonts w:ascii="PT Astra Serif" w:hAnsi="PT Astra Serif"/>
          <w:b/>
          <w:sz w:val="36"/>
          <w:szCs w:val="40"/>
        </w:rPr>
        <w:t>ПОСТАНОВЛЕНИЕ</w:t>
      </w:r>
    </w:p>
    <w:p w:rsidR="003671F7" w:rsidRPr="00032B92" w:rsidRDefault="003671F7" w:rsidP="003D2BEC">
      <w:pPr>
        <w:pStyle w:val="ConsNonformat"/>
        <w:widowControl/>
        <w:jc w:val="center"/>
        <w:rPr>
          <w:rFonts w:ascii="PT Astra Serif" w:hAnsi="PT Astra Serif"/>
          <w:b/>
          <w:szCs w:val="22"/>
        </w:rPr>
      </w:pPr>
    </w:p>
    <w:p w:rsidR="003671F7" w:rsidRPr="00914FD6" w:rsidRDefault="003671F7" w:rsidP="003D2BEC">
      <w:pPr>
        <w:pStyle w:val="ConsNonformat"/>
        <w:widowControl/>
        <w:jc w:val="center"/>
        <w:rPr>
          <w:rFonts w:ascii="PT Astra Serif" w:hAnsi="PT Astra Serif"/>
          <w:sz w:val="24"/>
          <w:szCs w:val="22"/>
        </w:rPr>
      </w:pPr>
      <w:r w:rsidRPr="00914FD6">
        <w:rPr>
          <w:rFonts w:ascii="PT Astra Serif" w:hAnsi="PT Astra Serif"/>
          <w:sz w:val="24"/>
          <w:szCs w:val="22"/>
        </w:rPr>
        <w:t xml:space="preserve">от 31 августа 2021 года                     № 109                                           с. </w:t>
      </w:r>
      <w:proofErr w:type="gramStart"/>
      <w:r w:rsidRPr="00914FD6">
        <w:rPr>
          <w:rFonts w:ascii="PT Astra Serif" w:hAnsi="PT Astra Serif"/>
          <w:sz w:val="24"/>
          <w:szCs w:val="22"/>
        </w:rPr>
        <w:t>Целинное</w:t>
      </w:r>
      <w:proofErr w:type="gramEnd"/>
    </w:p>
    <w:p w:rsidR="003671F7" w:rsidRPr="00914FD6" w:rsidRDefault="003671F7" w:rsidP="00DA4B0C">
      <w:pPr>
        <w:snapToGrid w:val="0"/>
        <w:spacing w:after="0" w:line="240" w:lineRule="auto"/>
        <w:ind w:firstLine="851"/>
        <w:jc w:val="both"/>
        <w:rPr>
          <w:rFonts w:ascii="PT Astra Serif" w:hAnsi="PT Astra Serif"/>
          <w:sz w:val="16"/>
          <w:szCs w:val="16"/>
          <w:lang w:eastAsia="ru-RU"/>
        </w:rPr>
      </w:pPr>
    </w:p>
    <w:p w:rsidR="003671F7" w:rsidRPr="00914FD6" w:rsidRDefault="003671F7" w:rsidP="00DA4B0C">
      <w:pPr>
        <w:pStyle w:val="65"/>
        <w:shd w:val="clear" w:color="auto" w:fill="auto"/>
        <w:spacing w:line="240" w:lineRule="auto"/>
        <w:ind w:right="60" w:firstLine="567"/>
        <w:rPr>
          <w:rFonts w:ascii="PT Astra Serif" w:eastAsia="Times New Roman" w:hAnsi="PT Astra Serif"/>
          <w:bCs w:val="0"/>
          <w:szCs w:val="16"/>
        </w:rPr>
      </w:pPr>
      <w:r w:rsidRPr="00914FD6">
        <w:rPr>
          <w:rFonts w:ascii="PT Astra Serif" w:eastAsia="Times New Roman" w:hAnsi="PT Astra Serif"/>
          <w:bCs w:val="0"/>
          <w:szCs w:val="16"/>
        </w:rPr>
        <w:t xml:space="preserve">О внесении изменений в постановление Администрации Целинного района от 05 ноября 2020 года № 166 «Об утверждении Порядка формирования муниципального задания на оказание муниципальных услуг (выполнение работ) муниципальными учреждениями Целинного района и финансового обеспечения выполнения муниципального задания» </w:t>
      </w:r>
    </w:p>
    <w:p w:rsidR="003671F7" w:rsidRPr="00914FD6" w:rsidRDefault="003671F7" w:rsidP="00DA4B0C">
      <w:pPr>
        <w:pStyle w:val="65"/>
        <w:shd w:val="clear" w:color="auto" w:fill="auto"/>
        <w:spacing w:line="240" w:lineRule="auto"/>
        <w:ind w:right="60" w:firstLine="567"/>
        <w:jc w:val="both"/>
        <w:rPr>
          <w:rFonts w:ascii="PT Astra Serif" w:eastAsia="Times New Roman" w:hAnsi="PT Astra Serif"/>
          <w:b w:val="0"/>
          <w:bCs w:val="0"/>
          <w:sz w:val="16"/>
          <w:szCs w:val="16"/>
        </w:rPr>
      </w:pPr>
    </w:p>
    <w:p w:rsidR="003671F7" w:rsidRPr="00914FD6" w:rsidRDefault="003671F7" w:rsidP="00DA4B0C">
      <w:pPr>
        <w:spacing w:after="0" w:line="240" w:lineRule="auto"/>
        <w:ind w:left="-567" w:right="62" w:firstLine="567"/>
        <w:jc w:val="both"/>
        <w:rPr>
          <w:rFonts w:ascii="PT Astra Serif" w:hAnsi="PT Astra Serif"/>
          <w:color w:val="000000"/>
          <w:sz w:val="16"/>
          <w:szCs w:val="16"/>
        </w:rPr>
      </w:pPr>
      <w:r w:rsidRPr="00914FD6">
        <w:rPr>
          <w:rFonts w:ascii="PT Astra Serif" w:hAnsi="PT Astra Serif"/>
          <w:sz w:val="16"/>
          <w:szCs w:val="16"/>
        </w:rPr>
        <w:t xml:space="preserve">В соответствии с пунктами 3 и  4 статьи 69 Бюджетного кодекса Российской Федерации, пунктом 7 статьи 9 Федерального закона от 12 января 1996 года № 7-ФЗ «О некоммерческих организациях» и частью 5 статьи 4 Федерального закона от 3 ноября 2006 года № 174 –ФЗ «Об автономных учреждениях». </w:t>
      </w:r>
      <w:proofErr w:type="gramStart"/>
      <w:r w:rsidRPr="00914FD6">
        <w:rPr>
          <w:rFonts w:ascii="PT Astra Serif" w:hAnsi="PT Astra Serif"/>
          <w:sz w:val="16"/>
          <w:szCs w:val="16"/>
        </w:rPr>
        <w:t xml:space="preserve">В целях реализации мероприятий федерального проекта «Успех каждого ребенка» национального проекта «Образование», утверждённого протоколом президиума Совета при Президенте Российской Федерации по стратегическому развитию и национальным проектам от 03.09.2018 №10, </w:t>
      </w:r>
      <w:r w:rsidRPr="00914FD6">
        <w:rPr>
          <w:rFonts w:ascii="PT Astra Serif" w:hAnsi="PT Astra Serif"/>
          <w:color w:val="000000"/>
          <w:sz w:val="16"/>
          <w:szCs w:val="16"/>
        </w:rPr>
        <w:t>на основании Постановления Правительства Курганской области от 31 июля 2020  года  №236  «</w:t>
      </w:r>
      <w:r w:rsidRPr="00914FD6">
        <w:rPr>
          <w:rFonts w:ascii="PT Astra Serif" w:hAnsi="PT Astra Serif"/>
          <w:sz w:val="16"/>
          <w:szCs w:val="16"/>
        </w:rPr>
        <w:t>О персонифицированном финансировании дополнительного образования детей в Курганской области</w:t>
      </w:r>
      <w:r w:rsidRPr="00914FD6">
        <w:rPr>
          <w:rFonts w:ascii="PT Astra Serif" w:hAnsi="PT Astra Serif"/>
          <w:color w:val="000000"/>
          <w:sz w:val="16"/>
          <w:szCs w:val="16"/>
        </w:rPr>
        <w:t>», постановления администрации Целинного района от 16 июня 2021 года № 87</w:t>
      </w:r>
      <w:proofErr w:type="gramEnd"/>
      <w:r w:rsidRPr="00914FD6">
        <w:rPr>
          <w:rFonts w:ascii="PT Astra Serif" w:hAnsi="PT Astra Serif"/>
          <w:color w:val="000000"/>
          <w:sz w:val="16"/>
          <w:szCs w:val="16"/>
        </w:rPr>
        <w:t xml:space="preserve"> «Об утверждении Правил персонифицированного финансирования дополнительного образования детей в Целинном районе», руководствуясь Уставом, Администрация Целинного района  ПОСТАНОВЛЯЕТ</w:t>
      </w:r>
      <w:r w:rsidRPr="00914FD6">
        <w:rPr>
          <w:rFonts w:ascii="PT Astra Serif" w:hAnsi="PT Astra Serif"/>
          <w:sz w:val="16"/>
          <w:szCs w:val="16"/>
        </w:rPr>
        <w:t>:</w:t>
      </w:r>
    </w:p>
    <w:p w:rsidR="003671F7" w:rsidRPr="00914FD6" w:rsidRDefault="003671F7" w:rsidP="00914FD6">
      <w:pPr>
        <w:numPr>
          <w:ilvl w:val="0"/>
          <w:numId w:val="42"/>
        </w:numPr>
        <w:tabs>
          <w:tab w:val="left" w:pos="426"/>
        </w:tabs>
        <w:spacing w:after="0" w:line="240" w:lineRule="auto"/>
        <w:ind w:left="-567" w:firstLine="567"/>
        <w:jc w:val="both"/>
        <w:rPr>
          <w:rFonts w:ascii="PT Astra Serif" w:hAnsi="PT Astra Serif"/>
          <w:color w:val="000000"/>
          <w:sz w:val="16"/>
          <w:szCs w:val="16"/>
        </w:rPr>
      </w:pPr>
      <w:r w:rsidRPr="00914FD6">
        <w:rPr>
          <w:rFonts w:ascii="PT Astra Serif" w:hAnsi="PT Astra Serif"/>
          <w:bCs/>
          <w:sz w:val="16"/>
          <w:szCs w:val="16"/>
        </w:rPr>
        <w:t>В постановление Администрации Целинного района от 05 ноября 2020 года № 166 «Об утверждении Порядка формирования муниципального задания на оказание муниципальных услуг (выполнение работ) муниципальными учреждениями Целинного района и финансового обеспечения выполнения муниципального задания» в</w:t>
      </w:r>
      <w:r w:rsidRPr="00914FD6">
        <w:rPr>
          <w:rFonts w:ascii="PT Astra Serif" w:hAnsi="PT Astra Serif"/>
          <w:color w:val="000000"/>
          <w:sz w:val="16"/>
          <w:szCs w:val="16"/>
        </w:rPr>
        <w:t xml:space="preserve">нести следующие изменения: </w:t>
      </w:r>
    </w:p>
    <w:p w:rsidR="003671F7" w:rsidRPr="00914FD6" w:rsidRDefault="003671F7" w:rsidP="00914FD6">
      <w:pPr>
        <w:pStyle w:val="af6"/>
        <w:numPr>
          <w:ilvl w:val="1"/>
          <w:numId w:val="43"/>
        </w:numPr>
        <w:tabs>
          <w:tab w:val="left" w:pos="426"/>
        </w:tabs>
        <w:ind w:left="-567" w:firstLine="567"/>
        <w:jc w:val="both"/>
        <w:rPr>
          <w:rFonts w:ascii="PT Astra Serif" w:hAnsi="PT Astra Serif"/>
          <w:color w:val="000000"/>
          <w:sz w:val="16"/>
          <w:szCs w:val="16"/>
        </w:rPr>
      </w:pPr>
      <w:r w:rsidRPr="00914FD6">
        <w:rPr>
          <w:rFonts w:ascii="PT Astra Serif" w:hAnsi="PT Astra Serif"/>
          <w:color w:val="000000"/>
          <w:sz w:val="16"/>
          <w:szCs w:val="16"/>
        </w:rPr>
        <w:t xml:space="preserve"> </w:t>
      </w:r>
      <w:proofErr w:type="gramStart"/>
      <w:r w:rsidRPr="00914FD6">
        <w:rPr>
          <w:rFonts w:ascii="PT Astra Serif" w:hAnsi="PT Astra Serif"/>
          <w:color w:val="000000"/>
          <w:sz w:val="16"/>
          <w:szCs w:val="16"/>
        </w:rPr>
        <w:t>пункт 6 дополнить вторым абзацем следующего содержания «При оказании муниципальных услуг в рамках персонифицированного финансирования объемные показатели должны быть уточнены на основании данных о фактическом (прогнозном) объеме реализации образовательных услуг при наличии отклонений от объемов установленного муниципального задания на  1 число каждого квартала и 1 декабря текущего года, допустимое (возможное), отклонение устанавливается равным нулю»;</w:t>
      </w:r>
      <w:proofErr w:type="gramEnd"/>
    </w:p>
    <w:p w:rsidR="003671F7" w:rsidRPr="00914FD6" w:rsidRDefault="003671F7" w:rsidP="00DA4B0C">
      <w:pPr>
        <w:pStyle w:val="af6"/>
        <w:numPr>
          <w:ilvl w:val="1"/>
          <w:numId w:val="43"/>
        </w:numPr>
        <w:tabs>
          <w:tab w:val="left" w:pos="426"/>
          <w:tab w:val="left" w:pos="567"/>
        </w:tabs>
        <w:ind w:left="-567" w:firstLine="567"/>
        <w:jc w:val="both"/>
        <w:rPr>
          <w:rFonts w:ascii="PT Astra Serif" w:hAnsi="PT Astra Serif"/>
          <w:color w:val="000000"/>
          <w:sz w:val="16"/>
          <w:szCs w:val="16"/>
        </w:rPr>
      </w:pPr>
      <w:r w:rsidRPr="00914FD6">
        <w:rPr>
          <w:rFonts w:ascii="PT Astra Serif" w:hAnsi="PT Astra Serif"/>
          <w:color w:val="000000"/>
          <w:sz w:val="16"/>
          <w:szCs w:val="16"/>
        </w:rPr>
        <w:t xml:space="preserve"> пункт 15 дополнить вторым абзацем следующего содержания: </w:t>
      </w:r>
      <w:proofErr w:type="gramStart"/>
      <w:r w:rsidRPr="00914FD6">
        <w:rPr>
          <w:rFonts w:ascii="PT Astra Serif" w:hAnsi="PT Astra Serif"/>
          <w:color w:val="000000"/>
          <w:sz w:val="16"/>
          <w:szCs w:val="16"/>
        </w:rPr>
        <w:t>«При оказании муниципальным бюджетным учреждениям муниципальных услуг в рамках персонифицированного финансирования, объем субсидии может быть уменьшен (увеличен) в пределах лимитов бюджетных обязательств, доведенных органу, осуществляющему функции и полномочия учредителя, в случае, если фактические показатели объема муниципальных услуг, оказанных в рамках персонифицированного финансирования, уменьшились (увеличились)  по сравнению с показателями объема, запланированными в муниципальном задании».</w:t>
      </w:r>
      <w:proofErr w:type="gramEnd"/>
    </w:p>
    <w:p w:rsidR="003671F7" w:rsidRPr="00914FD6" w:rsidRDefault="003671F7" w:rsidP="00DA4B0C">
      <w:pPr>
        <w:numPr>
          <w:ilvl w:val="0"/>
          <w:numId w:val="42"/>
        </w:numPr>
        <w:tabs>
          <w:tab w:val="left" w:pos="426"/>
          <w:tab w:val="left" w:pos="567"/>
        </w:tabs>
        <w:spacing w:after="0" w:line="240" w:lineRule="auto"/>
        <w:ind w:left="-567" w:firstLine="567"/>
        <w:jc w:val="both"/>
        <w:rPr>
          <w:rFonts w:ascii="PT Astra Serif" w:hAnsi="PT Astra Serif" w:cs="Arial"/>
          <w:color w:val="000000"/>
          <w:sz w:val="16"/>
          <w:szCs w:val="16"/>
        </w:rPr>
      </w:pPr>
      <w:r w:rsidRPr="00914FD6">
        <w:rPr>
          <w:rFonts w:ascii="PT Astra Serif" w:hAnsi="PT Astra Serif"/>
          <w:sz w:val="16"/>
          <w:szCs w:val="16"/>
        </w:rPr>
        <w:t>Опубликовать настоящее постановление в информационном бюллете</w:t>
      </w:r>
      <w:r w:rsidRPr="00914FD6">
        <w:rPr>
          <w:rFonts w:ascii="PT Astra Serif" w:hAnsi="PT Astra Serif"/>
          <w:sz w:val="16"/>
          <w:szCs w:val="16"/>
        </w:rPr>
        <w:softHyphen/>
        <w:t>не «Муниципальный вестник» Целинного района и разместить на официальном сайте Администрации Целинного района</w:t>
      </w:r>
      <w:r w:rsidRPr="00914FD6">
        <w:rPr>
          <w:rFonts w:ascii="PT Astra Serif" w:hAnsi="PT Astra Serif" w:cs="Arial"/>
          <w:color w:val="000000"/>
          <w:sz w:val="16"/>
          <w:szCs w:val="16"/>
        </w:rPr>
        <w:t>.</w:t>
      </w:r>
    </w:p>
    <w:p w:rsidR="003671F7" w:rsidRPr="00914FD6" w:rsidRDefault="003671F7" w:rsidP="00DA4B0C">
      <w:pPr>
        <w:numPr>
          <w:ilvl w:val="0"/>
          <w:numId w:val="42"/>
        </w:numPr>
        <w:tabs>
          <w:tab w:val="left" w:pos="426"/>
          <w:tab w:val="left" w:pos="567"/>
        </w:tabs>
        <w:spacing w:after="0" w:line="240" w:lineRule="auto"/>
        <w:ind w:left="-567" w:firstLine="567"/>
        <w:jc w:val="both"/>
        <w:rPr>
          <w:rFonts w:ascii="PT Astra Serif" w:hAnsi="PT Astra Serif" w:cs="Arial"/>
          <w:color w:val="000000"/>
          <w:sz w:val="16"/>
          <w:szCs w:val="16"/>
        </w:rPr>
      </w:pPr>
      <w:r w:rsidRPr="00914FD6">
        <w:rPr>
          <w:rFonts w:ascii="PT Astra Serif" w:hAnsi="PT Astra Serif"/>
          <w:sz w:val="16"/>
          <w:szCs w:val="16"/>
        </w:rPr>
        <w:t>Настоящее постановление вступает в законную силу после его официального подписания.</w:t>
      </w:r>
    </w:p>
    <w:p w:rsidR="003671F7" w:rsidRPr="00914FD6" w:rsidRDefault="003671F7" w:rsidP="00DA4B0C">
      <w:pPr>
        <w:numPr>
          <w:ilvl w:val="0"/>
          <w:numId w:val="42"/>
        </w:numPr>
        <w:tabs>
          <w:tab w:val="left" w:pos="567"/>
          <w:tab w:val="left" w:pos="993"/>
        </w:tabs>
        <w:spacing w:after="0" w:line="240" w:lineRule="auto"/>
        <w:ind w:left="-567" w:right="53" w:firstLine="567"/>
        <w:jc w:val="both"/>
        <w:rPr>
          <w:rFonts w:ascii="PT Astra Serif" w:hAnsi="PT Astra Serif" w:cs="Arial"/>
          <w:sz w:val="16"/>
          <w:szCs w:val="16"/>
        </w:rPr>
      </w:pPr>
      <w:proofErr w:type="gramStart"/>
      <w:r w:rsidRPr="00914FD6">
        <w:rPr>
          <w:rFonts w:ascii="PT Astra Serif" w:hAnsi="PT Astra Serif" w:cs="Arial"/>
          <w:sz w:val="16"/>
          <w:szCs w:val="16"/>
        </w:rPr>
        <w:t>Контроль за</w:t>
      </w:r>
      <w:proofErr w:type="gramEnd"/>
      <w:r w:rsidRPr="00914FD6">
        <w:rPr>
          <w:rFonts w:ascii="PT Astra Serif" w:hAnsi="PT Astra Serif" w:cs="Arial"/>
          <w:sz w:val="16"/>
          <w:szCs w:val="16"/>
        </w:rPr>
        <w:t xml:space="preserve"> исполнением настоящего постановления возложить на заместителя Главы Целинного района, курирующего вопросы социальной политики.</w:t>
      </w:r>
    </w:p>
    <w:p w:rsidR="00914FD6" w:rsidRDefault="00914FD6" w:rsidP="00914FD6">
      <w:pPr>
        <w:pStyle w:val="65"/>
        <w:shd w:val="clear" w:color="auto" w:fill="auto"/>
        <w:spacing w:line="240" w:lineRule="auto"/>
        <w:ind w:left="-567" w:right="60" w:firstLine="567"/>
        <w:jc w:val="both"/>
        <w:rPr>
          <w:rFonts w:ascii="PT Astra Serif" w:eastAsia="Times New Roman" w:hAnsi="PT Astra Serif"/>
          <w:b w:val="0"/>
          <w:bCs w:val="0"/>
          <w:sz w:val="16"/>
          <w:szCs w:val="16"/>
        </w:rPr>
      </w:pPr>
    </w:p>
    <w:p w:rsidR="003671F7" w:rsidRPr="00914FD6" w:rsidRDefault="003671F7" w:rsidP="00914FD6">
      <w:pPr>
        <w:pStyle w:val="65"/>
        <w:shd w:val="clear" w:color="auto" w:fill="auto"/>
        <w:spacing w:line="240" w:lineRule="auto"/>
        <w:ind w:left="-567" w:right="60" w:firstLine="567"/>
        <w:jc w:val="both"/>
        <w:rPr>
          <w:rFonts w:ascii="PT Astra Serif" w:eastAsia="Times New Roman" w:hAnsi="PT Astra Serif"/>
          <w:b w:val="0"/>
          <w:bCs w:val="0"/>
          <w:sz w:val="16"/>
          <w:szCs w:val="16"/>
        </w:rPr>
      </w:pPr>
      <w:r w:rsidRPr="00914FD6">
        <w:rPr>
          <w:rFonts w:ascii="PT Astra Serif" w:eastAsia="Times New Roman" w:hAnsi="PT Astra Serif"/>
          <w:b w:val="0"/>
          <w:bCs w:val="0"/>
          <w:sz w:val="16"/>
          <w:szCs w:val="16"/>
        </w:rPr>
        <w:t xml:space="preserve">Глава Целинного района                                                               А.В. </w:t>
      </w:r>
      <w:proofErr w:type="spellStart"/>
      <w:r w:rsidRPr="00914FD6">
        <w:rPr>
          <w:rFonts w:ascii="PT Astra Serif" w:eastAsia="Times New Roman" w:hAnsi="PT Astra Serif"/>
          <w:b w:val="0"/>
          <w:bCs w:val="0"/>
          <w:sz w:val="16"/>
          <w:szCs w:val="16"/>
        </w:rPr>
        <w:t>Сытов</w:t>
      </w:r>
      <w:proofErr w:type="spellEnd"/>
    </w:p>
    <w:p w:rsidR="00914FD6" w:rsidRDefault="00914FD6" w:rsidP="0031203D">
      <w:pPr>
        <w:spacing w:after="0" w:line="240" w:lineRule="auto"/>
        <w:ind w:left="-567" w:firstLine="567"/>
        <w:rPr>
          <w:rFonts w:ascii="PT Astra Serif" w:hAnsi="PT Astra Serif"/>
          <w:b/>
          <w:i/>
          <w:sz w:val="32"/>
        </w:rPr>
      </w:pPr>
    </w:p>
    <w:p w:rsidR="00A966C6" w:rsidRDefault="00A966C6" w:rsidP="0031203D">
      <w:pPr>
        <w:spacing w:after="0" w:line="240" w:lineRule="auto"/>
        <w:ind w:left="-567" w:firstLine="567"/>
        <w:rPr>
          <w:rFonts w:ascii="PT Astra Serif" w:hAnsi="PT Astra Serif"/>
          <w:b/>
          <w:i/>
          <w:sz w:val="32"/>
        </w:rPr>
      </w:pPr>
      <w:proofErr w:type="gramStart"/>
      <w:r w:rsidRPr="00BE2046">
        <w:rPr>
          <w:rFonts w:ascii="PT Astra Serif" w:hAnsi="PT Astra Serif"/>
          <w:b/>
          <w:i/>
          <w:sz w:val="32"/>
        </w:rPr>
        <w:t>Раздел третий</w:t>
      </w:r>
      <w:proofErr w:type="gramEnd"/>
    </w:p>
    <w:p w:rsidR="00253E20" w:rsidRDefault="00253E20" w:rsidP="00D41777">
      <w:pPr>
        <w:pStyle w:val="ConsNonformat"/>
        <w:widowControl/>
        <w:rPr>
          <w:rFonts w:ascii="Times New Roman" w:hAnsi="Times New Roman"/>
          <w:sz w:val="32"/>
          <w:szCs w:val="32"/>
        </w:rPr>
      </w:pPr>
    </w:p>
    <w:p w:rsidR="00253E20" w:rsidRPr="00914FD6" w:rsidRDefault="00253E20" w:rsidP="00D41777">
      <w:pPr>
        <w:pStyle w:val="ConsNonformat"/>
        <w:widowControl/>
        <w:jc w:val="center"/>
        <w:rPr>
          <w:rFonts w:ascii="PT Astra Serif" w:hAnsi="PT Astra Serif"/>
          <w:sz w:val="28"/>
          <w:szCs w:val="40"/>
        </w:rPr>
      </w:pPr>
      <w:r w:rsidRPr="00914FD6">
        <w:rPr>
          <w:rFonts w:ascii="PT Astra Serif" w:hAnsi="PT Astra Serif"/>
          <w:sz w:val="28"/>
          <w:szCs w:val="40"/>
        </w:rPr>
        <w:t>КУРГАНСКАЯ ОБЛАСТЬ</w:t>
      </w:r>
    </w:p>
    <w:p w:rsidR="00253E20" w:rsidRPr="00914FD6" w:rsidRDefault="00253E20" w:rsidP="00D41777">
      <w:pPr>
        <w:pStyle w:val="ConsNonformat"/>
        <w:widowControl/>
        <w:jc w:val="center"/>
        <w:rPr>
          <w:rFonts w:ascii="PT Astra Serif" w:hAnsi="PT Astra Serif"/>
          <w:sz w:val="28"/>
          <w:szCs w:val="40"/>
        </w:rPr>
      </w:pPr>
      <w:r w:rsidRPr="00914FD6">
        <w:rPr>
          <w:rFonts w:ascii="PT Astra Serif" w:hAnsi="PT Astra Serif"/>
          <w:sz w:val="28"/>
          <w:szCs w:val="40"/>
        </w:rPr>
        <w:t>ЦЕЛИННЫЙ РАЙОН</w:t>
      </w:r>
    </w:p>
    <w:p w:rsidR="00253E20" w:rsidRPr="00914FD6" w:rsidRDefault="00253E20" w:rsidP="00D41777">
      <w:pPr>
        <w:pStyle w:val="ConsNonformat"/>
        <w:widowControl/>
        <w:jc w:val="center"/>
        <w:rPr>
          <w:rFonts w:ascii="PT Astra Serif" w:hAnsi="PT Astra Serif"/>
          <w:sz w:val="28"/>
          <w:szCs w:val="40"/>
        </w:rPr>
      </w:pPr>
      <w:r w:rsidRPr="00914FD6">
        <w:rPr>
          <w:rFonts w:ascii="PT Astra Serif" w:hAnsi="PT Astra Serif"/>
          <w:sz w:val="28"/>
          <w:szCs w:val="40"/>
        </w:rPr>
        <w:t>АДМИНИСТРАЦИЯ ЦЕЛИННОГО РАЙОНА</w:t>
      </w:r>
    </w:p>
    <w:p w:rsidR="00253E20" w:rsidRPr="001A35CF" w:rsidRDefault="00253E20" w:rsidP="00D41777">
      <w:pPr>
        <w:pStyle w:val="ConsNonformat"/>
        <w:widowControl/>
        <w:jc w:val="center"/>
        <w:rPr>
          <w:rFonts w:ascii="PT Astra Serif" w:hAnsi="PT Astra Serif"/>
          <w:b/>
          <w:szCs w:val="40"/>
        </w:rPr>
      </w:pPr>
    </w:p>
    <w:p w:rsidR="00253E20" w:rsidRPr="00914FD6" w:rsidRDefault="00253E20" w:rsidP="00D41777">
      <w:pPr>
        <w:pStyle w:val="ConsNonformat"/>
        <w:widowControl/>
        <w:jc w:val="center"/>
        <w:rPr>
          <w:rFonts w:ascii="PT Astra Serif" w:hAnsi="PT Astra Serif"/>
          <w:b/>
          <w:sz w:val="36"/>
          <w:szCs w:val="40"/>
        </w:rPr>
      </w:pPr>
      <w:r w:rsidRPr="00914FD6">
        <w:rPr>
          <w:rFonts w:ascii="PT Astra Serif" w:hAnsi="PT Astra Serif"/>
          <w:b/>
          <w:sz w:val="36"/>
          <w:szCs w:val="40"/>
        </w:rPr>
        <w:t>РАСПОРЯЖЕНИЕ</w:t>
      </w:r>
    </w:p>
    <w:p w:rsidR="00253E20" w:rsidRPr="00032B92" w:rsidRDefault="00253E20" w:rsidP="00D41777">
      <w:pPr>
        <w:pStyle w:val="ConsNonformat"/>
        <w:widowControl/>
        <w:jc w:val="center"/>
        <w:rPr>
          <w:rFonts w:ascii="PT Astra Serif" w:hAnsi="PT Astra Serif"/>
          <w:b/>
          <w:szCs w:val="22"/>
        </w:rPr>
      </w:pPr>
    </w:p>
    <w:p w:rsidR="00253E20" w:rsidRPr="00914FD6" w:rsidRDefault="00253E20" w:rsidP="00DA4B0C">
      <w:pPr>
        <w:pStyle w:val="ConsNonformat"/>
        <w:widowControl/>
        <w:rPr>
          <w:rFonts w:ascii="PT Astra Serif" w:hAnsi="PT Astra Serif"/>
          <w:sz w:val="24"/>
          <w:szCs w:val="22"/>
        </w:rPr>
      </w:pPr>
      <w:r w:rsidRPr="00914FD6">
        <w:rPr>
          <w:rFonts w:ascii="PT Astra Serif" w:hAnsi="PT Astra Serif"/>
          <w:sz w:val="24"/>
          <w:szCs w:val="22"/>
        </w:rPr>
        <w:t xml:space="preserve">от 16 июля 2021 года                      </w:t>
      </w:r>
      <w:r w:rsidR="00DA4B0C">
        <w:rPr>
          <w:rFonts w:ascii="PT Astra Serif" w:hAnsi="PT Astra Serif"/>
          <w:sz w:val="24"/>
          <w:szCs w:val="22"/>
        </w:rPr>
        <w:t xml:space="preserve">               </w:t>
      </w:r>
      <w:r w:rsidRPr="00914FD6">
        <w:rPr>
          <w:rFonts w:ascii="PT Astra Serif" w:hAnsi="PT Astra Serif"/>
          <w:sz w:val="24"/>
          <w:szCs w:val="22"/>
        </w:rPr>
        <w:t xml:space="preserve">№ 481-р         </w:t>
      </w:r>
      <w:r w:rsidR="00DA4B0C">
        <w:rPr>
          <w:rFonts w:ascii="PT Astra Serif" w:hAnsi="PT Astra Serif"/>
          <w:sz w:val="24"/>
          <w:szCs w:val="22"/>
        </w:rPr>
        <w:t xml:space="preserve">           </w:t>
      </w:r>
      <w:r w:rsidRPr="00914FD6">
        <w:rPr>
          <w:rFonts w:ascii="PT Astra Serif" w:hAnsi="PT Astra Serif"/>
          <w:sz w:val="24"/>
          <w:szCs w:val="22"/>
        </w:rPr>
        <w:t xml:space="preserve">                               с. </w:t>
      </w:r>
      <w:proofErr w:type="gramStart"/>
      <w:r w:rsidRPr="00914FD6">
        <w:rPr>
          <w:rFonts w:ascii="PT Astra Serif" w:hAnsi="PT Astra Serif"/>
          <w:sz w:val="24"/>
          <w:szCs w:val="22"/>
        </w:rPr>
        <w:t>Целинное</w:t>
      </w:r>
      <w:proofErr w:type="gramEnd"/>
    </w:p>
    <w:p w:rsidR="00253E20" w:rsidRPr="00914FD6" w:rsidRDefault="00253E20" w:rsidP="00914FD6">
      <w:pPr>
        <w:spacing w:after="0" w:line="240" w:lineRule="auto"/>
        <w:ind w:left="-567" w:firstLine="567"/>
        <w:jc w:val="center"/>
        <w:rPr>
          <w:sz w:val="16"/>
          <w:szCs w:val="16"/>
        </w:rPr>
      </w:pPr>
    </w:p>
    <w:p w:rsidR="00253E20" w:rsidRPr="00F65107" w:rsidRDefault="00253E20" w:rsidP="00914FD6">
      <w:pPr>
        <w:spacing w:after="0" w:line="240" w:lineRule="auto"/>
        <w:ind w:left="-567" w:firstLine="567"/>
        <w:jc w:val="center"/>
        <w:rPr>
          <w:rFonts w:ascii="PT Astra Serif" w:hAnsi="PT Astra Serif"/>
          <w:b/>
          <w:sz w:val="20"/>
          <w:szCs w:val="16"/>
        </w:rPr>
      </w:pPr>
      <w:r w:rsidRPr="00F65107">
        <w:rPr>
          <w:rStyle w:val="afffffd"/>
          <w:rFonts w:ascii="PT Astra Serif" w:hAnsi="PT Astra Serif"/>
          <w:b/>
          <w:i w:val="0"/>
          <w:sz w:val="20"/>
          <w:szCs w:val="16"/>
        </w:rPr>
        <w:t xml:space="preserve">О введении режима чрезвычайной ситуации на территории муниципального образования </w:t>
      </w:r>
      <w:r w:rsidRPr="00F65107">
        <w:rPr>
          <w:rFonts w:ascii="PT Astra Serif" w:hAnsi="PT Astra Serif"/>
          <w:b/>
          <w:sz w:val="20"/>
          <w:szCs w:val="16"/>
        </w:rPr>
        <w:t>Целинного района в связи с неблагоприятными погодными условиями</w:t>
      </w:r>
    </w:p>
    <w:p w:rsidR="00253E20" w:rsidRPr="00914FD6" w:rsidRDefault="00253E20" w:rsidP="00914FD6">
      <w:pPr>
        <w:spacing w:after="0" w:line="240" w:lineRule="auto"/>
        <w:ind w:left="-567" w:firstLine="567"/>
        <w:jc w:val="center"/>
        <w:rPr>
          <w:rFonts w:ascii="PT Astra Serif" w:hAnsi="PT Astra Serif"/>
          <w:sz w:val="16"/>
          <w:szCs w:val="16"/>
        </w:rPr>
      </w:pPr>
    </w:p>
    <w:p w:rsidR="00253E20" w:rsidRPr="00914FD6" w:rsidRDefault="00253E20" w:rsidP="00914FD6">
      <w:pPr>
        <w:spacing w:after="0" w:line="240" w:lineRule="auto"/>
        <w:ind w:left="-567" w:firstLine="567"/>
        <w:jc w:val="both"/>
        <w:rPr>
          <w:rFonts w:ascii="PT Astra Serif" w:hAnsi="PT Astra Serif"/>
          <w:sz w:val="16"/>
          <w:szCs w:val="16"/>
        </w:rPr>
      </w:pPr>
      <w:proofErr w:type="gramStart"/>
      <w:r w:rsidRPr="00914FD6">
        <w:rPr>
          <w:rFonts w:ascii="PT Astra Serif" w:hAnsi="PT Astra Serif"/>
          <w:sz w:val="16"/>
          <w:szCs w:val="16"/>
        </w:rPr>
        <w:t>В соответствии с Федеральным законом от 21.12.1994 года № 68-ФЗ (ред. от 11.06.2021 года) «О защите населения и территорий от чрезвычайных ситуаций природного и техногенного характера», законом Курганской области от 12.11.1996 года № 109 (ред. от 30.06.2020 года) «О защите населения и территорий от чрезвычайных ситуаций природного и техногенного характера» и в связи с неблагоприятными природными условиями: почвенная засуха и суховеи, высокая</w:t>
      </w:r>
      <w:proofErr w:type="gramEnd"/>
      <w:r w:rsidRPr="00914FD6">
        <w:rPr>
          <w:rFonts w:ascii="PT Astra Serif" w:hAnsi="PT Astra Serif"/>
          <w:sz w:val="16"/>
          <w:szCs w:val="16"/>
        </w:rPr>
        <w:t xml:space="preserve"> температура воздуха и почвы, приведшие к гибели посевов зерновых и масличных культур, на основании решения КЧС и ОПБ Целинного района от 16.07.2021 года № 6;-</w:t>
      </w:r>
    </w:p>
    <w:p w:rsidR="00253E20" w:rsidRPr="00914FD6" w:rsidRDefault="00253E20" w:rsidP="00914FD6">
      <w:pPr>
        <w:pStyle w:val="af6"/>
        <w:tabs>
          <w:tab w:val="left" w:pos="993"/>
        </w:tabs>
        <w:ind w:left="-567" w:firstLine="567"/>
        <w:jc w:val="both"/>
        <w:rPr>
          <w:rFonts w:ascii="PT Astra Serif" w:hAnsi="PT Astra Serif"/>
          <w:sz w:val="16"/>
          <w:szCs w:val="16"/>
        </w:rPr>
      </w:pPr>
      <w:r w:rsidRPr="00914FD6">
        <w:rPr>
          <w:rFonts w:ascii="PT Astra Serif" w:hAnsi="PT Astra Serif"/>
          <w:sz w:val="16"/>
          <w:szCs w:val="16"/>
        </w:rPr>
        <w:t>1. Ввести на территории муниципального образования Целинного района режим чрезвычайной ситуации с 16 июля 2021 года.</w:t>
      </w:r>
    </w:p>
    <w:p w:rsidR="00253E20" w:rsidRPr="00914FD6" w:rsidRDefault="00253E20" w:rsidP="00914FD6">
      <w:pPr>
        <w:pStyle w:val="af6"/>
        <w:tabs>
          <w:tab w:val="left" w:pos="993"/>
        </w:tabs>
        <w:ind w:left="-567" w:firstLine="567"/>
        <w:jc w:val="both"/>
        <w:rPr>
          <w:rFonts w:ascii="PT Astra Serif" w:hAnsi="PT Astra Serif"/>
          <w:sz w:val="16"/>
          <w:szCs w:val="16"/>
        </w:rPr>
      </w:pPr>
      <w:r w:rsidRPr="00914FD6">
        <w:rPr>
          <w:rFonts w:ascii="PT Astra Serif" w:hAnsi="PT Astra Serif"/>
          <w:sz w:val="16"/>
          <w:szCs w:val="16"/>
        </w:rPr>
        <w:t xml:space="preserve">2. Создать оперативную группу по определению масштабов </w:t>
      </w:r>
      <w:proofErr w:type="spellStart"/>
      <w:r w:rsidRPr="00914FD6">
        <w:rPr>
          <w:rFonts w:ascii="PT Astra Serif" w:hAnsi="PT Astra Serif"/>
          <w:sz w:val="16"/>
          <w:szCs w:val="16"/>
        </w:rPr>
        <w:t>чрезвычаной</w:t>
      </w:r>
      <w:proofErr w:type="spellEnd"/>
      <w:r w:rsidRPr="00914FD6">
        <w:rPr>
          <w:rFonts w:ascii="PT Astra Serif" w:hAnsi="PT Astra Serif"/>
          <w:sz w:val="16"/>
          <w:szCs w:val="16"/>
        </w:rPr>
        <w:t xml:space="preserve"> ситуации согласно приложению № 1 к настоящему распоряжению, срок - 16 июля 2021 года.</w:t>
      </w:r>
    </w:p>
    <w:p w:rsidR="00253E20" w:rsidRPr="00914FD6" w:rsidRDefault="00253E20" w:rsidP="00914FD6">
      <w:pPr>
        <w:spacing w:after="0" w:line="240" w:lineRule="auto"/>
        <w:ind w:left="-567" w:firstLine="567"/>
        <w:jc w:val="both"/>
        <w:rPr>
          <w:rFonts w:ascii="PT Astra Serif" w:hAnsi="PT Astra Serif"/>
          <w:sz w:val="16"/>
          <w:szCs w:val="16"/>
        </w:rPr>
      </w:pPr>
      <w:r w:rsidRPr="00914FD6">
        <w:rPr>
          <w:rFonts w:ascii="PT Astra Serif" w:hAnsi="PT Astra Serif"/>
          <w:sz w:val="16"/>
          <w:szCs w:val="16"/>
        </w:rPr>
        <w:t>3. Оперативной группе подготовить необходимый пакет документов по оценке нанесенного ущерба;</w:t>
      </w:r>
    </w:p>
    <w:p w:rsidR="00253E20" w:rsidRPr="00914FD6" w:rsidRDefault="00253E20" w:rsidP="00914FD6">
      <w:pPr>
        <w:spacing w:after="0" w:line="240" w:lineRule="auto"/>
        <w:ind w:left="-567" w:firstLine="567"/>
        <w:jc w:val="both"/>
        <w:rPr>
          <w:rFonts w:ascii="PT Astra Serif" w:hAnsi="PT Astra Serif"/>
          <w:sz w:val="16"/>
          <w:szCs w:val="16"/>
        </w:rPr>
      </w:pPr>
      <w:r w:rsidRPr="00914FD6">
        <w:rPr>
          <w:rFonts w:ascii="PT Astra Serif" w:hAnsi="PT Astra Serif"/>
          <w:sz w:val="16"/>
          <w:szCs w:val="16"/>
        </w:rPr>
        <w:t>4. Опубликовать настоящее распоряжение в информационном бюллетене «Муниципальный вестник» и на официальном сайте Администрации Целинного района.</w:t>
      </w:r>
    </w:p>
    <w:p w:rsidR="00253E20" w:rsidRPr="00914FD6" w:rsidRDefault="00253E20" w:rsidP="00914FD6">
      <w:pPr>
        <w:pStyle w:val="ConsPlusTitle"/>
        <w:widowControl/>
        <w:ind w:left="-567" w:right="-28" w:firstLine="567"/>
        <w:jc w:val="both"/>
        <w:rPr>
          <w:rFonts w:ascii="PT Astra Serif" w:hAnsi="PT Astra Serif"/>
          <w:b w:val="0"/>
          <w:sz w:val="16"/>
          <w:szCs w:val="16"/>
        </w:rPr>
      </w:pPr>
      <w:r w:rsidRPr="00914FD6">
        <w:rPr>
          <w:rFonts w:ascii="PT Astra Serif" w:hAnsi="PT Astra Serif"/>
          <w:b w:val="0"/>
          <w:sz w:val="16"/>
          <w:szCs w:val="16"/>
        </w:rPr>
        <w:t xml:space="preserve">5. </w:t>
      </w:r>
      <w:proofErr w:type="gramStart"/>
      <w:r w:rsidRPr="00914FD6">
        <w:rPr>
          <w:rFonts w:ascii="PT Astra Serif" w:hAnsi="PT Astra Serif"/>
          <w:b w:val="0"/>
          <w:sz w:val="16"/>
          <w:szCs w:val="16"/>
        </w:rPr>
        <w:t>Контроль за</w:t>
      </w:r>
      <w:proofErr w:type="gramEnd"/>
      <w:r w:rsidRPr="00914FD6">
        <w:rPr>
          <w:rFonts w:ascii="PT Astra Serif" w:hAnsi="PT Astra Serif"/>
          <w:b w:val="0"/>
          <w:sz w:val="16"/>
          <w:szCs w:val="16"/>
        </w:rPr>
        <w:t xml:space="preserve"> исполнением настоящего распоряжения возложить на заместителя Главы Целинного района, курирующего вопросы экономики Мальцеву О.В.</w:t>
      </w:r>
    </w:p>
    <w:p w:rsidR="00253E20" w:rsidRPr="00914FD6" w:rsidRDefault="00253E20" w:rsidP="00914FD6">
      <w:pPr>
        <w:spacing w:after="0" w:line="240" w:lineRule="auto"/>
        <w:ind w:left="-567" w:firstLine="567"/>
        <w:jc w:val="both"/>
        <w:rPr>
          <w:rFonts w:ascii="PT Astra Serif" w:hAnsi="PT Astra Serif"/>
          <w:sz w:val="16"/>
          <w:szCs w:val="16"/>
        </w:rPr>
      </w:pPr>
    </w:p>
    <w:p w:rsidR="00253E20" w:rsidRPr="00914FD6" w:rsidRDefault="00253E20" w:rsidP="00914FD6">
      <w:pPr>
        <w:spacing w:after="0" w:line="240" w:lineRule="auto"/>
        <w:ind w:left="-567" w:firstLine="567"/>
        <w:jc w:val="both"/>
        <w:rPr>
          <w:rFonts w:ascii="PT Astra Serif" w:hAnsi="PT Astra Serif"/>
          <w:sz w:val="16"/>
          <w:szCs w:val="16"/>
        </w:rPr>
      </w:pPr>
    </w:p>
    <w:p w:rsidR="00253E20" w:rsidRPr="00914FD6" w:rsidRDefault="00253E20" w:rsidP="00914FD6">
      <w:pPr>
        <w:spacing w:after="0" w:line="240" w:lineRule="auto"/>
        <w:ind w:left="-567" w:firstLine="567"/>
        <w:jc w:val="both"/>
        <w:rPr>
          <w:rFonts w:ascii="PT Astra Serif" w:hAnsi="PT Astra Serif"/>
          <w:sz w:val="16"/>
          <w:szCs w:val="16"/>
        </w:rPr>
      </w:pPr>
      <w:r w:rsidRPr="00914FD6">
        <w:rPr>
          <w:rFonts w:ascii="PT Astra Serif" w:hAnsi="PT Astra Serif"/>
          <w:sz w:val="16"/>
          <w:szCs w:val="16"/>
        </w:rPr>
        <w:t xml:space="preserve">Глава Целинного района                                                                  А.В. </w:t>
      </w:r>
      <w:proofErr w:type="spellStart"/>
      <w:r w:rsidRPr="00914FD6">
        <w:rPr>
          <w:rFonts w:ascii="PT Astra Serif" w:hAnsi="PT Astra Serif"/>
          <w:sz w:val="16"/>
          <w:szCs w:val="16"/>
        </w:rPr>
        <w:t>Сытов</w:t>
      </w:r>
      <w:proofErr w:type="spellEnd"/>
    </w:p>
    <w:p w:rsidR="00253E20" w:rsidRPr="00914FD6" w:rsidRDefault="00253E20" w:rsidP="00914FD6">
      <w:pPr>
        <w:spacing w:after="0" w:line="240" w:lineRule="auto"/>
        <w:ind w:left="-567" w:firstLine="567"/>
        <w:jc w:val="both"/>
        <w:rPr>
          <w:rFonts w:ascii="PT Astra Serif" w:hAnsi="PT Astra Serif"/>
          <w:sz w:val="16"/>
          <w:szCs w:val="16"/>
        </w:rPr>
      </w:pPr>
    </w:p>
    <w:p w:rsidR="00253E20" w:rsidRPr="00914FD6" w:rsidRDefault="00253E20" w:rsidP="00914FD6">
      <w:pPr>
        <w:spacing w:after="0" w:line="240" w:lineRule="auto"/>
        <w:ind w:left="-567" w:firstLine="567"/>
        <w:jc w:val="both"/>
        <w:rPr>
          <w:rFonts w:ascii="PT Astra Serif" w:hAnsi="PT Astra Serif"/>
          <w:sz w:val="16"/>
          <w:szCs w:val="16"/>
        </w:rPr>
      </w:pPr>
    </w:p>
    <w:p w:rsidR="00253E20" w:rsidRPr="00914FD6" w:rsidRDefault="00253E20" w:rsidP="00DA4B0C">
      <w:pPr>
        <w:spacing w:after="0" w:line="240" w:lineRule="auto"/>
        <w:ind w:left="5103"/>
        <w:rPr>
          <w:rFonts w:ascii="PT Astra Serif" w:hAnsi="PT Astra Serif"/>
          <w:sz w:val="16"/>
          <w:szCs w:val="16"/>
        </w:rPr>
      </w:pPr>
      <w:r w:rsidRPr="00914FD6">
        <w:rPr>
          <w:rFonts w:ascii="PT Astra Serif" w:hAnsi="PT Astra Serif"/>
          <w:sz w:val="16"/>
          <w:szCs w:val="16"/>
        </w:rPr>
        <w:t>Приложение № 1</w:t>
      </w:r>
    </w:p>
    <w:p w:rsidR="00253E20" w:rsidRPr="00914FD6" w:rsidRDefault="00253E20" w:rsidP="00DA4B0C">
      <w:pPr>
        <w:spacing w:after="0" w:line="240" w:lineRule="auto"/>
        <w:ind w:left="5103"/>
        <w:rPr>
          <w:rFonts w:ascii="PT Astra Serif" w:hAnsi="PT Astra Serif"/>
          <w:sz w:val="16"/>
          <w:szCs w:val="16"/>
        </w:rPr>
      </w:pPr>
      <w:r w:rsidRPr="00914FD6">
        <w:rPr>
          <w:rFonts w:ascii="PT Astra Serif" w:hAnsi="PT Astra Serif"/>
          <w:sz w:val="16"/>
          <w:szCs w:val="16"/>
        </w:rPr>
        <w:t xml:space="preserve">к распоряжению Администрации Целинного района от 16.07. </w:t>
      </w:r>
      <w:smartTag w:uri="urn:schemas-microsoft-com:office:smarttags" w:element="metricconverter">
        <w:smartTagPr>
          <w:attr w:name="ProductID" w:val="2021 г"/>
        </w:smartTagPr>
        <w:r w:rsidRPr="00914FD6">
          <w:rPr>
            <w:rFonts w:ascii="PT Astra Serif" w:hAnsi="PT Astra Serif"/>
            <w:sz w:val="16"/>
            <w:szCs w:val="16"/>
          </w:rPr>
          <w:t>2021 г</w:t>
        </w:r>
      </w:smartTag>
      <w:r w:rsidRPr="00914FD6">
        <w:rPr>
          <w:rFonts w:ascii="PT Astra Serif" w:hAnsi="PT Astra Serif"/>
          <w:sz w:val="16"/>
          <w:szCs w:val="16"/>
        </w:rPr>
        <w:t>. №481-р</w:t>
      </w:r>
    </w:p>
    <w:p w:rsidR="00253E20" w:rsidRPr="00914FD6" w:rsidRDefault="00253E20" w:rsidP="00DA4B0C">
      <w:pPr>
        <w:spacing w:after="0" w:line="240" w:lineRule="auto"/>
        <w:ind w:left="5103"/>
        <w:rPr>
          <w:rFonts w:ascii="PT Astra Serif" w:hAnsi="PT Astra Serif"/>
          <w:sz w:val="16"/>
          <w:szCs w:val="16"/>
        </w:rPr>
      </w:pPr>
      <w:r w:rsidRPr="00914FD6">
        <w:rPr>
          <w:rStyle w:val="afffffd"/>
          <w:rFonts w:ascii="PT Astra Serif" w:hAnsi="PT Astra Serif"/>
          <w:i w:val="0"/>
          <w:sz w:val="16"/>
          <w:szCs w:val="16"/>
        </w:rPr>
        <w:t xml:space="preserve">«О введении режима чрезвычайной ситуации на территории муниципального образования </w:t>
      </w:r>
      <w:r w:rsidRPr="00914FD6">
        <w:rPr>
          <w:rFonts w:ascii="PT Astra Serif" w:hAnsi="PT Astra Serif"/>
          <w:sz w:val="16"/>
          <w:szCs w:val="16"/>
        </w:rPr>
        <w:t xml:space="preserve">Целинного района в связи </w:t>
      </w:r>
    </w:p>
    <w:p w:rsidR="00253E20" w:rsidRPr="00914FD6" w:rsidRDefault="00253E20" w:rsidP="00DA4B0C">
      <w:pPr>
        <w:spacing w:after="0" w:line="240" w:lineRule="auto"/>
        <w:ind w:left="5103"/>
        <w:rPr>
          <w:rFonts w:ascii="PT Astra Serif" w:hAnsi="PT Astra Serif"/>
          <w:sz w:val="16"/>
          <w:szCs w:val="16"/>
        </w:rPr>
      </w:pPr>
      <w:r w:rsidRPr="00914FD6">
        <w:rPr>
          <w:rFonts w:ascii="PT Astra Serif" w:hAnsi="PT Astra Serif"/>
          <w:sz w:val="16"/>
          <w:szCs w:val="16"/>
        </w:rPr>
        <w:t>с неблагоприятными погодными условиями»</w:t>
      </w:r>
    </w:p>
    <w:p w:rsidR="00253E20" w:rsidRPr="00914FD6" w:rsidRDefault="00253E20" w:rsidP="00DA4B0C">
      <w:pPr>
        <w:spacing w:after="0" w:line="240" w:lineRule="auto"/>
        <w:ind w:left="5103"/>
        <w:rPr>
          <w:rFonts w:ascii="PT Astra Serif" w:hAnsi="PT Astra Serif"/>
          <w:sz w:val="16"/>
          <w:szCs w:val="16"/>
        </w:rPr>
      </w:pPr>
    </w:p>
    <w:p w:rsidR="00253E20" w:rsidRPr="00914FD6" w:rsidRDefault="00253E20" w:rsidP="00914FD6">
      <w:pPr>
        <w:spacing w:after="0" w:line="240" w:lineRule="auto"/>
        <w:ind w:left="-567" w:firstLine="567"/>
        <w:jc w:val="center"/>
        <w:rPr>
          <w:rFonts w:ascii="PT Astra Serif" w:hAnsi="PT Astra Serif"/>
          <w:sz w:val="16"/>
          <w:szCs w:val="16"/>
        </w:rPr>
      </w:pPr>
      <w:r w:rsidRPr="00914FD6">
        <w:rPr>
          <w:rFonts w:ascii="PT Astra Serif" w:hAnsi="PT Astra Serif"/>
          <w:sz w:val="16"/>
          <w:szCs w:val="16"/>
        </w:rPr>
        <w:t>Состав оперативной группы</w:t>
      </w:r>
    </w:p>
    <w:p w:rsidR="00253E20" w:rsidRPr="00914FD6" w:rsidRDefault="00253E20" w:rsidP="00914FD6">
      <w:pPr>
        <w:spacing w:after="0" w:line="240" w:lineRule="auto"/>
        <w:ind w:left="-567" w:firstLine="567"/>
        <w:jc w:val="right"/>
        <w:rPr>
          <w:rFonts w:ascii="PT Astra Serif" w:hAnsi="PT Astra Serif"/>
          <w:sz w:val="16"/>
          <w:szCs w:val="16"/>
        </w:rPr>
      </w:pPr>
    </w:p>
    <w:p w:rsidR="00253E20" w:rsidRPr="00914FD6" w:rsidRDefault="00253E20" w:rsidP="00914FD6">
      <w:pPr>
        <w:spacing w:after="0" w:line="240" w:lineRule="auto"/>
        <w:ind w:left="-567" w:firstLine="567"/>
        <w:jc w:val="both"/>
        <w:rPr>
          <w:rFonts w:ascii="PT Astra Serif" w:hAnsi="PT Astra Serif"/>
          <w:sz w:val="16"/>
          <w:szCs w:val="16"/>
        </w:rPr>
      </w:pPr>
      <w:r w:rsidRPr="00914FD6">
        <w:rPr>
          <w:rFonts w:ascii="PT Astra Serif" w:hAnsi="PT Astra Serif"/>
          <w:sz w:val="16"/>
          <w:szCs w:val="16"/>
        </w:rPr>
        <w:t>1. Мальцева О.В. - заместитель Главы Целинного района, курирующий вопросы экономики;</w:t>
      </w:r>
    </w:p>
    <w:p w:rsidR="00253E20" w:rsidRPr="00914FD6" w:rsidRDefault="00253E20" w:rsidP="00914FD6">
      <w:pPr>
        <w:spacing w:after="0" w:line="240" w:lineRule="auto"/>
        <w:ind w:left="-567" w:firstLine="567"/>
        <w:jc w:val="both"/>
        <w:rPr>
          <w:rFonts w:ascii="PT Astra Serif" w:hAnsi="PT Astra Serif"/>
          <w:sz w:val="16"/>
          <w:szCs w:val="16"/>
        </w:rPr>
      </w:pPr>
      <w:r w:rsidRPr="00914FD6">
        <w:rPr>
          <w:rFonts w:ascii="PT Astra Serif" w:hAnsi="PT Astra Serif"/>
          <w:sz w:val="16"/>
          <w:szCs w:val="16"/>
        </w:rPr>
        <w:t xml:space="preserve">2. </w:t>
      </w:r>
      <w:proofErr w:type="spellStart"/>
      <w:r w:rsidRPr="00914FD6">
        <w:rPr>
          <w:rFonts w:ascii="PT Astra Serif" w:hAnsi="PT Astra Serif"/>
          <w:sz w:val="16"/>
          <w:szCs w:val="16"/>
        </w:rPr>
        <w:t>Шатских</w:t>
      </w:r>
      <w:proofErr w:type="spellEnd"/>
      <w:r w:rsidRPr="00914FD6">
        <w:rPr>
          <w:rFonts w:ascii="PT Astra Serif" w:hAnsi="PT Astra Serif"/>
          <w:sz w:val="16"/>
          <w:szCs w:val="16"/>
        </w:rPr>
        <w:t xml:space="preserve"> В.В. - начальник отдела сельского хозяйства Администрации Целинного района;</w:t>
      </w:r>
    </w:p>
    <w:p w:rsidR="00253E20" w:rsidRPr="00914FD6" w:rsidRDefault="00253E20" w:rsidP="00914FD6">
      <w:pPr>
        <w:spacing w:after="0" w:line="240" w:lineRule="auto"/>
        <w:ind w:left="-567" w:firstLine="567"/>
        <w:jc w:val="both"/>
        <w:rPr>
          <w:rFonts w:ascii="PT Astra Serif" w:hAnsi="PT Astra Serif"/>
          <w:sz w:val="16"/>
          <w:szCs w:val="16"/>
        </w:rPr>
      </w:pPr>
      <w:r w:rsidRPr="00914FD6">
        <w:rPr>
          <w:rFonts w:ascii="PT Astra Serif" w:hAnsi="PT Astra Serif"/>
          <w:sz w:val="16"/>
          <w:szCs w:val="16"/>
        </w:rPr>
        <w:t>3. Кашин А.В. - главный специалист по растениеводству отдела сельского хозяйства Администрации Целинного района;</w:t>
      </w:r>
    </w:p>
    <w:p w:rsidR="00253E20" w:rsidRPr="00914FD6" w:rsidRDefault="00253E20" w:rsidP="00914FD6">
      <w:pPr>
        <w:spacing w:after="0" w:line="240" w:lineRule="auto"/>
        <w:ind w:left="-567" w:firstLine="567"/>
        <w:jc w:val="both"/>
        <w:rPr>
          <w:rFonts w:ascii="PT Astra Serif" w:hAnsi="PT Astra Serif"/>
          <w:sz w:val="16"/>
          <w:szCs w:val="16"/>
        </w:rPr>
      </w:pPr>
      <w:r w:rsidRPr="00914FD6">
        <w:rPr>
          <w:rFonts w:ascii="PT Astra Serif" w:hAnsi="PT Astra Serif"/>
          <w:sz w:val="16"/>
          <w:szCs w:val="16"/>
        </w:rPr>
        <w:t xml:space="preserve">4. </w:t>
      </w:r>
      <w:proofErr w:type="spellStart"/>
      <w:r w:rsidRPr="00914FD6">
        <w:rPr>
          <w:rFonts w:ascii="PT Astra Serif" w:hAnsi="PT Astra Serif"/>
          <w:sz w:val="16"/>
          <w:szCs w:val="16"/>
        </w:rPr>
        <w:t>Каниболоцкая</w:t>
      </w:r>
      <w:proofErr w:type="spellEnd"/>
      <w:r w:rsidRPr="00914FD6">
        <w:rPr>
          <w:rFonts w:ascii="PT Astra Serif" w:hAnsi="PT Astra Serif"/>
          <w:sz w:val="16"/>
          <w:szCs w:val="16"/>
        </w:rPr>
        <w:t xml:space="preserve"> Т.Ю. - главный специалист по работе с </w:t>
      </w:r>
      <w:proofErr w:type="spellStart"/>
      <w:r w:rsidRPr="00914FD6">
        <w:rPr>
          <w:rFonts w:ascii="PT Astra Serif" w:hAnsi="PT Astra Serif"/>
          <w:sz w:val="16"/>
          <w:szCs w:val="16"/>
        </w:rPr>
        <w:t>сельхозтоваропризводителями</w:t>
      </w:r>
      <w:proofErr w:type="spellEnd"/>
      <w:r w:rsidRPr="00914FD6">
        <w:rPr>
          <w:rFonts w:ascii="PT Astra Serif" w:hAnsi="PT Astra Serif"/>
          <w:sz w:val="16"/>
          <w:szCs w:val="16"/>
        </w:rPr>
        <w:t xml:space="preserve"> отдела сельского хозяйства Администрации Целинного района;</w:t>
      </w:r>
    </w:p>
    <w:p w:rsidR="00253E20" w:rsidRPr="00914FD6" w:rsidRDefault="00253E20" w:rsidP="00914FD6">
      <w:pPr>
        <w:spacing w:after="0" w:line="240" w:lineRule="auto"/>
        <w:ind w:left="-567" w:firstLine="567"/>
        <w:jc w:val="both"/>
        <w:rPr>
          <w:rFonts w:ascii="PT Astra Serif" w:hAnsi="PT Astra Serif"/>
          <w:sz w:val="16"/>
          <w:szCs w:val="16"/>
        </w:rPr>
      </w:pPr>
      <w:r w:rsidRPr="00914FD6">
        <w:rPr>
          <w:rFonts w:ascii="PT Astra Serif" w:hAnsi="PT Astra Serif"/>
          <w:sz w:val="16"/>
          <w:szCs w:val="16"/>
        </w:rPr>
        <w:t>5. Хамитов В.Г. - ведущий специалист по ГО и ЧС Администрации Целинного района;</w:t>
      </w:r>
    </w:p>
    <w:p w:rsidR="00253E20" w:rsidRPr="00914FD6" w:rsidRDefault="00253E20" w:rsidP="00914FD6">
      <w:pPr>
        <w:spacing w:after="0" w:line="240" w:lineRule="auto"/>
        <w:ind w:left="-567" w:firstLine="567"/>
        <w:jc w:val="both"/>
        <w:rPr>
          <w:rFonts w:ascii="PT Astra Serif" w:hAnsi="PT Astra Serif"/>
          <w:sz w:val="16"/>
          <w:szCs w:val="16"/>
        </w:rPr>
      </w:pPr>
      <w:r w:rsidRPr="00914FD6">
        <w:rPr>
          <w:rFonts w:ascii="PT Astra Serif" w:hAnsi="PT Astra Serif"/>
          <w:sz w:val="16"/>
          <w:szCs w:val="16"/>
        </w:rPr>
        <w:t xml:space="preserve">6. </w:t>
      </w:r>
      <w:proofErr w:type="spellStart"/>
      <w:r w:rsidRPr="00914FD6">
        <w:rPr>
          <w:rFonts w:ascii="PT Astra Serif" w:hAnsi="PT Astra Serif"/>
          <w:sz w:val="16"/>
          <w:szCs w:val="16"/>
        </w:rPr>
        <w:t>Марюхнич</w:t>
      </w:r>
      <w:proofErr w:type="spellEnd"/>
      <w:r w:rsidRPr="00914FD6">
        <w:rPr>
          <w:rFonts w:ascii="PT Astra Serif" w:hAnsi="PT Astra Serif"/>
          <w:sz w:val="16"/>
          <w:szCs w:val="16"/>
        </w:rPr>
        <w:t xml:space="preserve"> А.И. - начальник межрайонного отдела «</w:t>
      </w:r>
      <w:proofErr w:type="spellStart"/>
      <w:r w:rsidRPr="00914FD6">
        <w:rPr>
          <w:rFonts w:ascii="PT Astra Serif" w:hAnsi="PT Astra Serif"/>
          <w:sz w:val="16"/>
          <w:szCs w:val="16"/>
        </w:rPr>
        <w:t>Россельхозцентр</w:t>
      </w:r>
      <w:proofErr w:type="spellEnd"/>
      <w:r w:rsidRPr="00914FD6">
        <w:rPr>
          <w:rFonts w:ascii="PT Astra Serif" w:hAnsi="PT Astra Serif"/>
          <w:sz w:val="16"/>
          <w:szCs w:val="16"/>
        </w:rPr>
        <w:t>», по согласованию;</w:t>
      </w:r>
    </w:p>
    <w:p w:rsidR="00253E20" w:rsidRPr="00914FD6" w:rsidRDefault="00253E20" w:rsidP="00914FD6">
      <w:pPr>
        <w:spacing w:after="0" w:line="240" w:lineRule="auto"/>
        <w:ind w:left="-567" w:firstLine="567"/>
        <w:jc w:val="both"/>
        <w:rPr>
          <w:rFonts w:ascii="PT Astra Serif" w:hAnsi="PT Astra Serif"/>
          <w:sz w:val="16"/>
          <w:szCs w:val="16"/>
        </w:rPr>
      </w:pPr>
      <w:r w:rsidRPr="00914FD6">
        <w:rPr>
          <w:rFonts w:ascii="PT Astra Serif" w:hAnsi="PT Astra Serif"/>
          <w:sz w:val="16"/>
          <w:szCs w:val="16"/>
        </w:rPr>
        <w:t>7. Руководители сельхозпредприятий, (по согласованию);</w:t>
      </w:r>
    </w:p>
    <w:p w:rsidR="00253E20" w:rsidRPr="00914FD6" w:rsidRDefault="00253E20" w:rsidP="00914FD6">
      <w:pPr>
        <w:spacing w:after="0" w:line="240" w:lineRule="auto"/>
        <w:ind w:left="-567" w:firstLine="567"/>
        <w:jc w:val="both"/>
        <w:rPr>
          <w:rFonts w:ascii="PT Astra Serif" w:hAnsi="PT Astra Serif"/>
          <w:sz w:val="16"/>
          <w:szCs w:val="16"/>
        </w:rPr>
      </w:pPr>
      <w:r w:rsidRPr="00914FD6">
        <w:rPr>
          <w:rFonts w:ascii="PT Astra Serif" w:hAnsi="PT Astra Serif"/>
          <w:sz w:val="16"/>
          <w:szCs w:val="16"/>
        </w:rPr>
        <w:t>8. Главы сельсоветов, (по согласованию).</w:t>
      </w:r>
    </w:p>
    <w:p w:rsidR="00253E20" w:rsidRPr="00914FD6" w:rsidRDefault="00253E20" w:rsidP="00914FD6">
      <w:pPr>
        <w:spacing w:after="0" w:line="240" w:lineRule="auto"/>
        <w:ind w:left="-567" w:firstLine="567"/>
        <w:jc w:val="both"/>
        <w:rPr>
          <w:rFonts w:ascii="PT Astra Serif" w:hAnsi="PT Astra Serif"/>
          <w:sz w:val="16"/>
          <w:szCs w:val="16"/>
        </w:rPr>
      </w:pPr>
    </w:p>
    <w:p w:rsidR="00253E20" w:rsidRPr="00914FD6" w:rsidRDefault="00253E20" w:rsidP="00914FD6">
      <w:pPr>
        <w:spacing w:after="0" w:line="240" w:lineRule="auto"/>
        <w:ind w:left="-567" w:firstLine="567"/>
        <w:jc w:val="both"/>
        <w:rPr>
          <w:rFonts w:ascii="PT Astra Serif" w:hAnsi="PT Astra Serif"/>
          <w:sz w:val="16"/>
          <w:szCs w:val="16"/>
        </w:rPr>
      </w:pPr>
      <w:r w:rsidRPr="00914FD6">
        <w:rPr>
          <w:rFonts w:ascii="PT Astra Serif" w:hAnsi="PT Astra Serif"/>
          <w:sz w:val="16"/>
          <w:szCs w:val="16"/>
        </w:rPr>
        <w:t>Управляющий делами Администрации</w:t>
      </w:r>
    </w:p>
    <w:p w:rsidR="00253E20" w:rsidRPr="00914FD6" w:rsidRDefault="00253E20" w:rsidP="00914FD6">
      <w:pPr>
        <w:spacing w:after="0" w:line="240" w:lineRule="auto"/>
        <w:ind w:left="-567" w:firstLine="567"/>
        <w:jc w:val="both"/>
        <w:rPr>
          <w:rFonts w:ascii="PT Astra Serif" w:hAnsi="PT Astra Serif"/>
          <w:sz w:val="16"/>
          <w:szCs w:val="16"/>
        </w:rPr>
      </w:pPr>
      <w:r w:rsidRPr="00914FD6">
        <w:rPr>
          <w:rFonts w:ascii="PT Astra Serif" w:hAnsi="PT Astra Serif"/>
          <w:sz w:val="16"/>
          <w:szCs w:val="16"/>
        </w:rPr>
        <w:t xml:space="preserve">Целинного района                                                                          Л.В. Акулова </w:t>
      </w:r>
    </w:p>
    <w:p w:rsidR="00253E20" w:rsidRPr="009016A4" w:rsidRDefault="00253E20" w:rsidP="00D41777">
      <w:pPr>
        <w:pStyle w:val="Heading20"/>
        <w:keepNext/>
        <w:keepLines/>
        <w:shd w:val="clear" w:color="auto" w:fill="auto"/>
        <w:suppressAutoHyphens/>
        <w:spacing w:line="240" w:lineRule="auto"/>
        <w:ind w:firstLine="567"/>
        <w:jc w:val="center"/>
        <w:rPr>
          <w:rFonts w:ascii="PT Astra Serif" w:hAnsi="PT Astra Serif"/>
          <w:b w:val="0"/>
          <w:sz w:val="28"/>
          <w:szCs w:val="28"/>
        </w:rPr>
      </w:pPr>
    </w:p>
    <w:p w:rsidR="00253E20" w:rsidRPr="00914FD6" w:rsidRDefault="00253E20" w:rsidP="00D41777">
      <w:pPr>
        <w:pStyle w:val="ConsNonformat"/>
        <w:widowControl/>
        <w:jc w:val="center"/>
        <w:rPr>
          <w:rFonts w:ascii="PT Astra Serif" w:hAnsi="PT Astra Serif"/>
          <w:sz w:val="28"/>
          <w:szCs w:val="40"/>
        </w:rPr>
      </w:pPr>
      <w:r w:rsidRPr="00914FD6">
        <w:rPr>
          <w:rFonts w:ascii="PT Astra Serif" w:hAnsi="PT Astra Serif"/>
          <w:sz w:val="28"/>
          <w:szCs w:val="40"/>
        </w:rPr>
        <w:t>КУРГАНСКАЯ ОБЛАСТЬ</w:t>
      </w:r>
    </w:p>
    <w:p w:rsidR="00253E20" w:rsidRPr="00914FD6" w:rsidRDefault="00253E20" w:rsidP="00D41777">
      <w:pPr>
        <w:pStyle w:val="ConsNonformat"/>
        <w:widowControl/>
        <w:jc w:val="center"/>
        <w:rPr>
          <w:rFonts w:ascii="PT Astra Serif" w:hAnsi="PT Astra Serif"/>
          <w:sz w:val="28"/>
          <w:szCs w:val="40"/>
        </w:rPr>
      </w:pPr>
      <w:r w:rsidRPr="00914FD6">
        <w:rPr>
          <w:rFonts w:ascii="PT Astra Serif" w:hAnsi="PT Astra Serif"/>
          <w:sz w:val="28"/>
          <w:szCs w:val="40"/>
        </w:rPr>
        <w:t>ЦЕЛИННЫЙ РАЙОН</w:t>
      </w:r>
    </w:p>
    <w:p w:rsidR="00253E20" w:rsidRPr="00914FD6" w:rsidRDefault="00253E20" w:rsidP="00D41777">
      <w:pPr>
        <w:pStyle w:val="ConsNonformat"/>
        <w:widowControl/>
        <w:jc w:val="center"/>
        <w:rPr>
          <w:rFonts w:ascii="PT Astra Serif" w:hAnsi="PT Astra Serif"/>
          <w:sz w:val="28"/>
          <w:szCs w:val="40"/>
        </w:rPr>
      </w:pPr>
      <w:r w:rsidRPr="00914FD6">
        <w:rPr>
          <w:rFonts w:ascii="PT Astra Serif" w:hAnsi="PT Astra Serif"/>
          <w:sz w:val="28"/>
          <w:szCs w:val="40"/>
        </w:rPr>
        <w:t>ГЛАВА ЦЕЛИННОГО РАЙОНА</w:t>
      </w:r>
    </w:p>
    <w:p w:rsidR="00253E20" w:rsidRPr="001A35CF" w:rsidRDefault="00253E20" w:rsidP="00D41777">
      <w:pPr>
        <w:pStyle w:val="ConsNonformat"/>
        <w:widowControl/>
        <w:jc w:val="center"/>
        <w:rPr>
          <w:rFonts w:ascii="PT Astra Serif" w:hAnsi="PT Astra Serif"/>
          <w:b/>
          <w:szCs w:val="40"/>
        </w:rPr>
      </w:pPr>
    </w:p>
    <w:p w:rsidR="00253E20" w:rsidRPr="00914FD6" w:rsidRDefault="00253E20" w:rsidP="00D41777">
      <w:pPr>
        <w:pStyle w:val="ConsNonformat"/>
        <w:widowControl/>
        <w:jc w:val="center"/>
        <w:rPr>
          <w:rFonts w:ascii="PT Astra Serif" w:hAnsi="PT Astra Serif"/>
          <w:b/>
          <w:sz w:val="36"/>
          <w:szCs w:val="40"/>
        </w:rPr>
      </w:pPr>
      <w:r w:rsidRPr="00914FD6">
        <w:rPr>
          <w:rFonts w:ascii="PT Astra Serif" w:hAnsi="PT Astra Serif"/>
          <w:b/>
          <w:sz w:val="36"/>
          <w:szCs w:val="40"/>
        </w:rPr>
        <w:t>РАСПОРЯЖЕНИЕ</w:t>
      </w:r>
    </w:p>
    <w:p w:rsidR="00253E20" w:rsidRPr="00032B92" w:rsidRDefault="00253E20" w:rsidP="00D41777">
      <w:pPr>
        <w:pStyle w:val="ConsNonformat"/>
        <w:widowControl/>
        <w:jc w:val="center"/>
        <w:rPr>
          <w:rFonts w:ascii="PT Astra Serif" w:hAnsi="PT Astra Serif"/>
          <w:b/>
          <w:szCs w:val="22"/>
        </w:rPr>
      </w:pPr>
    </w:p>
    <w:p w:rsidR="00253E20" w:rsidRPr="00914FD6" w:rsidRDefault="00253E20" w:rsidP="00D41777">
      <w:pPr>
        <w:pStyle w:val="ConsNonformat"/>
        <w:widowControl/>
        <w:jc w:val="both"/>
        <w:rPr>
          <w:rFonts w:ascii="PT Astra Serif" w:hAnsi="PT Astra Serif"/>
          <w:sz w:val="24"/>
          <w:szCs w:val="22"/>
        </w:rPr>
      </w:pPr>
      <w:r w:rsidRPr="00914FD6">
        <w:rPr>
          <w:rFonts w:ascii="PT Astra Serif" w:hAnsi="PT Astra Serif"/>
          <w:sz w:val="24"/>
          <w:szCs w:val="22"/>
        </w:rPr>
        <w:t xml:space="preserve">от 02 августа 2021 года                    </w:t>
      </w:r>
      <w:r w:rsidR="00914FD6">
        <w:rPr>
          <w:rFonts w:ascii="PT Astra Serif" w:hAnsi="PT Astra Serif"/>
          <w:sz w:val="24"/>
          <w:szCs w:val="22"/>
        </w:rPr>
        <w:t xml:space="preserve">      </w:t>
      </w:r>
      <w:r w:rsidRPr="00914FD6">
        <w:rPr>
          <w:rFonts w:ascii="PT Astra Serif" w:hAnsi="PT Astra Serif"/>
          <w:sz w:val="24"/>
          <w:szCs w:val="22"/>
        </w:rPr>
        <w:t xml:space="preserve">  № 503-р                                         с. </w:t>
      </w:r>
      <w:proofErr w:type="gramStart"/>
      <w:r w:rsidRPr="00914FD6">
        <w:rPr>
          <w:rFonts w:ascii="PT Astra Serif" w:hAnsi="PT Astra Serif"/>
          <w:sz w:val="24"/>
          <w:szCs w:val="22"/>
        </w:rPr>
        <w:t>Целинное</w:t>
      </w:r>
      <w:proofErr w:type="gramEnd"/>
      <w:r w:rsidRPr="00914FD6">
        <w:rPr>
          <w:rFonts w:ascii="PT Astra Serif" w:hAnsi="PT Astra Serif"/>
          <w:sz w:val="24"/>
          <w:szCs w:val="22"/>
        </w:rPr>
        <w:t xml:space="preserve"> </w:t>
      </w:r>
    </w:p>
    <w:p w:rsidR="00253E20" w:rsidRPr="00914FD6" w:rsidRDefault="00253E20" w:rsidP="00D41777">
      <w:pPr>
        <w:pStyle w:val="ConsNonformat"/>
        <w:widowControl/>
        <w:ind w:firstLine="567"/>
        <w:jc w:val="both"/>
        <w:rPr>
          <w:rFonts w:ascii="PT Astra Serif" w:hAnsi="PT Astra Serif"/>
          <w:sz w:val="24"/>
          <w:szCs w:val="22"/>
        </w:rPr>
      </w:pPr>
    </w:p>
    <w:p w:rsidR="00253E20" w:rsidRPr="00914FD6" w:rsidRDefault="00253E20" w:rsidP="00914FD6">
      <w:pPr>
        <w:pStyle w:val="Textbody"/>
        <w:snapToGrid w:val="0"/>
        <w:spacing w:after="0"/>
        <w:ind w:firstLine="567"/>
        <w:jc w:val="center"/>
        <w:rPr>
          <w:rFonts w:ascii="PT Astra Serif" w:hAnsi="PT Astra Serif"/>
          <w:b/>
          <w:sz w:val="20"/>
          <w:szCs w:val="16"/>
        </w:rPr>
      </w:pPr>
      <w:r w:rsidRPr="00914FD6">
        <w:rPr>
          <w:rFonts w:ascii="PT Astra Serif" w:hAnsi="PT Astra Serif"/>
          <w:b/>
          <w:bCs/>
          <w:sz w:val="20"/>
          <w:szCs w:val="16"/>
        </w:rPr>
        <w:t xml:space="preserve">О выделении специальных мест для размещения печатных агитационных материалов по выборам </w:t>
      </w:r>
      <w:proofErr w:type="gramStart"/>
      <w:r w:rsidRPr="00914FD6">
        <w:rPr>
          <w:rFonts w:ascii="PT Astra Serif" w:hAnsi="PT Astra Serif"/>
          <w:b/>
          <w:bCs/>
          <w:sz w:val="20"/>
          <w:szCs w:val="16"/>
        </w:rPr>
        <w:t>депутатов Государственной Думы Федерального Собрания Российской Федерации восьмого созыва</w:t>
      </w:r>
      <w:proofErr w:type="gramEnd"/>
    </w:p>
    <w:p w:rsidR="00253E20" w:rsidRPr="00914FD6" w:rsidRDefault="00253E20" w:rsidP="00914FD6">
      <w:pPr>
        <w:pStyle w:val="ConsNonformat"/>
        <w:widowControl/>
        <w:ind w:firstLine="567"/>
        <w:jc w:val="both"/>
        <w:rPr>
          <w:rFonts w:ascii="PT Astra Serif" w:hAnsi="PT Astra Serif"/>
          <w:sz w:val="16"/>
          <w:szCs w:val="16"/>
        </w:rPr>
      </w:pPr>
    </w:p>
    <w:p w:rsidR="00253E20" w:rsidRPr="00914FD6" w:rsidRDefault="00253E20" w:rsidP="00914FD6">
      <w:pPr>
        <w:pStyle w:val="1"/>
        <w:shd w:val="clear" w:color="auto" w:fill="FFFFFF"/>
        <w:spacing w:before="0" w:after="0"/>
        <w:ind w:left="-567" w:firstLine="567"/>
        <w:jc w:val="both"/>
        <w:rPr>
          <w:rFonts w:ascii="PT Astra Serif" w:hAnsi="PT Astra Serif"/>
          <w:b w:val="0"/>
          <w:color w:val="auto"/>
          <w:sz w:val="16"/>
          <w:szCs w:val="16"/>
        </w:rPr>
      </w:pPr>
      <w:r w:rsidRPr="00914FD6">
        <w:rPr>
          <w:rFonts w:ascii="PT Astra Serif" w:hAnsi="PT Astra Serif"/>
          <w:b w:val="0"/>
          <w:color w:val="auto"/>
          <w:sz w:val="16"/>
          <w:szCs w:val="16"/>
        </w:rPr>
        <w:t>В соответствии с пунктом 7 статьи 54 Федерального закона от 12.06.2002г №67-ФЗ. «Об основных гарантиях избирательных прав и права на участие в референдуме граждан Российской Федерации», пунктом 9 статьи 38 Федерального закона от 22.02.2014г. №20-ФЗ «О выборах депутатов Государственной Думы Федерального Собрания Российской Федерации», ФЗ от 06.10.2003г. №131-ФЗ «Об общих принципах организации местного самоуправления в Российской Федерации" </w:t>
      </w:r>
    </w:p>
    <w:p w:rsidR="00253E20" w:rsidRPr="00914FD6" w:rsidRDefault="00253E20" w:rsidP="00914FD6">
      <w:pPr>
        <w:pStyle w:val="Textbody"/>
        <w:snapToGrid w:val="0"/>
        <w:spacing w:after="0"/>
        <w:ind w:left="-567" w:firstLine="567"/>
        <w:jc w:val="both"/>
        <w:rPr>
          <w:rFonts w:ascii="PT Astra Serif" w:hAnsi="PT Astra Serif"/>
          <w:sz w:val="16"/>
          <w:szCs w:val="16"/>
        </w:rPr>
      </w:pPr>
      <w:r w:rsidRPr="00914FD6">
        <w:rPr>
          <w:rFonts w:ascii="PT Astra Serif" w:hAnsi="PT Astra Serif"/>
          <w:sz w:val="16"/>
          <w:szCs w:val="16"/>
        </w:rPr>
        <w:t>Администрация Целинного района ОБЯЗЫВАЕТ:</w:t>
      </w:r>
    </w:p>
    <w:p w:rsidR="00253E20" w:rsidRPr="00914FD6" w:rsidRDefault="00253E20" w:rsidP="00914FD6">
      <w:pPr>
        <w:pStyle w:val="Textbody"/>
        <w:snapToGrid w:val="0"/>
        <w:spacing w:after="0"/>
        <w:ind w:left="-567" w:firstLine="567"/>
        <w:jc w:val="both"/>
        <w:rPr>
          <w:rFonts w:ascii="PT Astra Serif" w:hAnsi="PT Astra Serif"/>
          <w:sz w:val="16"/>
          <w:szCs w:val="16"/>
        </w:rPr>
      </w:pPr>
      <w:r w:rsidRPr="00914FD6">
        <w:rPr>
          <w:rFonts w:ascii="PT Astra Serif" w:hAnsi="PT Astra Serif"/>
          <w:sz w:val="16"/>
          <w:szCs w:val="16"/>
        </w:rPr>
        <w:t xml:space="preserve">1. Выделить специальные места для размещения предвыборных агитационных материалов по выборам </w:t>
      </w:r>
      <w:r w:rsidRPr="00914FD6">
        <w:rPr>
          <w:rFonts w:ascii="PT Astra Serif" w:hAnsi="PT Astra Serif"/>
          <w:bCs/>
          <w:sz w:val="16"/>
          <w:szCs w:val="16"/>
        </w:rPr>
        <w:t>депутатов Государственной Думы Федерального Собрания Российской Федерации восьмого созыва</w:t>
      </w:r>
      <w:r w:rsidRPr="00914FD6">
        <w:rPr>
          <w:rFonts w:ascii="PT Astra Serif" w:hAnsi="PT Astra Serif"/>
          <w:sz w:val="16"/>
          <w:szCs w:val="16"/>
        </w:rPr>
        <w:t xml:space="preserve">, согласно приложению к распоряжению. </w:t>
      </w:r>
    </w:p>
    <w:p w:rsidR="00253E20" w:rsidRPr="00914FD6" w:rsidRDefault="00253E20" w:rsidP="00914FD6">
      <w:pPr>
        <w:pStyle w:val="ConsPlusTitle"/>
        <w:widowControl/>
        <w:suppressAutoHyphens/>
        <w:ind w:left="-567" w:firstLine="567"/>
        <w:jc w:val="both"/>
        <w:rPr>
          <w:rFonts w:ascii="PT Astra Serif" w:hAnsi="PT Astra Serif"/>
          <w:b w:val="0"/>
          <w:sz w:val="16"/>
          <w:szCs w:val="16"/>
        </w:rPr>
      </w:pPr>
      <w:r w:rsidRPr="00914FD6">
        <w:rPr>
          <w:rFonts w:ascii="PT Astra Serif" w:hAnsi="PT Astra Serif"/>
          <w:b w:val="0"/>
          <w:sz w:val="16"/>
          <w:szCs w:val="16"/>
        </w:rPr>
        <w:t>2. Размещение предвыборных печатных агитационных материалов в помещениях, на зданиях, сооружениях и иных объектах немуниципальной собственности считать возможным только с согласия собственников, владельцев указанных объектов.</w:t>
      </w:r>
    </w:p>
    <w:p w:rsidR="00253E20" w:rsidRPr="00914FD6" w:rsidRDefault="00253E20" w:rsidP="00914FD6">
      <w:pPr>
        <w:pStyle w:val="ConsPlusTitle"/>
        <w:widowControl/>
        <w:suppressAutoHyphens/>
        <w:ind w:left="-567" w:firstLine="567"/>
        <w:jc w:val="both"/>
        <w:rPr>
          <w:rFonts w:ascii="PT Astra Serif" w:hAnsi="PT Astra Serif"/>
          <w:b w:val="0"/>
          <w:sz w:val="16"/>
          <w:szCs w:val="16"/>
        </w:rPr>
      </w:pPr>
      <w:r w:rsidRPr="00914FD6">
        <w:rPr>
          <w:rFonts w:ascii="PT Astra Serif" w:hAnsi="PT Astra Serif"/>
          <w:b w:val="0"/>
          <w:sz w:val="16"/>
          <w:szCs w:val="16"/>
        </w:rPr>
        <w:t>3. Запретить размещение печатных агитационных материалов на памятниках, обелисках, зданиях и сооружениях и в помещениях, имеющих историческую, культурную или архитектурную ценность, на опорах уличного освещения, а также в зданиях и помещениях избирательных комиссий, в помещениях для голосования и на расстоянии менее 50 метров от входа в них.</w:t>
      </w:r>
    </w:p>
    <w:p w:rsidR="00253E20" w:rsidRPr="00914FD6" w:rsidRDefault="00253E20" w:rsidP="00914FD6">
      <w:pPr>
        <w:pStyle w:val="ConsPlusTitle"/>
        <w:widowControl/>
        <w:suppressAutoHyphens/>
        <w:ind w:left="-567" w:firstLine="567"/>
        <w:jc w:val="both"/>
        <w:rPr>
          <w:rFonts w:ascii="PT Astra Serif" w:hAnsi="PT Astra Serif"/>
          <w:b w:val="0"/>
          <w:sz w:val="16"/>
          <w:szCs w:val="16"/>
        </w:rPr>
      </w:pPr>
      <w:r w:rsidRPr="00914FD6">
        <w:rPr>
          <w:rFonts w:ascii="PT Astra Serif" w:hAnsi="PT Astra Serif"/>
          <w:b w:val="0"/>
          <w:sz w:val="16"/>
          <w:szCs w:val="16"/>
        </w:rPr>
        <w:lastRenderedPageBreak/>
        <w:t>4. Обязать лиц, занимающихся вопросами реализации печатных агитационных материалов по поручению кандидатов, политических партий, после проведения выборов убрать печатные агитационные материалы.</w:t>
      </w:r>
    </w:p>
    <w:p w:rsidR="00253E20" w:rsidRPr="00914FD6" w:rsidRDefault="00253E20" w:rsidP="00914FD6">
      <w:pPr>
        <w:spacing w:after="0" w:line="240" w:lineRule="auto"/>
        <w:ind w:left="-567" w:right="-141" w:firstLine="567"/>
        <w:jc w:val="both"/>
        <w:rPr>
          <w:rFonts w:ascii="PT Astra Serif" w:hAnsi="PT Astra Serif"/>
          <w:sz w:val="16"/>
          <w:szCs w:val="16"/>
        </w:rPr>
      </w:pPr>
      <w:r w:rsidRPr="00914FD6">
        <w:rPr>
          <w:rFonts w:ascii="PT Astra Serif" w:hAnsi="PT Astra Serif"/>
          <w:sz w:val="16"/>
          <w:szCs w:val="16"/>
        </w:rPr>
        <w:t xml:space="preserve">5. Опубликовать перечень специальных мест для размещения предвыборных агитационных материалов по выборам </w:t>
      </w:r>
      <w:proofErr w:type="gramStart"/>
      <w:r w:rsidRPr="00914FD6">
        <w:rPr>
          <w:rFonts w:ascii="PT Astra Serif" w:hAnsi="PT Astra Serif"/>
          <w:bCs/>
          <w:sz w:val="16"/>
          <w:szCs w:val="16"/>
        </w:rPr>
        <w:t>депутатов Государственной Думы Федерального Собрания Российской Федерации восьмого созыва</w:t>
      </w:r>
      <w:proofErr w:type="gramEnd"/>
      <w:r w:rsidRPr="00914FD6">
        <w:rPr>
          <w:rFonts w:ascii="PT Astra Serif" w:hAnsi="PT Astra Serif"/>
          <w:b/>
          <w:bCs/>
          <w:sz w:val="16"/>
          <w:szCs w:val="16"/>
        </w:rPr>
        <w:t xml:space="preserve"> </w:t>
      </w:r>
      <w:r w:rsidRPr="00914FD6">
        <w:rPr>
          <w:rFonts w:ascii="PT Astra Serif" w:hAnsi="PT Astra Serif"/>
          <w:bCs/>
          <w:sz w:val="16"/>
          <w:szCs w:val="16"/>
        </w:rPr>
        <w:t>в информационном бюллетене «Муниципальный вестник»</w:t>
      </w:r>
      <w:r w:rsidRPr="00914FD6">
        <w:rPr>
          <w:rFonts w:ascii="PT Astra Serif" w:hAnsi="PT Astra Serif"/>
          <w:b/>
          <w:bCs/>
          <w:sz w:val="16"/>
          <w:szCs w:val="16"/>
        </w:rPr>
        <w:t xml:space="preserve"> </w:t>
      </w:r>
      <w:r w:rsidRPr="00914FD6">
        <w:rPr>
          <w:rFonts w:ascii="PT Astra Serif" w:hAnsi="PT Astra Serif"/>
          <w:sz w:val="16"/>
          <w:szCs w:val="16"/>
        </w:rPr>
        <w:t>и разместить на официальном сайте Администрации Целинного района.</w:t>
      </w:r>
    </w:p>
    <w:p w:rsidR="00253E20" w:rsidRPr="00914FD6" w:rsidRDefault="00253E20" w:rsidP="00914FD6">
      <w:pPr>
        <w:pStyle w:val="ConsPlusTitle"/>
        <w:widowControl/>
        <w:suppressAutoHyphens/>
        <w:ind w:left="-567" w:firstLine="567"/>
        <w:jc w:val="both"/>
        <w:rPr>
          <w:rFonts w:ascii="PT Astra Serif" w:hAnsi="PT Astra Serif"/>
          <w:b w:val="0"/>
          <w:sz w:val="16"/>
          <w:szCs w:val="16"/>
        </w:rPr>
      </w:pPr>
      <w:r w:rsidRPr="00914FD6">
        <w:rPr>
          <w:rFonts w:ascii="PT Astra Serif" w:hAnsi="PT Astra Serif"/>
          <w:b w:val="0"/>
          <w:sz w:val="16"/>
          <w:szCs w:val="16"/>
        </w:rPr>
        <w:t>6. Настоящее распоряжение вступает в силу с момента его подписания.</w:t>
      </w:r>
    </w:p>
    <w:p w:rsidR="00253E20" w:rsidRPr="00914FD6" w:rsidRDefault="00253E20" w:rsidP="00914FD6">
      <w:pPr>
        <w:pStyle w:val="ConsPlusTitle"/>
        <w:widowControl/>
        <w:suppressAutoHyphens/>
        <w:ind w:left="-567" w:firstLine="567"/>
        <w:jc w:val="both"/>
        <w:rPr>
          <w:rFonts w:ascii="PT Astra Serif" w:hAnsi="PT Astra Serif"/>
          <w:b w:val="0"/>
          <w:sz w:val="16"/>
          <w:szCs w:val="16"/>
        </w:rPr>
      </w:pPr>
      <w:r w:rsidRPr="00914FD6">
        <w:rPr>
          <w:rFonts w:ascii="PT Astra Serif" w:hAnsi="PT Astra Serif"/>
          <w:b w:val="0"/>
          <w:sz w:val="16"/>
          <w:szCs w:val="16"/>
        </w:rPr>
        <w:t>7. </w:t>
      </w:r>
      <w:proofErr w:type="gramStart"/>
      <w:r w:rsidRPr="00914FD6">
        <w:rPr>
          <w:rFonts w:ascii="PT Astra Serif" w:hAnsi="PT Astra Serif"/>
          <w:b w:val="0"/>
          <w:sz w:val="16"/>
          <w:szCs w:val="16"/>
        </w:rPr>
        <w:t>Контроль за</w:t>
      </w:r>
      <w:proofErr w:type="gramEnd"/>
      <w:r w:rsidRPr="00914FD6">
        <w:rPr>
          <w:rFonts w:ascii="PT Astra Serif" w:hAnsi="PT Astra Serif"/>
          <w:b w:val="0"/>
          <w:sz w:val="16"/>
          <w:szCs w:val="16"/>
        </w:rPr>
        <w:t xml:space="preserve"> исполнением настоящего распоряжения оставляю за собой.</w:t>
      </w:r>
    </w:p>
    <w:p w:rsidR="00253E20" w:rsidRPr="00914FD6" w:rsidRDefault="00253E20" w:rsidP="00914FD6">
      <w:pPr>
        <w:pStyle w:val="Textbody"/>
        <w:spacing w:after="0"/>
        <w:ind w:left="-567" w:firstLine="567"/>
        <w:jc w:val="both"/>
        <w:rPr>
          <w:rFonts w:ascii="PT Astra Serif" w:hAnsi="PT Astra Serif"/>
          <w:sz w:val="16"/>
          <w:szCs w:val="16"/>
        </w:rPr>
      </w:pPr>
    </w:p>
    <w:p w:rsidR="00253E20" w:rsidRPr="00914FD6" w:rsidRDefault="00253E20" w:rsidP="00914FD6">
      <w:pPr>
        <w:pStyle w:val="Textbody"/>
        <w:spacing w:after="0"/>
        <w:ind w:left="-567" w:firstLine="567"/>
        <w:jc w:val="both"/>
        <w:rPr>
          <w:rFonts w:ascii="PT Astra Serif" w:hAnsi="PT Astra Serif"/>
          <w:sz w:val="16"/>
          <w:szCs w:val="16"/>
        </w:rPr>
      </w:pPr>
      <w:r w:rsidRPr="00914FD6">
        <w:rPr>
          <w:rFonts w:ascii="PT Astra Serif" w:hAnsi="PT Astra Serif"/>
          <w:sz w:val="16"/>
          <w:szCs w:val="16"/>
        </w:rPr>
        <w:t xml:space="preserve">Глава Целинного района                                                                    А.В. </w:t>
      </w:r>
      <w:proofErr w:type="spellStart"/>
      <w:r w:rsidRPr="00914FD6">
        <w:rPr>
          <w:rFonts w:ascii="PT Astra Serif" w:hAnsi="PT Astra Serif"/>
          <w:sz w:val="16"/>
          <w:szCs w:val="16"/>
        </w:rPr>
        <w:t>Сытов</w:t>
      </w:r>
      <w:proofErr w:type="spellEnd"/>
      <w:r w:rsidRPr="00914FD6">
        <w:rPr>
          <w:rFonts w:ascii="PT Astra Serif" w:hAnsi="PT Astra Serif"/>
          <w:sz w:val="16"/>
          <w:szCs w:val="16"/>
        </w:rPr>
        <w:t xml:space="preserve">     </w:t>
      </w:r>
    </w:p>
    <w:p w:rsidR="00253E20" w:rsidRPr="00914FD6" w:rsidRDefault="00253E20" w:rsidP="00914FD6">
      <w:pPr>
        <w:pStyle w:val="Textbody"/>
        <w:spacing w:after="0"/>
        <w:ind w:left="-567" w:firstLine="567"/>
        <w:jc w:val="both"/>
        <w:rPr>
          <w:rFonts w:ascii="PT Astra Serif" w:hAnsi="PT Astra Serif"/>
          <w:i/>
          <w:sz w:val="16"/>
          <w:szCs w:val="16"/>
        </w:rPr>
      </w:pPr>
      <w:r w:rsidRPr="00914FD6">
        <w:rPr>
          <w:rFonts w:ascii="PT Astra Serif" w:hAnsi="PT Astra Serif"/>
          <w:sz w:val="16"/>
          <w:szCs w:val="16"/>
        </w:rPr>
        <w:t xml:space="preserve"> </w:t>
      </w:r>
    </w:p>
    <w:tbl>
      <w:tblPr>
        <w:tblW w:w="9781" w:type="dxa"/>
        <w:tblInd w:w="108" w:type="dxa"/>
        <w:tblLook w:val="04A0" w:firstRow="1" w:lastRow="0" w:firstColumn="1" w:lastColumn="0" w:noHBand="0" w:noVBand="1"/>
      </w:tblPr>
      <w:tblGrid>
        <w:gridCol w:w="3969"/>
        <w:gridCol w:w="5812"/>
      </w:tblGrid>
      <w:tr w:rsidR="00253E20" w:rsidRPr="00914FD6" w:rsidTr="00D41777">
        <w:tc>
          <w:tcPr>
            <w:tcW w:w="3969" w:type="dxa"/>
          </w:tcPr>
          <w:p w:rsidR="00253E20" w:rsidRPr="00914FD6" w:rsidRDefault="00253E20" w:rsidP="00914FD6">
            <w:pPr>
              <w:spacing w:after="0" w:line="240" w:lineRule="auto"/>
              <w:jc w:val="center"/>
              <w:rPr>
                <w:rFonts w:ascii="PT Astra Serif" w:hAnsi="PT Astra Serif"/>
                <w:color w:val="FFFFFF"/>
                <w:sz w:val="16"/>
                <w:szCs w:val="16"/>
              </w:rPr>
            </w:pPr>
          </w:p>
        </w:tc>
        <w:tc>
          <w:tcPr>
            <w:tcW w:w="5812" w:type="dxa"/>
            <w:hideMark/>
          </w:tcPr>
          <w:p w:rsidR="00253E20" w:rsidRPr="00914FD6" w:rsidRDefault="00253E20" w:rsidP="00914FD6">
            <w:pPr>
              <w:spacing w:after="0" w:line="240" w:lineRule="auto"/>
              <w:ind w:left="1168"/>
              <w:rPr>
                <w:rFonts w:ascii="PT Astra Serif" w:hAnsi="PT Astra Serif"/>
                <w:sz w:val="16"/>
                <w:szCs w:val="16"/>
              </w:rPr>
            </w:pPr>
            <w:r w:rsidRPr="00914FD6">
              <w:rPr>
                <w:rFonts w:ascii="PT Astra Serif" w:hAnsi="PT Astra Serif"/>
                <w:sz w:val="16"/>
                <w:szCs w:val="16"/>
              </w:rPr>
              <w:t xml:space="preserve">Приложение </w:t>
            </w:r>
          </w:p>
          <w:p w:rsidR="00253E20" w:rsidRPr="00914FD6" w:rsidRDefault="00253E20" w:rsidP="00914FD6">
            <w:pPr>
              <w:spacing w:after="0" w:line="240" w:lineRule="auto"/>
              <w:ind w:left="1168"/>
              <w:rPr>
                <w:rFonts w:ascii="PT Astra Serif" w:hAnsi="PT Astra Serif"/>
                <w:sz w:val="16"/>
                <w:szCs w:val="16"/>
              </w:rPr>
            </w:pPr>
            <w:r w:rsidRPr="00914FD6">
              <w:rPr>
                <w:rFonts w:ascii="PT Astra Serif" w:hAnsi="PT Astra Serif"/>
                <w:sz w:val="16"/>
                <w:szCs w:val="16"/>
              </w:rPr>
              <w:t xml:space="preserve">к распоряжению Главы Целинного района </w:t>
            </w:r>
          </w:p>
          <w:p w:rsidR="00253E20" w:rsidRPr="00914FD6" w:rsidRDefault="00253E20" w:rsidP="00914FD6">
            <w:pPr>
              <w:spacing w:after="0" w:line="240" w:lineRule="auto"/>
              <w:ind w:left="1168"/>
              <w:rPr>
                <w:rFonts w:ascii="PT Astra Serif" w:hAnsi="PT Astra Serif"/>
                <w:sz w:val="16"/>
                <w:szCs w:val="16"/>
              </w:rPr>
            </w:pPr>
            <w:r w:rsidRPr="00914FD6">
              <w:rPr>
                <w:rFonts w:ascii="PT Astra Serif" w:hAnsi="PT Astra Serif"/>
                <w:sz w:val="16"/>
                <w:szCs w:val="16"/>
              </w:rPr>
              <w:t xml:space="preserve">от 02 августа 2021 года № 503-р </w:t>
            </w:r>
          </w:p>
          <w:p w:rsidR="00253E20" w:rsidRPr="00914FD6" w:rsidRDefault="00253E20" w:rsidP="00914FD6">
            <w:pPr>
              <w:spacing w:after="0" w:line="240" w:lineRule="auto"/>
              <w:ind w:left="1168"/>
              <w:rPr>
                <w:rFonts w:ascii="PT Astra Serif" w:hAnsi="PT Astra Serif"/>
                <w:sz w:val="16"/>
                <w:szCs w:val="16"/>
              </w:rPr>
            </w:pPr>
            <w:r w:rsidRPr="00914FD6">
              <w:rPr>
                <w:rFonts w:ascii="PT Astra Serif" w:hAnsi="PT Astra Serif"/>
                <w:sz w:val="16"/>
                <w:szCs w:val="16"/>
              </w:rPr>
              <w:t xml:space="preserve">«О выделении специальных мест для размещения печатных агитационных материалов по выборам </w:t>
            </w:r>
            <w:proofErr w:type="gramStart"/>
            <w:r w:rsidRPr="00914FD6">
              <w:rPr>
                <w:rFonts w:ascii="PT Astra Serif" w:hAnsi="PT Astra Serif"/>
                <w:sz w:val="16"/>
                <w:szCs w:val="16"/>
              </w:rPr>
              <w:t xml:space="preserve">депутатов </w:t>
            </w:r>
            <w:r w:rsidRPr="00914FD6">
              <w:rPr>
                <w:rFonts w:ascii="PT Astra Serif" w:hAnsi="PT Astra Serif"/>
                <w:bCs/>
                <w:sz w:val="16"/>
                <w:szCs w:val="16"/>
              </w:rPr>
              <w:t>Государственной Думы Федерального Собрания  Российской Федерации восьмого созыва</w:t>
            </w:r>
            <w:proofErr w:type="gramEnd"/>
            <w:r w:rsidRPr="00914FD6">
              <w:rPr>
                <w:rFonts w:ascii="PT Astra Serif" w:hAnsi="PT Astra Serif"/>
                <w:sz w:val="16"/>
                <w:szCs w:val="16"/>
              </w:rPr>
              <w:t>»</w:t>
            </w:r>
          </w:p>
        </w:tc>
      </w:tr>
    </w:tbl>
    <w:p w:rsidR="00253E20" w:rsidRPr="00914FD6" w:rsidRDefault="00253E20" w:rsidP="00914FD6">
      <w:pPr>
        <w:spacing w:after="0" w:line="240" w:lineRule="auto"/>
        <w:jc w:val="center"/>
        <w:rPr>
          <w:rFonts w:ascii="PT Astra Serif" w:hAnsi="PT Astra Serif"/>
          <w:sz w:val="16"/>
          <w:szCs w:val="16"/>
        </w:rPr>
      </w:pPr>
    </w:p>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 xml:space="preserve">Перечень </w:t>
      </w:r>
    </w:p>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 xml:space="preserve">специальных мест, выделенных для размещения печатных агитационных материалов по выборам </w:t>
      </w:r>
      <w:proofErr w:type="gramStart"/>
      <w:r w:rsidRPr="00914FD6">
        <w:rPr>
          <w:rFonts w:ascii="PT Astra Serif" w:hAnsi="PT Astra Serif"/>
          <w:sz w:val="16"/>
          <w:szCs w:val="16"/>
        </w:rPr>
        <w:t xml:space="preserve">депутатов </w:t>
      </w:r>
      <w:r w:rsidRPr="00914FD6">
        <w:rPr>
          <w:rFonts w:ascii="PT Astra Serif" w:hAnsi="PT Astra Serif"/>
          <w:bCs/>
          <w:sz w:val="16"/>
          <w:szCs w:val="16"/>
        </w:rPr>
        <w:t>Государственной Думы Федерального Собрания Российской Федерации восьмого созыва</w:t>
      </w:r>
      <w:proofErr w:type="gramEnd"/>
    </w:p>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 xml:space="preserve"> </w:t>
      </w:r>
    </w:p>
    <w:tbl>
      <w:tblPr>
        <w:tblW w:w="1014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418"/>
        <w:gridCol w:w="4819"/>
        <w:gridCol w:w="3340"/>
      </w:tblGrid>
      <w:tr w:rsidR="00253E20" w:rsidRPr="00914FD6" w:rsidTr="00DA4B0C">
        <w:tc>
          <w:tcPr>
            <w:tcW w:w="567" w:type="dxa"/>
            <w:tcBorders>
              <w:top w:val="single" w:sz="4" w:space="0" w:color="000000"/>
              <w:left w:val="single" w:sz="4" w:space="0" w:color="000000"/>
              <w:bottom w:val="single" w:sz="4" w:space="0" w:color="000000"/>
              <w:right w:val="single" w:sz="4" w:space="0" w:color="000000"/>
            </w:tcBorders>
            <w:vAlign w:val="center"/>
            <w:hideMark/>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w:t>
            </w:r>
          </w:p>
          <w:p w:rsidR="00253E20" w:rsidRPr="00914FD6" w:rsidRDefault="00253E20" w:rsidP="00914FD6">
            <w:pPr>
              <w:spacing w:after="0" w:line="240" w:lineRule="auto"/>
              <w:jc w:val="center"/>
              <w:rPr>
                <w:rFonts w:ascii="PT Astra Serif" w:hAnsi="PT Astra Serif"/>
                <w:sz w:val="16"/>
                <w:szCs w:val="16"/>
              </w:rPr>
            </w:pPr>
            <w:proofErr w:type="gramStart"/>
            <w:r w:rsidRPr="00914FD6">
              <w:rPr>
                <w:rFonts w:ascii="PT Astra Serif" w:hAnsi="PT Astra Serif"/>
                <w:sz w:val="16"/>
                <w:szCs w:val="16"/>
              </w:rPr>
              <w:t>п</w:t>
            </w:r>
            <w:proofErr w:type="gramEnd"/>
            <w:r w:rsidRPr="00914FD6">
              <w:rPr>
                <w:rFonts w:ascii="PT Astra Serif" w:hAnsi="PT Astra Serif"/>
                <w:sz w:val="16"/>
                <w:szCs w:val="16"/>
              </w:rPr>
              <w:t>/п</w:t>
            </w:r>
          </w:p>
        </w:tc>
        <w:tc>
          <w:tcPr>
            <w:tcW w:w="1418"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Номер избирательного участка</w:t>
            </w:r>
          </w:p>
        </w:tc>
        <w:tc>
          <w:tcPr>
            <w:tcW w:w="4819"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Место нахождения участковой избирательной комиссии</w:t>
            </w:r>
          </w:p>
        </w:tc>
        <w:tc>
          <w:tcPr>
            <w:tcW w:w="3340"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Месторасположение специального места</w:t>
            </w:r>
          </w:p>
        </w:tc>
      </w:tr>
      <w:tr w:rsidR="00253E20" w:rsidRPr="00914FD6" w:rsidTr="00DA4B0C">
        <w:tc>
          <w:tcPr>
            <w:tcW w:w="567"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1.</w:t>
            </w:r>
          </w:p>
        </w:tc>
        <w:tc>
          <w:tcPr>
            <w:tcW w:w="1418"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553</w:t>
            </w:r>
          </w:p>
        </w:tc>
        <w:tc>
          <w:tcPr>
            <w:tcW w:w="4819"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both"/>
              <w:rPr>
                <w:rFonts w:ascii="PT Astra Serif" w:hAnsi="PT Astra Serif"/>
                <w:sz w:val="16"/>
                <w:szCs w:val="16"/>
              </w:rPr>
            </w:pPr>
            <w:proofErr w:type="gramStart"/>
            <w:r w:rsidRPr="00914FD6">
              <w:rPr>
                <w:rFonts w:ascii="PT Astra Serif" w:hAnsi="PT Astra Serif"/>
                <w:sz w:val="16"/>
                <w:szCs w:val="16"/>
              </w:rPr>
              <w:t>Помещение для голосования: расположено в здании МКУДО «Целинный детско-юношеский центр» по адресу: с. Целинное, ул. 8 Марта, 59.</w:t>
            </w:r>
            <w:proofErr w:type="gramEnd"/>
          </w:p>
        </w:tc>
        <w:tc>
          <w:tcPr>
            <w:tcW w:w="3340"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Информационный щит, с. </w:t>
            </w:r>
            <w:proofErr w:type="gramStart"/>
            <w:r w:rsidRPr="00914FD6">
              <w:rPr>
                <w:rFonts w:ascii="PT Astra Serif" w:hAnsi="PT Astra Serif"/>
                <w:sz w:val="16"/>
                <w:szCs w:val="16"/>
              </w:rPr>
              <w:t>Целинное</w:t>
            </w:r>
            <w:proofErr w:type="gramEnd"/>
            <w:r w:rsidRPr="00914FD6">
              <w:rPr>
                <w:rFonts w:ascii="PT Astra Serif" w:hAnsi="PT Astra Serif"/>
                <w:sz w:val="16"/>
                <w:szCs w:val="16"/>
              </w:rPr>
              <w:t xml:space="preserve">, ул. </w:t>
            </w:r>
            <w:proofErr w:type="spellStart"/>
            <w:r w:rsidRPr="00914FD6">
              <w:rPr>
                <w:rFonts w:ascii="PT Astra Serif" w:hAnsi="PT Astra Serif"/>
                <w:sz w:val="16"/>
                <w:szCs w:val="16"/>
              </w:rPr>
              <w:t>Бухарова</w:t>
            </w:r>
            <w:proofErr w:type="spellEnd"/>
            <w:r w:rsidRPr="00914FD6">
              <w:rPr>
                <w:rFonts w:ascii="PT Astra Serif" w:hAnsi="PT Astra Serif"/>
                <w:sz w:val="16"/>
                <w:szCs w:val="16"/>
              </w:rPr>
              <w:t>, д.61</w:t>
            </w:r>
          </w:p>
        </w:tc>
      </w:tr>
      <w:tr w:rsidR="00253E20" w:rsidRPr="00914FD6" w:rsidTr="00DA4B0C">
        <w:tc>
          <w:tcPr>
            <w:tcW w:w="567"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2.</w:t>
            </w:r>
          </w:p>
        </w:tc>
        <w:tc>
          <w:tcPr>
            <w:tcW w:w="1418"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554</w:t>
            </w:r>
          </w:p>
        </w:tc>
        <w:tc>
          <w:tcPr>
            <w:tcW w:w="4819"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Помещение для голосования: расположено в здании </w:t>
            </w:r>
            <w:r w:rsidRPr="00914FD6">
              <w:rPr>
                <w:rFonts w:ascii="PT Astra Serif" w:hAnsi="PT Astra Serif"/>
                <w:sz w:val="16"/>
                <w:szCs w:val="16"/>
                <w:shd w:val="clear" w:color="auto" w:fill="FFFFFF"/>
              </w:rPr>
              <w:t xml:space="preserve">МКУДО «Детская школа искусств» </w:t>
            </w:r>
            <w:r w:rsidRPr="00914FD6">
              <w:rPr>
                <w:rFonts w:ascii="PT Astra Serif" w:hAnsi="PT Astra Serif"/>
                <w:sz w:val="16"/>
                <w:szCs w:val="16"/>
              </w:rPr>
              <w:t xml:space="preserve">по адресу: </w:t>
            </w:r>
            <w:proofErr w:type="gramStart"/>
            <w:r w:rsidRPr="00914FD6">
              <w:rPr>
                <w:rFonts w:ascii="PT Astra Serif" w:hAnsi="PT Astra Serif"/>
                <w:sz w:val="16"/>
                <w:szCs w:val="16"/>
              </w:rPr>
              <w:t>с</w:t>
            </w:r>
            <w:proofErr w:type="gramEnd"/>
            <w:r w:rsidRPr="00914FD6">
              <w:rPr>
                <w:rFonts w:ascii="PT Astra Serif" w:hAnsi="PT Astra Serif"/>
                <w:sz w:val="16"/>
                <w:szCs w:val="16"/>
              </w:rPr>
              <w:t xml:space="preserve">. Целинное, ул. Кооперативная, 23. </w:t>
            </w:r>
          </w:p>
        </w:tc>
        <w:tc>
          <w:tcPr>
            <w:tcW w:w="3340"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Информационный стенд, </w:t>
            </w:r>
          </w:p>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с. Целинное, ул. Колхозная, д. 16</w:t>
            </w:r>
          </w:p>
        </w:tc>
      </w:tr>
      <w:tr w:rsidR="00253E20" w:rsidRPr="00914FD6" w:rsidTr="00DA4B0C">
        <w:tc>
          <w:tcPr>
            <w:tcW w:w="567"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3.</w:t>
            </w:r>
          </w:p>
        </w:tc>
        <w:tc>
          <w:tcPr>
            <w:tcW w:w="1418"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555</w:t>
            </w:r>
          </w:p>
        </w:tc>
        <w:tc>
          <w:tcPr>
            <w:tcW w:w="4819"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Помещение для голосования: расположено в здании МБОУ «Целинная средняя общеобразовательная школа им. Н.Д. Томина» по адресу: </w:t>
            </w:r>
            <w:proofErr w:type="gramStart"/>
            <w:r w:rsidRPr="00914FD6">
              <w:rPr>
                <w:rFonts w:ascii="PT Astra Serif" w:hAnsi="PT Astra Serif"/>
                <w:sz w:val="16"/>
                <w:szCs w:val="16"/>
              </w:rPr>
              <w:t>с</w:t>
            </w:r>
            <w:proofErr w:type="gramEnd"/>
            <w:r w:rsidRPr="00914FD6">
              <w:rPr>
                <w:rFonts w:ascii="PT Astra Serif" w:hAnsi="PT Astra Serif"/>
                <w:sz w:val="16"/>
                <w:szCs w:val="16"/>
              </w:rPr>
              <w:t>. Целинное, ул. Лесная, 1а.</w:t>
            </w:r>
          </w:p>
        </w:tc>
        <w:tc>
          <w:tcPr>
            <w:tcW w:w="3340"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Информационный стенд,</w:t>
            </w:r>
          </w:p>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 с. Целинное, ул. Колхозная,</w:t>
            </w:r>
          </w:p>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 д. 16</w:t>
            </w:r>
          </w:p>
        </w:tc>
      </w:tr>
      <w:tr w:rsidR="00253E20" w:rsidRPr="00914FD6" w:rsidTr="00DA4B0C">
        <w:tc>
          <w:tcPr>
            <w:tcW w:w="567"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4.</w:t>
            </w:r>
          </w:p>
        </w:tc>
        <w:tc>
          <w:tcPr>
            <w:tcW w:w="1418"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556</w:t>
            </w:r>
          </w:p>
        </w:tc>
        <w:tc>
          <w:tcPr>
            <w:tcW w:w="4819"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Помещение для голосования: расположено в здании МБОУ «Целинная средняя общеобразовательная школа им. Н.Д. Томина» по адресу: </w:t>
            </w:r>
            <w:proofErr w:type="gramStart"/>
            <w:r w:rsidRPr="00914FD6">
              <w:rPr>
                <w:rFonts w:ascii="PT Astra Serif" w:hAnsi="PT Astra Serif"/>
                <w:sz w:val="16"/>
                <w:szCs w:val="16"/>
              </w:rPr>
              <w:t>с</w:t>
            </w:r>
            <w:proofErr w:type="gramEnd"/>
            <w:r w:rsidRPr="00914FD6">
              <w:rPr>
                <w:rFonts w:ascii="PT Astra Serif" w:hAnsi="PT Astra Serif"/>
                <w:sz w:val="16"/>
                <w:szCs w:val="16"/>
              </w:rPr>
              <w:t xml:space="preserve">. Целинное, ул. Лесная, 1а. </w:t>
            </w:r>
          </w:p>
        </w:tc>
        <w:tc>
          <w:tcPr>
            <w:tcW w:w="3340"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Информационный щит, </w:t>
            </w:r>
          </w:p>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с. Целинное, ул. </w:t>
            </w:r>
            <w:proofErr w:type="spellStart"/>
            <w:r w:rsidRPr="00914FD6">
              <w:rPr>
                <w:rFonts w:ascii="PT Astra Serif" w:hAnsi="PT Astra Serif"/>
                <w:sz w:val="16"/>
                <w:szCs w:val="16"/>
              </w:rPr>
              <w:t>Бухарова</w:t>
            </w:r>
            <w:proofErr w:type="spellEnd"/>
            <w:r w:rsidRPr="00914FD6">
              <w:rPr>
                <w:rFonts w:ascii="PT Astra Serif" w:hAnsi="PT Astra Serif"/>
                <w:sz w:val="16"/>
                <w:szCs w:val="16"/>
              </w:rPr>
              <w:t>, д.61</w:t>
            </w:r>
          </w:p>
        </w:tc>
      </w:tr>
      <w:tr w:rsidR="00253E20" w:rsidRPr="00914FD6" w:rsidTr="00DA4B0C">
        <w:tc>
          <w:tcPr>
            <w:tcW w:w="567"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5.</w:t>
            </w:r>
          </w:p>
        </w:tc>
        <w:tc>
          <w:tcPr>
            <w:tcW w:w="1418"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557</w:t>
            </w:r>
          </w:p>
        </w:tc>
        <w:tc>
          <w:tcPr>
            <w:tcW w:w="4819"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Помещение для голосования: расположено в здании администрации </w:t>
            </w:r>
            <w:proofErr w:type="spellStart"/>
            <w:r w:rsidRPr="00914FD6">
              <w:rPr>
                <w:rFonts w:ascii="PT Astra Serif" w:hAnsi="PT Astra Serif"/>
                <w:sz w:val="16"/>
                <w:szCs w:val="16"/>
              </w:rPr>
              <w:t>Дулинского</w:t>
            </w:r>
            <w:proofErr w:type="spellEnd"/>
            <w:r w:rsidRPr="00914FD6">
              <w:rPr>
                <w:rFonts w:ascii="PT Astra Serif" w:hAnsi="PT Astra Serif"/>
                <w:sz w:val="16"/>
                <w:szCs w:val="16"/>
              </w:rPr>
              <w:t xml:space="preserve"> сельсовета по адресу: с. </w:t>
            </w:r>
            <w:proofErr w:type="spellStart"/>
            <w:r w:rsidRPr="00914FD6">
              <w:rPr>
                <w:rFonts w:ascii="PT Astra Serif" w:hAnsi="PT Astra Serif"/>
                <w:sz w:val="16"/>
                <w:szCs w:val="16"/>
              </w:rPr>
              <w:t>Дулино</w:t>
            </w:r>
            <w:proofErr w:type="spellEnd"/>
            <w:r w:rsidRPr="00914FD6">
              <w:rPr>
                <w:rFonts w:ascii="PT Astra Serif" w:hAnsi="PT Astra Serif"/>
                <w:sz w:val="16"/>
                <w:szCs w:val="16"/>
              </w:rPr>
              <w:t xml:space="preserve">, ул. </w:t>
            </w:r>
            <w:proofErr w:type="gramStart"/>
            <w:r w:rsidRPr="00914FD6">
              <w:rPr>
                <w:rFonts w:ascii="PT Astra Serif" w:hAnsi="PT Astra Serif"/>
                <w:sz w:val="16"/>
                <w:szCs w:val="16"/>
              </w:rPr>
              <w:t>Центральная</w:t>
            </w:r>
            <w:proofErr w:type="gramEnd"/>
            <w:r w:rsidRPr="00914FD6">
              <w:rPr>
                <w:rFonts w:ascii="PT Astra Serif" w:hAnsi="PT Astra Serif"/>
                <w:sz w:val="16"/>
                <w:szCs w:val="16"/>
              </w:rPr>
              <w:t>, 42.</w:t>
            </w:r>
          </w:p>
        </w:tc>
        <w:tc>
          <w:tcPr>
            <w:tcW w:w="3340"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autoSpaceDE w:val="0"/>
              <w:spacing w:after="0" w:line="240" w:lineRule="auto"/>
              <w:jc w:val="both"/>
              <w:rPr>
                <w:rFonts w:ascii="PT Astra Serif" w:hAnsi="PT Astra Serif"/>
                <w:sz w:val="16"/>
                <w:szCs w:val="16"/>
              </w:rPr>
            </w:pPr>
            <w:r w:rsidRPr="00914FD6">
              <w:rPr>
                <w:rFonts w:ascii="PT Astra Serif" w:hAnsi="PT Astra Serif"/>
                <w:sz w:val="16"/>
                <w:szCs w:val="16"/>
              </w:rPr>
              <w:t xml:space="preserve">Информационный стенд, с. </w:t>
            </w:r>
            <w:proofErr w:type="spellStart"/>
            <w:r w:rsidRPr="00914FD6">
              <w:rPr>
                <w:rFonts w:ascii="PT Astra Serif" w:hAnsi="PT Astra Serif"/>
                <w:sz w:val="16"/>
                <w:szCs w:val="16"/>
              </w:rPr>
              <w:t>Дулино</w:t>
            </w:r>
            <w:proofErr w:type="spellEnd"/>
            <w:r w:rsidRPr="00914FD6">
              <w:rPr>
                <w:rFonts w:ascii="PT Astra Serif" w:hAnsi="PT Astra Serif"/>
                <w:sz w:val="16"/>
                <w:szCs w:val="16"/>
              </w:rPr>
              <w:t xml:space="preserve">, ул. </w:t>
            </w:r>
            <w:proofErr w:type="gramStart"/>
            <w:r w:rsidRPr="00914FD6">
              <w:rPr>
                <w:rFonts w:ascii="PT Astra Serif" w:hAnsi="PT Astra Serif"/>
                <w:sz w:val="16"/>
                <w:szCs w:val="16"/>
              </w:rPr>
              <w:t>Центральная</w:t>
            </w:r>
            <w:proofErr w:type="gramEnd"/>
            <w:r w:rsidRPr="00914FD6">
              <w:rPr>
                <w:rFonts w:ascii="PT Astra Serif" w:hAnsi="PT Astra Serif"/>
                <w:sz w:val="16"/>
                <w:szCs w:val="16"/>
              </w:rPr>
              <w:t xml:space="preserve">, д. 40, </w:t>
            </w:r>
          </w:p>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 информационный стенд, д. </w:t>
            </w:r>
            <w:proofErr w:type="spellStart"/>
            <w:r w:rsidRPr="00914FD6">
              <w:rPr>
                <w:rFonts w:ascii="PT Astra Serif" w:hAnsi="PT Astra Serif"/>
                <w:sz w:val="16"/>
                <w:szCs w:val="16"/>
              </w:rPr>
              <w:t>Бухаринка</w:t>
            </w:r>
            <w:proofErr w:type="spellEnd"/>
            <w:r w:rsidRPr="00914FD6">
              <w:rPr>
                <w:rFonts w:ascii="PT Astra Serif" w:hAnsi="PT Astra Serif"/>
                <w:sz w:val="16"/>
                <w:szCs w:val="16"/>
              </w:rPr>
              <w:t xml:space="preserve">, ул. </w:t>
            </w:r>
            <w:proofErr w:type="gramStart"/>
            <w:r w:rsidRPr="00914FD6">
              <w:rPr>
                <w:rFonts w:ascii="PT Astra Serif" w:hAnsi="PT Astra Serif"/>
                <w:sz w:val="16"/>
                <w:szCs w:val="16"/>
              </w:rPr>
              <w:t>Центральная</w:t>
            </w:r>
            <w:proofErr w:type="gramEnd"/>
            <w:r w:rsidRPr="00914FD6">
              <w:rPr>
                <w:rFonts w:ascii="PT Astra Serif" w:hAnsi="PT Astra Serif"/>
                <w:sz w:val="16"/>
                <w:szCs w:val="16"/>
              </w:rPr>
              <w:t>, д. 9</w:t>
            </w:r>
          </w:p>
        </w:tc>
      </w:tr>
      <w:tr w:rsidR="00253E20" w:rsidRPr="00914FD6" w:rsidTr="00DA4B0C">
        <w:tc>
          <w:tcPr>
            <w:tcW w:w="567"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6.</w:t>
            </w:r>
          </w:p>
        </w:tc>
        <w:tc>
          <w:tcPr>
            <w:tcW w:w="1418"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558</w:t>
            </w:r>
          </w:p>
        </w:tc>
        <w:tc>
          <w:tcPr>
            <w:tcW w:w="4819"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both"/>
              <w:rPr>
                <w:rFonts w:ascii="PT Astra Serif" w:hAnsi="PT Astra Serif"/>
                <w:sz w:val="16"/>
                <w:szCs w:val="16"/>
              </w:rPr>
            </w:pPr>
            <w:proofErr w:type="gramStart"/>
            <w:r w:rsidRPr="00914FD6">
              <w:rPr>
                <w:rFonts w:ascii="PT Astra Serif" w:hAnsi="PT Astra Serif"/>
                <w:sz w:val="16"/>
                <w:szCs w:val="16"/>
              </w:rPr>
              <w:t xml:space="preserve">Помещение для голосования: расположено в здании администрации Матвеевского сельсовета по адресу: с. Матвеевка, площадь Клубная, 8.  </w:t>
            </w:r>
            <w:proofErr w:type="gramEnd"/>
          </w:p>
        </w:tc>
        <w:tc>
          <w:tcPr>
            <w:tcW w:w="3340"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Информационный стенд, </w:t>
            </w:r>
            <w:proofErr w:type="gramStart"/>
            <w:r w:rsidRPr="00914FD6">
              <w:rPr>
                <w:rFonts w:ascii="PT Astra Serif" w:hAnsi="PT Astra Serif"/>
                <w:sz w:val="16"/>
                <w:szCs w:val="16"/>
              </w:rPr>
              <w:t>с</w:t>
            </w:r>
            <w:proofErr w:type="gramEnd"/>
            <w:r w:rsidRPr="00914FD6">
              <w:rPr>
                <w:rFonts w:ascii="PT Astra Serif" w:hAnsi="PT Astra Serif"/>
                <w:sz w:val="16"/>
                <w:szCs w:val="16"/>
              </w:rPr>
              <w:t>. Матвеевка, пл. Клубная, д. 8,</w:t>
            </w:r>
          </w:p>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-Информационный стенд у здания Матвеевского СДК д.4</w:t>
            </w:r>
          </w:p>
        </w:tc>
      </w:tr>
      <w:tr w:rsidR="00253E20" w:rsidRPr="00914FD6" w:rsidTr="00DA4B0C">
        <w:tc>
          <w:tcPr>
            <w:tcW w:w="567"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7.</w:t>
            </w:r>
          </w:p>
        </w:tc>
        <w:tc>
          <w:tcPr>
            <w:tcW w:w="1418"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559</w:t>
            </w:r>
          </w:p>
        </w:tc>
        <w:tc>
          <w:tcPr>
            <w:tcW w:w="4819"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Помещение для голосования: расположено в здании СПК «</w:t>
            </w:r>
            <w:proofErr w:type="spellStart"/>
            <w:r w:rsidRPr="00914FD6">
              <w:rPr>
                <w:rFonts w:ascii="PT Astra Serif" w:hAnsi="PT Astra Serif"/>
                <w:sz w:val="16"/>
                <w:szCs w:val="16"/>
              </w:rPr>
              <w:t>Рачеево</w:t>
            </w:r>
            <w:proofErr w:type="spellEnd"/>
            <w:r w:rsidRPr="00914FD6">
              <w:rPr>
                <w:rFonts w:ascii="PT Astra Serif" w:hAnsi="PT Astra Serif"/>
                <w:sz w:val="16"/>
                <w:szCs w:val="16"/>
              </w:rPr>
              <w:t xml:space="preserve">» по адресу: с. </w:t>
            </w:r>
            <w:proofErr w:type="spellStart"/>
            <w:r w:rsidRPr="00914FD6">
              <w:rPr>
                <w:rFonts w:ascii="PT Astra Serif" w:hAnsi="PT Astra Serif"/>
                <w:sz w:val="16"/>
                <w:szCs w:val="16"/>
              </w:rPr>
              <w:t>Рачеевка</w:t>
            </w:r>
            <w:proofErr w:type="spellEnd"/>
            <w:r w:rsidRPr="00914FD6">
              <w:rPr>
                <w:rFonts w:ascii="PT Astra Serif" w:hAnsi="PT Astra Serif"/>
                <w:sz w:val="16"/>
                <w:szCs w:val="16"/>
              </w:rPr>
              <w:t xml:space="preserve">, ул. </w:t>
            </w:r>
            <w:proofErr w:type="gramStart"/>
            <w:r w:rsidRPr="00914FD6">
              <w:rPr>
                <w:rFonts w:ascii="PT Astra Serif" w:hAnsi="PT Astra Serif"/>
                <w:sz w:val="16"/>
                <w:szCs w:val="16"/>
              </w:rPr>
              <w:t>Школьная</w:t>
            </w:r>
            <w:proofErr w:type="gramEnd"/>
            <w:r w:rsidRPr="00914FD6">
              <w:rPr>
                <w:rFonts w:ascii="PT Astra Serif" w:hAnsi="PT Astra Serif"/>
                <w:sz w:val="16"/>
                <w:szCs w:val="16"/>
              </w:rPr>
              <w:t xml:space="preserve">, 2. </w:t>
            </w:r>
          </w:p>
        </w:tc>
        <w:tc>
          <w:tcPr>
            <w:tcW w:w="3340"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Информационный стенд, с. </w:t>
            </w:r>
            <w:proofErr w:type="spellStart"/>
            <w:r w:rsidRPr="00914FD6">
              <w:rPr>
                <w:rFonts w:ascii="PT Astra Serif" w:hAnsi="PT Astra Serif"/>
                <w:sz w:val="16"/>
                <w:szCs w:val="16"/>
              </w:rPr>
              <w:t>Рачеевка</w:t>
            </w:r>
            <w:proofErr w:type="spellEnd"/>
            <w:r w:rsidRPr="00914FD6">
              <w:rPr>
                <w:rFonts w:ascii="PT Astra Serif" w:hAnsi="PT Astra Serif"/>
                <w:sz w:val="16"/>
                <w:szCs w:val="16"/>
              </w:rPr>
              <w:t xml:space="preserve">, ул. </w:t>
            </w:r>
            <w:proofErr w:type="gramStart"/>
            <w:r w:rsidRPr="00914FD6">
              <w:rPr>
                <w:rFonts w:ascii="PT Astra Serif" w:hAnsi="PT Astra Serif"/>
                <w:sz w:val="16"/>
                <w:szCs w:val="16"/>
              </w:rPr>
              <w:t>Школьная</w:t>
            </w:r>
            <w:proofErr w:type="gramEnd"/>
          </w:p>
        </w:tc>
      </w:tr>
      <w:tr w:rsidR="00253E20" w:rsidRPr="00914FD6" w:rsidTr="00DA4B0C">
        <w:tc>
          <w:tcPr>
            <w:tcW w:w="567"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8.</w:t>
            </w:r>
          </w:p>
        </w:tc>
        <w:tc>
          <w:tcPr>
            <w:tcW w:w="1418"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560</w:t>
            </w:r>
          </w:p>
        </w:tc>
        <w:tc>
          <w:tcPr>
            <w:tcW w:w="4819"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Помещение для голосования: в здании администрации Дубровинского сельсовета по адресу: с. </w:t>
            </w:r>
            <w:proofErr w:type="spellStart"/>
            <w:r w:rsidRPr="00914FD6">
              <w:rPr>
                <w:rFonts w:ascii="PT Astra Serif" w:hAnsi="PT Astra Serif"/>
                <w:sz w:val="16"/>
                <w:szCs w:val="16"/>
              </w:rPr>
              <w:t>Б.Дубровное</w:t>
            </w:r>
            <w:proofErr w:type="spellEnd"/>
            <w:r w:rsidRPr="00914FD6">
              <w:rPr>
                <w:rFonts w:ascii="PT Astra Serif" w:hAnsi="PT Astra Serif"/>
                <w:sz w:val="16"/>
                <w:szCs w:val="16"/>
              </w:rPr>
              <w:t xml:space="preserve">, ул. </w:t>
            </w:r>
            <w:proofErr w:type="gramStart"/>
            <w:r w:rsidRPr="00914FD6">
              <w:rPr>
                <w:rFonts w:ascii="PT Astra Serif" w:hAnsi="PT Astra Serif"/>
                <w:sz w:val="16"/>
                <w:szCs w:val="16"/>
              </w:rPr>
              <w:t>Школьная</w:t>
            </w:r>
            <w:proofErr w:type="gramEnd"/>
            <w:r w:rsidRPr="00914FD6">
              <w:rPr>
                <w:rFonts w:ascii="PT Astra Serif" w:hAnsi="PT Astra Serif"/>
                <w:sz w:val="16"/>
                <w:szCs w:val="16"/>
              </w:rPr>
              <w:t xml:space="preserve">, 5-2. </w:t>
            </w:r>
          </w:p>
        </w:tc>
        <w:tc>
          <w:tcPr>
            <w:tcW w:w="3340"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Информационный стенд, с. </w:t>
            </w:r>
            <w:proofErr w:type="gramStart"/>
            <w:r w:rsidRPr="00914FD6">
              <w:rPr>
                <w:rFonts w:ascii="PT Astra Serif" w:hAnsi="PT Astra Serif"/>
                <w:sz w:val="16"/>
                <w:szCs w:val="16"/>
              </w:rPr>
              <w:t>Большое</w:t>
            </w:r>
            <w:proofErr w:type="gramEnd"/>
            <w:r w:rsidRPr="00914FD6">
              <w:rPr>
                <w:rFonts w:ascii="PT Astra Serif" w:hAnsi="PT Astra Serif"/>
                <w:sz w:val="16"/>
                <w:szCs w:val="16"/>
              </w:rPr>
              <w:t xml:space="preserve"> Дубровное, ул. Базарная, д. 1</w:t>
            </w:r>
          </w:p>
        </w:tc>
      </w:tr>
      <w:tr w:rsidR="00253E20" w:rsidRPr="00914FD6" w:rsidTr="00DA4B0C">
        <w:tc>
          <w:tcPr>
            <w:tcW w:w="567"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9.</w:t>
            </w:r>
          </w:p>
        </w:tc>
        <w:tc>
          <w:tcPr>
            <w:tcW w:w="1418"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561</w:t>
            </w:r>
          </w:p>
        </w:tc>
        <w:tc>
          <w:tcPr>
            <w:tcW w:w="4819"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Помещение для голосования: расположено в здании МКОУ «</w:t>
            </w:r>
            <w:proofErr w:type="spellStart"/>
            <w:r w:rsidRPr="00914FD6">
              <w:rPr>
                <w:rFonts w:ascii="PT Astra Serif" w:hAnsi="PT Astra Serif"/>
                <w:sz w:val="16"/>
                <w:szCs w:val="16"/>
              </w:rPr>
              <w:t>Заманилкинская</w:t>
            </w:r>
            <w:proofErr w:type="spellEnd"/>
            <w:r w:rsidRPr="00914FD6">
              <w:rPr>
                <w:rFonts w:ascii="PT Astra Serif" w:hAnsi="PT Astra Serif"/>
                <w:sz w:val="16"/>
                <w:szCs w:val="16"/>
              </w:rPr>
              <w:t xml:space="preserve"> основная общеобразовательная школа» по адресу: с. Заманилки, пер. </w:t>
            </w:r>
            <w:proofErr w:type="gramStart"/>
            <w:r w:rsidRPr="00914FD6">
              <w:rPr>
                <w:rFonts w:ascii="PT Astra Serif" w:hAnsi="PT Astra Serif"/>
                <w:sz w:val="16"/>
                <w:szCs w:val="16"/>
              </w:rPr>
              <w:t>Школьный</w:t>
            </w:r>
            <w:proofErr w:type="gramEnd"/>
            <w:r w:rsidRPr="00914FD6">
              <w:rPr>
                <w:rFonts w:ascii="PT Astra Serif" w:hAnsi="PT Astra Serif"/>
                <w:sz w:val="16"/>
                <w:szCs w:val="16"/>
              </w:rPr>
              <w:t xml:space="preserve">, 7. </w:t>
            </w:r>
          </w:p>
        </w:tc>
        <w:tc>
          <w:tcPr>
            <w:tcW w:w="3340"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autoSpaceDE w:val="0"/>
              <w:spacing w:after="0" w:line="240" w:lineRule="auto"/>
              <w:jc w:val="both"/>
              <w:rPr>
                <w:rFonts w:ascii="PT Astra Serif" w:hAnsi="PT Astra Serif"/>
                <w:sz w:val="16"/>
                <w:szCs w:val="16"/>
              </w:rPr>
            </w:pPr>
            <w:r w:rsidRPr="00914FD6">
              <w:rPr>
                <w:rFonts w:ascii="PT Astra Serif" w:hAnsi="PT Astra Serif"/>
                <w:sz w:val="16"/>
                <w:szCs w:val="16"/>
              </w:rPr>
              <w:t xml:space="preserve">Информационный стенд у рынка, с. Заманилки, ул. </w:t>
            </w:r>
            <w:proofErr w:type="gramStart"/>
            <w:r w:rsidRPr="00914FD6">
              <w:rPr>
                <w:rFonts w:ascii="PT Astra Serif" w:hAnsi="PT Astra Serif"/>
                <w:sz w:val="16"/>
                <w:szCs w:val="16"/>
              </w:rPr>
              <w:t>Парковая</w:t>
            </w:r>
            <w:proofErr w:type="gramEnd"/>
            <w:r w:rsidRPr="00914FD6">
              <w:rPr>
                <w:rFonts w:ascii="PT Astra Serif" w:hAnsi="PT Astra Serif"/>
                <w:sz w:val="16"/>
                <w:szCs w:val="16"/>
              </w:rPr>
              <w:t>, д. 2;</w:t>
            </w:r>
          </w:p>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 информационный стенд на здании ФАП, с. Заманилки, ул. </w:t>
            </w:r>
            <w:proofErr w:type="gramStart"/>
            <w:r w:rsidRPr="00914FD6">
              <w:rPr>
                <w:rFonts w:ascii="PT Astra Serif" w:hAnsi="PT Astra Serif"/>
                <w:sz w:val="16"/>
                <w:szCs w:val="16"/>
              </w:rPr>
              <w:t>Клубная</w:t>
            </w:r>
            <w:proofErr w:type="gramEnd"/>
            <w:r w:rsidRPr="00914FD6">
              <w:rPr>
                <w:rFonts w:ascii="PT Astra Serif" w:hAnsi="PT Astra Serif"/>
                <w:sz w:val="16"/>
                <w:szCs w:val="16"/>
              </w:rPr>
              <w:t>, д. 1</w:t>
            </w:r>
          </w:p>
        </w:tc>
      </w:tr>
      <w:tr w:rsidR="00253E20" w:rsidRPr="00914FD6" w:rsidTr="00DA4B0C">
        <w:tc>
          <w:tcPr>
            <w:tcW w:w="567"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10.</w:t>
            </w:r>
          </w:p>
        </w:tc>
        <w:tc>
          <w:tcPr>
            <w:tcW w:w="1418"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562</w:t>
            </w:r>
          </w:p>
        </w:tc>
        <w:tc>
          <w:tcPr>
            <w:tcW w:w="4819"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Помещение для голосования: расположено в здании администрации </w:t>
            </w:r>
            <w:proofErr w:type="spellStart"/>
            <w:r w:rsidRPr="00914FD6">
              <w:rPr>
                <w:rFonts w:ascii="PT Astra Serif" w:hAnsi="PT Astra Serif"/>
                <w:sz w:val="16"/>
                <w:szCs w:val="16"/>
              </w:rPr>
              <w:t>Иванковского</w:t>
            </w:r>
            <w:proofErr w:type="spellEnd"/>
            <w:r w:rsidRPr="00914FD6">
              <w:rPr>
                <w:rFonts w:ascii="PT Astra Serif" w:hAnsi="PT Astra Serif"/>
                <w:sz w:val="16"/>
                <w:szCs w:val="16"/>
              </w:rPr>
              <w:t xml:space="preserve"> сельсовета по адресу: с. </w:t>
            </w:r>
            <w:proofErr w:type="spellStart"/>
            <w:r w:rsidRPr="00914FD6">
              <w:rPr>
                <w:rFonts w:ascii="PT Astra Serif" w:hAnsi="PT Astra Serif"/>
                <w:sz w:val="16"/>
                <w:szCs w:val="16"/>
              </w:rPr>
              <w:t>Иванково</w:t>
            </w:r>
            <w:proofErr w:type="spellEnd"/>
            <w:r w:rsidRPr="00914FD6">
              <w:rPr>
                <w:rFonts w:ascii="PT Astra Serif" w:hAnsi="PT Astra Serif"/>
                <w:sz w:val="16"/>
                <w:szCs w:val="16"/>
              </w:rPr>
              <w:t xml:space="preserve">, пер. </w:t>
            </w:r>
            <w:proofErr w:type="gramStart"/>
            <w:r w:rsidRPr="00914FD6">
              <w:rPr>
                <w:rFonts w:ascii="PT Astra Serif" w:hAnsi="PT Astra Serif"/>
                <w:sz w:val="16"/>
                <w:szCs w:val="16"/>
              </w:rPr>
              <w:t>Школьный</w:t>
            </w:r>
            <w:proofErr w:type="gramEnd"/>
            <w:r w:rsidRPr="00914FD6">
              <w:rPr>
                <w:rFonts w:ascii="PT Astra Serif" w:hAnsi="PT Astra Serif"/>
                <w:sz w:val="16"/>
                <w:szCs w:val="16"/>
              </w:rPr>
              <w:t xml:space="preserve">, 5. </w:t>
            </w:r>
          </w:p>
        </w:tc>
        <w:tc>
          <w:tcPr>
            <w:tcW w:w="3340"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Информационный стенд на здании ИП КФХ </w:t>
            </w:r>
            <w:proofErr w:type="spellStart"/>
            <w:r w:rsidRPr="00914FD6">
              <w:rPr>
                <w:rFonts w:ascii="PT Astra Serif" w:hAnsi="PT Astra Serif"/>
                <w:sz w:val="16"/>
                <w:szCs w:val="16"/>
              </w:rPr>
              <w:t>Пунтусов</w:t>
            </w:r>
            <w:proofErr w:type="spellEnd"/>
            <w:r w:rsidRPr="00914FD6">
              <w:rPr>
                <w:rFonts w:ascii="PT Astra Serif" w:hAnsi="PT Astra Serif"/>
                <w:sz w:val="16"/>
                <w:szCs w:val="16"/>
              </w:rPr>
              <w:t xml:space="preserve"> О.Н., с. </w:t>
            </w:r>
            <w:proofErr w:type="spellStart"/>
            <w:r w:rsidRPr="00914FD6">
              <w:rPr>
                <w:rFonts w:ascii="PT Astra Serif" w:hAnsi="PT Astra Serif"/>
                <w:sz w:val="16"/>
                <w:szCs w:val="16"/>
              </w:rPr>
              <w:t>Иванково</w:t>
            </w:r>
            <w:proofErr w:type="spellEnd"/>
            <w:r w:rsidRPr="00914FD6">
              <w:rPr>
                <w:rFonts w:ascii="PT Astra Serif" w:hAnsi="PT Astra Serif"/>
                <w:sz w:val="16"/>
                <w:szCs w:val="16"/>
              </w:rPr>
              <w:t xml:space="preserve"> (по согласованию), пер. Школьный, д. 1</w:t>
            </w:r>
          </w:p>
        </w:tc>
      </w:tr>
      <w:tr w:rsidR="00253E20" w:rsidRPr="00914FD6" w:rsidTr="00DA4B0C">
        <w:tc>
          <w:tcPr>
            <w:tcW w:w="567"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11.</w:t>
            </w:r>
          </w:p>
        </w:tc>
        <w:tc>
          <w:tcPr>
            <w:tcW w:w="1418"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563</w:t>
            </w:r>
          </w:p>
        </w:tc>
        <w:tc>
          <w:tcPr>
            <w:tcW w:w="4819"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Помещение для голосования: расположено в здании администрации Казак-</w:t>
            </w:r>
            <w:proofErr w:type="spellStart"/>
            <w:r w:rsidRPr="00914FD6">
              <w:rPr>
                <w:rFonts w:ascii="PT Astra Serif" w:hAnsi="PT Astra Serif"/>
                <w:sz w:val="16"/>
                <w:szCs w:val="16"/>
              </w:rPr>
              <w:t>Кочердыкского</w:t>
            </w:r>
            <w:proofErr w:type="spellEnd"/>
            <w:r w:rsidRPr="00914FD6">
              <w:rPr>
                <w:rFonts w:ascii="PT Astra Serif" w:hAnsi="PT Astra Serif"/>
                <w:sz w:val="16"/>
                <w:szCs w:val="16"/>
              </w:rPr>
              <w:t xml:space="preserve"> сельсовета по адресу: с. Казак-</w:t>
            </w:r>
            <w:proofErr w:type="spellStart"/>
            <w:r w:rsidRPr="00914FD6">
              <w:rPr>
                <w:rFonts w:ascii="PT Astra Serif" w:hAnsi="PT Astra Serif"/>
                <w:sz w:val="16"/>
                <w:szCs w:val="16"/>
              </w:rPr>
              <w:t>Кочердык</w:t>
            </w:r>
            <w:proofErr w:type="spellEnd"/>
            <w:r w:rsidRPr="00914FD6">
              <w:rPr>
                <w:rFonts w:ascii="PT Astra Serif" w:hAnsi="PT Astra Serif"/>
                <w:sz w:val="16"/>
                <w:szCs w:val="16"/>
              </w:rPr>
              <w:t xml:space="preserve">, ул. </w:t>
            </w:r>
            <w:proofErr w:type="gramStart"/>
            <w:r w:rsidRPr="00914FD6">
              <w:rPr>
                <w:rFonts w:ascii="PT Astra Serif" w:hAnsi="PT Astra Serif"/>
                <w:sz w:val="16"/>
                <w:szCs w:val="16"/>
              </w:rPr>
              <w:t>Советская</w:t>
            </w:r>
            <w:proofErr w:type="gramEnd"/>
            <w:r w:rsidRPr="00914FD6">
              <w:rPr>
                <w:rFonts w:ascii="PT Astra Serif" w:hAnsi="PT Astra Serif"/>
                <w:sz w:val="16"/>
                <w:szCs w:val="16"/>
              </w:rPr>
              <w:t xml:space="preserve">, д. 1. кв. 1. </w:t>
            </w:r>
          </w:p>
        </w:tc>
        <w:tc>
          <w:tcPr>
            <w:tcW w:w="3340"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autoSpaceDE w:val="0"/>
              <w:spacing w:after="0" w:line="240" w:lineRule="auto"/>
              <w:jc w:val="both"/>
              <w:rPr>
                <w:rFonts w:ascii="PT Astra Serif" w:hAnsi="PT Astra Serif"/>
                <w:sz w:val="16"/>
                <w:szCs w:val="16"/>
              </w:rPr>
            </w:pPr>
            <w:r w:rsidRPr="00914FD6">
              <w:rPr>
                <w:rFonts w:ascii="PT Astra Serif" w:hAnsi="PT Astra Serif"/>
                <w:sz w:val="16"/>
                <w:szCs w:val="16"/>
              </w:rPr>
              <w:t>Информационный стенд (щит), с. Казак-</w:t>
            </w:r>
            <w:proofErr w:type="spellStart"/>
            <w:r w:rsidRPr="00914FD6">
              <w:rPr>
                <w:rFonts w:ascii="PT Astra Serif" w:hAnsi="PT Astra Serif"/>
                <w:sz w:val="16"/>
                <w:szCs w:val="16"/>
              </w:rPr>
              <w:t>Кочердык</w:t>
            </w:r>
            <w:proofErr w:type="spellEnd"/>
            <w:r w:rsidRPr="00914FD6">
              <w:rPr>
                <w:rFonts w:ascii="PT Astra Serif" w:hAnsi="PT Astra Serif"/>
                <w:sz w:val="16"/>
                <w:szCs w:val="16"/>
              </w:rPr>
              <w:t xml:space="preserve">, ул. </w:t>
            </w:r>
            <w:proofErr w:type="gramStart"/>
            <w:r w:rsidRPr="00914FD6">
              <w:rPr>
                <w:rFonts w:ascii="PT Astra Serif" w:hAnsi="PT Astra Serif"/>
                <w:sz w:val="16"/>
                <w:szCs w:val="16"/>
              </w:rPr>
              <w:t>Советская</w:t>
            </w:r>
            <w:proofErr w:type="gramEnd"/>
            <w:r w:rsidRPr="00914FD6">
              <w:rPr>
                <w:rFonts w:ascii="PT Astra Serif" w:hAnsi="PT Astra Serif"/>
                <w:sz w:val="16"/>
                <w:szCs w:val="16"/>
              </w:rPr>
              <w:t>, д. 12;</w:t>
            </w:r>
          </w:p>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 информационный стенд (щит), д. </w:t>
            </w:r>
            <w:proofErr w:type="gramStart"/>
            <w:r w:rsidRPr="00914FD6">
              <w:rPr>
                <w:rFonts w:ascii="PT Astra Serif" w:hAnsi="PT Astra Serif"/>
                <w:sz w:val="16"/>
                <w:szCs w:val="16"/>
              </w:rPr>
              <w:t>Приозерная</w:t>
            </w:r>
            <w:proofErr w:type="gramEnd"/>
            <w:r w:rsidRPr="00914FD6">
              <w:rPr>
                <w:rFonts w:ascii="PT Astra Serif" w:hAnsi="PT Astra Serif"/>
                <w:sz w:val="16"/>
                <w:szCs w:val="16"/>
              </w:rPr>
              <w:t xml:space="preserve">, ул. </w:t>
            </w:r>
            <w:proofErr w:type="spellStart"/>
            <w:r w:rsidRPr="00914FD6">
              <w:rPr>
                <w:rFonts w:ascii="PT Astra Serif" w:hAnsi="PT Astra Serif"/>
                <w:sz w:val="16"/>
                <w:szCs w:val="16"/>
              </w:rPr>
              <w:t>Притобольная</w:t>
            </w:r>
            <w:proofErr w:type="spellEnd"/>
            <w:r w:rsidRPr="00914FD6">
              <w:rPr>
                <w:rFonts w:ascii="PT Astra Serif" w:hAnsi="PT Astra Serif"/>
                <w:sz w:val="16"/>
                <w:szCs w:val="16"/>
              </w:rPr>
              <w:t>, д. 8</w:t>
            </w:r>
          </w:p>
        </w:tc>
      </w:tr>
      <w:tr w:rsidR="00253E20" w:rsidRPr="00914FD6" w:rsidTr="00DA4B0C">
        <w:tc>
          <w:tcPr>
            <w:tcW w:w="567"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12.</w:t>
            </w:r>
          </w:p>
        </w:tc>
        <w:tc>
          <w:tcPr>
            <w:tcW w:w="1418"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564</w:t>
            </w:r>
          </w:p>
        </w:tc>
        <w:tc>
          <w:tcPr>
            <w:tcW w:w="4819"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Помещение для голосования: расположено в здании администрации </w:t>
            </w:r>
            <w:proofErr w:type="spellStart"/>
            <w:r w:rsidRPr="00914FD6">
              <w:rPr>
                <w:rFonts w:ascii="PT Astra Serif" w:hAnsi="PT Astra Serif"/>
                <w:sz w:val="16"/>
                <w:szCs w:val="16"/>
              </w:rPr>
              <w:t>Фроловского</w:t>
            </w:r>
            <w:proofErr w:type="spellEnd"/>
            <w:r w:rsidRPr="00914FD6">
              <w:rPr>
                <w:rFonts w:ascii="PT Astra Serif" w:hAnsi="PT Astra Serif"/>
                <w:sz w:val="16"/>
                <w:szCs w:val="16"/>
              </w:rPr>
              <w:t xml:space="preserve"> сельсовета по адресу: с. Фроловка, ул. </w:t>
            </w:r>
            <w:proofErr w:type="gramStart"/>
            <w:r w:rsidRPr="00914FD6">
              <w:rPr>
                <w:rFonts w:ascii="PT Astra Serif" w:hAnsi="PT Astra Serif"/>
                <w:sz w:val="16"/>
                <w:szCs w:val="16"/>
              </w:rPr>
              <w:t>Центральная</w:t>
            </w:r>
            <w:proofErr w:type="gramEnd"/>
            <w:r w:rsidRPr="00914FD6">
              <w:rPr>
                <w:rFonts w:ascii="PT Astra Serif" w:hAnsi="PT Astra Serif"/>
                <w:sz w:val="16"/>
                <w:szCs w:val="16"/>
              </w:rPr>
              <w:t>, 13.</w:t>
            </w:r>
          </w:p>
        </w:tc>
        <w:tc>
          <w:tcPr>
            <w:tcW w:w="3340"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autoSpaceDE w:val="0"/>
              <w:spacing w:after="0" w:line="240" w:lineRule="auto"/>
              <w:jc w:val="both"/>
              <w:rPr>
                <w:rFonts w:ascii="PT Astra Serif" w:hAnsi="PT Astra Serif"/>
                <w:sz w:val="16"/>
                <w:szCs w:val="16"/>
              </w:rPr>
            </w:pPr>
            <w:r w:rsidRPr="00914FD6">
              <w:rPr>
                <w:rFonts w:ascii="PT Astra Serif" w:hAnsi="PT Astra Serif"/>
                <w:sz w:val="16"/>
                <w:szCs w:val="16"/>
              </w:rPr>
              <w:t xml:space="preserve">Информационный стенд на здании СДК, с. Фроловка, ул. </w:t>
            </w:r>
            <w:proofErr w:type="gramStart"/>
            <w:r w:rsidRPr="00914FD6">
              <w:rPr>
                <w:rFonts w:ascii="PT Astra Serif" w:hAnsi="PT Astra Serif"/>
                <w:sz w:val="16"/>
                <w:szCs w:val="16"/>
              </w:rPr>
              <w:t>Южная</w:t>
            </w:r>
            <w:proofErr w:type="gramEnd"/>
            <w:r w:rsidRPr="00914FD6">
              <w:rPr>
                <w:rFonts w:ascii="PT Astra Serif" w:hAnsi="PT Astra Serif"/>
                <w:sz w:val="16"/>
                <w:szCs w:val="16"/>
              </w:rPr>
              <w:t>, д. 3;</w:t>
            </w:r>
          </w:p>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информационный стенд на здании магазина «Елена» (по согласованию), с. Фроловка, ул. Центральная</w:t>
            </w:r>
          </w:p>
        </w:tc>
      </w:tr>
      <w:tr w:rsidR="00253E20" w:rsidRPr="00914FD6" w:rsidTr="00DA4B0C">
        <w:tc>
          <w:tcPr>
            <w:tcW w:w="567"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13.</w:t>
            </w:r>
          </w:p>
        </w:tc>
        <w:tc>
          <w:tcPr>
            <w:tcW w:w="1418"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565</w:t>
            </w:r>
          </w:p>
        </w:tc>
        <w:tc>
          <w:tcPr>
            <w:tcW w:w="4819"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Помещение для голосования: расположено в здании </w:t>
            </w:r>
            <w:proofErr w:type="spellStart"/>
            <w:r w:rsidRPr="00914FD6">
              <w:rPr>
                <w:rFonts w:ascii="PT Astra Serif" w:hAnsi="PT Astra Serif"/>
                <w:sz w:val="16"/>
                <w:szCs w:val="16"/>
              </w:rPr>
              <w:t>Рыбновской</w:t>
            </w:r>
            <w:proofErr w:type="spellEnd"/>
            <w:r w:rsidRPr="00914FD6">
              <w:rPr>
                <w:rFonts w:ascii="PT Astra Serif" w:hAnsi="PT Astra Serif"/>
                <w:sz w:val="16"/>
                <w:szCs w:val="16"/>
              </w:rPr>
              <w:t xml:space="preserve"> начальной общеобразовательной школы по адресу: д. Рыбное, ул. </w:t>
            </w:r>
            <w:proofErr w:type="gramStart"/>
            <w:r w:rsidRPr="00914FD6">
              <w:rPr>
                <w:rFonts w:ascii="PT Astra Serif" w:hAnsi="PT Astra Serif"/>
                <w:sz w:val="16"/>
                <w:szCs w:val="16"/>
              </w:rPr>
              <w:t>Школьная</w:t>
            </w:r>
            <w:proofErr w:type="gramEnd"/>
            <w:r w:rsidRPr="00914FD6">
              <w:rPr>
                <w:rFonts w:ascii="PT Astra Serif" w:hAnsi="PT Astra Serif"/>
                <w:sz w:val="16"/>
                <w:szCs w:val="16"/>
              </w:rPr>
              <w:t>, 17.</w:t>
            </w:r>
          </w:p>
        </w:tc>
        <w:tc>
          <w:tcPr>
            <w:tcW w:w="3340"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autoSpaceDE w:val="0"/>
              <w:spacing w:after="0" w:line="240" w:lineRule="auto"/>
              <w:jc w:val="both"/>
              <w:rPr>
                <w:rFonts w:ascii="PT Astra Serif" w:hAnsi="PT Astra Serif"/>
                <w:sz w:val="16"/>
                <w:szCs w:val="16"/>
              </w:rPr>
            </w:pPr>
            <w:r w:rsidRPr="00914FD6">
              <w:rPr>
                <w:rFonts w:ascii="PT Astra Serif" w:hAnsi="PT Astra Serif"/>
                <w:sz w:val="16"/>
                <w:szCs w:val="16"/>
              </w:rPr>
              <w:t xml:space="preserve">Информационный стенд на здании магазина «Ассорти» (по согласованию), д. Рыбное, ул. </w:t>
            </w:r>
            <w:proofErr w:type="gramStart"/>
            <w:r w:rsidRPr="00914FD6">
              <w:rPr>
                <w:rFonts w:ascii="PT Astra Serif" w:hAnsi="PT Astra Serif"/>
                <w:sz w:val="16"/>
                <w:szCs w:val="16"/>
              </w:rPr>
              <w:t>Центральная</w:t>
            </w:r>
            <w:proofErr w:type="gramEnd"/>
            <w:r w:rsidRPr="00914FD6">
              <w:rPr>
                <w:rFonts w:ascii="PT Astra Serif" w:hAnsi="PT Astra Serif"/>
                <w:sz w:val="16"/>
                <w:szCs w:val="16"/>
              </w:rPr>
              <w:t>;</w:t>
            </w:r>
          </w:p>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 информационный стенд на здании </w:t>
            </w:r>
            <w:proofErr w:type="spellStart"/>
            <w:r w:rsidRPr="00914FD6">
              <w:rPr>
                <w:rFonts w:ascii="PT Astra Serif" w:hAnsi="PT Astra Serif"/>
                <w:sz w:val="16"/>
                <w:szCs w:val="16"/>
              </w:rPr>
              <w:t>ФАПа</w:t>
            </w:r>
            <w:proofErr w:type="spellEnd"/>
            <w:r w:rsidRPr="00914FD6">
              <w:rPr>
                <w:rFonts w:ascii="PT Astra Serif" w:hAnsi="PT Astra Serif"/>
                <w:sz w:val="16"/>
                <w:szCs w:val="16"/>
              </w:rPr>
              <w:t xml:space="preserve">, д. </w:t>
            </w:r>
            <w:proofErr w:type="gramStart"/>
            <w:r w:rsidRPr="00914FD6">
              <w:rPr>
                <w:rFonts w:ascii="PT Astra Serif" w:hAnsi="PT Astra Serif"/>
                <w:sz w:val="16"/>
                <w:szCs w:val="16"/>
              </w:rPr>
              <w:t>Рыбное</w:t>
            </w:r>
            <w:proofErr w:type="gramEnd"/>
            <w:r w:rsidRPr="00914FD6">
              <w:rPr>
                <w:rFonts w:ascii="PT Astra Serif" w:hAnsi="PT Astra Serif"/>
                <w:sz w:val="16"/>
                <w:szCs w:val="16"/>
              </w:rPr>
              <w:t>, ул. Школьная, д.7</w:t>
            </w:r>
          </w:p>
        </w:tc>
      </w:tr>
      <w:tr w:rsidR="00253E20" w:rsidRPr="00914FD6" w:rsidTr="00DA4B0C">
        <w:tc>
          <w:tcPr>
            <w:tcW w:w="567"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14.</w:t>
            </w:r>
          </w:p>
        </w:tc>
        <w:tc>
          <w:tcPr>
            <w:tcW w:w="1418"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566</w:t>
            </w:r>
          </w:p>
        </w:tc>
        <w:tc>
          <w:tcPr>
            <w:tcW w:w="4819"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Помещение для голосования: расположено в здании администрации Усть-Уйского сельсовета по адресу: с. Усть-Уйское, ул. Кирова, 35. </w:t>
            </w:r>
          </w:p>
        </w:tc>
        <w:tc>
          <w:tcPr>
            <w:tcW w:w="3340"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Информационный стенд, с. Усть-Уйское, ул. Кирова, д. 31</w:t>
            </w:r>
          </w:p>
        </w:tc>
      </w:tr>
      <w:tr w:rsidR="00253E20" w:rsidRPr="00914FD6" w:rsidTr="00DA4B0C">
        <w:tc>
          <w:tcPr>
            <w:tcW w:w="567"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lastRenderedPageBreak/>
              <w:t>15.</w:t>
            </w:r>
          </w:p>
        </w:tc>
        <w:tc>
          <w:tcPr>
            <w:tcW w:w="1418"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567</w:t>
            </w:r>
          </w:p>
        </w:tc>
        <w:tc>
          <w:tcPr>
            <w:tcW w:w="4819"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Помещение для голосования: расположено в здании </w:t>
            </w:r>
            <w:proofErr w:type="spellStart"/>
            <w:r w:rsidRPr="00914FD6">
              <w:rPr>
                <w:rFonts w:ascii="PT Astra Serif" w:hAnsi="PT Astra Serif"/>
                <w:sz w:val="16"/>
                <w:szCs w:val="16"/>
              </w:rPr>
              <w:t>Краснооктябрьской</w:t>
            </w:r>
            <w:proofErr w:type="spellEnd"/>
            <w:r w:rsidRPr="00914FD6">
              <w:rPr>
                <w:rFonts w:ascii="PT Astra Serif" w:hAnsi="PT Astra Serif"/>
                <w:sz w:val="16"/>
                <w:szCs w:val="16"/>
              </w:rPr>
              <w:t xml:space="preserve"> начальной общеобразовательной школы по адресу: д. Красный Октябрь, ул. </w:t>
            </w:r>
            <w:proofErr w:type="gramStart"/>
            <w:r w:rsidRPr="00914FD6">
              <w:rPr>
                <w:rFonts w:ascii="PT Astra Serif" w:hAnsi="PT Astra Serif"/>
                <w:sz w:val="16"/>
                <w:szCs w:val="16"/>
              </w:rPr>
              <w:t>Молодежная</w:t>
            </w:r>
            <w:proofErr w:type="gramEnd"/>
            <w:r w:rsidRPr="00914FD6">
              <w:rPr>
                <w:rFonts w:ascii="PT Astra Serif" w:hAnsi="PT Astra Serif"/>
                <w:sz w:val="16"/>
                <w:szCs w:val="16"/>
              </w:rPr>
              <w:t xml:space="preserve">, 10. </w:t>
            </w:r>
          </w:p>
        </w:tc>
        <w:tc>
          <w:tcPr>
            <w:tcW w:w="3340"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Информационный стенд, д. Красный Октябрь, ул. </w:t>
            </w:r>
            <w:proofErr w:type="gramStart"/>
            <w:r w:rsidRPr="00914FD6">
              <w:rPr>
                <w:rFonts w:ascii="PT Astra Serif" w:hAnsi="PT Astra Serif"/>
                <w:sz w:val="16"/>
                <w:szCs w:val="16"/>
              </w:rPr>
              <w:t>Речная</w:t>
            </w:r>
            <w:proofErr w:type="gramEnd"/>
            <w:r w:rsidRPr="00914FD6">
              <w:rPr>
                <w:rFonts w:ascii="PT Astra Serif" w:hAnsi="PT Astra Serif"/>
                <w:sz w:val="16"/>
                <w:szCs w:val="16"/>
              </w:rPr>
              <w:t>, д. 17</w:t>
            </w:r>
          </w:p>
        </w:tc>
      </w:tr>
      <w:tr w:rsidR="00253E20" w:rsidRPr="00914FD6" w:rsidTr="00DA4B0C">
        <w:tc>
          <w:tcPr>
            <w:tcW w:w="567"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16.</w:t>
            </w:r>
          </w:p>
        </w:tc>
        <w:tc>
          <w:tcPr>
            <w:tcW w:w="1418"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568</w:t>
            </w:r>
          </w:p>
        </w:tc>
        <w:tc>
          <w:tcPr>
            <w:tcW w:w="4819"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Помещение для голосования: расположено в здании </w:t>
            </w:r>
            <w:proofErr w:type="spellStart"/>
            <w:r w:rsidRPr="00914FD6">
              <w:rPr>
                <w:rFonts w:ascii="PT Astra Serif" w:hAnsi="PT Astra Serif"/>
                <w:sz w:val="16"/>
                <w:szCs w:val="16"/>
              </w:rPr>
              <w:t>Подуровской</w:t>
            </w:r>
            <w:proofErr w:type="spellEnd"/>
            <w:r w:rsidRPr="00914FD6">
              <w:rPr>
                <w:rFonts w:ascii="PT Astra Serif" w:hAnsi="PT Astra Serif"/>
                <w:sz w:val="16"/>
                <w:szCs w:val="16"/>
              </w:rPr>
              <w:t xml:space="preserve"> начальной общеобразовательной школы по адресу: д. </w:t>
            </w:r>
            <w:proofErr w:type="spellStart"/>
            <w:r w:rsidRPr="00914FD6">
              <w:rPr>
                <w:rFonts w:ascii="PT Astra Serif" w:hAnsi="PT Astra Serif"/>
                <w:sz w:val="16"/>
                <w:szCs w:val="16"/>
              </w:rPr>
              <w:t>Подуровка</w:t>
            </w:r>
            <w:proofErr w:type="spellEnd"/>
            <w:r w:rsidRPr="00914FD6">
              <w:rPr>
                <w:rFonts w:ascii="PT Astra Serif" w:hAnsi="PT Astra Serif"/>
                <w:sz w:val="16"/>
                <w:szCs w:val="16"/>
              </w:rPr>
              <w:t xml:space="preserve">, ул. </w:t>
            </w:r>
            <w:proofErr w:type="gramStart"/>
            <w:r w:rsidRPr="00914FD6">
              <w:rPr>
                <w:rFonts w:ascii="PT Astra Serif" w:hAnsi="PT Astra Serif"/>
                <w:sz w:val="16"/>
                <w:szCs w:val="16"/>
              </w:rPr>
              <w:t>Береговая</w:t>
            </w:r>
            <w:proofErr w:type="gramEnd"/>
            <w:r w:rsidRPr="00914FD6">
              <w:rPr>
                <w:rFonts w:ascii="PT Astra Serif" w:hAnsi="PT Astra Serif"/>
                <w:sz w:val="16"/>
                <w:szCs w:val="16"/>
              </w:rPr>
              <w:t xml:space="preserve">, 15. </w:t>
            </w:r>
          </w:p>
        </w:tc>
        <w:tc>
          <w:tcPr>
            <w:tcW w:w="3340"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Информационный стенд, </w:t>
            </w:r>
          </w:p>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д. </w:t>
            </w:r>
            <w:proofErr w:type="spellStart"/>
            <w:r w:rsidRPr="00914FD6">
              <w:rPr>
                <w:rFonts w:ascii="PT Astra Serif" w:hAnsi="PT Astra Serif"/>
                <w:sz w:val="16"/>
                <w:szCs w:val="16"/>
              </w:rPr>
              <w:t>Подуровка</w:t>
            </w:r>
            <w:proofErr w:type="spellEnd"/>
            <w:r w:rsidRPr="00914FD6">
              <w:rPr>
                <w:rFonts w:ascii="PT Astra Serif" w:hAnsi="PT Astra Serif"/>
                <w:sz w:val="16"/>
                <w:szCs w:val="16"/>
              </w:rPr>
              <w:t xml:space="preserve">, ул. Береговая, </w:t>
            </w:r>
          </w:p>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д. 9</w:t>
            </w:r>
          </w:p>
        </w:tc>
      </w:tr>
      <w:tr w:rsidR="00253E20" w:rsidRPr="00914FD6" w:rsidTr="00DA4B0C">
        <w:tc>
          <w:tcPr>
            <w:tcW w:w="567"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17.</w:t>
            </w:r>
          </w:p>
        </w:tc>
        <w:tc>
          <w:tcPr>
            <w:tcW w:w="1418"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569</w:t>
            </w:r>
          </w:p>
        </w:tc>
        <w:tc>
          <w:tcPr>
            <w:tcW w:w="4819"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Помещение для голосования: расположено в здании СДК по адресу: с. Пески, ул. Ленина, 4. </w:t>
            </w:r>
          </w:p>
        </w:tc>
        <w:tc>
          <w:tcPr>
            <w:tcW w:w="3340"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autoSpaceDE w:val="0"/>
              <w:spacing w:after="0" w:line="240" w:lineRule="auto"/>
              <w:jc w:val="both"/>
              <w:rPr>
                <w:rFonts w:ascii="PT Astra Serif" w:hAnsi="PT Astra Serif"/>
                <w:sz w:val="16"/>
                <w:szCs w:val="16"/>
              </w:rPr>
            </w:pPr>
            <w:r w:rsidRPr="00914FD6">
              <w:rPr>
                <w:rFonts w:ascii="PT Astra Serif" w:hAnsi="PT Astra Serif"/>
                <w:sz w:val="16"/>
                <w:szCs w:val="16"/>
              </w:rPr>
              <w:t xml:space="preserve">Информационный стенд, с. Пески, ул. </w:t>
            </w:r>
            <w:proofErr w:type="gramStart"/>
            <w:r w:rsidRPr="00914FD6">
              <w:rPr>
                <w:rFonts w:ascii="PT Astra Serif" w:hAnsi="PT Astra Serif"/>
                <w:sz w:val="16"/>
                <w:szCs w:val="16"/>
              </w:rPr>
              <w:t>Советская</w:t>
            </w:r>
            <w:proofErr w:type="gramEnd"/>
            <w:r w:rsidRPr="00914FD6">
              <w:rPr>
                <w:rFonts w:ascii="PT Astra Serif" w:hAnsi="PT Astra Serif"/>
                <w:sz w:val="16"/>
                <w:szCs w:val="16"/>
              </w:rPr>
              <w:t>, д. 18;</w:t>
            </w:r>
          </w:p>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 информационный стенд, д. </w:t>
            </w:r>
            <w:proofErr w:type="spellStart"/>
            <w:r w:rsidRPr="00914FD6">
              <w:rPr>
                <w:rFonts w:ascii="PT Astra Serif" w:hAnsi="PT Astra Serif"/>
                <w:sz w:val="16"/>
                <w:szCs w:val="16"/>
              </w:rPr>
              <w:t>Молоденки</w:t>
            </w:r>
            <w:proofErr w:type="spellEnd"/>
            <w:r w:rsidRPr="00914FD6">
              <w:rPr>
                <w:rFonts w:ascii="PT Astra Serif" w:hAnsi="PT Astra Serif"/>
                <w:sz w:val="16"/>
                <w:szCs w:val="16"/>
              </w:rPr>
              <w:t xml:space="preserve">, ул. </w:t>
            </w:r>
            <w:proofErr w:type="gramStart"/>
            <w:r w:rsidRPr="00914FD6">
              <w:rPr>
                <w:rFonts w:ascii="PT Astra Serif" w:hAnsi="PT Astra Serif"/>
                <w:sz w:val="16"/>
                <w:szCs w:val="16"/>
              </w:rPr>
              <w:t>Главная</w:t>
            </w:r>
            <w:proofErr w:type="gramEnd"/>
            <w:r w:rsidRPr="00914FD6">
              <w:rPr>
                <w:rFonts w:ascii="PT Astra Serif" w:hAnsi="PT Astra Serif"/>
                <w:sz w:val="16"/>
                <w:szCs w:val="16"/>
              </w:rPr>
              <w:t>, д. 8а</w:t>
            </w:r>
          </w:p>
        </w:tc>
      </w:tr>
      <w:tr w:rsidR="00253E20" w:rsidRPr="00914FD6" w:rsidTr="00DA4B0C">
        <w:tc>
          <w:tcPr>
            <w:tcW w:w="567"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18.</w:t>
            </w:r>
          </w:p>
        </w:tc>
        <w:tc>
          <w:tcPr>
            <w:tcW w:w="1418"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570</w:t>
            </w:r>
          </w:p>
        </w:tc>
        <w:tc>
          <w:tcPr>
            <w:tcW w:w="4819"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Помещение для голосования: расположено в здании МКОУ «</w:t>
            </w:r>
            <w:proofErr w:type="spellStart"/>
            <w:r w:rsidRPr="00914FD6">
              <w:rPr>
                <w:rFonts w:ascii="PT Astra Serif" w:hAnsi="PT Astra Serif"/>
                <w:sz w:val="16"/>
                <w:szCs w:val="16"/>
              </w:rPr>
              <w:t>Кислянская</w:t>
            </w:r>
            <w:proofErr w:type="spellEnd"/>
            <w:r w:rsidRPr="00914FD6">
              <w:rPr>
                <w:rFonts w:ascii="PT Astra Serif" w:hAnsi="PT Astra Serif"/>
                <w:sz w:val="16"/>
                <w:szCs w:val="16"/>
              </w:rPr>
              <w:t xml:space="preserve"> средняя общеобразовательная школа» по адресу: с. </w:t>
            </w:r>
            <w:proofErr w:type="spellStart"/>
            <w:r w:rsidRPr="00914FD6">
              <w:rPr>
                <w:rFonts w:ascii="PT Astra Serif" w:hAnsi="PT Astra Serif"/>
                <w:sz w:val="16"/>
                <w:szCs w:val="16"/>
              </w:rPr>
              <w:t>Кислянка</w:t>
            </w:r>
            <w:proofErr w:type="spellEnd"/>
            <w:r w:rsidRPr="00914FD6">
              <w:rPr>
                <w:rFonts w:ascii="PT Astra Serif" w:hAnsi="PT Astra Serif"/>
                <w:sz w:val="16"/>
                <w:szCs w:val="16"/>
              </w:rPr>
              <w:t xml:space="preserve">, ул. </w:t>
            </w:r>
            <w:proofErr w:type="spellStart"/>
            <w:r w:rsidRPr="00914FD6">
              <w:rPr>
                <w:rFonts w:ascii="PT Astra Serif" w:hAnsi="PT Astra Serif"/>
                <w:sz w:val="16"/>
                <w:szCs w:val="16"/>
              </w:rPr>
              <w:t>Подорожко</w:t>
            </w:r>
            <w:proofErr w:type="spellEnd"/>
            <w:r w:rsidRPr="00914FD6">
              <w:rPr>
                <w:rFonts w:ascii="PT Astra Serif" w:hAnsi="PT Astra Serif"/>
                <w:sz w:val="16"/>
                <w:szCs w:val="16"/>
              </w:rPr>
              <w:t xml:space="preserve">, 28. </w:t>
            </w:r>
          </w:p>
        </w:tc>
        <w:tc>
          <w:tcPr>
            <w:tcW w:w="3340"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Информационный стенд, с. </w:t>
            </w:r>
            <w:proofErr w:type="spellStart"/>
            <w:r w:rsidRPr="00914FD6">
              <w:rPr>
                <w:rFonts w:ascii="PT Astra Serif" w:hAnsi="PT Astra Serif"/>
                <w:sz w:val="16"/>
                <w:szCs w:val="16"/>
              </w:rPr>
              <w:t>Кислянка</w:t>
            </w:r>
            <w:proofErr w:type="spellEnd"/>
            <w:r w:rsidRPr="00914FD6">
              <w:rPr>
                <w:rFonts w:ascii="PT Astra Serif" w:hAnsi="PT Astra Serif"/>
                <w:sz w:val="16"/>
                <w:szCs w:val="16"/>
              </w:rPr>
              <w:t>, ул. Куйбышева, д. 66</w:t>
            </w:r>
          </w:p>
        </w:tc>
      </w:tr>
      <w:tr w:rsidR="00253E20" w:rsidRPr="00914FD6" w:rsidTr="00DA4B0C">
        <w:tc>
          <w:tcPr>
            <w:tcW w:w="567"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19.</w:t>
            </w:r>
          </w:p>
        </w:tc>
        <w:tc>
          <w:tcPr>
            <w:tcW w:w="1418"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571</w:t>
            </w:r>
          </w:p>
        </w:tc>
        <w:tc>
          <w:tcPr>
            <w:tcW w:w="4819"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Помещение для голосования: расположено в здании сельского клуба по адресу: д. Белозерки, ул. </w:t>
            </w:r>
            <w:proofErr w:type="gramStart"/>
            <w:r w:rsidRPr="00914FD6">
              <w:rPr>
                <w:rFonts w:ascii="PT Astra Serif" w:hAnsi="PT Astra Serif"/>
                <w:sz w:val="16"/>
                <w:szCs w:val="16"/>
              </w:rPr>
              <w:t>Лесная</w:t>
            </w:r>
            <w:proofErr w:type="gramEnd"/>
            <w:r w:rsidRPr="00914FD6">
              <w:rPr>
                <w:rFonts w:ascii="PT Astra Serif" w:hAnsi="PT Astra Serif"/>
                <w:sz w:val="16"/>
                <w:szCs w:val="16"/>
              </w:rPr>
              <w:t xml:space="preserve">, 1. </w:t>
            </w:r>
          </w:p>
        </w:tc>
        <w:tc>
          <w:tcPr>
            <w:tcW w:w="3340"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Информационный стенд, д. Белозерки, ул. </w:t>
            </w:r>
            <w:proofErr w:type="gramStart"/>
            <w:r w:rsidRPr="00914FD6">
              <w:rPr>
                <w:rFonts w:ascii="PT Astra Serif" w:hAnsi="PT Astra Serif"/>
                <w:sz w:val="16"/>
                <w:szCs w:val="16"/>
              </w:rPr>
              <w:t>Лесная</w:t>
            </w:r>
            <w:proofErr w:type="gramEnd"/>
            <w:r w:rsidRPr="00914FD6">
              <w:rPr>
                <w:rFonts w:ascii="PT Astra Serif" w:hAnsi="PT Astra Serif"/>
                <w:sz w:val="16"/>
                <w:szCs w:val="16"/>
              </w:rPr>
              <w:t>, д. 8</w:t>
            </w:r>
          </w:p>
        </w:tc>
      </w:tr>
      <w:tr w:rsidR="00253E20" w:rsidRPr="00914FD6" w:rsidTr="00DA4B0C">
        <w:tc>
          <w:tcPr>
            <w:tcW w:w="567"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20.</w:t>
            </w:r>
          </w:p>
        </w:tc>
        <w:tc>
          <w:tcPr>
            <w:tcW w:w="1418"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572</w:t>
            </w:r>
          </w:p>
        </w:tc>
        <w:tc>
          <w:tcPr>
            <w:tcW w:w="4819"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Помещение для голосования: расположено в здании бывшего ФАП по адресу: д. Николаевка, ул. Центральная, 11. </w:t>
            </w:r>
          </w:p>
        </w:tc>
        <w:tc>
          <w:tcPr>
            <w:tcW w:w="3340"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autoSpaceDE w:val="0"/>
              <w:spacing w:after="0" w:line="240" w:lineRule="auto"/>
              <w:jc w:val="both"/>
              <w:rPr>
                <w:rFonts w:ascii="PT Astra Serif" w:hAnsi="PT Astra Serif"/>
                <w:sz w:val="16"/>
                <w:szCs w:val="16"/>
              </w:rPr>
            </w:pPr>
            <w:r w:rsidRPr="00914FD6">
              <w:rPr>
                <w:rFonts w:ascii="PT Astra Serif" w:hAnsi="PT Astra Serif"/>
                <w:sz w:val="16"/>
                <w:szCs w:val="16"/>
              </w:rPr>
              <w:t>Информационный стенд, д. Николаевка, ул. Центральная, д. 7, кв. 1;</w:t>
            </w:r>
          </w:p>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 Информационный стенд, д. </w:t>
            </w:r>
            <w:proofErr w:type="spellStart"/>
            <w:r w:rsidRPr="00914FD6">
              <w:rPr>
                <w:rFonts w:ascii="PT Astra Serif" w:hAnsi="PT Astra Serif"/>
                <w:sz w:val="16"/>
                <w:szCs w:val="16"/>
              </w:rPr>
              <w:t>Кременевка</w:t>
            </w:r>
            <w:proofErr w:type="spellEnd"/>
            <w:r w:rsidRPr="00914FD6">
              <w:rPr>
                <w:rFonts w:ascii="PT Astra Serif" w:hAnsi="PT Astra Serif"/>
                <w:sz w:val="16"/>
                <w:szCs w:val="16"/>
              </w:rPr>
              <w:t xml:space="preserve">, ул. </w:t>
            </w:r>
            <w:proofErr w:type="gramStart"/>
            <w:r w:rsidRPr="00914FD6">
              <w:rPr>
                <w:rFonts w:ascii="PT Astra Serif" w:hAnsi="PT Astra Serif"/>
                <w:sz w:val="16"/>
                <w:szCs w:val="16"/>
              </w:rPr>
              <w:t>Центральная</w:t>
            </w:r>
            <w:proofErr w:type="gramEnd"/>
            <w:r w:rsidRPr="00914FD6">
              <w:rPr>
                <w:rFonts w:ascii="PT Astra Serif" w:hAnsi="PT Astra Serif"/>
                <w:sz w:val="16"/>
                <w:szCs w:val="16"/>
              </w:rPr>
              <w:t>, д. 17</w:t>
            </w:r>
          </w:p>
        </w:tc>
      </w:tr>
      <w:tr w:rsidR="00253E20" w:rsidRPr="00914FD6" w:rsidTr="00DA4B0C">
        <w:tc>
          <w:tcPr>
            <w:tcW w:w="567"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21.</w:t>
            </w:r>
          </w:p>
        </w:tc>
        <w:tc>
          <w:tcPr>
            <w:tcW w:w="1418"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573</w:t>
            </w:r>
          </w:p>
        </w:tc>
        <w:tc>
          <w:tcPr>
            <w:tcW w:w="4819"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Помещение для голосования: расположено в здании бывшей конторы бригады № 9 ЗАО «Куйбышевское» по адресу: д. </w:t>
            </w:r>
            <w:proofErr w:type="spellStart"/>
            <w:r w:rsidRPr="00914FD6">
              <w:rPr>
                <w:rFonts w:ascii="PT Astra Serif" w:hAnsi="PT Astra Serif"/>
                <w:sz w:val="16"/>
                <w:szCs w:val="16"/>
              </w:rPr>
              <w:t>Мануйлово</w:t>
            </w:r>
            <w:proofErr w:type="spellEnd"/>
            <w:r w:rsidRPr="00914FD6">
              <w:rPr>
                <w:rFonts w:ascii="PT Astra Serif" w:hAnsi="PT Astra Serif"/>
                <w:sz w:val="16"/>
                <w:szCs w:val="16"/>
              </w:rPr>
              <w:t>, ул</w:t>
            </w:r>
            <w:proofErr w:type="gramStart"/>
            <w:r w:rsidRPr="00914FD6">
              <w:rPr>
                <w:rFonts w:ascii="PT Astra Serif" w:hAnsi="PT Astra Serif"/>
                <w:sz w:val="16"/>
                <w:szCs w:val="16"/>
              </w:rPr>
              <w:t>.Ц</w:t>
            </w:r>
            <w:proofErr w:type="gramEnd"/>
            <w:r w:rsidRPr="00914FD6">
              <w:rPr>
                <w:rFonts w:ascii="PT Astra Serif" w:hAnsi="PT Astra Serif"/>
                <w:sz w:val="16"/>
                <w:szCs w:val="16"/>
              </w:rPr>
              <w:t>ентральная,12.</w:t>
            </w:r>
          </w:p>
        </w:tc>
        <w:tc>
          <w:tcPr>
            <w:tcW w:w="3340"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autoSpaceDE w:val="0"/>
              <w:spacing w:after="0" w:line="240" w:lineRule="auto"/>
              <w:jc w:val="both"/>
              <w:rPr>
                <w:rFonts w:ascii="PT Astra Serif" w:hAnsi="PT Astra Serif"/>
                <w:sz w:val="16"/>
                <w:szCs w:val="16"/>
              </w:rPr>
            </w:pPr>
            <w:r w:rsidRPr="00914FD6">
              <w:rPr>
                <w:rFonts w:ascii="PT Astra Serif" w:hAnsi="PT Astra Serif"/>
                <w:sz w:val="16"/>
                <w:szCs w:val="16"/>
              </w:rPr>
              <w:t xml:space="preserve">Информационный стенд, д. </w:t>
            </w:r>
            <w:proofErr w:type="spellStart"/>
            <w:r w:rsidRPr="00914FD6">
              <w:rPr>
                <w:rFonts w:ascii="PT Astra Serif" w:hAnsi="PT Astra Serif"/>
                <w:sz w:val="16"/>
                <w:szCs w:val="16"/>
              </w:rPr>
              <w:t>Мануйлово</w:t>
            </w:r>
            <w:proofErr w:type="spellEnd"/>
            <w:r w:rsidRPr="00914FD6">
              <w:rPr>
                <w:rFonts w:ascii="PT Astra Serif" w:hAnsi="PT Astra Serif"/>
                <w:sz w:val="16"/>
                <w:szCs w:val="16"/>
              </w:rPr>
              <w:t xml:space="preserve">, ул. </w:t>
            </w:r>
            <w:proofErr w:type="gramStart"/>
            <w:r w:rsidRPr="00914FD6">
              <w:rPr>
                <w:rFonts w:ascii="PT Astra Serif" w:hAnsi="PT Astra Serif"/>
                <w:sz w:val="16"/>
                <w:szCs w:val="16"/>
              </w:rPr>
              <w:t>Южная</w:t>
            </w:r>
            <w:proofErr w:type="gramEnd"/>
            <w:r w:rsidRPr="00914FD6">
              <w:rPr>
                <w:rFonts w:ascii="PT Astra Serif" w:hAnsi="PT Astra Serif"/>
                <w:sz w:val="16"/>
                <w:szCs w:val="16"/>
              </w:rPr>
              <w:t>;</w:t>
            </w:r>
          </w:p>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информационный стенд, д. Моисеевка, ул. Центральная, д. 6</w:t>
            </w:r>
          </w:p>
        </w:tc>
      </w:tr>
      <w:tr w:rsidR="00253E20" w:rsidRPr="00914FD6" w:rsidTr="00DA4B0C">
        <w:trPr>
          <w:trHeight w:val="529"/>
        </w:trPr>
        <w:tc>
          <w:tcPr>
            <w:tcW w:w="567"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22.</w:t>
            </w:r>
          </w:p>
        </w:tc>
        <w:tc>
          <w:tcPr>
            <w:tcW w:w="1418"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574</w:t>
            </w:r>
          </w:p>
        </w:tc>
        <w:tc>
          <w:tcPr>
            <w:tcW w:w="4819"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Помещение для голосования: расположено в здании сельского клуба по адресу: д. </w:t>
            </w:r>
            <w:proofErr w:type="spellStart"/>
            <w:r w:rsidRPr="00914FD6">
              <w:rPr>
                <w:rFonts w:ascii="PT Astra Serif" w:hAnsi="PT Astra Serif"/>
                <w:sz w:val="16"/>
                <w:szCs w:val="16"/>
              </w:rPr>
              <w:t>Патранино</w:t>
            </w:r>
            <w:proofErr w:type="spellEnd"/>
            <w:r w:rsidRPr="00914FD6">
              <w:rPr>
                <w:rFonts w:ascii="PT Astra Serif" w:hAnsi="PT Astra Serif"/>
                <w:sz w:val="16"/>
                <w:szCs w:val="16"/>
              </w:rPr>
              <w:t xml:space="preserve">, ул. </w:t>
            </w:r>
            <w:proofErr w:type="gramStart"/>
            <w:r w:rsidRPr="00914FD6">
              <w:rPr>
                <w:rFonts w:ascii="PT Astra Serif" w:hAnsi="PT Astra Serif"/>
                <w:sz w:val="16"/>
                <w:szCs w:val="16"/>
              </w:rPr>
              <w:t>Молодежная</w:t>
            </w:r>
            <w:proofErr w:type="gramEnd"/>
            <w:r w:rsidRPr="00914FD6">
              <w:rPr>
                <w:rFonts w:ascii="PT Astra Serif" w:hAnsi="PT Astra Serif"/>
                <w:sz w:val="16"/>
                <w:szCs w:val="16"/>
              </w:rPr>
              <w:t xml:space="preserve">, 28. </w:t>
            </w:r>
          </w:p>
        </w:tc>
        <w:tc>
          <w:tcPr>
            <w:tcW w:w="3340"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Информационный стенд, д. </w:t>
            </w:r>
            <w:proofErr w:type="spellStart"/>
            <w:r w:rsidRPr="00914FD6">
              <w:rPr>
                <w:rFonts w:ascii="PT Astra Serif" w:hAnsi="PT Astra Serif"/>
                <w:sz w:val="16"/>
                <w:szCs w:val="16"/>
              </w:rPr>
              <w:t>Патранино</w:t>
            </w:r>
            <w:proofErr w:type="spellEnd"/>
            <w:r w:rsidRPr="00914FD6">
              <w:rPr>
                <w:rFonts w:ascii="PT Astra Serif" w:hAnsi="PT Astra Serif"/>
                <w:sz w:val="16"/>
                <w:szCs w:val="16"/>
              </w:rPr>
              <w:t xml:space="preserve">, ул. </w:t>
            </w:r>
            <w:proofErr w:type="gramStart"/>
            <w:r w:rsidRPr="00914FD6">
              <w:rPr>
                <w:rFonts w:ascii="PT Astra Serif" w:hAnsi="PT Astra Serif"/>
                <w:sz w:val="16"/>
                <w:szCs w:val="16"/>
              </w:rPr>
              <w:t>Молодежная</w:t>
            </w:r>
            <w:proofErr w:type="gramEnd"/>
          </w:p>
        </w:tc>
      </w:tr>
      <w:tr w:rsidR="00253E20" w:rsidRPr="00914FD6" w:rsidTr="00DA4B0C">
        <w:trPr>
          <w:trHeight w:val="1615"/>
        </w:trPr>
        <w:tc>
          <w:tcPr>
            <w:tcW w:w="567"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23.</w:t>
            </w:r>
          </w:p>
        </w:tc>
        <w:tc>
          <w:tcPr>
            <w:tcW w:w="1418"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575</w:t>
            </w:r>
          </w:p>
        </w:tc>
        <w:tc>
          <w:tcPr>
            <w:tcW w:w="4819"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Помещение для голосования: расположено в здании СДК по адресу: с. Косолапово, ул. </w:t>
            </w:r>
            <w:proofErr w:type="gramStart"/>
            <w:r w:rsidRPr="00914FD6">
              <w:rPr>
                <w:rFonts w:ascii="PT Astra Serif" w:hAnsi="PT Astra Serif"/>
                <w:sz w:val="16"/>
                <w:szCs w:val="16"/>
              </w:rPr>
              <w:t>Школьная</w:t>
            </w:r>
            <w:proofErr w:type="gramEnd"/>
            <w:r w:rsidRPr="00914FD6">
              <w:rPr>
                <w:rFonts w:ascii="PT Astra Serif" w:hAnsi="PT Astra Serif"/>
                <w:sz w:val="16"/>
                <w:szCs w:val="16"/>
              </w:rPr>
              <w:t xml:space="preserve">, 9. </w:t>
            </w:r>
          </w:p>
        </w:tc>
        <w:tc>
          <w:tcPr>
            <w:tcW w:w="3340"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autoSpaceDE w:val="0"/>
              <w:spacing w:after="0" w:line="240" w:lineRule="auto"/>
              <w:jc w:val="both"/>
              <w:rPr>
                <w:rFonts w:ascii="PT Astra Serif" w:hAnsi="PT Astra Serif"/>
                <w:sz w:val="16"/>
                <w:szCs w:val="16"/>
              </w:rPr>
            </w:pPr>
            <w:r w:rsidRPr="00914FD6">
              <w:rPr>
                <w:rFonts w:ascii="PT Astra Serif" w:hAnsi="PT Astra Serif"/>
                <w:sz w:val="16"/>
                <w:szCs w:val="16"/>
              </w:rPr>
              <w:t>Информационный стенд, с. Косолапово, ул. Победы, д. 6, кв. 2;</w:t>
            </w:r>
          </w:p>
          <w:p w:rsidR="00253E20" w:rsidRPr="00914FD6" w:rsidRDefault="00253E20" w:rsidP="00914FD6">
            <w:pPr>
              <w:autoSpaceDE w:val="0"/>
              <w:spacing w:after="0" w:line="240" w:lineRule="auto"/>
              <w:jc w:val="both"/>
              <w:rPr>
                <w:rFonts w:ascii="PT Astra Serif" w:hAnsi="PT Astra Serif"/>
                <w:sz w:val="16"/>
                <w:szCs w:val="16"/>
              </w:rPr>
            </w:pPr>
            <w:r w:rsidRPr="00914FD6">
              <w:rPr>
                <w:rFonts w:ascii="PT Astra Serif" w:hAnsi="PT Astra Serif"/>
                <w:sz w:val="16"/>
                <w:szCs w:val="16"/>
              </w:rPr>
              <w:t xml:space="preserve">- информационный стенд, с. Косолапово, ул. </w:t>
            </w:r>
            <w:proofErr w:type="gramStart"/>
            <w:r w:rsidRPr="00914FD6">
              <w:rPr>
                <w:rFonts w:ascii="PT Astra Serif" w:hAnsi="PT Astra Serif"/>
                <w:sz w:val="16"/>
                <w:szCs w:val="16"/>
              </w:rPr>
              <w:t>Советская</w:t>
            </w:r>
            <w:proofErr w:type="gramEnd"/>
            <w:r w:rsidRPr="00914FD6">
              <w:rPr>
                <w:rFonts w:ascii="PT Astra Serif" w:hAnsi="PT Astra Serif"/>
                <w:sz w:val="16"/>
                <w:szCs w:val="16"/>
              </w:rPr>
              <w:t xml:space="preserve">; </w:t>
            </w:r>
          </w:p>
          <w:p w:rsidR="00253E20" w:rsidRPr="00914FD6" w:rsidRDefault="00253E20" w:rsidP="00914FD6">
            <w:pPr>
              <w:autoSpaceDE w:val="0"/>
              <w:spacing w:after="0" w:line="240" w:lineRule="auto"/>
              <w:jc w:val="both"/>
              <w:rPr>
                <w:rFonts w:ascii="PT Astra Serif" w:hAnsi="PT Astra Serif"/>
                <w:sz w:val="16"/>
                <w:szCs w:val="16"/>
              </w:rPr>
            </w:pPr>
            <w:r w:rsidRPr="00914FD6">
              <w:rPr>
                <w:rFonts w:ascii="PT Astra Serif" w:hAnsi="PT Astra Serif"/>
                <w:sz w:val="16"/>
                <w:szCs w:val="16"/>
              </w:rPr>
              <w:t>- информационный стенд, с. Косолапово, ул. Победы, д.3;</w:t>
            </w:r>
          </w:p>
          <w:p w:rsidR="00253E20" w:rsidRPr="00914FD6" w:rsidRDefault="00253E20" w:rsidP="00914FD6">
            <w:pPr>
              <w:autoSpaceDE w:val="0"/>
              <w:spacing w:after="0" w:line="240" w:lineRule="auto"/>
              <w:jc w:val="both"/>
              <w:rPr>
                <w:rFonts w:ascii="PT Astra Serif" w:hAnsi="PT Astra Serif"/>
                <w:sz w:val="16"/>
                <w:szCs w:val="16"/>
              </w:rPr>
            </w:pPr>
            <w:r w:rsidRPr="00914FD6">
              <w:rPr>
                <w:rFonts w:ascii="PT Astra Serif" w:hAnsi="PT Astra Serif"/>
                <w:sz w:val="16"/>
                <w:szCs w:val="16"/>
              </w:rPr>
              <w:t>- доска объявлений в магазине ИП «</w:t>
            </w:r>
            <w:proofErr w:type="spellStart"/>
            <w:r w:rsidRPr="00914FD6">
              <w:rPr>
                <w:rFonts w:ascii="PT Astra Serif" w:hAnsi="PT Astra Serif"/>
                <w:sz w:val="16"/>
                <w:szCs w:val="16"/>
              </w:rPr>
              <w:t>Шумайлов</w:t>
            </w:r>
            <w:proofErr w:type="spellEnd"/>
            <w:r w:rsidRPr="00914FD6">
              <w:rPr>
                <w:rFonts w:ascii="PT Astra Serif" w:hAnsi="PT Astra Serif"/>
                <w:sz w:val="16"/>
                <w:szCs w:val="16"/>
              </w:rPr>
              <w:t xml:space="preserve"> С.Н.» (по согласованию), с. Косолапово, ул. Победы, д. 6;</w:t>
            </w:r>
          </w:p>
        </w:tc>
      </w:tr>
      <w:tr w:rsidR="00253E20" w:rsidRPr="00914FD6" w:rsidTr="00DA4B0C">
        <w:tc>
          <w:tcPr>
            <w:tcW w:w="567"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24.</w:t>
            </w:r>
          </w:p>
        </w:tc>
        <w:tc>
          <w:tcPr>
            <w:tcW w:w="1418"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576</w:t>
            </w:r>
          </w:p>
        </w:tc>
        <w:tc>
          <w:tcPr>
            <w:tcW w:w="4819"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Помещение для голосования: расположено в здании КОЦ по адресу: д. Листвянка, ул. Советская, 22. </w:t>
            </w:r>
          </w:p>
        </w:tc>
        <w:tc>
          <w:tcPr>
            <w:tcW w:w="3340"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Доска объявлений в магазине ИП «Зонов Н.А.» (по согласованию), д. Листвянка, ул. Молодежная, д. 6</w:t>
            </w:r>
          </w:p>
        </w:tc>
      </w:tr>
      <w:tr w:rsidR="00253E20" w:rsidRPr="00914FD6" w:rsidTr="00DA4B0C">
        <w:tc>
          <w:tcPr>
            <w:tcW w:w="567"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25.</w:t>
            </w:r>
          </w:p>
        </w:tc>
        <w:tc>
          <w:tcPr>
            <w:tcW w:w="1418"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577</w:t>
            </w:r>
          </w:p>
        </w:tc>
        <w:tc>
          <w:tcPr>
            <w:tcW w:w="4819"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Помещение для голосования: расположено в здании администрации </w:t>
            </w:r>
            <w:proofErr w:type="spellStart"/>
            <w:r w:rsidRPr="00914FD6">
              <w:rPr>
                <w:rFonts w:ascii="PT Astra Serif" w:hAnsi="PT Astra Serif"/>
                <w:sz w:val="16"/>
                <w:szCs w:val="16"/>
              </w:rPr>
              <w:t>Сетовского</w:t>
            </w:r>
            <w:proofErr w:type="spellEnd"/>
            <w:r w:rsidRPr="00914FD6">
              <w:rPr>
                <w:rFonts w:ascii="PT Astra Serif" w:hAnsi="PT Astra Serif"/>
                <w:sz w:val="16"/>
                <w:szCs w:val="16"/>
              </w:rPr>
              <w:t xml:space="preserve"> сельсовета по адресу: с. </w:t>
            </w:r>
            <w:proofErr w:type="spellStart"/>
            <w:r w:rsidRPr="00914FD6">
              <w:rPr>
                <w:rFonts w:ascii="PT Astra Serif" w:hAnsi="PT Astra Serif"/>
                <w:sz w:val="16"/>
                <w:szCs w:val="16"/>
              </w:rPr>
              <w:t>Сетово</w:t>
            </w:r>
            <w:proofErr w:type="spellEnd"/>
            <w:r w:rsidRPr="00914FD6">
              <w:rPr>
                <w:rFonts w:ascii="PT Astra Serif" w:hAnsi="PT Astra Serif"/>
                <w:sz w:val="16"/>
                <w:szCs w:val="16"/>
              </w:rPr>
              <w:t xml:space="preserve">, ул. </w:t>
            </w:r>
            <w:proofErr w:type="gramStart"/>
            <w:r w:rsidRPr="00914FD6">
              <w:rPr>
                <w:rFonts w:ascii="PT Astra Serif" w:hAnsi="PT Astra Serif"/>
                <w:sz w:val="16"/>
                <w:szCs w:val="16"/>
              </w:rPr>
              <w:t>Центральная</w:t>
            </w:r>
            <w:proofErr w:type="gramEnd"/>
            <w:r w:rsidRPr="00914FD6">
              <w:rPr>
                <w:rFonts w:ascii="PT Astra Serif" w:hAnsi="PT Astra Serif"/>
                <w:sz w:val="16"/>
                <w:szCs w:val="16"/>
              </w:rPr>
              <w:t>, 49.</w:t>
            </w:r>
          </w:p>
        </w:tc>
        <w:tc>
          <w:tcPr>
            <w:tcW w:w="3340"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autoSpaceDE w:val="0"/>
              <w:spacing w:after="0" w:line="240" w:lineRule="auto"/>
              <w:jc w:val="both"/>
              <w:rPr>
                <w:rFonts w:ascii="PT Astra Serif" w:hAnsi="PT Astra Serif"/>
                <w:sz w:val="16"/>
                <w:szCs w:val="16"/>
              </w:rPr>
            </w:pPr>
            <w:r w:rsidRPr="00914FD6">
              <w:rPr>
                <w:rFonts w:ascii="PT Astra Serif" w:hAnsi="PT Astra Serif"/>
                <w:sz w:val="16"/>
                <w:szCs w:val="16"/>
              </w:rPr>
              <w:t xml:space="preserve">Информационный стенд, с. </w:t>
            </w:r>
            <w:proofErr w:type="spellStart"/>
            <w:r w:rsidRPr="00914FD6">
              <w:rPr>
                <w:rFonts w:ascii="PT Astra Serif" w:hAnsi="PT Astra Serif"/>
                <w:sz w:val="16"/>
                <w:szCs w:val="16"/>
              </w:rPr>
              <w:t>Сетово</w:t>
            </w:r>
            <w:proofErr w:type="spellEnd"/>
            <w:r w:rsidRPr="00914FD6">
              <w:rPr>
                <w:rFonts w:ascii="PT Astra Serif" w:hAnsi="PT Astra Serif"/>
                <w:sz w:val="16"/>
                <w:szCs w:val="16"/>
              </w:rPr>
              <w:t xml:space="preserve">, ул. </w:t>
            </w:r>
            <w:proofErr w:type="gramStart"/>
            <w:r w:rsidRPr="00914FD6">
              <w:rPr>
                <w:rFonts w:ascii="PT Astra Serif" w:hAnsi="PT Astra Serif"/>
                <w:sz w:val="16"/>
                <w:szCs w:val="16"/>
              </w:rPr>
              <w:t>Центральная</w:t>
            </w:r>
            <w:proofErr w:type="gramEnd"/>
            <w:r w:rsidRPr="00914FD6">
              <w:rPr>
                <w:rFonts w:ascii="PT Astra Serif" w:hAnsi="PT Astra Serif"/>
                <w:sz w:val="16"/>
                <w:szCs w:val="16"/>
              </w:rPr>
              <w:t>, д. 28;</w:t>
            </w:r>
          </w:p>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 информационный щит, с. </w:t>
            </w:r>
            <w:proofErr w:type="spellStart"/>
            <w:r w:rsidRPr="00914FD6">
              <w:rPr>
                <w:rFonts w:ascii="PT Astra Serif" w:hAnsi="PT Astra Serif"/>
                <w:sz w:val="16"/>
                <w:szCs w:val="16"/>
              </w:rPr>
              <w:t>Сетово</w:t>
            </w:r>
            <w:proofErr w:type="spellEnd"/>
            <w:r w:rsidRPr="00914FD6">
              <w:rPr>
                <w:rFonts w:ascii="PT Astra Serif" w:hAnsi="PT Astra Serif"/>
                <w:sz w:val="16"/>
                <w:szCs w:val="16"/>
              </w:rPr>
              <w:t xml:space="preserve">, ул. </w:t>
            </w:r>
            <w:proofErr w:type="gramStart"/>
            <w:r w:rsidRPr="00914FD6">
              <w:rPr>
                <w:rFonts w:ascii="PT Astra Serif" w:hAnsi="PT Astra Serif"/>
                <w:sz w:val="16"/>
                <w:szCs w:val="16"/>
              </w:rPr>
              <w:t>Школьная</w:t>
            </w:r>
            <w:proofErr w:type="gramEnd"/>
            <w:r w:rsidRPr="00914FD6">
              <w:rPr>
                <w:rFonts w:ascii="PT Astra Serif" w:hAnsi="PT Astra Serif"/>
                <w:sz w:val="16"/>
                <w:szCs w:val="16"/>
              </w:rPr>
              <w:t>, д. 21</w:t>
            </w:r>
          </w:p>
        </w:tc>
      </w:tr>
      <w:tr w:rsidR="00253E20" w:rsidRPr="00914FD6" w:rsidTr="00DA4B0C">
        <w:tc>
          <w:tcPr>
            <w:tcW w:w="567"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26.</w:t>
            </w:r>
          </w:p>
        </w:tc>
        <w:tc>
          <w:tcPr>
            <w:tcW w:w="1418"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578</w:t>
            </w:r>
          </w:p>
        </w:tc>
        <w:tc>
          <w:tcPr>
            <w:tcW w:w="4819"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Помещение для голосования: расположено в здании администрации </w:t>
            </w:r>
            <w:proofErr w:type="spellStart"/>
            <w:r w:rsidRPr="00914FD6">
              <w:rPr>
                <w:rFonts w:ascii="PT Astra Serif" w:hAnsi="PT Astra Serif"/>
                <w:sz w:val="16"/>
                <w:szCs w:val="16"/>
              </w:rPr>
              <w:t>Становского</w:t>
            </w:r>
            <w:proofErr w:type="spellEnd"/>
            <w:r w:rsidRPr="00914FD6">
              <w:rPr>
                <w:rFonts w:ascii="PT Astra Serif" w:hAnsi="PT Astra Serif"/>
                <w:sz w:val="16"/>
                <w:szCs w:val="16"/>
              </w:rPr>
              <w:t xml:space="preserve"> сельсовета по адресу: </w:t>
            </w:r>
            <w:proofErr w:type="gramStart"/>
            <w:r w:rsidRPr="00914FD6">
              <w:rPr>
                <w:rFonts w:ascii="PT Astra Serif" w:hAnsi="PT Astra Serif"/>
                <w:sz w:val="16"/>
                <w:szCs w:val="16"/>
              </w:rPr>
              <w:t>с</w:t>
            </w:r>
            <w:proofErr w:type="gramEnd"/>
            <w:r w:rsidRPr="00914FD6">
              <w:rPr>
                <w:rFonts w:ascii="PT Astra Serif" w:hAnsi="PT Astra Serif"/>
                <w:sz w:val="16"/>
                <w:szCs w:val="16"/>
              </w:rPr>
              <w:t>. Становое, ул. Центральная, 43.</w:t>
            </w:r>
          </w:p>
        </w:tc>
        <w:tc>
          <w:tcPr>
            <w:tcW w:w="3340"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Информационный стенд, </w:t>
            </w:r>
            <w:proofErr w:type="gramStart"/>
            <w:r w:rsidRPr="00914FD6">
              <w:rPr>
                <w:rFonts w:ascii="PT Astra Serif" w:hAnsi="PT Astra Serif"/>
                <w:sz w:val="16"/>
                <w:szCs w:val="16"/>
              </w:rPr>
              <w:t>с</w:t>
            </w:r>
            <w:proofErr w:type="gramEnd"/>
            <w:r w:rsidRPr="00914FD6">
              <w:rPr>
                <w:rFonts w:ascii="PT Astra Serif" w:hAnsi="PT Astra Serif"/>
                <w:sz w:val="16"/>
                <w:szCs w:val="16"/>
              </w:rPr>
              <w:t>. Становое, ул. Центральная, д. 32</w:t>
            </w:r>
          </w:p>
        </w:tc>
      </w:tr>
      <w:tr w:rsidR="00253E20" w:rsidRPr="00914FD6" w:rsidTr="00DA4B0C">
        <w:tc>
          <w:tcPr>
            <w:tcW w:w="567"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27.</w:t>
            </w:r>
          </w:p>
        </w:tc>
        <w:tc>
          <w:tcPr>
            <w:tcW w:w="1418"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579</w:t>
            </w:r>
          </w:p>
        </w:tc>
        <w:tc>
          <w:tcPr>
            <w:tcW w:w="4819"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Помещение для голосования: расположено в здании СДК по адресу: с. Половинное, ул. </w:t>
            </w:r>
            <w:proofErr w:type="gramStart"/>
            <w:r w:rsidRPr="00914FD6">
              <w:rPr>
                <w:rFonts w:ascii="PT Astra Serif" w:hAnsi="PT Astra Serif"/>
                <w:sz w:val="16"/>
                <w:szCs w:val="16"/>
              </w:rPr>
              <w:t>Советская</w:t>
            </w:r>
            <w:proofErr w:type="gramEnd"/>
            <w:r w:rsidRPr="00914FD6">
              <w:rPr>
                <w:rFonts w:ascii="PT Astra Serif" w:hAnsi="PT Astra Serif"/>
                <w:sz w:val="16"/>
                <w:szCs w:val="16"/>
              </w:rPr>
              <w:t xml:space="preserve">, 61. </w:t>
            </w:r>
          </w:p>
        </w:tc>
        <w:tc>
          <w:tcPr>
            <w:tcW w:w="3340"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autoSpaceDE w:val="0"/>
              <w:spacing w:after="0" w:line="240" w:lineRule="auto"/>
              <w:jc w:val="both"/>
              <w:rPr>
                <w:rFonts w:ascii="PT Astra Serif" w:hAnsi="PT Astra Serif"/>
                <w:sz w:val="16"/>
                <w:szCs w:val="16"/>
              </w:rPr>
            </w:pPr>
            <w:r w:rsidRPr="00914FD6">
              <w:rPr>
                <w:rFonts w:ascii="PT Astra Serif" w:hAnsi="PT Astra Serif"/>
                <w:sz w:val="16"/>
                <w:szCs w:val="16"/>
              </w:rPr>
              <w:t xml:space="preserve">Информационный стенд, с. </w:t>
            </w:r>
            <w:proofErr w:type="gramStart"/>
            <w:r w:rsidRPr="00914FD6">
              <w:rPr>
                <w:rFonts w:ascii="PT Astra Serif" w:hAnsi="PT Astra Serif"/>
                <w:sz w:val="16"/>
                <w:szCs w:val="16"/>
              </w:rPr>
              <w:t>Половинное</w:t>
            </w:r>
            <w:proofErr w:type="gramEnd"/>
            <w:r w:rsidRPr="00914FD6">
              <w:rPr>
                <w:rFonts w:ascii="PT Astra Serif" w:hAnsi="PT Astra Serif"/>
                <w:sz w:val="16"/>
                <w:szCs w:val="16"/>
              </w:rPr>
              <w:t>, ул. Томина, д. 18;</w:t>
            </w:r>
          </w:p>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 информационный стенд, с. </w:t>
            </w:r>
            <w:proofErr w:type="gramStart"/>
            <w:r w:rsidRPr="00914FD6">
              <w:rPr>
                <w:rFonts w:ascii="PT Astra Serif" w:hAnsi="PT Astra Serif"/>
                <w:sz w:val="16"/>
                <w:szCs w:val="16"/>
              </w:rPr>
              <w:t>Половинное</w:t>
            </w:r>
            <w:proofErr w:type="gramEnd"/>
            <w:r w:rsidRPr="00914FD6">
              <w:rPr>
                <w:rFonts w:ascii="PT Astra Serif" w:hAnsi="PT Astra Serif"/>
                <w:sz w:val="16"/>
                <w:szCs w:val="16"/>
              </w:rPr>
              <w:t>, ул. Советская, д. 53</w:t>
            </w:r>
          </w:p>
        </w:tc>
      </w:tr>
      <w:tr w:rsidR="00253E20" w:rsidRPr="00914FD6" w:rsidTr="00DA4B0C">
        <w:tc>
          <w:tcPr>
            <w:tcW w:w="567"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28.</w:t>
            </w:r>
          </w:p>
        </w:tc>
        <w:tc>
          <w:tcPr>
            <w:tcW w:w="1418"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580</w:t>
            </w:r>
          </w:p>
        </w:tc>
        <w:tc>
          <w:tcPr>
            <w:tcW w:w="4819"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Помещение для голосования: расположено в здании КОЦ по адресу: д. Воздвиженка, ул. Школьная, 3. </w:t>
            </w:r>
          </w:p>
        </w:tc>
        <w:tc>
          <w:tcPr>
            <w:tcW w:w="3340"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Доска объявлений, д. Воздвиженка, ул. Центральная, д. 46</w:t>
            </w:r>
          </w:p>
        </w:tc>
      </w:tr>
      <w:tr w:rsidR="00253E20" w:rsidRPr="00914FD6" w:rsidTr="00DA4B0C">
        <w:tc>
          <w:tcPr>
            <w:tcW w:w="567"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29.</w:t>
            </w:r>
          </w:p>
        </w:tc>
        <w:tc>
          <w:tcPr>
            <w:tcW w:w="1418"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581</w:t>
            </w:r>
          </w:p>
        </w:tc>
        <w:tc>
          <w:tcPr>
            <w:tcW w:w="4819"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Помещение для голосования: расположено в здании СДК по адресу: с. </w:t>
            </w:r>
            <w:proofErr w:type="spellStart"/>
            <w:r w:rsidRPr="00914FD6">
              <w:rPr>
                <w:rFonts w:ascii="PT Astra Serif" w:hAnsi="PT Astra Serif"/>
                <w:sz w:val="16"/>
                <w:szCs w:val="16"/>
              </w:rPr>
              <w:t>Трехозерки</w:t>
            </w:r>
            <w:proofErr w:type="spellEnd"/>
            <w:r w:rsidRPr="00914FD6">
              <w:rPr>
                <w:rFonts w:ascii="PT Astra Serif" w:hAnsi="PT Astra Serif"/>
                <w:sz w:val="16"/>
                <w:szCs w:val="16"/>
              </w:rPr>
              <w:t xml:space="preserve">, пер. </w:t>
            </w:r>
            <w:proofErr w:type="gramStart"/>
            <w:r w:rsidRPr="00914FD6">
              <w:rPr>
                <w:rFonts w:ascii="PT Astra Serif" w:hAnsi="PT Astra Serif"/>
                <w:sz w:val="16"/>
                <w:szCs w:val="16"/>
              </w:rPr>
              <w:t>Школьный</w:t>
            </w:r>
            <w:proofErr w:type="gramEnd"/>
            <w:r w:rsidRPr="00914FD6">
              <w:rPr>
                <w:rFonts w:ascii="PT Astra Serif" w:hAnsi="PT Astra Serif"/>
                <w:sz w:val="16"/>
                <w:szCs w:val="16"/>
              </w:rPr>
              <w:t xml:space="preserve">, 12. </w:t>
            </w:r>
          </w:p>
        </w:tc>
        <w:tc>
          <w:tcPr>
            <w:tcW w:w="3340"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autoSpaceDE w:val="0"/>
              <w:spacing w:after="0" w:line="240" w:lineRule="auto"/>
              <w:jc w:val="both"/>
              <w:rPr>
                <w:rFonts w:ascii="PT Astra Serif" w:hAnsi="PT Astra Serif"/>
                <w:sz w:val="16"/>
                <w:szCs w:val="16"/>
              </w:rPr>
            </w:pPr>
            <w:r w:rsidRPr="00914FD6">
              <w:rPr>
                <w:rFonts w:ascii="PT Astra Serif" w:hAnsi="PT Astra Serif"/>
                <w:sz w:val="16"/>
                <w:szCs w:val="16"/>
              </w:rPr>
              <w:t xml:space="preserve">Информационный стенд на здании МПП, с. </w:t>
            </w:r>
            <w:proofErr w:type="spellStart"/>
            <w:r w:rsidRPr="00914FD6">
              <w:rPr>
                <w:rFonts w:ascii="PT Astra Serif" w:hAnsi="PT Astra Serif"/>
                <w:sz w:val="16"/>
                <w:szCs w:val="16"/>
              </w:rPr>
              <w:t>Трёхозёрки</w:t>
            </w:r>
            <w:proofErr w:type="spellEnd"/>
            <w:r w:rsidRPr="00914FD6">
              <w:rPr>
                <w:rFonts w:ascii="PT Astra Serif" w:hAnsi="PT Astra Serif"/>
                <w:sz w:val="16"/>
                <w:szCs w:val="16"/>
              </w:rPr>
              <w:t>, пер. Школьный, д. 10;</w:t>
            </w:r>
          </w:p>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 доска объявлений, д. </w:t>
            </w:r>
            <w:proofErr w:type="spellStart"/>
            <w:r w:rsidRPr="00914FD6">
              <w:rPr>
                <w:rFonts w:ascii="PT Astra Serif" w:hAnsi="PT Astra Serif"/>
                <w:sz w:val="16"/>
                <w:szCs w:val="16"/>
              </w:rPr>
              <w:t>Бердюгино</w:t>
            </w:r>
            <w:proofErr w:type="spellEnd"/>
            <w:r w:rsidRPr="00914FD6">
              <w:rPr>
                <w:rFonts w:ascii="PT Astra Serif" w:hAnsi="PT Astra Serif"/>
                <w:sz w:val="16"/>
                <w:szCs w:val="16"/>
              </w:rPr>
              <w:t>, ул. Кленовая, д. 12</w:t>
            </w:r>
          </w:p>
        </w:tc>
      </w:tr>
      <w:tr w:rsidR="00253E20" w:rsidRPr="00914FD6" w:rsidTr="00DA4B0C">
        <w:tc>
          <w:tcPr>
            <w:tcW w:w="567"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30.</w:t>
            </w:r>
          </w:p>
        </w:tc>
        <w:tc>
          <w:tcPr>
            <w:tcW w:w="1418"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582</w:t>
            </w:r>
          </w:p>
        </w:tc>
        <w:tc>
          <w:tcPr>
            <w:tcW w:w="4819"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Помещение для голосования: расположено в здании МКОУ «</w:t>
            </w:r>
            <w:proofErr w:type="spellStart"/>
            <w:r w:rsidRPr="00914FD6">
              <w:rPr>
                <w:rFonts w:ascii="PT Astra Serif" w:hAnsi="PT Astra Serif"/>
                <w:sz w:val="16"/>
                <w:szCs w:val="16"/>
              </w:rPr>
              <w:t>Михалевская</w:t>
            </w:r>
            <w:proofErr w:type="spellEnd"/>
            <w:r w:rsidRPr="00914FD6">
              <w:rPr>
                <w:rFonts w:ascii="PT Astra Serif" w:hAnsi="PT Astra Serif"/>
                <w:sz w:val="16"/>
                <w:szCs w:val="16"/>
              </w:rPr>
              <w:t xml:space="preserve"> средняя общеобразовательная школа» по адресу: с. </w:t>
            </w:r>
            <w:proofErr w:type="spellStart"/>
            <w:r w:rsidRPr="00914FD6">
              <w:rPr>
                <w:rFonts w:ascii="PT Astra Serif" w:hAnsi="PT Astra Serif"/>
                <w:sz w:val="16"/>
                <w:szCs w:val="16"/>
              </w:rPr>
              <w:t>Михалево</w:t>
            </w:r>
            <w:proofErr w:type="spellEnd"/>
            <w:r w:rsidRPr="00914FD6">
              <w:rPr>
                <w:rFonts w:ascii="PT Astra Serif" w:hAnsi="PT Astra Serif"/>
                <w:sz w:val="16"/>
                <w:szCs w:val="16"/>
              </w:rPr>
              <w:t xml:space="preserve">, ул. Советская, 1А. </w:t>
            </w:r>
          </w:p>
        </w:tc>
        <w:tc>
          <w:tcPr>
            <w:tcW w:w="3340"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Информационный стенд на здании СДК, с. </w:t>
            </w:r>
            <w:proofErr w:type="spellStart"/>
            <w:r w:rsidRPr="00914FD6">
              <w:rPr>
                <w:rFonts w:ascii="PT Astra Serif" w:hAnsi="PT Astra Serif"/>
                <w:sz w:val="16"/>
                <w:szCs w:val="16"/>
              </w:rPr>
              <w:t>Михалёво</w:t>
            </w:r>
            <w:proofErr w:type="spellEnd"/>
            <w:r w:rsidRPr="00914FD6">
              <w:rPr>
                <w:rFonts w:ascii="PT Astra Serif" w:hAnsi="PT Astra Serif"/>
                <w:sz w:val="16"/>
                <w:szCs w:val="16"/>
              </w:rPr>
              <w:t xml:space="preserve">, ул. </w:t>
            </w:r>
            <w:proofErr w:type="gramStart"/>
            <w:r w:rsidRPr="00914FD6">
              <w:rPr>
                <w:rFonts w:ascii="PT Astra Serif" w:hAnsi="PT Astra Serif"/>
                <w:sz w:val="16"/>
                <w:szCs w:val="16"/>
              </w:rPr>
              <w:t>Советская</w:t>
            </w:r>
            <w:proofErr w:type="gramEnd"/>
            <w:r w:rsidRPr="00914FD6">
              <w:rPr>
                <w:rFonts w:ascii="PT Astra Serif" w:hAnsi="PT Astra Serif"/>
                <w:sz w:val="16"/>
                <w:szCs w:val="16"/>
              </w:rPr>
              <w:t>, д. 6</w:t>
            </w:r>
          </w:p>
        </w:tc>
      </w:tr>
      <w:tr w:rsidR="00253E20" w:rsidRPr="00914FD6" w:rsidTr="00DA4B0C">
        <w:tc>
          <w:tcPr>
            <w:tcW w:w="567"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31.</w:t>
            </w:r>
          </w:p>
        </w:tc>
        <w:tc>
          <w:tcPr>
            <w:tcW w:w="1418"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583</w:t>
            </w:r>
          </w:p>
        </w:tc>
        <w:tc>
          <w:tcPr>
            <w:tcW w:w="4819"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Помещение для голосования: расположено в здании сельского клуба по адресу: д. </w:t>
            </w:r>
            <w:proofErr w:type="gramStart"/>
            <w:r w:rsidRPr="00914FD6">
              <w:rPr>
                <w:rFonts w:ascii="PT Astra Serif" w:hAnsi="PT Astra Serif"/>
                <w:sz w:val="16"/>
                <w:szCs w:val="16"/>
              </w:rPr>
              <w:t>Луговая</w:t>
            </w:r>
            <w:proofErr w:type="gramEnd"/>
            <w:r w:rsidRPr="00914FD6">
              <w:rPr>
                <w:rFonts w:ascii="PT Astra Serif" w:hAnsi="PT Astra Serif"/>
                <w:sz w:val="16"/>
                <w:szCs w:val="16"/>
              </w:rPr>
              <w:t xml:space="preserve">, ул. Большая, 57. </w:t>
            </w:r>
          </w:p>
        </w:tc>
        <w:tc>
          <w:tcPr>
            <w:tcW w:w="3340"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Информационный стенд в здании сельской библиотеки, д. </w:t>
            </w:r>
            <w:proofErr w:type="gramStart"/>
            <w:r w:rsidRPr="00914FD6">
              <w:rPr>
                <w:rFonts w:ascii="PT Astra Serif" w:hAnsi="PT Astra Serif"/>
                <w:sz w:val="16"/>
                <w:szCs w:val="16"/>
              </w:rPr>
              <w:t>Луговая</w:t>
            </w:r>
            <w:proofErr w:type="gramEnd"/>
            <w:r w:rsidRPr="00914FD6">
              <w:rPr>
                <w:rFonts w:ascii="PT Astra Serif" w:hAnsi="PT Astra Serif"/>
                <w:sz w:val="16"/>
                <w:szCs w:val="16"/>
              </w:rPr>
              <w:t>, ул. Большая, д. 65</w:t>
            </w:r>
          </w:p>
        </w:tc>
      </w:tr>
      <w:tr w:rsidR="00253E20" w:rsidRPr="00914FD6" w:rsidTr="00DA4B0C">
        <w:tc>
          <w:tcPr>
            <w:tcW w:w="567"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32.</w:t>
            </w:r>
          </w:p>
        </w:tc>
        <w:tc>
          <w:tcPr>
            <w:tcW w:w="1418"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584</w:t>
            </w:r>
          </w:p>
        </w:tc>
        <w:tc>
          <w:tcPr>
            <w:tcW w:w="4819"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Помещение для голосования: расположено в здании сельской библиотеки по адресу: д. Чалкино, ул. </w:t>
            </w:r>
            <w:proofErr w:type="gramStart"/>
            <w:r w:rsidRPr="00914FD6">
              <w:rPr>
                <w:rFonts w:ascii="PT Astra Serif" w:hAnsi="PT Astra Serif"/>
                <w:sz w:val="16"/>
                <w:szCs w:val="16"/>
              </w:rPr>
              <w:t>Береговая</w:t>
            </w:r>
            <w:proofErr w:type="gramEnd"/>
            <w:r w:rsidRPr="00914FD6">
              <w:rPr>
                <w:rFonts w:ascii="PT Astra Serif" w:hAnsi="PT Astra Serif"/>
                <w:sz w:val="16"/>
                <w:szCs w:val="16"/>
              </w:rPr>
              <w:t xml:space="preserve">, 41-2. </w:t>
            </w:r>
          </w:p>
        </w:tc>
        <w:tc>
          <w:tcPr>
            <w:tcW w:w="3340"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Информационный стенд, д. Чалкино, ул. </w:t>
            </w:r>
            <w:proofErr w:type="gramStart"/>
            <w:r w:rsidRPr="00914FD6">
              <w:rPr>
                <w:rFonts w:ascii="PT Astra Serif" w:hAnsi="PT Astra Serif"/>
                <w:sz w:val="16"/>
                <w:szCs w:val="16"/>
              </w:rPr>
              <w:t>Береговая</w:t>
            </w:r>
            <w:proofErr w:type="gramEnd"/>
            <w:r w:rsidRPr="00914FD6">
              <w:rPr>
                <w:rFonts w:ascii="PT Astra Serif" w:hAnsi="PT Astra Serif"/>
                <w:sz w:val="16"/>
                <w:szCs w:val="16"/>
              </w:rPr>
              <w:t>, д. 16</w:t>
            </w:r>
          </w:p>
        </w:tc>
      </w:tr>
      <w:tr w:rsidR="00253E20" w:rsidRPr="00914FD6" w:rsidTr="00DA4B0C">
        <w:tc>
          <w:tcPr>
            <w:tcW w:w="567"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33.</w:t>
            </w:r>
          </w:p>
        </w:tc>
        <w:tc>
          <w:tcPr>
            <w:tcW w:w="1418"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585</w:t>
            </w:r>
          </w:p>
        </w:tc>
        <w:tc>
          <w:tcPr>
            <w:tcW w:w="4819"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Помещение для голосования: расположено в здании СДК по адресу: с. </w:t>
            </w:r>
            <w:proofErr w:type="spellStart"/>
            <w:r w:rsidRPr="00914FD6">
              <w:rPr>
                <w:rFonts w:ascii="PT Astra Serif" w:hAnsi="PT Astra Serif"/>
                <w:sz w:val="16"/>
                <w:szCs w:val="16"/>
              </w:rPr>
              <w:t>Костыгин</w:t>
            </w:r>
            <w:proofErr w:type="spellEnd"/>
            <w:r w:rsidRPr="00914FD6">
              <w:rPr>
                <w:rFonts w:ascii="PT Astra Serif" w:hAnsi="PT Astra Serif"/>
                <w:sz w:val="16"/>
                <w:szCs w:val="16"/>
              </w:rPr>
              <w:t xml:space="preserve"> Лог, ул. Строителей, 5. </w:t>
            </w:r>
          </w:p>
        </w:tc>
        <w:tc>
          <w:tcPr>
            <w:tcW w:w="3340"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autoSpaceDE w:val="0"/>
              <w:spacing w:after="0" w:line="240" w:lineRule="auto"/>
              <w:jc w:val="both"/>
              <w:rPr>
                <w:rFonts w:ascii="PT Astra Serif" w:hAnsi="PT Astra Serif"/>
                <w:sz w:val="16"/>
                <w:szCs w:val="16"/>
              </w:rPr>
            </w:pPr>
            <w:r w:rsidRPr="00914FD6">
              <w:rPr>
                <w:rFonts w:ascii="PT Astra Serif" w:hAnsi="PT Astra Serif"/>
                <w:sz w:val="16"/>
                <w:szCs w:val="16"/>
              </w:rPr>
              <w:t xml:space="preserve">Информационный стенд, с. </w:t>
            </w:r>
            <w:proofErr w:type="spellStart"/>
            <w:r w:rsidRPr="00914FD6">
              <w:rPr>
                <w:rFonts w:ascii="PT Astra Serif" w:hAnsi="PT Astra Serif"/>
                <w:sz w:val="16"/>
                <w:szCs w:val="16"/>
              </w:rPr>
              <w:t>Костыгин</w:t>
            </w:r>
            <w:proofErr w:type="spellEnd"/>
            <w:r w:rsidRPr="00914FD6">
              <w:rPr>
                <w:rFonts w:ascii="PT Astra Serif" w:hAnsi="PT Astra Serif"/>
                <w:sz w:val="16"/>
                <w:szCs w:val="16"/>
              </w:rPr>
              <w:t xml:space="preserve"> Лог, ул. </w:t>
            </w:r>
            <w:proofErr w:type="gramStart"/>
            <w:r w:rsidRPr="00914FD6">
              <w:rPr>
                <w:rFonts w:ascii="PT Astra Serif" w:hAnsi="PT Astra Serif"/>
                <w:sz w:val="16"/>
                <w:szCs w:val="16"/>
              </w:rPr>
              <w:t>Центральная</w:t>
            </w:r>
            <w:proofErr w:type="gramEnd"/>
            <w:r w:rsidRPr="00914FD6">
              <w:rPr>
                <w:rFonts w:ascii="PT Astra Serif" w:hAnsi="PT Astra Serif"/>
                <w:sz w:val="16"/>
                <w:szCs w:val="16"/>
              </w:rPr>
              <w:t>;</w:t>
            </w:r>
          </w:p>
          <w:p w:rsidR="00253E20" w:rsidRPr="00914FD6" w:rsidRDefault="00253E20" w:rsidP="00914FD6">
            <w:pPr>
              <w:autoSpaceDE w:val="0"/>
              <w:spacing w:after="0" w:line="240" w:lineRule="auto"/>
              <w:jc w:val="both"/>
              <w:rPr>
                <w:rFonts w:ascii="PT Astra Serif" w:hAnsi="PT Astra Serif"/>
                <w:sz w:val="16"/>
                <w:szCs w:val="16"/>
              </w:rPr>
            </w:pPr>
            <w:r w:rsidRPr="00914FD6">
              <w:rPr>
                <w:rFonts w:ascii="PT Astra Serif" w:hAnsi="PT Astra Serif"/>
                <w:sz w:val="16"/>
                <w:szCs w:val="16"/>
              </w:rPr>
              <w:t xml:space="preserve">- информационный стенд, д. Пруды, ул. </w:t>
            </w:r>
            <w:proofErr w:type="gramStart"/>
            <w:r w:rsidRPr="00914FD6">
              <w:rPr>
                <w:rFonts w:ascii="PT Astra Serif" w:hAnsi="PT Astra Serif"/>
                <w:sz w:val="16"/>
                <w:szCs w:val="16"/>
              </w:rPr>
              <w:t>Клубная</w:t>
            </w:r>
            <w:proofErr w:type="gramEnd"/>
            <w:r w:rsidRPr="00914FD6">
              <w:rPr>
                <w:rFonts w:ascii="PT Astra Serif" w:hAnsi="PT Astra Serif"/>
                <w:sz w:val="16"/>
                <w:szCs w:val="16"/>
              </w:rPr>
              <w:t>;</w:t>
            </w:r>
          </w:p>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информационный стенд, д. Зеленая Сопка, ул. Центральная</w:t>
            </w:r>
          </w:p>
        </w:tc>
      </w:tr>
      <w:tr w:rsidR="00253E20" w:rsidRPr="00914FD6" w:rsidTr="00DA4B0C">
        <w:tc>
          <w:tcPr>
            <w:tcW w:w="567"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34.</w:t>
            </w:r>
          </w:p>
        </w:tc>
        <w:tc>
          <w:tcPr>
            <w:tcW w:w="1418"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center"/>
              <w:rPr>
                <w:rFonts w:ascii="PT Astra Serif" w:hAnsi="PT Astra Serif"/>
                <w:sz w:val="16"/>
                <w:szCs w:val="16"/>
              </w:rPr>
            </w:pPr>
            <w:r w:rsidRPr="00914FD6">
              <w:rPr>
                <w:rFonts w:ascii="PT Astra Serif" w:hAnsi="PT Astra Serif"/>
                <w:sz w:val="16"/>
                <w:szCs w:val="16"/>
              </w:rPr>
              <w:t>586</w:t>
            </w:r>
          </w:p>
        </w:tc>
        <w:tc>
          <w:tcPr>
            <w:tcW w:w="4819" w:type="dxa"/>
            <w:tcBorders>
              <w:top w:val="single" w:sz="4" w:space="0" w:color="000000"/>
              <w:left w:val="single" w:sz="4" w:space="0" w:color="000000"/>
              <w:bottom w:val="single" w:sz="4" w:space="0" w:color="000000"/>
              <w:right w:val="single" w:sz="4" w:space="0" w:color="000000"/>
            </w:tcBorders>
            <w:hideMark/>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Помещение для голосования: расположено в здании сельского клуба по адресу: д. Марс, ул. </w:t>
            </w:r>
            <w:proofErr w:type="gramStart"/>
            <w:r w:rsidRPr="00914FD6">
              <w:rPr>
                <w:rFonts w:ascii="PT Astra Serif" w:hAnsi="PT Astra Serif"/>
                <w:sz w:val="16"/>
                <w:szCs w:val="16"/>
              </w:rPr>
              <w:t>Школьная</w:t>
            </w:r>
            <w:proofErr w:type="gramEnd"/>
            <w:r w:rsidRPr="00914FD6">
              <w:rPr>
                <w:rFonts w:ascii="PT Astra Serif" w:hAnsi="PT Astra Serif"/>
                <w:sz w:val="16"/>
                <w:szCs w:val="16"/>
              </w:rPr>
              <w:t xml:space="preserve">, 1-2. </w:t>
            </w:r>
          </w:p>
        </w:tc>
        <w:tc>
          <w:tcPr>
            <w:tcW w:w="3340" w:type="dxa"/>
            <w:tcBorders>
              <w:top w:val="single" w:sz="4" w:space="0" w:color="000000"/>
              <w:left w:val="single" w:sz="4" w:space="0" w:color="000000"/>
              <w:bottom w:val="single" w:sz="4" w:space="0" w:color="000000"/>
              <w:right w:val="single" w:sz="4" w:space="0" w:color="000000"/>
            </w:tcBorders>
          </w:tcPr>
          <w:p w:rsidR="00253E20" w:rsidRPr="00914FD6" w:rsidRDefault="00253E20" w:rsidP="00914FD6">
            <w:pPr>
              <w:spacing w:after="0" w:line="240" w:lineRule="auto"/>
              <w:jc w:val="both"/>
              <w:rPr>
                <w:rFonts w:ascii="PT Astra Serif" w:hAnsi="PT Astra Serif"/>
                <w:sz w:val="16"/>
                <w:szCs w:val="16"/>
              </w:rPr>
            </w:pPr>
            <w:r w:rsidRPr="00914FD6">
              <w:rPr>
                <w:rFonts w:ascii="PT Astra Serif" w:hAnsi="PT Astra Serif"/>
                <w:sz w:val="16"/>
                <w:szCs w:val="16"/>
              </w:rPr>
              <w:t xml:space="preserve">Информационный стенд, д. Марс, ул. </w:t>
            </w:r>
            <w:proofErr w:type="gramStart"/>
            <w:r w:rsidRPr="00914FD6">
              <w:rPr>
                <w:rFonts w:ascii="PT Astra Serif" w:hAnsi="PT Astra Serif"/>
                <w:sz w:val="16"/>
                <w:szCs w:val="16"/>
              </w:rPr>
              <w:t>Центральная</w:t>
            </w:r>
            <w:proofErr w:type="gramEnd"/>
          </w:p>
        </w:tc>
      </w:tr>
    </w:tbl>
    <w:p w:rsidR="00253E20" w:rsidRPr="00914FD6" w:rsidRDefault="00253E20" w:rsidP="00914FD6">
      <w:pPr>
        <w:spacing w:after="0" w:line="240" w:lineRule="auto"/>
        <w:jc w:val="both"/>
        <w:rPr>
          <w:rFonts w:ascii="PT Astra Serif" w:hAnsi="PT Astra Serif"/>
          <w:sz w:val="16"/>
          <w:szCs w:val="16"/>
        </w:rPr>
      </w:pPr>
    </w:p>
    <w:p w:rsidR="00253E20" w:rsidRPr="00914FD6" w:rsidRDefault="00253E20" w:rsidP="00914FD6">
      <w:pPr>
        <w:spacing w:after="0" w:line="240" w:lineRule="auto"/>
        <w:jc w:val="center"/>
        <w:rPr>
          <w:rFonts w:ascii="PT Astra Serif" w:hAnsi="PT Astra Serif"/>
          <w:sz w:val="16"/>
          <w:szCs w:val="16"/>
        </w:rPr>
      </w:pPr>
    </w:p>
    <w:p w:rsidR="003671F7" w:rsidRPr="00805A84" w:rsidRDefault="003671F7" w:rsidP="003D2BEC">
      <w:pPr>
        <w:pStyle w:val="ConsNonformat"/>
        <w:widowControl/>
        <w:jc w:val="center"/>
        <w:rPr>
          <w:rFonts w:ascii="PT Astra Serif" w:hAnsi="PT Astra Serif"/>
          <w:sz w:val="28"/>
          <w:szCs w:val="40"/>
        </w:rPr>
      </w:pPr>
      <w:r w:rsidRPr="00805A84">
        <w:rPr>
          <w:rFonts w:ascii="PT Astra Serif" w:hAnsi="PT Astra Serif"/>
          <w:sz w:val="28"/>
          <w:szCs w:val="40"/>
        </w:rPr>
        <w:t>КУРГАНСКАЯ ОБЛАСТЬ</w:t>
      </w:r>
    </w:p>
    <w:p w:rsidR="003671F7" w:rsidRPr="00805A84" w:rsidRDefault="003671F7" w:rsidP="003D2BEC">
      <w:pPr>
        <w:pStyle w:val="ConsNonformat"/>
        <w:widowControl/>
        <w:jc w:val="center"/>
        <w:rPr>
          <w:rFonts w:ascii="PT Astra Serif" w:hAnsi="PT Astra Serif"/>
          <w:sz w:val="28"/>
          <w:szCs w:val="40"/>
        </w:rPr>
      </w:pPr>
      <w:r w:rsidRPr="00805A84">
        <w:rPr>
          <w:rFonts w:ascii="PT Astra Serif" w:hAnsi="PT Astra Serif"/>
          <w:sz w:val="28"/>
          <w:szCs w:val="40"/>
        </w:rPr>
        <w:lastRenderedPageBreak/>
        <w:t>ЦЕЛИННЫЙ РАЙОН</w:t>
      </w:r>
    </w:p>
    <w:p w:rsidR="003671F7" w:rsidRPr="00805A84" w:rsidRDefault="003671F7" w:rsidP="003D2BEC">
      <w:pPr>
        <w:pStyle w:val="ConsNonformat"/>
        <w:widowControl/>
        <w:jc w:val="center"/>
        <w:rPr>
          <w:rFonts w:ascii="PT Astra Serif" w:hAnsi="PT Astra Serif"/>
          <w:sz w:val="28"/>
          <w:szCs w:val="40"/>
        </w:rPr>
      </w:pPr>
      <w:r w:rsidRPr="00805A84">
        <w:rPr>
          <w:rFonts w:ascii="PT Astra Serif" w:hAnsi="PT Astra Serif"/>
          <w:sz w:val="28"/>
          <w:szCs w:val="40"/>
        </w:rPr>
        <w:t>АДМИНИСТРАЦИЯ ЦЕЛИННОГО РАЙОНА</w:t>
      </w:r>
    </w:p>
    <w:p w:rsidR="003671F7" w:rsidRPr="001A35CF" w:rsidRDefault="003671F7" w:rsidP="003D2BEC">
      <w:pPr>
        <w:pStyle w:val="ConsNonformat"/>
        <w:widowControl/>
        <w:jc w:val="center"/>
        <w:rPr>
          <w:rFonts w:ascii="PT Astra Serif" w:hAnsi="PT Astra Serif"/>
          <w:b/>
          <w:szCs w:val="40"/>
        </w:rPr>
      </w:pPr>
    </w:p>
    <w:p w:rsidR="003671F7" w:rsidRPr="00805A84" w:rsidRDefault="003671F7" w:rsidP="003D2BEC">
      <w:pPr>
        <w:pStyle w:val="ConsNonformat"/>
        <w:widowControl/>
        <w:jc w:val="center"/>
        <w:rPr>
          <w:rFonts w:ascii="PT Astra Serif" w:hAnsi="PT Astra Serif"/>
          <w:b/>
          <w:sz w:val="36"/>
          <w:szCs w:val="40"/>
        </w:rPr>
      </w:pPr>
      <w:r w:rsidRPr="00805A84">
        <w:rPr>
          <w:rFonts w:ascii="PT Astra Serif" w:hAnsi="PT Astra Serif"/>
          <w:b/>
          <w:sz w:val="36"/>
          <w:szCs w:val="40"/>
        </w:rPr>
        <w:t>РАСПОРЯЖЕНИЕ</w:t>
      </w:r>
    </w:p>
    <w:p w:rsidR="003671F7" w:rsidRPr="00032B92" w:rsidRDefault="003671F7" w:rsidP="003D2BEC">
      <w:pPr>
        <w:pStyle w:val="ConsNonformat"/>
        <w:widowControl/>
        <w:jc w:val="center"/>
        <w:rPr>
          <w:rFonts w:ascii="PT Astra Serif" w:hAnsi="PT Astra Serif"/>
          <w:b/>
          <w:szCs w:val="22"/>
        </w:rPr>
      </w:pPr>
    </w:p>
    <w:p w:rsidR="003671F7" w:rsidRPr="00805A84" w:rsidRDefault="003671F7" w:rsidP="003D2BEC">
      <w:pPr>
        <w:pStyle w:val="ConsNonformat"/>
        <w:widowControl/>
        <w:ind w:firstLine="567"/>
        <w:jc w:val="both"/>
        <w:rPr>
          <w:rFonts w:ascii="PT Astra Serif" w:hAnsi="PT Astra Serif"/>
          <w:sz w:val="24"/>
          <w:szCs w:val="22"/>
        </w:rPr>
      </w:pPr>
      <w:r w:rsidRPr="00805A84">
        <w:rPr>
          <w:rFonts w:ascii="PT Astra Serif" w:hAnsi="PT Astra Serif"/>
          <w:sz w:val="24"/>
          <w:szCs w:val="22"/>
        </w:rPr>
        <w:t xml:space="preserve">от 25 августа 2021 года             </w:t>
      </w:r>
      <w:r w:rsidR="00805A84">
        <w:rPr>
          <w:rFonts w:ascii="PT Astra Serif" w:hAnsi="PT Astra Serif"/>
          <w:sz w:val="24"/>
          <w:szCs w:val="22"/>
        </w:rPr>
        <w:t xml:space="preserve">         </w:t>
      </w:r>
      <w:r w:rsidRPr="00805A84">
        <w:rPr>
          <w:rFonts w:ascii="PT Astra Serif" w:hAnsi="PT Astra Serif"/>
          <w:sz w:val="24"/>
          <w:szCs w:val="22"/>
        </w:rPr>
        <w:t xml:space="preserve">№ 559-р                                          с. </w:t>
      </w:r>
      <w:proofErr w:type="gramStart"/>
      <w:r w:rsidRPr="00805A84">
        <w:rPr>
          <w:rFonts w:ascii="PT Astra Serif" w:hAnsi="PT Astra Serif"/>
          <w:sz w:val="24"/>
          <w:szCs w:val="22"/>
        </w:rPr>
        <w:t>Целинное</w:t>
      </w:r>
      <w:proofErr w:type="gramEnd"/>
      <w:r w:rsidRPr="00805A84">
        <w:rPr>
          <w:rFonts w:ascii="PT Astra Serif" w:hAnsi="PT Astra Serif"/>
          <w:sz w:val="24"/>
          <w:szCs w:val="22"/>
        </w:rPr>
        <w:t xml:space="preserve"> </w:t>
      </w:r>
    </w:p>
    <w:p w:rsidR="003671F7" w:rsidRPr="00805A84" w:rsidRDefault="003671F7" w:rsidP="00805A84">
      <w:pPr>
        <w:spacing w:after="0" w:line="240" w:lineRule="auto"/>
        <w:jc w:val="center"/>
        <w:rPr>
          <w:rFonts w:ascii="PT Astra Serif" w:hAnsi="PT Astra Serif"/>
          <w:sz w:val="16"/>
          <w:szCs w:val="16"/>
        </w:rPr>
      </w:pPr>
    </w:p>
    <w:p w:rsidR="003671F7" w:rsidRPr="00805A84" w:rsidRDefault="003671F7" w:rsidP="00805A84">
      <w:pPr>
        <w:spacing w:after="0" w:line="240" w:lineRule="auto"/>
        <w:ind w:firstLine="567"/>
        <w:jc w:val="center"/>
        <w:rPr>
          <w:rFonts w:ascii="PT Astra Serif" w:hAnsi="PT Astra Serif"/>
          <w:b/>
          <w:sz w:val="20"/>
          <w:szCs w:val="16"/>
        </w:rPr>
      </w:pPr>
      <w:r w:rsidRPr="00805A84">
        <w:rPr>
          <w:rFonts w:ascii="PT Astra Serif" w:hAnsi="PT Astra Serif"/>
          <w:b/>
          <w:sz w:val="20"/>
          <w:szCs w:val="16"/>
        </w:rPr>
        <w:t>Об утверждении маршрутов движения школьных автобусов Целинного  района на 2021-2022 учебный год</w:t>
      </w:r>
    </w:p>
    <w:p w:rsidR="003671F7" w:rsidRPr="00805A84" w:rsidRDefault="003671F7" w:rsidP="00805A84">
      <w:pPr>
        <w:spacing w:after="0" w:line="240" w:lineRule="auto"/>
        <w:ind w:firstLine="567"/>
        <w:jc w:val="both"/>
        <w:rPr>
          <w:rFonts w:ascii="PT Astra Serif" w:hAnsi="PT Astra Serif"/>
          <w:sz w:val="16"/>
          <w:szCs w:val="16"/>
        </w:rPr>
      </w:pPr>
    </w:p>
    <w:p w:rsidR="003671F7" w:rsidRPr="00805A84" w:rsidRDefault="003671F7" w:rsidP="00805A84">
      <w:pPr>
        <w:spacing w:after="0" w:line="240" w:lineRule="auto"/>
        <w:ind w:left="-567" w:firstLine="567"/>
        <w:jc w:val="both"/>
        <w:rPr>
          <w:rFonts w:ascii="PT Astra Serif" w:hAnsi="PT Astra Serif"/>
          <w:sz w:val="16"/>
          <w:szCs w:val="16"/>
        </w:rPr>
      </w:pPr>
      <w:r w:rsidRPr="00805A84">
        <w:rPr>
          <w:rFonts w:ascii="PT Astra Serif" w:hAnsi="PT Astra Serif"/>
          <w:sz w:val="16"/>
          <w:szCs w:val="16"/>
        </w:rPr>
        <w:t>В соответствии с Федеральным законом от 29.12.2012 №273-ФЗ «Об образовании в Российской Федерации», Федеральным законом  от 10.12.1995 №196-ФЗ (в редакции от 02.07.2021г</w:t>
      </w:r>
      <w:proofErr w:type="gramStart"/>
      <w:r w:rsidRPr="00805A84">
        <w:rPr>
          <w:rFonts w:ascii="PT Astra Serif" w:hAnsi="PT Astra Serif"/>
          <w:sz w:val="16"/>
          <w:szCs w:val="16"/>
        </w:rPr>
        <w:t xml:space="preserve"> )</w:t>
      </w:r>
      <w:proofErr w:type="gramEnd"/>
      <w:r w:rsidRPr="00805A84">
        <w:rPr>
          <w:rFonts w:ascii="PT Astra Serif" w:hAnsi="PT Astra Serif"/>
          <w:sz w:val="16"/>
          <w:szCs w:val="16"/>
        </w:rPr>
        <w:t xml:space="preserve"> «О безопасности дорожного движения», постановлением Правительства Российской Федерации от 23.09.2020 №1527 «Об утверждении Правил организованной перевозки групп детей автобусами </w:t>
      </w:r>
    </w:p>
    <w:p w:rsidR="003671F7" w:rsidRPr="00805A84" w:rsidRDefault="003671F7" w:rsidP="00805A84">
      <w:pPr>
        <w:spacing w:after="0" w:line="240" w:lineRule="auto"/>
        <w:ind w:left="-567" w:firstLine="567"/>
        <w:jc w:val="both"/>
        <w:rPr>
          <w:rFonts w:ascii="PT Astra Serif" w:hAnsi="PT Astra Serif"/>
          <w:sz w:val="16"/>
          <w:szCs w:val="16"/>
        </w:rPr>
      </w:pPr>
      <w:r w:rsidRPr="00805A84">
        <w:rPr>
          <w:rFonts w:ascii="PT Astra Serif" w:hAnsi="PT Astra Serif"/>
          <w:sz w:val="16"/>
          <w:szCs w:val="16"/>
        </w:rPr>
        <w:t>ОБЯЗЫВАЯЕТ:</w:t>
      </w:r>
    </w:p>
    <w:p w:rsidR="003671F7" w:rsidRPr="00805A84" w:rsidRDefault="003671F7" w:rsidP="00805A84">
      <w:pPr>
        <w:spacing w:after="0" w:line="240" w:lineRule="auto"/>
        <w:ind w:left="-567" w:firstLine="567"/>
        <w:jc w:val="both"/>
        <w:rPr>
          <w:rFonts w:ascii="PT Astra Serif" w:hAnsi="PT Astra Serif"/>
          <w:sz w:val="16"/>
          <w:szCs w:val="16"/>
        </w:rPr>
      </w:pPr>
      <w:r w:rsidRPr="00805A84">
        <w:rPr>
          <w:rFonts w:ascii="PT Astra Serif" w:hAnsi="PT Astra Serif"/>
          <w:sz w:val="16"/>
          <w:szCs w:val="16"/>
        </w:rPr>
        <w:t>1. Утвердить маршруты движения школьных автобусов для перевозки обучающихся Целинного  района на 2021-2022 учебный год согласно приложению №1 к настоящему распоряжению.</w:t>
      </w:r>
    </w:p>
    <w:p w:rsidR="003671F7" w:rsidRPr="00805A84" w:rsidRDefault="003671F7" w:rsidP="00805A84">
      <w:pPr>
        <w:spacing w:after="0" w:line="240" w:lineRule="auto"/>
        <w:ind w:left="-567" w:firstLine="567"/>
        <w:jc w:val="both"/>
        <w:rPr>
          <w:rFonts w:ascii="PT Astra Serif" w:hAnsi="PT Astra Serif"/>
          <w:sz w:val="16"/>
          <w:szCs w:val="16"/>
        </w:rPr>
      </w:pPr>
      <w:r w:rsidRPr="00805A84">
        <w:rPr>
          <w:rFonts w:ascii="PT Astra Serif" w:hAnsi="PT Astra Serif"/>
          <w:sz w:val="16"/>
          <w:szCs w:val="16"/>
        </w:rPr>
        <w:t xml:space="preserve">2. Отделу образования Администрации Целинного района (Козлова Л.В.) осуществлять контроль за организацией транспортного обеспечения </w:t>
      </w:r>
      <w:proofErr w:type="gramStart"/>
      <w:r w:rsidRPr="00805A84">
        <w:rPr>
          <w:rFonts w:ascii="PT Astra Serif" w:hAnsi="PT Astra Serif"/>
          <w:sz w:val="16"/>
          <w:szCs w:val="16"/>
        </w:rPr>
        <w:t>обучающихся</w:t>
      </w:r>
      <w:proofErr w:type="gramEnd"/>
      <w:r w:rsidRPr="00805A84">
        <w:rPr>
          <w:rFonts w:ascii="PT Astra Serif" w:hAnsi="PT Astra Serif"/>
          <w:sz w:val="16"/>
          <w:szCs w:val="16"/>
        </w:rPr>
        <w:t xml:space="preserve"> по утверждённым маршрутам.</w:t>
      </w:r>
    </w:p>
    <w:p w:rsidR="003671F7" w:rsidRPr="00805A84" w:rsidRDefault="003671F7" w:rsidP="00805A84">
      <w:pPr>
        <w:spacing w:after="0" w:line="240" w:lineRule="auto"/>
        <w:ind w:left="-567" w:firstLine="567"/>
        <w:jc w:val="both"/>
        <w:rPr>
          <w:rFonts w:ascii="PT Astra Serif" w:hAnsi="PT Astra Serif"/>
          <w:sz w:val="16"/>
          <w:szCs w:val="16"/>
        </w:rPr>
      </w:pPr>
      <w:r w:rsidRPr="00805A84">
        <w:rPr>
          <w:rFonts w:ascii="PT Astra Serif" w:hAnsi="PT Astra Serif"/>
          <w:sz w:val="16"/>
          <w:szCs w:val="16"/>
        </w:rPr>
        <w:t xml:space="preserve">3. Руководителям МКОУ «Целинная СОШ </w:t>
      </w:r>
      <w:proofErr w:type="spellStart"/>
      <w:r w:rsidRPr="00805A84">
        <w:rPr>
          <w:rFonts w:ascii="PT Astra Serif" w:hAnsi="PT Astra Serif"/>
          <w:sz w:val="16"/>
          <w:szCs w:val="16"/>
        </w:rPr>
        <w:t>им.Н.Д.Томина</w:t>
      </w:r>
      <w:proofErr w:type="spellEnd"/>
      <w:r w:rsidRPr="00805A84">
        <w:rPr>
          <w:rFonts w:ascii="PT Astra Serif" w:hAnsi="PT Astra Serif"/>
          <w:sz w:val="16"/>
          <w:szCs w:val="16"/>
        </w:rPr>
        <w:t>» (</w:t>
      </w:r>
      <w:proofErr w:type="spellStart"/>
      <w:r w:rsidRPr="00805A84">
        <w:rPr>
          <w:rFonts w:ascii="PT Astra Serif" w:hAnsi="PT Astra Serif"/>
          <w:sz w:val="16"/>
          <w:szCs w:val="16"/>
        </w:rPr>
        <w:t>Фаткуллина</w:t>
      </w:r>
      <w:proofErr w:type="spellEnd"/>
      <w:r w:rsidRPr="00805A84">
        <w:rPr>
          <w:rFonts w:ascii="PT Astra Serif" w:hAnsi="PT Astra Serif"/>
          <w:sz w:val="16"/>
          <w:szCs w:val="16"/>
        </w:rPr>
        <w:t xml:space="preserve"> Е.И.), МКОУ «</w:t>
      </w:r>
      <w:proofErr w:type="spellStart"/>
      <w:r w:rsidRPr="00805A84">
        <w:rPr>
          <w:rFonts w:ascii="PT Astra Serif" w:hAnsi="PT Astra Serif"/>
          <w:sz w:val="16"/>
          <w:szCs w:val="16"/>
        </w:rPr>
        <w:t>Половинская</w:t>
      </w:r>
      <w:proofErr w:type="spellEnd"/>
      <w:r w:rsidRPr="00805A84">
        <w:rPr>
          <w:rFonts w:ascii="PT Astra Serif" w:hAnsi="PT Astra Serif"/>
          <w:sz w:val="16"/>
          <w:szCs w:val="16"/>
        </w:rPr>
        <w:t xml:space="preserve"> СОШ» (</w:t>
      </w:r>
      <w:proofErr w:type="spellStart"/>
      <w:r w:rsidRPr="00805A84">
        <w:rPr>
          <w:rFonts w:ascii="PT Astra Serif" w:hAnsi="PT Astra Serif"/>
          <w:sz w:val="16"/>
          <w:szCs w:val="16"/>
        </w:rPr>
        <w:t>Фельберг</w:t>
      </w:r>
      <w:proofErr w:type="spellEnd"/>
      <w:r w:rsidRPr="00805A84">
        <w:rPr>
          <w:rFonts w:ascii="PT Astra Serif" w:hAnsi="PT Astra Serif"/>
          <w:sz w:val="16"/>
          <w:szCs w:val="16"/>
        </w:rPr>
        <w:t xml:space="preserve"> Л.А.), МКОУ «</w:t>
      </w:r>
      <w:proofErr w:type="spellStart"/>
      <w:r w:rsidRPr="00805A84">
        <w:rPr>
          <w:rFonts w:ascii="PT Astra Serif" w:hAnsi="PT Astra Serif"/>
          <w:sz w:val="16"/>
          <w:szCs w:val="16"/>
        </w:rPr>
        <w:t>Кислянская</w:t>
      </w:r>
      <w:proofErr w:type="spellEnd"/>
      <w:r w:rsidRPr="00805A84">
        <w:rPr>
          <w:rFonts w:ascii="PT Astra Serif" w:hAnsi="PT Astra Serif"/>
          <w:sz w:val="16"/>
          <w:szCs w:val="16"/>
        </w:rPr>
        <w:t xml:space="preserve"> СОШ» (Максимова М.В.), МКОУ «</w:t>
      </w:r>
      <w:proofErr w:type="spellStart"/>
      <w:r w:rsidRPr="00805A84">
        <w:rPr>
          <w:rFonts w:ascii="PT Astra Serif" w:hAnsi="PT Astra Serif"/>
          <w:sz w:val="16"/>
          <w:szCs w:val="16"/>
        </w:rPr>
        <w:t>Костыгинская</w:t>
      </w:r>
      <w:proofErr w:type="spellEnd"/>
      <w:r w:rsidRPr="00805A84">
        <w:rPr>
          <w:rFonts w:ascii="PT Astra Serif" w:hAnsi="PT Astra Serif"/>
          <w:sz w:val="16"/>
          <w:szCs w:val="16"/>
        </w:rPr>
        <w:t xml:space="preserve"> СОШ» (Урбан Т.В.), МБОУ «</w:t>
      </w:r>
      <w:proofErr w:type="spellStart"/>
      <w:r w:rsidRPr="00805A84">
        <w:rPr>
          <w:rFonts w:ascii="PT Astra Serif" w:hAnsi="PT Astra Serif"/>
          <w:sz w:val="16"/>
          <w:szCs w:val="16"/>
        </w:rPr>
        <w:t>Косолаповская</w:t>
      </w:r>
      <w:proofErr w:type="spellEnd"/>
      <w:r w:rsidRPr="00805A84">
        <w:rPr>
          <w:rFonts w:ascii="PT Astra Serif" w:hAnsi="PT Astra Serif"/>
          <w:sz w:val="16"/>
          <w:szCs w:val="16"/>
        </w:rPr>
        <w:t xml:space="preserve"> СОШ» (Стеценко Г.К.), МКОУ «</w:t>
      </w:r>
      <w:proofErr w:type="spellStart"/>
      <w:r w:rsidRPr="00805A84">
        <w:rPr>
          <w:rFonts w:ascii="PT Astra Serif" w:hAnsi="PT Astra Serif"/>
          <w:sz w:val="16"/>
          <w:szCs w:val="16"/>
        </w:rPr>
        <w:t>Михалёвская</w:t>
      </w:r>
      <w:proofErr w:type="spellEnd"/>
      <w:r w:rsidRPr="00805A84">
        <w:rPr>
          <w:rFonts w:ascii="PT Astra Serif" w:hAnsi="PT Astra Serif"/>
          <w:sz w:val="16"/>
          <w:szCs w:val="16"/>
        </w:rPr>
        <w:t xml:space="preserve"> СОШ» </w:t>
      </w:r>
      <w:proofErr w:type="gramStart"/>
      <w:r w:rsidRPr="00805A84">
        <w:rPr>
          <w:rFonts w:ascii="PT Astra Serif" w:hAnsi="PT Astra Serif"/>
          <w:sz w:val="16"/>
          <w:szCs w:val="16"/>
        </w:rPr>
        <w:t xml:space="preserve">( </w:t>
      </w:r>
      <w:proofErr w:type="spellStart"/>
      <w:proofErr w:type="gramEnd"/>
      <w:r w:rsidRPr="00805A84">
        <w:rPr>
          <w:rFonts w:ascii="PT Astra Serif" w:hAnsi="PT Astra Serif"/>
          <w:sz w:val="16"/>
          <w:szCs w:val="16"/>
        </w:rPr>
        <w:t>Казыева</w:t>
      </w:r>
      <w:proofErr w:type="spellEnd"/>
      <w:r w:rsidRPr="00805A84">
        <w:rPr>
          <w:rFonts w:ascii="PT Astra Serif" w:hAnsi="PT Astra Serif"/>
          <w:sz w:val="16"/>
          <w:szCs w:val="16"/>
        </w:rPr>
        <w:t xml:space="preserve"> З.П.), МКОУ «</w:t>
      </w:r>
      <w:proofErr w:type="spellStart"/>
      <w:r w:rsidRPr="00805A84">
        <w:rPr>
          <w:rFonts w:ascii="PT Astra Serif" w:hAnsi="PT Astra Serif"/>
          <w:sz w:val="16"/>
          <w:szCs w:val="16"/>
        </w:rPr>
        <w:t>Усть</w:t>
      </w:r>
      <w:proofErr w:type="spellEnd"/>
      <w:r w:rsidRPr="00805A84">
        <w:rPr>
          <w:rFonts w:ascii="PT Astra Serif" w:hAnsi="PT Astra Serif"/>
          <w:sz w:val="16"/>
          <w:szCs w:val="16"/>
        </w:rPr>
        <w:t xml:space="preserve"> – </w:t>
      </w:r>
      <w:proofErr w:type="spellStart"/>
      <w:r w:rsidRPr="00805A84">
        <w:rPr>
          <w:rFonts w:ascii="PT Astra Serif" w:hAnsi="PT Astra Serif"/>
          <w:sz w:val="16"/>
          <w:szCs w:val="16"/>
        </w:rPr>
        <w:t>Уйская</w:t>
      </w:r>
      <w:proofErr w:type="spellEnd"/>
      <w:r w:rsidRPr="00805A84">
        <w:rPr>
          <w:rFonts w:ascii="PT Astra Serif" w:hAnsi="PT Astra Serif"/>
          <w:sz w:val="16"/>
          <w:szCs w:val="16"/>
        </w:rPr>
        <w:t xml:space="preserve"> СОШ» (Банщиков А.А.),  :</w:t>
      </w:r>
    </w:p>
    <w:p w:rsidR="003671F7" w:rsidRPr="00805A84" w:rsidRDefault="003671F7" w:rsidP="00805A84">
      <w:pPr>
        <w:spacing w:after="0" w:line="240" w:lineRule="auto"/>
        <w:ind w:left="-567" w:firstLine="567"/>
        <w:jc w:val="both"/>
        <w:rPr>
          <w:rFonts w:ascii="PT Astra Serif" w:hAnsi="PT Astra Serif"/>
          <w:sz w:val="16"/>
          <w:szCs w:val="16"/>
        </w:rPr>
      </w:pPr>
      <w:r w:rsidRPr="00805A84">
        <w:rPr>
          <w:rFonts w:ascii="PT Astra Serif" w:hAnsi="PT Astra Serif"/>
          <w:sz w:val="16"/>
          <w:szCs w:val="16"/>
        </w:rPr>
        <w:t>3.1. Разработать и утвердить расписания движения школьных автобусов;</w:t>
      </w:r>
    </w:p>
    <w:p w:rsidR="003671F7" w:rsidRPr="00805A84" w:rsidRDefault="003671F7" w:rsidP="00805A84">
      <w:pPr>
        <w:spacing w:after="0" w:line="240" w:lineRule="auto"/>
        <w:ind w:left="-567" w:firstLine="567"/>
        <w:jc w:val="both"/>
        <w:rPr>
          <w:rFonts w:ascii="PT Astra Serif" w:hAnsi="PT Astra Serif"/>
          <w:sz w:val="16"/>
          <w:szCs w:val="16"/>
        </w:rPr>
      </w:pPr>
      <w:r w:rsidRPr="00805A84">
        <w:rPr>
          <w:rFonts w:ascii="PT Astra Serif" w:hAnsi="PT Astra Serif"/>
          <w:sz w:val="16"/>
          <w:szCs w:val="16"/>
        </w:rPr>
        <w:t xml:space="preserve">3.2. Обеспечить подбор сопровождающих лиц из числа работников общеобразовательных учреждений, провести их инструктаж по вопросам безопасности дорожного движения и правилам оказания первой медицинской помощи. </w:t>
      </w:r>
    </w:p>
    <w:p w:rsidR="003671F7" w:rsidRPr="00805A84" w:rsidRDefault="003671F7" w:rsidP="00805A84">
      <w:pPr>
        <w:spacing w:after="0" w:line="240" w:lineRule="auto"/>
        <w:ind w:left="-567" w:firstLine="567"/>
        <w:jc w:val="both"/>
        <w:rPr>
          <w:rFonts w:ascii="PT Astra Serif" w:hAnsi="PT Astra Serif"/>
          <w:sz w:val="16"/>
          <w:szCs w:val="16"/>
        </w:rPr>
      </w:pPr>
      <w:r w:rsidRPr="00805A84">
        <w:rPr>
          <w:rFonts w:ascii="PT Astra Serif" w:hAnsi="PT Astra Serif"/>
          <w:sz w:val="16"/>
          <w:szCs w:val="16"/>
        </w:rPr>
        <w:t xml:space="preserve">3.3. Установить </w:t>
      </w:r>
      <w:proofErr w:type="gramStart"/>
      <w:r w:rsidRPr="00805A84">
        <w:rPr>
          <w:rFonts w:ascii="PT Astra Serif" w:hAnsi="PT Astra Serif"/>
          <w:sz w:val="16"/>
          <w:szCs w:val="16"/>
        </w:rPr>
        <w:t>контроль за</w:t>
      </w:r>
      <w:proofErr w:type="gramEnd"/>
      <w:r w:rsidRPr="00805A84">
        <w:rPr>
          <w:rFonts w:ascii="PT Astra Serif" w:hAnsi="PT Astra Serif"/>
          <w:sz w:val="16"/>
          <w:szCs w:val="16"/>
        </w:rPr>
        <w:t xml:space="preserve"> использованием  школьных автобусов  и организацией безопасной перевозки детей  согласно требованиям инструкции по охране труда.</w:t>
      </w:r>
    </w:p>
    <w:p w:rsidR="003671F7" w:rsidRPr="00805A84" w:rsidRDefault="003671F7" w:rsidP="00805A84">
      <w:pPr>
        <w:spacing w:after="0" w:line="240" w:lineRule="auto"/>
        <w:ind w:left="-567" w:firstLine="567"/>
        <w:jc w:val="both"/>
        <w:rPr>
          <w:rFonts w:ascii="PT Astra Serif" w:hAnsi="PT Astra Serif"/>
          <w:sz w:val="16"/>
          <w:szCs w:val="16"/>
        </w:rPr>
      </w:pPr>
      <w:r w:rsidRPr="00805A84">
        <w:rPr>
          <w:rFonts w:ascii="PT Astra Serif" w:hAnsi="PT Astra Serif"/>
          <w:sz w:val="16"/>
          <w:szCs w:val="16"/>
        </w:rPr>
        <w:t>3.4. Обеспечить своевременное прохождение технического осмотра школьных автобусов.</w:t>
      </w:r>
    </w:p>
    <w:p w:rsidR="003671F7" w:rsidRPr="00805A84" w:rsidRDefault="003671F7" w:rsidP="00805A84">
      <w:pPr>
        <w:spacing w:after="0" w:line="240" w:lineRule="auto"/>
        <w:ind w:left="-567" w:firstLine="567"/>
        <w:jc w:val="both"/>
        <w:rPr>
          <w:rFonts w:ascii="PT Astra Serif" w:hAnsi="PT Astra Serif"/>
          <w:sz w:val="16"/>
          <w:szCs w:val="16"/>
        </w:rPr>
      </w:pPr>
      <w:r w:rsidRPr="00805A84">
        <w:rPr>
          <w:rFonts w:ascii="PT Astra Serif" w:hAnsi="PT Astra Serif"/>
          <w:sz w:val="16"/>
          <w:szCs w:val="16"/>
        </w:rPr>
        <w:t>4.  Опубликовать настоящее распоряжение в информационном бюллетене «Муниципальный вестник» и разместить на официальном  сайте Администрации Целинного района в сети «Интернет».</w:t>
      </w:r>
    </w:p>
    <w:p w:rsidR="003671F7" w:rsidRPr="00805A84" w:rsidRDefault="003671F7" w:rsidP="00805A84">
      <w:pPr>
        <w:spacing w:after="0" w:line="240" w:lineRule="auto"/>
        <w:ind w:left="-567" w:firstLine="567"/>
        <w:jc w:val="both"/>
        <w:rPr>
          <w:rFonts w:ascii="PT Astra Serif" w:hAnsi="PT Astra Serif"/>
          <w:sz w:val="16"/>
          <w:szCs w:val="16"/>
        </w:rPr>
      </w:pPr>
      <w:r w:rsidRPr="00805A84">
        <w:rPr>
          <w:rFonts w:ascii="PT Astra Serif" w:hAnsi="PT Astra Serif"/>
          <w:sz w:val="16"/>
          <w:szCs w:val="16"/>
        </w:rPr>
        <w:t>5. Настоящее распоряжение вступает в законную силу с момента его подписания.</w:t>
      </w:r>
    </w:p>
    <w:p w:rsidR="003671F7" w:rsidRPr="00805A84" w:rsidRDefault="003671F7" w:rsidP="00805A84">
      <w:pPr>
        <w:spacing w:after="0" w:line="240" w:lineRule="auto"/>
        <w:ind w:left="-567" w:firstLine="567"/>
        <w:jc w:val="both"/>
        <w:rPr>
          <w:rFonts w:ascii="PT Astra Serif" w:hAnsi="PT Astra Serif"/>
          <w:sz w:val="16"/>
          <w:szCs w:val="16"/>
        </w:rPr>
      </w:pPr>
      <w:r w:rsidRPr="00805A84">
        <w:rPr>
          <w:rFonts w:ascii="PT Astra Serif" w:hAnsi="PT Astra Serif"/>
          <w:sz w:val="16"/>
          <w:szCs w:val="16"/>
        </w:rPr>
        <w:t xml:space="preserve">6. </w:t>
      </w:r>
      <w:proofErr w:type="gramStart"/>
      <w:r w:rsidRPr="00805A84">
        <w:rPr>
          <w:rFonts w:ascii="PT Astra Serif" w:hAnsi="PT Astra Serif"/>
          <w:sz w:val="16"/>
          <w:szCs w:val="16"/>
        </w:rPr>
        <w:t>Контроль за</w:t>
      </w:r>
      <w:proofErr w:type="gramEnd"/>
      <w:r w:rsidRPr="00805A84">
        <w:rPr>
          <w:rFonts w:ascii="PT Astra Serif" w:hAnsi="PT Astra Serif"/>
          <w:sz w:val="16"/>
          <w:szCs w:val="16"/>
        </w:rPr>
        <w:t xml:space="preserve"> исполнением настоящего распоряжения возложить на заместителя Главы Целинного района, курирующего вопросы градостроительства и ЖКХ.</w:t>
      </w:r>
    </w:p>
    <w:p w:rsidR="003671F7" w:rsidRPr="00805A84" w:rsidRDefault="003671F7" w:rsidP="00805A84">
      <w:pPr>
        <w:spacing w:after="0" w:line="240" w:lineRule="auto"/>
        <w:ind w:left="-567" w:firstLine="567"/>
        <w:jc w:val="both"/>
        <w:rPr>
          <w:rFonts w:ascii="PT Astra Serif" w:hAnsi="PT Astra Serif"/>
          <w:sz w:val="16"/>
          <w:szCs w:val="16"/>
        </w:rPr>
      </w:pPr>
      <w:r w:rsidRPr="00805A84">
        <w:rPr>
          <w:rFonts w:ascii="PT Astra Serif" w:hAnsi="PT Astra Serif"/>
          <w:sz w:val="16"/>
          <w:szCs w:val="16"/>
        </w:rPr>
        <w:t xml:space="preserve">               </w:t>
      </w:r>
    </w:p>
    <w:p w:rsidR="003671F7" w:rsidRPr="00805A84" w:rsidRDefault="003671F7" w:rsidP="00805A84">
      <w:pPr>
        <w:spacing w:after="0" w:line="240" w:lineRule="auto"/>
        <w:ind w:left="-567" w:firstLine="567"/>
        <w:jc w:val="both"/>
        <w:rPr>
          <w:rFonts w:ascii="PT Astra Serif" w:hAnsi="PT Astra Serif"/>
          <w:sz w:val="16"/>
          <w:szCs w:val="16"/>
        </w:rPr>
      </w:pPr>
      <w:r w:rsidRPr="00805A84">
        <w:rPr>
          <w:rFonts w:ascii="PT Astra Serif" w:hAnsi="PT Astra Serif"/>
          <w:sz w:val="16"/>
          <w:szCs w:val="16"/>
        </w:rPr>
        <w:t xml:space="preserve">Глава Целинного района                                                                   А.В. </w:t>
      </w:r>
      <w:proofErr w:type="spellStart"/>
      <w:r w:rsidRPr="00805A84">
        <w:rPr>
          <w:rFonts w:ascii="PT Astra Serif" w:hAnsi="PT Astra Serif"/>
          <w:sz w:val="16"/>
          <w:szCs w:val="16"/>
        </w:rPr>
        <w:t>Сытов</w:t>
      </w:r>
      <w:proofErr w:type="spellEnd"/>
    </w:p>
    <w:p w:rsidR="003671F7" w:rsidRPr="00805A84" w:rsidRDefault="003671F7" w:rsidP="00805A84">
      <w:pPr>
        <w:spacing w:after="0" w:line="240" w:lineRule="auto"/>
        <w:jc w:val="both"/>
        <w:rPr>
          <w:rFonts w:ascii="PT Astra Serif" w:hAnsi="PT Astra Serif"/>
          <w:i/>
          <w:sz w:val="16"/>
          <w:szCs w:val="16"/>
        </w:rPr>
      </w:pPr>
      <w:r w:rsidRPr="00805A84">
        <w:rPr>
          <w:rFonts w:ascii="PT Astra Serif" w:hAnsi="PT Astra Serif"/>
          <w:sz w:val="16"/>
          <w:szCs w:val="16"/>
        </w:rPr>
        <w:br/>
      </w:r>
    </w:p>
    <w:p w:rsidR="003671F7" w:rsidRPr="00805A84" w:rsidRDefault="003671F7" w:rsidP="00805A84">
      <w:pPr>
        <w:pStyle w:val="afd"/>
        <w:ind w:left="5040" w:firstLine="63"/>
        <w:rPr>
          <w:rFonts w:ascii="PT Astra Serif" w:hAnsi="PT Astra Serif"/>
          <w:sz w:val="16"/>
          <w:szCs w:val="16"/>
        </w:rPr>
      </w:pPr>
      <w:r w:rsidRPr="00805A84">
        <w:rPr>
          <w:rFonts w:ascii="PT Astra Serif" w:hAnsi="PT Astra Serif"/>
          <w:sz w:val="16"/>
          <w:szCs w:val="16"/>
        </w:rPr>
        <w:t xml:space="preserve">Приложение №1  </w:t>
      </w:r>
    </w:p>
    <w:p w:rsidR="003671F7" w:rsidRPr="00805A84" w:rsidRDefault="003671F7" w:rsidP="00805A84">
      <w:pPr>
        <w:pStyle w:val="afd"/>
        <w:ind w:left="5040" w:firstLine="63"/>
        <w:rPr>
          <w:rFonts w:ascii="PT Astra Serif" w:hAnsi="PT Astra Serif"/>
          <w:sz w:val="16"/>
          <w:szCs w:val="16"/>
        </w:rPr>
      </w:pPr>
      <w:r w:rsidRPr="00805A84">
        <w:rPr>
          <w:rFonts w:ascii="PT Astra Serif" w:hAnsi="PT Astra Serif"/>
          <w:sz w:val="16"/>
          <w:szCs w:val="16"/>
        </w:rPr>
        <w:t>к распоряжению Администрации Целинного района от 25.08.2021 г № 559-р «Об утверждении маршрутов движения школьных автобусов Целинного района на 2021-2022 учебный год»</w:t>
      </w:r>
    </w:p>
    <w:p w:rsidR="003671F7" w:rsidRPr="00805A84" w:rsidRDefault="003671F7" w:rsidP="00805A84">
      <w:pPr>
        <w:pStyle w:val="afd"/>
        <w:rPr>
          <w:rFonts w:ascii="PT Astra Serif" w:hAnsi="PT Astra Serif"/>
          <w:sz w:val="16"/>
          <w:szCs w:val="16"/>
        </w:rPr>
      </w:pPr>
    </w:p>
    <w:p w:rsidR="003671F7" w:rsidRPr="00805A84" w:rsidRDefault="003671F7" w:rsidP="00805A84">
      <w:pPr>
        <w:spacing w:after="0" w:line="240" w:lineRule="auto"/>
        <w:jc w:val="center"/>
        <w:rPr>
          <w:rFonts w:ascii="PT Astra Serif" w:hAnsi="PT Astra Serif"/>
          <w:sz w:val="16"/>
          <w:szCs w:val="16"/>
        </w:rPr>
      </w:pPr>
      <w:r w:rsidRPr="00805A84">
        <w:rPr>
          <w:rFonts w:ascii="PT Astra Serif" w:hAnsi="PT Astra Serif"/>
          <w:sz w:val="16"/>
          <w:szCs w:val="16"/>
        </w:rPr>
        <w:t xml:space="preserve">Маршруты движения школьных автобусов для перевозки обучающихся    </w:t>
      </w:r>
    </w:p>
    <w:p w:rsidR="003671F7" w:rsidRPr="00805A84" w:rsidRDefault="003671F7" w:rsidP="00805A84">
      <w:pPr>
        <w:spacing w:after="0" w:line="240" w:lineRule="auto"/>
        <w:jc w:val="center"/>
        <w:rPr>
          <w:rFonts w:ascii="PT Astra Serif" w:hAnsi="PT Astra Serif"/>
          <w:sz w:val="16"/>
          <w:szCs w:val="16"/>
        </w:rPr>
      </w:pPr>
      <w:r w:rsidRPr="00805A84">
        <w:rPr>
          <w:rFonts w:ascii="PT Astra Serif" w:hAnsi="PT Astra Serif"/>
          <w:sz w:val="16"/>
          <w:szCs w:val="16"/>
        </w:rPr>
        <w:t>Целинного  района на 2021-2022 учебный год</w:t>
      </w:r>
    </w:p>
    <w:p w:rsidR="003671F7" w:rsidRPr="00805A84" w:rsidRDefault="003671F7" w:rsidP="00805A84">
      <w:pPr>
        <w:spacing w:after="0" w:line="240" w:lineRule="auto"/>
        <w:jc w:val="both"/>
        <w:rPr>
          <w:rFonts w:ascii="PT Astra Serif" w:hAnsi="PT Astra Serif"/>
          <w:sz w:val="16"/>
          <w:szCs w:val="1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237"/>
        <w:gridCol w:w="1417"/>
      </w:tblGrid>
      <w:tr w:rsidR="003671F7" w:rsidRPr="00805A84" w:rsidTr="00805A84">
        <w:trPr>
          <w:trHeight w:val="810"/>
        </w:trPr>
        <w:tc>
          <w:tcPr>
            <w:tcW w:w="2552" w:type="dxa"/>
            <w:vMerge w:val="restart"/>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r w:rsidRPr="00805A84">
              <w:rPr>
                <w:rFonts w:ascii="PT Astra Serif" w:hAnsi="PT Astra Serif"/>
                <w:sz w:val="16"/>
                <w:szCs w:val="16"/>
              </w:rPr>
              <w:t>МКОУ</w:t>
            </w:r>
          </w:p>
        </w:tc>
        <w:tc>
          <w:tcPr>
            <w:tcW w:w="6237" w:type="dxa"/>
            <w:vMerge w:val="restart"/>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r w:rsidRPr="00805A84">
              <w:rPr>
                <w:rFonts w:ascii="PT Astra Serif" w:hAnsi="PT Astra Serif"/>
                <w:sz w:val="16"/>
                <w:szCs w:val="16"/>
              </w:rPr>
              <w:t>Наименование маршрута движения школьного автобуса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r w:rsidRPr="00805A84">
              <w:rPr>
                <w:rFonts w:ascii="PT Astra Serif" w:hAnsi="PT Astra Serif"/>
                <w:sz w:val="16"/>
                <w:szCs w:val="16"/>
              </w:rPr>
              <w:t xml:space="preserve">Протяженность маршрута, </w:t>
            </w:r>
            <w:proofErr w:type="gramStart"/>
            <w:r w:rsidRPr="00805A84">
              <w:rPr>
                <w:rFonts w:ascii="PT Astra Serif" w:hAnsi="PT Astra Serif"/>
                <w:sz w:val="16"/>
                <w:szCs w:val="16"/>
              </w:rPr>
              <w:t>км</w:t>
            </w:r>
            <w:proofErr w:type="gramEnd"/>
          </w:p>
        </w:tc>
      </w:tr>
      <w:tr w:rsidR="003671F7" w:rsidRPr="00805A84" w:rsidTr="00DA4B0C">
        <w:trPr>
          <w:trHeight w:val="184"/>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671F7" w:rsidRPr="00805A84" w:rsidRDefault="003671F7" w:rsidP="00805A84">
            <w:pPr>
              <w:spacing w:after="0" w:line="240" w:lineRule="auto"/>
              <w:rPr>
                <w:rFonts w:ascii="PT Astra Serif" w:hAnsi="PT Astra Serif"/>
                <w:sz w:val="16"/>
                <w:szCs w:val="16"/>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3671F7" w:rsidRPr="00805A84" w:rsidRDefault="003671F7" w:rsidP="00805A84">
            <w:pPr>
              <w:spacing w:after="0" w:line="240" w:lineRule="auto"/>
              <w:rPr>
                <w:rFonts w:ascii="PT Astra Serif" w:hAnsi="PT Astra Serif"/>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671F7" w:rsidRPr="00805A84" w:rsidRDefault="003671F7" w:rsidP="00805A84">
            <w:pPr>
              <w:spacing w:after="0" w:line="240" w:lineRule="auto"/>
              <w:rPr>
                <w:rFonts w:ascii="PT Astra Serif" w:hAnsi="PT Astra Serif"/>
                <w:sz w:val="16"/>
                <w:szCs w:val="16"/>
              </w:rPr>
            </w:pPr>
          </w:p>
        </w:tc>
      </w:tr>
      <w:tr w:rsidR="003671F7" w:rsidRPr="00805A84" w:rsidTr="00805A84">
        <w:trPr>
          <w:trHeight w:val="285"/>
        </w:trPr>
        <w:tc>
          <w:tcPr>
            <w:tcW w:w="2552" w:type="dxa"/>
            <w:vMerge w:val="restart"/>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autoSpaceDE w:val="0"/>
              <w:autoSpaceDN w:val="0"/>
              <w:adjustRightInd w:val="0"/>
              <w:spacing w:after="0" w:line="240" w:lineRule="auto"/>
              <w:rPr>
                <w:rFonts w:ascii="PT Astra Serif" w:hAnsi="PT Astra Serif"/>
                <w:sz w:val="16"/>
                <w:szCs w:val="16"/>
              </w:rPr>
            </w:pPr>
            <w:r w:rsidRPr="00805A84">
              <w:rPr>
                <w:rFonts w:ascii="PT Astra Serif" w:hAnsi="PT Astra Serif"/>
                <w:sz w:val="16"/>
                <w:szCs w:val="16"/>
              </w:rPr>
              <w:t>Муниципальное казенное общеобразовательное учреждение «</w:t>
            </w:r>
            <w:proofErr w:type="gramStart"/>
            <w:r w:rsidRPr="00805A84">
              <w:rPr>
                <w:rFonts w:ascii="PT Astra Serif" w:hAnsi="PT Astra Serif"/>
                <w:sz w:val="16"/>
                <w:szCs w:val="16"/>
              </w:rPr>
              <w:t>Целинная</w:t>
            </w:r>
            <w:proofErr w:type="gramEnd"/>
            <w:r w:rsidRPr="00805A84">
              <w:rPr>
                <w:rFonts w:ascii="PT Astra Serif" w:hAnsi="PT Astra Serif"/>
                <w:sz w:val="16"/>
                <w:szCs w:val="16"/>
              </w:rPr>
              <w:t xml:space="preserve"> СОШ им. Н.Д. Томина»</w:t>
            </w:r>
          </w:p>
        </w:tc>
        <w:tc>
          <w:tcPr>
            <w:tcW w:w="623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autoSpaceDE w:val="0"/>
              <w:autoSpaceDN w:val="0"/>
              <w:adjustRightInd w:val="0"/>
              <w:spacing w:after="0" w:line="240" w:lineRule="auto"/>
              <w:rPr>
                <w:rFonts w:ascii="PT Astra Serif" w:hAnsi="PT Astra Serif"/>
                <w:sz w:val="16"/>
                <w:szCs w:val="16"/>
              </w:rPr>
            </w:pPr>
            <w:r w:rsidRPr="00805A84">
              <w:rPr>
                <w:rFonts w:ascii="PT Astra Serif" w:hAnsi="PT Astra Serif"/>
                <w:sz w:val="16"/>
                <w:szCs w:val="16"/>
              </w:rPr>
              <w:t xml:space="preserve">с. Целинное </w:t>
            </w:r>
            <w:proofErr w:type="gramStart"/>
            <w:r w:rsidRPr="00805A84">
              <w:rPr>
                <w:rFonts w:ascii="PT Astra Serif" w:hAnsi="PT Astra Serif"/>
                <w:sz w:val="16"/>
                <w:szCs w:val="16"/>
              </w:rPr>
              <w:t>–с</w:t>
            </w:r>
            <w:proofErr w:type="gramEnd"/>
            <w:r w:rsidRPr="00805A84">
              <w:rPr>
                <w:rFonts w:ascii="PT Astra Serif" w:hAnsi="PT Astra Serif"/>
                <w:sz w:val="16"/>
                <w:szCs w:val="16"/>
              </w:rPr>
              <w:t>. Фроловка –  д. Рыбное –с. Фроловка –с. Целинное</w:t>
            </w:r>
          </w:p>
        </w:tc>
        <w:tc>
          <w:tcPr>
            <w:tcW w:w="141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autoSpaceDE w:val="0"/>
              <w:autoSpaceDN w:val="0"/>
              <w:adjustRightInd w:val="0"/>
              <w:spacing w:after="0" w:line="240" w:lineRule="auto"/>
              <w:rPr>
                <w:rFonts w:ascii="PT Astra Serif" w:hAnsi="PT Astra Serif"/>
                <w:sz w:val="16"/>
                <w:szCs w:val="16"/>
              </w:rPr>
            </w:pPr>
            <w:r w:rsidRPr="00805A84">
              <w:rPr>
                <w:rFonts w:ascii="PT Astra Serif" w:hAnsi="PT Astra Serif"/>
                <w:sz w:val="16"/>
                <w:szCs w:val="16"/>
              </w:rPr>
              <w:t>41</w:t>
            </w:r>
          </w:p>
        </w:tc>
      </w:tr>
      <w:tr w:rsidR="003671F7" w:rsidRPr="00805A84" w:rsidTr="00805A84">
        <w:trPr>
          <w:trHeight w:val="28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671F7" w:rsidRPr="00805A84" w:rsidRDefault="003671F7" w:rsidP="00805A84">
            <w:pPr>
              <w:spacing w:after="0" w:line="240" w:lineRule="auto"/>
              <w:rPr>
                <w:rFonts w:ascii="PT Astra Serif" w:hAnsi="PT Astra Serif"/>
                <w:sz w:val="16"/>
                <w:szCs w:val="16"/>
              </w:rPr>
            </w:pPr>
          </w:p>
        </w:tc>
        <w:tc>
          <w:tcPr>
            <w:tcW w:w="623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proofErr w:type="spellStart"/>
            <w:r w:rsidRPr="00805A84">
              <w:rPr>
                <w:rFonts w:ascii="PT Astra Serif" w:hAnsi="PT Astra Serif"/>
                <w:sz w:val="16"/>
                <w:szCs w:val="16"/>
              </w:rPr>
              <w:t>с</w:t>
            </w:r>
            <w:proofErr w:type="gramStart"/>
            <w:r w:rsidRPr="00805A84">
              <w:rPr>
                <w:rFonts w:ascii="PT Astra Serif" w:hAnsi="PT Astra Serif"/>
                <w:sz w:val="16"/>
                <w:szCs w:val="16"/>
              </w:rPr>
              <w:t>.Ц</w:t>
            </w:r>
            <w:proofErr w:type="gramEnd"/>
            <w:r w:rsidRPr="00805A84">
              <w:rPr>
                <w:rFonts w:ascii="PT Astra Serif" w:hAnsi="PT Astra Serif"/>
                <w:sz w:val="16"/>
                <w:szCs w:val="16"/>
              </w:rPr>
              <w:t>елинное</w:t>
            </w:r>
            <w:proofErr w:type="spellEnd"/>
            <w:r w:rsidRPr="00805A84">
              <w:rPr>
                <w:rFonts w:ascii="PT Astra Serif" w:hAnsi="PT Astra Serif"/>
                <w:sz w:val="16"/>
                <w:szCs w:val="16"/>
              </w:rPr>
              <w:t xml:space="preserve"> – </w:t>
            </w:r>
            <w:proofErr w:type="spellStart"/>
            <w:r w:rsidRPr="00805A84">
              <w:rPr>
                <w:rFonts w:ascii="PT Astra Serif" w:hAnsi="PT Astra Serif"/>
                <w:sz w:val="16"/>
                <w:szCs w:val="16"/>
              </w:rPr>
              <w:t>с.Фроловка</w:t>
            </w:r>
            <w:proofErr w:type="spellEnd"/>
            <w:r w:rsidRPr="00805A84">
              <w:rPr>
                <w:rFonts w:ascii="PT Astra Serif" w:hAnsi="PT Astra Serif"/>
                <w:sz w:val="16"/>
                <w:szCs w:val="16"/>
              </w:rPr>
              <w:t xml:space="preserve"> – </w:t>
            </w:r>
            <w:proofErr w:type="spellStart"/>
            <w:r w:rsidRPr="00805A84">
              <w:rPr>
                <w:rFonts w:ascii="PT Astra Serif" w:hAnsi="PT Astra Serif"/>
                <w:sz w:val="16"/>
                <w:szCs w:val="16"/>
              </w:rPr>
              <w:t>с.Целинное</w:t>
            </w:r>
            <w:proofErr w:type="spellEnd"/>
            <w:r w:rsidRPr="00805A84">
              <w:rPr>
                <w:rFonts w:ascii="PT Astra Serif" w:hAnsi="PT Astra Serif"/>
                <w:sz w:val="16"/>
                <w:szCs w:val="16"/>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r w:rsidRPr="00805A84">
              <w:rPr>
                <w:rFonts w:ascii="PT Astra Serif" w:hAnsi="PT Astra Serif"/>
                <w:sz w:val="16"/>
                <w:szCs w:val="16"/>
              </w:rPr>
              <w:t>26</w:t>
            </w:r>
          </w:p>
        </w:tc>
      </w:tr>
      <w:tr w:rsidR="003671F7" w:rsidRPr="00805A84" w:rsidTr="00805A84">
        <w:trPr>
          <w:trHeight w:val="333"/>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671F7" w:rsidRPr="00805A84" w:rsidRDefault="003671F7" w:rsidP="00805A84">
            <w:pPr>
              <w:spacing w:after="0" w:line="240" w:lineRule="auto"/>
              <w:rPr>
                <w:rFonts w:ascii="PT Astra Serif" w:hAnsi="PT Astra Serif"/>
                <w:sz w:val="16"/>
                <w:szCs w:val="16"/>
              </w:rPr>
            </w:pPr>
          </w:p>
        </w:tc>
        <w:tc>
          <w:tcPr>
            <w:tcW w:w="623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proofErr w:type="spellStart"/>
            <w:r w:rsidRPr="00805A84">
              <w:rPr>
                <w:rFonts w:ascii="PT Astra Serif" w:hAnsi="PT Astra Serif"/>
                <w:sz w:val="16"/>
                <w:szCs w:val="16"/>
              </w:rPr>
              <w:t>с</w:t>
            </w:r>
            <w:proofErr w:type="gramStart"/>
            <w:r w:rsidRPr="00805A84">
              <w:rPr>
                <w:rFonts w:ascii="PT Astra Serif" w:hAnsi="PT Astra Serif"/>
                <w:sz w:val="16"/>
                <w:szCs w:val="16"/>
              </w:rPr>
              <w:t>.Ц</w:t>
            </w:r>
            <w:proofErr w:type="gramEnd"/>
            <w:r w:rsidRPr="00805A84">
              <w:rPr>
                <w:rFonts w:ascii="PT Astra Serif" w:hAnsi="PT Astra Serif"/>
                <w:sz w:val="16"/>
                <w:szCs w:val="16"/>
              </w:rPr>
              <w:t>елинное</w:t>
            </w:r>
            <w:proofErr w:type="spellEnd"/>
            <w:r w:rsidRPr="00805A84">
              <w:rPr>
                <w:rFonts w:ascii="PT Astra Serif" w:hAnsi="PT Astra Serif"/>
                <w:sz w:val="16"/>
                <w:szCs w:val="16"/>
              </w:rPr>
              <w:t xml:space="preserve"> – </w:t>
            </w:r>
            <w:proofErr w:type="spellStart"/>
            <w:r w:rsidRPr="00805A84">
              <w:rPr>
                <w:rFonts w:ascii="PT Astra Serif" w:hAnsi="PT Astra Serif"/>
                <w:sz w:val="16"/>
                <w:szCs w:val="16"/>
              </w:rPr>
              <w:t>с.Матвеевка</w:t>
            </w:r>
            <w:proofErr w:type="spellEnd"/>
            <w:r w:rsidRPr="00805A84">
              <w:rPr>
                <w:rFonts w:ascii="PT Astra Serif" w:hAnsi="PT Astra Serif"/>
                <w:sz w:val="16"/>
                <w:szCs w:val="16"/>
              </w:rPr>
              <w:t xml:space="preserve"> – </w:t>
            </w:r>
            <w:proofErr w:type="spellStart"/>
            <w:r w:rsidRPr="00805A84">
              <w:rPr>
                <w:rFonts w:ascii="PT Astra Serif" w:hAnsi="PT Astra Serif"/>
                <w:sz w:val="16"/>
                <w:szCs w:val="16"/>
              </w:rPr>
              <w:t>с.Целинное</w:t>
            </w:r>
            <w:proofErr w:type="spellEnd"/>
            <w:r w:rsidRPr="00805A84">
              <w:rPr>
                <w:rFonts w:ascii="PT Astra Serif" w:hAnsi="PT Astra Serif"/>
                <w:sz w:val="16"/>
                <w:szCs w:val="16"/>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r w:rsidRPr="00805A84">
              <w:rPr>
                <w:rFonts w:ascii="PT Astra Serif" w:hAnsi="PT Astra Serif"/>
                <w:sz w:val="16"/>
                <w:szCs w:val="16"/>
              </w:rPr>
              <w:t>26</w:t>
            </w:r>
          </w:p>
        </w:tc>
      </w:tr>
      <w:tr w:rsidR="003671F7" w:rsidRPr="00805A84" w:rsidTr="00805A84">
        <w:trPr>
          <w:trHeight w:val="30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671F7" w:rsidRPr="00805A84" w:rsidRDefault="003671F7" w:rsidP="00805A84">
            <w:pPr>
              <w:spacing w:after="0" w:line="240" w:lineRule="auto"/>
              <w:rPr>
                <w:rFonts w:ascii="PT Astra Serif" w:hAnsi="PT Astra Serif"/>
                <w:sz w:val="16"/>
                <w:szCs w:val="16"/>
              </w:rPr>
            </w:pPr>
          </w:p>
        </w:tc>
        <w:tc>
          <w:tcPr>
            <w:tcW w:w="623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proofErr w:type="spellStart"/>
            <w:r w:rsidRPr="00805A84">
              <w:rPr>
                <w:rFonts w:ascii="PT Astra Serif" w:hAnsi="PT Astra Serif"/>
                <w:sz w:val="16"/>
                <w:szCs w:val="16"/>
              </w:rPr>
              <w:t>с</w:t>
            </w:r>
            <w:proofErr w:type="gramStart"/>
            <w:r w:rsidRPr="00805A84">
              <w:rPr>
                <w:rFonts w:ascii="PT Astra Serif" w:hAnsi="PT Astra Serif"/>
                <w:sz w:val="16"/>
                <w:szCs w:val="16"/>
              </w:rPr>
              <w:t>.Ц</w:t>
            </w:r>
            <w:proofErr w:type="gramEnd"/>
            <w:r w:rsidRPr="00805A84">
              <w:rPr>
                <w:rFonts w:ascii="PT Astra Serif" w:hAnsi="PT Astra Serif"/>
                <w:sz w:val="16"/>
                <w:szCs w:val="16"/>
              </w:rPr>
              <w:t>елинное</w:t>
            </w:r>
            <w:proofErr w:type="spellEnd"/>
            <w:r w:rsidRPr="00805A84">
              <w:rPr>
                <w:rFonts w:ascii="PT Astra Serif" w:hAnsi="PT Astra Serif"/>
                <w:sz w:val="16"/>
                <w:szCs w:val="16"/>
              </w:rPr>
              <w:t xml:space="preserve"> – </w:t>
            </w:r>
            <w:proofErr w:type="spellStart"/>
            <w:r w:rsidRPr="00805A84">
              <w:rPr>
                <w:rFonts w:ascii="PT Astra Serif" w:hAnsi="PT Astra Serif"/>
                <w:sz w:val="16"/>
                <w:szCs w:val="16"/>
              </w:rPr>
              <w:t>д.Бердюгино-с.Трехозерки</w:t>
            </w:r>
            <w:proofErr w:type="spellEnd"/>
            <w:r w:rsidRPr="00805A84">
              <w:rPr>
                <w:rFonts w:ascii="PT Astra Serif" w:hAnsi="PT Astra Serif"/>
                <w:sz w:val="16"/>
                <w:szCs w:val="16"/>
              </w:rPr>
              <w:t xml:space="preserve"> – </w:t>
            </w:r>
            <w:proofErr w:type="spellStart"/>
            <w:r w:rsidRPr="00805A84">
              <w:rPr>
                <w:rFonts w:ascii="PT Astra Serif" w:hAnsi="PT Astra Serif"/>
                <w:sz w:val="16"/>
                <w:szCs w:val="16"/>
              </w:rPr>
              <w:t>д.Бердюгино</w:t>
            </w:r>
            <w:proofErr w:type="spellEnd"/>
            <w:r w:rsidRPr="00805A84">
              <w:rPr>
                <w:rFonts w:ascii="PT Astra Serif" w:hAnsi="PT Astra Serif"/>
                <w:sz w:val="16"/>
                <w:szCs w:val="16"/>
              </w:rPr>
              <w:t xml:space="preserve">- </w:t>
            </w:r>
            <w:proofErr w:type="spellStart"/>
            <w:r w:rsidRPr="00805A84">
              <w:rPr>
                <w:rFonts w:ascii="PT Astra Serif" w:hAnsi="PT Astra Serif"/>
                <w:sz w:val="16"/>
                <w:szCs w:val="16"/>
              </w:rPr>
              <w:t>с.Целинное</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r w:rsidRPr="00805A84">
              <w:rPr>
                <w:rFonts w:ascii="PT Astra Serif" w:hAnsi="PT Astra Serif"/>
                <w:sz w:val="16"/>
                <w:szCs w:val="16"/>
              </w:rPr>
              <w:t>32</w:t>
            </w:r>
          </w:p>
        </w:tc>
      </w:tr>
      <w:tr w:rsidR="003671F7" w:rsidRPr="00805A84" w:rsidTr="00805A84">
        <w:trPr>
          <w:trHeight w:val="237"/>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671F7" w:rsidRPr="00805A84" w:rsidRDefault="003671F7" w:rsidP="00805A84">
            <w:pPr>
              <w:spacing w:after="0" w:line="240" w:lineRule="auto"/>
              <w:rPr>
                <w:rFonts w:ascii="PT Astra Serif" w:hAnsi="PT Astra Serif"/>
                <w:sz w:val="16"/>
                <w:szCs w:val="16"/>
              </w:rPr>
            </w:pPr>
          </w:p>
        </w:tc>
        <w:tc>
          <w:tcPr>
            <w:tcW w:w="623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autoSpaceDE w:val="0"/>
              <w:autoSpaceDN w:val="0"/>
              <w:adjustRightInd w:val="0"/>
              <w:spacing w:after="0" w:line="240" w:lineRule="auto"/>
              <w:rPr>
                <w:rFonts w:ascii="PT Astra Serif" w:hAnsi="PT Astra Serif"/>
                <w:sz w:val="16"/>
                <w:szCs w:val="16"/>
              </w:rPr>
            </w:pPr>
            <w:proofErr w:type="spellStart"/>
            <w:r w:rsidRPr="00805A84">
              <w:rPr>
                <w:rFonts w:ascii="PT Astra Serif" w:hAnsi="PT Astra Serif"/>
                <w:sz w:val="16"/>
                <w:szCs w:val="16"/>
              </w:rPr>
              <w:t>с</w:t>
            </w:r>
            <w:proofErr w:type="gramStart"/>
            <w:r w:rsidRPr="00805A84">
              <w:rPr>
                <w:rFonts w:ascii="PT Astra Serif" w:hAnsi="PT Astra Serif"/>
                <w:sz w:val="16"/>
                <w:szCs w:val="16"/>
              </w:rPr>
              <w:t>.Ц</w:t>
            </w:r>
            <w:proofErr w:type="gramEnd"/>
            <w:r w:rsidRPr="00805A84">
              <w:rPr>
                <w:rFonts w:ascii="PT Astra Serif" w:hAnsi="PT Astra Serif"/>
                <w:sz w:val="16"/>
                <w:szCs w:val="16"/>
              </w:rPr>
              <w:t>елинное</w:t>
            </w:r>
            <w:proofErr w:type="spellEnd"/>
            <w:r w:rsidRPr="00805A84">
              <w:rPr>
                <w:rFonts w:ascii="PT Astra Serif" w:hAnsi="PT Astra Serif"/>
                <w:sz w:val="16"/>
                <w:szCs w:val="16"/>
              </w:rPr>
              <w:t xml:space="preserve"> – </w:t>
            </w:r>
            <w:proofErr w:type="spellStart"/>
            <w:r w:rsidRPr="00805A84">
              <w:rPr>
                <w:rFonts w:ascii="PT Astra Serif" w:hAnsi="PT Astra Serif"/>
                <w:sz w:val="16"/>
                <w:szCs w:val="16"/>
              </w:rPr>
              <w:t>д.Бухаринка</w:t>
            </w:r>
            <w:proofErr w:type="spellEnd"/>
            <w:r w:rsidRPr="00805A84">
              <w:rPr>
                <w:rFonts w:ascii="PT Astra Serif" w:hAnsi="PT Astra Serif"/>
                <w:sz w:val="16"/>
                <w:szCs w:val="16"/>
              </w:rPr>
              <w:t xml:space="preserve"> –</w:t>
            </w:r>
            <w:proofErr w:type="spellStart"/>
            <w:r w:rsidRPr="00805A84">
              <w:rPr>
                <w:rFonts w:ascii="PT Astra Serif" w:hAnsi="PT Astra Serif"/>
                <w:sz w:val="16"/>
                <w:szCs w:val="16"/>
              </w:rPr>
              <w:t>с.Дулино</w:t>
            </w:r>
            <w:proofErr w:type="spellEnd"/>
            <w:r w:rsidRPr="00805A84">
              <w:rPr>
                <w:rFonts w:ascii="PT Astra Serif" w:hAnsi="PT Astra Serif"/>
                <w:sz w:val="16"/>
                <w:szCs w:val="16"/>
              </w:rPr>
              <w:t xml:space="preserve">- </w:t>
            </w:r>
            <w:proofErr w:type="spellStart"/>
            <w:r w:rsidRPr="00805A84">
              <w:rPr>
                <w:rFonts w:ascii="PT Astra Serif" w:hAnsi="PT Astra Serif"/>
                <w:sz w:val="16"/>
                <w:szCs w:val="16"/>
              </w:rPr>
              <w:t>с.Целинное</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r w:rsidRPr="00805A84">
              <w:rPr>
                <w:rFonts w:ascii="PT Astra Serif" w:hAnsi="PT Astra Serif"/>
                <w:sz w:val="16"/>
                <w:szCs w:val="16"/>
              </w:rPr>
              <w:t>18</w:t>
            </w:r>
          </w:p>
        </w:tc>
      </w:tr>
      <w:tr w:rsidR="003671F7" w:rsidRPr="00805A84" w:rsidTr="00805A84">
        <w:trPr>
          <w:trHeight w:val="237"/>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671F7" w:rsidRPr="00805A84" w:rsidRDefault="003671F7" w:rsidP="00805A84">
            <w:pPr>
              <w:spacing w:after="0" w:line="240" w:lineRule="auto"/>
              <w:rPr>
                <w:rFonts w:ascii="PT Astra Serif" w:hAnsi="PT Astra Serif"/>
                <w:sz w:val="16"/>
                <w:szCs w:val="16"/>
              </w:rPr>
            </w:pPr>
          </w:p>
        </w:tc>
        <w:tc>
          <w:tcPr>
            <w:tcW w:w="623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autoSpaceDE w:val="0"/>
              <w:autoSpaceDN w:val="0"/>
              <w:adjustRightInd w:val="0"/>
              <w:spacing w:after="0" w:line="240" w:lineRule="auto"/>
              <w:rPr>
                <w:rFonts w:ascii="PT Astra Serif" w:hAnsi="PT Astra Serif"/>
                <w:sz w:val="16"/>
                <w:szCs w:val="16"/>
              </w:rPr>
            </w:pPr>
            <w:proofErr w:type="spellStart"/>
            <w:r w:rsidRPr="00805A84">
              <w:rPr>
                <w:rFonts w:ascii="PT Astra Serif" w:hAnsi="PT Astra Serif"/>
                <w:sz w:val="16"/>
                <w:szCs w:val="16"/>
              </w:rPr>
              <w:t>с</w:t>
            </w:r>
            <w:proofErr w:type="gramStart"/>
            <w:r w:rsidRPr="00805A84">
              <w:rPr>
                <w:rFonts w:ascii="PT Astra Serif" w:hAnsi="PT Astra Serif"/>
                <w:sz w:val="16"/>
                <w:szCs w:val="16"/>
              </w:rPr>
              <w:t>.Ц</w:t>
            </w:r>
            <w:proofErr w:type="gramEnd"/>
            <w:r w:rsidRPr="00805A84">
              <w:rPr>
                <w:rFonts w:ascii="PT Astra Serif" w:hAnsi="PT Astra Serif"/>
                <w:sz w:val="16"/>
                <w:szCs w:val="16"/>
              </w:rPr>
              <w:t>елинное</w:t>
            </w:r>
            <w:proofErr w:type="spellEnd"/>
            <w:r w:rsidRPr="00805A84">
              <w:rPr>
                <w:rFonts w:ascii="PT Astra Serif" w:hAnsi="PT Astra Serif"/>
                <w:sz w:val="16"/>
                <w:szCs w:val="16"/>
              </w:rPr>
              <w:t xml:space="preserve">- </w:t>
            </w:r>
            <w:proofErr w:type="spellStart"/>
            <w:r w:rsidRPr="00805A84">
              <w:rPr>
                <w:rFonts w:ascii="PT Astra Serif" w:hAnsi="PT Astra Serif"/>
                <w:sz w:val="16"/>
                <w:szCs w:val="16"/>
              </w:rPr>
              <w:t>с.Дулино-с.Целинное</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autoSpaceDE w:val="0"/>
              <w:autoSpaceDN w:val="0"/>
              <w:adjustRightInd w:val="0"/>
              <w:spacing w:after="0" w:line="240" w:lineRule="auto"/>
              <w:rPr>
                <w:rFonts w:ascii="PT Astra Serif" w:hAnsi="PT Astra Serif"/>
                <w:sz w:val="16"/>
                <w:szCs w:val="16"/>
              </w:rPr>
            </w:pPr>
            <w:r w:rsidRPr="00805A84">
              <w:rPr>
                <w:rFonts w:ascii="PT Astra Serif" w:hAnsi="PT Astra Serif"/>
                <w:sz w:val="16"/>
                <w:szCs w:val="16"/>
              </w:rPr>
              <w:t>12</w:t>
            </w:r>
          </w:p>
        </w:tc>
      </w:tr>
      <w:tr w:rsidR="003671F7" w:rsidRPr="00805A84" w:rsidTr="00805A84">
        <w:trPr>
          <w:trHeight w:val="237"/>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671F7" w:rsidRPr="00805A84" w:rsidRDefault="003671F7" w:rsidP="00805A84">
            <w:pPr>
              <w:spacing w:after="0" w:line="240" w:lineRule="auto"/>
              <w:rPr>
                <w:rFonts w:ascii="PT Astra Serif" w:hAnsi="PT Astra Serif"/>
                <w:sz w:val="16"/>
                <w:szCs w:val="16"/>
              </w:rPr>
            </w:pPr>
          </w:p>
        </w:tc>
        <w:tc>
          <w:tcPr>
            <w:tcW w:w="6237" w:type="dxa"/>
            <w:tcBorders>
              <w:top w:val="single" w:sz="4" w:space="0" w:color="auto"/>
              <w:left w:val="single" w:sz="4" w:space="0" w:color="auto"/>
              <w:bottom w:val="single" w:sz="4" w:space="0" w:color="auto"/>
              <w:right w:val="single" w:sz="4" w:space="0" w:color="auto"/>
            </w:tcBorders>
          </w:tcPr>
          <w:p w:rsidR="003671F7" w:rsidRPr="00805A84" w:rsidRDefault="003671F7" w:rsidP="00805A84">
            <w:pPr>
              <w:tabs>
                <w:tab w:val="left" w:pos="1950"/>
              </w:tabs>
              <w:spacing w:after="0" w:line="240" w:lineRule="auto"/>
              <w:rPr>
                <w:rFonts w:ascii="PT Astra Serif" w:hAnsi="PT Astra Serif"/>
                <w:sz w:val="16"/>
                <w:szCs w:val="16"/>
              </w:rPr>
            </w:pPr>
            <w:proofErr w:type="spellStart"/>
            <w:r w:rsidRPr="00805A84">
              <w:rPr>
                <w:rFonts w:ascii="PT Astra Serif" w:hAnsi="PT Astra Serif"/>
                <w:sz w:val="16"/>
                <w:szCs w:val="16"/>
              </w:rPr>
              <w:t>с</w:t>
            </w:r>
            <w:proofErr w:type="gramStart"/>
            <w:r w:rsidRPr="00805A84">
              <w:rPr>
                <w:rFonts w:ascii="PT Astra Serif" w:hAnsi="PT Astra Serif"/>
                <w:sz w:val="16"/>
                <w:szCs w:val="16"/>
              </w:rPr>
              <w:t>.П</w:t>
            </w:r>
            <w:proofErr w:type="gramEnd"/>
            <w:r w:rsidRPr="00805A84">
              <w:rPr>
                <w:rFonts w:ascii="PT Astra Serif" w:hAnsi="PT Astra Serif"/>
                <w:sz w:val="16"/>
                <w:szCs w:val="16"/>
              </w:rPr>
              <w:t>ески</w:t>
            </w:r>
            <w:proofErr w:type="spellEnd"/>
            <w:r w:rsidRPr="00805A84">
              <w:rPr>
                <w:rFonts w:ascii="PT Astra Serif" w:hAnsi="PT Astra Serif"/>
                <w:sz w:val="16"/>
                <w:szCs w:val="16"/>
              </w:rPr>
              <w:t xml:space="preserve"> -  </w:t>
            </w:r>
            <w:proofErr w:type="spellStart"/>
            <w:r w:rsidRPr="00805A84">
              <w:rPr>
                <w:rFonts w:ascii="PT Astra Serif" w:hAnsi="PT Astra Serif"/>
                <w:sz w:val="16"/>
                <w:szCs w:val="16"/>
              </w:rPr>
              <w:t>д.Молоденки</w:t>
            </w:r>
            <w:proofErr w:type="spellEnd"/>
            <w:r w:rsidRPr="00805A84">
              <w:rPr>
                <w:rFonts w:ascii="PT Astra Serif" w:hAnsi="PT Astra Serif"/>
                <w:sz w:val="16"/>
                <w:szCs w:val="16"/>
              </w:rPr>
              <w:t xml:space="preserve">- </w:t>
            </w:r>
            <w:proofErr w:type="spellStart"/>
            <w:r w:rsidRPr="00805A84">
              <w:rPr>
                <w:rFonts w:ascii="PT Astra Serif" w:hAnsi="PT Astra Serif"/>
                <w:sz w:val="16"/>
                <w:szCs w:val="16"/>
              </w:rPr>
              <w:t>д.Васькино</w:t>
            </w:r>
            <w:proofErr w:type="spellEnd"/>
            <w:r w:rsidRPr="00805A84">
              <w:rPr>
                <w:rFonts w:ascii="PT Astra Serif" w:hAnsi="PT Astra Serif"/>
                <w:sz w:val="16"/>
                <w:szCs w:val="16"/>
              </w:rPr>
              <w:t xml:space="preserve"> – </w:t>
            </w:r>
            <w:proofErr w:type="spellStart"/>
            <w:r w:rsidRPr="00805A84">
              <w:rPr>
                <w:rFonts w:ascii="PT Astra Serif" w:hAnsi="PT Astra Serif"/>
                <w:sz w:val="16"/>
                <w:szCs w:val="16"/>
              </w:rPr>
              <w:t>д.Молоденки</w:t>
            </w:r>
            <w:proofErr w:type="spellEnd"/>
            <w:r w:rsidRPr="00805A84">
              <w:rPr>
                <w:rFonts w:ascii="PT Astra Serif" w:hAnsi="PT Astra Serif"/>
                <w:sz w:val="16"/>
                <w:szCs w:val="16"/>
              </w:rPr>
              <w:t xml:space="preserve">- </w:t>
            </w:r>
            <w:proofErr w:type="spellStart"/>
            <w:r w:rsidRPr="00805A84">
              <w:rPr>
                <w:rFonts w:ascii="PT Astra Serif" w:hAnsi="PT Astra Serif"/>
                <w:sz w:val="16"/>
                <w:szCs w:val="16"/>
              </w:rPr>
              <w:t>с.Пески</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r w:rsidRPr="00805A84">
              <w:rPr>
                <w:rFonts w:ascii="PT Astra Serif" w:hAnsi="PT Astra Serif"/>
                <w:sz w:val="16"/>
                <w:szCs w:val="16"/>
              </w:rPr>
              <w:t>41,6</w:t>
            </w:r>
          </w:p>
        </w:tc>
      </w:tr>
      <w:tr w:rsidR="003671F7" w:rsidRPr="00805A84" w:rsidTr="00805A84">
        <w:trPr>
          <w:trHeight w:val="237"/>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671F7" w:rsidRPr="00805A84" w:rsidRDefault="003671F7" w:rsidP="00805A84">
            <w:pPr>
              <w:spacing w:after="0" w:line="240" w:lineRule="auto"/>
              <w:rPr>
                <w:rFonts w:ascii="PT Astra Serif" w:hAnsi="PT Astra Serif"/>
                <w:sz w:val="16"/>
                <w:szCs w:val="16"/>
              </w:rPr>
            </w:pPr>
          </w:p>
        </w:tc>
        <w:tc>
          <w:tcPr>
            <w:tcW w:w="6237" w:type="dxa"/>
            <w:tcBorders>
              <w:top w:val="single" w:sz="4" w:space="0" w:color="auto"/>
              <w:left w:val="single" w:sz="4" w:space="0" w:color="auto"/>
              <w:bottom w:val="single" w:sz="4" w:space="0" w:color="auto"/>
              <w:right w:val="single" w:sz="4" w:space="0" w:color="auto"/>
            </w:tcBorders>
          </w:tcPr>
          <w:p w:rsidR="003671F7" w:rsidRPr="00805A84" w:rsidRDefault="003671F7" w:rsidP="00805A84">
            <w:pPr>
              <w:tabs>
                <w:tab w:val="left" w:pos="1950"/>
              </w:tabs>
              <w:spacing w:after="0" w:line="240" w:lineRule="auto"/>
              <w:rPr>
                <w:rFonts w:ascii="PT Astra Serif" w:hAnsi="PT Astra Serif"/>
                <w:sz w:val="16"/>
                <w:szCs w:val="16"/>
              </w:rPr>
            </w:pPr>
            <w:proofErr w:type="spellStart"/>
            <w:r w:rsidRPr="00805A84">
              <w:rPr>
                <w:rFonts w:ascii="PT Astra Serif" w:hAnsi="PT Astra Serif"/>
                <w:sz w:val="16"/>
                <w:szCs w:val="16"/>
              </w:rPr>
              <w:t>с</w:t>
            </w:r>
            <w:proofErr w:type="gramStart"/>
            <w:r w:rsidRPr="00805A84">
              <w:rPr>
                <w:rFonts w:ascii="PT Astra Serif" w:hAnsi="PT Astra Serif"/>
                <w:sz w:val="16"/>
                <w:szCs w:val="16"/>
              </w:rPr>
              <w:t>.П</w:t>
            </w:r>
            <w:proofErr w:type="gramEnd"/>
            <w:r w:rsidRPr="00805A84">
              <w:rPr>
                <w:rFonts w:ascii="PT Astra Serif" w:hAnsi="PT Astra Serif"/>
                <w:sz w:val="16"/>
                <w:szCs w:val="16"/>
              </w:rPr>
              <w:t>ески</w:t>
            </w:r>
            <w:proofErr w:type="spellEnd"/>
            <w:r w:rsidRPr="00805A84">
              <w:rPr>
                <w:rFonts w:ascii="PT Astra Serif" w:hAnsi="PT Astra Serif"/>
                <w:sz w:val="16"/>
                <w:szCs w:val="16"/>
              </w:rPr>
              <w:t xml:space="preserve"> –   </w:t>
            </w:r>
            <w:proofErr w:type="spellStart"/>
            <w:r w:rsidRPr="00805A84">
              <w:rPr>
                <w:rFonts w:ascii="PT Astra Serif" w:hAnsi="PT Astra Serif"/>
                <w:sz w:val="16"/>
                <w:szCs w:val="16"/>
              </w:rPr>
              <w:t>д.Молоденки</w:t>
            </w:r>
            <w:proofErr w:type="spellEnd"/>
            <w:r w:rsidRPr="00805A84">
              <w:rPr>
                <w:rFonts w:ascii="PT Astra Serif" w:hAnsi="PT Astra Serif"/>
                <w:sz w:val="16"/>
                <w:szCs w:val="16"/>
              </w:rPr>
              <w:t xml:space="preserve"> -</w:t>
            </w:r>
            <w:proofErr w:type="spellStart"/>
            <w:r w:rsidRPr="00805A84">
              <w:rPr>
                <w:rFonts w:ascii="PT Astra Serif" w:hAnsi="PT Astra Serif"/>
                <w:sz w:val="16"/>
                <w:szCs w:val="16"/>
              </w:rPr>
              <w:t>с.Дубровное</w:t>
            </w:r>
            <w:proofErr w:type="spellEnd"/>
            <w:r w:rsidRPr="00805A84">
              <w:rPr>
                <w:rFonts w:ascii="PT Astra Serif" w:hAnsi="PT Astra Serif"/>
                <w:sz w:val="16"/>
                <w:szCs w:val="16"/>
              </w:rPr>
              <w:t xml:space="preserve"> -  </w:t>
            </w:r>
            <w:proofErr w:type="spellStart"/>
            <w:r w:rsidRPr="00805A84">
              <w:rPr>
                <w:rFonts w:ascii="PT Astra Serif" w:hAnsi="PT Astra Serif"/>
                <w:sz w:val="16"/>
                <w:szCs w:val="16"/>
              </w:rPr>
              <w:t>д.Молоденки</w:t>
            </w:r>
            <w:proofErr w:type="spellEnd"/>
            <w:r w:rsidRPr="00805A84">
              <w:rPr>
                <w:rFonts w:ascii="PT Astra Serif" w:hAnsi="PT Astra Serif"/>
                <w:sz w:val="16"/>
                <w:szCs w:val="16"/>
              </w:rPr>
              <w:t xml:space="preserve"> – </w:t>
            </w:r>
            <w:proofErr w:type="spellStart"/>
            <w:r w:rsidRPr="00805A84">
              <w:rPr>
                <w:rFonts w:ascii="PT Astra Serif" w:hAnsi="PT Astra Serif"/>
                <w:sz w:val="16"/>
                <w:szCs w:val="16"/>
              </w:rPr>
              <w:t>с.Пески</w:t>
            </w:r>
            <w:proofErr w:type="spellEnd"/>
            <w:r w:rsidRPr="00805A84">
              <w:rPr>
                <w:rFonts w:ascii="PT Astra Serif" w:hAnsi="PT Astra Serif"/>
                <w:sz w:val="16"/>
                <w:szCs w:val="16"/>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r w:rsidRPr="00805A84">
              <w:rPr>
                <w:rFonts w:ascii="PT Astra Serif" w:hAnsi="PT Astra Serif"/>
                <w:sz w:val="16"/>
                <w:szCs w:val="16"/>
              </w:rPr>
              <w:t>34</w:t>
            </w:r>
          </w:p>
        </w:tc>
      </w:tr>
      <w:tr w:rsidR="003671F7" w:rsidRPr="00805A84" w:rsidTr="00805A84">
        <w:trPr>
          <w:trHeight w:val="237"/>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671F7" w:rsidRPr="00805A84" w:rsidRDefault="003671F7" w:rsidP="00805A84">
            <w:pPr>
              <w:spacing w:after="0" w:line="240" w:lineRule="auto"/>
              <w:rPr>
                <w:rFonts w:ascii="PT Astra Serif" w:hAnsi="PT Astra Serif"/>
                <w:sz w:val="16"/>
                <w:szCs w:val="16"/>
              </w:rPr>
            </w:pPr>
          </w:p>
        </w:tc>
        <w:tc>
          <w:tcPr>
            <w:tcW w:w="623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proofErr w:type="spellStart"/>
            <w:r w:rsidRPr="00805A84">
              <w:rPr>
                <w:rFonts w:ascii="PT Astra Serif" w:hAnsi="PT Astra Serif"/>
                <w:sz w:val="16"/>
                <w:szCs w:val="16"/>
              </w:rPr>
              <w:t>с</w:t>
            </w:r>
            <w:proofErr w:type="gramStart"/>
            <w:r w:rsidRPr="00805A84">
              <w:rPr>
                <w:rFonts w:ascii="PT Astra Serif" w:hAnsi="PT Astra Serif"/>
                <w:sz w:val="16"/>
                <w:szCs w:val="16"/>
              </w:rPr>
              <w:t>.З</w:t>
            </w:r>
            <w:proofErr w:type="gramEnd"/>
            <w:r w:rsidRPr="00805A84">
              <w:rPr>
                <w:rFonts w:ascii="PT Astra Serif" w:hAnsi="PT Astra Serif"/>
                <w:sz w:val="16"/>
                <w:szCs w:val="16"/>
              </w:rPr>
              <w:t>аманилки</w:t>
            </w:r>
            <w:proofErr w:type="spellEnd"/>
            <w:r w:rsidRPr="00805A84">
              <w:rPr>
                <w:rFonts w:ascii="PT Astra Serif" w:hAnsi="PT Astra Serif"/>
                <w:sz w:val="16"/>
                <w:szCs w:val="16"/>
              </w:rPr>
              <w:t xml:space="preserve">- </w:t>
            </w:r>
            <w:proofErr w:type="spellStart"/>
            <w:r w:rsidRPr="00805A84">
              <w:rPr>
                <w:rFonts w:ascii="PT Astra Serif" w:hAnsi="PT Astra Serif"/>
                <w:sz w:val="16"/>
                <w:szCs w:val="16"/>
              </w:rPr>
              <w:t>с.Иванково</w:t>
            </w:r>
            <w:proofErr w:type="spellEnd"/>
            <w:r w:rsidRPr="00805A84">
              <w:rPr>
                <w:rFonts w:ascii="PT Astra Serif" w:hAnsi="PT Astra Serif"/>
                <w:sz w:val="16"/>
                <w:szCs w:val="16"/>
              </w:rPr>
              <w:t xml:space="preserve">– </w:t>
            </w:r>
            <w:proofErr w:type="spellStart"/>
            <w:r w:rsidRPr="00805A84">
              <w:rPr>
                <w:rFonts w:ascii="PT Astra Serif" w:hAnsi="PT Astra Serif"/>
                <w:sz w:val="16"/>
                <w:szCs w:val="16"/>
              </w:rPr>
              <w:t>с.Заманилки</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r w:rsidRPr="00805A84">
              <w:rPr>
                <w:rFonts w:ascii="PT Astra Serif" w:hAnsi="PT Astra Serif"/>
                <w:sz w:val="16"/>
                <w:szCs w:val="16"/>
              </w:rPr>
              <w:t xml:space="preserve">28 </w:t>
            </w:r>
          </w:p>
        </w:tc>
      </w:tr>
      <w:tr w:rsidR="003671F7" w:rsidRPr="00805A84" w:rsidTr="00805A84">
        <w:trPr>
          <w:trHeight w:val="237"/>
        </w:trPr>
        <w:tc>
          <w:tcPr>
            <w:tcW w:w="2552" w:type="dxa"/>
            <w:vMerge w:val="restart"/>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r w:rsidRPr="00805A84">
              <w:rPr>
                <w:rFonts w:ascii="PT Astra Serif" w:hAnsi="PT Astra Serif"/>
                <w:sz w:val="16"/>
                <w:szCs w:val="16"/>
              </w:rPr>
              <w:t>МКОУ "</w:t>
            </w:r>
            <w:proofErr w:type="spellStart"/>
            <w:r w:rsidRPr="00805A84">
              <w:rPr>
                <w:rFonts w:ascii="PT Astra Serif" w:hAnsi="PT Astra Serif"/>
                <w:sz w:val="16"/>
                <w:szCs w:val="16"/>
              </w:rPr>
              <w:t>Половинская</w:t>
            </w:r>
            <w:proofErr w:type="spellEnd"/>
            <w:r w:rsidRPr="00805A84">
              <w:rPr>
                <w:rFonts w:ascii="PT Astra Serif" w:hAnsi="PT Astra Serif"/>
                <w:sz w:val="16"/>
                <w:szCs w:val="16"/>
              </w:rPr>
              <w:t xml:space="preserve"> средняя общеобразовательная школа" </w:t>
            </w:r>
          </w:p>
        </w:tc>
        <w:tc>
          <w:tcPr>
            <w:tcW w:w="623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proofErr w:type="spellStart"/>
            <w:r w:rsidRPr="00805A84">
              <w:rPr>
                <w:rFonts w:ascii="PT Astra Serif" w:hAnsi="PT Astra Serif"/>
                <w:sz w:val="16"/>
                <w:szCs w:val="16"/>
              </w:rPr>
              <w:t>с</w:t>
            </w:r>
            <w:proofErr w:type="gramStart"/>
            <w:r w:rsidRPr="00805A84">
              <w:rPr>
                <w:rFonts w:ascii="PT Astra Serif" w:hAnsi="PT Astra Serif"/>
                <w:sz w:val="16"/>
                <w:szCs w:val="16"/>
              </w:rPr>
              <w:t>.П</w:t>
            </w:r>
            <w:proofErr w:type="gramEnd"/>
            <w:r w:rsidRPr="00805A84">
              <w:rPr>
                <w:rFonts w:ascii="PT Astra Serif" w:hAnsi="PT Astra Serif"/>
                <w:sz w:val="16"/>
                <w:szCs w:val="16"/>
              </w:rPr>
              <w:t>оловинное</w:t>
            </w:r>
            <w:proofErr w:type="spellEnd"/>
            <w:r w:rsidRPr="00805A84">
              <w:rPr>
                <w:rFonts w:ascii="PT Astra Serif" w:hAnsi="PT Astra Serif"/>
                <w:sz w:val="16"/>
                <w:szCs w:val="16"/>
              </w:rPr>
              <w:t xml:space="preserve">- </w:t>
            </w:r>
            <w:proofErr w:type="spellStart"/>
            <w:r w:rsidRPr="00805A84">
              <w:rPr>
                <w:rFonts w:ascii="PT Astra Serif" w:hAnsi="PT Astra Serif"/>
                <w:sz w:val="16"/>
                <w:szCs w:val="16"/>
              </w:rPr>
              <w:t>д.Воздвиженка</w:t>
            </w:r>
            <w:proofErr w:type="spellEnd"/>
            <w:r w:rsidRPr="00805A84">
              <w:rPr>
                <w:rFonts w:ascii="PT Astra Serif" w:hAnsi="PT Astra Serif"/>
                <w:sz w:val="16"/>
                <w:szCs w:val="16"/>
              </w:rPr>
              <w:t xml:space="preserve">- </w:t>
            </w:r>
            <w:proofErr w:type="spellStart"/>
            <w:r w:rsidRPr="00805A84">
              <w:rPr>
                <w:rFonts w:ascii="PT Astra Serif" w:hAnsi="PT Astra Serif"/>
                <w:sz w:val="16"/>
                <w:szCs w:val="16"/>
              </w:rPr>
              <w:t>с.Сетово</w:t>
            </w:r>
            <w:proofErr w:type="spellEnd"/>
            <w:r w:rsidRPr="00805A84">
              <w:rPr>
                <w:rFonts w:ascii="PT Astra Serif" w:hAnsi="PT Astra Serif"/>
                <w:sz w:val="16"/>
                <w:szCs w:val="16"/>
              </w:rPr>
              <w:t xml:space="preserve"> - </w:t>
            </w:r>
            <w:proofErr w:type="spellStart"/>
            <w:r w:rsidRPr="00805A84">
              <w:rPr>
                <w:rFonts w:ascii="PT Astra Serif" w:hAnsi="PT Astra Serif"/>
                <w:sz w:val="16"/>
                <w:szCs w:val="16"/>
              </w:rPr>
              <w:t>с.Становое</w:t>
            </w:r>
            <w:proofErr w:type="spellEnd"/>
            <w:r w:rsidRPr="00805A84">
              <w:rPr>
                <w:rFonts w:ascii="PT Astra Serif" w:hAnsi="PT Astra Serif"/>
                <w:sz w:val="16"/>
                <w:szCs w:val="16"/>
              </w:rPr>
              <w:t xml:space="preserve">- </w:t>
            </w:r>
            <w:proofErr w:type="spellStart"/>
            <w:r w:rsidRPr="00805A84">
              <w:rPr>
                <w:rFonts w:ascii="PT Astra Serif" w:hAnsi="PT Astra Serif"/>
                <w:sz w:val="16"/>
                <w:szCs w:val="16"/>
              </w:rPr>
              <w:t>с.Сетово</w:t>
            </w:r>
            <w:proofErr w:type="spellEnd"/>
            <w:r w:rsidRPr="00805A84">
              <w:rPr>
                <w:rFonts w:ascii="PT Astra Serif" w:hAnsi="PT Astra Serif"/>
                <w:sz w:val="16"/>
                <w:szCs w:val="16"/>
              </w:rPr>
              <w:t xml:space="preserve">-  </w:t>
            </w:r>
            <w:proofErr w:type="spellStart"/>
            <w:r w:rsidRPr="00805A84">
              <w:rPr>
                <w:rFonts w:ascii="PT Astra Serif" w:hAnsi="PT Astra Serif"/>
                <w:sz w:val="16"/>
                <w:szCs w:val="16"/>
              </w:rPr>
              <w:t>д.Воздвиженка</w:t>
            </w:r>
            <w:proofErr w:type="spellEnd"/>
            <w:r w:rsidRPr="00805A84">
              <w:rPr>
                <w:rFonts w:ascii="PT Astra Serif" w:hAnsi="PT Astra Serif"/>
                <w:sz w:val="16"/>
                <w:szCs w:val="16"/>
              </w:rPr>
              <w:t xml:space="preserve"> - </w:t>
            </w:r>
            <w:proofErr w:type="spellStart"/>
            <w:r w:rsidRPr="00805A84">
              <w:rPr>
                <w:rFonts w:ascii="PT Astra Serif" w:hAnsi="PT Astra Serif"/>
                <w:sz w:val="16"/>
                <w:szCs w:val="16"/>
              </w:rPr>
              <w:t>с.Половинное</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r w:rsidRPr="00805A84">
              <w:rPr>
                <w:rFonts w:ascii="PT Astra Serif" w:hAnsi="PT Astra Serif"/>
                <w:sz w:val="16"/>
                <w:szCs w:val="16"/>
              </w:rPr>
              <w:t xml:space="preserve">40 </w:t>
            </w:r>
          </w:p>
        </w:tc>
      </w:tr>
      <w:tr w:rsidR="003671F7" w:rsidRPr="00805A84" w:rsidTr="00805A84">
        <w:trPr>
          <w:trHeight w:val="237"/>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671F7" w:rsidRPr="00805A84" w:rsidRDefault="003671F7" w:rsidP="00805A84">
            <w:pPr>
              <w:spacing w:after="0" w:line="240" w:lineRule="auto"/>
              <w:rPr>
                <w:rFonts w:ascii="PT Astra Serif" w:hAnsi="PT Astra Serif"/>
                <w:sz w:val="16"/>
                <w:szCs w:val="16"/>
              </w:rPr>
            </w:pPr>
          </w:p>
        </w:tc>
        <w:tc>
          <w:tcPr>
            <w:tcW w:w="623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proofErr w:type="spellStart"/>
            <w:r w:rsidRPr="00805A84">
              <w:rPr>
                <w:rFonts w:ascii="PT Astra Serif" w:hAnsi="PT Astra Serif"/>
                <w:sz w:val="16"/>
                <w:szCs w:val="16"/>
              </w:rPr>
              <w:t>с</w:t>
            </w:r>
            <w:proofErr w:type="gramStart"/>
            <w:r w:rsidRPr="00805A84">
              <w:rPr>
                <w:rFonts w:ascii="PT Astra Serif" w:hAnsi="PT Astra Serif"/>
                <w:sz w:val="16"/>
                <w:szCs w:val="16"/>
              </w:rPr>
              <w:t>.П</w:t>
            </w:r>
            <w:proofErr w:type="gramEnd"/>
            <w:r w:rsidRPr="00805A84">
              <w:rPr>
                <w:rFonts w:ascii="PT Astra Serif" w:hAnsi="PT Astra Serif"/>
                <w:sz w:val="16"/>
                <w:szCs w:val="16"/>
              </w:rPr>
              <w:t>оловинное</w:t>
            </w:r>
            <w:proofErr w:type="spellEnd"/>
            <w:r w:rsidRPr="00805A84">
              <w:rPr>
                <w:rFonts w:ascii="PT Astra Serif" w:hAnsi="PT Astra Serif"/>
                <w:sz w:val="16"/>
                <w:szCs w:val="16"/>
              </w:rPr>
              <w:t xml:space="preserve">- </w:t>
            </w:r>
            <w:proofErr w:type="spellStart"/>
            <w:r w:rsidRPr="00805A84">
              <w:rPr>
                <w:rFonts w:ascii="PT Astra Serif" w:hAnsi="PT Astra Serif"/>
                <w:sz w:val="16"/>
                <w:szCs w:val="16"/>
              </w:rPr>
              <w:t>д.Воздвиженка</w:t>
            </w:r>
            <w:proofErr w:type="spellEnd"/>
            <w:r w:rsidRPr="00805A84">
              <w:rPr>
                <w:rFonts w:ascii="PT Astra Serif" w:hAnsi="PT Astra Serif"/>
                <w:sz w:val="16"/>
                <w:szCs w:val="16"/>
              </w:rPr>
              <w:t xml:space="preserve">- </w:t>
            </w:r>
            <w:proofErr w:type="spellStart"/>
            <w:r w:rsidRPr="00805A84">
              <w:rPr>
                <w:rFonts w:ascii="PT Astra Serif" w:hAnsi="PT Astra Serif"/>
                <w:sz w:val="16"/>
                <w:szCs w:val="16"/>
              </w:rPr>
              <w:t>с.Сетово</w:t>
            </w:r>
            <w:proofErr w:type="spellEnd"/>
            <w:r w:rsidRPr="00805A84">
              <w:rPr>
                <w:rFonts w:ascii="PT Astra Serif" w:hAnsi="PT Astra Serif"/>
                <w:sz w:val="16"/>
                <w:szCs w:val="16"/>
              </w:rPr>
              <w:t xml:space="preserve">- </w:t>
            </w:r>
            <w:proofErr w:type="spellStart"/>
            <w:r w:rsidRPr="00805A84">
              <w:rPr>
                <w:rFonts w:ascii="PT Astra Serif" w:hAnsi="PT Astra Serif"/>
                <w:sz w:val="16"/>
                <w:szCs w:val="16"/>
              </w:rPr>
              <w:t>д.Воздвиженка</w:t>
            </w:r>
            <w:proofErr w:type="spellEnd"/>
            <w:r w:rsidRPr="00805A84">
              <w:rPr>
                <w:rFonts w:ascii="PT Astra Serif" w:hAnsi="PT Astra Serif"/>
                <w:sz w:val="16"/>
                <w:szCs w:val="16"/>
              </w:rPr>
              <w:t xml:space="preserve">- </w:t>
            </w:r>
            <w:proofErr w:type="spellStart"/>
            <w:r w:rsidRPr="00805A84">
              <w:rPr>
                <w:rFonts w:ascii="PT Astra Serif" w:hAnsi="PT Astra Serif"/>
                <w:sz w:val="16"/>
                <w:szCs w:val="16"/>
              </w:rPr>
              <w:t>с.Половинное</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r w:rsidRPr="00805A84">
              <w:rPr>
                <w:rFonts w:ascii="PT Astra Serif" w:hAnsi="PT Astra Serif"/>
                <w:sz w:val="16"/>
                <w:szCs w:val="16"/>
              </w:rPr>
              <w:t xml:space="preserve">32 </w:t>
            </w:r>
          </w:p>
        </w:tc>
      </w:tr>
      <w:tr w:rsidR="003671F7" w:rsidRPr="00805A84" w:rsidTr="00805A84">
        <w:trPr>
          <w:trHeight w:val="237"/>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671F7" w:rsidRPr="00805A84" w:rsidRDefault="003671F7" w:rsidP="00805A84">
            <w:pPr>
              <w:spacing w:after="0" w:line="240" w:lineRule="auto"/>
              <w:rPr>
                <w:rFonts w:ascii="PT Astra Serif" w:hAnsi="PT Astra Serif"/>
                <w:sz w:val="16"/>
                <w:szCs w:val="16"/>
              </w:rPr>
            </w:pPr>
          </w:p>
        </w:tc>
        <w:tc>
          <w:tcPr>
            <w:tcW w:w="623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proofErr w:type="spellStart"/>
            <w:r w:rsidRPr="00805A84">
              <w:rPr>
                <w:rFonts w:ascii="PT Astra Serif" w:hAnsi="PT Astra Serif"/>
                <w:sz w:val="16"/>
                <w:szCs w:val="16"/>
              </w:rPr>
              <w:t>с</w:t>
            </w:r>
            <w:proofErr w:type="gramStart"/>
            <w:r w:rsidRPr="00805A84">
              <w:rPr>
                <w:rFonts w:ascii="PT Astra Serif" w:hAnsi="PT Astra Serif"/>
                <w:sz w:val="16"/>
                <w:szCs w:val="16"/>
              </w:rPr>
              <w:t>.П</w:t>
            </w:r>
            <w:proofErr w:type="gramEnd"/>
            <w:r w:rsidRPr="00805A84">
              <w:rPr>
                <w:rFonts w:ascii="PT Astra Serif" w:hAnsi="PT Astra Serif"/>
                <w:sz w:val="16"/>
                <w:szCs w:val="16"/>
              </w:rPr>
              <w:t>оловинное-д.Воздвиженка</w:t>
            </w:r>
            <w:proofErr w:type="spellEnd"/>
            <w:r w:rsidRPr="00805A84">
              <w:rPr>
                <w:rFonts w:ascii="PT Astra Serif" w:hAnsi="PT Astra Serif"/>
                <w:sz w:val="16"/>
                <w:szCs w:val="16"/>
              </w:rPr>
              <w:t xml:space="preserve">- </w:t>
            </w:r>
            <w:proofErr w:type="spellStart"/>
            <w:r w:rsidRPr="00805A84">
              <w:rPr>
                <w:rFonts w:ascii="PT Astra Serif" w:hAnsi="PT Astra Serif"/>
                <w:sz w:val="16"/>
                <w:szCs w:val="16"/>
              </w:rPr>
              <w:t>с.Половинное</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r w:rsidRPr="00805A84">
              <w:rPr>
                <w:rFonts w:ascii="PT Astra Serif" w:hAnsi="PT Astra Serif"/>
                <w:sz w:val="16"/>
                <w:szCs w:val="16"/>
              </w:rPr>
              <w:t xml:space="preserve">20 </w:t>
            </w:r>
          </w:p>
        </w:tc>
      </w:tr>
      <w:tr w:rsidR="003671F7" w:rsidRPr="00805A84" w:rsidTr="00805A84">
        <w:trPr>
          <w:trHeight w:val="237"/>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671F7" w:rsidRPr="00805A84" w:rsidRDefault="003671F7" w:rsidP="00805A84">
            <w:pPr>
              <w:spacing w:after="0" w:line="240" w:lineRule="auto"/>
              <w:rPr>
                <w:rFonts w:ascii="PT Astra Serif" w:hAnsi="PT Astra Serif"/>
                <w:sz w:val="16"/>
                <w:szCs w:val="16"/>
              </w:rPr>
            </w:pPr>
          </w:p>
        </w:tc>
        <w:tc>
          <w:tcPr>
            <w:tcW w:w="623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proofErr w:type="spellStart"/>
            <w:r w:rsidRPr="00805A84">
              <w:rPr>
                <w:rFonts w:ascii="PT Astra Serif" w:hAnsi="PT Astra Serif"/>
                <w:sz w:val="16"/>
                <w:szCs w:val="16"/>
              </w:rPr>
              <w:t>с</w:t>
            </w:r>
            <w:proofErr w:type="gramStart"/>
            <w:r w:rsidRPr="00805A84">
              <w:rPr>
                <w:rFonts w:ascii="PT Astra Serif" w:hAnsi="PT Astra Serif"/>
                <w:sz w:val="16"/>
                <w:szCs w:val="16"/>
              </w:rPr>
              <w:t>.П</w:t>
            </w:r>
            <w:proofErr w:type="gramEnd"/>
            <w:r w:rsidRPr="00805A84">
              <w:rPr>
                <w:rFonts w:ascii="PT Astra Serif" w:hAnsi="PT Astra Serif"/>
                <w:sz w:val="16"/>
                <w:szCs w:val="16"/>
              </w:rPr>
              <w:t>оловинное</w:t>
            </w:r>
            <w:proofErr w:type="spellEnd"/>
            <w:r w:rsidRPr="00805A84">
              <w:rPr>
                <w:rFonts w:ascii="PT Astra Serif" w:hAnsi="PT Astra Serif"/>
                <w:sz w:val="16"/>
                <w:szCs w:val="16"/>
              </w:rPr>
              <w:t xml:space="preserve">- </w:t>
            </w:r>
            <w:proofErr w:type="spellStart"/>
            <w:r w:rsidRPr="00805A84">
              <w:rPr>
                <w:rFonts w:ascii="PT Astra Serif" w:hAnsi="PT Astra Serif"/>
                <w:sz w:val="16"/>
                <w:szCs w:val="16"/>
              </w:rPr>
              <w:t>д.Дудино</w:t>
            </w:r>
            <w:proofErr w:type="spellEnd"/>
            <w:r w:rsidRPr="00805A84">
              <w:rPr>
                <w:rFonts w:ascii="PT Astra Serif" w:hAnsi="PT Astra Serif"/>
                <w:sz w:val="16"/>
                <w:szCs w:val="16"/>
              </w:rPr>
              <w:t xml:space="preserve">- </w:t>
            </w:r>
            <w:proofErr w:type="spellStart"/>
            <w:r w:rsidRPr="00805A84">
              <w:rPr>
                <w:rFonts w:ascii="PT Astra Serif" w:hAnsi="PT Astra Serif"/>
                <w:sz w:val="16"/>
                <w:szCs w:val="16"/>
              </w:rPr>
              <w:t>с.Половинное</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r w:rsidRPr="00805A84">
              <w:rPr>
                <w:rFonts w:ascii="PT Astra Serif" w:hAnsi="PT Astra Serif"/>
                <w:sz w:val="16"/>
                <w:szCs w:val="16"/>
              </w:rPr>
              <w:t xml:space="preserve">4 </w:t>
            </w:r>
          </w:p>
        </w:tc>
      </w:tr>
      <w:tr w:rsidR="003671F7" w:rsidRPr="00805A84" w:rsidTr="00805A84">
        <w:trPr>
          <w:trHeight w:val="237"/>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671F7" w:rsidRPr="00805A84" w:rsidRDefault="003671F7" w:rsidP="00805A84">
            <w:pPr>
              <w:spacing w:after="0" w:line="240" w:lineRule="auto"/>
              <w:rPr>
                <w:rFonts w:ascii="PT Astra Serif" w:hAnsi="PT Astra Serif"/>
                <w:sz w:val="16"/>
                <w:szCs w:val="16"/>
              </w:rPr>
            </w:pPr>
          </w:p>
        </w:tc>
        <w:tc>
          <w:tcPr>
            <w:tcW w:w="623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proofErr w:type="spellStart"/>
            <w:r w:rsidRPr="00805A84">
              <w:rPr>
                <w:rFonts w:ascii="PT Astra Serif" w:hAnsi="PT Astra Serif"/>
                <w:sz w:val="16"/>
                <w:szCs w:val="16"/>
              </w:rPr>
              <w:t>с</w:t>
            </w:r>
            <w:proofErr w:type="gramStart"/>
            <w:r w:rsidRPr="00805A84">
              <w:rPr>
                <w:rFonts w:ascii="PT Astra Serif" w:hAnsi="PT Astra Serif"/>
                <w:sz w:val="16"/>
                <w:szCs w:val="16"/>
              </w:rPr>
              <w:t>.П</w:t>
            </w:r>
            <w:proofErr w:type="gramEnd"/>
            <w:r w:rsidRPr="00805A84">
              <w:rPr>
                <w:rFonts w:ascii="PT Astra Serif" w:hAnsi="PT Astra Serif"/>
                <w:sz w:val="16"/>
                <w:szCs w:val="16"/>
              </w:rPr>
              <w:t>оловинное</w:t>
            </w:r>
            <w:proofErr w:type="spellEnd"/>
            <w:r w:rsidRPr="00805A84">
              <w:rPr>
                <w:rFonts w:ascii="PT Astra Serif" w:hAnsi="PT Astra Serif"/>
                <w:sz w:val="16"/>
                <w:szCs w:val="16"/>
              </w:rPr>
              <w:t xml:space="preserve">- </w:t>
            </w:r>
            <w:proofErr w:type="spellStart"/>
            <w:r w:rsidRPr="00805A84">
              <w:rPr>
                <w:rFonts w:ascii="PT Astra Serif" w:hAnsi="PT Astra Serif"/>
                <w:sz w:val="16"/>
                <w:szCs w:val="16"/>
              </w:rPr>
              <w:t>д.Чертово</w:t>
            </w:r>
            <w:proofErr w:type="spellEnd"/>
            <w:r w:rsidRPr="00805A84">
              <w:rPr>
                <w:rFonts w:ascii="PT Astra Serif" w:hAnsi="PT Astra Serif"/>
                <w:sz w:val="16"/>
                <w:szCs w:val="16"/>
              </w:rPr>
              <w:t xml:space="preserve">- </w:t>
            </w:r>
            <w:proofErr w:type="spellStart"/>
            <w:r w:rsidRPr="00805A84">
              <w:rPr>
                <w:rFonts w:ascii="PT Astra Serif" w:hAnsi="PT Astra Serif"/>
                <w:sz w:val="16"/>
                <w:szCs w:val="16"/>
              </w:rPr>
              <w:t>с.Половинное</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r w:rsidRPr="00805A84">
              <w:rPr>
                <w:rFonts w:ascii="PT Astra Serif" w:hAnsi="PT Astra Serif"/>
                <w:sz w:val="16"/>
                <w:szCs w:val="16"/>
              </w:rPr>
              <w:t>4,7</w:t>
            </w:r>
          </w:p>
        </w:tc>
      </w:tr>
      <w:tr w:rsidR="003671F7" w:rsidRPr="00805A84" w:rsidTr="00805A84">
        <w:trPr>
          <w:trHeight w:val="237"/>
        </w:trPr>
        <w:tc>
          <w:tcPr>
            <w:tcW w:w="2552" w:type="dxa"/>
            <w:vMerge w:val="restart"/>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r w:rsidRPr="00805A84">
              <w:rPr>
                <w:rFonts w:ascii="PT Astra Serif" w:hAnsi="PT Astra Serif"/>
                <w:sz w:val="16"/>
                <w:szCs w:val="16"/>
              </w:rPr>
              <w:lastRenderedPageBreak/>
              <w:t>Муниципальное казенное общеобразовательное учреждение «</w:t>
            </w:r>
            <w:proofErr w:type="spellStart"/>
            <w:r w:rsidRPr="00805A84">
              <w:rPr>
                <w:rFonts w:ascii="PT Astra Serif" w:hAnsi="PT Astra Serif"/>
                <w:sz w:val="16"/>
                <w:szCs w:val="16"/>
              </w:rPr>
              <w:t>Кислянская</w:t>
            </w:r>
            <w:proofErr w:type="spellEnd"/>
            <w:r w:rsidRPr="00805A84">
              <w:rPr>
                <w:rFonts w:ascii="PT Astra Serif" w:hAnsi="PT Astra Serif"/>
                <w:sz w:val="16"/>
                <w:szCs w:val="16"/>
              </w:rPr>
              <w:t xml:space="preserve"> средняя общеобразовательная школа»</w:t>
            </w:r>
          </w:p>
        </w:tc>
        <w:tc>
          <w:tcPr>
            <w:tcW w:w="623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proofErr w:type="spellStart"/>
            <w:r w:rsidRPr="00805A84">
              <w:rPr>
                <w:rFonts w:ascii="PT Astra Serif" w:hAnsi="PT Astra Serif"/>
                <w:sz w:val="16"/>
                <w:szCs w:val="16"/>
              </w:rPr>
              <w:t>с</w:t>
            </w:r>
            <w:proofErr w:type="gramStart"/>
            <w:r w:rsidRPr="00805A84">
              <w:rPr>
                <w:rFonts w:ascii="PT Astra Serif" w:hAnsi="PT Astra Serif"/>
                <w:sz w:val="16"/>
                <w:szCs w:val="16"/>
              </w:rPr>
              <w:t>.К</w:t>
            </w:r>
            <w:proofErr w:type="gramEnd"/>
            <w:r w:rsidRPr="00805A84">
              <w:rPr>
                <w:rFonts w:ascii="PT Astra Serif" w:hAnsi="PT Astra Serif"/>
                <w:sz w:val="16"/>
                <w:szCs w:val="16"/>
              </w:rPr>
              <w:t>ислянка</w:t>
            </w:r>
            <w:proofErr w:type="spellEnd"/>
            <w:r w:rsidRPr="00805A84">
              <w:rPr>
                <w:rFonts w:ascii="PT Astra Serif" w:hAnsi="PT Astra Serif"/>
                <w:sz w:val="16"/>
                <w:szCs w:val="16"/>
              </w:rPr>
              <w:t xml:space="preserve"> – </w:t>
            </w:r>
            <w:proofErr w:type="spellStart"/>
            <w:r w:rsidRPr="00805A84">
              <w:rPr>
                <w:rFonts w:ascii="PT Astra Serif" w:hAnsi="PT Astra Serif"/>
                <w:sz w:val="16"/>
                <w:szCs w:val="16"/>
              </w:rPr>
              <w:t>д.Кременевка</w:t>
            </w:r>
            <w:proofErr w:type="spellEnd"/>
            <w:r w:rsidRPr="00805A84">
              <w:rPr>
                <w:rFonts w:ascii="PT Astra Serif" w:hAnsi="PT Astra Serif"/>
                <w:sz w:val="16"/>
                <w:szCs w:val="16"/>
              </w:rPr>
              <w:t xml:space="preserve"> – </w:t>
            </w:r>
            <w:proofErr w:type="spellStart"/>
            <w:r w:rsidRPr="00805A84">
              <w:rPr>
                <w:rFonts w:ascii="PT Astra Serif" w:hAnsi="PT Astra Serif"/>
                <w:sz w:val="16"/>
                <w:szCs w:val="16"/>
              </w:rPr>
              <w:t>д.Николаевка</w:t>
            </w:r>
            <w:proofErr w:type="spellEnd"/>
            <w:r w:rsidRPr="00805A84">
              <w:rPr>
                <w:rFonts w:ascii="PT Astra Serif" w:hAnsi="PT Astra Serif"/>
                <w:sz w:val="16"/>
                <w:szCs w:val="16"/>
              </w:rPr>
              <w:t xml:space="preserve"> – </w:t>
            </w:r>
            <w:proofErr w:type="spellStart"/>
            <w:r w:rsidRPr="00805A84">
              <w:rPr>
                <w:rFonts w:ascii="PT Astra Serif" w:hAnsi="PT Astra Serif"/>
                <w:sz w:val="16"/>
                <w:szCs w:val="16"/>
              </w:rPr>
              <w:t>с.Кислянка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r w:rsidRPr="00805A84">
              <w:rPr>
                <w:rFonts w:ascii="PT Astra Serif" w:hAnsi="PT Astra Serif"/>
                <w:sz w:val="16"/>
                <w:szCs w:val="16"/>
              </w:rPr>
              <w:t xml:space="preserve">29,2  </w:t>
            </w:r>
          </w:p>
        </w:tc>
      </w:tr>
      <w:tr w:rsidR="003671F7" w:rsidRPr="00805A84" w:rsidTr="00805A84">
        <w:trPr>
          <w:trHeight w:val="237"/>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671F7" w:rsidRPr="00805A84" w:rsidRDefault="003671F7" w:rsidP="00805A84">
            <w:pPr>
              <w:spacing w:after="0" w:line="240" w:lineRule="auto"/>
              <w:rPr>
                <w:rFonts w:ascii="PT Astra Serif" w:hAnsi="PT Astra Serif"/>
                <w:sz w:val="16"/>
                <w:szCs w:val="16"/>
              </w:rPr>
            </w:pPr>
          </w:p>
        </w:tc>
        <w:tc>
          <w:tcPr>
            <w:tcW w:w="623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proofErr w:type="spellStart"/>
            <w:r w:rsidRPr="00805A84">
              <w:rPr>
                <w:rFonts w:ascii="PT Astra Serif" w:hAnsi="PT Astra Serif"/>
                <w:sz w:val="16"/>
                <w:szCs w:val="16"/>
              </w:rPr>
              <w:t>с</w:t>
            </w:r>
            <w:proofErr w:type="gramStart"/>
            <w:r w:rsidRPr="00805A84">
              <w:rPr>
                <w:rFonts w:ascii="PT Astra Serif" w:hAnsi="PT Astra Serif"/>
                <w:sz w:val="16"/>
                <w:szCs w:val="16"/>
              </w:rPr>
              <w:t>.К</w:t>
            </w:r>
            <w:proofErr w:type="gramEnd"/>
            <w:r w:rsidRPr="00805A84">
              <w:rPr>
                <w:rFonts w:ascii="PT Astra Serif" w:hAnsi="PT Astra Serif"/>
                <w:sz w:val="16"/>
                <w:szCs w:val="16"/>
              </w:rPr>
              <w:t>ислянка</w:t>
            </w:r>
            <w:proofErr w:type="spellEnd"/>
            <w:r w:rsidRPr="00805A84">
              <w:rPr>
                <w:rFonts w:ascii="PT Astra Serif" w:hAnsi="PT Astra Serif"/>
                <w:sz w:val="16"/>
                <w:szCs w:val="16"/>
              </w:rPr>
              <w:t xml:space="preserve"> – </w:t>
            </w:r>
            <w:proofErr w:type="spellStart"/>
            <w:r w:rsidRPr="00805A84">
              <w:rPr>
                <w:rFonts w:ascii="PT Astra Serif" w:hAnsi="PT Astra Serif"/>
                <w:sz w:val="16"/>
                <w:szCs w:val="16"/>
              </w:rPr>
              <w:t>д.Белозерка</w:t>
            </w:r>
            <w:proofErr w:type="spellEnd"/>
            <w:r w:rsidRPr="00805A84">
              <w:rPr>
                <w:rFonts w:ascii="PT Astra Serif" w:hAnsi="PT Astra Serif"/>
                <w:sz w:val="16"/>
                <w:szCs w:val="16"/>
              </w:rPr>
              <w:t xml:space="preserve"> – </w:t>
            </w:r>
            <w:proofErr w:type="spellStart"/>
            <w:r w:rsidRPr="00805A84">
              <w:rPr>
                <w:rFonts w:ascii="PT Astra Serif" w:hAnsi="PT Astra Serif"/>
                <w:sz w:val="16"/>
                <w:szCs w:val="16"/>
              </w:rPr>
              <w:t>д.Моисеевка</w:t>
            </w:r>
            <w:proofErr w:type="spellEnd"/>
            <w:r w:rsidRPr="00805A84">
              <w:rPr>
                <w:rFonts w:ascii="PT Astra Serif" w:hAnsi="PT Astra Serif"/>
                <w:sz w:val="16"/>
                <w:szCs w:val="16"/>
              </w:rPr>
              <w:t xml:space="preserve"> – </w:t>
            </w:r>
            <w:proofErr w:type="spellStart"/>
            <w:r w:rsidRPr="00805A84">
              <w:rPr>
                <w:rFonts w:ascii="PT Astra Serif" w:hAnsi="PT Astra Serif"/>
                <w:sz w:val="16"/>
                <w:szCs w:val="16"/>
              </w:rPr>
              <w:t>с.Кислянка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r w:rsidRPr="00805A84">
              <w:rPr>
                <w:rFonts w:ascii="PT Astra Serif" w:hAnsi="PT Astra Serif"/>
                <w:sz w:val="16"/>
                <w:szCs w:val="16"/>
              </w:rPr>
              <w:t xml:space="preserve">32,2  </w:t>
            </w:r>
          </w:p>
        </w:tc>
      </w:tr>
      <w:tr w:rsidR="003671F7" w:rsidRPr="00805A84" w:rsidTr="00805A84">
        <w:trPr>
          <w:trHeight w:val="237"/>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671F7" w:rsidRPr="00805A84" w:rsidRDefault="003671F7" w:rsidP="00805A84">
            <w:pPr>
              <w:spacing w:after="0" w:line="240" w:lineRule="auto"/>
              <w:rPr>
                <w:rFonts w:ascii="PT Astra Serif" w:hAnsi="PT Astra Serif"/>
                <w:sz w:val="16"/>
                <w:szCs w:val="16"/>
              </w:rPr>
            </w:pPr>
          </w:p>
        </w:tc>
        <w:tc>
          <w:tcPr>
            <w:tcW w:w="623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proofErr w:type="spellStart"/>
            <w:r w:rsidRPr="00805A84">
              <w:rPr>
                <w:rFonts w:ascii="PT Astra Serif" w:hAnsi="PT Astra Serif"/>
                <w:sz w:val="16"/>
                <w:szCs w:val="16"/>
              </w:rPr>
              <w:t>с</w:t>
            </w:r>
            <w:proofErr w:type="gramStart"/>
            <w:r w:rsidRPr="00805A84">
              <w:rPr>
                <w:rFonts w:ascii="PT Astra Serif" w:hAnsi="PT Astra Serif"/>
                <w:sz w:val="16"/>
                <w:szCs w:val="16"/>
              </w:rPr>
              <w:t>.К</w:t>
            </w:r>
            <w:proofErr w:type="gramEnd"/>
            <w:r w:rsidRPr="00805A84">
              <w:rPr>
                <w:rFonts w:ascii="PT Astra Serif" w:hAnsi="PT Astra Serif"/>
                <w:sz w:val="16"/>
                <w:szCs w:val="16"/>
              </w:rPr>
              <w:t>ислянка</w:t>
            </w:r>
            <w:proofErr w:type="spellEnd"/>
            <w:r w:rsidRPr="00805A84">
              <w:rPr>
                <w:rFonts w:ascii="PT Astra Serif" w:hAnsi="PT Astra Serif"/>
                <w:sz w:val="16"/>
                <w:szCs w:val="16"/>
              </w:rPr>
              <w:t xml:space="preserve"> – </w:t>
            </w:r>
            <w:proofErr w:type="spellStart"/>
            <w:r w:rsidRPr="00805A84">
              <w:rPr>
                <w:rFonts w:ascii="PT Astra Serif" w:hAnsi="PT Astra Serif"/>
                <w:sz w:val="16"/>
                <w:szCs w:val="16"/>
              </w:rPr>
              <w:t>д.Мануйлово</w:t>
            </w:r>
            <w:proofErr w:type="spellEnd"/>
            <w:r w:rsidRPr="00805A84">
              <w:rPr>
                <w:rFonts w:ascii="PT Astra Serif" w:hAnsi="PT Astra Serif"/>
                <w:sz w:val="16"/>
                <w:szCs w:val="16"/>
              </w:rPr>
              <w:t xml:space="preserve"> -</w:t>
            </w:r>
            <w:proofErr w:type="spellStart"/>
            <w:r w:rsidRPr="00805A84">
              <w:rPr>
                <w:rFonts w:ascii="PT Astra Serif" w:hAnsi="PT Astra Serif"/>
                <w:sz w:val="16"/>
                <w:szCs w:val="16"/>
              </w:rPr>
              <w:t>с.Рачеево</w:t>
            </w:r>
            <w:proofErr w:type="spellEnd"/>
            <w:r w:rsidRPr="00805A84">
              <w:rPr>
                <w:rFonts w:ascii="PT Astra Serif" w:hAnsi="PT Astra Serif"/>
                <w:sz w:val="16"/>
                <w:szCs w:val="16"/>
              </w:rPr>
              <w:t xml:space="preserve"> –</w:t>
            </w:r>
            <w:proofErr w:type="spellStart"/>
            <w:r w:rsidRPr="00805A84">
              <w:rPr>
                <w:rFonts w:ascii="PT Astra Serif" w:hAnsi="PT Astra Serif"/>
                <w:sz w:val="16"/>
                <w:szCs w:val="16"/>
              </w:rPr>
              <w:t>д.Исаковка-с.Рачеевка</w:t>
            </w:r>
            <w:proofErr w:type="spellEnd"/>
            <w:r w:rsidRPr="00805A84">
              <w:rPr>
                <w:rFonts w:ascii="PT Astra Serif" w:hAnsi="PT Astra Serif"/>
                <w:sz w:val="16"/>
                <w:szCs w:val="16"/>
              </w:rPr>
              <w:t xml:space="preserve">- </w:t>
            </w:r>
            <w:proofErr w:type="spellStart"/>
            <w:r w:rsidRPr="00805A84">
              <w:rPr>
                <w:rFonts w:ascii="PT Astra Serif" w:hAnsi="PT Astra Serif"/>
                <w:sz w:val="16"/>
                <w:szCs w:val="16"/>
              </w:rPr>
              <w:t>д.Мануйлово</w:t>
            </w:r>
            <w:proofErr w:type="spellEnd"/>
            <w:r w:rsidRPr="00805A84">
              <w:rPr>
                <w:rFonts w:ascii="PT Astra Serif" w:hAnsi="PT Astra Serif"/>
                <w:sz w:val="16"/>
                <w:szCs w:val="16"/>
              </w:rPr>
              <w:t xml:space="preserve">- </w:t>
            </w:r>
            <w:proofErr w:type="spellStart"/>
            <w:r w:rsidRPr="00805A84">
              <w:rPr>
                <w:rFonts w:ascii="PT Astra Serif" w:hAnsi="PT Astra Serif"/>
                <w:sz w:val="16"/>
                <w:szCs w:val="16"/>
              </w:rPr>
              <w:t>с.Кислянка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r w:rsidRPr="00805A84">
              <w:rPr>
                <w:rFonts w:ascii="PT Astra Serif" w:hAnsi="PT Astra Serif"/>
                <w:sz w:val="16"/>
                <w:szCs w:val="16"/>
              </w:rPr>
              <w:t xml:space="preserve">38,2 </w:t>
            </w:r>
          </w:p>
        </w:tc>
      </w:tr>
      <w:tr w:rsidR="003671F7" w:rsidRPr="00805A84" w:rsidTr="00805A84">
        <w:trPr>
          <w:trHeight w:val="237"/>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671F7" w:rsidRPr="00805A84" w:rsidRDefault="003671F7" w:rsidP="00805A84">
            <w:pPr>
              <w:spacing w:after="0" w:line="240" w:lineRule="auto"/>
              <w:rPr>
                <w:rFonts w:ascii="PT Astra Serif" w:hAnsi="PT Astra Serif"/>
                <w:sz w:val="16"/>
                <w:szCs w:val="16"/>
              </w:rPr>
            </w:pPr>
          </w:p>
        </w:tc>
        <w:tc>
          <w:tcPr>
            <w:tcW w:w="623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proofErr w:type="spellStart"/>
            <w:r w:rsidRPr="00805A84">
              <w:rPr>
                <w:rFonts w:ascii="PT Astra Serif" w:hAnsi="PT Astra Serif"/>
                <w:sz w:val="16"/>
                <w:szCs w:val="16"/>
              </w:rPr>
              <w:t>с</w:t>
            </w:r>
            <w:proofErr w:type="gramStart"/>
            <w:r w:rsidRPr="00805A84">
              <w:rPr>
                <w:rFonts w:ascii="PT Astra Serif" w:hAnsi="PT Astra Serif"/>
                <w:sz w:val="16"/>
                <w:szCs w:val="16"/>
              </w:rPr>
              <w:t>.К</w:t>
            </w:r>
            <w:proofErr w:type="gramEnd"/>
            <w:r w:rsidRPr="00805A84">
              <w:rPr>
                <w:rFonts w:ascii="PT Astra Serif" w:hAnsi="PT Astra Serif"/>
                <w:sz w:val="16"/>
                <w:szCs w:val="16"/>
              </w:rPr>
              <w:t>ислянка</w:t>
            </w:r>
            <w:proofErr w:type="spellEnd"/>
            <w:r w:rsidRPr="00805A84">
              <w:rPr>
                <w:rFonts w:ascii="PT Astra Serif" w:hAnsi="PT Astra Serif"/>
                <w:sz w:val="16"/>
                <w:szCs w:val="16"/>
              </w:rPr>
              <w:t xml:space="preserve"> – </w:t>
            </w:r>
            <w:proofErr w:type="spellStart"/>
            <w:r w:rsidRPr="00805A84">
              <w:rPr>
                <w:rFonts w:ascii="PT Astra Serif" w:hAnsi="PT Astra Serif"/>
                <w:sz w:val="16"/>
                <w:szCs w:val="16"/>
              </w:rPr>
              <w:t>д.Мануйлово</w:t>
            </w:r>
            <w:proofErr w:type="spellEnd"/>
            <w:r w:rsidRPr="00805A84">
              <w:rPr>
                <w:rFonts w:ascii="PT Astra Serif" w:hAnsi="PT Astra Serif"/>
                <w:sz w:val="16"/>
                <w:szCs w:val="16"/>
              </w:rPr>
              <w:t xml:space="preserve">  -</w:t>
            </w:r>
            <w:proofErr w:type="spellStart"/>
            <w:r w:rsidRPr="00805A84">
              <w:rPr>
                <w:rFonts w:ascii="PT Astra Serif" w:hAnsi="PT Astra Serif"/>
                <w:sz w:val="16"/>
                <w:szCs w:val="16"/>
              </w:rPr>
              <w:t>с.Кислянка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r w:rsidRPr="00805A84">
              <w:rPr>
                <w:rFonts w:ascii="PT Astra Serif" w:hAnsi="PT Astra Serif"/>
                <w:sz w:val="16"/>
                <w:szCs w:val="16"/>
              </w:rPr>
              <w:t xml:space="preserve">20 </w:t>
            </w:r>
          </w:p>
        </w:tc>
      </w:tr>
      <w:tr w:rsidR="003671F7" w:rsidRPr="00805A84" w:rsidTr="00805A84">
        <w:trPr>
          <w:trHeight w:val="237"/>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671F7" w:rsidRPr="00805A84" w:rsidRDefault="003671F7" w:rsidP="00805A84">
            <w:pPr>
              <w:spacing w:after="0" w:line="240" w:lineRule="auto"/>
              <w:rPr>
                <w:rFonts w:ascii="PT Astra Serif" w:hAnsi="PT Astra Serif"/>
                <w:sz w:val="16"/>
                <w:szCs w:val="16"/>
              </w:rPr>
            </w:pPr>
          </w:p>
        </w:tc>
        <w:tc>
          <w:tcPr>
            <w:tcW w:w="623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proofErr w:type="spellStart"/>
            <w:r w:rsidRPr="00805A84">
              <w:rPr>
                <w:rFonts w:ascii="PT Astra Serif" w:hAnsi="PT Astra Serif"/>
                <w:sz w:val="16"/>
                <w:szCs w:val="16"/>
              </w:rPr>
              <w:t>с</w:t>
            </w:r>
            <w:proofErr w:type="gramStart"/>
            <w:r w:rsidRPr="00805A84">
              <w:rPr>
                <w:rFonts w:ascii="PT Astra Serif" w:hAnsi="PT Astra Serif"/>
                <w:sz w:val="16"/>
                <w:szCs w:val="16"/>
              </w:rPr>
              <w:t>.К</w:t>
            </w:r>
            <w:proofErr w:type="gramEnd"/>
            <w:r w:rsidRPr="00805A84">
              <w:rPr>
                <w:rFonts w:ascii="PT Astra Serif" w:hAnsi="PT Astra Serif"/>
                <w:sz w:val="16"/>
                <w:szCs w:val="16"/>
              </w:rPr>
              <w:t>ислянка</w:t>
            </w:r>
            <w:proofErr w:type="spellEnd"/>
            <w:r w:rsidRPr="00805A84">
              <w:rPr>
                <w:rFonts w:ascii="PT Astra Serif" w:hAnsi="PT Astra Serif"/>
                <w:sz w:val="16"/>
                <w:szCs w:val="16"/>
              </w:rPr>
              <w:t xml:space="preserve"> – </w:t>
            </w:r>
            <w:proofErr w:type="spellStart"/>
            <w:r w:rsidRPr="00805A84">
              <w:rPr>
                <w:rFonts w:ascii="PT Astra Serif" w:hAnsi="PT Astra Serif"/>
                <w:sz w:val="16"/>
                <w:szCs w:val="16"/>
              </w:rPr>
              <w:t>д.Первомайка</w:t>
            </w:r>
            <w:proofErr w:type="spellEnd"/>
            <w:r w:rsidRPr="00805A84">
              <w:rPr>
                <w:rFonts w:ascii="PT Astra Serif" w:hAnsi="PT Astra Serif"/>
                <w:sz w:val="16"/>
                <w:szCs w:val="16"/>
              </w:rPr>
              <w:t xml:space="preserve">  -</w:t>
            </w:r>
            <w:proofErr w:type="spellStart"/>
            <w:r w:rsidRPr="00805A84">
              <w:rPr>
                <w:rFonts w:ascii="PT Astra Serif" w:hAnsi="PT Astra Serif"/>
                <w:sz w:val="16"/>
                <w:szCs w:val="16"/>
              </w:rPr>
              <w:t>с.Кислянка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r w:rsidRPr="00805A84">
              <w:rPr>
                <w:rFonts w:ascii="PT Astra Serif" w:hAnsi="PT Astra Serif"/>
                <w:sz w:val="16"/>
                <w:szCs w:val="16"/>
              </w:rPr>
              <w:t xml:space="preserve">7,4  </w:t>
            </w:r>
          </w:p>
        </w:tc>
      </w:tr>
      <w:tr w:rsidR="003671F7" w:rsidRPr="00805A84" w:rsidTr="00805A84">
        <w:trPr>
          <w:trHeight w:val="237"/>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671F7" w:rsidRPr="00805A84" w:rsidRDefault="003671F7" w:rsidP="00805A84">
            <w:pPr>
              <w:spacing w:after="0" w:line="240" w:lineRule="auto"/>
              <w:rPr>
                <w:rFonts w:ascii="PT Astra Serif" w:hAnsi="PT Astra Serif"/>
                <w:sz w:val="16"/>
                <w:szCs w:val="16"/>
              </w:rPr>
            </w:pPr>
          </w:p>
        </w:tc>
        <w:tc>
          <w:tcPr>
            <w:tcW w:w="623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proofErr w:type="spellStart"/>
            <w:r w:rsidRPr="00805A84">
              <w:rPr>
                <w:rFonts w:ascii="PT Astra Serif" w:hAnsi="PT Astra Serif"/>
                <w:sz w:val="16"/>
                <w:szCs w:val="16"/>
              </w:rPr>
              <w:t>с</w:t>
            </w:r>
            <w:proofErr w:type="gramStart"/>
            <w:r w:rsidRPr="00805A84">
              <w:rPr>
                <w:rFonts w:ascii="PT Astra Serif" w:hAnsi="PT Astra Serif"/>
                <w:sz w:val="16"/>
                <w:szCs w:val="16"/>
              </w:rPr>
              <w:t>.К</w:t>
            </w:r>
            <w:proofErr w:type="gramEnd"/>
            <w:r w:rsidRPr="00805A84">
              <w:rPr>
                <w:rFonts w:ascii="PT Astra Serif" w:hAnsi="PT Astra Serif"/>
                <w:sz w:val="16"/>
                <w:szCs w:val="16"/>
              </w:rPr>
              <w:t>ислянка</w:t>
            </w:r>
            <w:proofErr w:type="spellEnd"/>
            <w:r w:rsidRPr="00805A84">
              <w:rPr>
                <w:rFonts w:ascii="PT Astra Serif" w:hAnsi="PT Astra Serif"/>
                <w:sz w:val="16"/>
                <w:szCs w:val="16"/>
              </w:rPr>
              <w:t xml:space="preserve"> – </w:t>
            </w:r>
            <w:proofErr w:type="spellStart"/>
            <w:r w:rsidRPr="00805A84">
              <w:rPr>
                <w:rFonts w:ascii="PT Astra Serif" w:hAnsi="PT Astra Serif"/>
                <w:sz w:val="16"/>
                <w:szCs w:val="16"/>
              </w:rPr>
              <w:t>д.Патранино</w:t>
            </w:r>
            <w:proofErr w:type="spellEnd"/>
            <w:r w:rsidRPr="00805A84">
              <w:rPr>
                <w:rFonts w:ascii="PT Astra Serif" w:hAnsi="PT Astra Serif"/>
                <w:sz w:val="16"/>
                <w:szCs w:val="16"/>
              </w:rPr>
              <w:t xml:space="preserve"> – </w:t>
            </w:r>
            <w:proofErr w:type="spellStart"/>
            <w:r w:rsidRPr="00805A84">
              <w:rPr>
                <w:rFonts w:ascii="PT Astra Serif" w:hAnsi="PT Astra Serif"/>
                <w:sz w:val="16"/>
                <w:szCs w:val="16"/>
              </w:rPr>
              <w:t>с.Кислянка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r w:rsidRPr="00805A84">
              <w:rPr>
                <w:rFonts w:ascii="PT Astra Serif" w:hAnsi="PT Astra Serif"/>
                <w:sz w:val="16"/>
                <w:szCs w:val="16"/>
              </w:rPr>
              <w:t>7,8</w:t>
            </w:r>
          </w:p>
        </w:tc>
      </w:tr>
      <w:tr w:rsidR="003671F7" w:rsidRPr="00805A84" w:rsidTr="00805A84">
        <w:trPr>
          <w:trHeight w:val="237"/>
        </w:trPr>
        <w:tc>
          <w:tcPr>
            <w:tcW w:w="2552" w:type="dxa"/>
            <w:vMerge w:val="restart"/>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r w:rsidRPr="00805A84">
              <w:rPr>
                <w:rFonts w:ascii="PT Astra Serif" w:hAnsi="PT Astra Serif"/>
                <w:sz w:val="16"/>
                <w:szCs w:val="16"/>
              </w:rPr>
              <w:t>Муниципальное казённое общеобразовательное учреждение «</w:t>
            </w:r>
            <w:proofErr w:type="spellStart"/>
            <w:r w:rsidRPr="00805A84">
              <w:rPr>
                <w:rFonts w:ascii="PT Astra Serif" w:hAnsi="PT Astra Serif"/>
                <w:sz w:val="16"/>
                <w:szCs w:val="16"/>
              </w:rPr>
              <w:t>Костыгинская</w:t>
            </w:r>
            <w:proofErr w:type="spellEnd"/>
            <w:r w:rsidRPr="00805A84">
              <w:rPr>
                <w:rFonts w:ascii="PT Astra Serif" w:hAnsi="PT Astra Serif"/>
                <w:sz w:val="16"/>
                <w:szCs w:val="16"/>
              </w:rPr>
              <w:t xml:space="preserve"> средняя общеобразовательная школа»</w:t>
            </w:r>
          </w:p>
        </w:tc>
        <w:tc>
          <w:tcPr>
            <w:tcW w:w="623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proofErr w:type="spellStart"/>
            <w:r w:rsidRPr="00805A84">
              <w:rPr>
                <w:rFonts w:ascii="PT Astra Serif" w:hAnsi="PT Astra Serif"/>
                <w:sz w:val="16"/>
                <w:szCs w:val="16"/>
              </w:rPr>
              <w:t>с</w:t>
            </w:r>
            <w:proofErr w:type="gramStart"/>
            <w:r w:rsidRPr="00805A84">
              <w:rPr>
                <w:rFonts w:ascii="PT Astra Serif" w:hAnsi="PT Astra Serif"/>
                <w:sz w:val="16"/>
                <w:szCs w:val="16"/>
              </w:rPr>
              <w:t>.К</w:t>
            </w:r>
            <w:proofErr w:type="gramEnd"/>
            <w:r w:rsidRPr="00805A84">
              <w:rPr>
                <w:rFonts w:ascii="PT Astra Serif" w:hAnsi="PT Astra Serif"/>
                <w:sz w:val="16"/>
                <w:szCs w:val="16"/>
              </w:rPr>
              <w:t>остыгин</w:t>
            </w:r>
            <w:proofErr w:type="spellEnd"/>
            <w:r w:rsidRPr="00805A84">
              <w:rPr>
                <w:rFonts w:ascii="PT Astra Serif" w:hAnsi="PT Astra Serif"/>
                <w:sz w:val="16"/>
                <w:szCs w:val="16"/>
              </w:rPr>
              <w:t xml:space="preserve"> Лог- </w:t>
            </w:r>
            <w:proofErr w:type="spellStart"/>
            <w:r w:rsidRPr="00805A84">
              <w:rPr>
                <w:rFonts w:ascii="PT Astra Serif" w:hAnsi="PT Astra Serif"/>
                <w:sz w:val="16"/>
                <w:szCs w:val="16"/>
              </w:rPr>
              <w:t>д.Зеленая</w:t>
            </w:r>
            <w:proofErr w:type="spellEnd"/>
            <w:r w:rsidRPr="00805A84">
              <w:rPr>
                <w:rFonts w:ascii="PT Astra Serif" w:hAnsi="PT Astra Serif"/>
                <w:sz w:val="16"/>
                <w:szCs w:val="16"/>
              </w:rPr>
              <w:t xml:space="preserve"> Сопка-с. </w:t>
            </w:r>
            <w:proofErr w:type="spellStart"/>
            <w:r w:rsidRPr="00805A84">
              <w:rPr>
                <w:rFonts w:ascii="PT Astra Serif" w:hAnsi="PT Astra Serif"/>
                <w:sz w:val="16"/>
                <w:szCs w:val="16"/>
              </w:rPr>
              <w:t>Костыгин</w:t>
            </w:r>
            <w:proofErr w:type="spellEnd"/>
            <w:r w:rsidRPr="00805A84">
              <w:rPr>
                <w:rFonts w:ascii="PT Astra Serif" w:hAnsi="PT Astra Serif"/>
                <w:sz w:val="16"/>
                <w:szCs w:val="16"/>
              </w:rPr>
              <w:t xml:space="preserve"> Лог</w:t>
            </w:r>
          </w:p>
        </w:tc>
        <w:tc>
          <w:tcPr>
            <w:tcW w:w="141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r w:rsidRPr="00805A84">
              <w:rPr>
                <w:rFonts w:ascii="PT Astra Serif" w:hAnsi="PT Astra Serif"/>
                <w:sz w:val="16"/>
                <w:szCs w:val="16"/>
              </w:rPr>
              <w:t xml:space="preserve">10  </w:t>
            </w:r>
          </w:p>
        </w:tc>
      </w:tr>
      <w:tr w:rsidR="003671F7" w:rsidRPr="00805A84" w:rsidTr="00805A84">
        <w:trPr>
          <w:trHeight w:val="237"/>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671F7" w:rsidRPr="00805A84" w:rsidRDefault="003671F7" w:rsidP="00805A84">
            <w:pPr>
              <w:spacing w:after="0" w:line="240" w:lineRule="auto"/>
              <w:rPr>
                <w:rFonts w:ascii="PT Astra Serif" w:hAnsi="PT Astra Serif"/>
                <w:sz w:val="16"/>
                <w:szCs w:val="16"/>
              </w:rPr>
            </w:pPr>
          </w:p>
        </w:tc>
        <w:tc>
          <w:tcPr>
            <w:tcW w:w="623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proofErr w:type="spellStart"/>
            <w:r w:rsidRPr="00805A84">
              <w:rPr>
                <w:rFonts w:ascii="PT Astra Serif" w:hAnsi="PT Astra Serif"/>
                <w:sz w:val="16"/>
                <w:szCs w:val="16"/>
              </w:rPr>
              <w:t>с</w:t>
            </w:r>
            <w:proofErr w:type="gramStart"/>
            <w:r w:rsidRPr="00805A84">
              <w:rPr>
                <w:rFonts w:ascii="PT Astra Serif" w:hAnsi="PT Astra Serif"/>
                <w:sz w:val="16"/>
                <w:szCs w:val="16"/>
              </w:rPr>
              <w:t>.К</w:t>
            </w:r>
            <w:proofErr w:type="gramEnd"/>
            <w:r w:rsidRPr="00805A84">
              <w:rPr>
                <w:rFonts w:ascii="PT Astra Serif" w:hAnsi="PT Astra Serif"/>
                <w:sz w:val="16"/>
                <w:szCs w:val="16"/>
              </w:rPr>
              <w:t>остыгин</w:t>
            </w:r>
            <w:proofErr w:type="spellEnd"/>
            <w:r w:rsidRPr="00805A84">
              <w:rPr>
                <w:rFonts w:ascii="PT Astra Serif" w:hAnsi="PT Astra Serif"/>
                <w:sz w:val="16"/>
                <w:szCs w:val="16"/>
              </w:rPr>
              <w:t xml:space="preserve"> Лог- </w:t>
            </w:r>
            <w:proofErr w:type="spellStart"/>
            <w:r w:rsidRPr="00805A84">
              <w:rPr>
                <w:rFonts w:ascii="PT Astra Serif" w:hAnsi="PT Astra Serif"/>
                <w:sz w:val="16"/>
                <w:szCs w:val="16"/>
              </w:rPr>
              <w:t>д.Пруды</w:t>
            </w:r>
            <w:proofErr w:type="spellEnd"/>
            <w:r w:rsidRPr="00805A84">
              <w:rPr>
                <w:rFonts w:ascii="PT Astra Serif" w:hAnsi="PT Astra Serif"/>
                <w:sz w:val="16"/>
                <w:szCs w:val="16"/>
              </w:rPr>
              <w:t xml:space="preserve">- с. </w:t>
            </w:r>
            <w:proofErr w:type="spellStart"/>
            <w:r w:rsidRPr="00805A84">
              <w:rPr>
                <w:rFonts w:ascii="PT Astra Serif" w:hAnsi="PT Astra Serif"/>
                <w:sz w:val="16"/>
                <w:szCs w:val="16"/>
              </w:rPr>
              <w:t>Костыгин</w:t>
            </w:r>
            <w:proofErr w:type="spellEnd"/>
            <w:r w:rsidRPr="00805A84">
              <w:rPr>
                <w:rFonts w:ascii="PT Astra Serif" w:hAnsi="PT Astra Serif"/>
                <w:sz w:val="16"/>
                <w:szCs w:val="16"/>
              </w:rPr>
              <w:t xml:space="preserve"> Лог</w:t>
            </w:r>
          </w:p>
        </w:tc>
        <w:tc>
          <w:tcPr>
            <w:tcW w:w="141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r w:rsidRPr="00805A84">
              <w:rPr>
                <w:rFonts w:ascii="PT Astra Serif" w:hAnsi="PT Astra Serif"/>
                <w:sz w:val="16"/>
                <w:szCs w:val="16"/>
              </w:rPr>
              <w:t>18</w:t>
            </w:r>
          </w:p>
        </w:tc>
      </w:tr>
      <w:tr w:rsidR="003671F7" w:rsidRPr="00805A84" w:rsidTr="00805A84">
        <w:trPr>
          <w:trHeight w:val="237"/>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671F7" w:rsidRPr="00805A84" w:rsidRDefault="003671F7" w:rsidP="00805A84">
            <w:pPr>
              <w:spacing w:after="0" w:line="240" w:lineRule="auto"/>
              <w:rPr>
                <w:rFonts w:ascii="PT Astra Serif" w:hAnsi="PT Astra Serif"/>
                <w:sz w:val="16"/>
                <w:szCs w:val="16"/>
              </w:rPr>
            </w:pPr>
          </w:p>
        </w:tc>
        <w:tc>
          <w:tcPr>
            <w:tcW w:w="623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proofErr w:type="spellStart"/>
            <w:r w:rsidRPr="00805A84">
              <w:rPr>
                <w:rFonts w:ascii="PT Astra Serif" w:hAnsi="PT Astra Serif"/>
                <w:sz w:val="16"/>
                <w:szCs w:val="16"/>
              </w:rPr>
              <w:t>с</w:t>
            </w:r>
            <w:proofErr w:type="gramStart"/>
            <w:r w:rsidRPr="00805A84">
              <w:rPr>
                <w:rFonts w:ascii="PT Astra Serif" w:hAnsi="PT Astra Serif"/>
                <w:sz w:val="16"/>
                <w:szCs w:val="16"/>
              </w:rPr>
              <w:t>.К</w:t>
            </w:r>
            <w:proofErr w:type="gramEnd"/>
            <w:r w:rsidRPr="00805A84">
              <w:rPr>
                <w:rFonts w:ascii="PT Astra Serif" w:hAnsi="PT Astra Serif"/>
                <w:sz w:val="16"/>
                <w:szCs w:val="16"/>
              </w:rPr>
              <w:t>остыгин</w:t>
            </w:r>
            <w:proofErr w:type="spellEnd"/>
            <w:r w:rsidRPr="00805A84">
              <w:rPr>
                <w:rFonts w:ascii="PT Astra Serif" w:hAnsi="PT Astra Serif"/>
                <w:sz w:val="16"/>
                <w:szCs w:val="16"/>
              </w:rPr>
              <w:t xml:space="preserve"> Лог- </w:t>
            </w:r>
            <w:proofErr w:type="spellStart"/>
            <w:r w:rsidRPr="00805A84">
              <w:rPr>
                <w:rFonts w:ascii="PT Astra Serif" w:hAnsi="PT Astra Serif"/>
                <w:sz w:val="16"/>
                <w:szCs w:val="16"/>
              </w:rPr>
              <w:t>д.Марс</w:t>
            </w:r>
            <w:proofErr w:type="spellEnd"/>
            <w:r w:rsidRPr="00805A84">
              <w:rPr>
                <w:rFonts w:ascii="PT Astra Serif" w:hAnsi="PT Astra Serif"/>
                <w:sz w:val="16"/>
                <w:szCs w:val="16"/>
              </w:rPr>
              <w:t xml:space="preserve">-с. </w:t>
            </w:r>
            <w:proofErr w:type="spellStart"/>
            <w:r w:rsidRPr="00805A84">
              <w:rPr>
                <w:rFonts w:ascii="PT Astra Serif" w:hAnsi="PT Astra Serif"/>
                <w:sz w:val="16"/>
                <w:szCs w:val="16"/>
              </w:rPr>
              <w:t>Костыгин</w:t>
            </w:r>
            <w:proofErr w:type="spellEnd"/>
            <w:r w:rsidRPr="00805A84">
              <w:rPr>
                <w:rFonts w:ascii="PT Astra Serif" w:hAnsi="PT Astra Serif"/>
                <w:sz w:val="16"/>
                <w:szCs w:val="16"/>
              </w:rPr>
              <w:t xml:space="preserve"> Лог</w:t>
            </w:r>
          </w:p>
        </w:tc>
        <w:tc>
          <w:tcPr>
            <w:tcW w:w="141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r w:rsidRPr="00805A84">
              <w:rPr>
                <w:rFonts w:ascii="PT Astra Serif" w:hAnsi="PT Astra Serif"/>
                <w:sz w:val="16"/>
                <w:szCs w:val="16"/>
              </w:rPr>
              <w:t>18</w:t>
            </w:r>
          </w:p>
        </w:tc>
      </w:tr>
      <w:tr w:rsidR="003671F7" w:rsidRPr="00805A84" w:rsidTr="00805A84">
        <w:trPr>
          <w:trHeight w:val="231"/>
        </w:trPr>
        <w:tc>
          <w:tcPr>
            <w:tcW w:w="2552" w:type="dxa"/>
            <w:vMerge w:val="restart"/>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r w:rsidRPr="00805A84">
              <w:rPr>
                <w:rFonts w:ascii="PT Astra Serif" w:hAnsi="PT Astra Serif"/>
                <w:sz w:val="16"/>
                <w:szCs w:val="16"/>
              </w:rPr>
              <w:t>Муниципальное бюджетное общеобразовательное учреждение   "</w:t>
            </w:r>
            <w:proofErr w:type="spellStart"/>
            <w:r w:rsidRPr="00805A84">
              <w:rPr>
                <w:rFonts w:ascii="PT Astra Serif" w:hAnsi="PT Astra Serif"/>
                <w:sz w:val="16"/>
                <w:szCs w:val="16"/>
              </w:rPr>
              <w:t>Косолаповская</w:t>
            </w:r>
            <w:proofErr w:type="spellEnd"/>
            <w:r w:rsidRPr="00805A84">
              <w:rPr>
                <w:rFonts w:ascii="PT Astra Serif" w:hAnsi="PT Astra Serif"/>
                <w:sz w:val="16"/>
                <w:szCs w:val="16"/>
              </w:rPr>
              <w:t xml:space="preserve"> средняя общеобразовательная школа"</w:t>
            </w:r>
          </w:p>
        </w:tc>
        <w:tc>
          <w:tcPr>
            <w:tcW w:w="623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proofErr w:type="spellStart"/>
            <w:r w:rsidRPr="00805A84">
              <w:rPr>
                <w:rFonts w:ascii="PT Astra Serif" w:hAnsi="PT Astra Serif"/>
                <w:sz w:val="16"/>
                <w:szCs w:val="16"/>
              </w:rPr>
              <w:t>с</w:t>
            </w:r>
            <w:proofErr w:type="gramStart"/>
            <w:r w:rsidRPr="00805A84">
              <w:rPr>
                <w:rFonts w:ascii="PT Astra Serif" w:hAnsi="PT Astra Serif"/>
                <w:sz w:val="16"/>
                <w:szCs w:val="16"/>
              </w:rPr>
              <w:t>.К</w:t>
            </w:r>
            <w:proofErr w:type="gramEnd"/>
            <w:r w:rsidRPr="00805A84">
              <w:rPr>
                <w:rFonts w:ascii="PT Astra Serif" w:hAnsi="PT Astra Serif"/>
                <w:sz w:val="16"/>
                <w:szCs w:val="16"/>
              </w:rPr>
              <w:t>осолапово</w:t>
            </w:r>
            <w:proofErr w:type="spellEnd"/>
            <w:r w:rsidRPr="00805A84">
              <w:rPr>
                <w:rFonts w:ascii="PT Astra Serif" w:hAnsi="PT Astra Serif"/>
                <w:sz w:val="16"/>
                <w:szCs w:val="16"/>
              </w:rPr>
              <w:t xml:space="preserve"> –</w:t>
            </w:r>
            <w:proofErr w:type="spellStart"/>
            <w:r w:rsidRPr="00805A84">
              <w:rPr>
                <w:rFonts w:ascii="PT Astra Serif" w:hAnsi="PT Astra Serif"/>
                <w:sz w:val="16"/>
                <w:szCs w:val="16"/>
              </w:rPr>
              <w:t>д.Листвянка</w:t>
            </w:r>
            <w:proofErr w:type="spellEnd"/>
            <w:r w:rsidRPr="00805A84">
              <w:rPr>
                <w:rFonts w:ascii="PT Astra Serif" w:hAnsi="PT Astra Serif"/>
                <w:sz w:val="16"/>
                <w:szCs w:val="16"/>
              </w:rPr>
              <w:t xml:space="preserve"> –</w:t>
            </w:r>
            <w:proofErr w:type="spellStart"/>
            <w:r w:rsidRPr="00805A84">
              <w:rPr>
                <w:rFonts w:ascii="PT Astra Serif" w:hAnsi="PT Astra Serif"/>
                <w:sz w:val="16"/>
                <w:szCs w:val="16"/>
              </w:rPr>
              <w:t>с.Косолапово</w:t>
            </w:r>
            <w:proofErr w:type="spellEnd"/>
            <w:r w:rsidRPr="00805A84">
              <w:rPr>
                <w:rFonts w:ascii="PT Astra Serif" w:hAnsi="PT Astra Serif"/>
                <w:sz w:val="16"/>
                <w:szCs w:val="16"/>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r w:rsidRPr="00805A84">
              <w:rPr>
                <w:rFonts w:ascii="PT Astra Serif" w:hAnsi="PT Astra Serif"/>
                <w:sz w:val="16"/>
                <w:szCs w:val="16"/>
              </w:rPr>
              <w:t>25</w:t>
            </w:r>
          </w:p>
        </w:tc>
      </w:tr>
      <w:tr w:rsidR="003671F7" w:rsidRPr="00805A84" w:rsidTr="00805A84">
        <w:trPr>
          <w:trHeight w:val="221"/>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671F7" w:rsidRPr="00805A84" w:rsidRDefault="003671F7" w:rsidP="00805A84">
            <w:pPr>
              <w:spacing w:after="0" w:line="240" w:lineRule="auto"/>
              <w:rPr>
                <w:rFonts w:ascii="PT Astra Serif" w:hAnsi="PT Astra Serif"/>
                <w:sz w:val="16"/>
                <w:szCs w:val="16"/>
              </w:rPr>
            </w:pPr>
          </w:p>
        </w:tc>
        <w:tc>
          <w:tcPr>
            <w:tcW w:w="623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proofErr w:type="spellStart"/>
            <w:r w:rsidRPr="00805A84">
              <w:rPr>
                <w:rFonts w:ascii="PT Astra Serif" w:hAnsi="PT Astra Serif"/>
                <w:sz w:val="16"/>
                <w:szCs w:val="16"/>
              </w:rPr>
              <w:t>с</w:t>
            </w:r>
            <w:proofErr w:type="gramStart"/>
            <w:r w:rsidRPr="00805A84">
              <w:rPr>
                <w:rFonts w:ascii="PT Astra Serif" w:hAnsi="PT Astra Serif"/>
                <w:sz w:val="16"/>
                <w:szCs w:val="16"/>
              </w:rPr>
              <w:t>.К</w:t>
            </w:r>
            <w:proofErr w:type="gramEnd"/>
            <w:r w:rsidRPr="00805A84">
              <w:rPr>
                <w:rFonts w:ascii="PT Astra Serif" w:hAnsi="PT Astra Serif"/>
                <w:sz w:val="16"/>
                <w:szCs w:val="16"/>
              </w:rPr>
              <w:t>осолапово</w:t>
            </w:r>
            <w:proofErr w:type="spellEnd"/>
            <w:r w:rsidRPr="00805A84">
              <w:rPr>
                <w:rFonts w:ascii="PT Astra Serif" w:hAnsi="PT Astra Serif"/>
                <w:sz w:val="16"/>
                <w:szCs w:val="16"/>
              </w:rPr>
              <w:t xml:space="preserve"> –</w:t>
            </w:r>
            <w:proofErr w:type="spellStart"/>
            <w:r w:rsidRPr="00805A84">
              <w:rPr>
                <w:rFonts w:ascii="PT Astra Serif" w:hAnsi="PT Astra Serif"/>
                <w:sz w:val="16"/>
                <w:szCs w:val="16"/>
              </w:rPr>
              <w:t>с.Дулино</w:t>
            </w:r>
            <w:proofErr w:type="spellEnd"/>
            <w:r w:rsidRPr="00805A84">
              <w:rPr>
                <w:rFonts w:ascii="PT Astra Serif" w:hAnsi="PT Astra Serif"/>
                <w:sz w:val="16"/>
                <w:szCs w:val="16"/>
              </w:rPr>
              <w:t xml:space="preserve">- </w:t>
            </w:r>
            <w:proofErr w:type="spellStart"/>
            <w:r w:rsidRPr="00805A84">
              <w:rPr>
                <w:rFonts w:ascii="PT Astra Serif" w:hAnsi="PT Astra Serif"/>
                <w:sz w:val="16"/>
                <w:szCs w:val="16"/>
              </w:rPr>
              <w:t>с.Целинное</w:t>
            </w:r>
            <w:proofErr w:type="spellEnd"/>
            <w:r w:rsidRPr="00805A84">
              <w:rPr>
                <w:rFonts w:ascii="PT Astra Serif" w:hAnsi="PT Astra Serif"/>
                <w:sz w:val="16"/>
                <w:szCs w:val="16"/>
              </w:rPr>
              <w:t xml:space="preserve"> –</w:t>
            </w:r>
            <w:proofErr w:type="spellStart"/>
            <w:r w:rsidRPr="00805A84">
              <w:rPr>
                <w:rFonts w:ascii="PT Astra Serif" w:hAnsi="PT Astra Serif"/>
                <w:sz w:val="16"/>
                <w:szCs w:val="16"/>
              </w:rPr>
              <w:t>с.Дулино</w:t>
            </w:r>
            <w:proofErr w:type="spellEnd"/>
            <w:r w:rsidRPr="00805A84">
              <w:rPr>
                <w:rFonts w:ascii="PT Astra Serif" w:hAnsi="PT Astra Serif"/>
                <w:sz w:val="16"/>
                <w:szCs w:val="16"/>
              </w:rPr>
              <w:t xml:space="preserve">- – </w:t>
            </w:r>
            <w:proofErr w:type="spellStart"/>
            <w:r w:rsidRPr="00805A84">
              <w:rPr>
                <w:rFonts w:ascii="PT Astra Serif" w:hAnsi="PT Astra Serif"/>
                <w:sz w:val="16"/>
                <w:szCs w:val="16"/>
              </w:rPr>
              <w:t>с.Косолапово</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autoSpaceDE w:val="0"/>
              <w:autoSpaceDN w:val="0"/>
              <w:adjustRightInd w:val="0"/>
              <w:spacing w:after="0" w:line="240" w:lineRule="auto"/>
              <w:rPr>
                <w:rFonts w:ascii="PT Astra Serif" w:hAnsi="PT Astra Serif"/>
                <w:sz w:val="16"/>
                <w:szCs w:val="16"/>
              </w:rPr>
            </w:pPr>
            <w:r w:rsidRPr="00805A84">
              <w:rPr>
                <w:rFonts w:ascii="PT Astra Serif" w:hAnsi="PT Astra Serif"/>
                <w:sz w:val="16"/>
                <w:szCs w:val="16"/>
              </w:rPr>
              <w:t>50</w:t>
            </w:r>
          </w:p>
        </w:tc>
      </w:tr>
      <w:tr w:rsidR="003671F7" w:rsidRPr="00805A84" w:rsidTr="00805A84">
        <w:trPr>
          <w:trHeight w:val="353"/>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671F7" w:rsidRPr="00805A84" w:rsidRDefault="003671F7" w:rsidP="00805A84">
            <w:pPr>
              <w:spacing w:after="0" w:line="240" w:lineRule="auto"/>
              <w:rPr>
                <w:rFonts w:ascii="PT Astra Serif" w:hAnsi="PT Astra Serif"/>
                <w:sz w:val="16"/>
                <w:szCs w:val="16"/>
              </w:rPr>
            </w:pPr>
          </w:p>
        </w:tc>
        <w:tc>
          <w:tcPr>
            <w:tcW w:w="623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proofErr w:type="spellStart"/>
            <w:r w:rsidRPr="00805A84">
              <w:rPr>
                <w:rFonts w:ascii="PT Astra Serif" w:hAnsi="PT Astra Serif"/>
                <w:sz w:val="16"/>
                <w:szCs w:val="16"/>
              </w:rPr>
              <w:t>с</w:t>
            </w:r>
            <w:proofErr w:type="gramStart"/>
            <w:r w:rsidRPr="00805A84">
              <w:rPr>
                <w:rFonts w:ascii="PT Astra Serif" w:hAnsi="PT Astra Serif"/>
                <w:sz w:val="16"/>
                <w:szCs w:val="16"/>
              </w:rPr>
              <w:t>.К</w:t>
            </w:r>
            <w:proofErr w:type="gramEnd"/>
            <w:r w:rsidRPr="00805A84">
              <w:rPr>
                <w:rFonts w:ascii="PT Astra Serif" w:hAnsi="PT Astra Serif"/>
                <w:sz w:val="16"/>
                <w:szCs w:val="16"/>
              </w:rPr>
              <w:t>азак-Кочердык-д.Приозерная</w:t>
            </w:r>
            <w:proofErr w:type="spellEnd"/>
            <w:r w:rsidRPr="00805A84">
              <w:rPr>
                <w:rFonts w:ascii="PT Astra Serif" w:hAnsi="PT Astra Serif"/>
                <w:sz w:val="16"/>
                <w:szCs w:val="16"/>
              </w:rPr>
              <w:t xml:space="preserve">  – </w:t>
            </w:r>
            <w:proofErr w:type="spellStart"/>
            <w:r w:rsidRPr="00805A84">
              <w:rPr>
                <w:rFonts w:ascii="PT Astra Serif" w:hAnsi="PT Astra Serif"/>
                <w:sz w:val="16"/>
                <w:szCs w:val="16"/>
              </w:rPr>
              <w:t>с.Казак-Кочердык</w:t>
            </w:r>
            <w:proofErr w:type="spellEnd"/>
            <w:r w:rsidRPr="00805A84">
              <w:rPr>
                <w:rFonts w:ascii="PT Astra Serif" w:hAnsi="PT Astra Serif"/>
                <w:sz w:val="16"/>
                <w:szCs w:val="16"/>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r w:rsidRPr="00805A84">
              <w:rPr>
                <w:rFonts w:ascii="PT Astra Serif" w:hAnsi="PT Astra Serif"/>
                <w:sz w:val="16"/>
                <w:szCs w:val="16"/>
              </w:rPr>
              <w:t>23</w:t>
            </w:r>
          </w:p>
        </w:tc>
      </w:tr>
      <w:tr w:rsidR="003671F7" w:rsidRPr="00805A84" w:rsidTr="00805A84">
        <w:trPr>
          <w:trHeight w:val="237"/>
        </w:trPr>
        <w:tc>
          <w:tcPr>
            <w:tcW w:w="2552" w:type="dxa"/>
            <w:vMerge w:val="restart"/>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r w:rsidRPr="00805A84">
              <w:rPr>
                <w:rFonts w:ascii="PT Astra Serif" w:hAnsi="PT Astra Serif"/>
                <w:sz w:val="16"/>
                <w:szCs w:val="16"/>
              </w:rPr>
              <w:t>Муниципальное казённое общеобразовательное учреждение «</w:t>
            </w:r>
            <w:proofErr w:type="spellStart"/>
            <w:r w:rsidRPr="00805A84">
              <w:rPr>
                <w:rFonts w:ascii="PT Astra Serif" w:hAnsi="PT Astra Serif"/>
                <w:sz w:val="16"/>
                <w:szCs w:val="16"/>
              </w:rPr>
              <w:t>Михалёвская</w:t>
            </w:r>
            <w:proofErr w:type="spellEnd"/>
            <w:r w:rsidRPr="00805A84">
              <w:rPr>
                <w:rFonts w:ascii="PT Astra Serif" w:hAnsi="PT Astra Serif"/>
                <w:sz w:val="16"/>
                <w:szCs w:val="16"/>
              </w:rPr>
              <w:t xml:space="preserve"> средняя общеобразовательная школа»</w:t>
            </w:r>
          </w:p>
        </w:tc>
        <w:tc>
          <w:tcPr>
            <w:tcW w:w="623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proofErr w:type="spellStart"/>
            <w:r w:rsidRPr="00805A84">
              <w:rPr>
                <w:rFonts w:ascii="PT Astra Serif" w:hAnsi="PT Astra Serif"/>
                <w:sz w:val="16"/>
                <w:szCs w:val="16"/>
              </w:rPr>
              <w:t>с</w:t>
            </w:r>
            <w:proofErr w:type="gramStart"/>
            <w:r w:rsidRPr="00805A84">
              <w:rPr>
                <w:rFonts w:ascii="PT Astra Serif" w:hAnsi="PT Astra Serif"/>
                <w:sz w:val="16"/>
                <w:szCs w:val="16"/>
              </w:rPr>
              <w:t>.М</w:t>
            </w:r>
            <w:proofErr w:type="gramEnd"/>
            <w:r w:rsidRPr="00805A84">
              <w:rPr>
                <w:rFonts w:ascii="PT Astra Serif" w:hAnsi="PT Astra Serif"/>
                <w:sz w:val="16"/>
                <w:szCs w:val="16"/>
              </w:rPr>
              <w:t>ихалево</w:t>
            </w:r>
            <w:proofErr w:type="spellEnd"/>
            <w:r w:rsidRPr="00805A84">
              <w:rPr>
                <w:rFonts w:ascii="PT Astra Serif" w:hAnsi="PT Astra Serif"/>
                <w:sz w:val="16"/>
                <w:szCs w:val="16"/>
              </w:rPr>
              <w:t xml:space="preserve"> – </w:t>
            </w:r>
            <w:proofErr w:type="spellStart"/>
            <w:r w:rsidRPr="00805A84">
              <w:rPr>
                <w:rFonts w:ascii="PT Astra Serif" w:hAnsi="PT Astra Serif"/>
                <w:sz w:val="16"/>
                <w:szCs w:val="16"/>
              </w:rPr>
              <w:t>д.Полынный</w:t>
            </w:r>
            <w:proofErr w:type="spellEnd"/>
            <w:r w:rsidRPr="00805A84">
              <w:rPr>
                <w:rFonts w:ascii="PT Astra Serif" w:hAnsi="PT Astra Serif"/>
                <w:sz w:val="16"/>
                <w:szCs w:val="16"/>
              </w:rPr>
              <w:t xml:space="preserve"> Лог – </w:t>
            </w:r>
            <w:proofErr w:type="spellStart"/>
            <w:r w:rsidRPr="00805A84">
              <w:rPr>
                <w:rFonts w:ascii="PT Astra Serif" w:hAnsi="PT Astra Serif"/>
                <w:sz w:val="16"/>
                <w:szCs w:val="16"/>
              </w:rPr>
              <w:t>с.Михалево</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r w:rsidRPr="00805A84">
              <w:rPr>
                <w:rFonts w:ascii="PT Astra Serif" w:hAnsi="PT Astra Serif"/>
                <w:sz w:val="16"/>
                <w:szCs w:val="16"/>
              </w:rPr>
              <w:t xml:space="preserve">14 </w:t>
            </w:r>
          </w:p>
        </w:tc>
      </w:tr>
      <w:tr w:rsidR="003671F7" w:rsidRPr="00805A84" w:rsidTr="00805A84">
        <w:trPr>
          <w:trHeight w:val="237"/>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671F7" w:rsidRPr="00805A84" w:rsidRDefault="003671F7" w:rsidP="00805A84">
            <w:pPr>
              <w:spacing w:after="0" w:line="240" w:lineRule="auto"/>
              <w:rPr>
                <w:rFonts w:ascii="PT Astra Serif" w:hAnsi="PT Astra Serif"/>
                <w:sz w:val="16"/>
                <w:szCs w:val="16"/>
              </w:rPr>
            </w:pPr>
          </w:p>
        </w:tc>
        <w:tc>
          <w:tcPr>
            <w:tcW w:w="623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proofErr w:type="spellStart"/>
            <w:r w:rsidRPr="00805A84">
              <w:rPr>
                <w:rFonts w:ascii="PT Astra Serif" w:hAnsi="PT Astra Serif"/>
                <w:sz w:val="16"/>
                <w:szCs w:val="16"/>
              </w:rPr>
              <w:t>с</w:t>
            </w:r>
            <w:proofErr w:type="gramStart"/>
            <w:r w:rsidRPr="00805A84">
              <w:rPr>
                <w:rFonts w:ascii="PT Astra Serif" w:hAnsi="PT Astra Serif"/>
                <w:sz w:val="16"/>
                <w:szCs w:val="16"/>
              </w:rPr>
              <w:t>.М</w:t>
            </w:r>
            <w:proofErr w:type="gramEnd"/>
            <w:r w:rsidRPr="00805A84">
              <w:rPr>
                <w:rFonts w:ascii="PT Astra Serif" w:hAnsi="PT Astra Serif"/>
                <w:sz w:val="16"/>
                <w:szCs w:val="16"/>
              </w:rPr>
              <w:t>ихалево</w:t>
            </w:r>
            <w:proofErr w:type="spellEnd"/>
            <w:r w:rsidRPr="00805A84">
              <w:rPr>
                <w:rFonts w:ascii="PT Astra Serif" w:hAnsi="PT Astra Serif"/>
                <w:sz w:val="16"/>
                <w:szCs w:val="16"/>
              </w:rPr>
              <w:t xml:space="preserve"> – </w:t>
            </w:r>
            <w:proofErr w:type="spellStart"/>
            <w:r w:rsidRPr="00805A84">
              <w:rPr>
                <w:rFonts w:ascii="PT Astra Serif" w:hAnsi="PT Astra Serif"/>
                <w:sz w:val="16"/>
                <w:szCs w:val="16"/>
              </w:rPr>
              <w:t>д.Чалкино</w:t>
            </w:r>
            <w:proofErr w:type="spellEnd"/>
            <w:r w:rsidRPr="00805A84">
              <w:rPr>
                <w:rFonts w:ascii="PT Astra Serif" w:hAnsi="PT Astra Serif"/>
                <w:sz w:val="16"/>
                <w:szCs w:val="16"/>
              </w:rPr>
              <w:t xml:space="preserve"> – </w:t>
            </w:r>
            <w:proofErr w:type="spellStart"/>
            <w:r w:rsidRPr="00805A84">
              <w:rPr>
                <w:rFonts w:ascii="PT Astra Serif" w:hAnsi="PT Astra Serif"/>
                <w:sz w:val="16"/>
                <w:szCs w:val="16"/>
              </w:rPr>
              <w:t>с.Михалево</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r w:rsidRPr="00805A84">
              <w:rPr>
                <w:rFonts w:ascii="PT Astra Serif" w:hAnsi="PT Astra Serif"/>
                <w:sz w:val="16"/>
                <w:szCs w:val="16"/>
              </w:rPr>
              <w:t xml:space="preserve">16 </w:t>
            </w:r>
          </w:p>
        </w:tc>
      </w:tr>
      <w:tr w:rsidR="003671F7" w:rsidRPr="00805A84" w:rsidTr="00805A84">
        <w:trPr>
          <w:trHeight w:val="237"/>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671F7" w:rsidRPr="00805A84" w:rsidRDefault="003671F7" w:rsidP="00805A84">
            <w:pPr>
              <w:spacing w:after="0" w:line="240" w:lineRule="auto"/>
              <w:rPr>
                <w:rFonts w:ascii="PT Astra Serif" w:hAnsi="PT Astra Serif"/>
                <w:sz w:val="16"/>
                <w:szCs w:val="16"/>
              </w:rPr>
            </w:pPr>
          </w:p>
        </w:tc>
        <w:tc>
          <w:tcPr>
            <w:tcW w:w="623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proofErr w:type="spellStart"/>
            <w:r w:rsidRPr="00805A84">
              <w:rPr>
                <w:rFonts w:ascii="PT Astra Serif" w:hAnsi="PT Astra Serif"/>
                <w:sz w:val="16"/>
                <w:szCs w:val="16"/>
              </w:rPr>
              <w:t>с</w:t>
            </w:r>
            <w:proofErr w:type="gramStart"/>
            <w:r w:rsidRPr="00805A84">
              <w:rPr>
                <w:rFonts w:ascii="PT Astra Serif" w:hAnsi="PT Astra Serif"/>
                <w:sz w:val="16"/>
                <w:szCs w:val="16"/>
              </w:rPr>
              <w:t>.М</w:t>
            </w:r>
            <w:proofErr w:type="gramEnd"/>
            <w:r w:rsidRPr="00805A84">
              <w:rPr>
                <w:rFonts w:ascii="PT Astra Serif" w:hAnsi="PT Astra Serif"/>
                <w:sz w:val="16"/>
                <w:szCs w:val="16"/>
              </w:rPr>
              <w:t>ихалево</w:t>
            </w:r>
            <w:proofErr w:type="spellEnd"/>
            <w:r w:rsidRPr="00805A84">
              <w:rPr>
                <w:rFonts w:ascii="PT Astra Serif" w:hAnsi="PT Astra Serif"/>
                <w:sz w:val="16"/>
                <w:szCs w:val="16"/>
              </w:rPr>
              <w:t xml:space="preserve"> – </w:t>
            </w:r>
            <w:proofErr w:type="spellStart"/>
            <w:r w:rsidRPr="00805A84">
              <w:rPr>
                <w:rFonts w:ascii="PT Astra Serif" w:hAnsi="PT Astra Serif"/>
                <w:sz w:val="16"/>
                <w:szCs w:val="16"/>
              </w:rPr>
              <w:t>д.Луговая</w:t>
            </w:r>
            <w:proofErr w:type="spellEnd"/>
            <w:r w:rsidRPr="00805A84">
              <w:rPr>
                <w:rFonts w:ascii="PT Astra Serif" w:hAnsi="PT Astra Serif"/>
                <w:sz w:val="16"/>
                <w:szCs w:val="16"/>
              </w:rPr>
              <w:t xml:space="preserve"> – </w:t>
            </w:r>
            <w:proofErr w:type="spellStart"/>
            <w:r w:rsidRPr="00805A84">
              <w:rPr>
                <w:rFonts w:ascii="PT Astra Serif" w:hAnsi="PT Astra Serif"/>
                <w:sz w:val="16"/>
                <w:szCs w:val="16"/>
              </w:rPr>
              <w:t>с.Михалево</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r w:rsidRPr="00805A84">
              <w:rPr>
                <w:rFonts w:ascii="PT Astra Serif" w:hAnsi="PT Astra Serif"/>
                <w:sz w:val="16"/>
                <w:szCs w:val="16"/>
              </w:rPr>
              <w:t xml:space="preserve">18 </w:t>
            </w:r>
          </w:p>
        </w:tc>
      </w:tr>
      <w:tr w:rsidR="003671F7" w:rsidRPr="00805A84" w:rsidTr="00805A84">
        <w:trPr>
          <w:trHeight w:val="237"/>
        </w:trPr>
        <w:tc>
          <w:tcPr>
            <w:tcW w:w="2552" w:type="dxa"/>
            <w:vMerge w:val="restart"/>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r w:rsidRPr="00805A84">
              <w:rPr>
                <w:rFonts w:ascii="PT Astra Serif" w:hAnsi="PT Astra Serif"/>
                <w:sz w:val="16"/>
                <w:szCs w:val="16"/>
              </w:rPr>
              <w:t>Муниципальное казенное общеобразовательное учреждение «</w:t>
            </w:r>
            <w:proofErr w:type="spellStart"/>
            <w:r w:rsidRPr="00805A84">
              <w:rPr>
                <w:rFonts w:ascii="PT Astra Serif" w:hAnsi="PT Astra Serif"/>
                <w:sz w:val="16"/>
                <w:szCs w:val="16"/>
              </w:rPr>
              <w:t>Усть</w:t>
            </w:r>
            <w:proofErr w:type="spellEnd"/>
            <w:r w:rsidRPr="00805A84">
              <w:rPr>
                <w:rFonts w:ascii="PT Astra Serif" w:hAnsi="PT Astra Serif"/>
                <w:sz w:val="16"/>
                <w:szCs w:val="16"/>
              </w:rPr>
              <w:t xml:space="preserve"> – </w:t>
            </w:r>
            <w:proofErr w:type="spellStart"/>
            <w:r w:rsidRPr="00805A84">
              <w:rPr>
                <w:rFonts w:ascii="PT Astra Serif" w:hAnsi="PT Astra Serif"/>
                <w:sz w:val="16"/>
                <w:szCs w:val="16"/>
              </w:rPr>
              <w:t>Уйская</w:t>
            </w:r>
            <w:proofErr w:type="spellEnd"/>
            <w:r w:rsidRPr="00805A84">
              <w:rPr>
                <w:rFonts w:ascii="PT Astra Serif" w:hAnsi="PT Astra Serif"/>
                <w:sz w:val="16"/>
                <w:szCs w:val="16"/>
              </w:rPr>
              <w:t xml:space="preserve"> средняя общеобразовательная школа»</w:t>
            </w:r>
          </w:p>
        </w:tc>
        <w:tc>
          <w:tcPr>
            <w:tcW w:w="623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proofErr w:type="spellStart"/>
            <w:r w:rsidRPr="00805A84">
              <w:rPr>
                <w:rFonts w:ascii="PT Astra Serif" w:hAnsi="PT Astra Serif"/>
                <w:sz w:val="16"/>
                <w:szCs w:val="16"/>
              </w:rPr>
              <w:t>с</w:t>
            </w:r>
            <w:proofErr w:type="gramStart"/>
            <w:r w:rsidRPr="00805A84">
              <w:rPr>
                <w:rFonts w:ascii="PT Astra Serif" w:hAnsi="PT Astra Serif"/>
                <w:sz w:val="16"/>
                <w:szCs w:val="16"/>
              </w:rPr>
              <w:t>.У</w:t>
            </w:r>
            <w:proofErr w:type="gramEnd"/>
            <w:r w:rsidRPr="00805A84">
              <w:rPr>
                <w:rFonts w:ascii="PT Astra Serif" w:hAnsi="PT Astra Serif"/>
                <w:sz w:val="16"/>
                <w:szCs w:val="16"/>
              </w:rPr>
              <w:t>сть</w:t>
            </w:r>
            <w:proofErr w:type="spellEnd"/>
            <w:r w:rsidRPr="00805A84">
              <w:rPr>
                <w:rFonts w:ascii="PT Astra Serif" w:hAnsi="PT Astra Serif"/>
                <w:sz w:val="16"/>
                <w:szCs w:val="16"/>
              </w:rPr>
              <w:t xml:space="preserve"> – Уйское – </w:t>
            </w:r>
            <w:proofErr w:type="spellStart"/>
            <w:r w:rsidRPr="00805A84">
              <w:rPr>
                <w:rFonts w:ascii="PT Astra Serif" w:hAnsi="PT Astra Serif"/>
                <w:sz w:val="16"/>
                <w:szCs w:val="16"/>
              </w:rPr>
              <w:t>д.Подуровка</w:t>
            </w:r>
            <w:proofErr w:type="spellEnd"/>
            <w:r w:rsidRPr="00805A84">
              <w:rPr>
                <w:rFonts w:ascii="PT Astra Serif" w:hAnsi="PT Astra Serif"/>
                <w:sz w:val="16"/>
                <w:szCs w:val="16"/>
              </w:rPr>
              <w:t xml:space="preserve"> – </w:t>
            </w:r>
            <w:proofErr w:type="spellStart"/>
            <w:r w:rsidRPr="00805A84">
              <w:rPr>
                <w:rFonts w:ascii="PT Astra Serif" w:hAnsi="PT Astra Serif"/>
                <w:sz w:val="16"/>
                <w:szCs w:val="16"/>
              </w:rPr>
              <w:t>с.Усть</w:t>
            </w:r>
            <w:proofErr w:type="spellEnd"/>
            <w:r w:rsidRPr="00805A84">
              <w:rPr>
                <w:rFonts w:ascii="PT Astra Serif" w:hAnsi="PT Astra Serif"/>
                <w:sz w:val="16"/>
                <w:szCs w:val="16"/>
              </w:rPr>
              <w:t xml:space="preserve"> - Уйское</w:t>
            </w:r>
          </w:p>
        </w:tc>
        <w:tc>
          <w:tcPr>
            <w:tcW w:w="141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r w:rsidRPr="00805A84">
              <w:rPr>
                <w:rFonts w:ascii="PT Astra Serif" w:hAnsi="PT Astra Serif"/>
                <w:sz w:val="16"/>
                <w:szCs w:val="16"/>
              </w:rPr>
              <w:t xml:space="preserve">30,4 </w:t>
            </w:r>
          </w:p>
        </w:tc>
      </w:tr>
      <w:tr w:rsidR="003671F7" w:rsidRPr="00805A84" w:rsidTr="00805A84">
        <w:trPr>
          <w:trHeight w:val="237"/>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671F7" w:rsidRPr="00805A84" w:rsidRDefault="003671F7" w:rsidP="00805A84">
            <w:pPr>
              <w:spacing w:after="0" w:line="240" w:lineRule="auto"/>
              <w:rPr>
                <w:rFonts w:ascii="PT Astra Serif" w:hAnsi="PT Astra Serif"/>
                <w:sz w:val="16"/>
                <w:szCs w:val="16"/>
              </w:rPr>
            </w:pPr>
          </w:p>
        </w:tc>
        <w:tc>
          <w:tcPr>
            <w:tcW w:w="623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proofErr w:type="spellStart"/>
            <w:r w:rsidRPr="00805A84">
              <w:rPr>
                <w:rFonts w:ascii="PT Astra Serif" w:hAnsi="PT Astra Serif"/>
                <w:sz w:val="16"/>
                <w:szCs w:val="16"/>
              </w:rPr>
              <w:t>д</w:t>
            </w:r>
            <w:proofErr w:type="gramStart"/>
            <w:r w:rsidRPr="00805A84">
              <w:rPr>
                <w:rFonts w:ascii="PT Astra Serif" w:hAnsi="PT Astra Serif"/>
                <w:sz w:val="16"/>
                <w:szCs w:val="16"/>
              </w:rPr>
              <w:t>.К</w:t>
            </w:r>
            <w:proofErr w:type="gramEnd"/>
            <w:r w:rsidRPr="00805A84">
              <w:rPr>
                <w:rFonts w:ascii="PT Astra Serif" w:hAnsi="PT Astra Serif"/>
                <w:sz w:val="16"/>
                <w:szCs w:val="16"/>
              </w:rPr>
              <w:t>расный</w:t>
            </w:r>
            <w:proofErr w:type="spellEnd"/>
            <w:r w:rsidRPr="00805A84">
              <w:rPr>
                <w:rFonts w:ascii="PT Astra Serif" w:hAnsi="PT Astra Serif"/>
                <w:sz w:val="16"/>
                <w:szCs w:val="16"/>
              </w:rPr>
              <w:t xml:space="preserve"> Октябрь – </w:t>
            </w:r>
            <w:proofErr w:type="spellStart"/>
            <w:r w:rsidRPr="00805A84">
              <w:rPr>
                <w:rFonts w:ascii="PT Astra Serif" w:hAnsi="PT Astra Serif"/>
                <w:sz w:val="16"/>
                <w:szCs w:val="16"/>
              </w:rPr>
              <w:t>с.Усть</w:t>
            </w:r>
            <w:proofErr w:type="spellEnd"/>
            <w:r w:rsidRPr="00805A84">
              <w:rPr>
                <w:rFonts w:ascii="PT Astra Serif" w:hAnsi="PT Astra Serif"/>
                <w:sz w:val="16"/>
                <w:szCs w:val="16"/>
              </w:rPr>
              <w:t xml:space="preserve"> - Уйское – </w:t>
            </w:r>
            <w:proofErr w:type="spellStart"/>
            <w:r w:rsidRPr="00805A84">
              <w:rPr>
                <w:rFonts w:ascii="PT Astra Serif" w:hAnsi="PT Astra Serif"/>
                <w:sz w:val="16"/>
                <w:szCs w:val="16"/>
              </w:rPr>
              <w:t>д.Красный</w:t>
            </w:r>
            <w:proofErr w:type="spellEnd"/>
            <w:r w:rsidRPr="00805A84">
              <w:rPr>
                <w:rFonts w:ascii="PT Astra Serif" w:hAnsi="PT Astra Serif"/>
                <w:sz w:val="16"/>
                <w:szCs w:val="16"/>
              </w:rPr>
              <w:t xml:space="preserve"> Октябрь</w:t>
            </w:r>
          </w:p>
        </w:tc>
        <w:tc>
          <w:tcPr>
            <w:tcW w:w="1417" w:type="dxa"/>
            <w:tcBorders>
              <w:top w:val="single" w:sz="4" w:space="0" w:color="auto"/>
              <w:left w:val="single" w:sz="4" w:space="0" w:color="auto"/>
              <w:bottom w:val="single" w:sz="4" w:space="0" w:color="auto"/>
              <w:right w:val="single" w:sz="4" w:space="0" w:color="auto"/>
            </w:tcBorders>
            <w:hideMark/>
          </w:tcPr>
          <w:p w:rsidR="003671F7" w:rsidRPr="00805A84" w:rsidRDefault="003671F7" w:rsidP="00805A84">
            <w:pPr>
              <w:widowControl w:val="0"/>
              <w:tabs>
                <w:tab w:val="left" w:pos="1950"/>
              </w:tabs>
              <w:autoSpaceDE w:val="0"/>
              <w:autoSpaceDN w:val="0"/>
              <w:adjustRightInd w:val="0"/>
              <w:spacing w:after="0" w:line="240" w:lineRule="auto"/>
              <w:rPr>
                <w:rFonts w:ascii="PT Astra Serif" w:hAnsi="PT Astra Serif"/>
                <w:sz w:val="16"/>
                <w:szCs w:val="16"/>
              </w:rPr>
            </w:pPr>
            <w:r w:rsidRPr="00805A84">
              <w:rPr>
                <w:rFonts w:ascii="PT Astra Serif" w:hAnsi="PT Astra Serif"/>
                <w:sz w:val="16"/>
                <w:szCs w:val="16"/>
              </w:rPr>
              <w:t>37,7</w:t>
            </w:r>
          </w:p>
        </w:tc>
      </w:tr>
    </w:tbl>
    <w:p w:rsidR="003671F7" w:rsidRPr="00805A84" w:rsidRDefault="003671F7" w:rsidP="00805A84">
      <w:pPr>
        <w:spacing w:after="0" w:line="240" w:lineRule="auto"/>
        <w:jc w:val="both"/>
        <w:rPr>
          <w:rFonts w:ascii="PT Astra Serif" w:hAnsi="PT Astra Serif"/>
          <w:sz w:val="16"/>
          <w:szCs w:val="16"/>
        </w:rPr>
      </w:pPr>
    </w:p>
    <w:p w:rsidR="003671F7" w:rsidRPr="00805A84" w:rsidRDefault="003671F7" w:rsidP="00805A84">
      <w:pPr>
        <w:spacing w:after="0" w:line="240" w:lineRule="auto"/>
        <w:jc w:val="both"/>
        <w:rPr>
          <w:rFonts w:ascii="PT Astra Serif" w:hAnsi="PT Astra Serif"/>
          <w:sz w:val="16"/>
          <w:szCs w:val="16"/>
        </w:rPr>
      </w:pPr>
    </w:p>
    <w:p w:rsidR="003671F7" w:rsidRPr="00805A84" w:rsidRDefault="003671F7" w:rsidP="00805A84">
      <w:pPr>
        <w:spacing w:after="0" w:line="240" w:lineRule="auto"/>
        <w:jc w:val="both"/>
        <w:rPr>
          <w:rFonts w:ascii="PT Astra Serif" w:hAnsi="PT Astra Serif"/>
          <w:sz w:val="16"/>
          <w:szCs w:val="16"/>
        </w:rPr>
      </w:pPr>
      <w:r w:rsidRPr="00805A84">
        <w:rPr>
          <w:rFonts w:ascii="PT Astra Serif" w:hAnsi="PT Astra Serif"/>
          <w:sz w:val="16"/>
          <w:szCs w:val="16"/>
        </w:rPr>
        <w:t>Управляющий делами Администрации района                                                   Л.В. Акулова</w:t>
      </w:r>
    </w:p>
    <w:p w:rsidR="00253E20" w:rsidRPr="00805A84" w:rsidRDefault="00253E20" w:rsidP="00805A84">
      <w:pPr>
        <w:shd w:val="clear" w:color="auto" w:fill="FFFFFF"/>
        <w:spacing w:after="0" w:line="240" w:lineRule="auto"/>
        <w:ind w:firstLine="567"/>
        <w:rPr>
          <w:rFonts w:ascii="PT Astra Serif" w:hAnsi="PT Astra Serif"/>
          <w:i/>
          <w:sz w:val="16"/>
          <w:szCs w:val="16"/>
        </w:rPr>
      </w:pPr>
    </w:p>
    <w:p w:rsidR="00253E20" w:rsidRPr="00805A84" w:rsidRDefault="00253E20" w:rsidP="00805A84">
      <w:pPr>
        <w:shd w:val="clear" w:color="auto" w:fill="FFFFFF"/>
        <w:spacing w:after="0" w:line="240" w:lineRule="auto"/>
        <w:ind w:firstLine="567"/>
        <w:rPr>
          <w:rFonts w:ascii="PT Astra Serif" w:hAnsi="PT Astra Serif"/>
          <w:i/>
          <w:sz w:val="16"/>
          <w:szCs w:val="16"/>
        </w:rPr>
      </w:pPr>
    </w:p>
    <w:p w:rsidR="00AF7B24" w:rsidRPr="005751B4" w:rsidRDefault="005172B1" w:rsidP="00253E20">
      <w:pPr>
        <w:autoSpaceDE w:val="0"/>
        <w:autoSpaceDN w:val="0"/>
        <w:adjustRightInd w:val="0"/>
        <w:spacing w:after="0" w:line="240" w:lineRule="auto"/>
        <w:ind w:firstLine="600"/>
        <w:rPr>
          <w:rFonts w:ascii="PT Astra Serif" w:hAnsi="PT Astra Serif"/>
          <w:sz w:val="12"/>
        </w:rPr>
      </w:pPr>
      <w:r w:rsidRPr="005751B4">
        <w:rPr>
          <w:rFonts w:ascii="PT Astra Serif" w:hAnsi="PT Astra Serif" w:cs="Times New Roman CYR"/>
          <w:sz w:val="28"/>
          <w:szCs w:val="28"/>
        </w:rPr>
        <w:t xml:space="preserve">                                      </w:t>
      </w:r>
    </w:p>
    <w:p w:rsidR="006201AB" w:rsidRPr="00BE2046" w:rsidRDefault="006201AB" w:rsidP="0031203D">
      <w:pPr>
        <w:spacing w:after="0" w:line="240" w:lineRule="auto"/>
        <w:ind w:left="-567" w:firstLine="567"/>
        <w:rPr>
          <w:rFonts w:ascii="PT Astra Serif" w:hAnsi="PT Astra Serif"/>
          <w:b/>
          <w:i/>
          <w:sz w:val="32"/>
        </w:rPr>
      </w:pPr>
      <w:proofErr w:type="gramStart"/>
      <w:r w:rsidRPr="00BE2046">
        <w:rPr>
          <w:rFonts w:ascii="PT Astra Serif" w:hAnsi="PT Astra Serif"/>
          <w:b/>
          <w:i/>
          <w:sz w:val="32"/>
        </w:rPr>
        <w:t>Раздел пятый</w:t>
      </w:r>
      <w:proofErr w:type="gramEnd"/>
    </w:p>
    <w:p w:rsidR="006201AB" w:rsidRPr="00BE2046" w:rsidRDefault="006201AB" w:rsidP="0031203D">
      <w:pPr>
        <w:tabs>
          <w:tab w:val="left" w:pos="3686"/>
        </w:tabs>
        <w:spacing w:after="0" w:line="240" w:lineRule="auto"/>
        <w:ind w:left="-567" w:firstLine="567"/>
        <w:jc w:val="center"/>
        <w:rPr>
          <w:rFonts w:ascii="PT Astra Serif" w:hAnsi="PT Astra Serif"/>
          <w:bCs/>
        </w:rPr>
      </w:pPr>
    </w:p>
    <w:p w:rsidR="006201AB" w:rsidRDefault="006201AB" w:rsidP="00AF7B24">
      <w:pPr>
        <w:tabs>
          <w:tab w:val="left" w:pos="3686"/>
        </w:tabs>
        <w:spacing w:after="0" w:line="240" w:lineRule="auto"/>
        <w:ind w:left="-567" w:firstLine="567"/>
        <w:jc w:val="center"/>
        <w:rPr>
          <w:rFonts w:ascii="PT Astra Serif" w:hAnsi="PT Astra Serif"/>
          <w:b/>
          <w:bCs/>
          <w:sz w:val="20"/>
          <w:szCs w:val="20"/>
        </w:rPr>
      </w:pPr>
      <w:r w:rsidRPr="00BE2046">
        <w:rPr>
          <w:rFonts w:ascii="PT Astra Serif" w:hAnsi="PT Astra Serif"/>
          <w:b/>
          <w:bCs/>
          <w:sz w:val="20"/>
          <w:szCs w:val="20"/>
        </w:rPr>
        <w:t>Объявления о выделении земельных участков и проведен</w:t>
      </w:r>
      <w:proofErr w:type="gramStart"/>
      <w:r w:rsidRPr="00BE2046">
        <w:rPr>
          <w:rFonts w:ascii="PT Astra Serif" w:hAnsi="PT Astra Serif"/>
          <w:b/>
          <w:bCs/>
          <w:sz w:val="20"/>
          <w:szCs w:val="20"/>
        </w:rPr>
        <w:t>ии ау</w:t>
      </w:r>
      <w:proofErr w:type="gramEnd"/>
      <w:r w:rsidRPr="00BE2046">
        <w:rPr>
          <w:rFonts w:ascii="PT Astra Serif" w:hAnsi="PT Astra Serif"/>
          <w:b/>
          <w:bCs/>
          <w:sz w:val="20"/>
          <w:szCs w:val="20"/>
        </w:rPr>
        <w:t>кционов</w:t>
      </w:r>
    </w:p>
    <w:p w:rsidR="00DD579D" w:rsidRPr="00BE2046" w:rsidRDefault="00DD579D" w:rsidP="00AF7B24">
      <w:pPr>
        <w:tabs>
          <w:tab w:val="left" w:pos="3686"/>
        </w:tabs>
        <w:spacing w:after="0" w:line="240" w:lineRule="auto"/>
        <w:ind w:left="-567" w:firstLine="567"/>
        <w:jc w:val="center"/>
        <w:rPr>
          <w:rFonts w:ascii="PT Astra Serif" w:hAnsi="PT Astra Serif"/>
          <w:b/>
          <w:bCs/>
          <w:sz w:val="20"/>
          <w:szCs w:val="20"/>
        </w:rPr>
      </w:pPr>
    </w:p>
    <w:p w:rsidR="00805A84" w:rsidRDefault="00805A84" w:rsidP="00DD579D">
      <w:pPr>
        <w:spacing w:after="0" w:line="240" w:lineRule="auto"/>
        <w:ind w:left="-567" w:firstLine="567"/>
        <w:jc w:val="both"/>
        <w:rPr>
          <w:rFonts w:ascii="PT Astra Serif" w:hAnsi="PT Astra Serif"/>
          <w:sz w:val="20"/>
          <w:szCs w:val="20"/>
        </w:rPr>
      </w:pPr>
      <w:r w:rsidRPr="00DD579D">
        <w:rPr>
          <w:rFonts w:ascii="PT Astra Serif" w:hAnsi="PT Astra Serif"/>
          <w:sz w:val="20"/>
          <w:szCs w:val="20"/>
        </w:rPr>
        <w:t xml:space="preserve">Администрация Целинного района настоящим извещает о намерении предоставить в собственность земельный участок с кадастровым номером 45:18:020113:42, общей площадью 199 </w:t>
      </w:r>
      <w:proofErr w:type="spellStart"/>
      <w:r w:rsidRPr="00DD579D">
        <w:rPr>
          <w:rFonts w:ascii="PT Astra Serif" w:hAnsi="PT Astra Serif"/>
          <w:sz w:val="20"/>
          <w:szCs w:val="20"/>
        </w:rPr>
        <w:t>кв.м</w:t>
      </w:r>
      <w:proofErr w:type="spellEnd"/>
      <w:r w:rsidRPr="00DD579D">
        <w:rPr>
          <w:rFonts w:ascii="PT Astra Serif" w:hAnsi="PT Astra Serif"/>
          <w:sz w:val="20"/>
          <w:szCs w:val="20"/>
        </w:rPr>
        <w:t xml:space="preserve">., разрешенное использование – </w:t>
      </w:r>
      <w:r w:rsidRPr="00DD579D">
        <w:rPr>
          <w:rFonts w:ascii="PT Astra Serif" w:hAnsi="PT Astra Serif"/>
          <w:color w:val="000000"/>
          <w:sz w:val="20"/>
          <w:szCs w:val="20"/>
        </w:rPr>
        <w:t>д</w:t>
      </w:r>
      <w:r w:rsidRPr="00DD579D">
        <w:rPr>
          <w:rFonts w:ascii="PT Astra Serif" w:hAnsi="PT Astra Serif"/>
          <w:color w:val="000000"/>
          <w:sz w:val="20"/>
          <w:szCs w:val="20"/>
          <w:shd w:val="clear" w:color="auto" w:fill="FFFFFF"/>
        </w:rPr>
        <w:t>ля ведения личного подсобного хозяйства</w:t>
      </w:r>
      <w:r w:rsidRPr="00DD579D">
        <w:rPr>
          <w:rFonts w:ascii="PT Astra Serif" w:hAnsi="PT Astra Serif"/>
          <w:sz w:val="20"/>
          <w:szCs w:val="20"/>
        </w:rPr>
        <w:t>, расположенный по адресу: Курганская область, Целинный район, с. </w:t>
      </w:r>
      <w:proofErr w:type="gramStart"/>
      <w:r w:rsidRPr="00DD579D">
        <w:rPr>
          <w:rFonts w:ascii="PT Astra Serif" w:hAnsi="PT Astra Serif"/>
          <w:sz w:val="20"/>
          <w:szCs w:val="20"/>
        </w:rPr>
        <w:t>Целинное</w:t>
      </w:r>
      <w:proofErr w:type="gramEnd"/>
      <w:r w:rsidRPr="00DD579D">
        <w:rPr>
          <w:rFonts w:ascii="PT Astra Serif" w:hAnsi="PT Astra Serif"/>
          <w:sz w:val="20"/>
          <w:szCs w:val="20"/>
        </w:rPr>
        <w:t>, ул. Южная, д. 27. Заявления и возражения</w:t>
      </w:r>
      <w:r w:rsidRPr="00DD579D">
        <w:rPr>
          <w:rFonts w:ascii="PT Astra Serif" w:hAnsi="PT Astra Serif" w:cs="Arial"/>
          <w:color w:val="333333"/>
          <w:sz w:val="20"/>
          <w:szCs w:val="20"/>
          <w:shd w:val="clear" w:color="auto" w:fill="FFFFFF"/>
        </w:rPr>
        <w:t xml:space="preserve"> </w:t>
      </w:r>
      <w:r w:rsidRPr="00DD579D">
        <w:rPr>
          <w:rFonts w:ascii="PT Astra Serif" w:hAnsi="PT Astra Serif"/>
          <w:sz w:val="20"/>
          <w:szCs w:val="20"/>
        </w:rPr>
        <w:t xml:space="preserve">принимаются в течение тридцати дней со дня опубликования данного объявления, а также ознакомиться со схемой расположения земельного участка, можно в Администрации Целинного района по адресу: </w:t>
      </w:r>
      <w:proofErr w:type="gramStart"/>
      <w:r w:rsidRPr="00DD579D">
        <w:rPr>
          <w:rFonts w:ascii="PT Astra Serif" w:hAnsi="PT Astra Serif"/>
          <w:sz w:val="20"/>
          <w:szCs w:val="20"/>
        </w:rPr>
        <w:t xml:space="preserve">Курганская область, Целинный район, с. Целинное, ул. Советская, д. 66, кабинет № 22 (в рабочие дни, с 8 ч.00 мин. до 16 ч. 00 мин. (перерыв с 12 ч. до 13 ч.). </w:t>
      </w:r>
      <w:proofErr w:type="gramEnd"/>
    </w:p>
    <w:p w:rsidR="00DD579D" w:rsidRPr="00DD579D" w:rsidRDefault="00DD579D" w:rsidP="00DD579D">
      <w:pPr>
        <w:spacing w:after="0" w:line="240" w:lineRule="auto"/>
        <w:ind w:left="-567" w:firstLine="567"/>
        <w:jc w:val="both"/>
        <w:rPr>
          <w:rFonts w:ascii="PT Astra Serif" w:hAnsi="PT Astra Serif"/>
          <w:sz w:val="20"/>
          <w:szCs w:val="20"/>
        </w:rPr>
      </w:pPr>
    </w:p>
    <w:p w:rsidR="00805A84" w:rsidRDefault="00805A84" w:rsidP="00DD579D">
      <w:pPr>
        <w:pStyle w:val="afd"/>
        <w:ind w:left="-567" w:firstLine="567"/>
        <w:jc w:val="both"/>
        <w:rPr>
          <w:rFonts w:ascii="PT Astra Serif" w:hAnsi="PT Astra Serif"/>
          <w:sz w:val="20"/>
          <w:szCs w:val="20"/>
        </w:rPr>
      </w:pPr>
      <w:r w:rsidRPr="00DD579D">
        <w:rPr>
          <w:rFonts w:ascii="PT Astra Serif" w:hAnsi="PT Astra Serif"/>
          <w:sz w:val="20"/>
          <w:szCs w:val="20"/>
        </w:rPr>
        <w:t xml:space="preserve">Администрация Целинного района настоящим извещает о предоставлении в аренду сроком на 3 года земельного участка кадастровым номером 45:18:010501:486, общей площадью 2133000 </w:t>
      </w:r>
      <w:proofErr w:type="spellStart"/>
      <w:r w:rsidRPr="00DD579D">
        <w:rPr>
          <w:rFonts w:ascii="PT Astra Serif" w:hAnsi="PT Astra Serif"/>
          <w:sz w:val="20"/>
          <w:szCs w:val="20"/>
        </w:rPr>
        <w:t>кв.м</w:t>
      </w:r>
      <w:proofErr w:type="spellEnd"/>
      <w:r w:rsidRPr="00DD579D">
        <w:rPr>
          <w:rFonts w:ascii="PT Astra Serif" w:hAnsi="PT Astra Serif"/>
          <w:sz w:val="20"/>
          <w:szCs w:val="20"/>
        </w:rPr>
        <w:t xml:space="preserve">., земли </w:t>
      </w:r>
      <w:r w:rsidRPr="00DD579D">
        <w:rPr>
          <w:rFonts w:ascii="PT Astra Serif" w:hAnsi="PT Astra Serif"/>
          <w:bCs/>
          <w:color w:val="343434"/>
          <w:sz w:val="20"/>
          <w:szCs w:val="20"/>
          <w:shd w:val="clear" w:color="auto" w:fill="FFFFFF"/>
        </w:rPr>
        <w:t>сельскохозяйственного назначения</w:t>
      </w:r>
      <w:r w:rsidRPr="00DD579D">
        <w:rPr>
          <w:rFonts w:ascii="PT Astra Serif" w:hAnsi="PT Astra Serif"/>
          <w:sz w:val="20"/>
          <w:szCs w:val="20"/>
        </w:rPr>
        <w:t xml:space="preserve"> </w:t>
      </w:r>
      <w:proofErr w:type="spellStart"/>
      <w:r w:rsidRPr="00DD579D">
        <w:rPr>
          <w:rFonts w:ascii="PT Astra Serif" w:hAnsi="PT Astra Serif"/>
          <w:sz w:val="20"/>
          <w:szCs w:val="20"/>
        </w:rPr>
        <w:t>Васькинского</w:t>
      </w:r>
      <w:proofErr w:type="spellEnd"/>
      <w:r w:rsidRPr="00DD579D">
        <w:rPr>
          <w:rFonts w:ascii="PT Astra Serif" w:hAnsi="PT Astra Serif"/>
          <w:sz w:val="20"/>
          <w:szCs w:val="20"/>
        </w:rPr>
        <w:t xml:space="preserve"> сельсовета, разрешенное использование – </w:t>
      </w:r>
      <w:r w:rsidRPr="00DD579D">
        <w:rPr>
          <w:rFonts w:ascii="PT Astra Serif" w:hAnsi="PT Astra Serif"/>
          <w:bCs/>
          <w:color w:val="343434"/>
          <w:sz w:val="20"/>
          <w:szCs w:val="20"/>
          <w:shd w:val="clear" w:color="auto" w:fill="FFFFFF"/>
        </w:rPr>
        <w:t>выращивание зерновых и иных сельскохозяйственных культур</w:t>
      </w:r>
      <w:r w:rsidRPr="00DD579D">
        <w:rPr>
          <w:rFonts w:ascii="PT Astra Serif" w:hAnsi="PT Astra Serif"/>
          <w:sz w:val="20"/>
          <w:szCs w:val="20"/>
        </w:rPr>
        <w:t xml:space="preserve">, расположенного по адресу: </w:t>
      </w:r>
      <w:r w:rsidRPr="00DD579D">
        <w:rPr>
          <w:rFonts w:ascii="PT Astra Serif" w:hAnsi="PT Astra Serif"/>
          <w:color w:val="000000"/>
          <w:sz w:val="20"/>
          <w:szCs w:val="20"/>
          <w:shd w:val="clear" w:color="auto" w:fill="FFFFFF"/>
        </w:rPr>
        <w:t xml:space="preserve">Курганская область, Целинный район, с. Пески, </w:t>
      </w:r>
      <w:proofErr w:type="spellStart"/>
      <w:r w:rsidRPr="00DD579D">
        <w:rPr>
          <w:rFonts w:ascii="PT Astra Serif" w:hAnsi="PT Astra Serif"/>
          <w:color w:val="000000"/>
          <w:sz w:val="20"/>
          <w:szCs w:val="20"/>
          <w:shd w:val="clear" w:color="auto" w:fill="FFFFFF"/>
        </w:rPr>
        <w:t>Васькинский</w:t>
      </w:r>
      <w:proofErr w:type="spellEnd"/>
      <w:r w:rsidRPr="00DD579D">
        <w:rPr>
          <w:rFonts w:ascii="PT Astra Serif" w:hAnsi="PT Astra Serif"/>
          <w:color w:val="000000"/>
          <w:sz w:val="20"/>
          <w:szCs w:val="20"/>
          <w:shd w:val="clear" w:color="auto" w:fill="FFFFFF"/>
        </w:rPr>
        <w:t xml:space="preserve"> сельсовет</w:t>
      </w:r>
      <w:r w:rsidRPr="00DD579D">
        <w:rPr>
          <w:rFonts w:ascii="PT Astra Serif" w:hAnsi="PT Astra Serif"/>
          <w:sz w:val="20"/>
          <w:szCs w:val="20"/>
        </w:rPr>
        <w:t xml:space="preserve">.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с. </w:t>
      </w:r>
      <w:proofErr w:type="gramStart"/>
      <w:r w:rsidRPr="00DD579D">
        <w:rPr>
          <w:rFonts w:ascii="PT Astra Serif" w:hAnsi="PT Astra Serif"/>
          <w:sz w:val="20"/>
          <w:szCs w:val="20"/>
        </w:rPr>
        <w:t>Целинное</w:t>
      </w:r>
      <w:proofErr w:type="gramEnd"/>
      <w:r w:rsidRPr="00DD579D">
        <w:rPr>
          <w:rFonts w:ascii="PT Astra Serif" w:hAnsi="PT Astra Serif"/>
          <w:sz w:val="20"/>
          <w:szCs w:val="20"/>
        </w:rPr>
        <w:t>, ул. Советская, д. 66, кабинет № 22.</w:t>
      </w:r>
    </w:p>
    <w:p w:rsidR="00DD579D" w:rsidRPr="00DD579D" w:rsidRDefault="00DD579D" w:rsidP="00DD579D">
      <w:pPr>
        <w:pStyle w:val="afd"/>
        <w:ind w:left="-567" w:firstLine="567"/>
        <w:jc w:val="both"/>
        <w:rPr>
          <w:rFonts w:ascii="PT Astra Serif" w:hAnsi="PT Astra Serif"/>
          <w:sz w:val="20"/>
          <w:szCs w:val="20"/>
        </w:rPr>
      </w:pPr>
    </w:p>
    <w:p w:rsidR="00DD579D" w:rsidRPr="00DD579D" w:rsidRDefault="00DD579D" w:rsidP="00DD579D">
      <w:pPr>
        <w:pStyle w:val="afd"/>
        <w:ind w:left="-567" w:firstLine="567"/>
        <w:jc w:val="both"/>
        <w:rPr>
          <w:rFonts w:ascii="PT Astra Serif" w:hAnsi="PT Astra Serif"/>
          <w:sz w:val="20"/>
          <w:szCs w:val="20"/>
        </w:rPr>
      </w:pPr>
      <w:r w:rsidRPr="00DD579D">
        <w:rPr>
          <w:rFonts w:ascii="PT Astra Serif" w:hAnsi="PT Astra Serif"/>
          <w:sz w:val="20"/>
          <w:szCs w:val="20"/>
        </w:rPr>
        <w:t xml:space="preserve">Администрация Целинного района настоящим извещает о предоставлении в аренду сроком на 3 года земельного участка с кадастровым номером 45:18:010501:485, общей площадью 1857440 </w:t>
      </w:r>
      <w:proofErr w:type="spellStart"/>
      <w:r w:rsidRPr="00DD579D">
        <w:rPr>
          <w:rFonts w:ascii="PT Astra Serif" w:hAnsi="PT Astra Serif"/>
          <w:sz w:val="20"/>
          <w:szCs w:val="20"/>
        </w:rPr>
        <w:t>кв.м</w:t>
      </w:r>
      <w:proofErr w:type="spellEnd"/>
      <w:r w:rsidRPr="00DD579D">
        <w:rPr>
          <w:rFonts w:ascii="PT Astra Serif" w:hAnsi="PT Astra Serif"/>
          <w:sz w:val="20"/>
          <w:szCs w:val="20"/>
        </w:rPr>
        <w:t xml:space="preserve">., земли </w:t>
      </w:r>
      <w:r w:rsidRPr="00DD579D">
        <w:rPr>
          <w:rFonts w:ascii="PT Astra Serif" w:hAnsi="PT Astra Serif"/>
          <w:bCs/>
          <w:color w:val="343434"/>
          <w:sz w:val="20"/>
          <w:szCs w:val="20"/>
          <w:shd w:val="clear" w:color="auto" w:fill="FFFFFF"/>
        </w:rPr>
        <w:t>сельскохозяйственного назначения</w:t>
      </w:r>
      <w:r w:rsidRPr="00DD579D">
        <w:rPr>
          <w:rFonts w:ascii="PT Astra Serif" w:hAnsi="PT Astra Serif"/>
          <w:sz w:val="20"/>
          <w:szCs w:val="20"/>
        </w:rPr>
        <w:t xml:space="preserve"> </w:t>
      </w:r>
      <w:proofErr w:type="spellStart"/>
      <w:r w:rsidRPr="00DD579D">
        <w:rPr>
          <w:rFonts w:ascii="PT Astra Serif" w:hAnsi="PT Astra Serif"/>
          <w:sz w:val="20"/>
          <w:szCs w:val="20"/>
        </w:rPr>
        <w:t>Васькинского</w:t>
      </w:r>
      <w:proofErr w:type="spellEnd"/>
      <w:r w:rsidRPr="00DD579D">
        <w:rPr>
          <w:rFonts w:ascii="PT Astra Serif" w:hAnsi="PT Astra Serif"/>
          <w:sz w:val="20"/>
          <w:szCs w:val="20"/>
        </w:rPr>
        <w:t xml:space="preserve"> сельсовета, разрешенное использование – </w:t>
      </w:r>
      <w:r w:rsidRPr="00DD579D">
        <w:rPr>
          <w:rFonts w:ascii="PT Astra Serif" w:hAnsi="PT Astra Serif"/>
          <w:bCs/>
          <w:color w:val="343434"/>
          <w:sz w:val="20"/>
          <w:szCs w:val="20"/>
          <w:shd w:val="clear" w:color="auto" w:fill="FFFFFF"/>
        </w:rPr>
        <w:t>выращивание зерновых и иных сельскохозяйственных культур</w:t>
      </w:r>
      <w:r w:rsidRPr="00DD579D">
        <w:rPr>
          <w:rFonts w:ascii="PT Astra Serif" w:hAnsi="PT Astra Serif"/>
          <w:sz w:val="20"/>
          <w:szCs w:val="20"/>
        </w:rPr>
        <w:t xml:space="preserve">, расположенного по адресу: </w:t>
      </w:r>
      <w:proofErr w:type="gramStart"/>
      <w:r w:rsidRPr="00DD579D">
        <w:rPr>
          <w:rFonts w:ascii="PT Astra Serif" w:hAnsi="PT Astra Serif"/>
          <w:color w:val="000000"/>
          <w:sz w:val="20"/>
          <w:szCs w:val="20"/>
          <w:shd w:val="clear" w:color="auto" w:fill="FFFFFF"/>
        </w:rPr>
        <w:t xml:space="preserve">Курганская область, Целинный р-н, с/с </w:t>
      </w:r>
      <w:proofErr w:type="spellStart"/>
      <w:r w:rsidRPr="00DD579D">
        <w:rPr>
          <w:rFonts w:ascii="PT Astra Serif" w:hAnsi="PT Astra Serif"/>
          <w:color w:val="000000"/>
          <w:sz w:val="20"/>
          <w:szCs w:val="20"/>
          <w:shd w:val="clear" w:color="auto" w:fill="FFFFFF"/>
        </w:rPr>
        <w:t>Васькинский</w:t>
      </w:r>
      <w:proofErr w:type="spellEnd"/>
      <w:r w:rsidRPr="00DD579D">
        <w:rPr>
          <w:rFonts w:ascii="PT Astra Serif" w:hAnsi="PT Astra Serif"/>
          <w:color w:val="000000"/>
          <w:sz w:val="20"/>
          <w:szCs w:val="20"/>
          <w:shd w:val="clear" w:color="auto" w:fill="FFFFFF"/>
        </w:rPr>
        <w:t>, с. Пески</w:t>
      </w:r>
      <w:r w:rsidRPr="00DD579D">
        <w:rPr>
          <w:rFonts w:ascii="PT Astra Serif" w:hAnsi="PT Astra Serif"/>
          <w:sz w:val="20"/>
          <w:szCs w:val="20"/>
        </w:rPr>
        <w:t>.</w:t>
      </w:r>
      <w:proofErr w:type="gramEnd"/>
      <w:r w:rsidRPr="00DD579D">
        <w:rPr>
          <w:rFonts w:ascii="PT Astra Serif" w:hAnsi="PT Astra Serif"/>
          <w:sz w:val="20"/>
          <w:szCs w:val="20"/>
        </w:rPr>
        <w:t xml:space="preserve">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с. </w:t>
      </w:r>
      <w:proofErr w:type="gramStart"/>
      <w:r w:rsidRPr="00DD579D">
        <w:rPr>
          <w:rFonts w:ascii="PT Astra Serif" w:hAnsi="PT Astra Serif"/>
          <w:sz w:val="20"/>
          <w:szCs w:val="20"/>
        </w:rPr>
        <w:t>Целинное</w:t>
      </w:r>
      <w:proofErr w:type="gramEnd"/>
      <w:r w:rsidRPr="00DD579D">
        <w:rPr>
          <w:rFonts w:ascii="PT Astra Serif" w:hAnsi="PT Astra Serif"/>
          <w:sz w:val="20"/>
          <w:szCs w:val="20"/>
        </w:rPr>
        <w:t>, ул. Советская, д. 66, кабинет № 22.</w:t>
      </w:r>
    </w:p>
    <w:p w:rsidR="00DD579D" w:rsidRPr="00DD579D" w:rsidRDefault="00DD579D" w:rsidP="00DD579D">
      <w:pPr>
        <w:spacing w:after="0" w:line="240" w:lineRule="auto"/>
        <w:ind w:left="-567" w:firstLine="567"/>
        <w:jc w:val="both"/>
        <w:rPr>
          <w:rFonts w:ascii="PT Astra Serif" w:hAnsi="PT Astra Serif"/>
          <w:sz w:val="20"/>
          <w:szCs w:val="20"/>
        </w:rPr>
      </w:pPr>
    </w:p>
    <w:p w:rsidR="00DD579D" w:rsidRPr="00DD579D" w:rsidRDefault="00DD579D" w:rsidP="00DD579D">
      <w:pPr>
        <w:spacing w:after="0" w:line="240" w:lineRule="auto"/>
        <w:ind w:left="-567" w:firstLine="567"/>
        <w:jc w:val="both"/>
        <w:rPr>
          <w:rFonts w:ascii="PT Astra Serif" w:hAnsi="PT Astra Serif"/>
          <w:sz w:val="20"/>
          <w:szCs w:val="20"/>
        </w:rPr>
      </w:pPr>
    </w:p>
    <w:p w:rsidR="00DD579D" w:rsidRPr="00DD579D" w:rsidRDefault="00DD579D" w:rsidP="00DD579D">
      <w:pPr>
        <w:pStyle w:val="afd"/>
        <w:ind w:left="-567" w:firstLine="567"/>
        <w:jc w:val="both"/>
        <w:rPr>
          <w:rFonts w:ascii="PT Astra Serif" w:hAnsi="PT Astra Serif"/>
          <w:sz w:val="20"/>
          <w:szCs w:val="20"/>
        </w:rPr>
      </w:pPr>
      <w:proofErr w:type="gramStart"/>
      <w:r w:rsidRPr="00DD579D">
        <w:rPr>
          <w:rFonts w:ascii="PT Astra Serif" w:hAnsi="PT Astra Serif"/>
          <w:sz w:val="20"/>
          <w:szCs w:val="20"/>
        </w:rPr>
        <w:t xml:space="preserve">Администрация Целинного района настоящим извещает о предоставлении в аренду сроком на 3 года земельного участка с кадастровым номером 45:18:010802:198, общей площадью 176000 </w:t>
      </w:r>
      <w:proofErr w:type="spellStart"/>
      <w:r w:rsidRPr="00DD579D">
        <w:rPr>
          <w:rFonts w:ascii="PT Astra Serif" w:hAnsi="PT Astra Serif"/>
          <w:sz w:val="20"/>
          <w:szCs w:val="20"/>
        </w:rPr>
        <w:t>кв.м</w:t>
      </w:r>
      <w:proofErr w:type="spellEnd"/>
      <w:r w:rsidRPr="00DD579D">
        <w:rPr>
          <w:rFonts w:ascii="PT Astra Serif" w:hAnsi="PT Astra Serif"/>
          <w:sz w:val="20"/>
          <w:szCs w:val="20"/>
        </w:rPr>
        <w:t xml:space="preserve">., земли </w:t>
      </w:r>
      <w:r w:rsidRPr="00DD579D">
        <w:rPr>
          <w:rFonts w:ascii="PT Astra Serif" w:hAnsi="PT Astra Serif"/>
          <w:bCs/>
          <w:color w:val="343434"/>
          <w:sz w:val="20"/>
          <w:szCs w:val="20"/>
          <w:shd w:val="clear" w:color="auto" w:fill="FFFFFF"/>
        </w:rPr>
        <w:t>сельскохозяйственного назначения</w:t>
      </w:r>
      <w:r w:rsidRPr="00DD579D">
        <w:rPr>
          <w:rFonts w:ascii="PT Astra Serif" w:hAnsi="PT Astra Serif"/>
          <w:sz w:val="20"/>
          <w:szCs w:val="20"/>
        </w:rPr>
        <w:t xml:space="preserve"> </w:t>
      </w:r>
      <w:proofErr w:type="spellStart"/>
      <w:r w:rsidRPr="00DD579D">
        <w:rPr>
          <w:rFonts w:ascii="PT Astra Serif" w:hAnsi="PT Astra Serif"/>
          <w:sz w:val="20"/>
          <w:szCs w:val="20"/>
        </w:rPr>
        <w:t>Васькинского</w:t>
      </w:r>
      <w:proofErr w:type="spellEnd"/>
      <w:r w:rsidRPr="00DD579D">
        <w:rPr>
          <w:rFonts w:ascii="PT Astra Serif" w:hAnsi="PT Astra Serif"/>
          <w:sz w:val="20"/>
          <w:szCs w:val="20"/>
        </w:rPr>
        <w:t xml:space="preserve"> сельсовета, разрешенное использование – </w:t>
      </w:r>
      <w:r w:rsidRPr="00DD579D">
        <w:rPr>
          <w:rFonts w:ascii="PT Astra Serif" w:hAnsi="PT Astra Serif"/>
          <w:bCs/>
          <w:color w:val="343434"/>
          <w:sz w:val="20"/>
          <w:szCs w:val="20"/>
          <w:shd w:val="clear" w:color="auto" w:fill="FFFFFF"/>
        </w:rPr>
        <w:t xml:space="preserve">выращивание зерновых и </w:t>
      </w:r>
      <w:r w:rsidRPr="00DD579D">
        <w:rPr>
          <w:rFonts w:ascii="PT Astra Serif" w:hAnsi="PT Astra Serif"/>
          <w:bCs/>
          <w:color w:val="343434"/>
          <w:sz w:val="20"/>
          <w:szCs w:val="20"/>
          <w:shd w:val="clear" w:color="auto" w:fill="FFFFFF"/>
        </w:rPr>
        <w:lastRenderedPageBreak/>
        <w:t>иных сельскохозяйственных культур</w:t>
      </w:r>
      <w:r w:rsidRPr="00DD579D">
        <w:rPr>
          <w:rFonts w:ascii="PT Astra Serif" w:hAnsi="PT Astra Serif"/>
          <w:sz w:val="20"/>
          <w:szCs w:val="20"/>
        </w:rPr>
        <w:t xml:space="preserve">, расположенного по адресу: обл. </w:t>
      </w:r>
      <w:r w:rsidRPr="00DD579D">
        <w:rPr>
          <w:rFonts w:ascii="PT Astra Serif" w:hAnsi="PT Astra Serif"/>
          <w:color w:val="000000"/>
          <w:sz w:val="20"/>
          <w:szCs w:val="20"/>
          <w:shd w:val="clear" w:color="auto" w:fill="FFFFFF"/>
        </w:rPr>
        <w:t>Курганская, р-н Целинный, д. Васькино, земельный участок расположен в западной части Целинного кадастрового квартала</w:t>
      </w:r>
      <w:r w:rsidRPr="00DD579D">
        <w:rPr>
          <w:rFonts w:ascii="PT Astra Serif" w:hAnsi="PT Astra Serif"/>
          <w:sz w:val="20"/>
          <w:szCs w:val="20"/>
        </w:rPr>
        <w:t>.</w:t>
      </w:r>
      <w:proofErr w:type="gramEnd"/>
      <w:r w:rsidRPr="00DD579D">
        <w:rPr>
          <w:rFonts w:ascii="PT Astra Serif" w:hAnsi="PT Astra Serif"/>
          <w:sz w:val="20"/>
          <w:szCs w:val="20"/>
        </w:rPr>
        <w:t xml:space="preserve">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с. </w:t>
      </w:r>
      <w:proofErr w:type="gramStart"/>
      <w:r w:rsidRPr="00DD579D">
        <w:rPr>
          <w:rFonts w:ascii="PT Astra Serif" w:hAnsi="PT Astra Serif"/>
          <w:sz w:val="20"/>
          <w:szCs w:val="20"/>
        </w:rPr>
        <w:t>Целинное</w:t>
      </w:r>
      <w:proofErr w:type="gramEnd"/>
      <w:r w:rsidRPr="00DD579D">
        <w:rPr>
          <w:rFonts w:ascii="PT Astra Serif" w:hAnsi="PT Astra Serif"/>
          <w:sz w:val="20"/>
          <w:szCs w:val="20"/>
        </w:rPr>
        <w:t>, ул. Советская, д. 66, кабинет № 22.</w:t>
      </w:r>
    </w:p>
    <w:p w:rsidR="00DD579D" w:rsidRPr="00DD579D" w:rsidRDefault="00DD579D" w:rsidP="00DD579D">
      <w:pPr>
        <w:spacing w:after="0" w:line="240" w:lineRule="auto"/>
        <w:ind w:left="-567" w:firstLine="567"/>
        <w:jc w:val="both"/>
        <w:rPr>
          <w:rFonts w:ascii="PT Astra Serif" w:hAnsi="PT Astra Serif"/>
          <w:sz w:val="20"/>
          <w:szCs w:val="20"/>
        </w:rPr>
      </w:pPr>
    </w:p>
    <w:p w:rsidR="00DD579D" w:rsidRPr="00DD579D" w:rsidRDefault="00DD579D" w:rsidP="00DD579D">
      <w:pPr>
        <w:pStyle w:val="afd"/>
        <w:ind w:left="-567" w:firstLine="567"/>
        <w:jc w:val="both"/>
        <w:rPr>
          <w:rFonts w:ascii="PT Astra Serif" w:hAnsi="PT Astra Serif"/>
          <w:sz w:val="20"/>
          <w:szCs w:val="20"/>
        </w:rPr>
      </w:pPr>
      <w:proofErr w:type="gramStart"/>
      <w:r w:rsidRPr="00DD579D">
        <w:rPr>
          <w:rFonts w:ascii="PT Astra Serif" w:hAnsi="PT Astra Serif"/>
          <w:sz w:val="20"/>
          <w:szCs w:val="20"/>
        </w:rPr>
        <w:t xml:space="preserve">Администрация Целинного района настоящим извещает о предоставлении в аренду сроком на 3 года земельного участка с кадастровым номером 45:18:010802:198, общей площадью 176000 </w:t>
      </w:r>
      <w:proofErr w:type="spellStart"/>
      <w:r w:rsidRPr="00DD579D">
        <w:rPr>
          <w:rFonts w:ascii="PT Astra Serif" w:hAnsi="PT Astra Serif"/>
          <w:sz w:val="20"/>
          <w:szCs w:val="20"/>
        </w:rPr>
        <w:t>кв.м</w:t>
      </w:r>
      <w:proofErr w:type="spellEnd"/>
      <w:r w:rsidRPr="00DD579D">
        <w:rPr>
          <w:rFonts w:ascii="PT Astra Serif" w:hAnsi="PT Astra Serif"/>
          <w:sz w:val="20"/>
          <w:szCs w:val="20"/>
        </w:rPr>
        <w:t xml:space="preserve">., земли </w:t>
      </w:r>
      <w:r w:rsidRPr="00DD579D">
        <w:rPr>
          <w:rFonts w:ascii="PT Astra Serif" w:hAnsi="PT Astra Serif"/>
          <w:bCs/>
          <w:color w:val="343434"/>
          <w:sz w:val="20"/>
          <w:szCs w:val="20"/>
          <w:shd w:val="clear" w:color="auto" w:fill="FFFFFF"/>
        </w:rPr>
        <w:t>сельскохозяйственного назначения</w:t>
      </w:r>
      <w:r w:rsidRPr="00DD579D">
        <w:rPr>
          <w:rFonts w:ascii="PT Astra Serif" w:hAnsi="PT Astra Serif"/>
          <w:sz w:val="20"/>
          <w:szCs w:val="20"/>
        </w:rPr>
        <w:t xml:space="preserve"> </w:t>
      </w:r>
      <w:proofErr w:type="spellStart"/>
      <w:r w:rsidRPr="00DD579D">
        <w:rPr>
          <w:rFonts w:ascii="PT Astra Serif" w:hAnsi="PT Astra Serif"/>
          <w:sz w:val="20"/>
          <w:szCs w:val="20"/>
        </w:rPr>
        <w:t>Васькинского</w:t>
      </w:r>
      <w:proofErr w:type="spellEnd"/>
      <w:r w:rsidRPr="00DD579D">
        <w:rPr>
          <w:rFonts w:ascii="PT Astra Serif" w:hAnsi="PT Astra Serif"/>
          <w:sz w:val="20"/>
          <w:szCs w:val="20"/>
        </w:rPr>
        <w:t xml:space="preserve"> сельсовета, разрешенное использование – </w:t>
      </w:r>
      <w:r w:rsidRPr="00DD579D">
        <w:rPr>
          <w:rFonts w:ascii="PT Astra Serif" w:hAnsi="PT Astra Serif"/>
          <w:bCs/>
          <w:color w:val="343434"/>
          <w:sz w:val="20"/>
          <w:szCs w:val="20"/>
          <w:shd w:val="clear" w:color="auto" w:fill="FFFFFF"/>
        </w:rPr>
        <w:t>выращивание зерновых и иных сельскохозяйственных культур</w:t>
      </w:r>
      <w:r w:rsidRPr="00DD579D">
        <w:rPr>
          <w:rFonts w:ascii="PT Astra Serif" w:hAnsi="PT Astra Serif"/>
          <w:sz w:val="20"/>
          <w:szCs w:val="20"/>
        </w:rPr>
        <w:t xml:space="preserve">, расположенного по адресу: обл. </w:t>
      </w:r>
      <w:r w:rsidRPr="00DD579D">
        <w:rPr>
          <w:rFonts w:ascii="PT Astra Serif" w:hAnsi="PT Astra Serif"/>
          <w:color w:val="000000"/>
          <w:sz w:val="20"/>
          <w:szCs w:val="20"/>
          <w:shd w:val="clear" w:color="auto" w:fill="FFFFFF"/>
        </w:rPr>
        <w:t>Курганская, р-н Целинный, д. Васькино, земельный участок расположен в западной части Целинного кадастрового квартала</w:t>
      </w:r>
      <w:r w:rsidRPr="00DD579D">
        <w:rPr>
          <w:rFonts w:ascii="PT Astra Serif" w:hAnsi="PT Astra Serif"/>
          <w:sz w:val="20"/>
          <w:szCs w:val="20"/>
        </w:rPr>
        <w:t>.</w:t>
      </w:r>
      <w:proofErr w:type="gramEnd"/>
      <w:r w:rsidRPr="00DD579D">
        <w:rPr>
          <w:rFonts w:ascii="PT Astra Serif" w:hAnsi="PT Astra Serif"/>
          <w:sz w:val="20"/>
          <w:szCs w:val="20"/>
        </w:rPr>
        <w:t xml:space="preserve">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с. </w:t>
      </w:r>
      <w:proofErr w:type="gramStart"/>
      <w:r w:rsidRPr="00DD579D">
        <w:rPr>
          <w:rFonts w:ascii="PT Astra Serif" w:hAnsi="PT Astra Serif"/>
          <w:sz w:val="20"/>
          <w:szCs w:val="20"/>
        </w:rPr>
        <w:t>Целинное</w:t>
      </w:r>
      <w:proofErr w:type="gramEnd"/>
      <w:r w:rsidRPr="00DD579D">
        <w:rPr>
          <w:rFonts w:ascii="PT Astra Serif" w:hAnsi="PT Astra Serif"/>
          <w:sz w:val="20"/>
          <w:szCs w:val="20"/>
        </w:rPr>
        <w:t>, ул. Советская, д. 66, кабинет № 22.</w:t>
      </w:r>
    </w:p>
    <w:p w:rsidR="00DD579D" w:rsidRPr="00DD579D" w:rsidRDefault="00DD579D" w:rsidP="00DD579D">
      <w:pPr>
        <w:spacing w:after="0" w:line="240" w:lineRule="auto"/>
        <w:ind w:left="-567" w:firstLine="567"/>
        <w:jc w:val="both"/>
        <w:rPr>
          <w:rFonts w:ascii="PT Astra Serif" w:hAnsi="PT Astra Serif"/>
          <w:sz w:val="20"/>
          <w:szCs w:val="20"/>
        </w:rPr>
      </w:pPr>
    </w:p>
    <w:p w:rsidR="00DD579D" w:rsidRPr="00DD579D" w:rsidRDefault="00DD579D" w:rsidP="00DD579D">
      <w:pPr>
        <w:pStyle w:val="afd"/>
        <w:ind w:left="-567" w:firstLine="567"/>
        <w:jc w:val="both"/>
        <w:rPr>
          <w:rFonts w:ascii="PT Astra Serif" w:hAnsi="PT Astra Serif"/>
          <w:sz w:val="20"/>
          <w:szCs w:val="20"/>
        </w:rPr>
      </w:pPr>
      <w:proofErr w:type="gramStart"/>
      <w:r w:rsidRPr="00DD579D">
        <w:rPr>
          <w:rFonts w:ascii="PT Astra Serif" w:hAnsi="PT Astra Serif"/>
          <w:sz w:val="20"/>
          <w:szCs w:val="20"/>
        </w:rPr>
        <w:t xml:space="preserve">Администрация Целинного района настоящим извещает о предоставлении в аренду сроком на 3 года земельного участка с кадастровым номером 45:18:000000:464, общей площадью 699000 </w:t>
      </w:r>
      <w:proofErr w:type="spellStart"/>
      <w:r w:rsidRPr="00DD579D">
        <w:rPr>
          <w:rFonts w:ascii="PT Astra Serif" w:hAnsi="PT Astra Serif"/>
          <w:sz w:val="20"/>
          <w:szCs w:val="20"/>
        </w:rPr>
        <w:t>кв.м</w:t>
      </w:r>
      <w:proofErr w:type="spellEnd"/>
      <w:r w:rsidRPr="00DD579D">
        <w:rPr>
          <w:rFonts w:ascii="PT Astra Serif" w:hAnsi="PT Astra Serif"/>
          <w:sz w:val="20"/>
          <w:szCs w:val="20"/>
        </w:rPr>
        <w:t xml:space="preserve">., земли </w:t>
      </w:r>
      <w:r w:rsidRPr="00DD579D">
        <w:rPr>
          <w:rFonts w:ascii="PT Astra Serif" w:hAnsi="PT Astra Serif"/>
          <w:bCs/>
          <w:color w:val="343434"/>
          <w:sz w:val="20"/>
          <w:szCs w:val="20"/>
          <w:shd w:val="clear" w:color="auto" w:fill="FFFFFF"/>
        </w:rPr>
        <w:t>сельскохозяйственного назначения</w:t>
      </w:r>
      <w:r w:rsidRPr="00DD579D">
        <w:rPr>
          <w:rFonts w:ascii="PT Astra Serif" w:hAnsi="PT Astra Serif"/>
          <w:sz w:val="20"/>
          <w:szCs w:val="20"/>
        </w:rPr>
        <w:t xml:space="preserve"> </w:t>
      </w:r>
      <w:proofErr w:type="spellStart"/>
      <w:r w:rsidRPr="00DD579D">
        <w:rPr>
          <w:rFonts w:ascii="PT Astra Serif" w:hAnsi="PT Astra Serif"/>
          <w:sz w:val="20"/>
          <w:szCs w:val="20"/>
        </w:rPr>
        <w:t>Васькинского</w:t>
      </w:r>
      <w:proofErr w:type="spellEnd"/>
      <w:r w:rsidRPr="00DD579D">
        <w:rPr>
          <w:rFonts w:ascii="PT Astra Serif" w:hAnsi="PT Astra Serif"/>
          <w:sz w:val="20"/>
          <w:szCs w:val="20"/>
        </w:rPr>
        <w:t xml:space="preserve"> сельсовета, разрешенное использование – </w:t>
      </w:r>
      <w:r w:rsidRPr="00DD579D">
        <w:rPr>
          <w:rFonts w:ascii="PT Astra Serif" w:hAnsi="PT Astra Serif"/>
          <w:bCs/>
          <w:color w:val="343434"/>
          <w:sz w:val="20"/>
          <w:szCs w:val="20"/>
          <w:shd w:val="clear" w:color="auto" w:fill="FFFFFF"/>
        </w:rPr>
        <w:t>для сельскохозяйственного производства</w:t>
      </w:r>
      <w:r w:rsidRPr="00DD579D">
        <w:rPr>
          <w:rFonts w:ascii="PT Astra Serif" w:hAnsi="PT Astra Serif"/>
          <w:sz w:val="20"/>
          <w:szCs w:val="20"/>
        </w:rPr>
        <w:t xml:space="preserve">, расположенного по адресу: обл. </w:t>
      </w:r>
      <w:r w:rsidRPr="00DD579D">
        <w:rPr>
          <w:rFonts w:ascii="PT Astra Serif" w:hAnsi="PT Astra Serif"/>
          <w:color w:val="000000"/>
          <w:sz w:val="20"/>
          <w:szCs w:val="20"/>
          <w:shd w:val="clear" w:color="auto" w:fill="FFFFFF"/>
        </w:rPr>
        <w:t>Курганская, р-н Целинный, земельный участок расположен в западной части Целинного кадастрового квартала</w:t>
      </w:r>
      <w:r w:rsidRPr="00DD579D">
        <w:rPr>
          <w:rFonts w:ascii="PT Astra Serif" w:hAnsi="PT Astra Serif"/>
          <w:sz w:val="20"/>
          <w:szCs w:val="20"/>
        </w:rPr>
        <w:t>.</w:t>
      </w:r>
      <w:proofErr w:type="gramEnd"/>
      <w:r w:rsidRPr="00DD579D">
        <w:rPr>
          <w:rFonts w:ascii="PT Astra Serif" w:hAnsi="PT Astra Serif"/>
          <w:sz w:val="20"/>
          <w:szCs w:val="20"/>
        </w:rPr>
        <w:t xml:space="preserve">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с. </w:t>
      </w:r>
      <w:proofErr w:type="gramStart"/>
      <w:r w:rsidRPr="00DD579D">
        <w:rPr>
          <w:rFonts w:ascii="PT Astra Serif" w:hAnsi="PT Astra Serif"/>
          <w:sz w:val="20"/>
          <w:szCs w:val="20"/>
        </w:rPr>
        <w:t>Целинное</w:t>
      </w:r>
      <w:proofErr w:type="gramEnd"/>
      <w:r w:rsidRPr="00DD579D">
        <w:rPr>
          <w:rFonts w:ascii="PT Astra Serif" w:hAnsi="PT Astra Serif"/>
          <w:sz w:val="20"/>
          <w:szCs w:val="20"/>
        </w:rPr>
        <w:t>, ул. Советская, д. 66, кабинет № 22.</w:t>
      </w:r>
    </w:p>
    <w:p w:rsidR="00DD579D" w:rsidRPr="00DD579D" w:rsidRDefault="00DD579D" w:rsidP="00DD579D">
      <w:pPr>
        <w:pStyle w:val="29"/>
        <w:shd w:val="clear" w:color="auto" w:fill="auto"/>
        <w:spacing w:line="240" w:lineRule="auto"/>
        <w:ind w:left="-567" w:right="360" w:firstLine="567"/>
        <w:rPr>
          <w:rFonts w:ascii="PT Astra Serif" w:hAnsi="PT Astra Serif"/>
          <w:sz w:val="20"/>
          <w:szCs w:val="20"/>
        </w:rPr>
      </w:pPr>
      <w:r w:rsidRPr="00DD579D">
        <w:rPr>
          <w:rFonts w:ascii="PT Astra Serif" w:hAnsi="PT Astra Serif"/>
          <w:sz w:val="20"/>
          <w:szCs w:val="20"/>
        </w:rPr>
        <w:t>Внесение изменений в извещение о необходимости согласования проекта межевания земельных участков</w:t>
      </w:r>
    </w:p>
    <w:p w:rsidR="00DD579D" w:rsidRPr="00DD579D" w:rsidRDefault="00DD579D" w:rsidP="00DD579D">
      <w:pPr>
        <w:pStyle w:val="29"/>
        <w:shd w:val="clear" w:color="auto" w:fill="auto"/>
        <w:spacing w:line="240" w:lineRule="auto"/>
        <w:ind w:left="-567" w:right="360" w:firstLine="567"/>
        <w:rPr>
          <w:rFonts w:ascii="PT Astra Serif" w:hAnsi="PT Astra Serif"/>
          <w:sz w:val="20"/>
          <w:szCs w:val="20"/>
        </w:rPr>
      </w:pPr>
      <w:r w:rsidRPr="00DD579D">
        <w:rPr>
          <w:rFonts w:ascii="PT Astra Serif" w:hAnsi="PT Astra Serif"/>
          <w:sz w:val="20"/>
          <w:szCs w:val="20"/>
        </w:rPr>
        <w:t xml:space="preserve"> </w:t>
      </w:r>
    </w:p>
    <w:p w:rsidR="00DD579D" w:rsidRPr="00DD579D" w:rsidRDefault="00DD579D" w:rsidP="00DD579D">
      <w:pPr>
        <w:shd w:val="clear" w:color="auto" w:fill="FDFDFD"/>
        <w:spacing w:after="0" w:line="240" w:lineRule="auto"/>
        <w:ind w:left="-567" w:firstLine="567"/>
        <w:jc w:val="both"/>
        <w:rPr>
          <w:rFonts w:ascii="PT Astra Serif" w:eastAsia="Times New Roman" w:hAnsi="PT Astra Serif"/>
          <w:sz w:val="20"/>
          <w:szCs w:val="20"/>
        </w:rPr>
      </w:pPr>
      <w:r w:rsidRPr="00DD579D">
        <w:rPr>
          <w:rFonts w:ascii="PT Astra Serif" w:hAnsi="PT Astra Serif"/>
          <w:sz w:val="20"/>
          <w:szCs w:val="20"/>
        </w:rPr>
        <w:t xml:space="preserve">Внести изменение в объявление, которое вышло в </w:t>
      </w:r>
      <w:r w:rsidRPr="00DD579D">
        <w:rPr>
          <w:rFonts w:ascii="PT Astra Serif" w:eastAsia="Times New Roman" w:hAnsi="PT Astra Serif"/>
          <w:sz w:val="20"/>
          <w:szCs w:val="20"/>
        </w:rPr>
        <w:t>Информационном бюллетене «Муниципальный вестник»</w:t>
      </w:r>
      <w:r w:rsidRPr="00DD579D">
        <w:rPr>
          <w:rFonts w:ascii="PT Astra Serif" w:hAnsi="PT Astra Serif"/>
          <w:sz w:val="20"/>
          <w:szCs w:val="20"/>
        </w:rPr>
        <w:t xml:space="preserve"> от </w:t>
      </w:r>
      <w:r w:rsidRPr="00DD579D">
        <w:rPr>
          <w:rFonts w:ascii="PT Astra Serif" w:eastAsia="Times New Roman" w:hAnsi="PT Astra Serif"/>
          <w:sz w:val="20"/>
          <w:szCs w:val="20"/>
        </w:rPr>
        <w:t xml:space="preserve">№ 8 (341) от 7 июня 2021 года, где </w:t>
      </w:r>
      <w:r w:rsidRPr="00DD579D">
        <w:rPr>
          <w:rFonts w:ascii="PT Astra Serif" w:hAnsi="PT Astra Serif"/>
          <w:sz w:val="20"/>
          <w:szCs w:val="20"/>
        </w:rPr>
        <w:t xml:space="preserve">заказчиком работ по подготовке проекта межевания является Индивидуальный предприниматель Глава крестьянско-фермерского хозяйства </w:t>
      </w:r>
      <w:proofErr w:type="spellStart"/>
      <w:r w:rsidRPr="00DD579D">
        <w:rPr>
          <w:rFonts w:ascii="PT Astra Serif" w:hAnsi="PT Astra Serif"/>
          <w:sz w:val="20"/>
          <w:szCs w:val="20"/>
        </w:rPr>
        <w:t>Низавитин</w:t>
      </w:r>
      <w:proofErr w:type="spellEnd"/>
      <w:r w:rsidRPr="00DD579D">
        <w:rPr>
          <w:rFonts w:ascii="PT Astra Serif" w:hAnsi="PT Astra Serif"/>
          <w:sz w:val="20"/>
          <w:szCs w:val="20"/>
        </w:rPr>
        <w:t xml:space="preserve"> Максим Владимирович. </w:t>
      </w:r>
      <w:proofErr w:type="gramStart"/>
      <w:r w:rsidRPr="00DD579D">
        <w:rPr>
          <w:rFonts w:ascii="PT Astra Serif" w:hAnsi="PT Astra Serif"/>
          <w:sz w:val="20"/>
          <w:szCs w:val="20"/>
        </w:rPr>
        <w:t>Вместо</w:t>
      </w:r>
      <w:proofErr w:type="gramEnd"/>
      <w:r w:rsidRPr="00DD579D">
        <w:rPr>
          <w:rFonts w:ascii="PT Astra Serif" w:hAnsi="PT Astra Serif"/>
          <w:sz w:val="20"/>
          <w:szCs w:val="20"/>
        </w:rPr>
        <w:t xml:space="preserve"> «</w:t>
      </w:r>
      <w:proofErr w:type="gramStart"/>
      <w:r w:rsidRPr="00DD579D">
        <w:rPr>
          <w:rFonts w:ascii="PT Astra Serif" w:hAnsi="PT Astra Serif"/>
          <w:sz w:val="20"/>
          <w:szCs w:val="20"/>
        </w:rPr>
        <w:t>Муниципальное</w:t>
      </w:r>
      <w:proofErr w:type="gramEnd"/>
      <w:r w:rsidRPr="00DD579D">
        <w:rPr>
          <w:rFonts w:ascii="PT Astra Serif" w:hAnsi="PT Astra Serif"/>
          <w:sz w:val="20"/>
          <w:szCs w:val="20"/>
        </w:rPr>
        <w:t xml:space="preserve"> образование </w:t>
      </w:r>
      <w:proofErr w:type="spellStart"/>
      <w:r w:rsidRPr="00DD579D">
        <w:rPr>
          <w:rFonts w:ascii="PT Astra Serif" w:eastAsia="CourierNewPSMT" w:hAnsi="PT Astra Serif"/>
          <w:sz w:val="20"/>
          <w:szCs w:val="20"/>
        </w:rPr>
        <w:t>Половинский</w:t>
      </w:r>
      <w:proofErr w:type="spellEnd"/>
      <w:r w:rsidRPr="00DD579D">
        <w:rPr>
          <w:rFonts w:ascii="PT Astra Serif" w:hAnsi="PT Astra Serif"/>
          <w:sz w:val="20"/>
          <w:szCs w:val="20"/>
        </w:rPr>
        <w:t xml:space="preserve"> сельсовет Целинного района Курганской области намеревается выделить земельный участок в счет 22,5 земельных долей» читать, как «Участники общей долевой собственности намереваются выделить земельный участок в счет 22,5 земельных долей».</w:t>
      </w:r>
    </w:p>
    <w:p w:rsidR="00DD579D" w:rsidRPr="00DD579D" w:rsidRDefault="00DD579D" w:rsidP="00DD579D">
      <w:pPr>
        <w:pStyle w:val="1d"/>
        <w:shd w:val="clear" w:color="auto" w:fill="auto"/>
        <w:spacing w:before="0" w:line="240" w:lineRule="auto"/>
        <w:ind w:left="-567" w:right="20" w:firstLine="567"/>
        <w:rPr>
          <w:rFonts w:ascii="PT Astra Serif" w:hAnsi="PT Astra Serif"/>
          <w:sz w:val="20"/>
          <w:szCs w:val="20"/>
        </w:rPr>
      </w:pPr>
    </w:p>
    <w:p w:rsidR="00DD579D" w:rsidRPr="00DD579D" w:rsidRDefault="00DD579D" w:rsidP="00DD579D">
      <w:pPr>
        <w:pStyle w:val="1d"/>
        <w:shd w:val="clear" w:color="auto" w:fill="auto"/>
        <w:spacing w:before="0" w:line="240" w:lineRule="auto"/>
        <w:ind w:left="-567" w:right="20" w:firstLine="567"/>
        <w:rPr>
          <w:rFonts w:ascii="PT Astra Serif" w:hAnsi="PT Astra Serif"/>
          <w:sz w:val="20"/>
          <w:szCs w:val="20"/>
        </w:rPr>
      </w:pPr>
    </w:p>
    <w:p w:rsidR="00DD579D" w:rsidRPr="00DD579D" w:rsidRDefault="00DD579D" w:rsidP="00DD579D">
      <w:pPr>
        <w:pStyle w:val="1d"/>
        <w:shd w:val="clear" w:color="auto" w:fill="auto"/>
        <w:spacing w:before="0" w:line="240" w:lineRule="auto"/>
        <w:ind w:left="-567" w:right="20" w:firstLine="567"/>
        <w:rPr>
          <w:rFonts w:ascii="PT Astra Serif" w:hAnsi="PT Astra Serif"/>
          <w:sz w:val="20"/>
          <w:szCs w:val="20"/>
        </w:rPr>
      </w:pPr>
    </w:p>
    <w:p w:rsidR="00DD579D" w:rsidRPr="00DD579D" w:rsidRDefault="00DD579D" w:rsidP="00DD579D">
      <w:pPr>
        <w:spacing w:after="0" w:line="240" w:lineRule="auto"/>
        <w:ind w:left="-567" w:firstLine="567"/>
        <w:jc w:val="both"/>
        <w:rPr>
          <w:rFonts w:ascii="PT Astra Serif" w:hAnsi="PT Astra Serif"/>
          <w:sz w:val="20"/>
          <w:szCs w:val="20"/>
        </w:rPr>
      </w:pPr>
    </w:p>
    <w:p w:rsidR="00DD579D" w:rsidRPr="00DD579D" w:rsidRDefault="00DD579D" w:rsidP="00DD579D">
      <w:pPr>
        <w:spacing w:after="0" w:line="240" w:lineRule="auto"/>
        <w:ind w:left="-567" w:firstLine="567"/>
        <w:jc w:val="both"/>
        <w:rPr>
          <w:rFonts w:ascii="PT Astra Serif" w:hAnsi="PT Astra Serif"/>
          <w:sz w:val="20"/>
          <w:szCs w:val="20"/>
        </w:rPr>
      </w:pPr>
    </w:p>
    <w:p w:rsidR="00B974B8" w:rsidRPr="00DD579D" w:rsidRDefault="00B974B8" w:rsidP="00DD579D">
      <w:pPr>
        <w:tabs>
          <w:tab w:val="left" w:pos="3686"/>
        </w:tabs>
        <w:spacing w:after="0" w:line="240" w:lineRule="auto"/>
        <w:ind w:left="-567" w:firstLine="567"/>
        <w:jc w:val="both"/>
        <w:rPr>
          <w:rFonts w:ascii="PT Astra Serif" w:hAnsi="PT Astra Serif"/>
          <w:b/>
          <w:bCs/>
          <w:sz w:val="20"/>
          <w:szCs w:val="20"/>
        </w:rPr>
      </w:pPr>
    </w:p>
    <w:sectPr w:rsidR="00B974B8" w:rsidRPr="00DD579D" w:rsidSect="00394A58">
      <w:head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DF7" w:rsidRDefault="00D15DF7">
      <w:pPr>
        <w:spacing w:after="0" w:line="240" w:lineRule="auto"/>
      </w:pPr>
      <w:r>
        <w:separator/>
      </w:r>
    </w:p>
  </w:endnote>
  <w:endnote w:type="continuationSeparator" w:id="0">
    <w:p w:rsidR="00D15DF7" w:rsidRDefault="00D15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PT Astra Serif">
    <w:panose1 w:val="020A0603040505020204"/>
    <w:charset w:val="CC"/>
    <w:family w:val="roman"/>
    <w:pitch w:val="variable"/>
    <w:sig w:usb0="A00002EF" w:usb1="5000204B" w:usb2="00000020" w:usb3="00000000" w:csb0="00000097"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DejaVu Sans">
    <w:panose1 w:val="020B0603030804020204"/>
    <w:charset w:val="CC"/>
    <w:family w:val="swiss"/>
    <w:pitch w:val="variable"/>
    <w:sig w:usb0="E7002EFF" w:usb1="5200FDFF" w:usb2="0A042021" w:usb3="00000000" w:csb0="000001F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w:altName w:val="Arial"/>
    <w:charset w:val="CC"/>
    <w:family w:val="swiss"/>
    <w:pitch w:val="variable"/>
  </w:font>
  <w:font w:name="Arial CYR">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ourierNewPSMT">
    <w:altName w:val="Meiry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DF7" w:rsidRDefault="00D15DF7">
      <w:pPr>
        <w:spacing w:after="0" w:line="240" w:lineRule="auto"/>
      </w:pPr>
      <w:r>
        <w:separator/>
      </w:r>
    </w:p>
  </w:footnote>
  <w:footnote w:type="continuationSeparator" w:id="0">
    <w:p w:rsidR="00D15DF7" w:rsidRDefault="00D15D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EC" w:rsidRDefault="003D2BEC">
    <w:pPr>
      <w:pStyle w:val="af1"/>
      <w:jc w:val="center"/>
    </w:pPr>
    <w:r>
      <w:fldChar w:fldCharType="begin"/>
    </w:r>
    <w:r>
      <w:instrText>PAGE</w:instrText>
    </w:r>
    <w:r>
      <w:fldChar w:fldCharType="separate"/>
    </w:r>
    <w:r w:rsidR="00DA4B0C">
      <w:rPr>
        <w:noProof/>
      </w:rPr>
      <w:t>1</w:t>
    </w:r>
    <w:r>
      <w:rPr>
        <w:noProof/>
      </w:rPr>
      <w:fldChar w:fldCharType="end"/>
    </w:r>
  </w:p>
  <w:p w:rsidR="003D2BEC" w:rsidRDefault="003D2BEC">
    <w:pPr>
      <w:pStyle w:val="af1"/>
      <w:jc w:val="center"/>
      <w:rPr>
        <w:rFonts w:ascii="Arial" w:hAnsi="Arial"/>
      </w:rPr>
    </w:pPr>
  </w:p>
  <w:p w:rsidR="003D2BEC" w:rsidRDefault="003D2B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DFCFD04"/>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singleLevel"/>
    <w:tmpl w:val="312818CC"/>
    <w:lvl w:ilvl="0">
      <w:start w:val="3"/>
      <w:numFmt w:val="decimal"/>
      <w:lvlText w:val="%1)"/>
      <w:lvlJc w:val="left"/>
      <w:pPr>
        <w:ind w:left="720" w:hanging="360"/>
      </w:pPr>
      <w:rPr>
        <w:rFonts w:hint="default"/>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5">
    <w:nsid w:val="06785F78"/>
    <w:multiLevelType w:val="hybridMultilevel"/>
    <w:tmpl w:val="F4226D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13A31334"/>
    <w:multiLevelType w:val="hybridMultilevel"/>
    <w:tmpl w:val="BA0AC30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15B16A11"/>
    <w:multiLevelType w:val="multilevel"/>
    <w:tmpl w:val="A23097D2"/>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7A30618"/>
    <w:multiLevelType w:val="multilevel"/>
    <w:tmpl w:val="00A4E786"/>
    <w:lvl w:ilvl="0">
      <w:start w:val="1"/>
      <w:numFmt w:val="decimal"/>
      <w:lvlText w:val="%1"/>
      <w:lvlJc w:val="left"/>
      <w:pPr>
        <w:ind w:left="390" w:hanging="390"/>
      </w:pPr>
    </w:lvl>
    <w:lvl w:ilvl="1">
      <w:start w:val="1"/>
      <w:numFmt w:val="decimal"/>
      <w:lvlText w:val="%1.%2"/>
      <w:lvlJc w:val="left"/>
      <w:pPr>
        <w:ind w:left="1095" w:hanging="39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5670" w:hanging="1440"/>
      </w:pPr>
    </w:lvl>
    <w:lvl w:ilvl="7">
      <w:start w:val="1"/>
      <w:numFmt w:val="decimal"/>
      <w:lvlText w:val="%1.%2.%3.%4.%5.%6.%7.%8"/>
      <w:lvlJc w:val="left"/>
      <w:pPr>
        <w:ind w:left="6735" w:hanging="1800"/>
      </w:pPr>
    </w:lvl>
    <w:lvl w:ilvl="8">
      <w:start w:val="1"/>
      <w:numFmt w:val="decimal"/>
      <w:lvlText w:val="%1.%2.%3.%4.%5.%6.%7.%8.%9"/>
      <w:lvlJc w:val="left"/>
      <w:pPr>
        <w:ind w:left="7440" w:hanging="1800"/>
      </w:pPr>
    </w:lvl>
  </w:abstractNum>
  <w:abstractNum w:abstractNumId="10">
    <w:nsid w:val="1CF753D9"/>
    <w:multiLevelType w:val="multilevel"/>
    <w:tmpl w:val="AAE479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793A62"/>
    <w:multiLevelType w:val="multilevel"/>
    <w:tmpl w:val="E4EE332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nsid w:val="231E5DF5"/>
    <w:multiLevelType w:val="hybridMultilevel"/>
    <w:tmpl w:val="96467F06"/>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3">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27326C57"/>
    <w:multiLevelType w:val="hybridMultilevel"/>
    <w:tmpl w:val="33885D3E"/>
    <w:lvl w:ilvl="0" w:tplc="F328F8CC">
      <w:start w:val="2021"/>
      <w:numFmt w:val="decimal"/>
      <w:lvlText w:val="%1"/>
      <w:lvlJc w:val="left"/>
      <w:pPr>
        <w:tabs>
          <w:tab w:val="num" w:pos="780"/>
        </w:tabs>
        <w:ind w:left="780" w:hanging="72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5">
    <w:nsid w:val="2A4253FE"/>
    <w:multiLevelType w:val="multilevel"/>
    <w:tmpl w:val="5D6C7B88"/>
    <w:lvl w:ilvl="0">
      <w:start w:val="1"/>
      <w:numFmt w:val="decimal"/>
      <w:lvlText w:val="%1."/>
      <w:lvlJc w:val="left"/>
      <w:rPr>
        <w:rFonts w:ascii="PT Astra Serif" w:eastAsia="Times New Roman" w:hAnsi="PT Astra Serif" w:hint="default"/>
        <w:b w:val="0"/>
        <w:bCs w:val="0"/>
        <w:i w:val="0"/>
        <w:iCs w:val="0"/>
        <w:smallCaps w:val="0"/>
        <w:strike w:val="0"/>
        <w:color w:val="000000"/>
        <w:spacing w:val="0"/>
        <w:w w:val="100"/>
        <w:position w:val="0"/>
        <w:sz w:val="24"/>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0B6BCD"/>
    <w:multiLevelType w:val="hybridMultilevel"/>
    <w:tmpl w:val="7D0CBC1E"/>
    <w:lvl w:ilvl="0" w:tplc="8F5EAEA4">
      <w:start w:val="3"/>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7">
    <w:nsid w:val="374A6275"/>
    <w:multiLevelType w:val="hybridMultilevel"/>
    <w:tmpl w:val="BF1E64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C95AD9"/>
    <w:multiLevelType w:val="hybridMultilevel"/>
    <w:tmpl w:val="FA0E7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3C3874C5"/>
    <w:multiLevelType w:val="multilevel"/>
    <w:tmpl w:val="DE54F580"/>
    <w:styleLink w:val="WW8Num10"/>
    <w:lvl w:ilvl="0">
      <w:start w:val="1"/>
      <w:numFmt w:val="decimal"/>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43E55A06"/>
    <w:multiLevelType w:val="hybridMultilevel"/>
    <w:tmpl w:val="E5908B2A"/>
    <w:lvl w:ilvl="0" w:tplc="47A61966">
      <w:start w:val="3"/>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4497423"/>
    <w:multiLevelType w:val="multilevel"/>
    <w:tmpl w:val="2526A16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16"/>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4503579F"/>
    <w:multiLevelType w:val="hybridMultilevel"/>
    <w:tmpl w:val="4D9CC1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816485F"/>
    <w:multiLevelType w:val="hybridMultilevel"/>
    <w:tmpl w:val="4B5C7D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DE761F4"/>
    <w:multiLevelType w:val="multilevel"/>
    <w:tmpl w:val="663C6D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603783A"/>
    <w:multiLevelType w:val="multilevel"/>
    <w:tmpl w:val="57B880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59902F41"/>
    <w:multiLevelType w:val="multilevel"/>
    <w:tmpl w:val="B8844090"/>
    <w:lvl w:ilvl="0">
      <w:start w:val="1"/>
      <w:numFmt w:val="decimal"/>
      <w:lvlText w:val="%1."/>
      <w:lvlJc w:val="left"/>
      <w:rPr>
        <w:b w:val="0"/>
        <w:bCs w:val="0"/>
        <w:i w:val="0"/>
        <w:iCs w:val="0"/>
        <w:smallCaps w:val="0"/>
        <w:strike w:val="0"/>
        <w:color w:val="000000"/>
        <w:spacing w:val="0"/>
        <w:w w:val="100"/>
        <w:position w:val="0"/>
        <w:sz w:val="16"/>
        <w:szCs w:val="24"/>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8">
    <w:nsid w:val="5C877E5A"/>
    <w:multiLevelType w:val="hybridMultilevel"/>
    <w:tmpl w:val="3A24C4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1651E9B"/>
    <w:multiLevelType w:val="hybridMultilevel"/>
    <w:tmpl w:val="C05879F6"/>
    <w:lvl w:ilvl="0" w:tplc="0419000F">
      <w:start w:val="1"/>
      <w:numFmt w:val="decimal"/>
      <w:lvlText w:val="%1."/>
      <w:lvlJc w:val="left"/>
      <w:pPr>
        <w:ind w:left="785" w:hanging="360"/>
      </w:p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30">
    <w:nsid w:val="62AA613F"/>
    <w:multiLevelType w:val="hybridMultilevel"/>
    <w:tmpl w:val="B0CAC46E"/>
    <w:lvl w:ilvl="0" w:tplc="5D40D20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633065C5"/>
    <w:multiLevelType w:val="multilevel"/>
    <w:tmpl w:val="6D8ADEAE"/>
    <w:styleLink w:val="WW8Num12"/>
    <w:lvl w:ilvl="0">
      <w:start w:val="1"/>
      <w:numFmt w:val="decimal"/>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6A6A1FE3"/>
    <w:multiLevelType w:val="hybridMultilevel"/>
    <w:tmpl w:val="7B1C5246"/>
    <w:lvl w:ilvl="0" w:tplc="3B78F07C">
      <w:start w:val="1"/>
      <w:numFmt w:val="decimal"/>
      <w:lvlText w:val="%1."/>
      <w:lvlJc w:val="left"/>
      <w:pPr>
        <w:tabs>
          <w:tab w:val="num" w:pos="1513"/>
        </w:tabs>
        <w:ind w:left="1513" w:hanging="945"/>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3">
    <w:nsid w:val="6C106330"/>
    <w:multiLevelType w:val="multilevel"/>
    <w:tmpl w:val="BC245BF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6F013785"/>
    <w:multiLevelType w:val="hybridMultilevel"/>
    <w:tmpl w:val="564AAC3C"/>
    <w:lvl w:ilvl="0" w:tplc="95BA80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F706786"/>
    <w:multiLevelType w:val="hybridMultilevel"/>
    <w:tmpl w:val="A238E5DE"/>
    <w:lvl w:ilvl="0" w:tplc="47A61966">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6">
    <w:nsid w:val="70A665CF"/>
    <w:multiLevelType w:val="hybridMultilevel"/>
    <w:tmpl w:val="A59E1F4A"/>
    <w:lvl w:ilvl="0" w:tplc="A4A6FC78">
      <w:start w:val="2"/>
      <w:numFmt w:val="decimal"/>
      <w:lvlText w:val="%1."/>
      <w:lvlJc w:val="left"/>
      <w:pPr>
        <w:ind w:left="870" w:hanging="360"/>
      </w:pPr>
      <w:rPr>
        <w:rFonts w:ascii="Times New Roman" w:hAnsi="Times New Roman" w:cs="Times New Roman" w:hint="default"/>
        <w:sz w:val="16"/>
        <w:szCs w:val="24"/>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7">
    <w:nsid w:val="7190720E"/>
    <w:multiLevelType w:val="multilevel"/>
    <w:tmpl w:val="F036DF3A"/>
    <w:styleLink w:val="WW8Num17"/>
    <w:lvl w:ilvl="0">
      <w:start w:val="1"/>
      <w:numFmt w:val="decimal"/>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73EE432A"/>
    <w:multiLevelType w:val="multilevel"/>
    <w:tmpl w:val="B5F864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00"/>
        </w:tabs>
        <w:ind w:left="1200" w:hanging="4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39">
    <w:nsid w:val="761F6150"/>
    <w:multiLevelType w:val="multilevel"/>
    <w:tmpl w:val="19D20326"/>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7BAD7A92"/>
    <w:multiLevelType w:val="hybridMultilevel"/>
    <w:tmpl w:val="11FC6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0A5FFB"/>
    <w:multiLevelType w:val="multilevel"/>
    <w:tmpl w:val="B76663E8"/>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40"/>
  </w:num>
  <w:num w:numId="2">
    <w:abstractNumId w:val="13"/>
  </w:num>
  <w:num w:numId="3">
    <w:abstractNumId w:val="19"/>
  </w:num>
  <w:num w:numId="4">
    <w:abstractNumId w:val="31"/>
  </w:num>
  <w:num w:numId="5">
    <w:abstractNumId w:val="42"/>
  </w:num>
  <w:num w:numId="6">
    <w:abstractNumId w:val="20"/>
  </w:num>
  <w:num w:numId="7">
    <w:abstractNumId w:val="3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30"/>
  </w:num>
  <w:num w:numId="11">
    <w:abstractNumId w:val="36"/>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
  </w:num>
  <w:num w:numId="15">
    <w:abstractNumId w:val="14"/>
  </w:num>
  <w:num w:numId="16">
    <w:abstractNumId w:val="15"/>
  </w:num>
  <w:num w:numId="17">
    <w:abstractNumId w:val="1"/>
  </w:num>
  <w:num w:numId="18">
    <w:abstractNumId w:val="28"/>
  </w:num>
  <w:num w:numId="19">
    <w:abstractNumId w:val="18"/>
  </w:num>
  <w:num w:numId="20">
    <w:abstractNumId w:val="34"/>
  </w:num>
  <w:num w:numId="21">
    <w:abstractNumId w:val="26"/>
  </w:num>
  <w:num w:numId="22">
    <w:abstractNumId w:val="3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7"/>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num>
  <w:num w:numId="28">
    <w:abstractNumId w:val="1"/>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2"/>
  </w:num>
  <w:num w:numId="32">
    <w:abstractNumId w:val="38"/>
  </w:num>
  <w:num w:numId="33">
    <w:abstractNumId w:val="5"/>
  </w:num>
  <w:num w:numId="34">
    <w:abstractNumId w:val="24"/>
  </w:num>
  <w:num w:numId="35">
    <w:abstractNumId w:val="35"/>
  </w:num>
  <w:num w:numId="36">
    <w:abstractNumId w:val="21"/>
  </w:num>
  <w:num w:numId="37">
    <w:abstractNumId w:val="41"/>
  </w:num>
  <w:num w:numId="38">
    <w:abstractNumId w:val="25"/>
  </w:num>
  <w:num w:numId="39">
    <w:abstractNumId w:val="33"/>
  </w:num>
  <w:num w:numId="40">
    <w:abstractNumId w:val="8"/>
  </w:num>
  <w:num w:numId="41">
    <w:abstractNumId w:val="39"/>
  </w:num>
  <w:num w:numId="42">
    <w:abstractNumId w:val="27"/>
  </w:num>
  <w:num w:numId="4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B1"/>
    <w:rsid w:val="00007FA5"/>
    <w:rsid w:val="000247AF"/>
    <w:rsid w:val="00024E0A"/>
    <w:rsid w:val="0003287B"/>
    <w:rsid w:val="00033A18"/>
    <w:rsid w:val="00033D9C"/>
    <w:rsid w:val="000341F1"/>
    <w:rsid w:val="0003524C"/>
    <w:rsid w:val="00035FB2"/>
    <w:rsid w:val="000472F9"/>
    <w:rsid w:val="00053CA7"/>
    <w:rsid w:val="000556DE"/>
    <w:rsid w:val="00056238"/>
    <w:rsid w:val="00062B3C"/>
    <w:rsid w:val="00067C68"/>
    <w:rsid w:val="00084413"/>
    <w:rsid w:val="00092674"/>
    <w:rsid w:val="0009527D"/>
    <w:rsid w:val="000A4CB5"/>
    <w:rsid w:val="000B1322"/>
    <w:rsid w:val="000B3B2E"/>
    <w:rsid w:val="000B4A4D"/>
    <w:rsid w:val="000B70AE"/>
    <w:rsid w:val="000C63A5"/>
    <w:rsid w:val="000D1925"/>
    <w:rsid w:val="000D60A8"/>
    <w:rsid w:val="000D62D1"/>
    <w:rsid w:val="000E388B"/>
    <w:rsid w:val="000E38C6"/>
    <w:rsid w:val="00110041"/>
    <w:rsid w:val="0012036C"/>
    <w:rsid w:val="00122405"/>
    <w:rsid w:val="001303BE"/>
    <w:rsid w:val="00133811"/>
    <w:rsid w:val="001462EE"/>
    <w:rsid w:val="001552DB"/>
    <w:rsid w:val="001563FE"/>
    <w:rsid w:val="001617F3"/>
    <w:rsid w:val="00167D3E"/>
    <w:rsid w:val="00171354"/>
    <w:rsid w:val="00176418"/>
    <w:rsid w:val="00177280"/>
    <w:rsid w:val="001928FE"/>
    <w:rsid w:val="001A0936"/>
    <w:rsid w:val="001A1CE5"/>
    <w:rsid w:val="001A5023"/>
    <w:rsid w:val="001A601E"/>
    <w:rsid w:val="001A6C75"/>
    <w:rsid w:val="001B037A"/>
    <w:rsid w:val="001B4D85"/>
    <w:rsid w:val="001B5164"/>
    <w:rsid w:val="001C12B2"/>
    <w:rsid w:val="001C2FB1"/>
    <w:rsid w:val="001D2D21"/>
    <w:rsid w:val="001D3677"/>
    <w:rsid w:val="001D4639"/>
    <w:rsid w:val="001D62B8"/>
    <w:rsid w:val="001E0D0C"/>
    <w:rsid w:val="001E2B99"/>
    <w:rsid w:val="001E4945"/>
    <w:rsid w:val="001E56F2"/>
    <w:rsid w:val="001F1E08"/>
    <w:rsid w:val="001F2ED3"/>
    <w:rsid w:val="001F521D"/>
    <w:rsid w:val="001F7DD3"/>
    <w:rsid w:val="0020383F"/>
    <w:rsid w:val="002050DA"/>
    <w:rsid w:val="0020797C"/>
    <w:rsid w:val="00226BAF"/>
    <w:rsid w:val="0023122B"/>
    <w:rsid w:val="0023664B"/>
    <w:rsid w:val="00253E20"/>
    <w:rsid w:val="00262B0B"/>
    <w:rsid w:val="00277B37"/>
    <w:rsid w:val="00280B6A"/>
    <w:rsid w:val="002B63D4"/>
    <w:rsid w:val="002C31E6"/>
    <w:rsid w:val="002D02E5"/>
    <w:rsid w:val="002D47AF"/>
    <w:rsid w:val="002E1348"/>
    <w:rsid w:val="002E40B4"/>
    <w:rsid w:val="002E67E1"/>
    <w:rsid w:val="002F0A14"/>
    <w:rsid w:val="003026D7"/>
    <w:rsid w:val="0030597C"/>
    <w:rsid w:val="00307914"/>
    <w:rsid w:val="0031203D"/>
    <w:rsid w:val="00322D8A"/>
    <w:rsid w:val="00324419"/>
    <w:rsid w:val="00327226"/>
    <w:rsid w:val="00327CFE"/>
    <w:rsid w:val="00327F06"/>
    <w:rsid w:val="00330242"/>
    <w:rsid w:val="00337B36"/>
    <w:rsid w:val="003435DB"/>
    <w:rsid w:val="0034774C"/>
    <w:rsid w:val="0035270F"/>
    <w:rsid w:val="003561F4"/>
    <w:rsid w:val="003671F7"/>
    <w:rsid w:val="00370330"/>
    <w:rsid w:val="00375256"/>
    <w:rsid w:val="003760B6"/>
    <w:rsid w:val="00377AA3"/>
    <w:rsid w:val="00382B51"/>
    <w:rsid w:val="003855FF"/>
    <w:rsid w:val="00390BF7"/>
    <w:rsid w:val="003921CD"/>
    <w:rsid w:val="00393F64"/>
    <w:rsid w:val="00394A58"/>
    <w:rsid w:val="003A2578"/>
    <w:rsid w:val="003A5464"/>
    <w:rsid w:val="003A7906"/>
    <w:rsid w:val="003B1328"/>
    <w:rsid w:val="003B719C"/>
    <w:rsid w:val="003B79BF"/>
    <w:rsid w:val="003D2BEC"/>
    <w:rsid w:val="003D5095"/>
    <w:rsid w:val="003D728C"/>
    <w:rsid w:val="003E37B7"/>
    <w:rsid w:val="003E40F6"/>
    <w:rsid w:val="003E76F1"/>
    <w:rsid w:val="003F1226"/>
    <w:rsid w:val="00404F55"/>
    <w:rsid w:val="004059CE"/>
    <w:rsid w:val="00410648"/>
    <w:rsid w:val="00410CE6"/>
    <w:rsid w:val="00411771"/>
    <w:rsid w:val="004129E5"/>
    <w:rsid w:val="004151D7"/>
    <w:rsid w:val="0041538C"/>
    <w:rsid w:val="004209DF"/>
    <w:rsid w:val="00420E26"/>
    <w:rsid w:val="00424B01"/>
    <w:rsid w:val="00425833"/>
    <w:rsid w:val="00435FE7"/>
    <w:rsid w:val="00440823"/>
    <w:rsid w:val="00461BB6"/>
    <w:rsid w:val="00465DF0"/>
    <w:rsid w:val="0046608C"/>
    <w:rsid w:val="0046658D"/>
    <w:rsid w:val="00472427"/>
    <w:rsid w:val="004729DD"/>
    <w:rsid w:val="004731F0"/>
    <w:rsid w:val="00473D7A"/>
    <w:rsid w:val="00480757"/>
    <w:rsid w:val="00493049"/>
    <w:rsid w:val="004A1E71"/>
    <w:rsid w:val="004A2D2E"/>
    <w:rsid w:val="004A6306"/>
    <w:rsid w:val="004B1A63"/>
    <w:rsid w:val="004B7FAC"/>
    <w:rsid w:val="004C6E9F"/>
    <w:rsid w:val="004D13FE"/>
    <w:rsid w:val="004D52C4"/>
    <w:rsid w:val="004D64C8"/>
    <w:rsid w:val="004D70EF"/>
    <w:rsid w:val="004E3190"/>
    <w:rsid w:val="004E7B17"/>
    <w:rsid w:val="004F1A2A"/>
    <w:rsid w:val="004F2739"/>
    <w:rsid w:val="004F5A14"/>
    <w:rsid w:val="004F5BE9"/>
    <w:rsid w:val="004F619C"/>
    <w:rsid w:val="0051203F"/>
    <w:rsid w:val="00512C9E"/>
    <w:rsid w:val="005172B1"/>
    <w:rsid w:val="005403A5"/>
    <w:rsid w:val="0054436A"/>
    <w:rsid w:val="00550DC5"/>
    <w:rsid w:val="00557979"/>
    <w:rsid w:val="005678EA"/>
    <w:rsid w:val="00572917"/>
    <w:rsid w:val="005751B4"/>
    <w:rsid w:val="005753C6"/>
    <w:rsid w:val="00575AC5"/>
    <w:rsid w:val="0057666F"/>
    <w:rsid w:val="00582BA5"/>
    <w:rsid w:val="00584032"/>
    <w:rsid w:val="005855D5"/>
    <w:rsid w:val="005913D2"/>
    <w:rsid w:val="005927F8"/>
    <w:rsid w:val="005A2165"/>
    <w:rsid w:val="005A31B3"/>
    <w:rsid w:val="005A46BE"/>
    <w:rsid w:val="005B7911"/>
    <w:rsid w:val="005C3467"/>
    <w:rsid w:val="005C3550"/>
    <w:rsid w:val="005C4366"/>
    <w:rsid w:val="005C6349"/>
    <w:rsid w:val="005F261B"/>
    <w:rsid w:val="005F2914"/>
    <w:rsid w:val="005F2BE5"/>
    <w:rsid w:val="005F3A2C"/>
    <w:rsid w:val="005F5C13"/>
    <w:rsid w:val="005F67A7"/>
    <w:rsid w:val="005F7360"/>
    <w:rsid w:val="0060062C"/>
    <w:rsid w:val="00602F43"/>
    <w:rsid w:val="00604B4E"/>
    <w:rsid w:val="00605D7E"/>
    <w:rsid w:val="0061319A"/>
    <w:rsid w:val="00615302"/>
    <w:rsid w:val="00615E97"/>
    <w:rsid w:val="006201AB"/>
    <w:rsid w:val="00632A6B"/>
    <w:rsid w:val="00640B72"/>
    <w:rsid w:val="00657FD0"/>
    <w:rsid w:val="00661C6F"/>
    <w:rsid w:val="00665A2D"/>
    <w:rsid w:val="0067294C"/>
    <w:rsid w:val="006773F5"/>
    <w:rsid w:val="00677721"/>
    <w:rsid w:val="006833BF"/>
    <w:rsid w:val="006854AC"/>
    <w:rsid w:val="0068600B"/>
    <w:rsid w:val="006A0BC8"/>
    <w:rsid w:val="006A0FE9"/>
    <w:rsid w:val="006A3A6E"/>
    <w:rsid w:val="006A5FF8"/>
    <w:rsid w:val="006B5A05"/>
    <w:rsid w:val="006B7EA8"/>
    <w:rsid w:val="006C0288"/>
    <w:rsid w:val="006C1EA7"/>
    <w:rsid w:val="006C4753"/>
    <w:rsid w:val="006C68E9"/>
    <w:rsid w:val="006C6E8E"/>
    <w:rsid w:val="006D13F0"/>
    <w:rsid w:val="006D2E0C"/>
    <w:rsid w:val="006D45FC"/>
    <w:rsid w:val="006D7C32"/>
    <w:rsid w:val="006D7C65"/>
    <w:rsid w:val="006E2481"/>
    <w:rsid w:val="006F2BEA"/>
    <w:rsid w:val="006F2D25"/>
    <w:rsid w:val="006F4F4A"/>
    <w:rsid w:val="006F74AD"/>
    <w:rsid w:val="00702DB7"/>
    <w:rsid w:val="0070551C"/>
    <w:rsid w:val="00711F90"/>
    <w:rsid w:val="00717F90"/>
    <w:rsid w:val="007225D3"/>
    <w:rsid w:val="00725822"/>
    <w:rsid w:val="00726521"/>
    <w:rsid w:val="007322A1"/>
    <w:rsid w:val="00740ABB"/>
    <w:rsid w:val="0074125C"/>
    <w:rsid w:val="00742C6E"/>
    <w:rsid w:val="00744B69"/>
    <w:rsid w:val="00750564"/>
    <w:rsid w:val="007505EC"/>
    <w:rsid w:val="00754787"/>
    <w:rsid w:val="00764C11"/>
    <w:rsid w:val="00767C36"/>
    <w:rsid w:val="00773588"/>
    <w:rsid w:val="00773B66"/>
    <w:rsid w:val="00774753"/>
    <w:rsid w:val="00777B34"/>
    <w:rsid w:val="00781702"/>
    <w:rsid w:val="00782C69"/>
    <w:rsid w:val="00782F97"/>
    <w:rsid w:val="00784D1D"/>
    <w:rsid w:val="00785CC4"/>
    <w:rsid w:val="00794DA3"/>
    <w:rsid w:val="007A229B"/>
    <w:rsid w:val="007A3AED"/>
    <w:rsid w:val="007C0FEE"/>
    <w:rsid w:val="007C3645"/>
    <w:rsid w:val="007C4912"/>
    <w:rsid w:val="007C7E08"/>
    <w:rsid w:val="007F0923"/>
    <w:rsid w:val="007F585A"/>
    <w:rsid w:val="00805A84"/>
    <w:rsid w:val="0082096A"/>
    <w:rsid w:val="00833153"/>
    <w:rsid w:val="00836B1D"/>
    <w:rsid w:val="008401EA"/>
    <w:rsid w:val="008426AA"/>
    <w:rsid w:val="0084449B"/>
    <w:rsid w:val="008462F1"/>
    <w:rsid w:val="00850963"/>
    <w:rsid w:val="00855321"/>
    <w:rsid w:val="00863794"/>
    <w:rsid w:val="00865987"/>
    <w:rsid w:val="00867660"/>
    <w:rsid w:val="00870725"/>
    <w:rsid w:val="00875629"/>
    <w:rsid w:val="0088167C"/>
    <w:rsid w:val="0088408D"/>
    <w:rsid w:val="00887330"/>
    <w:rsid w:val="00890CA1"/>
    <w:rsid w:val="008979B4"/>
    <w:rsid w:val="008A01BE"/>
    <w:rsid w:val="008A02CC"/>
    <w:rsid w:val="008B6293"/>
    <w:rsid w:val="008C4C1C"/>
    <w:rsid w:val="008C669B"/>
    <w:rsid w:val="008D40D2"/>
    <w:rsid w:val="008D67EB"/>
    <w:rsid w:val="008D6C81"/>
    <w:rsid w:val="008F0E8D"/>
    <w:rsid w:val="008F50D8"/>
    <w:rsid w:val="00903797"/>
    <w:rsid w:val="009102DC"/>
    <w:rsid w:val="00914FD6"/>
    <w:rsid w:val="009150A0"/>
    <w:rsid w:val="00916A34"/>
    <w:rsid w:val="009219FB"/>
    <w:rsid w:val="00931B20"/>
    <w:rsid w:val="0093487F"/>
    <w:rsid w:val="0093509A"/>
    <w:rsid w:val="0094677D"/>
    <w:rsid w:val="00962B7C"/>
    <w:rsid w:val="00964F69"/>
    <w:rsid w:val="00974323"/>
    <w:rsid w:val="00974558"/>
    <w:rsid w:val="009748F8"/>
    <w:rsid w:val="00981482"/>
    <w:rsid w:val="009837AA"/>
    <w:rsid w:val="00985E68"/>
    <w:rsid w:val="00990DFA"/>
    <w:rsid w:val="00996866"/>
    <w:rsid w:val="009A396C"/>
    <w:rsid w:val="009A71F8"/>
    <w:rsid w:val="009A78E6"/>
    <w:rsid w:val="009B7412"/>
    <w:rsid w:val="009C0614"/>
    <w:rsid w:val="009C7C14"/>
    <w:rsid w:val="009D0518"/>
    <w:rsid w:val="009D56B2"/>
    <w:rsid w:val="009E1FB8"/>
    <w:rsid w:val="009E2245"/>
    <w:rsid w:val="009E32FE"/>
    <w:rsid w:val="009E7ACC"/>
    <w:rsid w:val="009F0432"/>
    <w:rsid w:val="009F381B"/>
    <w:rsid w:val="009F7FAC"/>
    <w:rsid w:val="00A030B6"/>
    <w:rsid w:val="00A05683"/>
    <w:rsid w:val="00A2001D"/>
    <w:rsid w:val="00A22435"/>
    <w:rsid w:val="00A527C6"/>
    <w:rsid w:val="00A55A34"/>
    <w:rsid w:val="00A56BF1"/>
    <w:rsid w:val="00A57727"/>
    <w:rsid w:val="00A60DD3"/>
    <w:rsid w:val="00A649D3"/>
    <w:rsid w:val="00A7173E"/>
    <w:rsid w:val="00A72553"/>
    <w:rsid w:val="00A72F41"/>
    <w:rsid w:val="00A75FDC"/>
    <w:rsid w:val="00A766DD"/>
    <w:rsid w:val="00A85F09"/>
    <w:rsid w:val="00A905B8"/>
    <w:rsid w:val="00A966C6"/>
    <w:rsid w:val="00AB2F33"/>
    <w:rsid w:val="00AB6203"/>
    <w:rsid w:val="00AB6B88"/>
    <w:rsid w:val="00AC006A"/>
    <w:rsid w:val="00AC2781"/>
    <w:rsid w:val="00AC5144"/>
    <w:rsid w:val="00AC7D04"/>
    <w:rsid w:val="00AE0549"/>
    <w:rsid w:val="00AE4780"/>
    <w:rsid w:val="00AE4EB4"/>
    <w:rsid w:val="00AE5B4C"/>
    <w:rsid w:val="00AE7A85"/>
    <w:rsid w:val="00AF7B24"/>
    <w:rsid w:val="00B01E4B"/>
    <w:rsid w:val="00B15275"/>
    <w:rsid w:val="00B21042"/>
    <w:rsid w:val="00B23B73"/>
    <w:rsid w:val="00B2521B"/>
    <w:rsid w:val="00B25FB8"/>
    <w:rsid w:val="00B2680E"/>
    <w:rsid w:val="00B336BC"/>
    <w:rsid w:val="00B453A9"/>
    <w:rsid w:val="00B50FF4"/>
    <w:rsid w:val="00B631F4"/>
    <w:rsid w:val="00B65AEE"/>
    <w:rsid w:val="00B66021"/>
    <w:rsid w:val="00B66C10"/>
    <w:rsid w:val="00B66D45"/>
    <w:rsid w:val="00B67C8F"/>
    <w:rsid w:val="00B718E2"/>
    <w:rsid w:val="00B729A2"/>
    <w:rsid w:val="00B81892"/>
    <w:rsid w:val="00B85F05"/>
    <w:rsid w:val="00B9341E"/>
    <w:rsid w:val="00B974B8"/>
    <w:rsid w:val="00B97FE1"/>
    <w:rsid w:val="00BA3A4C"/>
    <w:rsid w:val="00BA52FD"/>
    <w:rsid w:val="00BB29BD"/>
    <w:rsid w:val="00BB4E2C"/>
    <w:rsid w:val="00BB7791"/>
    <w:rsid w:val="00BC3D31"/>
    <w:rsid w:val="00BC4ECE"/>
    <w:rsid w:val="00BC7C95"/>
    <w:rsid w:val="00BD2113"/>
    <w:rsid w:val="00BD52A8"/>
    <w:rsid w:val="00BD7DE3"/>
    <w:rsid w:val="00BE1B5B"/>
    <w:rsid w:val="00BE2046"/>
    <w:rsid w:val="00BF018C"/>
    <w:rsid w:val="00BF18CB"/>
    <w:rsid w:val="00BF27EC"/>
    <w:rsid w:val="00C012CC"/>
    <w:rsid w:val="00C03070"/>
    <w:rsid w:val="00C041B6"/>
    <w:rsid w:val="00C045C4"/>
    <w:rsid w:val="00C06AF0"/>
    <w:rsid w:val="00C146A8"/>
    <w:rsid w:val="00C15460"/>
    <w:rsid w:val="00C21BB9"/>
    <w:rsid w:val="00C26327"/>
    <w:rsid w:val="00C273C9"/>
    <w:rsid w:val="00C31496"/>
    <w:rsid w:val="00C32035"/>
    <w:rsid w:val="00C379DE"/>
    <w:rsid w:val="00C50441"/>
    <w:rsid w:val="00C51792"/>
    <w:rsid w:val="00C5318A"/>
    <w:rsid w:val="00C545F4"/>
    <w:rsid w:val="00C617D7"/>
    <w:rsid w:val="00C63E7F"/>
    <w:rsid w:val="00C67F22"/>
    <w:rsid w:val="00C72C53"/>
    <w:rsid w:val="00C94B0E"/>
    <w:rsid w:val="00C94BE0"/>
    <w:rsid w:val="00CB37B3"/>
    <w:rsid w:val="00CC084D"/>
    <w:rsid w:val="00CC216E"/>
    <w:rsid w:val="00CC2212"/>
    <w:rsid w:val="00CC6E9E"/>
    <w:rsid w:val="00CF2941"/>
    <w:rsid w:val="00CF4283"/>
    <w:rsid w:val="00CF6448"/>
    <w:rsid w:val="00CF708F"/>
    <w:rsid w:val="00D063A3"/>
    <w:rsid w:val="00D10282"/>
    <w:rsid w:val="00D1558C"/>
    <w:rsid w:val="00D159AB"/>
    <w:rsid w:val="00D15DF7"/>
    <w:rsid w:val="00D1620F"/>
    <w:rsid w:val="00D2134D"/>
    <w:rsid w:val="00D21BD7"/>
    <w:rsid w:val="00D25E4E"/>
    <w:rsid w:val="00D27041"/>
    <w:rsid w:val="00D27D9A"/>
    <w:rsid w:val="00D3052F"/>
    <w:rsid w:val="00D33438"/>
    <w:rsid w:val="00D35501"/>
    <w:rsid w:val="00D40B17"/>
    <w:rsid w:val="00D41777"/>
    <w:rsid w:val="00D478BD"/>
    <w:rsid w:val="00D70B47"/>
    <w:rsid w:val="00D84A73"/>
    <w:rsid w:val="00D8693A"/>
    <w:rsid w:val="00D92118"/>
    <w:rsid w:val="00D97402"/>
    <w:rsid w:val="00DA47BF"/>
    <w:rsid w:val="00DA4B0C"/>
    <w:rsid w:val="00DA4D78"/>
    <w:rsid w:val="00DB0E30"/>
    <w:rsid w:val="00DD127E"/>
    <w:rsid w:val="00DD579D"/>
    <w:rsid w:val="00DD57D0"/>
    <w:rsid w:val="00DE2665"/>
    <w:rsid w:val="00DE786B"/>
    <w:rsid w:val="00E15DA6"/>
    <w:rsid w:val="00E2078C"/>
    <w:rsid w:val="00E20C06"/>
    <w:rsid w:val="00E20DE9"/>
    <w:rsid w:val="00E21864"/>
    <w:rsid w:val="00E26C4E"/>
    <w:rsid w:val="00E44779"/>
    <w:rsid w:val="00E45EE0"/>
    <w:rsid w:val="00E53C37"/>
    <w:rsid w:val="00E56EEC"/>
    <w:rsid w:val="00E64E27"/>
    <w:rsid w:val="00E6564D"/>
    <w:rsid w:val="00E7170F"/>
    <w:rsid w:val="00E72D07"/>
    <w:rsid w:val="00E7592F"/>
    <w:rsid w:val="00E86D83"/>
    <w:rsid w:val="00E92315"/>
    <w:rsid w:val="00E95367"/>
    <w:rsid w:val="00E953AB"/>
    <w:rsid w:val="00EA11FD"/>
    <w:rsid w:val="00EA7807"/>
    <w:rsid w:val="00EB57C6"/>
    <w:rsid w:val="00EB621C"/>
    <w:rsid w:val="00EB63C1"/>
    <w:rsid w:val="00EB67F7"/>
    <w:rsid w:val="00EC091C"/>
    <w:rsid w:val="00EC7707"/>
    <w:rsid w:val="00ED7F44"/>
    <w:rsid w:val="00EE0D41"/>
    <w:rsid w:val="00EF14CF"/>
    <w:rsid w:val="00EF25E3"/>
    <w:rsid w:val="00EF6264"/>
    <w:rsid w:val="00F20884"/>
    <w:rsid w:val="00F2475E"/>
    <w:rsid w:val="00F248F8"/>
    <w:rsid w:val="00F249FE"/>
    <w:rsid w:val="00F24F7D"/>
    <w:rsid w:val="00F347D6"/>
    <w:rsid w:val="00F36084"/>
    <w:rsid w:val="00F37618"/>
    <w:rsid w:val="00F41DD3"/>
    <w:rsid w:val="00F43FAE"/>
    <w:rsid w:val="00F45D46"/>
    <w:rsid w:val="00F53A51"/>
    <w:rsid w:val="00F557B1"/>
    <w:rsid w:val="00F62C80"/>
    <w:rsid w:val="00F64E34"/>
    <w:rsid w:val="00F65107"/>
    <w:rsid w:val="00F76932"/>
    <w:rsid w:val="00F76EE2"/>
    <w:rsid w:val="00F77885"/>
    <w:rsid w:val="00F82E2C"/>
    <w:rsid w:val="00F83A61"/>
    <w:rsid w:val="00F90E1E"/>
    <w:rsid w:val="00F946B6"/>
    <w:rsid w:val="00F979B2"/>
    <w:rsid w:val="00FA0CAD"/>
    <w:rsid w:val="00FA4FD2"/>
    <w:rsid w:val="00FB2B47"/>
    <w:rsid w:val="00FB564E"/>
    <w:rsid w:val="00FC49D5"/>
    <w:rsid w:val="00FC4F45"/>
    <w:rsid w:val="00FD0C4E"/>
    <w:rsid w:val="00FD4F96"/>
    <w:rsid w:val="00FE2B05"/>
    <w:rsid w:val="00FE6679"/>
    <w:rsid w:val="00FF4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index heading" w:uiPriority="0" w:qFormat="1"/>
    <w:lsdException w:name="caption" w:uiPriority="0" w:qFormat="1"/>
    <w:lsdException w:name="footnote reference" w:uiPriority="0"/>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uiPriority w:val="9"/>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uiPriority w:val="9"/>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uiPriority w:val="9"/>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3">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qFormat/>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
    <w:basedOn w:val="a"/>
    <w:link w:val="af7"/>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5">
    <w:name w:val="Обычный1"/>
    <w:rsid w:val="00981482"/>
    <w:pPr>
      <w:spacing w:before="100" w:after="100"/>
    </w:pPr>
    <w:rPr>
      <w:rFonts w:ascii="Times New Roman" w:eastAsia="Times New Roman" w:hAnsi="Times New Roman"/>
      <w:sz w:val="24"/>
    </w:rPr>
  </w:style>
  <w:style w:type="table" w:styleId="af8">
    <w:name w:val="Table Grid"/>
    <w:basedOn w:val="a1"/>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c">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6">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rsid w:val="00981482"/>
  </w:style>
  <w:style w:type="paragraph" w:customStyle="1" w:styleId="aff9">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rsid w:val="00981482"/>
    <w:rPr>
      <w:sz w:val="16"/>
      <w:szCs w:val="16"/>
    </w:rPr>
  </w:style>
  <w:style w:type="paragraph" w:customStyle="1" w:styleId="affb">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rsid w:val="00981482"/>
    <w:rPr>
      <w:sz w:val="16"/>
      <w:szCs w:val="16"/>
    </w:rPr>
  </w:style>
  <w:style w:type="paragraph" w:customStyle="1" w:styleId="affd">
    <w:name w:val="Комментарий пользователя"/>
    <w:basedOn w:val="aff7"/>
    <w:next w:val="a"/>
    <w:rsid w:val="00981482"/>
    <w:pPr>
      <w:jc w:val="left"/>
    </w:pPr>
    <w:rPr>
      <w:color w:val="000080"/>
    </w:rPr>
  </w:style>
  <w:style w:type="paragraph" w:customStyle="1" w:styleId="affe">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rsid w:val="00981482"/>
    <w:rPr>
      <w:sz w:val="20"/>
      <w:szCs w:val="20"/>
    </w:rPr>
  </w:style>
  <w:style w:type="paragraph" w:customStyle="1" w:styleId="afff7">
    <w:name w:val="Постоянная часть"/>
    <w:basedOn w:val="aff1"/>
    <w:next w:val="a"/>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rsid w:val="00981482"/>
    <w:pPr>
      <w:ind w:firstLine="500"/>
    </w:pPr>
  </w:style>
  <w:style w:type="paragraph" w:customStyle="1" w:styleId="affff">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rsid w:val="00981482"/>
    <w:pPr>
      <w:jc w:val="center"/>
    </w:pPr>
  </w:style>
  <w:style w:type="paragraph" w:customStyle="1" w:styleId="affff2">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7">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8">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9">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a">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semiHidden/>
    <w:rsid w:val="00981482"/>
    <w:rPr>
      <w:rFonts w:ascii="Arial" w:eastAsia="Times New Roman" w:hAnsi="Arial" w:cs="Arial"/>
      <w:sz w:val="24"/>
      <w:szCs w:val="24"/>
      <w:lang w:eastAsia="ru-RU"/>
    </w:rPr>
  </w:style>
  <w:style w:type="paragraph" w:styleId="affff7">
    <w:name w:val="annotation text"/>
    <w:basedOn w:val="a"/>
    <w:link w:val="affff8"/>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rsid w:val="00981482"/>
    <w:rPr>
      <w:rFonts w:ascii="Arial" w:eastAsia="Times New Roman" w:hAnsi="Arial" w:cs="Arial"/>
      <w:sz w:val="24"/>
      <w:szCs w:val="24"/>
      <w:lang w:eastAsia="ru-RU"/>
    </w:rPr>
  </w:style>
  <w:style w:type="paragraph" w:styleId="affff9">
    <w:name w:val="annotation subject"/>
    <w:basedOn w:val="affff7"/>
    <w:next w:val="affff7"/>
    <w:link w:val="affffa"/>
    <w:semiHidden/>
    <w:unhideWhenUsed/>
    <w:rsid w:val="00981482"/>
    <w:rPr>
      <w:b/>
      <w:bCs/>
    </w:rPr>
  </w:style>
  <w:style w:type="character" w:customStyle="1" w:styleId="affffa">
    <w:name w:val="Тема примечания Знак"/>
    <w:link w:val="affff9"/>
    <w:semiHidden/>
    <w:rsid w:val="00981482"/>
    <w:rPr>
      <w:rFonts w:ascii="Arial" w:eastAsia="Times New Roman" w:hAnsi="Arial" w:cs="Arial"/>
      <w:b/>
      <w:bCs/>
      <w:sz w:val="24"/>
      <w:szCs w:val="24"/>
      <w:lang w:eastAsia="ru-RU"/>
    </w:rPr>
  </w:style>
  <w:style w:type="character" w:styleId="affffb">
    <w:name w:val="page number"/>
    <w:qFormat/>
    <w:rsid w:val="00981482"/>
  </w:style>
  <w:style w:type="paragraph" w:customStyle="1" w:styleId="affffc">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uiPriority w:val="99"/>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b">
    <w:name w:val="Нет списка1"/>
    <w:next w:val="a2"/>
    <w:semiHidden/>
    <w:rsid w:val="00981482"/>
  </w:style>
  <w:style w:type="paragraph" w:customStyle="1" w:styleId="32">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rsid w:val="00981482"/>
    <w:rPr>
      <w:rFonts w:ascii="PT Sans" w:hAnsi="PT Sans"/>
      <w:sz w:val="28"/>
      <w:szCs w:val="20"/>
    </w:rPr>
  </w:style>
  <w:style w:type="paragraph" w:customStyle="1" w:styleId="afffff2">
    <w:name w:val="Наименование подписи"/>
    <w:basedOn w:val="affff3"/>
    <w:rsid w:val="00981482"/>
    <w:pPr>
      <w:jc w:val="right"/>
    </w:pPr>
    <w:rPr>
      <w:rFonts w:ascii="PT Sans" w:hAnsi="PT Sans"/>
      <w:szCs w:val="20"/>
    </w:rPr>
  </w:style>
  <w:style w:type="paragraph" w:customStyle="1" w:styleId="afffff3">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c">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uiPriority w:val="99"/>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uiPriority w:val="99"/>
    <w:rsid w:val="00981482"/>
    <w:rPr>
      <w:shd w:val="clear" w:color="auto" w:fill="FFFFFF"/>
    </w:rPr>
  </w:style>
  <w:style w:type="paragraph" w:customStyle="1" w:styleId="29">
    <w:name w:val="Основной текст (2)"/>
    <w:basedOn w:val="a"/>
    <w:link w:val="28"/>
    <w:uiPriority w:val="99"/>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
    <w:link w:val="37"/>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d">
    <w:name w:val="Основной текст1"/>
    <w:basedOn w:val="a"/>
    <w:uiPriority w:val="99"/>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e">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0">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1">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2">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3">
    <w:name w:val="Основной текст Знак1"/>
    <w:uiPriority w:val="99"/>
    <w:rsid w:val="00A75FDC"/>
    <w:rPr>
      <w:color w:val="00000A"/>
      <w:sz w:val="24"/>
    </w:rPr>
  </w:style>
  <w:style w:type="paragraph" w:styleId="1f4">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5">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6">
    <w:name w:val="Нижний колонтитул Знак1"/>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7">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uiPriority w:val="99"/>
    <w:rsid w:val="00A75FDC"/>
    <w:pPr>
      <w:widowControl w:val="0"/>
      <w:suppressAutoHyphens/>
    </w:pPr>
    <w:rPr>
      <w:rFonts w:ascii="Times New Roman" w:eastAsia="Arial" w:hAnsi="Times New Roman"/>
      <w:kern w:val="1"/>
      <w:lang w:val="en-US"/>
    </w:rPr>
  </w:style>
  <w:style w:type="character" w:customStyle="1" w:styleId="2f1">
    <w:name w:val="Заголовок №2_"/>
    <w:link w:val="2f2"/>
    <w:uiPriority w:val="99"/>
    <w:locked/>
    <w:rsid w:val="000341F1"/>
    <w:rPr>
      <w:b/>
      <w:bCs/>
      <w:shd w:val="clear" w:color="auto" w:fill="FFFFFF"/>
    </w:rPr>
  </w:style>
  <w:style w:type="paragraph" w:customStyle="1" w:styleId="2f2">
    <w:name w:val="Заголовок №2"/>
    <w:basedOn w:val="a"/>
    <w:link w:val="2f1"/>
    <w:uiPriority w:val="99"/>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8">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9">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a">
    <w:name w:val="Заголовок №1_"/>
    <w:basedOn w:val="a0"/>
    <w:link w:val="1fb"/>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b">
    <w:name w:val="Заголовок №1"/>
    <w:basedOn w:val="a"/>
    <w:link w:val="1fa"/>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c">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d">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e">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2">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
    <w:link w:val="af6"/>
    <w:uiPriority w:val="34"/>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0"/>
    <w:link w:val="710"/>
    <w:uiPriority w:val="99"/>
    <w:locked/>
    <w:rsid w:val="00E7170F"/>
    <w:rPr>
      <w:rFonts w:ascii="Arial" w:hAnsi="Arial" w:cs="Arial"/>
      <w:b/>
      <w:bCs/>
      <w:sz w:val="21"/>
      <w:szCs w:val="21"/>
      <w:shd w:val="clear" w:color="auto" w:fill="FFFFFF"/>
    </w:rPr>
  </w:style>
  <w:style w:type="paragraph" w:customStyle="1" w:styleId="710">
    <w:name w:val="Основной текст (7)1"/>
    <w:basedOn w:val="a"/>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0"/>
    <w:link w:val="142"/>
    <w:uiPriority w:val="99"/>
    <w:locked/>
    <w:rsid w:val="00E7170F"/>
    <w:rPr>
      <w:rFonts w:ascii="Arial" w:hAnsi="Arial" w:cs="Arial"/>
      <w:b/>
      <w:bCs/>
      <w:shd w:val="clear" w:color="auto" w:fill="FFFFFF"/>
    </w:rPr>
  </w:style>
  <w:style w:type="paragraph" w:customStyle="1" w:styleId="142">
    <w:name w:val="Основной текст (14)"/>
    <w:basedOn w:val="a"/>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4">
    <w:name w:val="Основной текст (7)"/>
    <w:basedOn w:val="a0"/>
    <w:uiPriority w:val="99"/>
    <w:rsid w:val="00E7170F"/>
    <w:rPr>
      <w:rFonts w:ascii="Arial" w:hAnsi="Arial" w:cs="Arial"/>
      <w:b/>
      <w:bCs/>
      <w:sz w:val="21"/>
      <w:szCs w:val="21"/>
      <w:u w:val="none"/>
      <w:effect w:val="none"/>
    </w:rPr>
  </w:style>
  <w:style w:type="paragraph" w:customStyle="1" w:styleId="120">
    <w:name w:val="Абзац списка12"/>
    <w:basedOn w:val="a"/>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
    <w:rsid w:val="00F20884"/>
    <w:pPr>
      <w:ind w:left="720"/>
      <w:contextualSpacing/>
    </w:pPr>
    <w:rPr>
      <w:rFonts w:eastAsia="Times New Roman"/>
      <w:lang w:eastAsia="ru-RU"/>
    </w:rPr>
  </w:style>
  <w:style w:type="paragraph" w:customStyle="1" w:styleId="101">
    <w:name w:val="Основной текст10"/>
    <w:basedOn w:val="a"/>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0">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4">
    <w:name w:val="Колонтитул_"/>
    <w:link w:val="1ff1"/>
    <w:locked/>
    <w:rsid w:val="00711F90"/>
    <w:rPr>
      <w:sz w:val="15"/>
      <w:szCs w:val="15"/>
      <w:shd w:val="clear" w:color="auto" w:fill="FFFFFF"/>
      <w:lang w:val="en-US" w:eastAsia="en-US"/>
    </w:rPr>
  </w:style>
  <w:style w:type="character" w:customStyle="1" w:styleId="afffffff5">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locked/>
    <w:rsid w:val="00711F90"/>
    <w:rPr>
      <w:b/>
      <w:bCs/>
      <w:sz w:val="28"/>
      <w:szCs w:val="28"/>
      <w:shd w:val="clear" w:color="auto" w:fill="FFFFFF"/>
    </w:rPr>
  </w:style>
  <w:style w:type="paragraph" w:customStyle="1" w:styleId="1ff1">
    <w:name w:val="Колонтитул1"/>
    <w:basedOn w:val="a"/>
    <w:link w:val="afffffff4"/>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
    <w:link w:val="47"/>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
    <w:rsid w:val="005172B1"/>
    <w:pPr>
      <w:widowControl w:val="0"/>
      <w:shd w:val="clear" w:color="auto" w:fill="FFFFFF"/>
      <w:spacing w:before="360" w:after="660" w:line="240" w:lineRule="atLeast"/>
    </w:pPr>
    <w:rPr>
      <w:rFonts w:ascii="Arial" w:eastAsia="Times New Roman" w:hAnsi="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index heading" w:uiPriority="0" w:qFormat="1"/>
    <w:lsdException w:name="caption" w:uiPriority="0" w:qFormat="1"/>
    <w:lsdException w:name="footnote reference" w:uiPriority="0"/>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uiPriority w:val="9"/>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uiPriority w:val="9"/>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uiPriority w:val="9"/>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3">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qFormat/>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
    <w:basedOn w:val="a"/>
    <w:link w:val="af7"/>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5">
    <w:name w:val="Обычный1"/>
    <w:rsid w:val="00981482"/>
    <w:pPr>
      <w:spacing w:before="100" w:after="100"/>
    </w:pPr>
    <w:rPr>
      <w:rFonts w:ascii="Times New Roman" w:eastAsia="Times New Roman" w:hAnsi="Times New Roman"/>
      <w:sz w:val="24"/>
    </w:rPr>
  </w:style>
  <w:style w:type="table" w:styleId="af8">
    <w:name w:val="Table Grid"/>
    <w:basedOn w:val="a1"/>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c">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6">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rsid w:val="00981482"/>
  </w:style>
  <w:style w:type="paragraph" w:customStyle="1" w:styleId="aff9">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rsid w:val="00981482"/>
    <w:rPr>
      <w:sz w:val="16"/>
      <w:szCs w:val="16"/>
    </w:rPr>
  </w:style>
  <w:style w:type="paragraph" w:customStyle="1" w:styleId="affb">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rsid w:val="00981482"/>
    <w:rPr>
      <w:sz w:val="16"/>
      <w:szCs w:val="16"/>
    </w:rPr>
  </w:style>
  <w:style w:type="paragraph" w:customStyle="1" w:styleId="affd">
    <w:name w:val="Комментарий пользователя"/>
    <w:basedOn w:val="aff7"/>
    <w:next w:val="a"/>
    <w:rsid w:val="00981482"/>
    <w:pPr>
      <w:jc w:val="left"/>
    </w:pPr>
    <w:rPr>
      <w:color w:val="000080"/>
    </w:rPr>
  </w:style>
  <w:style w:type="paragraph" w:customStyle="1" w:styleId="affe">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rsid w:val="00981482"/>
    <w:rPr>
      <w:sz w:val="20"/>
      <w:szCs w:val="20"/>
    </w:rPr>
  </w:style>
  <w:style w:type="paragraph" w:customStyle="1" w:styleId="afff7">
    <w:name w:val="Постоянная часть"/>
    <w:basedOn w:val="aff1"/>
    <w:next w:val="a"/>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rsid w:val="00981482"/>
    <w:pPr>
      <w:ind w:firstLine="500"/>
    </w:pPr>
  </w:style>
  <w:style w:type="paragraph" w:customStyle="1" w:styleId="affff">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rsid w:val="00981482"/>
    <w:pPr>
      <w:jc w:val="center"/>
    </w:pPr>
  </w:style>
  <w:style w:type="paragraph" w:customStyle="1" w:styleId="affff2">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7">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8">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9">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a">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semiHidden/>
    <w:rsid w:val="00981482"/>
    <w:rPr>
      <w:rFonts w:ascii="Arial" w:eastAsia="Times New Roman" w:hAnsi="Arial" w:cs="Arial"/>
      <w:sz w:val="24"/>
      <w:szCs w:val="24"/>
      <w:lang w:eastAsia="ru-RU"/>
    </w:rPr>
  </w:style>
  <w:style w:type="paragraph" w:styleId="affff7">
    <w:name w:val="annotation text"/>
    <w:basedOn w:val="a"/>
    <w:link w:val="affff8"/>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rsid w:val="00981482"/>
    <w:rPr>
      <w:rFonts w:ascii="Arial" w:eastAsia="Times New Roman" w:hAnsi="Arial" w:cs="Arial"/>
      <w:sz w:val="24"/>
      <w:szCs w:val="24"/>
      <w:lang w:eastAsia="ru-RU"/>
    </w:rPr>
  </w:style>
  <w:style w:type="paragraph" w:styleId="affff9">
    <w:name w:val="annotation subject"/>
    <w:basedOn w:val="affff7"/>
    <w:next w:val="affff7"/>
    <w:link w:val="affffa"/>
    <w:semiHidden/>
    <w:unhideWhenUsed/>
    <w:rsid w:val="00981482"/>
    <w:rPr>
      <w:b/>
      <w:bCs/>
    </w:rPr>
  </w:style>
  <w:style w:type="character" w:customStyle="1" w:styleId="affffa">
    <w:name w:val="Тема примечания Знак"/>
    <w:link w:val="affff9"/>
    <w:semiHidden/>
    <w:rsid w:val="00981482"/>
    <w:rPr>
      <w:rFonts w:ascii="Arial" w:eastAsia="Times New Roman" w:hAnsi="Arial" w:cs="Arial"/>
      <w:b/>
      <w:bCs/>
      <w:sz w:val="24"/>
      <w:szCs w:val="24"/>
      <w:lang w:eastAsia="ru-RU"/>
    </w:rPr>
  </w:style>
  <w:style w:type="character" w:styleId="affffb">
    <w:name w:val="page number"/>
    <w:qFormat/>
    <w:rsid w:val="00981482"/>
  </w:style>
  <w:style w:type="paragraph" w:customStyle="1" w:styleId="affffc">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uiPriority w:val="99"/>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b">
    <w:name w:val="Нет списка1"/>
    <w:next w:val="a2"/>
    <w:semiHidden/>
    <w:rsid w:val="00981482"/>
  </w:style>
  <w:style w:type="paragraph" w:customStyle="1" w:styleId="32">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rsid w:val="00981482"/>
    <w:rPr>
      <w:rFonts w:ascii="PT Sans" w:hAnsi="PT Sans"/>
      <w:sz w:val="28"/>
      <w:szCs w:val="20"/>
    </w:rPr>
  </w:style>
  <w:style w:type="paragraph" w:customStyle="1" w:styleId="afffff2">
    <w:name w:val="Наименование подписи"/>
    <w:basedOn w:val="affff3"/>
    <w:rsid w:val="00981482"/>
    <w:pPr>
      <w:jc w:val="right"/>
    </w:pPr>
    <w:rPr>
      <w:rFonts w:ascii="PT Sans" w:hAnsi="PT Sans"/>
      <w:szCs w:val="20"/>
    </w:rPr>
  </w:style>
  <w:style w:type="paragraph" w:customStyle="1" w:styleId="afffff3">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c">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uiPriority w:val="99"/>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uiPriority w:val="99"/>
    <w:rsid w:val="00981482"/>
    <w:rPr>
      <w:shd w:val="clear" w:color="auto" w:fill="FFFFFF"/>
    </w:rPr>
  </w:style>
  <w:style w:type="paragraph" w:customStyle="1" w:styleId="29">
    <w:name w:val="Основной текст (2)"/>
    <w:basedOn w:val="a"/>
    <w:link w:val="28"/>
    <w:uiPriority w:val="99"/>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
    <w:link w:val="37"/>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d">
    <w:name w:val="Основной текст1"/>
    <w:basedOn w:val="a"/>
    <w:uiPriority w:val="99"/>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e">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0">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1">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2">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3">
    <w:name w:val="Основной текст Знак1"/>
    <w:uiPriority w:val="99"/>
    <w:rsid w:val="00A75FDC"/>
    <w:rPr>
      <w:color w:val="00000A"/>
      <w:sz w:val="24"/>
    </w:rPr>
  </w:style>
  <w:style w:type="paragraph" w:styleId="1f4">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5">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6">
    <w:name w:val="Нижний колонтитул Знак1"/>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7">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uiPriority w:val="99"/>
    <w:rsid w:val="00A75FDC"/>
    <w:pPr>
      <w:widowControl w:val="0"/>
      <w:suppressAutoHyphens/>
    </w:pPr>
    <w:rPr>
      <w:rFonts w:ascii="Times New Roman" w:eastAsia="Arial" w:hAnsi="Times New Roman"/>
      <w:kern w:val="1"/>
      <w:lang w:val="en-US"/>
    </w:rPr>
  </w:style>
  <w:style w:type="character" w:customStyle="1" w:styleId="2f1">
    <w:name w:val="Заголовок №2_"/>
    <w:link w:val="2f2"/>
    <w:uiPriority w:val="99"/>
    <w:locked/>
    <w:rsid w:val="000341F1"/>
    <w:rPr>
      <w:b/>
      <w:bCs/>
      <w:shd w:val="clear" w:color="auto" w:fill="FFFFFF"/>
    </w:rPr>
  </w:style>
  <w:style w:type="paragraph" w:customStyle="1" w:styleId="2f2">
    <w:name w:val="Заголовок №2"/>
    <w:basedOn w:val="a"/>
    <w:link w:val="2f1"/>
    <w:uiPriority w:val="99"/>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8">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9">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a">
    <w:name w:val="Заголовок №1_"/>
    <w:basedOn w:val="a0"/>
    <w:link w:val="1fb"/>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b">
    <w:name w:val="Заголовок №1"/>
    <w:basedOn w:val="a"/>
    <w:link w:val="1fa"/>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c">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d">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e">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2">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
    <w:link w:val="af6"/>
    <w:uiPriority w:val="34"/>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0"/>
    <w:link w:val="710"/>
    <w:uiPriority w:val="99"/>
    <w:locked/>
    <w:rsid w:val="00E7170F"/>
    <w:rPr>
      <w:rFonts w:ascii="Arial" w:hAnsi="Arial" w:cs="Arial"/>
      <w:b/>
      <w:bCs/>
      <w:sz w:val="21"/>
      <w:szCs w:val="21"/>
      <w:shd w:val="clear" w:color="auto" w:fill="FFFFFF"/>
    </w:rPr>
  </w:style>
  <w:style w:type="paragraph" w:customStyle="1" w:styleId="710">
    <w:name w:val="Основной текст (7)1"/>
    <w:basedOn w:val="a"/>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0"/>
    <w:link w:val="142"/>
    <w:uiPriority w:val="99"/>
    <w:locked/>
    <w:rsid w:val="00E7170F"/>
    <w:rPr>
      <w:rFonts w:ascii="Arial" w:hAnsi="Arial" w:cs="Arial"/>
      <w:b/>
      <w:bCs/>
      <w:shd w:val="clear" w:color="auto" w:fill="FFFFFF"/>
    </w:rPr>
  </w:style>
  <w:style w:type="paragraph" w:customStyle="1" w:styleId="142">
    <w:name w:val="Основной текст (14)"/>
    <w:basedOn w:val="a"/>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4">
    <w:name w:val="Основной текст (7)"/>
    <w:basedOn w:val="a0"/>
    <w:uiPriority w:val="99"/>
    <w:rsid w:val="00E7170F"/>
    <w:rPr>
      <w:rFonts w:ascii="Arial" w:hAnsi="Arial" w:cs="Arial"/>
      <w:b/>
      <w:bCs/>
      <w:sz w:val="21"/>
      <w:szCs w:val="21"/>
      <w:u w:val="none"/>
      <w:effect w:val="none"/>
    </w:rPr>
  </w:style>
  <w:style w:type="paragraph" w:customStyle="1" w:styleId="120">
    <w:name w:val="Абзац списка12"/>
    <w:basedOn w:val="a"/>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
    <w:rsid w:val="00F20884"/>
    <w:pPr>
      <w:ind w:left="720"/>
      <w:contextualSpacing/>
    </w:pPr>
    <w:rPr>
      <w:rFonts w:eastAsia="Times New Roman"/>
      <w:lang w:eastAsia="ru-RU"/>
    </w:rPr>
  </w:style>
  <w:style w:type="paragraph" w:customStyle="1" w:styleId="101">
    <w:name w:val="Основной текст10"/>
    <w:basedOn w:val="a"/>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0">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4">
    <w:name w:val="Колонтитул_"/>
    <w:link w:val="1ff1"/>
    <w:locked/>
    <w:rsid w:val="00711F90"/>
    <w:rPr>
      <w:sz w:val="15"/>
      <w:szCs w:val="15"/>
      <w:shd w:val="clear" w:color="auto" w:fill="FFFFFF"/>
      <w:lang w:val="en-US" w:eastAsia="en-US"/>
    </w:rPr>
  </w:style>
  <w:style w:type="character" w:customStyle="1" w:styleId="afffffff5">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locked/>
    <w:rsid w:val="00711F90"/>
    <w:rPr>
      <w:b/>
      <w:bCs/>
      <w:sz w:val="28"/>
      <w:szCs w:val="28"/>
      <w:shd w:val="clear" w:color="auto" w:fill="FFFFFF"/>
    </w:rPr>
  </w:style>
  <w:style w:type="paragraph" w:customStyle="1" w:styleId="1ff1">
    <w:name w:val="Колонтитул1"/>
    <w:basedOn w:val="a"/>
    <w:link w:val="afffffff4"/>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
    <w:link w:val="47"/>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
    <w:rsid w:val="005172B1"/>
    <w:pPr>
      <w:widowControl w:val="0"/>
      <w:shd w:val="clear" w:color="auto" w:fill="FFFFFF"/>
      <w:spacing w:before="360" w:after="660" w:line="240" w:lineRule="atLeast"/>
    </w:pPr>
    <w:rPr>
      <w:rFonts w:ascii="Arial" w:eastAsia="Times New Roman" w:hAnsi="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788206729">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 w:id="20644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8B60A-BB6E-43A5-A31D-987343800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3323</TotalTime>
  <Pages>28</Pages>
  <Words>17224</Words>
  <Characters>98181</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115175</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43</cp:revision>
  <dcterms:created xsi:type="dcterms:W3CDTF">2020-12-10T03:27:00Z</dcterms:created>
  <dcterms:modified xsi:type="dcterms:W3CDTF">2021-09-03T04:31:00Z</dcterms:modified>
</cp:coreProperties>
</file>