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1C8A">
        <w:rPr>
          <w:rFonts w:ascii="PT Astra Serif" w:hAnsi="PT Astra Serif" w:cs="Times New Roman"/>
          <w:i w:val="0"/>
        </w:rPr>
        <w:t>10</w:t>
      </w:r>
      <w:r w:rsidRPr="00702DB7">
        <w:rPr>
          <w:rFonts w:ascii="PT Astra Serif" w:hAnsi="PT Astra Serif" w:cs="Times New Roman"/>
          <w:i w:val="0"/>
        </w:rPr>
        <w:t xml:space="preserve"> (3</w:t>
      </w:r>
      <w:r w:rsidR="00F64FC5">
        <w:rPr>
          <w:rFonts w:ascii="PT Astra Serif" w:hAnsi="PT Astra Serif" w:cs="Times New Roman"/>
          <w:i w:val="0"/>
        </w:rPr>
        <w:t>7</w:t>
      </w:r>
      <w:r w:rsidR="00261C8A">
        <w:rPr>
          <w:rFonts w:ascii="PT Astra Serif" w:hAnsi="PT Astra Serif" w:cs="Times New Roman"/>
          <w:i w:val="0"/>
        </w:rPr>
        <w:t>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61C8A">
        <w:rPr>
          <w:rFonts w:ascii="PT Astra Serif" w:hAnsi="PT Astra Serif" w:cs="Times New Roman"/>
          <w:i w:val="0"/>
        </w:rPr>
        <w:t>05 сентября</w:t>
      </w:r>
      <w:r w:rsidR="0089716D">
        <w:rPr>
          <w:rFonts w:ascii="PT Astra Serif" w:hAnsi="PT Astra Serif" w:cs="Times New Roman"/>
          <w:i w:val="0"/>
        </w:rPr>
        <w:t xml:space="preserve">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A5AAB" w:rsidRPr="00357F25" w:rsidRDefault="00DA5AAB" w:rsidP="00357F25">
      <w:pPr>
        <w:pStyle w:val="ab"/>
        <w:spacing w:before="0" w:after="0"/>
        <w:ind w:left="3544" w:firstLine="142"/>
        <w:jc w:val="both"/>
        <w:rPr>
          <w:rFonts w:ascii="PT Astra Serif" w:hAnsi="PT Astra Serif"/>
          <w:b/>
          <w:i w:val="0"/>
          <w:sz w:val="22"/>
          <w:szCs w:val="22"/>
        </w:rPr>
      </w:pPr>
      <w:r w:rsidRPr="00357F25">
        <w:rPr>
          <w:rFonts w:ascii="PT Astra Serif" w:hAnsi="PT Astra Serif"/>
          <w:b/>
          <w:i w:val="0"/>
          <w:sz w:val="22"/>
          <w:szCs w:val="22"/>
        </w:rPr>
        <w:t>-Постановления Главы и Администрации Целинного муниципального округа:</w:t>
      </w:r>
    </w:p>
    <w:p w:rsidR="002074B4" w:rsidRPr="00AF4B1F" w:rsidRDefault="00D505F3" w:rsidP="00AF4B1F">
      <w:pPr>
        <w:pBdr>
          <w:top w:val="none" w:sz="4" w:space="0" w:color="000000"/>
          <w:left w:val="none" w:sz="4" w:space="0" w:color="000000"/>
          <w:bottom w:val="none" w:sz="4" w:space="0" w:color="000000"/>
          <w:right w:val="none" w:sz="4" w:space="0" w:color="000000"/>
        </w:pBdr>
        <w:spacing w:after="0" w:line="240" w:lineRule="auto"/>
        <w:ind w:left="3544" w:firstLine="142"/>
        <w:jc w:val="both"/>
        <w:rPr>
          <w:rFonts w:ascii="Times New Roman" w:eastAsia="Arial" w:hAnsi="Times New Roman"/>
          <w:color w:val="000000"/>
          <w:sz w:val="20"/>
          <w:szCs w:val="28"/>
        </w:rPr>
      </w:pPr>
      <w:r w:rsidRPr="00AF4B1F">
        <w:rPr>
          <w:rFonts w:ascii="PT Astra Serif" w:hAnsi="PT Astra Serif"/>
        </w:rPr>
        <w:t>№18</w:t>
      </w:r>
      <w:r w:rsidR="002074B4" w:rsidRPr="00AF4B1F">
        <w:rPr>
          <w:rFonts w:ascii="PT Astra Serif" w:hAnsi="PT Astra Serif"/>
        </w:rPr>
        <w:t>9</w:t>
      </w:r>
      <w:r w:rsidRPr="00AF4B1F">
        <w:rPr>
          <w:rFonts w:ascii="PT Astra Serif" w:hAnsi="PT Astra Serif"/>
        </w:rPr>
        <w:t xml:space="preserve"> от </w:t>
      </w:r>
      <w:r w:rsidR="00AF4B1F" w:rsidRPr="00AF4B1F">
        <w:rPr>
          <w:rFonts w:ascii="PT Astra Serif" w:hAnsi="PT Astra Serif"/>
        </w:rPr>
        <w:t>31</w:t>
      </w:r>
      <w:r w:rsidRPr="00AF4B1F">
        <w:rPr>
          <w:rFonts w:ascii="PT Astra Serif" w:hAnsi="PT Astra Serif"/>
        </w:rPr>
        <w:t>.08.2023 года</w:t>
      </w:r>
      <w:r w:rsidRPr="00AF4B1F">
        <w:rPr>
          <w:rFonts w:ascii="Times New Roman" w:hAnsi="Times New Roman"/>
          <w:color w:val="000000"/>
        </w:rPr>
        <w:t xml:space="preserve"> </w:t>
      </w:r>
      <w:r w:rsidR="00021112" w:rsidRPr="00AF4B1F">
        <w:rPr>
          <w:rFonts w:ascii="Times New Roman" w:hAnsi="Times New Roman"/>
          <w:color w:val="000000"/>
        </w:rPr>
        <w:t>«</w:t>
      </w:r>
      <w:r w:rsidR="002074B4" w:rsidRPr="00AF4B1F">
        <w:rPr>
          <w:rFonts w:ascii="Times New Roman" w:eastAsia="Arial" w:hAnsi="Times New Roman"/>
          <w:color w:val="000000"/>
          <w:sz w:val="20"/>
          <w:szCs w:val="28"/>
        </w:rPr>
        <w:t>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w:t>
      </w:r>
      <w:r w:rsidR="002074B4" w:rsidRPr="00AF4B1F">
        <w:rPr>
          <w:rFonts w:ascii="Times New Roman" w:hAnsi="Times New Roman"/>
          <w:sz w:val="20"/>
          <w:szCs w:val="28"/>
        </w:rPr>
        <w:t xml:space="preserve"> </w:t>
      </w:r>
      <w:r w:rsidR="002074B4" w:rsidRPr="00AF4B1F">
        <w:rPr>
          <w:rFonts w:ascii="Times New Roman" w:eastAsia="Arial" w:hAnsi="Times New Roman"/>
          <w:color w:val="000000"/>
          <w:sz w:val="20"/>
          <w:szCs w:val="28"/>
        </w:rPr>
        <w:t>по ним</w:t>
      </w:r>
      <w:r w:rsidR="002074B4" w:rsidRPr="00AF4B1F">
        <w:rPr>
          <w:rFonts w:ascii="Times New Roman" w:hAnsi="Times New Roman"/>
          <w:sz w:val="20"/>
          <w:szCs w:val="28"/>
        </w:rPr>
        <w:t xml:space="preserve"> </w:t>
      </w:r>
      <w:r w:rsidR="002074B4" w:rsidRPr="00AF4B1F">
        <w:rPr>
          <w:rFonts w:ascii="Times New Roman" w:eastAsia="Arial" w:hAnsi="Times New Roman"/>
          <w:color w:val="000000"/>
          <w:sz w:val="20"/>
          <w:szCs w:val="28"/>
        </w:rPr>
        <w:t>Финансового отдела Администрации Целинного муниципального округа</w:t>
      </w:r>
      <w:r w:rsidR="00AF4B1F">
        <w:rPr>
          <w:rFonts w:ascii="Times New Roman" w:eastAsia="Arial" w:hAnsi="Times New Roman"/>
          <w:color w:val="000000"/>
          <w:sz w:val="20"/>
          <w:szCs w:val="28"/>
        </w:rPr>
        <w:t>»</w:t>
      </w:r>
    </w:p>
    <w:p w:rsidR="00AF4B1F" w:rsidRPr="00AF4B1F" w:rsidRDefault="002074B4" w:rsidP="00AF4B1F">
      <w:pPr>
        <w:widowControl w:val="0"/>
        <w:shd w:val="clear" w:color="auto" w:fill="FFFFFF"/>
        <w:suppressAutoHyphens/>
        <w:spacing w:after="0" w:line="240" w:lineRule="auto"/>
        <w:ind w:left="3544" w:firstLine="142"/>
        <w:jc w:val="both"/>
        <w:rPr>
          <w:rStyle w:val="16"/>
          <w:rFonts w:ascii="Times New Roman" w:hAnsi="Times New Roman"/>
          <w:sz w:val="20"/>
          <w:szCs w:val="16"/>
        </w:rPr>
      </w:pPr>
      <w:proofErr w:type="gramStart"/>
      <w:r w:rsidRPr="00AF4B1F">
        <w:rPr>
          <w:rFonts w:ascii="PT Astra Serif" w:hAnsi="PT Astra Serif"/>
        </w:rPr>
        <w:t>№1</w:t>
      </w:r>
      <w:r w:rsidR="00AF4B1F" w:rsidRPr="00AF4B1F">
        <w:rPr>
          <w:rFonts w:ascii="PT Astra Serif" w:hAnsi="PT Astra Serif"/>
        </w:rPr>
        <w:t>90</w:t>
      </w:r>
      <w:r w:rsidRPr="00AF4B1F">
        <w:rPr>
          <w:rFonts w:ascii="PT Astra Serif" w:hAnsi="PT Astra Serif"/>
        </w:rPr>
        <w:t xml:space="preserve"> от </w:t>
      </w:r>
      <w:r w:rsidR="00AF4B1F" w:rsidRPr="00AF4B1F">
        <w:rPr>
          <w:rFonts w:ascii="PT Astra Serif" w:hAnsi="PT Astra Serif"/>
        </w:rPr>
        <w:t>01</w:t>
      </w:r>
      <w:r w:rsidRPr="00AF4B1F">
        <w:rPr>
          <w:rFonts w:ascii="PT Astra Serif" w:hAnsi="PT Astra Serif"/>
        </w:rPr>
        <w:t>.0</w:t>
      </w:r>
      <w:r w:rsidR="00AF4B1F" w:rsidRPr="00AF4B1F">
        <w:rPr>
          <w:rFonts w:ascii="PT Astra Serif" w:hAnsi="PT Astra Serif"/>
        </w:rPr>
        <w:t>9</w:t>
      </w:r>
      <w:r w:rsidRPr="00AF4B1F">
        <w:rPr>
          <w:rFonts w:ascii="PT Astra Serif" w:hAnsi="PT Astra Serif"/>
        </w:rPr>
        <w:t>.2023 года</w:t>
      </w:r>
      <w:r w:rsidR="00AF4B1F" w:rsidRPr="00AF4B1F">
        <w:rPr>
          <w:rFonts w:ascii="PT Astra Serif" w:hAnsi="PT Astra Serif"/>
        </w:rPr>
        <w:t xml:space="preserve"> </w:t>
      </w:r>
      <w:r w:rsidR="00AF4B1F">
        <w:rPr>
          <w:rFonts w:ascii="PT Astra Serif" w:hAnsi="PT Astra Serif"/>
        </w:rPr>
        <w:t>«</w:t>
      </w:r>
      <w:r w:rsidR="00AF4B1F" w:rsidRPr="00AF4B1F">
        <w:rPr>
          <w:rFonts w:ascii="Times New Roman" w:hAnsi="Times New Roman"/>
          <w:sz w:val="20"/>
          <w:szCs w:val="16"/>
        </w:rPr>
        <w:t xml:space="preserve">О назначении публичных слушаний </w:t>
      </w:r>
      <w:r w:rsidR="00AF4B1F" w:rsidRPr="00AF4B1F">
        <w:rPr>
          <w:rFonts w:ascii="Times New Roman" w:hAnsi="Times New Roman"/>
          <w:iCs/>
          <w:color w:val="000000"/>
          <w:spacing w:val="-1"/>
          <w:sz w:val="20"/>
          <w:szCs w:val="16"/>
        </w:rPr>
        <w:t>по предоставлению разрешения на</w:t>
      </w:r>
      <w:r w:rsidR="00AF4B1F">
        <w:rPr>
          <w:rFonts w:ascii="Times New Roman" w:hAnsi="Times New Roman"/>
          <w:iCs/>
          <w:color w:val="000000"/>
          <w:spacing w:val="-1"/>
          <w:sz w:val="20"/>
          <w:szCs w:val="16"/>
        </w:rPr>
        <w:t xml:space="preserve"> </w:t>
      </w:r>
      <w:r w:rsidR="00AF4B1F" w:rsidRPr="00AF4B1F">
        <w:rPr>
          <w:rFonts w:ascii="Times New Roman" w:hAnsi="Times New Roman"/>
          <w:iCs/>
          <w:color w:val="000000"/>
          <w:spacing w:val="-1"/>
          <w:sz w:val="20"/>
          <w:szCs w:val="16"/>
        </w:rPr>
        <w:t xml:space="preserve">условно разрешенный вид использования «Культурное развитие (3.6)» земельного участка </w:t>
      </w:r>
      <w:r w:rsidR="00AF4B1F" w:rsidRPr="00AF4B1F">
        <w:rPr>
          <w:rFonts w:ascii="Times New Roman" w:hAnsi="Times New Roman"/>
          <w:sz w:val="20"/>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00AF4B1F" w:rsidRPr="00AF4B1F">
        <w:rPr>
          <w:rFonts w:ascii="Times New Roman" w:hAnsi="Times New Roman"/>
          <w:sz w:val="20"/>
          <w:szCs w:val="16"/>
        </w:rPr>
        <w:t>Половинского</w:t>
      </w:r>
      <w:proofErr w:type="spellEnd"/>
      <w:r w:rsidR="00AF4B1F" w:rsidRPr="00AF4B1F">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 641162, Российская Федерация</w:t>
      </w:r>
      <w:proofErr w:type="gramEnd"/>
      <w:r w:rsidR="00AF4B1F" w:rsidRPr="00AF4B1F">
        <w:rPr>
          <w:rFonts w:ascii="Times New Roman" w:hAnsi="Times New Roman"/>
          <w:sz w:val="20"/>
          <w:szCs w:val="16"/>
        </w:rPr>
        <w:t xml:space="preserve">, Курганская область, Целинный район, с. </w:t>
      </w:r>
      <w:proofErr w:type="gramStart"/>
      <w:r w:rsidR="00AF4B1F" w:rsidRPr="00AF4B1F">
        <w:rPr>
          <w:rFonts w:ascii="Times New Roman" w:hAnsi="Times New Roman"/>
          <w:sz w:val="20"/>
          <w:szCs w:val="16"/>
        </w:rPr>
        <w:t>Половинное</w:t>
      </w:r>
      <w:proofErr w:type="gramEnd"/>
      <w:r w:rsidR="00AF4B1F">
        <w:rPr>
          <w:rFonts w:ascii="Times New Roman" w:hAnsi="Times New Roman"/>
          <w:sz w:val="20"/>
          <w:szCs w:val="16"/>
        </w:rPr>
        <w:t>»</w:t>
      </w:r>
    </w:p>
    <w:p w:rsidR="00AF4B1F" w:rsidRPr="00AF4B1F" w:rsidRDefault="002074B4" w:rsidP="00AF4B1F">
      <w:pPr>
        <w:spacing w:after="0" w:line="240" w:lineRule="auto"/>
        <w:ind w:left="3544" w:firstLine="142"/>
        <w:contextualSpacing/>
        <w:jc w:val="both"/>
        <w:rPr>
          <w:rFonts w:ascii="Times New Roman" w:hAnsi="Times New Roman"/>
          <w:sz w:val="20"/>
          <w:szCs w:val="16"/>
        </w:rPr>
      </w:pPr>
      <w:r w:rsidRPr="00AF4B1F">
        <w:rPr>
          <w:rFonts w:ascii="PT Astra Serif" w:hAnsi="PT Astra Serif"/>
        </w:rPr>
        <w:t>№1</w:t>
      </w:r>
      <w:r w:rsidR="00AF4B1F" w:rsidRPr="00AF4B1F">
        <w:rPr>
          <w:rFonts w:ascii="PT Astra Serif" w:hAnsi="PT Astra Serif"/>
        </w:rPr>
        <w:t>92</w:t>
      </w:r>
      <w:r w:rsidRPr="00AF4B1F">
        <w:rPr>
          <w:rFonts w:ascii="PT Astra Serif" w:hAnsi="PT Astra Serif"/>
        </w:rPr>
        <w:t xml:space="preserve"> от </w:t>
      </w:r>
      <w:r w:rsidR="00AF4B1F" w:rsidRPr="00AF4B1F">
        <w:rPr>
          <w:rFonts w:ascii="PT Astra Serif" w:hAnsi="PT Astra Serif"/>
        </w:rPr>
        <w:t>01</w:t>
      </w:r>
      <w:r w:rsidRPr="00AF4B1F">
        <w:rPr>
          <w:rFonts w:ascii="PT Astra Serif" w:hAnsi="PT Astra Serif"/>
        </w:rPr>
        <w:t>.0</w:t>
      </w:r>
      <w:r w:rsidR="00AF4B1F" w:rsidRPr="00AF4B1F">
        <w:rPr>
          <w:rFonts w:ascii="PT Astra Serif" w:hAnsi="PT Astra Serif"/>
        </w:rPr>
        <w:t>9</w:t>
      </w:r>
      <w:r w:rsidRPr="00AF4B1F">
        <w:rPr>
          <w:rFonts w:ascii="PT Astra Serif" w:hAnsi="PT Astra Serif"/>
        </w:rPr>
        <w:t>.2023 года</w:t>
      </w:r>
      <w:r w:rsidR="00AF4B1F" w:rsidRPr="00AF4B1F">
        <w:rPr>
          <w:rFonts w:ascii="PT Astra Serif" w:hAnsi="PT Astra Serif"/>
        </w:rPr>
        <w:t xml:space="preserve"> «</w:t>
      </w:r>
      <w:r w:rsidR="00AF4B1F" w:rsidRPr="00AF4B1F">
        <w:rPr>
          <w:rFonts w:ascii="Times New Roman" w:hAnsi="Times New Roman"/>
          <w:sz w:val="20"/>
          <w:szCs w:val="16"/>
        </w:rPr>
        <w:t>Об утверждении отчета об исполнении бюджета Целинного муниципального округа за полугодие 2023 года»</w:t>
      </w:r>
    </w:p>
    <w:p w:rsidR="00AF4B1F" w:rsidRPr="00AF4B1F" w:rsidRDefault="002074B4" w:rsidP="00AF4B1F">
      <w:pPr>
        <w:pStyle w:val="38"/>
        <w:shd w:val="clear" w:color="auto" w:fill="auto"/>
        <w:spacing w:after="0" w:line="240" w:lineRule="auto"/>
        <w:ind w:left="3544" w:firstLine="142"/>
        <w:jc w:val="both"/>
        <w:rPr>
          <w:rFonts w:ascii="Times New Roman" w:hAnsi="Times New Roman"/>
          <w:sz w:val="20"/>
          <w:szCs w:val="16"/>
        </w:rPr>
      </w:pPr>
      <w:r w:rsidRPr="00AF4B1F">
        <w:rPr>
          <w:rFonts w:ascii="PT Astra Serif" w:hAnsi="PT Astra Serif"/>
        </w:rPr>
        <w:t>№1</w:t>
      </w:r>
      <w:r w:rsidR="00AF4B1F" w:rsidRPr="00AF4B1F">
        <w:rPr>
          <w:rFonts w:ascii="PT Astra Serif" w:hAnsi="PT Astra Serif"/>
        </w:rPr>
        <w:t>93</w:t>
      </w:r>
      <w:r w:rsidRPr="00AF4B1F">
        <w:rPr>
          <w:rFonts w:ascii="PT Astra Serif" w:hAnsi="PT Astra Serif"/>
        </w:rPr>
        <w:t xml:space="preserve"> от </w:t>
      </w:r>
      <w:r w:rsidR="00AF4B1F" w:rsidRPr="00AF4B1F">
        <w:rPr>
          <w:rFonts w:ascii="PT Astra Serif" w:hAnsi="PT Astra Serif"/>
        </w:rPr>
        <w:t>04</w:t>
      </w:r>
      <w:r w:rsidRPr="00AF4B1F">
        <w:rPr>
          <w:rFonts w:ascii="PT Astra Serif" w:hAnsi="PT Astra Serif"/>
        </w:rPr>
        <w:t>.0</w:t>
      </w:r>
      <w:r w:rsidR="00AF4B1F" w:rsidRPr="00AF4B1F">
        <w:rPr>
          <w:rFonts w:ascii="PT Astra Serif" w:hAnsi="PT Astra Serif"/>
        </w:rPr>
        <w:t>9</w:t>
      </w:r>
      <w:r w:rsidRPr="00AF4B1F">
        <w:rPr>
          <w:rFonts w:ascii="PT Astra Serif" w:hAnsi="PT Astra Serif"/>
        </w:rPr>
        <w:t>.2023 года</w:t>
      </w:r>
      <w:r w:rsidR="00AF4B1F" w:rsidRPr="00AF4B1F">
        <w:rPr>
          <w:rFonts w:ascii="Times New Roman" w:hAnsi="Times New Roman"/>
          <w:color w:val="000000"/>
          <w:sz w:val="20"/>
          <w:szCs w:val="16"/>
          <w:lang w:eastAsia="ru-RU" w:bidi="ru-RU"/>
        </w:rPr>
        <w:t xml:space="preserve"> </w:t>
      </w:r>
      <w:r w:rsidR="00AF4B1F">
        <w:rPr>
          <w:rFonts w:ascii="Times New Roman" w:hAnsi="Times New Roman"/>
          <w:color w:val="000000"/>
          <w:sz w:val="20"/>
          <w:szCs w:val="16"/>
          <w:lang w:eastAsia="ru-RU" w:bidi="ru-RU"/>
        </w:rPr>
        <w:t>«</w:t>
      </w:r>
      <w:r w:rsidR="00AF4B1F" w:rsidRPr="00AF4B1F">
        <w:rPr>
          <w:rFonts w:ascii="Times New Roman" w:hAnsi="Times New Roman"/>
          <w:color w:val="000000"/>
          <w:sz w:val="20"/>
          <w:szCs w:val="16"/>
          <w:lang w:eastAsia="ru-RU" w:bidi="ru-RU"/>
        </w:rPr>
        <w:t xml:space="preserve">Об утверждении Порядка предоставления субсидий муниципальным унитарным предприятиям </w:t>
      </w:r>
      <w:r w:rsidR="00AF4B1F" w:rsidRPr="00AF4B1F">
        <w:rPr>
          <w:rFonts w:ascii="Times New Roman" w:hAnsi="Times New Roman"/>
          <w:color w:val="000000"/>
          <w:sz w:val="20"/>
          <w:szCs w:val="16"/>
          <w:lang w:eastAsia="ru-RU"/>
        </w:rPr>
        <w:t>из бюджета Целинного муниципального округа Курганской области</w:t>
      </w:r>
      <w:r w:rsidR="00AF4B1F" w:rsidRPr="00AF4B1F">
        <w:rPr>
          <w:rFonts w:ascii="Times New Roman" w:hAnsi="Times New Roman"/>
          <w:color w:val="000000"/>
          <w:sz w:val="20"/>
          <w:szCs w:val="16"/>
          <w:lang w:eastAsia="ru-RU" w:bidi="ru-RU"/>
        </w:rPr>
        <w:t xml:space="preserve"> на финансовое обеспечение затрат, необходимых для погашения просроченной</w:t>
      </w:r>
      <w:r w:rsidR="00AF4B1F" w:rsidRPr="00AF4B1F">
        <w:rPr>
          <w:rFonts w:ascii="Times New Roman" w:hAnsi="Times New Roman"/>
          <w:sz w:val="20"/>
          <w:szCs w:val="16"/>
        </w:rPr>
        <w:t xml:space="preserve"> </w:t>
      </w:r>
      <w:r w:rsidR="00AF4B1F" w:rsidRPr="00AF4B1F">
        <w:rPr>
          <w:rFonts w:ascii="Times New Roman" w:hAnsi="Times New Roman"/>
          <w:color w:val="000000"/>
          <w:sz w:val="20"/>
          <w:szCs w:val="16"/>
          <w:lang w:eastAsia="ru-RU" w:bidi="ru-RU"/>
        </w:rPr>
        <w:t>кредиторской задолженности</w:t>
      </w:r>
      <w:r w:rsidR="00AF4B1F">
        <w:rPr>
          <w:rFonts w:ascii="Times New Roman" w:hAnsi="Times New Roman"/>
          <w:color w:val="000000"/>
          <w:sz w:val="20"/>
          <w:szCs w:val="16"/>
          <w:lang w:eastAsia="ru-RU" w:bidi="ru-RU"/>
        </w:rPr>
        <w:t>»</w:t>
      </w:r>
    </w:p>
    <w:p w:rsidR="00D505F3" w:rsidRPr="00AF4B1F" w:rsidRDefault="00D505F3" w:rsidP="00AF4B1F">
      <w:pPr>
        <w:widowControl w:val="0"/>
        <w:spacing w:after="0" w:line="240" w:lineRule="auto"/>
        <w:ind w:left="3544" w:firstLine="142"/>
        <w:jc w:val="both"/>
        <w:rPr>
          <w:rFonts w:ascii="PT Astra Serif" w:hAnsi="PT Astra Serif"/>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3A750C" w:rsidRDefault="003A750C" w:rsidP="003A750C">
      <w:pPr>
        <w:pStyle w:val="ConsNonformat"/>
        <w:widowControl/>
        <w:jc w:val="center"/>
        <w:rPr>
          <w:rFonts w:ascii="PT Astra Serif" w:hAnsi="PT Astra Serif"/>
          <w:sz w:val="30"/>
          <w:szCs w:val="30"/>
        </w:rPr>
      </w:pP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КУРГАНСКАЯ ОБЛАСТЬ</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ЦЕЛИННЫЙ МУНИЦИПАЛЬНЫЙ ОКРУГ</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АДМИНИСТРАЦИЯ ЦЕЛИННОГО МУНИЦИПАЛЬНОГО ОКРУГА</w:t>
      </w:r>
    </w:p>
    <w:p w:rsidR="003A750C" w:rsidRPr="00553994" w:rsidRDefault="003A750C" w:rsidP="00553994">
      <w:pPr>
        <w:pStyle w:val="ConsNonformat"/>
        <w:widowControl/>
        <w:jc w:val="center"/>
        <w:rPr>
          <w:rFonts w:ascii="Times New Roman" w:hAnsi="Times New Roman"/>
          <w:b/>
          <w:sz w:val="32"/>
          <w:szCs w:val="32"/>
        </w:rPr>
      </w:pPr>
    </w:p>
    <w:p w:rsidR="003A750C" w:rsidRPr="00553994" w:rsidRDefault="003A750C" w:rsidP="00553994">
      <w:pPr>
        <w:pStyle w:val="ConsNonformat"/>
        <w:widowControl/>
        <w:jc w:val="center"/>
        <w:rPr>
          <w:rFonts w:ascii="Times New Roman" w:hAnsi="Times New Roman"/>
          <w:b/>
          <w:sz w:val="36"/>
          <w:szCs w:val="34"/>
        </w:rPr>
      </w:pPr>
      <w:r w:rsidRPr="00553994">
        <w:rPr>
          <w:rFonts w:ascii="Times New Roman" w:hAnsi="Times New Roman"/>
          <w:b/>
          <w:sz w:val="36"/>
          <w:szCs w:val="34"/>
        </w:rPr>
        <w:t>ПОСТАНОВЛЕНИЕ</w:t>
      </w:r>
    </w:p>
    <w:p w:rsidR="003A750C" w:rsidRPr="00553994" w:rsidRDefault="003A750C" w:rsidP="00553994">
      <w:pPr>
        <w:pStyle w:val="ConsNonformat"/>
        <w:widowControl/>
        <w:jc w:val="center"/>
        <w:rPr>
          <w:rFonts w:ascii="Times New Roman" w:hAnsi="Times New Roman"/>
          <w:b/>
          <w:szCs w:val="22"/>
        </w:rPr>
      </w:pPr>
    </w:p>
    <w:p w:rsidR="003A750C" w:rsidRPr="00553994" w:rsidRDefault="003A750C" w:rsidP="00553994">
      <w:pPr>
        <w:pStyle w:val="ConsNonformat"/>
        <w:widowControl/>
        <w:rPr>
          <w:rFonts w:ascii="Times New Roman" w:hAnsi="Times New Roman"/>
          <w:sz w:val="24"/>
          <w:szCs w:val="22"/>
        </w:rPr>
      </w:pPr>
      <w:r w:rsidRPr="00553994">
        <w:rPr>
          <w:rFonts w:ascii="Times New Roman" w:hAnsi="Times New Roman"/>
          <w:sz w:val="24"/>
          <w:szCs w:val="22"/>
        </w:rPr>
        <w:t xml:space="preserve">от 31 августа 2023 года                         </w:t>
      </w:r>
      <w:r w:rsidR="00553994">
        <w:rPr>
          <w:rFonts w:ascii="Times New Roman" w:hAnsi="Times New Roman"/>
          <w:sz w:val="24"/>
          <w:szCs w:val="22"/>
        </w:rPr>
        <w:t xml:space="preserve">             </w:t>
      </w:r>
      <w:r w:rsidRPr="00553994">
        <w:rPr>
          <w:rFonts w:ascii="Times New Roman" w:hAnsi="Times New Roman"/>
          <w:sz w:val="24"/>
          <w:szCs w:val="22"/>
        </w:rPr>
        <w:t xml:space="preserve">№ 189                                   </w:t>
      </w:r>
      <w:r w:rsidR="00553994">
        <w:rPr>
          <w:rFonts w:ascii="Times New Roman" w:hAnsi="Times New Roman"/>
          <w:sz w:val="24"/>
          <w:szCs w:val="22"/>
        </w:rPr>
        <w:t xml:space="preserve">           </w:t>
      </w:r>
      <w:r w:rsidRPr="00553994">
        <w:rPr>
          <w:rFonts w:ascii="Times New Roman" w:hAnsi="Times New Roman"/>
          <w:sz w:val="24"/>
          <w:szCs w:val="22"/>
        </w:rPr>
        <w:t xml:space="preserve">   с. </w:t>
      </w:r>
      <w:proofErr w:type="gramStart"/>
      <w:r w:rsidRPr="00553994">
        <w:rPr>
          <w:rFonts w:ascii="Times New Roman" w:hAnsi="Times New Roman"/>
          <w:sz w:val="24"/>
          <w:szCs w:val="22"/>
        </w:rPr>
        <w:t>Целинное</w:t>
      </w:r>
      <w:proofErr w:type="gramEnd"/>
    </w:p>
    <w:p w:rsidR="003A750C" w:rsidRPr="00553994" w:rsidRDefault="003A750C" w:rsidP="00553994">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firstLine="567"/>
        <w:jc w:val="center"/>
        <w:rPr>
          <w:rFonts w:ascii="Times New Roman" w:eastAsia="Arial" w:hAnsi="Times New Roman"/>
          <w:b/>
          <w:color w:val="000000"/>
          <w:sz w:val="20"/>
          <w:szCs w:val="28"/>
        </w:rPr>
      </w:pPr>
      <w:proofErr w:type="gramStart"/>
      <w:r w:rsidRPr="00553994">
        <w:rPr>
          <w:rFonts w:ascii="Times New Roman" w:eastAsia="Arial" w:hAnsi="Times New Roman"/>
          <w:b/>
          <w:color w:val="000000"/>
          <w:sz w:val="20"/>
          <w:szCs w:val="28"/>
        </w:rPr>
        <w:t>Об утверждении Регламента по реализации полномочий администратора доходов бюджета по взысканию дебиторской задолженности по платежам в бюджет</w:t>
      </w:r>
      <w:proofErr w:type="gramEnd"/>
      <w:r w:rsidRPr="00553994">
        <w:rPr>
          <w:rFonts w:ascii="Times New Roman" w:eastAsia="Arial" w:hAnsi="Times New Roman"/>
          <w:b/>
          <w:color w:val="000000"/>
          <w:sz w:val="20"/>
          <w:szCs w:val="28"/>
        </w:rPr>
        <w:t>, пеням и штрафам</w:t>
      </w:r>
      <w:r w:rsidRPr="00553994">
        <w:rPr>
          <w:rFonts w:ascii="Times New Roman" w:hAnsi="Times New Roman"/>
          <w:b/>
          <w:sz w:val="20"/>
          <w:szCs w:val="28"/>
        </w:rPr>
        <w:t xml:space="preserve"> </w:t>
      </w:r>
      <w:r w:rsidRPr="00553994">
        <w:rPr>
          <w:rFonts w:ascii="Times New Roman" w:eastAsia="Arial" w:hAnsi="Times New Roman"/>
          <w:b/>
          <w:color w:val="000000"/>
          <w:sz w:val="20"/>
          <w:szCs w:val="28"/>
        </w:rPr>
        <w:t>по ним</w:t>
      </w:r>
      <w:r w:rsidRPr="00553994">
        <w:rPr>
          <w:rFonts w:ascii="Times New Roman" w:hAnsi="Times New Roman"/>
          <w:b/>
          <w:sz w:val="20"/>
          <w:szCs w:val="28"/>
        </w:rPr>
        <w:t xml:space="preserve"> </w:t>
      </w:r>
      <w:r w:rsidRPr="00553994">
        <w:rPr>
          <w:rFonts w:ascii="Times New Roman" w:eastAsia="Arial" w:hAnsi="Times New Roman"/>
          <w:b/>
          <w:color w:val="000000"/>
          <w:sz w:val="20"/>
          <w:szCs w:val="28"/>
        </w:rPr>
        <w:t>Финансового отдела Администрации Целинного муниципального округа</w:t>
      </w:r>
    </w:p>
    <w:p w:rsidR="003A750C" w:rsidRPr="00553994" w:rsidRDefault="003A750C" w:rsidP="00553994">
      <w:pPr>
        <w:pStyle w:val="ConsNonformat"/>
        <w:widowControl/>
        <w:ind w:firstLine="567"/>
        <w:jc w:val="center"/>
        <w:rPr>
          <w:rFonts w:ascii="Times New Roman" w:hAnsi="Times New Roman"/>
          <w:b/>
          <w:szCs w:val="22"/>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highlight w:val="white"/>
        </w:rPr>
        <w:t>В соответствии со статьей 160</w:t>
      </w:r>
      <w:r w:rsidRPr="00553994">
        <w:rPr>
          <w:rFonts w:ascii="Times New Roman" w:eastAsia="Arial" w:hAnsi="Times New Roman"/>
          <w:color w:val="000000"/>
          <w:sz w:val="16"/>
          <w:szCs w:val="16"/>
          <w:highlight w:val="white"/>
          <w:vertAlign w:val="superscript"/>
        </w:rPr>
        <w:t>1</w:t>
      </w:r>
      <w:r w:rsidRPr="00553994">
        <w:rPr>
          <w:rFonts w:ascii="Times New Roman" w:eastAsia="Arial" w:hAnsi="Times New Roman"/>
          <w:color w:val="000000"/>
          <w:sz w:val="16"/>
          <w:szCs w:val="16"/>
          <w:highlight w:val="white"/>
        </w:rPr>
        <w:t> Бюджетного кодекса Российской Федерации, </w:t>
      </w:r>
      <w:hyperlink r:id="rId8" w:anchor="/document/405806675/entry/0" w:tooltip="https://internet.garant.ru/#/document/405806675/entry/0" w:history="1">
        <w:r w:rsidRPr="00AF4B1F">
          <w:rPr>
            <w:rStyle w:val="afb"/>
            <w:rFonts w:ascii="Times New Roman" w:eastAsia="Arial" w:hAnsi="Times New Roman"/>
            <w:color w:val="000000"/>
            <w:sz w:val="16"/>
            <w:szCs w:val="16"/>
            <w:highlight w:val="white"/>
            <w:u w:val="none"/>
          </w:rPr>
          <w:t>приказом</w:t>
        </w:r>
      </w:hyperlink>
      <w:r w:rsidR="00AF4B1F">
        <w:rPr>
          <w:rFonts w:ascii="Times New Roman" w:hAnsi="Times New Roman"/>
          <w:sz w:val="16"/>
          <w:szCs w:val="16"/>
        </w:rPr>
        <w:t xml:space="preserve"> </w:t>
      </w:r>
      <w:r w:rsidRPr="00553994">
        <w:rPr>
          <w:rFonts w:ascii="Times New Roman" w:eastAsia="Arial" w:hAnsi="Times New Roman"/>
          <w:color w:val="000000"/>
          <w:sz w:val="16"/>
          <w:szCs w:val="16"/>
          <w:highlight w:val="white"/>
        </w:rPr>
        <w:t xml:space="preserve">Министерства финансов Российской Федерации от 18 ноября 2022 года № 172н «Об утверждении общих требований к регламенту </w:t>
      </w:r>
      <w:proofErr w:type="gramStart"/>
      <w:r w:rsidRPr="00553994">
        <w:rPr>
          <w:rFonts w:ascii="Times New Roman" w:eastAsia="Arial" w:hAnsi="Times New Roman"/>
          <w:color w:val="000000"/>
          <w:sz w:val="16"/>
          <w:szCs w:val="16"/>
          <w:highlight w:val="white"/>
        </w:rPr>
        <w:t>реализации полномочий администратора доходов бюджета</w:t>
      </w:r>
      <w:proofErr w:type="gramEnd"/>
      <w:r w:rsidRPr="00553994">
        <w:rPr>
          <w:rFonts w:ascii="Times New Roman" w:eastAsia="Arial" w:hAnsi="Times New Roman"/>
          <w:color w:val="000000"/>
          <w:sz w:val="16"/>
          <w:szCs w:val="16"/>
          <w:highlight w:val="white"/>
        </w:rPr>
        <w:t xml:space="preserve"> по взысканию дебиторской задолженности по платежам в бюджет, пеням и штрафам по ним»: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highlight w:val="white"/>
        </w:rPr>
        <w:t>1. Утвердить Регламент по реализации полномочий администратора доходов бюджета по взысканию дебиторской задолженности по платежам в бюджет, пеням и штрафам по ним Финансового отдела Администрации Целинного муниципального округа согласно приложению к настоящему постановлению.</w:t>
      </w:r>
    </w:p>
    <w:p w:rsidR="003A750C" w:rsidRPr="00553994" w:rsidRDefault="003A750C" w:rsidP="00553994">
      <w:pPr>
        <w:pStyle w:val="Default"/>
        <w:ind w:left="-567" w:firstLine="567"/>
        <w:jc w:val="both"/>
        <w:rPr>
          <w:sz w:val="16"/>
          <w:szCs w:val="16"/>
        </w:rPr>
      </w:pPr>
      <w:r w:rsidRPr="00553994">
        <w:rPr>
          <w:rFonts w:eastAsia="Arial"/>
          <w:sz w:val="16"/>
          <w:szCs w:val="16"/>
        </w:rPr>
        <w:t>2. </w:t>
      </w:r>
      <w:r w:rsidRPr="00553994">
        <w:rPr>
          <w:sz w:val="16"/>
          <w:szCs w:val="16"/>
        </w:rPr>
        <w:t xml:space="preserve">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3A750C" w:rsidRPr="00553994" w:rsidRDefault="003A750C" w:rsidP="00553994">
      <w:pPr>
        <w:pStyle w:val="Default"/>
        <w:ind w:left="-567" w:firstLine="567"/>
        <w:jc w:val="both"/>
        <w:rPr>
          <w:sz w:val="16"/>
          <w:szCs w:val="16"/>
        </w:rPr>
      </w:pPr>
      <w:r w:rsidRPr="00553994">
        <w:rPr>
          <w:sz w:val="16"/>
          <w:szCs w:val="16"/>
        </w:rPr>
        <w:t>3. Настоящее постановление вступает в силу после его официального опубликования.</w:t>
      </w:r>
    </w:p>
    <w:p w:rsidR="003A750C" w:rsidRPr="00553994" w:rsidRDefault="003A750C" w:rsidP="00553994">
      <w:pPr>
        <w:pStyle w:val="Default"/>
        <w:ind w:left="-567" w:firstLine="567"/>
        <w:jc w:val="both"/>
        <w:rPr>
          <w:sz w:val="16"/>
          <w:szCs w:val="16"/>
        </w:rPr>
      </w:pPr>
      <w:r w:rsidRPr="00553994">
        <w:rPr>
          <w:sz w:val="16"/>
          <w:szCs w:val="16"/>
        </w:rPr>
        <w:t xml:space="preserve">4. </w:t>
      </w:r>
      <w:proofErr w:type="gramStart"/>
      <w:r w:rsidRPr="00553994">
        <w:rPr>
          <w:sz w:val="16"/>
          <w:szCs w:val="16"/>
        </w:rPr>
        <w:t>Контроль за</w:t>
      </w:r>
      <w:proofErr w:type="gramEnd"/>
      <w:r w:rsidRPr="00553994">
        <w:rPr>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3A750C" w:rsidRPr="00553994" w:rsidRDefault="003A750C" w:rsidP="00553994">
      <w:pPr>
        <w:pStyle w:val="117"/>
        <w:shd w:val="clear" w:color="auto" w:fill="auto"/>
        <w:spacing w:before="0" w:after="0" w:line="240" w:lineRule="auto"/>
        <w:ind w:left="-567" w:firstLine="567"/>
        <w:rPr>
          <w:sz w:val="16"/>
          <w:szCs w:val="16"/>
        </w:rPr>
      </w:pPr>
    </w:p>
    <w:p w:rsidR="003A750C" w:rsidRPr="00553994" w:rsidRDefault="003A750C" w:rsidP="00553994">
      <w:pPr>
        <w:pStyle w:val="117"/>
        <w:shd w:val="clear" w:color="auto" w:fill="auto"/>
        <w:spacing w:before="0" w:after="0" w:line="240" w:lineRule="auto"/>
        <w:ind w:left="-567" w:firstLine="567"/>
        <w:rPr>
          <w:sz w:val="16"/>
          <w:szCs w:val="16"/>
        </w:rPr>
      </w:pPr>
      <w:r w:rsidRPr="00553994">
        <w:rPr>
          <w:sz w:val="16"/>
          <w:szCs w:val="16"/>
        </w:rPr>
        <w:t>Глава Целинного муниципального округа                         П.И. Скоробогатов</w:t>
      </w:r>
    </w:p>
    <w:p w:rsidR="003A750C" w:rsidRPr="00553994" w:rsidRDefault="003A750C" w:rsidP="00553994">
      <w:pPr>
        <w:pStyle w:val="af1"/>
        <w:tabs>
          <w:tab w:val="num" w:pos="1062"/>
        </w:tabs>
        <w:ind w:left="-567" w:firstLine="567"/>
        <w:jc w:val="both"/>
        <w:outlineLvl w:val="0"/>
        <w:rPr>
          <w:rFonts w:ascii="Times New Roman" w:hAnsi="Times New Roman" w:cs="Times New Roman"/>
          <w:i/>
        </w:rPr>
      </w:pPr>
    </w:p>
    <w:p w:rsidR="003A750C" w:rsidRPr="00553994" w:rsidRDefault="003A750C" w:rsidP="002074B4">
      <w:pPr>
        <w:spacing w:after="0" w:line="240" w:lineRule="auto"/>
        <w:ind w:left="5103"/>
        <w:jc w:val="both"/>
        <w:rPr>
          <w:rFonts w:ascii="Times New Roman" w:hAnsi="Times New Roman"/>
          <w:sz w:val="16"/>
          <w:szCs w:val="16"/>
        </w:rPr>
      </w:pPr>
      <w:r w:rsidRPr="00553994">
        <w:rPr>
          <w:rFonts w:ascii="Times New Roman" w:hAnsi="Times New Roman"/>
          <w:sz w:val="16"/>
          <w:szCs w:val="16"/>
        </w:rPr>
        <w:lastRenderedPageBreak/>
        <w:t>Приложение к постановлению Администрации Целинного муниципального округа от 31.08.2023 №189 «</w:t>
      </w:r>
      <w:r w:rsidRPr="00553994">
        <w:rPr>
          <w:rFonts w:ascii="Times New Roman" w:hAnsi="Times New Roman"/>
          <w:color w:val="000000"/>
          <w:sz w:val="16"/>
          <w:szCs w:val="16"/>
        </w:rPr>
        <w:t>Об утверждении Регламента по реализации полномочий администратора доходов бюджета по взысканию дебиторской задолженности по платежам в бюджет, пеням и штрафам по ним Финансового отдела Администрации Целинного муниципального округа</w:t>
      </w:r>
      <w:r w:rsidRPr="00553994">
        <w:rPr>
          <w:rFonts w:ascii="Times New Roman" w:hAnsi="Times New Roman"/>
          <w:sz w:val="16"/>
          <w:szCs w:val="16"/>
        </w:rPr>
        <w:t xml:space="preserve">» </w:t>
      </w:r>
    </w:p>
    <w:p w:rsidR="003A750C" w:rsidRPr="00553994" w:rsidRDefault="003A750C" w:rsidP="00553994">
      <w:pPr>
        <w:widowControl w:val="0"/>
        <w:spacing w:after="0" w:line="240" w:lineRule="auto"/>
        <w:ind w:left="-567" w:firstLine="567"/>
        <w:jc w:val="both"/>
        <w:rPr>
          <w:rFonts w:ascii="Times New Roman" w:eastAsia="SimSun" w:hAnsi="Times New Roman"/>
          <w:sz w:val="16"/>
          <w:szCs w:val="16"/>
        </w:rPr>
      </w:pPr>
    </w:p>
    <w:p w:rsidR="003A750C" w:rsidRPr="002074B4" w:rsidRDefault="003A750C" w:rsidP="002074B4">
      <w:pPr>
        <w:pBdr>
          <w:top w:val="none" w:sz="4" w:space="0" w:color="000000"/>
          <w:left w:val="none" w:sz="4" w:space="0" w:color="000000"/>
          <w:bottom w:val="none" w:sz="4" w:space="0" w:color="000000"/>
          <w:right w:val="none" w:sz="4" w:space="0" w:color="000000"/>
        </w:pBdr>
        <w:spacing w:after="0" w:line="240" w:lineRule="auto"/>
        <w:ind w:left="-567" w:firstLine="567"/>
        <w:jc w:val="center"/>
        <w:rPr>
          <w:rFonts w:ascii="Times New Roman" w:hAnsi="Times New Roman"/>
          <w:sz w:val="18"/>
          <w:szCs w:val="16"/>
        </w:rPr>
      </w:pPr>
      <w:r w:rsidRPr="002074B4">
        <w:rPr>
          <w:rFonts w:ascii="Times New Roman" w:eastAsia="Arial" w:hAnsi="Times New Roman"/>
          <w:color w:val="000000"/>
          <w:sz w:val="18"/>
          <w:szCs w:val="16"/>
          <w:highlight w:val="white"/>
        </w:rPr>
        <w:t>Регламент</w:t>
      </w:r>
    </w:p>
    <w:p w:rsidR="003A750C" w:rsidRPr="002074B4" w:rsidRDefault="003A750C" w:rsidP="002074B4">
      <w:pPr>
        <w:pBdr>
          <w:top w:val="none" w:sz="4" w:space="0" w:color="000000"/>
          <w:left w:val="none" w:sz="4" w:space="0" w:color="000000"/>
          <w:bottom w:val="none" w:sz="4" w:space="0" w:color="000000"/>
          <w:right w:val="none" w:sz="4" w:space="0" w:color="000000"/>
        </w:pBdr>
        <w:spacing w:after="0" w:line="240" w:lineRule="auto"/>
        <w:ind w:left="-567" w:firstLine="567"/>
        <w:jc w:val="center"/>
        <w:rPr>
          <w:rFonts w:ascii="Times New Roman" w:hAnsi="Times New Roman"/>
          <w:sz w:val="18"/>
          <w:szCs w:val="16"/>
        </w:rPr>
      </w:pPr>
      <w:r w:rsidRPr="002074B4">
        <w:rPr>
          <w:rFonts w:ascii="Times New Roman" w:eastAsia="Arial" w:hAnsi="Times New Roman"/>
          <w:color w:val="000000"/>
          <w:sz w:val="18"/>
          <w:szCs w:val="16"/>
          <w:highlight w:val="white"/>
        </w:rPr>
        <w:t>по реализации полномочий администратора доходов бюджета по взысканию дебиторской задолженности по платежам в бюджет, пеням и штрафам по ним Финансового отдела Администрации Целинного муниципального округа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bCs/>
          <w:color w:val="000000"/>
          <w:sz w:val="16"/>
          <w:szCs w:val="16"/>
        </w:rPr>
      </w:pPr>
      <w:r w:rsidRPr="00553994">
        <w:rPr>
          <w:rFonts w:ascii="Times New Roman" w:eastAsia="Arial" w:hAnsi="Times New Roman"/>
          <w:color w:val="000000"/>
          <w:sz w:val="16"/>
          <w:szCs w:val="16"/>
        </w:rPr>
        <w:t>1. Общие положения</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eastAsia="Arial" w:hAnsi="Times New Roman"/>
          <w:color w:val="000000"/>
          <w:sz w:val="16"/>
          <w:szCs w:val="16"/>
        </w:rPr>
      </w:pPr>
      <w:r w:rsidRPr="00553994">
        <w:rPr>
          <w:rFonts w:ascii="Times New Roman" w:eastAsia="Arial" w:hAnsi="Times New Roman"/>
          <w:color w:val="000000"/>
          <w:sz w:val="16"/>
          <w:szCs w:val="16"/>
        </w:rPr>
        <w:t>1. </w:t>
      </w:r>
      <w:proofErr w:type="gramStart"/>
      <w:r w:rsidRPr="00553994">
        <w:rPr>
          <w:rFonts w:ascii="Times New Roman" w:eastAsia="Arial" w:hAnsi="Times New Roman"/>
          <w:color w:val="000000"/>
          <w:sz w:val="16"/>
          <w:szCs w:val="16"/>
          <w:highlight w:val="white"/>
        </w:rPr>
        <w:t>Регламент по реализации полномочий администратора доходов бюджета  по взысканию дебиторской задолженности по платежам в бюджет, пеням и штрафам по ним Финансового отдела Администрации Целинного муниципального округа (далее - Регламент)</w:t>
      </w:r>
      <w:r w:rsidRPr="00553994">
        <w:rPr>
          <w:rFonts w:ascii="Times New Roman" w:eastAsia="Arial" w:hAnsi="Times New Roman"/>
          <w:color w:val="000000"/>
          <w:sz w:val="16"/>
          <w:szCs w:val="16"/>
        </w:rPr>
        <w:t xml:space="preserve"> разработан в целях реализации комплекса мер, направленных на взыскание дебиторской задолженности по платежам в бюджет, пеням и штрафам по ним, сроки реализации таких мероприятий, ответственных за проведение данных мероприятий структурных подразделений Финансового</w:t>
      </w:r>
      <w:proofErr w:type="gramEnd"/>
      <w:r w:rsidRPr="00553994">
        <w:rPr>
          <w:rFonts w:ascii="Times New Roman" w:eastAsia="Arial" w:hAnsi="Times New Roman"/>
          <w:color w:val="000000"/>
          <w:sz w:val="16"/>
          <w:szCs w:val="16"/>
        </w:rPr>
        <w:t xml:space="preserve"> отдела Администрации Целинного муниципального округа, Администрации Целинного муниципального округа.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1.2. </w:t>
      </w:r>
      <w:proofErr w:type="gramStart"/>
      <w:r w:rsidRPr="00553994">
        <w:rPr>
          <w:rFonts w:ascii="Times New Roman" w:eastAsia="Arial" w:hAnsi="Times New Roman"/>
          <w:color w:val="000000"/>
          <w:sz w:val="16"/>
          <w:szCs w:val="16"/>
          <w:highlight w:val="white"/>
        </w:rPr>
        <w:t>Регламент</w:t>
      </w:r>
      <w:r w:rsidRPr="00553994">
        <w:rPr>
          <w:rFonts w:ascii="Times New Roman" w:eastAsia="Arial" w:hAnsi="Times New Roman"/>
          <w:color w:val="000000"/>
          <w:sz w:val="16"/>
          <w:szCs w:val="16"/>
        </w:rPr>
        <w:t xml:space="preserve"> устанавливает порядок работы и взаимодействия Администрации Целинного муниципального округа и структурных подразделений Финансового отдела Администрации Целинного муниципального округа, а также отдела правовой и кадровой работы, сектора по муниципальным закупкам Администрации Целинного муниципального округа при осуществлении Финансовым отделом Администрации Целинного муниципального округа полномочий администратора доходов бюджета по взысканию дебиторской задолженности по доходам.</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Сектор по бюджету, сектор по экономике, сектор по учету и отчетности, контрольно - ревизионный сектор Финансового отдела Администрации Целинного муниципального округа осуществляют мероприятия по недопущению образования просроченной дебиторской задолженности по доходам и выявлению факторов, влияющих на образование просроченной дебиторской задолженности по доходам.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roofErr w:type="gramStart"/>
      <w:r w:rsidRPr="00553994">
        <w:rPr>
          <w:rFonts w:ascii="Times New Roman" w:eastAsia="Arial" w:hAnsi="Times New Roman"/>
          <w:color w:val="000000"/>
          <w:sz w:val="16"/>
          <w:szCs w:val="16"/>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а также мероприятия по принудительному взысканию дебиторской задолженности по доходам (в судебном порядке и в рамках исполнительного производства), осуществляет отдел правовой и кадровой работы Администрации Целинного муниципального округа. </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1.3. Понятия и определения, используемые в Регламенте, понимаются в значении, используемом законодательством Российской Федерации, если иное не предусмотрено Регламентом.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2. Мероприятия по недопущению образования просроченной</w:t>
      </w:r>
      <w:r w:rsidR="00AF4B1F">
        <w:rPr>
          <w:rFonts w:ascii="Times New Roman" w:eastAsia="Arial" w:hAnsi="Times New Roman"/>
          <w:color w:val="000000"/>
          <w:sz w:val="16"/>
          <w:szCs w:val="16"/>
        </w:rPr>
        <w:t xml:space="preserve"> </w:t>
      </w:r>
      <w:r w:rsidRPr="00553994">
        <w:rPr>
          <w:rFonts w:ascii="Times New Roman" w:eastAsia="Arial" w:hAnsi="Times New Roman"/>
          <w:color w:val="000000"/>
          <w:sz w:val="16"/>
          <w:szCs w:val="16"/>
        </w:rPr>
        <w:t>дебиторской задолженности по доходам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trike/>
          <w:color w:val="000000"/>
          <w:sz w:val="16"/>
          <w:szCs w:val="16"/>
          <w:highlight w:val="yellow"/>
        </w:rPr>
      </w:pPr>
      <w:r w:rsidRPr="00553994">
        <w:rPr>
          <w:rFonts w:ascii="Times New Roman" w:eastAsia="Arial" w:hAnsi="Times New Roman"/>
          <w:color w:val="000000"/>
          <w:sz w:val="16"/>
          <w:szCs w:val="16"/>
        </w:rPr>
        <w:t xml:space="preserve">2. В целях недопущения образования просроченной дебиторской задолженности по доходам, а также выявлению </w:t>
      </w:r>
      <w:proofErr w:type="gramStart"/>
      <w:r w:rsidRPr="00553994">
        <w:rPr>
          <w:rFonts w:ascii="Times New Roman" w:eastAsia="Arial" w:hAnsi="Times New Roman"/>
          <w:color w:val="000000"/>
          <w:sz w:val="16"/>
          <w:szCs w:val="16"/>
        </w:rPr>
        <w:t>фактов, влияющих на образование просроченной дебиторской задолженности по доходам структурные подразделения Финансового отдела Администрации Целинного муниципального округа осуществляют</w:t>
      </w:r>
      <w:proofErr w:type="gramEnd"/>
      <w:r w:rsidRPr="00553994">
        <w:rPr>
          <w:rFonts w:ascii="Times New Roman" w:eastAsia="Arial" w:hAnsi="Times New Roman"/>
          <w:color w:val="000000"/>
          <w:sz w:val="16"/>
          <w:szCs w:val="16"/>
        </w:rPr>
        <w:t>:</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xml:space="preserve">2.1. Сектор </w:t>
      </w:r>
      <w:proofErr w:type="gramStart"/>
      <w:r w:rsidRPr="00553994">
        <w:rPr>
          <w:rFonts w:ascii="Times New Roman" w:eastAsia="Arial" w:hAnsi="Times New Roman"/>
          <w:color w:val="000000"/>
          <w:sz w:val="16"/>
          <w:szCs w:val="16"/>
        </w:rPr>
        <w:t>по</w:t>
      </w:r>
      <w:proofErr w:type="gramEnd"/>
      <w:r w:rsidRPr="00553994">
        <w:rPr>
          <w:rFonts w:ascii="Times New Roman" w:eastAsia="Arial" w:hAnsi="Times New Roman"/>
          <w:color w:val="000000"/>
          <w:sz w:val="16"/>
          <w:szCs w:val="16"/>
        </w:rPr>
        <w:t xml:space="preserve"> </w:t>
      </w:r>
      <w:proofErr w:type="gramStart"/>
      <w:r w:rsidRPr="00553994">
        <w:rPr>
          <w:rFonts w:ascii="Times New Roman" w:eastAsia="Arial" w:hAnsi="Times New Roman"/>
          <w:color w:val="000000"/>
          <w:sz w:val="16"/>
          <w:szCs w:val="16"/>
        </w:rPr>
        <w:t>учета</w:t>
      </w:r>
      <w:proofErr w:type="gramEnd"/>
      <w:r w:rsidRPr="00553994">
        <w:rPr>
          <w:rFonts w:ascii="Times New Roman" w:eastAsia="Arial" w:hAnsi="Times New Roman"/>
          <w:color w:val="000000"/>
          <w:sz w:val="16"/>
          <w:szCs w:val="16"/>
        </w:rPr>
        <w:t xml:space="preserve"> и отчетности Финансового отдела Администрации Целинного муниципального округа: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xml:space="preserve">1) осуществляет </w:t>
      </w:r>
      <w:proofErr w:type="gramStart"/>
      <w:r w:rsidRPr="00553994">
        <w:rPr>
          <w:rFonts w:ascii="Times New Roman" w:eastAsia="Arial" w:hAnsi="Times New Roman"/>
          <w:color w:val="000000"/>
          <w:sz w:val="16"/>
          <w:szCs w:val="16"/>
        </w:rPr>
        <w:t>контроль за</w:t>
      </w:r>
      <w:proofErr w:type="gramEnd"/>
      <w:r w:rsidRPr="00553994">
        <w:rPr>
          <w:rFonts w:ascii="Times New Roman" w:eastAsia="Arial" w:hAnsi="Times New Roman"/>
          <w:color w:val="000000"/>
          <w:sz w:val="16"/>
          <w:szCs w:val="16"/>
        </w:rPr>
        <w:t xml:space="preserve">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Финансовым отделом Администрации Целинного муниципального округа как за администратором доходов бюджета муниципального округа, в том числе: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(контрактом, соглашением);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 </w:t>
      </w:r>
      <w:proofErr w:type="gramStart"/>
      <w:r w:rsidRPr="00553994">
        <w:rPr>
          <w:rFonts w:ascii="Times New Roman" w:eastAsia="Arial" w:hAnsi="Times New Roman"/>
          <w:color w:val="000000"/>
          <w:sz w:val="16"/>
          <w:szCs w:val="16"/>
        </w:rPr>
        <w:t>- </w:t>
      </w:r>
      <w:r w:rsidRPr="00553994">
        <w:rPr>
          <w:rFonts w:ascii="Times New Roman" w:eastAsia="PT Serif" w:hAnsi="Times New Roman"/>
          <w:color w:val="000000"/>
          <w:sz w:val="16"/>
          <w:szCs w:val="16"/>
          <w:highlight w:val="white"/>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9" w:anchor="/document/12177515/entry/2130" w:tooltip="https://internet.garant.ru/#/document/12177515/entry/2130" w:history="1">
        <w:r w:rsidRPr="00553994">
          <w:rPr>
            <w:rStyle w:val="afb"/>
            <w:rFonts w:ascii="Times New Roman" w:eastAsia="PT Serif" w:hAnsi="Times New Roman"/>
            <w:color w:val="000000"/>
            <w:sz w:val="16"/>
            <w:szCs w:val="16"/>
            <w:highlight w:val="white"/>
          </w:rPr>
          <w:t>статьей 21</w:t>
        </w:r>
        <w:r w:rsidRPr="00553994">
          <w:rPr>
            <w:rStyle w:val="afb"/>
            <w:rFonts w:ascii="Times New Roman" w:eastAsia="PT Serif" w:hAnsi="Times New Roman"/>
            <w:color w:val="000000"/>
            <w:sz w:val="16"/>
            <w:szCs w:val="16"/>
            <w:highlight w:val="white"/>
            <w:vertAlign w:val="superscript"/>
          </w:rPr>
          <w:t xml:space="preserve">3 </w:t>
        </w:r>
      </w:hyperlink>
      <w:r w:rsidRPr="00553994">
        <w:rPr>
          <w:rFonts w:ascii="Times New Roman" w:eastAsia="PT Serif" w:hAnsi="Times New Roman"/>
          <w:color w:val="000000"/>
          <w:sz w:val="16"/>
          <w:szCs w:val="16"/>
          <w:highlight w:val="white"/>
        </w:rPr>
        <w:t>Федерального закона от 27 июля 2010 года № 210-ФЗ «Об организации предоставления государственных и муниципальных услуг»</w:t>
      </w:r>
      <w:r w:rsidRPr="00553994">
        <w:rPr>
          <w:rFonts w:ascii="Times New Roman" w:eastAsia="PT Serif" w:hAnsi="Times New Roman"/>
          <w:color w:val="000000"/>
          <w:sz w:val="16"/>
          <w:szCs w:val="16"/>
          <w:highlight w:val="white"/>
          <w:vertAlign w:val="superscript"/>
        </w:rPr>
        <w:t> </w:t>
      </w:r>
      <w:r w:rsidRPr="00553994">
        <w:rPr>
          <w:rFonts w:ascii="Times New Roman" w:eastAsia="PT Serif" w:hAnsi="Times New Roman"/>
          <w:color w:val="000000"/>
          <w:sz w:val="16"/>
          <w:szCs w:val="16"/>
          <w:highlight w:val="white"/>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553994">
        <w:rPr>
          <w:rFonts w:ascii="Times New Roman" w:eastAsia="PT Serif" w:hAnsi="Times New Roman"/>
          <w:color w:val="000000"/>
          <w:sz w:val="16"/>
          <w:szCs w:val="16"/>
          <w:highlight w:val="white"/>
        </w:rPr>
        <w:t xml:space="preserve"> </w:t>
      </w:r>
      <w:proofErr w:type="gramStart"/>
      <w:r w:rsidRPr="00553994">
        <w:rPr>
          <w:rFonts w:ascii="Times New Roman" w:eastAsia="PT Serif" w:hAnsi="Times New Roman"/>
          <w:color w:val="000000"/>
          <w:sz w:val="16"/>
          <w:szCs w:val="16"/>
          <w:highlight w:val="white"/>
        </w:rPr>
        <w:t>уплаты</w:t>
      </w:r>
      <w:proofErr w:type="gramEnd"/>
      <w:r w:rsidRPr="00553994">
        <w:rPr>
          <w:rFonts w:ascii="Times New Roman" w:eastAsia="PT Serif" w:hAnsi="Times New Roman"/>
          <w:color w:val="000000"/>
          <w:sz w:val="16"/>
          <w:szCs w:val="16"/>
          <w:highlight w:val="white"/>
        </w:rPr>
        <w:t xml:space="preserve"> которых, включая подлежащую уплате сумму, не размещается в ГИС ГМП, </w:t>
      </w:r>
      <w:hyperlink r:id="rId10" w:anchor="/document/73499073/entry/1000" w:tooltip="https://internet.garant.ru/#/document/73499073/entry/1000" w:history="1">
        <w:r w:rsidRPr="00553994">
          <w:rPr>
            <w:rStyle w:val="afb"/>
            <w:rFonts w:ascii="Times New Roman" w:eastAsia="PT Serif" w:hAnsi="Times New Roman"/>
            <w:color w:val="000000"/>
            <w:sz w:val="16"/>
            <w:szCs w:val="16"/>
            <w:highlight w:val="white"/>
          </w:rPr>
          <w:t>перечень</w:t>
        </w:r>
      </w:hyperlink>
      <w:r w:rsidRPr="00553994">
        <w:rPr>
          <w:rFonts w:ascii="Times New Roman" w:eastAsia="PT Serif" w:hAnsi="Times New Roman"/>
          <w:color w:val="000000"/>
          <w:sz w:val="16"/>
          <w:szCs w:val="16"/>
          <w:highlight w:val="white"/>
        </w:rPr>
        <w:t> которых утвержден </w:t>
      </w:r>
      <w:hyperlink r:id="rId11" w:anchor="/document/73499073/entry/0" w:tooltip="https://internet.garant.ru/#/document/73499073/entry/0" w:history="1">
        <w:r w:rsidRPr="00553994">
          <w:rPr>
            <w:rStyle w:val="afb"/>
            <w:rFonts w:ascii="Times New Roman" w:eastAsia="PT Serif" w:hAnsi="Times New Roman"/>
            <w:color w:val="000000"/>
            <w:sz w:val="16"/>
            <w:szCs w:val="16"/>
            <w:highlight w:val="white"/>
          </w:rPr>
          <w:t>приказом</w:t>
        </w:r>
      </w:hyperlink>
      <w:r w:rsidRPr="00553994">
        <w:rPr>
          <w:rFonts w:ascii="Times New Roman" w:eastAsia="PT Serif" w:hAnsi="Times New Roman"/>
          <w:color w:val="000000"/>
          <w:sz w:val="16"/>
          <w:szCs w:val="16"/>
          <w:highlight w:val="white"/>
        </w:rPr>
        <w:t>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Pr="00553994">
        <w:rPr>
          <w:rFonts w:ascii="Times New Roman" w:eastAsia="PT Serif" w:hAnsi="Times New Roman"/>
          <w:color w:val="000000"/>
          <w:sz w:val="16"/>
          <w:szCs w:val="16"/>
        </w:rPr>
        <w:t>»;</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roofErr w:type="gramStart"/>
      <w:r w:rsidRPr="00553994">
        <w:rPr>
          <w:rFonts w:ascii="Times New Roman" w:eastAsia="Arial" w:hAnsi="Times New Roman"/>
          <w:color w:val="000000"/>
          <w:sz w:val="16"/>
          <w:szCs w:val="16"/>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округа, а также за начислением процентов за предоставленную отсрочку или рассрочку и пени (штрафы) за просрочку уплаты платежей в бюджет муниципального округа в порядке и случаях, предусмотренных законодательством Российской Федерации;</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 за своевременным отражением в бюджетном учете операций по начислению, увеличению (уменьшению) дебиторской задолженности по доходам;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proofErr w:type="gramStart"/>
      <w:r w:rsidRPr="00553994">
        <w:rPr>
          <w:rFonts w:ascii="Times New Roman" w:eastAsia="Arial" w:hAnsi="Times New Roman"/>
          <w:color w:val="000000"/>
          <w:sz w:val="16"/>
          <w:szCs w:val="16"/>
        </w:rPr>
        <w:t>2) предоставляет ответственным структурным подразделениям Финансового отдела Администрации Целинного муниципального округа информацию о платежных реквизитах Финансового отдела Администрации Целинного муниципального округа, в том числе уникальный идентификатор начисления (далее - УИН) для уплаты плательщиками платежей, указанных в подпунктах 2-4 пункта 2 Регламента, а в случае изменения платежных реквизитов Финансового отдела Администрации Целинного муниципального округа незамедлительно информирует об этом ответственные структурные подразделения Финансового</w:t>
      </w:r>
      <w:proofErr w:type="gramEnd"/>
      <w:r w:rsidRPr="00553994">
        <w:rPr>
          <w:rFonts w:ascii="Times New Roman" w:eastAsia="Arial" w:hAnsi="Times New Roman"/>
          <w:color w:val="000000"/>
          <w:sz w:val="16"/>
          <w:szCs w:val="16"/>
        </w:rPr>
        <w:t xml:space="preserve"> отдела Администрации Целинного муниципального округа;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highlight w:val="white"/>
        </w:rPr>
      </w:pPr>
      <w:r w:rsidRPr="00553994">
        <w:rPr>
          <w:rFonts w:ascii="Times New Roman" w:eastAsia="Arial" w:hAnsi="Times New Roman"/>
          <w:color w:val="000000"/>
          <w:sz w:val="16"/>
          <w:szCs w:val="16"/>
        </w:rPr>
        <w:t xml:space="preserve">3) проводит сверку отчетных данных по поступлениям всех платежей в бюджет муниципального округа </w:t>
      </w:r>
      <w:r w:rsidRPr="00553994">
        <w:rPr>
          <w:rFonts w:ascii="Times New Roman" w:eastAsia="Arial" w:hAnsi="Times New Roman"/>
          <w:color w:val="000000"/>
          <w:sz w:val="16"/>
          <w:szCs w:val="16"/>
          <w:highlight w:val="white"/>
        </w:rPr>
        <w:t xml:space="preserve">с Управлением Федерального казначейства по Курганской области;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highlight w:val="white"/>
        </w:rPr>
      </w:pPr>
      <w:r w:rsidRPr="00553994">
        <w:rPr>
          <w:rFonts w:ascii="Times New Roman" w:eastAsia="Arial" w:hAnsi="Times New Roman"/>
          <w:color w:val="000000"/>
          <w:sz w:val="16"/>
          <w:szCs w:val="16"/>
          <w:highlight w:val="white"/>
        </w:rPr>
        <w:t>4) проводит уточнение невыясненных поступлений в течение трех рабочих дней после установления принадлежности платежа;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5) осуществляет сбор и анализ информации о дебиторской задолженности по доходам и предоставляет ее в Комиссию по поступлению и выбытию активов Финансового отдела Администрации Целинного муниципального округа;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highlight w:val="white"/>
        </w:rPr>
      </w:pPr>
      <w:r w:rsidRPr="00553994">
        <w:rPr>
          <w:rFonts w:ascii="Times New Roman" w:hAnsi="Times New Roman"/>
          <w:sz w:val="16"/>
          <w:szCs w:val="16"/>
        </w:rPr>
        <w:t>6</w:t>
      </w:r>
      <w:r w:rsidRPr="00553994">
        <w:rPr>
          <w:rFonts w:ascii="Times New Roman" w:hAnsi="Times New Roman"/>
          <w:sz w:val="16"/>
          <w:szCs w:val="16"/>
          <w:highlight w:val="white"/>
        </w:rPr>
        <w:t xml:space="preserve">) на основании акта Комиссии по поступлению и выбытию активов Финансового отдела Администрации Целинного муниципального округа, утвержденного начальником Финансового отдела Администрации Целинного муниципального округа, отражает в бюджетном учете: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 отнесение дебиторской задолженности по доходам </w:t>
      </w:r>
      <w:proofErr w:type="gramStart"/>
      <w:r w:rsidRPr="00553994">
        <w:rPr>
          <w:rFonts w:ascii="Times New Roman" w:hAnsi="Times New Roman"/>
          <w:sz w:val="16"/>
          <w:szCs w:val="16"/>
        </w:rPr>
        <w:t>к</w:t>
      </w:r>
      <w:proofErr w:type="gramEnd"/>
      <w:r w:rsidRPr="00553994">
        <w:rPr>
          <w:rFonts w:ascii="Times New Roman" w:hAnsi="Times New Roman"/>
          <w:sz w:val="16"/>
          <w:szCs w:val="16"/>
        </w:rPr>
        <w:t xml:space="preserve"> сомнительной;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PT Serif" w:hAnsi="Times New Roman"/>
          <w:color w:val="000000"/>
          <w:sz w:val="16"/>
          <w:szCs w:val="16"/>
        </w:rPr>
        <w:t xml:space="preserve">- признание дебиторской задолженности по доходам безнадежной к взысканию;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PT Serif" w:hAnsi="Times New Roman"/>
          <w:color w:val="000000"/>
          <w:sz w:val="16"/>
          <w:szCs w:val="16"/>
        </w:rPr>
        <w:t>- списание задолженности с балансового (</w:t>
      </w:r>
      <w:proofErr w:type="spellStart"/>
      <w:r w:rsidRPr="00553994">
        <w:rPr>
          <w:rFonts w:ascii="Times New Roman" w:eastAsia="PT Serif" w:hAnsi="Times New Roman"/>
          <w:color w:val="000000"/>
          <w:sz w:val="16"/>
          <w:szCs w:val="16"/>
        </w:rPr>
        <w:t>забалансового</w:t>
      </w:r>
      <w:proofErr w:type="spellEnd"/>
      <w:r w:rsidRPr="00553994">
        <w:rPr>
          <w:rFonts w:ascii="Times New Roman" w:eastAsia="PT Serif" w:hAnsi="Times New Roman"/>
          <w:color w:val="000000"/>
          <w:sz w:val="16"/>
          <w:szCs w:val="16"/>
        </w:rPr>
        <w:t xml:space="preserve"> учета);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hAnsi="Times New Roman"/>
          <w:color w:val="000000"/>
          <w:sz w:val="16"/>
          <w:szCs w:val="16"/>
        </w:rPr>
        <w:lastRenderedPageBreak/>
        <w:t>7) осуществляет контроль уплаты административного штрафа плательщиком в срок, предусмотренный пунктом 1 статьи 32</w:t>
      </w:r>
      <w:r w:rsidRPr="00553994">
        <w:rPr>
          <w:rFonts w:ascii="Times New Roman" w:hAnsi="Times New Roman"/>
          <w:color w:val="000000"/>
          <w:sz w:val="16"/>
          <w:szCs w:val="16"/>
          <w:vertAlign w:val="superscript"/>
        </w:rPr>
        <w:t>2</w:t>
      </w:r>
      <w:r w:rsidRPr="00553994">
        <w:rPr>
          <w:rFonts w:ascii="Times New Roman" w:hAnsi="Times New Roman"/>
          <w:color w:val="000000"/>
          <w:sz w:val="16"/>
          <w:szCs w:val="16"/>
        </w:rPr>
        <w:t xml:space="preserve"> Кодекса Российской Федерации об административных правонарушениях (далее - </w:t>
      </w:r>
      <w:proofErr w:type="spellStart"/>
      <w:r w:rsidRPr="00553994">
        <w:rPr>
          <w:rFonts w:ascii="Times New Roman" w:hAnsi="Times New Roman"/>
          <w:color w:val="000000"/>
          <w:sz w:val="16"/>
          <w:szCs w:val="16"/>
        </w:rPr>
        <w:t>КоАП</w:t>
      </w:r>
      <w:proofErr w:type="spellEnd"/>
      <w:r w:rsidRPr="00553994">
        <w:rPr>
          <w:rFonts w:ascii="Times New Roman" w:hAnsi="Times New Roman"/>
          <w:color w:val="000000"/>
          <w:sz w:val="16"/>
          <w:szCs w:val="16"/>
        </w:rPr>
        <w:t xml:space="preserve"> РФ), либо со дня истечения срока отсрочки или срока рассрочки, предусмотренных статьей 31</w:t>
      </w:r>
      <w:r w:rsidRPr="00553994">
        <w:rPr>
          <w:rFonts w:ascii="Times New Roman" w:hAnsi="Times New Roman"/>
          <w:color w:val="000000"/>
          <w:sz w:val="16"/>
          <w:szCs w:val="16"/>
          <w:vertAlign w:val="superscript"/>
        </w:rPr>
        <w:t>5</w:t>
      </w:r>
      <w:r w:rsidRPr="00553994">
        <w:rPr>
          <w:rFonts w:ascii="Times New Roman" w:hAnsi="Times New Roman"/>
          <w:color w:val="000000"/>
          <w:sz w:val="16"/>
          <w:szCs w:val="16"/>
        </w:rPr>
        <w:t xml:space="preserve"> </w:t>
      </w:r>
      <w:proofErr w:type="spellStart"/>
      <w:r w:rsidRPr="00553994">
        <w:rPr>
          <w:rFonts w:ascii="Times New Roman" w:hAnsi="Times New Roman"/>
          <w:color w:val="000000"/>
          <w:sz w:val="16"/>
          <w:szCs w:val="16"/>
        </w:rPr>
        <w:t>КоАП</w:t>
      </w:r>
      <w:proofErr w:type="spellEnd"/>
      <w:r w:rsidRPr="00553994">
        <w:rPr>
          <w:rFonts w:ascii="Times New Roman" w:hAnsi="Times New Roman"/>
          <w:color w:val="000000"/>
          <w:sz w:val="16"/>
          <w:szCs w:val="16"/>
        </w:rPr>
        <w:t xml:space="preserve"> РФ.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8)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2.2. Сектор по учету и отчетности Финансового отдела Администрации Целинного муниципального округа совместно с сектором муниципальных закупок Администрации Целинного муниципального округа: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1) производит расчет неустоек (штрафов, пеней) в случае просрочки исполнения, неисполнения или ненадлежащего исполнения поставщиком (подрядчиком, исполнителем) обязательств, предусмотренных контрактом (договором) и передает требование о начислении неустоек (штрафов, пеней) в отдел учета и отчетности Финансового отдела Администрации Целинного муниципального округа в течение 10 рабочих дней с даты их начисления;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roofErr w:type="gramStart"/>
      <w:r w:rsidRPr="00553994">
        <w:rPr>
          <w:rFonts w:ascii="Times New Roman" w:hAnsi="Times New Roman"/>
          <w:sz w:val="16"/>
          <w:szCs w:val="16"/>
        </w:rPr>
        <w:t>2) в случае возникновения необходимости возмещения убытков, причиненных уклонением от заключения контракта (договора), а также возникновения ущерба при расторжении контракта (договора) в связи с односторонним отказом поставщика (подрядчика, исполнителя) от исполнения контракта (договора), информирует об указанных в абзаце третьем пункта 2.1.</w:t>
      </w:r>
      <w:proofErr w:type="gramEnd"/>
      <w:r w:rsidRPr="00553994">
        <w:rPr>
          <w:rFonts w:ascii="Times New Roman" w:hAnsi="Times New Roman"/>
          <w:sz w:val="16"/>
          <w:szCs w:val="16"/>
        </w:rPr>
        <w:t xml:space="preserve"> </w:t>
      </w:r>
      <w:proofErr w:type="gramStart"/>
      <w:r w:rsidRPr="00553994">
        <w:rPr>
          <w:rFonts w:ascii="Times New Roman" w:hAnsi="Times New Roman"/>
          <w:sz w:val="16"/>
          <w:szCs w:val="16"/>
        </w:rPr>
        <w:t xml:space="preserve">Регламента фактах отдел правовой и кадровой работы Администрации Целинного муниципального округа посредством направления служебной записки не позднее 3 рабочих дней со дня наступления такого факта.  </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eastAsia="Arial" w:hAnsi="Times New Roman"/>
          <w:color w:val="000000"/>
          <w:sz w:val="16"/>
          <w:szCs w:val="16"/>
        </w:rPr>
      </w:pPr>
      <w:r w:rsidRPr="00553994">
        <w:rPr>
          <w:rFonts w:ascii="Times New Roman" w:hAnsi="Times New Roman"/>
          <w:sz w:val="16"/>
          <w:szCs w:val="16"/>
          <w:highlight w:val="white"/>
        </w:rPr>
        <w:t>2.3. </w:t>
      </w:r>
      <w:r w:rsidRPr="00553994">
        <w:rPr>
          <w:rFonts w:ascii="Times New Roman" w:eastAsia="Arial" w:hAnsi="Times New Roman"/>
          <w:color w:val="000000"/>
          <w:sz w:val="16"/>
          <w:szCs w:val="16"/>
        </w:rPr>
        <w:t>Сектор по экономике</w:t>
      </w:r>
      <w:r w:rsidRPr="00553994">
        <w:rPr>
          <w:rFonts w:ascii="Times New Roman" w:hAnsi="Times New Roman"/>
          <w:sz w:val="16"/>
          <w:szCs w:val="16"/>
          <w:highlight w:val="white"/>
        </w:rPr>
        <w:t xml:space="preserve"> Финансового отдела Администрации Целинного муниципального округа </w:t>
      </w:r>
      <w:r w:rsidRPr="00553994">
        <w:rPr>
          <w:rFonts w:ascii="Times New Roman" w:eastAsia="Arial" w:hAnsi="Times New Roman"/>
          <w:color w:val="000000"/>
          <w:sz w:val="16"/>
          <w:szCs w:val="16"/>
          <w:highlight w:val="white"/>
        </w:rPr>
        <w:t xml:space="preserve">проводит уточнение невыясненных поступлений в течение трех рабочих дней после установления принадлежности платежа.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highlight w:val="white"/>
        </w:rPr>
      </w:pPr>
      <w:r w:rsidRPr="00553994">
        <w:rPr>
          <w:rFonts w:ascii="Times New Roman" w:eastAsia="Arial" w:hAnsi="Times New Roman"/>
          <w:color w:val="000000"/>
          <w:sz w:val="16"/>
          <w:szCs w:val="16"/>
        </w:rPr>
        <w:t xml:space="preserve">2.4. Сектор по бюджету Финансового отдела Администрации Целинного муниципального округа производит расчет процентов за пользование кредитами, представленными из бюджета муниципального округа.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highlight w:val="white"/>
        </w:rPr>
      </w:pPr>
      <w:r w:rsidRPr="00553994">
        <w:rPr>
          <w:rFonts w:ascii="Times New Roman" w:hAnsi="Times New Roman"/>
          <w:sz w:val="16"/>
          <w:szCs w:val="16"/>
        </w:rPr>
        <w:t>2.5. К</w:t>
      </w:r>
      <w:r w:rsidRPr="00553994">
        <w:rPr>
          <w:rFonts w:ascii="Times New Roman" w:eastAsia="Arial" w:hAnsi="Times New Roman"/>
          <w:color w:val="000000"/>
          <w:sz w:val="16"/>
          <w:szCs w:val="16"/>
        </w:rPr>
        <w:t>онтрольно-ревизионный сектор Финансового отдела Администрации Целинного муниципального округа</w:t>
      </w:r>
      <w:r w:rsidRPr="00553994">
        <w:rPr>
          <w:rFonts w:ascii="Times New Roman" w:hAnsi="Times New Roman"/>
          <w:sz w:val="16"/>
          <w:szCs w:val="16"/>
          <w:highlight w:val="white"/>
        </w:rPr>
        <w:t xml:space="preserve"> осуществляют </w:t>
      </w:r>
      <w:proofErr w:type="gramStart"/>
      <w:r w:rsidRPr="00553994">
        <w:rPr>
          <w:rFonts w:ascii="Times New Roman" w:hAnsi="Times New Roman"/>
          <w:sz w:val="16"/>
          <w:szCs w:val="16"/>
          <w:highlight w:val="white"/>
        </w:rPr>
        <w:t>контроль за</w:t>
      </w:r>
      <w:proofErr w:type="gramEnd"/>
      <w:r w:rsidRPr="00553994">
        <w:rPr>
          <w:rFonts w:ascii="Times New Roman" w:hAnsi="Times New Roman"/>
          <w:sz w:val="16"/>
          <w:szCs w:val="16"/>
          <w:highlight w:val="white"/>
        </w:rPr>
        <w:t xml:space="preserve"> уплатой административных штрафов, вынесенных на основании постановлений об административных правонарушениях.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2.6. </w:t>
      </w:r>
      <w:proofErr w:type="gramStart"/>
      <w:r w:rsidRPr="00553994">
        <w:rPr>
          <w:rFonts w:ascii="Times New Roman" w:hAnsi="Times New Roman"/>
          <w:sz w:val="16"/>
          <w:szCs w:val="16"/>
        </w:rPr>
        <w:t xml:space="preserve">Структурные подразделения Финансового отдела Администрации Целинного муниципального округа, Администрации Целинного муниципального округа указанные в пунктах 2.1.-2.5 Регламента в рамках реализации мероприятий </w:t>
      </w:r>
      <w:r w:rsidRPr="00553994">
        <w:rPr>
          <w:rFonts w:ascii="Times New Roman" w:eastAsia="Arial" w:hAnsi="Times New Roman"/>
          <w:color w:val="000000"/>
          <w:sz w:val="16"/>
          <w:szCs w:val="16"/>
        </w:rPr>
        <w:t>по недопущению образования просроченной</w:t>
      </w:r>
      <w:r w:rsidRPr="00553994">
        <w:rPr>
          <w:rFonts w:ascii="Times New Roman" w:hAnsi="Times New Roman"/>
          <w:sz w:val="16"/>
          <w:szCs w:val="16"/>
        </w:rPr>
        <w:t xml:space="preserve"> </w:t>
      </w:r>
      <w:r w:rsidRPr="00553994">
        <w:rPr>
          <w:rFonts w:ascii="Times New Roman" w:eastAsia="Arial" w:hAnsi="Times New Roman"/>
          <w:color w:val="000000"/>
          <w:sz w:val="16"/>
          <w:szCs w:val="16"/>
        </w:rPr>
        <w:t>дебиторской задолженности по доходам в пределах своих полномочий проводят мониторинг финансового (платежного) состояния должников, в том числе при проведении мероприятий по инвентаризации</w:t>
      </w:r>
      <w:r w:rsidRPr="00553994">
        <w:rPr>
          <w:rFonts w:ascii="Times New Roman" w:hAnsi="Times New Roman"/>
          <w:sz w:val="16"/>
          <w:szCs w:val="16"/>
        </w:rPr>
        <w:t xml:space="preserve"> </w:t>
      </w:r>
      <w:r w:rsidRPr="00553994">
        <w:rPr>
          <w:rFonts w:ascii="Times New Roman" w:eastAsia="Arial" w:hAnsi="Times New Roman"/>
          <w:color w:val="000000"/>
          <w:sz w:val="16"/>
          <w:szCs w:val="16"/>
        </w:rPr>
        <w:t>дебиторской задолженности по доходам, в частности на предмет наличия сведений о взыскании</w:t>
      </w:r>
      <w:proofErr w:type="gramEnd"/>
      <w:r w:rsidRPr="00553994">
        <w:rPr>
          <w:rFonts w:ascii="Times New Roman" w:eastAsia="Arial" w:hAnsi="Times New Roman"/>
          <w:color w:val="000000"/>
          <w:sz w:val="16"/>
          <w:szCs w:val="16"/>
        </w:rPr>
        <w:t xml:space="preserve"> с должника денежных сре</w:t>
      </w:r>
      <w:proofErr w:type="gramStart"/>
      <w:r w:rsidRPr="00553994">
        <w:rPr>
          <w:rFonts w:ascii="Times New Roman" w:eastAsia="Arial" w:hAnsi="Times New Roman"/>
          <w:color w:val="000000"/>
          <w:sz w:val="16"/>
          <w:szCs w:val="16"/>
        </w:rPr>
        <w:t>дств в р</w:t>
      </w:r>
      <w:proofErr w:type="gramEnd"/>
      <w:r w:rsidRPr="00553994">
        <w:rPr>
          <w:rFonts w:ascii="Times New Roman" w:eastAsia="Arial" w:hAnsi="Times New Roman"/>
          <w:color w:val="000000"/>
          <w:sz w:val="16"/>
          <w:szCs w:val="16"/>
        </w:rPr>
        <w:t xml:space="preserve">амках исполнительного производства, наличия сведений о возбуждении в отношении должника дела о банкротстве.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2.7. Мониторинг включает в себя мероприятия </w:t>
      </w:r>
      <w:proofErr w:type="gramStart"/>
      <w:r w:rsidRPr="00553994">
        <w:rPr>
          <w:rFonts w:ascii="Times New Roman" w:hAnsi="Times New Roman"/>
          <w:sz w:val="16"/>
          <w:szCs w:val="16"/>
        </w:rPr>
        <w:t>по</w:t>
      </w:r>
      <w:proofErr w:type="gramEnd"/>
      <w:r w:rsidRPr="00553994">
        <w:rPr>
          <w:rFonts w:ascii="Times New Roman" w:hAnsi="Times New Roman"/>
          <w:sz w:val="16"/>
          <w:szCs w:val="16"/>
        </w:rPr>
        <w:t xml:space="preserve">: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проверке сведений о взыскании с должника денежных сре</w:t>
      </w:r>
      <w:proofErr w:type="gramStart"/>
      <w:r w:rsidRPr="00553994">
        <w:rPr>
          <w:rFonts w:ascii="Times New Roman" w:hAnsi="Times New Roman"/>
          <w:sz w:val="16"/>
          <w:szCs w:val="16"/>
        </w:rPr>
        <w:t>дств в р</w:t>
      </w:r>
      <w:proofErr w:type="gramEnd"/>
      <w:r w:rsidRPr="00553994">
        <w:rPr>
          <w:rFonts w:ascii="Times New Roman" w:hAnsi="Times New Roman"/>
          <w:sz w:val="16"/>
          <w:szCs w:val="16"/>
        </w:rPr>
        <w:t>амках исполнительного производства (отслеживание поступлений в бюджет денежных средств, запросы судебным приставам-исполнителям, сверка данных с Управлением Федеральной службы судебных приставов Российской Федерации по Курганской области);</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 уточнение сведений о возбуждении в отношении должника дела о банкротстве, ликвидации организации (уточнение данных в информационных системах общего доступа - ЕГРЮЛ, ЕГРИП, Едином федеральном реестре сведений о банкротстве, работа с поступающей информацией).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2.8. Целью мониторинга является: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организация работы с дебиторской задолженностью;</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 выявление отклонений дебиторской задолженности на текущую дату от задолженности  на начало отчетного периода;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выявление и анализ причин возникновения и увеличения дебиторской задолженности, в том числе просроченной дебиторской задолженности;</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hAnsi="Times New Roman"/>
          <w:sz w:val="16"/>
          <w:szCs w:val="16"/>
        </w:rPr>
        <w:tab/>
        <w:t xml:space="preserve">- своевременное принятие мер, направленных на недопущение увеличения дебиторской задолженности.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Style w:val="Heading11"/>
        <w:pBdr>
          <w:top w:val="none" w:sz="4" w:space="0" w:color="000000"/>
          <w:left w:val="none" w:sz="4" w:space="0" w:color="000000"/>
          <w:bottom w:val="none" w:sz="4" w:space="0" w:color="000000"/>
          <w:right w:val="none" w:sz="4" w:space="0" w:color="000000"/>
        </w:pBdr>
        <w:spacing w:before="0" w:after="0"/>
        <w:ind w:left="-567" w:firstLine="567"/>
        <w:jc w:val="both"/>
        <w:rPr>
          <w:rFonts w:ascii="Times New Roman" w:hAnsi="Times New Roman"/>
          <w:sz w:val="16"/>
          <w:szCs w:val="16"/>
        </w:rPr>
      </w:pPr>
      <w:r w:rsidRPr="00553994">
        <w:rPr>
          <w:rFonts w:ascii="Times New Roman" w:hAnsi="Times New Roman"/>
          <w:color w:val="000000"/>
          <w:sz w:val="16"/>
          <w:szCs w:val="16"/>
        </w:rPr>
        <w:t>3.</w:t>
      </w:r>
      <w:r w:rsidRPr="00553994">
        <w:rPr>
          <w:rFonts w:ascii="Times New Roman" w:hAnsi="Times New Roman"/>
          <w:b/>
          <w:color w:val="000000"/>
          <w:sz w:val="16"/>
          <w:szCs w:val="16"/>
        </w:rPr>
        <w:t xml:space="preserve"> </w:t>
      </w:r>
      <w:r w:rsidRPr="00553994">
        <w:rPr>
          <w:rFonts w:ascii="Times New Roman" w:hAnsi="Times New Roman"/>
          <w:color w:val="000000"/>
          <w:sz w:val="16"/>
          <w:szCs w:val="16"/>
        </w:rPr>
        <w:t>Мероприятия по урегулированию дебиторской задолженности</w:t>
      </w:r>
      <w:r w:rsidR="00AF4B1F">
        <w:rPr>
          <w:rFonts w:ascii="Times New Roman" w:hAnsi="Times New Roman"/>
          <w:color w:val="000000"/>
          <w:sz w:val="16"/>
          <w:szCs w:val="16"/>
        </w:rPr>
        <w:t xml:space="preserve"> </w:t>
      </w:r>
      <w:r w:rsidRPr="00553994">
        <w:rPr>
          <w:rFonts w:ascii="Times New Roman" w:hAnsi="Times New Roman"/>
          <w:color w:val="000000"/>
          <w:sz w:val="16"/>
          <w:szCs w:val="16"/>
        </w:rPr>
        <w:t>по доходам в досудебном порядке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2) направление претензии должнику о погашении образовавшейся задолженности в досудебном порядке в установленный законом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3)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hAnsi="Times New Roman"/>
          <w:sz w:val="16"/>
          <w:szCs w:val="16"/>
        </w:rPr>
        <w:t>4) </w:t>
      </w:r>
      <w:r w:rsidRPr="00553994">
        <w:rPr>
          <w:rFonts w:ascii="Times New Roman" w:eastAsia="Arial" w:hAnsi="Times New Roman"/>
          <w:color w:val="000000"/>
          <w:sz w:val="16"/>
          <w:szCs w:val="16"/>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highlight w:val="white"/>
        </w:rPr>
      </w:pPr>
      <w:r w:rsidRPr="00553994">
        <w:rPr>
          <w:rFonts w:ascii="Times New Roman" w:eastAsia="Arial" w:hAnsi="Times New Roman"/>
          <w:color w:val="000000"/>
          <w:sz w:val="16"/>
          <w:szCs w:val="16"/>
          <w:highlight w:val="white"/>
        </w:rPr>
        <w:t>5)</w:t>
      </w:r>
      <w:r w:rsidRPr="00553994">
        <w:rPr>
          <w:rFonts w:ascii="Times New Roman" w:hAnsi="Times New Roman"/>
          <w:sz w:val="16"/>
          <w:szCs w:val="16"/>
          <w:highlight w:val="white"/>
        </w:rPr>
        <w:t> </w:t>
      </w:r>
      <w:r w:rsidRPr="00553994">
        <w:rPr>
          <w:rFonts w:ascii="Times New Roman" w:eastAsia="Arial" w:hAnsi="Times New Roman"/>
          <w:color w:val="000000"/>
          <w:sz w:val="16"/>
          <w:szCs w:val="16"/>
        </w:rPr>
        <w:t>сектором по учету и отчетности, сектором по экономике</w:t>
      </w:r>
      <w:r w:rsidRPr="00553994">
        <w:rPr>
          <w:rFonts w:ascii="Times New Roman" w:hAnsi="Times New Roman"/>
          <w:sz w:val="16"/>
          <w:szCs w:val="16"/>
        </w:rPr>
        <w:t xml:space="preserve"> </w:t>
      </w:r>
      <w:r w:rsidRPr="00553994">
        <w:rPr>
          <w:rFonts w:ascii="Times New Roman" w:hAnsi="Times New Roman"/>
          <w:sz w:val="16"/>
          <w:szCs w:val="16"/>
          <w:highlight w:val="white"/>
        </w:rPr>
        <w:t>Финансового отдела Администрации Целинного муниципального округа</w:t>
      </w:r>
      <w:r w:rsidRPr="00553994">
        <w:rPr>
          <w:rFonts w:ascii="Times New Roman" w:eastAsia="Arial" w:hAnsi="Times New Roman"/>
          <w:color w:val="000000"/>
          <w:sz w:val="16"/>
          <w:szCs w:val="16"/>
          <w:highlight w:val="white"/>
        </w:rPr>
        <w:t xml:space="preserve"> осуществляется контроль за поступлением доходов в </w:t>
      </w:r>
      <w:r w:rsidRPr="00553994">
        <w:rPr>
          <w:rFonts w:ascii="Times New Roman" w:eastAsia="Arial" w:hAnsi="Times New Roman"/>
          <w:color w:val="000000"/>
          <w:sz w:val="16"/>
          <w:szCs w:val="16"/>
        </w:rPr>
        <w:t>бюджет муниципального округа</w:t>
      </w:r>
      <w:r w:rsidRPr="00553994">
        <w:rPr>
          <w:rFonts w:ascii="Times New Roman" w:eastAsia="Arial" w:hAnsi="Times New Roman"/>
          <w:color w:val="000000"/>
          <w:sz w:val="16"/>
          <w:szCs w:val="16"/>
          <w:highlight w:val="white"/>
        </w:rPr>
        <w:t>, в частности, при нарушении контрагентом условий договора (контракта) по уплате денежных сре</w:t>
      </w:r>
      <w:proofErr w:type="gramStart"/>
      <w:r w:rsidRPr="00553994">
        <w:rPr>
          <w:rFonts w:ascii="Times New Roman" w:eastAsia="Arial" w:hAnsi="Times New Roman"/>
          <w:color w:val="000000"/>
          <w:sz w:val="16"/>
          <w:szCs w:val="16"/>
          <w:highlight w:val="white"/>
        </w:rPr>
        <w:t>дств с з</w:t>
      </w:r>
      <w:proofErr w:type="gramEnd"/>
      <w:r w:rsidRPr="00553994">
        <w:rPr>
          <w:rFonts w:ascii="Times New Roman" w:eastAsia="Arial" w:hAnsi="Times New Roman"/>
          <w:color w:val="000000"/>
          <w:sz w:val="16"/>
          <w:szCs w:val="16"/>
          <w:highlight w:val="white"/>
        </w:rPr>
        <w:t>адолженностью.  При выявлении в ходе указанного контроля нарушений контрагентом условий договора (контракта) по уплате денежных сре</w:t>
      </w:r>
      <w:proofErr w:type="gramStart"/>
      <w:r w:rsidRPr="00553994">
        <w:rPr>
          <w:rFonts w:ascii="Times New Roman" w:eastAsia="Arial" w:hAnsi="Times New Roman"/>
          <w:color w:val="000000"/>
          <w:sz w:val="16"/>
          <w:szCs w:val="16"/>
          <w:highlight w:val="white"/>
        </w:rPr>
        <w:t>дств с з</w:t>
      </w:r>
      <w:proofErr w:type="gramEnd"/>
      <w:r w:rsidRPr="00553994">
        <w:rPr>
          <w:rFonts w:ascii="Times New Roman" w:eastAsia="Arial" w:hAnsi="Times New Roman"/>
          <w:color w:val="000000"/>
          <w:sz w:val="16"/>
          <w:szCs w:val="16"/>
          <w:highlight w:val="white"/>
        </w:rPr>
        <w:t xml:space="preserve">адолженностью, в срок не позднее 30 календарных дней с момента образования просроченной дебиторской задолженности </w:t>
      </w:r>
      <w:r w:rsidRPr="00553994">
        <w:rPr>
          <w:rFonts w:ascii="Times New Roman" w:hAnsi="Times New Roman"/>
          <w:sz w:val="16"/>
          <w:szCs w:val="16"/>
        </w:rPr>
        <w:t>сектором по учету и отчетности</w:t>
      </w:r>
      <w:r w:rsidRPr="00553994">
        <w:rPr>
          <w:rFonts w:ascii="Times New Roman" w:eastAsia="Arial" w:hAnsi="Times New Roman"/>
          <w:color w:val="000000"/>
          <w:sz w:val="16"/>
          <w:szCs w:val="16"/>
          <w:highlight w:val="white"/>
        </w:rPr>
        <w:t xml:space="preserve"> Финансового отдела Администрации Целинного муниципального округа: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производится расчет задолженности;</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xml:space="preserve">- указанная информация передается в отдел правовой и кадровой работы Администрации Целинного муниципального округа для направления  должнику требования (претензии) о погашении задолженности в течение пятнадцати дней с приложением расчета задолженности по пеням и штрафам. Требование (претензия) об имеющейся просроченной дебиторской задолженности и пени направляется отделом правовой и кадровой </w:t>
      </w:r>
      <w:bookmarkStart w:id="0" w:name="_GoBack"/>
      <w:bookmarkEnd w:id="0"/>
      <w:r w:rsidRPr="00553994">
        <w:rPr>
          <w:rFonts w:ascii="Times New Roman" w:eastAsia="Arial" w:hAnsi="Times New Roman"/>
          <w:color w:val="000000"/>
          <w:sz w:val="16"/>
          <w:szCs w:val="16"/>
        </w:rPr>
        <w:t>работы Администрации Целинного муниципального округа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r w:rsidRPr="00553994">
        <w:rPr>
          <w:rFonts w:ascii="Times New Roman" w:hAnsi="Times New Roman"/>
          <w:sz w:val="16"/>
          <w:szCs w:val="16"/>
        </w:rPr>
        <w:t xml:space="preserve"> Информация по направленным требованиям (претензиям) должнику о погашении образовавшейся задолженности направляется служебной запиской в течение трех рабочих дней в сектор </w:t>
      </w:r>
      <w:proofErr w:type="gramStart"/>
      <w:r w:rsidRPr="00553994">
        <w:rPr>
          <w:rFonts w:ascii="Times New Roman" w:hAnsi="Times New Roman"/>
          <w:sz w:val="16"/>
          <w:szCs w:val="16"/>
        </w:rPr>
        <w:t>по</w:t>
      </w:r>
      <w:proofErr w:type="gramEnd"/>
      <w:r w:rsidRPr="00553994">
        <w:rPr>
          <w:rFonts w:ascii="Times New Roman" w:hAnsi="Times New Roman"/>
          <w:sz w:val="16"/>
          <w:szCs w:val="16"/>
        </w:rPr>
        <w:t xml:space="preserve"> </w:t>
      </w:r>
      <w:proofErr w:type="gramStart"/>
      <w:r w:rsidRPr="00553994">
        <w:rPr>
          <w:rFonts w:ascii="Times New Roman" w:hAnsi="Times New Roman"/>
          <w:sz w:val="16"/>
          <w:szCs w:val="16"/>
        </w:rPr>
        <w:t>учета</w:t>
      </w:r>
      <w:proofErr w:type="gramEnd"/>
      <w:r w:rsidRPr="00553994">
        <w:rPr>
          <w:rFonts w:ascii="Times New Roman" w:hAnsi="Times New Roman"/>
          <w:sz w:val="16"/>
          <w:szCs w:val="16"/>
        </w:rPr>
        <w:t xml:space="preserve"> и отчетности Финансового отдела Администрации Целинного муниципального округа.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6) при добровольном исполнении обязатель</w:t>
      </w:r>
      <w:proofErr w:type="gramStart"/>
      <w:r w:rsidRPr="00553994">
        <w:rPr>
          <w:rFonts w:ascii="Times New Roman" w:eastAsia="Arial" w:hAnsi="Times New Roman"/>
          <w:color w:val="000000"/>
          <w:sz w:val="16"/>
          <w:szCs w:val="16"/>
        </w:rPr>
        <w:t>ств в ср</w:t>
      </w:r>
      <w:proofErr w:type="gramEnd"/>
      <w:r w:rsidRPr="00553994">
        <w:rPr>
          <w:rFonts w:ascii="Times New Roman" w:eastAsia="Arial" w:hAnsi="Times New Roman"/>
          <w:color w:val="000000"/>
          <w:sz w:val="16"/>
          <w:szCs w:val="16"/>
        </w:rPr>
        <w:t>ок, указанный в требовании (претензии), претензионная работа в отношении должника прекращается.</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Style w:val="Heading11"/>
        <w:pBdr>
          <w:top w:val="none" w:sz="4" w:space="0" w:color="000000"/>
          <w:left w:val="none" w:sz="4" w:space="0" w:color="000000"/>
          <w:bottom w:val="none" w:sz="4" w:space="0" w:color="000000"/>
          <w:right w:val="none" w:sz="4" w:space="0" w:color="000000"/>
        </w:pBdr>
        <w:spacing w:before="0" w:after="0"/>
        <w:ind w:left="-567" w:firstLine="567"/>
        <w:jc w:val="both"/>
        <w:rPr>
          <w:rFonts w:ascii="Times New Roman" w:hAnsi="Times New Roman"/>
          <w:sz w:val="16"/>
          <w:szCs w:val="16"/>
        </w:rPr>
      </w:pPr>
      <w:r w:rsidRPr="00553994">
        <w:rPr>
          <w:rFonts w:ascii="Times New Roman" w:hAnsi="Times New Roman"/>
          <w:color w:val="000000"/>
          <w:sz w:val="16"/>
          <w:szCs w:val="16"/>
        </w:rPr>
        <w:t>4. Мероприятия по принудительному взысканию дебиторской задолженности по доходам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4.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lastRenderedPageBreak/>
        <w:t>4.1. </w:t>
      </w:r>
      <w:proofErr w:type="gramStart"/>
      <w:r w:rsidRPr="00553994">
        <w:rPr>
          <w:rFonts w:ascii="Times New Roman" w:hAnsi="Times New Roman"/>
          <w:sz w:val="16"/>
          <w:szCs w:val="16"/>
        </w:rPr>
        <w:t xml:space="preserve">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  </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xml:space="preserve">4.2. Отдел правовой и кадровой работы Администрации Целинного муниципального округа </w:t>
      </w:r>
      <w:proofErr w:type="gramStart"/>
      <w:r w:rsidRPr="00553994">
        <w:rPr>
          <w:rFonts w:ascii="Times New Roman" w:eastAsia="Arial" w:hAnsi="Times New Roman"/>
          <w:color w:val="000000"/>
          <w:sz w:val="16"/>
          <w:szCs w:val="16"/>
        </w:rPr>
        <w:t>с даты получения</w:t>
      </w:r>
      <w:proofErr w:type="gramEnd"/>
      <w:r w:rsidRPr="00553994">
        <w:rPr>
          <w:rFonts w:ascii="Times New Roman" w:eastAsia="Arial" w:hAnsi="Times New Roman"/>
          <w:color w:val="000000"/>
          <w:sz w:val="16"/>
          <w:szCs w:val="16"/>
        </w:rPr>
        <w:t xml:space="preserve"> информации, указанной в подпункте 5 пункта 3 Регламента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4.3. Отдел правовой и кадровой работы Администрации Целинного муниципального округа обеспечивает сопровождение дела в суде первой инстанции по взысканию дебиторской задолженности по доходам, а при необходимости (целесообразности и наличия законных оснований) - обжалование в судах апелляционной и кассационной инстанциях в сроки, определяемые в соответствии с процессуальным законодательством.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4.4. Документы о ходе </w:t>
      </w:r>
      <w:proofErr w:type="spellStart"/>
      <w:r w:rsidRPr="00553994">
        <w:rPr>
          <w:rFonts w:ascii="Times New Roman" w:eastAsia="Arial" w:hAnsi="Times New Roman"/>
          <w:color w:val="000000"/>
          <w:sz w:val="16"/>
          <w:szCs w:val="16"/>
        </w:rPr>
        <w:t>претензионно-исковой</w:t>
      </w:r>
      <w:proofErr w:type="spellEnd"/>
      <w:r w:rsidRPr="00553994">
        <w:rPr>
          <w:rFonts w:ascii="Times New Roman" w:eastAsia="Arial" w:hAnsi="Times New Roman"/>
          <w:color w:val="000000"/>
          <w:sz w:val="16"/>
          <w:szCs w:val="16"/>
        </w:rPr>
        <w:t xml:space="preserve"> работы по взысканию задолженности, в том числе судебные акты, на бумажном носителе хранятся в отделе правовой и кадровой работы Администрации Целинного муниципального округа.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4.5. При принятии судом решения о полном (частичном) отказе в удовлетворении заявленных требований Финансового отдела Администрации Целинного муниципального округа, обеспечивается принятие исчерпывающих мер по обжалованию судебных актов при наличии к тому оснований.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Style w:val="Heading11"/>
        <w:pBdr>
          <w:top w:val="none" w:sz="4" w:space="0" w:color="000000"/>
          <w:left w:val="none" w:sz="4" w:space="0" w:color="000000"/>
          <w:bottom w:val="none" w:sz="4" w:space="0" w:color="000000"/>
          <w:right w:val="none" w:sz="4" w:space="0" w:color="000000"/>
        </w:pBdr>
        <w:spacing w:before="0" w:after="0"/>
        <w:ind w:left="-567" w:firstLine="567"/>
        <w:jc w:val="both"/>
        <w:rPr>
          <w:rFonts w:ascii="Times New Roman" w:hAnsi="Times New Roman"/>
          <w:sz w:val="16"/>
          <w:szCs w:val="16"/>
        </w:rPr>
      </w:pPr>
      <w:r w:rsidRPr="00553994">
        <w:rPr>
          <w:rFonts w:ascii="Times New Roman" w:hAnsi="Times New Roman"/>
          <w:color w:val="000000"/>
          <w:sz w:val="16"/>
          <w:szCs w:val="16"/>
        </w:rPr>
        <w:t>5. Мероприятия по взысканию просроченной дебиторской задолженности в рамках исполнительного производства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highlight w:val="white"/>
        </w:rPr>
      </w:pPr>
      <w:r w:rsidRPr="00553994">
        <w:rPr>
          <w:rFonts w:ascii="Times New Roman" w:eastAsia="Arial" w:hAnsi="Times New Roman"/>
          <w:color w:val="000000"/>
          <w:sz w:val="16"/>
          <w:szCs w:val="16"/>
          <w:highlight w:val="white"/>
        </w:rPr>
        <w:t>5.1. </w:t>
      </w:r>
      <w:proofErr w:type="gramStart"/>
      <w:r w:rsidRPr="00553994">
        <w:rPr>
          <w:rFonts w:ascii="Times New Roman" w:hAnsi="Times New Roman"/>
          <w:sz w:val="16"/>
          <w:szCs w:val="16"/>
          <w:highlight w:val="white"/>
        </w:rPr>
        <w:t xml:space="preserve">В течение десяти рабочих дней со дня поступления в Финансовый отдел Администрации Целинного муниципального округа исполнительного документа отдел правовой и кадровой работы Администрации Целинного муниципального округа направляет его для принудительного исполнения в порядке, установленном действующим законодательством, </w:t>
      </w:r>
      <w:r w:rsidRPr="00553994">
        <w:rPr>
          <w:rFonts w:ascii="Times New Roman" w:eastAsia="Arial" w:hAnsi="Times New Roman"/>
          <w:color w:val="000000"/>
          <w:sz w:val="16"/>
          <w:szCs w:val="16"/>
          <w:highlight w:val="white"/>
        </w:rPr>
        <w:t>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r w:rsidRPr="00553994">
        <w:rPr>
          <w:rFonts w:ascii="Times New Roman" w:hAnsi="Times New Roman"/>
          <w:sz w:val="16"/>
          <w:szCs w:val="16"/>
          <w:highlight w:val="white"/>
        </w:rPr>
        <w:t xml:space="preserve"> </w:t>
      </w:r>
      <w:proofErr w:type="gramEnd"/>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5.2. На стадии принудительного исполнения органами взыскания судебных актов о взыскании просроченной дебиторской задолженности с должника, отдел правовой и кадровой работы Администрации Целинного муниципального округа осуществляет информационное взаимодействие с органами взыскания, в том числе проводит следующие мероприятия:</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1) направляет в органы взыскания заявления (ходатайства) о предоставлении информации о ходе исполнительного производства, в том числе: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о мероприятиях, проведенных должностными лицами органов взыскания по принудительному исполнению судебных актов на стадии исполнительного производства;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об изменении наименования должника (для граждан - фамилия, имя, отчество (при его наличии); для организаций - наименование и юридический адрес);</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w:t>
      </w:r>
      <w:r w:rsidRPr="00553994">
        <w:rPr>
          <w:rFonts w:ascii="Times New Roman" w:hAnsi="Times New Roman"/>
          <w:sz w:val="16"/>
          <w:szCs w:val="16"/>
        </w:rPr>
        <w:t> </w:t>
      </w:r>
      <w:r w:rsidRPr="00553994">
        <w:rPr>
          <w:rFonts w:ascii="Times New Roman" w:eastAsia="Arial" w:hAnsi="Times New Roman"/>
          <w:color w:val="000000"/>
          <w:sz w:val="16"/>
          <w:szCs w:val="16"/>
        </w:rPr>
        <w:t>о сумме непогашенной задолженности по исполнительному документу;</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о наличии данных об объявлении розыска должника, его имущества;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об изменении состояния счета/счетов должника, имуществе и правах имущественного характера должника на дату запроса;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2) организует и проводит рабочие встречи с органами взыскания о результатах работы по исполнительному производству;</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 229-ФЗ «Об исполнительном производстве»;</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5.3. При установлении фактов неправомерных действий (бездействий)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bCs/>
          <w:color w:val="000000"/>
          <w:sz w:val="16"/>
          <w:szCs w:val="16"/>
        </w:rPr>
      </w:pPr>
      <w:r w:rsidRPr="00553994">
        <w:rPr>
          <w:rFonts w:ascii="Times New Roman" w:eastAsia="Arial" w:hAnsi="Times New Roman"/>
          <w:bCs/>
          <w:color w:val="000000"/>
          <w:sz w:val="16"/>
          <w:szCs w:val="16"/>
        </w:rPr>
        <w:t>6.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b/>
          <w:bCs/>
          <w:sz w:val="16"/>
          <w:szCs w:val="16"/>
        </w:rPr>
      </w:pP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color w:val="000000"/>
          <w:sz w:val="16"/>
          <w:szCs w:val="16"/>
        </w:rPr>
      </w:pPr>
      <w:r w:rsidRPr="00553994">
        <w:rPr>
          <w:rFonts w:ascii="Times New Roman" w:eastAsia="Arial" w:hAnsi="Times New Roman"/>
          <w:color w:val="000000"/>
          <w:sz w:val="16"/>
          <w:szCs w:val="16"/>
        </w:rPr>
        <w:t xml:space="preserve">6.1. Отдел правовой и кадровой работы Администрации Целинного муниципального округа обеспечивает ежемесячную проверку наличия введенной процедуры ликвидации должника, и при выявлении факта принятия должником решения о ликвидации - направление заявления ликвидатору (ликвидационной комиссии) о включении дебиторской задолженности в реестр требований кредиторов. </w:t>
      </w:r>
    </w:p>
    <w:p w:rsidR="003A750C" w:rsidRPr="00553994" w:rsidRDefault="003A750C" w:rsidP="00553994">
      <w:pPr>
        <w:pBdr>
          <w:top w:val="none" w:sz="4" w:space="0" w:color="000000"/>
          <w:left w:val="none" w:sz="4" w:space="0" w:color="000000"/>
          <w:bottom w:val="none" w:sz="4" w:space="0" w:color="000000"/>
          <w:right w:val="none" w:sz="4" w:space="0" w:color="000000"/>
        </w:pBdr>
        <w:spacing w:after="0" w:line="240" w:lineRule="auto"/>
        <w:ind w:left="-567" w:firstLine="567"/>
        <w:jc w:val="both"/>
        <w:rPr>
          <w:rFonts w:ascii="Times New Roman" w:hAnsi="Times New Roman"/>
          <w:sz w:val="16"/>
          <w:szCs w:val="16"/>
        </w:rPr>
      </w:pPr>
      <w:r w:rsidRPr="00553994">
        <w:rPr>
          <w:rFonts w:ascii="Times New Roman" w:eastAsia="Arial" w:hAnsi="Times New Roman"/>
          <w:color w:val="000000"/>
          <w:sz w:val="16"/>
          <w:szCs w:val="16"/>
        </w:rPr>
        <w:t xml:space="preserve">6.2. Отдел правовой и кадровой работы Администрации Целинного муниципального округа обеспечивает ежемесячную проверку наличия рассматриваемого в отношении должника дела о банкротстве, и при выявлении факта принятого заявления о признании должника банкротом - направление заявления конкурсного кредитора для включения требований в реестр требований кредиторов. </w:t>
      </w:r>
    </w:p>
    <w:p w:rsidR="003A750C" w:rsidRPr="00553994" w:rsidRDefault="003A750C" w:rsidP="00553994">
      <w:pPr>
        <w:pStyle w:val="ConsNonformat"/>
        <w:widowControl/>
        <w:jc w:val="center"/>
        <w:rPr>
          <w:rFonts w:ascii="Times New Roman" w:hAnsi="Times New Roman"/>
          <w:sz w:val="18"/>
          <w:szCs w:val="32"/>
        </w:rPr>
      </w:pP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КУРГАНСКАЯ ОБЛАСТЬ</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ЦЕЛИННЫЙ МУНИЦИПАЛЬНЫЙ ОКРУГ</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АДМИНИСТРАЦИЯ ЦЕЛИННОГО МУНИЦИПАЛЬНОГО ОКРУГА</w:t>
      </w:r>
    </w:p>
    <w:p w:rsidR="003A750C" w:rsidRPr="00553994" w:rsidRDefault="003A750C" w:rsidP="00553994">
      <w:pPr>
        <w:pStyle w:val="ConsNonformat"/>
        <w:widowControl/>
        <w:jc w:val="center"/>
        <w:rPr>
          <w:rFonts w:ascii="Times New Roman" w:hAnsi="Times New Roman"/>
          <w:b/>
          <w:sz w:val="32"/>
          <w:szCs w:val="32"/>
        </w:rPr>
      </w:pPr>
    </w:p>
    <w:p w:rsidR="003A750C" w:rsidRPr="00553994" w:rsidRDefault="003A750C" w:rsidP="00553994">
      <w:pPr>
        <w:pStyle w:val="ConsNonformat"/>
        <w:widowControl/>
        <w:jc w:val="center"/>
        <w:rPr>
          <w:rFonts w:ascii="Times New Roman" w:hAnsi="Times New Roman"/>
          <w:b/>
          <w:sz w:val="36"/>
          <w:szCs w:val="34"/>
        </w:rPr>
      </w:pPr>
      <w:r w:rsidRPr="00553994">
        <w:rPr>
          <w:rFonts w:ascii="Times New Roman" w:hAnsi="Times New Roman"/>
          <w:b/>
          <w:sz w:val="36"/>
          <w:szCs w:val="34"/>
        </w:rPr>
        <w:t>ПОСТАНОВЛЕНИЕ</w:t>
      </w:r>
    </w:p>
    <w:p w:rsidR="003A750C" w:rsidRPr="00553994" w:rsidRDefault="003A750C" w:rsidP="00553994">
      <w:pPr>
        <w:pStyle w:val="ConsNonformat"/>
        <w:widowControl/>
        <w:jc w:val="center"/>
        <w:rPr>
          <w:rFonts w:ascii="Times New Roman" w:hAnsi="Times New Roman"/>
          <w:b/>
          <w:szCs w:val="22"/>
        </w:rPr>
      </w:pPr>
    </w:p>
    <w:p w:rsidR="003A750C" w:rsidRPr="00553994" w:rsidRDefault="003A750C" w:rsidP="00553994">
      <w:pPr>
        <w:pStyle w:val="ConsNonformat"/>
        <w:widowControl/>
        <w:rPr>
          <w:rFonts w:ascii="Times New Roman" w:hAnsi="Times New Roman"/>
          <w:sz w:val="24"/>
          <w:szCs w:val="22"/>
        </w:rPr>
      </w:pPr>
      <w:r w:rsidRPr="00553994">
        <w:rPr>
          <w:rFonts w:ascii="Times New Roman" w:hAnsi="Times New Roman"/>
          <w:sz w:val="24"/>
          <w:szCs w:val="22"/>
        </w:rPr>
        <w:t xml:space="preserve">от 01 сентября 2023 года                        </w:t>
      </w:r>
      <w:r w:rsidR="00553994">
        <w:rPr>
          <w:rFonts w:ascii="Times New Roman" w:hAnsi="Times New Roman"/>
          <w:sz w:val="24"/>
          <w:szCs w:val="22"/>
        </w:rPr>
        <w:t xml:space="preserve">             </w:t>
      </w:r>
      <w:r w:rsidRPr="00553994">
        <w:rPr>
          <w:rFonts w:ascii="Times New Roman" w:hAnsi="Times New Roman"/>
          <w:sz w:val="24"/>
          <w:szCs w:val="22"/>
        </w:rPr>
        <w:t xml:space="preserve">№ 190                       </w:t>
      </w:r>
      <w:r w:rsidR="00553994">
        <w:rPr>
          <w:rFonts w:ascii="Times New Roman" w:hAnsi="Times New Roman"/>
          <w:sz w:val="24"/>
          <w:szCs w:val="22"/>
        </w:rPr>
        <w:t xml:space="preserve">          </w:t>
      </w:r>
      <w:r w:rsidRPr="00553994">
        <w:rPr>
          <w:rFonts w:ascii="Times New Roman" w:hAnsi="Times New Roman"/>
          <w:sz w:val="24"/>
          <w:szCs w:val="22"/>
        </w:rPr>
        <w:t xml:space="preserve">                с. </w:t>
      </w:r>
      <w:proofErr w:type="gramStart"/>
      <w:r w:rsidRPr="00553994">
        <w:rPr>
          <w:rFonts w:ascii="Times New Roman" w:hAnsi="Times New Roman"/>
          <w:sz w:val="24"/>
          <w:szCs w:val="22"/>
        </w:rPr>
        <w:t>Целинное</w:t>
      </w:r>
      <w:proofErr w:type="gramEnd"/>
    </w:p>
    <w:p w:rsidR="003A750C" w:rsidRPr="00553994" w:rsidRDefault="003A750C" w:rsidP="00553994">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3A750C" w:rsidRPr="00553994" w:rsidRDefault="003A750C" w:rsidP="00553994">
      <w:pPr>
        <w:widowControl w:val="0"/>
        <w:shd w:val="clear" w:color="auto" w:fill="FFFFFF"/>
        <w:suppressAutoHyphens/>
        <w:spacing w:after="0" w:line="240" w:lineRule="auto"/>
        <w:ind w:left="-567" w:firstLine="567"/>
        <w:jc w:val="center"/>
        <w:rPr>
          <w:rFonts w:ascii="Times New Roman" w:hAnsi="Times New Roman"/>
          <w:b/>
          <w:iCs/>
          <w:color w:val="000000"/>
          <w:spacing w:val="-1"/>
          <w:sz w:val="20"/>
          <w:szCs w:val="16"/>
        </w:rPr>
      </w:pPr>
      <w:r w:rsidRPr="00553994">
        <w:rPr>
          <w:rFonts w:ascii="Times New Roman" w:hAnsi="Times New Roman"/>
          <w:b/>
          <w:sz w:val="20"/>
          <w:szCs w:val="16"/>
        </w:rPr>
        <w:t xml:space="preserve">О назначении публичных слушаний </w:t>
      </w:r>
      <w:r w:rsidRPr="00553994">
        <w:rPr>
          <w:rFonts w:ascii="Times New Roman" w:hAnsi="Times New Roman"/>
          <w:b/>
          <w:iCs/>
          <w:color w:val="000000"/>
          <w:spacing w:val="-1"/>
          <w:sz w:val="20"/>
          <w:szCs w:val="16"/>
        </w:rPr>
        <w:t xml:space="preserve">по предоставлению разрешения </w:t>
      </w:r>
      <w:proofErr w:type="gramStart"/>
      <w:r w:rsidRPr="00553994">
        <w:rPr>
          <w:rFonts w:ascii="Times New Roman" w:hAnsi="Times New Roman"/>
          <w:b/>
          <w:iCs/>
          <w:color w:val="000000"/>
          <w:spacing w:val="-1"/>
          <w:sz w:val="20"/>
          <w:szCs w:val="16"/>
        </w:rPr>
        <w:t>на</w:t>
      </w:r>
      <w:proofErr w:type="gramEnd"/>
    </w:p>
    <w:p w:rsidR="003A750C" w:rsidRPr="00553994" w:rsidRDefault="003A750C" w:rsidP="00553994">
      <w:pPr>
        <w:pStyle w:val="212"/>
        <w:shd w:val="clear" w:color="auto" w:fill="auto"/>
        <w:tabs>
          <w:tab w:val="left" w:pos="1082"/>
        </w:tabs>
        <w:spacing w:before="0" w:line="240" w:lineRule="auto"/>
        <w:ind w:left="-567" w:firstLine="567"/>
        <w:jc w:val="center"/>
        <w:rPr>
          <w:rStyle w:val="16"/>
          <w:rFonts w:ascii="Times New Roman" w:hAnsi="Times New Roman" w:cs="Times New Roman"/>
          <w:b/>
          <w:sz w:val="20"/>
          <w:szCs w:val="16"/>
        </w:rPr>
      </w:pPr>
      <w:proofErr w:type="gramStart"/>
      <w:r w:rsidRPr="00553994">
        <w:rPr>
          <w:rFonts w:ascii="Times New Roman" w:hAnsi="Times New Roman" w:cs="Times New Roman"/>
          <w:b/>
          <w:iCs/>
          <w:spacing w:val="-1"/>
          <w:sz w:val="20"/>
          <w:szCs w:val="16"/>
        </w:rPr>
        <w:t xml:space="preserve">условно разрешенный вид использования «Культурное развитие (3.6)» земельного участка </w:t>
      </w:r>
      <w:r w:rsidRPr="00553994">
        <w:rPr>
          <w:rFonts w:ascii="Times New Roman" w:hAnsi="Times New Roman" w:cs="Times New Roman"/>
          <w:b/>
          <w:sz w:val="20"/>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Pr="00553994">
        <w:rPr>
          <w:rFonts w:ascii="Times New Roman" w:hAnsi="Times New Roman" w:cs="Times New Roman"/>
          <w:b/>
          <w:sz w:val="20"/>
          <w:szCs w:val="16"/>
        </w:rPr>
        <w:t>Половинского</w:t>
      </w:r>
      <w:proofErr w:type="spellEnd"/>
      <w:r w:rsidRPr="00553994">
        <w:rPr>
          <w:rFonts w:ascii="Times New Roman" w:hAnsi="Times New Roman" w:cs="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641162, Российская Федерация, Курганская область, Целинный район, с. Половинное</w:t>
      </w:r>
      <w:proofErr w:type="gramEnd"/>
    </w:p>
    <w:p w:rsidR="003A750C" w:rsidRPr="00553994" w:rsidRDefault="003A750C" w:rsidP="00553994">
      <w:pPr>
        <w:widowControl w:val="0"/>
        <w:suppressAutoHyphens/>
        <w:spacing w:after="0" w:line="240" w:lineRule="auto"/>
        <w:ind w:left="-567" w:firstLine="567"/>
        <w:rPr>
          <w:rFonts w:ascii="Times New Roman" w:hAnsi="Times New Roman"/>
          <w:sz w:val="16"/>
          <w:szCs w:val="16"/>
        </w:rPr>
      </w:pPr>
    </w:p>
    <w:p w:rsidR="003A750C" w:rsidRPr="00553994" w:rsidRDefault="003A750C" w:rsidP="00553994">
      <w:pPr>
        <w:pStyle w:val="aff3"/>
        <w:widowControl w:val="0"/>
        <w:suppressAutoHyphens/>
        <w:ind w:left="-567" w:firstLine="567"/>
        <w:rPr>
          <w:sz w:val="16"/>
          <w:szCs w:val="16"/>
        </w:rPr>
      </w:pPr>
      <w:proofErr w:type="gramStart"/>
      <w:r w:rsidRPr="00553994">
        <w:rPr>
          <w:sz w:val="16"/>
          <w:szCs w:val="16"/>
        </w:rPr>
        <w:t xml:space="preserve">Руководствуясь Градостроительным кодексом Российской Федерации, ст.28 Федерального закона от 06.10.2003 года </w:t>
      </w:r>
      <w:hyperlink r:id="rId12" w:history="1">
        <w:r w:rsidRPr="00553994">
          <w:rPr>
            <w:rStyle w:val="afb"/>
            <w:color w:val="000000"/>
            <w:sz w:val="16"/>
            <w:szCs w:val="16"/>
          </w:rPr>
          <w:t>№</w:t>
        </w:r>
      </w:hyperlink>
      <w:r w:rsidRPr="00553994">
        <w:rPr>
          <w:color w:val="000000"/>
          <w:sz w:val="16"/>
          <w:szCs w:val="16"/>
        </w:rPr>
        <w:t> </w:t>
      </w:r>
      <w:r w:rsidRPr="00553994">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w:t>
      </w:r>
      <w:r w:rsidRPr="00553994">
        <w:rPr>
          <w:sz w:val="16"/>
          <w:szCs w:val="16"/>
        </w:rPr>
        <w:lastRenderedPageBreak/>
        <w:t>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roofErr w:type="gramEnd"/>
    </w:p>
    <w:p w:rsidR="003A750C" w:rsidRPr="00553994" w:rsidRDefault="003A750C" w:rsidP="00553994">
      <w:pPr>
        <w:widowControl w:val="0"/>
        <w:shd w:val="clear" w:color="auto" w:fill="FFFFFF"/>
        <w:suppressAutoHyphens/>
        <w:spacing w:after="0" w:line="240" w:lineRule="auto"/>
        <w:ind w:left="-567" w:firstLine="567"/>
        <w:jc w:val="both"/>
        <w:rPr>
          <w:rFonts w:ascii="Times New Roman" w:hAnsi="Times New Roman"/>
          <w:iCs/>
          <w:color w:val="000000"/>
          <w:spacing w:val="-1"/>
          <w:sz w:val="16"/>
          <w:szCs w:val="16"/>
        </w:rPr>
      </w:pPr>
      <w:r w:rsidRPr="00553994">
        <w:rPr>
          <w:rFonts w:ascii="Times New Roman" w:hAnsi="Times New Roman"/>
          <w:sz w:val="16"/>
          <w:szCs w:val="16"/>
        </w:rPr>
        <w:t xml:space="preserve">1. </w:t>
      </w:r>
      <w:proofErr w:type="gramStart"/>
      <w:r w:rsidRPr="00553994">
        <w:rPr>
          <w:rFonts w:ascii="Times New Roman" w:hAnsi="Times New Roman"/>
          <w:sz w:val="16"/>
          <w:szCs w:val="16"/>
        </w:rPr>
        <w:t xml:space="preserve">Назначить публичные слушания </w:t>
      </w:r>
      <w:r w:rsidRPr="00553994">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«Культурное развитие (3.6)» земельного участка </w:t>
      </w:r>
      <w:r w:rsidRPr="00553994">
        <w:rPr>
          <w:rFonts w:ascii="Times New Roman" w:hAnsi="Times New Roman"/>
          <w:sz w:val="16"/>
          <w:szCs w:val="16"/>
        </w:rPr>
        <w:t xml:space="preserve">в кадастровом квартале 45:18:030303 общей площадью - 3675 кв.м. расположенного на карте градостроительного зонирования «Правил землепользования и застройки </w:t>
      </w:r>
      <w:proofErr w:type="spellStart"/>
      <w:r w:rsidRPr="00553994">
        <w:rPr>
          <w:rFonts w:ascii="Times New Roman" w:hAnsi="Times New Roman"/>
          <w:sz w:val="16"/>
          <w:szCs w:val="16"/>
        </w:rPr>
        <w:t>Половинского</w:t>
      </w:r>
      <w:proofErr w:type="spellEnd"/>
      <w:r w:rsidRPr="00553994">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w:t>
      </w:r>
      <w:proofErr w:type="gramEnd"/>
      <w:r w:rsidRPr="00553994">
        <w:rPr>
          <w:rFonts w:ascii="Times New Roman" w:hAnsi="Times New Roman"/>
          <w:sz w:val="16"/>
          <w:szCs w:val="16"/>
        </w:rPr>
        <w:t xml:space="preserve"> Российская Федерация, 641162, Российская Федерация, Курганская область, Целинный район, с. </w:t>
      </w:r>
      <w:proofErr w:type="gramStart"/>
      <w:r w:rsidRPr="00553994">
        <w:rPr>
          <w:rFonts w:ascii="Times New Roman" w:hAnsi="Times New Roman"/>
          <w:sz w:val="16"/>
          <w:szCs w:val="16"/>
        </w:rPr>
        <w:t>Половинное</w:t>
      </w:r>
      <w:proofErr w:type="gramEnd"/>
      <w:r w:rsidRPr="00553994">
        <w:rPr>
          <w:rFonts w:ascii="Times New Roman" w:hAnsi="Times New Roman"/>
          <w:sz w:val="16"/>
          <w:szCs w:val="16"/>
        </w:rPr>
        <w:t xml:space="preserve">  </w:t>
      </w:r>
      <w:r w:rsidRPr="00553994">
        <w:rPr>
          <w:rFonts w:ascii="Times New Roman" w:hAnsi="Times New Roman"/>
          <w:color w:val="000000"/>
          <w:sz w:val="16"/>
          <w:szCs w:val="16"/>
        </w:rPr>
        <w:t>на  02 октября 2023 года.</w:t>
      </w:r>
    </w:p>
    <w:p w:rsidR="003A750C" w:rsidRPr="00553994" w:rsidRDefault="003A750C" w:rsidP="00553994">
      <w:pPr>
        <w:widowControl w:val="0"/>
        <w:suppressAutoHyphen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11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553994">
        <w:rPr>
          <w:rFonts w:ascii="Times New Roman" w:hAnsi="Times New Roman"/>
          <w:sz w:val="16"/>
          <w:szCs w:val="16"/>
        </w:rPr>
        <w:t>Целинное</w:t>
      </w:r>
      <w:proofErr w:type="gramEnd"/>
      <w:r w:rsidRPr="00553994">
        <w:rPr>
          <w:rFonts w:ascii="Times New Roman" w:hAnsi="Times New Roman"/>
          <w:sz w:val="16"/>
          <w:szCs w:val="16"/>
        </w:rPr>
        <w:t>, ул. Советская, 66.</w:t>
      </w:r>
    </w:p>
    <w:p w:rsidR="003A750C" w:rsidRPr="00553994" w:rsidRDefault="003A750C" w:rsidP="00553994">
      <w:pPr>
        <w:widowControl w:val="0"/>
        <w:suppressAutoHyphen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3. Опубликовать настоящее постановление в информационном бюллетене «Муниципальный вестник».</w:t>
      </w:r>
    </w:p>
    <w:p w:rsidR="003A750C" w:rsidRPr="00553994" w:rsidRDefault="003A750C" w:rsidP="00553994">
      <w:pPr>
        <w:widowControl w:val="0"/>
        <w:suppressAutoHyphens/>
        <w:spacing w:after="0" w:line="240" w:lineRule="auto"/>
        <w:ind w:left="-567" w:firstLine="567"/>
        <w:jc w:val="both"/>
        <w:rPr>
          <w:rFonts w:ascii="Times New Roman" w:hAnsi="Times New Roman"/>
          <w:color w:val="000000"/>
          <w:sz w:val="16"/>
          <w:szCs w:val="16"/>
        </w:rPr>
      </w:pPr>
      <w:r w:rsidRPr="00553994">
        <w:rPr>
          <w:rFonts w:ascii="Times New Roman" w:hAnsi="Times New Roman"/>
          <w:color w:val="000000"/>
          <w:sz w:val="16"/>
          <w:szCs w:val="16"/>
          <w:highlight w:val="white"/>
        </w:rPr>
        <w:t xml:space="preserve">4. </w:t>
      </w:r>
      <w:r w:rsidRPr="00553994">
        <w:rPr>
          <w:rFonts w:ascii="Times New Roman" w:hAnsi="Times New Roman"/>
          <w:color w:val="000000"/>
          <w:sz w:val="16"/>
          <w:szCs w:val="16"/>
        </w:rPr>
        <w:t>Постановление вступает в силу после его официального опубликования.</w:t>
      </w:r>
    </w:p>
    <w:p w:rsidR="003A750C" w:rsidRPr="00553994" w:rsidRDefault="003A750C" w:rsidP="00553994">
      <w:pPr>
        <w:widowControl w:val="0"/>
        <w:suppressAutoHyphens/>
        <w:spacing w:after="0" w:line="240" w:lineRule="auto"/>
        <w:ind w:left="-567" w:firstLine="567"/>
        <w:jc w:val="both"/>
        <w:rPr>
          <w:rFonts w:ascii="Times New Roman" w:hAnsi="Times New Roman"/>
          <w:color w:val="000000"/>
          <w:sz w:val="16"/>
          <w:szCs w:val="16"/>
        </w:rPr>
      </w:pPr>
      <w:r w:rsidRPr="00553994">
        <w:rPr>
          <w:rFonts w:ascii="Times New Roman" w:hAnsi="Times New Roman"/>
          <w:color w:val="000000"/>
          <w:sz w:val="16"/>
          <w:szCs w:val="16"/>
        </w:rPr>
        <w:t xml:space="preserve">5. </w:t>
      </w:r>
      <w:proofErr w:type="gramStart"/>
      <w:r w:rsidRPr="00553994">
        <w:rPr>
          <w:rFonts w:ascii="Times New Roman" w:hAnsi="Times New Roman"/>
          <w:sz w:val="16"/>
          <w:szCs w:val="16"/>
        </w:rPr>
        <w:t>Контроль за</w:t>
      </w:r>
      <w:proofErr w:type="gramEnd"/>
      <w:r w:rsidRPr="00553994">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3A750C" w:rsidRPr="00553994" w:rsidRDefault="003A750C" w:rsidP="00553994">
      <w:pPr>
        <w:spacing w:after="0" w:line="240" w:lineRule="auto"/>
        <w:ind w:left="-567" w:firstLine="567"/>
        <w:jc w:val="both"/>
        <w:rPr>
          <w:rFonts w:ascii="Times New Roman" w:hAnsi="Times New Roman"/>
          <w:sz w:val="16"/>
          <w:szCs w:val="16"/>
        </w:rPr>
      </w:pPr>
    </w:p>
    <w:p w:rsidR="003A750C" w:rsidRPr="00553994" w:rsidRDefault="003A750C" w:rsidP="00553994">
      <w:pPr>
        <w:pStyle w:val="117"/>
        <w:shd w:val="clear" w:color="auto" w:fill="auto"/>
        <w:spacing w:before="0" w:after="0" w:line="240" w:lineRule="auto"/>
        <w:ind w:left="-567" w:firstLine="567"/>
        <w:jc w:val="left"/>
        <w:rPr>
          <w:sz w:val="16"/>
          <w:szCs w:val="16"/>
        </w:rPr>
      </w:pPr>
      <w:r w:rsidRPr="00553994">
        <w:rPr>
          <w:sz w:val="16"/>
          <w:szCs w:val="16"/>
        </w:rPr>
        <w:t xml:space="preserve"> Глава Целинного муниципального округа                       П.И. Скоробогатов</w:t>
      </w:r>
    </w:p>
    <w:p w:rsidR="003A750C" w:rsidRPr="00553994" w:rsidRDefault="003A750C" w:rsidP="00553994">
      <w:pPr>
        <w:pStyle w:val="ConsNonformat"/>
        <w:widowControl/>
        <w:jc w:val="center"/>
        <w:rPr>
          <w:rFonts w:ascii="Times New Roman" w:hAnsi="Times New Roman"/>
          <w:sz w:val="30"/>
          <w:szCs w:val="30"/>
        </w:rPr>
      </w:pP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КУРГАНСКАЯ ОБЛАСТЬ</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ЦЕЛИННЫЙ МУНИЦИПАЛЬНЫЙ ОКРУГ</w:t>
      </w:r>
    </w:p>
    <w:p w:rsidR="003A750C" w:rsidRPr="00553994" w:rsidRDefault="003A750C" w:rsidP="00553994">
      <w:pPr>
        <w:pStyle w:val="ConsNonformat"/>
        <w:widowControl/>
        <w:jc w:val="center"/>
        <w:rPr>
          <w:rFonts w:ascii="Times New Roman" w:hAnsi="Times New Roman"/>
          <w:sz w:val="28"/>
          <w:szCs w:val="30"/>
        </w:rPr>
      </w:pPr>
      <w:r w:rsidRPr="00553994">
        <w:rPr>
          <w:rFonts w:ascii="Times New Roman" w:hAnsi="Times New Roman"/>
          <w:sz w:val="28"/>
          <w:szCs w:val="30"/>
        </w:rPr>
        <w:t>АДМИНИСТРАЦИЯ ЦЕЛИННОГО МУНИЦИПАЛЬНОГО ОКРУГА</w:t>
      </w:r>
    </w:p>
    <w:p w:rsidR="003A750C" w:rsidRPr="00553994" w:rsidRDefault="003A750C" w:rsidP="00553994">
      <w:pPr>
        <w:pStyle w:val="ConsNonformat"/>
        <w:widowControl/>
        <w:jc w:val="center"/>
        <w:rPr>
          <w:rFonts w:ascii="Times New Roman" w:hAnsi="Times New Roman"/>
          <w:b/>
          <w:sz w:val="32"/>
          <w:szCs w:val="32"/>
        </w:rPr>
      </w:pPr>
    </w:p>
    <w:p w:rsidR="003A750C" w:rsidRPr="00553994" w:rsidRDefault="003A750C" w:rsidP="00553994">
      <w:pPr>
        <w:pStyle w:val="ConsNonformat"/>
        <w:widowControl/>
        <w:jc w:val="center"/>
        <w:rPr>
          <w:rFonts w:ascii="Times New Roman" w:hAnsi="Times New Roman"/>
          <w:b/>
          <w:sz w:val="36"/>
          <w:szCs w:val="34"/>
        </w:rPr>
      </w:pPr>
      <w:r w:rsidRPr="00553994">
        <w:rPr>
          <w:rFonts w:ascii="Times New Roman" w:hAnsi="Times New Roman"/>
          <w:b/>
          <w:sz w:val="36"/>
          <w:szCs w:val="34"/>
        </w:rPr>
        <w:t>ПОСТАНОВЛЕНИЕ</w:t>
      </w:r>
    </w:p>
    <w:p w:rsidR="003A750C" w:rsidRPr="00553994" w:rsidRDefault="003A750C" w:rsidP="00553994">
      <w:pPr>
        <w:pStyle w:val="ConsNonformat"/>
        <w:widowControl/>
        <w:jc w:val="center"/>
        <w:rPr>
          <w:rFonts w:ascii="Times New Roman" w:hAnsi="Times New Roman"/>
          <w:b/>
          <w:szCs w:val="22"/>
        </w:rPr>
      </w:pPr>
    </w:p>
    <w:p w:rsidR="003A750C" w:rsidRPr="00553994" w:rsidRDefault="003A750C" w:rsidP="00553994">
      <w:pPr>
        <w:pStyle w:val="ConsNonformat"/>
        <w:widowControl/>
        <w:rPr>
          <w:rFonts w:ascii="Times New Roman" w:hAnsi="Times New Roman"/>
          <w:sz w:val="28"/>
          <w:szCs w:val="22"/>
        </w:rPr>
      </w:pPr>
      <w:r w:rsidRPr="00553994">
        <w:rPr>
          <w:rFonts w:ascii="Times New Roman" w:hAnsi="Times New Roman"/>
          <w:sz w:val="28"/>
          <w:szCs w:val="22"/>
        </w:rPr>
        <w:t xml:space="preserve">от 01 сентября 2023 года                        № 192                                       с. </w:t>
      </w:r>
      <w:proofErr w:type="gramStart"/>
      <w:r w:rsidRPr="00553994">
        <w:rPr>
          <w:rFonts w:ascii="Times New Roman" w:hAnsi="Times New Roman"/>
          <w:sz w:val="28"/>
          <w:szCs w:val="22"/>
        </w:rPr>
        <w:t>Целинное</w:t>
      </w:r>
      <w:proofErr w:type="gramEnd"/>
    </w:p>
    <w:p w:rsidR="003A750C" w:rsidRPr="00553994" w:rsidRDefault="003A750C" w:rsidP="00553994">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3A750C" w:rsidRPr="00553994" w:rsidRDefault="003A750C" w:rsidP="00553994">
      <w:pPr>
        <w:spacing w:after="0" w:line="240" w:lineRule="auto"/>
        <w:contextualSpacing/>
        <w:jc w:val="center"/>
        <w:rPr>
          <w:rFonts w:ascii="Times New Roman" w:hAnsi="Times New Roman"/>
          <w:b/>
          <w:sz w:val="20"/>
          <w:szCs w:val="16"/>
        </w:rPr>
      </w:pPr>
      <w:r w:rsidRPr="00553994">
        <w:rPr>
          <w:rFonts w:ascii="Times New Roman" w:hAnsi="Times New Roman"/>
          <w:b/>
          <w:sz w:val="20"/>
          <w:szCs w:val="16"/>
        </w:rPr>
        <w:t>Об утверждении отчета об исполнении бюджета Целинного муниципального округа за полугодие 2023 года</w:t>
      </w:r>
    </w:p>
    <w:p w:rsidR="003A750C" w:rsidRPr="00553994" w:rsidRDefault="003A750C" w:rsidP="00553994">
      <w:pPr>
        <w:spacing w:after="0" w:line="240" w:lineRule="auto"/>
        <w:contextualSpacing/>
        <w:jc w:val="both"/>
        <w:rPr>
          <w:rFonts w:ascii="Times New Roman" w:hAnsi="Times New Roman"/>
          <w:sz w:val="16"/>
          <w:szCs w:val="16"/>
        </w:rPr>
      </w:pPr>
    </w:p>
    <w:p w:rsidR="003A750C" w:rsidRPr="00553994" w:rsidRDefault="003A750C" w:rsidP="002074B4">
      <w:pPr>
        <w:spacing w:after="0" w:line="240" w:lineRule="auto"/>
        <w:ind w:left="-567" w:firstLine="567"/>
        <w:contextualSpacing/>
        <w:jc w:val="both"/>
        <w:rPr>
          <w:rFonts w:ascii="Times New Roman" w:hAnsi="Times New Roman"/>
          <w:bCs/>
          <w:sz w:val="16"/>
          <w:szCs w:val="16"/>
        </w:rPr>
      </w:pPr>
      <w:r w:rsidRPr="00553994">
        <w:rPr>
          <w:rFonts w:ascii="Times New Roman" w:hAnsi="Times New Roman"/>
          <w:bCs/>
          <w:sz w:val="16"/>
          <w:szCs w:val="16"/>
        </w:rPr>
        <w:t>В соответствии со статьей 264.2 Бюджетного кодекса Российской Федерации, решением Думы Целинного муниципального округа от 08.11.2021 года № 10 «Об утверждении Положения о бюджетном процессе в муниципальном образовании Целинного муниципального округа Курганской области»:</w:t>
      </w:r>
    </w:p>
    <w:p w:rsidR="003A750C" w:rsidRPr="00553994" w:rsidRDefault="003A750C" w:rsidP="002074B4">
      <w:pPr>
        <w:spacing w:after="0" w:line="240" w:lineRule="auto"/>
        <w:ind w:left="-567" w:firstLine="567"/>
        <w:contextualSpacing/>
        <w:jc w:val="both"/>
        <w:rPr>
          <w:rFonts w:ascii="Times New Roman" w:hAnsi="Times New Roman"/>
          <w:sz w:val="16"/>
          <w:szCs w:val="16"/>
        </w:rPr>
      </w:pPr>
      <w:r w:rsidRPr="00553994">
        <w:rPr>
          <w:rFonts w:ascii="Times New Roman" w:hAnsi="Times New Roman"/>
          <w:sz w:val="16"/>
          <w:szCs w:val="16"/>
        </w:rPr>
        <w:t xml:space="preserve">1. Утвердить отчет об исполнении бюджета Целинного муниципального округа за 1 полугодие 2023 года по доходам в сумме </w:t>
      </w:r>
      <w:r w:rsidRPr="00553994">
        <w:rPr>
          <w:rFonts w:ascii="Times New Roman" w:hAnsi="Times New Roman"/>
          <w:sz w:val="16"/>
          <w:szCs w:val="16"/>
          <w:lang w:eastAsia="ru-RU"/>
        </w:rPr>
        <w:t>350 267,3</w:t>
      </w:r>
      <w:r w:rsidRPr="00553994">
        <w:rPr>
          <w:rFonts w:ascii="Times New Roman" w:hAnsi="Times New Roman"/>
          <w:sz w:val="16"/>
          <w:szCs w:val="16"/>
        </w:rPr>
        <w:t xml:space="preserve">тыс. руб., по расходам в сумме </w:t>
      </w:r>
      <w:r w:rsidRPr="00553994">
        <w:rPr>
          <w:rFonts w:ascii="Times New Roman" w:hAnsi="Times New Roman"/>
          <w:color w:val="000000"/>
          <w:sz w:val="16"/>
          <w:szCs w:val="16"/>
          <w:lang w:eastAsia="ru-RU"/>
        </w:rPr>
        <w:t>333265,3</w:t>
      </w:r>
      <w:r w:rsidRPr="00553994">
        <w:rPr>
          <w:rFonts w:ascii="Times New Roman" w:hAnsi="Times New Roman"/>
          <w:sz w:val="16"/>
          <w:szCs w:val="16"/>
        </w:rPr>
        <w:t>тыс</w:t>
      </w:r>
      <w:proofErr w:type="gramStart"/>
      <w:r w:rsidRPr="00553994">
        <w:rPr>
          <w:rFonts w:ascii="Times New Roman" w:hAnsi="Times New Roman"/>
          <w:sz w:val="16"/>
          <w:szCs w:val="16"/>
        </w:rPr>
        <w:t>.р</w:t>
      </w:r>
      <w:proofErr w:type="gramEnd"/>
      <w:r w:rsidRPr="00553994">
        <w:rPr>
          <w:rFonts w:ascii="Times New Roman" w:hAnsi="Times New Roman"/>
          <w:sz w:val="16"/>
          <w:szCs w:val="16"/>
        </w:rPr>
        <w:t>уб. с превышением доходов над расходами в сумме 17002,0</w:t>
      </w:r>
      <w:r w:rsidRPr="00553994">
        <w:rPr>
          <w:rFonts w:ascii="Times New Roman" w:hAnsi="Times New Roman"/>
          <w:sz w:val="16"/>
          <w:szCs w:val="16"/>
          <w:shd w:val="clear" w:color="auto" w:fill="FFFFFF"/>
        </w:rPr>
        <w:t>тыс. руб</w:t>
      </w:r>
      <w:r w:rsidRPr="00553994">
        <w:rPr>
          <w:rFonts w:ascii="Times New Roman" w:hAnsi="Times New Roman"/>
          <w:sz w:val="16"/>
          <w:szCs w:val="16"/>
        </w:rPr>
        <w:t>. (согласно приложениям 1 и 2 к настоящему постановлению).</w:t>
      </w:r>
    </w:p>
    <w:p w:rsidR="003A750C" w:rsidRPr="00553994" w:rsidRDefault="003A750C" w:rsidP="002074B4">
      <w:pPr>
        <w:spacing w:after="0" w:line="240" w:lineRule="auto"/>
        <w:ind w:left="-567" w:right="283" w:firstLine="567"/>
        <w:jc w:val="both"/>
        <w:rPr>
          <w:rFonts w:ascii="Times New Roman" w:hAnsi="Times New Roman"/>
          <w:bCs/>
          <w:sz w:val="16"/>
          <w:szCs w:val="16"/>
        </w:rPr>
      </w:pPr>
      <w:r w:rsidRPr="00553994">
        <w:rPr>
          <w:rFonts w:ascii="Times New Roman" w:hAnsi="Times New Roman"/>
          <w:bCs/>
          <w:sz w:val="16"/>
          <w:szCs w:val="16"/>
        </w:rPr>
        <w:t>2. Опубликовать настоящее постановление в информационном бюллетене «Муниципальный вестник».</w:t>
      </w:r>
    </w:p>
    <w:p w:rsidR="003A750C" w:rsidRPr="00553994" w:rsidRDefault="003A750C" w:rsidP="002074B4">
      <w:pPr>
        <w:spacing w:after="0" w:line="240" w:lineRule="auto"/>
        <w:ind w:left="-567" w:right="283" w:firstLine="567"/>
        <w:jc w:val="both"/>
        <w:rPr>
          <w:rFonts w:ascii="Times New Roman" w:hAnsi="Times New Roman"/>
          <w:bCs/>
          <w:sz w:val="16"/>
          <w:szCs w:val="16"/>
        </w:rPr>
      </w:pPr>
      <w:r w:rsidRPr="00553994">
        <w:rPr>
          <w:rFonts w:ascii="Times New Roman" w:hAnsi="Times New Roman"/>
          <w:bCs/>
          <w:sz w:val="16"/>
          <w:szCs w:val="16"/>
        </w:rPr>
        <w:t>3. Настоящее постановление вступает в силу после официального опубликования.</w:t>
      </w:r>
    </w:p>
    <w:p w:rsidR="003A750C" w:rsidRPr="00553994" w:rsidRDefault="003A750C" w:rsidP="002074B4">
      <w:pPr>
        <w:spacing w:after="0" w:line="240" w:lineRule="auto"/>
        <w:ind w:left="-567" w:right="283" w:firstLine="567"/>
        <w:jc w:val="both"/>
        <w:rPr>
          <w:rFonts w:ascii="Times New Roman" w:hAnsi="Times New Roman"/>
          <w:bCs/>
          <w:sz w:val="16"/>
          <w:szCs w:val="16"/>
        </w:rPr>
      </w:pPr>
      <w:r w:rsidRPr="00553994">
        <w:rPr>
          <w:rFonts w:ascii="Times New Roman" w:hAnsi="Times New Roman"/>
          <w:bCs/>
          <w:sz w:val="16"/>
          <w:szCs w:val="16"/>
        </w:rPr>
        <w:t xml:space="preserve">4. </w:t>
      </w:r>
      <w:proofErr w:type="gramStart"/>
      <w:r w:rsidRPr="00553994">
        <w:rPr>
          <w:rFonts w:ascii="Times New Roman" w:hAnsi="Times New Roman"/>
          <w:bCs/>
          <w:sz w:val="16"/>
          <w:szCs w:val="16"/>
        </w:rPr>
        <w:t>Контроль за</w:t>
      </w:r>
      <w:proofErr w:type="gramEnd"/>
      <w:r w:rsidRPr="00553994">
        <w:rPr>
          <w:rFonts w:ascii="Times New Roman" w:hAnsi="Times New Roman"/>
          <w:bCs/>
          <w:sz w:val="16"/>
          <w:szCs w:val="16"/>
        </w:rPr>
        <w:t xml:space="preserve"> исполнением настоящего постановления возложить на начальника Финансового отдела.</w:t>
      </w:r>
    </w:p>
    <w:p w:rsidR="003A750C" w:rsidRPr="00553994" w:rsidRDefault="003A750C" w:rsidP="002074B4">
      <w:pPr>
        <w:spacing w:after="0" w:line="240" w:lineRule="auto"/>
        <w:ind w:left="-567" w:right="283" w:firstLine="567"/>
        <w:jc w:val="both"/>
        <w:rPr>
          <w:rFonts w:ascii="Times New Roman" w:hAnsi="Times New Roman"/>
          <w:bCs/>
          <w:sz w:val="16"/>
          <w:szCs w:val="16"/>
        </w:rPr>
      </w:pPr>
    </w:p>
    <w:p w:rsidR="003A750C" w:rsidRPr="00553994" w:rsidRDefault="003A750C" w:rsidP="002074B4">
      <w:pPr>
        <w:spacing w:after="0" w:line="240" w:lineRule="auto"/>
        <w:ind w:left="-567" w:right="283" w:firstLine="567"/>
        <w:jc w:val="both"/>
        <w:rPr>
          <w:rFonts w:ascii="Times New Roman" w:hAnsi="Times New Roman"/>
          <w:bCs/>
          <w:sz w:val="16"/>
          <w:szCs w:val="16"/>
        </w:rPr>
      </w:pPr>
      <w:r w:rsidRPr="00553994">
        <w:rPr>
          <w:rFonts w:ascii="Times New Roman" w:hAnsi="Times New Roman"/>
          <w:bCs/>
          <w:sz w:val="16"/>
          <w:szCs w:val="16"/>
        </w:rPr>
        <w:t>Глава Целинного муниципального округа                    П.И. Скоробогатов</w:t>
      </w:r>
    </w:p>
    <w:p w:rsidR="003A750C" w:rsidRPr="00553994" w:rsidRDefault="003A750C" w:rsidP="002074B4">
      <w:pPr>
        <w:spacing w:after="0" w:line="240" w:lineRule="auto"/>
        <w:ind w:left="-567" w:right="283" w:firstLine="567"/>
        <w:jc w:val="both"/>
        <w:rPr>
          <w:rFonts w:ascii="Times New Roman" w:hAnsi="Times New Roman"/>
          <w:bCs/>
          <w:sz w:val="16"/>
          <w:szCs w:val="16"/>
        </w:rPr>
      </w:pPr>
    </w:p>
    <w:p w:rsidR="003A750C" w:rsidRPr="00553994" w:rsidRDefault="003A750C" w:rsidP="00553994">
      <w:pPr>
        <w:spacing w:after="0" w:line="240" w:lineRule="auto"/>
        <w:ind w:left="5103"/>
        <w:contextualSpacing/>
        <w:jc w:val="both"/>
        <w:rPr>
          <w:rFonts w:ascii="Times New Roman" w:hAnsi="Times New Roman"/>
          <w:sz w:val="16"/>
          <w:szCs w:val="16"/>
        </w:rPr>
      </w:pPr>
      <w:r w:rsidRPr="00553994">
        <w:rPr>
          <w:rFonts w:ascii="Times New Roman" w:hAnsi="Times New Roman"/>
          <w:bCs/>
          <w:sz w:val="16"/>
          <w:szCs w:val="16"/>
        </w:rPr>
        <w:t>Приложение 1 к постановлению Администрации Целинного муниципального округа от 01.09.2023 №192  «</w:t>
      </w:r>
      <w:r w:rsidRPr="00553994">
        <w:rPr>
          <w:rFonts w:ascii="Times New Roman" w:hAnsi="Times New Roman"/>
          <w:sz w:val="16"/>
          <w:szCs w:val="16"/>
        </w:rPr>
        <w:t>Об утверждении отчета об исполнении бюджета Целинного муниципального округа за полугодие 2023 года»</w:t>
      </w:r>
    </w:p>
    <w:p w:rsidR="003A750C" w:rsidRPr="00553994" w:rsidRDefault="003A750C" w:rsidP="00553994">
      <w:pPr>
        <w:spacing w:after="0" w:line="240" w:lineRule="auto"/>
        <w:jc w:val="center"/>
        <w:rPr>
          <w:rFonts w:ascii="Times New Roman" w:hAnsi="Times New Roman"/>
          <w:bCs/>
          <w:color w:val="000000"/>
          <w:sz w:val="16"/>
          <w:szCs w:val="16"/>
          <w:lang w:eastAsia="ru-RU"/>
        </w:rPr>
      </w:pPr>
    </w:p>
    <w:p w:rsidR="003A750C" w:rsidRPr="00553994" w:rsidRDefault="003A750C" w:rsidP="00553994">
      <w:pPr>
        <w:spacing w:after="0" w:line="240" w:lineRule="auto"/>
        <w:jc w:val="center"/>
        <w:rPr>
          <w:rFonts w:ascii="Times New Roman" w:hAnsi="Times New Roman"/>
          <w:bCs/>
          <w:sz w:val="16"/>
          <w:szCs w:val="16"/>
        </w:rPr>
      </w:pPr>
      <w:r w:rsidRPr="00553994">
        <w:rPr>
          <w:rFonts w:ascii="Times New Roman" w:hAnsi="Times New Roman"/>
          <w:bCs/>
          <w:color w:val="000000"/>
          <w:sz w:val="16"/>
          <w:szCs w:val="16"/>
          <w:lang w:eastAsia="ru-RU"/>
        </w:rPr>
        <w:t>Справка</w:t>
      </w:r>
    </w:p>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об исполнении бюджета Целинного муниципального округа по доходам</w:t>
      </w:r>
    </w:p>
    <w:p w:rsidR="003A750C" w:rsidRPr="00553994" w:rsidRDefault="003A750C" w:rsidP="00553994">
      <w:pPr>
        <w:spacing w:after="0" w:line="240" w:lineRule="auto"/>
        <w:jc w:val="center"/>
        <w:rPr>
          <w:rFonts w:ascii="Times New Roman" w:hAnsi="Times New Roman"/>
          <w:bCs/>
          <w:sz w:val="16"/>
          <w:szCs w:val="16"/>
        </w:rPr>
      </w:pPr>
      <w:r w:rsidRPr="00553994">
        <w:rPr>
          <w:rFonts w:ascii="Times New Roman" w:hAnsi="Times New Roman"/>
          <w:bCs/>
          <w:color w:val="000000"/>
          <w:sz w:val="16"/>
          <w:szCs w:val="16"/>
          <w:lang w:eastAsia="ru-RU"/>
        </w:rPr>
        <w:t>за полугодие 2023 года</w:t>
      </w:r>
    </w:p>
    <w:p w:rsidR="003A750C" w:rsidRPr="00553994" w:rsidRDefault="003A750C" w:rsidP="00553994">
      <w:pPr>
        <w:spacing w:after="0" w:line="240" w:lineRule="auto"/>
        <w:ind w:firstLine="709"/>
        <w:jc w:val="both"/>
        <w:rPr>
          <w:rFonts w:ascii="Times New Roman" w:hAnsi="Times New Roman"/>
          <w:sz w:val="16"/>
          <w:szCs w:val="16"/>
        </w:rPr>
      </w:pPr>
    </w:p>
    <w:tbl>
      <w:tblPr>
        <w:tblW w:w="10206" w:type="dxa"/>
        <w:tblInd w:w="-459" w:type="dxa"/>
        <w:tblLook w:val="04A0"/>
      </w:tblPr>
      <w:tblGrid>
        <w:gridCol w:w="2127"/>
        <w:gridCol w:w="4677"/>
        <w:gridCol w:w="1276"/>
        <w:gridCol w:w="1276"/>
        <w:gridCol w:w="850"/>
      </w:tblGrid>
      <w:tr w:rsidR="003A750C" w:rsidRPr="00553994" w:rsidTr="002074B4">
        <w:trPr>
          <w:trHeight w:val="630"/>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Код по бюджетной классификации</w:t>
            </w:r>
          </w:p>
        </w:tc>
        <w:tc>
          <w:tcPr>
            <w:tcW w:w="4677" w:type="dxa"/>
            <w:tcBorders>
              <w:top w:val="single" w:sz="4" w:space="0" w:color="auto"/>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план на год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факт на 01.07.2023</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w:t>
            </w:r>
          </w:p>
        </w:tc>
        <w:tc>
          <w:tcPr>
            <w:tcW w:w="4677"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c>
          <w:tcPr>
            <w:tcW w:w="4677"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СОБСТВЕННЫЕ ДОХОДЫ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91 909,0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37 038,5</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40,3</w:t>
            </w:r>
          </w:p>
        </w:tc>
      </w:tr>
      <w:tr w:rsidR="003A750C" w:rsidRPr="00553994" w:rsidTr="002074B4">
        <w:trPr>
          <w:trHeight w:val="24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000 1000000000 0000 000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90 709,0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36 770,8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40,5</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000 1010000000 0000 000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НАЛОГИ НА ПРИБЫЛЬ, ДОХОДЫ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40 600,0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16 802,9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41,4</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000 1010200001 0000 110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40 600,0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16 802,9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41,4</w:t>
            </w:r>
          </w:p>
        </w:tc>
      </w:tr>
      <w:tr w:rsidR="003A750C" w:rsidRPr="00553994" w:rsidTr="002074B4">
        <w:trPr>
          <w:trHeight w:val="118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000 1010201001 0000 110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39620,00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15583,47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39,3</w:t>
            </w:r>
          </w:p>
        </w:tc>
      </w:tr>
      <w:tr w:rsidR="003A750C" w:rsidRPr="00553994" w:rsidTr="002074B4">
        <w:trPr>
          <w:trHeight w:val="687"/>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000 1010202001 0000 110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181,9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121,3</w:t>
            </w:r>
          </w:p>
        </w:tc>
      </w:tr>
      <w:tr w:rsidR="003A750C" w:rsidRPr="00553994" w:rsidTr="002074B4">
        <w:trPr>
          <w:trHeight w:val="27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000 1010203001 0000 110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w:t>
            </w:r>
          </w:p>
        </w:tc>
      </w:tr>
      <w:tr w:rsidR="003A750C" w:rsidRPr="00553994" w:rsidTr="002074B4">
        <w:trPr>
          <w:trHeight w:val="1116"/>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000 101020800 10000 110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proofErr w:type="gramStart"/>
            <w:r w:rsidRPr="00553994">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53994">
              <w:rPr>
                <w:rFonts w:ascii="Times New Roman" w:hAnsi="Times New Roman"/>
                <w:sz w:val="16"/>
                <w:szCs w:val="16"/>
              </w:rPr>
              <w:t>000</w:t>
            </w:r>
            <w:proofErr w:type="spellEnd"/>
            <w:r w:rsidRPr="00553994">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53994">
              <w:rPr>
                <w:rFonts w:ascii="Times New Roman" w:hAnsi="Times New Roman"/>
                <w:sz w:val="16"/>
                <w:szCs w:val="16"/>
              </w:rPr>
              <w:t xml:space="preserve"> в виде дивидендов)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380,0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403,1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106,1</w:t>
            </w:r>
          </w:p>
        </w:tc>
      </w:tr>
      <w:tr w:rsidR="003A750C" w:rsidRPr="00553994" w:rsidTr="002074B4">
        <w:trPr>
          <w:trHeight w:val="44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000 1010213001 0000 110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292,5</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55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000 1010214001 0000 110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334,6</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60"/>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000 1030000000 0000 000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10 064,0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5 484,1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54,5</w:t>
            </w:r>
          </w:p>
        </w:tc>
      </w:tr>
      <w:tr w:rsidR="003A750C" w:rsidRPr="00553994" w:rsidTr="002074B4">
        <w:trPr>
          <w:trHeight w:val="1116"/>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000 1030223101 0000 110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4 629,0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2 827,1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61,1</w:t>
            </w:r>
          </w:p>
        </w:tc>
      </w:tr>
      <w:tr w:rsidR="003A750C" w:rsidRPr="00553994" w:rsidTr="002074B4">
        <w:trPr>
          <w:trHeight w:val="109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000 1030224101 0000 110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уплаты акцизов на моторные масла для дизельных и (или) карбюраторных (</w:t>
            </w:r>
            <w:proofErr w:type="spellStart"/>
            <w:r w:rsidRPr="00553994">
              <w:rPr>
                <w:rFonts w:ascii="Times New Roman" w:hAnsi="Times New Roman"/>
                <w:sz w:val="16"/>
                <w:szCs w:val="16"/>
              </w:rPr>
              <w:t>инжекторных</w:t>
            </w:r>
            <w:proofErr w:type="spellEnd"/>
            <w:r w:rsidRPr="00553994">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49,0</w:t>
            </w:r>
          </w:p>
        </w:tc>
      </w:tr>
      <w:tr w:rsidR="003A750C" w:rsidRPr="00553994" w:rsidTr="002074B4">
        <w:trPr>
          <w:trHeight w:val="744"/>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000 1030225101 0000 110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5 405,0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2 995,1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55,4</w:t>
            </w:r>
          </w:p>
        </w:tc>
      </w:tr>
      <w:tr w:rsidR="003A750C" w:rsidRPr="00553994" w:rsidTr="002074B4">
        <w:trPr>
          <w:trHeight w:val="1106"/>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000 103022610 10000 110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-352,7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10 235,0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4 675,3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45,7</w:t>
            </w:r>
          </w:p>
        </w:tc>
      </w:tr>
      <w:tr w:rsidR="003A750C" w:rsidRPr="00553994" w:rsidTr="002074B4">
        <w:trPr>
          <w:trHeight w:val="46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000 1050200002 0000 110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271"/>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000 1050201002 0000 110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-12,2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000 1050300001 0000 110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7 335,0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2 915,9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39,8</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000 1050301001 0000 110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7 335,0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2 915,9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39,8</w:t>
            </w:r>
          </w:p>
        </w:tc>
      </w:tr>
      <w:tr w:rsidR="003A750C" w:rsidRPr="00553994" w:rsidTr="002074B4">
        <w:trPr>
          <w:trHeight w:val="262"/>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000 1050400002 0000 110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2 900,0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1 771,7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61,1</w:t>
            </w:r>
          </w:p>
        </w:tc>
      </w:tr>
      <w:tr w:rsidR="003A750C" w:rsidRPr="00553994" w:rsidTr="002074B4">
        <w:trPr>
          <w:trHeight w:val="3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000 1050406002 0000 110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2 900,0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1 771,7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61,1</w:t>
            </w:r>
          </w:p>
        </w:tc>
      </w:tr>
      <w:tr w:rsidR="003A750C" w:rsidRPr="00553994" w:rsidTr="004C2A90">
        <w:trPr>
          <w:trHeight w:val="141"/>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НАЛОГИ НА ИМУЩЕСТВО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9 750,0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870,2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8,9</w:t>
            </w:r>
          </w:p>
        </w:tc>
      </w:tr>
      <w:tr w:rsidR="003A750C" w:rsidRPr="00553994" w:rsidTr="002074B4">
        <w:trPr>
          <w:trHeight w:val="120"/>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000 1060100000 0000 110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-109,4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-14,6</w:t>
            </w:r>
          </w:p>
        </w:tc>
      </w:tr>
      <w:tr w:rsidR="003A750C" w:rsidRPr="00553994" w:rsidTr="002074B4">
        <w:trPr>
          <w:trHeight w:val="511"/>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000 1060102014 0000 110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-109,4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-14,6</w:t>
            </w:r>
          </w:p>
        </w:tc>
      </w:tr>
      <w:tr w:rsidR="003A750C" w:rsidRPr="00553994" w:rsidTr="002074B4">
        <w:trPr>
          <w:trHeight w:val="60"/>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000 1060600000 0000 110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Земельный налог</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9 000,0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979,6</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10,9</w:t>
            </w:r>
          </w:p>
        </w:tc>
      </w:tr>
      <w:tr w:rsidR="003A750C" w:rsidRPr="00553994" w:rsidTr="002074B4">
        <w:trPr>
          <w:trHeight w:val="161"/>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000 1060603000 0000 110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969,9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64,7</w:t>
            </w:r>
          </w:p>
        </w:tc>
      </w:tr>
      <w:tr w:rsidR="003A750C" w:rsidRPr="00553994" w:rsidTr="002074B4">
        <w:trPr>
          <w:trHeight w:val="378"/>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000 1060603214 0000 110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1 500,0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969,9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64,7</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000 1060604000 0000 110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7 500,0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0,1</w:t>
            </w:r>
          </w:p>
        </w:tc>
      </w:tr>
      <w:tr w:rsidR="003A750C" w:rsidRPr="00553994" w:rsidTr="002074B4">
        <w:trPr>
          <w:trHeight w:val="8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000 1060604214 0000 110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7 500,0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0,1</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000 1080000000 0000 000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ГОСУДАРСТВЕННАЯ ПОШЛИНА</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762,2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44,8</w:t>
            </w:r>
          </w:p>
        </w:tc>
      </w:tr>
      <w:tr w:rsidR="003A750C" w:rsidRPr="00553994" w:rsidTr="002074B4">
        <w:trPr>
          <w:trHeight w:val="378"/>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000 1080301001 0000 110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762,2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44,8</w:t>
            </w:r>
          </w:p>
        </w:tc>
      </w:tr>
      <w:tr w:rsidR="003A750C" w:rsidRPr="00553994" w:rsidTr="002074B4">
        <w:trPr>
          <w:trHeight w:val="53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000 1110000000 0000 000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5 700,0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2 694,6</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47,3</w:t>
            </w:r>
          </w:p>
        </w:tc>
      </w:tr>
      <w:tr w:rsidR="003A750C" w:rsidRPr="00553994" w:rsidTr="002074B4">
        <w:trPr>
          <w:trHeight w:val="273"/>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000 1110500000 0000 120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5 700,0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2 511,4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44,1</w:t>
            </w:r>
          </w:p>
        </w:tc>
      </w:tr>
      <w:tr w:rsidR="003A750C" w:rsidRPr="00553994" w:rsidTr="002074B4">
        <w:trPr>
          <w:trHeight w:val="591"/>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000 1110501000 0000 120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5 700,0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2 511,4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44,1</w:t>
            </w:r>
          </w:p>
        </w:tc>
      </w:tr>
      <w:tr w:rsidR="003A750C" w:rsidRPr="00553994" w:rsidTr="002074B4">
        <w:trPr>
          <w:trHeight w:val="82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000 1110501214 0000 120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257,0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36,7</w:t>
            </w:r>
          </w:p>
        </w:tc>
      </w:tr>
      <w:tr w:rsidR="003A750C" w:rsidRPr="00553994" w:rsidTr="002074B4">
        <w:trPr>
          <w:trHeight w:val="6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000 11105024140000 120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proofErr w:type="gramStart"/>
            <w:r w:rsidRPr="00553994">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3 800,0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1 898,2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50,0</w:t>
            </w:r>
          </w:p>
        </w:tc>
      </w:tr>
      <w:tr w:rsidR="003A750C" w:rsidRPr="00553994" w:rsidTr="002074B4">
        <w:trPr>
          <w:trHeight w:val="95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000 1110503000 0000 120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26,3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6,6</w:t>
            </w:r>
          </w:p>
        </w:tc>
      </w:tr>
      <w:tr w:rsidR="003A750C" w:rsidRPr="00553994" w:rsidTr="002074B4">
        <w:trPr>
          <w:trHeight w:val="978"/>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000 1110503414 0000 120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26,3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6,6</w:t>
            </w:r>
          </w:p>
        </w:tc>
      </w:tr>
      <w:tr w:rsidR="003A750C" w:rsidRPr="00553994" w:rsidTr="002074B4">
        <w:trPr>
          <w:trHeight w:val="55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000 1110507000 0000 120</w:t>
            </w:r>
          </w:p>
        </w:tc>
        <w:tc>
          <w:tcPr>
            <w:tcW w:w="4677" w:type="dxa"/>
            <w:tcBorders>
              <w:top w:val="nil"/>
              <w:left w:val="nil"/>
              <w:bottom w:val="single" w:sz="4" w:space="0" w:color="auto"/>
              <w:right w:val="single" w:sz="4" w:space="0" w:color="auto"/>
            </w:tcBorders>
            <w:shd w:val="clear" w:color="000000" w:fill="FFFFFF"/>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41,2</w:t>
            </w:r>
          </w:p>
        </w:tc>
      </w:tr>
      <w:tr w:rsidR="003A750C" w:rsidRPr="00553994" w:rsidTr="002074B4">
        <w:trPr>
          <w:trHeight w:val="26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000 1110507414 0000 120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41,2</w:t>
            </w:r>
          </w:p>
        </w:tc>
      </w:tr>
      <w:tr w:rsidR="003A750C" w:rsidRPr="00553994" w:rsidTr="002074B4">
        <w:trPr>
          <w:trHeight w:val="74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000 1110900000 0000 120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183,2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79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000 1110904000 0000 120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183,2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58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000 1110904414 0000 120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183,2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25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000 1120000000 0000 000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51,4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160,7</w:t>
            </w:r>
          </w:p>
        </w:tc>
      </w:tr>
      <w:tr w:rsidR="003A750C" w:rsidRPr="00553994" w:rsidTr="002074B4">
        <w:trPr>
          <w:trHeight w:val="136"/>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000 1120100001 0000 120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51,4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160,7</w:t>
            </w:r>
          </w:p>
        </w:tc>
      </w:tr>
      <w:tr w:rsidR="003A750C" w:rsidRPr="00553994" w:rsidTr="002074B4">
        <w:trPr>
          <w:trHeight w:val="2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000 1120101001 0000 120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51,4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160,7</w:t>
            </w:r>
          </w:p>
        </w:tc>
      </w:tr>
      <w:tr w:rsidR="003A750C" w:rsidRPr="00553994" w:rsidTr="002074B4">
        <w:trPr>
          <w:trHeight w:val="1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000 1120104101 0000 120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w:t>
            </w:r>
          </w:p>
        </w:tc>
      </w:tr>
      <w:tr w:rsidR="003A750C" w:rsidRPr="00553994" w:rsidTr="002074B4">
        <w:trPr>
          <w:trHeight w:val="35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10 878,0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4 068,0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37,4</w:t>
            </w:r>
          </w:p>
        </w:tc>
      </w:tr>
      <w:tr w:rsidR="003A750C" w:rsidRPr="00553994" w:rsidTr="002074B4">
        <w:trPr>
          <w:trHeight w:val="124"/>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000 1130100000 0000 130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9 882,0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3 408,1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34,5</w:t>
            </w:r>
          </w:p>
        </w:tc>
      </w:tr>
      <w:tr w:rsidR="003A750C" w:rsidRPr="00553994" w:rsidTr="002074B4">
        <w:trPr>
          <w:trHeight w:val="29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000 1130199414 0000 130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9 882,0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3 408,1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34,5</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000 1130200000 0000 130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996,0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659,9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66,3</w:t>
            </w:r>
          </w:p>
        </w:tc>
      </w:tr>
      <w:tr w:rsidR="003A750C" w:rsidRPr="00553994" w:rsidTr="002074B4">
        <w:trPr>
          <w:trHeight w:val="36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000 1130206414 0000 130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996,0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269,5</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27,1</w:t>
            </w:r>
          </w:p>
        </w:tc>
      </w:tr>
      <w:tr w:rsidR="003A750C" w:rsidRPr="00553994" w:rsidTr="002074B4">
        <w:trPr>
          <w:trHeight w:val="29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000 1130299414 0000 130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доходы от компенсации затрат бюджетов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390,5</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43"/>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1 150,0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636,0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55,3</w:t>
            </w:r>
          </w:p>
        </w:tc>
      </w:tr>
      <w:tr w:rsidR="003A750C" w:rsidRPr="00553994" w:rsidTr="002074B4">
        <w:trPr>
          <w:trHeight w:val="75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000 1140200000 0000 000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1 150,0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402,8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35,0</w:t>
            </w:r>
          </w:p>
        </w:tc>
      </w:tr>
      <w:tr w:rsidR="003A750C" w:rsidRPr="00553994" w:rsidTr="002074B4">
        <w:trPr>
          <w:trHeight w:val="27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000 1140204314 0000 410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1 000,0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229,8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23,0</w:t>
            </w:r>
          </w:p>
        </w:tc>
      </w:tr>
      <w:tr w:rsidR="003A750C" w:rsidRPr="00553994" w:rsidTr="002074B4">
        <w:trPr>
          <w:trHeight w:val="347"/>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000 1140600000 0000 000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172,9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115,3</w:t>
            </w:r>
          </w:p>
        </w:tc>
      </w:tr>
      <w:tr w:rsidR="003A750C" w:rsidRPr="00553994" w:rsidTr="002074B4">
        <w:trPr>
          <w:trHeight w:val="46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000 1140601214 0000 430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172,9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115,3</w:t>
            </w:r>
          </w:p>
        </w:tc>
      </w:tr>
      <w:tr w:rsidR="003A750C" w:rsidRPr="00553994" w:rsidTr="002074B4">
        <w:trPr>
          <w:trHeight w:val="611"/>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000 1141404014 0000 410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233,2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241"/>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641,1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106,8</w:t>
            </w:r>
          </w:p>
        </w:tc>
      </w:tr>
      <w:tr w:rsidR="003A750C" w:rsidRPr="00553994" w:rsidTr="002074B4">
        <w:trPr>
          <w:trHeight w:val="841"/>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000 1160105301 0000 140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13,7</w:t>
            </w:r>
          </w:p>
        </w:tc>
      </w:tr>
      <w:tr w:rsidR="003A750C" w:rsidRPr="00553994" w:rsidTr="002074B4">
        <w:trPr>
          <w:trHeight w:val="98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000 1160106301 0000 140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57,9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28,9</w:t>
            </w:r>
          </w:p>
        </w:tc>
      </w:tr>
      <w:tr w:rsidR="003A750C" w:rsidRPr="00553994" w:rsidTr="002074B4">
        <w:trPr>
          <w:trHeight w:val="461"/>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000 1160107301 0000 140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36,3</w:t>
            </w:r>
          </w:p>
        </w:tc>
      </w:tr>
      <w:tr w:rsidR="003A750C" w:rsidRPr="00553994" w:rsidTr="002074B4">
        <w:trPr>
          <w:trHeight w:val="556"/>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000 1160108301 0000 140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9,5</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47,5</w:t>
            </w:r>
          </w:p>
        </w:tc>
      </w:tr>
      <w:tr w:rsidR="003A750C" w:rsidRPr="00553994" w:rsidTr="002074B4">
        <w:trPr>
          <w:trHeight w:val="83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000 1160114301 0000 140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53994">
              <w:rPr>
                <w:rFonts w:ascii="Times New Roman" w:hAnsi="Times New Roman"/>
                <w:sz w:val="16"/>
                <w:szCs w:val="16"/>
              </w:rPr>
              <w:t>саморегулируемых</w:t>
            </w:r>
            <w:proofErr w:type="spellEnd"/>
            <w:r w:rsidRPr="00553994">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32,3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53,8</w:t>
            </w:r>
          </w:p>
        </w:tc>
      </w:tr>
      <w:tr w:rsidR="003A750C" w:rsidRPr="00553994" w:rsidTr="002074B4">
        <w:trPr>
          <w:trHeight w:val="4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000 1160115301 0000 140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w:t>
            </w:r>
            <w:r w:rsidRPr="00553994">
              <w:rPr>
                <w:rFonts w:ascii="Times New Roman" w:hAnsi="Times New Roman"/>
                <w:sz w:val="16"/>
                <w:szCs w:val="16"/>
              </w:rPr>
              <w:lastRenderedPageBreak/>
              <w:t>Бюджетного кодекса Российской Федерации),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15,6</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78,0</w:t>
            </w:r>
          </w:p>
        </w:tc>
      </w:tr>
      <w:tr w:rsidR="003A750C" w:rsidRPr="00553994" w:rsidTr="002074B4">
        <w:trPr>
          <w:trHeight w:val="54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000 1160117301 0000 140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r>
      <w:tr w:rsidR="003A750C" w:rsidRPr="00553994" w:rsidTr="002074B4">
        <w:trPr>
          <w:trHeight w:val="27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000 1160119301 0000 140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20,0</w:t>
            </w:r>
          </w:p>
        </w:tc>
      </w:tr>
      <w:tr w:rsidR="003A750C" w:rsidRPr="00553994" w:rsidTr="002074B4">
        <w:trPr>
          <w:trHeight w:val="6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000 1160120301 0000 140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37,7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75,3</w:t>
            </w:r>
          </w:p>
        </w:tc>
      </w:tr>
      <w:tr w:rsidR="003A750C" w:rsidRPr="00553994" w:rsidTr="002074B4">
        <w:trPr>
          <w:trHeight w:val="21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000 1161010014 0000 140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50,1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w:t>
            </w:r>
          </w:p>
        </w:tc>
      </w:tr>
      <w:tr w:rsidR="003A750C" w:rsidRPr="00553994" w:rsidTr="002074B4">
        <w:trPr>
          <w:trHeight w:val="457"/>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000 1161012301 0000 140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189,0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r>
      <w:tr w:rsidR="003A750C" w:rsidRPr="00553994" w:rsidTr="002074B4">
        <w:trPr>
          <w:trHeight w:val="7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000 1161012901 0000 140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r>
      <w:tr w:rsidR="003A750C" w:rsidRPr="00553994" w:rsidTr="002074B4">
        <w:trPr>
          <w:trHeight w:val="1048"/>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000 1161105001 0000 140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proofErr w:type="gramStart"/>
            <w:r w:rsidRPr="00553994">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430,8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000 1170000000 0000 000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ПРОЧИЕ НЕНАЛОГОВЫЕ ДОХОДЫ</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136"/>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000 1170100000 0000 180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Невыясненные поступления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407"/>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000 1170104014 0000 180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Невыясненные поступления, зачисляемые в бюджеты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104"/>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000 2000000000 0000 000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522 594,4</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314 056,4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60,1</w:t>
            </w:r>
          </w:p>
        </w:tc>
      </w:tr>
      <w:tr w:rsidR="003A750C" w:rsidRPr="00553994" w:rsidTr="002074B4">
        <w:trPr>
          <w:trHeight w:val="661"/>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521 394,4</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313 788,8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60,2</w:t>
            </w:r>
          </w:p>
        </w:tc>
      </w:tr>
      <w:tr w:rsidR="003A750C" w:rsidRPr="00553994" w:rsidTr="002074B4">
        <w:trPr>
          <w:trHeight w:val="18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000 2021000000 0000 150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200 506,0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118 129,0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58,9</w:t>
            </w:r>
          </w:p>
        </w:tc>
      </w:tr>
      <w:tr w:rsidR="003A750C" w:rsidRPr="00553994" w:rsidTr="002074B4">
        <w:trPr>
          <w:trHeight w:val="17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000 2021500100 0000 150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189 400,0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117 129,0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61,8</w:t>
            </w:r>
          </w:p>
        </w:tc>
      </w:tr>
      <w:tr w:rsidR="003A750C" w:rsidRPr="00553994" w:rsidTr="002074B4">
        <w:trPr>
          <w:trHeight w:val="237"/>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000 2021500114 0000 150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189 400,0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117 129,0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61,8</w:t>
            </w:r>
          </w:p>
        </w:tc>
      </w:tr>
      <w:tr w:rsidR="003A750C" w:rsidRPr="00553994" w:rsidTr="002074B4">
        <w:trPr>
          <w:trHeight w:val="4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000 2021500214 0000 150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11 106,0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1 000,0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9,0</w:t>
            </w:r>
          </w:p>
        </w:tc>
      </w:tr>
      <w:tr w:rsidR="003A750C" w:rsidRPr="00553994" w:rsidTr="002074B4">
        <w:trPr>
          <w:trHeight w:val="41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000 2022000000 0000 150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144 131,6</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83 014,4</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57,6</w:t>
            </w:r>
          </w:p>
        </w:tc>
      </w:tr>
      <w:tr w:rsidR="003A750C" w:rsidRPr="00553994" w:rsidTr="002074B4">
        <w:trPr>
          <w:trHeight w:val="254"/>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000 2023000000 0000 150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164 047,2</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104 903,2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63,9</w:t>
            </w:r>
          </w:p>
        </w:tc>
      </w:tr>
      <w:tr w:rsidR="003A750C" w:rsidRPr="00553994" w:rsidTr="002074B4">
        <w:trPr>
          <w:trHeight w:val="58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000 2023511814 0000 150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1 026,6</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438,0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42,7</w:t>
            </w:r>
          </w:p>
        </w:tc>
      </w:tr>
      <w:tr w:rsidR="003A750C" w:rsidRPr="00553994" w:rsidTr="002074B4">
        <w:trPr>
          <w:trHeight w:val="273"/>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000 2023593014 0000 150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837,0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414,1</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49,5</w:t>
            </w:r>
          </w:p>
        </w:tc>
      </w:tr>
      <w:tr w:rsidR="003A750C" w:rsidRPr="00553994" w:rsidTr="002074B4">
        <w:trPr>
          <w:trHeight w:val="327"/>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000 2024000000 0000 150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12 709,6</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7 742,2</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60,9</w:t>
            </w:r>
          </w:p>
        </w:tc>
      </w:tr>
      <w:tr w:rsidR="003A750C" w:rsidRPr="00553994" w:rsidTr="004C2A90">
        <w:trPr>
          <w:trHeight w:val="54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000 2024530314 0000 150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553994">
              <w:rPr>
                <w:rFonts w:ascii="Times New Roman" w:hAnsi="Times New Roman"/>
                <w:sz w:val="16"/>
                <w:szCs w:val="16"/>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11 050,1</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6 409,9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58,0</w:t>
            </w:r>
          </w:p>
        </w:tc>
      </w:tr>
      <w:tr w:rsidR="003A750C" w:rsidRPr="00553994" w:rsidTr="002074B4">
        <w:trPr>
          <w:trHeight w:val="20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lastRenderedPageBreak/>
              <w:t>000 2024999914 0000 150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межбюджетные трансферты, передаваемые бюджетам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1 659,5</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1 332,3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80,3</w:t>
            </w:r>
          </w:p>
        </w:tc>
      </w:tr>
      <w:tr w:rsidR="003A750C" w:rsidRPr="00553994" w:rsidTr="004C2A90">
        <w:trPr>
          <w:trHeight w:val="190"/>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000 2070000000 0000 180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1 200,0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267,7</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22,3</w:t>
            </w:r>
          </w:p>
        </w:tc>
      </w:tr>
      <w:tr w:rsidR="003A750C" w:rsidRPr="00553994" w:rsidTr="002074B4">
        <w:trPr>
          <w:trHeight w:val="12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000 2070402014 0000 150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159,9</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53,3</w:t>
            </w:r>
          </w:p>
        </w:tc>
      </w:tr>
      <w:tr w:rsidR="003A750C" w:rsidRPr="00553994" w:rsidTr="004C2A90">
        <w:trPr>
          <w:trHeight w:val="272"/>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000 2070405014 0000 150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Прочие безвозмездные поступления в бюджеты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900,0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107,8</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12,0</w:t>
            </w:r>
          </w:p>
        </w:tc>
      </w:tr>
      <w:tr w:rsidR="003A750C" w:rsidRPr="00553994" w:rsidTr="002074B4">
        <w:trPr>
          <w:trHeight w:val="484"/>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xml:space="preserve"> 000 2190000000 0000 000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-560,0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5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000 2196001014 0000 150</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-560,0</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r>
      <w:tr w:rsidR="003A750C" w:rsidRPr="00553994" w:rsidTr="002074B4">
        <w:trPr>
          <w:trHeight w:val="31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 </w:t>
            </w:r>
          </w:p>
        </w:tc>
        <w:tc>
          <w:tcPr>
            <w:tcW w:w="4677" w:type="dxa"/>
            <w:tcBorders>
              <w:top w:val="nil"/>
              <w:left w:val="nil"/>
              <w:bottom w:val="single" w:sz="4" w:space="0" w:color="auto"/>
              <w:right w:val="single" w:sz="4" w:space="0" w:color="auto"/>
            </w:tcBorders>
            <w:shd w:val="clear" w:color="000000" w:fill="FFFFFF"/>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Доходы бюджета - 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613 303,4</w:t>
            </w:r>
          </w:p>
        </w:tc>
        <w:tc>
          <w:tcPr>
            <w:tcW w:w="1276"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350 267,3</w:t>
            </w:r>
          </w:p>
        </w:tc>
        <w:tc>
          <w:tcPr>
            <w:tcW w:w="850" w:type="dxa"/>
            <w:tcBorders>
              <w:top w:val="nil"/>
              <w:left w:val="nil"/>
              <w:bottom w:val="single" w:sz="4" w:space="0" w:color="auto"/>
              <w:right w:val="single" w:sz="4" w:space="0" w:color="auto"/>
            </w:tcBorders>
            <w:shd w:val="clear" w:color="000000" w:fill="FFFFFF"/>
            <w:noWrap/>
            <w:vAlign w:val="bottom"/>
            <w:hideMark/>
          </w:tcPr>
          <w:p w:rsidR="003A750C" w:rsidRPr="00553994" w:rsidRDefault="003A750C" w:rsidP="00553994">
            <w:pPr>
              <w:spacing w:after="0" w:line="240" w:lineRule="auto"/>
              <w:jc w:val="both"/>
              <w:rPr>
                <w:rFonts w:ascii="Times New Roman" w:hAnsi="Times New Roman"/>
                <w:sz w:val="16"/>
                <w:szCs w:val="16"/>
              </w:rPr>
            </w:pPr>
            <w:r w:rsidRPr="00553994">
              <w:rPr>
                <w:rFonts w:ascii="Times New Roman" w:hAnsi="Times New Roman"/>
                <w:sz w:val="16"/>
                <w:szCs w:val="16"/>
              </w:rPr>
              <w:t>57,1</w:t>
            </w:r>
          </w:p>
        </w:tc>
      </w:tr>
    </w:tbl>
    <w:p w:rsidR="003A750C" w:rsidRPr="00553994" w:rsidRDefault="003A750C" w:rsidP="00553994">
      <w:pPr>
        <w:spacing w:after="0" w:line="240" w:lineRule="auto"/>
        <w:ind w:firstLine="709"/>
        <w:jc w:val="both"/>
        <w:rPr>
          <w:rFonts w:ascii="Times New Roman" w:hAnsi="Times New Roman"/>
          <w:sz w:val="16"/>
          <w:szCs w:val="16"/>
        </w:rPr>
      </w:pPr>
    </w:p>
    <w:p w:rsidR="003A750C" w:rsidRPr="00553994" w:rsidRDefault="003A750C" w:rsidP="00553994">
      <w:pPr>
        <w:spacing w:after="0" w:line="240" w:lineRule="auto"/>
        <w:ind w:left="5103"/>
        <w:contextualSpacing/>
        <w:jc w:val="both"/>
        <w:rPr>
          <w:rFonts w:ascii="Times New Roman" w:hAnsi="Times New Roman"/>
          <w:sz w:val="16"/>
          <w:szCs w:val="16"/>
        </w:rPr>
      </w:pPr>
      <w:r w:rsidRPr="00553994">
        <w:rPr>
          <w:rFonts w:ascii="Times New Roman" w:hAnsi="Times New Roman"/>
          <w:bCs/>
          <w:sz w:val="16"/>
          <w:szCs w:val="16"/>
        </w:rPr>
        <w:t>Приложение 2 к постановлению Администрации Целинного муниципального округа от 01.09.2023 №192  «</w:t>
      </w:r>
      <w:r w:rsidRPr="00553994">
        <w:rPr>
          <w:rFonts w:ascii="Times New Roman" w:hAnsi="Times New Roman"/>
          <w:sz w:val="16"/>
          <w:szCs w:val="16"/>
        </w:rPr>
        <w:t>Об утверждении отчета об исполнении бюджета Целинного муниципального округа за полугодие 2023 года»</w:t>
      </w:r>
    </w:p>
    <w:p w:rsidR="003A750C" w:rsidRPr="00553994" w:rsidRDefault="003A750C" w:rsidP="00553994">
      <w:pPr>
        <w:spacing w:after="0" w:line="240" w:lineRule="auto"/>
        <w:ind w:left="5103"/>
        <w:contextualSpacing/>
        <w:jc w:val="both"/>
        <w:rPr>
          <w:rFonts w:ascii="Times New Roman" w:hAnsi="Times New Roman"/>
          <w:sz w:val="16"/>
          <w:szCs w:val="16"/>
        </w:rPr>
      </w:pPr>
    </w:p>
    <w:p w:rsidR="003A750C" w:rsidRPr="00553994" w:rsidRDefault="003A750C" w:rsidP="00553994">
      <w:pPr>
        <w:spacing w:after="0" w:line="240" w:lineRule="auto"/>
        <w:jc w:val="center"/>
        <w:rPr>
          <w:rFonts w:ascii="Times New Roman" w:hAnsi="Times New Roman"/>
          <w:bCs/>
          <w:sz w:val="16"/>
          <w:szCs w:val="16"/>
        </w:rPr>
      </w:pPr>
      <w:r w:rsidRPr="00553994">
        <w:rPr>
          <w:rFonts w:ascii="Times New Roman" w:hAnsi="Times New Roman"/>
          <w:bCs/>
          <w:color w:val="000000"/>
          <w:sz w:val="16"/>
          <w:szCs w:val="16"/>
          <w:lang w:eastAsia="ru-RU"/>
        </w:rPr>
        <w:t>Справка</w:t>
      </w:r>
    </w:p>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об исполнении бюджета Целинного муниципального округа по расходам</w:t>
      </w:r>
    </w:p>
    <w:p w:rsidR="003A750C" w:rsidRPr="00553994" w:rsidRDefault="003A750C" w:rsidP="00553994">
      <w:pPr>
        <w:spacing w:after="0" w:line="240" w:lineRule="auto"/>
        <w:contextualSpacing/>
        <w:rPr>
          <w:rFonts w:ascii="Times New Roman" w:hAnsi="Times New Roman"/>
          <w:sz w:val="16"/>
          <w:szCs w:val="16"/>
        </w:rPr>
      </w:pPr>
      <w:r w:rsidRPr="00553994">
        <w:rPr>
          <w:rFonts w:ascii="Times New Roman" w:hAnsi="Times New Roman"/>
          <w:bCs/>
          <w:color w:val="000000"/>
          <w:sz w:val="16"/>
          <w:szCs w:val="16"/>
          <w:lang w:eastAsia="ru-RU"/>
        </w:rPr>
        <w:t xml:space="preserve">                                                       за полугодие 2023 года</w:t>
      </w:r>
    </w:p>
    <w:p w:rsidR="003A750C" w:rsidRPr="00553994" w:rsidRDefault="003A750C" w:rsidP="00553994">
      <w:pPr>
        <w:spacing w:after="0" w:line="240" w:lineRule="auto"/>
        <w:rPr>
          <w:rFonts w:ascii="Times New Roman" w:hAnsi="Times New Roman"/>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1"/>
        <w:gridCol w:w="1053"/>
        <w:gridCol w:w="1345"/>
        <w:gridCol w:w="1249"/>
        <w:gridCol w:w="1029"/>
      </w:tblGrid>
      <w:tr w:rsidR="003A750C" w:rsidRPr="00553994" w:rsidTr="002074B4">
        <w:tc>
          <w:tcPr>
            <w:tcW w:w="2709" w:type="pct"/>
            <w:shd w:val="clear" w:color="auto" w:fill="auto"/>
            <w:vAlign w:val="center"/>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Наименование показателя</w:t>
            </w:r>
          </w:p>
        </w:tc>
        <w:tc>
          <w:tcPr>
            <w:tcW w:w="516" w:type="pct"/>
            <w:shd w:val="clear" w:color="auto" w:fill="auto"/>
            <w:vAlign w:val="center"/>
            <w:hideMark/>
          </w:tcPr>
          <w:p w:rsidR="003A750C" w:rsidRPr="00553994" w:rsidRDefault="003A750C" w:rsidP="00553994">
            <w:pPr>
              <w:spacing w:after="0" w:line="240" w:lineRule="auto"/>
              <w:jc w:val="center"/>
              <w:rPr>
                <w:rFonts w:ascii="Times New Roman" w:hAnsi="Times New Roman"/>
                <w:bCs/>
                <w:sz w:val="16"/>
                <w:szCs w:val="16"/>
                <w:lang w:eastAsia="ru-RU"/>
              </w:rPr>
            </w:pPr>
            <w:proofErr w:type="spellStart"/>
            <w:r w:rsidRPr="00553994">
              <w:rPr>
                <w:rFonts w:ascii="Times New Roman" w:hAnsi="Times New Roman"/>
                <w:bCs/>
                <w:sz w:val="16"/>
                <w:szCs w:val="16"/>
                <w:lang w:eastAsia="ru-RU"/>
              </w:rPr>
              <w:t>РзПр</w:t>
            </w:r>
            <w:proofErr w:type="spellEnd"/>
          </w:p>
        </w:tc>
        <w:tc>
          <w:tcPr>
            <w:tcW w:w="659" w:type="pct"/>
            <w:shd w:val="clear" w:color="auto" w:fill="auto"/>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proofErr w:type="spellStart"/>
            <w:proofErr w:type="gramStart"/>
            <w:r w:rsidRPr="00553994">
              <w:rPr>
                <w:rFonts w:ascii="Times New Roman" w:hAnsi="Times New Roman"/>
                <w:bCs/>
                <w:color w:val="000000"/>
                <w:sz w:val="16"/>
                <w:szCs w:val="16"/>
                <w:lang w:eastAsia="ru-RU"/>
              </w:rPr>
              <w:t>Утверж-дено</w:t>
            </w:r>
            <w:proofErr w:type="spellEnd"/>
            <w:proofErr w:type="gramEnd"/>
          </w:p>
        </w:tc>
        <w:tc>
          <w:tcPr>
            <w:tcW w:w="612" w:type="pct"/>
            <w:shd w:val="clear" w:color="auto" w:fill="auto"/>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proofErr w:type="spellStart"/>
            <w:proofErr w:type="gramStart"/>
            <w:r w:rsidRPr="00553994">
              <w:rPr>
                <w:rFonts w:ascii="Times New Roman" w:hAnsi="Times New Roman"/>
                <w:bCs/>
                <w:color w:val="000000"/>
                <w:sz w:val="16"/>
                <w:szCs w:val="16"/>
                <w:lang w:eastAsia="ru-RU"/>
              </w:rPr>
              <w:t>Испол-нено</w:t>
            </w:r>
            <w:proofErr w:type="spellEnd"/>
            <w:proofErr w:type="gramEnd"/>
          </w:p>
        </w:tc>
        <w:tc>
          <w:tcPr>
            <w:tcW w:w="504" w:type="pct"/>
            <w:shd w:val="clear" w:color="auto" w:fill="auto"/>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 xml:space="preserve">% </w:t>
            </w:r>
            <w:proofErr w:type="spellStart"/>
            <w:r w:rsidRPr="00553994">
              <w:rPr>
                <w:rFonts w:ascii="Times New Roman" w:hAnsi="Times New Roman"/>
                <w:bCs/>
                <w:color w:val="000000"/>
                <w:sz w:val="16"/>
                <w:szCs w:val="16"/>
                <w:lang w:eastAsia="ru-RU"/>
              </w:rPr>
              <w:t>испол</w:t>
            </w:r>
            <w:proofErr w:type="spellEnd"/>
            <w:r w:rsidRPr="00553994">
              <w:rPr>
                <w:rFonts w:ascii="Times New Roman" w:hAnsi="Times New Roman"/>
                <w:bCs/>
                <w:color w:val="000000"/>
                <w:sz w:val="16"/>
                <w:szCs w:val="16"/>
                <w:lang w:eastAsia="ru-RU"/>
              </w:rPr>
              <w:t>.</w:t>
            </w:r>
          </w:p>
        </w:tc>
      </w:tr>
      <w:tr w:rsidR="003A750C" w:rsidRPr="00553994" w:rsidTr="002074B4">
        <w:tc>
          <w:tcPr>
            <w:tcW w:w="2709" w:type="pct"/>
            <w:shd w:val="clear" w:color="auto" w:fill="auto"/>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ОБЩЕГОСУДАРСТВЕННЫЕ ВОПРОСЫ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0100</w:t>
            </w:r>
          </w:p>
        </w:tc>
        <w:tc>
          <w:tcPr>
            <w:tcW w:w="659" w:type="pct"/>
            <w:shd w:val="clear" w:color="auto" w:fill="auto"/>
            <w:vAlign w:val="center"/>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45 056,5</w:t>
            </w:r>
          </w:p>
        </w:tc>
        <w:tc>
          <w:tcPr>
            <w:tcW w:w="612" w:type="pct"/>
            <w:shd w:val="clear" w:color="auto" w:fill="auto"/>
            <w:vAlign w:val="center"/>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18 553,1</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41,2</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0104</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24 483,9</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12 549,5</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51,3</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Судебная система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0105</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1,5</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0,0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0106</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4 709,8</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2 086,3</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44,3</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Резервные фонды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0111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8 602,7</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0,0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общегосударственные вопросы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0113</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7 258,6</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3 917,3</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54,0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НАЦИОНАЛЬНАЯ ОБОРОНА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0200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1 138,6</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438,0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38,5</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Мобилизационная и вневойсковая подготовка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0203</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1 138,6</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438,0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38,5</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НАЦИОНАЛЬНАЯ БЕЗОПАСНОСТЬ И ПРАВООХРАНИТЕЛЬНАЯ ДЕЯТЕЛЬНОСТЬ</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0300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26 600,0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14 460,7</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54,4</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0310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26 405,0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14 408,6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54,6</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0314</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195,0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52,1</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26,7</w:t>
            </w:r>
          </w:p>
        </w:tc>
      </w:tr>
      <w:tr w:rsidR="003A750C" w:rsidRPr="00553994" w:rsidTr="002074B4">
        <w:tc>
          <w:tcPr>
            <w:tcW w:w="2709" w:type="pct"/>
            <w:shd w:val="clear" w:color="auto" w:fill="auto"/>
            <w:noWrap/>
            <w:vAlign w:val="bottom"/>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НАЦИОНАЛЬНАЯ ЭКОНОМИКА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0400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40 432,7</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7 603,7</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18,8</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Общеэкономические вопросы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0401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571,2</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332,3</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58,2</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Сельское хозяйство и рыболовство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0405</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31,5</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31,5</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100,0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Дорожное хозяйство (дорожные фонды)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0409</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39 734,0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7 227,4</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18,2</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национальной экономики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0412</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96,0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12,5</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13,0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sz w:val="16"/>
                <w:szCs w:val="16"/>
                <w:lang w:eastAsia="ru-RU"/>
              </w:rPr>
            </w:pPr>
            <w:r w:rsidRPr="00553994">
              <w:rPr>
                <w:rFonts w:ascii="Times New Roman" w:hAnsi="Times New Roman"/>
                <w:bCs/>
                <w:sz w:val="16"/>
                <w:szCs w:val="16"/>
                <w:lang w:eastAsia="ru-RU"/>
              </w:rPr>
              <w:t>ЖИЛИЩНО-КОММУНАЛЬНОЕ ХОЗЯЙСТВО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0500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89 857,6</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84 219,2</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93,7</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Жилищное хозяйство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0501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71,0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0,0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Коммунальное хозяйство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0502</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72 120,0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72 120,0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100,0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Благоустройство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0503</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4 504,1</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3 620,4</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80,4</w:t>
            </w:r>
          </w:p>
        </w:tc>
      </w:tr>
      <w:tr w:rsidR="003A750C" w:rsidRPr="00553994" w:rsidTr="002074B4">
        <w:trPr>
          <w:trHeight w:val="440"/>
        </w:trPr>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жилищно-коммунального хозяйства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0505</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13 162,5</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8 478,8</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64,4</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p>
        </w:tc>
      </w:tr>
      <w:tr w:rsidR="003A750C" w:rsidRPr="00553994" w:rsidTr="002074B4">
        <w:trPr>
          <w:trHeight w:val="292"/>
        </w:trPr>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sz w:val="16"/>
                <w:szCs w:val="16"/>
                <w:lang w:eastAsia="ru-RU"/>
              </w:rPr>
            </w:pPr>
            <w:r w:rsidRPr="00553994">
              <w:rPr>
                <w:rFonts w:ascii="Times New Roman" w:hAnsi="Times New Roman"/>
                <w:bCs/>
                <w:color w:val="22272F"/>
                <w:sz w:val="16"/>
                <w:szCs w:val="16"/>
                <w:shd w:val="clear" w:color="auto" w:fill="FFFFFF"/>
              </w:rPr>
              <w:t>ОХРАНА ОКРУЖАЮЩЕЙ СРЕДЫ</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0600</w:t>
            </w:r>
          </w:p>
        </w:tc>
        <w:tc>
          <w:tcPr>
            <w:tcW w:w="659"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5,0</w:t>
            </w:r>
          </w:p>
        </w:tc>
        <w:tc>
          <w:tcPr>
            <w:tcW w:w="612"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0,0</w:t>
            </w:r>
          </w:p>
        </w:tc>
        <w:tc>
          <w:tcPr>
            <w:tcW w:w="504"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0,0</w:t>
            </w:r>
          </w:p>
        </w:tc>
      </w:tr>
      <w:tr w:rsidR="003A750C" w:rsidRPr="00553994" w:rsidTr="002074B4">
        <w:trPr>
          <w:trHeight w:val="292"/>
        </w:trPr>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sz w:val="16"/>
                <w:szCs w:val="16"/>
                <w:lang w:eastAsia="ru-RU"/>
              </w:rPr>
            </w:pPr>
            <w:r w:rsidRPr="00553994">
              <w:rPr>
                <w:rFonts w:ascii="Times New Roman" w:hAnsi="Times New Roman"/>
                <w:sz w:val="16"/>
                <w:szCs w:val="16"/>
                <w:shd w:val="clear" w:color="auto" w:fill="FFFFFF"/>
              </w:rPr>
              <w:t>Охрана объектов растительного и животного мира и среды их обитания</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0603</w:t>
            </w:r>
          </w:p>
        </w:tc>
        <w:tc>
          <w:tcPr>
            <w:tcW w:w="659"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5,0</w:t>
            </w:r>
          </w:p>
        </w:tc>
        <w:tc>
          <w:tcPr>
            <w:tcW w:w="612"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0,0</w:t>
            </w:r>
          </w:p>
        </w:tc>
        <w:tc>
          <w:tcPr>
            <w:tcW w:w="504" w:type="pct"/>
            <w:shd w:val="clear" w:color="auto" w:fill="auto"/>
            <w:noWrap/>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sz w:val="16"/>
                <w:szCs w:val="16"/>
                <w:lang w:eastAsia="ru-RU"/>
              </w:rPr>
            </w:pPr>
            <w:r w:rsidRPr="00553994">
              <w:rPr>
                <w:rFonts w:ascii="Times New Roman" w:hAnsi="Times New Roman"/>
                <w:bCs/>
                <w:sz w:val="16"/>
                <w:szCs w:val="16"/>
                <w:lang w:eastAsia="ru-RU"/>
              </w:rPr>
              <w:t>ОБРАЗОВАНИЕ</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0700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344 206,3</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172 569,6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50,1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Дошкольное образование</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64 776,7</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30 779,6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47,5</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Общее образование</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0702</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248 151,8</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124 663,4</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50,2</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Дополнительное образование детей</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0703</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23 612,0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13 710,8</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58,0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Профессиональная подготовка, переподготовка и повышение квалификации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0705</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555,0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77,5</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14,0</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Молодежная политика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0707</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100,0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5,1</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образования</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0709</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7 010,8</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3 333,2</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47,5</w:t>
            </w:r>
          </w:p>
        </w:tc>
      </w:tr>
      <w:tr w:rsidR="003A750C" w:rsidRPr="00553994" w:rsidTr="002074B4">
        <w:tc>
          <w:tcPr>
            <w:tcW w:w="2709" w:type="pct"/>
            <w:shd w:val="clear" w:color="auto" w:fill="auto"/>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КУЛЬТУРА, КИНЕМАТОГРАФИЯ</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0800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44 995,4</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25 009,4</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55,6</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Культура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0801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39 706,3</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21 988,8</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55,4</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культуры, кинематографии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0804</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5 289,1</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3 020,6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57,1</w:t>
            </w:r>
          </w:p>
        </w:tc>
      </w:tr>
      <w:tr w:rsidR="003A750C" w:rsidRPr="00553994" w:rsidTr="002074B4">
        <w:tc>
          <w:tcPr>
            <w:tcW w:w="2709" w:type="pct"/>
            <w:shd w:val="clear" w:color="auto" w:fill="auto"/>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СОЦИАЛЬНАЯ ПОЛИТИКА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1000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20 570,2</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10 315,9</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50,1</w:t>
            </w:r>
          </w:p>
        </w:tc>
      </w:tr>
      <w:tr w:rsidR="003A750C" w:rsidRPr="00553994" w:rsidTr="002074B4">
        <w:trPr>
          <w:trHeight w:val="213"/>
        </w:trPr>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color w:val="000000"/>
                <w:sz w:val="16"/>
                <w:szCs w:val="16"/>
                <w:lang w:eastAsia="ru-RU"/>
              </w:rPr>
              <w:lastRenderedPageBreak/>
              <w:t>Социальное обеспечение населения</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1003</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1 000,0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1 000,0</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100,0</w:t>
            </w:r>
          </w:p>
        </w:tc>
      </w:tr>
      <w:tr w:rsidR="003A750C" w:rsidRPr="00553994" w:rsidTr="002074B4">
        <w:trPr>
          <w:trHeight w:val="301"/>
        </w:trPr>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Охрана семьи и детства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1004</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18 562,0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8 885,5</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47,9</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Другие вопросы в области социальной политики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1006</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1 008,2</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430,4</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42,7</w:t>
            </w:r>
          </w:p>
        </w:tc>
      </w:tr>
      <w:tr w:rsidR="003A750C" w:rsidRPr="00553994" w:rsidTr="002074B4">
        <w:tc>
          <w:tcPr>
            <w:tcW w:w="2709" w:type="pct"/>
            <w:shd w:val="clear" w:color="auto" w:fill="auto"/>
            <w:noWrap/>
            <w:vAlign w:val="bottom"/>
            <w:hideMark/>
          </w:tcPr>
          <w:p w:rsidR="003A750C" w:rsidRPr="00553994" w:rsidRDefault="003A750C" w:rsidP="00553994">
            <w:pPr>
              <w:spacing w:after="0" w:line="240" w:lineRule="auto"/>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ФИЗИЧЕСКАЯ КУЛЬТУРА И СПОРТ</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1100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200,0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40,1</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20,1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Физическая культура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1101</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200,0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40,1</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20,1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bCs/>
                <w:sz w:val="16"/>
                <w:szCs w:val="16"/>
                <w:lang w:eastAsia="ru-RU"/>
              </w:rPr>
            </w:pPr>
            <w:r w:rsidRPr="00553994">
              <w:rPr>
                <w:rFonts w:ascii="Times New Roman" w:hAnsi="Times New Roman"/>
                <w:bCs/>
                <w:sz w:val="16"/>
                <w:szCs w:val="16"/>
                <w:lang w:eastAsia="ru-RU"/>
              </w:rPr>
              <w:t>СРЕДСТВА МАССОВОЙ ИНФОРМАЦИИ</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bCs/>
                <w:sz w:val="16"/>
                <w:szCs w:val="16"/>
                <w:lang w:eastAsia="ru-RU"/>
              </w:rPr>
            </w:pPr>
            <w:r w:rsidRPr="00553994">
              <w:rPr>
                <w:rFonts w:ascii="Times New Roman" w:hAnsi="Times New Roman"/>
                <w:bCs/>
                <w:sz w:val="16"/>
                <w:szCs w:val="16"/>
                <w:lang w:eastAsia="ru-RU"/>
              </w:rPr>
              <w:t>1200</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241,0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color w:val="000000"/>
                <w:sz w:val="16"/>
                <w:szCs w:val="16"/>
                <w:lang w:eastAsia="ru-RU"/>
              </w:rPr>
            </w:pPr>
            <w:r w:rsidRPr="00553994">
              <w:rPr>
                <w:rFonts w:ascii="Times New Roman" w:hAnsi="Times New Roman"/>
                <w:bCs/>
                <w:color w:val="000000"/>
                <w:sz w:val="16"/>
                <w:szCs w:val="16"/>
                <w:lang w:eastAsia="ru-RU"/>
              </w:rPr>
              <w:t>55,6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bCs/>
                <w:sz w:val="16"/>
                <w:szCs w:val="16"/>
                <w:lang w:eastAsia="ru-RU"/>
              </w:rPr>
            </w:pPr>
            <w:r w:rsidRPr="00553994">
              <w:rPr>
                <w:rFonts w:ascii="Times New Roman" w:hAnsi="Times New Roman"/>
                <w:bCs/>
                <w:sz w:val="16"/>
                <w:szCs w:val="16"/>
                <w:lang w:eastAsia="ru-RU"/>
              </w:rPr>
              <w:t>23,1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Периодическая печать и издательства</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r w:rsidRPr="00553994">
              <w:rPr>
                <w:rFonts w:ascii="Times New Roman" w:hAnsi="Times New Roman"/>
                <w:sz w:val="16"/>
                <w:szCs w:val="16"/>
                <w:lang w:eastAsia="ru-RU"/>
              </w:rPr>
              <w:t>1202</w:t>
            </w: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241,0</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55,6</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23,1</w:t>
            </w:r>
          </w:p>
        </w:tc>
      </w:tr>
      <w:tr w:rsidR="003A750C" w:rsidRPr="00553994" w:rsidTr="002074B4">
        <w:tc>
          <w:tcPr>
            <w:tcW w:w="2709" w:type="pct"/>
            <w:shd w:val="clear" w:color="auto" w:fill="auto"/>
            <w:vAlign w:val="bottom"/>
            <w:hideMark/>
          </w:tcPr>
          <w:p w:rsidR="003A750C" w:rsidRPr="00553994" w:rsidRDefault="003A750C" w:rsidP="00553994">
            <w:pPr>
              <w:spacing w:after="0" w:line="240" w:lineRule="auto"/>
              <w:rPr>
                <w:rFonts w:ascii="Times New Roman" w:hAnsi="Times New Roman"/>
                <w:sz w:val="16"/>
                <w:szCs w:val="16"/>
                <w:lang w:eastAsia="ru-RU"/>
              </w:rPr>
            </w:pPr>
            <w:r w:rsidRPr="00553994">
              <w:rPr>
                <w:rFonts w:ascii="Times New Roman" w:hAnsi="Times New Roman"/>
                <w:sz w:val="16"/>
                <w:szCs w:val="16"/>
                <w:lang w:eastAsia="ru-RU"/>
              </w:rPr>
              <w:t>Расходы - всего</w:t>
            </w:r>
          </w:p>
        </w:tc>
        <w:tc>
          <w:tcPr>
            <w:tcW w:w="516" w:type="pct"/>
            <w:shd w:val="clear" w:color="auto" w:fill="auto"/>
            <w:vAlign w:val="bottom"/>
            <w:hideMark/>
          </w:tcPr>
          <w:p w:rsidR="003A750C" w:rsidRPr="00553994" w:rsidRDefault="003A750C" w:rsidP="00553994">
            <w:pPr>
              <w:spacing w:after="0" w:line="240" w:lineRule="auto"/>
              <w:jc w:val="center"/>
              <w:rPr>
                <w:rFonts w:ascii="Times New Roman" w:hAnsi="Times New Roman"/>
                <w:sz w:val="16"/>
                <w:szCs w:val="16"/>
                <w:lang w:eastAsia="ru-RU"/>
              </w:rPr>
            </w:pPr>
          </w:p>
        </w:tc>
        <w:tc>
          <w:tcPr>
            <w:tcW w:w="659"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613 303,3</w:t>
            </w:r>
          </w:p>
        </w:tc>
        <w:tc>
          <w:tcPr>
            <w:tcW w:w="612" w:type="pct"/>
            <w:shd w:val="clear" w:color="auto" w:fill="auto"/>
            <w:noWrap/>
            <w:vAlign w:val="bottom"/>
            <w:hideMark/>
          </w:tcPr>
          <w:p w:rsidR="003A750C" w:rsidRPr="00553994" w:rsidRDefault="003A750C" w:rsidP="00553994">
            <w:pPr>
              <w:spacing w:after="0" w:line="240" w:lineRule="auto"/>
              <w:jc w:val="right"/>
              <w:rPr>
                <w:rFonts w:ascii="Times New Roman" w:hAnsi="Times New Roman"/>
                <w:color w:val="000000"/>
                <w:sz w:val="16"/>
                <w:szCs w:val="16"/>
                <w:lang w:eastAsia="ru-RU"/>
              </w:rPr>
            </w:pPr>
            <w:r w:rsidRPr="00553994">
              <w:rPr>
                <w:rFonts w:ascii="Times New Roman" w:hAnsi="Times New Roman"/>
                <w:color w:val="000000"/>
                <w:sz w:val="16"/>
                <w:szCs w:val="16"/>
                <w:lang w:eastAsia="ru-RU"/>
              </w:rPr>
              <w:t>333 265,3</w:t>
            </w:r>
          </w:p>
        </w:tc>
        <w:tc>
          <w:tcPr>
            <w:tcW w:w="504" w:type="pct"/>
            <w:shd w:val="clear" w:color="auto" w:fill="auto"/>
            <w:noWrap/>
            <w:vAlign w:val="bottom"/>
            <w:hideMark/>
          </w:tcPr>
          <w:p w:rsidR="003A750C" w:rsidRPr="00553994" w:rsidRDefault="003A750C" w:rsidP="00553994">
            <w:pPr>
              <w:spacing w:after="0" w:line="240" w:lineRule="auto"/>
              <w:jc w:val="right"/>
              <w:rPr>
                <w:rFonts w:ascii="Times New Roman" w:hAnsi="Times New Roman"/>
                <w:sz w:val="16"/>
                <w:szCs w:val="16"/>
                <w:lang w:eastAsia="ru-RU"/>
              </w:rPr>
            </w:pPr>
            <w:r w:rsidRPr="00553994">
              <w:rPr>
                <w:rFonts w:ascii="Times New Roman" w:hAnsi="Times New Roman"/>
                <w:sz w:val="16"/>
                <w:szCs w:val="16"/>
                <w:lang w:eastAsia="ru-RU"/>
              </w:rPr>
              <w:t>54,3</w:t>
            </w:r>
          </w:p>
        </w:tc>
      </w:tr>
    </w:tbl>
    <w:p w:rsidR="003A750C" w:rsidRDefault="003A750C" w:rsidP="00553994">
      <w:pPr>
        <w:spacing w:after="0" w:line="240" w:lineRule="auto"/>
        <w:rPr>
          <w:rFonts w:ascii="Times New Roman" w:hAnsi="Times New Roman"/>
          <w:sz w:val="16"/>
          <w:szCs w:val="16"/>
        </w:rPr>
      </w:pPr>
    </w:p>
    <w:p w:rsidR="00553994" w:rsidRPr="00553994" w:rsidRDefault="00553994" w:rsidP="00553994">
      <w:pPr>
        <w:pStyle w:val="ConsNonformat"/>
        <w:widowControl/>
        <w:jc w:val="center"/>
        <w:rPr>
          <w:rFonts w:ascii="Times New Roman" w:hAnsi="Times New Roman"/>
          <w:sz w:val="28"/>
          <w:szCs w:val="30"/>
        </w:rPr>
      </w:pPr>
      <w:r w:rsidRPr="00553994">
        <w:rPr>
          <w:rFonts w:ascii="Times New Roman" w:hAnsi="Times New Roman"/>
          <w:sz w:val="28"/>
          <w:szCs w:val="30"/>
        </w:rPr>
        <w:t>КУРГАНСКАЯ ОБЛАСТЬ</w:t>
      </w:r>
    </w:p>
    <w:p w:rsidR="00553994" w:rsidRPr="00553994" w:rsidRDefault="00553994" w:rsidP="00553994">
      <w:pPr>
        <w:pStyle w:val="ConsNonformat"/>
        <w:widowControl/>
        <w:jc w:val="center"/>
        <w:rPr>
          <w:rFonts w:ascii="Times New Roman" w:hAnsi="Times New Roman"/>
          <w:sz w:val="28"/>
          <w:szCs w:val="30"/>
        </w:rPr>
      </w:pPr>
      <w:r w:rsidRPr="00553994">
        <w:rPr>
          <w:rFonts w:ascii="Times New Roman" w:hAnsi="Times New Roman"/>
          <w:sz w:val="28"/>
          <w:szCs w:val="30"/>
        </w:rPr>
        <w:t>ЦЕЛИННЫЙ МУНИЦИПАЛЬНЫЙ ОКРУГ</w:t>
      </w:r>
    </w:p>
    <w:p w:rsidR="00553994" w:rsidRPr="00553994" w:rsidRDefault="00553994" w:rsidP="00553994">
      <w:pPr>
        <w:pStyle w:val="ConsNonformat"/>
        <w:widowControl/>
        <w:jc w:val="center"/>
        <w:rPr>
          <w:rFonts w:ascii="Times New Roman" w:hAnsi="Times New Roman"/>
          <w:sz w:val="28"/>
          <w:szCs w:val="30"/>
        </w:rPr>
      </w:pPr>
      <w:r w:rsidRPr="00553994">
        <w:rPr>
          <w:rFonts w:ascii="Times New Roman" w:hAnsi="Times New Roman"/>
          <w:sz w:val="28"/>
          <w:szCs w:val="30"/>
        </w:rPr>
        <w:t>АДМИНИСТРАЦИЯ ЦЕЛИННОГО МУНИЦИПАЛЬНОГО ОКРУГА</w:t>
      </w:r>
    </w:p>
    <w:p w:rsidR="00553994" w:rsidRPr="00553994" w:rsidRDefault="00553994" w:rsidP="00553994">
      <w:pPr>
        <w:pStyle w:val="ConsNonformat"/>
        <w:widowControl/>
        <w:jc w:val="center"/>
        <w:rPr>
          <w:rFonts w:ascii="Times New Roman" w:hAnsi="Times New Roman"/>
          <w:b/>
          <w:sz w:val="32"/>
          <w:szCs w:val="32"/>
        </w:rPr>
      </w:pPr>
    </w:p>
    <w:p w:rsidR="00553994" w:rsidRPr="00553994" w:rsidRDefault="00553994" w:rsidP="00553994">
      <w:pPr>
        <w:pStyle w:val="ConsNonformat"/>
        <w:widowControl/>
        <w:jc w:val="center"/>
        <w:rPr>
          <w:rFonts w:ascii="Times New Roman" w:hAnsi="Times New Roman"/>
          <w:b/>
          <w:sz w:val="36"/>
          <w:szCs w:val="34"/>
        </w:rPr>
      </w:pPr>
      <w:r w:rsidRPr="00553994">
        <w:rPr>
          <w:rFonts w:ascii="Times New Roman" w:hAnsi="Times New Roman"/>
          <w:b/>
          <w:sz w:val="36"/>
          <w:szCs w:val="34"/>
        </w:rPr>
        <w:t>ПОСТАНОВЛЕНИЕ</w:t>
      </w:r>
    </w:p>
    <w:p w:rsidR="00553994" w:rsidRPr="00553994" w:rsidRDefault="00553994" w:rsidP="00553994">
      <w:pPr>
        <w:pStyle w:val="ConsNonformat"/>
        <w:widowControl/>
        <w:jc w:val="center"/>
        <w:rPr>
          <w:rFonts w:ascii="Times New Roman" w:hAnsi="Times New Roman"/>
          <w:b/>
          <w:szCs w:val="22"/>
        </w:rPr>
      </w:pPr>
    </w:p>
    <w:p w:rsidR="00553994" w:rsidRPr="00553994" w:rsidRDefault="00553994" w:rsidP="00553994">
      <w:pPr>
        <w:pStyle w:val="ConsNonformat"/>
        <w:widowControl/>
        <w:rPr>
          <w:rFonts w:ascii="Times New Roman" w:hAnsi="Times New Roman"/>
          <w:sz w:val="24"/>
          <w:szCs w:val="22"/>
        </w:rPr>
      </w:pPr>
      <w:r w:rsidRPr="00553994">
        <w:rPr>
          <w:rFonts w:ascii="Times New Roman" w:hAnsi="Times New Roman"/>
          <w:sz w:val="24"/>
          <w:szCs w:val="22"/>
        </w:rPr>
        <w:t xml:space="preserve">от 04 сентября 2023 года                         </w:t>
      </w:r>
      <w:r>
        <w:rPr>
          <w:rFonts w:ascii="Times New Roman" w:hAnsi="Times New Roman"/>
          <w:sz w:val="24"/>
          <w:szCs w:val="22"/>
        </w:rPr>
        <w:t xml:space="preserve">         </w:t>
      </w:r>
      <w:r w:rsidRPr="00553994">
        <w:rPr>
          <w:rFonts w:ascii="Times New Roman" w:hAnsi="Times New Roman"/>
          <w:sz w:val="24"/>
          <w:szCs w:val="22"/>
        </w:rPr>
        <w:t xml:space="preserve">№ 193              </w:t>
      </w:r>
      <w:r>
        <w:rPr>
          <w:rFonts w:ascii="Times New Roman" w:hAnsi="Times New Roman"/>
          <w:sz w:val="24"/>
          <w:szCs w:val="22"/>
        </w:rPr>
        <w:t xml:space="preserve">            </w:t>
      </w:r>
      <w:r w:rsidRPr="00553994">
        <w:rPr>
          <w:rFonts w:ascii="Times New Roman" w:hAnsi="Times New Roman"/>
          <w:sz w:val="24"/>
          <w:szCs w:val="22"/>
        </w:rPr>
        <w:t xml:space="preserve">                        с. </w:t>
      </w:r>
      <w:proofErr w:type="gramStart"/>
      <w:r w:rsidRPr="00553994">
        <w:rPr>
          <w:rFonts w:ascii="Times New Roman" w:hAnsi="Times New Roman"/>
          <w:sz w:val="24"/>
          <w:szCs w:val="22"/>
        </w:rPr>
        <w:t>Целинное</w:t>
      </w:r>
      <w:proofErr w:type="gramEnd"/>
    </w:p>
    <w:p w:rsidR="00553994" w:rsidRPr="00553994" w:rsidRDefault="00553994" w:rsidP="00553994">
      <w:pPr>
        <w:pStyle w:val="38"/>
        <w:shd w:val="clear" w:color="auto" w:fill="auto"/>
        <w:spacing w:after="0" w:line="240" w:lineRule="auto"/>
        <w:ind w:left="620"/>
        <w:rPr>
          <w:rFonts w:ascii="Times New Roman" w:hAnsi="Times New Roman"/>
          <w:color w:val="000000"/>
          <w:sz w:val="24"/>
          <w:szCs w:val="28"/>
          <w:lang w:eastAsia="ru-RU" w:bidi="ru-RU"/>
        </w:rPr>
      </w:pPr>
    </w:p>
    <w:p w:rsidR="00553994" w:rsidRPr="00553994" w:rsidRDefault="00553994" w:rsidP="00553994">
      <w:pPr>
        <w:pStyle w:val="38"/>
        <w:shd w:val="clear" w:color="auto" w:fill="auto"/>
        <w:spacing w:after="0" w:line="240" w:lineRule="auto"/>
        <w:ind w:left="-567" w:firstLine="567"/>
        <w:jc w:val="center"/>
        <w:rPr>
          <w:rFonts w:ascii="Times New Roman" w:hAnsi="Times New Roman"/>
          <w:b/>
          <w:sz w:val="20"/>
          <w:szCs w:val="16"/>
        </w:rPr>
      </w:pPr>
      <w:r w:rsidRPr="00553994">
        <w:rPr>
          <w:rFonts w:ascii="Times New Roman" w:hAnsi="Times New Roman"/>
          <w:b/>
          <w:color w:val="000000"/>
          <w:sz w:val="20"/>
          <w:szCs w:val="16"/>
          <w:lang w:eastAsia="ru-RU" w:bidi="ru-RU"/>
        </w:rPr>
        <w:t xml:space="preserve">Об утверждении Порядка предоставления субсидий муниципальным унитарным предприятиям </w:t>
      </w:r>
      <w:r w:rsidRPr="00553994">
        <w:rPr>
          <w:rFonts w:ascii="Times New Roman" w:hAnsi="Times New Roman"/>
          <w:b/>
          <w:color w:val="000000"/>
          <w:sz w:val="20"/>
          <w:szCs w:val="16"/>
          <w:lang w:eastAsia="ru-RU"/>
        </w:rPr>
        <w:t>из бюджета Целинного муниципального округа Курганской области</w:t>
      </w:r>
      <w:r w:rsidRPr="00553994">
        <w:rPr>
          <w:rFonts w:ascii="Times New Roman" w:hAnsi="Times New Roman"/>
          <w:b/>
          <w:color w:val="000000"/>
          <w:sz w:val="20"/>
          <w:szCs w:val="16"/>
          <w:lang w:eastAsia="ru-RU" w:bidi="ru-RU"/>
        </w:rPr>
        <w:t xml:space="preserve"> на финансовое обеспечение затрат, необходимых для погашения просроченной</w:t>
      </w:r>
      <w:r w:rsidRPr="00553994">
        <w:rPr>
          <w:rFonts w:ascii="Times New Roman" w:hAnsi="Times New Roman"/>
          <w:b/>
          <w:sz w:val="20"/>
          <w:szCs w:val="16"/>
        </w:rPr>
        <w:t xml:space="preserve"> </w:t>
      </w:r>
      <w:r w:rsidRPr="00553994">
        <w:rPr>
          <w:rFonts w:ascii="Times New Roman" w:hAnsi="Times New Roman"/>
          <w:b/>
          <w:color w:val="000000"/>
          <w:sz w:val="20"/>
          <w:szCs w:val="16"/>
          <w:lang w:eastAsia="ru-RU" w:bidi="ru-RU"/>
        </w:rPr>
        <w:t>кредиторской задолженности</w:t>
      </w:r>
    </w:p>
    <w:p w:rsidR="00553994" w:rsidRPr="00553994" w:rsidRDefault="00553994" w:rsidP="00553994">
      <w:pPr>
        <w:spacing w:after="0" w:line="240" w:lineRule="auto"/>
        <w:ind w:left="-567" w:firstLine="567"/>
        <w:jc w:val="center"/>
        <w:rPr>
          <w:rFonts w:ascii="Times New Roman" w:hAnsi="Times New Roman"/>
          <w:color w:val="777777"/>
          <w:sz w:val="16"/>
          <w:szCs w:val="16"/>
          <w:lang w:eastAsia="ru-RU"/>
        </w:rPr>
      </w:pPr>
    </w:p>
    <w:p w:rsidR="00553994" w:rsidRPr="00553994" w:rsidRDefault="00553994" w:rsidP="00553994">
      <w:pPr>
        <w:spacing w:after="0" w:line="240" w:lineRule="auto"/>
        <w:ind w:left="-567" w:firstLine="567"/>
        <w:jc w:val="both"/>
        <w:rPr>
          <w:rFonts w:ascii="Times New Roman" w:hAnsi="Times New Roman"/>
          <w:color w:val="777777"/>
          <w:sz w:val="16"/>
          <w:szCs w:val="16"/>
          <w:lang w:eastAsia="ru-RU"/>
        </w:rPr>
      </w:pPr>
      <w:proofErr w:type="gramStart"/>
      <w:r w:rsidRPr="00553994">
        <w:rPr>
          <w:rFonts w:ascii="Times New Roman" w:hAnsi="Times New Roman"/>
          <w:color w:val="000000"/>
          <w:sz w:val="16"/>
          <w:szCs w:val="16"/>
          <w:lang w:eastAsia="ru-RU"/>
        </w:rPr>
        <w:t xml:space="preserve">В соответствии со ст. 78 Бюджетного кодекса Российской Федерации, Федеральным законом от 06.10.2003 №131-Ф3 «Об общих принципах организации местного самоуправления в Российской Федерации», Федеральным законом от 14.11.2002 №161- ФЗ «О государственных и муниципальных унитарных предприятиях», ст. ст. 30, 31 Федерального закона от 26.10.2002 №127-ФЗ «О несостоятельности (банкротстве)», руководствуясь </w:t>
      </w:r>
      <w:r w:rsidRPr="00553994">
        <w:rPr>
          <w:rFonts w:ascii="Times New Roman" w:hAnsi="Times New Roman"/>
          <w:sz w:val="16"/>
          <w:szCs w:val="16"/>
        </w:rPr>
        <w:t>Уставом Целинного муниципального округа Курганской области, Администрация Целинного муниципального округа постановляет:</w:t>
      </w:r>
      <w:proofErr w:type="gramEnd"/>
    </w:p>
    <w:p w:rsidR="00553994" w:rsidRPr="00553994" w:rsidRDefault="00553994" w:rsidP="00553994">
      <w:pPr>
        <w:shd w:val="clear" w:color="auto" w:fill="FFFFFF"/>
        <w:spacing w:after="0" w:line="240" w:lineRule="auto"/>
        <w:ind w:left="-567" w:firstLine="567"/>
        <w:jc w:val="both"/>
        <w:rPr>
          <w:rFonts w:ascii="Times New Roman" w:hAnsi="Times New Roman"/>
          <w:color w:val="777777"/>
          <w:sz w:val="16"/>
          <w:szCs w:val="16"/>
          <w:lang w:eastAsia="ru-RU"/>
        </w:rPr>
      </w:pPr>
      <w:r w:rsidRPr="00553994">
        <w:rPr>
          <w:rFonts w:ascii="Times New Roman" w:hAnsi="Times New Roman"/>
          <w:color w:val="000000"/>
          <w:sz w:val="16"/>
          <w:szCs w:val="16"/>
          <w:lang w:eastAsia="ru-RU"/>
        </w:rPr>
        <w:t>1. </w:t>
      </w:r>
      <w:r w:rsidRPr="00553994">
        <w:rPr>
          <w:rFonts w:ascii="Times New Roman" w:hAnsi="Times New Roman"/>
          <w:color w:val="000000"/>
          <w:sz w:val="16"/>
          <w:szCs w:val="16"/>
          <w:lang w:eastAsia="ru-RU" w:bidi="ru-RU"/>
        </w:rPr>
        <w:t xml:space="preserve">Утвердить Порядок предоставления субсидий муниципальным унитарным предприятиям </w:t>
      </w:r>
      <w:r w:rsidRPr="00553994">
        <w:rPr>
          <w:rFonts w:ascii="Times New Roman" w:hAnsi="Times New Roman"/>
          <w:sz w:val="16"/>
          <w:szCs w:val="16"/>
        </w:rPr>
        <w:t>Целинного муниципального округа Курганской области</w:t>
      </w:r>
      <w:r w:rsidRPr="00553994">
        <w:rPr>
          <w:rFonts w:ascii="Times New Roman" w:hAnsi="Times New Roman"/>
          <w:color w:val="000000"/>
          <w:sz w:val="16"/>
          <w:szCs w:val="16"/>
          <w:lang w:eastAsia="ru-RU" w:bidi="ru-RU"/>
        </w:rPr>
        <w:t xml:space="preserve"> на финансовое обеспечение затрат, необходимых для погашения просроченной кредиторской задолженности</w:t>
      </w:r>
      <w:r w:rsidRPr="00553994">
        <w:rPr>
          <w:rFonts w:ascii="Times New Roman" w:hAnsi="Times New Roman"/>
          <w:color w:val="000000"/>
          <w:sz w:val="16"/>
          <w:szCs w:val="16"/>
          <w:lang w:eastAsia="ru-RU"/>
        </w:rPr>
        <w:t xml:space="preserve"> согласно Приложению к настоящему постановлению.</w:t>
      </w:r>
    </w:p>
    <w:p w:rsidR="00553994" w:rsidRPr="00553994" w:rsidRDefault="00553994" w:rsidP="00553994">
      <w:pPr>
        <w:pStyle w:val="ConsPlusNormal3"/>
        <w:ind w:left="-567" w:firstLine="567"/>
        <w:jc w:val="both"/>
        <w:rPr>
          <w:rFonts w:ascii="Times New Roman" w:hAnsi="Times New Roman" w:cs="Times New Roman"/>
          <w:sz w:val="16"/>
          <w:szCs w:val="16"/>
        </w:rPr>
      </w:pPr>
      <w:r w:rsidRPr="00553994">
        <w:rPr>
          <w:rFonts w:ascii="Times New Roman" w:hAnsi="Times New Roman" w:cs="Times New Roman"/>
          <w:sz w:val="16"/>
          <w:szCs w:val="16"/>
        </w:rPr>
        <w:t>2.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553994" w:rsidRPr="00553994" w:rsidRDefault="00553994" w:rsidP="00553994">
      <w:pPr>
        <w:pStyle w:val="ConsPlusNormal3"/>
        <w:ind w:left="-567" w:firstLine="567"/>
        <w:jc w:val="both"/>
        <w:rPr>
          <w:rFonts w:ascii="Times New Roman" w:hAnsi="Times New Roman" w:cs="Times New Roman"/>
          <w:sz w:val="16"/>
          <w:szCs w:val="16"/>
        </w:rPr>
      </w:pPr>
      <w:r w:rsidRPr="00553994">
        <w:rPr>
          <w:rFonts w:ascii="Times New Roman" w:hAnsi="Times New Roman" w:cs="Times New Roman"/>
          <w:sz w:val="16"/>
          <w:szCs w:val="16"/>
        </w:rPr>
        <w:t>3. Настоящее постановление вступает в силу после его официального опубликования.</w:t>
      </w:r>
    </w:p>
    <w:p w:rsidR="00553994" w:rsidRPr="00553994" w:rsidRDefault="00553994" w:rsidP="00553994">
      <w:pPr>
        <w:pStyle w:val="ConsPlusNormal3"/>
        <w:ind w:left="-567" w:firstLine="567"/>
        <w:jc w:val="both"/>
        <w:rPr>
          <w:rFonts w:ascii="Times New Roman" w:hAnsi="Times New Roman" w:cs="Times New Roman"/>
          <w:sz w:val="16"/>
          <w:szCs w:val="16"/>
        </w:rPr>
      </w:pPr>
      <w:r w:rsidRPr="00553994">
        <w:rPr>
          <w:rFonts w:ascii="Times New Roman" w:hAnsi="Times New Roman" w:cs="Times New Roman"/>
          <w:sz w:val="16"/>
          <w:szCs w:val="16"/>
        </w:rPr>
        <w:t xml:space="preserve">4. </w:t>
      </w:r>
      <w:proofErr w:type="gramStart"/>
      <w:r w:rsidRPr="00553994">
        <w:rPr>
          <w:rFonts w:ascii="Times New Roman" w:hAnsi="Times New Roman" w:cs="Times New Roman"/>
          <w:sz w:val="16"/>
          <w:szCs w:val="16"/>
        </w:rPr>
        <w:t>Контроль за</w:t>
      </w:r>
      <w:proofErr w:type="gramEnd"/>
      <w:r w:rsidRPr="00553994">
        <w:rPr>
          <w:rFonts w:ascii="Times New Roman" w:hAnsi="Times New Roman" w:cs="Times New Roman"/>
          <w:sz w:val="16"/>
          <w:szCs w:val="16"/>
        </w:rPr>
        <w:t xml:space="preserve"> исполнением настоящего постановления возложить на начальника Финансового отдела.</w:t>
      </w:r>
    </w:p>
    <w:p w:rsidR="00553994" w:rsidRPr="00553994" w:rsidRDefault="00553994" w:rsidP="00553994">
      <w:pPr>
        <w:spacing w:after="0" w:line="240" w:lineRule="auto"/>
        <w:ind w:left="-567" w:firstLine="567"/>
        <w:jc w:val="both"/>
        <w:rPr>
          <w:rFonts w:ascii="Times New Roman" w:hAnsi="Times New Roman"/>
          <w:color w:val="777777"/>
          <w:sz w:val="16"/>
          <w:szCs w:val="16"/>
          <w:lang w:eastAsia="ru-RU"/>
        </w:rPr>
      </w:pPr>
    </w:p>
    <w:p w:rsidR="00553994" w:rsidRPr="00553994" w:rsidRDefault="00553994" w:rsidP="00553994">
      <w:pPr>
        <w:spacing w:after="0" w:line="240" w:lineRule="auto"/>
        <w:ind w:left="-567" w:firstLine="567"/>
        <w:jc w:val="both"/>
        <w:rPr>
          <w:rFonts w:ascii="Times New Roman" w:hAnsi="Times New Roman"/>
          <w:color w:val="000000"/>
          <w:sz w:val="16"/>
          <w:szCs w:val="16"/>
          <w:lang w:eastAsia="ru-RU"/>
        </w:rPr>
      </w:pPr>
    </w:p>
    <w:p w:rsidR="00553994" w:rsidRPr="00553994" w:rsidRDefault="00553994" w:rsidP="00553994">
      <w:pPr>
        <w:shd w:val="clear" w:color="auto" w:fill="FFFFFF"/>
        <w:spacing w:after="0" w:line="240" w:lineRule="auto"/>
        <w:ind w:left="-567" w:firstLine="567"/>
        <w:rPr>
          <w:rFonts w:ascii="Times New Roman" w:hAnsi="Times New Roman"/>
          <w:color w:val="000000"/>
          <w:sz w:val="16"/>
          <w:szCs w:val="16"/>
          <w:lang w:eastAsia="ru-RU"/>
        </w:rPr>
      </w:pPr>
      <w:r w:rsidRPr="00553994">
        <w:rPr>
          <w:rFonts w:ascii="Times New Roman" w:hAnsi="Times New Roman"/>
          <w:color w:val="000000"/>
          <w:sz w:val="16"/>
          <w:szCs w:val="16"/>
          <w:lang w:eastAsia="ru-RU"/>
        </w:rPr>
        <w:t>Глава Целинного муниципального округа                        П.И.Скоробогатов</w:t>
      </w:r>
    </w:p>
    <w:p w:rsidR="00553994" w:rsidRDefault="00553994" w:rsidP="00553994">
      <w:pPr>
        <w:spacing w:after="0" w:line="240" w:lineRule="auto"/>
        <w:ind w:left="-567" w:firstLine="567"/>
        <w:jc w:val="both"/>
        <w:rPr>
          <w:rFonts w:ascii="Times New Roman" w:hAnsi="Times New Roman"/>
          <w:color w:val="000000"/>
          <w:sz w:val="16"/>
          <w:szCs w:val="16"/>
          <w:lang w:eastAsia="ru-RU"/>
        </w:rPr>
      </w:pPr>
    </w:p>
    <w:p w:rsidR="00553994" w:rsidRPr="00553994" w:rsidRDefault="00553994" w:rsidP="00553994">
      <w:pPr>
        <w:spacing w:after="0" w:line="240" w:lineRule="auto"/>
        <w:ind w:left="5103"/>
        <w:jc w:val="both"/>
        <w:rPr>
          <w:rFonts w:ascii="Times New Roman" w:hAnsi="Times New Roman"/>
          <w:b/>
          <w:sz w:val="16"/>
          <w:szCs w:val="16"/>
        </w:rPr>
      </w:pPr>
      <w:r w:rsidRPr="00553994">
        <w:rPr>
          <w:rFonts w:ascii="Times New Roman" w:hAnsi="Times New Roman"/>
          <w:color w:val="000000"/>
          <w:sz w:val="16"/>
          <w:szCs w:val="16"/>
          <w:lang w:eastAsia="ru-RU"/>
        </w:rPr>
        <w:t>Приложение к постановлению Администрации Целинного муниципального округа от 04.09.2023 № 193 </w:t>
      </w:r>
      <w:r w:rsidRPr="00553994">
        <w:rPr>
          <w:rFonts w:ascii="Times New Roman" w:hAnsi="Times New Roman"/>
          <w:color w:val="000000"/>
          <w:sz w:val="16"/>
          <w:szCs w:val="16"/>
          <w:lang w:eastAsia="ru-RU" w:bidi="ru-RU"/>
        </w:rPr>
        <w:t xml:space="preserve">«Об утверждении Порядка предоставления субсидий муниципальным унитарным предприятиям </w:t>
      </w:r>
      <w:r w:rsidRPr="00553994">
        <w:rPr>
          <w:rFonts w:ascii="Times New Roman" w:hAnsi="Times New Roman"/>
          <w:color w:val="000000"/>
          <w:sz w:val="16"/>
          <w:szCs w:val="16"/>
          <w:lang w:eastAsia="ru-RU"/>
        </w:rPr>
        <w:t>из бюджета Целинного муниципального округа Курганской области</w:t>
      </w:r>
      <w:r w:rsidRPr="00553994">
        <w:rPr>
          <w:rFonts w:ascii="Times New Roman" w:hAnsi="Times New Roman"/>
          <w:color w:val="000000"/>
          <w:sz w:val="16"/>
          <w:szCs w:val="16"/>
          <w:lang w:eastAsia="ru-RU" w:bidi="ru-RU"/>
        </w:rPr>
        <w:t xml:space="preserve"> на финансовое обеспечение затрат, необходимых для погашения просроченной</w:t>
      </w:r>
      <w:r w:rsidRPr="00553994">
        <w:rPr>
          <w:rFonts w:ascii="Times New Roman" w:hAnsi="Times New Roman"/>
          <w:sz w:val="16"/>
          <w:szCs w:val="16"/>
        </w:rPr>
        <w:t xml:space="preserve"> </w:t>
      </w:r>
      <w:r w:rsidRPr="00553994">
        <w:rPr>
          <w:rFonts w:ascii="Times New Roman" w:hAnsi="Times New Roman"/>
          <w:color w:val="000000"/>
          <w:sz w:val="16"/>
          <w:szCs w:val="16"/>
          <w:lang w:eastAsia="ru-RU" w:bidi="ru-RU"/>
        </w:rPr>
        <w:t>кредиторской задолженности»</w:t>
      </w:r>
    </w:p>
    <w:p w:rsidR="00553994" w:rsidRPr="00553994" w:rsidRDefault="00553994" w:rsidP="00553994">
      <w:pPr>
        <w:spacing w:after="0" w:line="240" w:lineRule="auto"/>
        <w:ind w:left="-567" w:firstLine="567"/>
        <w:jc w:val="center"/>
        <w:rPr>
          <w:rFonts w:ascii="Times New Roman" w:hAnsi="Times New Roman"/>
          <w:sz w:val="16"/>
          <w:szCs w:val="16"/>
        </w:rPr>
      </w:pPr>
    </w:p>
    <w:p w:rsidR="00553994" w:rsidRPr="00553994" w:rsidRDefault="00553994" w:rsidP="00553994">
      <w:pPr>
        <w:spacing w:after="0" w:line="240" w:lineRule="auto"/>
        <w:ind w:left="-567" w:firstLine="567"/>
        <w:contextualSpacing/>
        <w:jc w:val="center"/>
        <w:rPr>
          <w:rFonts w:ascii="Times New Roman" w:hAnsi="Times New Roman"/>
          <w:sz w:val="16"/>
          <w:szCs w:val="16"/>
        </w:rPr>
      </w:pPr>
      <w:r w:rsidRPr="00553994">
        <w:rPr>
          <w:rFonts w:ascii="Times New Roman" w:hAnsi="Times New Roman"/>
          <w:sz w:val="16"/>
          <w:szCs w:val="16"/>
        </w:rPr>
        <w:t>Порядок</w:t>
      </w:r>
    </w:p>
    <w:p w:rsidR="00553994" w:rsidRPr="00553994" w:rsidRDefault="00553994" w:rsidP="00553994">
      <w:pPr>
        <w:spacing w:after="0" w:line="240" w:lineRule="auto"/>
        <w:ind w:left="-567" w:firstLine="567"/>
        <w:contextualSpacing/>
        <w:jc w:val="center"/>
        <w:rPr>
          <w:rFonts w:ascii="Times New Roman" w:hAnsi="Times New Roman"/>
          <w:sz w:val="16"/>
          <w:szCs w:val="16"/>
        </w:rPr>
      </w:pPr>
      <w:r w:rsidRPr="00553994">
        <w:rPr>
          <w:rFonts w:ascii="Times New Roman" w:hAnsi="Times New Roman"/>
          <w:sz w:val="16"/>
          <w:szCs w:val="16"/>
        </w:rPr>
        <w:t>предоставления субсидий муниципальным унитарным предприятиям Целинного муниципального округа Курганской области на финансовое обеспечение затрат, необходимых для погашения просроченной кредиторской задолженности</w:t>
      </w:r>
    </w:p>
    <w:p w:rsidR="00553994" w:rsidRPr="00553994" w:rsidRDefault="00553994" w:rsidP="00553994">
      <w:pPr>
        <w:spacing w:after="0" w:line="240" w:lineRule="auto"/>
        <w:ind w:left="-567" w:firstLine="567"/>
        <w:jc w:val="both"/>
        <w:rPr>
          <w:rFonts w:ascii="Times New Roman" w:hAnsi="Times New Roman"/>
          <w:sz w:val="16"/>
          <w:szCs w:val="16"/>
        </w:rPr>
      </w:pPr>
    </w:p>
    <w:p w:rsidR="00553994" w:rsidRPr="00553994" w:rsidRDefault="00553994" w:rsidP="00553994">
      <w:pPr>
        <w:spacing w:after="0" w:line="240" w:lineRule="auto"/>
        <w:ind w:left="-567" w:firstLine="567"/>
        <w:jc w:val="center"/>
        <w:rPr>
          <w:rFonts w:ascii="Times New Roman" w:hAnsi="Times New Roman"/>
          <w:sz w:val="16"/>
          <w:szCs w:val="16"/>
        </w:rPr>
      </w:pPr>
      <w:r w:rsidRPr="00553994">
        <w:rPr>
          <w:rFonts w:ascii="Times New Roman" w:hAnsi="Times New Roman"/>
          <w:color w:val="000000"/>
          <w:sz w:val="16"/>
          <w:szCs w:val="16"/>
          <w:lang w:eastAsia="ru-RU" w:bidi="ru-RU"/>
        </w:rPr>
        <w:t>1. Общие положения</w:t>
      </w:r>
    </w:p>
    <w:p w:rsidR="00553994" w:rsidRPr="00553994" w:rsidRDefault="00553994" w:rsidP="00553994">
      <w:pPr>
        <w:widowControl w:val="0"/>
        <w:tabs>
          <w:tab w:val="left" w:pos="1500"/>
        </w:tabs>
        <w:spacing w:after="0" w:line="240" w:lineRule="auto"/>
        <w:ind w:left="-567" w:firstLine="567"/>
        <w:jc w:val="both"/>
        <w:rPr>
          <w:rFonts w:ascii="Times New Roman" w:hAnsi="Times New Roman"/>
          <w:sz w:val="16"/>
          <w:szCs w:val="16"/>
        </w:rPr>
      </w:pPr>
      <w:proofErr w:type="gramStart"/>
      <w:r w:rsidRPr="00553994">
        <w:rPr>
          <w:rFonts w:ascii="Times New Roman" w:hAnsi="Times New Roman"/>
          <w:color w:val="000000"/>
          <w:sz w:val="16"/>
          <w:szCs w:val="16"/>
          <w:lang w:eastAsia="ru-RU" w:bidi="ru-RU"/>
        </w:rPr>
        <w:t xml:space="preserve">1.1 Настоящий Порядок разработан в соответствии со статьей 78 </w:t>
      </w:r>
      <w:hyperlink r:id="rId13" w:history="1">
        <w:r w:rsidRPr="00553994">
          <w:rPr>
            <w:rStyle w:val="afb"/>
            <w:rFonts w:ascii="Times New Roman" w:hAnsi="Times New Roman"/>
            <w:color w:val="000000"/>
            <w:sz w:val="16"/>
            <w:szCs w:val="16"/>
            <w:lang w:eastAsia="ru-RU" w:bidi="ru-RU"/>
          </w:rPr>
          <w:t>Бюджетного кодекса Российской Федераци</w:t>
        </w:r>
        <w:r w:rsidRPr="00553994">
          <w:rPr>
            <w:rStyle w:val="afb"/>
            <w:rFonts w:ascii="Times New Roman" w:hAnsi="Times New Roman"/>
            <w:sz w:val="16"/>
            <w:szCs w:val="16"/>
            <w:lang w:eastAsia="ru-RU" w:bidi="ru-RU"/>
          </w:rPr>
          <w:t xml:space="preserve">и </w:t>
        </w:r>
      </w:hyperlink>
      <w:r w:rsidRPr="00553994">
        <w:rPr>
          <w:rFonts w:ascii="Times New Roman" w:hAnsi="Times New Roman"/>
          <w:color w:val="000000"/>
          <w:sz w:val="16"/>
          <w:szCs w:val="16"/>
          <w:lang w:eastAsia="ru-RU" w:bidi="ru-RU"/>
        </w:rPr>
        <w:t xml:space="preserve">статьями 30, 31 Федерального закона от 26 октября 2002 года № 127-ФЗ «О несостоятельности (банкротстве)» и регламентирует механизм предоставления субсидий из бюджета </w:t>
      </w:r>
      <w:r w:rsidRPr="00553994">
        <w:rPr>
          <w:rFonts w:ascii="Times New Roman" w:hAnsi="Times New Roman"/>
          <w:sz w:val="16"/>
          <w:szCs w:val="16"/>
        </w:rPr>
        <w:t>Целинного муниципального округа Курганской области</w:t>
      </w:r>
      <w:r w:rsidRPr="00553994">
        <w:rPr>
          <w:rFonts w:ascii="Times New Roman" w:hAnsi="Times New Roman"/>
          <w:color w:val="000000"/>
          <w:sz w:val="16"/>
          <w:szCs w:val="16"/>
          <w:lang w:eastAsia="ru-RU" w:bidi="ru-RU"/>
        </w:rPr>
        <w:t xml:space="preserve"> муниципальным унитарным предприятиям </w:t>
      </w:r>
      <w:r w:rsidRPr="00553994">
        <w:rPr>
          <w:rFonts w:ascii="Times New Roman" w:hAnsi="Times New Roman"/>
          <w:sz w:val="16"/>
          <w:szCs w:val="16"/>
        </w:rPr>
        <w:t>Целинного муниципального округа Курганской области</w:t>
      </w:r>
      <w:r w:rsidRPr="00553994">
        <w:rPr>
          <w:rFonts w:ascii="Times New Roman" w:hAnsi="Times New Roman"/>
          <w:color w:val="000000"/>
          <w:sz w:val="16"/>
          <w:szCs w:val="16"/>
          <w:lang w:eastAsia="ru-RU" w:bidi="ru-RU"/>
        </w:rPr>
        <w:t xml:space="preserve"> (далее - Предприятие) на финансовое обеспечение затрат, необходимых для погашения просроченной кредиторской задолженности и</w:t>
      </w:r>
      <w:proofErr w:type="gramEnd"/>
      <w:r w:rsidRPr="00553994">
        <w:rPr>
          <w:rFonts w:ascii="Times New Roman" w:hAnsi="Times New Roman"/>
          <w:color w:val="000000"/>
          <w:sz w:val="16"/>
          <w:szCs w:val="16"/>
          <w:lang w:eastAsia="ru-RU" w:bidi="ru-RU"/>
        </w:rPr>
        <w:t xml:space="preserve"> определяет:</w:t>
      </w:r>
    </w:p>
    <w:p w:rsidR="00553994" w:rsidRPr="00553994" w:rsidRDefault="00553994" w:rsidP="00FB279E">
      <w:pPr>
        <w:widowControl w:val="0"/>
        <w:numPr>
          <w:ilvl w:val="0"/>
          <w:numId w:val="16"/>
        </w:numPr>
        <w:tabs>
          <w:tab w:val="left" w:pos="212"/>
        </w:tabs>
        <w:spacing w:after="0" w:line="240" w:lineRule="auto"/>
        <w:ind w:firstLine="567"/>
        <w:jc w:val="both"/>
        <w:rPr>
          <w:rFonts w:ascii="Times New Roman" w:hAnsi="Times New Roman"/>
          <w:sz w:val="16"/>
          <w:szCs w:val="16"/>
        </w:rPr>
      </w:pPr>
      <w:r w:rsidRPr="00553994">
        <w:rPr>
          <w:rFonts w:ascii="Times New Roman" w:hAnsi="Times New Roman"/>
          <w:sz w:val="16"/>
          <w:szCs w:val="16"/>
        </w:rPr>
        <w:t>общие положения о предоставлении субсидии;</w:t>
      </w:r>
    </w:p>
    <w:p w:rsidR="00553994" w:rsidRPr="00553994" w:rsidRDefault="00553994" w:rsidP="00FB279E">
      <w:pPr>
        <w:widowControl w:val="0"/>
        <w:numPr>
          <w:ilvl w:val="0"/>
          <w:numId w:val="16"/>
        </w:numPr>
        <w:tabs>
          <w:tab w:val="left" w:pos="212"/>
        </w:tabs>
        <w:spacing w:after="0" w:line="240" w:lineRule="auto"/>
        <w:ind w:firstLine="567"/>
        <w:jc w:val="both"/>
        <w:rPr>
          <w:rFonts w:ascii="Times New Roman" w:hAnsi="Times New Roman"/>
          <w:sz w:val="16"/>
          <w:szCs w:val="16"/>
        </w:rPr>
      </w:pPr>
      <w:r w:rsidRPr="00553994">
        <w:rPr>
          <w:rFonts w:ascii="Times New Roman" w:hAnsi="Times New Roman"/>
          <w:sz w:val="16"/>
          <w:szCs w:val="16"/>
        </w:rPr>
        <w:t>условия и порядок предоставления субсидии;</w:t>
      </w:r>
    </w:p>
    <w:p w:rsidR="00553994" w:rsidRPr="00553994" w:rsidRDefault="00553994" w:rsidP="00FB279E">
      <w:pPr>
        <w:widowControl w:val="0"/>
        <w:numPr>
          <w:ilvl w:val="0"/>
          <w:numId w:val="16"/>
        </w:numPr>
        <w:tabs>
          <w:tab w:val="left" w:pos="212"/>
        </w:tabs>
        <w:spacing w:after="0" w:line="240" w:lineRule="auto"/>
        <w:ind w:firstLine="567"/>
        <w:jc w:val="both"/>
        <w:rPr>
          <w:rFonts w:ascii="Times New Roman" w:hAnsi="Times New Roman"/>
          <w:sz w:val="16"/>
          <w:szCs w:val="16"/>
        </w:rPr>
      </w:pPr>
      <w:r w:rsidRPr="00553994">
        <w:rPr>
          <w:rFonts w:ascii="Times New Roman" w:hAnsi="Times New Roman"/>
          <w:sz w:val="16"/>
          <w:szCs w:val="16"/>
        </w:rPr>
        <w:t>требования к отчетности;</w:t>
      </w:r>
    </w:p>
    <w:p w:rsidR="00553994" w:rsidRPr="00553994" w:rsidRDefault="00553994" w:rsidP="00FB279E">
      <w:pPr>
        <w:widowControl w:val="0"/>
        <w:numPr>
          <w:ilvl w:val="0"/>
          <w:numId w:val="16"/>
        </w:numPr>
        <w:tabs>
          <w:tab w:val="left" w:pos="217"/>
        </w:tabs>
        <w:spacing w:after="0" w:line="240" w:lineRule="auto"/>
        <w:ind w:firstLine="567"/>
        <w:jc w:val="both"/>
        <w:rPr>
          <w:rFonts w:ascii="Times New Roman" w:hAnsi="Times New Roman"/>
          <w:sz w:val="16"/>
          <w:szCs w:val="16"/>
        </w:rPr>
      </w:pPr>
      <w:r w:rsidRPr="00553994">
        <w:rPr>
          <w:rFonts w:ascii="Times New Roman" w:hAnsi="Times New Roman"/>
          <w:sz w:val="16"/>
          <w:szCs w:val="16"/>
        </w:rPr>
        <w:t xml:space="preserve">требования об осуществлении </w:t>
      </w:r>
      <w:proofErr w:type="gramStart"/>
      <w:r w:rsidRPr="00553994">
        <w:rPr>
          <w:rFonts w:ascii="Times New Roman" w:hAnsi="Times New Roman"/>
          <w:sz w:val="16"/>
          <w:szCs w:val="16"/>
        </w:rPr>
        <w:t>контроля за</w:t>
      </w:r>
      <w:proofErr w:type="gramEnd"/>
      <w:r w:rsidRPr="00553994">
        <w:rPr>
          <w:rFonts w:ascii="Times New Roman" w:hAnsi="Times New Roman"/>
          <w:sz w:val="16"/>
          <w:szCs w:val="16"/>
        </w:rPr>
        <w:t xml:space="preserve"> соблюдением условий, целей и порядка предоставления субсидии и ответственности за их нарушение.</w:t>
      </w:r>
    </w:p>
    <w:p w:rsidR="00553994" w:rsidRPr="00553994" w:rsidRDefault="00553994" w:rsidP="00553994">
      <w:pPr>
        <w:widowControl w:val="0"/>
        <w:tabs>
          <w:tab w:val="left" w:pos="1500"/>
        </w:tabs>
        <w:spacing w:after="0" w:line="240" w:lineRule="auto"/>
        <w:ind w:left="-567" w:firstLine="567"/>
        <w:jc w:val="both"/>
        <w:rPr>
          <w:rFonts w:ascii="Times New Roman" w:hAnsi="Times New Roman"/>
          <w:sz w:val="16"/>
          <w:szCs w:val="16"/>
        </w:rPr>
      </w:pPr>
      <w:r w:rsidRPr="00553994">
        <w:rPr>
          <w:rFonts w:ascii="Times New Roman" w:hAnsi="Times New Roman"/>
          <w:color w:val="000000"/>
          <w:sz w:val="16"/>
          <w:szCs w:val="16"/>
          <w:lang w:eastAsia="ru-RU" w:bidi="ru-RU"/>
        </w:rPr>
        <w:t>1.2 Субсидия предоставляется Предприятию на безвозмездной основе, в размере, необходимом для погашения просроченной кредиторской задолженности (в первоочередном порядке расчетов за поставленные топливно-энергетические ресурсы).</w:t>
      </w:r>
    </w:p>
    <w:p w:rsidR="00553994" w:rsidRPr="00553994" w:rsidRDefault="00553994" w:rsidP="00553994">
      <w:pPr>
        <w:widowControl w:val="0"/>
        <w:tabs>
          <w:tab w:val="left" w:pos="1500"/>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1.3 Предоставление субсидии осуществляется за счет средств бюджета Целинного муниципального округа Курганской области на основании сводной бюджетной росписи в пределах бюджетных ассигнований, предусмотренных на данные цели решением Думы Целинного муниципального округа о бюджете Целинного муниципального округа.</w:t>
      </w:r>
    </w:p>
    <w:p w:rsidR="00553994" w:rsidRPr="00553994" w:rsidRDefault="00553994" w:rsidP="00553994">
      <w:pPr>
        <w:spacing w:after="0" w:line="240" w:lineRule="auto"/>
        <w:ind w:left="-567" w:firstLine="567"/>
        <w:contextualSpacing/>
        <w:jc w:val="both"/>
        <w:rPr>
          <w:rFonts w:ascii="Times New Roman" w:hAnsi="Times New Roman"/>
          <w:sz w:val="16"/>
          <w:szCs w:val="16"/>
        </w:rPr>
      </w:pPr>
      <w:r w:rsidRPr="00553994">
        <w:rPr>
          <w:rFonts w:ascii="Times New Roman" w:hAnsi="Times New Roman"/>
          <w:sz w:val="16"/>
          <w:szCs w:val="16"/>
        </w:rPr>
        <w:lastRenderedPageBreak/>
        <w:t>Главным распорядителем средств бюджета Целинного муниципального округа Курганской области и уполномоченным органом (далее - главный распорядитель бюджетных средств), осуществляющим перечисление и распределение субсидии, является Администрация Целинного муниципального округа (далее - Администрация).</w:t>
      </w:r>
    </w:p>
    <w:p w:rsidR="00553994" w:rsidRPr="00553994" w:rsidRDefault="00553994" w:rsidP="00553994">
      <w:pPr>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sz w:val="16"/>
          <w:szCs w:val="16"/>
        </w:rPr>
        <w:t xml:space="preserve">1.4 Критерием предоставления субсидии является наличие у Предприятия признаков банкротства, установленных пунктом 2 статьи 3 Федерального закона от 26.10.2002 №127-ФЗ </w:t>
      </w:r>
      <w:r w:rsidRPr="00553994">
        <w:rPr>
          <w:rFonts w:ascii="Times New Roman" w:hAnsi="Times New Roman"/>
          <w:color w:val="000000"/>
          <w:sz w:val="16"/>
          <w:szCs w:val="16"/>
          <w:lang w:eastAsia="ru-RU" w:bidi="ru-RU"/>
        </w:rPr>
        <w:t>«О несостоятельности (банкротстве)», требующих предоставления собственником имущества предприятия, в рамках мер по предупреждению банкротства, финансовой помощи в размере, достаточном для погашения денежных обязательств, обязательных платежей и восстановления платежеспособности должника.</w:t>
      </w:r>
    </w:p>
    <w:p w:rsidR="00553994" w:rsidRPr="00553994" w:rsidRDefault="00553994" w:rsidP="00553994">
      <w:pPr>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1.5 Основанием для предоставления субсидии предприятию является соглашение о предоставлении субсидии (финансовой помощи), заключаемое между Администрацией и Предприятием, в соответствии с типовой формой, установленной данным постановлением.</w:t>
      </w:r>
    </w:p>
    <w:p w:rsidR="00553994" w:rsidRPr="00553994" w:rsidRDefault="00553994" w:rsidP="00553994">
      <w:pPr>
        <w:widowControl w:val="0"/>
        <w:tabs>
          <w:tab w:val="left" w:pos="1109"/>
        </w:tabs>
        <w:spacing w:after="0" w:line="240" w:lineRule="auto"/>
        <w:ind w:left="-567" w:firstLine="567"/>
        <w:jc w:val="both"/>
        <w:rPr>
          <w:rFonts w:ascii="Times New Roman" w:hAnsi="Times New Roman"/>
          <w:sz w:val="16"/>
          <w:szCs w:val="16"/>
        </w:rPr>
      </w:pPr>
      <w:r w:rsidRPr="00553994">
        <w:rPr>
          <w:rFonts w:ascii="Times New Roman" w:hAnsi="Times New Roman"/>
          <w:color w:val="000000"/>
          <w:sz w:val="16"/>
          <w:szCs w:val="16"/>
          <w:lang w:eastAsia="ru-RU" w:bidi="ru-RU"/>
        </w:rPr>
        <w:t>1.6 Субсидии предоставляются при условии соблюдения требований,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553994" w:rsidRPr="00553994" w:rsidRDefault="00553994" w:rsidP="00FB279E">
      <w:pPr>
        <w:widowControl w:val="0"/>
        <w:numPr>
          <w:ilvl w:val="0"/>
          <w:numId w:val="16"/>
        </w:numPr>
        <w:tabs>
          <w:tab w:val="left" w:pos="567"/>
          <w:tab w:val="left" w:pos="83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553994" w:rsidRPr="00553994" w:rsidRDefault="00553994" w:rsidP="00FB279E">
      <w:pPr>
        <w:widowControl w:val="0"/>
        <w:numPr>
          <w:ilvl w:val="0"/>
          <w:numId w:val="16"/>
        </w:numPr>
        <w:tabs>
          <w:tab w:val="left" w:pos="567"/>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 xml:space="preserve"> </w:t>
      </w:r>
      <w:proofErr w:type="gramStart"/>
      <w:r w:rsidRPr="00553994">
        <w:rPr>
          <w:rFonts w:ascii="Times New Roman" w:hAnsi="Times New Roman"/>
          <w:color w:val="000000"/>
          <w:sz w:val="16"/>
          <w:szCs w:val="16"/>
          <w:lang w:eastAsia="ru-RU" w:bidi="ru-RU"/>
        </w:rPr>
        <w:t>получатели субсидий не должны являться иностранными юридическими лицами, а так же российскими юридическими лицами, в уставном капитале которых доля участия иностранных юридических иностранных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предоставляющий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3994">
        <w:rPr>
          <w:rFonts w:ascii="Times New Roman" w:hAnsi="Times New Roman"/>
          <w:color w:val="000000"/>
          <w:sz w:val="16"/>
          <w:szCs w:val="16"/>
          <w:lang w:eastAsia="ru-RU" w:bidi="ru-RU"/>
        </w:rPr>
        <w:t>офшорные</w:t>
      </w:r>
      <w:proofErr w:type="spellEnd"/>
      <w:proofErr w:type="gramEnd"/>
      <w:r w:rsidRPr="00553994">
        <w:rPr>
          <w:rFonts w:ascii="Times New Roman" w:hAnsi="Times New Roman"/>
          <w:color w:val="000000"/>
          <w:sz w:val="16"/>
          <w:szCs w:val="16"/>
          <w:lang w:eastAsia="ru-RU" w:bidi="ru-RU"/>
        </w:rPr>
        <w:t xml:space="preserve"> зоны) в отношении таких юридических лиц, в совокупности превышает 50 процентов;</w:t>
      </w:r>
    </w:p>
    <w:p w:rsidR="00553994" w:rsidRPr="00553994" w:rsidRDefault="00553994" w:rsidP="00FB279E">
      <w:pPr>
        <w:widowControl w:val="0"/>
        <w:numPr>
          <w:ilvl w:val="0"/>
          <w:numId w:val="16"/>
        </w:numPr>
        <w:tabs>
          <w:tab w:val="left" w:pos="567"/>
          <w:tab w:val="left" w:pos="83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 xml:space="preserve">получатели субсидий не должны получать средства </w:t>
      </w:r>
      <w:proofErr w:type="gramStart"/>
      <w:r w:rsidRPr="00553994">
        <w:rPr>
          <w:rFonts w:ascii="Times New Roman" w:hAnsi="Times New Roman"/>
          <w:color w:val="000000"/>
          <w:sz w:val="16"/>
          <w:szCs w:val="16"/>
          <w:lang w:eastAsia="ru-RU" w:bidi="ru-RU"/>
        </w:rPr>
        <w:t>из бюджета муниципального округа в соответствии с иными муниципальными правовыми актами на цели указанные в пункте</w:t>
      </w:r>
      <w:proofErr w:type="gramEnd"/>
      <w:r w:rsidRPr="00553994">
        <w:rPr>
          <w:rFonts w:ascii="Times New Roman" w:hAnsi="Times New Roman"/>
          <w:color w:val="000000"/>
          <w:sz w:val="16"/>
          <w:szCs w:val="16"/>
          <w:lang w:eastAsia="ru-RU" w:bidi="ru-RU"/>
        </w:rPr>
        <w:t xml:space="preserve"> 1.2 раздела 1 настоящего Порядка.</w:t>
      </w:r>
    </w:p>
    <w:p w:rsidR="00553994" w:rsidRPr="00553994" w:rsidRDefault="00553994" w:rsidP="00FB279E">
      <w:pPr>
        <w:widowControl w:val="0"/>
        <w:numPr>
          <w:ilvl w:val="0"/>
          <w:numId w:val="16"/>
        </w:numPr>
        <w:tabs>
          <w:tab w:val="left" w:pos="567"/>
          <w:tab w:val="left" w:pos="839"/>
        </w:tabs>
        <w:spacing w:after="0" w:line="240" w:lineRule="auto"/>
        <w:ind w:firstLine="567"/>
        <w:jc w:val="both"/>
        <w:rPr>
          <w:rFonts w:ascii="Times New Roman" w:hAnsi="Times New Roman"/>
          <w:sz w:val="16"/>
          <w:szCs w:val="16"/>
        </w:rPr>
      </w:pPr>
      <w:r w:rsidRPr="00553994">
        <w:rPr>
          <w:rFonts w:ascii="Times New Roman" w:hAnsi="Times New Roman"/>
          <w:sz w:val="16"/>
          <w:szCs w:val="16"/>
        </w:rPr>
        <w:t>отсутствие мероприятий по ликвидации юридического лица, решения арбитражного суда о признании юридического лица банкротом и об открытии конкурсного производства.</w:t>
      </w:r>
    </w:p>
    <w:p w:rsidR="00553994" w:rsidRPr="00553994" w:rsidRDefault="00553994" w:rsidP="00553994">
      <w:pPr>
        <w:pStyle w:val="afc"/>
        <w:tabs>
          <w:tab w:val="left" w:pos="567"/>
        </w:tabs>
        <w:ind w:left="-567" w:firstLine="567"/>
        <w:jc w:val="center"/>
        <w:rPr>
          <w:color w:val="000000"/>
          <w:sz w:val="16"/>
          <w:szCs w:val="16"/>
          <w:lang w:bidi="ru-RU"/>
        </w:rPr>
      </w:pPr>
    </w:p>
    <w:p w:rsidR="00553994" w:rsidRPr="00553994" w:rsidRDefault="00553994" w:rsidP="00553994">
      <w:pPr>
        <w:pStyle w:val="afc"/>
        <w:tabs>
          <w:tab w:val="left" w:pos="567"/>
        </w:tabs>
        <w:ind w:left="-567" w:firstLine="567"/>
        <w:jc w:val="center"/>
        <w:rPr>
          <w:sz w:val="16"/>
          <w:szCs w:val="16"/>
        </w:rPr>
      </w:pPr>
      <w:r w:rsidRPr="00553994">
        <w:rPr>
          <w:color w:val="000000"/>
          <w:sz w:val="16"/>
          <w:szCs w:val="16"/>
          <w:lang w:bidi="ru-RU"/>
        </w:rPr>
        <w:t>2. Условия и порядок предоставления субсидии</w:t>
      </w:r>
    </w:p>
    <w:p w:rsidR="00553994" w:rsidRPr="00553994" w:rsidRDefault="00553994" w:rsidP="00553994">
      <w:pPr>
        <w:widowControl w:val="0"/>
        <w:tabs>
          <w:tab w:val="left" w:pos="567"/>
          <w:tab w:val="left" w:pos="839"/>
        </w:tabs>
        <w:spacing w:after="0" w:line="240" w:lineRule="auto"/>
        <w:ind w:left="-567" w:firstLine="567"/>
        <w:contextualSpacing/>
        <w:jc w:val="both"/>
        <w:rPr>
          <w:rFonts w:ascii="Times New Roman" w:hAnsi="Times New Roman"/>
          <w:sz w:val="16"/>
          <w:szCs w:val="16"/>
        </w:rPr>
      </w:pPr>
      <w:r w:rsidRPr="00553994">
        <w:rPr>
          <w:rFonts w:ascii="Times New Roman" w:hAnsi="Times New Roman"/>
          <w:sz w:val="16"/>
          <w:szCs w:val="16"/>
        </w:rPr>
        <w:t>2.1</w:t>
      </w:r>
      <w:proofErr w:type="gramStart"/>
      <w:r w:rsidRPr="00553994">
        <w:rPr>
          <w:rFonts w:ascii="Times New Roman" w:hAnsi="Times New Roman"/>
          <w:sz w:val="16"/>
          <w:szCs w:val="16"/>
        </w:rPr>
        <w:t xml:space="preserve"> Д</w:t>
      </w:r>
      <w:proofErr w:type="gramEnd"/>
      <w:r w:rsidRPr="00553994">
        <w:rPr>
          <w:rFonts w:ascii="Times New Roman" w:hAnsi="Times New Roman"/>
          <w:sz w:val="16"/>
          <w:szCs w:val="16"/>
        </w:rPr>
        <w:t>ля получения субсидии получатель субсидии (предприятие) направляет главному распорядителю бюджетных средств следующие документы:</w:t>
      </w:r>
    </w:p>
    <w:p w:rsidR="00553994" w:rsidRPr="00553994" w:rsidRDefault="00553994" w:rsidP="00FB279E">
      <w:pPr>
        <w:widowControl w:val="0"/>
        <w:numPr>
          <w:ilvl w:val="0"/>
          <w:numId w:val="16"/>
        </w:numPr>
        <w:tabs>
          <w:tab w:val="left" w:pos="567"/>
          <w:tab w:val="left" w:pos="952"/>
        </w:tabs>
        <w:spacing w:after="0" w:line="240" w:lineRule="auto"/>
        <w:ind w:firstLine="567"/>
        <w:contextualSpacing/>
        <w:jc w:val="both"/>
        <w:rPr>
          <w:rFonts w:ascii="Times New Roman" w:hAnsi="Times New Roman"/>
          <w:sz w:val="16"/>
          <w:szCs w:val="16"/>
        </w:rPr>
      </w:pPr>
      <w:r w:rsidRPr="00553994">
        <w:rPr>
          <w:rFonts w:ascii="Times New Roman" w:hAnsi="Times New Roman"/>
          <w:sz w:val="16"/>
          <w:szCs w:val="16"/>
        </w:rPr>
        <w:t>заявление</w:t>
      </w:r>
      <w:proofErr w:type="gramStart"/>
      <w:r w:rsidRPr="00553994">
        <w:rPr>
          <w:rFonts w:ascii="Times New Roman" w:hAnsi="Times New Roman"/>
          <w:sz w:val="16"/>
          <w:szCs w:val="16"/>
        </w:rPr>
        <w:t xml:space="preserve">  ;</w:t>
      </w:r>
      <w:proofErr w:type="gramEnd"/>
    </w:p>
    <w:p w:rsidR="00553994" w:rsidRPr="00553994" w:rsidRDefault="00553994" w:rsidP="00FB279E">
      <w:pPr>
        <w:widowControl w:val="0"/>
        <w:numPr>
          <w:ilvl w:val="0"/>
          <w:numId w:val="16"/>
        </w:numPr>
        <w:tabs>
          <w:tab w:val="left" w:pos="567"/>
          <w:tab w:val="left" w:pos="922"/>
        </w:tabs>
        <w:spacing w:after="0" w:line="240" w:lineRule="auto"/>
        <w:ind w:firstLine="567"/>
        <w:contextualSpacing/>
        <w:jc w:val="both"/>
        <w:rPr>
          <w:rFonts w:ascii="Times New Roman" w:hAnsi="Times New Roman"/>
          <w:sz w:val="16"/>
          <w:szCs w:val="16"/>
        </w:rPr>
      </w:pPr>
      <w:r w:rsidRPr="00553994">
        <w:rPr>
          <w:rFonts w:ascii="Times New Roman" w:hAnsi="Times New Roman"/>
          <w:sz w:val="16"/>
          <w:szCs w:val="16"/>
        </w:rPr>
        <w:t>выписку из Единого государственного реестра юридических лиц, выданную не позднее, чем за 30 дней до даты подачи получателем субсидии (предприятием) заявления о предоставлении субсидии;</w:t>
      </w:r>
    </w:p>
    <w:p w:rsidR="00553994" w:rsidRPr="00553994" w:rsidRDefault="00553994" w:rsidP="00FB279E">
      <w:pPr>
        <w:widowControl w:val="0"/>
        <w:numPr>
          <w:ilvl w:val="0"/>
          <w:numId w:val="16"/>
        </w:numPr>
        <w:tabs>
          <w:tab w:val="left" w:pos="567"/>
          <w:tab w:val="left" w:pos="839"/>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заверенные получателем субсидии копии учредительных документов;</w:t>
      </w:r>
    </w:p>
    <w:p w:rsidR="00553994" w:rsidRPr="00553994" w:rsidRDefault="00553994" w:rsidP="00FB279E">
      <w:pPr>
        <w:widowControl w:val="0"/>
        <w:numPr>
          <w:ilvl w:val="0"/>
          <w:numId w:val="16"/>
        </w:numPr>
        <w:tabs>
          <w:tab w:val="left" w:pos="567"/>
          <w:tab w:val="left" w:pos="839"/>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копии бухгалтерского баланса и отчета о прибылях и убытках за предыдущий год и отчетный период текущего года, заверенные подписью руководителя и главного бухгалтера;</w:t>
      </w:r>
    </w:p>
    <w:p w:rsidR="00553994" w:rsidRPr="00553994" w:rsidRDefault="00553994" w:rsidP="00553994">
      <w:pPr>
        <w:tabs>
          <w:tab w:val="left" w:pos="567"/>
        </w:tabs>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-документы, подтверждающие, что финансовое положение муниципального унитарного предприятия отвечает признакам банкротства, предусмотренным пунктом 2 статьи 3 Федерального закона от 26.10.2002 №127-ФЗ "О несостоятельности (банкротстве)";</w:t>
      </w:r>
    </w:p>
    <w:p w:rsidR="00553994" w:rsidRPr="00553994" w:rsidRDefault="00553994" w:rsidP="00FB279E">
      <w:pPr>
        <w:widowControl w:val="0"/>
        <w:numPr>
          <w:ilvl w:val="0"/>
          <w:numId w:val="16"/>
        </w:numPr>
        <w:tabs>
          <w:tab w:val="left" w:pos="284"/>
          <w:tab w:val="left" w:pos="567"/>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документы, обосновывающие размер запрашиваемых сре</w:t>
      </w:r>
      <w:proofErr w:type="gramStart"/>
      <w:r w:rsidRPr="00553994">
        <w:rPr>
          <w:rFonts w:ascii="Times New Roman" w:hAnsi="Times New Roman"/>
          <w:color w:val="000000"/>
          <w:sz w:val="16"/>
          <w:szCs w:val="16"/>
          <w:lang w:eastAsia="ru-RU" w:bidi="ru-RU"/>
        </w:rPr>
        <w:t>дств дл</w:t>
      </w:r>
      <w:proofErr w:type="gramEnd"/>
      <w:r w:rsidRPr="00553994">
        <w:rPr>
          <w:rFonts w:ascii="Times New Roman" w:hAnsi="Times New Roman"/>
          <w:color w:val="000000"/>
          <w:sz w:val="16"/>
          <w:szCs w:val="16"/>
          <w:lang w:eastAsia="ru-RU" w:bidi="ru-RU"/>
        </w:rPr>
        <w:t>я</w:t>
      </w:r>
      <w:r w:rsidRPr="00553994">
        <w:rPr>
          <w:rFonts w:ascii="Times New Roman" w:hAnsi="Times New Roman"/>
          <w:sz w:val="16"/>
          <w:szCs w:val="16"/>
        </w:rPr>
        <w:t xml:space="preserve"> </w:t>
      </w:r>
      <w:r w:rsidRPr="00553994">
        <w:rPr>
          <w:rFonts w:ascii="Times New Roman" w:hAnsi="Times New Roman"/>
          <w:color w:val="000000"/>
          <w:sz w:val="16"/>
          <w:szCs w:val="16"/>
          <w:lang w:eastAsia="ru-RU" w:bidi="ru-RU"/>
        </w:rPr>
        <w:t>погашения денежных</w:t>
      </w:r>
      <w:r w:rsidRPr="00553994">
        <w:rPr>
          <w:rFonts w:ascii="Times New Roman" w:hAnsi="Times New Roman"/>
          <w:color w:val="000000"/>
          <w:sz w:val="16"/>
          <w:szCs w:val="16"/>
          <w:lang w:eastAsia="ru-RU" w:bidi="ru-RU"/>
        </w:rPr>
        <w:tab/>
        <w:t>обязательств и</w:t>
      </w:r>
      <w:r w:rsidRPr="00553994">
        <w:rPr>
          <w:rFonts w:ascii="Times New Roman" w:hAnsi="Times New Roman"/>
          <w:color w:val="000000"/>
          <w:sz w:val="16"/>
          <w:szCs w:val="16"/>
          <w:lang w:eastAsia="ru-RU" w:bidi="ru-RU"/>
        </w:rPr>
        <w:tab/>
        <w:t>обязательных платежей</w:t>
      </w:r>
      <w:r w:rsidRPr="00553994">
        <w:rPr>
          <w:rFonts w:ascii="Times New Roman" w:hAnsi="Times New Roman"/>
          <w:sz w:val="16"/>
          <w:szCs w:val="16"/>
        </w:rPr>
        <w:t xml:space="preserve"> </w:t>
      </w:r>
      <w:r w:rsidRPr="00553994">
        <w:rPr>
          <w:rFonts w:ascii="Times New Roman" w:hAnsi="Times New Roman"/>
          <w:color w:val="000000"/>
          <w:sz w:val="16"/>
          <w:szCs w:val="16"/>
          <w:lang w:eastAsia="ru-RU" w:bidi="ru-RU"/>
        </w:rPr>
        <w:t>муниципального унитарного предприятия;</w:t>
      </w:r>
    </w:p>
    <w:p w:rsidR="00553994" w:rsidRPr="00553994" w:rsidRDefault="00553994" w:rsidP="00FB279E">
      <w:pPr>
        <w:widowControl w:val="0"/>
        <w:numPr>
          <w:ilvl w:val="0"/>
          <w:numId w:val="16"/>
        </w:numPr>
        <w:tabs>
          <w:tab w:val="left" w:pos="567"/>
          <w:tab w:val="left" w:pos="1144"/>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 xml:space="preserve">заверенные получателем копии документов, подтверждающих обязательства по уплате просроченной кредиторской задолженности (договоры, акты сверки по расчетам с кредиторами, требования (претензии) об уплате задолженности, копии исполнительных документов, копии судебных решений, </w:t>
      </w:r>
      <w:proofErr w:type="spellStart"/>
      <w:r w:rsidRPr="00553994">
        <w:rPr>
          <w:rFonts w:ascii="Times New Roman" w:hAnsi="Times New Roman"/>
          <w:color w:val="000000"/>
          <w:sz w:val="16"/>
          <w:szCs w:val="16"/>
          <w:lang w:eastAsia="ru-RU" w:bidi="ru-RU"/>
        </w:rPr>
        <w:t>оборотно</w:t>
      </w:r>
      <w:proofErr w:type="spellEnd"/>
      <w:r w:rsidRPr="00553994">
        <w:rPr>
          <w:rFonts w:ascii="Times New Roman" w:hAnsi="Times New Roman"/>
          <w:color w:val="000000"/>
          <w:sz w:val="16"/>
          <w:szCs w:val="16"/>
          <w:lang w:eastAsia="ru-RU" w:bidi="ru-RU"/>
        </w:rPr>
        <w:t xml:space="preserve"> - сальдовые ведомости по соответствующим счетам бухгалтерского учета по состоянию на последнюю отчетную дату и на дату подачи заявления);</w:t>
      </w:r>
    </w:p>
    <w:p w:rsidR="00553994" w:rsidRPr="00553994" w:rsidRDefault="00553994" w:rsidP="00FB279E">
      <w:pPr>
        <w:widowControl w:val="0"/>
        <w:numPr>
          <w:ilvl w:val="0"/>
          <w:numId w:val="16"/>
        </w:numPr>
        <w:tabs>
          <w:tab w:val="left" w:pos="567"/>
          <w:tab w:val="left" w:pos="773"/>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план мероприятий по финансовому оздоровлению муниципального унитарного предприятия, согласованный со следующими отраслевыми (функциональными) органами Администрации:</w:t>
      </w:r>
    </w:p>
    <w:p w:rsidR="00553994" w:rsidRPr="00553994" w:rsidRDefault="00553994" w:rsidP="00FB279E">
      <w:pPr>
        <w:widowControl w:val="0"/>
        <w:numPr>
          <w:ilvl w:val="0"/>
          <w:numId w:val="16"/>
        </w:numPr>
        <w:tabs>
          <w:tab w:val="left" w:pos="567"/>
          <w:tab w:val="left" w:pos="826"/>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Отделом по управлению муниципальным имуществом и земельным отношениям;</w:t>
      </w:r>
    </w:p>
    <w:p w:rsidR="00553994" w:rsidRPr="00553994" w:rsidRDefault="00553994" w:rsidP="00FB279E">
      <w:pPr>
        <w:widowControl w:val="0"/>
        <w:numPr>
          <w:ilvl w:val="0"/>
          <w:numId w:val="16"/>
        </w:numPr>
        <w:tabs>
          <w:tab w:val="left" w:pos="567"/>
          <w:tab w:val="left" w:pos="826"/>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Сектором  экономического развития и трудовых отношений;</w:t>
      </w:r>
    </w:p>
    <w:p w:rsidR="00553994" w:rsidRPr="00553994" w:rsidRDefault="00553994" w:rsidP="00FB279E">
      <w:pPr>
        <w:widowControl w:val="0"/>
        <w:numPr>
          <w:ilvl w:val="0"/>
          <w:numId w:val="16"/>
        </w:numPr>
        <w:tabs>
          <w:tab w:val="left" w:pos="567"/>
          <w:tab w:val="left" w:pos="826"/>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Отделом правовой и кадровой работы;</w:t>
      </w:r>
    </w:p>
    <w:p w:rsidR="00553994" w:rsidRPr="00553994" w:rsidRDefault="00553994" w:rsidP="00FB279E">
      <w:pPr>
        <w:widowControl w:val="0"/>
        <w:numPr>
          <w:ilvl w:val="0"/>
          <w:numId w:val="16"/>
        </w:numPr>
        <w:tabs>
          <w:tab w:val="left" w:pos="567"/>
          <w:tab w:val="left" w:pos="826"/>
        </w:tabs>
        <w:spacing w:after="0" w:line="240" w:lineRule="auto"/>
        <w:ind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Финансовым отделом;</w:t>
      </w:r>
    </w:p>
    <w:p w:rsidR="00553994" w:rsidRPr="00553994" w:rsidRDefault="00553994" w:rsidP="00553994">
      <w:pPr>
        <w:spacing w:after="0" w:line="240" w:lineRule="auto"/>
        <w:ind w:left="-567"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Документы представляются в подлинниках, либо в двух экземплярах, один из которых подлинник, представляемый для обозрения и подлежащий возврату получателю субсидии (предприятию), другой - копия документа, прилагаемая к заявлению, либо в виде нотариально удостоверенных копий документов.</w:t>
      </w:r>
    </w:p>
    <w:p w:rsidR="00553994" w:rsidRPr="00553994" w:rsidRDefault="00553994" w:rsidP="00553994">
      <w:pPr>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Прилагаемый к заявлению документ, состоящий из двух и более листов, должен быть пронумерован и прошнурован. При приеме заявления специалист главного распорядителя бюджетных средств осуществляет проверку представляемых к заявлению копий документов на их соответствие оригиналам и заверяет копии путем проставления штампа главного распорядителя бюджетных средств "копия верна" с указанием даты, фамилии, инициалов и должности специалиста.</w:t>
      </w:r>
    </w:p>
    <w:p w:rsidR="00553994" w:rsidRPr="00553994" w:rsidRDefault="00553994" w:rsidP="00553994">
      <w:pPr>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2.2 Заявление в день его поступления регистрируется в Администрации с присвоением входящего номера и даты поступления и передается в Отдел по управлению муниципальным имуществом и земельными отношениями Администрации Целинного муниципального округа.</w:t>
      </w:r>
    </w:p>
    <w:p w:rsidR="00553994" w:rsidRPr="00553994" w:rsidRDefault="00553994" w:rsidP="00553994">
      <w:pPr>
        <w:widowControl w:val="0"/>
        <w:tabs>
          <w:tab w:val="left" w:pos="567"/>
          <w:tab w:val="left" w:pos="1144"/>
        </w:tabs>
        <w:spacing w:after="0" w:line="240" w:lineRule="auto"/>
        <w:ind w:left="-567"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2.3 Отдел по управлению муниципальным имуществом и земельными отношениями Администрации Целинного муниципального округа организует рассмотрение заявок на заседании комиссии по</w:t>
      </w:r>
      <w:r w:rsidRPr="00553994">
        <w:rPr>
          <w:rFonts w:ascii="Times New Roman" w:hAnsi="Times New Roman"/>
          <w:sz w:val="16"/>
          <w:szCs w:val="16"/>
        </w:rPr>
        <w:t xml:space="preserve"> </w:t>
      </w:r>
      <w:r w:rsidRPr="00553994">
        <w:rPr>
          <w:rFonts w:ascii="Times New Roman" w:hAnsi="Times New Roman"/>
          <w:color w:val="000000"/>
          <w:sz w:val="16"/>
          <w:szCs w:val="16"/>
          <w:lang w:eastAsia="ru-RU" w:bidi="ru-RU"/>
        </w:rPr>
        <w:t xml:space="preserve">рассмотрению документов на получение субсидий муниципальным унитарным предприятиям </w:t>
      </w:r>
      <w:r w:rsidRPr="00553994">
        <w:rPr>
          <w:rFonts w:ascii="Times New Roman" w:hAnsi="Times New Roman"/>
          <w:sz w:val="16"/>
          <w:szCs w:val="16"/>
        </w:rPr>
        <w:t>Целинного муниципального округа Курганской области</w:t>
      </w:r>
      <w:r w:rsidRPr="00553994">
        <w:rPr>
          <w:rFonts w:ascii="Times New Roman" w:hAnsi="Times New Roman"/>
          <w:color w:val="000000"/>
          <w:sz w:val="16"/>
          <w:szCs w:val="16"/>
          <w:lang w:eastAsia="ru-RU" w:bidi="ru-RU"/>
        </w:rPr>
        <w:t xml:space="preserve"> на финансовое обеспечение затрат, необходимых для погашения</w:t>
      </w:r>
      <w:r w:rsidRPr="00553994">
        <w:rPr>
          <w:rFonts w:ascii="Times New Roman" w:hAnsi="Times New Roman"/>
          <w:color w:val="000000"/>
          <w:sz w:val="16"/>
          <w:szCs w:val="16"/>
          <w:lang w:eastAsia="ru-RU" w:bidi="ru-RU"/>
        </w:rPr>
        <w:tab/>
        <w:t>просроченной кредиторской</w:t>
      </w:r>
      <w:r w:rsidRPr="00553994">
        <w:rPr>
          <w:rFonts w:ascii="Times New Roman" w:hAnsi="Times New Roman"/>
          <w:sz w:val="16"/>
          <w:szCs w:val="16"/>
        </w:rPr>
        <w:t xml:space="preserve"> </w:t>
      </w:r>
      <w:r w:rsidRPr="00553994">
        <w:rPr>
          <w:rFonts w:ascii="Times New Roman" w:hAnsi="Times New Roman"/>
          <w:color w:val="000000"/>
          <w:sz w:val="16"/>
          <w:szCs w:val="16"/>
          <w:lang w:eastAsia="ru-RU" w:bidi="ru-RU"/>
        </w:rPr>
        <w:t>задолженности (далее - Комиссия). Комиссия создается распоряжением Администрации.</w:t>
      </w:r>
    </w:p>
    <w:p w:rsidR="00553994" w:rsidRPr="00553994" w:rsidRDefault="00553994" w:rsidP="00553994">
      <w:pPr>
        <w:tabs>
          <w:tab w:val="left" w:pos="567"/>
        </w:tabs>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 xml:space="preserve"> 2.4 Комиссия в течение 10рабочих дней со дня поступления заявления и документов, указанных в пункте 2.1 настоящего Порядка, рассматривает заявление и документы, предоставленные Получателем субсидии, на соответствие действующему законодательству и настоящему Порядку.</w:t>
      </w:r>
    </w:p>
    <w:p w:rsidR="00553994" w:rsidRPr="00553994" w:rsidRDefault="00553994" w:rsidP="00553994">
      <w:pPr>
        <w:widowControl w:val="0"/>
        <w:tabs>
          <w:tab w:val="left" w:pos="567"/>
          <w:tab w:val="left" w:pos="1301"/>
        </w:tabs>
        <w:spacing w:after="0" w:line="240" w:lineRule="auto"/>
        <w:ind w:left="-567" w:firstLine="567"/>
        <w:jc w:val="both"/>
        <w:rPr>
          <w:rFonts w:ascii="Times New Roman" w:hAnsi="Times New Roman"/>
          <w:sz w:val="16"/>
          <w:szCs w:val="16"/>
        </w:rPr>
      </w:pPr>
      <w:r w:rsidRPr="00553994">
        <w:rPr>
          <w:rFonts w:ascii="Times New Roman" w:hAnsi="Times New Roman"/>
          <w:color w:val="000000"/>
          <w:sz w:val="16"/>
          <w:szCs w:val="16"/>
          <w:lang w:eastAsia="ru-RU" w:bidi="ru-RU"/>
        </w:rPr>
        <w:t>2.5 Получателю субсидии на основании решения, принятого Комиссией, отказывается в предоставлении субсидии в случаях:</w:t>
      </w:r>
    </w:p>
    <w:p w:rsidR="00553994" w:rsidRPr="00553994" w:rsidRDefault="00553994" w:rsidP="00FB279E">
      <w:pPr>
        <w:widowControl w:val="0"/>
        <w:numPr>
          <w:ilvl w:val="0"/>
          <w:numId w:val="16"/>
        </w:numPr>
        <w:tabs>
          <w:tab w:val="left" w:pos="567"/>
          <w:tab w:val="left" w:pos="86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несоответствия представленных документов требованиям действующего законодательства и настоящего Порядка или непредставления (представления не в полном объеме) документов, указанных в пункте 2.1 настоящего Порядка;</w:t>
      </w:r>
    </w:p>
    <w:p w:rsidR="00553994" w:rsidRPr="00553994" w:rsidRDefault="00553994" w:rsidP="00FB279E">
      <w:pPr>
        <w:widowControl w:val="0"/>
        <w:numPr>
          <w:ilvl w:val="0"/>
          <w:numId w:val="16"/>
        </w:numPr>
        <w:tabs>
          <w:tab w:val="left" w:pos="567"/>
          <w:tab w:val="left" w:pos="1181"/>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lastRenderedPageBreak/>
        <w:t>недостоверности предоставленной информации;</w:t>
      </w:r>
    </w:p>
    <w:p w:rsidR="00553994" w:rsidRPr="00553994" w:rsidRDefault="00553994" w:rsidP="00FB279E">
      <w:pPr>
        <w:widowControl w:val="0"/>
        <w:numPr>
          <w:ilvl w:val="0"/>
          <w:numId w:val="16"/>
        </w:numPr>
        <w:tabs>
          <w:tab w:val="left" w:pos="567"/>
          <w:tab w:val="left" w:pos="86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несоответствия Получателя субсидии критериям, установленным пунктом 1.4 настоящего Порядка;</w:t>
      </w:r>
    </w:p>
    <w:p w:rsidR="00553994" w:rsidRPr="00553994" w:rsidRDefault="00553994" w:rsidP="00FB279E">
      <w:pPr>
        <w:widowControl w:val="0"/>
        <w:numPr>
          <w:ilvl w:val="0"/>
          <w:numId w:val="16"/>
        </w:numPr>
        <w:tabs>
          <w:tab w:val="left" w:pos="567"/>
          <w:tab w:val="left" w:pos="86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отсутствия лимитов бюджетных ассигнований, предусмотренных на цели, указанные в пункте 1.2 настоящего Порядка;</w:t>
      </w:r>
    </w:p>
    <w:p w:rsidR="00553994" w:rsidRPr="00553994" w:rsidRDefault="00553994" w:rsidP="00FB279E">
      <w:pPr>
        <w:widowControl w:val="0"/>
        <w:numPr>
          <w:ilvl w:val="0"/>
          <w:numId w:val="16"/>
        </w:numPr>
        <w:tabs>
          <w:tab w:val="left" w:pos="567"/>
          <w:tab w:val="left" w:pos="869"/>
        </w:tabs>
        <w:spacing w:after="0" w:line="240" w:lineRule="auto"/>
        <w:ind w:firstLine="567"/>
        <w:jc w:val="both"/>
        <w:rPr>
          <w:rFonts w:ascii="Times New Roman" w:hAnsi="Times New Roman"/>
          <w:sz w:val="16"/>
          <w:szCs w:val="16"/>
        </w:rPr>
      </w:pPr>
      <w:r w:rsidRPr="00553994">
        <w:rPr>
          <w:rFonts w:ascii="Times New Roman" w:hAnsi="Times New Roman"/>
          <w:color w:val="000000"/>
          <w:sz w:val="16"/>
          <w:szCs w:val="16"/>
          <w:lang w:eastAsia="ru-RU" w:bidi="ru-RU"/>
        </w:rPr>
        <w:t>отсутствия согласия Получателя субсидии на получение Субсидии в пределах остатка бюджетных средств (в случае,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w:t>
      </w:r>
    </w:p>
    <w:p w:rsidR="00553994" w:rsidRPr="00553994" w:rsidRDefault="00553994" w:rsidP="00553994">
      <w:pPr>
        <w:widowControl w:val="0"/>
        <w:tabs>
          <w:tab w:val="left" w:pos="567"/>
        </w:tabs>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2.6 Размер Субсидии определяется Комиссией на основании информации, содержащейся в представленных Получателем субсидии заявке и документах.</w:t>
      </w:r>
    </w:p>
    <w:p w:rsidR="00553994" w:rsidRPr="00553994" w:rsidRDefault="00553994" w:rsidP="00553994">
      <w:pPr>
        <w:widowControl w:val="0"/>
        <w:spacing w:after="0" w:line="240" w:lineRule="auto"/>
        <w:ind w:left="-567" w:firstLine="567"/>
        <w:contextualSpacing/>
        <w:jc w:val="both"/>
        <w:rPr>
          <w:rFonts w:ascii="Times New Roman" w:hAnsi="Times New Roman"/>
          <w:sz w:val="16"/>
          <w:szCs w:val="16"/>
        </w:rPr>
      </w:pPr>
      <w:r w:rsidRPr="00553994">
        <w:rPr>
          <w:rFonts w:ascii="Times New Roman" w:hAnsi="Times New Roman"/>
          <w:color w:val="000000"/>
          <w:sz w:val="16"/>
          <w:szCs w:val="16"/>
          <w:lang w:eastAsia="ru-RU" w:bidi="ru-RU"/>
        </w:rPr>
        <w:t>2.7 Предоставление Субсидий осуществляется в пределах лимитов</w:t>
      </w:r>
    </w:p>
    <w:p w:rsidR="00553994" w:rsidRPr="00553994" w:rsidRDefault="00553994" w:rsidP="00553994">
      <w:pPr>
        <w:tabs>
          <w:tab w:val="left" w:pos="2462"/>
          <w:tab w:val="left" w:pos="3936"/>
          <w:tab w:val="left" w:pos="5837"/>
          <w:tab w:val="left" w:pos="8016"/>
        </w:tabs>
        <w:spacing w:after="0" w:line="240" w:lineRule="auto"/>
        <w:ind w:left="-567" w:firstLine="567"/>
        <w:contextualSpacing/>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бюджетных ассигнований, предусмотренных на текущий финансовый год на эти цели. В случае превышения заявленных к получению объемов субсидий над суммами лимитов бюджетных ассигнований заявление, которое не может быть принято к финансированию в полном объеме, с письменного согласия Получателя субсидии финансируется в пределах остатка бюджетных средств.</w:t>
      </w:r>
    </w:p>
    <w:p w:rsidR="00553994" w:rsidRPr="00553994" w:rsidRDefault="00553994" w:rsidP="00553994">
      <w:pPr>
        <w:widowControl w:val="0"/>
        <w:tabs>
          <w:tab w:val="left" w:pos="1487"/>
        </w:tabs>
        <w:spacing w:after="0" w:line="240" w:lineRule="auto"/>
        <w:ind w:left="-567" w:firstLine="567"/>
        <w:jc w:val="both"/>
        <w:rPr>
          <w:rFonts w:ascii="Times New Roman" w:hAnsi="Times New Roman"/>
          <w:color w:val="000000"/>
          <w:sz w:val="16"/>
          <w:szCs w:val="16"/>
          <w:lang w:eastAsia="ru-RU" w:bidi="ru-RU"/>
        </w:rPr>
      </w:pPr>
      <w:r w:rsidRPr="00553994">
        <w:rPr>
          <w:rFonts w:ascii="Times New Roman" w:hAnsi="Times New Roman"/>
          <w:color w:val="000000"/>
          <w:sz w:val="16"/>
          <w:szCs w:val="16"/>
          <w:lang w:eastAsia="ru-RU" w:bidi="ru-RU"/>
        </w:rPr>
        <w:t xml:space="preserve">2.8 Решение Комиссии оформляется протоколом, который подписывается председателем Комиссии. Выписка из протокола Комиссии размещается на официальном сайте администрации Целинного муниципального округа в срок не позднее 5 дней </w:t>
      </w:r>
      <w:proofErr w:type="gramStart"/>
      <w:r w:rsidRPr="00553994">
        <w:rPr>
          <w:rFonts w:ascii="Times New Roman" w:hAnsi="Times New Roman"/>
          <w:color w:val="000000"/>
          <w:sz w:val="16"/>
          <w:szCs w:val="16"/>
          <w:lang w:eastAsia="ru-RU" w:bidi="ru-RU"/>
        </w:rPr>
        <w:t>с даты заседания</w:t>
      </w:r>
      <w:proofErr w:type="gramEnd"/>
      <w:r w:rsidRPr="00553994">
        <w:rPr>
          <w:rFonts w:ascii="Times New Roman" w:hAnsi="Times New Roman"/>
          <w:color w:val="000000"/>
          <w:sz w:val="16"/>
          <w:szCs w:val="16"/>
          <w:lang w:eastAsia="ru-RU" w:bidi="ru-RU"/>
        </w:rPr>
        <w:t xml:space="preserve"> Комиссии.</w:t>
      </w:r>
    </w:p>
    <w:p w:rsidR="00553994" w:rsidRPr="00553994" w:rsidRDefault="00553994" w:rsidP="00553994">
      <w:pPr>
        <w:widowControl w:val="0"/>
        <w:tabs>
          <w:tab w:val="left" w:pos="1301"/>
        </w:tabs>
        <w:spacing w:after="0" w:line="240" w:lineRule="auto"/>
        <w:ind w:left="-567" w:firstLine="567"/>
        <w:jc w:val="both"/>
        <w:rPr>
          <w:rFonts w:ascii="Times New Roman" w:hAnsi="Times New Roman"/>
          <w:sz w:val="16"/>
          <w:szCs w:val="16"/>
        </w:rPr>
      </w:pPr>
      <w:r w:rsidRPr="00553994">
        <w:rPr>
          <w:rFonts w:ascii="Times New Roman" w:hAnsi="Times New Roman"/>
          <w:color w:val="000000"/>
          <w:sz w:val="16"/>
          <w:szCs w:val="16"/>
          <w:lang w:eastAsia="ru-RU" w:bidi="ru-RU"/>
        </w:rPr>
        <w:t>2.9</w:t>
      </w:r>
      <w:proofErr w:type="gramStart"/>
      <w:r w:rsidRPr="00553994">
        <w:rPr>
          <w:rFonts w:ascii="Times New Roman" w:hAnsi="Times New Roman"/>
          <w:color w:val="000000"/>
          <w:sz w:val="16"/>
          <w:szCs w:val="16"/>
          <w:lang w:eastAsia="ru-RU" w:bidi="ru-RU"/>
        </w:rPr>
        <w:t xml:space="preserve"> </w:t>
      </w:r>
      <w:r w:rsidRPr="00553994">
        <w:rPr>
          <w:rFonts w:ascii="Times New Roman" w:hAnsi="Times New Roman"/>
          <w:sz w:val="16"/>
          <w:szCs w:val="16"/>
        </w:rPr>
        <w:t>В</w:t>
      </w:r>
      <w:proofErr w:type="gramEnd"/>
      <w:r w:rsidRPr="00553994">
        <w:rPr>
          <w:rFonts w:ascii="Times New Roman" w:hAnsi="Times New Roman"/>
          <w:sz w:val="16"/>
          <w:szCs w:val="16"/>
        </w:rPr>
        <w:t xml:space="preserve"> течение 10 рабочих дней со дня принятия Комиссией положительного решения о предоставлении Субсидии Отдел </w:t>
      </w:r>
      <w:r w:rsidRPr="00553994">
        <w:rPr>
          <w:rFonts w:ascii="Times New Roman" w:hAnsi="Times New Roman"/>
          <w:color w:val="000000"/>
          <w:sz w:val="16"/>
          <w:szCs w:val="16"/>
          <w:lang w:eastAsia="ru-RU" w:bidi="ru-RU"/>
        </w:rPr>
        <w:t>по управлению муниципальным имуществом и земельным отношениям</w:t>
      </w:r>
      <w:r w:rsidRPr="00553994">
        <w:rPr>
          <w:rFonts w:ascii="Times New Roman" w:hAnsi="Times New Roman"/>
          <w:sz w:val="16"/>
          <w:szCs w:val="16"/>
        </w:rPr>
        <w:t xml:space="preserve"> готовит проект постановления Администрации о предоставлении субсидии.</w:t>
      </w:r>
    </w:p>
    <w:p w:rsidR="00553994" w:rsidRPr="00553994" w:rsidRDefault="00553994" w:rsidP="00553994">
      <w:pPr>
        <w:widowControl w:val="0"/>
        <w:tabs>
          <w:tab w:val="left" w:pos="130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2.10</w:t>
      </w:r>
      <w:proofErr w:type="gramStart"/>
      <w:r w:rsidRPr="00553994">
        <w:rPr>
          <w:rFonts w:ascii="Times New Roman" w:hAnsi="Times New Roman"/>
          <w:sz w:val="16"/>
          <w:szCs w:val="16"/>
        </w:rPr>
        <w:t xml:space="preserve"> Н</w:t>
      </w:r>
      <w:proofErr w:type="gramEnd"/>
      <w:r w:rsidRPr="00553994">
        <w:rPr>
          <w:rFonts w:ascii="Times New Roman" w:hAnsi="Times New Roman"/>
          <w:sz w:val="16"/>
          <w:szCs w:val="16"/>
        </w:rPr>
        <w:t>а основании постановления о предоставлении Субсидии Администрация в течение 5 рабочих дней заключает с Получателем Соглашение о предоставлении субсидии (далее - Соглашение) по типовой форме, утвержденной Финансовым отделом Администрации Целинного муниципального округа.</w:t>
      </w:r>
    </w:p>
    <w:p w:rsidR="00553994" w:rsidRPr="00553994" w:rsidRDefault="00553994" w:rsidP="00553994">
      <w:pPr>
        <w:widowControl w:val="0"/>
        <w:tabs>
          <w:tab w:val="left" w:pos="130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 Соглашение о предоставлении Субсидии должно содержать следующие существенные условия:</w:t>
      </w:r>
    </w:p>
    <w:p w:rsidR="00553994" w:rsidRPr="00553994" w:rsidRDefault="00553994" w:rsidP="00553994">
      <w:pPr>
        <w:widowControl w:val="0"/>
        <w:tabs>
          <w:tab w:val="left" w:pos="153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2.11.1 предмет, цели, размер Субсидии;</w:t>
      </w:r>
    </w:p>
    <w:p w:rsidR="00553994" w:rsidRPr="00553994" w:rsidRDefault="00553994" w:rsidP="00553994">
      <w:pPr>
        <w:widowControl w:val="0"/>
        <w:tabs>
          <w:tab w:val="left" w:pos="153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2.11.2 сроки использования Субсидии;</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2.11.3  права и обязанности сторон Соглашения;</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 4 порядок и сроки предоставления отчетности об использовании Субсидии;</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2.11.5 согласие Получателя субсидии на осуществление главным распорядителем и органами муниципального финансового контроля проверок соблюдения условий, целей и порядка предоставления Субсидий;</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2.11.6 положения, устанавливающие право главного распорядителя, предоставляющего Субсидию, на проведение проверок соблюдения Получателем субсидии условий, установленных Соглашением и Порядком;</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2.11.7 порядок возврата сумм, использованных Получателем субсидии, в случае установления предоставления им недостоверных сведений либо нецелевого использования Субсидии, установленных актом проверки;</w:t>
      </w:r>
    </w:p>
    <w:p w:rsidR="00553994" w:rsidRPr="00553994" w:rsidRDefault="00553994" w:rsidP="00553994">
      <w:pPr>
        <w:widowControl w:val="0"/>
        <w:tabs>
          <w:tab w:val="left" w:pos="1541"/>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2.11.8 случаи и порядок возврата Получателем субсидии в текущем финансовом году неиспользованных остатков Субсидии.</w:t>
      </w:r>
    </w:p>
    <w:p w:rsidR="00553994" w:rsidRPr="00553994" w:rsidRDefault="00553994" w:rsidP="00553994">
      <w:pPr>
        <w:widowControl w:val="0"/>
        <w:tabs>
          <w:tab w:val="left" w:pos="1306"/>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2.11.9 Получатель субсидии по состоянию на первое число месяца, предшествующего месяцу, в котором планируется заключение Соглашения, должен соответствовать следующим требованиям:</w:t>
      </w:r>
    </w:p>
    <w:p w:rsidR="00553994" w:rsidRPr="00553994" w:rsidRDefault="00553994" w:rsidP="00FB279E">
      <w:pPr>
        <w:widowControl w:val="0"/>
        <w:numPr>
          <w:ilvl w:val="0"/>
          <w:numId w:val="16"/>
        </w:numPr>
        <w:tabs>
          <w:tab w:val="left" w:pos="567"/>
          <w:tab w:val="left" w:pos="1030"/>
        </w:tabs>
        <w:spacing w:after="0" w:line="240" w:lineRule="auto"/>
        <w:ind w:firstLine="567"/>
        <w:jc w:val="both"/>
        <w:rPr>
          <w:rFonts w:ascii="Times New Roman" w:hAnsi="Times New Roman"/>
          <w:sz w:val="16"/>
          <w:szCs w:val="16"/>
        </w:rPr>
      </w:pPr>
      <w:r w:rsidRPr="00553994">
        <w:rPr>
          <w:rFonts w:ascii="Times New Roman" w:hAnsi="Times New Roman"/>
          <w:sz w:val="16"/>
          <w:szCs w:val="16"/>
        </w:rPr>
        <w:t xml:space="preserve">у Получателя субсидии должна отсутствовать просроченная задолженность по возврату в бюджет муниципального округа  субсидий, бюджетных инвестиций, </w:t>
      </w:r>
      <w:proofErr w:type="gramStart"/>
      <w:r w:rsidRPr="00553994">
        <w:rPr>
          <w:rFonts w:ascii="Times New Roman" w:hAnsi="Times New Roman"/>
          <w:sz w:val="16"/>
          <w:szCs w:val="16"/>
        </w:rPr>
        <w:t>предоставленных</w:t>
      </w:r>
      <w:proofErr w:type="gramEnd"/>
      <w:r w:rsidRPr="00553994">
        <w:rPr>
          <w:rFonts w:ascii="Times New Roman" w:hAnsi="Times New Roman"/>
          <w:sz w:val="16"/>
          <w:szCs w:val="16"/>
        </w:rPr>
        <w:t xml:space="preserve"> в том числе в соответствии с иными правовыми актами, и иная просроченная задолженность перед бюджетом муниципального округа;</w:t>
      </w:r>
    </w:p>
    <w:p w:rsidR="00553994" w:rsidRPr="00553994" w:rsidRDefault="00553994" w:rsidP="00FB279E">
      <w:pPr>
        <w:widowControl w:val="0"/>
        <w:numPr>
          <w:ilvl w:val="0"/>
          <w:numId w:val="16"/>
        </w:numPr>
        <w:tabs>
          <w:tab w:val="left" w:pos="567"/>
          <w:tab w:val="left" w:pos="1030"/>
        </w:tabs>
        <w:spacing w:after="0" w:line="240" w:lineRule="auto"/>
        <w:ind w:firstLine="567"/>
        <w:jc w:val="both"/>
        <w:rPr>
          <w:rFonts w:ascii="Times New Roman" w:hAnsi="Times New Roman"/>
          <w:sz w:val="16"/>
          <w:szCs w:val="16"/>
        </w:rPr>
      </w:pPr>
      <w:r w:rsidRPr="00553994">
        <w:rPr>
          <w:rFonts w:ascii="Times New Roman" w:hAnsi="Times New Roman"/>
          <w:sz w:val="16"/>
          <w:szCs w:val="16"/>
        </w:rPr>
        <w:t>Получатель субсидии не должен находиться в процессе реорганизации, ликвидации, банкротства;</w:t>
      </w:r>
    </w:p>
    <w:p w:rsidR="00553994" w:rsidRPr="00553994" w:rsidRDefault="00553994" w:rsidP="00FB279E">
      <w:pPr>
        <w:widowControl w:val="0"/>
        <w:numPr>
          <w:ilvl w:val="0"/>
          <w:numId w:val="16"/>
        </w:numPr>
        <w:tabs>
          <w:tab w:val="left" w:pos="567"/>
          <w:tab w:val="left" w:pos="841"/>
        </w:tabs>
        <w:spacing w:after="0" w:line="240" w:lineRule="auto"/>
        <w:ind w:firstLine="567"/>
        <w:jc w:val="both"/>
        <w:rPr>
          <w:rFonts w:ascii="Times New Roman" w:hAnsi="Times New Roman"/>
          <w:sz w:val="16"/>
          <w:szCs w:val="16"/>
        </w:rPr>
      </w:pPr>
      <w:r w:rsidRPr="00553994">
        <w:rPr>
          <w:rFonts w:ascii="Times New Roman" w:hAnsi="Times New Roman"/>
          <w:sz w:val="16"/>
          <w:szCs w:val="16"/>
        </w:rPr>
        <w:t>Получатель субсидии не должен получать средства из бюджета муниципального округа на основании иных нормативных правовых актов или муниципальных правовых актов на цели, указанные в пункте 1.3 настоящего Порядка;</w:t>
      </w:r>
    </w:p>
    <w:p w:rsidR="00553994" w:rsidRPr="00553994" w:rsidRDefault="00553994" w:rsidP="00FB279E">
      <w:pPr>
        <w:widowControl w:val="0"/>
        <w:numPr>
          <w:ilvl w:val="0"/>
          <w:numId w:val="16"/>
        </w:numPr>
        <w:tabs>
          <w:tab w:val="left" w:pos="567"/>
          <w:tab w:val="left" w:pos="846"/>
        </w:tabs>
        <w:spacing w:after="0" w:line="240" w:lineRule="auto"/>
        <w:ind w:firstLine="567"/>
        <w:jc w:val="both"/>
        <w:rPr>
          <w:rFonts w:ascii="Times New Roman" w:hAnsi="Times New Roman"/>
          <w:sz w:val="16"/>
          <w:szCs w:val="16"/>
        </w:rPr>
      </w:pPr>
      <w:proofErr w:type="gramStart"/>
      <w:r w:rsidRPr="00553994">
        <w:rPr>
          <w:rFonts w:ascii="Times New Roman" w:hAnsi="Times New Roman"/>
          <w:sz w:val="16"/>
          <w:szCs w:val="16"/>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3994">
        <w:rPr>
          <w:rFonts w:ascii="Times New Roman" w:hAnsi="Times New Roman"/>
          <w:sz w:val="16"/>
          <w:szCs w:val="16"/>
        </w:rPr>
        <w:t>офшорные</w:t>
      </w:r>
      <w:proofErr w:type="spellEnd"/>
      <w:r w:rsidRPr="00553994">
        <w:rPr>
          <w:rFonts w:ascii="Times New Roman" w:hAnsi="Times New Roman"/>
          <w:sz w:val="16"/>
          <w:szCs w:val="16"/>
        </w:rPr>
        <w:t xml:space="preserve"> зоны</w:t>
      </w:r>
      <w:proofErr w:type="gramEnd"/>
      <w:r w:rsidRPr="00553994">
        <w:rPr>
          <w:rFonts w:ascii="Times New Roman" w:hAnsi="Times New Roman"/>
          <w:sz w:val="16"/>
          <w:szCs w:val="16"/>
        </w:rPr>
        <w:t>) в отношении таких юридических лиц, в совокупности превышает 50 процентов.</w:t>
      </w:r>
    </w:p>
    <w:p w:rsidR="00553994" w:rsidRPr="00553994" w:rsidRDefault="00553994" w:rsidP="00553994">
      <w:pPr>
        <w:widowControl w:val="0"/>
        <w:tabs>
          <w:tab w:val="left" w:pos="567"/>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2.12 Перечисление Субсидий Получателю осуществляется на расчетный счет или корреспондентский счет, открытый в учреждениях Центрального банка Российской Федерации или кредитных организациях не позднее 10 рабочих дней после даты заключения Соглашения.</w:t>
      </w:r>
    </w:p>
    <w:p w:rsidR="00553994" w:rsidRPr="00553994" w:rsidRDefault="00553994" w:rsidP="00553994">
      <w:pPr>
        <w:widowControl w:val="0"/>
        <w:tabs>
          <w:tab w:val="left" w:pos="567"/>
          <w:tab w:val="left" w:pos="1312"/>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2.13 Субсидия должна быть использована Получателем в полном объеме до 31 декабря текущего финансового года.</w:t>
      </w:r>
    </w:p>
    <w:p w:rsidR="00553994" w:rsidRPr="00553994" w:rsidRDefault="00553994" w:rsidP="00553994">
      <w:pPr>
        <w:widowControl w:val="0"/>
        <w:tabs>
          <w:tab w:val="left" w:pos="567"/>
        </w:tabs>
        <w:spacing w:after="0" w:line="240" w:lineRule="auto"/>
        <w:ind w:left="-567" w:firstLine="567"/>
        <w:jc w:val="both"/>
        <w:rPr>
          <w:rFonts w:ascii="Times New Roman" w:hAnsi="Times New Roman"/>
          <w:sz w:val="16"/>
          <w:szCs w:val="16"/>
        </w:rPr>
      </w:pPr>
    </w:p>
    <w:p w:rsidR="00553994" w:rsidRPr="00553994" w:rsidRDefault="00553994" w:rsidP="00553994">
      <w:pPr>
        <w:spacing w:after="0" w:line="240" w:lineRule="auto"/>
        <w:ind w:left="-567" w:firstLine="567"/>
        <w:jc w:val="center"/>
        <w:rPr>
          <w:rFonts w:ascii="Times New Roman" w:hAnsi="Times New Roman"/>
          <w:sz w:val="16"/>
          <w:szCs w:val="16"/>
        </w:rPr>
      </w:pPr>
      <w:r w:rsidRPr="00553994">
        <w:rPr>
          <w:rFonts w:ascii="Times New Roman" w:hAnsi="Times New Roman"/>
          <w:sz w:val="16"/>
          <w:szCs w:val="16"/>
        </w:rPr>
        <w:t>3. Требования к отчетности</w:t>
      </w:r>
    </w:p>
    <w:p w:rsidR="00553994" w:rsidRPr="00553994" w:rsidRDefault="00553994" w:rsidP="00553994">
      <w:pPr>
        <w:widowControl w:val="0"/>
        <w:tabs>
          <w:tab w:val="left" w:pos="1312"/>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3.1 Отчетность об использовании Субсидии, представляется Получателем субсидии в сроки и по форме, определяемые Соглашением.</w:t>
      </w:r>
    </w:p>
    <w:p w:rsidR="00553994" w:rsidRPr="00553994" w:rsidRDefault="00553994" w:rsidP="00553994">
      <w:pPr>
        <w:spacing w:after="0" w:line="240" w:lineRule="auto"/>
        <w:ind w:left="-567" w:firstLine="567"/>
        <w:contextualSpacing/>
        <w:jc w:val="center"/>
        <w:rPr>
          <w:rFonts w:ascii="Times New Roman" w:hAnsi="Times New Roman"/>
          <w:sz w:val="16"/>
          <w:szCs w:val="16"/>
        </w:rPr>
      </w:pPr>
    </w:p>
    <w:p w:rsidR="00553994" w:rsidRPr="00553994" w:rsidRDefault="00553994" w:rsidP="00553994">
      <w:pPr>
        <w:spacing w:after="0" w:line="240" w:lineRule="auto"/>
        <w:ind w:left="-567" w:firstLine="567"/>
        <w:contextualSpacing/>
        <w:jc w:val="center"/>
        <w:rPr>
          <w:rFonts w:ascii="Times New Roman" w:hAnsi="Times New Roman"/>
          <w:sz w:val="16"/>
          <w:szCs w:val="16"/>
        </w:rPr>
      </w:pPr>
      <w:r w:rsidRPr="00553994">
        <w:rPr>
          <w:rFonts w:ascii="Times New Roman" w:hAnsi="Times New Roman"/>
          <w:sz w:val="16"/>
          <w:szCs w:val="16"/>
        </w:rPr>
        <w:t xml:space="preserve">4. Требования об осуществлении </w:t>
      </w:r>
      <w:proofErr w:type="gramStart"/>
      <w:r w:rsidRPr="00553994">
        <w:rPr>
          <w:rFonts w:ascii="Times New Roman" w:hAnsi="Times New Roman"/>
          <w:sz w:val="16"/>
          <w:szCs w:val="16"/>
        </w:rPr>
        <w:t>контроля за</w:t>
      </w:r>
      <w:proofErr w:type="gramEnd"/>
      <w:r w:rsidRPr="00553994">
        <w:rPr>
          <w:rFonts w:ascii="Times New Roman" w:hAnsi="Times New Roman"/>
          <w:sz w:val="16"/>
          <w:szCs w:val="16"/>
        </w:rPr>
        <w:t xml:space="preserve"> соблюдением условий, целей и порядка предоставления Субсидий и ответственность за их нарушение</w:t>
      </w:r>
    </w:p>
    <w:p w:rsidR="00553994" w:rsidRPr="00553994" w:rsidRDefault="00553994" w:rsidP="00553994">
      <w:pPr>
        <w:widowControl w:val="0"/>
        <w:tabs>
          <w:tab w:val="left" w:pos="1312"/>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4.1 Органы муниципального финансового контроля Администрации осуществляют контроль и проводят проверку соблюдения Получателем субсидии условий, целей и порядка предоставления Субсидий.</w:t>
      </w:r>
    </w:p>
    <w:p w:rsidR="00553994" w:rsidRPr="00553994" w:rsidRDefault="00553994" w:rsidP="00553994">
      <w:pPr>
        <w:widowControl w:val="0"/>
        <w:tabs>
          <w:tab w:val="left" w:pos="1519"/>
        </w:tabs>
        <w:spacing w:after="0" w:line="240" w:lineRule="auto"/>
        <w:ind w:left="-567" w:firstLine="567"/>
        <w:jc w:val="both"/>
        <w:rPr>
          <w:rFonts w:ascii="Times New Roman" w:hAnsi="Times New Roman"/>
          <w:sz w:val="16"/>
          <w:szCs w:val="16"/>
        </w:rPr>
      </w:pPr>
      <w:bookmarkStart w:id="1" w:name="bookmark0"/>
      <w:r w:rsidRPr="00553994">
        <w:rPr>
          <w:rFonts w:ascii="Times New Roman" w:hAnsi="Times New Roman"/>
          <w:sz w:val="16"/>
          <w:szCs w:val="16"/>
        </w:rPr>
        <w:t>4.2 Получатель субсидии в соответствии с действующим законодательством несет ответственность за достоверность и своевременное представление в Финансовый отдел  Администрации Целинного муниципального округа отчетности, и подтверждающих документов, предусмотренных Соглашением, а также за нецелевое использование денежных средств.</w:t>
      </w:r>
      <w:bookmarkEnd w:id="1"/>
    </w:p>
    <w:p w:rsidR="00553994" w:rsidRPr="00553994" w:rsidRDefault="00553994" w:rsidP="00553994">
      <w:pPr>
        <w:widowControl w:val="0"/>
        <w:tabs>
          <w:tab w:val="left" w:pos="1312"/>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4.3 Субсидия подлежит возврату в бюджет муниципального округа в случае нарушения условий, установленных при ее предоставлении настоящим Порядком, в том числе выявления фактов предоставления Получателем субсидии недостоверных сведений, нецелевого использования Субсидии, неиспользования Субсидии в установленный срок.</w:t>
      </w:r>
    </w:p>
    <w:p w:rsidR="00553994" w:rsidRPr="00553994" w:rsidRDefault="00553994" w:rsidP="00553994">
      <w:pPr>
        <w:widowControl w:val="0"/>
        <w:tabs>
          <w:tab w:val="left" w:pos="151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4.3.1 Факт выявления предоставления Получателем субсидии недостоверных сведений, необходимых для расчета Субсидии, либо выявления недостоверных сведений в документах, предусмотренных настоящим Порядком, устанавливается органом муниципального финансового контроля в акте проверки. </w:t>
      </w:r>
    </w:p>
    <w:p w:rsidR="00553994" w:rsidRPr="00553994" w:rsidRDefault="00553994" w:rsidP="00553994">
      <w:pPr>
        <w:widowControl w:val="0"/>
        <w:tabs>
          <w:tab w:val="left" w:pos="151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Акт проверки составляется органом муниципального финансового контроля в течение 10 рабочих дней с момента выявления факта предоставления недостоверных сведений.</w:t>
      </w:r>
    </w:p>
    <w:p w:rsidR="00553994" w:rsidRPr="00553994" w:rsidRDefault="00553994" w:rsidP="00553994">
      <w:pPr>
        <w:widowControl w:val="0"/>
        <w:tabs>
          <w:tab w:val="left" w:pos="151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4.3.2 Орган муниципального финансового контроля в течение 10 рабочих дней доводит до сведения Получателя субсидии акт проверки, фиксирующий факт предоставления недостоверных сведений.</w:t>
      </w:r>
    </w:p>
    <w:p w:rsidR="00553994" w:rsidRPr="00553994" w:rsidRDefault="00553994" w:rsidP="00553994">
      <w:pPr>
        <w:widowControl w:val="0"/>
        <w:tabs>
          <w:tab w:val="left" w:pos="1364"/>
        </w:tabs>
        <w:spacing w:after="0" w:line="240" w:lineRule="auto"/>
        <w:ind w:left="-567" w:firstLine="567"/>
        <w:jc w:val="both"/>
        <w:rPr>
          <w:rFonts w:ascii="Times New Roman" w:hAnsi="Times New Roman"/>
          <w:sz w:val="16"/>
          <w:szCs w:val="16"/>
        </w:rPr>
      </w:pPr>
      <w:bookmarkStart w:id="2" w:name="bookmark1"/>
      <w:r w:rsidRPr="00553994">
        <w:rPr>
          <w:rFonts w:ascii="Times New Roman" w:hAnsi="Times New Roman"/>
          <w:sz w:val="16"/>
          <w:szCs w:val="16"/>
        </w:rPr>
        <w:t>4.3.3 Возврат денежных сре</w:t>
      </w:r>
      <w:proofErr w:type="gramStart"/>
      <w:r w:rsidRPr="00553994">
        <w:rPr>
          <w:rFonts w:ascii="Times New Roman" w:hAnsi="Times New Roman"/>
          <w:sz w:val="16"/>
          <w:szCs w:val="16"/>
        </w:rPr>
        <w:t>дств в п</w:t>
      </w:r>
      <w:proofErr w:type="gramEnd"/>
      <w:r w:rsidRPr="00553994">
        <w:rPr>
          <w:rFonts w:ascii="Times New Roman" w:hAnsi="Times New Roman"/>
          <w:sz w:val="16"/>
          <w:szCs w:val="16"/>
        </w:rPr>
        <w:t>олном объеме осуществляется Получателем субсидии в течение 7 банковских дней с даты доведения до сведения Получателя субсидии акта проверки.</w:t>
      </w:r>
      <w:bookmarkEnd w:id="2"/>
    </w:p>
    <w:p w:rsidR="00553994" w:rsidRPr="00553994" w:rsidRDefault="00553994" w:rsidP="00553994">
      <w:pPr>
        <w:widowControl w:val="0"/>
        <w:tabs>
          <w:tab w:val="left" w:pos="1312"/>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4.4 Факт нарушения условий, установленных при предоставлении Субсидии настоящим Порядком, в том числе нецелевого использования, </w:t>
      </w:r>
      <w:r w:rsidRPr="00553994">
        <w:rPr>
          <w:rFonts w:ascii="Times New Roman" w:hAnsi="Times New Roman"/>
          <w:sz w:val="16"/>
          <w:szCs w:val="16"/>
        </w:rPr>
        <w:lastRenderedPageBreak/>
        <w:t>фиксируется органом муниципального финансового контроля в акте проверки. Акт проверки составляется органом муниципального финансового контроля в течение 10 рабочих дней с момента выявления факта нарушения условий, установленных при предоставлении Субсидии настоящим Порядком, в том числе нецелевого использования.</w:t>
      </w:r>
    </w:p>
    <w:p w:rsidR="00553994" w:rsidRPr="00553994" w:rsidRDefault="00553994" w:rsidP="00553994">
      <w:pPr>
        <w:widowControl w:val="0"/>
        <w:tabs>
          <w:tab w:val="left" w:pos="143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4.4.1 Орган муниципального финансового контроля в течение 10 рабочих дней доводит до Получателя субсидии акт проверки, фиксирующий нецелевое использование денежных средств.</w:t>
      </w:r>
    </w:p>
    <w:p w:rsidR="00553994" w:rsidRPr="00553994" w:rsidRDefault="00553994" w:rsidP="00553994">
      <w:pPr>
        <w:widowControl w:val="0"/>
        <w:tabs>
          <w:tab w:val="left" w:pos="1439"/>
        </w:tabs>
        <w:spacing w:after="0" w:line="240" w:lineRule="auto"/>
        <w:ind w:left="-567" w:firstLine="567"/>
        <w:jc w:val="both"/>
        <w:rPr>
          <w:rFonts w:ascii="Times New Roman" w:hAnsi="Times New Roman"/>
          <w:sz w:val="16"/>
          <w:szCs w:val="16"/>
        </w:rPr>
      </w:pPr>
      <w:bookmarkStart w:id="3" w:name="bookmark2"/>
      <w:r w:rsidRPr="00553994">
        <w:rPr>
          <w:rFonts w:ascii="Times New Roman" w:hAnsi="Times New Roman"/>
          <w:sz w:val="16"/>
          <w:szCs w:val="16"/>
        </w:rPr>
        <w:t xml:space="preserve">4.4.2 Возврат денежных средств (в полном объеме) осуществляется Получателем субсидии в течение 7 банковских дней </w:t>
      </w:r>
      <w:proofErr w:type="gramStart"/>
      <w:r w:rsidRPr="00553994">
        <w:rPr>
          <w:rFonts w:ascii="Times New Roman" w:hAnsi="Times New Roman"/>
          <w:sz w:val="16"/>
          <w:szCs w:val="16"/>
        </w:rPr>
        <w:t>с даты доведения</w:t>
      </w:r>
      <w:proofErr w:type="gramEnd"/>
      <w:r w:rsidRPr="00553994">
        <w:rPr>
          <w:rFonts w:ascii="Times New Roman" w:hAnsi="Times New Roman"/>
          <w:sz w:val="16"/>
          <w:szCs w:val="16"/>
        </w:rPr>
        <w:t xml:space="preserve"> до Получателя субсидии акта проверки.</w:t>
      </w:r>
      <w:bookmarkEnd w:id="3"/>
    </w:p>
    <w:p w:rsidR="00553994" w:rsidRPr="00553994" w:rsidRDefault="00553994" w:rsidP="00553994">
      <w:pPr>
        <w:widowControl w:val="0"/>
        <w:tabs>
          <w:tab w:val="left" w:pos="1190"/>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4.5</w:t>
      </w:r>
      <w:proofErr w:type="gramStart"/>
      <w:r w:rsidRPr="00553994">
        <w:rPr>
          <w:rFonts w:ascii="Times New Roman" w:hAnsi="Times New Roman"/>
          <w:sz w:val="16"/>
          <w:szCs w:val="16"/>
        </w:rPr>
        <w:t xml:space="preserve"> В</w:t>
      </w:r>
      <w:proofErr w:type="gramEnd"/>
      <w:r w:rsidRPr="00553994">
        <w:rPr>
          <w:rFonts w:ascii="Times New Roman" w:hAnsi="Times New Roman"/>
          <w:sz w:val="16"/>
          <w:szCs w:val="16"/>
        </w:rPr>
        <w:t xml:space="preserve"> случае образования не использованного в отчетном финансовом году остатка Субсидии и отсутствия решения Комиссии о наличии потребности в указанных средствах Субсидия (остатки Субсидии) подлежит возврату в бюджет муниципального округа.</w:t>
      </w:r>
    </w:p>
    <w:p w:rsidR="00553994" w:rsidRPr="00553994" w:rsidRDefault="00553994" w:rsidP="00553994">
      <w:pPr>
        <w:widowControl w:val="0"/>
        <w:tabs>
          <w:tab w:val="left" w:pos="143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 xml:space="preserve">4.5.1 Факт </w:t>
      </w:r>
      <w:proofErr w:type="gramStart"/>
      <w:r w:rsidRPr="00553994">
        <w:rPr>
          <w:rFonts w:ascii="Times New Roman" w:hAnsi="Times New Roman"/>
          <w:sz w:val="16"/>
          <w:szCs w:val="16"/>
        </w:rPr>
        <w:t>образования</w:t>
      </w:r>
      <w:proofErr w:type="gramEnd"/>
      <w:r w:rsidRPr="00553994">
        <w:rPr>
          <w:rFonts w:ascii="Times New Roman" w:hAnsi="Times New Roman"/>
          <w:sz w:val="16"/>
          <w:szCs w:val="16"/>
        </w:rPr>
        <w:t xml:space="preserve"> не использованного в отчетном финансовом году остатка Субсидии устанавливается органом муниципального финансового контроля в акте проверки. Акт проверки составляется органом муниципального финансового контроля в течение 10 рабочих дней с момента выявления факта неиспользования Субсидии в установленный срок или </w:t>
      </w:r>
      <w:proofErr w:type="gramStart"/>
      <w:r w:rsidRPr="00553994">
        <w:rPr>
          <w:rFonts w:ascii="Times New Roman" w:hAnsi="Times New Roman"/>
          <w:sz w:val="16"/>
          <w:szCs w:val="16"/>
        </w:rPr>
        <w:t>образования</w:t>
      </w:r>
      <w:proofErr w:type="gramEnd"/>
      <w:r w:rsidRPr="00553994">
        <w:rPr>
          <w:rFonts w:ascii="Times New Roman" w:hAnsi="Times New Roman"/>
          <w:sz w:val="16"/>
          <w:szCs w:val="16"/>
        </w:rPr>
        <w:t xml:space="preserve"> не использованного в отчетном финансовом году остатка Субсидии.</w:t>
      </w:r>
    </w:p>
    <w:p w:rsidR="00553994" w:rsidRPr="00553994" w:rsidRDefault="00553994" w:rsidP="00553994">
      <w:pPr>
        <w:widowControl w:val="0"/>
        <w:tabs>
          <w:tab w:val="left" w:pos="1439"/>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4.5.2 Орган муниципального финансового контроля в течение 10 рабочих дней доводит до сведения Получателя субсидии акт проверки, фиксирующий образование не использованного в отчетном финансовом году остатка Субсидии.</w:t>
      </w:r>
    </w:p>
    <w:p w:rsidR="00553994" w:rsidRPr="00553994" w:rsidRDefault="00553994" w:rsidP="00553994">
      <w:pPr>
        <w:widowControl w:val="0"/>
        <w:tabs>
          <w:tab w:val="left" w:pos="1190"/>
        </w:tabs>
        <w:spacing w:after="0" w:line="240" w:lineRule="auto"/>
        <w:ind w:left="-567" w:firstLine="567"/>
        <w:jc w:val="both"/>
        <w:rPr>
          <w:rFonts w:ascii="Times New Roman" w:hAnsi="Times New Roman"/>
          <w:sz w:val="16"/>
          <w:szCs w:val="16"/>
        </w:rPr>
      </w:pPr>
      <w:r w:rsidRPr="00553994">
        <w:rPr>
          <w:rFonts w:ascii="Times New Roman" w:hAnsi="Times New Roman"/>
          <w:sz w:val="16"/>
          <w:szCs w:val="16"/>
        </w:rPr>
        <w:t>4.6</w:t>
      </w:r>
      <w:proofErr w:type="gramStart"/>
      <w:r w:rsidRPr="00553994">
        <w:rPr>
          <w:rFonts w:ascii="Times New Roman" w:hAnsi="Times New Roman"/>
          <w:sz w:val="16"/>
          <w:szCs w:val="16"/>
        </w:rPr>
        <w:t xml:space="preserve"> В</w:t>
      </w:r>
      <w:proofErr w:type="gramEnd"/>
      <w:r w:rsidRPr="00553994">
        <w:rPr>
          <w:rFonts w:ascii="Times New Roman" w:hAnsi="Times New Roman"/>
          <w:sz w:val="16"/>
          <w:szCs w:val="16"/>
        </w:rPr>
        <w:t xml:space="preserve"> случае отказа Получателя возвратить Субсидию по основаниям, указанным в</w:t>
      </w:r>
      <w:hyperlink w:anchor="bookmark0" w:tooltip="Current Document">
        <w:r w:rsidRPr="00553994">
          <w:rPr>
            <w:rFonts w:ascii="Times New Roman" w:hAnsi="Times New Roman"/>
            <w:sz w:val="16"/>
            <w:szCs w:val="16"/>
          </w:rPr>
          <w:t xml:space="preserve"> пунктах 4.3,</w:t>
        </w:r>
      </w:hyperlink>
      <w:hyperlink w:anchor="bookmark1" w:tooltip="Current Document">
        <w:r w:rsidRPr="00553994">
          <w:rPr>
            <w:rFonts w:ascii="Times New Roman" w:hAnsi="Times New Roman"/>
            <w:sz w:val="16"/>
            <w:szCs w:val="16"/>
          </w:rPr>
          <w:t xml:space="preserve"> 4.4,</w:t>
        </w:r>
      </w:hyperlink>
      <w:hyperlink w:anchor="bookmark2" w:tooltip="Current Document">
        <w:r w:rsidRPr="00553994">
          <w:rPr>
            <w:rFonts w:ascii="Times New Roman" w:hAnsi="Times New Roman"/>
            <w:sz w:val="16"/>
            <w:szCs w:val="16"/>
          </w:rPr>
          <w:t xml:space="preserve"> 4.5 </w:t>
        </w:r>
      </w:hyperlink>
      <w:r w:rsidRPr="00553994">
        <w:rPr>
          <w:rFonts w:ascii="Times New Roman" w:hAnsi="Times New Roman"/>
          <w:sz w:val="16"/>
          <w:szCs w:val="16"/>
        </w:rPr>
        <w:t>настоящего Порядка, Администрация взыскивает Субсидию в судебном порядке.</w:t>
      </w:r>
    </w:p>
    <w:p w:rsidR="00553994" w:rsidRPr="00553994" w:rsidRDefault="00553994" w:rsidP="00553994">
      <w:pPr>
        <w:spacing w:after="0" w:line="240" w:lineRule="auto"/>
        <w:rPr>
          <w:rFonts w:ascii="Times New Roman" w:hAnsi="Times New Roman"/>
          <w:sz w:val="16"/>
          <w:szCs w:val="16"/>
        </w:rPr>
      </w:pPr>
    </w:p>
    <w:sectPr w:rsidR="00553994" w:rsidRPr="00553994" w:rsidSect="008D2317">
      <w:headerReference w:type="default" r:id="rId14"/>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9E" w:rsidRDefault="00FB279E">
      <w:pPr>
        <w:spacing w:after="0" w:line="240" w:lineRule="auto"/>
      </w:pPr>
      <w:r>
        <w:separator/>
      </w:r>
    </w:p>
  </w:endnote>
  <w:endnote w:type="continuationSeparator" w:id="0">
    <w:p w:rsidR="00FB279E" w:rsidRDefault="00FB2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B" w:usb2="00000000" w:usb3="00000000" w:csb0="000001B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charset w:val="CC"/>
    <w:family w:val="swiss"/>
    <w:pitch w:val="variable"/>
    <w:sig w:usb0="A00002EF"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CC"/>
    <w:family w:val="modern"/>
    <w:pitch w:val="fixed"/>
    <w:sig w:usb0="00000001"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charset w:val="CC"/>
    <w:family w:val="swiss"/>
    <w:pitch w:val="variable"/>
    <w:sig w:usb0="A00002AF" w:usb1="500078FB" w:usb2="00000000" w:usb3="00000000" w:csb0="0000009F" w:csb1="00000000"/>
  </w:font>
  <w:font w:name="PT Serif">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9E" w:rsidRDefault="00FB279E">
      <w:pPr>
        <w:spacing w:after="0" w:line="240" w:lineRule="auto"/>
      </w:pPr>
      <w:r>
        <w:separator/>
      </w:r>
    </w:p>
  </w:footnote>
  <w:footnote w:type="continuationSeparator" w:id="0">
    <w:p w:rsidR="00FB279E" w:rsidRDefault="00FB2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8A" w:rsidRDefault="00261C8A">
    <w:pPr>
      <w:pStyle w:val="af7"/>
      <w:jc w:val="center"/>
    </w:pPr>
    <w:fldSimple w:instr="PAGE">
      <w:r w:rsidR="004C2A90">
        <w:rPr>
          <w:noProof/>
        </w:rPr>
        <w:t>1</w:t>
      </w:r>
    </w:fldSimple>
  </w:p>
  <w:p w:rsidR="00261C8A" w:rsidRDefault="00261C8A">
    <w:pPr>
      <w:pStyle w:val="af7"/>
      <w:jc w:val="center"/>
      <w:rPr>
        <w:rFonts w:ascii="Arial" w:hAnsi="Arial"/>
      </w:rPr>
    </w:pPr>
  </w:p>
  <w:p w:rsidR="00261C8A" w:rsidRDefault="00261C8A"/>
  <w:p w:rsidR="00261C8A" w:rsidRDefault="00261C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1339DC"/>
    <w:multiLevelType w:val="multilevel"/>
    <w:tmpl w:val="ED0A1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1">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9"/>
  </w:num>
  <w:num w:numId="2">
    <w:abstractNumId w:val="10"/>
  </w:num>
  <w:num w:numId="3">
    <w:abstractNumId w:val="12"/>
  </w:num>
  <w:num w:numId="4">
    <w:abstractNumId w:val="16"/>
  </w:num>
  <w:num w:numId="5">
    <w:abstractNumId w:val="21"/>
  </w:num>
  <w:num w:numId="6">
    <w:abstractNumId w:val="13"/>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6"/>
  </w:num>
  <w:num w:numId="13">
    <w:abstractNumId w:val="8"/>
  </w:num>
  <w:num w:numId="14">
    <w:abstractNumId w:val="17"/>
  </w:num>
  <w:num w:numId="15">
    <w:abstractNumId w:val="7"/>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F557B1"/>
    <w:rsid w:val="00000E79"/>
    <w:rsid w:val="000031DF"/>
    <w:rsid w:val="000051EF"/>
    <w:rsid w:val="000062BF"/>
    <w:rsid w:val="000067B5"/>
    <w:rsid w:val="00007FA5"/>
    <w:rsid w:val="00014844"/>
    <w:rsid w:val="000178CE"/>
    <w:rsid w:val="00021112"/>
    <w:rsid w:val="000247AF"/>
    <w:rsid w:val="00024E0A"/>
    <w:rsid w:val="00027F95"/>
    <w:rsid w:val="00030F77"/>
    <w:rsid w:val="00032180"/>
    <w:rsid w:val="0003287B"/>
    <w:rsid w:val="000332DF"/>
    <w:rsid w:val="00033A18"/>
    <w:rsid w:val="00033D9C"/>
    <w:rsid w:val="00033F9F"/>
    <w:rsid w:val="000341F1"/>
    <w:rsid w:val="0003524C"/>
    <w:rsid w:val="00035FB2"/>
    <w:rsid w:val="00037F25"/>
    <w:rsid w:val="000427BB"/>
    <w:rsid w:val="00044E23"/>
    <w:rsid w:val="000472F9"/>
    <w:rsid w:val="00051193"/>
    <w:rsid w:val="000530BD"/>
    <w:rsid w:val="00053CA7"/>
    <w:rsid w:val="000553BA"/>
    <w:rsid w:val="000556DE"/>
    <w:rsid w:val="00056238"/>
    <w:rsid w:val="00056B57"/>
    <w:rsid w:val="00062B3C"/>
    <w:rsid w:val="00065613"/>
    <w:rsid w:val="00066025"/>
    <w:rsid w:val="00067C68"/>
    <w:rsid w:val="00073A17"/>
    <w:rsid w:val="00084413"/>
    <w:rsid w:val="00084544"/>
    <w:rsid w:val="00091ECE"/>
    <w:rsid w:val="00092674"/>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057"/>
    <w:rsid w:val="000E388B"/>
    <w:rsid w:val="000E38C6"/>
    <w:rsid w:val="000E4B8E"/>
    <w:rsid w:val="000F4530"/>
    <w:rsid w:val="000F6AF9"/>
    <w:rsid w:val="00110041"/>
    <w:rsid w:val="00110907"/>
    <w:rsid w:val="00116583"/>
    <w:rsid w:val="0012036C"/>
    <w:rsid w:val="00122405"/>
    <w:rsid w:val="0012529E"/>
    <w:rsid w:val="0012736B"/>
    <w:rsid w:val="001303BE"/>
    <w:rsid w:val="00133811"/>
    <w:rsid w:val="00137813"/>
    <w:rsid w:val="001462EE"/>
    <w:rsid w:val="00147FFB"/>
    <w:rsid w:val="00152476"/>
    <w:rsid w:val="001552DB"/>
    <w:rsid w:val="001563FE"/>
    <w:rsid w:val="00157FD2"/>
    <w:rsid w:val="001606D7"/>
    <w:rsid w:val="001617F3"/>
    <w:rsid w:val="00167D3E"/>
    <w:rsid w:val="00171354"/>
    <w:rsid w:val="00171C2C"/>
    <w:rsid w:val="00175B64"/>
    <w:rsid w:val="00176418"/>
    <w:rsid w:val="00176989"/>
    <w:rsid w:val="00177133"/>
    <w:rsid w:val="00177280"/>
    <w:rsid w:val="00185C71"/>
    <w:rsid w:val="0018652B"/>
    <w:rsid w:val="00190438"/>
    <w:rsid w:val="001924E5"/>
    <w:rsid w:val="001928FE"/>
    <w:rsid w:val="00194681"/>
    <w:rsid w:val="00197B7B"/>
    <w:rsid w:val="001A0936"/>
    <w:rsid w:val="001A0D8B"/>
    <w:rsid w:val="001A1CE5"/>
    <w:rsid w:val="001A4AEC"/>
    <w:rsid w:val="001A5023"/>
    <w:rsid w:val="001A601E"/>
    <w:rsid w:val="001A6C75"/>
    <w:rsid w:val="001B037A"/>
    <w:rsid w:val="001B12D4"/>
    <w:rsid w:val="001B38C6"/>
    <w:rsid w:val="001B4D85"/>
    <w:rsid w:val="001B5164"/>
    <w:rsid w:val="001C12B2"/>
    <w:rsid w:val="001C2FB1"/>
    <w:rsid w:val="001C4458"/>
    <w:rsid w:val="001D2D21"/>
    <w:rsid w:val="001D3677"/>
    <w:rsid w:val="001D4639"/>
    <w:rsid w:val="001D5448"/>
    <w:rsid w:val="001D62B8"/>
    <w:rsid w:val="001E0D0C"/>
    <w:rsid w:val="001E2B99"/>
    <w:rsid w:val="001E4945"/>
    <w:rsid w:val="001E56F2"/>
    <w:rsid w:val="001F1457"/>
    <w:rsid w:val="001F1E08"/>
    <w:rsid w:val="001F2ACB"/>
    <w:rsid w:val="001F2ED3"/>
    <w:rsid w:val="001F521D"/>
    <w:rsid w:val="001F6EF2"/>
    <w:rsid w:val="001F7DD3"/>
    <w:rsid w:val="0020150B"/>
    <w:rsid w:val="002020E2"/>
    <w:rsid w:val="0020383F"/>
    <w:rsid w:val="002050DA"/>
    <w:rsid w:val="002074B4"/>
    <w:rsid w:val="0020797C"/>
    <w:rsid w:val="00207E10"/>
    <w:rsid w:val="00210822"/>
    <w:rsid w:val="00226BAF"/>
    <w:rsid w:val="0022780A"/>
    <w:rsid w:val="00230EF1"/>
    <w:rsid w:val="0023122B"/>
    <w:rsid w:val="00232B58"/>
    <w:rsid w:val="00233055"/>
    <w:rsid w:val="0023664B"/>
    <w:rsid w:val="00245036"/>
    <w:rsid w:val="00246BFA"/>
    <w:rsid w:val="0024722D"/>
    <w:rsid w:val="00250B7A"/>
    <w:rsid w:val="00251981"/>
    <w:rsid w:val="00251AD0"/>
    <w:rsid w:val="00251E93"/>
    <w:rsid w:val="00253E20"/>
    <w:rsid w:val="00254768"/>
    <w:rsid w:val="00261C8A"/>
    <w:rsid w:val="002628D0"/>
    <w:rsid w:val="00262B0B"/>
    <w:rsid w:val="00264678"/>
    <w:rsid w:val="002674F1"/>
    <w:rsid w:val="00267E03"/>
    <w:rsid w:val="002726C5"/>
    <w:rsid w:val="002734FF"/>
    <w:rsid w:val="0027649F"/>
    <w:rsid w:val="00277B37"/>
    <w:rsid w:val="00280B6A"/>
    <w:rsid w:val="002836F9"/>
    <w:rsid w:val="0029005B"/>
    <w:rsid w:val="002910BD"/>
    <w:rsid w:val="00292891"/>
    <w:rsid w:val="002A5098"/>
    <w:rsid w:val="002A557B"/>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179C1"/>
    <w:rsid w:val="00322C25"/>
    <w:rsid w:val="00322D8A"/>
    <w:rsid w:val="00324419"/>
    <w:rsid w:val="00327226"/>
    <w:rsid w:val="00327CFE"/>
    <w:rsid w:val="00327F06"/>
    <w:rsid w:val="00330242"/>
    <w:rsid w:val="00334747"/>
    <w:rsid w:val="00334D4C"/>
    <w:rsid w:val="003365A2"/>
    <w:rsid w:val="00336604"/>
    <w:rsid w:val="00337B36"/>
    <w:rsid w:val="00342DDB"/>
    <w:rsid w:val="003435DB"/>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1EB"/>
    <w:rsid w:val="003A5464"/>
    <w:rsid w:val="003A750C"/>
    <w:rsid w:val="003A7906"/>
    <w:rsid w:val="003B1328"/>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461F"/>
    <w:rsid w:val="004A6306"/>
    <w:rsid w:val="004A7CF7"/>
    <w:rsid w:val="004B1A63"/>
    <w:rsid w:val="004B2086"/>
    <w:rsid w:val="004B21B2"/>
    <w:rsid w:val="004B2AFE"/>
    <w:rsid w:val="004B58B1"/>
    <w:rsid w:val="004B75A8"/>
    <w:rsid w:val="004B7FAC"/>
    <w:rsid w:val="004C10D2"/>
    <w:rsid w:val="004C2A90"/>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51DD"/>
    <w:rsid w:val="005171AF"/>
    <w:rsid w:val="005172B1"/>
    <w:rsid w:val="00521BDD"/>
    <w:rsid w:val="00522AF7"/>
    <w:rsid w:val="00522C02"/>
    <w:rsid w:val="00530CA7"/>
    <w:rsid w:val="005368D3"/>
    <w:rsid w:val="00537967"/>
    <w:rsid w:val="005403A5"/>
    <w:rsid w:val="00543CAB"/>
    <w:rsid w:val="0054400D"/>
    <w:rsid w:val="0054436A"/>
    <w:rsid w:val="00545900"/>
    <w:rsid w:val="00546803"/>
    <w:rsid w:val="00546BC3"/>
    <w:rsid w:val="00550DC5"/>
    <w:rsid w:val="00552180"/>
    <w:rsid w:val="00553994"/>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A2165"/>
    <w:rsid w:val="005A31B3"/>
    <w:rsid w:val="005A46BE"/>
    <w:rsid w:val="005B01EA"/>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66D5"/>
    <w:rsid w:val="00630599"/>
    <w:rsid w:val="00632A6B"/>
    <w:rsid w:val="00632DBF"/>
    <w:rsid w:val="00640B72"/>
    <w:rsid w:val="00641EA0"/>
    <w:rsid w:val="00642957"/>
    <w:rsid w:val="006448DE"/>
    <w:rsid w:val="00645EA1"/>
    <w:rsid w:val="00646955"/>
    <w:rsid w:val="00650680"/>
    <w:rsid w:val="00652DBE"/>
    <w:rsid w:val="00653433"/>
    <w:rsid w:val="00656234"/>
    <w:rsid w:val="00657FD0"/>
    <w:rsid w:val="00661C6F"/>
    <w:rsid w:val="00664D61"/>
    <w:rsid w:val="006651CD"/>
    <w:rsid w:val="00665A2D"/>
    <w:rsid w:val="0067294C"/>
    <w:rsid w:val="006741BE"/>
    <w:rsid w:val="0067555E"/>
    <w:rsid w:val="006773F5"/>
    <w:rsid w:val="006776EB"/>
    <w:rsid w:val="00677721"/>
    <w:rsid w:val="006820CE"/>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2873"/>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ABC"/>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6B0"/>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2FA3"/>
    <w:rsid w:val="00783112"/>
    <w:rsid w:val="00784D1D"/>
    <w:rsid w:val="00785CC4"/>
    <w:rsid w:val="00792DB0"/>
    <w:rsid w:val="00794DA3"/>
    <w:rsid w:val="00797E96"/>
    <w:rsid w:val="007A229B"/>
    <w:rsid w:val="007A27AC"/>
    <w:rsid w:val="007A3AED"/>
    <w:rsid w:val="007A6906"/>
    <w:rsid w:val="007B65DA"/>
    <w:rsid w:val="007C0FEE"/>
    <w:rsid w:val="007C3645"/>
    <w:rsid w:val="007C4912"/>
    <w:rsid w:val="007C6187"/>
    <w:rsid w:val="007C7DCF"/>
    <w:rsid w:val="007C7E08"/>
    <w:rsid w:val="007D1573"/>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66C5"/>
    <w:rsid w:val="0081267B"/>
    <w:rsid w:val="008171B0"/>
    <w:rsid w:val="0082096A"/>
    <w:rsid w:val="00822DAC"/>
    <w:rsid w:val="00824143"/>
    <w:rsid w:val="00825D0B"/>
    <w:rsid w:val="00825EB2"/>
    <w:rsid w:val="00826C16"/>
    <w:rsid w:val="0083247C"/>
    <w:rsid w:val="00833153"/>
    <w:rsid w:val="0083482E"/>
    <w:rsid w:val="00836B1D"/>
    <w:rsid w:val="00837D09"/>
    <w:rsid w:val="008401EA"/>
    <w:rsid w:val="008426AA"/>
    <w:rsid w:val="0084449B"/>
    <w:rsid w:val="008462F1"/>
    <w:rsid w:val="00850963"/>
    <w:rsid w:val="00852A37"/>
    <w:rsid w:val="00855321"/>
    <w:rsid w:val="00857E76"/>
    <w:rsid w:val="00862FA7"/>
    <w:rsid w:val="00862FBF"/>
    <w:rsid w:val="00863794"/>
    <w:rsid w:val="00865987"/>
    <w:rsid w:val="00867660"/>
    <w:rsid w:val="00870725"/>
    <w:rsid w:val="008715AA"/>
    <w:rsid w:val="00871D05"/>
    <w:rsid w:val="00873F69"/>
    <w:rsid w:val="0087402E"/>
    <w:rsid w:val="00875629"/>
    <w:rsid w:val="0088167C"/>
    <w:rsid w:val="00881E23"/>
    <w:rsid w:val="008838D2"/>
    <w:rsid w:val="0088408D"/>
    <w:rsid w:val="00887330"/>
    <w:rsid w:val="00890CA1"/>
    <w:rsid w:val="00891C4C"/>
    <w:rsid w:val="0089716D"/>
    <w:rsid w:val="008979B4"/>
    <w:rsid w:val="008A01BE"/>
    <w:rsid w:val="008A02CC"/>
    <w:rsid w:val="008A05E5"/>
    <w:rsid w:val="008B6293"/>
    <w:rsid w:val="008C4C1C"/>
    <w:rsid w:val="008C669B"/>
    <w:rsid w:val="008C7775"/>
    <w:rsid w:val="008D2317"/>
    <w:rsid w:val="008D40D2"/>
    <w:rsid w:val="008D49A0"/>
    <w:rsid w:val="008D611E"/>
    <w:rsid w:val="008D67EB"/>
    <w:rsid w:val="008D6C81"/>
    <w:rsid w:val="008E41F9"/>
    <w:rsid w:val="008F0D0A"/>
    <w:rsid w:val="008F0E8D"/>
    <w:rsid w:val="008F4569"/>
    <w:rsid w:val="008F50D8"/>
    <w:rsid w:val="00901D22"/>
    <w:rsid w:val="0090207E"/>
    <w:rsid w:val="00903797"/>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5780A"/>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6866"/>
    <w:rsid w:val="00996AD0"/>
    <w:rsid w:val="00997D70"/>
    <w:rsid w:val="009A396C"/>
    <w:rsid w:val="009A50B6"/>
    <w:rsid w:val="009A5C3F"/>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02A1"/>
    <w:rsid w:val="00A16512"/>
    <w:rsid w:val="00A1784C"/>
    <w:rsid w:val="00A17F60"/>
    <w:rsid w:val="00A2001D"/>
    <w:rsid w:val="00A2162D"/>
    <w:rsid w:val="00A22435"/>
    <w:rsid w:val="00A24841"/>
    <w:rsid w:val="00A25156"/>
    <w:rsid w:val="00A324B1"/>
    <w:rsid w:val="00A40073"/>
    <w:rsid w:val="00A40A84"/>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012"/>
    <w:rsid w:val="00A75FDC"/>
    <w:rsid w:val="00A766DD"/>
    <w:rsid w:val="00A85F09"/>
    <w:rsid w:val="00A87D02"/>
    <w:rsid w:val="00A905B8"/>
    <w:rsid w:val="00A924B1"/>
    <w:rsid w:val="00A944DA"/>
    <w:rsid w:val="00A966C6"/>
    <w:rsid w:val="00A973A4"/>
    <w:rsid w:val="00AA0D84"/>
    <w:rsid w:val="00AA502D"/>
    <w:rsid w:val="00AA6547"/>
    <w:rsid w:val="00AA6A0A"/>
    <w:rsid w:val="00AB1B13"/>
    <w:rsid w:val="00AB2F33"/>
    <w:rsid w:val="00AB6203"/>
    <w:rsid w:val="00AB6B88"/>
    <w:rsid w:val="00AB6F7F"/>
    <w:rsid w:val="00AC006A"/>
    <w:rsid w:val="00AC2781"/>
    <w:rsid w:val="00AC5144"/>
    <w:rsid w:val="00AC6913"/>
    <w:rsid w:val="00AC7D04"/>
    <w:rsid w:val="00AC7EF9"/>
    <w:rsid w:val="00AD1651"/>
    <w:rsid w:val="00AD2BAA"/>
    <w:rsid w:val="00AD5E61"/>
    <w:rsid w:val="00AD65B3"/>
    <w:rsid w:val="00AE0549"/>
    <w:rsid w:val="00AE4780"/>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3AA3"/>
    <w:rsid w:val="00BB4922"/>
    <w:rsid w:val="00BB4E2C"/>
    <w:rsid w:val="00BB607C"/>
    <w:rsid w:val="00BB7791"/>
    <w:rsid w:val="00BC346D"/>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0760A"/>
    <w:rsid w:val="00C146A8"/>
    <w:rsid w:val="00C15460"/>
    <w:rsid w:val="00C17CDF"/>
    <w:rsid w:val="00C2055D"/>
    <w:rsid w:val="00C21BB9"/>
    <w:rsid w:val="00C26327"/>
    <w:rsid w:val="00C273C9"/>
    <w:rsid w:val="00C310DC"/>
    <w:rsid w:val="00C31496"/>
    <w:rsid w:val="00C32035"/>
    <w:rsid w:val="00C3624D"/>
    <w:rsid w:val="00C379DE"/>
    <w:rsid w:val="00C41C39"/>
    <w:rsid w:val="00C44F0F"/>
    <w:rsid w:val="00C50441"/>
    <w:rsid w:val="00C5165A"/>
    <w:rsid w:val="00C51792"/>
    <w:rsid w:val="00C523D7"/>
    <w:rsid w:val="00C524E4"/>
    <w:rsid w:val="00C5318A"/>
    <w:rsid w:val="00C545F4"/>
    <w:rsid w:val="00C54ACC"/>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28B0"/>
    <w:rsid w:val="00D43082"/>
    <w:rsid w:val="00D450B8"/>
    <w:rsid w:val="00D475A5"/>
    <w:rsid w:val="00D478BD"/>
    <w:rsid w:val="00D505F3"/>
    <w:rsid w:val="00D52B06"/>
    <w:rsid w:val="00D535AD"/>
    <w:rsid w:val="00D623C7"/>
    <w:rsid w:val="00D636A1"/>
    <w:rsid w:val="00D70B47"/>
    <w:rsid w:val="00D71BC6"/>
    <w:rsid w:val="00D731FE"/>
    <w:rsid w:val="00D80DF2"/>
    <w:rsid w:val="00D84953"/>
    <w:rsid w:val="00D84A73"/>
    <w:rsid w:val="00D8693A"/>
    <w:rsid w:val="00D90115"/>
    <w:rsid w:val="00D91846"/>
    <w:rsid w:val="00D92118"/>
    <w:rsid w:val="00D97402"/>
    <w:rsid w:val="00DA47BF"/>
    <w:rsid w:val="00DA4B0C"/>
    <w:rsid w:val="00DA4D78"/>
    <w:rsid w:val="00DA5AAB"/>
    <w:rsid w:val="00DA5C9A"/>
    <w:rsid w:val="00DA6B8E"/>
    <w:rsid w:val="00DB07F9"/>
    <w:rsid w:val="00DB0E30"/>
    <w:rsid w:val="00DB412A"/>
    <w:rsid w:val="00DB6657"/>
    <w:rsid w:val="00DB7E92"/>
    <w:rsid w:val="00DC5D84"/>
    <w:rsid w:val="00DC6A6A"/>
    <w:rsid w:val="00DD127E"/>
    <w:rsid w:val="00DD2581"/>
    <w:rsid w:val="00DD579D"/>
    <w:rsid w:val="00DD57D0"/>
    <w:rsid w:val="00DD7D1F"/>
    <w:rsid w:val="00DE0038"/>
    <w:rsid w:val="00DE2665"/>
    <w:rsid w:val="00DE786B"/>
    <w:rsid w:val="00DF0028"/>
    <w:rsid w:val="00DF4A17"/>
    <w:rsid w:val="00E0264D"/>
    <w:rsid w:val="00E041D2"/>
    <w:rsid w:val="00E15DA6"/>
    <w:rsid w:val="00E2078C"/>
    <w:rsid w:val="00E20B38"/>
    <w:rsid w:val="00E20C06"/>
    <w:rsid w:val="00E20DE9"/>
    <w:rsid w:val="00E21864"/>
    <w:rsid w:val="00E23214"/>
    <w:rsid w:val="00E244D7"/>
    <w:rsid w:val="00E26C4E"/>
    <w:rsid w:val="00E3115C"/>
    <w:rsid w:val="00E31583"/>
    <w:rsid w:val="00E35012"/>
    <w:rsid w:val="00E35716"/>
    <w:rsid w:val="00E4321E"/>
    <w:rsid w:val="00E437C4"/>
    <w:rsid w:val="00E44779"/>
    <w:rsid w:val="00E45EE0"/>
    <w:rsid w:val="00E53C37"/>
    <w:rsid w:val="00E56EEC"/>
    <w:rsid w:val="00E57D52"/>
    <w:rsid w:val="00E64E27"/>
    <w:rsid w:val="00E6564D"/>
    <w:rsid w:val="00E65C0C"/>
    <w:rsid w:val="00E678EF"/>
    <w:rsid w:val="00E7124F"/>
    <w:rsid w:val="00E7170F"/>
    <w:rsid w:val="00E72D07"/>
    <w:rsid w:val="00E73BA4"/>
    <w:rsid w:val="00E7592F"/>
    <w:rsid w:val="00E83B02"/>
    <w:rsid w:val="00E85D82"/>
    <w:rsid w:val="00E86D83"/>
    <w:rsid w:val="00E92315"/>
    <w:rsid w:val="00E95367"/>
    <w:rsid w:val="00E953AB"/>
    <w:rsid w:val="00E96D79"/>
    <w:rsid w:val="00EA11FD"/>
    <w:rsid w:val="00EA2297"/>
    <w:rsid w:val="00EA41BA"/>
    <w:rsid w:val="00EA6871"/>
    <w:rsid w:val="00EA7235"/>
    <w:rsid w:val="00EA7807"/>
    <w:rsid w:val="00EB0C21"/>
    <w:rsid w:val="00EB1974"/>
    <w:rsid w:val="00EB304F"/>
    <w:rsid w:val="00EB57C6"/>
    <w:rsid w:val="00EB621C"/>
    <w:rsid w:val="00EB63C1"/>
    <w:rsid w:val="00EB67F7"/>
    <w:rsid w:val="00EC025B"/>
    <w:rsid w:val="00EC091C"/>
    <w:rsid w:val="00EC7707"/>
    <w:rsid w:val="00ED6105"/>
    <w:rsid w:val="00ED68B7"/>
    <w:rsid w:val="00ED7F44"/>
    <w:rsid w:val="00EE0D41"/>
    <w:rsid w:val="00EE3534"/>
    <w:rsid w:val="00EF14CF"/>
    <w:rsid w:val="00EF1C73"/>
    <w:rsid w:val="00EF25E3"/>
    <w:rsid w:val="00EF467F"/>
    <w:rsid w:val="00EF6264"/>
    <w:rsid w:val="00EF75F2"/>
    <w:rsid w:val="00EF7B83"/>
    <w:rsid w:val="00F04DCF"/>
    <w:rsid w:val="00F079FD"/>
    <w:rsid w:val="00F15CC4"/>
    <w:rsid w:val="00F15D3C"/>
    <w:rsid w:val="00F16F53"/>
    <w:rsid w:val="00F20884"/>
    <w:rsid w:val="00F21E7C"/>
    <w:rsid w:val="00F23FA3"/>
    <w:rsid w:val="00F2475E"/>
    <w:rsid w:val="00F248F8"/>
    <w:rsid w:val="00F249FE"/>
    <w:rsid w:val="00F24F7D"/>
    <w:rsid w:val="00F3096D"/>
    <w:rsid w:val="00F342D4"/>
    <w:rsid w:val="00F347D6"/>
    <w:rsid w:val="00F34FB6"/>
    <w:rsid w:val="00F36084"/>
    <w:rsid w:val="00F37618"/>
    <w:rsid w:val="00F41499"/>
    <w:rsid w:val="00F41DD3"/>
    <w:rsid w:val="00F43FAE"/>
    <w:rsid w:val="00F4492F"/>
    <w:rsid w:val="00F45D46"/>
    <w:rsid w:val="00F50017"/>
    <w:rsid w:val="00F51C13"/>
    <w:rsid w:val="00F52773"/>
    <w:rsid w:val="00F529B3"/>
    <w:rsid w:val="00F53A51"/>
    <w:rsid w:val="00F557B1"/>
    <w:rsid w:val="00F55D9E"/>
    <w:rsid w:val="00F60A89"/>
    <w:rsid w:val="00F616C8"/>
    <w:rsid w:val="00F62C80"/>
    <w:rsid w:val="00F637D1"/>
    <w:rsid w:val="00F64E34"/>
    <w:rsid w:val="00F64FC5"/>
    <w:rsid w:val="00F65107"/>
    <w:rsid w:val="00F710B5"/>
    <w:rsid w:val="00F76932"/>
    <w:rsid w:val="00F76EE2"/>
    <w:rsid w:val="00F77885"/>
    <w:rsid w:val="00F82E2C"/>
    <w:rsid w:val="00F83A61"/>
    <w:rsid w:val="00F90466"/>
    <w:rsid w:val="00F90E1E"/>
    <w:rsid w:val="00F91CE8"/>
    <w:rsid w:val="00F93585"/>
    <w:rsid w:val="00F936B0"/>
    <w:rsid w:val="00F946B6"/>
    <w:rsid w:val="00F9753B"/>
    <w:rsid w:val="00F979B2"/>
    <w:rsid w:val="00FA0CAD"/>
    <w:rsid w:val="00FA3481"/>
    <w:rsid w:val="00FA4FD2"/>
    <w:rsid w:val="00FA69AA"/>
    <w:rsid w:val="00FB279E"/>
    <w:rsid w:val="00FB2B47"/>
    <w:rsid w:val="00FB564E"/>
    <w:rsid w:val="00FB7331"/>
    <w:rsid w:val="00FC072C"/>
    <w:rsid w:val="00FC49D5"/>
    <w:rsid w:val="00FC4F45"/>
    <w:rsid w:val="00FC52E5"/>
    <w:rsid w:val="00FD0C4E"/>
    <w:rsid w:val="00FD2DA8"/>
    <w:rsid w:val="00FD4F96"/>
    <w:rsid w:val="00FE26D5"/>
    <w:rsid w:val="00FE2B05"/>
    <w:rsid w:val="00FE3441"/>
    <w:rsid w:val="00FE422F"/>
    <w:rsid w:val="00FE6679"/>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5E63A1241B348B4913B0AB215CB3A4CEE1A8014A7EDCFB4570ADA197jFOB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B900-D71F-4B2B-BB38-F3EFD7B4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9981</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66746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2023-09-05T08:15:00Z</dcterms:created>
  <dcterms:modified xsi:type="dcterms:W3CDTF">2023-09-05T08:15:00Z</dcterms:modified>
</cp:coreProperties>
</file>