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FC072C">
        <w:rPr>
          <w:rFonts w:ascii="PT Astra Serif" w:hAnsi="PT Astra Serif" w:cs="Times New Roman"/>
          <w:i w:val="0"/>
        </w:rPr>
        <w:t>0</w:t>
      </w:r>
      <w:r w:rsidR="002A557B">
        <w:rPr>
          <w:rFonts w:ascii="PT Astra Serif" w:hAnsi="PT Astra Serif" w:cs="Times New Roman"/>
          <w:i w:val="0"/>
        </w:rPr>
        <w:t>3</w:t>
      </w:r>
      <w:r w:rsidRPr="00702DB7">
        <w:rPr>
          <w:rFonts w:ascii="PT Astra Serif" w:hAnsi="PT Astra Serif" w:cs="Times New Roman"/>
          <w:i w:val="0"/>
        </w:rPr>
        <w:t xml:space="preserve"> (3</w:t>
      </w:r>
      <w:r w:rsidR="00CB0A20">
        <w:rPr>
          <w:rFonts w:ascii="PT Astra Serif" w:hAnsi="PT Astra Serif" w:cs="Times New Roman"/>
          <w:i w:val="0"/>
        </w:rPr>
        <w:t>6</w:t>
      </w:r>
      <w:r w:rsidR="002A557B">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A557B">
        <w:rPr>
          <w:rFonts w:ascii="PT Astra Serif" w:hAnsi="PT Astra Serif" w:cs="Times New Roman"/>
          <w:i w:val="0"/>
        </w:rPr>
        <w:t>28</w:t>
      </w:r>
      <w:r w:rsidR="007636C6">
        <w:rPr>
          <w:rFonts w:ascii="PT Astra Serif" w:hAnsi="PT Astra Serif" w:cs="Times New Roman"/>
          <w:i w:val="0"/>
        </w:rPr>
        <w:t xml:space="preserve"> марта</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0062BF" w:rsidRPr="00B312C8" w:rsidRDefault="00264678" w:rsidP="00B312C8">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sidR="00A944DA" w:rsidRPr="00B312C8">
        <w:rPr>
          <w:rFonts w:ascii="PT Astra Serif" w:hAnsi="PT Astra Serif"/>
          <w:b/>
          <w:i w:val="0"/>
          <w:color w:val="000000"/>
          <w:sz w:val="22"/>
          <w:szCs w:val="22"/>
        </w:rPr>
        <w:t>Постановления Главы и Администрации Целинного</w:t>
      </w:r>
      <w:r w:rsidR="008171B0" w:rsidRPr="00B312C8">
        <w:rPr>
          <w:rFonts w:ascii="PT Astra Serif" w:hAnsi="PT Astra Serif"/>
          <w:b/>
          <w:i w:val="0"/>
          <w:color w:val="000000"/>
          <w:sz w:val="22"/>
          <w:szCs w:val="22"/>
        </w:rPr>
        <w:t xml:space="preserve"> </w:t>
      </w:r>
      <w:r w:rsidR="003623AF" w:rsidRPr="00B312C8">
        <w:rPr>
          <w:rFonts w:ascii="PT Astra Serif" w:hAnsi="PT Astra Serif"/>
          <w:b/>
          <w:i w:val="0"/>
          <w:color w:val="000000"/>
          <w:sz w:val="22"/>
          <w:szCs w:val="22"/>
        </w:rPr>
        <w:t>муниципального округа</w:t>
      </w:r>
      <w:r w:rsidR="00A944DA" w:rsidRPr="00B312C8">
        <w:rPr>
          <w:rFonts w:ascii="PT Astra Serif" w:hAnsi="PT Astra Serif"/>
          <w:b/>
          <w:i w:val="0"/>
          <w:color w:val="000000"/>
          <w:sz w:val="22"/>
          <w:szCs w:val="22"/>
        </w:rPr>
        <w:t>:</w:t>
      </w:r>
    </w:p>
    <w:p w:rsidR="00F21E7C" w:rsidRPr="00A924B1" w:rsidRDefault="000E3057" w:rsidP="00A924B1">
      <w:pPr>
        <w:spacing w:after="0" w:line="240" w:lineRule="auto"/>
        <w:ind w:left="3544" w:firstLine="142"/>
        <w:jc w:val="both"/>
        <w:rPr>
          <w:rStyle w:val="2f4"/>
          <w:rFonts w:ascii="PT Astra Serif" w:hAnsi="PT Astra Serif"/>
          <w:color w:val="000000"/>
          <w:sz w:val="22"/>
          <w:szCs w:val="22"/>
        </w:rPr>
      </w:pPr>
      <w:r w:rsidRPr="00A924B1">
        <w:rPr>
          <w:rFonts w:ascii="PT Astra Serif" w:hAnsi="PT Astra Serif"/>
        </w:rPr>
        <w:t>№</w:t>
      </w:r>
      <w:r w:rsidR="0060038E" w:rsidRPr="00A924B1">
        <w:rPr>
          <w:rFonts w:ascii="PT Astra Serif" w:hAnsi="PT Astra Serif"/>
        </w:rPr>
        <w:t>4</w:t>
      </w:r>
      <w:r w:rsidR="00F21E7C" w:rsidRPr="00A924B1">
        <w:rPr>
          <w:rFonts w:ascii="PT Astra Serif" w:hAnsi="PT Astra Serif"/>
        </w:rPr>
        <w:t>5</w:t>
      </w:r>
      <w:r w:rsidRPr="00A924B1">
        <w:rPr>
          <w:rFonts w:ascii="PT Astra Serif" w:hAnsi="PT Astra Serif"/>
        </w:rPr>
        <w:t xml:space="preserve"> от 0</w:t>
      </w:r>
      <w:r w:rsidR="00F21E7C" w:rsidRPr="00A924B1">
        <w:rPr>
          <w:rFonts w:ascii="PT Astra Serif" w:hAnsi="PT Astra Serif"/>
        </w:rPr>
        <w:t>7</w:t>
      </w:r>
      <w:r w:rsidRPr="00A924B1">
        <w:rPr>
          <w:rFonts w:ascii="PT Astra Serif" w:hAnsi="PT Astra Serif"/>
        </w:rPr>
        <w:t>.0</w:t>
      </w:r>
      <w:r w:rsidR="0060038E" w:rsidRPr="00A924B1">
        <w:rPr>
          <w:rFonts w:ascii="PT Astra Serif" w:hAnsi="PT Astra Serif"/>
        </w:rPr>
        <w:t>3</w:t>
      </w:r>
      <w:r w:rsidRPr="00A924B1">
        <w:rPr>
          <w:rFonts w:ascii="PT Astra Serif" w:hAnsi="PT Astra Serif"/>
        </w:rPr>
        <w:t>.2023 года</w:t>
      </w:r>
      <w:r w:rsidR="0060038E" w:rsidRPr="00A924B1">
        <w:rPr>
          <w:rFonts w:ascii="PT Astra Serif" w:hAnsi="PT Astra Serif"/>
        </w:rPr>
        <w:t xml:space="preserve"> «</w:t>
      </w:r>
      <w:r w:rsidR="00F21E7C" w:rsidRPr="00A924B1">
        <w:rPr>
          <w:rStyle w:val="2f4"/>
          <w:rFonts w:ascii="PT Astra Serif" w:hAnsi="PT Astra Serif"/>
          <w:color w:val="000000"/>
          <w:sz w:val="22"/>
          <w:szCs w:val="22"/>
        </w:rPr>
        <w:t>Об утверждении перечня муниципальных услуг, предоставляемых Администрацией Целинного муниципал</w:t>
      </w:r>
      <w:bookmarkStart w:id="0" w:name="_GoBack"/>
      <w:bookmarkEnd w:id="0"/>
      <w:r w:rsidR="00F21E7C" w:rsidRPr="00A924B1">
        <w:rPr>
          <w:rStyle w:val="2f4"/>
          <w:rFonts w:ascii="PT Astra Serif" w:hAnsi="PT Astra Serif"/>
          <w:color w:val="000000"/>
          <w:sz w:val="22"/>
          <w:szCs w:val="22"/>
        </w:rPr>
        <w:t>ьного округа Курганской области</w:t>
      </w:r>
      <w:r w:rsidR="00F21E7C" w:rsidRPr="00A924B1">
        <w:rPr>
          <w:rStyle w:val="2f4"/>
          <w:rFonts w:ascii="PT Astra Serif" w:hAnsi="PT Astra Serif"/>
          <w:color w:val="000000"/>
          <w:sz w:val="22"/>
          <w:szCs w:val="22"/>
        </w:rPr>
        <w:t>»</w:t>
      </w:r>
    </w:p>
    <w:p w:rsidR="00F21E7C" w:rsidRPr="00A924B1" w:rsidRDefault="00F21E7C" w:rsidP="00A924B1">
      <w:pPr>
        <w:suppressAutoHyphens/>
        <w:spacing w:after="0" w:line="240" w:lineRule="auto"/>
        <w:ind w:left="3544" w:firstLine="142"/>
        <w:jc w:val="both"/>
        <w:rPr>
          <w:rFonts w:ascii="PT Astra Serif" w:hAnsi="PT Astra Serif"/>
        </w:rPr>
      </w:pPr>
      <w:r w:rsidRPr="00A924B1">
        <w:rPr>
          <w:rFonts w:ascii="PT Astra Serif" w:hAnsi="PT Astra Serif"/>
        </w:rPr>
        <w:t>№4</w:t>
      </w:r>
      <w:r w:rsidRPr="00A924B1">
        <w:rPr>
          <w:rFonts w:ascii="PT Astra Serif" w:hAnsi="PT Astra Serif"/>
        </w:rPr>
        <w:t>8</w:t>
      </w:r>
      <w:r w:rsidRPr="00A924B1">
        <w:rPr>
          <w:rFonts w:ascii="PT Astra Serif" w:hAnsi="PT Astra Serif"/>
        </w:rPr>
        <w:t xml:space="preserve"> от 0</w:t>
      </w:r>
      <w:r w:rsidRPr="00A924B1">
        <w:rPr>
          <w:rFonts w:ascii="PT Astra Serif" w:hAnsi="PT Astra Serif"/>
        </w:rPr>
        <w:t>9</w:t>
      </w:r>
      <w:r w:rsidRPr="00A924B1">
        <w:rPr>
          <w:rFonts w:ascii="PT Astra Serif" w:hAnsi="PT Astra Serif"/>
        </w:rPr>
        <w:t>.03.2023 года</w:t>
      </w:r>
      <w:r w:rsidRPr="00A924B1">
        <w:rPr>
          <w:rFonts w:ascii="PT Astra Serif" w:hAnsi="PT Astra Serif"/>
        </w:rPr>
        <w:t xml:space="preserve"> </w:t>
      </w:r>
      <w:r w:rsidR="00A924B1">
        <w:rPr>
          <w:rFonts w:ascii="PT Astra Serif" w:hAnsi="PT Astra Serif"/>
        </w:rPr>
        <w:t>«</w:t>
      </w:r>
      <w:r w:rsidRPr="00A924B1">
        <w:rPr>
          <w:rFonts w:ascii="PT Astra Serif" w:hAnsi="PT Astra Serif"/>
        </w:rPr>
        <w:t xml:space="preserve">Об утверждении порядка ремонта и </w:t>
      </w:r>
      <w:proofErr w:type="gramStart"/>
      <w:r w:rsidRPr="00A924B1">
        <w:rPr>
          <w:rFonts w:ascii="PT Astra Serif" w:hAnsi="PT Astra Serif"/>
        </w:rPr>
        <w:t>содержания</w:t>
      </w:r>
      <w:proofErr w:type="gramEnd"/>
      <w:r w:rsidRPr="00A924B1">
        <w:rPr>
          <w:rFonts w:ascii="PT Astra Serif" w:hAnsi="PT Astra Serif"/>
        </w:rPr>
        <w:t xml:space="preserve"> автомобильных дорог общего пользования местного значения Целинного муниципального округа Курганской области</w:t>
      </w:r>
      <w:r w:rsidR="00A924B1">
        <w:rPr>
          <w:rFonts w:ascii="PT Astra Serif" w:hAnsi="PT Astra Serif"/>
        </w:rPr>
        <w:t>»</w:t>
      </w:r>
    </w:p>
    <w:p w:rsidR="00F21E7C" w:rsidRPr="00A924B1" w:rsidRDefault="00F21E7C" w:rsidP="00A924B1">
      <w:pPr>
        <w:pStyle w:val="ConsPlusTitle"/>
        <w:widowControl/>
        <w:ind w:left="3544" w:firstLine="142"/>
        <w:jc w:val="both"/>
        <w:rPr>
          <w:rFonts w:ascii="PT Astra Serif" w:hAnsi="PT Astra Serif"/>
          <w:b w:val="0"/>
          <w:sz w:val="22"/>
          <w:szCs w:val="22"/>
        </w:rPr>
      </w:pPr>
      <w:r w:rsidRPr="00A924B1">
        <w:rPr>
          <w:rFonts w:ascii="PT Astra Serif" w:hAnsi="PT Astra Serif"/>
          <w:b w:val="0"/>
          <w:sz w:val="22"/>
          <w:szCs w:val="22"/>
        </w:rPr>
        <w:t>№</w:t>
      </w:r>
      <w:r w:rsidRPr="00A924B1">
        <w:rPr>
          <w:rFonts w:ascii="PT Astra Serif" w:hAnsi="PT Astra Serif"/>
          <w:b w:val="0"/>
          <w:sz w:val="22"/>
          <w:szCs w:val="22"/>
        </w:rPr>
        <w:t>53</w:t>
      </w:r>
      <w:r w:rsidRPr="00A924B1">
        <w:rPr>
          <w:rFonts w:ascii="PT Astra Serif" w:hAnsi="PT Astra Serif"/>
          <w:b w:val="0"/>
          <w:sz w:val="22"/>
          <w:szCs w:val="22"/>
        </w:rPr>
        <w:t xml:space="preserve"> от </w:t>
      </w:r>
      <w:r w:rsidRPr="00A924B1">
        <w:rPr>
          <w:rFonts w:ascii="PT Astra Serif" w:hAnsi="PT Astra Serif"/>
          <w:b w:val="0"/>
          <w:sz w:val="22"/>
          <w:szCs w:val="22"/>
        </w:rPr>
        <w:t>20</w:t>
      </w:r>
      <w:r w:rsidRPr="00A924B1">
        <w:rPr>
          <w:rFonts w:ascii="PT Astra Serif" w:hAnsi="PT Astra Serif"/>
          <w:b w:val="0"/>
          <w:sz w:val="22"/>
          <w:szCs w:val="22"/>
        </w:rPr>
        <w:t>.03.2023 года</w:t>
      </w:r>
      <w:r w:rsidRPr="00A924B1">
        <w:rPr>
          <w:rFonts w:ascii="PT Astra Serif" w:hAnsi="PT Astra Serif"/>
          <w:b w:val="0"/>
          <w:sz w:val="22"/>
          <w:szCs w:val="22"/>
        </w:rPr>
        <w:t xml:space="preserve"> </w:t>
      </w:r>
      <w:r w:rsidR="00A924B1">
        <w:rPr>
          <w:rFonts w:ascii="PT Astra Serif" w:hAnsi="PT Astra Serif"/>
          <w:b w:val="0"/>
          <w:sz w:val="22"/>
          <w:szCs w:val="22"/>
        </w:rPr>
        <w:t>«</w:t>
      </w:r>
      <w:r w:rsidRPr="00A924B1">
        <w:rPr>
          <w:rFonts w:ascii="PT Astra Serif" w:hAnsi="PT Astra Serif"/>
          <w:b w:val="0"/>
          <w:sz w:val="22"/>
          <w:szCs w:val="22"/>
        </w:rPr>
        <w:t>О внесении изменений в постановление Администрации Целинного муниципального округа от 18.03.2022 года №69 «О создании межведомственной комиссии по профилактике правонарушений на территории Целинного муниципального округа»</w:t>
      </w:r>
    </w:p>
    <w:p w:rsidR="00F21E7C" w:rsidRPr="00A924B1" w:rsidRDefault="00F21E7C" w:rsidP="00A924B1">
      <w:pPr>
        <w:pStyle w:val="52"/>
        <w:shd w:val="clear" w:color="auto" w:fill="auto"/>
        <w:spacing w:after="0" w:line="240" w:lineRule="auto"/>
        <w:ind w:left="3544" w:firstLine="142"/>
        <w:jc w:val="both"/>
        <w:rPr>
          <w:rFonts w:ascii="PT Astra Serif" w:hAnsi="PT Astra Serif"/>
          <w:sz w:val="22"/>
          <w:szCs w:val="22"/>
        </w:rPr>
      </w:pPr>
      <w:r w:rsidRPr="00A924B1">
        <w:rPr>
          <w:rFonts w:ascii="PT Astra Serif" w:hAnsi="PT Astra Serif"/>
          <w:sz w:val="22"/>
          <w:szCs w:val="22"/>
        </w:rPr>
        <w:t>№</w:t>
      </w:r>
      <w:r w:rsidRPr="00A924B1">
        <w:rPr>
          <w:rFonts w:ascii="PT Astra Serif" w:hAnsi="PT Astra Serif"/>
          <w:sz w:val="22"/>
          <w:szCs w:val="22"/>
        </w:rPr>
        <w:t>56</w:t>
      </w:r>
      <w:r w:rsidRPr="00A924B1">
        <w:rPr>
          <w:rFonts w:ascii="PT Astra Serif" w:hAnsi="PT Astra Serif"/>
          <w:sz w:val="22"/>
          <w:szCs w:val="22"/>
        </w:rPr>
        <w:t xml:space="preserve"> от </w:t>
      </w:r>
      <w:r w:rsidRPr="00A924B1">
        <w:rPr>
          <w:rFonts w:ascii="PT Astra Serif" w:hAnsi="PT Astra Serif"/>
          <w:sz w:val="22"/>
          <w:szCs w:val="22"/>
        </w:rPr>
        <w:t>20</w:t>
      </w:r>
      <w:r w:rsidRPr="00A924B1">
        <w:rPr>
          <w:rFonts w:ascii="PT Astra Serif" w:hAnsi="PT Astra Serif"/>
          <w:sz w:val="22"/>
          <w:szCs w:val="22"/>
        </w:rPr>
        <w:t>.03.2023 года</w:t>
      </w:r>
      <w:r w:rsidRPr="00A924B1">
        <w:rPr>
          <w:rFonts w:ascii="PT Astra Serif" w:hAnsi="PT Astra Serif"/>
          <w:color w:val="000000"/>
          <w:sz w:val="22"/>
          <w:szCs w:val="22"/>
          <w:lang w:bidi="ru-RU"/>
        </w:rPr>
        <w:t xml:space="preserve"> </w:t>
      </w:r>
      <w:r w:rsidR="00A924B1">
        <w:rPr>
          <w:rFonts w:ascii="PT Astra Serif" w:hAnsi="PT Astra Serif"/>
          <w:color w:val="000000"/>
          <w:sz w:val="22"/>
          <w:szCs w:val="22"/>
          <w:lang w:bidi="ru-RU"/>
        </w:rPr>
        <w:t>«</w:t>
      </w:r>
      <w:r w:rsidRPr="00A924B1">
        <w:rPr>
          <w:rFonts w:ascii="PT Astra Serif" w:hAnsi="PT Astra Serif"/>
          <w:color w:val="000000"/>
          <w:sz w:val="22"/>
          <w:szCs w:val="22"/>
          <w:lang w:bidi="ru-RU"/>
        </w:rPr>
        <w:t>О временном ограничении движения транспортных средств</w:t>
      </w:r>
      <w:r w:rsidR="00A924B1">
        <w:rPr>
          <w:rFonts w:ascii="PT Astra Serif" w:hAnsi="PT Astra Serif"/>
          <w:color w:val="000000"/>
          <w:sz w:val="22"/>
          <w:szCs w:val="22"/>
          <w:lang w:bidi="ru-RU"/>
        </w:rPr>
        <w:t xml:space="preserve"> </w:t>
      </w:r>
      <w:r w:rsidRPr="00A924B1">
        <w:rPr>
          <w:rFonts w:ascii="PT Astra Serif" w:hAnsi="PT Astra Serif"/>
          <w:color w:val="000000"/>
          <w:sz w:val="22"/>
          <w:szCs w:val="22"/>
          <w:lang w:bidi="ru-RU"/>
        </w:rPr>
        <w:t>по автомобильным дорогам общего пользования местного значения Целинного муниципального округа Курганской области в весенний и летний периоды 2023 года</w:t>
      </w:r>
      <w:r w:rsidR="00A924B1">
        <w:rPr>
          <w:rFonts w:ascii="PT Astra Serif" w:hAnsi="PT Astra Serif"/>
          <w:color w:val="000000"/>
          <w:sz w:val="22"/>
          <w:szCs w:val="22"/>
          <w:lang w:bidi="ru-RU"/>
        </w:rPr>
        <w:t>»</w:t>
      </w:r>
    </w:p>
    <w:p w:rsidR="00F21E7C" w:rsidRPr="00A924B1" w:rsidRDefault="00F21E7C" w:rsidP="00A924B1">
      <w:pPr>
        <w:shd w:val="clear" w:color="auto" w:fill="FFFFFF"/>
        <w:spacing w:after="0" w:line="240" w:lineRule="auto"/>
        <w:ind w:left="3544" w:firstLine="142"/>
        <w:jc w:val="both"/>
        <w:rPr>
          <w:rFonts w:ascii="PT Astra Serif" w:hAnsi="PT Astra Serif"/>
        </w:rPr>
      </w:pPr>
      <w:r w:rsidRPr="00A924B1">
        <w:rPr>
          <w:rFonts w:ascii="PT Astra Serif" w:hAnsi="PT Astra Serif"/>
        </w:rPr>
        <w:t>№</w:t>
      </w:r>
      <w:r w:rsidRPr="00A924B1">
        <w:rPr>
          <w:rFonts w:ascii="PT Astra Serif" w:hAnsi="PT Astra Serif"/>
        </w:rPr>
        <w:t>58</w:t>
      </w:r>
      <w:r w:rsidRPr="00A924B1">
        <w:rPr>
          <w:rFonts w:ascii="PT Astra Serif" w:hAnsi="PT Astra Serif"/>
        </w:rPr>
        <w:t xml:space="preserve"> от </w:t>
      </w:r>
      <w:r w:rsidRPr="00A924B1">
        <w:rPr>
          <w:rFonts w:ascii="PT Astra Serif" w:hAnsi="PT Astra Serif"/>
        </w:rPr>
        <w:t>22</w:t>
      </w:r>
      <w:r w:rsidRPr="00A924B1">
        <w:rPr>
          <w:rFonts w:ascii="PT Astra Serif" w:hAnsi="PT Astra Serif"/>
        </w:rPr>
        <w:t>.03.2023 года</w:t>
      </w:r>
      <w:r w:rsidRPr="00A924B1">
        <w:rPr>
          <w:rFonts w:ascii="PT Astra Serif" w:hAnsi="PT Astra Serif"/>
        </w:rPr>
        <w:t xml:space="preserve"> </w:t>
      </w:r>
      <w:r w:rsidR="00A924B1">
        <w:rPr>
          <w:rFonts w:ascii="PT Astra Serif" w:hAnsi="PT Astra Serif"/>
        </w:rPr>
        <w:t>«</w:t>
      </w:r>
      <w:r w:rsidRPr="00A924B1">
        <w:rPr>
          <w:rFonts w:ascii="PT Astra Serif" w:hAnsi="PT Astra Serif"/>
        </w:rPr>
        <w:t>Об утверждении Положения о единой дежурной диспетчерской службе Администрации Целинного муниципального округа Курганской области</w:t>
      </w:r>
      <w:r w:rsidR="00A924B1">
        <w:rPr>
          <w:rFonts w:ascii="PT Astra Serif" w:hAnsi="PT Astra Serif"/>
        </w:rPr>
        <w:t>»</w:t>
      </w:r>
    </w:p>
    <w:p w:rsidR="00F21E7C" w:rsidRPr="00A924B1" w:rsidRDefault="00F21E7C" w:rsidP="00A924B1">
      <w:pPr>
        <w:spacing w:after="0" w:line="240" w:lineRule="auto"/>
        <w:ind w:left="3544" w:firstLine="142"/>
        <w:jc w:val="both"/>
        <w:rPr>
          <w:rFonts w:ascii="PT Astra Serif" w:hAnsi="PT Astra Serif"/>
        </w:rPr>
      </w:pPr>
    </w:p>
    <w:p w:rsidR="000B3EED" w:rsidRPr="00A924B1" w:rsidRDefault="000B3EED" w:rsidP="00A924B1">
      <w:pPr>
        <w:pStyle w:val="ab"/>
        <w:spacing w:before="0" w:after="0"/>
        <w:ind w:left="3544" w:firstLine="142"/>
        <w:jc w:val="both"/>
        <w:rPr>
          <w:rFonts w:ascii="PT Astra Serif" w:hAnsi="PT Astra Serif"/>
          <w:b/>
          <w:i w:val="0"/>
          <w:color w:val="000000"/>
          <w:sz w:val="22"/>
          <w:szCs w:val="22"/>
        </w:rPr>
      </w:pPr>
      <w:r w:rsidRPr="00A924B1">
        <w:rPr>
          <w:rFonts w:ascii="PT Astra Serif" w:hAnsi="PT Astra Serif"/>
          <w:b/>
          <w:i w:val="0"/>
          <w:color w:val="000000"/>
          <w:sz w:val="22"/>
          <w:szCs w:val="22"/>
        </w:rPr>
        <w:t>-Распоряжения Главы и Администрации Целинного муниципального округа:</w:t>
      </w:r>
    </w:p>
    <w:p w:rsidR="00F21E7C" w:rsidRPr="00A924B1" w:rsidRDefault="0060038E" w:rsidP="00A924B1">
      <w:pPr>
        <w:tabs>
          <w:tab w:val="left" w:pos="1750"/>
        </w:tabs>
        <w:spacing w:after="0" w:line="240" w:lineRule="auto"/>
        <w:ind w:left="3544" w:firstLine="142"/>
        <w:jc w:val="both"/>
        <w:rPr>
          <w:rFonts w:ascii="PT Astra Serif" w:hAnsi="PT Astra Serif"/>
        </w:rPr>
      </w:pPr>
      <w:r w:rsidRPr="00A924B1">
        <w:rPr>
          <w:rFonts w:ascii="PT Astra Serif" w:hAnsi="PT Astra Serif"/>
        </w:rPr>
        <w:t>№</w:t>
      </w:r>
      <w:r w:rsidR="00F21E7C" w:rsidRPr="00A924B1">
        <w:rPr>
          <w:rFonts w:ascii="PT Astra Serif" w:hAnsi="PT Astra Serif"/>
        </w:rPr>
        <w:t>89</w:t>
      </w:r>
      <w:r w:rsidRPr="00A924B1">
        <w:rPr>
          <w:rFonts w:ascii="PT Astra Serif" w:hAnsi="PT Astra Serif"/>
        </w:rPr>
        <w:t xml:space="preserve">-р от </w:t>
      </w:r>
      <w:r w:rsidR="00F21E7C" w:rsidRPr="00A924B1">
        <w:rPr>
          <w:rFonts w:ascii="PT Astra Serif" w:hAnsi="PT Astra Serif"/>
        </w:rPr>
        <w:t>17</w:t>
      </w:r>
      <w:r w:rsidRPr="00A924B1">
        <w:rPr>
          <w:rFonts w:ascii="PT Astra Serif" w:hAnsi="PT Astra Serif"/>
        </w:rPr>
        <w:t>.03.2023 года «</w:t>
      </w:r>
      <w:r w:rsidR="00F21E7C" w:rsidRPr="00A924B1">
        <w:rPr>
          <w:rFonts w:ascii="PT Astra Serif" w:hAnsi="PT Astra Serif"/>
        </w:rPr>
        <w:t>Об определении местоположения и количества земельных участков, планируемых к предоставлению в 2023 году гражданам, имеющим право на бесплатное предоставление земельного участка для индивидуального жилищного строительства</w:t>
      </w:r>
    </w:p>
    <w:p w:rsidR="002A557B" w:rsidRPr="00A924B1" w:rsidRDefault="002A557B" w:rsidP="00A924B1">
      <w:pPr>
        <w:pStyle w:val="aff3"/>
        <w:ind w:left="3544" w:firstLine="142"/>
        <w:jc w:val="both"/>
        <w:rPr>
          <w:rFonts w:ascii="PT Astra Serif" w:hAnsi="PT Astra Serif"/>
          <w:sz w:val="22"/>
          <w:szCs w:val="22"/>
        </w:rPr>
      </w:pPr>
    </w:p>
    <w:p w:rsidR="00A924B1" w:rsidRPr="00A924B1" w:rsidRDefault="00A924B1" w:rsidP="00A924B1">
      <w:pPr>
        <w:spacing w:after="0" w:line="240" w:lineRule="auto"/>
        <w:ind w:left="3544" w:firstLine="142"/>
        <w:jc w:val="both"/>
        <w:rPr>
          <w:rFonts w:ascii="PT Astra Serif" w:hAnsi="PT Astra Serif" w:cs="Arial"/>
        </w:rPr>
      </w:pPr>
      <w:r w:rsidRPr="00A924B1">
        <w:rPr>
          <w:rFonts w:ascii="PT Astra Serif" w:hAnsi="PT Astra Serif" w:cs="Arial"/>
        </w:rPr>
        <w:t>Т</w:t>
      </w:r>
      <w:r>
        <w:rPr>
          <w:rFonts w:ascii="PT Astra Serif" w:hAnsi="PT Astra Serif" w:cs="Arial"/>
        </w:rPr>
        <w:t>ематические направления вопросов</w:t>
      </w:r>
      <w:r w:rsidRPr="00A924B1">
        <w:rPr>
          <w:rFonts w:ascii="PT Astra Serif" w:hAnsi="PT Astra Serif" w:cs="Arial"/>
        </w:rPr>
        <w:t>,</w:t>
      </w:r>
      <w:r>
        <w:rPr>
          <w:rFonts w:ascii="PT Astra Serif" w:hAnsi="PT Astra Serif" w:cs="Arial"/>
        </w:rPr>
        <w:t xml:space="preserve"> </w:t>
      </w:r>
      <w:r w:rsidRPr="00A924B1">
        <w:rPr>
          <w:rFonts w:ascii="PT Astra Serif" w:hAnsi="PT Astra Serif" w:cs="Arial"/>
        </w:rPr>
        <w:t>задаваемых претендентам на замещение должности Главы Целинного муниципального округа в ходе проведения индивидуального собеседования</w:t>
      </w:r>
    </w:p>
    <w:p w:rsidR="00A924B1" w:rsidRPr="00A924B1" w:rsidRDefault="00A924B1" w:rsidP="00A924B1">
      <w:pPr>
        <w:pStyle w:val="aff3"/>
        <w:ind w:left="3544" w:firstLine="142"/>
        <w:jc w:val="both"/>
        <w:rPr>
          <w:rFonts w:ascii="PT Astra Serif" w:hAnsi="PT Astra Serif"/>
          <w:sz w:val="22"/>
          <w:szCs w:val="22"/>
        </w:rPr>
      </w:pPr>
    </w:p>
    <w:p w:rsidR="00251981" w:rsidRPr="00A924B1" w:rsidRDefault="00251981" w:rsidP="00A924B1">
      <w:pPr>
        <w:tabs>
          <w:tab w:val="left" w:pos="3402"/>
          <w:tab w:val="left" w:pos="3686"/>
        </w:tabs>
        <w:spacing w:after="0" w:line="240" w:lineRule="auto"/>
        <w:ind w:left="3544" w:firstLine="142"/>
        <w:jc w:val="both"/>
        <w:rPr>
          <w:rFonts w:ascii="PT Astra Serif" w:hAnsi="PT Astra Serif"/>
          <w:bCs/>
        </w:rPr>
      </w:pPr>
      <w:r w:rsidRPr="00A924B1">
        <w:rPr>
          <w:rFonts w:ascii="PT Astra Serif" w:hAnsi="PT Astra Serif"/>
          <w:bCs/>
        </w:rPr>
        <w:t>Объявления о выделении земельных участков и проведен</w:t>
      </w:r>
      <w:proofErr w:type="gramStart"/>
      <w:r w:rsidRPr="00A924B1">
        <w:rPr>
          <w:rFonts w:ascii="PT Astra Serif" w:hAnsi="PT Astra Serif"/>
          <w:bCs/>
        </w:rPr>
        <w:t>ии ау</w:t>
      </w:r>
      <w:proofErr w:type="gramEnd"/>
      <w:r w:rsidRPr="00A924B1">
        <w:rPr>
          <w:rFonts w:ascii="PT Astra Serif" w:hAnsi="PT Astra Serif"/>
          <w:bCs/>
        </w:rPr>
        <w:t>кционов</w:t>
      </w:r>
    </w:p>
    <w:p w:rsidR="00251981" w:rsidRDefault="00251981" w:rsidP="00251981">
      <w:pPr>
        <w:pStyle w:val="ConsNonformat"/>
        <w:widowControl/>
        <w:ind w:left="3544" w:firstLine="142"/>
        <w:jc w:val="both"/>
        <w:rPr>
          <w:rFonts w:ascii="PT Astra Serif" w:hAnsi="PT Astra Serif"/>
          <w:sz w:val="20"/>
          <w:szCs w:val="16"/>
        </w:rPr>
      </w:pPr>
    </w:p>
    <w:p w:rsidR="00251981" w:rsidRPr="0060038E" w:rsidRDefault="00251981" w:rsidP="0060038E">
      <w:pPr>
        <w:pStyle w:val="aff3"/>
        <w:ind w:left="3544" w:firstLine="142"/>
        <w:jc w:val="both"/>
        <w:rPr>
          <w:rFonts w:ascii="PT Astra Serif" w:hAnsi="PT Astra Serif"/>
          <w:sz w:val="22"/>
          <w:szCs w:val="22"/>
        </w:rPr>
      </w:pPr>
    </w:p>
    <w:p w:rsidR="0060038E" w:rsidRPr="0060038E" w:rsidRDefault="0060038E" w:rsidP="0060038E">
      <w:pPr>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2A557B" w:rsidRPr="002A557B" w:rsidRDefault="002A557B" w:rsidP="002A557B">
      <w:pPr>
        <w:pStyle w:val="ConsNonformat"/>
        <w:widowControl/>
        <w:jc w:val="center"/>
        <w:rPr>
          <w:rFonts w:ascii="PT Astra Serif" w:hAnsi="PT Astra Serif"/>
          <w:sz w:val="28"/>
          <w:szCs w:val="30"/>
        </w:rPr>
      </w:pPr>
      <w:r w:rsidRPr="002A557B">
        <w:rPr>
          <w:rFonts w:ascii="PT Astra Serif" w:hAnsi="PT Astra Serif"/>
          <w:sz w:val="28"/>
          <w:szCs w:val="30"/>
        </w:rPr>
        <w:t>КУРГАНСКАЯ ОБЛАСТЬ</w:t>
      </w:r>
    </w:p>
    <w:p w:rsidR="002A557B" w:rsidRPr="002A557B" w:rsidRDefault="002A557B" w:rsidP="002A557B">
      <w:pPr>
        <w:pStyle w:val="ConsNonformat"/>
        <w:widowControl/>
        <w:jc w:val="center"/>
        <w:rPr>
          <w:rFonts w:ascii="PT Astra Serif" w:hAnsi="PT Astra Serif"/>
          <w:sz w:val="28"/>
          <w:szCs w:val="30"/>
        </w:rPr>
      </w:pPr>
      <w:r w:rsidRPr="002A557B">
        <w:rPr>
          <w:rFonts w:ascii="PT Astra Serif" w:hAnsi="PT Astra Serif"/>
          <w:sz w:val="28"/>
          <w:szCs w:val="30"/>
        </w:rPr>
        <w:t>ЦЕЛИННЫЙ МУНИЦИПАЛЬНЫЙ ОКРУГ</w:t>
      </w:r>
    </w:p>
    <w:p w:rsidR="002A557B" w:rsidRPr="002A557B" w:rsidRDefault="002A557B" w:rsidP="002A557B">
      <w:pPr>
        <w:pStyle w:val="ConsNonformat"/>
        <w:widowControl/>
        <w:jc w:val="center"/>
        <w:rPr>
          <w:rFonts w:ascii="PT Astra Serif" w:hAnsi="PT Astra Serif"/>
          <w:sz w:val="28"/>
          <w:szCs w:val="30"/>
        </w:rPr>
      </w:pPr>
      <w:r w:rsidRPr="002A557B">
        <w:rPr>
          <w:rFonts w:ascii="PT Astra Serif" w:hAnsi="PT Astra Serif"/>
          <w:sz w:val="28"/>
          <w:szCs w:val="30"/>
        </w:rPr>
        <w:t>АДМИНИСТРАЦИЯ ЦЕЛИННОГО МУНИЦИПАЛЬНОГО ОКРУГА</w:t>
      </w:r>
    </w:p>
    <w:p w:rsidR="002A557B" w:rsidRPr="009539AA" w:rsidRDefault="002A557B" w:rsidP="002A557B">
      <w:pPr>
        <w:pStyle w:val="ConsNonformat"/>
        <w:widowControl/>
        <w:jc w:val="center"/>
        <w:rPr>
          <w:rFonts w:ascii="PT Astra Serif" w:hAnsi="PT Astra Serif"/>
          <w:b/>
          <w:sz w:val="32"/>
          <w:szCs w:val="32"/>
        </w:rPr>
      </w:pPr>
    </w:p>
    <w:p w:rsidR="002A557B" w:rsidRPr="009539AA" w:rsidRDefault="002A557B" w:rsidP="002A557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A557B" w:rsidRPr="00032B92" w:rsidRDefault="002A557B" w:rsidP="002A557B">
      <w:pPr>
        <w:pStyle w:val="ConsNonformat"/>
        <w:widowControl/>
        <w:jc w:val="center"/>
        <w:rPr>
          <w:rFonts w:ascii="PT Astra Serif" w:hAnsi="PT Astra Serif"/>
          <w:b/>
          <w:szCs w:val="22"/>
        </w:rPr>
      </w:pPr>
    </w:p>
    <w:p w:rsidR="002A557B" w:rsidRPr="002A557B" w:rsidRDefault="002A557B" w:rsidP="002A557B">
      <w:pPr>
        <w:pStyle w:val="ConsNonformat"/>
        <w:widowControl/>
        <w:rPr>
          <w:rFonts w:ascii="PT Astra Serif" w:hAnsi="PT Astra Serif"/>
          <w:sz w:val="24"/>
          <w:szCs w:val="22"/>
        </w:rPr>
      </w:pPr>
      <w:r w:rsidRPr="002A557B">
        <w:rPr>
          <w:rFonts w:ascii="PT Astra Serif" w:hAnsi="PT Astra Serif"/>
          <w:sz w:val="24"/>
          <w:szCs w:val="22"/>
        </w:rPr>
        <w:t xml:space="preserve">от 07 марта 2023 года                        </w:t>
      </w:r>
      <w:r>
        <w:rPr>
          <w:rFonts w:ascii="PT Astra Serif" w:hAnsi="PT Astra Serif"/>
          <w:sz w:val="24"/>
          <w:szCs w:val="22"/>
        </w:rPr>
        <w:t xml:space="preserve">               </w:t>
      </w:r>
      <w:r w:rsidRPr="002A557B">
        <w:rPr>
          <w:rFonts w:ascii="PT Astra Serif" w:hAnsi="PT Astra Serif"/>
          <w:sz w:val="24"/>
          <w:szCs w:val="22"/>
        </w:rPr>
        <w:t xml:space="preserve"> № 45                                  </w:t>
      </w:r>
      <w:r>
        <w:rPr>
          <w:rFonts w:ascii="PT Astra Serif" w:hAnsi="PT Astra Serif"/>
          <w:sz w:val="24"/>
          <w:szCs w:val="22"/>
        </w:rPr>
        <w:t xml:space="preserve">           </w:t>
      </w:r>
      <w:r w:rsidRPr="002A557B">
        <w:rPr>
          <w:rFonts w:ascii="PT Astra Serif" w:hAnsi="PT Astra Serif"/>
          <w:sz w:val="24"/>
          <w:szCs w:val="22"/>
        </w:rPr>
        <w:t xml:space="preserve">     с. </w:t>
      </w:r>
      <w:proofErr w:type="gramStart"/>
      <w:r w:rsidRPr="002A557B">
        <w:rPr>
          <w:rFonts w:ascii="PT Astra Serif" w:hAnsi="PT Astra Serif"/>
          <w:sz w:val="24"/>
          <w:szCs w:val="22"/>
        </w:rPr>
        <w:t>Целинное</w:t>
      </w:r>
      <w:proofErr w:type="gramEnd"/>
    </w:p>
    <w:p w:rsidR="002A557B" w:rsidRPr="002A557B" w:rsidRDefault="002A557B" w:rsidP="002A557B">
      <w:pPr>
        <w:widowControl w:val="0"/>
        <w:autoSpaceDE w:val="0"/>
        <w:autoSpaceDN w:val="0"/>
        <w:adjustRightInd w:val="0"/>
        <w:spacing w:after="0" w:line="240" w:lineRule="auto"/>
        <w:ind w:firstLine="851"/>
        <w:jc w:val="center"/>
        <w:rPr>
          <w:sz w:val="16"/>
          <w:szCs w:val="16"/>
          <w:lang w:eastAsia="ru-RU"/>
        </w:rPr>
      </w:pPr>
    </w:p>
    <w:p w:rsidR="002A557B" w:rsidRPr="002A557B" w:rsidRDefault="002A557B" w:rsidP="002A557B">
      <w:pPr>
        <w:spacing w:after="0" w:line="240" w:lineRule="auto"/>
        <w:ind w:firstLine="567"/>
        <w:jc w:val="center"/>
        <w:rPr>
          <w:rStyle w:val="2f4"/>
          <w:rFonts w:ascii="PT Astra Serif" w:hAnsi="PT Astra Serif"/>
          <w:b/>
          <w:color w:val="000000"/>
          <w:sz w:val="20"/>
          <w:szCs w:val="16"/>
        </w:rPr>
      </w:pPr>
      <w:r w:rsidRPr="002A557B">
        <w:rPr>
          <w:rStyle w:val="2f4"/>
          <w:rFonts w:ascii="PT Astra Serif" w:hAnsi="PT Astra Serif"/>
          <w:b/>
          <w:color w:val="000000"/>
          <w:sz w:val="20"/>
          <w:szCs w:val="16"/>
        </w:rPr>
        <w:t>Об утверждении перечня муниципальных услуг, предоставляемых Администрацией Целинного муниципального округа Курганской области</w:t>
      </w:r>
    </w:p>
    <w:p w:rsidR="002A557B" w:rsidRPr="002A557B" w:rsidRDefault="002A557B" w:rsidP="002A557B">
      <w:pPr>
        <w:spacing w:after="0" w:line="240" w:lineRule="auto"/>
        <w:ind w:firstLine="567"/>
        <w:jc w:val="center"/>
        <w:rPr>
          <w:rFonts w:ascii="PT Astra Serif" w:hAnsi="PT Astra Serif"/>
          <w:sz w:val="16"/>
          <w:szCs w:val="16"/>
        </w:rPr>
      </w:pPr>
    </w:p>
    <w:p w:rsidR="002A557B" w:rsidRPr="002A557B" w:rsidRDefault="002A557B" w:rsidP="00A924B1">
      <w:pPr>
        <w:tabs>
          <w:tab w:val="left" w:pos="567"/>
        </w:tabs>
        <w:spacing w:after="0" w:line="240" w:lineRule="auto"/>
        <w:ind w:left="-567" w:firstLine="567"/>
        <w:jc w:val="both"/>
        <w:rPr>
          <w:rStyle w:val="2f4"/>
          <w:rFonts w:ascii="PT Astra Serif" w:hAnsi="PT Astra Serif" w:cs="Arial"/>
          <w:color w:val="000000"/>
          <w:sz w:val="16"/>
          <w:szCs w:val="16"/>
        </w:rPr>
      </w:pPr>
      <w:r w:rsidRPr="002A557B">
        <w:rPr>
          <w:rFonts w:ascii="PT Astra Serif" w:hAnsi="PT Astra Serif" w:cs="Arial"/>
          <w:color w:val="000000"/>
          <w:sz w:val="16"/>
          <w:szCs w:val="16"/>
        </w:rPr>
        <w:t>Во исполнение Федерального закона от 06.10.2023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Уставом Целинного муниципального округа Курганской области, Администрация Целинного муниципального округа Курганской области</w:t>
      </w:r>
      <w:r w:rsidRPr="002A557B">
        <w:rPr>
          <w:rStyle w:val="2f4"/>
          <w:rFonts w:ascii="PT Astra Serif" w:hAnsi="PT Astra Serif" w:cs="Arial"/>
          <w:color w:val="000000"/>
          <w:sz w:val="16"/>
          <w:szCs w:val="16"/>
        </w:rPr>
        <w:t xml:space="preserve"> </w:t>
      </w:r>
      <w:r w:rsidRPr="002A557B">
        <w:rPr>
          <w:rStyle w:val="2f4"/>
          <w:rFonts w:ascii="PT Astra Serif" w:hAnsi="PT Astra Serif"/>
          <w:color w:val="000000"/>
          <w:sz w:val="16"/>
          <w:szCs w:val="16"/>
        </w:rPr>
        <w:t>ПОСТАНОВЛЯЕТ:</w:t>
      </w:r>
    </w:p>
    <w:p w:rsidR="002A557B" w:rsidRPr="002A557B" w:rsidRDefault="002A557B" w:rsidP="00A924B1">
      <w:pPr>
        <w:pStyle w:val="a9"/>
        <w:numPr>
          <w:ilvl w:val="0"/>
          <w:numId w:val="29"/>
        </w:numPr>
        <w:shd w:val="clear" w:color="auto" w:fill="FFFFFF"/>
        <w:tabs>
          <w:tab w:val="left" w:pos="567"/>
          <w:tab w:val="left" w:pos="993"/>
        </w:tabs>
        <w:spacing w:before="0" w:beforeAutospacing="0" w:after="0" w:afterAutospacing="0"/>
        <w:ind w:left="-567" w:firstLine="567"/>
        <w:jc w:val="both"/>
        <w:rPr>
          <w:rFonts w:ascii="PT Astra Serif" w:hAnsi="PT Astra Serif"/>
          <w:bCs/>
          <w:sz w:val="16"/>
          <w:szCs w:val="16"/>
        </w:rPr>
      </w:pPr>
      <w:r w:rsidRPr="002A557B">
        <w:rPr>
          <w:rFonts w:ascii="PT Astra Serif" w:hAnsi="PT Astra Serif"/>
          <w:bCs/>
          <w:sz w:val="16"/>
          <w:szCs w:val="16"/>
        </w:rPr>
        <w:t>Утвердить перечень муниципальных услуг, предоставляемых Администрацией Целинного муниципального округа Курганской области, согласно приложению к настоящему постановлению.</w:t>
      </w:r>
    </w:p>
    <w:p w:rsidR="002A557B" w:rsidRPr="002A557B" w:rsidRDefault="002A557B" w:rsidP="00A924B1">
      <w:pPr>
        <w:pStyle w:val="a9"/>
        <w:numPr>
          <w:ilvl w:val="0"/>
          <w:numId w:val="29"/>
        </w:numPr>
        <w:shd w:val="clear" w:color="auto" w:fill="FFFFFF"/>
        <w:tabs>
          <w:tab w:val="left" w:pos="567"/>
          <w:tab w:val="left" w:pos="993"/>
        </w:tabs>
        <w:spacing w:before="0" w:beforeAutospacing="0" w:after="0" w:afterAutospacing="0"/>
        <w:ind w:left="-567" w:firstLine="567"/>
        <w:jc w:val="both"/>
        <w:rPr>
          <w:rFonts w:ascii="PT Astra Serif" w:hAnsi="PT Astra Serif"/>
          <w:bCs/>
          <w:sz w:val="16"/>
          <w:szCs w:val="16"/>
        </w:rPr>
      </w:pPr>
      <w:r w:rsidRPr="002A557B">
        <w:rPr>
          <w:rFonts w:ascii="PT Astra Serif" w:hAnsi="PT Astra Serif"/>
          <w:bCs/>
          <w:sz w:val="16"/>
          <w:szCs w:val="16"/>
        </w:rPr>
        <w:t>Признать утратившим силу постановление Администрации Целинного района от 26.06.2020 года № 106 «Об утверждении перечня (реестра) муниципальных услуг, предоставляемых Администрацией Целинного района».</w:t>
      </w:r>
    </w:p>
    <w:p w:rsidR="002A557B" w:rsidRPr="002A557B" w:rsidRDefault="002A557B" w:rsidP="00A924B1">
      <w:pPr>
        <w:pStyle w:val="a9"/>
        <w:numPr>
          <w:ilvl w:val="0"/>
          <w:numId w:val="29"/>
        </w:numPr>
        <w:shd w:val="clear" w:color="auto" w:fill="FFFFFF"/>
        <w:tabs>
          <w:tab w:val="left" w:pos="567"/>
          <w:tab w:val="left" w:pos="993"/>
        </w:tabs>
        <w:spacing w:before="0" w:beforeAutospacing="0" w:after="0" w:afterAutospacing="0"/>
        <w:ind w:left="-567" w:firstLine="567"/>
        <w:jc w:val="both"/>
        <w:rPr>
          <w:rFonts w:ascii="PT Astra Serif" w:hAnsi="PT Astra Serif"/>
          <w:bCs/>
          <w:sz w:val="16"/>
          <w:szCs w:val="16"/>
        </w:rPr>
      </w:pPr>
      <w:r w:rsidRPr="002A557B">
        <w:rPr>
          <w:rFonts w:ascii="PT Astra Serif" w:hAnsi="PT Astra Serif"/>
          <w:sz w:val="16"/>
          <w:szCs w:val="16"/>
        </w:rPr>
        <w:t xml:space="preserve">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A557B" w:rsidRPr="002A557B" w:rsidRDefault="002A557B" w:rsidP="00A924B1">
      <w:pPr>
        <w:pStyle w:val="a9"/>
        <w:shd w:val="clear" w:color="auto" w:fill="FFFFFF"/>
        <w:tabs>
          <w:tab w:val="left" w:pos="567"/>
        </w:tabs>
        <w:spacing w:before="0" w:beforeAutospacing="0" w:after="0" w:afterAutospacing="0"/>
        <w:ind w:left="-567" w:firstLine="567"/>
        <w:jc w:val="both"/>
        <w:rPr>
          <w:rFonts w:ascii="PT Astra Serif" w:hAnsi="PT Astra Serif" w:cs="Arial"/>
          <w:color w:val="000000"/>
          <w:sz w:val="16"/>
          <w:szCs w:val="16"/>
        </w:rPr>
      </w:pPr>
      <w:r w:rsidRPr="002A557B">
        <w:rPr>
          <w:rFonts w:ascii="PT Astra Serif" w:hAnsi="PT Astra Serif"/>
          <w:sz w:val="16"/>
          <w:szCs w:val="16"/>
        </w:rPr>
        <w:t>3. Настоящее постановление вступает в законную силу после его опубликования.</w:t>
      </w:r>
    </w:p>
    <w:p w:rsidR="002A557B" w:rsidRPr="002A557B" w:rsidRDefault="002A557B" w:rsidP="00A924B1">
      <w:pPr>
        <w:tabs>
          <w:tab w:val="left" w:pos="567"/>
        </w:tabs>
        <w:spacing w:after="0" w:line="240" w:lineRule="auto"/>
        <w:ind w:left="-567" w:firstLine="567"/>
        <w:jc w:val="both"/>
        <w:rPr>
          <w:rFonts w:ascii="PT Astra Serif" w:hAnsi="PT Astra Serif"/>
          <w:sz w:val="16"/>
          <w:szCs w:val="16"/>
        </w:rPr>
      </w:pPr>
      <w:r w:rsidRPr="002A557B">
        <w:rPr>
          <w:rFonts w:ascii="PT Astra Serif" w:hAnsi="PT Astra Serif"/>
          <w:sz w:val="16"/>
          <w:szCs w:val="16"/>
        </w:rPr>
        <w:t xml:space="preserve">4. </w:t>
      </w:r>
      <w:proofErr w:type="gramStart"/>
      <w:r w:rsidRPr="002A557B">
        <w:rPr>
          <w:rFonts w:ascii="PT Astra Serif" w:hAnsi="PT Astra Serif"/>
          <w:sz w:val="16"/>
          <w:szCs w:val="16"/>
        </w:rPr>
        <w:t>Контроль за</w:t>
      </w:r>
      <w:proofErr w:type="gramEnd"/>
      <w:r w:rsidRPr="002A557B">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p>
    <w:p w:rsidR="002A557B" w:rsidRPr="002A557B" w:rsidRDefault="002A557B" w:rsidP="002A557B">
      <w:pPr>
        <w:tabs>
          <w:tab w:val="left" w:pos="6802"/>
        </w:tabs>
        <w:spacing w:after="0" w:line="240" w:lineRule="auto"/>
        <w:ind w:left="-567" w:firstLine="567"/>
        <w:jc w:val="both"/>
        <w:rPr>
          <w:rFonts w:ascii="PT Astra Serif" w:hAnsi="PT Astra Serif"/>
          <w:sz w:val="16"/>
          <w:szCs w:val="16"/>
        </w:rPr>
      </w:pPr>
      <w:r>
        <w:rPr>
          <w:rFonts w:ascii="PT Astra Serif" w:hAnsi="PT Astra Serif"/>
          <w:sz w:val="16"/>
          <w:szCs w:val="16"/>
        </w:rPr>
        <w:tab/>
      </w:r>
    </w:p>
    <w:p w:rsidR="002A557B" w:rsidRPr="002A557B" w:rsidRDefault="002A557B" w:rsidP="002A557B">
      <w:pPr>
        <w:pStyle w:val="afc"/>
        <w:ind w:left="-567" w:firstLine="567"/>
        <w:jc w:val="both"/>
        <w:rPr>
          <w:rFonts w:ascii="PT Astra Serif" w:hAnsi="PT Astra Serif"/>
          <w:sz w:val="16"/>
          <w:szCs w:val="16"/>
        </w:rPr>
      </w:pPr>
    </w:p>
    <w:p w:rsidR="002A557B" w:rsidRPr="002A557B" w:rsidRDefault="002A557B" w:rsidP="002A557B">
      <w:pPr>
        <w:pStyle w:val="ConsPlusTitle"/>
        <w:widowControl/>
        <w:ind w:left="-567" w:firstLine="567"/>
        <w:jc w:val="both"/>
        <w:rPr>
          <w:rFonts w:ascii="PT Astra Serif" w:hAnsi="PT Astra Serif"/>
          <w:b w:val="0"/>
          <w:sz w:val="16"/>
          <w:szCs w:val="16"/>
        </w:rPr>
      </w:pPr>
      <w:proofErr w:type="spellStart"/>
      <w:r w:rsidRPr="002A557B">
        <w:rPr>
          <w:rFonts w:ascii="PT Astra Serif" w:hAnsi="PT Astra Serif"/>
          <w:b w:val="0"/>
          <w:sz w:val="16"/>
          <w:szCs w:val="16"/>
        </w:rPr>
        <w:t>И.о</w:t>
      </w:r>
      <w:proofErr w:type="spellEnd"/>
      <w:r w:rsidRPr="002A557B">
        <w:rPr>
          <w:rFonts w:ascii="PT Astra Serif" w:hAnsi="PT Astra Serif"/>
          <w:b w:val="0"/>
          <w:sz w:val="16"/>
          <w:szCs w:val="16"/>
        </w:rPr>
        <w:t>. Главы Целинного муниципального округа                          Л.В. Акулова</w:t>
      </w:r>
    </w:p>
    <w:p w:rsidR="002A557B" w:rsidRPr="002A557B" w:rsidRDefault="002A557B" w:rsidP="002A557B">
      <w:pPr>
        <w:pStyle w:val="2a"/>
        <w:shd w:val="clear" w:color="auto" w:fill="auto"/>
        <w:spacing w:line="240" w:lineRule="auto"/>
        <w:ind w:left="-567" w:firstLine="567"/>
        <w:rPr>
          <w:rStyle w:val="2f4"/>
          <w:rFonts w:ascii="PT Astra Serif" w:hAnsi="PT Astra Serif"/>
          <w:i/>
          <w:color w:val="000000"/>
          <w:sz w:val="16"/>
          <w:szCs w:val="16"/>
        </w:rPr>
      </w:pPr>
    </w:p>
    <w:p w:rsidR="002A557B" w:rsidRPr="002A557B" w:rsidRDefault="002A557B" w:rsidP="002A557B">
      <w:pPr>
        <w:suppressAutoHyphens/>
        <w:overflowPunct w:val="0"/>
        <w:autoSpaceDE w:val="0"/>
        <w:spacing w:after="0" w:line="240" w:lineRule="auto"/>
        <w:ind w:left="5103"/>
        <w:jc w:val="both"/>
        <w:textAlignment w:val="baseline"/>
        <w:rPr>
          <w:rFonts w:ascii="PT Astra Serif" w:hAnsi="PT Astra Serif"/>
          <w:bCs/>
          <w:sz w:val="16"/>
          <w:szCs w:val="16"/>
          <w:lang w:eastAsia="ru-RU"/>
        </w:rPr>
      </w:pPr>
      <w:r w:rsidRPr="002A557B">
        <w:rPr>
          <w:rFonts w:ascii="PT Astra Serif" w:hAnsi="PT Astra Serif"/>
          <w:bCs/>
          <w:sz w:val="16"/>
          <w:szCs w:val="16"/>
          <w:lang w:eastAsia="ru-RU"/>
        </w:rPr>
        <w:t>Приложение к постановлению Администрации Целинного муниципального округа от 07.07.2023 №45 «Об утверждении перечня муниципальных услуг, предоставляемых Администрацией Целинного муниципального округа Курганской области»</w:t>
      </w:r>
    </w:p>
    <w:p w:rsidR="002A557B" w:rsidRPr="002A557B" w:rsidRDefault="002A557B" w:rsidP="002A557B">
      <w:pPr>
        <w:suppressAutoHyphens/>
        <w:overflowPunct w:val="0"/>
        <w:autoSpaceDE w:val="0"/>
        <w:spacing w:after="0" w:line="240" w:lineRule="auto"/>
        <w:ind w:left="5103"/>
        <w:textAlignment w:val="baseline"/>
        <w:rPr>
          <w:rFonts w:ascii="PT Astra Serif" w:hAnsi="PT Astra Serif"/>
          <w:bCs/>
          <w:sz w:val="16"/>
          <w:szCs w:val="16"/>
        </w:rPr>
      </w:pPr>
    </w:p>
    <w:p w:rsidR="002A557B" w:rsidRPr="002A557B" w:rsidRDefault="002A557B" w:rsidP="002A557B">
      <w:pPr>
        <w:pStyle w:val="2a"/>
        <w:shd w:val="clear" w:color="auto" w:fill="auto"/>
        <w:spacing w:line="240" w:lineRule="auto"/>
        <w:ind w:firstLine="567"/>
        <w:rPr>
          <w:rFonts w:ascii="PT Astra Serif" w:hAnsi="PT Astra Serif"/>
          <w:bCs/>
          <w:sz w:val="16"/>
          <w:szCs w:val="16"/>
        </w:rPr>
      </w:pPr>
      <w:r w:rsidRPr="002A557B">
        <w:rPr>
          <w:rFonts w:ascii="PT Astra Serif" w:hAnsi="PT Astra Serif"/>
          <w:bCs/>
          <w:sz w:val="16"/>
          <w:szCs w:val="16"/>
        </w:rPr>
        <w:t>Перечень муниципальных услуг, предоставляемых Администрацией Целинного муниципального округа Курганской области</w:t>
      </w:r>
    </w:p>
    <w:p w:rsidR="002A557B" w:rsidRPr="002A557B" w:rsidRDefault="002A557B" w:rsidP="002A557B">
      <w:pPr>
        <w:pStyle w:val="2a"/>
        <w:shd w:val="clear" w:color="auto" w:fill="auto"/>
        <w:spacing w:line="240" w:lineRule="auto"/>
        <w:ind w:firstLine="567"/>
        <w:rPr>
          <w:rFonts w:ascii="PT Astra Serif" w:hAnsi="PT Astra Serif"/>
          <w:bCs/>
          <w:sz w:val="16"/>
          <w:szCs w:val="16"/>
        </w:rPr>
      </w:pPr>
    </w:p>
    <w:tbl>
      <w:tblPr>
        <w:tblW w:w="5235" w:type="pct"/>
        <w:tblInd w:w="-512" w:type="dxa"/>
        <w:tblCellMar>
          <w:top w:w="55" w:type="dxa"/>
          <w:left w:w="55" w:type="dxa"/>
          <w:bottom w:w="55" w:type="dxa"/>
          <w:right w:w="55" w:type="dxa"/>
        </w:tblCellMar>
        <w:tblLook w:val="04A0" w:firstRow="1" w:lastRow="0" w:firstColumn="1" w:lastColumn="0" w:noHBand="0" w:noVBand="1"/>
      </w:tblPr>
      <w:tblGrid>
        <w:gridCol w:w="568"/>
        <w:gridCol w:w="7797"/>
        <w:gridCol w:w="1841"/>
      </w:tblGrid>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jc w:val="both"/>
              <w:rPr>
                <w:rFonts w:ascii="PT Astra Serif" w:hAnsi="PT Astra Serif"/>
                <w:sz w:val="16"/>
                <w:szCs w:val="16"/>
                <w:lang w:eastAsia="ru-RU"/>
              </w:rPr>
            </w:pPr>
            <w:r w:rsidRPr="002A557B">
              <w:rPr>
                <w:rFonts w:ascii="PT Astra Serif" w:hAnsi="PT Astra Serif"/>
                <w:sz w:val="16"/>
                <w:szCs w:val="16"/>
                <w:lang w:eastAsia="ru-RU"/>
              </w:rPr>
              <w:t xml:space="preserve">  №</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Наименование муниципальной услуги</w:t>
            </w:r>
          </w:p>
        </w:tc>
        <w:tc>
          <w:tcPr>
            <w:tcW w:w="902" w:type="pct"/>
            <w:tcBorders>
              <w:top w:val="single" w:sz="2" w:space="0" w:color="000000"/>
              <w:left w:val="single" w:sz="2" w:space="0" w:color="000000"/>
              <w:bottom w:val="single" w:sz="2" w:space="0" w:color="000000"/>
              <w:right w:val="single" w:sz="4" w:space="0" w:color="auto"/>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Исполнитель муниципальной услуги</w:t>
            </w:r>
          </w:p>
        </w:tc>
      </w:tr>
      <w:tr w:rsidR="002A557B" w:rsidRPr="002A557B" w:rsidTr="002A557B">
        <w:trPr>
          <w:trHeight w:val="523"/>
        </w:trPr>
        <w:tc>
          <w:tcPr>
            <w:tcW w:w="278" w:type="pct"/>
            <w:tcBorders>
              <w:top w:val="single" w:sz="2" w:space="0" w:color="000000"/>
              <w:left w:val="single" w:sz="2" w:space="0" w:color="000000"/>
              <w:bottom w:val="nil"/>
              <w:right w:val="nil"/>
            </w:tcBorders>
            <w:hideMark/>
          </w:tcPr>
          <w:p w:rsidR="002A557B" w:rsidRPr="002A557B" w:rsidRDefault="002A557B" w:rsidP="002A557B">
            <w:pPr>
              <w:widowControl w:val="0"/>
              <w:suppressLineNumbers/>
              <w:tabs>
                <w:tab w:val="left" w:pos="684"/>
                <w:tab w:val="left" w:pos="1083"/>
              </w:tabs>
              <w:suppressAutoHyphens/>
              <w:autoSpaceDE w:val="0"/>
              <w:autoSpaceDN w:val="0"/>
              <w:adjustRightInd w:val="0"/>
              <w:spacing w:after="0" w:line="240" w:lineRule="auto"/>
              <w:jc w:val="both"/>
              <w:rPr>
                <w:rFonts w:ascii="PT Astra Serif" w:hAnsi="PT Astra Serif"/>
                <w:sz w:val="16"/>
                <w:szCs w:val="16"/>
                <w:lang w:eastAsia="ru-RU"/>
              </w:rPr>
            </w:pPr>
            <w:r w:rsidRPr="002A557B">
              <w:rPr>
                <w:rFonts w:ascii="PT Astra Serif" w:hAnsi="PT Astra Serif"/>
                <w:sz w:val="16"/>
                <w:szCs w:val="16"/>
                <w:lang w:eastAsia="ru-RU"/>
              </w:rPr>
              <w:t>1</w:t>
            </w:r>
          </w:p>
        </w:tc>
        <w:tc>
          <w:tcPr>
            <w:tcW w:w="3820" w:type="pct"/>
            <w:tcBorders>
              <w:top w:val="single" w:sz="2" w:space="0" w:color="000000"/>
              <w:left w:val="single" w:sz="4" w:space="0" w:color="000000"/>
              <w:bottom w:val="nil"/>
              <w:right w:val="nil"/>
            </w:tcBorders>
            <w:hideMark/>
          </w:tcPr>
          <w:p w:rsidR="002A557B" w:rsidRPr="002A557B" w:rsidRDefault="002A557B" w:rsidP="002A557B">
            <w:pPr>
              <w:widowControl w:val="0"/>
              <w:suppressLineNumbers/>
              <w:tabs>
                <w:tab w:val="left" w:pos="684"/>
                <w:tab w:val="left" w:pos="1083"/>
              </w:tabs>
              <w:suppressAutoHyphens/>
              <w:autoSpaceDE w:val="0"/>
              <w:autoSpaceDN w:val="0"/>
              <w:adjustRightInd w:val="0"/>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902" w:type="pct"/>
            <w:vMerge w:val="restart"/>
            <w:tcBorders>
              <w:top w:val="single" w:sz="2" w:space="0" w:color="000000"/>
              <w:left w:val="single" w:sz="2" w:space="0" w:color="000000"/>
              <w:bottom w:val="single" w:sz="2" w:space="0" w:color="000000"/>
              <w:right w:val="single" w:sz="4" w:space="0" w:color="auto"/>
            </w:tcBorders>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Отдел по управлению муниципальным имуществом и земельными отношениями</w:t>
            </w:r>
          </w:p>
          <w:p w:rsidR="002A557B" w:rsidRPr="002A557B" w:rsidRDefault="002A557B" w:rsidP="002A557B">
            <w:pPr>
              <w:widowControl w:val="0"/>
              <w:suppressLineNumbers/>
              <w:tabs>
                <w:tab w:val="left" w:pos="684"/>
                <w:tab w:val="left" w:pos="1083"/>
              </w:tabs>
              <w:suppressAutoHyphens/>
              <w:autoSpaceDE w:val="0"/>
              <w:autoSpaceDN w:val="0"/>
              <w:adjustRightInd w:val="0"/>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Прекращение права постоянного (бессрочного) пользования земельным участком</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информации об объектах недвижимого имущества, находящихся в муниципальной собственности Целинного муниципального округа Курганской области и предназначенных для сдачи   в аренду</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rPr>
          <w:trHeight w:val="965"/>
        </w:trPr>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5</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bCs/>
                <w:sz w:val="16"/>
                <w:szCs w:val="16"/>
                <w:lang w:eastAsia="ru-RU"/>
              </w:rPr>
            </w:pPr>
            <w:r w:rsidRPr="002A557B">
              <w:rPr>
                <w:rFonts w:ascii="PT Astra Serif" w:hAnsi="PT Astra Serif"/>
                <w:bCs/>
                <w:sz w:val="16"/>
                <w:szCs w:val="16"/>
                <w:lang w:eastAsia="ru-RU"/>
              </w:rPr>
              <w:t>Предоставление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6</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bCs/>
                <w:sz w:val="16"/>
                <w:szCs w:val="16"/>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7</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bCs/>
                <w:sz w:val="16"/>
                <w:szCs w:val="16"/>
                <w:lang w:eastAsia="ru-RU"/>
              </w:rPr>
              <w:t>Предоставление земельных участков, не требующих образования или уточнения границ, находящихся в муниципальной собственности Целинного муниципального округа,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8</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Утверждение схемы расположения земельного участка или земельных участков на кадастровом плане территории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9</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Выдача разрешений на право вырубки зеленых насаждений</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10</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11</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 xml:space="preserve">Выдача разрешения на использование земель или земельного участка, которые находятся в </w:t>
            </w:r>
            <w:proofErr w:type="gramStart"/>
            <w:r w:rsidRPr="002A557B">
              <w:rPr>
                <w:rFonts w:ascii="PT Astra Serif" w:hAnsi="PT Astra Serif"/>
                <w:sz w:val="16"/>
                <w:szCs w:val="16"/>
                <w:lang w:eastAsia="ru-RU"/>
              </w:rPr>
              <w:t>государственной</w:t>
            </w:r>
            <w:proofErr w:type="gramEnd"/>
            <w:r w:rsidRPr="002A557B">
              <w:rPr>
                <w:rFonts w:ascii="PT Astra Serif" w:hAnsi="PT Astra Serif"/>
                <w:sz w:val="16"/>
                <w:szCs w:val="16"/>
                <w:lang w:eastAsia="ru-RU"/>
              </w:rPr>
              <w:t xml:space="preserve"> или муниципальной</w:t>
            </w:r>
          </w:p>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собственности, без предоставления земельных участков и установления сервитута, публичного сервитута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12</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13</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14</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 xml:space="preserve">Постановка граждан на учет в качестве лиц, имеющих право на предоставление земельных участков в </w:t>
            </w:r>
            <w:r w:rsidRPr="002A557B">
              <w:rPr>
                <w:rFonts w:ascii="PT Astra Serif" w:hAnsi="PT Astra Serif"/>
                <w:sz w:val="16"/>
                <w:szCs w:val="16"/>
                <w:lang w:eastAsia="ru-RU"/>
              </w:rPr>
              <w:lastRenderedPageBreak/>
              <w:t>собственность бесплатно</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lastRenderedPageBreak/>
              <w:t>15</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Предварительное согласование предоставления земельного участка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16</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Принятие на учет граждан в качестве, нуждающихся в жилых помещениях</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17</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жилого помещения по договору социального найма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18</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Передача в собственность граждан занимаемых ими жилых помещений жилищного фонда (приватизация жилищного фонда)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19</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20</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proofErr w:type="gramStart"/>
            <w:r w:rsidRPr="002A557B">
              <w:rPr>
                <w:rFonts w:ascii="PT Astra Serif" w:hAnsi="PT Astra Serif"/>
                <w:sz w:val="16"/>
                <w:szCs w:val="16"/>
                <w:lang w:eastAsia="ru-RU"/>
              </w:rPr>
              <w:t>Выдача разрешения на строительство объекта капитального строительства (в том числе внесение изменений в разрешение на</w:t>
            </w:r>
            <w:proofErr w:type="gramEnd"/>
          </w:p>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строительство объекта капитального строительства и внесение изменений в разрешение на строительство объекта капитального</w:t>
            </w:r>
          </w:p>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строительства в связи с продлением срока действия такого разрешения)</w:t>
            </w:r>
          </w:p>
        </w:tc>
        <w:tc>
          <w:tcPr>
            <w:tcW w:w="902" w:type="pct"/>
            <w:vMerge w:val="restart"/>
            <w:tcBorders>
              <w:top w:val="single" w:sz="2" w:space="0" w:color="000000"/>
              <w:left w:val="single" w:sz="2" w:space="0" w:color="000000"/>
              <w:bottom w:val="single" w:sz="2" w:space="0" w:color="000000"/>
              <w:right w:val="single" w:sz="4" w:space="0" w:color="auto"/>
            </w:tcBorders>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Отдел жилищно-коммунального хозяйства, градостроительства, связи, транспорта и дорожной деятельности</w:t>
            </w:r>
          </w:p>
          <w:p w:rsidR="002A557B" w:rsidRPr="002A557B" w:rsidRDefault="002A557B" w:rsidP="002A557B">
            <w:pPr>
              <w:widowControl w:val="0"/>
              <w:suppressLineNumbers/>
              <w:tabs>
                <w:tab w:val="left" w:pos="684"/>
                <w:tab w:val="left" w:pos="1083"/>
              </w:tabs>
              <w:suppressAutoHyphens/>
              <w:autoSpaceDE w:val="0"/>
              <w:autoSpaceDN w:val="0"/>
              <w:adjustRightInd w:val="0"/>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21</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Выдача разрешения на ввод объекта в эксплуатацию</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22</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bCs/>
                <w:sz w:val="16"/>
                <w:szCs w:val="16"/>
                <w:lang w:eastAsia="ru-RU"/>
              </w:rPr>
              <w:t>Выдача градостроительного плана земельного участка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23</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Согласование проведения переустройства и (или) перепланировки помещения в многоквартирном доме</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24</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Перевод жилого помещения в нежилое помещение и нежилого помещения в жилое помещение</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25</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 xml:space="preserve">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26</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сведений, содержащихся в информационной системе обеспечения градостроительной деятельности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27</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rPr>
          <w:trHeight w:val="425"/>
        </w:trPr>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28</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29</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30</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Направление уведомления о соответствии указанных в уведомлении о планируемом строительстве параметров объекта индивидуального</w:t>
            </w:r>
          </w:p>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жилищного строительства или садового дома установленным параметрам и допустимости размещения объекта индивидуального</w:t>
            </w:r>
          </w:p>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жилищного строительства или садового дома на земельном участке</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31</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bCs/>
                <w:sz w:val="16"/>
                <w:szCs w:val="16"/>
                <w:lang w:eastAsia="ru-RU"/>
              </w:rPr>
              <w:t>Подготовка и утверждение документации по планировке территории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32</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bCs/>
                <w:sz w:val="16"/>
                <w:szCs w:val="16"/>
                <w:lang w:eastAsia="ru-RU"/>
              </w:rPr>
            </w:pPr>
            <w:proofErr w:type="gramStart"/>
            <w:r w:rsidRPr="002A557B">
              <w:rPr>
                <w:rFonts w:ascii="PT Astra Serif" w:hAnsi="PT Astra Serif"/>
                <w:bCs/>
                <w:sz w:val="16"/>
                <w:szCs w:val="16"/>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 Курганской области площадки, сведения о которых не опубликованы в</w:t>
            </w:r>
            <w:proofErr w:type="gramEnd"/>
            <w:r w:rsidRPr="002A557B">
              <w:rPr>
                <w:rFonts w:ascii="PT Astra Serif" w:hAnsi="PT Astra Serif"/>
                <w:bCs/>
                <w:sz w:val="16"/>
                <w:szCs w:val="16"/>
                <w:lang w:eastAsia="ru-RU"/>
              </w:rPr>
              <w:t xml:space="preserve"> </w:t>
            </w:r>
            <w:proofErr w:type="gramStart"/>
            <w:r w:rsidRPr="002A557B">
              <w:rPr>
                <w:rFonts w:ascii="PT Astra Serif" w:hAnsi="PT Astra Serif"/>
                <w:bCs/>
                <w:sz w:val="16"/>
                <w:szCs w:val="16"/>
                <w:lang w:eastAsia="ru-RU"/>
              </w:rPr>
              <w:t>документах</w:t>
            </w:r>
            <w:proofErr w:type="gramEnd"/>
            <w:r w:rsidRPr="002A557B">
              <w:rPr>
                <w:rFonts w:ascii="PT Astra Serif" w:hAnsi="PT Astra Serif"/>
                <w:bCs/>
                <w:sz w:val="16"/>
                <w:szCs w:val="16"/>
                <w:lang w:eastAsia="ru-RU"/>
              </w:rPr>
              <w:t xml:space="preserve"> аэронавигационной информации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33</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Присвоение адреса объекту адресации, изменение и аннулирование такого адреса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34</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bCs/>
                <w:sz w:val="16"/>
                <w:szCs w:val="1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35</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 xml:space="preserve">Выдача разрешения на производство земляных работ </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36</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bCs/>
                <w:sz w:val="16"/>
                <w:szCs w:val="16"/>
                <w:lang w:eastAsia="ru-RU"/>
              </w:rPr>
            </w:pPr>
            <w:r w:rsidRPr="002A557B">
              <w:rPr>
                <w:rFonts w:ascii="PT Astra Serif" w:hAnsi="PT Astra Serif"/>
                <w:bCs/>
                <w:sz w:val="16"/>
                <w:szCs w:val="16"/>
                <w:lang w:eastAsia="ru-RU"/>
              </w:rPr>
              <w:t>Признание садового дома жилым домом и жилого дома садовым домом</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37</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bCs/>
                <w:sz w:val="16"/>
                <w:szCs w:val="16"/>
                <w:lang w:eastAsia="ru-RU"/>
              </w:rPr>
            </w:pPr>
            <w:r w:rsidRPr="002A557B">
              <w:rPr>
                <w:rFonts w:ascii="PT Astra Serif" w:hAnsi="PT Astra Serif"/>
                <w:bCs/>
                <w:sz w:val="16"/>
                <w:szCs w:val="16"/>
                <w:lang w:eastAsia="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38</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bCs/>
                <w:sz w:val="16"/>
                <w:szCs w:val="16"/>
                <w:lang w:eastAsia="ru-RU"/>
              </w:rPr>
            </w:pPr>
            <w:r w:rsidRPr="002A557B">
              <w:rPr>
                <w:rFonts w:ascii="PT Astra Serif" w:hAnsi="PT Astra Serif"/>
                <w:bCs/>
                <w:sz w:val="16"/>
                <w:szCs w:val="1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39</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902" w:type="pct"/>
            <w:tcBorders>
              <w:top w:val="single" w:sz="2" w:space="0" w:color="000000"/>
              <w:left w:val="single" w:sz="2" w:space="0" w:color="000000"/>
              <w:bottom w:val="single" w:sz="2" w:space="0" w:color="000000"/>
              <w:right w:val="single" w:sz="4" w:space="0" w:color="auto"/>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Сектор экономического развития и трудовых отношений</w:t>
            </w: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40</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информации о текущей успеваемости учащегося, ведение электронного дневника и электронного журнала успеваемости</w:t>
            </w:r>
          </w:p>
        </w:tc>
        <w:tc>
          <w:tcPr>
            <w:tcW w:w="902" w:type="pct"/>
            <w:vMerge w:val="restart"/>
            <w:tcBorders>
              <w:top w:val="single" w:sz="2" w:space="0" w:color="000000"/>
              <w:left w:val="single" w:sz="2" w:space="0" w:color="000000"/>
              <w:bottom w:val="single" w:sz="2" w:space="0" w:color="000000"/>
              <w:right w:val="single" w:sz="4" w:space="0" w:color="auto"/>
            </w:tcBorders>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Отдел образования</w:t>
            </w:r>
          </w:p>
          <w:p w:rsidR="002A557B" w:rsidRPr="002A557B" w:rsidRDefault="002A557B" w:rsidP="002A557B">
            <w:pPr>
              <w:widowControl w:val="0"/>
              <w:suppressLineNumbers/>
              <w:tabs>
                <w:tab w:val="left" w:pos="684"/>
                <w:tab w:val="left" w:pos="1083"/>
              </w:tabs>
              <w:suppressAutoHyphens/>
              <w:autoSpaceDE w:val="0"/>
              <w:autoSpaceDN w:val="0"/>
              <w:adjustRightInd w:val="0"/>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41</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 xml:space="preserve">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 </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lastRenderedPageBreak/>
              <w:t>42</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43</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proofErr w:type="gramStart"/>
            <w:r w:rsidRPr="002A557B">
              <w:rPr>
                <w:rFonts w:ascii="PT Astra Serif" w:hAnsi="PT Astra Serif"/>
                <w:sz w:val="16"/>
                <w:szCs w:val="16"/>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proofErr w:type="gramEnd"/>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44</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и  дополнительного образования в образовательных учреждениях на территории Целинного  района</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45</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46</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47</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rPr>
            </w:pPr>
            <w:r w:rsidRPr="002A557B">
              <w:rPr>
                <w:rFonts w:ascii="PT Astra Serif" w:hAnsi="PT Astra Serif"/>
                <w:sz w:val="16"/>
                <w:szCs w:val="16"/>
              </w:rPr>
              <w:t xml:space="preserve">Запись на </w:t>
            </w:r>
            <w:proofErr w:type="gramStart"/>
            <w:r w:rsidRPr="002A557B">
              <w:rPr>
                <w:rFonts w:ascii="PT Astra Serif" w:hAnsi="PT Astra Serif"/>
                <w:sz w:val="16"/>
                <w:szCs w:val="16"/>
              </w:rPr>
              <w:t>обучение</w:t>
            </w:r>
            <w:proofErr w:type="gramEnd"/>
            <w:r w:rsidRPr="002A557B">
              <w:rPr>
                <w:rFonts w:ascii="PT Astra Serif" w:hAnsi="PT Astra Serif"/>
                <w:sz w:val="16"/>
                <w:szCs w:val="16"/>
              </w:rPr>
              <w:t xml:space="preserve"> по дополнительной образовательной программе</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48</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A924B1">
            <w:pPr>
              <w:suppressLineNumbers/>
              <w:tabs>
                <w:tab w:val="left" w:pos="684"/>
                <w:tab w:val="left" w:pos="1083"/>
              </w:tabs>
              <w:suppressAutoHyphens/>
              <w:spacing w:after="0" w:line="240" w:lineRule="auto"/>
              <w:ind w:firstLine="142"/>
              <w:jc w:val="both"/>
              <w:rPr>
                <w:rFonts w:ascii="PT Astra Serif" w:hAnsi="PT Astra Serif"/>
                <w:sz w:val="16"/>
                <w:szCs w:val="16"/>
              </w:rPr>
            </w:pPr>
            <w:r w:rsidRPr="002A557B">
              <w:rPr>
                <w:rFonts w:ascii="PT Astra Serif" w:hAnsi="PT Astra Serif"/>
                <w:sz w:val="16"/>
                <w:szCs w:val="16"/>
              </w:rPr>
              <w:t>Выплата компенсации части родительской платы за присмотр и уход за детьми в государственных и муниципальных образовательных</w:t>
            </w:r>
            <w:r w:rsidR="00A924B1">
              <w:rPr>
                <w:rFonts w:ascii="PT Astra Serif" w:hAnsi="PT Astra Serif"/>
                <w:sz w:val="16"/>
                <w:szCs w:val="16"/>
              </w:rPr>
              <w:t xml:space="preserve"> </w:t>
            </w:r>
            <w:r w:rsidRPr="002A557B">
              <w:rPr>
                <w:rFonts w:ascii="PT Astra Serif" w:hAnsi="PT Astra Serif"/>
                <w:sz w:val="16"/>
                <w:szCs w:val="16"/>
              </w:rPr>
              <w:t>организациях, находящихся на территории соответствующего субъекта Российской Федерации</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49</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A924B1">
            <w:pPr>
              <w:suppressLineNumbers/>
              <w:tabs>
                <w:tab w:val="left" w:pos="684"/>
                <w:tab w:val="left" w:pos="1083"/>
              </w:tabs>
              <w:suppressAutoHyphens/>
              <w:spacing w:after="0" w:line="240" w:lineRule="auto"/>
              <w:ind w:firstLine="142"/>
              <w:jc w:val="both"/>
              <w:rPr>
                <w:rFonts w:ascii="PT Astra Serif" w:hAnsi="PT Astra Serif"/>
                <w:sz w:val="16"/>
                <w:szCs w:val="16"/>
              </w:rPr>
            </w:pPr>
            <w:r w:rsidRPr="002A557B">
              <w:rPr>
                <w:rFonts w:ascii="PT Astra Serif" w:hAnsi="PT Astra Serif"/>
                <w:sz w:val="16"/>
                <w:szCs w:val="16"/>
              </w:rPr>
              <w:t>Прием заявлений о зачислении в государственные и муниципальные образовательные организации субъектов Российской Федерации,</w:t>
            </w:r>
            <w:r w:rsidR="00A924B1">
              <w:rPr>
                <w:rFonts w:ascii="PT Astra Serif" w:hAnsi="PT Astra Serif"/>
                <w:sz w:val="16"/>
                <w:szCs w:val="16"/>
              </w:rPr>
              <w:t xml:space="preserve"> </w:t>
            </w:r>
            <w:r w:rsidRPr="002A557B">
              <w:rPr>
                <w:rFonts w:ascii="PT Astra Serif" w:hAnsi="PT Astra Serif"/>
                <w:sz w:val="16"/>
                <w:szCs w:val="16"/>
              </w:rPr>
              <w:t>реализующие программы общего образования</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rPr>
          <w:trHeight w:val="698"/>
        </w:trPr>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50</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Выдача копий архивных документов, подтверждающих право на владение землей</w:t>
            </w:r>
          </w:p>
        </w:tc>
        <w:tc>
          <w:tcPr>
            <w:tcW w:w="902" w:type="pct"/>
            <w:vMerge w:val="restart"/>
            <w:tcBorders>
              <w:top w:val="single" w:sz="2" w:space="0" w:color="000000"/>
              <w:left w:val="single" w:sz="2" w:space="0" w:color="000000"/>
              <w:bottom w:val="single" w:sz="2" w:space="0" w:color="000000"/>
              <w:right w:val="single" w:sz="4" w:space="0" w:color="auto"/>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Архивный отдел</w:t>
            </w:r>
          </w:p>
        </w:tc>
      </w:tr>
      <w:tr w:rsidR="002A557B" w:rsidRPr="002A557B" w:rsidTr="00A924B1">
        <w:trPr>
          <w:trHeight w:val="655"/>
        </w:trPr>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51</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902" w:type="pct"/>
            <w:vMerge/>
            <w:tcBorders>
              <w:top w:val="single" w:sz="2" w:space="0" w:color="000000"/>
              <w:left w:val="single" w:sz="2" w:space="0" w:color="000000"/>
              <w:bottom w:val="single" w:sz="2" w:space="0" w:color="000000"/>
              <w:right w:val="single" w:sz="4" w:space="0" w:color="auto"/>
            </w:tcBorders>
            <w:vAlign w:val="center"/>
            <w:hideMark/>
          </w:tcPr>
          <w:p w:rsidR="002A557B" w:rsidRPr="002A557B" w:rsidRDefault="002A557B" w:rsidP="002A557B">
            <w:pPr>
              <w:spacing w:after="0" w:line="240" w:lineRule="auto"/>
              <w:ind w:firstLine="142"/>
              <w:jc w:val="both"/>
              <w:rPr>
                <w:rFonts w:ascii="PT Astra Serif" w:hAnsi="PT Astra Serif"/>
                <w:sz w:val="16"/>
                <w:szCs w:val="16"/>
                <w:lang w:eastAsia="ru-RU"/>
              </w:rPr>
            </w:pPr>
          </w:p>
        </w:tc>
      </w:tr>
      <w:tr w:rsidR="002A557B" w:rsidRPr="002A557B" w:rsidTr="002A557B">
        <w:trPr>
          <w:trHeight w:val="587"/>
        </w:trPr>
        <w:tc>
          <w:tcPr>
            <w:tcW w:w="278" w:type="pct"/>
            <w:tcBorders>
              <w:top w:val="single" w:sz="2" w:space="0" w:color="000000"/>
              <w:left w:val="single" w:sz="2"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52</w:t>
            </w:r>
          </w:p>
        </w:tc>
        <w:tc>
          <w:tcPr>
            <w:tcW w:w="3820" w:type="pct"/>
            <w:tcBorders>
              <w:top w:val="single" w:sz="2" w:space="0" w:color="000000"/>
              <w:left w:val="single" w:sz="4" w:space="0" w:color="000000"/>
              <w:bottom w:val="single" w:sz="2" w:space="0" w:color="000000"/>
              <w:right w:val="nil"/>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 xml:space="preserve">Выдача справок, выписок из </w:t>
            </w:r>
            <w:proofErr w:type="spellStart"/>
            <w:r w:rsidRPr="002A557B">
              <w:rPr>
                <w:rFonts w:ascii="PT Astra Serif" w:hAnsi="PT Astra Serif"/>
                <w:sz w:val="16"/>
                <w:szCs w:val="16"/>
                <w:lang w:eastAsia="ru-RU"/>
              </w:rPr>
              <w:t>похозяйственной</w:t>
            </w:r>
            <w:proofErr w:type="spellEnd"/>
            <w:r w:rsidRPr="002A557B">
              <w:rPr>
                <w:rFonts w:ascii="PT Astra Serif" w:hAnsi="PT Astra Serif"/>
                <w:sz w:val="16"/>
                <w:szCs w:val="16"/>
                <w:lang w:eastAsia="ru-RU"/>
              </w:rPr>
              <w:t xml:space="preserve"> книги и иных документов</w:t>
            </w:r>
          </w:p>
        </w:tc>
        <w:tc>
          <w:tcPr>
            <w:tcW w:w="902" w:type="pct"/>
            <w:tcBorders>
              <w:top w:val="single" w:sz="2" w:space="0" w:color="000000"/>
              <w:left w:val="single" w:sz="2" w:space="0" w:color="000000"/>
              <w:bottom w:val="single" w:sz="2" w:space="0" w:color="000000"/>
              <w:right w:val="single" w:sz="4" w:space="0" w:color="auto"/>
            </w:tcBorders>
            <w:hideMark/>
          </w:tcPr>
          <w:p w:rsidR="002A557B" w:rsidRPr="002A557B" w:rsidRDefault="002A557B" w:rsidP="002A557B">
            <w:pPr>
              <w:suppressLineNumbers/>
              <w:tabs>
                <w:tab w:val="left" w:pos="684"/>
                <w:tab w:val="left" w:pos="1083"/>
              </w:tabs>
              <w:suppressAutoHyphens/>
              <w:spacing w:after="0" w:line="240" w:lineRule="auto"/>
              <w:ind w:firstLine="142"/>
              <w:jc w:val="both"/>
              <w:rPr>
                <w:rFonts w:ascii="PT Astra Serif" w:hAnsi="PT Astra Serif"/>
                <w:sz w:val="16"/>
                <w:szCs w:val="16"/>
                <w:lang w:eastAsia="ru-RU"/>
              </w:rPr>
            </w:pPr>
            <w:r w:rsidRPr="002A557B">
              <w:rPr>
                <w:rFonts w:ascii="PT Astra Serif" w:hAnsi="PT Astra Serif"/>
                <w:sz w:val="16"/>
                <w:szCs w:val="16"/>
                <w:lang w:eastAsia="ru-RU"/>
              </w:rPr>
              <w:t>МКУ «Территориальное управление Целинного муниципального округа»</w:t>
            </w:r>
          </w:p>
        </w:tc>
      </w:tr>
    </w:tbl>
    <w:p w:rsidR="002A557B" w:rsidRPr="00DC257D" w:rsidRDefault="002A557B" w:rsidP="002A557B">
      <w:pPr>
        <w:pStyle w:val="2a"/>
        <w:shd w:val="clear" w:color="auto" w:fill="auto"/>
        <w:spacing w:line="240" w:lineRule="auto"/>
        <w:ind w:firstLine="142"/>
        <w:rPr>
          <w:rStyle w:val="2f4"/>
          <w:rFonts w:ascii="PT Astra Serif" w:hAnsi="PT Astra Serif"/>
          <w:color w:val="000000"/>
          <w:sz w:val="24"/>
          <w:szCs w:val="24"/>
        </w:rPr>
      </w:pPr>
    </w:p>
    <w:p w:rsidR="002A557B" w:rsidRPr="001A35CF" w:rsidRDefault="002A557B" w:rsidP="002A557B">
      <w:pPr>
        <w:pStyle w:val="ConsNonformat"/>
        <w:widowControl/>
        <w:jc w:val="center"/>
        <w:rPr>
          <w:rFonts w:ascii="Times New Roman" w:hAnsi="Times New Roman"/>
          <w:sz w:val="18"/>
          <w:szCs w:val="32"/>
        </w:rPr>
      </w:pPr>
    </w:p>
    <w:p w:rsidR="002A557B" w:rsidRPr="002A557B" w:rsidRDefault="002A557B" w:rsidP="002A557B">
      <w:pPr>
        <w:pStyle w:val="ConsNonformat"/>
        <w:widowControl/>
        <w:jc w:val="center"/>
        <w:rPr>
          <w:rFonts w:ascii="PT Astra Serif" w:hAnsi="PT Astra Serif"/>
          <w:sz w:val="28"/>
          <w:szCs w:val="30"/>
        </w:rPr>
      </w:pPr>
      <w:r w:rsidRPr="002A557B">
        <w:rPr>
          <w:rFonts w:ascii="PT Astra Serif" w:hAnsi="PT Astra Serif"/>
          <w:sz w:val="28"/>
          <w:szCs w:val="30"/>
        </w:rPr>
        <w:t>КУРГАНСКАЯ ОБЛАСТЬ</w:t>
      </w:r>
    </w:p>
    <w:p w:rsidR="002A557B" w:rsidRPr="002A557B" w:rsidRDefault="002A557B" w:rsidP="002A557B">
      <w:pPr>
        <w:pStyle w:val="ConsNonformat"/>
        <w:widowControl/>
        <w:jc w:val="center"/>
        <w:rPr>
          <w:rFonts w:ascii="PT Astra Serif" w:hAnsi="PT Astra Serif"/>
          <w:sz w:val="28"/>
          <w:szCs w:val="30"/>
        </w:rPr>
      </w:pPr>
      <w:r w:rsidRPr="002A557B">
        <w:rPr>
          <w:rFonts w:ascii="PT Astra Serif" w:hAnsi="PT Astra Serif"/>
          <w:sz w:val="28"/>
          <w:szCs w:val="30"/>
        </w:rPr>
        <w:t>ЦЕЛИННЫЙ МУНИЦИПАЛЬНЫЙ ОКРУГ</w:t>
      </w:r>
    </w:p>
    <w:p w:rsidR="002A557B" w:rsidRPr="002A557B" w:rsidRDefault="002A557B" w:rsidP="002A557B">
      <w:pPr>
        <w:pStyle w:val="ConsNonformat"/>
        <w:widowControl/>
        <w:jc w:val="center"/>
        <w:rPr>
          <w:rFonts w:ascii="PT Astra Serif" w:hAnsi="PT Astra Serif"/>
          <w:sz w:val="28"/>
          <w:szCs w:val="30"/>
        </w:rPr>
      </w:pPr>
      <w:r w:rsidRPr="002A557B">
        <w:rPr>
          <w:rFonts w:ascii="PT Astra Serif" w:hAnsi="PT Astra Serif"/>
          <w:sz w:val="28"/>
          <w:szCs w:val="30"/>
        </w:rPr>
        <w:t>АДМИНИСТРАЦИЯ ЦЕЛИННОГО МУНИЦИПАЛЬНОГО ОКРУГА</w:t>
      </w:r>
    </w:p>
    <w:p w:rsidR="002A557B" w:rsidRPr="009539AA" w:rsidRDefault="002A557B" w:rsidP="002A557B">
      <w:pPr>
        <w:pStyle w:val="ConsNonformat"/>
        <w:widowControl/>
        <w:jc w:val="center"/>
        <w:rPr>
          <w:rFonts w:ascii="PT Astra Serif" w:hAnsi="PT Astra Serif"/>
          <w:b/>
          <w:sz w:val="32"/>
          <w:szCs w:val="32"/>
        </w:rPr>
      </w:pPr>
    </w:p>
    <w:p w:rsidR="002A557B" w:rsidRPr="009539AA" w:rsidRDefault="002A557B" w:rsidP="002A557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A557B" w:rsidRPr="00032B92" w:rsidRDefault="002A557B" w:rsidP="002A557B">
      <w:pPr>
        <w:pStyle w:val="ConsNonformat"/>
        <w:widowControl/>
        <w:jc w:val="center"/>
        <w:rPr>
          <w:rFonts w:ascii="PT Astra Serif" w:hAnsi="PT Astra Serif"/>
          <w:b/>
          <w:szCs w:val="22"/>
        </w:rPr>
      </w:pPr>
    </w:p>
    <w:p w:rsidR="002A557B" w:rsidRPr="002A557B" w:rsidRDefault="002A557B" w:rsidP="002A557B">
      <w:pPr>
        <w:pStyle w:val="ConsNonformat"/>
        <w:widowControl/>
        <w:rPr>
          <w:rFonts w:ascii="PT Astra Serif" w:hAnsi="PT Astra Serif"/>
          <w:sz w:val="24"/>
          <w:szCs w:val="22"/>
        </w:rPr>
      </w:pPr>
      <w:r w:rsidRPr="002A557B">
        <w:rPr>
          <w:rFonts w:ascii="PT Astra Serif" w:hAnsi="PT Astra Serif"/>
          <w:sz w:val="24"/>
          <w:szCs w:val="22"/>
        </w:rPr>
        <w:t xml:space="preserve">от 09 марта 2023 года                         </w:t>
      </w:r>
      <w:r>
        <w:rPr>
          <w:rFonts w:ascii="PT Astra Serif" w:hAnsi="PT Astra Serif"/>
          <w:sz w:val="24"/>
          <w:szCs w:val="22"/>
        </w:rPr>
        <w:t xml:space="preserve">             </w:t>
      </w:r>
      <w:r w:rsidRPr="002A557B">
        <w:rPr>
          <w:rFonts w:ascii="PT Astra Serif" w:hAnsi="PT Astra Serif"/>
          <w:sz w:val="24"/>
          <w:szCs w:val="22"/>
        </w:rPr>
        <w:t xml:space="preserve">№ 48                               </w:t>
      </w:r>
      <w:r>
        <w:rPr>
          <w:rFonts w:ascii="PT Astra Serif" w:hAnsi="PT Astra Serif"/>
          <w:sz w:val="24"/>
          <w:szCs w:val="22"/>
        </w:rPr>
        <w:t xml:space="preserve">                </w:t>
      </w:r>
      <w:r w:rsidRPr="002A557B">
        <w:rPr>
          <w:rFonts w:ascii="PT Astra Serif" w:hAnsi="PT Astra Serif"/>
          <w:sz w:val="24"/>
          <w:szCs w:val="22"/>
        </w:rPr>
        <w:t xml:space="preserve">        с. </w:t>
      </w:r>
      <w:proofErr w:type="gramStart"/>
      <w:r w:rsidRPr="002A557B">
        <w:rPr>
          <w:rFonts w:ascii="PT Astra Serif" w:hAnsi="PT Astra Serif"/>
          <w:sz w:val="24"/>
          <w:szCs w:val="22"/>
        </w:rPr>
        <w:t>Целинное</w:t>
      </w:r>
      <w:proofErr w:type="gramEnd"/>
    </w:p>
    <w:p w:rsidR="002A557B" w:rsidRPr="002A557B" w:rsidRDefault="002A557B" w:rsidP="002A557B">
      <w:pPr>
        <w:widowControl w:val="0"/>
        <w:autoSpaceDE w:val="0"/>
        <w:autoSpaceDN w:val="0"/>
        <w:adjustRightInd w:val="0"/>
        <w:spacing w:after="0" w:line="240" w:lineRule="auto"/>
        <w:ind w:left="-567" w:firstLine="567"/>
        <w:jc w:val="center"/>
        <w:rPr>
          <w:sz w:val="16"/>
          <w:szCs w:val="16"/>
          <w:lang w:eastAsia="ru-RU"/>
        </w:rPr>
      </w:pPr>
    </w:p>
    <w:p w:rsidR="002A557B" w:rsidRPr="002A557B" w:rsidRDefault="002A557B" w:rsidP="002A557B">
      <w:pPr>
        <w:suppressAutoHyphens/>
        <w:spacing w:after="0" w:line="240" w:lineRule="auto"/>
        <w:ind w:left="-567" w:firstLine="567"/>
        <w:jc w:val="center"/>
        <w:rPr>
          <w:rFonts w:ascii="PT Astra Serif" w:hAnsi="PT Astra Serif"/>
          <w:b/>
          <w:sz w:val="20"/>
          <w:szCs w:val="16"/>
        </w:rPr>
      </w:pPr>
      <w:r w:rsidRPr="002A557B">
        <w:rPr>
          <w:rFonts w:ascii="PT Astra Serif" w:hAnsi="PT Astra Serif"/>
          <w:b/>
          <w:sz w:val="20"/>
          <w:szCs w:val="16"/>
        </w:rPr>
        <w:t xml:space="preserve">Об утверждении порядка ремонта и </w:t>
      </w:r>
      <w:proofErr w:type="gramStart"/>
      <w:r w:rsidRPr="002A557B">
        <w:rPr>
          <w:rFonts w:ascii="PT Astra Serif" w:hAnsi="PT Astra Serif"/>
          <w:b/>
          <w:sz w:val="20"/>
          <w:szCs w:val="16"/>
        </w:rPr>
        <w:t>содержания</w:t>
      </w:r>
      <w:proofErr w:type="gramEnd"/>
      <w:r w:rsidRPr="002A557B">
        <w:rPr>
          <w:rFonts w:ascii="PT Astra Serif" w:hAnsi="PT Astra Serif"/>
          <w:b/>
          <w:sz w:val="20"/>
          <w:szCs w:val="16"/>
        </w:rPr>
        <w:t xml:space="preserve"> автомобильных дорог общего пользования местного значения  Целинного муниципального  округа Курганской области</w:t>
      </w:r>
    </w:p>
    <w:p w:rsidR="002A557B" w:rsidRPr="002A557B" w:rsidRDefault="002A557B" w:rsidP="002A557B">
      <w:pPr>
        <w:suppressAutoHyphens/>
        <w:spacing w:after="0" w:line="240" w:lineRule="auto"/>
        <w:ind w:left="-567" w:firstLine="567"/>
        <w:jc w:val="center"/>
        <w:rPr>
          <w:rFonts w:ascii="PT Astra Serif" w:hAnsi="PT Astra Serif"/>
          <w:b/>
          <w:sz w:val="20"/>
          <w:szCs w:val="16"/>
        </w:rPr>
      </w:pPr>
    </w:p>
    <w:p w:rsidR="002A557B" w:rsidRPr="002A557B" w:rsidRDefault="002A557B" w:rsidP="002A557B">
      <w:pPr>
        <w:pStyle w:val="formattext"/>
        <w:ind w:left="-567" w:firstLine="567"/>
        <w:jc w:val="both"/>
        <w:rPr>
          <w:rStyle w:val="afb"/>
          <w:rFonts w:ascii="PT Astra Serif" w:hAnsi="PT Astra Serif"/>
          <w:color w:val="000000"/>
          <w:sz w:val="16"/>
          <w:szCs w:val="16"/>
          <w:u w:val="none"/>
        </w:rPr>
      </w:pPr>
      <w:r w:rsidRPr="002A557B">
        <w:rPr>
          <w:rFonts w:ascii="PT Astra Serif" w:hAnsi="PT Astra Serif"/>
          <w:color w:val="000000"/>
          <w:sz w:val="16"/>
          <w:szCs w:val="16"/>
        </w:rPr>
        <w:t xml:space="preserve">В соответствии с </w:t>
      </w:r>
      <w:hyperlink r:id="rId9" w:history="1">
        <w:r w:rsidRPr="002A557B">
          <w:rPr>
            <w:rStyle w:val="afb"/>
            <w:rFonts w:ascii="PT Astra Serif" w:hAnsi="PT Astra Serif"/>
            <w:color w:val="000000"/>
            <w:sz w:val="16"/>
            <w:szCs w:val="16"/>
            <w:u w:val="none"/>
          </w:rPr>
          <w:t>Федеральным законом от 06.10.2003 № 131-ФЗ «Об общих принципах организации местного самоуправления в Российской Федерации</w:t>
        </w:r>
      </w:hyperlink>
      <w:r w:rsidRPr="002A557B">
        <w:rPr>
          <w:rStyle w:val="afb"/>
          <w:rFonts w:ascii="PT Astra Serif" w:hAnsi="PT Astra Serif"/>
          <w:color w:val="000000"/>
          <w:sz w:val="16"/>
          <w:szCs w:val="16"/>
          <w:u w:val="none"/>
        </w:rPr>
        <w:t>»</w:t>
      </w:r>
      <w:r w:rsidRPr="002A557B">
        <w:rPr>
          <w:rFonts w:ascii="PT Astra Serif" w:hAnsi="PT Astra Serif"/>
          <w:color w:val="000000"/>
          <w:sz w:val="16"/>
          <w:szCs w:val="16"/>
        </w:rPr>
        <w:t xml:space="preserve">, </w:t>
      </w:r>
      <w:hyperlink r:id="rId10" w:history="1">
        <w:r w:rsidRPr="002A557B">
          <w:rPr>
            <w:rStyle w:val="afb"/>
            <w:rFonts w:ascii="PT Astra Serif" w:hAnsi="PT Astra Serif"/>
            <w:color w:val="000000"/>
            <w:sz w:val="16"/>
            <w:szCs w:val="16"/>
            <w:u w:val="none"/>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2A557B">
        <w:rPr>
          <w:rStyle w:val="afb"/>
          <w:rFonts w:ascii="PT Astra Serif" w:hAnsi="PT Astra Serif"/>
          <w:color w:val="000000"/>
          <w:sz w:val="16"/>
          <w:szCs w:val="16"/>
          <w:u w:val="none"/>
        </w:rPr>
        <w:t>», Администрация Целинного муниципального округа Курганской области ПОСТАНОВЛЯЕТ:</w:t>
      </w:r>
    </w:p>
    <w:p w:rsidR="002A557B" w:rsidRPr="002A557B" w:rsidRDefault="002A557B" w:rsidP="002A557B">
      <w:pPr>
        <w:pStyle w:val="formattext"/>
        <w:ind w:left="-567" w:firstLine="567"/>
        <w:jc w:val="both"/>
        <w:rPr>
          <w:rFonts w:ascii="PT Astra Serif" w:hAnsi="PT Astra Serif"/>
          <w:sz w:val="16"/>
          <w:szCs w:val="16"/>
        </w:rPr>
      </w:pPr>
      <w:r w:rsidRPr="002A557B">
        <w:rPr>
          <w:rFonts w:ascii="PT Astra Serif" w:hAnsi="PT Astra Serif"/>
          <w:color w:val="000000"/>
          <w:sz w:val="16"/>
          <w:szCs w:val="16"/>
        </w:rPr>
        <w:t xml:space="preserve">1. Утвердить Порядок ремонта и </w:t>
      </w:r>
      <w:proofErr w:type="gramStart"/>
      <w:r w:rsidRPr="002A557B">
        <w:rPr>
          <w:rFonts w:ascii="PT Astra Serif" w:hAnsi="PT Astra Serif"/>
          <w:color w:val="000000"/>
          <w:sz w:val="16"/>
          <w:szCs w:val="16"/>
        </w:rPr>
        <w:t>содержания</w:t>
      </w:r>
      <w:proofErr w:type="gramEnd"/>
      <w:r w:rsidRPr="002A557B">
        <w:rPr>
          <w:rFonts w:ascii="PT Astra Serif" w:hAnsi="PT Astra Serif"/>
          <w:color w:val="000000"/>
          <w:sz w:val="16"/>
          <w:szCs w:val="16"/>
        </w:rPr>
        <w:t xml:space="preserve"> автомобильных дорог общего пользования местного значения Целинного муниципального округа Курганской области согласно приложению к настоящему постановлению.</w:t>
      </w:r>
    </w:p>
    <w:p w:rsidR="002A557B" w:rsidRPr="002A557B" w:rsidRDefault="002A557B" w:rsidP="002A557B">
      <w:pPr>
        <w:pStyle w:val="2a"/>
        <w:shd w:val="clear" w:color="auto" w:fill="auto"/>
        <w:tabs>
          <w:tab w:val="left" w:pos="709"/>
        </w:tabs>
        <w:spacing w:line="240" w:lineRule="auto"/>
        <w:ind w:left="-567" w:firstLine="567"/>
        <w:rPr>
          <w:rFonts w:ascii="PT Astra Serif" w:hAnsi="PT Astra Serif"/>
          <w:sz w:val="16"/>
          <w:szCs w:val="16"/>
        </w:rPr>
      </w:pPr>
      <w:r w:rsidRPr="002A557B">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сайте Целинного муниципального округа Курганской области.</w:t>
      </w:r>
    </w:p>
    <w:p w:rsidR="002A557B" w:rsidRPr="002A557B" w:rsidRDefault="002A557B" w:rsidP="002A557B">
      <w:pPr>
        <w:pStyle w:val="2a"/>
        <w:shd w:val="clear" w:color="auto" w:fill="auto"/>
        <w:spacing w:line="240" w:lineRule="auto"/>
        <w:ind w:left="-567" w:firstLine="567"/>
        <w:rPr>
          <w:rFonts w:ascii="PT Astra Serif" w:hAnsi="PT Astra Serif"/>
          <w:sz w:val="16"/>
          <w:szCs w:val="16"/>
        </w:rPr>
      </w:pPr>
      <w:r w:rsidRPr="002A557B">
        <w:rPr>
          <w:rFonts w:ascii="PT Astra Serif" w:hAnsi="PT Astra Serif"/>
          <w:sz w:val="16"/>
          <w:szCs w:val="16"/>
        </w:rPr>
        <w:t>3. Настоящее постановление вступает в силу со дня его официального опубликования.</w:t>
      </w:r>
    </w:p>
    <w:p w:rsidR="002A557B" w:rsidRPr="002A557B" w:rsidRDefault="002A557B" w:rsidP="002A557B">
      <w:pPr>
        <w:pStyle w:val="2a"/>
        <w:shd w:val="clear" w:color="auto" w:fill="auto"/>
        <w:spacing w:line="240" w:lineRule="auto"/>
        <w:ind w:left="-567" w:firstLine="567"/>
        <w:rPr>
          <w:rFonts w:ascii="PT Astra Serif" w:hAnsi="PT Astra Serif"/>
          <w:sz w:val="16"/>
          <w:szCs w:val="16"/>
        </w:rPr>
      </w:pPr>
      <w:r w:rsidRPr="002A557B">
        <w:rPr>
          <w:rFonts w:ascii="PT Astra Serif" w:hAnsi="PT Astra Serif"/>
          <w:sz w:val="16"/>
          <w:szCs w:val="16"/>
        </w:rPr>
        <w:t>4. Контроль за исполнением настоящего постановления возложить на заместителя Главы, курирующего вопросы градостроительства и ЖКХ</w:t>
      </w:r>
      <w:proofErr w:type="gramStart"/>
      <w:r w:rsidRPr="002A557B">
        <w:rPr>
          <w:rFonts w:ascii="PT Astra Serif" w:hAnsi="PT Astra Serif"/>
          <w:sz w:val="16"/>
          <w:szCs w:val="16"/>
        </w:rPr>
        <w:t xml:space="preserve"> .</w:t>
      </w:r>
      <w:proofErr w:type="gramEnd"/>
    </w:p>
    <w:p w:rsidR="002A557B" w:rsidRPr="002A557B" w:rsidRDefault="002A557B" w:rsidP="002A557B">
      <w:pPr>
        <w:pStyle w:val="2a"/>
        <w:shd w:val="clear" w:color="auto" w:fill="auto"/>
        <w:spacing w:line="240" w:lineRule="auto"/>
        <w:ind w:left="-567" w:firstLine="567"/>
        <w:rPr>
          <w:rFonts w:ascii="PT Astra Serif" w:hAnsi="PT Astra Serif"/>
          <w:sz w:val="16"/>
          <w:szCs w:val="16"/>
        </w:rPr>
      </w:pPr>
    </w:p>
    <w:p w:rsidR="002A557B" w:rsidRPr="002A557B" w:rsidRDefault="002A557B" w:rsidP="002A557B">
      <w:pPr>
        <w:pStyle w:val="2a"/>
        <w:shd w:val="clear" w:color="auto" w:fill="auto"/>
        <w:spacing w:line="240" w:lineRule="auto"/>
        <w:ind w:left="-567" w:firstLine="567"/>
        <w:rPr>
          <w:rFonts w:ascii="PT Astra Serif" w:hAnsi="PT Astra Serif"/>
          <w:sz w:val="16"/>
          <w:szCs w:val="16"/>
        </w:rPr>
      </w:pPr>
      <w:proofErr w:type="spellStart"/>
      <w:r w:rsidRPr="002A557B">
        <w:rPr>
          <w:rFonts w:ascii="PT Astra Serif" w:hAnsi="PT Astra Serif"/>
          <w:sz w:val="16"/>
          <w:szCs w:val="16"/>
        </w:rPr>
        <w:t>И.о</w:t>
      </w:r>
      <w:proofErr w:type="spellEnd"/>
      <w:r w:rsidRPr="002A557B">
        <w:rPr>
          <w:rFonts w:ascii="PT Astra Serif" w:hAnsi="PT Astra Serif"/>
          <w:sz w:val="16"/>
          <w:szCs w:val="16"/>
        </w:rPr>
        <w:t>. Главы Целинного муниципального округа               П.И. Скоробогатов</w:t>
      </w:r>
    </w:p>
    <w:p w:rsidR="002A557B" w:rsidRPr="002A557B" w:rsidRDefault="002A557B" w:rsidP="002A557B">
      <w:pPr>
        <w:pStyle w:val="2a"/>
        <w:shd w:val="clear" w:color="auto" w:fill="auto"/>
        <w:spacing w:line="240" w:lineRule="auto"/>
        <w:ind w:left="-567" w:firstLine="567"/>
        <w:rPr>
          <w:rFonts w:ascii="PT Astra Serif" w:hAnsi="PT Astra Serif"/>
          <w:sz w:val="16"/>
          <w:szCs w:val="16"/>
        </w:rPr>
      </w:pPr>
    </w:p>
    <w:p w:rsidR="002A557B" w:rsidRPr="002A557B" w:rsidRDefault="002A557B" w:rsidP="00F04DCF">
      <w:pPr>
        <w:pStyle w:val="2a"/>
        <w:shd w:val="clear" w:color="auto" w:fill="auto"/>
        <w:spacing w:line="240" w:lineRule="auto"/>
        <w:ind w:left="5103"/>
        <w:rPr>
          <w:rFonts w:ascii="PT Astra Serif" w:hAnsi="PT Astra Serif"/>
          <w:sz w:val="16"/>
          <w:szCs w:val="16"/>
        </w:rPr>
      </w:pPr>
      <w:r w:rsidRPr="002A557B">
        <w:rPr>
          <w:rFonts w:ascii="PT Astra Serif" w:hAnsi="PT Astra Serif"/>
          <w:sz w:val="16"/>
          <w:szCs w:val="16"/>
        </w:rPr>
        <w:t xml:space="preserve">Приложение к постановлению Администрации Целинного муниципального округа от 09.03.2023 №48 «Об утверждении порядка ремонта и </w:t>
      </w:r>
      <w:proofErr w:type="gramStart"/>
      <w:r w:rsidRPr="002A557B">
        <w:rPr>
          <w:rFonts w:ascii="PT Astra Serif" w:hAnsi="PT Astra Serif"/>
          <w:sz w:val="16"/>
          <w:szCs w:val="16"/>
        </w:rPr>
        <w:t>содержания</w:t>
      </w:r>
      <w:proofErr w:type="gramEnd"/>
      <w:r w:rsidRPr="002A557B">
        <w:rPr>
          <w:rFonts w:ascii="PT Astra Serif" w:hAnsi="PT Astra Serif"/>
          <w:sz w:val="16"/>
          <w:szCs w:val="16"/>
        </w:rPr>
        <w:t xml:space="preserve"> автомобильных дорог общего пользования местного значения Целинного муниципального </w:t>
      </w:r>
      <w:r w:rsidRPr="002A557B">
        <w:rPr>
          <w:rFonts w:ascii="PT Astra Serif" w:hAnsi="PT Astra Serif"/>
          <w:sz w:val="16"/>
          <w:szCs w:val="16"/>
        </w:rPr>
        <w:lastRenderedPageBreak/>
        <w:t>округа Курганской области»</w:t>
      </w:r>
    </w:p>
    <w:p w:rsidR="002A557B" w:rsidRPr="002A557B" w:rsidRDefault="002A557B" w:rsidP="002A557B">
      <w:pPr>
        <w:pStyle w:val="ConsPlusNormal3"/>
        <w:ind w:left="-567" w:firstLine="567"/>
        <w:jc w:val="right"/>
        <w:rPr>
          <w:rFonts w:ascii="PT Astra Serif" w:hAnsi="PT Astra Serif" w:cs="Times New Roman"/>
          <w:sz w:val="16"/>
          <w:szCs w:val="16"/>
        </w:rPr>
      </w:pPr>
      <w:r w:rsidRPr="002A557B">
        <w:rPr>
          <w:rFonts w:ascii="PT Astra Serif" w:hAnsi="PT Astra Serif" w:cs="Times New Roman"/>
          <w:sz w:val="16"/>
          <w:szCs w:val="16"/>
        </w:rPr>
        <w:t xml:space="preserve"> </w:t>
      </w: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 xml:space="preserve">ПОРЯДОК </w:t>
      </w:r>
    </w:p>
    <w:p w:rsidR="00F04DCF"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 xml:space="preserve">ремонта и </w:t>
      </w:r>
      <w:proofErr w:type="gramStart"/>
      <w:r w:rsidRPr="002A557B">
        <w:rPr>
          <w:rFonts w:ascii="PT Astra Serif" w:hAnsi="PT Astra Serif"/>
          <w:color w:val="000000"/>
          <w:sz w:val="16"/>
          <w:szCs w:val="16"/>
        </w:rPr>
        <w:t>содержания</w:t>
      </w:r>
      <w:proofErr w:type="gramEnd"/>
      <w:r w:rsidRPr="002A557B">
        <w:rPr>
          <w:rFonts w:ascii="PT Astra Serif" w:hAnsi="PT Astra Serif"/>
          <w:color w:val="000000"/>
          <w:sz w:val="16"/>
          <w:szCs w:val="16"/>
        </w:rPr>
        <w:t xml:space="preserve"> автомобильных дорог общего пользования </w:t>
      </w:r>
      <w:r w:rsidR="00F04DCF">
        <w:rPr>
          <w:rFonts w:ascii="PT Astra Serif" w:hAnsi="PT Astra Serif"/>
          <w:color w:val="000000"/>
          <w:sz w:val="16"/>
          <w:szCs w:val="16"/>
        </w:rPr>
        <w:t xml:space="preserve"> </w:t>
      </w:r>
      <w:r w:rsidRPr="002A557B">
        <w:rPr>
          <w:rFonts w:ascii="PT Astra Serif" w:hAnsi="PT Astra Serif"/>
          <w:color w:val="000000"/>
          <w:sz w:val="16"/>
          <w:szCs w:val="16"/>
        </w:rPr>
        <w:t xml:space="preserve">местного значения  </w:t>
      </w: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Целинного муниципального округа Курганской области</w:t>
      </w: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1. Общие положения</w:t>
      </w:r>
    </w:p>
    <w:p w:rsidR="002A557B" w:rsidRPr="00F04DCF" w:rsidRDefault="002A557B" w:rsidP="002A557B">
      <w:pPr>
        <w:pStyle w:val="headertext"/>
        <w:spacing w:before="0" w:beforeAutospacing="0" w:after="0" w:afterAutospacing="0"/>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1.1. В настоящем Порядке используются основные понятия в соответствии с </w:t>
      </w:r>
      <w:hyperlink r:id="rId11" w:history="1">
        <w:r w:rsidRPr="00F04DCF">
          <w:rPr>
            <w:rStyle w:val="afb"/>
            <w:rFonts w:ascii="PT Astra Serif" w:hAnsi="PT Astra Serif"/>
            <w:color w:val="000000"/>
            <w:sz w:val="16"/>
            <w:szCs w:val="16"/>
            <w:u w:val="none"/>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F04DCF">
        <w:rPr>
          <w:rStyle w:val="afb"/>
          <w:rFonts w:ascii="PT Astra Serif" w:hAnsi="PT Astra Serif"/>
          <w:color w:val="000000"/>
          <w:sz w:val="16"/>
          <w:szCs w:val="16"/>
          <w:u w:val="none"/>
        </w:rPr>
        <w:t>»</w:t>
      </w:r>
      <w:r w:rsidRPr="00F04DCF">
        <w:rPr>
          <w:rFonts w:ascii="PT Astra Serif" w:hAnsi="PT Astra Serif"/>
          <w:color w:val="000000"/>
          <w:sz w:val="16"/>
          <w:szCs w:val="16"/>
        </w:rPr>
        <w:t>.</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Целинного муниципального округа (далее - автомобильные дороги), при выполнении которых не затрагиваются конструктивные и иные характеристики надежности и </w:t>
      </w:r>
      <w:proofErr w:type="gramStart"/>
      <w:r w:rsidRPr="002A557B">
        <w:rPr>
          <w:rFonts w:ascii="PT Astra Serif" w:hAnsi="PT Astra Serif"/>
          <w:color w:val="000000"/>
          <w:sz w:val="16"/>
          <w:szCs w:val="16"/>
        </w:rPr>
        <w:t>безопасности</w:t>
      </w:r>
      <w:proofErr w:type="gramEnd"/>
      <w:r w:rsidRPr="002A557B">
        <w:rPr>
          <w:rFonts w:ascii="PT Astra Serif" w:hAnsi="PT Astra Serif"/>
          <w:color w:val="000000"/>
          <w:sz w:val="16"/>
          <w:szCs w:val="16"/>
        </w:rPr>
        <w:t xml:space="preserve"> автомобильных дорог (далее - 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оценка технического состояния автомобильных дорог;</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 проведение работ по ремонту автомобильных дорог и приёмка работ;</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 проведение работ по содержанию автомобильных дорог и приемка работ;</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 оценка качества по ремонту и содержанию автомобильных дорог.</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1.4. Организация работ по ремонту и содержанию автомобильных работ осуществляется Администрацией Целинного муниципального округа Курганской области (далее - уполномоченный орган).</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 xml:space="preserve">1.5. Оценка технического состояния автомобильных дорог проводится уполномоченным органом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12" w:history="1">
        <w:r w:rsidRPr="00F04DCF">
          <w:rPr>
            <w:rStyle w:val="afb"/>
            <w:rFonts w:ascii="PT Astra Serif" w:hAnsi="PT Astra Serif"/>
            <w:color w:val="000000"/>
            <w:sz w:val="16"/>
            <w:szCs w:val="16"/>
            <w:u w:val="none"/>
          </w:rPr>
          <w:t>приказом Министерства транспорта Российской Федерации от 07.08.2020  № 288 «О порядке проведения оценки технического состояния автомобильных дорог</w:t>
        </w:r>
      </w:hyperlink>
      <w:r w:rsidRPr="00F04DCF">
        <w:rPr>
          <w:rStyle w:val="afb"/>
          <w:rFonts w:ascii="PT Astra Serif" w:hAnsi="PT Astra Serif"/>
          <w:color w:val="000000"/>
          <w:sz w:val="16"/>
          <w:szCs w:val="16"/>
          <w:u w:val="none"/>
        </w:rPr>
        <w:t>»</w:t>
      </w:r>
      <w:r w:rsidRPr="00F04DCF">
        <w:rPr>
          <w:rFonts w:ascii="PT Astra Serif" w:hAnsi="PT Astra Serif"/>
          <w:color w:val="000000"/>
          <w:sz w:val="16"/>
          <w:szCs w:val="16"/>
        </w:rPr>
        <w:t>.</w:t>
      </w:r>
    </w:p>
    <w:p w:rsidR="002A557B" w:rsidRPr="00F04DCF" w:rsidRDefault="002A557B" w:rsidP="002A557B">
      <w:pPr>
        <w:pStyle w:val="formattext"/>
        <w:ind w:left="-567" w:firstLine="567"/>
        <w:jc w:val="both"/>
        <w:rPr>
          <w:rFonts w:ascii="PT Astra Serif" w:hAnsi="PT Astra Serif"/>
          <w:color w:val="000000"/>
          <w:sz w:val="16"/>
          <w:szCs w:val="16"/>
        </w:rPr>
      </w:pPr>
      <w:r w:rsidRPr="00F04DCF">
        <w:rPr>
          <w:rFonts w:ascii="PT Astra Serif" w:hAnsi="PT Astra Serif"/>
          <w:color w:val="000000"/>
          <w:sz w:val="16"/>
          <w:szCs w:val="16"/>
        </w:rPr>
        <w:t>1.6. 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w:t>
      </w:r>
      <w:proofErr w:type="gramStart"/>
      <w:r w:rsidRPr="00F04DCF">
        <w:rPr>
          <w:rFonts w:ascii="PT Astra Serif" w:hAnsi="PT Astra Serif"/>
          <w:color w:val="000000"/>
          <w:sz w:val="16"/>
          <w:szCs w:val="16"/>
        </w:rPr>
        <w:t xml:space="preserve"> ,</w:t>
      </w:r>
      <w:proofErr w:type="gramEnd"/>
      <w:r w:rsidRPr="00F04DCF">
        <w:rPr>
          <w:rFonts w:ascii="PT Astra Serif" w:hAnsi="PT Astra Serif"/>
          <w:color w:val="000000"/>
          <w:sz w:val="16"/>
          <w:szCs w:val="16"/>
        </w:rPr>
        <w:t xml:space="preserve"> утвержденной </w:t>
      </w:r>
      <w:hyperlink r:id="rId13" w:history="1">
        <w:r w:rsidRPr="00F04DCF">
          <w:rPr>
            <w:rStyle w:val="afb"/>
            <w:rFonts w:ascii="PT Astra Serif" w:hAnsi="PT Astra Serif"/>
            <w:color w:val="000000"/>
            <w:sz w:val="16"/>
            <w:szCs w:val="16"/>
            <w:u w:val="none"/>
          </w:rPr>
          <w:t>приказом Министерства транспорта Российской Федерации от 16.11.2012  № 402</w:t>
        </w:r>
      </w:hyperlink>
      <w:r w:rsidRPr="00F04DCF">
        <w:rPr>
          <w:rFonts w:ascii="PT Astra Serif" w:hAnsi="PT Astra Serif"/>
          <w:color w:val="000000"/>
          <w:sz w:val="16"/>
          <w:szCs w:val="16"/>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14" w:history="1">
        <w:r w:rsidRPr="00F04DCF">
          <w:rPr>
            <w:rStyle w:val="afb"/>
            <w:rFonts w:ascii="PT Astra Serif" w:hAnsi="PT Astra Serif"/>
            <w:color w:val="000000"/>
            <w:sz w:val="16"/>
            <w:szCs w:val="16"/>
            <w:u w:val="none"/>
          </w:rPr>
          <w:t>Градостроительным кодексом Российской Федерации</w:t>
        </w:r>
      </w:hyperlink>
      <w:r w:rsidRPr="00F04DCF">
        <w:rPr>
          <w:rFonts w:ascii="PT Astra Serif" w:hAnsi="PT Astra Serif"/>
          <w:color w:val="000000"/>
          <w:sz w:val="16"/>
          <w:szCs w:val="16"/>
        </w:rPr>
        <w:t xml:space="preserve"> и </w:t>
      </w:r>
      <w:hyperlink r:id="rId15" w:history="1">
        <w:r w:rsidRPr="00F04DCF">
          <w:rPr>
            <w:rStyle w:val="afb"/>
            <w:rFonts w:ascii="PT Astra Serif" w:hAnsi="PT Astra Serif"/>
            <w:color w:val="000000"/>
            <w:sz w:val="16"/>
            <w:szCs w:val="16"/>
            <w:u w:val="none"/>
          </w:rPr>
          <w:t>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04DCF">
        <w:rPr>
          <w:rStyle w:val="afb"/>
          <w:rFonts w:ascii="PT Astra Serif" w:hAnsi="PT Astra Serif"/>
          <w:color w:val="000000"/>
          <w:sz w:val="16"/>
          <w:szCs w:val="16"/>
          <w:u w:val="none"/>
        </w:rPr>
        <w:t>»</w:t>
      </w:r>
      <w:r w:rsidRPr="00F04DCF">
        <w:rPr>
          <w:rFonts w:ascii="PT Astra Serif" w:hAnsi="PT Astra Serif"/>
          <w:color w:val="000000"/>
          <w:sz w:val="16"/>
          <w:szCs w:val="16"/>
        </w:rPr>
        <w:t>.</w:t>
      </w:r>
    </w:p>
    <w:p w:rsidR="002A557B" w:rsidRPr="00F04DCF" w:rsidRDefault="002A557B" w:rsidP="002A557B">
      <w:pPr>
        <w:pStyle w:val="formattext"/>
        <w:ind w:left="-567" w:firstLine="567"/>
        <w:jc w:val="both"/>
        <w:rPr>
          <w:rFonts w:ascii="PT Astra Serif" w:hAnsi="PT Astra Serif"/>
          <w:color w:val="000000"/>
          <w:sz w:val="16"/>
          <w:szCs w:val="16"/>
        </w:rPr>
      </w:pPr>
      <w:bookmarkStart w:id="1" w:name="P001C"/>
      <w:bookmarkEnd w:id="1"/>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2. Оценка технического состояния автомобильных дорог и разработка проектов и (или) сметных расчетов</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2.1. </w:t>
      </w:r>
      <w:proofErr w:type="gramStart"/>
      <w:r w:rsidRPr="002A557B">
        <w:rPr>
          <w:rFonts w:ascii="PT Astra Serif" w:hAnsi="PT Astra Serif"/>
          <w:color w:val="000000"/>
          <w:sz w:val="16"/>
          <w:szCs w:val="16"/>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Pr="002A557B">
        <w:rPr>
          <w:rFonts w:ascii="PT Astra Serif" w:hAnsi="PT Astra Serif"/>
          <w:color w:val="000000"/>
          <w:sz w:val="16"/>
          <w:szCs w:val="16"/>
        </w:rPr>
        <w:t xml:space="preserve"> год и плановый период).</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капитальному ремонту, ремонту и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2.3. При разработке проектов и (или) сметных расчетов по ремонту или содержанию автомобильных дорог должны учитываться следующие приоритеты:</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2A557B" w:rsidRPr="002A557B" w:rsidRDefault="002A557B" w:rsidP="002A557B">
      <w:pPr>
        <w:pStyle w:val="formattext"/>
        <w:ind w:left="-567" w:firstLine="567"/>
        <w:jc w:val="center"/>
        <w:rPr>
          <w:rFonts w:ascii="PT Astra Serif" w:hAnsi="PT Astra Serif"/>
          <w:color w:val="000000"/>
          <w:sz w:val="16"/>
          <w:szCs w:val="16"/>
        </w:rPr>
      </w:pPr>
    </w:p>
    <w:p w:rsidR="002A557B" w:rsidRPr="002A557B" w:rsidRDefault="002A557B" w:rsidP="002A557B">
      <w:pPr>
        <w:pStyle w:val="formattext"/>
        <w:ind w:left="-567" w:firstLine="567"/>
        <w:jc w:val="center"/>
        <w:rPr>
          <w:rFonts w:ascii="PT Astra Serif" w:hAnsi="PT Astra Serif"/>
          <w:color w:val="000000"/>
          <w:sz w:val="16"/>
          <w:szCs w:val="16"/>
        </w:rPr>
      </w:pPr>
      <w:r w:rsidRPr="002A557B">
        <w:rPr>
          <w:rFonts w:ascii="PT Astra Serif" w:hAnsi="PT Astra Serif"/>
          <w:color w:val="000000"/>
          <w:sz w:val="16"/>
          <w:szCs w:val="16"/>
        </w:rPr>
        <w:t>3. Планирование работ по ремонту и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3.1. Планирование работ по ремонту и содержанию автомобильных дорог должно обеспечивать:</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круглогодичное и качественное содержание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своевременный и качественный ремонт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 качественное транспортно-эксплуатационное состояние автомобильных дорог, соответствующие требованиям ГОСТ </w:t>
      </w:r>
      <w:proofErr w:type="gramStart"/>
      <w:r w:rsidRPr="002A557B">
        <w:rPr>
          <w:rFonts w:ascii="PT Astra Serif" w:hAnsi="PT Astra Serif"/>
          <w:color w:val="000000"/>
          <w:sz w:val="16"/>
          <w:szCs w:val="16"/>
        </w:rPr>
        <w:t>Р</w:t>
      </w:r>
      <w:proofErr w:type="gramEnd"/>
      <w:r w:rsidRPr="002A557B">
        <w:rPr>
          <w:rFonts w:ascii="PT Astra Serif" w:hAnsi="PT Astra Serif"/>
          <w:color w:val="000000"/>
          <w:sz w:val="16"/>
          <w:szCs w:val="16"/>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совершенствование технологии, организацию и эффективное управление производимыми дорожными работами.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3.2. Перечень участков автомобильных дорог, подлежащих ремонту, определяется на основании: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актов сезонных обследований, проводимых  (весной и осенью) с участием представителей уполномоченного органа, организаций, осуществляющих содержание автомобильных дорог, и ГИБДД ОМВД России  (по согласованию);</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диагностических обследований автомобильных дорог, проводимых в плановом порядке специализированными организациями.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3.5. Запрещается на одной и той же автомобильной дороге планировать в течение года несколько видов ремонта.</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3.6. На автомобильных дорогах, подлежащих реконструкции или капитальному ремонту, работы по текущему ремонту не планируются.</w:t>
      </w: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bookmarkStart w:id="3" w:name="P0033"/>
      <w:bookmarkEnd w:id="3"/>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4. Порядок ремонта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4.2. Состав и виды работ по капитальному ремонту, ремонту автомобильных дорог определяются в соответствии с Классификацией работ по ремонту и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4.3. Основные мероприятия по ремонту автомобильных дорог проводятся в весенне-летне-осенний период.</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4.6. Организации, осуществляющие работы по ремонту автомобильной дороги, размещают на месте проведения работ следующую информацию:</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наименование юридического лица, индивидуального предпринимателя, осуществляющего работы по ремонту;</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срок начала и окончания проведения ремонтных работ;</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направление движения транспортных сре</w:t>
      </w:r>
      <w:proofErr w:type="gramStart"/>
      <w:r w:rsidRPr="002A557B">
        <w:rPr>
          <w:rFonts w:ascii="PT Astra Serif" w:hAnsi="PT Astra Serif"/>
          <w:color w:val="000000"/>
          <w:sz w:val="16"/>
          <w:szCs w:val="16"/>
        </w:rPr>
        <w:t>дств в ц</w:t>
      </w:r>
      <w:proofErr w:type="gramEnd"/>
      <w:r w:rsidRPr="002A557B">
        <w:rPr>
          <w:rFonts w:ascii="PT Astra Serif" w:hAnsi="PT Astra Serif"/>
          <w:color w:val="000000"/>
          <w:sz w:val="16"/>
          <w:szCs w:val="16"/>
        </w:rPr>
        <w:t>елях объезда участка дороги, на которой проводится ремонт.</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2A557B">
        <w:rPr>
          <w:rFonts w:ascii="PT Astra Serif" w:hAnsi="PT Astra Serif"/>
          <w:color w:val="000000"/>
          <w:sz w:val="16"/>
          <w:szCs w:val="16"/>
        </w:rPr>
        <w:t>дств в з</w:t>
      </w:r>
      <w:proofErr w:type="gramEnd"/>
      <w:r w:rsidRPr="002A557B">
        <w:rPr>
          <w:rFonts w:ascii="PT Astra Serif" w:hAnsi="PT Astra Serif"/>
          <w:color w:val="000000"/>
          <w:sz w:val="16"/>
          <w:szCs w:val="16"/>
        </w:rPr>
        <w:t>оне проведения работ.</w:t>
      </w: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bookmarkStart w:id="4" w:name="P004A"/>
      <w:bookmarkEnd w:id="4"/>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5. Порядок содержания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5.7. </w:t>
      </w:r>
      <w:proofErr w:type="gramStart"/>
      <w:r w:rsidRPr="002A557B">
        <w:rPr>
          <w:rFonts w:ascii="PT Astra Serif" w:hAnsi="PT Astra Serif"/>
          <w:color w:val="000000"/>
          <w:sz w:val="16"/>
          <w:szCs w:val="16"/>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w:t>
      </w:r>
      <w:proofErr w:type="gramEnd"/>
      <w:r w:rsidRPr="002A557B">
        <w:rPr>
          <w:rFonts w:ascii="PT Astra Serif" w:hAnsi="PT Astra Serif"/>
          <w:color w:val="000000"/>
          <w:sz w:val="16"/>
          <w:szCs w:val="16"/>
        </w:rPr>
        <w:t xml:space="preserve">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Pr="002A557B">
        <w:rPr>
          <w:rFonts w:ascii="PT Astra Serif" w:hAnsi="PT Astra Serif"/>
          <w:color w:val="000000"/>
          <w:sz w:val="16"/>
          <w:szCs w:val="16"/>
        </w:rPr>
        <w:t>контроля за</w:t>
      </w:r>
      <w:proofErr w:type="gramEnd"/>
      <w:r w:rsidRPr="002A557B">
        <w:rPr>
          <w:rFonts w:ascii="PT Astra Serif" w:hAnsi="PT Astra Serif"/>
          <w:color w:val="000000"/>
          <w:sz w:val="16"/>
          <w:szCs w:val="16"/>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5.10. Организации, в соответствии с </w:t>
      </w:r>
      <w:proofErr w:type="gramStart"/>
      <w:r w:rsidRPr="002A557B">
        <w:rPr>
          <w:rFonts w:ascii="PT Astra Serif" w:hAnsi="PT Astra Serif"/>
          <w:color w:val="000000"/>
          <w:sz w:val="16"/>
          <w:szCs w:val="16"/>
        </w:rPr>
        <w:t>контрактами</w:t>
      </w:r>
      <w:proofErr w:type="gramEnd"/>
      <w:r w:rsidRPr="002A557B">
        <w:rPr>
          <w:rFonts w:ascii="PT Astra Serif" w:hAnsi="PT Astra Serif"/>
          <w:color w:val="000000"/>
          <w:sz w:val="16"/>
          <w:szCs w:val="16"/>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lastRenderedPageBreak/>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2A557B">
        <w:rPr>
          <w:rFonts w:ascii="PT Astra Serif" w:hAnsi="PT Astra Serif"/>
          <w:color w:val="000000"/>
          <w:sz w:val="16"/>
          <w:szCs w:val="16"/>
        </w:rPr>
        <w:t>дств в с</w:t>
      </w:r>
      <w:proofErr w:type="gramEnd"/>
      <w:r w:rsidRPr="002A557B">
        <w:rPr>
          <w:rFonts w:ascii="PT Astra Serif" w:hAnsi="PT Astra Serif"/>
          <w:color w:val="000000"/>
          <w:sz w:val="16"/>
          <w:szCs w:val="16"/>
        </w:rPr>
        <w:t>оответствии с действующим законодательством.</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2A557B">
        <w:rPr>
          <w:rFonts w:ascii="PT Astra Serif" w:hAnsi="PT Astra Serif"/>
          <w:color w:val="000000"/>
          <w:sz w:val="16"/>
          <w:szCs w:val="16"/>
        </w:rPr>
        <w:t>дств в с</w:t>
      </w:r>
      <w:proofErr w:type="gramEnd"/>
      <w:r w:rsidRPr="002A557B">
        <w:rPr>
          <w:rFonts w:ascii="PT Astra Serif" w:hAnsi="PT Astra Serif"/>
          <w:color w:val="000000"/>
          <w:sz w:val="16"/>
          <w:szCs w:val="16"/>
        </w:rPr>
        <w:t>оответствии с действующим законодательством, а также информированию пользователей автомобильных дорог.</w:t>
      </w:r>
    </w:p>
    <w:p w:rsidR="002A557B" w:rsidRPr="002A557B" w:rsidRDefault="002A557B" w:rsidP="002A557B">
      <w:pPr>
        <w:pStyle w:val="formattext"/>
        <w:ind w:left="-567" w:firstLine="567"/>
        <w:jc w:val="center"/>
        <w:rPr>
          <w:rFonts w:ascii="PT Astra Serif" w:hAnsi="PT Astra Serif"/>
          <w:color w:val="000000"/>
          <w:sz w:val="16"/>
          <w:szCs w:val="16"/>
        </w:rPr>
      </w:pPr>
      <w:bookmarkStart w:id="5" w:name="P0063"/>
      <w:bookmarkEnd w:id="5"/>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6. Организация контроля качества работ по ремонту и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2A557B">
        <w:rPr>
          <w:rFonts w:ascii="PT Astra Serif" w:hAnsi="PT Astra Serif"/>
          <w:color w:val="000000"/>
          <w:sz w:val="16"/>
          <w:szCs w:val="16"/>
        </w:rPr>
        <w:t>содержания</w:t>
      </w:r>
      <w:proofErr w:type="gramEnd"/>
      <w:r w:rsidRPr="002A557B">
        <w:rPr>
          <w:rFonts w:ascii="PT Astra Serif" w:hAnsi="PT Astra Serif"/>
          <w:color w:val="000000"/>
          <w:sz w:val="16"/>
          <w:szCs w:val="16"/>
        </w:rPr>
        <w:t xml:space="preserve">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соблюдение технологических параметров при производстве работ по ремонту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качество материалов и конструкций, используемых для работ по ремонту и содержанию автомобильных дорог,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выполнение геодезических работ в процессе ремонта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соответствие объемов и качества выполненных и предъявленных к оплате строительно-монтажных работ рабочей документации;</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осуществляет оценку транспортно-эксплуатационного состояния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 осуществляет сбор оперативной информации о ходе выполнения работ на объектах содержания и </w:t>
      </w:r>
      <w:proofErr w:type="gramStart"/>
      <w:r w:rsidRPr="002A557B">
        <w:rPr>
          <w:rFonts w:ascii="PT Astra Serif" w:hAnsi="PT Astra Serif"/>
          <w:color w:val="000000"/>
          <w:sz w:val="16"/>
          <w:szCs w:val="16"/>
        </w:rPr>
        <w:t>ремонта</w:t>
      </w:r>
      <w:proofErr w:type="gramEnd"/>
      <w:r w:rsidRPr="002A557B">
        <w:rPr>
          <w:rFonts w:ascii="PT Astra Serif" w:hAnsi="PT Astra Serif"/>
          <w:color w:val="000000"/>
          <w:sz w:val="16"/>
          <w:szCs w:val="16"/>
        </w:rPr>
        <w:t xml:space="preserve">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 xml:space="preserve">- осуществляет проверку ведения исполнительной документации на объектах содержания и </w:t>
      </w:r>
      <w:proofErr w:type="gramStart"/>
      <w:r w:rsidRPr="002A557B">
        <w:rPr>
          <w:rFonts w:ascii="PT Astra Serif" w:hAnsi="PT Astra Serif"/>
          <w:color w:val="000000"/>
          <w:sz w:val="16"/>
          <w:szCs w:val="16"/>
        </w:rPr>
        <w:t>ремонта</w:t>
      </w:r>
      <w:proofErr w:type="gramEnd"/>
      <w:r w:rsidRPr="002A557B">
        <w:rPr>
          <w:rFonts w:ascii="PT Astra Serif" w:hAnsi="PT Astra Serif"/>
          <w:color w:val="000000"/>
          <w:sz w:val="16"/>
          <w:szCs w:val="16"/>
        </w:rPr>
        <w:t xml:space="preserve"> автомобильных дорог.</w:t>
      </w: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p>
    <w:p w:rsidR="002A557B" w:rsidRPr="002A557B" w:rsidRDefault="002A557B" w:rsidP="002A557B">
      <w:pPr>
        <w:pStyle w:val="headertext"/>
        <w:spacing w:before="0" w:beforeAutospacing="0" w:after="0" w:afterAutospacing="0"/>
        <w:ind w:left="-567" w:firstLine="567"/>
        <w:jc w:val="center"/>
        <w:rPr>
          <w:rFonts w:ascii="PT Astra Serif" w:hAnsi="PT Astra Serif"/>
          <w:color w:val="000000"/>
          <w:sz w:val="16"/>
          <w:szCs w:val="16"/>
        </w:rPr>
      </w:pPr>
      <w:r w:rsidRPr="002A557B">
        <w:rPr>
          <w:rFonts w:ascii="PT Astra Serif" w:hAnsi="PT Astra Serif"/>
          <w:color w:val="000000"/>
          <w:sz w:val="16"/>
          <w:szCs w:val="16"/>
        </w:rPr>
        <w:t>7. Финансовое обеспечение работ по ремонту и содержанию автомобильных дорог</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7.1. </w:t>
      </w:r>
      <w:proofErr w:type="gramStart"/>
      <w:r w:rsidRPr="002A557B">
        <w:rPr>
          <w:rFonts w:ascii="PT Astra Serif" w:hAnsi="PT Astra Serif"/>
          <w:color w:val="000000"/>
          <w:sz w:val="16"/>
          <w:szCs w:val="16"/>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рамках доведенных лимитов из дорожного фонда Курганской области и объема поступающих акцизов на топливо для транспорта и моторных масел, производимых на территории Российской Федерации, на основании утвержденных нормативов финансовых затрат на ремонт и содержание автомобильных дорог местного значения с</w:t>
      </w:r>
      <w:proofErr w:type="gramEnd"/>
      <w:r w:rsidRPr="002A557B">
        <w:rPr>
          <w:rFonts w:ascii="PT Astra Serif" w:hAnsi="PT Astra Serif"/>
          <w:color w:val="000000"/>
          <w:sz w:val="16"/>
          <w:szCs w:val="16"/>
        </w:rPr>
        <w:t xml:space="preserve"> учетом необходимости приведения транспортно-эксплуатационных характеристик автомобильных дорог общего пользования  местного значения в соответствие с требованиями технических регламентов.</w:t>
      </w:r>
    </w:p>
    <w:p w:rsidR="002A557B" w:rsidRPr="002A557B" w:rsidRDefault="002A557B" w:rsidP="002A557B">
      <w:pPr>
        <w:pStyle w:val="formattext"/>
        <w:ind w:left="-567" w:firstLine="567"/>
        <w:jc w:val="both"/>
        <w:rPr>
          <w:rFonts w:ascii="PT Astra Serif" w:hAnsi="PT Astra Serif"/>
          <w:color w:val="000000"/>
          <w:sz w:val="16"/>
          <w:szCs w:val="16"/>
        </w:rPr>
      </w:pPr>
      <w:r w:rsidRPr="002A557B">
        <w:rPr>
          <w:rFonts w:ascii="PT Astra Serif" w:hAnsi="PT Astra Serif"/>
          <w:color w:val="000000"/>
          <w:sz w:val="16"/>
          <w:szCs w:val="16"/>
        </w:rPr>
        <w:t>7.2. Нормативы финансовых затрат на ремонт и содержание автомобильных дорог  местного значения утверждаются муниципальными правовыми актами Целинного муниципального округа Курганской области</w:t>
      </w:r>
      <w:proofErr w:type="gramStart"/>
      <w:r w:rsidRPr="002A557B">
        <w:rPr>
          <w:rFonts w:ascii="PT Astra Serif" w:hAnsi="PT Astra Serif"/>
          <w:color w:val="000000"/>
          <w:sz w:val="16"/>
          <w:szCs w:val="16"/>
        </w:rPr>
        <w:t xml:space="preserve"> </w:t>
      </w:r>
      <w:r w:rsidRPr="002A557B">
        <w:rPr>
          <w:rStyle w:val="match"/>
          <w:rFonts w:ascii="PT Astra Serif" w:hAnsi="PT Astra Serif"/>
          <w:color w:val="000000"/>
          <w:sz w:val="16"/>
          <w:szCs w:val="16"/>
        </w:rPr>
        <w:t>.</w:t>
      </w:r>
      <w:proofErr w:type="gramEnd"/>
    </w:p>
    <w:p w:rsidR="002A557B" w:rsidRPr="002A557B" w:rsidRDefault="002A557B" w:rsidP="002A557B">
      <w:pPr>
        <w:pStyle w:val="headertext"/>
        <w:spacing w:before="0" w:beforeAutospacing="0" w:after="0" w:afterAutospacing="0"/>
        <w:ind w:left="-567" w:firstLine="567"/>
        <w:jc w:val="center"/>
        <w:rPr>
          <w:b/>
          <w:sz w:val="16"/>
          <w:szCs w:val="16"/>
        </w:rPr>
      </w:pP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КУРГАНСКАЯ ОБЛАСТЬ</w:t>
      </w: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ЦЕЛИННЫЙ МУНИЦИПАЛЬНЫЙ ОКРУГ</w:t>
      </w: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АДМИНИСТРАЦИЯ ЦЕЛИННОГО МУНИЦИПАЛЬНОГО ОКРУГА</w:t>
      </w:r>
    </w:p>
    <w:p w:rsidR="002A557B" w:rsidRPr="009539AA" w:rsidRDefault="002A557B" w:rsidP="002A557B">
      <w:pPr>
        <w:pStyle w:val="ConsNonformat"/>
        <w:widowControl/>
        <w:jc w:val="center"/>
        <w:rPr>
          <w:rFonts w:ascii="PT Astra Serif" w:hAnsi="PT Astra Serif"/>
          <w:b/>
          <w:sz w:val="32"/>
          <w:szCs w:val="32"/>
        </w:rPr>
      </w:pPr>
    </w:p>
    <w:p w:rsidR="002A557B" w:rsidRPr="009539AA" w:rsidRDefault="002A557B" w:rsidP="002A557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A557B" w:rsidRPr="00032B92" w:rsidRDefault="002A557B" w:rsidP="002A557B">
      <w:pPr>
        <w:pStyle w:val="ConsNonformat"/>
        <w:widowControl/>
        <w:jc w:val="center"/>
        <w:rPr>
          <w:rFonts w:ascii="PT Astra Serif" w:hAnsi="PT Astra Serif"/>
          <w:b/>
          <w:szCs w:val="22"/>
        </w:rPr>
      </w:pPr>
    </w:p>
    <w:p w:rsidR="002A557B" w:rsidRPr="00F04DCF" w:rsidRDefault="002A557B" w:rsidP="002A557B">
      <w:pPr>
        <w:pStyle w:val="ConsNonformat"/>
        <w:widowControl/>
        <w:rPr>
          <w:rFonts w:ascii="PT Astra Serif" w:hAnsi="PT Astra Serif"/>
          <w:sz w:val="24"/>
          <w:szCs w:val="22"/>
        </w:rPr>
      </w:pPr>
      <w:r w:rsidRPr="00F04DCF">
        <w:rPr>
          <w:rFonts w:ascii="PT Astra Serif" w:hAnsi="PT Astra Serif"/>
          <w:sz w:val="24"/>
          <w:szCs w:val="22"/>
        </w:rPr>
        <w:t xml:space="preserve">от 20 марта 2023 года                         </w:t>
      </w:r>
      <w:r w:rsidR="00F04DCF">
        <w:rPr>
          <w:rFonts w:ascii="PT Astra Serif" w:hAnsi="PT Astra Serif"/>
          <w:sz w:val="24"/>
          <w:szCs w:val="22"/>
        </w:rPr>
        <w:t xml:space="preserve">            </w:t>
      </w:r>
      <w:r w:rsidRPr="00F04DCF">
        <w:rPr>
          <w:rFonts w:ascii="PT Astra Serif" w:hAnsi="PT Astra Serif"/>
          <w:sz w:val="24"/>
          <w:szCs w:val="22"/>
        </w:rPr>
        <w:t xml:space="preserve">№ 53                                            </w:t>
      </w:r>
      <w:r w:rsidR="00F04DCF">
        <w:rPr>
          <w:rFonts w:ascii="PT Astra Serif" w:hAnsi="PT Astra Serif"/>
          <w:sz w:val="24"/>
          <w:szCs w:val="22"/>
        </w:rPr>
        <w:t xml:space="preserve">       </w:t>
      </w:r>
      <w:r w:rsidRPr="00F04DCF">
        <w:rPr>
          <w:rFonts w:ascii="PT Astra Serif" w:hAnsi="PT Astra Serif"/>
          <w:sz w:val="24"/>
          <w:szCs w:val="22"/>
        </w:rPr>
        <w:t xml:space="preserve">  с. </w:t>
      </w:r>
      <w:proofErr w:type="gramStart"/>
      <w:r w:rsidRPr="00F04DCF">
        <w:rPr>
          <w:rFonts w:ascii="PT Astra Serif" w:hAnsi="PT Astra Serif"/>
          <w:sz w:val="24"/>
          <w:szCs w:val="22"/>
        </w:rPr>
        <w:t>Целинное</w:t>
      </w:r>
      <w:proofErr w:type="gramEnd"/>
    </w:p>
    <w:p w:rsidR="002A557B" w:rsidRPr="00F04DCF" w:rsidRDefault="002A557B" w:rsidP="00F04DCF">
      <w:pPr>
        <w:widowControl w:val="0"/>
        <w:autoSpaceDE w:val="0"/>
        <w:autoSpaceDN w:val="0"/>
        <w:adjustRightInd w:val="0"/>
        <w:spacing w:after="0" w:line="240" w:lineRule="auto"/>
        <w:ind w:firstLine="851"/>
        <w:jc w:val="center"/>
        <w:rPr>
          <w:sz w:val="16"/>
          <w:szCs w:val="16"/>
          <w:lang w:eastAsia="ru-RU"/>
        </w:rPr>
      </w:pPr>
    </w:p>
    <w:p w:rsidR="002A557B" w:rsidRPr="00F04DCF" w:rsidRDefault="002A557B" w:rsidP="00F04DCF">
      <w:pPr>
        <w:pStyle w:val="ConsPlusTitle"/>
        <w:widowControl/>
        <w:ind w:firstLine="567"/>
        <w:jc w:val="center"/>
        <w:rPr>
          <w:rFonts w:ascii="PT Astra Serif" w:hAnsi="PT Astra Serif"/>
          <w:sz w:val="20"/>
          <w:szCs w:val="16"/>
        </w:rPr>
      </w:pPr>
      <w:r w:rsidRPr="00F04DCF">
        <w:rPr>
          <w:rFonts w:ascii="PT Astra Serif" w:hAnsi="PT Astra Serif"/>
          <w:sz w:val="20"/>
          <w:szCs w:val="16"/>
        </w:rPr>
        <w:t>О внесении изменений в постановление Администрации Целинного муниципального округа от 18.03.2022 года №69 «О создании межведомственной комиссии по профилактике правонарушений на территории Целинного муниципального округа»</w:t>
      </w:r>
    </w:p>
    <w:p w:rsidR="002A557B" w:rsidRPr="00F04DCF" w:rsidRDefault="002A557B" w:rsidP="00F04DCF">
      <w:pPr>
        <w:pStyle w:val="a9"/>
        <w:spacing w:before="0" w:beforeAutospacing="0" w:after="0" w:afterAutospacing="0"/>
        <w:ind w:firstLine="567"/>
        <w:jc w:val="center"/>
        <w:rPr>
          <w:rFonts w:ascii="PT Astra Serif" w:hAnsi="PT Astra Serif"/>
          <w:bCs/>
          <w:color w:val="000000"/>
          <w:sz w:val="16"/>
          <w:szCs w:val="16"/>
        </w:rPr>
      </w:pPr>
    </w:p>
    <w:p w:rsidR="002A557B" w:rsidRPr="00F04DCF" w:rsidRDefault="002A557B" w:rsidP="00F04DCF">
      <w:pPr>
        <w:autoSpaceDE w:val="0"/>
        <w:autoSpaceDN w:val="0"/>
        <w:adjustRightInd w:val="0"/>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 В связи с переименованием должностей и организаций, входящих в состав межведомственной комиссии по профилактике правонарушений на территории Целинного муниципального округа, Администрация Целинного муниципального округа ПОСТАНОВЛЯЕТ:    </w:t>
      </w:r>
    </w:p>
    <w:p w:rsidR="002A557B" w:rsidRPr="00F04DCF" w:rsidRDefault="002A557B" w:rsidP="00F04DCF">
      <w:pPr>
        <w:pStyle w:val="aff3"/>
        <w:numPr>
          <w:ilvl w:val="0"/>
          <w:numId w:val="30"/>
        </w:numPr>
        <w:tabs>
          <w:tab w:val="left" w:pos="426"/>
        </w:tabs>
        <w:ind w:left="-567" w:firstLine="567"/>
        <w:jc w:val="both"/>
        <w:rPr>
          <w:rFonts w:ascii="PT Astra Serif" w:hAnsi="PT Astra Serif"/>
          <w:sz w:val="16"/>
          <w:szCs w:val="16"/>
        </w:rPr>
      </w:pPr>
      <w:r w:rsidRPr="00F04DCF">
        <w:rPr>
          <w:rFonts w:ascii="PT Astra Serif" w:hAnsi="PT Astra Serif"/>
          <w:sz w:val="16"/>
          <w:szCs w:val="16"/>
        </w:rPr>
        <w:t>Приложение 1 к постановлению Администрация Целинного муниципального округа от 18.03.2022 года №69 «О создании межведомственной комиссии по профилактике правонарушений на территории Целинного муниципального округа» изложить в новой редакции согласно приложению к настоящему постановлению.</w:t>
      </w:r>
    </w:p>
    <w:p w:rsidR="002A557B" w:rsidRPr="00F04DCF" w:rsidRDefault="002A557B" w:rsidP="00F04DCF">
      <w:pPr>
        <w:pStyle w:val="aff3"/>
        <w:numPr>
          <w:ilvl w:val="0"/>
          <w:numId w:val="30"/>
        </w:numPr>
        <w:tabs>
          <w:tab w:val="left" w:pos="426"/>
        </w:tabs>
        <w:ind w:left="-567" w:firstLine="567"/>
        <w:jc w:val="both"/>
        <w:rPr>
          <w:rFonts w:ascii="PT Astra Serif" w:hAnsi="PT Astra Serif"/>
          <w:sz w:val="16"/>
          <w:szCs w:val="16"/>
        </w:rPr>
      </w:pPr>
      <w:r w:rsidRPr="00F04DCF">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A557B" w:rsidRPr="00F04DCF" w:rsidRDefault="002A557B" w:rsidP="00F04DCF">
      <w:pPr>
        <w:pStyle w:val="aff3"/>
        <w:numPr>
          <w:ilvl w:val="0"/>
          <w:numId w:val="30"/>
        </w:numPr>
        <w:tabs>
          <w:tab w:val="left" w:pos="426"/>
        </w:tabs>
        <w:ind w:left="-567" w:firstLine="567"/>
        <w:jc w:val="both"/>
        <w:rPr>
          <w:rFonts w:ascii="PT Astra Serif" w:hAnsi="PT Astra Serif"/>
          <w:sz w:val="16"/>
          <w:szCs w:val="16"/>
        </w:rPr>
      </w:pPr>
      <w:r w:rsidRPr="00F04DCF">
        <w:rPr>
          <w:rFonts w:ascii="PT Astra Serif" w:hAnsi="PT Astra Serif"/>
          <w:sz w:val="16"/>
          <w:szCs w:val="16"/>
        </w:rPr>
        <w:t>Настоящее постановление вступает в силу с момента опубликования.</w:t>
      </w:r>
    </w:p>
    <w:p w:rsidR="002A557B" w:rsidRPr="00F04DCF" w:rsidRDefault="002A557B" w:rsidP="00F04DCF">
      <w:pPr>
        <w:pStyle w:val="aff3"/>
        <w:numPr>
          <w:ilvl w:val="0"/>
          <w:numId w:val="30"/>
        </w:numPr>
        <w:tabs>
          <w:tab w:val="left" w:pos="426"/>
        </w:tabs>
        <w:ind w:left="-567" w:firstLine="567"/>
        <w:jc w:val="both"/>
        <w:rPr>
          <w:rFonts w:ascii="PT Astra Serif" w:hAnsi="PT Astra Serif"/>
          <w:sz w:val="16"/>
          <w:szCs w:val="16"/>
        </w:rPr>
      </w:pPr>
      <w:proofErr w:type="gramStart"/>
      <w:r w:rsidRPr="00F04DCF">
        <w:rPr>
          <w:rFonts w:ascii="PT Astra Serif" w:hAnsi="PT Astra Serif"/>
          <w:sz w:val="16"/>
          <w:szCs w:val="16"/>
        </w:rPr>
        <w:t>Контроль за</w:t>
      </w:r>
      <w:proofErr w:type="gramEnd"/>
      <w:r w:rsidRPr="00F04DCF">
        <w:rPr>
          <w:rFonts w:ascii="PT Astra Serif" w:hAnsi="PT Astra Serif"/>
          <w:sz w:val="16"/>
          <w:szCs w:val="16"/>
        </w:rPr>
        <w:t xml:space="preserve"> исполнением настоящего постановления оставляю за собой.</w:t>
      </w:r>
    </w:p>
    <w:p w:rsidR="002A557B" w:rsidRPr="00F04DCF" w:rsidRDefault="002A557B" w:rsidP="00F04DCF">
      <w:pPr>
        <w:pStyle w:val="aff3"/>
        <w:tabs>
          <w:tab w:val="left" w:pos="426"/>
        </w:tabs>
        <w:ind w:left="-567" w:firstLine="567"/>
        <w:rPr>
          <w:rFonts w:ascii="PT Astra Serif" w:hAnsi="PT Astra Serif"/>
          <w:sz w:val="16"/>
          <w:szCs w:val="16"/>
        </w:rPr>
      </w:pPr>
    </w:p>
    <w:p w:rsidR="002A557B" w:rsidRPr="00F04DCF" w:rsidRDefault="002A557B" w:rsidP="00F04DCF">
      <w:pPr>
        <w:pStyle w:val="aff3"/>
        <w:ind w:left="-567" w:firstLine="567"/>
        <w:rPr>
          <w:rFonts w:ascii="PT Astra Serif" w:hAnsi="PT Astra Serif"/>
          <w:sz w:val="16"/>
          <w:szCs w:val="16"/>
        </w:rPr>
      </w:pPr>
    </w:p>
    <w:p w:rsidR="002A557B" w:rsidRPr="00F04DCF" w:rsidRDefault="002A557B" w:rsidP="00F04DCF">
      <w:pPr>
        <w:spacing w:after="0" w:line="240" w:lineRule="auto"/>
        <w:ind w:left="-567" w:firstLine="567"/>
        <w:rPr>
          <w:rFonts w:ascii="PT Astra Serif" w:hAnsi="PT Astra Serif"/>
          <w:sz w:val="16"/>
          <w:szCs w:val="16"/>
        </w:rPr>
      </w:pPr>
      <w:proofErr w:type="spellStart"/>
      <w:r w:rsidRPr="00F04DCF">
        <w:rPr>
          <w:rFonts w:ascii="PT Astra Serif" w:hAnsi="PT Astra Serif"/>
          <w:sz w:val="16"/>
          <w:szCs w:val="16"/>
        </w:rPr>
        <w:t>И.о</w:t>
      </w:r>
      <w:proofErr w:type="spellEnd"/>
      <w:r w:rsidRPr="00F04DCF">
        <w:rPr>
          <w:rFonts w:ascii="PT Astra Serif" w:hAnsi="PT Astra Serif"/>
          <w:sz w:val="16"/>
          <w:szCs w:val="16"/>
        </w:rPr>
        <w:t>. Главы Целинного муниципального округа               П.И. Скоробогатов</w:t>
      </w:r>
    </w:p>
    <w:p w:rsidR="002A557B" w:rsidRPr="00F04DCF" w:rsidRDefault="002A557B" w:rsidP="00F04DCF">
      <w:pPr>
        <w:spacing w:after="0" w:line="240" w:lineRule="auto"/>
        <w:ind w:left="-567" w:firstLine="567"/>
        <w:rPr>
          <w:rFonts w:ascii="PT Astra Serif" w:hAnsi="PT Astra Serif"/>
          <w:i/>
          <w:sz w:val="16"/>
          <w:szCs w:val="16"/>
        </w:rPr>
      </w:pPr>
    </w:p>
    <w:p w:rsidR="002A557B" w:rsidRPr="00F04DCF" w:rsidRDefault="002A557B" w:rsidP="00F04DCF">
      <w:pPr>
        <w:tabs>
          <w:tab w:val="left" w:pos="11340"/>
        </w:tabs>
        <w:spacing w:after="0" w:line="240" w:lineRule="auto"/>
        <w:ind w:left="5103"/>
        <w:jc w:val="both"/>
        <w:rPr>
          <w:rFonts w:ascii="PT Astra Serif" w:hAnsi="PT Astra Serif"/>
          <w:bCs/>
          <w:sz w:val="16"/>
          <w:szCs w:val="16"/>
        </w:rPr>
      </w:pPr>
      <w:r w:rsidRPr="00F04DCF">
        <w:rPr>
          <w:rFonts w:ascii="PT Astra Serif" w:hAnsi="PT Astra Serif"/>
          <w:bCs/>
          <w:sz w:val="16"/>
          <w:szCs w:val="16"/>
        </w:rPr>
        <w:t>Приложение к постановлению Администрации Целинного муниципального округа от 20.03.2023 №53 «О внесении изменений в постановление Администрации Целинного муниципального округа от 18.03.2022 года № 69 «О создании межведомственной комиссии по профилактике правонарушений на территории Целинного муниципального округа»</w:t>
      </w:r>
    </w:p>
    <w:p w:rsidR="002A557B" w:rsidRPr="00F04DCF" w:rsidRDefault="002A557B" w:rsidP="00F04DCF">
      <w:pPr>
        <w:tabs>
          <w:tab w:val="left" w:pos="11340"/>
        </w:tabs>
        <w:spacing w:after="0" w:line="240" w:lineRule="auto"/>
        <w:ind w:left="5103"/>
        <w:jc w:val="both"/>
        <w:rPr>
          <w:rFonts w:ascii="PT Astra Serif" w:hAnsi="PT Astra Serif"/>
          <w:bCs/>
          <w:sz w:val="16"/>
          <w:szCs w:val="16"/>
        </w:rPr>
      </w:pPr>
    </w:p>
    <w:p w:rsidR="002A557B" w:rsidRPr="00F04DCF" w:rsidRDefault="002A557B" w:rsidP="00F04DCF">
      <w:pPr>
        <w:tabs>
          <w:tab w:val="left" w:pos="11340"/>
        </w:tabs>
        <w:spacing w:after="0" w:line="240" w:lineRule="auto"/>
        <w:ind w:left="5103"/>
        <w:jc w:val="both"/>
        <w:rPr>
          <w:rFonts w:ascii="PT Astra Serif" w:hAnsi="PT Astra Serif"/>
          <w:bCs/>
          <w:color w:val="000000"/>
          <w:sz w:val="16"/>
          <w:szCs w:val="16"/>
        </w:rPr>
      </w:pPr>
      <w:r w:rsidRPr="00F04DCF">
        <w:rPr>
          <w:rFonts w:ascii="PT Astra Serif" w:hAnsi="PT Astra Serif"/>
          <w:bCs/>
          <w:sz w:val="16"/>
          <w:szCs w:val="16"/>
        </w:rPr>
        <w:lastRenderedPageBreak/>
        <w:t>Приложение № 1 к постановлению Администрации Целинного муниципального округа о</w:t>
      </w:r>
      <w:r w:rsidRPr="00F04DCF">
        <w:rPr>
          <w:rFonts w:ascii="PT Astra Serif" w:hAnsi="PT Astra Serif"/>
          <w:bCs/>
          <w:color w:val="000000"/>
          <w:sz w:val="16"/>
          <w:szCs w:val="16"/>
        </w:rPr>
        <w:t xml:space="preserve">т 18.03.22 г. № 69 «О создании межведомственной комиссии по профилактике правонарушений на территории Целинного муниципального округа» </w:t>
      </w:r>
    </w:p>
    <w:p w:rsidR="002A557B" w:rsidRPr="00F04DCF" w:rsidRDefault="002A557B" w:rsidP="00F04DCF">
      <w:pPr>
        <w:tabs>
          <w:tab w:val="left" w:pos="11340"/>
        </w:tabs>
        <w:spacing w:after="0" w:line="240" w:lineRule="auto"/>
        <w:ind w:firstLine="567"/>
        <w:jc w:val="both"/>
        <w:rPr>
          <w:rFonts w:ascii="PT Astra Serif" w:hAnsi="PT Astra Serif"/>
          <w:bCs/>
          <w:sz w:val="16"/>
          <w:szCs w:val="16"/>
        </w:rPr>
      </w:pPr>
    </w:p>
    <w:p w:rsidR="002A557B" w:rsidRPr="00F04DCF" w:rsidRDefault="002A557B" w:rsidP="00F04DCF">
      <w:pPr>
        <w:tabs>
          <w:tab w:val="left" w:pos="11340"/>
        </w:tabs>
        <w:spacing w:after="0" w:line="240" w:lineRule="auto"/>
        <w:ind w:left="-567" w:firstLine="567"/>
        <w:jc w:val="center"/>
        <w:rPr>
          <w:rFonts w:ascii="PT Astra Serif" w:hAnsi="PT Astra Serif"/>
          <w:bCs/>
          <w:sz w:val="16"/>
          <w:szCs w:val="16"/>
        </w:rPr>
      </w:pPr>
      <w:r w:rsidRPr="00F04DCF">
        <w:rPr>
          <w:rFonts w:ascii="PT Astra Serif" w:hAnsi="PT Astra Serif"/>
          <w:bCs/>
          <w:sz w:val="16"/>
          <w:szCs w:val="16"/>
        </w:rPr>
        <w:t>СОСТАВ</w:t>
      </w:r>
    </w:p>
    <w:p w:rsidR="002A557B" w:rsidRPr="00F04DCF" w:rsidRDefault="002A557B" w:rsidP="00F04DCF">
      <w:pPr>
        <w:tabs>
          <w:tab w:val="left" w:pos="11340"/>
        </w:tabs>
        <w:spacing w:after="0" w:line="240" w:lineRule="auto"/>
        <w:ind w:left="-567" w:firstLine="567"/>
        <w:jc w:val="center"/>
        <w:rPr>
          <w:rFonts w:ascii="PT Astra Serif" w:hAnsi="PT Astra Serif"/>
          <w:bCs/>
          <w:sz w:val="16"/>
          <w:szCs w:val="16"/>
        </w:rPr>
      </w:pPr>
      <w:r w:rsidRPr="00F04DCF">
        <w:rPr>
          <w:rFonts w:ascii="PT Astra Serif" w:hAnsi="PT Astra Serif"/>
          <w:bCs/>
          <w:sz w:val="16"/>
          <w:szCs w:val="16"/>
        </w:rPr>
        <w:t>межведомственной комиссии по профилактике правонарушений на территории Целинного муниципального округа</w:t>
      </w:r>
    </w:p>
    <w:p w:rsidR="002A557B" w:rsidRPr="00F04DCF" w:rsidRDefault="002A557B" w:rsidP="00F04DCF">
      <w:pPr>
        <w:tabs>
          <w:tab w:val="left" w:pos="11340"/>
        </w:tabs>
        <w:spacing w:after="0" w:line="240" w:lineRule="auto"/>
        <w:ind w:left="-567" w:firstLine="567"/>
        <w:jc w:val="center"/>
        <w:rPr>
          <w:rFonts w:ascii="PT Astra Serif" w:hAnsi="PT Astra Serif"/>
          <w:bCs/>
          <w:sz w:val="16"/>
          <w:szCs w:val="16"/>
        </w:rPr>
      </w:pPr>
    </w:p>
    <w:p w:rsidR="002A557B" w:rsidRPr="00F04DCF" w:rsidRDefault="002A557B" w:rsidP="00F04DCF">
      <w:pPr>
        <w:tabs>
          <w:tab w:val="left" w:pos="11340"/>
        </w:tabs>
        <w:spacing w:after="0" w:line="240" w:lineRule="auto"/>
        <w:ind w:left="-567" w:firstLine="567"/>
        <w:jc w:val="both"/>
        <w:rPr>
          <w:rFonts w:ascii="PT Astra Serif" w:hAnsi="PT Astra Serif"/>
          <w:bCs/>
          <w:sz w:val="16"/>
          <w:szCs w:val="16"/>
        </w:rPr>
      </w:pPr>
      <w:r w:rsidRPr="00F04DCF">
        <w:rPr>
          <w:rFonts w:ascii="PT Astra Serif" w:hAnsi="PT Astra Serif"/>
          <w:bCs/>
          <w:sz w:val="16"/>
          <w:szCs w:val="16"/>
        </w:rPr>
        <w:t>1. Глава Целинного муниципального округа - председатель комиссии;</w:t>
      </w:r>
    </w:p>
    <w:p w:rsidR="002A557B" w:rsidRPr="00F04DCF" w:rsidRDefault="002A557B" w:rsidP="00F04DCF">
      <w:pPr>
        <w:tabs>
          <w:tab w:val="left" w:pos="11340"/>
        </w:tabs>
        <w:spacing w:after="0" w:line="240" w:lineRule="auto"/>
        <w:ind w:left="-567" w:firstLine="567"/>
        <w:jc w:val="both"/>
        <w:rPr>
          <w:rFonts w:ascii="PT Astra Serif" w:hAnsi="PT Astra Serif"/>
          <w:bCs/>
          <w:sz w:val="16"/>
          <w:szCs w:val="16"/>
        </w:rPr>
      </w:pPr>
      <w:r w:rsidRPr="00F04DCF">
        <w:rPr>
          <w:rFonts w:ascii="PT Astra Serif" w:hAnsi="PT Astra Serif"/>
          <w:bCs/>
          <w:sz w:val="16"/>
          <w:szCs w:val="16"/>
        </w:rPr>
        <w:t xml:space="preserve">2. Начальник ОП «Целинное» МО МВД РФ </w:t>
      </w:r>
      <w:proofErr w:type="spellStart"/>
      <w:r w:rsidRPr="00F04DCF">
        <w:rPr>
          <w:rFonts w:ascii="PT Astra Serif" w:hAnsi="PT Astra Serif"/>
          <w:bCs/>
          <w:sz w:val="16"/>
          <w:szCs w:val="16"/>
        </w:rPr>
        <w:t>Куртамышский</w:t>
      </w:r>
      <w:proofErr w:type="spellEnd"/>
      <w:r w:rsidRPr="00F04DCF">
        <w:rPr>
          <w:rFonts w:ascii="PT Astra Serif" w:hAnsi="PT Astra Serif"/>
          <w:bCs/>
          <w:sz w:val="16"/>
          <w:szCs w:val="16"/>
        </w:rPr>
        <w:t xml:space="preserve"> - заместитель председателя комиссии (по согласованию);</w:t>
      </w:r>
    </w:p>
    <w:p w:rsidR="002A557B" w:rsidRPr="00F04DCF" w:rsidRDefault="002A557B" w:rsidP="00F04DCF">
      <w:pPr>
        <w:tabs>
          <w:tab w:val="left" w:pos="5880"/>
        </w:tabs>
        <w:spacing w:after="0" w:line="240" w:lineRule="auto"/>
        <w:ind w:left="-567" w:firstLine="567"/>
        <w:jc w:val="both"/>
        <w:rPr>
          <w:rFonts w:ascii="PT Astra Serif" w:hAnsi="PT Astra Serif"/>
          <w:bCs/>
          <w:sz w:val="16"/>
          <w:szCs w:val="16"/>
        </w:rPr>
      </w:pPr>
      <w:r w:rsidRPr="00F04DCF">
        <w:rPr>
          <w:rFonts w:ascii="PT Astra Serif" w:hAnsi="PT Astra Serif"/>
          <w:bCs/>
          <w:sz w:val="16"/>
          <w:szCs w:val="16"/>
        </w:rPr>
        <w:t>3. Начальник Отдела социального развития Администрации Целинного муниципального округа - секретарь комиссии.</w:t>
      </w:r>
    </w:p>
    <w:p w:rsidR="002A557B" w:rsidRPr="00F04DCF" w:rsidRDefault="002A557B" w:rsidP="00F04DCF">
      <w:pPr>
        <w:tabs>
          <w:tab w:val="left" w:pos="5880"/>
        </w:tabs>
        <w:spacing w:after="0" w:line="240" w:lineRule="auto"/>
        <w:ind w:left="-567" w:firstLine="567"/>
        <w:jc w:val="both"/>
        <w:rPr>
          <w:rFonts w:ascii="PT Astra Serif" w:hAnsi="PT Astra Serif"/>
          <w:bCs/>
          <w:sz w:val="16"/>
          <w:szCs w:val="16"/>
        </w:rPr>
      </w:pPr>
    </w:p>
    <w:p w:rsidR="002A557B" w:rsidRPr="00F04DCF" w:rsidRDefault="002A557B" w:rsidP="00F04DCF">
      <w:pPr>
        <w:tabs>
          <w:tab w:val="left" w:pos="5880"/>
        </w:tabs>
        <w:spacing w:after="0" w:line="240" w:lineRule="auto"/>
        <w:ind w:left="-567" w:firstLine="567"/>
        <w:jc w:val="both"/>
        <w:rPr>
          <w:rFonts w:ascii="PT Astra Serif" w:hAnsi="PT Astra Serif"/>
          <w:bCs/>
          <w:sz w:val="16"/>
          <w:szCs w:val="16"/>
        </w:rPr>
      </w:pPr>
      <w:r w:rsidRPr="00F04DCF">
        <w:rPr>
          <w:rFonts w:ascii="PT Astra Serif" w:hAnsi="PT Astra Serif"/>
          <w:bCs/>
          <w:sz w:val="16"/>
          <w:szCs w:val="16"/>
        </w:rPr>
        <w:t>Члены комиссии:</w:t>
      </w:r>
    </w:p>
    <w:p w:rsidR="002A557B" w:rsidRPr="00F04DCF" w:rsidRDefault="002A557B" w:rsidP="00F04DCF">
      <w:pPr>
        <w:tabs>
          <w:tab w:val="left" w:pos="5880"/>
        </w:tabs>
        <w:spacing w:after="0" w:line="240" w:lineRule="auto"/>
        <w:ind w:left="-567" w:firstLine="567"/>
        <w:jc w:val="both"/>
        <w:rPr>
          <w:rFonts w:ascii="PT Astra Serif" w:hAnsi="PT Astra Serif"/>
          <w:bCs/>
          <w:sz w:val="16"/>
          <w:szCs w:val="16"/>
        </w:rPr>
      </w:pPr>
    </w:p>
    <w:p w:rsidR="002A557B" w:rsidRPr="00F04DCF" w:rsidRDefault="002A557B" w:rsidP="00F04DCF">
      <w:pPr>
        <w:tabs>
          <w:tab w:val="left" w:pos="5880"/>
        </w:tabs>
        <w:spacing w:after="0" w:line="240" w:lineRule="auto"/>
        <w:ind w:left="-567" w:firstLine="567"/>
        <w:jc w:val="both"/>
        <w:rPr>
          <w:rFonts w:ascii="PT Astra Serif" w:hAnsi="PT Astra Serif"/>
          <w:bCs/>
          <w:spacing w:val="2"/>
          <w:sz w:val="16"/>
          <w:szCs w:val="16"/>
        </w:rPr>
      </w:pPr>
      <w:r w:rsidRPr="00F04DCF">
        <w:rPr>
          <w:rFonts w:ascii="PT Astra Serif" w:hAnsi="PT Astra Serif"/>
          <w:bCs/>
          <w:sz w:val="16"/>
          <w:szCs w:val="16"/>
        </w:rPr>
        <w:t>1.</w:t>
      </w:r>
      <w:r w:rsidRPr="00F04DCF">
        <w:rPr>
          <w:rFonts w:ascii="PT Astra Serif" w:hAnsi="PT Astra Serif"/>
          <w:bCs/>
          <w:spacing w:val="2"/>
          <w:sz w:val="16"/>
          <w:szCs w:val="16"/>
        </w:rPr>
        <w:t>Заместитель Главы Администрации Целинного муниципального округа, курирующий вопросы социального развития;</w:t>
      </w:r>
    </w:p>
    <w:p w:rsidR="002A557B" w:rsidRPr="00F04DCF" w:rsidRDefault="002A557B" w:rsidP="00F04DCF">
      <w:pPr>
        <w:tabs>
          <w:tab w:val="left" w:pos="5880"/>
        </w:tabs>
        <w:spacing w:after="0" w:line="240" w:lineRule="auto"/>
        <w:ind w:left="-567" w:firstLine="567"/>
        <w:jc w:val="both"/>
        <w:rPr>
          <w:rFonts w:ascii="PT Astra Serif" w:hAnsi="PT Astra Serif"/>
          <w:bCs/>
          <w:spacing w:val="-6"/>
          <w:sz w:val="16"/>
          <w:szCs w:val="16"/>
        </w:rPr>
      </w:pPr>
      <w:r w:rsidRPr="00F04DCF">
        <w:rPr>
          <w:rFonts w:ascii="PT Astra Serif" w:hAnsi="PT Astra Serif"/>
          <w:bCs/>
          <w:spacing w:val="-6"/>
          <w:sz w:val="16"/>
          <w:szCs w:val="16"/>
        </w:rPr>
        <w:t>2.Главный специалист Отдела правовой и кадровой работы Администрации Целинного муниципального округа;</w:t>
      </w:r>
    </w:p>
    <w:p w:rsidR="002A557B" w:rsidRPr="00F04DCF" w:rsidRDefault="002A557B" w:rsidP="00F04DCF">
      <w:pPr>
        <w:tabs>
          <w:tab w:val="left" w:pos="5880"/>
        </w:tabs>
        <w:spacing w:after="0" w:line="240" w:lineRule="auto"/>
        <w:ind w:left="-567" w:firstLine="567"/>
        <w:jc w:val="both"/>
        <w:rPr>
          <w:rFonts w:ascii="PT Astra Serif" w:hAnsi="PT Astra Serif"/>
          <w:bCs/>
          <w:spacing w:val="2"/>
          <w:sz w:val="16"/>
          <w:szCs w:val="16"/>
        </w:rPr>
      </w:pPr>
      <w:r w:rsidRPr="00F04DCF">
        <w:rPr>
          <w:rFonts w:ascii="PT Astra Serif" w:hAnsi="PT Astra Serif"/>
          <w:bCs/>
          <w:spacing w:val="2"/>
          <w:sz w:val="16"/>
          <w:szCs w:val="16"/>
        </w:rPr>
        <w:t>3.Руководитель Целинного филиала ГБУ «Межрайонная больница №6»(по согласованию);</w:t>
      </w:r>
    </w:p>
    <w:p w:rsidR="002A557B" w:rsidRPr="00F04DCF" w:rsidRDefault="002A557B" w:rsidP="00F04DCF">
      <w:pPr>
        <w:tabs>
          <w:tab w:val="left" w:pos="5880"/>
        </w:tabs>
        <w:spacing w:after="0" w:line="240" w:lineRule="auto"/>
        <w:ind w:left="-567" w:firstLine="567"/>
        <w:jc w:val="both"/>
        <w:rPr>
          <w:rFonts w:ascii="PT Astra Serif" w:hAnsi="PT Astra Serif"/>
          <w:bCs/>
          <w:spacing w:val="2"/>
          <w:sz w:val="16"/>
          <w:szCs w:val="16"/>
        </w:rPr>
      </w:pPr>
      <w:r w:rsidRPr="00F04DCF">
        <w:rPr>
          <w:rFonts w:ascii="PT Astra Serif" w:hAnsi="PT Astra Serif"/>
          <w:bCs/>
          <w:spacing w:val="2"/>
          <w:sz w:val="16"/>
          <w:szCs w:val="16"/>
        </w:rPr>
        <w:t>4.Прокурор Целинного района (по согласованию);</w:t>
      </w:r>
    </w:p>
    <w:p w:rsidR="002A557B" w:rsidRPr="00F04DCF" w:rsidRDefault="002A557B" w:rsidP="00F04DCF">
      <w:pPr>
        <w:tabs>
          <w:tab w:val="left" w:pos="5880"/>
        </w:tabs>
        <w:spacing w:after="0" w:line="240" w:lineRule="auto"/>
        <w:ind w:left="-567" w:firstLine="567"/>
        <w:jc w:val="both"/>
        <w:rPr>
          <w:rFonts w:ascii="PT Astra Serif" w:hAnsi="PT Astra Serif"/>
          <w:bCs/>
          <w:spacing w:val="2"/>
          <w:sz w:val="16"/>
          <w:szCs w:val="16"/>
        </w:rPr>
      </w:pPr>
      <w:r w:rsidRPr="00F04DCF">
        <w:rPr>
          <w:rFonts w:ascii="PT Astra Serif" w:hAnsi="PT Astra Serif"/>
          <w:bCs/>
          <w:spacing w:val="2"/>
          <w:sz w:val="16"/>
          <w:szCs w:val="16"/>
        </w:rPr>
        <w:t xml:space="preserve">5.Начальник ПЦО с. </w:t>
      </w:r>
      <w:proofErr w:type="gramStart"/>
      <w:r w:rsidRPr="00F04DCF">
        <w:rPr>
          <w:rFonts w:ascii="PT Astra Serif" w:hAnsi="PT Astra Serif"/>
          <w:bCs/>
          <w:spacing w:val="2"/>
          <w:sz w:val="16"/>
          <w:szCs w:val="16"/>
        </w:rPr>
        <w:t>Целинное</w:t>
      </w:r>
      <w:proofErr w:type="gramEnd"/>
      <w:r w:rsidRPr="00F04DCF">
        <w:rPr>
          <w:rFonts w:ascii="PT Astra Serif" w:hAnsi="PT Astra Serif"/>
          <w:bCs/>
          <w:spacing w:val="2"/>
          <w:sz w:val="16"/>
          <w:szCs w:val="16"/>
        </w:rPr>
        <w:t xml:space="preserve"> </w:t>
      </w:r>
      <w:proofErr w:type="spellStart"/>
      <w:r w:rsidRPr="00F04DCF">
        <w:rPr>
          <w:rFonts w:ascii="PT Astra Serif" w:hAnsi="PT Astra Serif"/>
          <w:bCs/>
          <w:spacing w:val="2"/>
          <w:sz w:val="16"/>
          <w:szCs w:val="16"/>
        </w:rPr>
        <w:t>Куртамышского</w:t>
      </w:r>
      <w:proofErr w:type="spellEnd"/>
      <w:r w:rsidRPr="00F04DCF">
        <w:rPr>
          <w:rFonts w:ascii="PT Astra Serif" w:hAnsi="PT Astra Serif"/>
          <w:bCs/>
          <w:spacing w:val="2"/>
          <w:sz w:val="16"/>
          <w:szCs w:val="16"/>
        </w:rPr>
        <w:t xml:space="preserve"> ОВО Филиал ФГКУ «УВО ВНГ РФ по Курганской области» (по согласованию);</w:t>
      </w:r>
    </w:p>
    <w:p w:rsidR="002A557B" w:rsidRPr="00F04DCF" w:rsidRDefault="002A557B" w:rsidP="00F04DCF">
      <w:pPr>
        <w:tabs>
          <w:tab w:val="left" w:pos="5880"/>
        </w:tabs>
        <w:spacing w:after="0" w:line="240" w:lineRule="auto"/>
        <w:ind w:left="-567" w:firstLine="567"/>
        <w:jc w:val="both"/>
        <w:rPr>
          <w:rFonts w:ascii="PT Astra Serif" w:hAnsi="PT Astra Serif"/>
          <w:bCs/>
          <w:spacing w:val="2"/>
          <w:sz w:val="16"/>
          <w:szCs w:val="16"/>
        </w:rPr>
      </w:pPr>
      <w:r w:rsidRPr="00F04DCF">
        <w:rPr>
          <w:rFonts w:ascii="PT Astra Serif" w:hAnsi="PT Astra Serif"/>
          <w:bCs/>
          <w:spacing w:val="2"/>
          <w:sz w:val="16"/>
          <w:szCs w:val="16"/>
        </w:rPr>
        <w:t xml:space="preserve">6.Старший инспектор </w:t>
      </w:r>
      <w:proofErr w:type="spellStart"/>
      <w:r w:rsidRPr="00F04DCF">
        <w:rPr>
          <w:rFonts w:ascii="PT Astra Serif" w:hAnsi="PT Astra Serif"/>
          <w:bCs/>
          <w:spacing w:val="2"/>
          <w:sz w:val="16"/>
          <w:szCs w:val="16"/>
        </w:rPr>
        <w:t>Куртамышского</w:t>
      </w:r>
      <w:proofErr w:type="spellEnd"/>
      <w:r w:rsidRPr="00F04DCF">
        <w:rPr>
          <w:rFonts w:ascii="PT Astra Serif" w:hAnsi="PT Astra Serif"/>
          <w:bCs/>
          <w:spacing w:val="2"/>
          <w:sz w:val="16"/>
          <w:szCs w:val="16"/>
        </w:rPr>
        <w:t xml:space="preserve"> МФ ФКУ УИИ УФСИН России по Курганской области (по согласованию);</w:t>
      </w:r>
    </w:p>
    <w:p w:rsidR="002A557B" w:rsidRPr="00F04DCF" w:rsidRDefault="002A557B" w:rsidP="00F04DCF">
      <w:pPr>
        <w:tabs>
          <w:tab w:val="left" w:pos="5880"/>
        </w:tabs>
        <w:spacing w:after="0" w:line="240" w:lineRule="auto"/>
        <w:ind w:left="-567" w:firstLine="567"/>
        <w:jc w:val="both"/>
        <w:rPr>
          <w:rFonts w:ascii="PT Astra Serif" w:hAnsi="PT Astra Serif"/>
          <w:bCs/>
          <w:spacing w:val="2"/>
          <w:sz w:val="16"/>
          <w:szCs w:val="16"/>
        </w:rPr>
      </w:pPr>
      <w:r w:rsidRPr="00F04DCF">
        <w:rPr>
          <w:rFonts w:ascii="PT Astra Serif" w:hAnsi="PT Astra Serif"/>
          <w:bCs/>
          <w:spacing w:val="2"/>
          <w:sz w:val="16"/>
          <w:szCs w:val="16"/>
        </w:rPr>
        <w:t xml:space="preserve">7.Следователь </w:t>
      </w:r>
      <w:proofErr w:type="spellStart"/>
      <w:r w:rsidRPr="00F04DCF">
        <w:rPr>
          <w:rFonts w:ascii="PT Astra Serif" w:hAnsi="PT Astra Serif"/>
          <w:bCs/>
          <w:spacing w:val="2"/>
          <w:sz w:val="16"/>
          <w:szCs w:val="16"/>
        </w:rPr>
        <w:t>Куртамышского</w:t>
      </w:r>
      <w:proofErr w:type="spellEnd"/>
      <w:r w:rsidRPr="00F04DCF">
        <w:rPr>
          <w:rFonts w:ascii="PT Astra Serif" w:hAnsi="PT Astra Serif"/>
          <w:bCs/>
          <w:spacing w:val="2"/>
          <w:sz w:val="16"/>
          <w:szCs w:val="16"/>
        </w:rPr>
        <w:t xml:space="preserve"> МСО СУ СК России по Курганской области (по согласованию).</w:t>
      </w:r>
    </w:p>
    <w:p w:rsidR="00F04DCF" w:rsidRDefault="00F04DCF" w:rsidP="00F04DCF">
      <w:pPr>
        <w:pStyle w:val="ConsNonformat"/>
        <w:widowControl/>
        <w:ind w:left="-567" w:firstLine="567"/>
        <w:jc w:val="center"/>
        <w:rPr>
          <w:rFonts w:ascii="PT Astra Serif" w:hAnsi="PT Astra Serif"/>
          <w:sz w:val="28"/>
          <w:szCs w:val="30"/>
        </w:rPr>
      </w:pPr>
    </w:p>
    <w:p w:rsidR="002A557B" w:rsidRPr="00F04DCF" w:rsidRDefault="002A557B" w:rsidP="00F04DCF">
      <w:pPr>
        <w:pStyle w:val="ConsNonformat"/>
        <w:widowControl/>
        <w:ind w:left="-567" w:firstLine="567"/>
        <w:jc w:val="center"/>
        <w:rPr>
          <w:rFonts w:ascii="PT Astra Serif" w:hAnsi="PT Astra Serif"/>
          <w:sz w:val="28"/>
          <w:szCs w:val="30"/>
        </w:rPr>
      </w:pPr>
      <w:r w:rsidRPr="00F04DCF">
        <w:rPr>
          <w:rFonts w:ascii="PT Astra Serif" w:hAnsi="PT Astra Serif"/>
          <w:sz w:val="28"/>
          <w:szCs w:val="30"/>
        </w:rPr>
        <w:t>КУРГАНСКАЯ ОБЛАСТЬ</w:t>
      </w: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ЦЕЛИННЫЙ МУНИЦИПАЛЬНЫЙ ОКРУГ</w:t>
      </w: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АДМИНИСТРАЦИЯ ЦЕЛИННОГО МУНИЦИПАЛЬНОГО ОКРУГА</w:t>
      </w:r>
    </w:p>
    <w:p w:rsidR="002A557B" w:rsidRPr="009539AA" w:rsidRDefault="002A557B" w:rsidP="002A557B">
      <w:pPr>
        <w:pStyle w:val="ConsNonformat"/>
        <w:widowControl/>
        <w:jc w:val="center"/>
        <w:rPr>
          <w:rFonts w:ascii="PT Astra Serif" w:hAnsi="PT Astra Serif"/>
          <w:b/>
          <w:sz w:val="32"/>
          <w:szCs w:val="32"/>
        </w:rPr>
      </w:pPr>
    </w:p>
    <w:p w:rsidR="002A557B" w:rsidRPr="009539AA" w:rsidRDefault="002A557B" w:rsidP="002A557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A557B" w:rsidRPr="00032B92" w:rsidRDefault="002A557B" w:rsidP="002A557B">
      <w:pPr>
        <w:pStyle w:val="ConsNonformat"/>
        <w:widowControl/>
        <w:jc w:val="center"/>
        <w:rPr>
          <w:rFonts w:ascii="PT Astra Serif" w:hAnsi="PT Astra Serif"/>
          <w:b/>
          <w:szCs w:val="22"/>
        </w:rPr>
      </w:pPr>
    </w:p>
    <w:p w:rsidR="002A557B" w:rsidRPr="00F04DCF" w:rsidRDefault="002A557B" w:rsidP="002A557B">
      <w:pPr>
        <w:pStyle w:val="ConsNonformat"/>
        <w:widowControl/>
        <w:rPr>
          <w:rFonts w:ascii="PT Astra Serif" w:hAnsi="PT Astra Serif"/>
          <w:sz w:val="24"/>
          <w:szCs w:val="22"/>
        </w:rPr>
      </w:pPr>
      <w:r w:rsidRPr="00F04DCF">
        <w:rPr>
          <w:rFonts w:ascii="PT Astra Serif" w:hAnsi="PT Astra Serif"/>
          <w:sz w:val="24"/>
          <w:szCs w:val="22"/>
        </w:rPr>
        <w:t xml:space="preserve">от 20 марта 2023 года                         </w:t>
      </w:r>
      <w:r w:rsidR="00F04DCF">
        <w:rPr>
          <w:rFonts w:ascii="PT Astra Serif" w:hAnsi="PT Astra Serif"/>
          <w:sz w:val="24"/>
          <w:szCs w:val="22"/>
        </w:rPr>
        <w:t xml:space="preserve">               </w:t>
      </w:r>
      <w:r w:rsidRPr="00F04DCF">
        <w:rPr>
          <w:rFonts w:ascii="PT Astra Serif" w:hAnsi="PT Astra Serif"/>
          <w:sz w:val="24"/>
          <w:szCs w:val="22"/>
        </w:rPr>
        <w:t xml:space="preserve">  № 56                  </w:t>
      </w:r>
      <w:r w:rsidR="00F04DCF">
        <w:rPr>
          <w:rFonts w:ascii="PT Astra Serif" w:hAnsi="PT Astra Serif"/>
          <w:sz w:val="24"/>
          <w:szCs w:val="22"/>
        </w:rPr>
        <w:t xml:space="preserve">      </w:t>
      </w:r>
      <w:r w:rsidRPr="00F04DCF">
        <w:rPr>
          <w:rFonts w:ascii="PT Astra Serif" w:hAnsi="PT Astra Serif"/>
          <w:sz w:val="24"/>
          <w:szCs w:val="22"/>
        </w:rPr>
        <w:t xml:space="preserve">                          с. </w:t>
      </w:r>
      <w:proofErr w:type="gramStart"/>
      <w:r w:rsidRPr="00F04DCF">
        <w:rPr>
          <w:rFonts w:ascii="PT Astra Serif" w:hAnsi="PT Astra Serif"/>
          <w:sz w:val="24"/>
          <w:szCs w:val="22"/>
        </w:rPr>
        <w:t>Целинное</w:t>
      </w:r>
      <w:proofErr w:type="gramEnd"/>
    </w:p>
    <w:p w:rsidR="002A557B" w:rsidRPr="00F04DCF" w:rsidRDefault="002A557B" w:rsidP="00F04DCF">
      <w:pPr>
        <w:widowControl w:val="0"/>
        <w:autoSpaceDE w:val="0"/>
        <w:autoSpaceDN w:val="0"/>
        <w:adjustRightInd w:val="0"/>
        <w:spacing w:after="0" w:line="240" w:lineRule="auto"/>
        <w:ind w:firstLine="851"/>
        <w:jc w:val="center"/>
        <w:rPr>
          <w:sz w:val="16"/>
          <w:szCs w:val="16"/>
          <w:lang w:eastAsia="ru-RU"/>
        </w:rPr>
      </w:pPr>
    </w:p>
    <w:p w:rsidR="002A557B" w:rsidRPr="00F04DCF" w:rsidRDefault="002A557B" w:rsidP="00F04DCF">
      <w:pPr>
        <w:pStyle w:val="52"/>
        <w:shd w:val="clear" w:color="auto" w:fill="auto"/>
        <w:spacing w:after="0" w:line="240" w:lineRule="auto"/>
        <w:ind w:firstLine="567"/>
        <w:jc w:val="center"/>
        <w:rPr>
          <w:rFonts w:ascii="PT Astra Serif" w:hAnsi="PT Astra Serif"/>
          <w:b/>
          <w:color w:val="000000"/>
          <w:szCs w:val="16"/>
          <w:lang w:bidi="ru-RU"/>
        </w:rPr>
      </w:pPr>
      <w:r w:rsidRPr="00F04DCF">
        <w:rPr>
          <w:rFonts w:ascii="PT Astra Serif" w:hAnsi="PT Astra Serif"/>
          <w:b/>
          <w:color w:val="000000"/>
          <w:szCs w:val="16"/>
          <w:lang w:bidi="ru-RU"/>
        </w:rPr>
        <w:t>О временном ограничении движения транспортных средств</w:t>
      </w:r>
    </w:p>
    <w:p w:rsidR="002A557B" w:rsidRPr="00F04DCF" w:rsidRDefault="002A557B" w:rsidP="00F04DCF">
      <w:pPr>
        <w:pStyle w:val="52"/>
        <w:shd w:val="clear" w:color="auto" w:fill="auto"/>
        <w:spacing w:after="0" w:line="240" w:lineRule="auto"/>
        <w:ind w:firstLine="567"/>
        <w:jc w:val="center"/>
        <w:rPr>
          <w:rFonts w:ascii="PT Astra Serif" w:hAnsi="PT Astra Serif"/>
          <w:b/>
          <w:szCs w:val="16"/>
        </w:rPr>
      </w:pPr>
      <w:r w:rsidRPr="00F04DCF">
        <w:rPr>
          <w:rFonts w:ascii="PT Astra Serif" w:hAnsi="PT Astra Serif"/>
          <w:b/>
          <w:color w:val="000000"/>
          <w:szCs w:val="16"/>
          <w:lang w:bidi="ru-RU"/>
        </w:rPr>
        <w:t>по автомобильным дорогам общего пользования местного значения Целинного муниципального округа Курганской области в весенний и летний периоды 2023 года</w:t>
      </w:r>
    </w:p>
    <w:p w:rsidR="002A557B" w:rsidRPr="00F04DCF" w:rsidRDefault="002A557B" w:rsidP="00F04DCF">
      <w:pPr>
        <w:pStyle w:val="af1"/>
        <w:ind w:firstLine="567"/>
        <w:jc w:val="center"/>
        <w:rPr>
          <w:rFonts w:ascii="PT Astra Serif" w:hAnsi="PT Astra Serif" w:cs="PT Astra Serif"/>
        </w:rPr>
      </w:pPr>
    </w:p>
    <w:p w:rsidR="002A557B" w:rsidRPr="00F04DCF" w:rsidRDefault="002A557B" w:rsidP="00F04DCF">
      <w:pPr>
        <w:pStyle w:val="2a"/>
        <w:shd w:val="clear" w:color="auto" w:fill="auto"/>
        <w:spacing w:line="240" w:lineRule="auto"/>
        <w:ind w:firstLine="567"/>
        <w:rPr>
          <w:rFonts w:ascii="PT Astra Serif" w:hAnsi="PT Astra Serif"/>
          <w:sz w:val="16"/>
          <w:szCs w:val="16"/>
        </w:rPr>
      </w:pPr>
      <w:proofErr w:type="gramStart"/>
      <w:r w:rsidRPr="00F04DCF">
        <w:rPr>
          <w:rFonts w:ascii="PT Astra Serif" w:hAnsi="PT Astra Serif"/>
          <w:color w:val="000000"/>
          <w:sz w:val="16"/>
          <w:szCs w:val="16"/>
          <w:lang w:bidi="ru-RU"/>
        </w:rPr>
        <w:t>В соответствии со статьей 30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Курганской области от 30.12.2011 № 642 «Об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Курганской</w:t>
      </w:r>
      <w:proofErr w:type="gramEnd"/>
      <w:r w:rsidRPr="00F04DCF">
        <w:rPr>
          <w:rFonts w:ascii="PT Astra Serif" w:hAnsi="PT Astra Serif"/>
          <w:color w:val="000000"/>
          <w:sz w:val="16"/>
          <w:szCs w:val="16"/>
          <w:lang w:bidi="ru-RU"/>
        </w:rPr>
        <w:t xml:space="preserve"> области», в связи со снижением несущей способности конструктивных элементов автомобильных дорог, вызванным их переувлажнением, в целях безопасности дорожного движения и </w:t>
      </w:r>
      <w:proofErr w:type="gramStart"/>
      <w:r w:rsidRPr="00F04DCF">
        <w:rPr>
          <w:rFonts w:ascii="PT Astra Serif" w:hAnsi="PT Astra Serif"/>
          <w:color w:val="000000"/>
          <w:sz w:val="16"/>
          <w:szCs w:val="16"/>
          <w:lang w:bidi="ru-RU"/>
        </w:rPr>
        <w:t>сохранности</w:t>
      </w:r>
      <w:proofErr w:type="gramEnd"/>
      <w:r w:rsidRPr="00F04DCF">
        <w:rPr>
          <w:rFonts w:ascii="PT Astra Serif" w:hAnsi="PT Astra Serif"/>
          <w:color w:val="000000"/>
          <w:sz w:val="16"/>
          <w:szCs w:val="16"/>
          <w:lang w:bidi="ru-RU"/>
        </w:rPr>
        <w:t xml:space="preserve"> автомобильных дорог местного значения, Администрация Целинного муниципального округа Курганской области ПОСТАНОВЛЯЕТ:</w:t>
      </w:r>
    </w:p>
    <w:p w:rsidR="002A557B" w:rsidRPr="00F04DCF" w:rsidRDefault="002A557B" w:rsidP="00F04DCF">
      <w:pPr>
        <w:pStyle w:val="2a"/>
        <w:shd w:val="clear" w:color="auto" w:fill="auto"/>
        <w:tabs>
          <w:tab w:val="left" w:pos="0"/>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 xml:space="preserve">1. </w:t>
      </w:r>
      <w:proofErr w:type="gramStart"/>
      <w:r w:rsidRPr="00F04DCF">
        <w:rPr>
          <w:rFonts w:ascii="PT Astra Serif" w:hAnsi="PT Astra Serif"/>
          <w:color w:val="000000"/>
          <w:sz w:val="16"/>
          <w:szCs w:val="16"/>
          <w:lang w:bidi="ru-RU"/>
        </w:rPr>
        <w:t xml:space="preserve">Ввести временное ограничение движения в период с 1 апреля 2023 года по 9 мая 2023 года транспортных средств </w:t>
      </w:r>
      <w:r w:rsidRPr="00F04DCF">
        <w:rPr>
          <w:rFonts w:ascii="PT Astra Serif" w:hAnsi="PT Astra Serif"/>
          <w:sz w:val="16"/>
          <w:szCs w:val="16"/>
        </w:rPr>
        <w:t>(далее – временное ограничение движения в весенний период);</w:t>
      </w:r>
      <w:proofErr w:type="gramEnd"/>
    </w:p>
    <w:p w:rsidR="002A557B" w:rsidRPr="00F04DCF" w:rsidRDefault="002A557B" w:rsidP="00F04DCF">
      <w:pPr>
        <w:pStyle w:val="2a"/>
        <w:shd w:val="clear" w:color="auto" w:fill="auto"/>
        <w:tabs>
          <w:tab w:val="left" w:pos="0"/>
        </w:tabs>
        <w:spacing w:line="240" w:lineRule="auto"/>
        <w:ind w:firstLine="567"/>
        <w:rPr>
          <w:rFonts w:ascii="PT Astra Serif" w:hAnsi="PT Astra Serif"/>
          <w:sz w:val="16"/>
          <w:szCs w:val="16"/>
        </w:rPr>
      </w:pPr>
      <w:r w:rsidRPr="00F04DCF">
        <w:rPr>
          <w:rFonts w:ascii="PT Astra Serif" w:hAnsi="PT Astra Serif"/>
          <w:sz w:val="16"/>
          <w:szCs w:val="16"/>
        </w:rPr>
        <w:t xml:space="preserve">1) с грузом или без груза с нагрузкой на ось более 6,0 тонн по автомобильным дорогам общего пользования местного значения Целинного муниципального округа (далее – автомобильные дороги) с асфальтобетонным покрытием;  </w:t>
      </w:r>
    </w:p>
    <w:p w:rsidR="002A557B" w:rsidRPr="00F04DCF" w:rsidRDefault="002A557B" w:rsidP="00F04DCF">
      <w:pPr>
        <w:pStyle w:val="2a"/>
        <w:shd w:val="clear" w:color="auto" w:fill="auto"/>
        <w:tabs>
          <w:tab w:val="left" w:pos="1014"/>
        </w:tabs>
        <w:spacing w:line="240" w:lineRule="auto"/>
        <w:ind w:firstLine="567"/>
        <w:rPr>
          <w:rFonts w:ascii="PT Astra Serif" w:hAnsi="PT Astra Serif" w:cs="PT Astra Serif"/>
          <w:sz w:val="16"/>
          <w:szCs w:val="16"/>
        </w:rPr>
      </w:pPr>
      <w:r w:rsidRPr="00F04DCF">
        <w:rPr>
          <w:rFonts w:ascii="PT Astra Serif" w:hAnsi="PT Astra Serif" w:cs="PT Astra Serif"/>
          <w:sz w:val="16"/>
          <w:szCs w:val="16"/>
        </w:rPr>
        <w:t>2) с разрешенной максимальной массой более 3,5 тонн по автомобильным дорогам с грунтовым покрытием.</w:t>
      </w:r>
    </w:p>
    <w:p w:rsidR="002A557B" w:rsidRPr="00F04DCF" w:rsidRDefault="002A557B" w:rsidP="00F04DCF">
      <w:pPr>
        <w:pStyle w:val="2a"/>
        <w:shd w:val="clear" w:color="auto" w:fill="auto"/>
        <w:tabs>
          <w:tab w:val="left" w:pos="1023"/>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 xml:space="preserve">2. Действие пункта 1 настоящего постановления не распространяется: </w:t>
      </w:r>
    </w:p>
    <w:p w:rsidR="002A557B" w:rsidRPr="00F04DCF" w:rsidRDefault="002A557B" w:rsidP="00F04DCF">
      <w:pPr>
        <w:pStyle w:val="2a"/>
        <w:numPr>
          <w:ilvl w:val="0"/>
          <w:numId w:val="31"/>
        </w:numPr>
        <w:shd w:val="clear" w:color="auto" w:fill="auto"/>
        <w:tabs>
          <w:tab w:val="left" w:pos="107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пассажирские перевозки автобусами, в том числе международные;</w:t>
      </w:r>
    </w:p>
    <w:p w:rsidR="002A557B" w:rsidRPr="00F04DCF" w:rsidRDefault="002A557B" w:rsidP="00F04DCF">
      <w:pPr>
        <w:pStyle w:val="2a"/>
        <w:numPr>
          <w:ilvl w:val="0"/>
          <w:numId w:val="31"/>
        </w:numPr>
        <w:shd w:val="clear" w:color="auto" w:fill="auto"/>
        <w:tabs>
          <w:tab w:val="left" w:pos="1042"/>
        </w:tabs>
        <w:spacing w:line="240" w:lineRule="auto"/>
        <w:ind w:firstLine="567"/>
        <w:rPr>
          <w:rFonts w:ascii="PT Astra Serif" w:hAnsi="PT Astra Serif"/>
          <w:sz w:val="16"/>
          <w:szCs w:val="16"/>
        </w:rPr>
      </w:pPr>
      <w:proofErr w:type="gramStart"/>
      <w:r w:rsidRPr="00F04DCF">
        <w:rPr>
          <w:rFonts w:ascii="PT Astra Serif" w:hAnsi="PT Astra Serif"/>
          <w:color w:val="000000"/>
          <w:sz w:val="16"/>
          <w:szCs w:val="16"/>
          <w:lang w:bidi="ru-RU"/>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w:t>
      </w:r>
      <w:proofErr w:type="gramEnd"/>
    </w:p>
    <w:p w:rsidR="002A557B" w:rsidRPr="00F04DCF" w:rsidRDefault="002A557B" w:rsidP="00F04DCF">
      <w:pPr>
        <w:pStyle w:val="2a"/>
        <w:numPr>
          <w:ilvl w:val="0"/>
          <w:numId w:val="31"/>
        </w:numPr>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перевозку грузов, необходимых для ликвидации последствий стихийных бедствий или иных чрезвычайных происшествий;</w:t>
      </w:r>
    </w:p>
    <w:p w:rsidR="002A557B" w:rsidRPr="00F04DCF" w:rsidRDefault="002A557B" w:rsidP="00F04DCF">
      <w:pPr>
        <w:pStyle w:val="2a"/>
        <w:numPr>
          <w:ilvl w:val="0"/>
          <w:numId w:val="31"/>
        </w:numPr>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 xml:space="preserve">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2A557B" w:rsidRPr="00F04DCF" w:rsidRDefault="002A557B" w:rsidP="00F04DCF">
      <w:pPr>
        <w:pStyle w:val="2a"/>
        <w:numPr>
          <w:ilvl w:val="0"/>
          <w:numId w:val="31"/>
        </w:numPr>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транспортные средства федеральных органов исполнительной власти, в которых федеральным законом предусмотрена военная служба;</w:t>
      </w:r>
    </w:p>
    <w:p w:rsidR="002A557B" w:rsidRPr="00F04DCF" w:rsidRDefault="002A557B" w:rsidP="00F04DCF">
      <w:pPr>
        <w:pStyle w:val="2a"/>
        <w:numPr>
          <w:ilvl w:val="0"/>
          <w:numId w:val="31"/>
        </w:numPr>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дорожную технику, выполняющую работы по содержанию, ремонту, капитальному ремонту, реконструкции, строительству автомобильных дорог местного значения;</w:t>
      </w:r>
    </w:p>
    <w:p w:rsidR="002A557B" w:rsidRPr="00F04DCF" w:rsidRDefault="002A557B" w:rsidP="00F04DCF">
      <w:pPr>
        <w:pStyle w:val="2a"/>
        <w:numPr>
          <w:ilvl w:val="0"/>
          <w:numId w:val="31"/>
        </w:numPr>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транспортировку твердых и вывоз жидких бытовых отходов к местам их утилизации.</w:t>
      </w:r>
    </w:p>
    <w:p w:rsidR="002A557B" w:rsidRPr="00F04DCF" w:rsidRDefault="002A557B" w:rsidP="00F04DCF">
      <w:pPr>
        <w:pStyle w:val="2a"/>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3. Ввести временное ограничение движения с 20 мая 2023 года по 31 августа 2023 года для тяжеловесных транспортных средств при их движении по автомобильным дорогам с асфальтобетонным покрытием Целинного муниципального округа Курганской области при значениях дневной температуры воздуха свыше 32</w:t>
      </w:r>
      <w:proofErr w:type="gramStart"/>
      <w:r w:rsidRPr="00F04DCF">
        <w:rPr>
          <w:rFonts w:ascii="PT Astra Serif" w:hAnsi="PT Astra Serif"/>
          <w:color w:val="000000"/>
          <w:sz w:val="16"/>
          <w:szCs w:val="16"/>
          <w:lang w:bidi="ru-RU"/>
        </w:rPr>
        <w:t>°С</w:t>
      </w:r>
      <w:proofErr w:type="gramEnd"/>
      <w:r w:rsidRPr="00F04DCF">
        <w:rPr>
          <w:rFonts w:ascii="PT Astra Serif" w:hAnsi="PT Astra Serif"/>
          <w:color w:val="000000"/>
          <w:sz w:val="16"/>
          <w:szCs w:val="16"/>
          <w:lang w:bidi="ru-RU"/>
        </w:rPr>
        <w:t xml:space="preserve"> по данным Курганского центра по гидрометеорологии и мониторингу окружающей среды (далее - временное ограничение движения в летний период) путем внесения в специальное разрешение записи следующего содержания: «при введении временного ограничения движения в летний период движение разрешается в период с 22.00 до 10.00».</w:t>
      </w:r>
    </w:p>
    <w:p w:rsidR="002A557B" w:rsidRPr="00F04DCF" w:rsidRDefault="002A557B" w:rsidP="00F04DCF">
      <w:pPr>
        <w:pStyle w:val="2a"/>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 xml:space="preserve">4. К категории тяжеловесных транспортных средств, указанных в п.3 настоящего постановления, относятся транспортные средства с грузом или без груза, превышающие предельно допустимые значения осевых нагрузок, установленные Правилами перевозок грузов автомобильным транспортом, утвержденными постановлением Правительства Российской Федерации </w:t>
      </w:r>
      <w:proofErr w:type="gramStart"/>
      <w:r w:rsidRPr="00F04DCF">
        <w:rPr>
          <w:rFonts w:ascii="PT Astra Serif" w:hAnsi="PT Astra Serif"/>
          <w:color w:val="000000"/>
          <w:sz w:val="16"/>
          <w:szCs w:val="16"/>
          <w:lang w:bidi="ru-RU"/>
        </w:rPr>
        <w:t>от</w:t>
      </w:r>
      <w:proofErr w:type="gramEnd"/>
      <w:r w:rsidRPr="00F04DCF">
        <w:rPr>
          <w:rFonts w:ascii="PT Astra Serif" w:hAnsi="PT Astra Serif"/>
          <w:color w:val="000000"/>
          <w:sz w:val="16"/>
          <w:szCs w:val="16"/>
          <w:lang w:bidi="ru-RU"/>
        </w:rPr>
        <w:t xml:space="preserve"> </w:t>
      </w:r>
    </w:p>
    <w:p w:rsidR="002A557B" w:rsidRPr="00F04DCF" w:rsidRDefault="002A557B" w:rsidP="00F04DCF">
      <w:pPr>
        <w:pStyle w:val="2a"/>
        <w:shd w:val="clear" w:color="auto" w:fill="auto"/>
        <w:tabs>
          <w:tab w:val="left" w:pos="1038"/>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21.12. 2020 №2200.</w:t>
      </w:r>
    </w:p>
    <w:p w:rsidR="002A557B" w:rsidRPr="00F04DCF" w:rsidRDefault="002A557B" w:rsidP="00F04DCF">
      <w:pPr>
        <w:pStyle w:val="2a"/>
        <w:shd w:val="clear" w:color="auto" w:fill="auto"/>
        <w:tabs>
          <w:tab w:val="left" w:pos="1073"/>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lastRenderedPageBreak/>
        <w:t>5. Временное ограничение движения в летний период не распространяется:</w:t>
      </w:r>
    </w:p>
    <w:p w:rsidR="002A557B" w:rsidRPr="00F04DCF" w:rsidRDefault="002A557B" w:rsidP="00F04DCF">
      <w:pPr>
        <w:pStyle w:val="2a"/>
        <w:numPr>
          <w:ilvl w:val="0"/>
          <w:numId w:val="32"/>
        </w:numPr>
        <w:shd w:val="clear" w:color="auto" w:fill="auto"/>
        <w:tabs>
          <w:tab w:val="left" w:pos="1073"/>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пассажирские перевозки автобусами, в том числе международные;</w:t>
      </w:r>
    </w:p>
    <w:p w:rsidR="002A557B" w:rsidRPr="00F04DCF" w:rsidRDefault="002A557B" w:rsidP="00F04DCF">
      <w:pPr>
        <w:pStyle w:val="2a"/>
        <w:numPr>
          <w:ilvl w:val="0"/>
          <w:numId w:val="32"/>
        </w:numPr>
        <w:shd w:val="clear" w:color="auto" w:fill="auto"/>
        <w:tabs>
          <w:tab w:val="left" w:pos="1033"/>
          <w:tab w:val="left" w:pos="1073"/>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на перевозку грузов, необходимых для ликвидации последствий стихийных бедствий или иных чрезвычайных происшествий;</w:t>
      </w:r>
    </w:p>
    <w:p w:rsidR="002A557B" w:rsidRPr="00F04DCF" w:rsidRDefault="002A557B" w:rsidP="00F04DCF">
      <w:pPr>
        <w:pStyle w:val="2a"/>
        <w:numPr>
          <w:ilvl w:val="0"/>
          <w:numId w:val="32"/>
        </w:numPr>
        <w:shd w:val="clear" w:color="auto" w:fill="auto"/>
        <w:tabs>
          <w:tab w:val="left" w:pos="1073"/>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 xml:space="preserve">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2A557B" w:rsidRPr="00F04DCF" w:rsidRDefault="002A557B" w:rsidP="00F04DCF">
      <w:pPr>
        <w:pStyle w:val="2a"/>
        <w:shd w:val="clear" w:color="auto" w:fill="auto"/>
        <w:tabs>
          <w:tab w:val="left" w:pos="1020"/>
          <w:tab w:val="left" w:pos="1073"/>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 xml:space="preserve">6. </w:t>
      </w:r>
      <w:proofErr w:type="gramStart"/>
      <w:r w:rsidRPr="00F04DCF">
        <w:rPr>
          <w:rFonts w:ascii="PT Astra Serif" w:hAnsi="PT Astra Serif"/>
          <w:color w:val="000000"/>
          <w:sz w:val="16"/>
          <w:szCs w:val="16"/>
          <w:lang w:bidi="ru-RU"/>
        </w:rPr>
        <w:t>Разрешить проезд транспортных средств в периоды временного ограничения движения в весенний и летние периоды с превышением допустимых значений установленных осевых нагрузок и полной массы при условии оформления специального разрешения, выдаваемого Администрацией Целинного муниципального округа Курганской области, при условии компенсации вреда, наносимого автомобильным дорогам местного значения Целинного муниципального округа Курганской области.</w:t>
      </w:r>
      <w:proofErr w:type="gramEnd"/>
    </w:p>
    <w:p w:rsidR="002A557B" w:rsidRPr="00F04DCF" w:rsidRDefault="002A557B" w:rsidP="00F04DCF">
      <w:pPr>
        <w:pStyle w:val="2a"/>
        <w:shd w:val="clear" w:color="auto" w:fill="auto"/>
        <w:tabs>
          <w:tab w:val="left" w:pos="1020"/>
        </w:tabs>
        <w:spacing w:line="240" w:lineRule="auto"/>
        <w:ind w:firstLine="567"/>
        <w:rPr>
          <w:rFonts w:ascii="PT Astra Serif" w:hAnsi="PT Astra Serif"/>
          <w:color w:val="000000"/>
          <w:sz w:val="16"/>
          <w:szCs w:val="16"/>
          <w:lang w:bidi="ru-RU"/>
        </w:rPr>
      </w:pPr>
    </w:p>
    <w:p w:rsidR="002A557B" w:rsidRPr="00F04DCF" w:rsidRDefault="002A557B" w:rsidP="00F04DCF">
      <w:pPr>
        <w:pStyle w:val="2a"/>
        <w:shd w:val="clear" w:color="auto" w:fill="auto"/>
        <w:tabs>
          <w:tab w:val="left" w:pos="1020"/>
        </w:tabs>
        <w:spacing w:line="240" w:lineRule="auto"/>
        <w:ind w:firstLine="567"/>
        <w:rPr>
          <w:rFonts w:ascii="PT Astra Serif" w:hAnsi="PT Astra Serif"/>
          <w:sz w:val="16"/>
          <w:szCs w:val="16"/>
        </w:rPr>
      </w:pPr>
      <w:r w:rsidRPr="00F04DCF">
        <w:rPr>
          <w:rFonts w:ascii="PT Astra Serif" w:hAnsi="PT Astra Serif"/>
          <w:color w:val="000000"/>
          <w:sz w:val="16"/>
          <w:szCs w:val="16"/>
          <w:lang w:bidi="ru-RU"/>
        </w:rPr>
        <w:t>7. Рекомендовать организациям, пользующимся автомобильными дорогами, до начала периода весеннего ограничения движения транспортных сре</w:t>
      </w:r>
      <w:proofErr w:type="gramStart"/>
      <w:r w:rsidRPr="00F04DCF">
        <w:rPr>
          <w:rFonts w:ascii="PT Astra Serif" w:hAnsi="PT Astra Serif"/>
          <w:color w:val="000000"/>
          <w:sz w:val="16"/>
          <w:szCs w:val="16"/>
          <w:lang w:bidi="ru-RU"/>
        </w:rPr>
        <w:t>дств пр</w:t>
      </w:r>
      <w:proofErr w:type="gramEnd"/>
      <w:r w:rsidRPr="00F04DCF">
        <w:rPr>
          <w:rFonts w:ascii="PT Astra Serif" w:hAnsi="PT Astra Serif"/>
          <w:color w:val="000000"/>
          <w:sz w:val="16"/>
          <w:szCs w:val="16"/>
          <w:lang w:bidi="ru-RU"/>
        </w:rPr>
        <w:t>оизвести заготовку и перевозку материалов, сырья, оборудования и других грузов, необходимых для работы организаций в  период действия временного ограничения движения в весенний период.</w:t>
      </w:r>
    </w:p>
    <w:p w:rsidR="002A557B" w:rsidRPr="00F04DCF" w:rsidRDefault="002A557B" w:rsidP="00F04DCF">
      <w:pPr>
        <w:spacing w:after="0" w:line="240" w:lineRule="auto"/>
        <w:ind w:firstLine="567"/>
        <w:jc w:val="both"/>
        <w:rPr>
          <w:rFonts w:ascii="PT Astra Serif" w:hAnsi="PT Astra Serif"/>
          <w:sz w:val="16"/>
          <w:szCs w:val="16"/>
        </w:rPr>
      </w:pPr>
      <w:r w:rsidRPr="00F04DCF">
        <w:rPr>
          <w:rFonts w:ascii="PT Astra Serif" w:hAnsi="PT Astra Serif"/>
          <w:sz w:val="16"/>
          <w:szCs w:val="16"/>
        </w:rPr>
        <w:t>8.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A557B" w:rsidRPr="00F04DCF" w:rsidRDefault="002A557B" w:rsidP="00F04DCF">
      <w:pPr>
        <w:spacing w:after="0" w:line="240" w:lineRule="auto"/>
        <w:ind w:firstLine="567"/>
        <w:jc w:val="both"/>
        <w:rPr>
          <w:rFonts w:ascii="PT Astra Serif" w:hAnsi="PT Astra Serif"/>
          <w:sz w:val="16"/>
          <w:szCs w:val="16"/>
        </w:rPr>
      </w:pPr>
      <w:r w:rsidRPr="00F04DCF">
        <w:rPr>
          <w:rFonts w:ascii="PT Astra Serif" w:hAnsi="PT Astra Serif"/>
          <w:sz w:val="16"/>
          <w:szCs w:val="16"/>
        </w:rPr>
        <w:t>9. Настоящее постановление вступает в силу после его официального опубликования.</w:t>
      </w:r>
    </w:p>
    <w:p w:rsidR="002A557B" w:rsidRPr="00F04DCF" w:rsidRDefault="002A557B" w:rsidP="00F04DCF">
      <w:pPr>
        <w:spacing w:after="0" w:line="240" w:lineRule="auto"/>
        <w:ind w:firstLine="567"/>
        <w:jc w:val="both"/>
        <w:rPr>
          <w:rFonts w:ascii="PT Astra Serif" w:hAnsi="PT Astra Serif"/>
          <w:sz w:val="16"/>
          <w:szCs w:val="16"/>
        </w:rPr>
      </w:pPr>
      <w:r w:rsidRPr="00F04DCF">
        <w:rPr>
          <w:rFonts w:ascii="PT Astra Serif" w:hAnsi="PT Astra Serif"/>
          <w:sz w:val="16"/>
          <w:szCs w:val="16"/>
        </w:rPr>
        <w:t>10. </w:t>
      </w:r>
      <w:proofErr w:type="gramStart"/>
      <w:r w:rsidRPr="00F04DCF">
        <w:rPr>
          <w:rFonts w:ascii="PT Astra Serif" w:hAnsi="PT Astra Serif"/>
          <w:sz w:val="16"/>
          <w:szCs w:val="16"/>
        </w:rPr>
        <w:t>Контроль за</w:t>
      </w:r>
      <w:proofErr w:type="gramEnd"/>
      <w:r w:rsidRPr="00F04DCF">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2A557B" w:rsidRPr="00F04DCF" w:rsidRDefault="002A557B" w:rsidP="00F04DCF">
      <w:pPr>
        <w:spacing w:after="0" w:line="240" w:lineRule="auto"/>
        <w:ind w:firstLine="567"/>
        <w:jc w:val="both"/>
        <w:rPr>
          <w:rFonts w:ascii="PT Astra Serif" w:hAnsi="PT Astra Serif"/>
          <w:sz w:val="16"/>
          <w:szCs w:val="16"/>
        </w:rPr>
      </w:pPr>
    </w:p>
    <w:p w:rsidR="002A557B" w:rsidRPr="00F04DCF" w:rsidRDefault="002A557B" w:rsidP="00F04DCF">
      <w:pPr>
        <w:spacing w:after="0" w:line="240" w:lineRule="auto"/>
        <w:ind w:firstLine="567"/>
        <w:jc w:val="both"/>
        <w:rPr>
          <w:rFonts w:ascii="PT Astra Serif" w:hAnsi="PT Astra Serif"/>
          <w:sz w:val="16"/>
          <w:szCs w:val="16"/>
        </w:rPr>
      </w:pPr>
    </w:p>
    <w:p w:rsidR="002A557B" w:rsidRPr="00F04DCF" w:rsidRDefault="002A557B" w:rsidP="00F04DCF">
      <w:pPr>
        <w:pStyle w:val="af1"/>
        <w:tabs>
          <w:tab w:val="num" w:pos="1062"/>
        </w:tabs>
        <w:ind w:firstLine="567"/>
        <w:jc w:val="both"/>
        <w:rPr>
          <w:rFonts w:ascii="PT Astra Serif" w:hAnsi="PT Astra Serif" w:cs="PT Astra Serif"/>
          <w:i/>
        </w:rPr>
      </w:pPr>
      <w:proofErr w:type="spellStart"/>
      <w:r w:rsidRPr="00F04DCF">
        <w:rPr>
          <w:rFonts w:ascii="PT Astra Serif" w:hAnsi="PT Astra Serif" w:cs="PT Astra Serif"/>
        </w:rPr>
        <w:t>И.о</w:t>
      </w:r>
      <w:proofErr w:type="spellEnd"/>
      <w:r w:rsidRPr="00F04DCF">
        <w:rPr>
          <w:rFonts w:ascii="PT Astra Serif" w:hAnsi="PT Astra Serif" w:cs="PT Astra Serif"/>
        </w:rPr>
        <w:t>. Главы Целинного муниципального округа                П.И. Скоробогатов</w:t>
      </w:r>
    </w:p>
    <w:p w:rsidR="002A557B" w:rsidRPr="00F04DCF" w:rsidRDefault="002A557B" w:rsidP="00F04DCF">
      <w:pPr>
        <w:pStyle w:val="af1"/>
        <w:tabs>
          <w:tab w:val="num" w:pos="1062"/>
        </w:tabs>
        <w:ind w:firstLine="567"/>
        <w:jc w:val="both"/>
        <w:outlineLvl w:val="0"/>
        <w:rPr>
          <w:rFonts w:ascii="PT Astra Serif" w:hAnsi="PT Astra Serif" w:cs="PT Astra Serif"/>
          <w:i/>
          <w:lang w:val="x-none"/>
        </w:rPr>
      </w:pP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КУРГАНСКАЯ ОБЛАСТЬ</w:t>
      </w: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ЦЕЛИННЫЙ МУНИЦИПАЛЬНЫЙ ОКРУГ</w:t>
      </w:r>
    </w:p>
    <w:p w:rsidR="002A557B" w:rsidRPr="00F04DCF" w:rsidRDefault="002A557B" w:rsidP="002A557B">
      <w:pPr>
        <w:pStyle w:val="ConsNonformat"/>
        <w:widowControl/>
        <w:jc w:val="center"/>
        <w:rPr>
          <w:rFonts w:ascii="PT Astra Serif" w:hAnsi="PT Astra Serif"/>
          <w:sz w:val="28"/>
          <w:szCs w:val="30"/>
        </w:rPr>
      </w:pPr>
      <w:r w:rsidRPr="00F04DCF">
        <w:rPr>
          <w:rFonts w:ascii="PT Astra Serif" w:hAnsi="PT Astra Serif"/>
          <w:sz w:val="28"/>
          <w:szCs w:val="30"/>
        </w:rPr>
        <w:t>ГЛАВА ЦЕЛИННОГО МУНИЦИПАЛЬНОГО ОКРУГА</w:t>
      </w:r>
    </w:p>
    <w:p w:rsidR="002A557B" w:rsidRPr="009539AA" w:rsidRDefault="002A557B" w:rsidP="002A557B">
      <w:pPr>
        <w:pStyle w:val="ConsNonformat"/>
        <w:widowControl/>
        <w:jc w:val="center"/>
        <w:rPr>
          <w:rFonts w:ascii="PT Astra Serif" w:hAnsi="PT Astra Serif"/>
          <w:b/>
          <w:sz w:val="32"/>
          <w:szCs w:val="32"/>
        </w:rPr>
      </w:pPr>
    </w:p>
    <w:p w:rsidR="002A557B" w:rsidRPr="009539AA" w:rsidRDefault="002A557B" w:rsidP="002A557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A557B" w:rsidRPr="00032B92" w:rsidRDefault="002A557B" w:rsidP="002A557B">
      <w:pPr>
        <w:pStyle w:val="ConsNonformat"/>
        <w:widowControl/>
        <w:jc w:val="center"/>
        <w:rPr>
          <w:rFonts w:ascii="PT Astra Serif" w:hAnsi="PT Astra Serif"/>
          <w:b/>
          <w:szCs w:val="22"/>
        </w:rPr>
      </w:pPr>
    </w:p>
    <w:p w:rsidR="002A557B" w:rsidRPr="00F04DCF" w:rsidRDefault="002A557B" w:rsidP="002A557B">
      <w:pPr>
        <w:pStyle w:val="ConsNonformat"/>
        <w:widowControl/>
        <w:rPr>
          <w:rFonts w:ascii="PT Astra Serif" w:hAnsi="PT Astra Serif"/>
          <w:sz w:val="24"/>
          <w:szCs w:val="22"/>
        </w:rPr>
      </w:pPr>
      <w:r w:rsidRPr="00F04DCF">
        <w:rPr>
          <w:rFonts w:ascii="PT Astra Serif" w:hAnsi="PT Astra Serif"/>
          <w:sz w:val="24"/>
          <w:szCs w:val="22"/>
        </w:rPr>
        <w:t xml:space="preserve">от 22 марта 2023 года                         </w:t>
      </w:r>
      <w:r w:rsidR="00F04DCF">
        <w:rPr>
          <w:rFonts w:ascii="PT Astra Serif" w:hAnsi="PT Astra Serif"/>
          <w:sz w:val="24"/>
          <w:szCs w:val="22"/>
        </w:rPr>
        <w:t xml:space="preserve">              </w:t>
      </w:r>
      <w:r w:rsidRPr="00F04DCF">
        <w:rPr>
          <w:rFonts w:ascii="PT Astra Serif" w:hAnsi="PT Astra Serif"/>
          <w:sz w:val="24"/>
          <w:szCs w:val="22"/>
        </w:rPr>
        <w:t xml:space="preserve">№ 58                             </w:t>
      </w:r>
      <w:r w:rsidR="00F04DCF">
        <w:rPr>
          <w:rFonts w:ascii="PT Astra Serif" w:hAnsi="PT Astra Serif"/>
          <w:sz w:val="24"/>
          <w:szCs w:val="22"/>
        </w:rPr>
        <w:t xml:space="preserve">             </w:t>
      </w:r>
      <w:r w:rsidRPr="00F04DCF">
        <w:rPr>
          <w:rFonts w:ascii="PT Astra Serif" w:hAnsi="PT Astra Serif"/>
          <w:sz w:val="24"/>
          <w:szCs w:val="22"/>
        </w:rPr>
        <w:t xml:space="preserve">          с. </w:t>
      </w:r>
      <w:proofErr w:type="gramStart"/>
      <w:r w:rsidRPr="00F04DCF">
        <w:rPr>
          <w:rFonts w:ascii="PT Astra Serif" w:hAnsi="PT Astra Serif"/>
          <w:sz w:val="24"/>
          <w:szCs w:val="22"/>
        </w:rPr>
        <w:t>Целинное</w:t>
      </w:r>
      <w:proofErr w:type="gramEnd"/>
    </w:p>
    <w:p w:rsidR="002A557B" w:rsidRPr="00F04DCF" w:rsidRDefault="002A557B" w:rsidP="00F04DCF">
      <w:pPr>
        <w:widowControl w:val="0"/>
        <w:autoSpaceDE w:val="0"/>
        <w:autoSpaceDN w:val="0"/>
        <w:adjustRightInd w:val="0"/>
        <w:spacing w:after="0" w:line="240" w:lineRule="auto"/>
        <w:ind w:left="-567" w:firstLine="567"/>
        <w:jc w:val="center"/>
        <w:rPr>
          <w:sz w:val="16"/>
          <w:szCs w:val="16"/>
          <w:lang w:eastAsia="ru-RU"/>
        </w:rPr>
      </w:pPr>
    </w:p>
    <w:p w:rsidR="002A557B" w:rsidRPr="00F04DCF" w:rsidRDefault="002A557B" w:rsidP="00F04DCF">
      <w:pPr>
        <w:shd w:val="clear" w:color="auto" w:fill="FFFFFF"/>
        <w:spacing w:after="0" w:line="240" w:lineRule="auto"/>
        <w:ind w:left="-567" w:firstLine="567"/>
        <w:jc w:val="center"/>
        <w:rPr>
          <w:rFonts w:ascii="PT Astra Serif" w:hAnsi="PT Astra Serif"/>
          <w:b/>
          <w:sz w:val="20"/>
          <w:szCs w:val="16"/>
        </w:rPr>
      </w:pPr>
      <w:r w:rsidRPr="00F04DCF">
        <w:rPr>
          <w:rFonts w:ascii="PT Astra Serif" w:hAnsi="PT Astra Serif"/>
          <w:b/>
          <w:sz w:val="20"/>
          <w:szCs w:val="16"/>
        </w:rPr>
        <w:t>Об утверждении Положения о единой дежурной диспетчерской службе Администрации Целинного муниципального округа Курганской области</w:t>
      </w:r>
    </w:p>
    <w:p w:rsidR="002A557B" w:rsidRPr="00F04DCF" w:rsidRDefault="002A557B" w:rsidP="00F04DCF">
      <w:pPr>
        <w:spacing w:after="0" w:line="240" w:lineRule="auto"/>
        <w:ind w:left="-567" w:firstLine="567"/>
        <w:jc w:val="both"/>
        <w:rPr>
          <w:rFonts w:ascii="PT Astra Serif" w:hAnsi="PT Astra Serif"/>
          <w:b/>
          <w:sz w:val="20"/>
          <w:szCs w:val="16"/>
        </w:rPr>
      </w:pPr>
    </w:p>
    <w:p w:rsidR="002A557B" w:rsidRPr="00F04DCF" w:rsidRDefault="002A557B" w:rsidP="00F04DCF">
      <w:pPr>
        <w:tabs>
          <w:tab w:val="num" w:pos="540"/>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В соответствии с Федеральным законом от 21.12.1994 №68-ФЗ «О защите населения и территорий от чрезвычайных ситуаций природного и техногенного характера»,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30.12.2003 №794 «О единой государственной системе предупреждения и ликвидации чрезвычайных ситуаций», Уставом Целинного муниципального округа Курганской области,  Администрация Целинного муниципального округа</w:t>
      </w:r>
      <w:proofErr w:type="gramEnd"/>
      <w:r w:rsidRPr="00F04DCF">
        <w:rPr>
          <w:rFonts w:ascii="PT Astra Serif" w:hAnsi="PT Astra Serif"/>
          <w:sz w:val="16"/>
          <w:szCs w:val="16"/>
        </w:rPr>
        <w:t xml:space="preserve"> Курганской области</w:t>
      </w:r>
    </w:p>
    <w:p w:rsidR="002A557B" w:rsidRPr="00F04DCF" w:rsidRDefault="002A557B" w:rsidP="00F04DCF">
      <w:pPr>
        <w:tabs>
          <w:tab w:val="num" w:pos="540"/>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ПОСТАНОВЛЯЕТ:</w:t>
      </w:r>
    </w:p>
    <w:p w:rsidR="002A557B" w:rsidRPr="00F04DCF" w:rsidRDefault="002A557B" w:rsidP="00F04DCF">
      <w:pPr>
        <w:numPr>
          <w:ilvl w:val="0"/>
          <w:numId w:val="34"/>
        </w:numPr>
        <w:shd w:val="clear" w:color="auto" w:fill="FFFFFF"/>
        <w:tabs>
          <w:tab w:val="left" w:pos="567"/>
          <w:tab w:val="left" w:pos="1134"/>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Утвердить Положение о единой дежурной диспетчерской службе Администрации Целинного муниципального округа Курганской области согласно приложению к настоящему постановлению.</w:t>
      </w:r>
    </w:p>
    <w:p w:rsidR="002A557B" w:rsidRPr="00F04DCF" w:rsidRDefault="002A557B" w:rsidP="00F04DCF">
      <w:pPr>
        <w:numPr>
          <w:ilvl w:val="0"/>
          <w:numId w:val="34"/>
        </w:numPr>
        <w:shd w:val="clear" w:color="auto" w:fill="FFFFFF"/>
        <w:tabs>
          <w:tab w:val="num" w:pos="540"/>
          <w:tab w:val="left" w:pos="567"/>
          <w:tab w:val="left" w:pos="1134"/>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 </w:t>
      </w:r>
      <w:proofErr w:type="gramStart"/>
      <w:r w:rsidRPr="00F04DCF">
        <w:rPr>
          <w:rFonts w:ascii="PT Astra Serif" w:hAnsi="PT Astra Serif"/>
          <w:sz w:val="16"/>
          <w:szCs w:val="16"/>
        </w:rPr>
        <w:t xml:space="preserve">Признать утратившим силу постановление Главы Целинного муниципального округа Курганской области от 02.02.2022 № 21 «О создании Единой дежурно-диспетчерской службе Целинного муниципального округа Курганской области» и постановление Главы Целинного муниципального округа Курганской области от 25.10.2022 № 266 «О внесении изменений в постановление Главы Целинного муниципального округа «О создании единой дежурно – диспетчерской службы Целинного муниципального округа Курганской области», </w:t>
      </w:r>
      <w:proofErr w:type="gramEnd"/>
    </w:p>
    <w:p w:rsidR="002A557B" w:rsidRPr="00F04DCF" w:rsidRDefault="002A557B" w:rsidP="00F04DCF">
      <w:pPr>
        <w:numPr>
          <w:ilvl w:val="0"/>
          <w:numId w:val="34"/>
        </w:numPr>
        <w:tabs>
          <w:tab w:val="left" w:pos="567"/>
          <w:tab w:val="left" w:pos="1134"/>
        </w:tabs>
        <w:spacing w:after="0" w:line="240" w:lineRule="auto"/>
        <w:ind w:left="-567" w:firstLine="567"/>
        <w:jc w:val="both"/>
        <w:rPr>
          <w:rFonts w:ascii="PT Astra Serif" w:hAnsi="PT Astra Serif"/>
          <w:bCs/>
          <w:sz w:val="16"/>
          <w:szCs w:val="16"/>
        </w:rPr>
      </w:pPr>
      <w:r w:rsidRPr="00F04DCF">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A557B" w:rsidRPr="00F04DCF" w:rsidRDefault="002A557B" w:rsidP="00F04DCF">
      <w:pPr>
        <w:numPr>
          <w:ilvl w:val="0"/>
          <w:numId w:val="34"/>
        </w:numPr>
        <w:shd w:val="clear" w:color="auto" w:fill="FFFFFF"/>
        <w:tabs>
          <w:tab w:val="num" w:pos="540"/>
          <w:tab w:val="left" w:pos="567"/>
          <w:tab w:val="left" w:pos="1134"/>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Настоящее постановление вступает в силу после его официального опубликования.</w:t>
      </w:r>
    </w:p>
    <w:p w:rsidR="002A557B" w:rsidRPr="00F04DCF" w:rsidRDefault="002A557B" w:rsidP="00F04DCF">
      <w:pPr>
        <w:numPr>
          <w:ilvl w:val="0"/>
          <w:numId w:val="34"/>
        </w:numPr>
        <w:tabs>
          <w:tab w:val="left" w:pos="567"/>
          <w:tab w:val="left" w:pos="1134"/>
        </w:tabs>
        <w:spacing w:after="0" w:line="240" w:lineRule="auto"/>
        <w:ind w:left="-567" w:firstLine="567"/>
        <w:jc w:val="both"/>
        <w:rPr>
          <w:rFonts w:ascii="PT Astra Serif" w:hAnsi="PT Astra Serif"/>
          <w:bCs/>
          <w:sz w:val="16"/>
          <w:szCs w:val="16"/>
        </w:rPr>
      </w:pPr>
      <w:proofErr w:type="gramStart"/>
      <w:r w:rsidRPr="00F04DCF">
        <w:rPr>
          <w:rFonts w:ascii="PT Astra Serif" w:hAnsi="PT Astra Serif"/>
          <w:sz w:val="16"/>
          <w:szCs w:val="16"/>
        </w:rPr>
        <w:t>Контроль за</w:t>
      </w:r>
      <w:proofErr w:type="gramEnd"/>
      <w:r w:rsidRPr="00F04DCF">
        <w:rPr>
          <w:rFonts w:ascii="PT Astra Serif" w:hAnsi="PT Astra Serif"/>
          <w:sz w:val="16"/>
          <w:szCs w:val="16"/>
        </w:rPr>
        <w:t xml:space="preserve"> исполнением настоящего постановления оставляю за собой.</w:t>
      </w:r>
    </w:p>
    <w:p w:rsidR="002A557B" w:rsidRPr="00F04DCF" w:rsidRDefault="002A557B" w:rsidP="00F04DCF">
      <w:pPr>
        <w:tabs>
          <w:tab w:val="num" w:pos="540"/>
          <w:tab w:val="left" w:pos="567"/>
        </w:tabs>
        <w:spacing w:after="0" w:line="240" w:lineRule="auto"/>
        <w:ind w:left="-567" w:firstLine="567"/>
        <w:jc w:val="both"/>
        <w:rPr>
          <w:rFonts w:ascii="PT Astra Serif" w:hAnsi="PT Astra Serif"/>
          <w:sz w:val="16"/>
          <w:szCs w:val="16"/>
        </w:rPr>
      </w:pPr>
    </w:p>
    <w:p w:rsidR="002A557B" w:rsidRPr="00F04DCF" w:rsidRDefault="002A557B" w:rsidP="00F04DCF">
      <w:pPr>
        <w:tabs>
          <w:tab w:val="num" w:pos="540"/>
        </w:tabs>
        <w:spacing w:after="0" w:line="240" w:lineRule="auto"/>
        <w:ind w:left="-567" w:firstLine="567"/>
        <w:jc w:val="both"/>
        <w:rPr>
          <w:rFonts w:ascii="PT Astra Serif" w:hAnsi="PT Astra Serif"/>
          <w:sz w:val="16"/>
          <w:szCs w:val="16"/>
        </w:rPr>
      </w:pPr>
    </w:p>
    <w:p w:rsidR="002A557B" w:rsidRPr="00F04DCF" w:rsidRDefault="002A557B" w:rsidP="00F04DCF">
      <w:pPr>
        <w:spacing w:after="0" w:line="240" w:lineRule="auto"/>
        <w:ind w:left="-567" w:firstLine="567"/>
        <w:jc w:val="both"/>
        <w:rPr>
          <w:rFonts w:ascii="PT Astra Serif" w:hAnsi="PT Astra Serif"/>
          <w:sz w:val="16"/>
          <w:szCs w:val="16"/>
        </w:rPr>
      </w:pPr>
      <w:proofErr w:type="spellStart"/>
      <w:r w:rsidRPr="00F04DCF">
        <w:rPr>
          <w:rFonts w:ascii="PT Astra Serif" w:hAnsi="PT Astra Serif"/>
          <w:sz w:val="16"/>
          <w:szCs w:val="16"/>
        </w:rPr>
        <w:t>И.о</w:t>
      </w:r>
      <w:proofErr w:type="spellEnd"/>
      <w:r w:rsidRPr="00F04DCF">
        <w:rPr>
          <w:rFonts w:ascii="PT Astra Serif" w:hAnsi="PT Astra Serif"/>
          <w:sz w:val="16"/>
          <w:szCs w:val="16"/>
        </w:rPr>
        <w:t>. Главы Целинного муниципального округа                          П.И. Скоробогатов</w:t>
      </w:r>
    </w:p>
    <w:p w:rsidR="002A557B" w:rsidRPr="00F04DCF" w:rsidRDefault="002A557B" w:rsidP="00F04DCF">
      <w:pPr>
        <w:spacing w:after="0" w:line="240" w:lineRule="auto"/>
        <w:ind w:left="-567" w:firstLine="567"/>
        <w:rPr>
          <w:rFonts w:ascii="PT Astra Serif" w:hAnsi="PT Astra Serif"/>
          <w:i/>
          <w:sz w:val="16"/>
          <w:szCs w:val="16"/>
        </w:rPr>
      </w:pPr>
    </w:p>
    <w:p w:rsidR="002A557B" w:rsidRPr="00F04DCF" w:rsidRDefault="002A557B" w:rsidP="00F04DCF">
      <w:pPr>
        <w:spacing w:after="0" w:line="240" w:lineRule="auto"/>
        <w:ind w:left="5103"/>
        <w:jc w:val="both"/>
        <w:rPr>
          <w:rFonts w:ascii="PT Astra Serif" w:hAnsi="PT Astra Serif"/>
          <w:sz w:val="16"/>
          <w:szCs w:val="16"/>
        </w:rPr>
      </w:pPr>
      <w:r w:rsidRPr="00F04DCF">
        <w:rPr>
          <w:rFonts w:ascii="PT Astra Serif" w:hAnsi="PT Astra Serif"/>
          <w:sz w:val="16"/>
          <w:szCs w:val="16"/>
        </w:rPr>
        <w:t>Приложение к постановлению Главы Целинного муниципального округа Курганской области от 22.03.2023 № 58 «Об утверждении Положения о единой дежурной диспетчерской службе Администрации Целинного муниципального округа Курганской области»</w:t>
      </w:r>
    </w:p>
    <w:p w:rsidR="002A557B" w:rsidRPr="00F04DCF" w:rsidRDefault="002A557B" w:rsidP="00F04DCF">
      <w:pPr>
        <w:spacing w:after="0" w:line="240" w:lineRule="auto"/>
        <w:ind w:left="-567" w:firstLine="567"/>
        <w:rPr>
          <w:rFonts w:ascii="PT Astra Serif" w:hAnsi="PT Astra Serif"/>
          <w:sz w:val="16"/>
          <w:szCs w:val="16"/>
        </w:rPr>
      </w:pPr>
    </w:p>
    <w:p w:rsidR="002A557B" w:rsidRPr="00F04DCF" w:rsidRDefault="002A557B" w:rsidP="00F04DCF">
      <w:pPr>
        <w:shd w:val="clear" w:color="auto" w:fill="FFFFFF"/>
        <w:spacing w:after="0" w:line="240" w:lineRule="auto"/>
        <w:ind w:left="-567" w:firstLine="567"/>
        <w:jc w:val="center"/>
        <w:rPr>
          <w:rFonts w:ascii="PT Astra Serif" w:hAnsi="PT Astra Serif"/>
          <w:b/>
          <w:sz w:val="18"/>
          <w:szCs w:val="16"/>
        </w:rPr>
      </w:pPr>
      <w:r w:rsidRPr="00F04DCF">
        <w:rPr>
          <w:rFonts w:ascii="PT Astra Serif" w:hAnsi="PT Astra Serif"/>
          <w:b/>
          <w:sz w:val="18"/>
          <w:szCs w:val="16"/>
        </w:rPr>
        <w:t>ПОЛОЖЕНИЕ</w:t>
      </w:r>
    </w:p>
    <w:p w:rsidR="002A557B" w:rsidRPr="00F04DCF" w:rsidRDefault="002A557B" w:rsidP="00F04DCF">
      <w:pPr>
        <w:shd w:val="clear" w:color="auto" w:fill="FFFFFF"/>
        <w:spacing w:after="0" w:line="240" w:lineRule="auto"/>
        <w:ind w:left="-567" w:firstLine="567"/>
        <w:jc w:val="center"/>
        <w:rPr>
          <w:rFonts w:ascii="PT Astra Serif" w:hAnsi="PT Astra Serif"/>
          <w:b/>
          <w:sz w:val="18"/>
          <w:szCs w:val="16"/>
        </w:rPr>
      </w:pPr>
      <w:r w:rsidRPr="00F04DCF">
        <w:rPr>
          <w:rFonts w:ascii="PT Astra Serif" w:hAnsi="PT Astra Serif"/>
          <w:b/>
          <w:sz w:val="18"/>
          <w:szCs w:val="16"/>
        </w:rPr>
        <w:t>о единой дежурной диспетчерской службе</w:t>
      </w:r>
      <w:r w:rsidR="00F04DCF" w:rsidRPr="00F04DCF">
        <w:rPr>
          <w:rFonts w:ascii="PT Astra Serif" w:hAnsi="PT Astra Serif"/>
          <w:b/>
          <w:sz w:val="18"/>
          <w:szCs w:val="16"/>
        </w:rPr>
        <w:t xml:space="preserve"> </w:t>
      </w:r>
      <w:r w:rsidRPr="00F04DCF">
        <w:rPr>
          <w:rFonts w:ascii="PT Astra Serif" w:hAnsi="PT Astra Serif"/>
          <w:b/>
          <w:sz w:val="18"/>
          <w:szCs w:val="16"/>
        </w:rPr>
        <w:t>Администрации Целинного муниципального округа Курганской области</w:t>
      </w:r>
    </w:p>
    <w:p w:rsidR="002A557B" w:rsidRPr="00F04DCF" w:rsidRDefault="002A557B" w:rsidP="00F04DCF">
      <w:pPr>
        <w:shd w:val="clear" w:color="auto" w:fill="FFFFFF"/>
        <w:spacing w:after="0" w:line="240" w:lineRule="auto"/>
        <w:ind w:left="-567" w:firstLine="567"/>
        <w:jc w:val="center"/>
        <w:rPr>
          <w:rFonts w:ascii="PT Astra Serif" w:hAnsi="PT Astra Serif"/>
          <w:b/>
          <w:sz w:val="18"/>
          <w:szCs w:val="16"/>
        </w:rPr>
      </w:pPr>
    </w:p>
    <w:p w:rsidR="002A557B" w:rsidRPr="00F04DCF" w:rsidRDefault="002A557B" w:rsidP="00A924B1">
      <w:pPr>
        <w:pStyle w:val="14"/>
        <w:numPr>
          <w:ilvl w:val="0"/>
          <w:numId w:val="35"/>
        </w:numPr>
        <w:tabs>
          <w:tab w:val="left" w:pos="567"/>
          <w:tab w:val="left" w:pos="2882"/>
        </w:tabs>
        <w:suppressAutoHyphens/>
        <w:autoSpaceDE/>
        <w:autoSpaceDN/>
        <w:adjustRightInd/>
        <w:spacing w:before="0" w:after="0"/>
        <w:ind w:left="-567" w:firstLine="567"/>
        <w:jc w:val="both"/>
        <w:rPr>
          <w:rFonts w:ascii="PT Astra Serif" w:hAnsi="PT Astra Serif"/>
          <w:b w:val="0"/>
          <w:color w:val="auto"/>
          <w:sz w:val="16"/>
          <w:szCs w:val="16"/>
        </w:rPr>
      </w:pPr>
      <w:r w:rsidRPr="00F04DCF">
        <w:rPr>
          <w:rFonts w:ascii="PT Astra Serif" w:hAnsi="PT Astra Serif"/>
          <w:color w:val="auto"/>
          <w:sz w:val="16"/>
          <w:szCs w:val="16"/>
        </w:rPr>
        <w:t>Термины,</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определения</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и</w:t>
      </w:r>
      <w:r w:rsidRPr="00F04DCF">
        <w:rPr>
          <w:rFonts w:ascii="PT Astra Serif" w:hAnsi="PT Astra Serif"/>
          <w:color w:val="auto"/>
          <w:spacing w:val="-2"/>
          <w:sz w:val="16"/>
          <w:szCs w:val="16"/>
        </w:rPr>
        <w:t xml:space="preserve"> </w:t>
      </w:r>
      <w:r w:rsidRPr="00F04DCF">
        <w:rPr>
          <w:rFonts w:ascii="PT Astra Serif" w:hAnsi="PT Astra Serif"/>
          <w:color w:val="auto"/>
          <w:sz w:val="16"/>
          <w:szCs w:val="16"/>
        </w:rPr>
        <w:t>сокращения</w:t>
      </w:r>
    </w:p>
    <w:p w:rsidR="002A557B" w:rsidRPr="00F04DCF" w:rsidRDefault="002A557B" w:rsidP="00A924B1">
      <w:pPr>
        <w:pStyle w:val="afc"/>
        <w:widowControl w:val="0"/>
        <w:numPr>
          <w:ilvl w:val="1"/>
          <w:numId w:val="36"/>
        </w:numPr>
        <w:tabs>
          <w:tab w:val="left" w:pos="567"/>
          <w:tab w:val="left" w:pos="1540"/>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настоящем</w:t>
      </w:r>
      <w:r w:rsidRPr="00F04DCF">
        <w:rPr>
          <w:rFonts w:ascii="PT Astra Serif" w:hAnsi="PT Astra Serif"/>
          <w:spacing w:val="1"/>
          <w:sz w:val="16"/>
          <w:szCs w:val="16"/>
        </w:rPr>
        <w:t xml:space="preserve">  </w:t>
      </w:r>
      <w:r w:rsidRPr="00F04DCF">
        <w:rPr>
          <w:rFonts w:ascii="PT Astra Serif" w:hAnsi="PT Astra Serif"/>
          <w:sz w:val="16"/>
          <w:szCs w:val="16"/>
        </w:rPr>
        <w:t>положен</w:t>
      </w:r>
      <w:proofErr w:type="gramStart"/>
      <w:r w:rsidRPr="00F04DCF">
        <w:rPr>
          <w:rFonts w:ascii="PT Astra Serif" w:hAnsi="PT Astra Serif"/>
          <w:sz w:val="16"/>
          <w:szCs w:val="16"/>
        </w:rPr>
        <w:t>ии</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е</w:t>
      </w:r>
      <w:proofErr w:type="gramEnd"/>
      <w:r w:rsidRPr="00F04DCF">
        <w:rPr>
          <w:rFonts w:ascii="PT Astra Serif" w:hAnsi="PT Astra Serif"/>
          <w:sz w:val="16"/>
          <w:szCs w:val="16"/>
        </w:rPr>
        <w:t>диной</w:t>
      </w:r>
      <w:r w:rsidRPr="00F04DCF">
        <w:rPr>
          <w:rFonts w:ascii="PT Astra Serif" w:hAnsi="PT Astra Serif"/>
          <w:spacing w:val="1"/>
          <w:sz w:val="16"/>
          <w:szCs w:val="16"/>
        </w:rPr>
        <w:t xml:space="preserve"> </w:t>
      </w:r>
      <w:r w:rsidRPr="00F04DCF">
        <w:rPr>
          <w:rFonts w:ascii="PT Astra Serif" w:hAnsi="PT Astra Serif"/>
          <w:sz w:val="16"/>
          <w:szCs w:val="16"/>
        </w:rPr>
        <w:t>дежурной диспетчерской</w:t>
      </w:r>
      <w:r w:rsidRPr="00F04DCF">
        <w:rPr>
          <w:rFonts w:ascii="PT Astra Serif" w:hAnsi="PT Astra Serif"/>
          <w:spacing w:val="1"/>
          <w:sz w:val="16"/>
          <w:szCs w:val="16"/>
        </w:rPr>
        <w:t xml:space="preserve"> </w:t>
      </w:r>
      <w:r w:rsidRPr="00F04DCF">
        <w:rPr>
          <w:rFonts w:ascii="PT Astra Serif" w:hAnsi="PT Astra Serif"/>
          <w:sz w:val="16"/>
          <w:szCs w:val="16"/>
        </w:rPr>
        <w:t>службе</w:t>
      </w:r>
      <w:r w:rsidRPr="00F04DCF">
        <w:rPr>
          <w:rFonts w:ascii="PT Astra Serif" w:hAnsi="PT Astra Serif"/>
          <w:spacing w:val="1"/>
          <w:sz w:val="16"/>
          <w:szCs w:val="16"/>
        </w:rPr>
        <w:t xml:space="preserve"> </w:t>
      </w:r>
      <w:r w:rsidRPr="00F04DCF">
        <w:rPr>
          <w:rFonts w:ascii="PT Astra Serif" w:hAnsi="PT Astra Serif"/>
          <w:sz w:val="16"/>
          <w:szCs w:val="16"/>
        </w:rPr>
        <w:t>Администрации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(далее - Положение о ЕДДС) </w:t>
      </w:r>
      <w:r w:rsidRPr="00F04DCF">
        <w:rPr>
          <w:rFonts w:ascii="PT Astra Serif" w:hAnsi="PT Astra Serif"/>
          <w:sz w:val="16"/>
          <w:szCs w:val="16"/>
        </w:rPr>
        <w:t>применены</w:t>
      </w:r>
      <w:r w:rsidRPr="00F04DCF">
        <w:rPr>
          <w:rFonts w:ascii="PT Astra Serif" w:hAnsi="PT Astra Serif"/>
          <w:spacing w:val="1"/>
          <w:sz w:val="16"/>
          <w:szCs w:val="16"/>
        </w:rPr>
        <w:t xml:space="preserve"> </w:t>
      </w:r>
      <w:r w:rsidRPr="00F04DCF">
        <w:rPr>
          <w:rFonts w:ascii="PT Astra Serif" w:hAnsi="PT Astra Serif"/>
          <w:sz w:val="16"/>
          <w:szCs w:val="16"/>
        </w:rPr>
        <w:t>следующие</w:t>
      </w:r>
      <w:r w:rsidRPr="00F04DCF">
        <w:rPr>
          <w:rFonts w:ascii="PT Astra Serif" w:hAnsi="PT Astra Serif"/>
          <w:spacing w:val="1"/>
          <w:sz w:val="16"/>
          <w:szCs w:val="16"/>
        </w:rPr>
        <w:t xml:space="preserve"> </w:t>
      </w:r>
      <w:r w:rsidRPr="00F04DCF">
        <w:rPr>
          <w:rFonts w:ascii="PT Astra Serif" w:hAnsi="PT Astra Serif"/>
          <w:sz w:val="16"/>
          <w:szCs w:val="16"/>
        </w:rPr>
        <w:t>сокращения:</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АИУС</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автоматизированная</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информационно-управляющая</w:t>
      </w:r>
      <w:r w:rsidRPr="00F04DCF">
        <w:rPr>
          <w:rFonts w:ascii="PT Astra Serif" w:hAnsi="PT Astra Serif"/>
          <w:spacing w:val="-67"/>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единой</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государственной</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предупреждения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 ситуаций;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АПК «Безопасный город» </w:t>
      </w:r>
      <w:r w:rsidRPr="00F04DCF">
        <w:rPr>
          <w:rFonts w:ascii="PT Astra Serif" w:hAnsi="PT Astra Serif"/>
          <w:b/>
          <w:sz w:val="16"/>
          <w:szCs w:val="16"/>
        </w:rPr>
        <w:t xml:space="preserve">– </w:t>
      </w:r>
      <w:r w:rsidRPr="00F04DCF">
        <w:rPr>
          <w:rFonts w:ascii="PT Astra Serif" w:hAnsi="PT Astra Serif"/>
          <w:sz w:val="16"/>
          <w:szCs w:val="16"/>
        </w:rPr>
        <w:t>аппаратно-программный комплекс «Безопасный</w:t>
      </w:r>
      <w:r w:rsidRPr="00F04DCF">
        <w:rPr>
          <w:rFonts w:ascii="PT Astra Serif" w:hAnsi="PT Astra Serif"/>
          <w:spacing w:val="-6"/>
          <w:sz w:val="16"/>
          <w:szCs w:val="16"/>
        </w:rPr>
        <w:t xml:space="preserve"> </w:t>
      </w:r>
      <w:r w:rsidRPr="00F04DCF">
        <w:rPr>
          <w:rFonts w:ascii="PT Astra Serif" w:hAnsi="PT Astra Serif"/>
          <w:sz w:val="16"/>
          <w:szCs w:val="16"/>
        </w:rPr>
        <w:t>город»;</w:t>
      </w:r>
    </w:p>
    <w:p w:rsidR="002A557B" w:rsidRPr="00F04DCF" w:rsidRDefault="002A557B" w:rsidP="00A924B1">
      <w:pPr>
        <w:pStyle w:val="ac"/>
        <w:tabs>
          <w:tab w:val="left" w:pos="567"/>
        </w:tabs>
        <w:spacing w:after="0" w:line="240" w:lineRule="auto"/>
        <w:ind w:left="-567" w:firstLine="567"/>
        <w:jc w:val="both"/>
        <w:rPr>
          <w:rFonts w:ascii="PT Astra Serif" w:hAnsi="PT Astra Serif"/>
          <w:spacing w:val="1"/>
          <w:sz w:val="16"/>
          <w:szCs w:val="16"/>
        </w:rPr>
      </w:pPr>
      <w:r w:rsidRPr="00F04DCF">
        <w:rPr>
          <w:rFonts w:ascii="PT Astra Serif" w:hAnsi="PT Astra Serif"/>
          <w:sz w:val="16"/>
          <w:szCs w:val="16"/>
        </w:rPr>
        <w:lastRenderedPageBreak/>
        <w:t>АРМ – автоматизированное рабочее место;</w:t>
      </w:r>
      <w:r w:rsidRPr="00F04DCF">
        <w:rPr>
          <w:rFonts w:ascii="PT Astra Serif" w:hAnsi="PT Astra Serif"/>
          <w:spacing w:val="1"/>
          <w:sz w:val="16"/>
          <w:szCs w:val="16"/>
        </w:rPr>
        <w:t xml:space="preserve"> </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АТС</w:t>
      </w:r>
      <w:r w:rsidRPr="00F04DCF">
        <w:rPr>
          <w:rFonts w:ascii="PT Astra Serif" w:hAnsi="PT Astra Serif"/>
          <w:spacing w:val="-3"/>
          <w:sz w:val="16"/>
          <w:szCs w:val="16"/>
        </w:rPr>
        <w:t xml:space="preserve"> </w:t>
      </w:r>
      <w:r w:rsidRPr="00F04DCF">
        <w:rPr>
          <w:rFonts w:ascii="PT Astra Serif" w:hAnsi="PT Astra Serif"/>
          <w:sz w:val="16"/>
          <w:szCs w:val="16"/>
        </w:rPr>
        <w:t>–</w:t>
      </w:r>
      <w:r w:rsidRPr="00F04DCF">
        <w:rPr>
          <w:rFonts w:ascii="PT Astra Serif" w:hAnsi="PT Astra Serif"/>
          <w:spacing w:val="-2"/>
          <w:sz w:val="16"/>
          <w:szCs w:val="16"/>
        </w:rPr>
        <w:t xml:space="preserve"> </w:t>
      </w:r>
      <w:r w:rsidRPr="00F04DCF">
        <w:rPr>
          <w:rFonts w:ascii="PT Astra Serif" w:hAnsi="PT Astra Serif"/>
          <w:sz w:val="16"/>
          <w:szCs w:val="16"/>
        </w:rPr>
        <w:t>автоматическая</w:t>
      </w:r>
      <w:r w:rsidRPr="00F04DCF">
        <w:rPr>
          <w:rFonts w:ascii="PT Astra Serif" w:hAnsi="PT Astra Serif"/>
          <w:spacing w:val="-2"/>
          <w:sz w:val="16"/>
          <w:szCs w:val="16"/>
        </w:rPr>
        <w:t xml:space="preserve"> </w:t>
      </w:r>
      <w:r w:rsidRPr="00F04DCF">
        <w:rPr>
          <w:rFonts w:ascii="PT Astra Serif" w:hAnsi="PT Astra Serif"/>
          <w:sz w:val="16"/>
          <w:szCs w:val="16"/>
        </w:rPr>
        <w:t>телефонная</w:t>
      </w:r>
      <w:r w:rsidRPr="00F04DCF">
        <w:rPr>
          <w:rFonts w:ascii="PT Astra Serif" w:hAnsi="PT Astra Serif"/>
          <w:spacing w:val="-2"/>
          <w:sz w:val="16"/>
          <w:szCs w:val="16"/>
        </w:rPr>
        <w:t xml:space="preserve"> </w:t>
      </w:r>
      <w:r w:rsidRPr="00F04DCF">
        <w:rPr>
          <w:rFonts w:ascii="PT Astra Serif" w:hAnsi="PT Astra Serif"/>
          <w:sz w:val="16"/>
          <w:szCs w:val="16"/>
        </w:rPr>
        <w:t>станция;</w:t>
      </w:r>
    </w:p>
    <w:p w:rsidR="002A557B" w:rsidRPr="00F04DCF" w:rsidRDefault="002A557B" w:rsidP="00A924B1">
      <w:pPr>
        <w:pStyle w:val="ac"/>
        <w:tabs>
          <w:tab w:val="left" w:pos="567"/>
        </w:tabs>
        <w:spacing w:after="0" w:line="240" w:lineRule="auto"/>
        <w:ind w:left="-567" w:firstLine="567"/>
        <w:jc w:val="both"/>
        <w:rPr>
          <w:rFonts w:ascii="PT Astra Serif" w:hAnsi="PT Astra Serif"/>
          <w:spacing w:val="-67"/>
          <w:sz w:val="16"/>
          <w:szCs w:val="16"/>
        </w:rPr>
      </w:pPr>
      <w:r w:rsidRPr="00F04DCF">
        <w:rPr>
          <w:rFonts w:ascii="PT Astra Serif" w:hAnsi="PT Astra Serif"/>
          <w:sz w:val="16"/>
          <w:szCs w:val="16"/>
        </w:rPr>
        <w:t>ГЛОНАСС – глобальная навигационная спутниковая система;</w:t>
      </w:r>
      <w:r w:rsidRPr="00F04DCF">
        <w:rPr>
          <w:rFonts w:ascii="PT Astra Serif" w:hAnsi="PT Astra Serif"/>
          <w:spacing w:val="-67"/>
          <w:sz w:val="16"/>
          <w:szCs w:val="16"/>
        </w:rPr>
        <w:t xml:space="preserve"> </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ГО</w:t>
      </w:r>
      <w:r w:rsidRPr="00F04DCF">
        <w:rPr>
          <w:rFonts w:ascii="PT Astra Serif" w:hAnsi="PT Astra Serif"/>
          <w:spacing w:val="-3"/>
          <w:sz w:val="16"/>
          <w:szCs w:val="16"/>
        </w:rPr>
        <w:t xml:space="preserve"> </w:t>
      </w:r>
      <w:r w:rsidRPr="00F04DCF">
        <w:rPr>
          <w:rFonts w:ascii="PT Astra Serif" w:hAnsi="PT Astra Serif"/>
          <w:sz w:val="16"/>
          <w:szCs w:val="16"/>
        </w:rPr>
        <w:t>– гражданская оборона;</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ГУ</w:t>
      </w:r>
      <w:r w:rsidRPr="00F04DCF">
        <w:rPr>
          <w:rFonts w:ascii="PT Astra Serif" w:hAnsi="PT Astra Serif"/>
          <w:spacing w:val="-2"/>
          <w:sz w:val="16"/>
          <w:szCs w:val="16"/>
        </w:rPr>
        <w:t xml:space="preserve"> </w:t>
      </w:r>
      <w:r w:rsidRPr="00F04DCF">
        <w:rPr>
          <w:rFonts w:ascii="PT Astra Serif" w:hAnsi="PT Astra Serif"/>
          <w:sz w:val="16"/>
          <w:szCs w:val="16"/>
        </w:rPr>
        <w:t>–</w:t>
      </w:r>
      <w:r w:rsidRPr="00F04DCF">
        <w:rPr>
          <w:rFonts w:ascii="PT Astra Serif" w:hAnsi="PT Astra Serif"/>
          <w:spacing w:val="-4"/>
          <w:sz w:val="16"/>
          <w:szCs w:val="16"/>
        </w:rPr>
        <w:t xml:space="preserve"> </w:t>
      </w:r>
      <w:r w:rsidRPr="00F04DCF">
        <w:rPr>
          <w:rFonts w:ascii="PT Astra Serif" w:hAnsi="PT Astra Serif"/>
          <w:sz w:val="16"/>
          <w:szCs w:val="16"/>
        </w:rPr>
        <w:t>Главное</w:t>
      </w:r>
      <w:r w:rsidRPr="00F04DCF">
        <w:rPr>
          <w:rFonts w:ascii="PT Astra Serif" w:hAnsi="PT Astra Serif"/>
          <w:spacing w:val="-1"/>
          <w:sz w:val="16"/>
          <w:szCs w:val="16"/>
        </w:rPr>
        <w:t xml:space="preserve"> </w:t>
      </w:r>
      <w:r w:rsidRPr="00F04DCF">
        <w:rPr>
          <w:rFonts w:ascii="PT Astra Serif" w:hAnsi="PT Astra Serif"/>
          <w:sz w:val="16"/>
          <w:szCs w:val="16"/>
        </w:rPr>
        <w:t>управление;</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ДДС</w:t>
      </w:r>
      <w:r w:rsidRPr="00F04DCF">
        <w:rPr>
          <w:rFonts w:ascii="PT Astra Serif" w:hAnsi="PT Astra Serif"/>
          <w:spacing w:val="-4"/>
          <w:sz w:val="16"/>
          <w:szCs w:val="16"/>
        </w:rPr>
        <w:t xml:space="preserve"> </w:t>
      </w:r>
      <w:r w:rsidRPr="00F04DCF">
        <w:rPr>
          <w:rFonts w:ascii="PT Astra Serif" w:hAnsi="PT Astra Serif"/>
          <w:sz w:val="16"/>
          <w:szCs w:val="16"/>
        </w:rPr>
        <w:t>–</w:t>
      </w:r>
      <w:r w:rsidRPr="00F04DCF">
        <w:rPr>
          <w:rFonts w:ascii="PT Astra Serif" w:hAnsi="PT Astra Serif"/>
          <w:spacing w:val="-5"/>
          <w:sz w:val="16"/>
          <w:szCs w:val="16"/>
        </w:rPr>
        <w:t xml:space="preserve"> </w:t>
      </w:r>
      <w:r w:rsidRPr="00F04DCF">
        <w:rPr>
          <w:rFonts w:ascii="PT Astra Serif" w:hAnsi="PT Astra Serif"/>
          <w:sz w:val="16"/>
          <w:szCs w:val="16"/>
        </w:rPr>
        <w:t>дежурно-диспетчерская</w:t>
      </w:r>
      <w:r w:rsidRPr="00F04DCF">
        <w:rPr>
          <w:rFonts w:ascii="PT Astra Serif" w:hAnsi="PT Astra Serif"/>
          <w:spacing w:val="-2"/>
          <w:sz w:val="16"/>
          <w:szCs w:val="16"/>
        </w:rPr>
        <w:t xml:space="preserve"> </w:t>
      </w:r>
      <w:r w:rsidRPr="00F04DCF">
        <w:rPr>
          <w:rFonts w:ascii="PT Astra Serif" w:hAnsi="PT Astra Serif"/>
          <w:sz w:val="16"/>
          <w:szCs w:val="16"/>
        </w:rPr>
        <w:t>служба;</w:t>
      </w:r>
    </w:p>
    <w:p w:rsidR="002A557B" w:rsidRPr="00F04DCF" w:rsidRDefault="002A557B" w:rsidP="00A924B1">
      <w:pPr>
        <w:pStyle w:val="ac"/>
        <w:tabs>
          <w:tab w:val="left" w:pos="567"/>
          <w:tab w:val="left" w:pos="1851"/>
          <w:tab w:val="left" w:pos="2296"/>
          <w:tab w:val="left" w:pos="3413"/>
          <w:tab w:val="left" w:pos="6569"/>
          <w:tab w:val="left" w:pos="7735"/>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ЕДДС</w:t>
      </w:r>
      <w:r w:rsidR="00F04DCF">
        <w:rPr>
          <w:rFonts w:ascii="PT Astra Serif" w:hAnsi="PT Astra Serif"/>
          <w:sz w:val="16"/>
          <w:szCs w:val="16"/>
        </w:rPr>
        <w:t xml:space="preserve"> – </w:t>
      </w:r>
      <w:r w:rsidRPr="00F04DCF">
        <w:rPr>
          <w:rFonts w:ascii="PT Astra Serif" w:hAnsi="PT Astra Serif"/>
          <w:sz w:val="16"/>
          <w:szCs w:val="16"/>
        </w:rPr>
        <w:t>единая</w:t>
      </w:r>
      <w:r w:rsidR="00F04DCF">
        <w:rPr>
          <w:rFonts w:ascii="PT Astra Serif" w:hAnsi="PT Astra Serif"/>
          <w:sz w:val="16"/>
          <w:szCs w:val="16"/>
        </w:rPr>
        <w:t xml:space="preserve"> </w:t>
      </w:r>
      <w:r w:rsidRPr="00F04DCF">
        <w:rPr>
          <w:rFonts w:ascii="PT Astra Serif" w:hAnsi="PT Astra Serif"/>
          <w:sz w:val="16"/>
          <w:szCs w:val="16"/>
        </w:rPr>
        <w:t>дежурно-диспетчерская</w:t>
      </w:r>
      <w:r w:rsidR="00F04DCF">
        <w:rPr>
          <w:rFonts w:ascii="PT Astra Serif" w:hAnsi="PT Astra Serif"/>
          <w:sz w:val="16"/>
          <w:szCs w:val="16"/>
        </w:rPr>
        <w:t xml:space="preserve"> </w:t>
      </w:r>
      <w:r w:rsidRPr="00F04DCF">
        <w:rPr>
          <w:rFonts w:ascii="PT Astra Serif" w:hAnsi="PT Astra Serif"/>
          <w:sz w:val="16"/>
          <w:szCs w:val="16"/>
        </w:rPr>
        <w:t>служба</w:t>
      </w:r>
      <w:r w:rsidRPr="00F04DCF">
        <w:rPr>
          <w:rFonts w:ascii="PT Astra Serif" w:hAnsi="PT Astra Serif"/>
          <w:sz w:val="16"/>
          <w:szCs w:val="16"/>
        </w:rPr>
        <w:tab/>
        <w:t>Администрации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ИС</w:t>
      </w:r>
      <w:r w:rsidRPr="00F04DCF">
        <w:rPr>
          <w:rFonts w:ascii="PT Astra Serif" w:hAnsi="PT Astra Serif"/>
          <w:spacing w:val="12"/>
          <w:sz w:val="16"/>
          <w:szCs w:val="16"/>
        </w:rPr>
        <w:t xml:space="preserve"> </w:t>
      </w:r>
      <w:r w:rsidRPr="00F04DCF">
        <w:rPr>
          <w:rFonts w:ascii="PT Astra Serif" w:hAnsi="PT Astra Serif"/>
          <w:sz w:val="16"/>
          <w:szCs w:val="16"/>
        </w:rPr>
        <w:t>«Атлас</w:t>
      </w:r>
      <w:r w:rsidRPr="00F04DCF">
        <w:rPr>
          <w:rFonts w:ascii="PT Astra Serif" w:hAnsi="PT Astra Serif"/>
          <w:spacing w:val="12"/>
          <w:sz w:val="16"/>
          <w:szCs w:val="16"/>
        </w:rPr>
        <w:t xml:space="preserve"> </w:t>
      </w:r>
      <w:r w:rsidRPr="00F04DCF">
        <w:rPr>
          <w:rFonts w:ascii="PT Astra Serif" w:hAnsi="PT Astra Serif"/>
          <w:sz w:val="16"/>
          <w:szCs w:val="16"/>
        </w:rPr>
        <w:t>опасностей</w:t>
      </w:r>
      <w:r w:rsidRPr="00F04DCF">
        <w:rPr>
          <w:rFonts w:ascii="PT Astra Serif" w:hAnsi="PT Astra Serif"/>
          <w:spacing w:val="12"/>
          <w:sz w:val="16"/>
          <w:szCs w:val="16"/>
        </w:rPr>
        <w:t xml:space="preserve"> </w:t>
      </w:r>
      <w:r w:rsidRPr="00F04DCF">
        <w:rPr>
          <w:rFonts w:ascii="PT Astra Serif" w:hAnsi="PT Astra Serif"/>
          <w:sz w:val="16"/>
          <w:szCs w:val="16"/>
        </w:rPr>
        <w:t>и</w:t>
      </w:r>
      <w:r w:rsidRPr="00F04DCF">
        <w:rPr>
          <w:rFonts w:ascii="PT Astra Serif" w:hAnsi="PT Astra Serif"/>
          <w:spacing w:val="10"/>
          <w:sz w:val="16"/>
          <w:szCs w:val="16"/>
        </w:rPr>
        <w:t xml:space="preserve"> </w:t>
      </w:r>
      <w:r w:rsidRPr="00F04DCF">
        <w:rPr>
          <w:rFonts w:ascii="PT Astra Serif" w:hAnsi="PT Astra Serif"/>
          <w:sz w:val="16"/>
          <w:szCs w:val="16"/>
        </w:rPr>
        <w:t>рисков»</w:t>
      </w:r>
      <w:r w:rsidRPr="00F04DCF">
        <w:rPr>
          <w:rFonts w:ascii="PT Astra Serif" w:hAnsi="PT Astra Serif"/>
          <w:spacing w:val="15"/>
          <w:sz w:val="16"/>
          <w:szCs w:val="16"/>
        </w:rPr>
        <w:t xml:space="preserve"> </w:t>
      </w:r>
      <w:r w:rsidRPr="00F04DCF">
        <w:rPr>
          <w:rFonts w:ascii="PT Astra Serif" w:hAnsi="PT Astra Serif"/>
          <w:sz w:val="16"/>
          <w:szCs w:val="16"/>
        </w:rPr>
        <w:t>–</w:t>
      </w:r>
      <w:r w:rsidRPr="00F04DCF">
        <w:rPr>
          <w:rFonts w:ascii="PT Astra Serif" w:hAnsi="PT Astra Serif"/>
          <w:spacing w:val="11"/>
          <w:sz w:val="16"/>
          <w:szCs w:val="16"/>
        </w:rPr>
        <w:t xml:space="preserve"> </w:t>
      </w:r>
      <w:r w:rsidRPr="00F04DCF">
        <w:rPr>
          <w:rFonts w:ascii="PT Astra Serif" w:hAnsi="PT Astra Serif"/>
          <w:sz w:val="16"/>
          <w:szCs w:val="16"/>
        </w:rPr>
        <w:t>информационная</w:t>
      </w:r>
      <w:r w:rsidRPr="00F04DCF">
        <w:rPr>
          <w:rFonts w:ascii="PT Astra Serif" w:hAnsi="PT Astra Serif"/>
          <w:spacing w:val="12"/>
          <w:sz w:val="16"/>
          <w:szCs w:val="16"/>
        </w:rPr>
        <w:t xml:space="preserve"> </w:t>
      </w:r>
      <w:r w:rsidRPr="00F04DCF">
        <w:rPr>
          <w:rFonts w:ascii="PT Astra Serif" w:hAnsi="PT Astra Serif"/>
          <w:sz w:val="16"/>
          <w:szCs w:val="16"/>
        </w:rPr>
        <w:t>система</w:t>
      </w:r>
      <w:r w:rsidRPr="00F04DCF">
        <w:rPr>
          <w:rFonts w:ascii="PT Astra Serif" w:hAnsi="PT Astra Serif"/>
          <w:spacing w:val="14"/>
          <w:sz w:val="16"/>
          <w:szCs w:val="16"/>
        </w:rPr>
        <w:t xml:space="preserve"> </w:t>
      </w:r>
      <w:r w:rsidRPr="00F04DCF">
        <w:rPr>
          <w:rFonts w:ascii="PT Astra Serif" w:hAnsi="PT Astra Serif"/>
          <w:sz w:val="16"/>
          <w:szCs w:val="16"/>
        </w:rPr>
        <w:t>«Атлас опасностей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рисков»,</w:t>
      </w:r>
      <w:r w:rsidRPr="00F04DCF">
        <w:rPr>
          <w:rFonts w:ascii="PT Astra Serif" w:hAnsi="PT Astra Serif"/>
          <w:spacing w:val="-1"/>
          <w:sz w:val="16"/>
          <w:szCs w:val="16"/>
        </w:rPr>
        <w:t xml:space="preserve"> </w:t>
      </w:r>
      <w:r w:rsidRPr="00F04DCF">
        <w:rPr>
          <w:rFonts w:ascii="PT Astra Serif" w:hAnsi="PT Astra Serif"/>
          <w:sz w:val="16"/>
          <w:szCs w:val="16"/>
        </w:rPr>
        <w:t>сегмент</w:t>
      </w:r>
      <w:r w:rsidRPr="00F04DCF">
        <w:rPr>
          <w:rFonts w:ascii="PT Astra Serif" w:hAnsi="PT Astra Serif"/>
          <w:spacing w:val="-1"/>
          <w:sz w:val="16"/>
          <w:szCs w:val="16"/>
        </w:rPr>
        <w:t xml:space="preserve"> </w:t>
      </w:r>
      <w:r w:rsidRPr="00F04DCF">
        <w:rPr>
          <w:rFonts w:ascii="PT Astra Serif" w:hAnsi="PT Astra Serif"/>
          <w:sz w:val="16"/>
          <w:szCs w:val="16"/>
        </w:rPr>
        <w:t>АИУС РСЧС;</w:t>
      </w:r>
    </w:p>
    <w:p w:rsidR="002A557B" w:rsidRPr="00F04DCF" w:rsidRDefault="002A557B" w:rsidP="00A924B1">
      <w:pPr>
        <w:pStyle w:val="ac"/>
        <w:tabs>
          <w:tab w:val="left" w:pos="567"/>
          <w:tab w:val="left" w:pos="3361"/>
          <w:tab w:val="left" w:pos="3932"/>
          <w:tab w:val="left" w:pos="6415"/>
          <w:tab w:val="left" w:pos="7790"/>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ИСДМ-Рослесхоз</w:t>
      </w:r>
      <w:r w:rsidR="00F04DCF">
        <w:rPr>
          <w:rFonts w:ascii="PT Astra Serif" w:hAnsi="PT Astra Serif"/>
          <w:sz w:val="16"/>
          <w:szCs w:val="16"/>
        </w:rPr>
        <w:t xml:space="preserve"> </w:t>
      </w:r>
      <w:r w:rsidRPr="00F04DCF">
        <w:rPr>
          <w:rFonts w:ascii="PT Astra Serif" w:hAnsi="PT Astra Serif"/>
          <w:sz w:val="16"/>
          <w:szCs w:val="16"/>
        </w:rPr>
        <w:t>–</w:t>
      </w:r>
      <w:r w:rsidR="00F04DCF">
        <w:rPr>
          <w:rFonts w:ascii="PT Astra Serif" w:hAnsi="PT Astra Serif"/>
          <w:sz w:val="16"/>
          <w:szCs w:val="16"/>
        </w:rPr>
        <w:t xml:space="preserve"> </w:t>
      </w:r>
      <w:r w:rsidRPr="00F04DCF">
        <w:rPr>
          <w:rFonts w:ascii="PT Astra Serif" w:hAnsi="PT Astra Serif"/>
          <w:sz w:val="16"/>
          <w:szCs w:val="16"/>
        </w:rPr>
        <w:t>информационная</w:t>
      </w:r>
      <w:r w:rsidR="00F04DCF">
        <w:rPr>
          <w:rFonts w:ascii="PT Astra Serif" w:hAnsi="PT Astra Serif"/>
          <w:sz w:val="16"/>
          <w:szCs w:val="16"/>
        </w:rPr>
        <w:t xml:space="preserve"> </w:t>
      </w:r>
      <w:r w:rsidRPr="00F04DCF">
        <w:rPr>
          <w:rFonts w:ascii="PT Astra Serif" w:hAnsi="PT Astra Serif"/>
          <w:sz w:val="16"/>
          <w:szCs w:val="16"/>
        </w:rPr>
        <w:t>система</w:t>
      </w:r>
      <w:r w:rsidR="00F04DCF">
        <w:rPr>
          <w:rFonts w:ascii="PT Astra Serif" w:hAnsi="PT Astra Serif"/>
          <w:sz w:val="16"/>
          <w:szCs w:val="16"/>
        </w:rPr>
        <w:t xml:space="preserve"> </w:t>
      </w:r>
      <w:r w:rsidRPr="00F04DCF">
        <w:rPr>
          <w:rFonts w:ascii="PT Astra Serif" w:hAnsi="PT Astra Serif"/>
          <w:sz w:val="16"/>
          <w:szCs w:val="16"/>
        </w:rPr>
        <w:t>дистанционного</w:t>
      </w:r>
      <w:r w:rsidRPr="00F04DCF">
        <w:rPr>
          <w:rFonts w:ascii="PT Astra Serif" w:hAnsi="PT Astra Serif"/>
          <w:spacing w:val="-67"/>
          <w:sz w:val="16"/>
          <w:szCs w:val="16"/>
        </w:rPr>
        <w:t xml:space="preserve"> </w:t>
      </w:r>
      <w:r w:rsidRPr="00F04DCF">
        <w:rPr>
          <w:rFonts w:ascii="PT Astra Serif" w:hAnsi="PT Astra Serif"/>
          <w:sz w:val="16"/>
          <w:szCs w:val="16"/>
        </w:rPr>
        <w:t>мониторинга</w:t>
      </w:r>
      <w:r w:rsidRPr="00F04DCF">
        <w:rPr>
          <w:rFonts w:ascii="PT Astra Serif" w:hAnsi="PT Astra Serif"/>
          <w:spacing w:val="-2"/>
          <w:sz w:val="16"/>
          <w:szCs w:val="16"/>
        </w:rPr>
        <w:t xml:space="preserve"> </w:t>
      </w:r>
      <w:r w:rsidRPr="00F04DCF">
        <w:rPr>
          <w:rFonts w:ascii="PT Astra Serif" w:hAnsi="PT Astra Serif"/>
          <w:sz w:val="16"/>
          <w:szCs w:val="16"/>
        </w:rPr>
        <w:t>лесных</w:t>
      </w:r>
      <w:r w:rsidRPr="00F04DCF">
        <w:rPr>
          <w:rFonts w:ascii="PT Astra Serif" w:hAnsi="PT Astra Serif"/>
          <w:spacing w:val="-1"/>
          <w:sz w:val="16"/>
          <w:szCs w:val="16"/>
        </w:rPr>
        <w:t xml:space="preserve"> </w:t>
      </w:r>
      <w:r w:rsidRPr="00F04DCF">
        <w:rPr>
          <w:rFonts w:ascii="PT Astra Serif" w:hAnsi="PT Astra Serif"/>
          <w:sz w:val="16"/>
          <w:szCs w:val="16"/>
        </w:rPr>
        <w:t>пожаров</w:t>
      </w:r>
      <w:r w:rsidRPr="00F04DCF">
        <w:rPr>
          <w:rFonts w:ascii="PT Astra Serif" w:hAnsi="PT Astra Serif"/>
          <w:spacing w:val="-3"/>
          <w:sz w:val="16"/>
          <w:szCs w:val="16"/>
        </w:rPr>
        <w:t xml:space="preserve"> </w:t>
      </w:r>
      <w:r w:rsidRPr="00F04DCF">
        <w:rPr>
          <w:rFonts w:ascii="PT Astra Serif" w:hAnsi="PT Astra Serif"/>
          <w:sz w:val="16"/>
          <w:szCs w:val="16"/>
        </w:rPr>
        <w:t>Федерального</w:t>
      </w:r>
      <w:r w:rsidRPr="00F04DCF">
        <w:rPr>
          <w:rFonts w:ascii="PT Astra Serif" w:hAnsi="PT Astra Serif"/>
          <w:spacing w:val="-1"/>
          <w:sz w:val="16"/>
          <w:szCs w:val="16"/>
        </w:rPr>
        <w:t xml:space="preserve"> </w:t>
      </w:r>
      <w:r w:rsidRPr="00F04DCF">
        <w:rPr>
          <w:rFonts w:ascii="PT Astra Serif" w:hAnsi="PT Astra Serif"/>
          <w:sz w:val="16"/>
          <w:szCs w:val="16"/>
        </w:rPr>
        <w:t>агентства</w:t>
      </w:r>
      <w:r w:rsidRPr="00F04DCF">
        <w:rPr>
          <w:rFonts w:ascii="PT Astra Serif" w:hAnsi="PT Astra Serif"/>
          <w:spacing w:val="-1"/>
          <w:sz w:val="16"/>
          <w:szCs w:val="16"/>
        </w:rPr>
        <w:t xml:space="preserve"> </w:t>
      </w:r>
      <w:r w:rsidRPr="00F04DCF">
        <w:rPr>
          <w:rFonts w:ascii="PT Astra Serif" w:hAnsi="PT Astra Serif"/>
          <w:sz w:val="16"/>
          <w:szCs w:val="16"/>
        </w:rPr>
        <w:t>лесного</w:t>
      </w:r>
      <w:r w:rsidRPr="00F04DCF">
        <w:rPr>
          <w:rFonts w:ascii="PT Astra Serif" w:hAnsi="PT Astra Serif"/>
          <w:spacing w:val="-4"/>
          <w:sz w:val="16"/>
          <w:szCs w:val="16"/>
        </w:rPr>
        <w:t xml:space="preserve"> </w:t>
      </w:r>
      <w:r w:rsidRPr="00F04DCF">
        <w:rPr>
          <w:rFonts w:ascii="PT Astra Serif" w:hAnsi="PT Astra Serif"/>
          <w:sz w:val="16"/>
          <w:szCs w:val="16"/>
        </w:rPr>
        <w:t>хозяйства;</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КСА</w:t>
      </w:r>
      <w:r w:rsidRPr="00F04DCF">
        <w:rPr>
          <w:rFonts w:ascii="PT Astra Serif" w:hAnsi="PT Astra Serif"/>
          <w:spacing w:val="-3"/>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комплекс</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2"/>
          <w:sz w:val="16"/>
          <w:szCs w:val="16"/>
        </w:rPr>
        <w:t xml:space="preserve"> </w:t>
      </w:r>
      <w:r w:rsidRPr="00F04DCF">
        <w:rPr>
          <w:rFonts w:ascii="PT Astra Serif" w:hAnsi="PT Astra Serif"/>
          <w:sz w:val="16"/>
          <w:szCs w:val="16"/>
        </w:rPr>
        <w:t>автоматизации;</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КЧС</w:t>
      </w:r>
      <w:r w:rsidRPr="00F04DCF">
        <w:rPr>
          <w:rFonts w:ascii="PT Astra Serif" w:hAnsi="PT Astra Serif"/>
          <w:spacing w:val="5"/>
          <w:sz w:val="16"/>
          <w:szCs w:val="16"/>
        </w:rPr>
        <w:t xml:space="preserve"> </w:t>
      </w:r>
      <w:r w:rsidRPr="00F04DCF">
        <w:rPr>
          <w:rFonts w:ascii="PT Astra Serif" w:hAnsi="PT Astra Serif"/>
          <w:sz w:val="16"/>
          <w:szCs w:val="16"/>
        </w:rPr>
        <w:t>и</w:t>
      </w:r>
      <w:r w:rsidRPr="00F04DCF">
        <w:rPr>
          <w:rFonts w:ascii="PT Astra Serif" w:hAnsi="PT Astra Serif"/>
          <w:spacing w:val="7"/>
          <w:sz w:val="16"/>
          <w:szCs w:val="16"/>
        </w:rPr>
        <w:t xml:space="preserve"> </w:t>
      </w:r>
      <w:r w:rsidRPr="00F04DCF">
        <w:rPr>
          <w:rFonts w:ascii="PT Astra Serif" w:hAnsi="PT Astra Serif"/>
          <w:sz w:val="16"/>
          <w:szCs w:val="16"/>
        </w:rPr>
        <w:t>ОПБ</w:t>
      </w:r>
      <w:r w:rsidRPr="00F04DCF">
        <w:rPr>
          <w:rFonts w:ascii="PT Astra Serif" w:hAnsi="PT Astra Serif"/>
          <w:spacing w:val="8"/>
          <w:sz w:val="16"/>
          <w:szCs w:val="16"/>
        </w:rPr>
        <w:t xml:space="preserve"> </w:t>
      </w:r>
      <w:r w:rsidRPr="00F04DCF">
        <w:rPr>
          <w:rFonts w:ascii="PT Astra Serif" w:hAnsi="PT Astra Serif"/>
          <w:sz w:val="16"/>
          <w:szCs w:val="16"/>
        </w:rPr>
        <w:t>–</w:t>
      </w:r>
      <w:r w:rsidRPr="00F04DCF">
        <w:rPr>
          <w:rFonts w:ascii="PT Astra Serif" w:hAnsi="PT Astra Serif"/>
          <w:spacing w:val="7"/>
          <w:sz w:val="16"/>
          <w:szCs w:val="16"/>
        </w:rPr>
        <w:t xml:space="preserve"> </w:t>
      </w:r>
      <w:r w:rsidRPr="00F04DCF">
        <w:rPr>
          <w:rFonts w:ascii="PT Astra Serif" w:hAnsi="PT Astra Serif"/>
          <w:sz w:val="16"/>
          <w:szCs w:val="16"/>
        </w:rPr>
        <w:t>комиссия</w:t>
      </w:r>
      <w:r w:rsidRPr="00F04DCF">
        <w:rPr>
          <w:rFonts w:ascii="PT Astra Serif" w:hAnsi="PT Astra Serif"/>
          <w:spacing w:val="4"/>
          <w:sz w:val="16"/>
          <w:szCs w:val="16"/>
        </w:rPr>
        <w:t xml:space="preserve"> </w:t>
      </w:r>
      <w:r w:rsidRPr="00F04DCF">
        <w:rPr>
          <w:rFonts w:ascii="PT Astra Serif" w:hAnsi="PT Astra Serif"/>
          <w:sz w:val="16"/>
          <w:szCs w:val="16"/>
        </w:rPr>
        <w:t>по</w:t>
      </w:r>
      <w:r w:rsidRPr="00F04DCF">
        <w:rPr>
          <w:rFonts w:ascii="PT Astra Serif" w:hAnsi="PT Astra Serif"/>
          <w:spacing w:val="7"/>
          <w:sz w:val="16"/>
          <w:szCs w:val="16"/>
        </w:rPr>
        <w:t xml:space="preserve"> </w:t>
      </w:r>
      <w:r w:rsidRPr="00F04DCF">
        <w:rPr>
          <w:rFonts w:ascii="PT Astra Serif" w:hAnsi="PT Astra Serif"/>
          <w:sz w:val="16"/>
          <w:szCs w:val="16"/>
        </w:rPr>
        <w:t>предупреждению</w:t>
      </w:r>
      <w:r w:rsidRPr="00F04DCF">
        <w:rPr>
          <w:rFonts w:ascii="PT Astra Serif" w:hAnsi="PT Astra Serif"/>
          <w:spacing w:val="5"/>
          <w:sz w:val="16"/>
          <w:szCs w:val="16"/>
        </w:rPr>
        <w:t xml:space="preserve"> </w:t>
      </w:r>
      <w:r w:rsidRPr="00F04DCF">
        <w:rPr>
          <w:rFonts w:ascii="PT Astra Serif" w:hAnsi="PT Astra Serif"/>
          <w:sz w:val="16"/>
          <w:szCs w:val="16"/>
        </w:rPr>
        <w:t>и</w:t>
      </w:r>
      <w:r w:rsidRPr="00F04DCF">
        <w:rPr>
          <w:rFonts w:ascii="PT Astra Serif" w:hAnsi="PT Astra Serif"/>
          <w:spacing w:val="7"/>
          <w:sz w:val="16"/>
          <w:szCs w:val="16"/>
        </w:rPr>
        <w:t xml:space="preserve"> </w:t>
      </w:r>
      <w:r w:rsidRPr="00F04DCF">
        <w:rPr>
          <w:rFonts w:ascii="PT Astra Serif" w:hAnsi="PT Astra Serif"/>
          <w:sz w:val="16"/>
          <w:szCs w:val="16"/>
        </w:rPr>
        <w:t>ликвидации</w:t>
      </w:r>
      <w:r w:rsidRPr="00F04DCF">
        <w:rPr>
          <w:rFonts w:ascii="PT Astra Serif" w:hAnsi="PT Astra Serif"/>
          <w:spacing w:val="5"/>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67"/>
          <w:sz w:val="16"/>
          <w:szCs w:val="16"/>
        </w:rPr>
        <w:t xml:space="preserve"> </w:t>
      </w:r>
      <w:r w:rsidRPr="00F04DCF">
        <w:rPr>
          <w:rFonts w:ascii="PT Astra Serif" w:hAnsi="PT Astra Serif"/>
          <w:sz w:val="16"/>
          <w:szCs w:val="16"/>
        </w:rPr>
        <w:t>ситуаций</w:t>
      </w:r>
      <w:r w:rsidRPr="00F04DCF">
        <w:rPr>
          <w:rFonts w:ascii="PT Astra Serif" w:hAnsi="PT Astra Serif"/>
          <w:spacing w:val="-4"/>
          <w:sz w:val="16"/>
          <w:szCs w:val="16"/>
        </w:rPr>
        <w:t xml:space="preserve"> </w:t>
      </w:r>
      <w:r w:rsidRPr="00F04DCF">
        <w:rPr>
          <w:rFonts w:ascii="PT Astra Serif" w:hAnsi="PT Astra Serif"/>
          <w:sz w:val="16"/>
          <w:szCs w:val="16"/>
        </w:rPr>
        <w:t>и обеспечению</w:t>
      </w:r>
      <w:r w:rsidRPr="00F04DCF">
        <w:rPr>
          <w:rFonts w:ascii="PT Astra Serif" w:hAnsi="PT Astra Serif"/>
          <w:spacing w:val="-4"/>
          <w:sz w:val="16"/>
          <w:szCs w:val="16"/>
        </w:rPr>
        <w:t xml:space="preserve"> </w:t>
      </w:r>
      <w:r w:rsidRPr="00F04DCF">
        <w:rPr>
          <w:rFonts w:ascii="PT Astra Serif" w:hAnsi="PT Astra Serif"/>
          <w:sz w:val="16"/>
          <w:szCs w:val="16"/>
        </w:rPr>
        <w:t>пожарной</w:t>
      </w:r>
      <w:r w:rsidRPr="00F04DCF">
        <w:rPr>
          <w:rFonts w:ascii="PT Astra Serif" w:hAnsi="PT Astra Serif"/>
          <w:spacing w:val="-3"/>
          <w:sz w:val="16"/>
          <w:szCs w:val="16"/>
        </w:rPr>
        <w:t xml:space="preserve"> </w:t>
      </w:r>
      <w:r w:rsidRPr="00F04DCF">
        <w:rPr>
          <w:rFonts w:ascii="PT Astra Serif" w:hAnsi="PT Astra Serif"/>
          <w:sz w:val="16"/>
          <w:szCs w:val="16"/>
        </w:rPr>
        <w:t>безопасности;</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ЛВС</w:t>
      </w:r>
      <w:r w:rsidRPr="00F04DCF">
        <w:rPr>
          <w:rFonts w:ascii="PT Astra Serif" w:hAnsi="PT Astra Serif"/>
          <w:spacing w:val="-3"/>
          <w:sz w:val="16"/>
          <w:szCs w:val="16"/>
        </w:rPr>
        <w:t xml:space="preserve"> </w:t>
      </w:r>
      <w:r w:rsidRPr="00F04DCF">
        <w:rPr>
          <w:rFonts w:ascii="PT Astra Serif" w:hAnsi="PT Astra Serif"/>
          <w:sz w:val="16"/>
          <w:szCs w:val="16"/>
        </w:rPr>
        <w:t>–</w:t>
      </w:r>
      <w:r w:rsidRPr="00F04DCF">
        <w:rPr>
          <w:rFonts w:ascii="PT Astra Serif" w:hAnsi="PT Astra Serif"/>
          <w:spacing w:val="-2"/>
          <w:sz w:val="16"/>
          <w:szCs w:val="16"/>
        </w:rPr>
        <w:t xml:space="preserve"> </w:t>
      </w:r>
      <w:r w:rsidRPr="00F04DCF">
        <w:rPr>
          <w:rFonts w:ascii="PT Astra Serif" w:hAnsi="PT Astra Serif"/>
          <w:sz w:val="16"/>
          <w:szCs w:val="16"/>
        </w:rPr>
        <w:t>локальная</w:t>
      </w:r>
      <w:r w:rsidRPr="00F04DCF">
        <w:rPr>
          <w:rFonts w:ascii="PT Astra Serif" w:hAnsi="PT Astra Serif"/>
          <w:spacing w:val="-2"/>
          <w:sz w:val="16"/>
          <w:szCs w:val="16"/>
        </w:rPr>
        <w:t xml:space="preserve"> </w:t>
      </w:r>
      <w:r w:rsidRPr="00F04DCF">
        <w:rPr>
          <w:rFonts w:ascii="PT Astra Serif" w:hAnsi="PT Astra Serif"/>
          <w:sz w:val="16"/>
          <w:szCs w:val="16"/>
        </w:rPr>
        <w:t>вычислительная</w:t>
      </w:r>
      <w:r w:rsidRPr="00F04DCF">
        <w:rPr>
          <w:rFonts w:ascii="PT Astra Serif" w:hAnsi="PT Astra Serif"/>
          <w:spacing w:val="-1"/>
          <w:sz w:val="16"/>
          <w:szCs w:val="16"/>
        </w:rPr>
        <w:t xml:space="preserve"> </w:t>
      </w:r>
      <w:r w:rsidRPr="00F04DCF">
        <w:rPr>
          <w:rFonts w:ascii="PT Astra Serif" w:hAnsi="PT Astra Serif"/>
          <w:sz w:val="16"/>
          <w:szCs w:val="16"/>
        </w:rPr>
        <w:t>сеть;</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МКА</w:t>
      </w:r>
      <w:r w:rsidRPr="00F04DCF">
        <w:rPr>
          <w:rFonts w:ascii="PT Astra Serif" w:hAnsi="PT Astra Serif"/>
          <w:spacing w:val="38"/>
          <w:sz w:val="16"/>
          <w:szCs w:val="16"/>
        </w:rPr>
        <w:t xml:space="preserve"> </w:t>
      </w:r>
      <w:r w:rsidRPr="00F04DCF">
        <w:rPr>
          <w:rFonts w:ascii="PT Astra Serif" w:hAnsi="PT Astra Serif"/>
          <w:sz w:val="16"/>
          <w:szCs w:val="16"/>
        </w:rPr>
        <w:t>ЖКХ</w:t>
      </w:r>
      <w:r w:rsidRPr="00F04DCF">
        <w:rPr>
          <w:rFonts w:ascii="PT Astra Serif" w:hAnsi="PT Astra Serif"/>
          <w:spacing w:val="38"/>
          <w:sz w:val="16"/>
          <w:szCs w:val="16"/>
        </w:rPr>
        <w:t xml:space="preserve"> </w:t>
      </w:r>
      <w:r w:rsidRPr="00F04DCF">
        <w:rPr>
          <w:rFonts w:ascii="PT Astra Serif" w:hAnsi="PT Astra Serif"/>
          <w:sz w:val="16"/>
          <w:szCs w:val="16"/>
        </w:rPr>
        <w:t>–</w:t>
      </w:r>
      <w:r w:rsidRPr="00F04DCF">
        <w:rPr>
          <w:rFonts w:ascii="PT Astra Serif" w:hAnsi="PT Astra Serif"/>
          <w:spacing w:val="41"/>
          <w:sz w:val="16"/>
          <w:szCs w:val="16"/>
        </w:rPr>
        <w:t xml:space="preserve"> </w:t>
      </w:r>
      <w:r w:rsidRPr="00F04DCF">
        <w:rPr>
          <w:rFonts w:ascii="PT Astra Serif" w:hAnsi="PT Astra Serif"/>
          <w:sz w:val="16"/>
          <w:szCs w:val="16"/>
        </w:rPr>
        <w:t>федеральная</w:t>
      </w:r>
      <w:r w:rsidRPr="00F04DCF">
        <w:rPr>
          <w:rFonts w:ascii="PT Astra Serif" w:hAnsi="PT Astra Serif"/>
          <w:spacing w:val="42"/>
          <w:sz w:val="16"/>
          <w:szCs w:val="16"/>
        </w:rPr>
        <w:t xml:space="preserve"> </w:t>
      </w:r>
      <w:r w:rsidRPr="00F04DCF">
        <w:rPr>
          <w:rFonts w:ascii="PT Astra Serif" w:hAnsi="PT Astra Serif"/>
          <w:sz w:val="16"/>
          <w:szCs w:val="16"/>
        </w:rPr>
        <w:t>система</w:t>
      </w:r>
      <w:r w:rsidRPr="00F04DCF">
        <w:rPr>
          <w:rFonts w:ascii="PT Astra Serif" w:hAnsi="PT Astra Serif"/>
          <w:spacing w:val="37"/>
          <w:sz w:val="16"/>
          <w:szCs w:val="16"/>
        </w:rPr>
        <w:t xml:space="preserve"> </w:t>
      </w:r>
      <w:r w:rsidRPr="00F04DCF">
        <w:rPr>
          <w:rFonts w:ascii="PT Astra Serif" w:hAnsi="PT Astra Serif"/>
          <w:sz w:val="16"/>
          <w:szCs w:val="16"/>
        </w:rPr>
        <w:t>мониторинга</w:t>
      </w:r>
      <w:r w:rsidRPr="00F04DCF">
        <w:rPr>
          <w:rFonts w:ascii="PT Astra Serif" w:hAnsi="PT Astra Serif"/>
          <w:spacing w:val="41"/>
          <w:sz w:val="16"/>
          <w:szCs w:val="16"/>
        </w:rPr>
        <w:t xml:space="preserve"> </w:t>
      </w:r>
      <w:r w:rsidRPr="00F04DCF">
        <w:rPr>
          <w:rFonts w:ascii="PT Astra Serif" w:hAnsi="PT Astra Serif"/>
          <w:sz w:val="16"/>
          <w:szCs w:val="16"/>
        </w:rPr>
        <w:t>и</w:t>
      </w:r>
      <w:r w:rsidRPr="00F04DCF">
        <w:rPr>
          <w:rFonts w:ascii="PT Astra Serif" w:hAnsi="PT Astra Serif"/>
          <w:spacing w:val="41"/>
          <w:sz w:val="16"/>
          <w:szCs w:val="16"/>
        </w:rPr>
        <w:t xml:space="preserve"> </w:t>
      </w:r>
      <w:r w:rsidRPr="00F04DCF">
        <w:rPr>
          <w:rFonts w:ascii="PT Astra Serif" w:hAnsi="PT Astra Serif"/>
          <w:sz w:val="16"/>
          <w:szCs w:val="16"/>
        </w:rPr>
        <w:t>контроля</w:t>
      </w:r>
      <w:r w:rsidRPr="00F04DCF">
        <w:rPr>
          <w:rFonts w:ascii="PT Astra Serif" w:hAnsi="PT Astra Serif"/>
          <w:spacing w:val="39"/>
          <w:sz w:val="16"/>
          <w:szCs w:val="16"/>
        </w:rPr>
        <w:t xml:space="preserve"> </w:t>
      </w:r>
      <w:r w:rsidRPr="00F04DCF">
        <w:rPr>
          <w:rFonts w:ascii="PT Astra Serif" w:hAnsi="PT Astra Serif"/>
          <w:sz w:val="16"/>
          <w:szCs w:val="16"/>
        </w:rPr>
        <w:t xml:space="preserve">устранения </w:t>
      </w:r>
      <w:r w:rsidRPr="00F04DCF">
        <w:rPr>
          <w:rFonts w:ascii="PT Astra Serif" w:hAnsi="PT Astra Serif"/>
          <w:spacing w:val="-67"/>
          <w:sz w:val="16"/>
          <w:szCs w:val="16"/>
        </w:rPr>
        <w:t xml:space="preserve">         </w:t>
      </w:r>
      <w:r w:rsidRPr="00F04DCF">
        <w:rPr>
          <w:rFonts w:ascii="PT Astra Serif" w:hAnsi="PT Astra Serif"/>
          <w:sz w:val="16"/>
          <w:szCs w:val="16"/>
        </w:rPr>
        <w:t>аварий</w:t>
      </w:r>
      <w:r w:rsidRPr="00F04DCF">
        <w:rPr>
          <w:rFonts w:ascii="PT Astra Serif" w:hAnsi="PT Astra Serif"/>
          <w:spacing w:val="-4"/>
          <w:sz w:val="16"/>
          <w:szCs w:val="16"/>
        </w:rPr>
        <w:t xml:space="preserve"> </w:t>
      </w:r>
      <w:r w:rsidRPr="00F04DCF">
        <w:rPr>
          <w:rFonts w:ascii="PT Astra Serif" w:hAnsi="PT Astra Serif"/>
          <w:sz w:val="16"/>
          <w:szCs w:val="16"/>
        </w:rPr>
        <w:t>и инцидентов</w:t>
      </w:r>
      <w:r w:rsidRPr="00F04DCF">
        <w:rPr>
          <w:rFonts w:ascii="PT Astra Serif" w:hAnsi="PT Astra Serif"/>
          <w:spacing w:val="-3"/>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объектах</w:t>
      </w:r>
      <w:r w:rsidRPr="00F04DCF">
        <w:rPr>
          <w:rFonts w:ascii="PT Astra Serif" w:hAnsi="PT Astra Serif"/>
          <w:spacing w:val="1"/>
          <w:sz w:val="16"/>
          <w:szCs w:val="16"/>
        </w:rPr>
        <w:t xml:space="preserve"> </w:t>
      </w:r>
      <w:r w:rsidRPr="00F04DCF">
        <w:rPr>
          <w:rFonts w:ascii="PT Astra Serif" w:hAnsi="PT Astra Serif"/>
          <w:sz w:val="16"/>
          <w:szCs w:val="16"/>
        </w:rPr>
        <w:t>жилищно-коммунального</w:t>
      </w:r>
      <w:r w:rsidRPr="00F04DCF">
        <w:rPr>
          <w:rFonts w:ascii="PT Astra Serif" w:hAnsi="PT Astra Serif"/>
          <w:spacing w:val="-2"/>
          <w:sz w:val="16"/>
          <w:szCs w:val="16"/>
        </w:rPr>
        <w:t xml:space="preserve"> </w:t>
      </w:r>
      <w:r w:rsidRPr="00F04DCF">
        <w:rPr>
          <w:rFonts w:ascii="PT Astra Serif" w:hAnsi="PT Astra Serif"/>
          <w:sz w:val="16"/>
          <w:szCs w:val="16"/>
        </w:rPr>
        <w:t>хозяйства;</w:t>
      </w:r>
    </w:p>
    <w:p w:rsidR="002A557B" w:rsidRPr="00F04DCF" w:rsidRDefault="002A557B" w:rsidP="00A924B1">
      <w:pPr>
        <w:pStyle w:val="ac"/>
        <w:tabs>
          <w:tab w:val="left" w:pos="567"/>
          <w:tab w:val="left" w:pos="1486"/>
          <w:tab w:val="left" w:pos="3413"/>
          <w:tab w:val="left" w:pos="4470"/>
          <w:tab w:val="left" w:pos="4835"/>
          <w:tab w:val="left" w:pos="6351"/>
          <w:tab w:val="left" w:pos="8033"/>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МП</w:t>
      </w:r>
      <w:r w:rsidR="00F04DCF">
        <w:rPr>
          <w:rFonts w:ascii="PT Astra Serif" w:hAnsi="PT Astra Serif"/>
          <w:sz w:val="16"/>
          <w:szCs w:val="16"/>
        </w:rPr>
        <w:t xml:space="preserve"> </w:t>
      </w:r>
      <w:r w:rsidRPr="00F04DCF">
        <w:rPr>
          <w:rFonts w:ascii="PT Astra Serif" w:hAnsi="PT Astra Serif"/>
          <w:sz w:val="16"/>
          <w:szCs w:val="16"/>
        </w:rPr>
        <w:t>«Термические точки</w:t>
      </w:r>
      <w:proofErr w:type="gramStart"/>
      <w:r w:rsidRPr="00F04DCF">
        <w:rPr>
          <w:rFonts w:ascii="PT Astra Serif" w:hAnsi="PT Astra Serif"/>
          <w:sz w:val="16"/>
          <w:szCs w:val="16"/>
        </w:rPr>
        <w:t>»</w:t>
      </w:r>
      <w:r w:rsidRPr="00F04DCF">
        <w:rPr>
          <w:rFonts w:ascii="PT Astra Serif" w:hAnsi="PT Astra Serif"/>
          <w:b/>
          <w:sz w:val="16"/>
          <w:szCs w:val="16"/>
        </w:rPr>
        <w:t>–</w:t>
      </w:r>
      <w:proofErr w:type="gramEnd"/>
      <w:r w:rsidRPr="00F04DCF">
        <w:rPr>
          <w:rFonts w:ascii="PT Astra Serif" w:hAnsi="PT Astra Serif"/>
          <w:sz w:val="16"/>
          <w:szCs w:val="16"/>
        </w:rPr>
        <w:t>мобильное приложение «Термические</w:t>
      </w:r>
      <w:r w:rsidRPr="00F04DCF">
        <w:rPr>
          <w:rFonts w:ascii="PT Astra Serif" w:hAnsi="PT Astra Serif"/>
          <w:spacing w:val="-67"/>
          <w:sz w:val="16"/>
          <w:szCs w:val="16"/>
        </w:rPr>
        <w:t xml:space="preserve"> </w:t>
      </w:r>
      <w:r w:rsidRPr="00F04DCF">
        <w:rPr>
          <w:rFonts w:ascii="PT Astra Serif" w:hAnsi="PT Astra Serif"/>
          <w:sz w:val="16"/>
          <w:szCs w:val="16"/>
        </w:rPr>
        <w:t>точки»;</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МФУ</w:t>
      </w:r>
      <w:r w:rsidRPr="00F04DCF">
        <w:rPr>
          <w:rFonts w:ascii="PT Astra Serif" w:hAnsi="PT Astra Serif"/>
          <w:spacing w:val="-5"/>
          <w:sz w:val="16"/>
          <w:szCs w:val="16"/>
        </w:rPr>
        <w:t xml:space="preserve"> </w:t>
      </w:r>
      <w:r w:rsidRPr="00F04DCF">
        <w:rPr>
          <w:rFonts w:ascii="PT Astra Serif" w:hAnsi="PT Astra Serif"/>
          <w:sz w:val="16"/>
          <w:szCs w:val="16"/>
        </w:rPr>
        <w:t>–</w:t>
      </w:r>
      <w:r w:rsidRPr="00F04DCF">
        <w:rPr>
          <w:rFonts w:ascii="PT Astra Serif" w:hAnsi="PT Astra Serif"/>
          <w:spacing w:val="-5"/>
          <w:sz w:val="16"/>
          <w:szCs w:val="16"/>
        </w:rPr>
        <w:t xml:space="preserve"> </w:t>
      </w:r>
      <w:r w:rsidRPr="00F04DCF">
        <w:rPr>
          <w:rFonts w:ascii="PT Astra Serif" w:hAnsi="PT Astra Serif"/>
          <w:sz w:val="16"/>
          <w:szCs w:val="16"/>
        </w:rPr>
        <w:t>многофункциональное</w:t>
      </w:r>
      <w:r w:rsidRPr="00F04DCF">
        <w:rPr>
          <w:rFonts w:ascii="PT Astra Serif" w:hAnsi="PT Astra Serif"/>
          <w:spacing w:val="-4"/>
          <w:sz w:val="16"/>
          <w:szCs w:val="16"/>
        </w:rPr>
        <w:t xml:space="preserve"> </w:t>
      </w:r>
      <w:r w:rsidRPr="00F04DCF">
        <w:rPr>
          <w:rFonts w:ascii="PT Astra Serif" w:hAnsi="PT Astra Serif"/>
          <w:sz w:val="16"/>
          <w:szCs w:val="16"/>
        </w:rPr>
        <w:t>устройство;</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Министерство</w:t>
      </w:r>
      <w:r w:rsidRPr="00F04DCF">
        <w:rPr>
          <w:rFonts w:ascii="PT Astra Serif" w:hAnsi="PT Astra Serif"/>
          <w:spacing w:val="1"/>
          <w:sz w:val="16"/>
          <w:szCs w:val="16"/>
        </w:rPr>
        <w:t xml:space="preserve"> </w:t>
      </w:r>
      <w:r w:rsidRPr="00F04DCF">
        <w:rPr>
          <w:rFonts w:ascii="PT Astra Serif" w:hAnsi="PT Astra Serif"/>
          <w:sz w:val="16"/>
          <w:szCs w:val="16"/>
        </w:rPr>
        <w:t>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делам</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1"/>
          <w:sz w:val="16"/>
          <w:szCs w:val="16"/>
        </w:rPr>
        <w:t xml:space="preserve"> </w:t>
      </w:r>
      <w:r w:rsidRPr="00F04DCF">
        <w:rPr>
          <w:rFonts w:ascii="PT Astra Serif" w:hAnsi="PT Astra Serif"/>
          <w:sz w:val="16"/>
          <w:szCs w:val="16"/>
        </w:rPr>
        <w:t>обороны,</w:t>
      </w:r>
      <w:r w:rsidRPr="00F04DCF">
        <w:rPr>
          <w:rFonts w:ascii="PT Astra Serif" w:hAnsi="PT Astra Serif"/>
          <w:spacing w:val="1"/>
          <w:sz w:val="16"/>
          <w:szCs w:val="16"/>
        </w:rPr>
        <w:t xml:space="preserve"> </w:t>
      </w:r>
      <w:r w:rsidRPr="00F04DCF">
        <w:rPr>
          <w:rFonts w:ascii="PT Astra Serif" w:hAnsi="PT Astra Serif"/>
          <w:sz w:val="16"/>
          <w:szCs w:val="16"/>
        </w:rPr>
        <w:t>чрезвычайным</w:t>
      </w:r>
      <w:r w:rsidRPr="00F04DCF">
        <w:rPr>
          <w:rFonts w:ascii="PT Astra Serif" w:hAnsi="PT Astra Serif"/>
          <w:spacing w:val="1"/>
          <w:sz w:val="16"/>
          <w:szCs w:val="16"/>
        </w:rPr>
        <w:t xml:space="preserve"> </w:t>
      </w:r>
      <w:r w:rsidRPr="00F04DCF">
        <w:rPr>
          <w:rFonts w:ascii="PT Astra Serif" w:hAnsi="PT Astra Serif"/>
          <w:sz w:val="16"/>
          <w:szCs w:val="16"/>
        </w:rPr>
        <w:t>ситуациям</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последствий</w:t>
      </w:r>
      <w:r w:rsidRPr="00F04DCF">
        <w:rPr>
          <w:rFonts w:ascii="PT Astra Serif" w:hAnsi="PT Astra Serif"/>
          <w:spacing w:val="-67"/>
          <w:sz w:val="16"/>
          <w:szCs w:val="16"/>
        </w:rPr>
        <w:t xml:space="preserve"> </w:t>
      </w:r>
      <w:r w:rsidRPr="00F04DCF">
        <w:rPr>
          <w:rFonts w:ascii="PT Astra Serif" w:hAnsi="PT Astra Serif"/>
          <w:sz w:val="16"/>
          <w:szCs w:val="16"/>
        </w:rPr>
        <w:t>стихийных</w:t>
      </w:r>
      <w:r w:rsidRPr="00F04DCF">
        <w:rPr>
          <w:rFonts w:ascii="PT Astra Serif" w:hAnsi="PT Astra Serif"/>
          <w:spacing w:val="-4"/>
          <w:sz w:val="16"/>
          <w:szCs w:val="16"/>
        </w:rPr>
        <w:t xml:space="preserve"> </w:t>
      </w:r>
      <w:r w:rsidRPr="00F04DCF">
        <w:rPr>
          <w:rFonts w:ascii="PT Astra Serif" w:hAnsi="PT Astra Serif"/>
          <w:sz w:val="16"/>
          <w:szCs w:val="16"/>
        </w:rPr>
        <w:t>бедствий;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ОДС</w:t>
      </w:r>
      <w:r w:rsidRPr="00F04DCF">
        <w:rPr>
          <w:rFonts w:ascii="PT Astra Serif" w:hAnsi="PT Astra Serif"/>
          <w:spacing w:val="-3"/>
          <w:sz w:val="16"/>
          <w:szCs w:val="16"/>
        </w:rPr>
        <w:t xml:space="preserve"> </w:t>
      </w:r>
      <w:r w:rsidRPr="00F04DCF">
        <w:rPr>
          <w:rFonts w:ascii="PT Astra Serif" w:hAnsi="PT Astra Serif"/>
          <w:sz w:val="16"/>
          <w:szCs w:val="16"/>
        </w:rPr>
        <w:t>–</w:t>
      </w:r>
      <w:r w:rsidRPr="00F04DCF">
        <w:rPr>
          <w:rFonts w:ascii="PT Astra Serif" w:hAnsi="PT Astra Serif"/>
          <w:spacing w:val="-3"/>
          <w:sz w:val="16"/>
          <w:szCs w:val="16"/>
        </w:rPr>
        <w:t xml:space="preserve"> </w:t>
      </w:r>
      <w:r w:rsidRPr="00F04DCF">
        <w:rPr>
          <w:rFonts w:ascii="PT Astra Serif" w:hAnsi="PT Astra Serif"/>
          <w:sz w:val="16"/>
          <w:szCs w:val="16"/>
        </w:rPr>
        <w:t>оперативная</w:t>
      </w:r>
      <w:r w:rsidRPr="00F04DCF">
        <w:rPr>
          <w:rFonts w:ascii="PT Astra Serif" w:hAnsi="PT Astra Serif"/>
          <w:spacing w:val="-2"/>
          <w:sz w:val="16"/>
          <w:szCs w:val="16"/>
        </w:rPr>
        <w:t xml:space="preserve"> </w:t>
      </w:r>
      <w:r w:rsidRPr="00F04DCF">
        <w:rPr>
          <w:rFonts w:ascii="PT Astra Serif" w:hAnsi="PT Astra Serif"/>
          <w:sz w:val="16"/>
          <w:szCs w:val="16"/>
        </w:rPr>
        <w:t>дежурная</w:t>
      </w:r>
      <w:r w:rsidRPr="00F04DCF">
        <w:rPr>
          <w:rFonts w:ascii="PT Astra Serif" w:hAnsi="PT Astra Serif"/>
          <w:spacing w:val="-3"/>
          <w:sz w:val="16"/>
          <w:szCs w:val="16"/>
        </w:rPr>
        <w:t xml:space="preserve"> </w:t>
      </w:r>
      <w:r w:rsidRPr="00F04DCF">
        <w:rPr>
          <w:rFonts w:ascii="PT Astra Serif" w:hAnsi="PT Astra Serif"/>
          <w:sz w:val="16"/>
          <w:szCs w:val="16"/>
        </w:rPr>
        <w:t>смена;</w:t>
      </w:r>
    </w:p>
    <w:p w:rsidR="002A557B" w:rsidRPr="00F04DCF" w:rsidRDefault="002A557B" w:rsidP="00A924B1">
      <w:pPr>
        <w:pStyle w:val="ac"/>
        <w:tabs>
          <w:tab w:val="left" w:pos="567"/>
        </w:tabs>
        <w:spacing w:after="0" w:line="240" w:lineRule="auto"/>
        <w:ind w:left="-567" w:firstLine="567"/>
        <w:jc w:val="both"/>
        <w:rPr>
          <w:rFonts w:ascii="PT Astra Serif" w:hAnsi="PT Astra Serif"/>
          <w:spacing w:val="-67"/>
          <w:sz w:val="16"/>
          <w:szCs w:val="16"/>
        </w:rPr>
      </w:pPr>
      <w:r w:rsidRPr="00F04DCF">
        <w:rPr>
          <w:rFonts w:ascii="PT Astra Serif" w:hAnsi="PT Astra Serif"/>
          <w:sz w:val="16"/>
          <w:szCs w:val="16"/>
        </w:rPr>
        <w:t>ОИВС – орган исполнительной власти субъекта Российской Федерации;</w:t>
      </w:r>
      <w:r w:rsidRPr="00F04DCF">
        <w:rPr>
          <w:rFonts w:ascii="PT Astra Serif" w:hAnsi="PT Astra Serif"/>
          <w:spacing w:val="-67"/>
          <w:sz w:val="16"/>
          <w:szCs w:val="16"/>
        </w:rPr>
        <w:t xml:space="preserve"> </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ОМСУ</w:t>
      </w:r>
      <w:r w:rsidRPr="00F04DCF">
        <w:rPr>
          <w:rFonts w:ascii="PT Astra Serif" w:hAnsi="PT Astra Serif"/>
          <w:spacing w:val="-2"/>
          <w:sz w:val="16"/>
          <w:szCs w:val="16"/>
        </w:rPr>
        <w:t xml:space="preserve"> </w:t>
      </w:r>
      <w:r w:rsidRPr="00F04DCF">
        <w:rPr>
          <w:rFonts w:ascii="PT Astra Serif" w:hAnsi="PT Astra Serif"/>
          <w:sz w:val="16"/>
          <w:szCs w:val="16"/>
        </w:rPr>
        <w:t>–</w:t>
      </w:r>
      <w:r w:rsidRPr="00F04DCF">
        <w:rPr>
          <w:rFonts w:ascii="PT Astra Serif" w:hAnsi="PT Astra Serif"/>
          <w:spacing w:val="-2"/>
          <w:sz w:val="16"/>
          <w:szCs w:val="16"/>
        </w:rPr>
        <w:t xml:space="preserve"> </w:t>
      </w:r>
      <w:r w:rsidRPr="00F04DCF">
        <w:rPr>
          <w:rFonts w:ascii="PT Astra Serif" w:hAnsi="PT Astra Serif"/>
          <w:sz w:val="16"/>
          <w:szCs w:val="16"/>
        </w:rPr>
        <w:t>орган</w:t>
      </w:r>
      <w:r w:rsidRPr="00F04DCF">
        <w:rPr>
          <w:rFonts w:ascii="PT Astra Serif" w:hAnsi="PT Astra Serif"/>
          <w:spacing w:val="1"/>
          <w:sz w:val="16"/>
          <w:szCs w:val="16"/>
        </w:rPr>
        <w:t xml:space="preserve"> </w:t>
      </w:r>
      <w:r w:rsidRPr="00F04DCF">
        <w:rPr>
          <w:rFonts w:ascii="PT Astra Serif" w:hAnsi="PT Astra Serif"/>
          <w:sz w:val="16"/>
          <w:szCs w:val="16"/>
        </w:rPr>
        <w:t>местного самоуправления;</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ПОО</w:t>
      </w:r>
      <w:r w:rsidRPr="00F04DCF">
        <w:rPr>
          <w:rFonts w:ascii="PT Astra Serif" w:hAnsi="PT Astra Serif"/>
          <w:spacing w:val="-5"/>
          <w:sz w:val="16"/>
          <w:szCs w:val="16"/>
        </w:rPr>
        <w:t xml:space="preserve"> </w:t>
      </w:r>
      <w:r w:rsidRPr="00F04DCF">
        <w:rPr>
          <w:rFonts w:ascii="PT Astra Serif" w:hAnsi="PT Astra Serif"/>
          <w:sz w:val="16"/>
          <w:szCs w:val="16"/>
        </w:rPr>
        <w:t>–</w:t>
      </w:r>
      <w:r w:rsidRPr="00F04DCF">
        <w:rPr>
          <w:rFonts w:ascii="PT Astra Serif" w:hAnsi="PT Astra Serif"/>
          <w:spacing w:val="-2"/>
          <w:sz w:val="16"/>
          <w:szCs w:val="16"/>
        </w:rPr>
        <w:t xml:space="preserve"> </w:t>
      </w:r>
      <w:r w:rsidRPr="00F04DCF">
        <w:rPr>
          <w:rFonts w:ascii="PT Astra Serif" w:hAnsi="PT Astra Serif"/>
          <w:sz w:val="16"/>
          <w:szCs w:val="16"/>
        </w:rPr>
        <w:t>потенциально</w:t>
      </w:r>
      <w:r w:rsidRPr="00F04DCF">
        <w:rPr>
          <w:rFonts w:ascii="PT Astra Serif" w:hAnsi="PT Astra Serif"/>
          <w:spacing w:val="-2"/>
          <w:sz w:val="16"/>
          <w:szCs w:val="16"/>
        </w:rPr>
        <w:t xml:space="preserve"> </w:t>
      </w:r>
      <w:r w:rsidRPr="00F04DCF">
        <w:rPr>
          <w:rFonts w:ascii="PT Astra Serif" w:hAnsi="PT Astra Serif"/>
          <w:sz w:val="16"/>
          <w:szCs w:val="16"/>
        </w:rPr>
        <w:t>опасные</w:t>
      </w:r>
      <w:r w:rsidRPr="00F04DCF">
        <w:rPr>
          <w:rFonts w:ascii="PT Astra Serif" w:hAnsi="PT Astra Serif"/>
          <w:spacing w:val="-2"/>
          <w:sz w:val="16"/>
          <w:szCs w:val="16"/>
        </w:rPr>
        <w:t xml:space="preserve"> </w:t>
      </w:r>
      <w:r w:rsidRPr="00F04DCF">
        <w:rPr>
          <w:rFonts w:ascii="PT Astra Serif" w:hAnsi="PT Astra Serif"/>
          <w:sz w:val="16"/>
          <w:szCs w:val="16"/>
        </w:rPr>
        <w:t>объекты;</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РСЧС</w:t>
      </w:r>
      <w:r w:rsidRPr="00F04DCF">
        <w:rPr>
          <w:rFonts w:ascii="PT Astra Serif" w:hAnsi="PT Astra Serif"/>
          <w:spacing w:val="34"/>
          <w:sz w:val="16"/>
          <w:szCs w:val="16"/>
        </w:rPr>
        <w:t xml:space="preserve"> </w:t>
      </w:r>
      <w:r w:rsidRPr="00F04DCF">
        <w:rPr>
          <w:rFonts w:ascii="PT Astra Serif" w:hAnsi="PT Astra Serif"/>
          <w:sz w:val="16"/>
          <w:szCs w:val="16"/>
        </w:rPr>
        <w:t>–</w:t>
      </w:r>
      <w:r w:rsidRPr="00F04DCF">
        <w:rPr>
          <w:rFonts w:ascii="PT Astra Serif" w:hAnsi="PT Astra Serif"/>
          <w:spacing w:val="33"/>
          <w:sz w:val="16"/>
          <w:szCs w:val="16"/>
        </w:rPr>
        <w:t xml:space="preserve"> </w:t>
      </w:r>
      <w:r w:rsidRPr="00F04DCF">
        <w:rPr>
          <w:rFonts w:ascii="PT Astra Serif" w:hAnsi="PT Astra Serif"/>
          <w:sz w:val="16"/>
          <w:szCs w:val="16"/>
        </w:rPr>
        <w:t>единая</w:t>
      </w:r>
      <w:r w:rsidRPr="00F04DCF">
        <w:rPr>
          <w:rFonts w:ascii="PT Astra Serif" w:hAnsi="PT Astra Serif"/>
          <w:spacing w:val="35"/>
          <w:sz w:val="16"/>
          <w:szCs w:val="16"/>
        </w:rPr>
        <w:t xml:space="preserve"> </w:t>
      </w:r>
      <w:r w:rsidRPr="00F04DCF">
        <w:rPr>
          <w:rFonts w:ascii="PT Astra Serif" w:hAnsi="PT Astra Serif"/>
          <w:sz w:val="16"/>
          <w:szCs w:val="16"/>
        </w:rPr>
        <w:t>государственная</w:t>
      </w:r>
      <w:r w:rsidRPr="00F04DCF">
        <w:rPr>
          <w:rFonts w:ascii="PT Astra Serif" w:hAnsi="PT Astra Serif"/>
          <w:spacing w:val="35"/>
          <w:sz w:val="16"/>
          <w:szCs w:val="16"/>
        </w:rPr>
        <w:t xml:space="preserve"> </w:t>
      </w:r>
      <w:r w:rsidRPr="00F04DCF">
        <w:rPr>
          <w:rFonts w:ascii="PT Astra Serif" w:hAnsi="PT Astra Serif"/>
          <w:sz w:val="16"/>
          <w:szCs w:val="16"/>
        </w:rPr>
        <w:t>система</w:t>
      </w:r>
      <w:r w:rsidRPr="00F04DCF">
        <w:rPr>
          <w:rFonts w:ascii="PT Astra Serif" w:hAnsi="PT Astra Serif"/>
          <w:spacing w:val="33"/>
          <w:sz w:val="16"/>
          <w:szCs w:val="16"/>
        </w:rPr>
        <w:t xml:space="preserve"> </w:t>
      </w:r>
      <w:r w:rsidRPr="00F04DCF">
        <w:rPr>
          <w:rFonts w:ascii="PT Astra Serif" w:hAnsi="PT Astra Serif"/>
          <w:sz w:val="16"/>
          <w:szCs w:val="16"/>
        </w:rPr>
        <w:t>предупреждения</w:t>
      </w:r>
      <w:r w:rsidRPr="00F04DCF">
        <w:rPr>
          <w:rFonts w:ascii="PT Astra Serif" w:hAnsi="PT Astra Serif"/>
          <w:spacing w:val="32"/>
          <w:sz w:val="16"/>
          <w:szCs w:val="16"/>
        </w:rPr>
        <w:t xml:space="preserve"> </w:t>
      </w:r>
      <w:r w:rsidRPr="00F04DCF">
        <w:rPr>
          <w:rFonts w:ascii="PT Astra Serif" w:hAnsi="PT Astra Serif"/>
          <w:sz w:val="16"/>
          <w:szCs w:val="16"/>
        </w:rPr>
        <w:t>и</w:t>
      </w:r>
      <w:r w:rsidRPr="00F04DCF">
        <w:rPr>
          <w:rFonts w:ascii="PT Astra Serif" w:hAnsi="PT Astra Serif"/>
          <w:spacing w:val="35"/>
          <w:sz w:val="16"/>
          <w:szCs w:val="16"/>
        </w:rPr>
        <w:t xml:space="preserve"> </w:t>
      </w:r>
      <w:r w:rsidRPr="00F04DCF">
        <w:rPr>
          <w:rFonts w:ascii="PT Astra Serif" w:hAnsi="PT Astra Serif"/>
          <w:sz w:val="16"/>
          <w:szCs w:val="16"/>
        </w:rPr>
        <w:t>ликвидации</w:t>
      </w:r>
      <w:r w:rsidRPr="00F04DCF">
        <w:rPr>
          <w:rFonts w:ascii="PT Astra Serif" w:hAnsi="PT Astra Serif"/>
          <w:spacing w:val="-67"/>
          <w:sz w:val="16"/>
          <w:szCs w:val="16"/>
        </w:rPr>
        <w:t xml:space="preserve"> </w:t>
      </w:r>
      <w:r w:rsidRPr="00F04DCF">
        <w:rPr>
          <w:rFonts w:ascii="PT Astra Serif" w:hAnsi="PT Astra Serif"/>
          <w:sz w:val="16"/>
          <w:szCs w:val="16"/>
        </w:rPr>
        <w:t>чрезвычайных ситуаций;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система</w:t>
      </w:r>
      <w:r w:rsidRPr="00F04DCF">
        <w:rPr>
          <w:rFonts w:ascii="PT Astra Serif" w:hAnsi="PT Astra Serif"/>
          <w:spacing w:val="64"/>
          <w:sz w:val="16"/>
          <w:szCs w:val="16"/>
        </w:rPr>
        <w:t xml:space="preserve"> </w:t>
      </w:r>
      <w:r w:rsidRPr="00F04DCF">
        <w:rPr>
          <w:rFonts w:ascii="PT Astra Serif" w:hAnsi="PT Astra Serif"/>
          <w:sz w:val="16"/>
          <w:szCs w:val="16"/>
        </w:rPr>
        <w:t>-</w:t>
      </w:r>
      <w:r w:rsidRPr="00F04DCF">
        <w:rPr>
          <w:rFonts w:ascii="PT Astra Serif" w:hAnsi="PT Astra Serif"/>
          <w:spacing w:val="64"/>
          <w:sz w:val="16"/>
          <w:szCs w:val="16"/>
        </w:rPr>
        <w:t xml:space="preserve"> </w:t>
      </w:r>
      <w:r w:rsidRPr="00F04DCF">
        <w:rPr>
          <w:rFonts w:ascii="PT Astra Serif" w:hAnsi="PT Astra Serif"/>
          <w:sz w:val="16"/>
          <w:szCs w:val="16"/>
        </w:rPr>
        <w:t>112</w:t>
      </w:r>
      <w:r w:rsidRPr="00F04DCF">
        <w:rPr>
          <w:rFonts w:ascii="PT Astra Serif" w:hAnsi="PT Astra Serif"/>
          <w:spacing w:val="63"/>
          <w:sz w:val="16"/>
          <w:szCs w:val="16"/>
        </w:rPr>
        <w:t xml:space="preserve"> </w:t>
      </w:r>
      <w:r w:rsidRPr="00F04DCF">
        <w:rPr>
          <w:rFonts w:ascii="PT Astra Serif" w:hAnsi="PT Astra Serif"/>
          <w:b/>
          <w:sz w:val="16"/>
          <w:szCs w:val="16"/>
        </w:rPr>
        <w:t>–</w:t>
      </w:r>
      <w:r w:rsidRPr="00F04DCF">
        <w:rPr>
          <w:rFonts w:ascii="PT Astra Serif" w:hAnsi="PT Astra Serif"/>
          <w:b/>
          <w:spacing w:val="65"/>
          <w:sz w:val="16"/>
          <w:szCs w:val="16"/>
        </w:rPr>
        <w:t xml:space="preserve"> </w:t>
      </w:r>
      <w:r w:rsidRPr="00F04DCF">
        <w:rPr>
          <w:rFonts w:ascii="PT Astra Serif" w:hAnsi="PT Astra Serif"/>
          <w:sz w:val="16"/>
          <w:szCs w:val="16"/>
        </w:rPr>
        <w:t>система</w:t>
      </w:r>
      <w:r w:rsidRPr="00F04DCF">
        <w:rPr>
          <w:rFonts w:ascii="PT Astra Serif" w:hAnsi="PT Astra Serif"/>
          <w:spacing w:val="64"/>
          <w:sz w:val="16"/>
          <w:szCs w:val="16"/>
        </w:rPr>
        <w:t xml:space="preserve"> </w:t>
      </w:r>
      <w:r w:rsidRPr="00F04DCF">
        <w:rPr>
          <w:rFonts w:ascii="PT Astra Serif" w:hAnsi="PT Astra Serif"/>
          <w:sz w:val="16"/>
          <w:szCs w:val="16"/>
        </w:rPr>
        <w:t>обеспечения</w:t>
      </w:r>
      <w:r w:rsidRPr="00F04DCF">
        <w:rPr>
          <w:rFonts w:ascii="PT Astra Serif" w:hAnsi="PT Astra Serif"/>
          <w:spacing w:val="62"/>
          <w:sz w:val="16"/>
          <w:szCs w:val="16"/>
        </w:rPr>
        <w:t xml:space="preserve"> </w:t>
      </w:r>
      <w:r w:rsidRPr="00F04DCF">
        <w:rPr>
          <w:rFonts w:ascii="PT Astra Serif" w:hAnsi="PT Astra Serif"/>
          <w:sz w:val="16"/>
          <w:szCs w:val="16"/>
        </w:rPr>
        <w:t>вызова</w:t>
      </w:r>
      <w:r w:rsidRPr="00F04DCF">
        <w:rPr>
          <w:rFonts w:ascii="PT Astra Serif" w:hAnsi="PT Astra Serif"/>
          <w:spacing w:val="63"/>
          <w:sz w:val="16"/>
          <w:szCs w:val="16"/>
        </w:rPr>
        <w:t xml:space="preserve"> </w:t>
      </w:r>
      <w:r w:rsidRPr="00F04DCF">
        <w:rPr>
          <w:rFonts w:ascii="PT Astra Serif" w:hAnsi="PT Astra Serif"/>
          <w:sz w:val="16"/>
          <w:szCs w:val="16"/>
        </w:rPr>
        <w:t>экстренных</w:t>
      </w:r>
      <w:r w:rsidRPr="00F04DCF">
        <w:rPr>
          <w:rFonts w:ascii="PT Astra Serif" w:hAnsi="PT Astra Serif"/>
          <w:spacing w:val="63"/>
          <w:sz w:val="16"/>
          <w:szCs w:val="16"/>
        </w:rPr>
        <w:t xml:space="preserve"> </w:t>
      </w:r>
      <w:r w:rsidRPr="00F04DCF">
        <w:rPr>
          <w:rFonts w:ascii="PT Astra Serif" w:hAnsi="PT Astra Serif"/>
          <w:sz w:val="16"/>
          <w:szCs w:val="16"/>
        </w:rPr>
        <w:t xml:space="preserve">оперативных </w:t>
      </w:r>
      <w:r w:rsidRPr="00F04DCF">
        <w:rPr>
          <w:rFonts w:ascii="PT Astra Serif" w:hAnsi="PT Astra Serif"/>
          <w:spacing w:val="-67"/>
          <w:sz w:val="16"/>
          <w:szCs w:val="16"/>
        </w:rPr>
        <w:t xml:space="preserve">     </w:t>
      </w:r>
      <w:r w:rsidRPr="00F04DCF">
        <w:rPr>
          <w:rFonts w:ascii="PT Astra Serif" w:hAnsi="PT Astra Serif"/>
          <w:sz w:val="16"/>
          <w:szCs w:val="16"/>
        </w:rPr>
        <w:t>служб по</w:t>
      </w:r>
      <w:r w:rsidRPr="00F04DCF">
        <w:rPr>
          <w:rFonts w:ascii="PT Astra Serif" w:hAnsi="PT Astra Serif"/>
          <w:spacing w:val="1"/>
          <w:sz w:val="16"/>
          <w:szCs w:val="16"/>
        </w:rPr>
        <w:t xml:space="preserve"> </w:t>
      </w:r>
      <w:r w:rsidRPr="00F04DCF">
        <w:rPr>
          <w:rFonts w:ascii="PT Astra Serif" w:hAnsi="PT Astra Serif"/>
          <w:sz w:val="16"/>
          <w:szCs w:val="16"/>
        </w:rPr>
        <w:t>единому</w:t>
      </w:r>
      <w:r w:rsidRPr="00F04DCF">
        <w:rPr>
          <w:rFonts w:ascii="PT Astra Serif" w:hAnsi="PT Astra Serif"/>
          <w:spacing w:val="-4"/>
          <w:sz w:val="16"/>
          <w:szCs w:val="16"/>
        </w:rPr>
        <w:t xml:space="preserve"> </w:t>
      </w:r>
      <w:r w:rsidRPr="00F04DCF">
        <w:rPr>
          <w:rFonts w:ascii="PT Astra Serif" w:hAnsi="PT Astra Serif"/>
          <w:sz w:val="16"/>
          <w:szCs w:val="16"/>
        </w:rPr>
        <w:t>номеру</w:t>
      </w:r>
      <w:r w:rsidRPr="00F04DCF">
        <w:rPr>
          <w:rFonts w:ascii="PT Astra Serif" w:hAnsi="PT Astra Serif"/>
          <w:spacing w:val="-4"/>
          <w:sz w:val="16"/>
          <w:szCs w:val="16"/>
        </w:rPr>
        <w:t xml:space="preserve"> </w:t>
      </w:r>
      <w:r w:rsidRPr="00F04DCF">
        <w:rPr>
          <w:rFonts w:ascii="PT Astra Serif" w:hAnsi="PT Astra Serif"/>
          <w:sz w:val="16"/>
          <w:szCs w:val="16"/>
        </w:rPr>
        <w:t>«112»;</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УКВ/КВ</w:t>
      </w:r>
      <w:r w:rsidRPr="00F04DCF">
        <w:rPr>
          <w:rFonts w:ascii="PT Astra Serif" w:hAnsi="PT Astra Serif"/>
          <w:spacing w:val="-4"/>
          <w:sz w:val="16"/>
          <w:szCs w:val="16"/>
        </w:rPr>
        <w:t xml:space="preserve"> </w:t>
      </w:r>
      <w:r w:rsidRPr="00F04DCF">
        <w:rPr>
          <w:rFonts w:ascii="PT Astra Serif" w:hAnsi="PT Astra Serif"/>
          <w:sz w:val="16"/>
          <w:szCs w:val="16"/>
        </w:rPr>
        <w:t>–</w:t>
      </w:r>
      <w:r w:rsidRPr="00F04DCF">
        <w:rPr>
          <w:rFonts w:ascii="PT Astra Serif" w:hAnsi="PT Astra Serif"/>
          <w:spacing w:val="-3"/>
          <w:sz w:val="16"/>
          <w:szCs w:val="16"/>
        </w:rPr>
        <w:t xml:space="preserve"> </w:t>
      </w:r>
      <w:r w:rsidRPr="00F04DCF">
        <w:rPr>
          <w:rFonts w:ascii="PT Astra Serif" w:hAnsi="PT Astra Serif"/>
          <w:sz w:val="16"/>
          <w:szCs w:val="16"/>
        </w:rPr>
        <w:t>ультракороткие</w:t>
      </w:r>
      <w:r w:rsidRPr="00F04DCF">
        <w:rPr>
          <w:rFonts w:ascii="PT Astra Serif" w:hAnsi="PT Astra Serif"/>
          <w:spacing w:val="-3"/>
          <w:sz w:val="16"/>
          <w:szCs w:val="16"/>
        </w:rPr>
        <w:t xml:space="preserve"> </w:t>
      </w:r>
      <w:r w:rsidRPr="00F04DCF">
        <w:rPr>
          <w:rFonts w:ascii="PT Astra Serif" w:hAnsi="PT Astra Serif"/>
          <w:sz w:val="16"/>
          <w:szCs w:val="16"/>
        </w:rPr>
        <w:t>волны/короткие</w:t>
      </w:r>
      <w:r w:rsidRPr="00F04DCF">
        <w:rPr>
          <w:rFonts w:ascii="PT Astra Serif" w:hAnsi="PT Astra Serif"/>
          <w:spacing w:val="-2"/>
          <w:sz w:val="16"/>
          <w:szCs w:val="16"/>
        </w:rPr>
        <w:t xml:space="preserve"> </w:t>
      </w:r>
      <w:r w:rsidRPr="00F04DCF">
        <w:rPr>
          <w:rFonts w:ascii="PT Astra Serif" w:hAnsi="PT Astra Serif"/>
          <w:sz w:val="16"/>
          <w:szCs w:val="16"/>
        </w:rPr>
        <w:t>волны;</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ФОИВ</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федеральный</w:t>
      </w:r>
      <w:r w:rsidRPr="00F04DCF">
        <w:rPr>
          <w:rFonts w:ascii="PT Astra Serif" w:hAnsi="PT Astra Serif"/>
          <w:spacing w:val="1"/>
          <w:sz w:val="16"/>
          <w:szCs w:val="16"/>
        </w:rPr>
        <w:t xml:space="preserve"> </w:t>
      </w:r>
      <w:r w:rsidRPr="00F04DCF">
        <w:rPr>
          <w:rFonts w:ascii="PT Astra Serif" w:hAnsi="PT Astra Serif"/>
          <w:sz w:val="16"/>
          <w:szCs w:val="16"/>
        </w:rPr>
        <w:t>орган</w:t>
      </w:r>
      <w:r w:rsidRPr="00F04DCF">
        <w:rPr>
          <w:rFonts w:ascii="PT Astra Serif" w:hAnsi="PT Astra Serif"/>
          <w:spacing w:val="1"/>
          <w:sz w:val="16"/>
          <w:szCs w:val="16"/>
        </w:rPr>
        <w:t xml:space="preserve"> </w:t>
      </w:r>
      <w:r w:rsidRPr="00F04DCF">
        <w:rPr>
          <w:rFonts w:ascii="PT Astra Serif" w:hAnsi="PT Astra Serif"/>
          <w:sz w:val="16"/>
          <w:szCs w:val="16"/>
        </w:rPr>
        <w:t>исполнительной</w:t>
      </w:r>
      <w:r w:rsidRPr="00F04DCF">
        <w:rPr>
          <w:rFonts w:ascii="PT Astra Serif" w:hAnsi="PT Astra Serif"/>
          <w:spacing w:val="1"/>
          <w:sz w:val="16"/>
          <w:szCs w:val="16"/>
        </w:rPr>
        <w:t xml:space="preserve"> </w:t>
      </w:r>
      <w:r w:rsidRPr="00F04DCF">
        <w:rPr>
          <w:rFonts w:ascii="PT Astra Serif" w:hAnsi="PT Astra Serif"/>
          <w:sz w:val="16"/>
          <w:szCs w:val="16"/>
        </w:rPr>
        <w:t>власти</w:t>
      </w:r>
      <w:r w:rsidRPr="00F04DCF">
        <w:rPr>
          <w:rFonts w:ascii="PT Astra Serif" w:hAnsi="PT Astra Serif"/>
          <w:spacing w:val="1"/>
          <w:sz w:val="16"/>
          <w:szCs w:val="16"/>
        </w:rPr>
        <w:t xml:space="preserve"> </w:t>
      </w:r>
      <w:r w:rsidRPr="00F04DCF">
        <w:rPr>
          <w:rFonts w:ascii="PT Astra Serif" w:hAnsi="PT Astra Serif"/>
          <w:sz w:val="16"/>
          <w:szCs w:val="16"/>
        </w:rPr>
        <w:t>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w:t>
      </w:r>
    </w:p>
    <w:p w:rsidR="002A557B" w:rsidRPr="00F04DCF" w:rsidRDefault="002A557B" w:rsidP="00A924B1">
      <w:pPr>
        <w:pStyle w:val="ac"/>
        <w:tabs>
          <w:tab w:val="left" w:pos="567"/>
        </w:tabs>
        <w:spacing w:after="0" w:line="240" w:lineRule="auto"/>
        <w:ind w:left="-567" w:firstLine="567"/>
        <w:jc w:val="both"/>
        <w:rPr>
          <w:rFonts w:ascii="PT Astra Serif" w:hAnsi="PT Astra Serif"/>
          <w:spacing w:val="-67"/>
          <w:sz w:val="16"/>
          <w:szCs w:val="16"/>
        </w:rPr>
      </w:pPr>
      <w:r w:rsidRPr="00F04DCF">
        <w:rPr>
          <w:rFonts w:ascii="PT Astra Serif" w:hAnsi="PT Astra Serif"/>
          <w:sz w:val="16"/>
          <w:szCs w:val="16"/>
        </w:rPr>
        <w:t>ЦУКС – Центр управления в кризисных ситуациях;</w:t>
      </w:r>
      <w:r w:rsidRPr="00F04DCF">
        <w:rPr>
          <w:rFonts w:ascii="PT Astra Serif" w:hAnsi="PT Astra Serif"/>
          <w:spacing w:val="-67"/>
          <w:sz w:val="16"/>
          <w:szCs w:val="16"/>
        </w:rPr>
        <w:t xml:space="preserve"> </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ЭОС</w:t>
      </w:r>
      <w:r w:rsidRPr="00F04DCF">
        <w:rPr>
          <w:rFonts w:ascii="PT Astra Serif" w:hAnsi="PT Astra Serif"/>
          <w:spacing w:val="-2"/>
          <w:sz w:val="16"/>
          <w:szCs w:val="16"/>
        </w:rPr>
        <w:t xml:space="preserve"> </w:t>
      </w:r>
      <w:r w:rsidRPr="00F04DCF">
        <w:rPr>
          <w:rFonts w:ascii="PT Astra Serif" w:hAnsi="PT Astra Serif"/>
          <w:sz w:val="16"/>
          <w:szCs w:val="16"/>
        </w:rPr>
        <w:t>– экстренные</w:t>
      </w:r>
      <w:r w:rsidRPr="00F04DCF">
        <w:rPr>
          <w:rFonts w:ascii="PT Astra Serif" w:hAnsi="PT Astra Serif"/>
          <w:spacing w:val="-4"/>
          <w:sz w:val="16"/>
          <w:szCs w:val="16"/>
        </w:rPr>
        <w:t xml:space="preserve"> </w:t>
      </w:r>
      <w:r w:rsidRPr="00F04DCF">
        <w:rPr>
          <w:rFonts w:ascii="PT Astra Serif" w:hAnsi="PT Astra Serif"/>
          <w:sz w:val="16"/>
          <w:szCs w:val="16"/>
        </w:rPr>
        <w:t>оперативные службы;</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ЧС</w:t>
      </w:r>
      <w:r w:rsidRPr="00F04DCF">
        <w:rPr>
          <w:rFonts w:ascii="PT Astra Serif" w:hAnsi="PT Astra Serif"/>
          <w:spacing w:val="-2"/>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чрезвычайная</w:t>
      </w:r>
      <w:r w:rsidRPr="00F04DCF">
        <w:rPr>
          <w:rFonts w:ascii="PT Astra Serif" w:hAnsi="PT Astra Serif"/>
          <w:spacing w:val="-1"/>
          <w:sz w:val="16"/>
          <w:szCs w:val="16"/>
        </w:rPr>
        <w:t xml:space="preserve"> </w:t>
      </w:r>
      <w:r w:rsidRPr="00F04DCF">
        <w:rPr>
          <w:rFonts w:ascii="PT Astra Serif" w:hAnsi="PT Astra Serif"/>
          <w:sz w:val="16"/>
          <w:szCs w:val="16"/>
        </w:rPr>
        <w:t>ситуация.</w:t>
      </w:r>
    </w:p>
    <w:p w:rsidR="002A557B" w:rsidRPr="00F04DCF" w:rsidRDefault="002A557B" w:rsidP="00A924B1">
      <w:pPr>
        <w:pStyle w:val="afc"/>
        <w:widowControl w:val="0"/>
        <w:numPr>
          <w:ilvl w:val="1"/>
          <w:numId w:val="36"/>
        </w:numPr>
        <w:tabs>
          <w:tab w:val="left" w:pos="567"/>
          <w:tab w:val="left" w:pos="1307"/>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 настоящем Положении о ЕДДС определены следующие</w:t>
      </w:r>
      <w:r w:rsidRPr="00F04DCF">
        <w:rPr>
          <w:rFonts w:ascii="PT Astra Serif" w:hAnsi="PT Astra Serif"/>
          <w:spacing w:val="-67"/>
          <w:sz w:val="16"/>
          <w:szCs w:val="16"/>
        </w:rPr>
        <w:t xml:space="preserve"> </w:t>
      </w:r>
      <w:r w:rsidRPr="00F04DCF">
        <w:rPr>
          <w:rFonts w:ascii="PT Astra Serif" w:hAnsi="PT Astra Serif"/>
          <w:sz w:val="16"/>
          <w:szCs w:val="16"/>
        </w:rPr>
        <w:t>термины</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соответствующими</w:t>
      </w:r>
      <w:r w:rsidRPr="00F04DCF">
        <w:rPr>
          <w:rFonts w:ascii="PT Astra Serif" w:hAnsi="PT Astra Serif"/>
          <w:spacing w:val="1"/>
          <w:sz w:val="16"/>
          <w:szCs w:val="16"/>
        </w:rPr>
        <w:t xml:space="preserve"> </w:t>
      </w:r>
      <w:r w:rsidRPr="00F04DCF">
        <w:rPr>
          <w:rFonts w:ascii="PT Astra Serif" w:hAnsi="PT Astra Serif"/>
          <w:sz w:val="16"/>
          <w:szCs w:val="16"/>
        </w:rPr>
        <w:t>определениями:</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гражданская</w:t>
      </w:r>
      <w:r w:rsidRPr="00F04DCF">
        <w:rPr>
          <w:rFonts w:ascii="PT Astra Serif" w:hAnsi="PT Astra Serif"/>
          <w:spacing w:val="13"/>
          <w:sz w:val="16"/>
          <w:szCs w:val="16"/>
        </w:rPr>
        <w:t xml:space="preserve"> </w:t>
      </w:r>
      <w:r w:rsidRPr="00F04DCF">
        <w:rPr>
          <w:rFonts w:ascii="PT Astra Serif" w:hAnsi="PT Astra Serif"/>
          <w:sz w:val="16"/>
          <w:szCs w:val="16"/>
        </w:rPr>
        <w:t>оборона</w:t>
      </w:r>
      <w:r w:rsidRPr="00F04DCF">
        <w:rPr>
          <w:rFonts w:ascii="PT Astra Serif" w:hAnsi="PT Astra Serif"/>
          <w:spacing w:val="18"/>
          <w:sz w:val="16"/>
          <w:szCs w:val="16"/>
        </w:rPr>
        <w:t xml:space="preserve"> </w:t>
      </w:r>
      <w:r w:rsidRPr="00F04DCF">
        <w:rPr>
          <w:rFonts w:ascii="PT Astra Serif" w:hAnsi="PT Astra Serif"/>
          <w:b/>
          <w:sz w:val="16"/>
          <w:szCs w:val="16"/>
        </w:rPr>
        <w:t>–</w:t>
      </w:r>
      <w:r w:rsidRPr="00F04DCF">
        <w:rPr>
          <w:rFonts w:ascii="PT Astra Serif" w:hAnsi="PT Astra Serif"/>
          <w:b/>
          <w:spacing w:val="17"/>
          <w:sz w:val="16"/>
          <w:szCs w:val="16"/>
        </w:rPr>
        <w:t xml:space="preserve"> </w:t>
      </w:r>
      <w:r w:rsidRPr="00F04DCF">
        <w:rPr>
          <w:rFonts w:ascii="PT Astra Serif" w:hAnsi="PT Astra Serif"/>
          <w:sz w:val="16"/>
          <w:szCs w:val="16"/>
        </w:rPr>
        <w:t>это</w:t>
      </w:r>
      <w:r w:rsidRPr="00F04DCF">
        <w:rPr>
          <w:rFonts w:ascii="PT Astra Serif" w:hAnsi="PT Astra Serif"/>
          <w:spacing w:val="14"/>
          <w:sz w:val="16"/>
          <w:szCs w:val="16"/>
        </w:rPr>
        <w:t xml:space="preserve"> </w:t>
      </w:r>
      <w:r w:rsidRPr="00F04DCF">
        <w:rPr>
          <w:rFonts w:ascii="PT Astra Serif" w:hAnsi="PT Astra Serif"/>
          <w:sz w:val="16"/>
          <w:szCs w:val="16"/>
        </w:rPr>
        <w:t>система</w:t>
      </w:r>
      <w:r w:rsidRPr="00F04DCF">
        <w:rPr>
          <w:rFonts w:ascii="PT Astra Serif" w:hAnsi="PT Astra Serif"/>
          <w:spacing w:val="15"/>
          <w:sz w:val="16"/>
          <w:szCs w:val="16"/>
        </w:rPr>
        <w:t xml:space="preserve"> </w:t>
      </w:r>
      <w:r w:rsidRPr="00F04DCF">
        <w:rPr>
          <w:rFonts w:ascii="PT Astra Serif" w:hAnsi="PT Astra Serif"/>
          <w:sz w:val="16"/>
          <w:szCs w:val="16"/>
        </w:rPr>
        <w:t>мероприятий</w:t>
      </w:r>
      <w:r w:rsidRPr="00F04DCF">
        <w:rPr>
          <w:rFonts w:ascii="PT Astra Serif" w:hAnsi="PT Astra Serif"/>
          <w:spacing w:val="13"/>
          <w:sz w:val="16"/>
          <w:szCs w:val="16"/>
        </w:rPr>
        <w:t xml:space="preserve"> </w:t>
      </w:r>
      <w:r w:rsidRPr="00F04DCF">
        <w:rPr>
          <w:rFonts w:ascii="PT Astra Serif" w:hAnsi="PT Astra Serif"/>
          <w:sz w:val="16"/>
          <w:szCs w:val="16"/>
        </w:rPr>
        <w:t>по</w:t>
      </w:r>
      <w:r w:rsidRPr="00F04DCF">
        <w:rPr>
          <w:rFonts w:ascii="PT Astra Serif" w:hAnsi="PT Astra Serif"/>
          <w:spacing w:val="15"/>
          <w:sz w:val="16"/>
          <w:szCs w:val="16"/>
        </w:rPr>
        <w:t xml:space="preserve"> </w:t>
      </w:r>
      <w:r w:rsidRPr="00F04DCF">
        <w:rPr>
          <w:rFonts w:ascii="PT Astra Serif" w:hAnsi="PT Astra Serif"/>
          <w:sz w:val="16"/>
          <w:szCs w:val="16"/>
        </w:rPr>
        <w:t>подготовке</w:t>
      </w:r>
      <w:r w:rsidRPr="00F04DCF">
        <w:rPr>
          <w:rFonts w:ascii="PT Astra Serif" w:hAnsi="PT Astra Serif"/>
          <w:spacing w:val="12"/>
          <w:sz w:val="16"/>
          <w:szCs w:val="16"/>
        </w:rPr>
        <w:t xml:space="preserve"> </w:t>
      </w:r>
      <w:r w:rsidRPr="00F04DCF">
        <w:rPr>
          <w:rFonts w:ascii="PT Astra Serif" w:hAnsi="PT Astra Serif"/>
          <w:sz w:val="16"/>
          <w:szCs w:val="16"/>
        </w:rPr>
        <w:t>к</w:t>
      </w:r>
      <w:r w:rsidRPr="00F04DCF">
        <w:rPr>
          <w:rFonts w:ascii="PT Astra Serif" w:hAnsi="PT Astra Serif"/>
          <w:spacing w:val="15"/>
          <w:sz w:val="16"/>
          <w:szCs w:val="16"/>
        </w:rPr>
        <w:t xml:space="preserve"> </w:t>
      </w:r>
      <w:r w:rsidRPr="00F04DCF">
        <w:rPr>
          <w:rFonts w:ascii="PT Astra Serif" w:hAnsi="PT Astra Serif"/>
          <w:sz w:val="16"/>
          <w:szCs w:val="16"/>
        </w:rPr>
        <w:t>защите</w:t>
      </w:r>
      <w:r w:rsidRPr="00F04DCF">
        <w:rPr>
          <w:rFonts w:ascii="PT Astra Serif" w:hAnsi="PT Astra Serif"/>
          <w:spacing w:val="-68"/>
          <w:sz w:val="16"/>
          <w:szCs w:val="16"/>
        </w:rPr>
        <w:t xml:space="preserve"> </w:t>
      </w:r>
      <w:r w:rsidRPr="00F04DCF">
        <w:rPr>
          <w:rFonts w:ascii="PT Astra Serif" w:hAnsi="PT Astra Serif"/>
          <w:sz w:val="16"/>
          <w:szCs w:val="16"/>
        </w:rPr>
        <w:t>и по защите населения, материальных и культурных ценностей на территории</w:t>
      </w:r>
      <w:r w:rsidRPr="00F04DCF">
        <w:rPr>
          <w:rFonts w:ascii="PT Astra Serif" w:hAnsi="PT Astra Serif"/>
          <w:spacing w:val="1"/>
          <w:sz w:val="16"/>
          <w:szCs w:val="16"/>
        </w:rPr>
        <w:t xml:space="preserve"> </w:t>
      </w:r>
      <w:r w:rsidRPr="00F04DCF">
        <w:rPr>
          <w:rFonts w:ascii="PT Astra Serif" w:hAnsi="PT Astra Serif"/>
          <w:sz w:val="16"/>
          <w:szCs w:val="16"/>
        </w:rPr>
        <w:t>Российской Федерации от опасностей, возникающих при военных конфликтах</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вследствие</w:t>
      </w:r>
      <w:r w:rsidRPr="00F04DCF">
        <w:rPr>
          <w:rFonts w:ascii="PT Astra Serif" w:hAnsi="PT Astra Serif"/>
          <w:spacing w:val="1"/>
          <w:sz w:val="16"/>
          <w:szCs w:val="16"/>
        </w:rPr>
        <w:t xml:space="preserve"> </w:t>
      </w:r>
      <w:r w:rsidRPr="00F04DCF">
        <w:rPr>
          <w:rFonts w:ascii="PT Astra Serif" w:hAnsi="PT Astra Serif"/>
          <w:sz w:val="16"/>
          <w:szCs w:val="16"/>
        </w:rPr>
        <w:t>этих</w:t>
      </w:r>
      <w:r w:rsidRPr="00F04DCF">
        <w:rPr>
          <w:rFonts w:ascii="PT Astra Serif" w:hAnsi="PT Astra Serif"/>
          <w:spacing w:val="1"/>
          <w:sz w:val="16"/>
          <w:szCs w:val="16"/>
        </w:rPr>
        <w:t xml:space="preserve"> </w:t>
      </w:r>
      <w:r w:rsidRPr="00F04DCF">
        <w:rPr>
          <w:rFonts w:ascii="PT Astra Serif" w:hAnsi="PT Astra Serif"/>
          <w:sz w:val="16"/>
          <w:szCs w:val="16"/>
        </w:rPr>
        <w:t>конфликтов,</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ситуациях</w:t>
      </w:r>
      <w:r w:rsidRPr="00F04DCF">
        <w:rPr>
          <w:rFonts w:ascii="PT Astra Serif" w:hAnsi="PT Astra Serif"/>
          <w:spacing w:val="1"/>
          <w:sz w:val="16"/>
          <w:szCs w:val="16"/>
        </w:rPr>
        <w:t xml:space="preserve"> </w:t>
      </w:r>
      <w:r w:rsidRPr="00F04DCF">
        <w:rPr>
          <w:rFonts w:ascii="PT Astra Serif" w:hAnsi="PT Astra Serif"/>
          <w:sz w:val="16"/>
          <w:szCs w:val="16"/>
        </w:rPr>
        <w:t>природного и 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информирование населения о чрезвычайных ситуациях</w:t>
      </w:r>
      <w:r w:rsidRPr="00F04DCF">
        <w:rPr>
          <w:rFonts w:ascii="PT Astra Serif" w:hAnsi="PT Astra Serif"/>
          <w:spacing w:val="70"/>
          <w:sz w:val="16"/>
          <w:szCs w:val="16"/>
        </w:rPr>
        <w:t xml:space="preserve"> </w:t>
      </w:r>
      <w:r w:rsidRPr="00F04DCF">
        <w:rPr>
          <w:rFonts w:ascii="PT Astra Serif" w:hAnsi="PT Astra Serif"/>
          <w:b/>
          <w:sz w:val="16"/>
          <w:szCs w:val="16"/>
        </w:rPr>
        <w:t xml:space="preserve">– </w:t>
      </w:r>
      <w:r w:rsidRPr="00F04DCF">
        <w:rPr>
          <w:rFonts w:ascii="PT Astra Serif" w:hAnsi="PT Astra Serif"/>
          <w:sz w:val="16"/>
          <w:szCs w:val="16"/>
        </w:rPr>
        <w:t>это доведение</w:t>
      </w:r>
      <w:r w:rsidRPr="00F04DCF">
        <w:rPr>
          <w:rFonts w:ascii="PT Astra Serif" w:hAnsi="PT Astra Serif"/>
          <w:spacing w:val="1"/>
          <w:sz w:val="16"/>
          <w:szCs w:val="16"/>
        </w:rPr>
        <w:t xml:space="preserve"> </w:t>
      </w:r>
      <w:r w:rsidRPr="00F04DCF">
        <w:rPr>
          <w:rFonts w:ascii="PT Astra Serif" w:hAnsi="PT Astra Serif"/>
          <w:sz w:val="16"/>
          <w:szCs w:val="16"/>
        </w:rPr>
        <w:t>до</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через</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1"/>
          <w:sz w:val="16"/>
          <w:szCs w:val="16"/>
        </w:rPr>
        <w:t xml:space="preserve"> </w:t>
      </w:r>
      <w:r w:rsidRPr="00F04DCF">
        <w:rPr>
          <w:rFonts w:ascii="PT Astra Serif" w:hAnsi="PT Astra Serif"/>
          <w:sz w:val="16"/>
          <w:szCs w:val="16"/>
        </w:rPr>
        <w:t>массовой</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иным</w:t>
      </w:r>
      <w:r w:rsidRPr="00F04DCF">
        <w:rPr>
          <w:rFonts w:ascii="PT Astra Serif" w:hAnsi="PT Astra Serif"/>
          <w:spacing w:val="1"/>
          <w:sz w:val="16"/>
          <w:szCs w:val="16"/>
        </w:rPr>
        <w:t xml:space="preserve"> </w:t>
      </w:r>
      <w:r w:rsidRPr="00F04DCF">
        <w:rPr>
          <w:rFonts w:ascii="PT Astra Serif" w:hAnsi="PT Astra Serif"/>
          <w:sz w:val="16"/>
          <w:szCs w:val="16"/>
        </w:rPr>
        <w:t>каналам</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прогнозируемых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возникших</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ситуациях,</w:t>
      </w:r>
      <w:r w:rsidRPr="00F04DCF">
        <w:rPr>
          <w:rFonts w:ascii="PT Astra Serif" w:hAnsi="PT Astra Serif"/>
          <w:spacing w:val="1"/>
          <w:sz w:val="16"/>
          <w:szCs w:val="16"/>
        </w:rPr>
        <w:t xml:space="preserve"> </w:t>
      </w:r>
      <w:r w:rsidRPr="00F04DCF">
        <w:rPr>
          <w:rFonts w:ascii="PT Astra Serif" w:hAnsi="PT Astra Serif"/>
          <w:sz w:val="16"/>
          <w:szCs w:val="16"/>
        </w:rPr>
        <w:t>принимаемых</w:t>
      </w:r>
      <w:r w:rsidRPr="00F04DCF">
        <w:rPr>
          <w:rFonts w:ascii="PT Astra Serif" w:hAnsi="PT Astra Serif"/>
          <w:spacing w:val="1"/>
          <w:sz w:val="16"/>
          <w:szCs w:val="16"/>
        </w:rPr>
        <w:t xml:space="preserve"> </w:t>
      </w:r>
      <w:r w:rsidRPr="00F04DCF">
        <w:rPr>
          <w:rFonts w:ascii="PT Astra Serif" w:hAnsi="PT Astra Serif"/>
          <w:sz w:val="16"/>
          <w:szCs w:val="16"/>
        </w:rPr>
        <w:t>мерах</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обеспечению безопасности 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приемах и способах защиты, а также проведение пропаганды знаний в области</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1"/>
          <w:sz w:val="16"/>
          <w:szCs w:val="16"/>
        </w:rPr>
        <w:t xml:space="preserve"> </w:t>
      </w:r>
      <w:r w:rsidRPr="00F04DCF">
        <w:rPr>
          <w:rFonts w:ascii="PT Astra Serif" w:hAnsi="PT Astra Serif"/>
          <w:sz w:val="16"/>
          <w:szCs w:val="16"/>
        </w:rPr>
        <w:t>обороны,</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ситуаций, 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70"/>
          <w:sz w:val="16"/>
          <w:szCs w:val="16"/>
        </w:rPr>
        <w:t xml:space="preserve"> </w:t>
      </w:r>
      <w:r w:rsidRPr="00F04DCF">
        <w:rPr>
          <w:rFonts w:ascii="PT Astra Serif" w:hAnsi="PT Astra Serif"/>
          <w:sz w:val="16"/>
          <w:szCs w:val="16"/>
        </w:rPr>
        <w:t>числе</w:t>
      </w:r>
      <w:r w:rsidRPr="00F04DCF">
        <w:rPr>
          <w:rFonts w:ascii="PT Astra Serif" w:hAnsi="PT Astra Serif"/>
          <w:spacing w:val="70"/>
          <w:sz w:val="16"/>
          <w:szCs w:val="16"/>
        </w:rPr>
        <w:t xml:space="preserve"> </w:t>
      </w:r>
      <w:r w:rsidRPr="00F04DCF">
        <w:rPr>
          <w:rFonts w:ascii="PT Astra Serif" w:hAnsi="PT Astra Serif"/>
          <w:sz w:val="16"/>
          <w:szCs w:val="16"/>
        </w:rPr>
        <w:t>обеспечения безопасности</w:t>
      </w:r>
      <w:r w:rsidRPr="00F04DCF">
        <w:rPr>
          <w:rFonts w:ascii="PT Astra Serif" w:hAnsi="PT Astra Serif"/>
          <w:spacing w:val="70"/>
          <w:sz w:val="16"/>
          <w:szCs w:val="16"/>
        </w:rPr>
        <w:t xml:space="preserve"> </w:t>
      </w:r>
      <w:r w:rsidRPr="00F04DCF">
        <w:rPr>
          <w:rFonts w:ascii="PT Astra Serif" w:hAnsi="PT Astra Serif"/>
          <w:sz w:val="16"/>
          <w:szCs w:val="16"/>
        </w:rPr>
        <w:t>людей на</w:t>
      </w:r>
      <w:r w:rsidRPr="00F04DCF">
        <w:rPr>
          <w:rFonts w:ascii="PT Astra Serif" w:hAnsi="PT Astra Serif"/>
          <w:spacing w:val="70"/>
          <w:sz w:val="16"/>
          <w:szCs w:val="16"/>
        </w:rPr>
        <w:t xml:space="preserve"> </w:t>
      </w:r>
      <w:r w:rsidRPr="00F04DCF">
        <w:rPr>
          <w:rFonts w:ascii="PT Astra Serif" w:hAnsi="PT Astra Serif"/>
          <w:sz w:val="16"/>
          <w:szCs w:val="16"/>
        </w:rPr>
        <w:t>водных</w:t>
      </w:r>
      <w:proofErr w:type="gramEnd"/>
      <w:r w:rsidRPr="00F04DCF">
        <w:rPr>
          <w:rFonts w:ascii="PT Astra Serif" w:hAnsi="PT Astra Serif"/>
          <w:sz w:val="16"/>
          <w:szCs w:val="16"/>
        </w:rPr>
        <w:t xml:space="preserve"> </w:t>
      </w:r>
      <w:proofErr w:type="gramStart"/>
      <w:r w:rsidRPr="00F04DCF">
        <w:rPr>
          <w:rFonts w:ascii="PT Astra Serif" w:hAnsi="PT Astra Serif"/>
          <w:sz w:val="16"/>
          <w:szCs w:val="16"/>
        </w:rPr>
        <w:t>объектах</w:t>
      </w:r>
      <w:proofErr w:type="gramEnd"/>
      <w:r w:rsidRPr="00F04DCF">
        <w:rPr>
          <w:rFonts w:ascii="PT Astra Serif" w:hAnsi="PT Astra Serif"/>
          <w:sz w:val="16"/>
          <w:szCs w:val="16"/>
        </w:rPr>
        <w:t>,</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обеспечения пожарной</w:t>
      </w:r>
      <w:r w:rsidRPr="00F04DCF">
        <w:rPr>
          <w:rFonts w:ascii="PT Astra Serif" w:hAnsi="PT Astra Serif"/>
          <w:spacing w:val="-3"/>
          <w:sz w:val="16"/>
          <w:szCs w:val="16"/>
        </w:rPr>
        <w:t xml:space="preserve"> </w:t>
      </w:r>
      <w:r w:rsidRPr="00F04DCF">
        <w:rPr>
          <w:rFonts w:ascii="PT Astra Serif" w:hAnsi="PT Astra Serif"/>
          <w:sz w:val="16"/>
          <w:szCs w:val="16"/>
        </w:rPr>
        <w:t>безопасности;</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«Личный</w:t>
      </w:r>
      <w:r w:rsidRPr="00F04DCF">
        <w:rPr>
          <w:rFonts w:ascii="PT Astra Serif" w:hAnsi="PT Astra Serif"/>
          <w:spacing w:val="30"/>
          <w:sz w:val="16"/>
          <w:szCs w:val="16"/>
        </w:rPr>
        <w:t xml:space="preserve"> </w:t>
      </w:r>
      <w:r w:rsidRPr="00F04DCF">
        <w:rPr>
          <w:rFonts w:ascii="PT Astra Serif" w:hAnsi="PT Astra Serif"/>
          <w:sz w:val="16"/>
          <w:szCs w:val="16"/>
        </w:rPr>
        <w:t>кабинет</w:t>
      </w:r>
      <w:r w:rsidRPr="00F04DCF">
        <w:rPr>
          <w:rFonts w:ascii="PT Astra Serif" w:hAnsi="PT Astra Serif"/>
          <w:spacing w:val="27"/>
          <w:sz w:val="16"/>
          <w:szCs w:val="16"/>
        </w:rPr>
        <w:t xml:space="preserve"> </w:t>
      </w:r>
      <w:r w:rsidRPr="00F04DCF">
        <w:rPr>
          <w:rFonts w:ascii="PT Astra Serif" w:hAnsi="PT Astra Serif"/>
          <w:sz w:val="16"/>
          <w:szCs w:val="16"/>
        </w:rPr>
        <w:t>ЕДДС»</w:t>
      </w:r>
      <w:r w:rsidRPr="00F04DCF">
        <w:rPr>
          <w:rFonts w:ascii="PT Astra Serif" w:hAnsi="PT Astra Serif"/>
          <w:spacing w:val="31"/>
          <w:sz w:val="16"/>
          <w:szCs w:val="16"/>
        </w:rPr>
        <w:t xml:space="preserve"> </w:t>
      </w:r>
      <w:r w:rsidRPr="00F04DCF">
        <w:rPr>
          <w:rFonts w:ascii="PT Astra Serif" w:hAnsi="PT Astra Serif"/>
          <w:sz w:val="16"/>
          <w:szCs w:val="16"/>
        </w:rPr>
        <w:t>–</w:t>
      </w:r>
      <w:r w:rsidRPr="00F04DCF">
        <w:rPr>
          <w:rFonts w:ascii="PT Astra Serif" w:hAnsi="PT Astra Serif"/>
          <w:spacing w:val="29"/>
          <w:sz w:val="16"/>
          <w:szCs w:val="16"/>
        </w:rPr>
        <w:t xml:space="preserve"> </w:t>
      </w:r>
      <w:r w:rsidRPr="00F04DCF">
        <w:rPr>
          <w:rFonts w:ascii="PT Astra Serif" w:hAnsi="PT Astra Serif"/>
          <w:sz w:val="16"/>
          <w:szCs w:val="16"/>
        </w:rPr>
        <w:t>инструмент</w:t>
      </w:r>
      <w:r w:rsidRPr="00F04DCF">
        <w:rPr>
          <w:rFonts w:ascii="PT Astra Serif" w:hAnsi="PT Astra Serif"/>
          <w:spacing w:val="29"/>
          <w:sz w:val="16"/>
          <w:szCs w:val="16"/>
        </w:rPr>
        <w:t xml:space="preserve"> </w:t>
      </w:r>
      <w:r w:rsidRPr="00F04DCF">
        <w:rPr>
          <w:rFonts w:ascii="PT Astra Serif" w:hAnsi="PT Astra Serif"/>
          <w:sz w:val="16"/>
          <w:szCs w:val="16"/>
        </w:rPr>
        <w:t>(раздел)</w:t>
      </w:r>
      <w:r w:rsidRPr="00F04DCF">
        <w:rPr>
          <w:rFonts w:ascii="PT Astra Serif" w:hAnsi="PT Astra Serif"/>
          <w:spacing w:val="30"/>
          <w:sz w:val="16"/>
          <w:szCs w:val="16"/>
        </w:rPr>
        <w:t xml:space="preserve"> </w:t>
      </w:r>
      <w:r w:rsidRPr="00F04DCF">
        <w:rPr>
          <w:rFonts w:ascii="PT Astra Serif" w:hAnsi="PT Astra Serif"/>
          <w:sz w:val="16"/>
          <w:szCs w:val="16"/>
        </w:rPr>
        <w:t>ИС</w:t>
      </w:r>
      <w:r w:rsidRPr="00F04DCF">
        <w:rPr>
          <w:rFonts w:ascii="PT Astra Serif" w:hAnsi="PT Astra Serif"/>
          <w:spacing w:val="29"/>
          <w:sz w:val="16"/>
          <w:szCs w:val="16"/>
        </w:rPr>
        <w:t xml:space="preserve"> </w:t>
      </w:r>
      <w:r w:rsidRPr="00F04DCF">
        <w:rPr>
          <w:rFonts w:ascii="PT Astra Serif" w:hAnsi="PT Astra Serif"/>
          <w:sz w:val="16"/>
          <w:szCs w:val="16"/>
        </w:rPr>
        <w:t>«Атлас</w:t>
      </w:r>
      <w:r w:rsidRPr="00F04DCF">
        <w:rPr>
          <w:rFonts w:ascii="PT Astra Serif" w:hAnsi="PT Astra Serif"/>
          <w:spacing w:val="30"/>
          <w:sz w:val="16"/>
          <w:szCs w:val="16"/>
        </w:rPr>
        <w:t xml:space="preserve"> </w:t>
      </w:r>
      <w:r w:rsidRPr="00F04DCF">
        <w:rPr>
          <w:rFonts w:ascii="PT Astra Serif" w:hAnsi="PT Astra Serif"/>
          <w:sz w:val="16"/>
          <w:szCs w:val="16"/>
        </w:rPr>
        <w:t>опасностей</w:t>
      </w:r>
      <w:r w:rsidRPr="00F04DCF">
        <w:rPr>
          <w:rFonts w:ascii="PT Astra Serif" w:hAnsi="PT Astra Serif"/>
          <w:spacing w:val="-67"/>
          <w:sz w:val="16"/>
          <w:szCs w:val="16"/>
        </w:rPr>
        <w:t xml:space="preserve"> </w:t>
      </w:r>
      <w:r w:rsidRPr="00F04DCF">
        <w:rPr>
          <w:rFonts w:ascii="PT Astra Serif" w:hAnsi="PT Astra Serif"/>
          <w:sz w:val="16"/>
          <w:szCs w:val="16"/>
        </w:rPr>
        <w:t>и рисков», который позволяет автоматизировать обмен оперативной и плановой</w:t>
      </w:r>
      <w:r w:rsidRPr="00F04DCF">
        <w:rPr>
          <w:rFonts w:ascii="PT Astra Serif" w:hAnsi="PT Astra Serif"/>
          <w:spacing w:val="-67"/>
          <w:sz w:val="16"/>
          <w:szCs w:val="16"/>
        </w:rPr>
        <w:t xml:space="preserve"> </w:t>
      </w:r>
      <w:r w:rsidRPr="00F04DCF">
        <w:rPr>
          <w:rFonts w:ascii="PT Astra Serif" w:hAnsi="PT Astra Serif"/>
          <w:sz w:val="16"/>
          <w:szCs w:val="16"/>
        </w:rPr>
        <w:t>информацией в области защиты населения и территорий от ЧС (происшествий)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между</w:t>
      </w:r>
      <w:r w:rsidRPr="00F04DCF">
        <w:rPr>
          <w:rFonts w:ascii="PT Astra Serif" w:hAnsi="PT Astra Serif"/>
          <w:spacing w:val="1"/>
          <w:sz w:val="16"/>
          <w:szCs w:val="16"/>
        </w:rPr>
        <w:t xml:space="preserve"> </w:t>
      </w:r>
      <w:r w:rsidRPr="00F04DCF">
        <w:rPr>
          <w:rFonts w:ascii="PT Astra Serif" w:hAnsi="PT Astra Serif"/>
          <w:sz w:val="16"/>
          <w:szCs w:val="16"/>
        </w:rPr>
        <w:t>органами</w:t>
      </w:r>
      <w:r w:rsidRPr="00F04DCF">
        <w:rPr>
          <w:rFonts w:ascii="PT Astra Serif" w:hAnsi="PT Astra Serif"/>
          <w:spacing w:val="70"/>
          <w:sz w:val="16"/>
          <w:szCs w:val="16"/>
        </w:rPr>
        <w:t xml:space="preserve"> </w:t>
      </w:r>
      <w:r w:rsidRPr="00F04DCF">
        <w:rPr>
          <w:rFonts w:ascii="PT Astra Serif" w:hAnsi="PT Astra Serif"/>
          <w:sz w:val="16"/>
          <w:szCs w:val="16"/>
        </w:rPr>
        <w:t>повседневного</w:t>
      </w:r>
      <w:r w:rsidRPr="00F04DCF">
        <w:rPr>
          <w:rFonts w:ascii="PT Astra Serif" w:hAnsi="PT Astra Serif"/>
          <w:spacing w:val="70"/>
          <w:sz w:val="16"/>
          <w:szCs w:val="16"/>
        </w:rPr>
        <w:t xml:space="preserve"> </w:t>
      </w:r>
      <w:r w:rsidRPr="00F04DCF">
        <w:rPr>
          <w:rFonts w:ascii="PT Astra Serif" w:hAnsi="PT Astra Serif"/>
          <w:sz w:val="16"/>
          <w:szCs w:val="16"/>
        </w:rPr>
        <w:t>управления</w:t>
      </w:r>
      <w:r w:rsidRPr="00F04DCF">
        <w:rPr>
          <w:rFonts w:ascii="PT Astra Serif" w:hAnsi="PT Astra Serif"/>
          <w:spacing w:val="70"/>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70"/>
          <w:sz w:val="16"/>
          <w:szCs w:val="16"/>
        </w:rPr>
        <w:t xml:space="preserve"> </w:t>
      </w:r>
      <w:r w:rsidRPr="00F04DCF">
        <w:rPr>
          <w:rFonts w:ascii="PT Astra Serif" w:hAnsi="PT Astra Serif"/>
          <w:sz w:val="16"/>
          <w:szCs w:val="16"/>
        </w:rPr>
        <w:t>регионального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федерального</w:t>
      </w:r>
      <w:r w:rsidRPr="00F04DCF">
        <w:rPr>
          <w:rFonts w:ascii="PT Astra Serif" w:hAnsi="PT Astra Serif"/>
          <w:spacing w:val="1"/>
          <w:sz w:val="16"/>
          <w:szCs w:val="16"/>
        </w:rPr>
        <w:t xml:space="preserve"> </w:t>
      </w:r>
      <w:r w:rsidRPr="00F04DCF">
        <w:rPr>
          <w:rFonts w:ascii="PT Astra Serif" w:hAnsi="PT Astra Serif"/>
          <w:sz w:val="16"/>
          <w:szCs w:val="16"/>
        </w:rPr>
        <w:t>уровней;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МП</w:t>
      </w:r>
      <w:r w:rsidRPr="00F04DCF">
        <w:rPr>
          <w:rFonts w:ascii="PT Astra Serif" w:hAnsi="PT Astra Serif"/>
          <w:spacing w:val="1"/>
          <w:sz w:val="16"/>
          <w:szCs w:val="16"/>
        </w:rPr>
        <w:t xml:space="preserve"> </w:t>
      </w:r>
      <w:r w:rsidRPr="00F04DCF">
        <w:rPr>
          <w:rFonts w:ascii="PT Astra Serif" w:hAnsi="PT Astra Serif"/>
          <w:sz w:val="16"/>
          <w:szCs w:val="16"/>
        </w:rPr>
        <w:t>«Термические</w:t>
      </w:r>
      <w:r w:rsidRPr="00F04DCF">
        <w:rPr>
          <w:rFonts w:ascii="PT Astra Serif" w:hAnsi="PT Astra Serif"/>
          <w:spacing w:val="1"/>
          <w:sz w:val="16"/>
          <w:szCs w:val="16"/>
        </w:rPr>
        <w:t xml:space="preserve"> </w:t>
      </w:r>
      <w:r w:rsidRPr="00F04DCF">
        <w:rPr>
          <w:rFonts w:ascii="PT Astra Serif" w:hAnsi="PT Astra Serif"/>
          <w:sz w:val="16"/>
          <w:szCs w:val="16"/>
        </w:rPr>
        <w:t>точки»</w:t>
      </w:r>
      <w:r w:rsidRPr="00F04DCF">
        <w:rPr>
          <w:rFonts w:ascii="PT Astra Serif" w:hAnsi="PT Astra Serif"/>
          <w:spacing w:val="1"/>
          <w:sz w:val="16"/>
          <w:szCs w:val="16"/>
        </w:rPr>
        <w:t xml:space="preserve"> </w:t>
      </w:r>
      <w:r w:rsidRPr="00F04DCF">
        <w:rPr>
          <w:rFonts w:ascii="PT Astra Serif" w:hAnsi="PT Astra Serif"/>
          <w:b/>
          <w:sz w:val="16"/>
          <w:szCs w:val="16"/>
        </w:rPr>
        <w:t>–</w:t>
      </w:r>
      <w:r w:rsidRPr="00F04DCF">
        <w:rPr>
          <w:rFonts w:ascii="PT Astra Serif" w:hAnsi="PT Astra Serif"/>
          <w:b/>
          <w:spacing w:val="1"/>
          <w:sz w:val="16"/>
          <w:szCs w:val="16"/>
        </w:rPr>
        <w:t xml:space="preserve"> </w:t>
      </w:r>
      <w:r w:rsidRPr="00F04DCF">
        <w:rPr>
          <w:rFonts w:ascii="PT Astra Serif" w:hAnsi="PT Astra Serif"/>
          <w:sz w:val="16"/>
          <w:szCs w:val="16"/>
        </w:rPr>
        <w:t>платформа</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визуального</w:t>
      </w:r>
      <w:r w:rsidRPr="00F04DCF">
        <w:rPr>
          <w:rFonts w:ascii="PT Astra Serif" w:hAnsi="PT Astra Serif"/>
          <w:spacing w:val="1"/>
          <w:sz w:val="16"/>
          <w:szCs w:val="16"/>
        </w:rPr>
        <w:t xml:space="preserve"> </w:t>
      </w:r>
      <w:r w:rsidRPr="00F04DCF">
        <w:rPr>
          <w:rFonts w:ascii="PT Astra Serif" w:hAnsi="PT Astra Serif"/>
          <w:sz w:val="16"/>
          <w:szCs w:val="16"/>
        </w:rPr>
        <w:t>отображения</w:t>
      </w:r>
      <w:r w:rsidRPr="00F04DCF">
        <w:rPr>
          <w:rFonts w:ascii="PT Astra Serif" w:hAnsi="PT Astra Serif"/>
          <w:spacing w:val="1"/>
          <w:sz w:val="16"/>
          <w:szCs w:val="16"/>
        </w:rPr>
        <w:t xml:space="preserve"> </w:t>
      </w:r>
      <w:r w:rsidRPr="00F04DCF">
        <w:rPr>
          <w:rFonts w:ascii="PT Astra Serif" w:hAnsi="PT Astra Serif"/>
          <w:sz w:val="16"/>
          <w:szCs w:val="16"/>
        </w:rPr>
        <w:t>данных,</w:t>
      </w:r>
      <w:r w:rsidRPr="00F04DCF">
        <w:rPr>
          <w:rFonts w:ascii="PT Astra Serif" w:hAnsi="PT Astra Serif"/>
          <w:spacing w:val="1"/>
          <w:sz w:val="16"/>
          <w:szCs w:val="16"/>
        </w:rPr>
        <w:t xml:space="preserve"> </w:t>
      </w:r>
      <w:r w:rsidRPr="00F04DCF">
        <w:rPr>
          <w:rFonts w:ascii="PT Astra Serif" w:hAnsi="PT Astra Serif"/>
          <w:sz w:val="16"/>
          <w:szCs w:val="16"/>
        </w:rPr>
        <w:t>полученных</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применением</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космического</w:t>
      </w:r>
      <w:r w:rsidRPr="00F04DCF">
        <w:rPr>
          <w:rFonts w:ascii="PT Astra Serif" w:hAnsi="PT Astra Serif"/>
          <w:spacing w:val="1"/>
          <w:sz w:val="16"/>
          <w:szCs w:val="16"/>
        </w:rPr>
        <w:t xml:space="preserve"> </w:t>
      </w:r>
      <w:r w:rsidRPr="00F04DCF">
        <w:rPr>
          <w:rFonts w:ascii="PT Astra Serif" w:hAnsi="PT Astra Serif"/>
          <w:sz w:val="16"/>
          <w:szCs w:val="16"/>
        </w:rPr>
        <w:t>мониторинга</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ситуаций</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осуществляет</w:t>
      </w:r>
      <w:r w:rsidRPr="00F04DCF">
        <w:rPr>
          <w:rFonts w:ascii="PT Astra Serif" w:hAnsi="PT Astra Serif"/>
          <w:spacing w:val="1"/>
          <w:sz w:val="16"/>
          <w:szCs w:val="16"/>
        </w:rPr>
        <w:t xml:space="preserve"> </w:t>
      </w:r>
      <w:r w:rsidRPr="00F04DCF">
        <w:rPr>
          <w:rFonts w:ascii="PT Astra Serif" w:hAnsi="PT Astra Serif"/>
          <w:sz w:val="16"/>
          <w:szCs w:val="16"/>
        </w:rPr>
        <w:t>раннее</w:t>
      </w:r>
      <w:r w:rsidRPr="00F04DCF">
        <w:rPr>
          <w:rFonts w:ascii="PT Astra Serif" w:hAnsi="PT Astra Serif"/>
          <w:spacing w:val="1"/>
          <w:sz w:val="16"/>
          <w:szCs w:val="16"/>
        </w:rPr>
        <w:t xml:space="preserve"> </w:t>
      </w:r>
      <w:r w:rsidRPr="00F04DCF">
        <w:rPr>
          <w:rFonts w:ascii="PT Astra Serif" w:hAnsi="PT Astra Serif"/>
          <w:sz w:val="16"/>
          <w:szCs w:val="16"/>
        </w:rPr>
        <w:t>обнаружение</w:t>
      </w:r>
      <w:r w:rsidRPr="00F04DCF">
        <w:rPr>
          <w:rFonts w:ascii="PT Astra Serif" w:hAnsi="PT Astra Serif"/>
          <w:spacing w:val="-4"/>
          <w:sz w:val="16"/>
          <w:szCs w:val="16"/>
        </w:rPr>
        <w:t xml:space="preserve"> </w:t>
      </w:r>
      <w:r w:rsidRPr="00F04DCF">
        <w:rPr>
          <w:rFonts w:ascii="PT Astra Serif" w:hAnsi="PT Astra Serif"/>
          <w:sz w:val="16"/>
          <w:szCs w:val="16"/>
        </w:rPr>
        <w:t>очагов</w:t>
      </w:r>
      <w:r w:rsidRPr="00F04DCF">
        <w:rPr>
          <w:rFonts w:ascii="PT Astra Serif" w:hAnsi="PT Astra Serif"/>
          <w:spacing w:val="-3"/>
          <w:sz w:val="16"/>
          <w:szCs w:val="16"/>
        </w:rPr>
        <w:t xml:space="preserve"> </w:t>
      </w:r>
      <w:r w:rsidRPr="00F04DCF">
        <w:rPr>
          <w:rFonts w:ascii="PT Astra Serif" w:hAnsi="PT Astra Serif"/>
          <w:sz w:val="16"/>
          <w:szCs w:val="16"/>
        </w:rPr>
        <w:t>природных</w:t>
      </w:r>
      <w:r w:rsidRPr="00F04DCF">
        <w:rPr>
          <w:rFonts w:ascii="PT Astra Serif" w:hAnsi="PT Astra Serif"/>
          <w:spacing w:val="-3"/>
          <w:sz w:val="16"/>
          <w:szCs w:val="16"/>
        </w:rPr>
        <w:t xml:space="preserve"> </w:t>
      </w:r>
      <w:r w:rsidRPr="00F04DCF">
        <w:rPr>
          <w:rFonts w:ascii="PT Astra Serif" w:hAnsi="PT Astra Serif"/>
          <w:sz w:val="16"/>
          <w:szCs w:val="16"/>
        </w:rPr>
        <w:t>пожаров;</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оповещение</w:t>
      </w:r>
      <w:r w:rsidRPr="00F04DCF">
        <w:rPr>
          <w:rFonts w:ascii="PT Astra Serif" w:hAnsi="PT Astra Serif"/>
          <w:spacing w:val="59"/>
          <w:sz w:val="16"/>
          <w:szCs w:val="16"/>
        </w:rPr>
        <w:t xml:space="preserve"> </w:t>
      </w:r>
      <w:r w:rsidRPr="00F04DCF">
        <w:rPr>
          <w:rFonts w:ascii="PT Astra Serif" w:hAnsi="PT Astra Serif"/>
          <w:sz w:val="16"/>
          <w:szCs w:val="16"/>
        </w:rPr>
        <w:t>населения</w:t>
      </w:r>
      <w:r w:rsidRPr="00F04DCF">
        <w:rPr>
          <w:rFonts w:ascii="PT Astra Serif" w:hAnsi="PT Astra Serif"/>
          <w:spacing w:val="56"/>
          <w:sz w:val="16"/>
          <w:szCs w:val="16"/>
        </w:rPr>
        <w:t xml:space="preserve"> </w:t>
      </w:r>
      <w:r w:rsidRPr="00F04DCF">
        <w:rPr>
          <w:rFonts w:ascii="PT Astra Serif" w:hAnsi="PT Astra Serif"/>
          <w:sz w:val="16"/>
          <w:szCs w:val="16"/>
        </w:rPr>
        <w:t>о</w:t>
      </w:r>
      <w:r w:rsidRPr="00F04DCF">
        <w:rPr>
          <w:rFonts w:ascii="PT Astra Serif" w:hAnsi="PT Astra Serif"/>
          <w:spacing w:val="59"/>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28"/>
          <w:sz w:val="16"/>
          <w:szCs w:val="16"/>
        </w:rPr>
        <w:t xml:space="preserve"> </w:t>
      </w:r>
      <w:r w:rsidRPr="00F04DCF">
        <w:rPr>
          <w:rFonts w:ascii="PT Astra Serif" w:hAnsi="PT Astra Serif"/>
          <w:sz w:val="16"/>
          <w:szCs w:val="16"/>
        </w:rPr>
        <w:t>ситуациях</w:t>
      </w:r>
      <w:r w:rsidRPr="00F04DCF">
        <w:rPr>
          <w:rFonts w:ascii="PT Astra Serif" w:hAnsi="PT Astra Serif"/>
          <w:spacing w:val="134"/>
          <w:sz w:val="16"/>
          <w:szCs w:val="16"/>
        </w:rPr>
        <w:t xml:space="preserve"> </w:t>
      </w:r>
      <w:r w:rsidRPr="00F04DCF">
        <w:rPr>
          <w:rFonts w:ascii="PT Astra Serif" w:hAnsi="PT Astra Serif"/>
          <w:b/>
          <w:sz w:val="16"/>
          <w:szCs w:val="16"/>
        </w:rPr>
        <w:t>–</w:t>
      </w:r>
      <w:r w:rsidRPr="00F04DCF">
        <w:rPr>
          <w:rFonts w:ascii="PT Astra Serif" w:hAnsi="PT Astra Serif"/>
          <w:b/>
          <w:spacing w:val="129"/>
          <w:sz w:val="16"/>
          <w:szCs w:val="16"/>
        </w:rPr>
        <w:t xml:space="preserve"> </w:t>
      </w:r>
      <w:r w:rsidRPr="00F04DCF">
        <w:rPr>
          <w:rFonts w:ascii="PT Astra Serif" w:hAnsi="PT Astra Serif"/>
          <w:sz w:val="16"/>
          <w:szCs w:val="16"/>
        </w:rPr>
        <w:t>это</w:t>
      </w:r>
      <w:r w:rsidRPr="00F04DCF">
        <w:rPr>
          <w:rFonts w:ascii="PT Astra Serif" w:hAnsi="PT Astra Serif"/>
          <w:spacing w:val="127"/>
          <w:sz w:val="16"/>
          <w:szCs w:val="16"/>
        </w:rPr>
        <w:t xml:space="preserve"> </w:t>
      </w:r>
      <w:r w:rsidRPr="00F04DCF">
        <w:rPr>
          <w:rFonts w:ascii="PT Astra Serif" w:hAnsi="PT Astra Serif"/>
          <w:sz w:val="16"/>
          <w:szCs w:val="16"/>
        </w:rPr>
        <w:t>доведение</w:t>
      </w:r>
      <w:r w:rsidRPr="00F04DCF">
        <w:rPr>
          <w:rFonts w:ascii="PT Astra Serif" w:hAnsi="PT Astra Serif"/>
          <w:spacing w:val="-68"/>
          <w:sz w:val="16"/>
          <w:szCs w:val="16"/>
        </w:rPr>
        <w:t xml:space="preserve"> </w:t>
      </w:r>
      <w:r w:rsidRPr="00F04DCF">
        <w:rPr>
          <w:rFonts w:ascii="PT Astra Serif" w:hAnsi="PT Astra Serif"/>
          <w:sz w:val="16"/>
          <w:szCs w:val="16"/>
        </w:rPr>
        <w:t>до населения сигналов оповещения и экстренной информации об опасностях,</w:t>
      </w:r>
      <w:r w:rsidRPr="00F04DCF">
        <w:rPr>
          <w:rFonts w:ascii="PT Astra Serif" w:hAnsi="PT Astra Serif"/>
          <w:spacing w:val="1"/>
          <w:sz w:val="16"/>
          <w:szCs w:val="16"/>
        </w:rPr>
        <w:t xml:space="preserve"> </w:t>
      </w:r>
      <w:r w:rsidRPr="00F04DCF">
        <w:rPr>
          <w:rFonts w:ascii="PT Astra Serif" w:hAnsi="PT Astra Serif"/>
          <w:sz w:val="16"/>
          <w:szCs w:val="16"/>
        </w:rPr>
        <w:t>возникающих</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угрозе</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возникновении</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ситуаций природного и техногенного характера, а также при ведении военных</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30"/>
          <w:sz w:val="16"/>
          <w:szCs w:val="16"/>
        </w:rPr>
        <w:t xml:space="preserve"> </w:t>
      </w:r>
      <w:r w:rsidRPr="00F04DCF">
        <w:rPr>
          <w:rFonts w:ascii="PT Astra Serif" w:hAnsi="PT Astra Serif"/>
          <w:sz w:val="16"/>
          <w:szCs w:val="16"/>
        </w:rPr>
        <w:t>или</w:t>
      </w:r>
      <w:r w:rsidRPr="00F04DCF">
        <w:rPr>
          <w:rFonts w:ascii="PT Astra Serif" w:hAnsi="PT Astra Serif"/>
          <w:spacing w:val="100"/>
          <w:sz w:val="16"/>
          <w:szCs w:val="16"/>
        </w:rPr>
        <w:t xml:space="preserve"> </w:t>
      </w:r>
      <w:r w:rsidRPr="00F04DCF">
        <w:rPr>
          <w:rFonts w:ascii="PT Astra Serif" w:hAnsi="PT Astra Serif"/>
          <w:sz w:val="16"/>
          <w:szCs w:val="16"/>
        </w:rPr>
        <w:t>вследствие</w:t>
      </w:r>
      <w:r w:rsidRPr="00F04DCF">
        <w:rPr>
          <w:rFonts w:ascii="PT Astra Serif" w:hAnsi="PT Astra Serif"/>
          <w:spacing w:val="102"/>
          <w:sz w:val="16"/>
          <w:szCs w:val="16"/>
        </w:rPr>
        <w:t xml:space="preserve"> </w:t>
      </w:r>
      <w:r w:rsidRPr="00F04DCF">
        <w:rPr>
          <w:rFonts w:ascii="PT Astra Serif" w:hAnsi="PT Astra Serif"/>
          <w:sz w:val="16"/>
          <w:szCs w:val="16"/>
        </w:rPr>
        <w:t>этих</w:t>
      </w:r>
      <w:r w:rsidRPr="00F04DCF">
        <w:rPr>
          <w:rFonts w:ascii="PT Astra Serif" w:hAnsi="PT Astra Serif"/>
          <w:spacing w:val="100"/>
          <w:sz w:val="16"/>
          <w:szCs w:val="16"/>
        </w:rPr>
        <w:t xml:space="preserve"> </w:t>
      </w:r>
      <w:r w:rsidRPr="00F04DCF">
        <w:rPr>
          <w:rFonts w:ascii="PT Astra Serif" w:hAnsi="PT Astra Serif"/>
          <w:sz w:val="16"/>
          <w:szCs w:val="16"/>
        </w:rPr>
        <w:t>действий,</w:t>
      </w:r>
      <w:r w:rsidRPr="00F04DCF">
        <w:rPr>
          <w:rFonts w:ascii="PT Astra Serif" w:hAnsi="PT Astra Serif"/>
          <w:spacing w:val="98"/>
          <w:sz w:val="16"/>
          <w:szCs w:val="16"/>
        </w:rPr>
        <w:t xml:space="preserve"> </w:t>
      </w:r>
      <w:r w:rsidRPr="00F04DCF">
        <w:rPr>
          <w:rFonts w:ascii="PT Astra Serif" w:hAnsi="PT Astra Serif"/>
          <w:sz w:val="16"/>
          <w:szCs w:val="16"/>
        </w:rPr>
        <w:t>о</w:t>
      </w:r>
      <w:r w:rsidRPr="00F04DCF">
        <w:rPr>
          <w:rFonts w:ascii="PT Astra Serif" w:hAnsi="PT Astra Serif"/>
          <w:spacing w:val="100"/>
          <w:sz w:val="16"/>
          <w:szCs w:val="16"/>
        </w:rPr>
        <w:t xml:space="preserve"> </w:t>
      </w:r>
      <w:r w:rsidRPr="00F04DCF">
        <w:rPr>
          <w:rFonts w:ascii="PT Astra Serif" w:hAnsi="PT Astra Serif"/>
          <w:sz w:val="16"/>
          <w:szCs w:val="16"/>
        </w:rPr>
        <w:t>правилах</w:t>
      </w:r>
      <w:r w:rsidRPr="00F04DCF">
        <w:rPr>
          <w:rFonts w:ascii="PT Astra Serif" w:hAnsi="PT Astra Serif"/>
          <w:spacing w:val="100"/>
          <w:sz w:val="16"/>
          <w:szCs w:val="16"/>
        </w:rPr>
        <w:t xml:space="preserve"> </w:t>
      </w:r>
      <w:r w:rsidRPr="00F04DCF">
        <w:rPr>
          <w:rFonts w:ascii="PT Astra Serif" w:hAnsi="PT Astra Serif"/>
          <w:sz w:val="16"/>
          <w:szCs w:val="16"/>
        </w:rPr>
        <w:t>поведения</w:t>
      </w:r>
      <w:r w:rsidRPr="00F04DCF">
        <w:rPr>
          <w:rFonts w:ascii="PT Astra Serif" w:hAnsi="PT Astra Serif"/>
          <w:spacing w:val="100"/>
          <w:sz w:val="16"/>
          <w:szCs w:val="16"/>
        </w:rPr>
        <w:t xml:space="preserve"> </w:t>
      </w:r>
      <w:r w:rsidRPr="00F04DCF">
        <w:rPr>
          <w:rFonts w:ascii="PT Astra Serif" w:hAnsi="PT Astra Serif"/>
          <w:sz w:val="16"/>
          <w:szCs w:val="16"/>
        </w:rPr>
        <w:t>населения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необходимости</w:t>
      </w:r>
      <w:r w:rsidRPr="00F04DCF">
        <w:rPr>
          <w:rFonts w:ascii="PT Astra Serif" w:hAnsi="PT Astra Serif"/>
          <w:spacing w:val="-1"/>
          <w:sz w:val="16"/>
          <w:szCs w:val="16"/>
        </w:rPr>
        <w:t xml:space="preserve"> </w:t>
      </w:r>
      <w:r w:rsidRPr="00F04DCF">
        <w:rPr>
          <w:rFonts w:ascii="PT Astra Serif" w:hAnsi="PT Astra Serif"/>
          <w:sz w:val="16"/>
          <w:szCs w:val="16"/>
        </w:rPr>
        <w:t>проведения мероприятий</w:t>
      </w:r>
      <w:r w:rsidRPr="00F04DCF">
        <w:rPr>
          <w:rFonts w:ascii="PT Astra Serif" w:hAnsi="PT Astra Serif"/>
          <w:spacing w:val="-4"/>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защите;</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сигнал оповещения </w:t>
      </w:r>
      <w:r w:rsidRPr="00F04DCF">
        <w:rPr>
          <w:rFonts w:ascii="PT Astra Serif" w:hAnsi="PT Astra Serif"/>
          <w:b/>
          <w:sz w:val="16"/>
          <w:szCs w:val="16"/>
        </w:rPr>
        <w:t xml:space="preserve">– </w:t>
      </w:r>
      <w:r w:rsidRPr="00F04DCF">
        <w:rPr>
          <w:rFonts w:ascii="PT Astra Serif" w:hAnsi="PT Astra Serif"/>
          <w:sz w:val="16"/>
          <w:szCs w:val="16"/>
        </w:rPr>
        <w:t>команда для проведения мероприятий</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1"/>
          <w:sz w:val="16"/>
          <w:szCs w:val="16"/>
        </w:rPr>
        <w:t xml:space="preserve"> </w:t>
      </w:r>
      <w:r w:rsidRPr="00F04DCF">
        <w:rPr>
          <w:rFonts w:ascii="PT Astra Serif" w:hAnsi="PT Astra Serif"/>
          <w:sz w:val="16"/>
          <w:szCs w:val="16"/>
        </w:rPr>
        <w:t>обороне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защите</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ситуаций</w:t>
      </w:r>
      <w:r w:rsidRPr="00F04DCF">
        <w:rPr>
          <w:rFonts w:ascii="PT Astra Serif" w:hAnsi="PT Astra Serif"/>
          <w:spacing w:val="1"/>
          <w:sz w:val="16"/>
          <w:szCs w:val="16"/>
        </w:rPr>
        <w:t xml:space="preserve"> </w:t>
      </w:r>
      <w:r w:rsidRPr="00F04DCF">
        <w:rPr>
          <w:rFonts w:ascii="PT Astra Serif" w:hAnsi="PT Astra Serif"/>
          <w:sz w:val="16"/>
          <w:szCs w:val="16"/>
        </w:rPr>
        <w:t>природного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w:t>
      </w:r>
      <w:r w:rsidRPr="00F04DCF">
        <w:rPr>
          <w:rFonts w:ascii="PT Astra Serif" w:hAnsi="PT Astra Serif"/>
          <w:spacing w:val="1"/>
          <w:sz w:val="16"/>
          <w:szCs w:val="16"/>
        </w:rPr>
        <w:t xml:space="preserve"> </w:t>
      </w:r>
      <w:r w:rsidRPr="00F04DCF">
        <w:rPr>
          <w:rFonts w:ascii="PT Astra Serif" w:hAnsi="PT Astra Serif"/>
          <w:sz w:val="16"/>
          <w:szCs w:val="16"/>
        </w:rPr>
        <w:t>органами</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силами</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25"/>
          <w:sz w:val="16"/>
          <w:szCs w:val="16"/>
        </w:rPr>
        <w:t xml:space="preserve"> </w:t>
      </w:r>
      <w:r w:rsidRPr="00F04DCF">
        <w:rPr>
          <w:rFonts w:ascii="PT Astra Serif" w:hAnsi="PT Astra Serif"/>
          <w:sz w:val="16"/>
          <w:szCs w:val="16"/>
        </w:rPr>
        <w:t>обороны</w:t>
      </w:r>
      <w:r w:rsidRPr="00F04DCF">
        <w:rPr>
          <w:rFonts w:ascii="PT Astra Serif" w:hAnsi="PT Astra Serif"/>
          <w:spacing w:val="92"/>
          <w:sz w:val="16"/>
          <w:szCs w:val="16"/>
        </w:rPr>
        <w:t xml:space="preserve"> </w:t>
      </w:r>
      <w:r w:rsidRPr="00F04DCF">
        <w:rPr>
          <w:rFonts w:ascii="PT Astra Serif" w:hAnsi="PT Astra Serif"/>
          <w:sz w:val="16"/>
          <w:szCs w:val="16"/>
        </w:rPr>
        <w:t>и</w:t>
      </w:r>
      <w:r w:rsidRPr="00F04DCF">
        <w:rPr>
          <w:rFonts w:ascii="PT Astra Serif" w:hAnsi="PT Astra Serif"/>
          <w:spacing w:val="95"/>
          <w:sz w:val="16"/>
          <w:szCs w:val="16"/>
        </w:rPr>
        <w:t xml:space="preserve"> </w:t>
      </w:r>
      <w:r w:rsidRPr="00F04DCF">
        <w:rPr>
          <w:rFonts w:ascii="PT Astra Serif" w:hAnsi="PT Astra Serif"/>
          <w:sz w:val="16"/>
          <w:szCs w:val="16"/>
        </w:rPr>
        <w:t>единой</w:t>
      </w:r>
      <w:r w:rsidRPr="00F04DCF">
        <w:rPr>
          <w:rFonts w:ascii="PT Astra Serif" w:hAnsi="PT Astra Serif"/>
          <w:spacing w:val="94"/>
          <w:sz w:val="16"/>
          <w:szCs w:val="16"/>
        </w:rPr>
        <w:t xml:space="preserve"> </w:t>
      </w:r>
      <w:r w:rsidRPr="00F04DCF">
        <w:rPr>
          <w:rFonts w:ascii="PT Astra Serif" w:hAnsi="PT Astra Serif"/>
          <w:sz w:val="16"/>
          <w:szCs w:val="16"/>
        </w:rPr>
        <w:t>государственной</w:t>
      </w:r>
      <w:r w:rsidRPr="00F04DCF">
        <w:rPr>
          <w:rFonts w:ascii="PT Astra Serif" w:hAnsi="PT Astra Serif"/>
          <w:spacing w:val="95"/>
          <w:sz w:val="16"/>
          <w:szCs w:val="16"/>
        </w:rPr>
        <w:t xml:space="preserve"> </w:t>
      </w:r>
      <w:r w:rsidRPr="00F04DCF">
        <w:rPr>
          <w:rFonts w:ascii="PT Astra Serif" w:hAnsi="PT Astra Serif"/>
          <w:sz w:val="16"/>
          <w:szCs w:val="16"/>
        </w:rPr>
        <w:t>системы</w:t>
      </w:r>
      <w:r w:rsidRPr="00F04DCF">
        <w:rPr>
          <w:rFonts w:ascii="PT Astra Serif" w:hAnsi="PT Astra Serif"/>
          <w:spacing w:val="95"/>
          <w:sz w:val="16"/>
          <w:szCs w:val="16"/>
        </w:rPr>
        <w:t xml:space="preserve"> </w:t>
      </w:r>
      <w:r w:rsidRPr="00F04DCF">
        <w:rPr>
          <w:rFonts w:ascii="PT Astra Serif" w:hAnsi="PT Astra Serif"/>
          <w:sz w:val="16"/>
          <w:szCs w:val="16"/>
        </w:rPr>
        <w:t>предупреждения</w:t>
      </w:r>
      <w:r w:rsidRPr="00F04DCF">
        <w:rPr>
          <w:rFonts w:ascii="PT Astra Serif" w:hAnsi="PT Astra Serif"/>
          <w:spacing w:val="-68"/>
          <w:sz w:val="16"/>
          <w:szCs w:val="16"/>
        </w:rPr>
        <w:t xml:space="preserve"> </w:t>
      </w:r>
      <w:r w:rsidRPr="00F04DCF">
        <w:rPr>
          <w:rFonts w:ascii="PT Astra Serif" w:hAnsi="PT Astra Serif"/>
          <w:sz w:val="16"/>
          <w:szCs w:val="16"/>
        </w:rPr>
        <w:t>и ликвидации чрезвычайных ситуаций, а также для применения населением</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3"/>
          <w:sz w:val="16"/>
          <w:szCs w:val="16"/>
        </w:rPr>
        <w:t xml:space="preserve"> </w:t>
      </w:r>
      <w:r w:rsidRPr="00F04DCF">
        <w:rPr>
          <w:rFonts w:ascii="PT Astra Serif" w:hAnsi="PT Astra Serif"/>
          <w:sz w:val="16"/>
          <w:szCs w:val="16"/>
        </w:rPr>
        <w:t>и способов</w:t>
      </w:r>
      <w:r w:rsidRPr="00F04DCF">
        <w:rPr>
          <w:rFonts w:ascii="PT Astra Serif" w:hAnsi="PT Astra Serif"/>
          <w:spacing w:val="-2"/>
          <w:sz w:val="16"/>
          <w:szCs w:val="16"/>
        </w:rPr>
        <w:t xml:space="preserve"> </w:t>
      </w:r>
      <w:r w:rsidRPr="00F04DCF">
        <w:rPr>
          <w:rFonts w:ascii="PT Astra Serif" w:hAnsi="PT Astra Serif"/>
          <w:sz w:val="16"/>
          <w:szCs w:val="16"/>
        </w:rPr>
        <w:t>защиты;</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экстренные</w:t>
      </w:r>
      <w:r w:rsidRPr="00F04DCF">
        <w:rPr>
          <w:rFonts w:ascii="PT Astra Serif" w:hAnsi="PT Astra Serif"/>
          <w:spacing w:val="1"/>
          <w:sz w:val="16"/>
          <w:szCs w:val="16"/>
        </w:rPr>
        <w:t xml:space="preserve"> </w:t>
      </w:r>
      <w:r w:rsidRPr="00F04DCF">
        <w:rPr>
          <w:rFonts w:ascii="PT Astra Serif" w:hAnsi="PT Astra Serif"/>
          <w:sz w:val="16"/>
          <w:szCs w:val="16"/>
        </w:rPr>
        <w:t>оперативные</w:t>
      </w:r>
      <w:r w:rsidRPr="00F04DCF">
        <w:rPr>
          <w:rFonts w:ascii="PT Astra Serif" w:hAnsi="PT Astra Serif"/>
          <w:spacing w:val="1"/>
          <w:sz w:val="16"/>
          <w:szCs w:val="16"/>
        </w:rPr>
        <w:t xml:space="preserve"> </w:t>
      </w:r>
      <w:r w:rsidRPr="00F04DCF">
        <w:rPr>
          <w:rFonts w:ascii="PT Astra Serif" w:hAnsi="PT Astra Serif"/>
          <w:sz w:val="16"/>
          <w:szCs w:val="16"/>
        </w:rPr>
        <w:t>службы</w:t>
      </w:r>
      <w:r w:rsidRPr="00F04DCF">
        <w:rPr>
          <w:rFonts w:ascii="PT Astra Serif" w:hAnsi="PT Astra Serif"/>
          <w:spacing w:val="1"/>
          <w:sz w:val="16"/>
          <w:szCs w:val="16"/>
        </w:rPr>
        <w:t xml:space="preserve"> </w:t>
      </w:r>
      <w:r w:rsidRPr="00F04DCF">
        <w:rPr>
          <w:rFonts w:ascii="PT Astra Serif" w:hAnsi="PT Astra Serif"/>
          <w:b/>
          <w:sz w:val="16"/>
          <w:szCs w:val="16"/>
        </w:rPr>
        <w:t>–</w:t>
      </w:r>
      <w:r w:rsidRPr="00F04DCF">
        <w:rPr>
          <w:rFonts w:ascii="PT Astra Serif" w:hAnsi="PT Astra Serif"/>
          <w:b/>
          <w:spacing w:val="1"/>
          <w:sz w:val="16"/>
          <w:szCs w:val="16"/>
        </w:rPr>
        <w:t xml:space="preserve"> </w:t>
      </w:r>
      <w:r w:rsidRPr="00F04DCF">
        <w:rPr>
          <w:rFonts w:ascii="PT Astra Serif" w:hAnsi="PT Astra Serif"/>
          <w:sz w:val="16"/>
          <w:szCs w:val="16"/>
        </w:rPr>
        <w:t>служба</w:t>
      </w:r>
      <w:r w:rsidRPr="00F04DCF">
        <w:rPr>
          <w:rFonts w:ascii="PT Astra Serif" w:hAnsi="PT Astra Serif"/>
          <w:spacing w:val="1"/>
          <w:sz w:val="16"/>
          <w:szCs w:val="16"/>
        </w:rPr>
        <w:t xml:space="preserve"> </w:t>
      </w:r>
      <w:r w:rsidRPr="00F04DCF">
        <w:rPr>
          <w:rFonts w:ascii="PT Astra Serif" w:hAnsi="PT Astra Serif"/>
          <w:sz w:val="16"/>
          <w:szCs w:val="16"/>
        </w:rPr>
        <w:t>пожарной</w:t>
      </w:r>
      <w:r w:rsidRPr="00F04DCF">
        <w:rPr>
          <w:rFonts w:ascii="PT Astra Serif" w:hAnsi="PT Astra Serif"/>
          <w:spacing w:val="1"/>
          <w:sz w:val="16"/>
          <w:szCs w:val="16"/>
        </w:rPr>
        <w:t xml:space="preserve"> </w:t>
      </w:r>
      <w:r w:rsidRPr="00F04DCF">
        <w:rPr>
          <w:rFonts w:ascii="PT Astra Serif" w:hAnsi="PT Astra Serif"/>
          <w:sz w:val="16"/>
          <w:szCs w:val="16"/>
        </w:rPr>
        <w:t>охраны,</w:t>
      </w:r>
      <w:r w:rsidRPr="00F04DCF">
        <w:rPr>
          <w:rFonts w:ascii="PT Astra Serif" w:hAnsi="PT Astra Serif"/>
          <w:spacing w:val="1"/>
          <w:sz w:val="16"/>
          <w:szCs w:val="16"/>
        </w:rPr>
        <w:t xml:space="preserve"> </w:t>
      </w:r>
      <w:r w:rsidRPr="00F04DCF">
        <w:rPr>
          <w:rFonts w:ascii="PT Astra Serif" w:hAnsi="PT Astra Serif"/>
          <w:sz w:val="16"/>
          <w:szCs w:val="16"/>
        </w:rPr>
        <w:t>служба</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w:t>
      </w:r>
      <w:r w:rsidRPr="00F04DCF">
        <w:rPr>
          <w:rFonts w:ascii="PT Astra Serif" w:hAnsi="PT Astra Serif"/>
          <w:spacing w:val="-4"/>
          <w:sz w:val="16"/>
          <w:szCs w:val="16"/>
        </w:rPr>
        <w:t xml:space="preserve"> </w:t>
      </w:r>
      <w:r w:rsidRPr="00F04DCF">
        <w:rPr>
          <w:rFonts w:ascii="PT Astra Serif" w:hAnsi="PT Astra Serif"/>
          <w:sz w:val="16"/>
          <w:szCs w:val="16"/>
        </w:rPr>
        <w:t>в</w:t>
      </w:r>
      <w:r w:rsidRPr="00F04DCF">
        <w:rPr>
          <w:rFonts w:ascii="PT Astra Serif" w:hAnsi="PT Astra Serif"/>
          <w:spacing w:val="-6"/>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3"/>
          <w:sz w:val="16"/>
          <w:szCs w:val="16"/>
        </w:rPr>
        <w:t xml:space="preserve"> </w:t>
      </w:r>
      <w:r w:rsidRPr="00F04DCF">
        <w:rPr>
          <w:rFonts w:ascii="PT Astra Serif" w:hAnsi="PT Astra Serif"/>
          <w:sz w:val="16"/>
          <w:szCs w:val="16"/>
        </w:rPr>
        <w:t>ситуациях,</w:t>
      </w:r>
      <w:r w:rsidRPr="00F04DCF">
        <w:rPr>
          <w:rFonts w:ascii="PT Astra Serif" w:hAnsi="PT Astra Serif"/>
          <w:spacing w:val="-5"/>
          <w:sz w:val="16"/>
          <w:szCs w:val="16"/>
        </w:rPr>
        <w:t xml:space="preserve"> </w:t>
      </w:r>
      <w:r w:rsidRPr="00F04DCF">
        <w:rPr>
          <w:rFonts w:ascii="PT Astra Serif" w:hAnsi="PT Astra Serif"/>
          <w:sz w:val="16"/>
          <w:szCs w:val="16"/>
        </w:rPr>
        <w:t>полиция,</w:t>
      </w:r>
      <w:r w:rsidRPr="00F04DCF">
        <w:rPr>
          <w:rFonts w:ascii="PT Astra Serif" w:hAnsi="PT Astra Serif"/>
          <w:spacing w:val="1"/>
          <w:sz w:val="16"/>
          <w:szCs w:val="16"/>
        </w:rPr>
        <w:t xml:space="preserve"> </w:t>
      </w:r>
      <w:r w:rsidRPr="00F04DCF">
        <w:rPr>
          <w:rFonts w:ascii="PT Astra Serif" w:hAnsi="PT Astra Serif"/>
          <w:sz w:val="16"/>
          <w:szCs w:val="16"/>
        </w:rPr>
        <w:t>служба</w:t>
      </w:r>
      <w:r w:rsidRPr="00F04DCF">
        <w:rPr>
          <w:rFonts w:ascii="PT Astra Serif" w:hAnsi="PT Astra Serif"/>
          <w:spacing w:val="-4"/>
          <w:sz w:val="16"/>
          <w:szCs w:val="16"/>
        </w:rPr>
        <w:t xml:space="preserve"> </w:t>
      </w:r>
      <w:r w:rsidRPr="00F04DCF">
        <w:rPr>
          <w:rFonts w:ascii="PT Astra Serif" w:hAnsi="PT Astra Serif"/>
          <w:sz w:val="16"/>
          <w:szCs w:val="16"/>
        </w:rPr>
        <w:t>скорой</w:t>
      </w:r>
      <w:r w:rsidRPr="00F04DCF">
        <w:rPr>
          <w:rFonts w:ascii="PT Astra Serif" w:hAnsi="PT Astra Serif"/>
          <w:spacing w:val="-4"/>
          <w:sz w:val="16"/>
          <w:szCs w:val="16"/>
        </w:rPr>
        <w:t xml:space="preserve"> </w:t>
      </w:r>
      <w:r w:rsidRPr="00F04DCF">
        <w:rPr>
          <w:rFonts w:ascii="PT Astra Serif" w:hAnsi="PT Astra Serif"/>
          <w:sz w:val="16"/>
          <w:szCs w:val="16"/>
        </w:rPr>
        <w:t>медицинской помощи,</w:t>
      </w:r>
      <w:r w:rsidRPr="00F04DCF">
        <w:rPr>
          <w:rFonts w:ascii="PT Astra Serif" w:hAnsi="PT Astra Serif"/>
          <w:spacing w:val="-4"/>
          <w:sz w:val="16"/>
          <w:szCs w:val="16"/>
        </w:rPr>
        <w:t xml:space="preserve"> </w:t>
      </w:r>
      <w:r w:rsidRPr="00F04DCF">
        <w:rPr>
          <w:rFonts w:ascii="PT Astra Serif" w:hAnsi="PT Astra Serif"/>
          <w:sz w:val="16"/>
          <w:szCs w:val="16"/>
        </w:rPr>
        <w:t>аварийная</w:t>
      </w:r>
      <w:r w:rsidRPr="00F04DCF">
        <w:rPr>
          <w:rFonts w:ascii="PT Astra Serif" w:hAnsi="PT Astra Serif"/>
          <w:spacing w:val="-3"/>
          <w:sz w:val="16"/>
          <w:szCs w:val="16"/>
        </w:rPr>
        <w:t xml:space="preserve"> </w:t>
      </w:r>
      <w:r w:rsidRPr="00F04DCF">
        <w:rPr>
          <w:rFonts w:ascii="PT Astra Serif" w:hAnsi="PT Astra Serif"/>
          <w:sz w:val="16"/>
          <w:szCs w:val="16"/>
        </w:rPr>
        <w:t>служба</w:t>
      </w:r>
      <w:r w:rsidRPr="00F04DCF">
        <w:rPr>
          <w:rFonts w:ascii="PT Astra Serif" w:hAnsi="PT Astra Serif"/>
          <w:spacing w:val="-3"/>
          <w:sz w:val="16"/>
          <w:szCs w:val="16"/>
        </w:rPr>
        <w:t xml:space="preserve"> </w:t>
      </w:r>
      <w:r w:rsidRPr="00F04DCF">
        <w:rPr>
          <w:rFonts w:ascii="PT Astra Serif" w:hAnsi="PT Astra Serif"/>
          <w:sz w:val="16"/>
          <w:szCs w:val="16"/>
        </w:rPr>
        <w:t>газовой</w:t>
      </w:r>
      <w:r w:rsidRPr="00F04DCF">
        <w:rPr>
          <w:rFonts w:ascii="PT Astra Serif" w:hAnsi="PT Astra Serif"/>
          <w:spacing w:val="-2"/>
          <w:sz w:val="16"/>
          <w:szCs w:val="16"/>
        </w:rPr>
        <w:t xml:space="preserve"> </w:t>
      </w:r>
      <w:r w:rsidRPr="00F04DCF">
        <w:rPr>
          <w:rFonts w:ascii="PT Astra Serif" w:hAnsi="PT Astra Serif"/>
          <w:sz w:val="16"/>
          <w:szCs w:val="16"/>
        </w:rPr>
        <w:t>сети,</w:t>
      </w:r>
      <w:r w:rsidRPr="00F04DCF">
        <w:rPr>
          <w:rFonts w:ascii="PT Astra Serif" w:hAnsi="PT Astra Serif"/>
          <w:spacing w:val="-1"/>
          <w:sz w:val="16"/>
          <w:szCs w:val="16"/>
        </w:rPr>
        <w:t xml:space="preserve"> </w:t>
      </w:r>
      <w:r w:rsidRPr="00F04DCF">
        <w:rPr>
          <w:rFonts w:ascii="PT Astra Serif" w:hAnsi="PT Astra Serif"/>
          <w:sz w:val="16"/>
          <w:szCs w:val="16"/>
        </w:rPr>
        <w:t>служба</w:t>
      </w:r>
      <w:r w:rsidRPr="00F04DCF">
        <w:rPr>
          <w:rFonts w:ascii="PT Astra Serif" w:hAnsi="PT Astra Serif"/>
          <w:spacing w:val="-3"/>
          <w:sz w:val="16"/>
          <w:szCs w:val="16"/>
        </w:rPr>
        <w:t xml:space="preserve"> </w:t>
      </w:r>
      <w:r w:rsidRPr="00F04DCF">
        <w:rPr>
          <w:rFonts w:ascii="PT Astra Serif" w:hAnsi="PT Astra Serif"/>
          <w:sz w:val="16"/>
          <w:szCs w:val="16"/>
        </w:rPr>
        <w:t>«Антитеррор».</w:t>
      </w:r>
    </w:p>
    <w:p w:rsidR="002A557B" w:rsidRPr="00F04DCF" w:rsidRDefault="002A557B" w:rsidP="00A924B1">
      <w:pPr>
        <w:pStyle w:val="14"/>
        <w:tabs>
          <w:tab w:val="left" w:pos="567"/>
          <w:tab w:val="left" w:pos="3888"/>
        </w:tabs>
        <w:spacing w:before="0" w:after="0"/>
        <w:ind w:left="-567" w:firstLine="567"/>
        <w:rPr>
          <w:rFonts w:ascii="PT Astra Serif" w:hAnsi="PT Astra Serif"/>
          <w:color w:val="auto"/>
          <w:sz w:val="16"/>
          <w:szCs w:val="16"/>
        </w:rPr>
      </w:pPr>
    </w:p>
    <w:p w:rsidR="002A557B" w:rsidRPr="00F04DCF" w:rsidRDefault="002A557B" w:rsidP="00F04DCF">
      <w:pPr>
        <w:pStyle w:val="14"/>
        <w:tabs>
          <w:tab w:val="left" w:pos="3888"/>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2. Общие</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положения</w:t>
      </w:r>
    </w:p>
    <w:p w:rsidR="002A557B" w:rsidRPr="00F04DCF" w:rsidRDefault="002A557B" w:rsidP="00F04DCF">
      <w:pPr>
        <w:pStyle w:val="afc"/>
        <w:widowControl w:val="0"/>
        <w:numPr>
          <w:ilvl w:val="1"/>
          <w:numId w:val="37"/>
        </w:numPr>
        <w:tabs>
          <w:tab w:val="left" w:pos="567"/>
          <w:tab w:val="left" w:pos="1401"/>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Настоящее</w:t>
      </w:r>
      <w:r w:rsidRPr="00F04DCF">
        <w:rPr>
          <w:rFonts w:ascii="PT Astra Serif" w:hAnsi="PT Astra Serif"/>
          <w:spacing w:val="1"/>
          <w:sz w:val="16"/>
          <w:szCs w:val="16"/>
        </w:rPr>
        <w:t xml:space="preserve"> П</w:t>
      </w:r>
      <w:r w:rsidRPr="00F04DCF">
        <w:rPr>
          <w:rFonts w:ascii="PT Astra Serif" w:hAnsi="PT Astra Serif"/>
          <w:sz w:val="16"/>
          <w:szCs w:val="16"/>
        </w:rPr>
        <w:t>оложение</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определяет</w:t>
      </w:r>
      <w:r w:rsidRPr="00F04DCF">
        <w:rPr>
          <w:rFonts w:ascii="PT Astra Serif" w:hAnsi="PT Astra Serif"/>
          <w:spacing w:val="1"/>
          <w:sz w:val="16"/>
          <w:szCs w:val="16"/>
        </w:rPr>
        <w:t xml:space="preserve"> </w:t>
      </w:r>
      <w:r w:rsidRPr="00F04DCF">
        <w:rPr>
          <w:rFonts w:ascii="PT Astra Serif" w:hAnsi="PT Astra Serif"/>
          <w:sz w:val="16"/>
          <w:szCs w:val="16"/>
        </w:rPr>
        <w:t>основные</w:t>
      </w:r>
      <w:r w:rsidRPr="00F04DCF">
        <w:rPr>
          <w:rFonts w:ascii="PT Astra Serif" w:hAnsi="PT Astra Serif"/>
          <w:spacing w:val="1"/>
          <w:sz w:val="16"/>
          <w:szCs w:val="16"/>
        </w:rPr>
        <w:t xml:space="preserve"> </w:t>
      </w:r>
      <w:r w:rsidRPr="00F04DCF">
        <w:rPr>
          <w:rFonts w:ascii="PT Astra Serif" w:hAnsi="PT Astra Serif"/>
          <w:sz w:val="16"/>
          <w:szCs w:val="16"/>
        </w:rPr>
        <w:t>задачи, функции, порядок работы, состав и структуру, требования</w:t>
      </w:r>
      <w:r w:rsidRPr="00F04DCF">
        <w:rPr>
          <w:rFonts w:ascii="PT Astra Serif" w:hAnsi="PT Astra Serif"/>
          <w:spacing w:val="-68"/>
          <w:sz w:val="16"/>
          <w:szCs w:val="16"/>
        </w:rPr>
        <w:t xml:space="preserve"> </w:t>
      </w:r>
      <w:r w:rsidRPr="00F04DCF">
        <w:rPr>
          <w:rFonts w:ascii="PT Astra Serif" w:hAnsi="PT Astra Serif"/>
          <w:sz w:val="16"/>
          <w:szCs w:val="16"/>
        </w:rPr>
        <w:t>к руководству и дежурно-диспетчерскому персоналу, комплектованию</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подготовке</w:t>
      </w:r>
      <w:r w:rsidRPr="00F04DCF">
        <w:rPr>
          <w:rFonts w:ascii="PT Astra Serif" w:hAnsi="PT Astra Serif"/>
          <w:spacing w:val="-2"/>
          <w:sz w:val="16"/>
          <w:szCs w:val="16"/>
        </w:rPr>
        <w:t xml:space="preserve"> </w:t>
      </w:r>
      <w:r w:rsidRPr="00F04DCF">
        <w:rPr>
          <w:rFonts w:ascii="PT Astra Serif" w:hAnsi="PT Astra Serif"/>
          <w:sz w:val="16"/>
          <w:szCs w:val="16"/>
        </w:rPr>
        <w:t>кадров,</w:t>
      </w:r>
      <w:r w:rsidRPr="00F04DCF">
        <w:rPr>
          <w:rFonts w:ascii="PT Astra Serif" w:hAnsi="PT Astra Serif"/>
          <w:spacing w:val="-3"/>
          <w:sz w:val="16"/>
          <w:szCs w:val="16"/>
        </w:rPr>
        <w:t xml:space="preserve"> </w:t>
      </w:r>
      <w:r w:rsidRPr="00F04DCF">
        <w:rPr>
          <w:rFonts w:ascii="PT Astra Serif" w:hAnsi="PT Astra Serif"/>
          <w:sz w:val="16"/>
          <w:szCs w:val="16"/>
        </w:rPr>
        <w:t>помещениям,</w:t>
      </w:r>
      <w:r w:rsidRPr="00F04DCF">
        <w:rPr>
          <w:rFonts w:ascii="PT Astra Serif" w:hAnsi="PT Astra Serif"/>
          <w:spacing w:val="-6"/>
          <w:sz w:val="16"/>
          <w:szCs w:val="16"/>
        </w:rPr>
        <w:t xml:space="preserve"> </w:t>
      </w:r>
      <w:r w:rsidRPr="00F04DCF">
        <w:rPr>
          <w:rFonts w:ascii="PT Astra Serif" w:hAnsi="PT Astra Serif"/>
          <w:sz w:val="16"/>
          <w:szCs w:val="16"/>
        </w:rPr>
        <w:t>оборудованию,</w:t>
      </w:r>
      <w:r w:rsidRPr="00F04DCF">
        <w:rPr>
          <w:rFonts w:ascii="PT Astra Serif" w:hAnsi="PT Astra Serif"/>
          <w:spacing w:val="-3"/>
          <w:sz w:val="16"/>
          <w:szCs w:val="16"/>
        </w:rPr>
        <w:t xml:space="preserve"> </w:t>
      </w:r>
      <w:r w:rsidRPr="00F04DCF">
        <w:rPr>
          <w:rFonts w:ascii="PT Astra Serif" w:hAnsi="PT Astra Serif"/>
          <w:sz w:val="16"/>
          <w:szCs w:val="16"/>
        </w:rPr>
        <w:t>финансированию</w:t>
      </w:r>
      <w:r w:rsidRPr="00F04DCF">
        <w:rPr>
          <w:rFonts w:ascii="PT Astra Serif" w:hAnsi="PT Astra Serif"/>
          <w:spacing w:val="5"/>
          <w:sz w:val="16"/>
          <w:szCs w:val="16"/>
        </w:rPr>
        <w:t xml:space="preserve"> </w:t>
      </w:r>
      <w:r w:rsidRPr="00F04DCF">
        <w:rPr>
          <w:rFonts w:ascii="PT Astra Serif" w:hAnsi="PT Astra Serif"/>
          <w:sz w:val="16"/>
          <w:szCs w:val="16"/>
        </w:rPr>
        <w:t>ЕДДС.</w:t>
      </w:r>
    </w:p>
    <w:p w:rsidR="002A557B" w:rsidRPr="00F04DCF" w:rsidRDefault="002A557B" w:rsidP="00F04DCF">
      <w:pPr>
        <w:pStyle w:val="afc"/>
        <w:widowControl w:val="0"/>
        <w:numPr>
          <w:ilvl w:val="1"/>
          <w:numId w:val="37"/>
        </w:numPr>
        <w:tabs>
          <w:tab w:val="left" w:pos="567"/>
          <w:tab w:val="left" w:pos="130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ЕДДС осуществляет обеспечение деятельности Администрации Целинного муниципального округа Курганской области в области:</w:t>
      </w:r>
    </w:p>
    <w:p w:rsidR="002A557B" w:rsidRPr="00F04DCF" w:rsidRDefault="002A557B" w:rsidP="00F04DCF">
      <w:pPr>
        <w:pStyle w:val="afc"/>
        <w:widowControl w:val="0"/>
        <w:tabs>
          <w:tab w:val="left" w:pos="567"/>
          <w:tab w:val="left" w:pos="1303"/>
        </w:tabs>
        <w:ind w:left="-567" w:firstLine="567"/>
        <w:jc w:val="both"/>
        <w:rPr>
          <w:rFonts w:ascii="PT Astra Serif" w:hAnsi="PT Astra Serif"/>
          <w:sz w:val="16"/>
          <w:szCs w:val="16"/>
        </w:rPr>
      </w:pPr>
      <w:r w:rsidRPr="00F04DCF">
        <w:rPr>
          <w:rFonts w:ascii="PT Astra Serif" w:hAnsi="PT Astra Serif"/>
          <w:spacing w:val="-67"/>
          <w:sz w:val="16"/>
          <w:szCs w:val="16"/>
        </w:rPr>
        <w:t xml:space="preserve"> </w:t>
      </w:r>
      <w:r w:rsidRPr="00F04DCF">
        <w:rPr>
          <w:rFonts w:ascii="PT Astra Serif" w:hAnsi="PT Astra Serif"/>
          <w:sz w:val="16"/>
          <w:szCs w:val="16"/>
        </w:rPr>
        <w:t>защиты</w:t>
      </w:r>
      <w:r w:rsidRPr="00F04DCF">
        <w:rPr>
          <w:rFonts w:ascii="PT Astra Serif" w:hAnsi="PT Astra Serif"/>
          <w:spacing w:val="-4"/>
          <w:sz w:val="16"/>
          <w:szCs w:val="16"/>
        </w:rPr>
        <w:t xml:space="preserve"> </w:t>
      </w:r>
      <w:r w:rsidRPr="00F04DCF">
        <w:rPr>
          <w:rFonts w:ascii="PT Astra Serif" w:hAnsi="PT Astra Serif"/>
          <w:sz w:val="16"/>
          <w:szCs w:val="16"/>
        </w:rPr>
        <w:t>населения и</w:t>
      </w:r>
      <w:r w:rsidRPr="00F04DCF">
        <w:rPr>
          <w:rFonts w:ascii="PT Astra Serif" w:hAnsi="PT Astra Serif"/>
          <w:spacing w:val="-2"/>
          <w:sz w:val="16"/>
          <w:szCs w:val="16"/>
        </w:rPr>
        <w:t xml:space="preserve"> </w:t>
      </w:r>
      <w:r w:rsidRPr="00F04DCF">
        <w:rPr>
          <w:rFonts w:ascii="PT Astra Serif" w:hAnsi="PT Astra Serif"/>
          <w:sz w:val="16"/>
          <w:szCs w:val="16"/>
        </w:rPr>
        <w:t>территории</w:t>
      </w:r>
      <w:r w:rsidRPr="00F04DCF">
        <w:rPr>
          <w:rFonts w:ascii="PT Astra Serif" w:hAnsi="PT Astra Serif"/>
          <w:spacing w:val="-3"/>
          <w:sz w:val="16"/>
          <w:szCs w:val="16"/>
        </w:rPr>
        <w:t xml:space="preserve"> </w:t>
      </w:r>
      <w:r w:rsidRPr="00F04DCF">
        <w:rPr>
          <w:rFonts w:ascii="PT Astra Serif" w:hAnsi="PT Astra Serif"/>
          <w:sz w:val="16"/>
          <w:szCs w:val="16"/>
        </w:rPr>
        <w:t>от</w:t>
      </w:r>
      <w:r w:rsidRPr="00F04DCF">
        <w:rPr>
          <w:rFonts w:ascii="PT Astra Serif" w:hAnsi="PT Astra Serif"/>
          <w:spacing w:val="3"/>
          <w:sz w:val="16"/>
          <w:szCs w:val="16"/>
        </w:rPr>
        <w:t xml:space="preserve"> </w:t>
      </w:r>
      <w:r w:rsidRPr="00F04DCF">
        <w:rPr>
          <w:rFonts w:ascii="PT Astra Serif" w:hAnsi="PT Astra Serif"/>
          <w:sz w:val="16"/>
          <w:szCs w:val="16"/>
        </w:rPr>
        <w:t>ЧС;</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управления силами и средствами РСЧС, предназначенными</w:t>
      </w:r>
      <w:r w:rsidRPr="00F04DCF">
        <w:rPr>
          <w:rFonts w:ascii="PT Astra Serif" w:hAnsi="PT Astra Serif"/>
          <w:spacing w:val="1"/>
          <w:sz w:val="16"/>
          <w:szCs w:val="16"/>
        </w:rPr>
        <w:t xml:space="preserve"> </w:t>
      </w:r>
      <w:r w:rsidRPr="00F04DCF">
        <w:rPr>
          <w:rFonts w:ascii="PT Astra Serif" w:hAnsi="PT Astra Serif"/>
          <w:sz w:val="16"/>
          <w:szCs w:val="16"/>
        </w:rPr>
        <w:t>и привлекаемыми для предупреждения и ликвидации ЧС, а также в условиях</w:t>
      </w:r>
      <w:r w:rsidRPr="00F04DCF">
        <w:rPr>
          <w:rFonts w:ascii="PT Astra Serif" w:hAnsi="PT Astra Serif"/>
          <w:spacing w:val="1"/>
          <w:sz w:val="16"/>
          <w:szCs w:val="16"/>
        </w:rPr>
        <w:t xml:space="preserve"> </w:t>
      </w:r>
      <w:r w:rsidRPr="00F04DCF">
        <w:rPr>
          <w:rFonts w:ascii="PT Astra Serif" w:hAnsi="PT Astra Serif"/>
          <w:sz w:val="16"/>
          <w:szCs w:val="16"/>
        </w:rPr>
        <w:t>ведения</w:t>
      </w:r>
      <w:r w:rsidRPr="00F04DCF">
        <w:rPr>
          <w:rFonts w:ascii="PT Astra Serif" w:hAnsi="PT Astra Serif"/>
          <w:spacing w:val="-3"/>
          <w:sz w:val="16"/>
          <w:szCs w:val="16"/>
        </w:rPr>
        <w:t xml:space="preserve"> </w:t>
      </w:r>
      <w:r w:rsidRPr="00F04DCF">
        <w:rPr>
          <w:rFonts w:ascii="PT Astra Serif" w:hAnsi="PT Astra Serif"/>
          <w:sz w:val="16"/>
          <w:szCs w:val="16"/>
        </w:rPr>
        <w:t>ГО;</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организации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информационного</w:t>
      </w:r>
      <w:r w:rsidRPr="00F04DCF">
        <w:rPr>
          <w:rFonts w:ascii="PT Astra Serif" w:hAnsi="PT Astra Serif"/>
          <w:spacing w:val="70"/>
          <w:sz w:val="16"/>
          <w:szCs w:val="16"/>
        </w:rPr>
        <w:t xml:space="preserve"> </w:t>
      </w:r>
      <w:r w:rsidRPr="00F04DCF">
        <w:rPr>
          <w:rFonts w:ascii="PT Astra Serif" w:hAnsi="PT Astra Serif"/>
          <w:sz w:val="16"/>
          <w:szCs w:val="16"/>
        </w:rPr>
        <w:t>взаимодействия территориальных органов ФОИВ,</w:t>
      </w:r>
      <w:r w:rsidRPr="00F04DCF">
        <w:rPr>
          <w:rFonts w:ascii="PT Astra Serif" w:hAnsi="PT Astra Serif"/>
          <w:spacing w:val="70"/>
          <w:sz w:val="16"/>
          <w:szCs w:val="16"/>
        </w:rPr>
        <w:t xml:space="preserve"> </w:t>
      </w:r>
      <w:r w:rsidRPr="00F04DCF">
        <w:rPr>
          <w:rFonts w:ascii="PT Astra Serif" w:hAnsi="PT Astra Serif"/>
          <w:sz w:val="16"/>
          <w:szCs w:val="16"/>
        </w:rPr>
        <w:t>ОИВС,</w:t>
      </w:r>
      <w:r w:rsidRPr="00F04DCF">
        <w:rPr>
          <w:rFonts w:ascii="PT Astra Serif" w:hAnsi="PT Astra Serif"/>
          <w:spacing w:val="70"/>
          <w:sz w:val="16"/>
          <w:szCs w:val="16"/>
        </w:rPr>
        <w:t xml:space="preserve"> </w:t>
      </w:r>
      <w:r w:rsidRPr="00F04DCF">
        <w:rPr>
          <w:rFonts w:ascii="PT Astra Serif" w:hAnsi="PT Astra Serif"/>
          <w:sz w:val="16"/>
          <w:szCs w:val="16"/>
        </w:rPr>
        <w:t>ОМСУ</w:t>
      </w:r>
      <w:r w:rsidRPr="00F04DCF">
        <w:rPr>
          <w:rFonts w:ascii="PT Astra Serif" w:hAnsi="PT Astra Serif"/>
          <w:spacing w:val="-67"/>
          <w:sz w:val="16"/>
          <w:szCs w:val="16"/>
        </w:rPr>
        <w:t xml:space="preserve"> </w:t>
      </w:r>
      <w:r w:rsidRPr="00F04DCF">
        <w:rPr>
          <w:rFonts w:ascii="PT Astra Serif" w:hAnsi="PT Astra Serif"/>
          <w:sz w:val="16"/>
          <w:szCs w:val="16"/>
        </w:rPr>
        <w:t>и организаций при осуществлении мер информационной поддержки принятия</w:t>
      </w:r>
      <w:r w:rsidRPr="00F04DCF">
        <w:rPr>
          <w:rFonts w:ascii="PT Astra Serif" w:hAnsi="PT Astra Serif"/>
          <w:spacing w:val="1"/>
          <w:sz w:val="16"/>
          <w:szCs w:val="16"/>
        </w:rPr>
        <w:t xml:space="preserve"> </w:t>
      </w:r>
      <w:r w:rsidRPr="00F04DCF">
        <w:rPr>
          <w:rFonts w:ascii="PT Astra Serif" w:hAnsi="PT Astra Serif"/>
          <w:sz w:val="16"/>
          <w:szCs w:val="16"/>
        </w:rPr>
        <w:t>решений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при</w:t>
      </w:r>
      <w:r w:rsidRPr="00F04DCF">
        <w:rPr>
          <w:rFonts w:ascii="PT Astra Serif" w:hAnsi="PT Astra Serif"/>
          <w:spacing w:val="70"/>
          <w:sz w:val="16"/>
          <w:szCs w:val="16"/>
        </w:rPr>
        <w:t xml:space="preserve"> </w:t>
      </w:r>
      <w:r w:rsidRPr="00F04DCF">
        <w:rPr>
          <w:rFonts w:ascii="PT Astra Serif" w:hAnsi="PT Astra Serif"/>
          <w:sz w:val="16"/>
          <w:szCs w:val="16"/>
        </w:rPr>
        <w:t>решении</w:t>
      </w:r>
      <w:r w:rsidRPr="00F04DCF">
        <w:rPr>
          <w:rFonts w:ascii="PT Astra Serif" w:hAnsi="PT Astra Serif"/>
          <w:spacing w:val="70"/>
          <w:sz w:val="16"/>
          <w:szCs w:val="16"/>
        </w:rPr>
        <w:t xml:space="preserve"> </w:t>
      </w:r>
      <w:r w:rsidRPr="00F04DCF">
        <w:rPr>
          <w:rFonts w:ascii="PT Astra Serif" w:hAnsi="PT Astra Serif"/>
          <w:sz w:val="16"/>
          <w:szCs w:val="16"/>
        </w:rPr>
        <w:t>задач</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области</w:t>
      </w:r>
      <w:r w:rsidRPr="00F04DCF">
        <w:rPr>
          <w:rFonts w:ascii="PT Astra Serif" w:hAnsi="PT Astra Serif"/>
          <w:spacing w:val="70"/>
          <w:sz w:val="16"/>
          <w:szCs w:val="16"/>
        </w:rPr>
        <w:t xml:space="preserve"> </w:t>
      </w:r>
      <w:r w:rsidRPr="00F04DCF">
        <w:rPr>
          <w:rFonts w:ascii="PT Astra Serif" w:hAnsi="PT Astra Serif"/>
          <w:sz w:val="16"/>
          <w:szCs w:val="16"/>
        </w:rPr>
        <w:t>защиты</w:t>
      </w:r>
      <w:r w:rsidRPr="00F04DCF">
        <w:rPr>
          <w:rFonts w:ascii="PT Astra Serif" w:hAnsi="PT Astra Serif"/>
          <w:spacing w:val="70"/>
          <w:sz w:val="16"/>
          <w:szCs w:val="16"/>
        </w:rPr>
        <w:t xml:space="preserve"> </w:t>
      </w:r>
      <w:r w:rsidRPr="00F04DCF">
        <w:rPr>
          <w:rFonts w:ascii="PT Astra Serif" w:hAnsi="PT Astra Serif"/>
          <w:sz w:val="16"/>
          <w:szCs w:val="16"/>
        </w:rPr>
        <w:t>населения</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ГО;</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5"/>
          <w:sz w:val="16"/>
          <w:szCs w:val="16"/>
        </w:rPr>
        <w:t xml:space="preserve"> </w:t>
      </w:r>
      <w:r w:rsidRPr="00F04DCF">
        <w:rPr>
          <w:rFonts w:ascii="PT Astra Serif" w:hAnsi="PT Astra Serif"/>
          <w:sz w:val="16"/>
          <w:szCs w:val="16"/>
        </w:rPr>
        <w:t>информирования</w:t>
      </w:r>
      <w:r w:rsidRPr="00F04DCF">
        <w:rPr>
          <w:rFonts w:ascii="PT Astra Serif" w:hAnsi="PT Astra Serif"/>
          <w:spacing w:val="-5"/>
          <w:sz w:val="16"/>
          <w:szCs w:val="16"/>
        </w:rPr>
        <w:t xml:space="preserve"> </w:t>
      </w:r>
      <w:r w:rsidRPr="00F04DCF">
        <w:rPr>
          <w:rFonts w:ascii="PT Astra Serif" w:hAnsi="PT Astra Serif"/>
          <w:sz w:val="16"/>
          <w:szCs w:val="16"/>
        </w:rPr>
        <w:t>населения</w:t>
      </w:r>
      <w:r w:rsidRPr="00F04DCF">
        <w:rPr>
          <w:rFonts w:ascii="PT Astra Serif" w:hAnsi="PT Astra Serif"/>
          <w:spacing w:val="-2"/>
          <w:sz w:val="16"/>
          <w:szCs w:val="16"/>
        </w:rPr>
        <w:t xml:space="preserve"> </w:t>
      </w:r>
      <w:r w:rsidRPr="00F04DCF">
        <w:rPr>
          <w:rFonts w:ascii="PT Astra Serif" w:hAnsi="PT Astra Serif"/>
          <w:sz w:val="16"/>
          <w:szCs w:val="16"/>
        </w:rPr>
        <w:t>о ЧС;</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координации деятельности органов повседневного управления</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2"/>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1"/>
          <w:sz w:val="16"/>
          <w:szCs w:val="16"/>
        </w:rPr>
        <w:t xml:space="preserve"> </w:t>
      </w:r>
      <w:r w:rsidRPr="00F04DCF">
        <w:rPr>
          <w:rFonts w:ascii="PT Astra Serif" w:hAnsi="PT Astra Serif"/>
          <w:sz w:val="16"/>
          <w:szCs w:val="16"/>
        </w:rPr>
        <w:t>уровня.</w:t>
      </w:r>
    </w:p>
    <w:p w:rsidR="002A557B" w:rsidRPr="00F04DCF" w:rsidRDefault="002A557B" w:rsidP="00F04DCF">
      <w:pPr>
        <w:pStyle w:val="afc"/>
        <w:widowControl w:val="0"/>
        <w:numPr>
          <w:ilvl w:val="1"/>
          <w:numId w:val="37"/>
        </w:numPr>
        <w:tabs>
          <w:tab w:val="left" w:pos="567"/>
          <w:tab w:val="left" w:pos="1314"/>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ЕДДС действует в составе Администрации Целинного муниципального округа Курганской области и непосредственно входит в состав отдела ГОЗНЧС, МР и ВУ Администрации Целинного муниципального округа Курганской области.</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Общее</w:t>
      </w:r>
      <w:r w:rsidRPr="00F04DCF">
        <w:rPr>
          <w:rFonts w:ascii="PT Astra Serif" w:hAnsi="PT Astra Serif"/>
          <w:spacing w:val="1"/>
          <w:sz w:val="16"/>
          <w:szCs w:val="16"/>
        </w:rPr>
        <w:t xml:space="preserve"> </w:t>
      </w:r>
      <w:r w:rsidRPr="00F04DCF">
        <w:rPr>
          <w:rFonts w:ascii="PT Astra Serif" w:hAnsi="PT Astra Serif"/>
          <w:sz w:val="16"/>
          <w:szCs w:val="16"/>
        </w:rPr>
        <w:t>руководство</w:t>
      </w:r>
      <w:r w:rsidRPr="00F04DCF">
        <w:rPr>
          <w:rFonts w:ascii="PT Astra Serif" w:hAnsi="PT Astra Serif"/>
          <w:spacing w:val="1"/>
          <w:sz w:val="16"/>
          <w:szCs w:val="16"/>
        </w:rPr>
        <w:t xml:space="preserve"> </w:t>
      </w:r>
      <w:r w:rsidRPr="00F04DCF">
        <w:rPr>
          <w:rFonts w:ascii="PT Astra Serif" w:hAnsi="PT Astra Serif"/>
          <w:sz w:val="16"/>
          <w:szCs w:val="16"/>
        </w:rPr>
        <w:t>ЕДДС осуществляет</w:t>
      </w:r>
      <w:r w:rsidRPr="00F04DCF">
        <w:rPr>
          <w:rFonts w:ascii="PT Astra Serif" w:hAnsi="PT Astra Serif"/>
          <w:spacing w:val="1"/>
          <w:sz w:val="16"/>
          <w:szCs w:val="16"/>
        </w:rPr>
        <w:t xml:space="preserve"> </w:t>
      </w:r>
      <w:r w:rsidRPr="00F04DCF">
        <w:rPr>
          <w:rFonts w:ascii="PT Astra Serif" w:hAnsi="PT Astra Serif"/>
          <w:sz w:val="16"/>
          <w:szCs w:val="16"/>
        </w:rPr>
        <w:t>Глава Целинного муниципального округа Курганской области,</w:t>
      </w:r>
      <w:r w:rsidRPr="00F04DCF">
        <w:rPr>
          <w:rFonts w:ascii="PT Astra Serif" w:hAnsi="PT Astra Serif"/>
          <w:spacing w:val="-2"/>
          <w:sz w:val="16"/>
          <w:szCs w:val="16"/>
        </w:rPr>
        <w:t xml:space="preserve"> </w:t>
      </w:r>
      <w:r w:rsidRPr="00F04DCF">
        <w:rPr>
          <w:rFonts w:ascii="PT Astra Serif" w:hAnsi="PT Astra Serif"/>
          <w:sz w:val="16"/>
          <w:szCs w:val="16"/>
        </w:rPr>
        <w:t>непосредственное</w:t>
      </w:r>
      <w:r w:rsidRPr="00F04DCF">
        <w:rPr>
          <w:rFonts w:ascii="PT Astra Serif" w:hAnsi="PT Astra Serif"/>
          <w:spacing w:val="-3"/>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начальник Отдела гражданской обороны, защиты населения от чрезвычайных ситуаций, мобилизационной работы и воинского учета (далее – ГОЗНЧС, МР и ВУ)  Администрации Целинного муниципального округа Курганской области (далее – руководитель ЕДДС).</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Координацию</w:t>
      </w:r>
      <w:r w:rsidRPr="00F04DCF">
        <w:rPr>
          <w:rFonts w:ascii="PT Astra Serif" w:hAnsi="PT Astra Serif"/>
          <w:spacing w:val="70"/>
          <w:sz w:val="16"/>
          <w:szCs w:val="16"/>
        </w:rPr>
        <w:t xml:space="preserve"> </w:t>
      </w:r>
      <w:r w:rsidRPr="00F04DCF">
        <w:rPr>
          <w:rFonts w:ascii="PT Astra Serif" w:hAnsi="PT Astra Serif"/>
          <w:sz w:val="16"/>
          <w:szCs w:val="16"/>
        </w:rPr>
        <w:t>деятельности</w:t>
      </w:r>
      <w:r w:rsidRPr="00F04DCF">
        <w:rPr>
          <w:rFonts w:ascii="PT Astra Serif" w:hAnsi="PT Astra Serif"/>
          <w:spacing w:val="70"/>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области</w:t>
      </w:r>
      <w:r w:rsidRPr="00F04DCF">
        <w:rPr>
          <w:rFonts w:ascii="PT Astra Serif" w:hAnsi="PT Astra Serif"/>
          <w:spacing w:val="70"/>
          <w:sz w:val="16"/>
          <w:szCs w:val="16"/>
        </w:rPr>
        <w:t xml:space="preserve"> </w:t>
      </w:r>
      <w:r w:rsidRPr="00F04DCF">
        <w:rPr>
          <w:rFonts w:ascii="PT Astra Serif" w:hAnsi="PT Astra Serif"/>
          <w:sz w:val="16"/>
          <w:szCs w:val="16"/>
        </w:rPr>
        <w:t>ГО</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защиты</w:t>
      </w:r>
      <w:r w:rsidRPr="00F04DCF">
        <w:rPr>
          <w:rFonts w:ascii="PT Astra Serif" w:hAnsi="PT Astra Serif"/>
          <w:spacing w:val="70"/>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 территорий от ЧС природного и техногенного характера осуществляет ЦУКС</w:t>
      </w:r>
      <w:r w:rsidRPr="00F04DCF">
        <w:rPr>
          <w:rFonts w:ascii="PT Astra Serif" w:hAnsi="PT Astra Serif"/>
          <w:spacing w:val="1"/>
          <w:sz w:val="16"/>
          <w:szCs w:val="16"/>
        </w:rPr>
        <w:t xml:space="preserve"> </w:t>
      </w:r>
      <w:r w:rsidRPr="00F04DCF">
        <w:rPr>
          <w:rFonts w:ascii="PT Astra Serif" w:hAnsi="PT Astra Serif"/>
          <w:sz w:val="16"/>
          <w:szCs w:val="16"/>
        </w:rPr>
        <w:t>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2"/>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по Курганской области.</w:t>
      </w:r>
    </w:p>
    <w:p w:rsidR="002A557B" w:rsidRPr="00F04DCF" w:rsidRDefault="002A557B" w:rsidP="00F04DCF">
      <w:pPr>
        <w:pStyle w:val="afc"/>
        <w:widowControl w:val="0"/>
        <w:numPr>
          <w:ilvl w:val="1"/>
          <w:numId w:val="37"/>
        </w:numPr>
        <w:tabs>
          <w:tab w:val="left" w:pos="567"/>
          <w:tab w:val="left" w:pos="1302"/>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ЕДДС обеспечивает координацию всех ДДС муниципального звена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независимо</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ведомственной</w:t>
      </w:r>
      <w:r w:rsidRPr="00F04DCF">
        <w:rPr>
          <w:rFonts w:ascii="PT Astra Serif" w:hAnsi="PT Astra Serif"/>
          <w:spacing w:val="1"/>
          <w:sz w:val="16"/>
          <w:szCs w:val="16"/>
        </w:rPr>
        <w:t xml:space="preserve"> </w:t>
      </w:r>
      <w:r w:rsidRPr="00F04DCF">
        <w:rPr>
          <w:rFonts w:ascii="PT Astra Serif" w:hAnsi="PT Astra Serif"/>
          <w:sz w:val="16"/>
          <w:szCs w:val="16"/>
        </w:rPr>
        <w:t>принадлежности</w:t>
      </w:r>
      <w:r w:rsidRPr="00F04DCF">
        <w:rPr>
          <w:rFonts w:ascii="PT Astra Serif" w:hAnsi="PT Astra Serif"/>
          <w:spacing w:val="14"/>
          <w:sz w:val="16"/>
          <w:szCs w:val="16"/>
        </w:rPr>
        <w:t xml:space="preserve"> </w:t>
      </w:r>
      <w:r w:rsidRPr="00F04DCF">
        <w:rPr>
          <w:rFonts w:ascii="PT Astra Serif" w:hAnsi="PT Astra Serif"/>
          <w:sz w:val="16"/>
          <w:szCs w:val="16"/>
        </w:rPr>
        <w:t>и</w:t>
      </w:r>
      <w:r w:rsidRPr="00F04DCF">
        <w:rPr>
          <w:rFonts w:ascii="PT Astra Serif" w:hAnsi="PT Astra Serif"/>
          <w:spacing w:val="13"/>
          <w:sz w:val="16"/>
          <w:szCs w:val="16"/>
        </w:rPr>
        <w:t xml:space="preserve"> </w:t>
      </w:r>
      <w:r w:rsidRPr="00F04DCF">
        <w:rPr>
          <w:rFonts w:ascii="PT Astra Serif" w:hAnsi="PT Astra Serif"/>
          <w:sz w:val="16"/>
          <w:szCs w:val="16"/>
        </w:rPr>
        <w:t>форм</w:t>
      </w:r>
      <w:r w:rsidRPr="00F04DCF">
        <w:rPr>
          <w:rFonts w:ascii="PT Astra Serif" w:hAnsi="PT Astra Serif"/>
          <w:spacing w:val="14"/>
          <w:sz w:val="16"/>
          <w:szCs w:val="16"/>
        </w:rPr>
        <w:t xml:space="preserve"> </w:t>
      </w:r>
      <w:r w:rsidRPr="00F04DCF">
        <w:rPr>
          <w:rFonts w:ascii="PT Astra Serif" w:hAnsi="PT Astra Serif"/>
          <w:sz w:val="16"/>
          <w:szCs w:val="16"/>
        </w:rPr>
        <w:t>собственности</w:t>
      </w:r>
      <w:r w:rsidRPr="00F04DCF">
        <w:rPr>
          <w:rFonts w:ascii="PT Astra Serif" w:hAnsi="PT Astra Serif"/>
          <w:spacing w:val="20"/>
          <w:sz w:val="16"/>
          <w:szCs w:val="16"/>
        </w:rPr>
        <w:t xml:space="preserve"> </w:t>
      </w:r>
      <w:r w:rsidRPr="00F04DCF">
        <w:rPr>
          <w:rFonts w:ascii="PT Astra Serif" w:hAnsi="PT Astra Serif"/>
          <w:sz w:val="16"/>
          <w:szCs w:val="16"/>
        </w:rPr>
        <w:t>по</w:t>
      </w:r>
      <w:r w:rsidRPr="00F04DCF">
        <w:rPr>
          <w:rFonts w:ascii="PT Astra Serif" w:hAnsi="PT Astra Serif"/>
          <w:spacing w:val="15"/>
          <w:sz w:val="16"/>
          <w:szCs w:val="16"/>
        </w:rPr>
        <w:t xml:space="preserve"> </w:t>
      </w:r>
      <w:r w:rsidRPr="00F04DCF">
        <w:rPr>
          <w:rFonts w:ascii="PT Astra Serif" w:hAnsi="PT Astra Serif"/>
          <w:sz w:val="16"/>
          <w:szCs w:val="16"/>
        </w:rPr>
        <w:t>вопросам</w:t>
      </w:r>
      <w:r w:rsidRPr="00F04DCF">
        <w:rPr>
          <w:rFonts w:ascii="PT Astra Serif" w:hAnsi="PT Astra Serif"/>
          <w:spacing w:val="16"/>
          <w:sz w:val="16"/>
          <w:szCs w:val="16"/>
        </w:rPr>
        <w:t xml:space="preserve"> </w:t>
      </w:r>
      <w:r w:rsidRPr="00F04DCF">
        <w:rPr>
          <w:rFonts w:ascii="PT Astra Serif" w:hAnsi="PT Astra Serif"/>
          <w:sz w:val="16"/>
          <w:szCs w:val="16"/>
        </w:rPr>
        <w:t>сбора,</w:t>
      </w:r>
      <w:r w:rsidRPr="00F04DCF">
        <w:rPr>
          <w:rFonts w:ascii="PT Astra Serif" w:hAnsi="PT Astra Serif"/>
          <w:spacing w:val="15"/>
          <w:sz w:val="16"/>
          <w:szCs w:val="16"/>
        </w:rPr>
        <w:t xml:space="preserve"> </w:t>
      </w:r>
      <w:r w:rsidRPr="00F04DCF">
        <w:rPr>
          <w:rFonts w:ascii="PT Astra Serif" w:hAnsi="PT Astra Serif"/>
          <w:sz w:val="16"/>
          <w:szCs w:val="16"/>
        </w:rPr>
        <w:t>обработки,</w:t>
      </w:r>
      <w:r w:rsidRPr="00F04DCF">
        <w:rPr>
          <w:rFonts w:ascii="PT Astra Serif" w:hAnsi="PT Astra Serif"/>
          <w:spacing w:val="14"/>
          <w:sz w:val="16"/>
          <w:szCs w:val="16"/>
        </w:rPr>
        <w:t xml:space="preserve"> </w:t>
      </w:r>
      <w:r w:rsidRPr="00F04DCF">
        <w:rPr>
          <w:rFonts w:ascii="PT Astra Serif" w:hAnsi="PT Astra Serif"/>
          <w:sz w:val="16"/>
          <w:szCs w:val="16"/>
        </w:rPr>
        <w:t>анализа</w:t>
      </w:r>
      <w:r w:rsidRPr="00F04DCF">
        <w:rPr>
          <w:rFonts w:ascii="PT Astra Serif" w:hAnsi="PT Astra Serif"/>
          <w:spacing w:val="-68"/>
          <w:sz w:val="16"/>
          <w:szCs w:val="16"/>
        </w:rPr>
        <w:t xml:space="preserve"> </w:t>
      </w:r>
      <w:r w:rsidRPr="00F04DCF">
        <w:rPr>
          <w:rFonts w:ascii="PT Astra Serif" w:hAnsi="PT Astra Serif"/>
          <w:sz w:val="16"/>
          <w:szCs w:val="16"/>
        </w:rPr>
        <w:t>и обмена информацией об угрозе и возникновении ЧС (происшествий), а также</w:t>
      </w:r>
      <w:r w:rsidRPr="00F04DCF">
        <w:rPr>
          <w:rFonts w:ascii="PT Astra Serif" w:hAnsi="PT Astra Serif"/>
          <w:spacing w:val="1"/>
          <w:sz w:val="16"/>
          <w:szCs w:val="16"/>
        </w:rPr>
        <w:t xml:space="preserve"> </w:t>
      </w:r>
      <w:r w:rsidRPr="00F04DCF">
        <w:rPr>
          <w:rFonts w:ascii="PT Astra Serif" w:hAnsi="PT Astra Serif"/>
          <w:sz w:val="16"/>
          <w:szCs w:val="16"/>
        </w:rPr>
        <w:t>является</w:t>
      </w:r>
      <w:r w:rsidRPr="00F04DCF">
        <w:rPr>
          <w:rFonts w:ascii="PT Astra Serif" w:hAnsi="PT Astra Serif"/>
          <w:spacing w:val="58"/>
          <w:sz w:val="16"/>
          <w:szCs w:val="16"/>
        </w:rPr>
        <w:t xml:space="preserve"> </w:t>
      </w:r>
      <w:r w:rsidRPr="00F04DCF">
        <w:rPr>
          <w:rFonts w:ascii="PT Astra Serif" w:hAnsi="PT Astra Serif"/>
          <w:sz w:val="16"/>
          <w:szCs w:val="16"/>
        </w:rPr>
        <w:t>координирующим</w:t>
      </w:r>
      <w:r w:rsidRPr="00F04DCF">
        <w:rPr>
          <w:rFonts w:ascii="PT Astra Serif" w:hAnsi="PT Astra Serif"/>
          <w:spacing w:val="60"/>
          <w:sz w:val="16"/>
          <w:szCs w:val="16"/>
        </w:rPr>
        <w:t xml:space="preserve"> </w:t>
      </w:r>
      <w:r w:rsidRPr="00F04DCF">
        <w:rPr>
          <w:rFonts w:ascii="PT Astra Serif" w:hAnsi="PT Astra Serif"/>
          <w:sz w:val="16"/>
          <w:szCs w:val="16"/>
        </w:rPr>
        <w:t>органом</w:t>
      </w:r>
      <w:r w:rsidRPr="00F04DCF">
        <w:rPr>
          <w:rFonts w:ascii="PT Astra Serif" w:hAnsi="PT Astra Serif"/>
          <w:spacing w:val="60"/>
          <w:sz w:val="16"/>
          <w:szCs w:val="16"/>
        </w:rPr>
        <w:t xml:space="preserve"> </w:t>
      </w:r>
      <w:r w:rsidRPr="00F04DCF">
        <w:rPr>
          <w:rFonts w:ascii="PT Astra Serif" w:hAnsi="PT Astra Serif"/>
          <w:sz w:val="16"/>
          <w:szCs w:val="16"/>
        </w:rPr>
        <w:t>по</w:t>
      </w:r>
      <w:r w:rsidRPr="00F04DCF">
        <w:rPr>
          <w:rFonts w:ascii="PT Astra Serif" w:hAnsi="PT Astra Serif"/>
          <w:spacing w:val="60"/>
          <w:sz w:val="16"/>
          <w:szCs w:val="16"/>
        </w:rPr>
        <w:t xml:space="preserve"> </w:t>
      </w:r>
      <w:r w:rsidRPr="00F04DCF">
        <w:rPr>
          <w:rFonts w:ascii="PT Astra Serif" w:hAnsi="PT Astra Serif"/>
          <w:sz w:val="16"/>
          <w:szCs w:val="16"/>
        </w:rPr>
        <w:t>вопросам</w:t>
      </w:r>
      <w:r w:rsidRPr="00F04DCF">
        <w:rPr>
          <w:rFonts w:ascii="PT Astra Serif" w:hAnsi="PT Astra Serif"/>
          <w:spacing w:val="57"/>
          <w:sz w:val="16"/>
          <w:szCs w:val="16"/>
        </w:rPr>
        <w:t xml:space="preserve"> </w:t>
      </w:r>
      <w:r w:rsidRPr="00F04DCF">
        <w:rPr>
          <w:rFonts w:ascii="PT Astra Serif" w:hAnsi="PT Astra Serif"/>
          <w:sz w:val="16"/>
          <w:szCs w:val="16"/>
        </w:rPr>
        <w:t>совместных</w:t>
      </w:r>
      <w:r w:rsidRPr="00F04DCF">
        <w:rPr>
          <w:rFonts w:ascii="PT Astra Serif" w:hAnsi="PT Astra Serif"/>
          <w:spacing w:val="58"/>
          <w:sz w:val="16"/>
          <w:szCs w:val="16"/>
        </w:rPr>
        <w:t xml:space="preserve"> </w:t>
      </w:r>
      <w:r w:rsidRPr="00F04DCF">
        <w:rPr>
          <w:rFonts w:ascii="PT Astra Serif" w:hAnsi="PT Astra Serif"/>
          <w:sz w:val="16"/>
          <w:szCs w:val="16"/>
        </w:rPr>
        <w:t>действий</w:t>
      </w:r>
      <w:r w:rsidRPr="00F04DCF">
        <w:rPr>
          <w:rFonts w:ascii="PT Astra Serif" w:hAnsi="PT Astra Serif"/>
          <w:spacing w:val="61"/>
          <w:sz w:val="16"/>
          <w:szCs w:val="16"/>
        </w:rPr>
        <w:t xml:space="preserve"> </w:t>
      </w:r>
      <w:r w:rsidRPr="00F04DCF">
        <w:rPr>
          <w:rFonts w:ascii="PT Astra Serif" w:hAnsi="PT Astra Serif"/>
          <w:sz w:val="16"/>
          <w:szCs w:val="16"/>
        </w:rPr>
        <w:t xml:space="preserve">ДДС </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и при</w:t>
      </w:r>
      <w:r w:rsidRPr="00F04DCF">
        <w:rPr>
          <w:rFonts w:ascii="PT Astra Serif" w:hAnsi="PT Astra Serif"/>
          <w:spacing w:val="-3"/>
          <w:sz w:val="16"/>
          <w:szCs w:val="16"/>
        </w:rPr>
        <w:t xml:space="preserve"> </w:t>
      </w:r>
      <w:r w:rsidRPr="00F04DCF">
        <w:rPr>
          <w:rFonts w:ascii="PT Astra Serif" w:hAnsi="PT Astra Serif"/>
          <w:sz w:val="16"/>
          <w:szCs w:val="16"/>
        </w:rPr>
        <w:t>реагировании на 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p>
    <w:p w:rsidR="002A557B" w:rsidRPr="00F04DCF" w:rsidRDefault="002A557B" w:rsidP="00F04DCF">
      <w:pPr>
        <w:pStyle w:val="afc"/>
        <w:widowControl w:val="0"/>
        <w:numPr>
          <w:ilvl w:val="1"/>
          <w:numId w:val="37"/>
        </w:numPr>
        <w:tabs>
          <w:tab w:val="left" w:pos="567"/>
          <w:tab w:val="left" w:pos="1302"/>
        </w:tabs>
        <w:suppressAutoHyphens/>
        <w:ind w:left="-567" w:firstLine="567"/>
        <w:contextualSpacing w:val="0"/>
        <w:jc w:val="both"/>
        <w:rPr>
          <w:rFonts w:ascii="PT Astra Serif" w:hAnsi="PT Astra Serif"/>
          <w:sz w:val="16"/>
          <w:szCs w:val="16"/>
        </w:rPr>
      </w:pPr>
      <w:proofErr w:type="gramStart"/>
      <w:r w:rsidRPr="00F04DCF">
        <w:rPr>
          <w:rFonts w:ascii="PT Astra Serif" w:hAnsi="PT Astra Serif"/>
          <w:sz w:val="16"/>
          <w:szCs w:val="16"/>
        </w:rPr>
        <w:t>ЕДДС осуществляет свою деятельность во взаимодействии</w:t>
      </w:r>
      <w:r w:rsidRPr="00F04DCF">
        <w:rPr>
          <w:rFonts w:ascii="PT Astra Serif" w:hAnsi="PT Astra Serif"/>
          <w:spacing w:val="-67"/>
          <w:sz w:val="16"/>
          <w:szCs w:val="16"/>
        </w:rPr>
        <w:t xml:space="preserve"> </w:t>
      </w:r>
      <w:r w:rsidRPr="00F04DCF">
        <w:rPr>
          <w:rFonts w:ascii="PT Astra Serif" w:hAnsi="PT Astra Serif"/>
          <w:sz w:val="16"/>
          <w:szCs w:val="16"/>
        </w:rPr>
        <w:t>с постоянно действующими органами и органами повседневного управления</w:t>
      </w:r>
      <w:r w:rsidRPr="00F04DCF">
        <w:rPr>
          <w:rFonts w:ascii="PT Astra Serif" w:hAnsi="PT Astra Serif"/>
          <w:spacing w:val="1"/>
          <w:sz w:val="16"/>
          <w:szCs w:val="16"/>
        </w:rPr>
        <w:t xml:space="preserve"> </w:t>
      </w:r>
      <w:r w:rsidRPr="00F04DCF">
        <w:rPr>
          <w:rFonts w:ascii="PT Astra Serif" w:hAnsi="PT Astra Serif"/>
          <w:sz w:val="16"/>
          <w:szCs w:val="16"/>
        </w:rPr>
        <w:t>РСЧС регионального, муниципального и объектового уровня, организациями</w:t>
      </w:r>
      <w:r w:rsidRPr="00F04DCF">
        <w:rPr>
          <w:rFonts w:ascii="PT Astra Serif" w:hAnsi="PT Astra Serif"/>
          <w:spacing w:val="1"/>
          <w:sz w:val="16"/>
          <w:szCs w:val="16"/>
        </w:rPr>
        <w:t xml:space="preserve"> </w:t>
      </w:r>
      <w:r w:rsidRPr="00F04DCF">
        <w:rPr>
          <w:rFonts w:ascii="PT Astra Serif" w:hAnsi="PT Astra Serif"/>
          <w:sz w:val="16"/>
          <w:szCs w:val="16"/>
        </w:rPr>
        <w:t>(подразделениями)</w:t>
      </w:r>
      <w:r w:rsidRPr="00F04DCF">
        <w:rPr>
          <w:rFonts w:ascii="PT Astra Serif" w:hAnsi="PT Astra Serif"/>
          <w:spacing w:val="96"/>
          <w:sz w:val="16"/>
          <w:szCs w:val="16"/>
        </w:rPr>
        <w:t xml:space="preserve"> </w:t>
      </w:r>
      <w:r w:rsidRPr="00F04DCF">
        <w:rPr>
          <w:rFonts w:ascii="PT Astra Serif" w:hAnsi="PT Astra Serif"/>
          <w:sz w:val="16"/>
          <w:szCs w:val="16"/>
        </w:rPr>
        <w:t xml:space="preserve">ОИВС, обеспечивающими </w:t>
      </w:r>
      <w:r w:rsidRPr="00F04DCF">
        <w:rPr>
          <w:rFonts w:ascii="PT Astra Serif" w:hAnsi="PT Astra Serif"/>
          <w:sz w:val="16"/>
          <w:szCs w:val="16"/>
        </w:rPr>
        <w:lastRenderedPageBreak/>
        <w:t>деятельность этих органов</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области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действующими на территории Администрации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 и ЕДДС соседних</w:t>
      </w:r>
      <w:r w:rsidRPr="00F04DCF">
        <w:rPr>
          <w:rFonts w:ascii="PT Astra Serif" w:hAnsi="PT Astra Serif"/>
          <w:spacing w:val="1"/>
          <w:sz w:val="16"/>
          <w:szCs w:val="16"/>
        </w:rPr>
        <w:t xml:space="preserve"> </w:t>
      </w:r>
      <w:r w:rsidRPr="00F04DCF">
        <w:rPr>
          <w:rFonts w:ascii="PT Astra Serif" w:hAnsi="PT Astra Serif"/>
          <w:sz w:val="16"/>
          <w:szCs w:val="16"/>
        </w:rPr>
        <w:t>муниципальных</w:t>
      </w:r>
      <w:r w:rsidRPr="00F04DCF">
        <w:rPr>
          <w:rFonts w:ascii="PT Astra Serif" w:hAnsi="PT Astra Serif"/>
          <w:spacing w:val="-4"/>
          <w:sz w:val="16"/>
          <w:szCs w:val="16"/>
        </w:rPr>
        <w:t xml:space="preserve"> </w:t>
      </w:r>
      <w:r w:rsidRPr="00F04DCF">
        <w:rPr>
          <w:rFonts w:ascii="PT Astra Serif" w:hAnsi="PT Astra Serif"/>
          <w:sz w:val="16"/>
          <w:szCs w:val="16"/>
        </w:rPr>
        <w:t>образований.</w:t>
      </w:r>
      <w:proofErr w:type="gramEnd"/>
    </w:p>
    <w:p w:rsidR="002A557B" w:rsidRPr="00F04DCF" w:rsidRDefault="002A557B" w:rsidP="00F04DCF">
      <w:pPr>
        <w:pStyle w:val="ac"/>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Порядок взаимодействия регулируется в соответствии с постановлением</w:t>
      </w:r>
      <w:r w:rsidRPr="00F04DCF">
        <w:rPr>
          <w:rFonts w:ascii="PT Astra Serif" w:hAnsi="PT Astra Serif"/>
          <w:spacing w:val="1"/>
          <w:sz w:val="16"/>
          <w:szCs w:val="16"/>
        </w:rPr>
        <w:t xml:space="preserve"> </w:t>
      </w:r>
      <w:r w:rsidRPr="00F04DCF">
        <w:rPr>
          <w:rFonts w:ascii="PT Astra Serif" w:hAnsi="PT Astra Serif"/>
          <w:sz w:val="16"/>
          <w:szCs w:val="16"/>
        </w:rPr>
        <w:t>Правительства</w:t>
      </w:r>
      <w:r w:rsidRPr="00F04DCF">
        <w:rPr>
          <w:rFonts w:ascii="PT Astra Serif" w:hAnsi="PT Astra Serif"/>
          <w:spacing w:val="27"/>
          <w:sz w:val="16"/>
          <w:szCs w:val="16"/>
        </w:rPr>
        <w:t xml:space="preserve"> </w:t>
      </w:r>
      <w:r w:rsidRPr="00F04DCF">
        <w:rPr>
          <w:rFonts w:ascii="PT Astra Serif" w:hAnsi="PT Astra Serif"/>
          <w:sz w:val="16"/>
          <w:szCs w:val="16"/>
        </w:rPr>
        <w:t>Российской</w:t>
      </w:r>
      <w:r w:rsidRPr="00F04DCF">
        <w:rPr>
          <w:rFonts w:ascii="PT Astra Serif" w:hAnsi="PT Astra Serif"/>
          <w:spacing w:val="29"/>
          <w:sz w:val="16"/>
          <w:szCs w:val="16"/>
        </w:rPr>
        <w:t xml:space="preserve"> </w:t>
      </w:r>
      <w:r w:rsidRPr="00F04DCF">
        <w:rPr>
          <w:rFonts w:ascii="PT Astra Serif" w:hAnsi="PT Astra Serif"/>
          <w:sz w:val="16"/>
          <w:szCs w:val="16"/>
        </w:rPr>
        <w:t>Федерации</w:t>
      </w:r>
      <w:r w:rsidRPr="00F04DCF">
        <w:rPr>
          <w:rFonts w:ascii="PT Astra Serif" w:hAnsi="PT Astra Serif"/>
          <w:spacing w:val="26"/>
          <w:sz w:val="16"/>
          <w:szCs w:val="16"/>
        </w:rPr>
        <w:t xml:space="preserve"> </w:t>
      </w:r>
      <w:r w:rsidRPr="00F04DCF">
        <w:rPr>
          <w:rFonts w:ascii="PT Astra Serif" w:hAnsi="PT Astra Serif"/>
          <w:sz w:val="16"/>
          <w:szCs w:val="16"/>
        </w:rPr>
        <w:t>от</w:t>
      </w:r>
      <w:r w:rsidRPr="00F04DCF">
        <w:rPr>
          <w:rFonts w:ascii="PT Astra Serif" w:hAnsi="PT Astra Serif"/>
          <w:spacing w:val="27"/>
          <w:sz w:val="16"/>
          <w:szCs w:val="16"/>
        </w:rPr>
        <w:t xml:space="preserve"> </w:t>
      </w:r>
      <w:r w:rsidRPr="00F04DCF">
        <w:rPr>
          <w:rFonts w:ascii="PT Astra Serif" w:hAnsi="PT Astra Serif"/>
          <w:sz w:val="16"/>
          <w:szCs w:val="16"/>
        </w:rPr>
        <w:t>24.03.1997</w:t>
      </w:r>
      <w:r w:rsidRPr="00F04DCF">
        <w:rPr>
          <w:rFonts w:ascii="PT Astra Serif" w:hAnsi="PT Astra Serif"/>
          <w:spacing w:val="26"/>
          <w:sz w:val="16"/>
          <w:szCs w:val="16"/>
        </w:rPr>
        <w:t xml:space="preserve"> г. </w:t>
      </w:r>
      <w:r w:rsidRPr="00F04DCF">
        <w:rPr>
          <w:rFonts w:ascii="PT Astra Serif" w:hAnsi="PT Astra Serif"/>
          <w:sz w:val="16"/>
          <w:szCs w:val="16"/>
        </w:rPr>
        <w:t>№</w:t>
      </w:r>
      <w:r w:rsidRPr="00F04DCF">
        <w:rPr>
          <w:rFonts w:ascii="PT Astra Serif" w:hAnsi="PT Astra Serif"/>
          <w:spacing w:val="35"/>
          <w:sz w:val="16"/>
          <w:szCs w:val="16"/>
        </w:rPr>
        <w:t xml:space="preserve"> </w:t>
      </w:r>
      <w:r w:rsidRPr="00F04DCF">
        <w:rPr>
          <w:rFonts w:ascii="PT Astra Serif" w:hAnsi="PT Astra Serif"/>
          <w:sz w:val="16"/>
          <w:szCs w:val="16"/>
        </w:rPr>
        <w:t>334</w:t>
      </w:r>
      <w:r w:rsidRPr="00F04DCF">
        <w:rPr>
          <w:rFonts w:ascii="PT Astra Serif" w:hAnsi="PT Astra Serif"/>
          <w:spacing w:val="30"/>
          <w:sz w:val="16"/>
          <w:szCs w:val="16"/>
        </w:rPr>
        <w:t xml:space="preserve"> </w:t>
      </w:r>
      <w:r w:rsidRPr="00F04DCF">
        <w:rPr>
          <w:rFonts w:ascii="PT Astra Serif" w:hAnsi="PT Astra Serif"/>
          <w:sz w:val="16"/>
          <w:szCs w:val="16"/>
        </w:rPr>
        <w:t>«О</w:t>
      </w:r>
      <w:r w:rsidRPr="00F04DCF">
        <w:rPr>
          <w:rFonts w:ascii="PT Astra Serif" w:hAnsi="PT Astra Serif"/>
          <w:spacing w:val="27"/>
          <w:sz w:val="16"/>
          <w:szCs w:val="16"/>
        </w:rPr>
        <w:t xml:space="preserve"> </w:t>
      </w:r>
      <w:r w:rsidRPr="00F04DCF">
        <w:rPr>
          <w:rFonts w:ascii="PT Astra Serif" w:hAnsi="PT Astra Serif"/>
          <w:sz w:val="16"/>
          <w:szCs w:val="16"/>
        </w:rPr>
        <w:t>Порядке</w:t>
      </w:r>
      <w:r w:rsidRPr="00F04DCF">
        <w:rPr>
          <w:rFonts w:ascii="PT Astra Serif" w:hAnsi="PT Astra Serif"/>
          <w:spacing w:val="28"/>
          <w:sz w:val="16"/>
          <w:szCs w:val="16"/>
        </w:rPr>
        <w:t xml:space="preserve"> </w:t>
      </w:r>
      <w:r w:rsidRPr="00F04DCF">
        <w:rPr>
          <w:rFonts w:ascii="PT Astra Serif" w:hAnsi="PT Astra Serif"/>
          <w:sz w:val="16"/>
          <w:szCs w:val="16"/>
        </w:rPr>
        <w:t>сбора</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31"/>
          <w:sz w:val="16"/>
          <w:szCs w:val="16"/>
        </w:rPr>
        <w:t xml:space="preserve"> </w:t>
      </w:r>
      <w:r w:rsidRPr="00F04DCF">
        <w:rPr>
          <w:rFonts w:ascii="PT Astra Serif" w:hAnsi="PT Astra Serif"/>
          <w:sz w:val="16"/>
          <w:szCs w:val="16"/>
        </w:rPr>
        <w:t>обмена</w:t>
      </w:r>
      <w:r w:rsidRPr="00F04DCF">
        <w:rPr>
          <w:rFonts w:ascii="PT Astra Serif" w:hAnsi="PT Astra Serif"/>
          <w:spacing w:val="31"/>
          <w:sz w:val="16"/>
          <w:szCs w:val="16"/>
        </w:rPr>
        <w:t xml:space="preserve"> </w:t>
      </w:r>
      <w:r w:rsidRPr="00F04DCF">
        <w:rPr>
          <w:rFonts w:ascii="PT Astra Serif" w:hAnsi="PT Astra Serif"/>
          <w:sz w:val="16"/>
          <w:szCs w:val="16"/>
        </w:rPr>
        <w:t>в</w:t>
      </w:r>
      <w:r w:rsidRPr="00F04DCF">
        <w:rPr>
          <w:rFonts w:ascii="PT Astra Serif" w:hAnsi="PT Astra Serif"/>
          <w:spacing w:val="31"/>
          <w:sz w:val="16"/>
          <w:szCs w:val="16"/>
        </w:rPr>
        <w:t xml:space="preserve"> </w:t>
      </w:r>
      <w:r w:rsidRPr="00F04DCF">
        <w:rPr>
          <w:rFonts w:ascii="PT Astra Serif" w:hAnsi="PT Astra Serif"/>
          <w:sz w:val="16"/>
          <w:szCs w:val="16"/>
        </w:rPr>
        <w:t>Российской</w:t>
      </w:r>
      <w:r w:rsidRPr="00F04DCF">
        <w:rPr>
          <w:rFonts w:ascii="PT Astra Serif" w:hAnsi="PT Astra Serif"/>
          <w:spacing w:val="31"/>
          <w:sz w:val="16"/>
          <w:szCs w:val="16"/>
        </w:rPr>
        <w:t xml:space="preserve"> </w:t>
      </w:r>
      <w:r w:rsidRPr="00F04DCF">
        <w:rPr>
          <w:rFonts w:ascii="PT Astra Serif" w:hAnsi="PT Astra Serif"/>
          <w:sz w:val="16"/>
          <w:szCs w:val="16"/>
        </w:rPr>
        <w:t>Федерации</w:t>
      </w:r>
      <w:r w:rsidRPr="00F04DCF">
        <w:rPr>
          <w:rFonts w:ascii="PT Astra Serif" w:hAnsi="PT Astra Serif"/>
          <w:spacing w:val="30"/>
          <w:sz w:val="16"/>
          <w:szCs w:val="16"/>
        </w:rPr>
        <w:t xml:space="preserve"> </w:t>
      </w:r>
      <w:r w:rsidRPr="00F04DCF">
        <w:rPr>
          <w:rFonts w:ascii="PT Astra Serif" w:hAnsi="PT Astra Serif"/>
          <w:sz w:val="16"/>
          <w:szCs w:val="16"/>
        </w:rPr>
        <w:t>информацией</w:t>
      </w:r>
      <w:r w:rsidRPr="00F04DCF">
        <w:rPr>
          <w:rFonts w:ascii="PT Astra Serif" w:hAnsi="PT Astra Serif"/>
          <w:spacing w:val="31"/>
          <w:sz w:val="16"/>
          <w:szCs w:val="16"/>
        </w:rPr>
        <w:t xml:space="preserve"> </w:t>
      </w:r>
      <w:r w:rsidRPr="00F04DCF">
        <w:rPr>
          <w:rFonts w:ascii="PT Astra Serif" w:hAnsi="PT Astra Serif"/>
          <w:sz w:val="16"/>
          <w:szCs w:val="16"/>
        </w:rPr>
        <w:t>в</w:t>
      </w:r>
      <w:r w:rsidRPr="00F04DCF">
        <w:rPr>
          <w:rFonts w:ascii="PT Astra Serif" w:hAnsi="PT Astra Serif"/>
          <w:spacing w:val="31"/>
          <w:sz w:val="16"/>
          <w:szCs w:val="16"/>
        </w:rPr>
        <w:t xml:space="preserve"> </w:t>
      </w:r>
      <w:r w:rsidRPr="00F04DCF">
        <w:rPr>
          <w:rFonts w:ascii="PT Astra Serif" w:hAnsi="PT Astra Serif"/>
          <w:sz w:val="16"/>
          <w:szCs w:val="16"/>
        </w:rPr>
        <w:t>области</w:t>
      </w:r>
      <w:r w:rsidRPr="00F04DCF">
        <w:rPr>
          <w:rFonts w:ascii="PT Astra Serif" w:hAnsi="PT Astra Serif"/>
          <w:spacing w:val="29"/>
          <w:sz w:val="16"/>
          <w:szCs w:val="16"/>
        </w:rPr>
        <w:t xml:space="preserve"> </w:t>
      </w:r>
      <w:r w:rsidRPr="00F04DCF">
        <w:rPr>
          <w:rFonts w:ascii="PT Astra Serif" w:hAnsi="PT Astra Serif"/>
          <w:sz w:val="16"/>
          <w:szCs w:val="16"/>
        </w:rPr>
        <w:t>защиты</w:t>
      </w:r>
      <w:r w:rsidRPr="00F04DCF">
        <w:rPr>
          <w:rFonts w:ascii="PT Astra Serif" w:hAnsi="PT Astra Serif"/>
          <w:spacing w:val="32"/>
          <w:sz w:val="16"/>
          <w:szCs w:val="16"/>
        </w:rPr>
        <w:t xml:space="preserve"> </w:t>
      </w:r>
      <w:r w:rsidRPr="00F04DCF">
        <w:rPr>
          <w:rFonts w:ascii="PT Astra Serif" w:hAnsi="PT Astra Serif"/>
          <w:sz w:val="16"/>
          <w:szCs w:val="16"/>
        </w:rPr>
        <w:t>населения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ситуаций</w:t>
      </w:r>
      <w:r w:rsidRPr="00F04DCF">
        <w:rPr>
          <w:rFonts w:ascii="PT Astra Serif" w:hAnsi="PT Astra Serif"/>
          <w:spacing w:val="1"/>
          <w:sz w:val="16"/>
          <w:szCs w:val="16"/>
        </w:rPr>
        <w:t xml:space="preserve"> </w:t>
      </w:r>
      <w:r w:rsidRPr="00F04DCF">
        <w:rPr>
          <w:rFonts w:ascii="PT Astra Serif" w:hAnsi="PT Astra Serif"/>
          <w:sz w:val="16"/>
          <w:szCs w:val="16"/>
        </w:rPr>
        <w:t>природного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 постановлением Правительства Российской Федерации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28.12.2020 г.</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2322</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п</w:t>
      </w:r>
      <w:r w:rsidRPr="00F04DCF">
        <w:rPr>
          <w:rFonts w:ascii="PT Astra Serif" w:hAnsi="PT Astra Serif"/>
          <w:sz w:val="16"/>
          <w:szCs w:val="16"/>
        </w:rPr>
        <w:t>орядке</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федеральных</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исполнительной власти, органов исполнительной власти субъектов 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 органов местного самоуправления</w:t>
      </w:r>
      <w:proofErr w:type="gramEnd"/>
      <w:r w:rsidRPr="00F04DCF">
        <w:rPr>
          <w:rFonts w:ascii="PT Astra Serif" w:hAnsi="PT Astra Serif"/>
          <w:sz w:val="16"/>
          <w:szCs w:val="16"/>
        </w:rPr>
        <w:t xml:space="preserve"> </w:t>
      </w:r>
      <w:proofErr w:type="gramStart"/>
      <w:r w:rsidRPr="00F04DCF">
        <w:rPr>
          <w:rFonts w:ascii="PT Astra Serif" w:hAnsi="PT Astra Serif"/>
          <w:sz w:val="16"/>
          <w:szCs w:val="16"/>
        </w:rPr>
        <w:t>с операторами связи</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56"/>
          <w:sz w:val="16"/>
          <w:szCs w:val="16"/>
        </w:rPr>
        <w:t xml:space="preserve"> </w:t>
      </w:r>
      <w:r w:rsidRPr="00F04DCF">
        <w:rPr>
          <w:rFonts w:ascii="PT Astra Serif" w:hAnsi="PT Astra Serif"/>
          <w:sz w:val="16"/>
          <w:szCs w:val="16"/>
        </w:rPr>
        <w:t>редакциями</w:t>
      </w:r>
      <w:r w:rsidRPr="00F04DCF">
        <w:rPr>
          <w:rFonts w:ascii="PT Astra Serif" w:hAnsi="PT Astra Serif"/>
          <w:spacing w:val="58"/>
          <w:sz w:val="16"/>
          <w:szCs w:val="16"/>
        </w:rPr>
        <w:t xml:space="preserve"> </w:t>
      </w:r>
      <w:r w:rsidRPr="00F04DCF">
        <w:rPr>
          <w:rFonts w:ascii="PT Astra Serif" w:hAnsi="PT Astra Serif"/>
          <w:sz w:val="16"/>
          <w:szCs w:val="16"/>
        </w:rPr>
        <w:t>средств</w:t>
      </w:r>
      <w:r w:rsidRPr="00F04DCF">
        <w:rPr>
          <w:rFonts w:ascii="PT Astra Serif" w:hAnsi="PT Astra Serif"/>
          <w:spacing w:val="55"/>
          <w:sz w:val="16"/>
          <w:szCs w:val="16"/>
        </w:rPr>
        <w:t xml:space="preserve"> </w:t>
      </w:r>
      <w:r w:rsidRPr="00F04DCF">
        <w:rPr>
          <w:rFonts w:ascii="PT Astra Serif" w:hAnsi="PT Astra Serif"/>
          <w:sz w:val="16"/>
          <w:szCs w:val="16"/>
        </w:rPr>
        <w:t>массовой</w:t>
      </w:r>
      <w:r w:rsidRPr="00F04DCF">
        <w:rPr>
          <w:rFonts w:ascii="PT Astra Serif" w:hAnsi="PT Astra Serif"/>
          <w:spacing w:val="57"/>
          <w:sz w:val="16"/>
          <w:szCs w:val="16"/>
        </w:rPr>
        <w:t xml:space="preserve"> </w:t>
      </w:r>
      <w:r w:rsidRPr="00F04DCF">
        <w:rPr>
          <w:rFonts w:ascii="PT Astra Serif" w:hAnsi="PT Astra Serif"/>
          <w:sz w:val="16"/>
          <w:szCs w:val="16"/>
        </w:rPr>
        <w:t>информации</w:t>
      </w:r>
      <w:r w:rsidRPr="00F04DCF">
        <w:rPr>
          <w:rFonts w:ascii="PT Astra Serif" w:hAnsi="PT Astra Serif"/>
          <w:spacing w:val="56"/>
          <w:sz w:val="16"/>
          <w:szCs w:val="16"/>
        </w:rPr>
        <w:t xml:space="preserve"> </w:t>
      </w:r>
      <w:r w:rsidRPr="00F04DCF">
        <w:rPr>
          <w:rFonts w:ascii="PT Astra Serif" w:hAnsi="PT Astra Serif"/>
          <w:sz w:val="16"/>
          <w:szCs w:val="16"/>
        </w:rPr>
        <w:t>в</w:t>
      </w:r>
      <w:r w:rsidRPr="00F04DCF">
        <w:rPr>
          <w:rFonts w:ascii="PT Astra Serif" w:hAnsi="PT Astra Serif"/>
          <w:spacing w:val="56"/>
          <w:sz w:val="16"/>
          <w:szCs w:val="16"/>
        </w:rPr>
        <w:t xml:space="preserve"> </w:t>
      </w:r>
      <w:r w:rsidRPr="00F04DCF">
        <w:rPr>
          <w:rFonts w:ascii="PT Astra Serif" w:hAnsi="PT Astra Serif"/>
          <w:sz w:val="16"/>
          <w:szCs w:val="16"/>
        </w:rPr>
        <w:t>целях</w:t>
      </w:r>
      <w:r w:rsidRPr="00F04DCF">
        <w:rPr>
          <w:rFonts w:ascii="PT Astra Serif" w:hAnsi="PT Astra Serif"/>
          <w:spacing w:val="57"/>
          <w:sz w:val="16"/>
          <w:szCs w:val="16"/>
        </w:rPr>
        <w:t xml:space="preserve"> </w:t>
      </w:r>
      <w:r w:rsidRPr="00F04DCF">
        <w:rPr>
          <w:rFonts w:ascii="PT Astra Serif" w:hAnsi="PT Astra Serif"/>
          <w:sz w:val="16"/>
          <w:szCs w:val="16"/>
        </w:rPr>
        <w:t>оповещения</w:t>
      </w:r>
      <w:r w:rsidRPr="00F04DCF">
        <w:rPr>
          <w:rFonts w:ascii="PT Astra Serif" w:hAnsi="PT Astra Serif"/>
          <w:spacing w:val="57"/>
          <w:sz w:val="16"/>
          <w:szCs w:val="16"/>
        </w:rPr>
        <w:t xml:space="preserve"> </w:t>
      </w:r>
      <w:r w:rsidRPr="00F04DCF">
        <w:rPr>
          <w:rFonts w:ascii="PT Astra Serif" w:hAnsi="PT Astra Serif"/>
          <w:sz w:val="16"/>
          <w:szCs w:val="16"/>
        </w:rPr>
        <w:t>населения</w:t>
      </w:r>
      <w:r w:rsidRPr="00F04DCF">
        <w:rPr>
          <w:rFonts w:ascii="PT Astra Serif" w:hAnsi="PT Astra Serif"/>
          <w:spacing w:val="-68"/>
          <w:sz w:val="16"/>
          <w:szCs w:val="16"/>
        </w:rPr>
        <w:t xml:space="preserve"> </w:t>
      </w:r>
      <w:r w:rsidRPr="00F04DCF">
        <w:rPr>
          <w:rFonts w:ascii="PT Astra Serif" w:hAnsi="PT Astra Serif"/>
          <w:sz w:val="16"/>
          <w:szCs w:val="16"/>
        </w:rPr>
        <w:t>о</w:t>
      </w:r>
      <w:r w:rsidRPr="00F04DCF">
        <w:rPr>
          <w:rFonts w:ascii="PT Astra Serif" w:hAnsi="PT Astra Serif"/>
          <w:spacing w:val="93"/>
          <w:sz w:val="16"/>
          <w:szCs w:val="16"/>
        </w:rPr>
        <w:t xml:space="preserve"> </w:t>
      </w:r>
      <w:r w:rsidRPr="00F04DCF">
        <w:rPr>
          <w:rFonts w:ascii="PT Astra Serif" w:hAnsi="PT Astra Serif"/>
          <w:sz w:val="16"/>
          <w:szCs w:val="16"/>
        </w:rPr>
        <w:t>возникающих</w:t>
      </w:r>
      <w:r w:rsidRPr="00F04DCF">
        <w:rPr>
          <w:rFonts w:ascii="PT Astra Serif" w:hAnsi="PT Astra Serif"/>
          <w:spacing w:val="90"/>
          <w:sz w:val="16"/>
          <w:szCs w:val="16"/>
        </w:rPr>
        <w:t xml:space="preserve"> </w:t>
      </w:r>
      <w:r w:rsidRPr="00F04DCF">
        <w:rPr>
          <w:rFonts w:ascii="PT Astra Serif" w:hAnsi="PT Astra Serif"/>
          <w:sz w:val="16"/>
          <w:szCs w:val="16"/>
        </w:rPr>
        <w:t>опасностях»,</w:t>
      </w:r>
      <w:r w:rsidRPr="00F04DCF">
        <w:rPr>
          <w:rFonts w:ascii="PT Astra Serif" w:hAnsi="PT Astra Serif"/>
          <w:spacing w:val="92"/>
          <w:sz w:val="16"/>
          <w:szCs w:val="16"/>
        </w:rPr>
        <w:t xml:space="preserve"> </w:t>
      </w:r>
      <w:r w:rsidRPr="00F04DCF">
        <w:rPr>
          <w:rFonts w:ascii="PT Astra Serif" w:hAnsi="PT Astra Serif"/>
          <w:sz w:val="16"/>
          <w:szCs w:val="16"/>
        </w:rPr>
        <w:t>приказом</w:t>
      </w:r>
      <w:r w:rsidRPr="00F04DCF">
        <w:rPr>
          <w:rFonts w:ascii="PT Astra Serif" w:hAnsi="PT Astra Serif"/>
          <w:spacing w:val="92"/>
          <w:sz w:val="16"/>
          <w:szCs w:val="16"/>
        </w:rPr>
        <w:t xml:space="preserve"> </w:t>
      </w:r>
      <w:r w:rsidRPr="00F04DCF">
        <w:rPr>
          <w:rFonts w:ascii="PT Astra Serif" w:hAnsi="PT Astra Serif"/>
          <w:sz w:val="16"/>
          <w:szCs w:val="16"/>
        </w:rPr>
        <w:t>МЧС</w:t>
      </w:r>
      <w:r w:rsidRPr="00F04DCF">
        <w:rPr>
          <w:rFonts w:ascii="PT Astra Serif" w:hAnsi="PT Astra Serif"/>
          <w:spacing w:val="92"/>
          <w:sz w:val="16"/>
          <w:szCs w:val="16"/>
        </w:rPr>
        <w:t xml:space="preserve"> </w:t>
      </w:r>
      <w:r w:rsidRPr="00F04DCF">
        <w:rPr>
          <w:rFonts w:ascii="PT Astra Serif" w:hAnsi="PT Astra Serif"/>
          <w:sz w:val="16"/>
          <w:szCs w:val="16"/>
        </w:rPr>
        <w:t>России</w:t>
      </w:r>
      <w:r w:rsidRPr="00F04DCF">
        <w:rPr>
          <w:rFonts w:ascii="PT Astra Serif" w:hAnsi="PT Astra Serif"/>
          <w:spacing w:val="90"/>
          <w:sz w:val="16"/>
          <w:szCs w:val="16"/>
        </w:rPr>
        <w:t xml:space="preserve"> </w:t>
      </w:r>
      <w:r w:rsidRPr="00F04DCF">
        <w:rPr>
          <w:rFonts w:ascii="PT Astra Serif" w:hAnsi="PT Astra Serif"/>
          <w:sz w:val="16"/>
          <w:szCs w:val="16"/>
        </w:rPr>
        <w:t>от</w:t>
      </w:r>
      <w:r w:rsidRPr="00F04DCF">
        <w:rPr>
          <w:rFonts w:ascii="PT Astra Serif" w:hAnsi="PT Astra Serif"/>
          <w:spacing w:val="90"/>
          <w:sz w:val="16"/>
          <w:szCs w:val="16"/>
        </w:rPr>
        <w:t xml:space="preserve"> </w:t>
      </w:r>
      <w:r w:rsidRPr="00F04DCF">
        <w:rPr>
          <w:rFonts w:ascii="PT Astra Serif" w:hAnsi="PT Astra Serif"/>
          <w:sz w:val="16"/>
          <w:szCs w:val="16"/>
        </w:rPr>
        <w:t>26.08.2009 г.</w:t>
      </w:r>
      <w:r w:rsidRPr="00F04DCF">
        <w:rPr>
          <w:rFonts w:ascii="PT Astra Serif" w:hAnsi="PT Astra Serif"/>
          <w:spacing w:val="96"/>
          <w:sz w:val="16"/>
          <w:szCs w:val="16"/>
        </w:rPr>
        <w:t xml:space="preserve"> </w:t>
      </w:r>
      <w:r w:rsidRPr="00F04DCF">
        <w:rPr>
          <w:rFonts w:ascii="PT Astra Serif" w:hAnsi="PT Astra Serif"/>
          <w:sz w:val="16"/>
          <w:szCs w:val="16"/>
        </w:rPr>
        <w:t>№</w:t>
      </w:r>
      <w:r w:rsidRPr="00F04DCF">
        <w:rPr>
          <w:rFonts w:ascii="PT Astra Serif" w:hAnsi="PT Astra Serif"/>
          <w:spacing w:val="91"/>
          <w:sz w:val="16"/>
          <w:szCs w:val="16"/>
        </w:rPr>
        <w:t xml:space="preserve"> </w:t>
      </w:r>
      <w:r w:rsidRPr="00F04DCF">
        <w:rPr>
          <w:rFonts w:ascii="PT Astra Serif" w:hAnsi="PT Astra Serif"/>
          <w:sz w:val="16"/>
          <w:szCs w:val="16"/>
        </w:rPr>
        <w:t>496 «Об</w:t>
      </w:r>
      <w:r w:rsidRPr="00F04DCF">
        <w:rPr>
          <w:rFonts w:ascii="PT Astra Serif" w:hAnsi="PT Astra Serif"/>
          <w:spacing w:val="1"/>
          <w:sz w:val="16"/>
          <w:szCs w:val="16"/>
        </w:rPr>
        <w:t xml:space="preserve"> </w:t>
      </w:r>
      <w:r w:rsidRPr="00F04DCF">
        <w:rPr>
          <w:rFonts w:ascii="PT Astra Serif" w:hAnsi="PT Astra Serif"/>
          <w:sz w:val="16"/>
          <w:szCs w:val="16"/>
        </w:rPr>
        <w:t>утверждении Положения</w:t>
      </w:r>
      <w:r w:rsidRPr="00F04DCF">
        <w:rPr>
          <w:rFonts w:ascii="PT Astra Serif" w:hAnsi="PT Astra Serif"/>
          <w:spacing w:val="70"/>
          <w:sz w:val="16"/>
          <w:szCs w:val="16"/>
        </w:rPr>
        <w:t xml:space="preserve"> </w:t>
      </w:r>
      <w:r w:rsidRPr="00F04DCF">
        <w:rPr>
          <w:rFonts w:ascii="PT Astra Serif" w:hAnsi="PT Astra Serif"/>
          <w:sz w:val="16"/>
          <w:szCs w:val="16"/>
        </w:rPr>
        <w:t>о</w:t>
      </w:r>
      <w:r w:rsidRPr="00F04DCF">
        <w:rPr>
          <w:rFonts w:ascii="PT Astra Serif" w:hAnsi="PT Astra Serif"/>
          <w:spacing w:val="70"/>
          <w:sz w:val="16"/>
          <w:szCs w:val="16"/>
        </w:rPr>
        <w:t xml:space="preserve"> </w:t>
      </w:r>
      <w:r w:rsidRPr="00F04DCF">
        <w:rPr>
          <w:rFonts w:ascii="PT Astra Serif" w:hAnsi="PT Astra Serif"/>
          <w:sz w:val="16"/>
          <w:szCs w:val="16"/>
        </w:rPr>
        <w:t>системе и</w:t>
      </w:r>
      <w:r w:rsidRPr="00F04DCF">
        <w:rPr>
          <w:rFonts w:ascii="PT Astra Serif" w:hAnsi="PT Astra Serif"/>
          <w:spacing w:val="70"/>
          <w:sz w:val="16"/>
          <w:szCs w:val="16"/>
        </w:rPr>
        <w:t xml:space="preserve"> </w:t>
      </w:r>
      <w:r w:rsidRPr="00F04DCF">
        <w:rPr>
          <w:rFonts w:ascii="PT Astra Serif" w:hAnsi="PT Astra Serif"/>
          <w:sz w:val="16"/>
          <w:szCs w:val="16"/>
        </w:rPr>
        <w:t>порядке</w:t>
      </w:r>
      <w:r w:rsidRPr="00F04DCF">
        <w:rPr>
          <w:rFonts w:ascii="PT Astra Serif" w:hAnsi="PT Astra Serif"/>
          <w:spacing w:val="70"/>
          <w:sz w:val="16"/>
          <w:szCs w:val="16"/>
        </w:rPr>
        <w:t xml:space="preserve"> </w:t>
      </w:r>
      <w:r w:rsidRPr="00F04DCF">
        <w:rPr>
          <w:rFonts w:ascii="PT Astra Serif" w:hAnsi="PT Astra Serif"/>
          <w:sz w:val="16"/>
          <w:szCs w:val="16"/>
        </w:rPr>
        <w:t>информационного обмена в</w:t>
      </w:r>
      <w:r w:rsidRPr="00F04DCF">
        <w:rPr>
          <w:rFonts w:ascii="PT Astra Serif" w:hAnsi="PT Astra Serif"/>
          <w:spacing w:val="1"/>
          <w:sz w:val="16"/>
          <w:szCs w:val="16"/>
        </w:rPr>
        <w:t xml:space="preserve"> </w:t>
      </w:r>
      <w:r w:rsidRPr="00F04DCF">
        <w:rPr>
          <w:rFonts w:ascii="PT Astra Serif" w:hAnsi="PT Astra Serif"/>
          <w:sz w:val="16"/>
          <w:szCs w:val="16"/>
        </w:rPr>
        <w:t>рамках</w:t>
      </w:r>
      <w:r w:rsidRPr="00F04DCF">
        <w:rPr>
          <w:rFonts w:ascii="PT Astra Serif" w:hAnsi="PT Astra Serif"/>
          <w:spacing w:val="1"/>
          <w:sz w:val="16"/>
          <w:szCs w:val="16"/>
        </w:rPr>
        <w:t xml:space="preserve"> </w:t>
      </w:r>
      <w:r w:rsidRPr="00F04DCF">
        <w:rPr>
          <w:rFonts w:ascii="PT Astra Serif" w:hAnsi="PT Astra Serif"/>
          <w:sz w:val="16"/>
          <w:szCs w:val="16"/>
        </w:rPr>
        <w:t>единой</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государственной</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предупреждения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28"/>
          <w:sz w:val="16"/>
          <w:szCs w:val="16"/>
        </w:rPr>
        <w:t xml:space="preserve"> </w:t>
      </w:r>
      <w:r w:rsidRPr="00F04DCF">
        <w:rPr>
          <w:rFonts w:ascii="PT Astra Serif" w:hAnsi="PT Astra Serif"/>
          <w:sz w:val="16"/>
          <w:szCs w:val="16"/>
        </w:rPr>
        <w:t>ситуаций»,</w:t>
      </w:r>
      <w:r w:rsidRPr="00F04DCF">
        <w:rPr>
          <w:rFonts w:ascii="PT Astra Serif" w:hAnsi="PT Astra Serif"/>
          <w:spacing w:val="1"/>
          <w:sz w:val="16"/>
          <w:szCs w:val="16"/>
        </w:rPr>
        <w:t xml:space="preserve"> </w:t>
      </w:r>
      <w:r w:rsidRPr="00F04DCF">
        <w:rPr>
          <w:rFonts w:ascii="PT Astra Serif" w:hAnsi="PT Astra Serif"/>
          <w:sz w:val="16"/>
          <w:szCs w:val="16"/>
        </w:rPr>
        <w:t>приказом</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05.07.2021</w:t>
      </w:r>
      <w:r w:rsidRPr="00F04DCF">
        <w:rPr>
          <w:rFonts w:ascii="PT Astra Serif" w:hAnsi="PT Astra Serif"/>
          <w:spacing w:val="1"/>
          <w:sz w:val="16"/>
          <w:szCs w:val="16"/>
        </w:rPr>
        <w:t xml:space="preserve"> г.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429</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установлении</w:t>
      </w:r>
      <w:r w:rsidRPr="00F04DCF">
        <w:rPr>
          <w:rFonts w:ascii="PT Astra Serif" w:hAnsi="PT Astra Serif"/>
          <w:spacing w:val="1"/>
          <w:sz w:val="16"/>
          <w:szCs w:val="16"/>
        </w:rPr>
        <w:t xml:space="preserve"> </w:t>
      </w:r>
      <w:r w:rsidRPr="00F04DCF">
        <w:rPr>
          <w:rFonts w:ascii="PT Astra Serif" w:hAnsi="PT Astra Serif"/>
          <w:sz w:val="16"/>
          <w:szCs w:val="16"/>
        </w:rPr>
        <w:t>критериев информации о чрезвычайных ситуациях природного и 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 приказом</w:t>
      </w:r>
      <w:proofErr w:type="gramEnd"/>
      <w:r w:rsidRPr="00F04DCF">
        <w:rPr>
          <w:rFonts w:ascii="PT Astra Serif" w:hAnsi="PT Astra Serif"/>
          <w:sz w:val="16"/>
          <w:szCs w:val="16"/>
        </w:rPr>
        <w:t xml:space="preserve"> </w:t>
      </w:r>
      <w:proofErr w:type="gramStart"/>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05.07.2021 г.</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430</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утверждении</w:t>
      </w:r>
      <w:r w:rsidRPr="00F04DCF">
        <w:rPr>
          <w:rFonts w:ascii="PT Astra Serif" w:hAnsi="PT Astra Serif"/>
          <w:spacing w:val="1"/>
          <w:sz w:val="16"/>
          <w:szCs w:val="16"/>
        </w:rPr>
        <w:t xml:space="preserve"> </w:t>
      </w:r>
      <w:r w:rsidRPr="00F04DCF">
        <w:rPr>
          <w:rFonts w:ascii="PT Astra Serif" w:hAnsi="PT Astra Serif"/>
          <w:sz w:val="16"/>
          <w:szCs w:val="16"/>
        </w:rPr>
        <w:t>Правил</w:t>
      </w:r>
      <w:r w:rsidRPr="00F04DCF">
        <w:rPr>
          <w:rFonts w:ascii="PT Astra Serif" w:hAnsi="PT Astra Serif"/>
          <w:spacing w:val="1"/>
          <w:sz w:val="16"/>
          <w:szCs w:val="16"/>
        </w:rPr>
        <w:t xml:space="preserve"> </w:t>
      </w:r>
      <w:r w:rsidRPr="00F04DCF">
        <w:rPr>
          <w:rFonts w:ascii="PT Astra Serif" w:hAnsi="PT Astra Serif"/>
          <w:sz w:val="16"/>
          <w:szCs w:val="16"/>
        </w:rPr>
        <w:t>обеспечения</w:t>
      </w:r>
      <w:r w:rsidRPr="00F04DCF">
        <w:rPr>
          <w:rFonts w:ascii="PT Astra Serif" w:hAnsi="PT Astra Serif"/>
          <w:spacing w:val="1"/>
          <w:sz w:val="16"/>
          <w:szCs w:val="16"/>
        </w:rPr>
        <w:t xml:space="preserve"> ц</w:t>
      </w:r>
      <w:r w:rsidRPr="00F04DCF">
        <w:rPr>
          <w:rFonts w:ascii="PT Astra Serif" w:hAnsi="PT Astra Serif"/>
          <w:sz w:val="16"/>
          <w:szCs w:val="16"/>
        </w:rPr>
        <w:t>ентрами</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71"/>
          <w:sz w:val="16"/>
          <w:szCs w:val="16"/>
        </w:rPr>
        <w:t xml:space="preserve"> </w:t>
      </w:r>
      <w:r w:rsidRPr="00F04DCF">
        <w:rPr>
          <w:rFonts w:ascii="PT Astra Serif" w:hAnsi="PT Astra Serif"/>
          <w:sz w:val="16"/>
          <w:szCs w:val="16"/>
        </w:rPr>
        <w:t>в</w:t>
      </w:r>
      <w:r w:rsidRPr="00F04DCF">
        <w:rPr>
          <w:rFonts w:ascii="PT Astra Serif" w:hAnsi="PT Astra Serif"/>
          <w:spacing w:val="71"/>
          <w:sz w:val="16"/>
          <w:szCs w:val="16"/>
        </w:rPr>
        <w:t xml:space="preserve"> </w:t>
      </w:r>
      <w:r w:rsidRPr="00F04DCF">
        <w:rPr>
          <w:rFonts w:ascii="PT Astra Serif" w:hAnsi="PT Astra Serif"/>
          <w:sz w:val="16"/>
          <w:szCs w:val="16"/>
        </w:rPr>
        <w:t>кризисных</w:t>
      </w:r>
      <w:r w:rsidRPr="00F04DCF">
        <w:rPr>
          <w:rFonts w:ascii="PT Astra Serif" w:hAnsi="PT Astra Serif"/>
          <w:spacing w:val="71"/>
          <w:sz w:val="16"/>
          <w:szCs w:val="16"/>
        </w:rPr>
        <w:t xml:space="preserve"> </w:t>
      </w:r>
      <w:r w:rsidRPr="00F04DCF">
        <w:rPr>
          <w:rFonts w:ascii="PT Astra Serif" w:hAnsi="PT Astra Serif"/>
          <w:sz w:val="16"/>
          <w:szCs w:val="16"/>
        </w:rPr>
        <w:t>ситуациях</w:t>
      </w:r>
      <w:r w:rsidRPr="00F04DCF">
        <w:rPr>
          <w:rFonts w:ascii="PT Astra Serif" w:hAnsi="PT Astra Serif"/>
          <w:spacing w:val="71"/>
          <w:sz w:val="16"/>
          <w:szCs w:val="16"/>
        </w:rPr>
        <w:t xml:space="preserve"> </w:t>
      </w:r>
      <w:r w:rsidRPr="00F04DCF">
        <w:rPr>
          <w:rFonts w:ascii="PT Astra Serif" w:hAnsi="PT Astra Serif"/>
          <w:sz w:val="16"/>
          <w:szCs w:val="16"/>
        </w:rPr>
        <w:t>территориальных</w:t>
      </w:r>
      <w:r w:rsidRPr="00F04DCF">
        <w:rPr>
          <w:rFonts w:ascii="PT Astra Serif" w:hAnsi="PT Astra Serif"/>
          <w:spacing w:val="7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координации</w:t>
      </w:r>
      <w:r w:rsidRPr="00F04DCF">
        <w:rPr>
          <w:rFonts w:ascii="PT Astra Serif" w:hAnsi="PT Astra Serif"/>
          <w:spacing w:val="1"/>
          <w:sz w:val="16"/>
          <w:szCs w:val="16"/>
        </w:rPr>
        <w:t xml:space="preserve"> </w:t>
      </w:r>
      <w:r w:rsidRPr="00F04DCF">
        <w:rPr>
          <w:rFonts w:ascii="PT Astra Serif" w:hAnsi="PT Astra Serif"/>
          <w:sz w:val="16"/>
          <w:szCs w:val="16"/>
        </w:rPr>
        <w:t>деятельности</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повседневного</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единой государственной системы предупреждения и ликвидации чрезвычайных</w:t>
      </w:r>
      <w:r w:rsidRPr="00F04DCF">
        <w:rPr>
          <w:rFonts w:ascii="PT Astra Serif" w:hAnsi="PT Astra Serif"/>
          <w:spacing w:val="-67"/>
          <w:sz w:val="16"/>
          <w:szCs w:val="16"/>
        </w:rPr>
        <w:t xml:space="preserve"> </w:t>
      </w:r>
      <w:r w:rsidRPr="00F04DCF">
        <w:rPr>
          <w:rFonts w:ascii="PT Astra Serif" w:hAnsi="PT Astra Serif"/>
          <w:sz w:val="16"/>
          <w:szCs w:val="16"/>
        </w:rPr>
        <w:t>ситуаций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1"/>
          <w:sz w:val="16"/>
          <w:szCs w:val="16"/>
        </w:rPr>
        <w:t xml:space="preserve"> </w:t>
      </w:r>
      <w:r w:rsidRPr="00F04DCF">
        <w:rPr>
          <w:rFonts w:ascii="PT Astra Serif" w:hAnsi="PT Astra Serif"/>
          <w:sz w:val="16"/>
          <w:szCs w:val="16"/>
        </w:rPr>
        <w:t>обороной,</w:t>
      </w:r>
      <w:r w:rsidRPr="00F04DCF">
        <w:rPr>
          <w:rFonts w:ascii="PT Astra Serif" w:hAnsi="PT Astra Serif"/>
          <w:spacing w:val="1"/>
          <w:sz w:val="16"/>
          <w:szCs w:val="16"/>
        </w:rPr>
        <w:t xml:space="preserve"> </w:t>
      </w:r>
      <w:r w:rsidRPr="00F04DCF">
        <w:rPr>
          <w:rFonts w:ascii="PT Astra Serif" w:hAnsi="PT Astra Serif"/>
          <w:sz w:val="16"/>
          <w:szCs w:val="16"/>
        </w:rPr>
        <w:t>организации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информационного</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федеральных</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исполнительной</w:t>
      </w:r>
      <w:r w:rsidRPr="00F04DCF">
        <w:rPr>
          <w:rFonts w:ascii="PT Astra Serif" w:hAnsi="PT Astra Serif"/>
          <w:spacing w:val="1"/>
          <w:sz w:val="16"/>
          <w:szCs w:val="16"/>
        </w:rPr>
        <w:t xml:space="preserve"> </w:t>
      </w:r>
      <w:r w:rsidRPr="00F04DCF">
        <w:rPr>
          <w:rFonts w:ascii="PT Astra Serif" w:hAnsi="PT Astra Serif"/>
          <w:sz w:val="16"/>
          <w:szCs w:val="16"/>
        </w:rPr>
        <w:t>власти,</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исполнительной</w:t>
      </w:r>
      <w:r w:rsidRPr="00F04DCF">
        <w:rPr>
          <w:rFonts w:ascii="PT Astra Serif" w:hAnsi="PT Astra Serif"/>
          <w:spacing w:val="1"/>
          <w:sz w:val="16"/>
          <w:szCs w:val="16"/>
        </w:rPr>
        <w:t xml:space="preserve"> </w:t>
      </w:r>
      <w:r w:rsidRPr="00F04DCF">
        <w:rPr>
          <w:rFonts w:ascii="PT Astra Serif" w:hAnsi="PT Astra Serif"/>
          <w:sz w:val="16"/>
          <w:szCs w:val="16"/>
        </w:rPr>
        <w:t>власти</w:t>
      </w:r>
      <w:r w:rsidRPr="00F04DCF">
        <w:rPr>
          <w:rFonts w:ascii="PT Astra Serif" w:hAnsi="PT Astra Serif"/>
          <w:spacing w:val="1"/>
          <w:sz w:val="16"/>
          <w:szCs w:val="16"/>
        </w:rPr>
        <w:t xml:space="preserve"> </w:t>
      </w:r>
      <w:r w:rsidRPr="00F04DCF">
        <w:rPr>
          <w:rFonts w:ascii="PT Astra Serif" w:hAnsi="PT Astra Serif"/>
          <w:sz w:val="16"/>
          <w:szCs w:val="16"/>
        </w:rPr>
        <w:t>субъектов</w:t>
      </w:r>
      <w:r w:rsidRPr="00F04DCF">
        <w:rPr>
          <w:rFonts w:ascii="PT Astra Serif" w:hAnsi="PT Astra Serif"/>
          <w:spacing w:val="1"/>
          <w:sz w:val="16"/>
          <w:szCs w:val="16"/>
        </w:rPr>
        <w:t xml:space="preserve"> </w:t>
      </w:r>
      <w:r w:rsidRPr="00F04DCF">
        <w:rPr>
          <w:rFonts w:ascii="PT Astra Serif" w:hAnsi="PT Astra Serif"/>
          <w:sz w:val="16"/>
          <w:szCs w:val="16"/>
        </w:rPr>
        <w:t>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15"/>
          <w:sz w:val="16"/>
          <w:szCs w:val="16"/>
        </w:rPr>
        <w:t xml:space="preserve"> </w:t>
      </w:r>
      <w:r w:rsidRPr="00F04DCF">
        <w:rPr>
          <w:rFonts w:ascii="PT Astra Serif" w:hAnsi="PT Astra Serif"/>
          <w:sz w:val="16"/>
          <w:szCs w:val="16"/>
        </w:rPr>
        <w:t>местного самоуправления и организаций на межрегиональном</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03"/>
          <w:sz w:val="16"/>
          <w:szCs w:val="16"/>
        </w:rPr>
        <w:t xml:space="preserve"> </w:t>
      </w:r>
      <w:r w:rsidRPr="00F04DCF">
        <w:rPr>
          <w:rFonts w:ascii="PT Astra Serif" w:hAnsi="PT Astra Serif"/>
          <w:sz w:val="16"/>
          <w:szCs w:val="16"/>
        </w:rPr>
        <w:t>региональном</w:t>
      </w:r>
      <w:r w:rsidRPr="00F04DCF">
        <w:rPr>
          <w:rFonts w:ascii="PT Astra Serif" w:hAnsi="PT Astra Serif"/>
          <w:spacing w:val="105"/>
          <w:sz w:val="16"/>
          <w:szCs w:val="16"/>
        </w:rPr>
        <w:t xml:space="preserve"> </w:t>
      </w:r>
      <w:r w:rsidRPr="00F04DCF">
        <w:rPr>
          <w:rFonts w:ascii="PT Astra Serif" w:hAnsi="PT Astra Serif"/>
          <w:sz w:val="16"/>
          <w:szCs w:val="16"/>
        </w:rPr>
        <w:t>уровнях</w:t>
      </w:r>
      <w:proofErr w:type="gramEnd"/>
      <w:r w:rsidRPr="00F04DCF">
        <w:rPr>
          <w:rFonts w:ascii="PT Astra Serif" w:hAnsi="PT Astra Serif"/>
          <w:sz w:val="16"/>
          <w:szCs w:val="16"/>
        </w:rPr>
        <w:t>»,</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приказом</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11.01.2021</w:t>
      </w:r>
      <w:r w:rsidRPr="00F04DCF">
        <w:rPr>
          <w:rFonts w:ascii="PT Astra Serif" w:hAnsi="PT Astra Serif"/>
          <w:spacing w:val="1"/>
          <w:sz w:val="16"/>
          <w:szCs w:val="16"/>
        </w:rPr>
        <w:t xml:space="preserve"> г.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2</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утверждении</w:t>
      </w:r>
      <w:r w:rsidRPr="00F04DCF">
        <w:rPr>
          <w:rFonts w:ascii="PT Astra Serif" w:hAnsi="PT Astra Serif"/>
          <w:spacing w:val="1"/>
          <w:sz w:val="16"/>
          <w:szCs w:val="16"/>
        </w:rPr>
        <w:t xml:space="preserve"> </w:t>
      </w:r>
      <w:r w:rsidRPr="00F04DCF">
        <w:rPr>
          <w:rFonts w:ascii="PT Astra Serif" w:hAnsi="PT Astra Serif"/>
          <w:sz w:val="16"/>
          <w:szCs w:val="16"/>
        </w:rPr>
        <w:t>Инструкции о сроках и формах представления информации в области 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 и территорий от чрезвычайных ситуаций природного и 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 Постановлением  Правительства Курганской области от 22.06.2022 г. N 196 «О некоторых вопросах деятельности единых дежурно-диспетчерских служб муниципальных образований Курганской области», постановлением Правительства Курганской области от 15.11.2011 г.  № 541 «О порядке сбора</w:t>
      </w:r>
      <w:proofErr w:type="gramEnd"/>
      <w:r w:rsidRPr="00F04DCF">
        <w:rPr>
          <w:rFonts w:ascii="PT Astra Serif" w:hAnsi="PT Astra Serif"/>
          <w:sz w:val="16"/>
          <w:szCs w:val="16"/>
        </w:rPr>
        <w:t xml:space="preserve"> и обмена в Курганской области информацией в области защиты населения и территорий от чрезвычайных ситуаций природного и техногенного характера»,  законами</w:t>
      </w:r>
      <w:r w:rsidRPr="00F04DCF">
        <w:rPr>
          <w:rFonts w:ascii="PT Astra Serif" w:hAnsi="PT Astra Serif"/>
          <w:spacing w:val="1"/>
          <w:sz w:val="16"/>
          <w:szCs w:val="16"/>
        </w:rPr>
        <w:t xml:space="preserve"> </w:t>
      </w:r>
      <w:r w:rsidRPr="00F04DCF">
        <w:rPr>
          <w:rFonts w:ascii="PT Astra Serif" w:hAnsi="PT Astra Serif"/>
          <w:sz w:val="16"/>
          <w:szCs w:val="16"/>
        </w:rPr>
        <w:t>и иными нормативными правовыми актами субъектов Российской Федерации,</w:t>
      </w:r>
      <w:r w:rsidRPr="00F04DCF">
        <w:rPr>
          <w:rFonts w:ascii="PT Astra Serif" w:hAnsi="PT Astra Serif"/>
          <w:spacing w:val="1"/>
          <w:sz w:val="16"/>
          <w:szCs w:val="16"/>
        </w:rPr>
        <w:t xml:space="preserve"> </w:t>
      </w:r>
      <w:r w:rsidRPr="00F04DCF">
        <w:rPr>
          <w:rFonts w:ascii="PT Astra Serif" w:hAnsi="PT Astra Serif"/>
          <w:sz w:val="16"/>
          <w:szCs w:val="16"/>
        </w:rPr>
        <w:t>другими</w:t>
      </w:r>
      <w:r w:rsidRPr="00F04DCF">
        <w:rPr>
          <w:rFonts w:ascii="PT Astra Serif" w:hAnsi="PT Astra Serif"/>
          <w:spacing w:val="1"/>
          <w:sz w:val="16"/>
          <w:szCs w:val="16"/>
        </w:rPr>
        <w:t xml:space="preserve"> </w:t>
      </w:r>
      <w:r w:rsidRPr="00F04DCF">
        <w:rPr>
          <w:rFonts w:ascii="PT Astra Serif" w:hAnsi="PT Astra Serif"/>
          <w:sz w:val="16"/>
          <w:szCs w:val="16"/>
        </w:rPr>
        <w:t>нормативными</w:t>
      </w:r>
      <w:r w:rsidRPr="00F04DCF">
        <w:rPr>
          <w:rFonts w:ascii="PT Astra Serif" w:hAnsi="PT Astra Serif"/>
          <w:spacing w:val="1"/>
          <w:sz w:val="16"/>
          <w:szCs w:val="16"/>
        </w:rPr>
        <w:t xml:space="preserve"> </w:t>
      </w:r>
      <w:r w:rsidRPr="00F04DCF">
        <w:rPr>
          <w:rFonts w:ascii="PT Astra Serif" w:hAnsi="PT Astra Serif"/>
          <w:sz w:val="16"/>
          <w:szCs w:val="16"/>
        </w:rPr>
        <w:t>документами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области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информационного</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 а также соглашениями и регламентами об информационном</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взаимодействии,</w:t>
      </w:r>
      <w:r w:rsidRPr="00F04DCF">
        <w:rPr>
          <w:rFonts w:ascii="PT Astra Serif" w:hAnsi="PT Astra Serif"/>
          <w:spacing w:val="-2"/>
          <w:sz w:val="16"/>
          <w:szCs w:val="16"/>
        </w:rPr>
        <w:t xml:space="preserve"> </w:t>
      </w:r>
      <w:r w:rsidRPr="00F04DCF">
        <w:rPr>
          <w:rFonts w:ascii="PT Astra Serif" w:hAnsi="PT Astra Serif"/>
          <w:sz w:val="16"/>
          <w:szCs w:val="16"/>
        </w:rPr>
        <w:t>подписанными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1"/>
          <w:sz w:val="16"/>
          <w:szCs w:val="16"/>
        </w:rPr>
        <w:t xml:space="preserve"> </w:t>
      </w:r>
      <w:r w:rsidRPr="00F04DCF">
        <w:rPr>
          <w:rFonts w:ascii="PT Astra Serif" w:hAnsi="PT Astra Serif"/>
          <w:sz w:val="16"/>
          <w:szCs w:val="16"/>
        </w:rPr>
        <w:t>порядке.</w:t>
      </w:r>
    </w:p>
    <w:p w:rsidR="002A557B" w:rsidRPr="00F04DCF" w:rsidRDefault="002A557B" w:rsidP="00F04DCF">
      <w:pPr>
        <w:pStyle w:val="afc"/>
        <w:widowControl w:val="0"/>
        <w:numPr>
          <w:ilvl w:val="1"/>
          <w:numId w:val="37"/>
        </w:numPr>
        <w:tabs>
          <w:tab w:val="left" w:pos="567"/>
          <w:tab w:val="left" w:pos="1511"/>
        </w:tabs>
        <w:suppressAutoHyphens/>
        <w:ind w:left="-567" w:firstLine="567"/>
        <w:contextualSpacing w:val="0"/>
        <w:jc w:val="both"/>
        <w:rPr>
          <w:rFonts w:ascii="PT Astra Serif" w:hAnsi="PT Astra Serif"/>
          <w:sz w:val="16"/>
          <w:szCs w:val="16"/>
        </w:rPr>
      </w:pPr>
      <w:proofErr w:type="gramStart"/>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своей</w:t>
      </w:r>
      <w:r w:rsidRPr="00F04DCF">
        <w:rPr>
          <w:rFonts w:ascii="PT Astra Serif" w:hAnsi="PT Astra Serif"/>
          <w:spacing w:val="1"/>
          <w:sz w:val="16"/>
          <w:szCs w:val="16"/>
        </w:rPr>
        <w:t xml:space="preserve"> </w:t>
      </w:r>
      <w:r w:rsidRPr="00F04DCF">
        <w:rPr>
          <w:rFonts w:ascii="PT Astra Serif" w:hAnsi="PT Astra Serif"/>
          <w:sz w:val="16"/>
          <w:szCs w:val="16"/>
        </w:rPr>
        <w:t>деятельности</w:t>
      </w:r>
      <w:r w:rsidRPr="00F04DCF">
        <w:rPr>
          <w:rFonts w:ascii="PT Astra Serif" w:hAnsi="PT Astra Serif"/>
          <w:spacing w:val="1"/>
          <w:sz w:val="16"/>
          <w:szCs w:val="16"/>
        </w:rPr>
        <w:t xml:space="preserve"> </w:t>
      </w:r>
      <w:r w:rsidRPr="00F04DCF">
        <w:rPr>
          <w:rFonts w:ascii="PT Astra Serif" w:hAnsi="PT Astra Serif"/>
          <w:sz w:val="16"/>
          <w:szCs w:val="16"/>
        </w:rPr>
        <w:t>руководствуется</w:t>
      </w:r>
      <w:r w:rsidRPr="00F04DCF">
        <w:rPr>
          <w:rFonts w:ascii="PT Astra Serif" w:hAnsi="PT Astra Serif"/>
          <w:spacing w:val="1"/>
          <w:sz w:val="16"/>
          <w:szCs w:val="16"/>
        </w:rPr>
        <w:t xml:space="preserve"> </w:t>
      </w:r>
      <w:hyperlink r:id="rId16" w:history="1">
        <w:r w:rsidRPr="00F04DCF">
          <w:rPr>
            <w:rStyle w:val="afb"/>
            <w:rFonts w:ascii="PT Astra Serif" w:hAnsi="PT Astra Serif"/>
            <w:color w:val="auto"/>
            <w:sz w:val="16"/>
            <w:szCs w:val="16"/>
          </w:rPr>
          <w:t>Конституцией</w:t>
        </w:r>
      </w:hyperlink>
      <w:r w:rsidRPr="00F04DCF">
        <w:rPr>
          <w:rFonts w:ascii="PT Astra Serif" w:hAnsi="PT Astra Serif"/>
          <w:spacing w:val="1"/>
          <w:sz w:val="16"/>
          <w:szCs w:val="16"/>
        </w:rPr>
        <w:t xml:space="preserve"> </w:t>
      </w:r>
      <w:r w:rsidRPr="00F04DCF">
        <w:rPr>
          <w:rFonts w:ascii="PT Astra Serif" w:hAnsi="PT Astra Serif"/>
          <w:sz w:val="16"/>
          <w:szCs w:val="16"/>
        </w:rPr>
        <w:t>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w:t>
      </w:r>
      <w:r w:rsidRPr="00F04DCF">
        <w:rPr>
          <w:rFonts w:ascii="PT Astra Serif" w:hAnsi="PT Astra Serif"/>
          <w:spacing w:val="1"/>
          <w:sz w:val="16"/>
          <w:szCs w:val="16"/>
        </w:rPr>
        <w:t xml:space="preserve"> </w:t>
      </w:r>
      <w:r w:rsidRPr="00F04DCF">
        <w:rPr>
          <w:rFonts w:ascii="PT Astra Serif" w:hAnsi="PT Astra Serif"/>
          <w:sz w:val="16"/>
          <w:szCs w:val="16"/>
        </w:rPr>
        <w:t>общепризнанными</w:t>
      </w:r>
      <w:r w:rsidRPr="00F04DCF">
        <w:rPr>
          <w:rFonts w:ascii="PT Astra Serif" w:hAnsi="PT Astra Serif"/>
          <w:spacing w:val="1"/>
          <w:sz w:val="16"/>
          <w:szCs w:val="16"/>
        </w:rPr>
        <w:t xml:space="preserve"> </w:t>
      </w:r>
      <w:r w:rsidRPr="00F04DCF">
        <w:rPr>
          <w:rFonts w:ascii="PT Astra Serif" w:hAnsi="PT Astra Serif"/>
          <w:sz w:val="16"/>
          <w:szCs w:val="16"/>
        </w:rPr>
        <w:t>принципами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нормами</w:t>
      </w:r>
      <w:r w:rsidRPr="00F04DCF">
        <w:rPr>
          <w:rFonts w:ascii="PT Astra Serif" w:hAnsi="PT Astra Serif"/>
          <w:spacing w:val="1"/>
          <w:sz w:val="16"/>
          <w:szCs w:val="16"/>
        </w:rPr>
        <w:t xml:space="preserve"> </w:t>
      </w:r>
      <w:r w:rsidRPr="00F04DCF">
        <w:rPr>
          <w:rFonts w:ascii="PT Astra Serif" w:hAnsi="PT Astra Serif"/>
          <w:sz w:val="16"/>
          <w:szCs w:val="16"/>
        </w:rPr>
        <w:t>международного права, международными договорами Российской Федерации,</w:t>
      </w:r>
      <w:r w:rsidRPr="00F04DCF">
        <w:rPr>
          <w:rFonts w:ascii="PT Astra Serif" w:hAnsi="PT Astra Serif"/>
          <w:spacing w:val="1"/>
          <w:sz w:val="16"/>
          <w:szCs w:val="16"/>
        </w:rPr>
        <w:t xml:space="preserve"> </w:t>
      </w:r>
      <w:r w:rsidRPr="00F04DCF">
        <w:rPr>
          <w:rFonts w:ascii="PT Astra Serif" w:hAnsi="PT Astra Serif"/>
          <w:sz w:val="16"/>
          <w:szCs w:val="16"/>
        </w:rPr>
        <w:t>федеральными</w:t>
      </w:r>
      <w:r w:rsidRPr="00F04DCF">
        <w:rPr>
          <w:rFonts w:ascii="PT Astra Serif" w:hAnsi="PT Astra Serif"/>
          <w:spacing w:val="39"/>
          <w:sz w:val="16"/>
          <w:szCs w:val="16"/>
        </w:rPr>
        <w:t xml:space="preserve"> </w:t>
      </w:r>
      <w:r w:rsidRPr="00F04DCF">
        <w:rPr>
          <w:rFonts w:ascii="PT Astra Serif" w:hAnsi="PT Astra Serif"/>
          <w:sz w:val="16"/>
          <w:szCs w:val="16"/>
        </w:rPr>
        <w:t>конституционными</w:t>
      </w:r>
      <w:r w:rsidRPr="00F04DCF">
        <w:rPr>
          <w:rFonts w:ascii="PT Astra Serif" w:hAnsi="PT Astra Serif"/>
          <w:spacing w:val="37"/>
          <w:sz w:val="16"/>
          <w:szCs w:val="16"/>
        </w:rPr>
        <w:t xml:space="preserve"> </w:t>
      </w:r>
      <w:r w:rsidRPr="00F04DCF">
        <w:rPr>
          <w:rFonts w:ascii="PT Astra Serif" w:hAnsi="PT Astra Serif"/>
          <w:sz w:val="16"/>
          <w:szCs w:val="16"/>
        </w:rPr>
        <w:t>законами,</w:t>
      </w:r>
      <w:r w:rsidRPr="00F04DCF">
        <w:rPr>
          <w:rFonts w:ascii="PT Astra Serif" w:hAnsi="PT Astra Serif"/>
          <w:spacing w:val="39"/>
          <w:sz w:val="16"/>
          <w:szCs w:val="16"/>
        </w:rPr>
        <w:t xml:space="preserve"> </w:t>
      </w:r>
      <w:r w:rsidRPr="00F04DCF">
        <w:rPr>
          <w:rFonts w:ascii="PT Astra Serif" w:hAnsi="PT Astra Serif"/>
          <w:sz w:val="16"/>
          <w:szCs w:val="16"/>
        </w:rPr>
        <w:t>федеральными</w:t>
      </w:r>
      <w:r w:rsidRPr="00F04DCF">
        <w:rPr>
          <w:rFonts w:ascii="PT Astra Serif" w:hAnsi="PT Astra Serif"/>
          <w:spacing w:val="39"/>
          <w:sz w:val="16"/>
          <w:szCs w:val="16"/>
        </w:rPr>
        <w:t xml:space="preserve"> </w:t>
      </w:r>
      <w:r w:rsidRPr="00F04DCF">
        <w:rPr>
          <w:rFonts w:ascii="PT Astra Serif" w:hAnsi="PT Astra Serif"/>
          <w:sz w:val="16"/>
          <w:szCs w:val="16"/>
        </w:rPr>
        <w:t>законами,</w:t>
      </w:r>
      <w:r w:rsidRPr="00F04DCF">
        <w:rPr>
          <w:rFonts w:ascii="PT Astra Serif" w:hAnsi="PT Astra Serif"/>
          <w:spacing w:val="36"/>
          <w:sz w:val="16"/>
          <w:szCs w:val="16"/>
        </w:rPr>
        <w:t xml:space="preserve"> </w:t>
      </w:r>
      <w:r w:rsidRPr="00F04DCF">
        <w:rPr>
          <w:rFonts w:ascii="PT Astra Serif" w:hAnsi="PT Astra Serif"/>
          <w:sz w:val="16"/>
          <w:szCs w:val="16"/>
        </w:rPr>
        <w:t>актами Президента</w:t>
      </w:r>
      <w:r w:rsidRPr="00F04DCF">
        <w:rPr>
          <w:rFonts w:ascii="PT Astra Serif" w:hAnsi="PT Astra Serif"/>
          <w:spacing w:val="62"/>
          <w:sz w:val="16"/>
          <w:szCs w:val="16"/>
        </w:rPr>
        <w:t xml:space="preserve"> </w:t>
      </w:r>
      <w:r w:rsidRPr="00F04DCF">
        <w:rPr>
          <w:rFonts w:ascii="PT Astra Serif" w:hAnsi="PT Astra Serif"/>
          <w:sz w:val="16"/>
          <w:szCs w:val="16"/>
        </w:rPr>
        <w:t>Российской</w:t>
      </w:r>
      <w:r w:rsidRPr="00F04DCF">
        <w:rPr>
          <w:rFonts w:ascii="PT Astra Serif" w:hAnsi="PT Astra Serif"/>
          <w:spacing w:val="63"/>
          <w:sz w:val="16"/>
          <w:szCs w:val="16"/>
        </w:rPr>
        <w:t xml:space="preserve"> </w:t>
      </w:r>
      <w:r w:rsidRPr="00F04DCF">
        <w:rPr>
          <w:rFonts w:ascii="PT Astra Serif" w:hAnsi="PT Astra Serif"/>
          <w:sz w:val="16"/>
          <w:szCs w:val="16"/>
        </w:rPr>
        <w:t>Федерации</w:t>
      </w:r>
      <w:r w:rsidRPr="00F04DCF">
        <w:rPr>
          <w:rFonts w:ascii="PT Astra Serif" w:hAnsi="PT Astra Serif"/>
          <w:spacing w:val="61"/>
          <w:sz w:val="16"/>
          <w:szCs w:val="16"/>
        </w:rPr>
        <w:t xml:space="preserve"> </w:t>
      </w:r>
      <w:r w:rsidRPr="00F04DCF">
        <w:rPr>
          <w:rFonts w:ascii="PT Astra Serif" w:hAnsi="PT Astra Serif"/>
          <w:sz w:val="16"/>
          <w:szCs w:val="16"/>
        </w:rPr>
        <w:t>и</w:t>
      </w:r>
      <w:r w:rsidRPr="00F04DCF">
        <w:rPr>
          <w:rFonts w:ascii="PT Astra Serif" w:hAnsi="PT Astra Serif"/>
          <w:spacing w:val="60"/>
          <w:sz w:val="16"/>
          <w:szCs w:val="16"/>
        </w:rPr>
        <w:t xml:space="preserve"> </w:t>
      </w:r>
      <w:r w:rsidRPr="00F04DCF">
        <w:rPr>
          <w:rFonts w:ascii="PT Astra Serif" w:hAnsi="PT Astra Serif"/>
          <w:sz w:val="16"/>
          <w:szCs w:val="16"/>
        </w:rPr>
        <w:t>Правительства</w:t>
      </w:r>
      <w:r w:rsidRPr="00F04DCF">
        <w:rPr>
          <w:rFonts w:ascii="PT Astra Serif" w:hAnsi="PT Astra Serif"/>
          <w:spacing w:val="63"/>
          <w:sz w:val="16"/>
          <w:szCs w:val="16"/>
        </w:rPr>
        <w:t xml:space="preserve"> </w:t>
      </w:r>
      <w:r w:rsidRPr="00F04DCF">
        <w:rPr>
          <w:rFonts w:ascii="PT Astra Serif" w:hAnsi="PT Astra Serif"/>
          <w:sz w:val="16"/>
          <w:szCs w:val="16"/>
        </w:rPr>
        <w:t>Российской</w:t>
      </w:r>
      <w:r w:rsidRPr="00F04DCF">
        <w:rPr>
          <w:rFonts w:ascii="PT Astra Serif" w:hAnsi="PT Astra Serif"/>
          <w:spacing w:val="63"/>
          <w:sz w:val="16"/>
          <w:szCs w:val="16"/>
        </w:rPr>
        <w:t xml:space="preserve"> </w:t>
      </w:r>
      <w:r w:rsidRPr="00F04DCF">
        <w:rPr>
          <w:rFonts w:ascii="PT Astra Serif" w:hAnsi="PT Astra Serif"/>
          <w:sz w:val="16"/>
          <w:szCs w:val="16"/>
        </w:rPr>
        <w:t>Федерации,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1"/>
          <w:sz w:val="16"/>
          <w:szCs w:val="16"/>
        </w:rPr>
        <w:t xml:space="preserve"> </w:t>
      </w:r>
      <w:r w:rsidRPr="00F04DCF">
        <w:rPr>
          <w:rFonts w:ascii="PT Astra Serif" w:hAnsi="PT Astra Serif"/>
          <w:sz w:val="16"/>
          <w:szCs w:val="16"/>
        </w:rPr>
        <w:t>порядке</w:t>
      </w:r>
      <w:r w:rsidRPr="00F04DCF">
        <w:rPr>
          <w:rFonts w:ascii="PT Astra Serif" w:hAnsi="PT Astra Serif"/>
          <w:spacing w:val="-67"/>
          <w:sz w:val="16"/>
          <w:szCs w:val="16"/>
        </w:rPr>
        <w:t xml:space="preserve"> </w:t>
      </w:r>
      <w:r w:rsidRPr="00F04DCF">
        <w:rPr>
          <w:rFonts w:ascii="PT Astra Serif" w:hAnsi="PT Astra Serif"/>
          <w:sz w:val="16"/>
          <w:szCs w:val="16"/>
        </w:rPr>
        <w:t>нормативными правовыми актами МЧС России, законодательством Курганской области, настоящим положением о ЕДДС, и другими соответствующими</w:t>
      </w:r>
      <w:r w:rsidRPr="00F04DCF">
        <w:rPr>
          <w:rFonts w:ascii="PT Astra Serif" w:hAnsi="PT Astra Serif"/>
          <w:spacing w:val="-3"/>
          <w:sz w:val="16"/>
          <w:szCs w:val="16"/>
        </w:rPr>
        <w:t xml:space="preserve"> </w:t>
      </w:r>
      <w:r w:rsidRPr="00F04DCF">
        <w:rPr>
          <w:rFonts w:ascii="PT Astra Serif" w:hAnsi="PT Astra Serif"/>
          <w:sz w:val="16"/>
          <w:szCs w:val="16"/>
        </w:rPr>
        <w:t>муниципальными</w:t>
      </w:r>
      <w:r w:rsidRPr="00F04DCF">
        <w:rPr>
          <w:rFonts w:ascii="PT Astra Serif" w:hAnsi="PT Astra Serif"/>
          <w:spacing w:val="-2"/>
          <w:sz w:val="16"/>
          <w:szCs w:val="16"/>
        </w:rPr>
        <w:t xml:space="preserve"> </w:t>
      </w:r>
      <w:r w:rsidRPr="00F04DCF">
        <w:rPr>
          <w:rFonts w:ascii="PT Astra Serif" w:hAnsi="PT Astra Serif"/>
          <w:sz w:val="16"/>
          <w:szCs w:val="16"/>
        </w:rPr>
        <w:t>правовыми актами, определяющими порядок и объем обмена</w:t>
      </w:r>
      <w:r w:rsidRPr="00F04DCF">
        <w:rPr>
          <w:rFonts w:ascii="PT Astra Serif" w:hAnsi="PT Astra Serif"/>
          <w:spacing w:val="1"/>
          <w:sz w:val="16"/>
          <w:szCs w:val="16"/>
        </w:rPr>
        <w:t xml:space="preserve"> </w:t>
      </w:r>
      <w:r w:rsidRPr="00F04DCF">
        <w:rPr>
          <w:rFonts w:ascii="PT Astra Serif" w:hAnsi="PT Astra Serif"/>
          <w:sz w:val="16"/>
          <w:szCs w:val="16"/>
        </w:rPr>
        <w:t>информацией</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взаимодействии</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ДДС.</w:t>
      </w:r>
    </w:p>
    <w:p w:rsidR="002A557B" w:rsidRPr="00F04DCF" w:rsidRDefault="002A557B" w:rsidP="00F04DCF">
      <w:pPr>
        <w:pStyle w:val="afc"/>
        <w:widowControl w:val="0"/>
        <w:tabs>
          <w:tab w:val="left" w:pos="567"/>
          <w:tab w:val="left" w:pos="1511"/>
        </w:tabs>
        <w:ind w:left="-567" w:firstLine="567"/>
        <w:jc w:val="both"/>
        <w:rPr>
          <w:rFonts w:ascii="PT Astra Serif" w:hAnsi="PT Astra Serif"/>
          <w:sz w:val="16"/>
          <w:szCs w:val="16"/>
        </w:rPr>
      </w:pPr>
    </w:p>
    <w:p w:rsidR="002A557B" w:rsidRPr="00F04DCF" w:rsidRDefault="002A557B" w:rsidP="00F04DCF">
      <w:pPr>
        <w:pStyle w:val="14"/>
        <w:tabs>
          <w:tab w:val="left" w:pos="567"/>
          <w:tab w:val="left" w:pos="3530"/>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3.Основные</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задачи</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ЕДДС</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3.1 ЕДДС</w:t>
      </w:r>
      <w:r w:rsidRPr="00F04DCF">
        <w:rPr>
          <w:rFonts w:ascii="PT Astra Serif" w:hAnsi="PT Astra Serif"/>
          <w:spacing w:val="-3"/>
          <w:sz w:val="16"/>
          <w:szCs w:val="16"/>
        </w:rPr>
        <w:t xml:space="preserve"> </w:t>
      </w:r>
      <w:r w:rsidRPr="00F04DCF">
        <w:rPr>
          <w:rFonts w:ascii="PT Astra Serif" w:hAnsi="PT Astra Serif"/>
          <w:sz w:val="16"/>
          <w:szCs w:val="16"/>
        </w:rPr>
        <w:t>выполняет</w:t>
      </w:r>
      <w:r w:rsidRPr="00F04DCF">
        <w:rPr>
          <w:rFonts w:ascii="PT Astra Serif" w:hAnsi="PT Astra Serif"/>
          <w:spacing w:val="-1"/>
          <w:sz w:val="16"/>
          <w:szCs w:val="16"/>
        </w:rPr>
        <w:t xml:space="preserve"> </w:t>
      </w:r>
      <w:r w:rsidRPr="00F04DCF">
        <w:rPr>
          <w:rFonts w:ascii="PT Astra Serif" w:hAnsi="PT Astra Serif"/>
          <w:sz w:val="16"/>
          <w:szCs w:val="16"/>
        </w:rPr>
        <w:t>следующие</w:t>
      </w:r>
      <w:r w:rsidRPr="00F04DCF">
        <w:rPr>
          <w:rFonts w:ascii="PT Astra Serif" w:hAnsi="PT Astra Serif"/>
          <w:spacing w:val="-2"/>
          <w:sz w:val="16"/>
          <w:szCs w:val="16"/>
        </w:rPr>
        <w:t xml:space="preserve"> </w:t>
      </w:r>
      <w:r w:rsidRPr="00F04DCF">
        <w:rPr>
          <w:rFonts w:ascii="PT Astra Serif" w:hAnsi="PT Astra Serif"/>
          <w:sz w:val="16"/>
          <w:szCs w:val="16"/>
        </w:rPr>
        <w:t>основные</w:t>
      </w:r>
      <w:r w:rsidRPr="00F04DCF">
        <w:rPr>
          <w:rFonts w:ascii="PT Astra Serif" w:hAnsi="PT Astra Serif"/>
          <w:spacing w:val="-5"/>
          <w:sz w:val="16"/>
          <w:szCs w:val="16"/>
        </w:rPr>
        <w:t xml:space="preserve"> </w:t>
      </w:r>
      <w:r w:rsidRPr="00F04DCF">
        <w:rPr>
          <w:rFonts w:ascii="PT Astra Serif" w:hAnsi="PT Astra Serif"/>
          <w:sz w:val="16"/>
          <w:szCs w:val="16"/>
        </w:rPr>
        <w:t>задачи:</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3.1.1. обеспечение</w:t>
      </w:r>
      <w:r w:rsidRPr="00F04DCF">
        <w:rPr>
          <w:rFonts w:ascii="PT Astra Serif" w:hAnsi="PT Astra Serif"/>
          <w:spacing w:val="1"/>
          <w:sz w:val="16"/>
          <w:szCs w:val="16"/>
        </w:rPr>
        <w:t xml:space="preserve"> </w:t>
      </w:r>
      <w:r w:rsidRPr="00F04DCF">
        <w:rPr>
          <w:rFonts w:ascii="PT Astra Serif" w:hAnsi="PT Astra Serif"/>
          <w:sz w:val="16"/>
          <w:szCs w:val="16"/>
        </w:rPr>
        <w:t>координации</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совместных</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1"/>
          <w:sz w:val="16"/>
          <w:szCs w:val="16"/>
        </w:rPr>
        <w:t xml:space="preserve"> </w:t>
      </w:r>
      <w:r w:rsidRPr="00F04DCF">
        <w:rPr>
          <w:rFonts w:ascii="PT Astra Serif" w:hAnsi="PT Astra Serif"/>
          <w:sz w:val="16"/>
          <w:szCs w:val="16"/>
        </w:rPr>
        <w:t>расположенных</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доведение до них задач при подготовке и выполнении мероприятий</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6"/>
          <w:sz w:val="16"/>
          <w:szCs w:val="16"/>
        </w:rPr>
        <w:t xml:space="preserve"> </w:t>
      </w:r>
      <w:r w:rsidRPr="00F04DCF">
        <w:rPr>
          <w:rFonts w:ascii="PT Astra Serif" w:hAnsi="PT Astra Serif"/>
          <w:sz w:val="16"/>
          <w:szCs w:val="16"/>
        </w:rPr>
        <w:t>ГО,</w:t>
      </w:r>
      <w:r w:rsidRPr="00F04DCF">
        <w:rPr>
          <w:rFonts w:ascii="PT Astra Serif" w:hAnsi="PT Astra Serif"/>
          <w:spacing w:val="19"/>
          <w:sz w:val="16"/>
          <w:szCs w:val="16"/>
        </w:rPr>
        <w:t xml:space="preserve"> </w:t>
      </w:r>
      <w:r w:rsidRPr="00F04DCF">
        <w:rPr>
          <w:rFonts w:ascii="PT Astra Serif" w:hAnsi="PT Astra Serif"/>
          <w:sz w:val="16"/>
          <w:szCs w:val="16"/>
        </w:rPr>
        <w:t>угрозе</w:t>
      </w:r>
      <w:r w:rsidRPr="00F04DCF">
        <w:rPr>
          <w:rFonts w:ascii="PT Astra Serif" w:hAnsi="PT Astra Serif"/>
          <w:spacing w:val="17"/>
          <w:sz w:val="16"/>
          <w:szCs w:val="16"/>
        </w:rPr>
        <w:t xml:space="preserve"> </w:t>
      </w:r>
      <w:r w:rsidRPr="00F04DCF">
        <w:rPr>
          <w:rFonts w:ascii="PT Astra Serif" w:hAnsi="PT Astra Serif"/>
          <w:sz w:val="16"/>
          <w:szCs w:val="16"/>
        </w:rPr>
        <w:t>или</w:t>
      </w:r>
      <w:r w:rsidRPr="00F04DCF">
        <w:rPr>
          <w:rFonts w:ascii="PT Astra Serif" w:hAnsi="PT Astra Serif"/>
          <w:spacing w:val="19"/>
          <w:sz w:val="16"/>
          <w:szCs w:val="16"/>
        </w:rPr>
        <w:t xml:space="preserve"> </w:t>
      </w:r>
      <w:r w:rsidRPr="00F04DCF">
        <w:rPr>
          <w:rFonts w:ascii="PT Astra Serif" w:hAnsi="PT Astra Serif"/>
          <w:sz w:val="16"/>
          <w:szCs w:val="16"/>
        </w:rPr>
        <w:t>возникновении</w:t>
      </w:r>
      <w:r w:rsidRPr="00F04DCF">
        <w:rPr>
          <w:rFonts w:ascii="PT Astra Serif" w:hAnsi="PT Astra Serif"/>
          <w:spacing w:val="19"/>
          <w:sz w:val="16"/>
          <w:szCs w:val="16"/>
        </w:rPr>
        <w:t xml:space="preserve"> </w:t>
      </w:r>
      <w:r w:rsidRPr="00F04DCF">
        <w:rPr>
          <w:rFonts w:ascii="PT Astra Serif" w:hAnsi="PT Astra Serif"/>
          <w:sz w:val="16"/>
          <w:szCs w:val="16"/>
        </w:rPr>
        <w:t>ЧС</w:t>
      </w:r>
      <w:r w:rsidRPr="00F04DCF">
        <w:rPr>
          <w:rFonts w:ascii="PT Astra Serif" w:hAnsi="PT Astra Serif"/>
          <w:spacing w:val="23"/>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8"/>
          <w:sz w:val="16"/>
          <w:szCs w:val="16"/>
        </w:rPr>
        <w:t xml:space="preserve"> </w:t>
      </w:r>
      <w:r w:rsidRPr="00F04DCF">
        <w:rPr>
          <w:rFonts w:ascii="PT Astra Serif" w:hAnsi="PT Astra Serif"/>
          <w:sz w:val="16"/>
          <w:szCs w:val="16"/>
        </w:rPr>
        <w:t>а</w:t>
      </w:r>
      <w:r w:rsidRPr="00F04DCF">
        <w:rPr>
          <w:rFonts w:ascii="PT Astra Serif" w:hAnsi="PT Astra Serif"/>
          <w:spacing w:val="18"/>
          <w:sz w:val="16"/>
          <w:szCs w:val="16"/>
        </w:rPr>
        <w:t xml:space="preserve"> </w:t>
      </w:r>
      <w:r w:rsidRPr="00F04DCF">
        <w:rPr>
          <w:rFonts w:ascii="PT Astra Serif" w:hAnsi="PT Astra Serif"/>
          <w:sz w:val="16"/>
          <w:szCs w:val="16"/>
        </w:rPr>
        <w:t>также</w:t>
      </w:r>
      <w:r w:rsidRPr="00F04DCF">
        <w:rPr>
          <w:rFonts w:ascii="PT Astra Serif" w:hAnsi="PT Astra Serif"/>
          <w:spacing w:val="19"/>
          <w:sz w:val="16"/>
          <w:szCs w:val="16"/>
        </w:rPr>
        <w:t xml:space="preserve"> </w:t>
      </w:r>
      <w:r w:rsidRPr="00F04DCF">
        <w:rPr>
          <w:rFonts w:ascii="PT Astra Serif" w:hAnsi="PT Astra Serif"/>
          <w:sz w:val="16"/>
          <w:szCs w:val="16"/>
        </w:rPr>
        <w:t>по</w:t>
      </w:r>
      <w:r w:rsidRPr="00F04DCF">
        <w:rPr>
          <w:rFonts w:ascii="PT Astra Serif" w:hAnsi="PT Astra Serif"/>
          <w:spacing w:val="18"/>
          <w:sz w:val="16"/>
          <w:szCs w:val="16"/>
        </w:rPr>
        <w:t xml:space="preserve"> </w:t>
      </w:r>
      <w:r w:rsidRPr="00F04DCF">
        <w:rPr>
          <w:rFonts w:ascii="PT Astra Serif" w:hAnsi="PT Astra Serif"/>
          <w:sz w:val="16"/>
          <w:szCs w:val="16"/>
        </w:rPr>
        <w:t>локализации</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последствий</w:t>
      </w:r>
      <w:r w:rsidRPr="00F04DCF">
        <w:rPr>
          <w:rFonts w:ascii="PT Astra Serif" w:hAnsi="PT Astra Serif"/>
          <w:spacing w:val="1"/>
          <w:sz w:val="16"/>
          <w:szCs w:val="16"/>
        </w:rPr>
        <w:t xml:space="preserve"> </w:t>
      </w:r>
      <w:r w:rsidRPr="00F04DCF">
        <w:rPr>
          <w:rFonts w:ascii="PT Astra Serif" w:hAnsi="PT Astra Serif"/>
          <w:sz w:val="16"/>
          <w:szCs w:val="16"/>
        </w:rPr>
        <w:t>пожаров,</w:t>
      </w:r>
      <w:r w:rsidRPr="00F04DCF">
        <w:rPr>
          <w:rFonts w:ascii="PT Astra Serif" w:hAnsi="PT Astra Serif"/>
          <w:spacing w:val="70"/>
          <w:sz w:val="16"/>
          <w:szCs w:val="16"/>
        </w:rPr>
        <w:t xml:space="preserve"> </w:t>
      </w:r>
      <w:r w:rsidRPr="00F04DCF">
        <w:rPr>
          <w:rFonts w:ascii="PT Astra Serif" w:hAnsi="PT Astra Serif"/>
          <w:sz w:val="16"/>
          <w:szCs w:val="16"/>
        </w:rPr>
        <w:t>аварий,</w:t>
      </w:r>
      <w:r w:rsidRPr="00F04DCF">
        <w:rPr>
          <w:rFonts w:ascii="PT Astra Serif" w:hAnsi="PT Astra Serif"/>
          <w:spacing w:val="70"/>
          <w:sz w:val="16"/>
          <w:szCs w:val="16"/>
        </w:rPr>
        <w:t xml:space="preserve"> </w:t>
      </w:r>
      <w:r w:rsidRPr="00F04DCF">
        <w:rPr>
          <w:rFonts w:ascii="PT Astra Serif" w:hAnsi="PT Astra Serif"/>
          <w:sz w:val="16"/>
          <w:szCs w:val="16"/>
        </w:rPr>
        <w:t>стихийных</w:t>
      </w:r>
      <w:r w:rsidRPr="00F04DCF">
        <w:rPr>
          <w:rFonts w:ascii="PT Astra Serif" w:hAnsi="PT Astra Serif"/>
          <w:spacing w:val="70"/>
          <w:sz w:val="16"/>
          <w:szCs w:val="16"/>
        </w:rPr>
        <w:t xml:space="preserve"> </w:t>
      </w:r>
      <w:r w:rsidRPr="00F04DCF">
        <w:rPr>
          <w:rFonts w:ascii="PT Astra Serif" w:hAnsi="PT Astra Serif"/>
          <w:sz w:val="16"/>
          <w:szCs w:val="16"/>
        </w:rPr>
        <w:t>бедствий</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других</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доведение</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принятии</w:t>
      </w:r>
      <w:r w:rsidRPr="00F04DCF">
        <w:rPr>
          <w:rFonts w:ascii="PT Astra Serif" w:hAnsi="PT Astra Serif"/>
          <w:spacing w:val="1"/>
          <w:sz w:val="16"/>
          <w:szCs w:val="16"/>
        </w:rPr>
        <w:t xml:space="preserve"> </w:t>
      </w:r>
      <w:r w:rsidRPr="00F04DCF">
        <w:rPr>
          <w:rFonts w:ascii="PT Astra Serif" w:hAnsi="PT Astra Serif"/>
          <w:sz w:val="16"/>
          <w:szCs w:val="16"/>
        </w:rPr>
        <w:t>необходимых</w:t>
      </w:r>
      <w:r w:rsidRPr="00F04DCF">
        <w:rPr>
          <w:rFonts w:ascii="PT Astra Serif" w:hAnsi="PT Astra Serif"/>
          <w:spacing w:val="1"/>
          <w:sz w:val="16"/>
          <w:szCs w:val="16"/>
        </w:rPr>
        <w:t xml:space="preserve"> </w:t>
      </w:r>
      <w:r w:rsidRPr="00F04DCF">
        <w:rPr>
          <w:rFonts w:ascii="PT Astra Serif" w:hAnsi="PT Astra Serif"/>
          <w:sz w:val="16"/>
          <w:szCs w:val="16"/>
        </w:rPr>
        <w:t>экстренных мер и решений</w:t>
      </w:r>
      <w:proofErr w:type="gramEnd"/>
      <w:r w:rsidRPr="00F04DCF">
        <w:rPr>
          <w:rFonts w:ascii="PT Astra Serif" w:hAnsi="PT Astra Serif"/>
          <w:sz w:val="16"/>
          <w:szCs w:val="16"/>
        </w:rPr>
        <w:t xml:space="preserve"> в соответствии с Планом действий</w:t>
      </w:r>
      <w:r w:rsidRPr="00F04DCF">
        <w:rPr>
          <w:rFonts w:ascii="PT Astra Serif" w:hAnsi="PT Astra Serif"/>
          <w:spacing w:val="-68"/>
          <w:sz w:val="16"/>
          <w:szCs w:val="16"/>
        </w:rPr>
        <w:t xml:space="preserve"> </w:t>
      </w:r>
      <w:r w:rsidRPr="00F04DCF">
        <w:rPr>
          <w:rFonts w:ascii="PT Astra Serif" w:hAnsi="PT Astra Serif"/>
          <w:sz w:val="16"/>
          <w:szCs w:val="16"/>
        </w:rPr>
        <w:t>по предупреждению и ликвидации ЧС Целинного муниципального округа Курганской области, Планом</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2"/>
          <w:sz w:val="16"/>
          <w:szCs w:val="16"/>
        </w:rPr>
        <w:t xml:space="preserve"> </w:t>
      </w:r>
      <w:r w:rsidRPr="00F04DCF">
        <w:rPr>
          <w:rFonts w:ascii="PT Astra Serif" w:hAnsi="PT Astra Serif"/>
          <w:sz w:val="16"/>
          <w:szCs w:val="16"/>
        </w:rPr>
        <w:t>обороны</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3.1.2. обеспечение организации информационного 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57"/>
          <w:sz w:val="16"/>
          <w:szCs w:val="16"/>
        </w:rPr>
        <w:t xml:space="preserve"> </w:t>
      </w:r>
      <w:r w:rsidRPr="00F04DCF">
        <w:rPr>
          <w:rFonts w:ascii="PT Astra Serif" w:hAnsi="PT Astra Serif"/>
          <w:sz w:val="16"/>
          <w:szCs w:val="16"/>
        </w:rPr>
        <w:t>решении</w:t>
      </w:r>
      <w:r w:rsidRPr="00F04DCF">
        <w:rPr>
          <w:rFonts w:ascii="PT Astra Serif" w:hAnsi="PT Astra Serif"/>
          <w:spacing w:val="58"/>
          <w:sz w:val="16"/>
          <w:szCs w:val="16"/>
        </w:rPr>
        <w:t xml:space="preserve"> </w:t>
      </w:r>
      <w:r w:rsidRPr="00F04DCF">
        <w:rPr>
          <w:rFonts w:ascii="PT Astra Serif" w:hAnsi="PT Astra Serif"/>
          <w:sz w:val="16"/>
          <w:szCs w:val="16"/>
        </w:rPr>
        <w:t>задач</w:t>
      </w:r>
      <w:r w:rsidRPr="00F04DCF">
        <w:rPr>
          <w:rFonts w:ascii="PT Astra Serif" w:hAnsi="PT Astra Serif"/>
          <w:spacing w:val="56"/>
          <w:sz w:val="16"/>
          <w:szCs w:val="16"/>
        </w:rPr>
        <w:t xml:space="preserve"> </w:t>
      </w:r>
      <w:r w:rsidRPr="00F04DCF">
        <w:rPr>
          <w:rFonts w:ascii="PT Astra Serif" w:hAnsi="PT Astra Serif"/>
          <w:sz w:val="16"/>
          <w:szCs w:val="16"/>
        </w:rPr>
        <w:t>в</w:t>
      </w:r>
      <w:r w:rsidRPr="00F04DCF">
        <w:rPr>
          <w:rFonts w:ascii="PT Astra Serif" w:hAnsi="PT Astra Serif"/>
          <w:spacing w:val="57"/>
          <w:sz w:val="16"/>
          <w:szCs w:val="16"/>
        </w:rPr>
        <w:t xml:space="preserve"> </w:t>
      </w:r>
      <w:r w:rsidRPr="00F04DCF">
        <w:rPr>
          <w:rFonts w:ascii="PT Astra Serif" w:hAnsi="PT Astra Serif"/>
          <w:sz w:val="16"/>
          <w:szCs w:val="16"/>
        </w:rPr>
        <w:t>области</w:t>
      </w:r>
      <w:r w:rsidRPr="00F04DCF">
        <w:rPr>
          <w:rFonts w:ascii="PT Astra Serif" w:hAnsi="PT Astra Serif"/>
          <w:spacing w:val="58"/>
          <w:sz w:val="16"/>
          <w:szCs w:val="16"/>
        </w:rPr>
        <w:t xml:space="preserve"> </w:t>
      </w:r>
      <w:r w:rsidRPr="00F04DCF">
        <w:rPr>
          <w:rFonts w:ascii="PT Astra Serif" w:hAnsi="PT Astra Serif"/>
          <w:sz w:val="16"/>
          <w:szCs w:val="16"/>
        </w:rPr>
        <w:t>защиты</w:t>
      </w:r>
      <w:r w:rsidRPr="00F04DCF">
        <w:rPr>
          <w:rFonts w:ascii="PT Astra Serif" w:hAnsi="PT Astra Serif"/>
          <w:spacing w:val="56"/>
          <w:sz w:val="16"/>
          <w:szCs w:val="16"/>
        </w:rPr>
        <w:t xml:space="preserve"> </w:t>
      </w:r>
      <w:r w:rsidRPr="00F04DCF">
        <w:rPr>
          <w:rFonts w:ascii="PT Astra Serif" w:hAnsi="PT Astra Serif"/>
          <w:sz w:val="16"/>
          <w:szCs w:val="16"/>
        </w:rPr>
        <w:t>населения</w:t>
      </w:r>
      <w:r w:rsidRPr="00F04DCF">
        <w:rPr>
          <w:rFonts w:ascii="PT Astra Serif" w:hAnsi="PT Astra Serif"/>
          <w:spacing w:val="58"/>
          <w:sz w:val="16"/>
          <w:szCs w:val="16"/>
        </w:rPr>
        <w:t xml:space="preserve"> </w:t>
      </w:r>
      <w:r w:rsidRPr="00F04DCF">
        <w:rPr>
          <w:rFonts w:ascii="PT Astra Serif" w:hAnsi="PT Astra Serif"/>
          <w:sz w:val="16"/>
          <w:szCs w:val="16"/>
        </w:rPr>
        <w:t>и</w:t>
      </w:r>
      <w:r w:rsidRPr="00F04DCF">
        <w:rPr>
          <w:rFonts w:ascii="PT Astra Serif" w:hAnsi="PT Astra Serif"/>
          <w:spacing w:val="57"/>
          <w:sz w:val="16"/>
          <w:szCs w:val="16"/>
        </w:rPr>
        <w:t xml:space="preserve"> </w:t>
      </w:r>
      <w:r w:rsidRPr="00F04DCF">
        <w:rPr>
          <w:rFonts w:ascii="PT Astra Serif" w:hAnsi="PT Astra Serif"/>
          <w:sz w:val="16"/>
          <w:szCs w:val="16"/>
        </w:rPr>
        <w:t>территорий</w:t>
      </w:r>
      <w:r w:rsidRPr="00F04DCF">
        <w:rPr>
          <w:rFonts w:ascii="PT Astra Serif" w:hAnsi="PT Astra Serif"/>
          <w:spacing w:val="56"/>
          <w:sz w:val="16"/>
          <w:szCs w:val="16"/>
        </w:rPr>
        <w:t xml:space="preserve"> </w:t>
      </w:r>
      <w:r w:rsidRPr="00F04DCF">
        <w:rPr>
          <w:rFonts w:ascii="PT Astra Serif" w:hAnsi="PT Astra Serif"/>
          <w:sz w:val="16"/>
          <w:szCs w:val="16"/>
        </w:rPr>
        <w:t>от</w:t>
      </w:r>
      <w:r w:rsidRPr="00F04DCF">
        <w:rPr>
          <w:rFonts w:ascii="PT Astra Serif" w:hAnsi="PT Astra Serif"/>
          <w:spacing w:val="57"/>
          <w:sz w:val="16"/>
          <w:szCs w:val="16"/>
        </w:rPr>
        <w:t xml:space="preserve"> </w:t>
      </w:r>
      <w:r w:rsidRPr="00F04DCF">
        <w:rPr>
          <w:rFonts w:ascii="PT Astra Serif" w:hAnsi="PT Astra Serif"/>
          <w:sz w:val="16"/>
          <w:szCs w:val="16"/>
        </w:rPr>
        <w:t>ЧС</w:t>
      </w:r>
      <w:r w:rsidRPr="00F04DCF">
        <w:rPr>
          <w:rFonts w:ascii="PT Astra Serif" w:hAnsi="PT Astra Serif"/>
          <w:spacing w:val="55"/>
          <w:sz w:val="16"/>
          <w:szCs w:val="16"/>
        </w:rPr>
        <w:t xml:space="preserve"> </w:t>
      </w:r>
      <w:r w:rsidRPr="00F04DCF">
        <w:rPr>
          <w:rFonts w:ascii="PT Astra Serif" w:hAnsi="PT Astra Serif"/>
          <w:sz w:val="16"/>
          <w:szCs w:val="16"/>
        </w:rPr>
        <w:t>и</w:t>
      </w:r>
      <w:r w:rsidRPr="00F04DCF">
        <w:rPr>
          <w:rFonts w:ascii="PT Astra Serif" w:hAnsi="PT Astra Serif"/>
          <w:spacing w:val="58"/>
          <w:sz w:val="16"/>
          <w:szCs w:val="16"/>
        </w:rPr>
        <w:t xml:space="preserve"> </w:t>
      </w:r>
      <w:r w:rsidRPr="00F04DCF">
        <w:rPr>
          <w:rFonts w:ascii="PT Astra Serif" w:hAnsi="PT Astra Serif"/>
          <w:sz w:val="16"/>
          <w:szCs w:val="16"/>
        </w:rPr>
        <w:t>ГО,</w:t>
      </w:r>
      <w:r w:rsidRPr="00F04DCF">
        <w:rPr>
          <w:rFonts w:ascii="PT Astra Serif" w:hAnsi="PT Astra Serif"/>
          <w:spacing w:val="-68"/>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осуществлении</w:t>
      </w:r>
      <w:r w:rsidRPr="00F04DCF">
        <w:rPr>
          <w:rFonts w:ascii="PT Astra Serif" w:hAnsi="PT Astra Serif"/>
          <w:spacing w:val="1"/>
          <w:sz w:val="16"/>
          <w:szCs w:val="16"/>
        </w:rPr>
        <w:t xml:space="preserve"> </w:t>
      </w:r>
      <w:r w:rsidRPr="00F04DCF">
        <w:rPr>
          <w:rFonts w:ascii="PT Astra Serif" w:hAnsi="PT Astra Serif"/>
          <w:sz w:val="16"/>
          <w:szCs w:val="16"/>
        </w:rPr>
        <w:t>мер</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информационной</w:t>
      </w:r>
      <w:r w:rsidRPr="00F04DCF">
        <w:rPr>
          <w:rFonts w:ascii="PT Astra Serif" w:hAnsi="PT Astra Serif"/>
          <w:spacing w:val="1"/>
          <w:sz w:val="16"/>
          <w:szCs w:val="16"/>
        </w:rPr>
        <w:t xml:space="preserve"> </w:t>
      </w:r>
      <w:r w:rsidRPr="00F04DCF">
        <w:rPr>
          <w:rFonts w:ascii="PT Astra Serif" w:hAnsi="PT Astra Serif"/>
          <w:sz w:val="16"/>
          <w:szCs w:val="16"/>
        </w:rPr>
        <w:t>поддержки</w:t>
      </w:r>
      <w:r w:rsidRPr="00F04DCF">
        <w:rPr>
          <w:rFonts w:ascii="PT Astra Serif" w:hAnsi="PT Astra Serif"/>
          <w:spacing w:val="71"/>
          <w:sz w:val="16"/>
          <w:szCs w:val="16"/>
        </w:rPr>
        <w:t xml:space="preserve"> </w:t>
      </w:r>
      <w:r w:rsidRPr="00F04DCF">
        <w:rPr>
          <w:rFonts w:ascii="PT Astra Serif" w:hAnsi="PT Astra Serif"/>
          <w:sz w:val="16"/>
          <w:szCs w:val="16"/>
        </w:rPr>
        <w:t>принятия</w:t>
      </w:r>
      <w:r w:rsidRPr="00F04DCF">
        <w:rPr>
          <w:rFonts w:ascii="PT Astra Serif" w:hAnsi="PT Astra Serif"/>
          <w:spacing w:val="1"/>
          <w:sz w:val="16"/>
          <w:szCs w:val="16"/>
        </w:rPr>
        <w:t xml:space="preserve"> </w:t>
      </w:r>
      <w:r w:rsidRPr="00F04DCF">
        <w:rPr>
          <w:rFonts w:ascii="PT Astra Serif" w:hAnsi="PT Astra Serif"/>
          <w:sz w:val="16"/>
          <w:szCs w:val="16"/>
        </w:rPr>
        <w:t>решений</w:t>
      </w:r>
      <w:r w:rsidRPr="00F04DCF">
        <w:rPr>
          <w:rFonts w:ascii="PT Astra Serif" w:hAnsi="PT Astra Serif"/>
          <w:spacing w:val="125"/>
          <w:sz w:val="16"/>
          <w:szCs w:val="16"/>
        </w:rPr>
        <w:t xml:space="preserve"> </w:t>
      </w:r>
      <w:r w:rsidRPr="00F04DCF">
        <w:rPr>
          <w:rFonts w:ascii="PT Astra Serif" w:hAnsi="PT Astra Serif"/>
          <w:sz w:val="16"/>
          <w:szCs w:val="16"/>
        </w:rPr>
        <w:t>в области защиты населения и территорий от ЧС и ГО,</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71"/>
          <w:sz w:val="16"/>
          <w:szCs w:val="16"/>
        </w:rPr>
        <w:t xml:space="preserve"> </w:t>
      </w:r>
      <w:r w:rsidRPr="00F04DCF">
        <w:rPr>
          <w:rFonts w:ascii="PT Astra Serif" w:hAnsi="PT Astra Serif"/>
          <w:sz w:val="16"/>
          <w:szCs w:val="16"/>
        </w:rPr>
        <w:t>использованием</w:t>
      </w:r>
      <w:r w:rsidRPr="00F04DCF">
        <w:rPr>
          <w:rFonts w:ascii="PT Astra Serif" w:hAnsi="PT Astra Serif"/>
          <w:spacing w:val="71"/>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71"/>
          <w:sz w:val="16"/>
          <w:szCs w:val="16"/>
        </w:rPr>
        <w:t xml:space="preserve"> </w:t>
      </w:r>
      <w:r w:rsidRPr="00F04DCF">
        <w:rPr>
          <w:rFonts w:ascii="PT Astra Serif" w:hAnsi="PT Astra Serif"/>
          <w:sz w:val="16"/>
          <w:szCs w:val="16"/>
        </w:rPr>
        <w:t>систем,</w:t>
      </w:r>
      <w:r w:rsidRPr="00F04DCF">
        <w:rPr>
          <w:rFonts w:ascii="PT Astra Serif" w:hAnsi="PT Astra Serif"/>
          <w:spacing w:val="71"/>
          <w:sz w:val="16"/>
          <w:szCs w:val="16"/>
        </w:rPr>
        <w:t xml:space="preserve"> </w:t>
      </w:r>
      <w:r w:rsidRPr="00F04DCF">
        <w:rPr>
          <w:rFonts w:ascii="PT Astra Serif" w:hAnsi="PT Astra Serif"/>
          <w:sz w:val="16"/>
          <w:szCs w:val="16"/>
        </w:rPr>
        <w:t>в</w:t>
      </w:r>
      <w:r w:rsidRPr="00F04DCF">
        <w:rPr>
          <w:rFonts w:ascii="PT Astra Serif" w:hAnsi="PT Astra Serif"/>
          <w:spacing w:val="71"/>
          <w:sz w:val="16"/>
          <w:szCs w:val="16"/>
        </w:rPr>
        <w:t xml:space="preserve"> </w:t>
      </w:r>
      <w:r w:rsidRPr="00F04DCF">
        <w:rPr>
          <w:rFonts w:ascii="PT Astra Serif" w:hAnsi="PT Astra Serif"/>
          <w:sz w:val="16"/>
          <w:szCs w:val="16"/>
        </w:rPr>
        <w:t>том</w:t>
      </w:r>
      <w:r w:rsidRPr="00F04DCF">
        <w:rPr>
          <w:rFonts w:ascii="PT Astra Serif" w:hAnsi="PT Astra Serif"/>
          <w:spacing w:val="71"/>
          <w:sz w:val="16"/>
          <w:szCs w:val="16"/>
        </w:rPr>
        <w:t xml:space="preserve"> </w:t>
      </w:r>
      <w:r w:rsidRPr="00F04DCF">
        <w:rPr>
          <w:rFonts w:ascii="PT Astra Serif" w:hAnsi="PT Astra Serif"/>
          <w:sz w:val="16"/>
          <w:szCs w:val="16"/>
        </w:rPr>
        <w:t>числе</w:t>
      </w:r>
      <w:r w:rsidRPr="00F04DCF">
        <w:rPr>
          <w:rFonts w:ascii="PT Astra Serif" w:hAnsi="PT Astra Serif"/>
          <w:spacing w:val="71"/>
          <w:sz w:val="16"/>
          <w:szCs w:val="16"/>
        </w:rPr>
        <w:t xml:space="preserve"> </w:t>
      </w:r>
      <w:r w:rsidRPr="00F04DCF">
        <w:rPr>
          <w:rFonts w:ascii="PT Astra Serif" w:hAnsi="PT Astra Serif"/>
          <w:sz w:val="16"/>
          <w:szCs w:val="16"/>
        </w:rPr>
        <w:t>АИУС</w:t>
      </w:r>
      <w:r w:rsidRPr="00F04DCF">
        <w:rPr>
          <w:rFonts w:ascii="PT Astra Serif" w:hAnsi="PT Astra Serif"/>
          <w:spacing w:val="7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(через</w:t>
      </w:r>
      <w:r w:rsidRPr="00F04DCF">
        <w:rPr>
          <w:rFonts w:ascii="PT Astra Serif" w:hAnsi="PT Astra Serif"/>
          <w:spacing w:val="-2"/>
          <w:sz w:val="16"/>
          <w:szCs w:val="16"/>
        </w:rPr>
        <w:t xml:space="preserve"> </w:t>
      </w:r>
      <w:r w:rsidRPr="00F04DCF">
        <w:rPr>
          <w:rFonts w:ascii="PT Astra Serif" w:hAnsi="PT Astra Serif"/>
          <w:sz w:val="16"/>
          <w:szCs w:val="16"/>
        </w:rPr>
        <w:t>«Личный</w:t>
      </w:r>
      <w:r w:rsidRPr="00F04DCF">
        <w:rPr>
          <w:rFonts w:ascii="PT Astra Serif" w:hAnsi="PT Astra Serif"/>
          <w:spacing w:val="-3"/>
          <w:sz w:val="16"/>
          <w:szCs w:val="16"/>
        </w:rPr>
        <w:t xml:space="preserve"> </w:t>
      </w:r>
      <w:r w:rsidRPr="00F04DCF">
        <w:rPr>
          <w:rFonts w:ascii="PT Astra Serif" w:hAnsi="PT Astra Serif"/>
          <w:sz w:val="16"/>
          <w:szCs w:val="16"/>
        </w:rPr>
        <w:t>кабинет ЕДДС»);</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3.1.3. прием</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передача</w:t>
      </w:r>
      <w:r w:rsidRPr="00F04DCF">
        <w:rPr>
          <w:rFonts w:ascii="PT Astra Serif" w:hAnsi="PT Astra Serif"/>
          <w:spacing w:val="1"/>
          <w:sz w:val="16"/>
          <w:szCs w:val="16"/>
        </w:rPr>
        <w:t xml:space="preserve"> </w:t>
      </w:r>
      <w:r w:rsidRPr="00F04DCF">
        <w:rPr>
          <w:rFonts w:ascii="PT Astra Serif" w:hAnsi="PT Astra Serif"/>
          <w:sz w:val="16"/>
          <w:szCs w:val="16"/>
        </w:rPr>
        <w:t>сигналов</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экстренной</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сигналов (распоряжений) на изменение режимов функционирования</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6"/>
          <w:sz w:val="16"/>
          <w:szCs w:val="16"/>
        </w:rPr>
        <w:t xml:space="preserve"> </w:t>
      </w:r>
      <w:r w:rsidRPr="00F04DCF">
        <w:rPr>
          <w:rFonts w:ascii="PT Astra Serif" w:hAnsi="PT Astra Serif"/>
          <w:sz w:val="16"/>
          <w:szCs w:val="16"/>
        </w:rPr>
        <w:t>и</w:t>
      </w:r>
      <w:r w:rsidRPr="00F04DCF">
        <w:rPr>
          <w:rFonts w:ascii="PT Astra Serif" w:hAnsi="PT Astra Serif"/>
          <w:spacing w:val="-2"/>
          <w:sz w:val="16"/>
          <w:szCs w:val="16"/>
        </w:rPr>
        <w:t xml:space="preserve"> </w:t>
      </w:r>
      <w:r w:rsidRPr="00F04DCF">
        <w:rPr>
          <w:rFonts w:ascii="PT Astra Serif" w:hAnsi="PT Astra Serif"/>
          <w:sz w:val="16"/>
          <w:szCs w:val="16"/>
        </w:rPr>
        <w:t>сил</w:t>
      </w:r>
      <w:r w:rsidRPr="00F04DCF">
        <w:rPr>
          <w:rFonts w:ascii="PT Astra Serif" w:hAnsi="PT Astra Serif"/>
          <w:spacing w:val="-2"/>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1"/>
          <w:sz w:val="16"/>
          <w:szCs w:val="16"/>
        </w:rPr>
        <w:t xml:space="preserve"> </w:t>
      </w:r>
      <w:r w:rsidRPr="00F04DCF">
        <w:rPr>
          <w:rFonts w:ascii="PT Astra Serif" w:hAnsi="PT Astra Serif"/>
          <w:sz w:val="16"/>
          <w:szCs w:val="16"/>
        </w:rPr>
        <w:t>звена</w:t>
      </w:r>
      <w:r w:rsidRPr="00F04DCF">
        <w:rPr>
          <w:rFonts w:ascii="PT Astra Serif" w:hAnsi="PT Astra Serif"/>
          <w:spacing w:val="-2"/>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3"/>
          <w:sz w:val="16"/>
          <w:szCs w:val="16"/>
        </w:rPr>
        <w:t xml:space="preserve"> </w:t>
      </w:r>
      <w:r w:rsidRPr="00F04DCF">
        <w:rPr>
          <w:rFonts w:ascii="PT Astra Serif" w:hAnsi="PT Astra Serif"/>
          <w:sz w:val="16"/>
          <w:szCs w:val="16"/>
        </w:rPr>
        <w:t>подсистемы</w:t>
      </w:r>
      <w:r w:rsidRPr="00F04DCF">
        <w:rPr>
          <w:rFonts w:ascii="PT Astra Serif" w:hAnsi="PT Astra Serif"/>
          <w:spacing w:val="-2"/>
          <w:sz w:val="16"/>
          <w:szCs w:val="16"/>
        </w:rPr>
        <w:t xml:space="preserve"> </w:t>
      </w:r>
      <w:r w:rsidRPr="00F04DCF">
        <w:rPr>
          <w:rFonts w:ascii="PT Astra Serif" w:hAnsi="PT Astra Serif"/>
          <w:sz w:val="16"/>
          <w:szCs w:val="16"/>
        </w:rPr>
        <w:t>РСЧС;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3.1.4. прием</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1"/>
          <w:sz w:val="16"/>
          <w:szCs w:val="16"/>
        </w:rPr>
        <w:t xml:space="preserve"> </w:t>
      </w:r>
      <w:r w:rsidRPr="00F04DCF">
        <w:rPr>
          <w:rFonts w:ascii="PT Astra Serif" w:hAnsi="PT Astra Serif"/>
          <w:sz w:val="16"/>
          <w:szCs w:val="16"/>
        </w:rPr>
        <w:t>технических</w:t>
      </w:r>
      <w:r w:rsidRPr="00F04DCF">
        <w:rPr>
          <w:rFonts w:ascii="PT Astra Serif" w:hAnsi="PT Astra Serif"/>
          <w:spacing w:val="1"/>
          <w:sz w:val="16"/>
          <w:szCs w:val="16"/>
        </w:rPr>
        <w:t xml:space="preserve"> </w:t>
      </w:r>
      <w:r w:rsidRPr="00F04DCF">
        <w:rPr>
          <w:rFonts w:ascii="PT Astra Serif" w:hAnsi="PT Astra Serif"/>
          <w:sz w:val="16"/>
          <w:szCs w:val="16"/>
        </w:rPr>
        <w:t>систем</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иных</w:t>
      </w:r>
      <w:r w:rsidRPr="00F04DCF">
        <w:rPr>
          <w:rFonts w:ascii="PT Astra Serif" w:hAnsi="PT Astra Serif"/>
          <w:spacing w:val="1"/>
          <w:sz w:val="16"/>
          <w:szCs w:val="16"/>
        </w:rPr>
        <w:t xml:space="preserve"> </w:t>
      </w:r>
      <w:r w:rsidRPr="00F04DCF">
        <w:rPr>
          <w:rFonts w:ascii="PT Astra Serif" w:hAnsi="PT Astra Serif"/>
          <w:sz w:val="16"/>
          <w:szCs w:val="16"/>
        </w:rPr>
        <w:t>источников</w:t>
      </w:r>
      <w:r w:rsidRPr="00F04DCF">
        <w:rPr>
          <w:rFonts w:ascii="PT Astra Serif" w:hAnsi="PT Astra Serif"/>
          <w:spacing w:val="71"/>
          <w:sz w:val="16"/>
          <w:szCs w:val="16"/>
        </w:rPr>
        <w:t xml:space="preserve"> </w:t>
      </w:r>
      <w:r w:rsidRPr="00F04DCF">
        <w:rPr>
          <w:rFonts w:ascii="PT Astra Serif" w:hAnsi="PT Astra Serif"/>
          <w:sz w:val="16"/>
          <w:szCs w:val="16"/>
        </w:rPr>
        <w:t>информации</w:t>
      </w:r>
      <w:r w:rsidRPr="00F04DCF">
        <w:rPr>
          <w:rFonts w:ascii="PT Astra Serif" w:hAnsi="PT Astra Serif"/>
          <w:spacing w:val="71"/>
          <w:sz w:val="16"/>
          <w:szCs w:val="16"/>
        </w:rPr>
        <w:t xml:space="preserve"> </w:t>
      </w:r>
      <w:r w:rsidRPr="00F04DCF">
        <w:rPr>
          <w:rFonts w:ascii="PT Astra Serif" w:hAnsi="PT Astra Serif"/>
          <w:sz w:val="16"/>
          <w:szCs w:val="16"/>
        </w:rPr>
        <w:t>об</w:t>
      </w:r>
      <w:r w:rsidRPr="00F04DCF">
        <w:rPr>
          <w:rFonts w:ascii="PT Astra Serif" w:hAnsi="PT Astra Serif"/>
          <w:spacing w:val="71"/>
          <w:sz w:val="16"/>
          <w:szCs w:val="16"/>
        </w:rPr>
        <w:t xml:space="preserve"> </w:t>
      </w:r>
      <w:r w:rsidRPr="00F04DCF">
        <w:rPr>
          <w:rFonts w:ascii="PT Astra Serif" w:hAnsi="PT Astra Serif"/>
          <w:sz w:val="16"/>
          <w:szCs w:val="16"/>
        </w:rPr>
        <w:t>угрозе</w:t>
      </w:r>
      <w:r w:rsidRPr="00F04DCF">
        <w:rPr>
          <w:rFonts w:ascii="PT Astra Serif" w:hAnsi="PT Astra Serif"/>
          <w:spacing w:val="71"/>
          <w:sz w:val="16"/>
          <w:szCs w:val="16"/>
        </w:rPr>
        <w:t xml:space="preserve"> </w:t>
      </w:r>
      <w:r w:rsidRPr="00F04DCF">
        <w:rPr>
          <w:rFonts w:ascii="PT Astra Serif" w:hAnsi="PT Astra Serif"/>
          <w:sz w:val="16"/>
          <w:szCs w:val="16"/>
        </w:rPr>
        <w:t>возникновения или о возникновении</w:t>
      </w:r>
      <w:r w:rsidRPr="00F04DCF">
        <w:rPr>
          <w:rFonts w:ascii="PT Astra Serif" w:hAnsi="PT Astra Serif"/>
          <w:spacing w:val="-67"/>
          <w:sz w:val="16"/>
          <w:szCs w:val="16"/>
        </w:rPr>
        <w:t xml:space="preserve"> </w:t>
      </w:r>
      <w:r w:rsidRPr="00F04DCF">
        <w:rPr>
          <w:rFonts w:ascii="PT Astra Serif" w:hAnsi="PT Astra Serif"/>
          <w:sz w:val="16"/>
          <w:szCs w:val="16"/>
        </w:rPr>
        <w:t>ЧС (происшествия), анализ и оценка достоверности поступившей информации,</w:t>
      </w:r>
      <w:r w:rsidRPr="00F04DCF">
        <w:rPr>
          <w:rFonts w:ascii="PT Astra Serif" w:hAnsi="PT Astra Serif"/>
          <w:spacing w:val="1"/>
          <w:sz w:val="16"/>
          <w:szCs w:val="16"/>
        </w:rPr>
        <w:t xml:space="preserve"> </w:t>
      </w:r>
      <w:r w:rsidRPr="00F04DCF">
        <w:rPr>
          <w:rFonts w:ascii="PT Astra Serif" w:hAnsi="PT Astra Serif"/>
          <w:sz w:val="16"/>
          <w:szCs w:val="16"/>
        </w:rPr>
        <w:t>доведение ее до ДДС, в компетенцию которой входит реагирование</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принятое сообщение;</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3.1.5. оповещение и</w:t>
      </w:r>
      <w:r w:rsidRPr="00F04DCF">
        <w:rPr>
          <w:rFonts w:ascii="PT Astra Serif" w:hAnsi="PT Astra Serif"/>
          <w:spacing w:val="1"/>
          <w:sz w:val="16"/>
          <w:szCs w:val="16"/>
        </w:rPr>
        <w:t xml:space="preserve"> </w:t>
      </w:r>
      <w:r w:rsidRPr="00F04DCF">
        <w:rPr>
          <w:rFonts w:ascii="PT Astra Serif" w:hAnsi="PT Astra Serif"/>
          <w:sz w:val="16"/>
          <w:szCs w:val="16"/>
        </w:rPr>
        <w:t>информирование руководящего</w:t>
      </w:r>
      <w:r w:rsidRPr="00F04DCF">
        <w:rPr>
          <w:rFonts w:ascii="PT Astra Serif" w:hAnsi="PT Astra Serif"/>
          <w:spacing w:val="1"/>
          <w:sz w:val="16"/>
          <w:szCs w:val="16"/>
        </w:rPr>
        <w:t xml:space="preserve"> </w:t>
      </w:r>
      <w:r w:rsidRPr="00F04DCF">
        <w:rPr>
          <w:rFonts w:ascii="PT Astra Serif" w:hAnsi="PT Astra Serif"/>
          <w:sz w:val="16"/>
          <w:szCs w:val="16"/>
        </w:rPr>
        <w:t>состава</w:t>
      </w:r>
      <w:r w:rsidRPr="00F04DCF">
        <w:rPr>
          <w:rFonts w:ascii="PT Astra Serif" w:hAnsi="PT Astra Serif"/>
          <w:spacing w:val="1"/>
          <w:sz w:val="16"/>
          <w:szCs w:val="16"/>
        </w:rPr>
        <w:t xml:space="preserve"> </w:t>
      </w:r>
      <w:r w:rsidRPr="00F04DCF">
        <w:rPr>
          <w:rFonts w:ascii="PT Astra Serif" w:hAnsi="PT Astra Serif"/>
          <w:sz w:val="16"/>
          <w:szCs w:val="16"/>
        </w:rPr>
        <w:t>ОМСУ, органов</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2"/>
          <w:sz w:val="16"/>
          <w:szCs w:val="16"/>
        </w:rPr>
        <w:t xml:space="preserve"> </w:t>
      </w:r>
      <w:r w:rsidRPr="00F04DCF">
        <w:rPr>
          <w:rFonts w:ascii="PT Astra Serif" w:hAnsi="PT Astra Serif"/>
          <w:sz w:val="16"/>
          <w:szCs w:val="16"/>
        </w:rPr>
        <w:t>сил</w:t>
      </w:r>
      <w:r w:rsidRPr="00F04DCF">
        <w:rPr>
          <w:rFonts w:ascii="PT Astra Serif" w:hAnsi="PT Astra Serif"/>
          <w:spacing w:val="-2"/>
          <w:sz w:val="16"/>
          <w:szCs w:val="16"/>
        </w:rPr>
        <w:t xml:space="preserve"> </w:t>
      </w:r>
      <w:r w:rsidRPr="00F04DCF">
        <w:rPr>
          <w:rFonts w:ascii="PT Astra Serif" w:hAnsi="PT Astra Serif"/>
          <w:sz w:val="16"/>
          <w:szCs w:val="16"/>
        </w:rPr>
        <w:t>РСЧС</w:t>
      </w:r>
      <w:r w:rsidRPr="00F04DCF">
        <w:rPr>
          <w:rFonts w:ascii="PT Astra Serif" w:hAnsi="PT Astra Serif"/>
          <w:spacing w:val="-2"/>
          <w:sz w:val="16"/>
          <w:szCs w:val="16"/>
        </w:rPr>
        <w:t xml:space="preserve"> </w:t>
      </w:r>
      <w:r w:rsidRPr="00F04DCF">
        <w:rPr>
          <w:rFonts w:ascii="PT Astra Serif" w:hAnsi="PT Astra Serif"/>
          <w:sz w:val="16"/>
          <w:szCs w:val="16"/>
        </w:rPr>
        <w:t>муниципального уровня, ДДС</w:t>
      </w:r>
      <w:r w:rsidRPr="00F04DCF">
        <w:rPr>
          <w:rFonts w:ascii="PT Astra Serif" w:hAnsi="PT Astra Serif"/>
          <w:spacing w:val="-4"/>
          <w:sz w:val="16"/>
          <w:szCs w:val="16"/>
        </w:rPr>
        <w:t xml:space="preserve"> </w:t>
      </w:r>
      <w:r w:rsidRPr="00F04DCF">
        <w:rPr>
          <w:rFonts w:ascii="PT Astra Serif" w:hAnsi="PT Astra Serif"/>
          <w:sz w:val="16"/>
          <w:szCs w:val="16"/>
        </w:rPr>
        <w:t>о 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3.1.6. обеспечение</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информирования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3.1.7. организация</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1"/>
          <w:sz w:val="16"/>
          <w:szCs w:val="16"/>
        </w:rPr>
        <w:t xml:space="preserve"> </w:t>
      </w:r>
      <w:r w:rsidRPr="00F04DCF">
        <w:rPr>
          <w:rFonts w:ascii="PT Astra Serif" w:hAnsi="PT Astra Serif"/>
          <w:sz w:val="16"/>
          <w:szCs w:val="16"/>
        </w:rPr>
        <w:t>порядке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целях</w:t>
      </w:r>
      <w:r w:rsidRPr="00F04DCF">
        <w:rPr>
          <w:rFonts w:ascii="PT Astra Serif" w:hAnsi="PT Astra Serif"/>
          <w:spacing w:val="1"/>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органами</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70"/>
          <w:sz w:val="16"/>
          <w:szCs w:val="16"/>
        </w:rPr>
        <w:t xml:space="preserve"> </w:t>
      </w:r>
      <w:r w:rsidRPr="00F04DCF">
        <w:rPr>
          <w:rFonts w:ascii="PT Astra Serif" w:hAnsi="PT Astra Serif"/>
          <w:sz w:val="16"/>
          <w:szCs w:val="16"/>
        </w:rPr>
        <w:t>ОМСУ</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ДДС,</w:t>
      </w:r>
      <w:r w:rsidRPr="00F04DCF">
        <w:rPr>
          <w:rFonts w:ascii="PT Astra Serif" w:hAnsi="PT Astra Serif"/>
          <w:spacing w:val="70"/>
          <w:sz w:val="16"/>
          <w:szCs w:val="16"/>
        </w:rPr>
        <w:t xml:space="preserve"> </w:t>
      </w:r>
      <w:r w:rsidRPr="00F04DCF">
        <w:rPr>
          <w:rFonts w:ascii="PT Astra Serif" w:hAnsi="PT Astra Serif"/>
          <w:sz w:val="16"/>
          <w:szCs w:val="16"/>
        </w:rPr>
        <w:t>а</w:t>
      </w:r>
      <w:r w:rsidRPr="00F04DCF">
        <w:rPr>
          <w:rFonts w:ascii="PT Astra Serif" w:hAnsi="PT Astra Serif"/>
          <w:spacing w:val="70"/>
          <w:sz w:val="16"/>
          <w:szCs w:val="16"/>
        </w:rPr>
        <w:t xml:space="preserve"> </w:t>
      </w:r>
      <w:r w:rsidRPr="00F04DCF">
        <w:rPr>
          <w:rFonts w:ascii="PT Astra Serif" w:hAnsi="PT Astra Serif"/>
          <w:sz w:val="16"/>
          <w:szCs w:val="16"/>
        </w:rPr>
        <w:t>также</w:t>
      </w:r>
      <w:r w:rsidRPr="00F04DCF">
        <w:rPr>
          <w:rFonts w:ascii="PT Astra Serif" w:hAnsi="PT Astra Serif"/>
          <w:spacing w:val="70"/>
          <w:sz w:val="16"/>
          <w:szCs w:val="16"/>
        </w:rPr>
        <w:t xml:space="preserve"> </w:t>
      </w:r>
      <w:r w:rsidRPr="00F04DCF">
        <w:rPr>
          <w:rFonts w:ascii="PT Astra Serif" w:hAnsi="PT Astra Serif"/>
          <w:sz w:val="16"/>
          <w:szCs w:val="16"/>
        </w:rPr>
        <w:t>с</w:t>
      </w:r>
      <w:r w:rsidRPr="00F04DCF">
        <w:rPr>
          <w:rFonts w:ascii="PT Astra Serif" w:hAnsi="PT Astra Serif"/>
          <w:spacing w:val="70"/>
          <w:sz w:val="16"/>
          <w:szCs w:val="16"/>
        </w:rPr>
        <w:t xml:space="preserve"> </w:t>
      </w:r>
      <w:r w:rsidRPr="00F04DCF">
        <w:rPr>
          <w:rFonts w:ascii="PT Astra Serif" w:hAnsi="PT Astra Serif"/>
          <w:sz w:val="16"/>
          <w:szCs w:val="16"/>
        </w:rPr>
        <w:t>органами</w:t>
      </w:r>
      <w:r w:rsidRPr="00F04DCF">
        <w:rPr>
          <w:rFonts w:ascii="PT Astra Serif" w:hAnsi="PT Astra Serif"/>
          <w:spacing w:val="70"/>
          <w:sz w:val="16"/>
          <w:szCs w:val="16"/>
        </w:rPr>
        <w:t xml:space="preserve"> </w:t>
      </w:r>
      <w:r w:rsidRPr="00F04DCF">
        <w:rPr>
          <w:rFonts w:ascii="PT Astra Serif" w:hAnsi="PT Astra Serif"/>
          <w:sz w:val="16"/>
          <w:szCs w:val="16"/>
        </w:rPr>
        <w:t>управления</w:t>
      </w:r>
      <w:r w:rsidRPr="00F04DCF">
        <w:rPr>
          <w:rFonts w:ascii="PT Astra Serif" w:hAnsi="PT Astra Serif"/>
          <w:spacing w:val="70"/>
          <w:sz w:val="16"/>
          <w:szCs w:val="16"/>
        </w:rPr>
        <w:t xml:space="preserve"> </w:t>
      </w:r>
      <w:r w:rsidRPr="00F04DCF">
        <w:rPr>
          <w:rFonts w:ascii="PT Astra Serif" w:hAnsi="PT Astra Serif"/>
          <w:sz w:val="16"/>
          <w:szCs w:val="16"/>
        </w:rPr>
        <w:t>ГО</w:t>
      </w:r>
      <w:r w:rsidRPr="00F04DCF">
        <w:rPr>
          <w:rFonts w:ascii="PT Astra Serif" w:hAnsi="PT Astra Serif"/>
          <w:spacing w:val="70"/>
          <w:sz w:val="16"/>
          <w:szCs w:val="16"/>
        </w:rPr>
        <w:t xml:space="preserve"> </w:t>
      </w:r>
      <w:r w:rsidRPr="00F04DCF">
        <w:rPr>
          <w:rFonts w:ascii="PT Astra Serif" w:hAnsi="PT Astra Serif"/>
          <w:sz w:val="16"/>
          <w:szCs w:val="16"/>
        </w:rPr>
        <w:t>при</w:t>
      </w:r>
      <w:r w:rsidRPr="00F04DCF">
        <w:rPr>
          <w:rFonts w:ascii="PT Astra Serif" w:hAnsi="PT Astra Serif"/>
          <w:spacing w:val="70"/>
          <w:sz w:val="16"/>
          <w:szCs w:val="16"/>
        </w:rPr>
        <w:t xml:space="preserve"> </w:t>
      </w:r>
      <w:r w:rsidRPr="00F04DCF">
        <w:rPr>
          <w:rFonts w:ascii="PT Astra Serif" w:hAnsi="PT Astra Serif"/>
          <w:sz w:val="16"/>
          <w:szCs w:val="16"/>
        </w:rPr>
        <w:t>подготовке</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ведению</w:t>
      </w:r>
      <w:r w:rsidRPr="00F04DCF">
        <w:rPr>
          <w:rFonts w:ascii="PT Astra Serif" w:hAnsi="PT Astra Serif"/>
          <w:spacing w:val="-1"/>
          <w:sz w:val="16"/>
          <w:szCs w:val="16"/>
        </w:rPr>
        <w:t xml:space="preserve"> </w:t>
      </w:r>
      <w:r w:rsidRPr="00F04DCF">
        <w:rPr>
          <w:rFonts w:ascii="PT Astra Serif" w:hAnsi="PT Astra Serif"/>
          <w:sz w:val="16"/>
          <w:szCs w:val="16"/>
        </w:rPr>
        <w:t>и ведении ГО;</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3.1.8. информирование</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70"/>
          <w:sz w:val="16"/>
          <w:szCs w:val="16"/>
        </w:rPr>
        <w:t xml:space="preserve"> </w:t>
      </w:r>
      <w:r w:rsidRPr="00F04DCF">
        <w:rPr>
          <w:rFonts w:ascii="PT Astra Serif" w:hAnsi="PT Astra Serif"/>
          <w:sz w:val="16"/>
          <w:szCs w:val="16"/>
        </w:rPr>
        <w:t>РСЧС,</w:t>
      </w:r>
      <w:r w:rsidRPr="00F04DCF">
        <w:rPr>
          <w:rFonts w:ascii="PT Astra Serif" w:hAnsi="PT Astra Serif"/>
          <w:spacing w:val="70"/>
          <w:sz w:val="16"/>
          <w:szCs w:val="16"/>
        </w:rPr>
        <w:t xml:space="preserve"> </w:t>
      </w:r>
      <w:r w:rsidRPr="00F04DCF">
        <w:rPr>
          <w:rFonts w:ascii="PT Astra Serif" w:hAnsi="PT Astra Serif"/>
          <w:sz w:val="16"/>
          <w:szCs w:val="16"/>
        </w:rPr>
        <w:t>привлекаемых</w:t>
      </w:r>
      <w:r w:rsidRPr="00F04DCF">
        <w:rPr>
          <w:rFonts w:ascii="PT Astra Serif" w:hAnsi="PT Astra Serif"/>
          <w:spacing w:val="70"/>
          <w:sz w:val="16"/>
          <w:szCs w:val="16"/>
        </w:rPr>
        <w:t xml:space="preserve"> </w:t>
      </w:r>
      <w:r w:rsidRPr="00F04DCF">
        <w:rPr>
          <w:rFonts w:ascii="PT Astra Serif" w:hAnsi="PT Astra Serif"/>
          <w:sz w:val="16"/>
          <w:szCs w:val="16"/>
        </w:rPr>
        <w:t>к</w:t>
      </w:r>
      <w:r w:rsidRPr="00F04DCF">
        <w:rPr>
          <w:rFonts w:ascii="PT Astra Serif" w:hAnsi="PT Astra Serif"/>
          <w:spacing w:val="70"/>
          <w:sz w:val="16"/>
          <w:szCs w:val="16"/>
        </w:rPr>
        <w:t xml:space="preserve"> </w:t>
      </w:r>
      <w:r w:rsidRPr="00F04DCF">
        <w:rPr>
          <w:rFonts w:ascii="PT Astra Serif" w:hAnsi="PT Astra Serif"/>
          <w:sz w:val="16"/>
          <w:szCs w:val="16"/>
        </w:rPr>
        <w:t>предупреждению</w:t>
      </w:r>
      <w:r w:rsidRPr="00F04DCF">
        <w:rPr>
          <w:rFonts w:ascii="PT Astra Serif" w:hAnsi="PT Astra Serif"/>
          <w:spacing w:val="1"/>
          <w:sz w:val="16"/>
          <w:szCs w:val="16"/>
        </w:rPr>
        <w:t xml:space="preserve"> </w:t>
      </w:r>
      <w:r w:rsidRPr="00F04DCF">
        <w:rPr>
          <w:rFonts w:ascii="PT Astra Serif" w:hAnsi="PT Astra Serif"/>
          <w:sz w:val="16"/>
          <w:szCs w:val="16"/>
        </w:rPr>
        <w:t>ЧС, а также ликвидации ЧС (происшествия), об обстановке, принятых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рекомендуемых</w:t>
      </w:r>
      <w:r w:rsidRPr="00F04DCF">
        <w:rPr>
          <w:rFonts w:ascii="PT Astra Serif" w:hAnsi="PT Astra Serif"/>
          <w:spacing w:val="1"/>
          <w:sz w:val="16"/>
          <w:szCs w:val="16"/>
        </w:rPr>
        <w:t xml:space="preserve"> </w:t>
      </w:r>
      <w:r w:rsidRPr="00F04DCF">
        <w:rPr>
          <w:rFonts w:ascii="PT Astra Serif" w:hAnsi="PT Astra Serif"/>
          <w:sz w:val="16"/>
          <w:szCs w:val="16"/>
        </w:rPr>
        <w:t>мерах;</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3.1.9. сбор</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обработка</w:t>
      </w:r>
      <w:r w:rsidRPr="00F04DCF">
        <w:rPr>
          <w:rFonts w:ascii="PT Astra Serif" w:hAnsi="PT Astra Serif"/>
          <w:spacing w:val="1"/>
          <w:sz w:val="16"/>
          <w:szCs w:val="16"/>
        </w:rPr>
        <w:t xml:space="preserve"> </w:t>
      </w:r>
      <w:r w:rsidRPr="00F04DCF">
        <w:rPr>
          <w:rFonts w:ascii="PT Astra Serif" w:hAnsi="PT Astra Serif"/>
          <w:sz w:val="16"/>
          <w:szCs w:val="16"/>
        </w:rPr>
        <w:t>данных,</w:t>
      </w:r>
      <w:r w:rsidRPr="00F04DCF">
        <w:rPr>
          <w:rFonts w:ascii="PT Astra Serif" w:hAnsi="PT Astra Serif"/>
          <w:spacing w:val="1"/>
          <w:sz w:val="16"/>
          <w:szCs w:val="16"/>
        </w:rPr>
        <w:t xml:space="preserve"> </w:t>
      </w:r>
      <w:r w:rsidRPr="00F04DCF">
        <w:rPr>
          <w:rFonts w:ascii="PT Astra Serif" w:hAnsi="PT Astra Serif"/>
          <w:sz w:val="16"/>
          <w:szCs w:val="16"/>
        </w:rPr>
        <w:t>необходимых</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подготовки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принятия</w:t>
      </w:r>
      <w:r w:rsidRPr="00F04DCF">
        <w:rPr>
          <w:rFonts w:ascii="PT Astra Serif" w:hAnsi="PT Astra Serif"/>
          <w:spacing w:val="1"/>
          <w:sz w:val="16"/>
          <w:szCs w:val="16"/>
        </w:rPr>
        <w:t xml:space="preserve"> </w:t>
      </w:r>
      <w:r w:rsidRPr="00F04DCF">
        <w:rPr>
          <w:rFonts w:ascii="PT Astra Serif" w:hAnsi="PT Astra Serif"/>
          <w:sz w:val="16"/>
          <w:szCs w:val="16"/>
        </w:rPr>
        <w:t>управленческих</w:t>
      </w:r>
      <w:r w:rsidRPr="00F04DCF">
        <w:rPr>
          <w:rFonts w:ascii="PT Astra Serif" w:hAnsi="PT Astra Serif"/>
          <w:spacing w:val="1"/>
          <w:sz w:val="16"/>
          <w:szCs w:val="16"/>
        </w:rPr>
        <w:t xml:space="preserve"> </w:t>
      </w:r>
      <w:r w:rsidRPr="00F04DCF">
        <w:rPr>
          <w:rFonts w:ascii="PT Astra Serif" w:hAnsi="PT Astra Serif"/>
          <w:sz w:val="16"/>
          <w:szCs w:val="16"/>
        </w:rPr>
        <w:t>решений</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предупреждению</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i/>
          <w:sz w:val="16"/>
          <w:szCs w:val="16"/>
        </w:rPr>
        <w:t>,</w:t>
      </w:r>
      <w:r w:rsidRPr="00F04DCF">
        <w:rPr>
          <w:rFonts w:ascii="PT Astra Serif" w:hAnsi="PT Astra Serif"/>
          <w:i/>
          <w:spacing w:val="-2"/>
          <w:sz w:val="16"/>
          <w:szCs w:val="16"/>
        </w:rPr>
        <w:t xml:space="preserve"> </w:t>
      </w:r>
      <w:r w:rsidRPr="00F04DCF">
        <w:rPr>
          <w:rFonts w:ascii="PT Astra Serif" w:hAnsi="PT Astra Serif"/>
          <w:sz w:val="16"/>
          <w:szCs w:val="16"/>
        </w:rPr>
        <w:t>а также контроль</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3"/>
          <w:sz w:val="16"/>
          <w:szCs w:val="16"/>
        </w:rPr>
        <w:t xml:space="preserve"> </w:t>
      </w:r>
      <w:r w:rsidRPr="00F04DCF">
        <w:rPr>
          <w:rFonts w:ascii="PT Astra Serif" w:hAnsi="PT Astra Serif"/>
          <w:sz w:val="16"/>
          <w:szCs w:val="16"/>
        </w:rPr>
        <w:t>исполнения;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3.1.10. мониторинг, анализ, прогнозирование, оценка и контроль сложившейся</w:t>
      </w:r>
      <w:r w:rsidRPr="00F04DCF">
        <w:rPr>
          <w:rFonts w:ascii="PT Astra Serif" w:hAnsi="PT Astra Serif"/>
          <w:spacing w:val="1"/>
          <w:sz w:val="16"/>
          <w:szCs w:val="16"/>
        </w:rPr>
        <w:t xml:space="preserve"> </w:t>
      </w:r>
      <w:r w:rsidRPr="00F04DCF">
        <w:rPr>
          <w:rFonts w:ascii="PT Astra Serif" w:hAnsi="PT Astra Serif"/>
          <w:sz w:val="16"/>
          <w:szCs w:val="16"/>
        </w:rPr>
        <w:t>обстановки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основе</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поступающей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различных</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1"/>
          <w:sz w:val="16"/>
          <w:szCs w:val="16"/>
        </w:rPr>
        <w:t xml:space="preserve"> </w:t>
      </w:r>
      <w:r w:rsidRPr="00F04DCF">
        <w:rPr>
          <w:rFonts w:ascii="PT Astra Serif" w:hAnsi="PT Astra Serif"/>
          <w:sz w:val="16"/>
          <w:szCs w:val="16"/>
        </w:rPr>
        <w:t>систем,</w:t>
      </w:r>
      <w:r w:rsidRPr="00F04DCF">
        <w:rPr>
          <w:rFonts w:ascii="PT Astra Serif" w:hAnsi="PT Astra Serif"/>
          <w:spacing w:val="1"/>
          <w:sz w:val="16"/>
          <w:szCs w:val="16"/>
        </w:rPr>
        <w:t xml:space="preserve"> </w:t>
      </w:r>
      <w:r w:rsidRPr="00F04DCF">
        <w:rPr>
          <w:rFonts w:ascii="PT Astra Serif" w:hAnsi="PT Astra Serif"/>
          <w:sz w:val="16"/>
          <w:szCs w:val="16"/>
        </w:rPr>
        <w:t>оконечных</w:t>
      </w:r>
      <w:r w:rsidRPr="00F04DCF">
        <w:rPr>
          <w:rFonts w:ascii="PT Astra Serif" w:hAnsi="PT Astra Serif"/>
          <w:spacing w:val="1"/>
          <w:sz w:val="16"/>
          <w:szCs w:val="16"/>
        </w:rPr>
        <w:t xml:space="preserve"> </w:t>
      </w:r>
      <w:r w:rsidRPr="00F04DCF">
        <w:rPr>
          <w:rFonts w:ascii="PT Astra Serif" w:hAnsi="PT Astra Serif"/>
          <w:sz w:val="16"/>
          <w:szCs w:val="16"/>
        </w:rPr>
        <w:t>устройств и локальных систем оповещения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пределах</w:t>
      </w:r>
      <w:r w:rsidRPr="00F04DCF">
        <w:rPr>
          <w:rFonts w:ascii="PT Astra Serif" w:hAnsi="PT Astra Serif"/>
          <w:spacing w:val="71"/>
          <w:sz w:val="16"/>
          <w:szCs w:val="16"/>
        </w:rPr>
        <w:t xml:space="preserve"> </w:t>
      </w:r>
      <w:r w:rsidRPr="00F04DCF">
        <w:rPr>
          <w:rFonts w:ascii="PT Astra Serif" w:hAnsi="PT Astra Serif"/>
          <w:sz w:val="16"/>
          <w:szCs w:val="16"/>
        </w:rPr>
        <w:t>своих</w:t>
      </w:r>
      <w:r w:rsidRPr="00F04DCF">
        <w:rPr>
          <w:rFonts w:ascii="PT Astra Serif" w:hAnsi="PT Astra Serif"/>
          <w:spacing w:val="1"/>
          <w:sz w:val="16"/>
          <w:szCs w:val="16"/>
        </w:rPr>
        <w:t xml:space="preserve"> </w:t>
      </w:r>
      <w:r w:rsidRPr="00F04DCF">
        <w:rPr>
          <w:rFonts w:ascii="PT Astra Serif" w:hAnsi="PT Astra Serif"/>
          <w:sz w:val="16"/>
          <w:szCs w:val="16"/>
        </w:rPr>
        <w:t>полномочий;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3.1.11. регистрация и документирование всех входящих и исходящих сообщений</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вызовов,</w:t>
      </w:r>
      <w:r w:rsidRPr="00F04DCF">
        <w:rPr>
          <w:rFonts w:ascii="PT Astra Serif" w:hAnsi="PT Astra Serif"/>
          <w:spacing w:val="70"/>
          <w:sz w:val="16"/>
          <w:szCs w:val="16"/>
        </w:rPr>
        <w:t xml:space="preserve"> </w:t>
      </w:r>
      <w:r w:rsidRPr="00F04DCF">
        <w:rPr>
          <w:rFonts w:ascii="PT Astra Serif" w:hAnsi="PT Astra Serif"/>
          <w:sz w:val="16"/>
          <w:szCs w:val="16"/>
        </w:rPr>
        <w:t>обобщение</w:t>
      </w:r>
      <w:r w:rsidRPr="00F04DCF">
        <w:rPr>
          <w:rFonts w:ascii="PT Astra Serif" w:hAnsi="PT Astra Serif"/>
          <w:spacing w:val="70"/>
          <w:sz w:val="16"/>
          <w:szCs w:val="16"/>
        </w:rPr>
        <w:t xml:space="preserve"> </w:t>
      </w:r>
      <w:r w:rsidRPr="00F04DCF">
        <w:rPr>
          <w:rFonts w:ascii="PT Astra Serif" w:hAnsi="PT Astra Serif"/>
          <w:sz w:val="16"/>
          <w:szCs w:val="16"/>
        </w:rPr>
        <w:t>информации</w:t>
      </w:r>
      <w:r w:rsidRPr="00F04DCF">
        <w:rPr>
          <w:rFonts w:ascii="PT Astra Serif" w:hAnsi="PT Astra Serif"/>
          <w:spacing w:val="70"/>
          <w:sz w:val="16"/>
          <w:szCs w:val="16"/>
        </w:rPr>
        <w:t xml:space="preserve"> </w:t>
      </w:r>
      <w:r w:rsidRPr="00F04DCF">
        <w:rPr>
          <w:rFonts w:ascii="PT Astra Serif" w:hAnsi="PT Astra Serif"/>
          <w:sz w:val="16"/>
          <w:szCs w:val="16"/>
        </w:rPr>
        <w:t>о</w:t>
      </w:r>
      <w:r w:rsidRPr="00F04DCF">
        <w:rPr>
          <w:rFonts w:ascii="PT Astra Serif" w:hAnsi="PT Astra Serif"/>
          <w:spacing w:val="70"/>
          <w:sz w:val="16"/>
          <w:szCs w:val="16"/>
        </w:rPr>
        <w:t xml:space="preserve"> </w:t>
      </w:r>
      <w:r w:rsidRPr="00F04DCF">
        <w:rPr>
          <w:rFonts w:ascii="PT Astra Serif" w:hAnsi="PT Astra Serif"/>
          <w:sz w:val="16"/>
          <w:szCs w:val="16"/>
        </w:rPr>
        <w:t>произошедших</w:t>
      </w:r>
      <w:r w:rsidRPr="00F04DCF">
        <w:rPr>
          <w:rFonts w:ascii="PT Astra Serif" w:hAnsi="PT Astra Serif"/>
          <w:spacing w:val="70"/>
          <w:sz w:val="16"/>
          <w:szCs w:val="16"/>
        </w:rPr>
        <w:t xml:space="preserve"> </w:t>
      </w:r>
      <w:r w:rsidRPr="00F04DCF">
        <w:rPr>
          <w:rFonts w:ascii="PT Astra Serif" w:hAnsi="PT Astra Serif"/>
          <w:sz w:val="16"/>
          <w:szCs w:val="16"/>
        </w:rPr>
        <w:t>ЧС</w:t>
      </w:r>
      <w:r w:rsidRPr="00F04DCF">
        <w:rPr>
          <w:rFonts w:ascii="PT Astra Serif" w:hAnsi="PT Astra Serif"/>
          <w:spacing w:val="70"/>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(за</w:t>
      </w:r>
      <w:r w:rsidRPr="00F04DCF">
        <w:rPr>
          <w:rFonts w:ascii="PT Astra Serif" w:hAnsi="PT Astra Serif"/>
          <w:spacing w:val="1"/>
          <w:sz w:val="16"/>
          <w:szCs w:val="16"/>
        </w:rPr>
        <w:t xml:space="preserve"> </w:t>
      </w:r>
      <w:r w:rsidRPr="00F04DCF">
        <w:rPr>
          <w:rFonts w:ascii="PT Astra Serif" w:hAnsi="PT Astra Serif"/>
          <w:sz w:val="16"/>
          <w:szCs w:val="16"/>
        </w:rPr>
        <w:t>сутки</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работ</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представление</w:t>
      </w:r>
      <w:r w:rsidRPr="00F04DCF">
        <w:rPr>
          <w:rFonts w:ascii="PT Astra Serif" w:hAnsi="PT Astra Serif"/>
          <w:spacing w:val="1"/>
          <w:sz w:val="16"/>
          <w:szCs w:val="16"/>
        </w:rPr>
        <w:t xml:space="preserve"> </w:t>
      </w:r>
      <w:r w:rsidRPr="00F04DCF">
        <w:rPr>
          <w:rFonts w:ascii="PT Astra Serif" w:hAnsi="PT Astra Serif"/>
          <w:sz w:val="16"/>
          <w:szCs w:val="16"/>
        </w:rPr>
        <w:t>соответствующих</w:t>
      </w:r>
      <w:r w:rsidRPr="00F04DCF">
        <w:rPr>
          <w:rFonts w:ascii="PT Astra Serif" w:hAnsi="PT Astra Serif"/>
          <w:spacing w:val="1"/>
          <w:sz w:val="16"/>
          <w:szCs w:val="16"/>
        </w:rPr>
        <w:t xml:space="preserve"> </w:t>
      </w:r>
      <w:r w:rsidRPr="00F04DCF">
        <w:rPr>
          <w:rFonts w:ascii="PT Astra Serif" w:hAnsi="PT Astra Serif"/>
          <w:sz w:val="16"/>
          <w:szCs w:val="16"/>
        </w:rPr>
        <w:t>донесений</w:t>
      </w:r>
      <w:r w:rsidRPr="00F04DCF">
        <w:rPr>
          <w:rFonts w:ascii="PT Astra Serif" w:hAnsi="PT Astra Serif"/>
          <w:spacing w:val="1"/>
          <w:sz w:val="16"/>
          <w:szCs w:val="16"/>
        </w:rPr>
        <w:t xml:space="preserve"> </w:t>
      </w:r>
      <w:r w:rsidRPr="00F04DCF">
        <w:rPr>
          <w:rFonts w:ascii="PT Astra Serif" w:hAnsi="PT Astra Serif"/>
          <w:sz w:val="16"/>
          <w:szCs w:val="16"/>
        </w:rPr>
        <w:t>(докладов)</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подчиненности,</w:t>
      </w:r>
      <w:r w:rsidRPr="00F04DCF">
        <w:rPr>
          <w:rFonts w:ascii="PT Astra Serif" w:hAnsi="PT Astra Serif"/>
          <w:spacing w:val="1"/>
          <w:sz w:val="16"/>
          <w:szCs w:val="16"/>
        </w:rPr>
        <w:t xml:space="preserve"> </w:t>
      </w:r>
      <w:r w:rsidRPr="00F04DCF">
        <w:rPr>
          <w:rFonts w:ascii="PT Astra Serif" w:hAnsi="PT Astra Serif"/>
          <w:sz w:val="16"/>
          <w:szCs w:val="16"/>
        </w:rPr>
        <w:t>формирование</w:t>
      </w:r>
      <w:r w:rsidRPr="00F04DCF">
        <w:rPr>
          <w:rFonts w:ascii="PT Astra Serif" w:hAnsi="PT Astra Serif"/>
          <w:spacing w:val="1"/>
          <w:sz w:val="16"/>
          <w:szCs w:val="16"/>
        </w:rPr>
        <w:t xml:space="preserve"> </w:t>
      </w:r>
      <w:r w:rsidRPr="00F04DCF">
        <w:rPr>
          <w:rFonts w:ascii="PT Astra Serif" w:hAnsi="PT Astra Serif"/>
          <w:sz w:val="16"/>
          <w:szCs w:val="16"/>
        </w:rPr>
        <w:t>отчетов</w:t>
      </w:r>
      <w:r w:rsidRPr="00F04DCF">
        <w:rPr>
          <w:rFonts w:ascii="PT Astra Serif" w:hAnsi="PT Astra Serif"/>
          <w:spacing w:val="-3"/>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поступившей информации;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3.1.12. оповещение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информирование</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соседних</w:t>
      </w:r>
      <w:r w:rsidRPr="00F04DCF">
        <w:rPr>
          <w:rFonts w:ascii="PT Astra Serif" w:hAnsi="PT Astra Serif"/>
          <w:spacing w:val="1"/>
          <w:sz w:val="16"/>
          <w:szCs w:val="16"/>
        </w:rPr>
        <w:t xml:space="preserve"> </w:t>
      </w:r>
      <w:r w:rsidRPr="00F04DCF">
        <w:rPr>
          <w:rFonts w:ascii="PT Astra Serif" w:hAnsi="PT Astra Serif"/>
          <w:sz w:val="16"/>
          <w:szCs w:val="16"/>
        </w:rPr>
        <w:t>муниципальных</w:t>
      </w:r>
      <w:r w:rsidRPr="00F04DCF">
        <w:rPr>
          <w:rFonts w:ascii="PT Astra Serif" w:hAnsi="PT Astra Serif"/>
          <w:spacing w:val="1"/>
          <w:sz w:val="16"/>
          <w:szCs w:val="16"/>
        </w:rPr>
        <w:t xml:space="preserve"> </w:t>
      </w:r>
      <w:r w:rsidRPr="00F04DCF">
        <w:rPr>
          <w:rFonts w:ascii="PT Astra Serif" w:hAnsi="PT Astra Serif"/>
          <w:sz w:val="16"/>
          <w:szCs w:val="16"/>
        </w:rPr>
        <w:t>образований</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планами</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угрозе</w:t>
      </w:r>
      <w:r w:rsidRPr="00F04DCF">
        <w:rPr>
          <w:rFonts w:ascii="PT Astra Serif" w:hAnsi="PT Astra Serif"/>
          <w:spacing w:val="1"/>
          <w:sz w:val="16"/>
          <w:szCs w:val="16"/>
        </w:rPr>
        <w:t xml:space="preserve"> </w:t>
      </w:r>
      <w:r w:rsidRPr="00F04DCF">
        <w:rPr>
          <w:rFonts w:ascii="PT Astra Serif" w:hAnsi="PT Astra Serif"/>
          <w:sz w:val="16"/>
          <w:szCs w:val="16"/>
        </w:rPr>
        <w:t>распространения</w:t>
      </w:r>
      <w:r w:rsidRPr="00F04DCF">
        <w:rPr>
          <w:rFonts w:ascii="PT Astra Serif" w:hAnsi="PT Astra Serif"/>
          <w:spacing w:val="-2"/>
          <w:sz w:val="16"/>
          <w:szCs w:val="16"/>
        </w:rPr>
        <w:t xml:space="preserve"> </w:t>
      </w:r>
      <w:r w:rsidRPr="00F04DCF">
        <w:rPr>
          <w:rFonts w:ascii="PT Astra Serif" w:hAnsi="PT Astra Serif"/>
          <w:sz w:val="16"/>
          <w:szCs w:val="16"/>
        </w:rPr>
        <w:t>ЧС</w:t>
      </w:r>
      <w:r w:rsidRPr="00F04DCF">
        <w:rPr>
          <w:rFonts w:ascii="PT Astra Serif" w:hAnsi="PT Astra Serif"/>
          <w:spacing w:val="-2"/>
          <w:sz w:val="16"/>
          <w:szCs w:val="16"/>
        </w:rPr>
        <w:t xml:space="preserve"> </w:t>
      </w:r>
      <w:r w:rsidRPr="00F04DCF">
        <w:rPr>
          <w:rFonts w:ascii="PT Astra Serif" w:hAnsi="PT Astra Serif"/>
          <w:sz w:val="16"/>
          <w:szCs w:val="16"/>
        </w:rPr>
        <w:t>на</w:t>
      </w:r>
      <w:r w:rsidRPr="00F04DCF">
        <w:rPr>
          <w:rFonts w:ascii="PT Astra Serif" w:hAnsi="PT Astra Serif"/>
          <w:spacing w:val="-2"/>
          <w:sz w:val="16"/>
          <w:szCs w:val="16"/>
        </w:rPr>
        <w:t xml:space="preserve"> </w:t>
      </w:r>
      <w:r w:rsidRPr="00F04DCF">
        <w:rPr>
          <w:rFonts w:ascii="PT Astra Serif" w:hAnsi="PT Astra Serif"/>
          <w:sz w:val="16"/>
          <w:szCs w:val="16"/>
        </w:rPr>
        <w:t>территорию</w:t>
      </w:r>
      <w:r w:rsidRPr="00F04DCF">
        <w:rPr>
          <w:rFonts w:ascii="PT Astra Serif" w:hAnsi="PT Astra Serif"/>
          <w:spacing w:val="-2"/>
          <w:sz w:val="16"/>
          <w:szCs w:val="16"/>
        </w:rPr>
        <w:t xml:space="preserve"> </w:t>
      </w:r>
      <w:r w:rsidRPr="00F04DCF">
        <w:rPr>
          <w:rFonts w:ascii="PT Astra Serif" w:hAnsi="PT Astra Serif"/>
          <w:sz w:val="16"/>
          <w:szCs w:val="16"/>
        </w:rPr>
        <w:t>соседних</w:t>
      </w:r>
      <w:r w:rsidRPr="00F04DCF">
        <w:rPr>
          <w:rFonts w:ascii="PT Astra Serif" w:hAnsi="PT Astra Serif"/>
          <w:spacing w:val="-1"/>
          <w:sz w:val="16"/>
          <w:szCs w:val="16"/>
        </w:rPr>
        <w:t xml:space="preserve"> </w:t>
      </w:r>
      <w:r w:rsidRPr="00F04DCF">
        <w:rPr>
          <w:rFonts w:ascii="PT Astra Serif" w:hAnsi="PT Astra Serif"/>
          <w:sz w:val="16"/>
          <w:szCs w:val="16"/>
        </w:rPr>
        <w:t>муниципальных</w:t>
      </w:r>
      <w:r w:rsidRPr="00F04DCF">
        <w:rPr>
          <w:rFonts w:ascii="PT Astra Serif" w:hAnsi="PT Astra Serif"/>
          <w:spacing w:val="-1"/>
          <w:sz w:val="16"/>
          <w:szCs w:val="16"/>
        </w:rPr>
        <w:t xml:space="preserve"> </w:t>
      </w:r>
      <w:r w:rsidRPr="00F04DCF">
        <w:rPr>
          <w:rFonts w:ascii="PT Astra Serif" w:hAnsi="PT Astra Serif"/>
          <w:sz w:val="16"/>
          <w:szCs w:val="16"/>
        </w:rPr>
        <w:t>образований;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3.1.13. организация</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вызовы</w:t>
      </w:r>
      <w:r w:rsidRPr="00F04DCF">
        <w:rPr>
          <w:rFonts w:ascii="PT Astra Serif" w:hAnsi="PT Astra Serif"/>
          <w:spacing w:val="1"/>
          <w:sz w:val="16"/>
          <w:szCs w:val="16"/>
        </w:rPr>
        <w:t xml:space="preserve"> </w:t>
      </w:r>
      <w:r w:rsidRPr="00F04DCF">
        <w:rPr>
          <w:rFonts w:ascii="PT Astra Serif" w:hAnsi="PT Astra Serif"/>
          <w:sz w:val="16"/>
          <w:szCs w:val="16"/>
        </w:rPr>
        <w:t>(сообщения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поступающих по всем имеющимся видам и каналам связи, в том числе через</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6"/>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112</w:t>
      </w:r>
      <w:r w:rsidRPr="00F04DCF">
        <w:rPr>
          <w:rFonts w:ascii="PT Astra Serif" w:hAnsi="PT Astra Serif"/>
          <w:spacing w:val="1"/>
          <w:sz w:val="16"/>
          <w:szCs w:val="16"/>
        </w:rPr>
        <w:t xml:space="preserve"> </w:t>
      </w:r>
      <w:r w:rsidRPr="00F04DCF">
        <w:rPr>
          <w:rFonts w:ascii="PT Astra Serif" w:hAnsi="PT Astra Serif"/>
          <w:sz w:val="16"/>
          <w:szCs w:val="16"/>
        </w:rPr>
        <w:t>и контроля</w:t>
      </w:r>
      <w:r w:rsidRPr="00F04DCF">
        <w:rPr>
          <w:rFonts w:ascii="PT Astra Serif" w:hAnsi="PT Astra Serif"/>
          <w:spacing w:val="-3"/>
          <w:sz w:val="16"/>
          <w:szCs w:val="16"/>
        </w:rPr>
        <w:t xml:space="preserve"> </w:t>
      </w:r>
      <w:r w:rsidRPr="00F04DCF">
        <w:rPr>
          <w:rFonts w:ascii="PT Astra Serif" w:hAnsi="PT Astra Serif"/>
          <w:sz w:val="16"/>
          <w:szCs w:val="16"/>
        </w:rPr>
        <w:t>результатов реагирования;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3.1.14. взаимодействие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зоне</w:t>
      </w:r>
      <w:r w:rsidRPr="00F04DCF">
        <w:rPr>
          <w:rFonts w:ascii="PT Astra Serif" w:hAnsi="PT Astra Serif"/>
          <w:spacing w:val="1"/>
          <w:sz w:val="16"/>
          <w:szCs w:val="16"/>
        </w:rPr>
        <w:t xml:space="preserve"> </w:t>
      </w:r>
      <w:r w:rsidRPr="00F04DCF">
        <w:rPr>
          <w:rFonts w:ascii="PT Astra Serif" w:hAnsi="PT Astra Serif"/>
          <w:sz w:val="16"/>
          <w:szCs w:val="16"/>
        </w:rPr>
        <w:t>своей</w:t>
      </w:r>
      <w:r w:rsidRPr="00F04DCF">
        <w:rPr>
          <w:rFonts w:ascii="PT Astra Serif" w:hAnsi="PT Astra Serif"/>
          <w:spacing w:val="1"/>
          <w:sz w:val="16"/>
          <w:szCs w:val="16"/>
        </w:rPr>
        <w:t xml:space="preserve"> </w:t>
      </w:r>
      <w:r w:rsidRPr="00F04DCF">
        <w:rPr>
          <w:rFonts w:ascii="PT Astra Serif" w:hAnsi="PT Astra Serif"/>
          <w:sz w:val="16"/>
          <w:szCs w:val="16"/>
        </w:rPr>
        <w:t>ответственности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дежурными</w:t>
      </w:r>
      <w:r w:rsidRPr="00F04DCF">
        <w:rPr>
          <w:rFonts w:ascii="PT Astra Serif" w:hAnsi="PT Astra Serif"/>
          <w:spacing w:val="1"/>
          <w:sz w:val="16"/>
          <w:szCs w:val="16"/>
        </w:rPr>
        <w:t xml:space="preserve"> </w:t>
      </w:r>
      <w:r w:rsidRPr="00F04DCF">
        <w:rPr>
          <w:rFonts w:ascii="PT Astra Serif" w:hAnsi="PT Astra Serif"/>
          <w:sz w:val="16"/>
          <w:szCs w:val="16"/>
        </w:rPr>
        <w:t>службами</w:t>
      </w:r>
      <w:r w:rsidRPr="00F04DCF">
        <w:rPr>
          <w:rFonts w:ascii="PT Astra Serif" w:hAnsi="PT Astra Serif"/>
          <w:spacing w:val="-67"/>
          <w:sz w:val="16"/>
          <w:szCs w:val="16"/>
        </w:rPr>
        <w:t xml:space="preserve"> </w:t>
      </w:r>
      <w:r w:rsidRPr="00F04DCF">
        <w:rPr>
          <w:rFonts w:ascii="PT Astra Serif" w:hAnsi="PT Astra Serif"/>
          <w:sz w:val="16"/>
          <w:szCs w:val="16"/>
        </w:rPr>
        <w:t>территориальных</w:t>
      </w:r>
      <w:r w:rsidRPr="00F04DCF">
        <w:rPr>
          <w:rFonts w:ascii="PT Astra Serif" w:hAnsi="PT Astra Serif"/>
          <w:spacing w:val="70"/>
          <w:sz w:val="16"/>
          <w:szCs w:val="16"/>
        </w:rPr>
        <w:t xml:space="preserve"> </w:t>
      </w:r>
      <w:r w:rsidRPr="00F04DCF">
        <w:rPr>
          <w:rFonts w:ascii="PT Astra Serif" w:hAnsi="PT Astra Serif"/>
          <w:sz w:val="16"/>
          <w:szCs w:val="16"/>
        </w:rPr>
        <w:t>(местных)</w:t>
      </w:r>
      <w:r w:rsidRPr="00F04DCF">
        <w:rPr>
          <w:rFonts w:ascii="PT Astra Serif" w:hAnsi="PT Astra Serif"/>
          <w:spacing w:val="70"/>
          <w:sz w:val="16"/>
          <w:szCs w:val="16"/>
        </w:rPr>
        <w:t xml:space="preserve"> </w:t>
      </w:r>
      <w:r w:rsidRPr="00F04DCF">
        <w:rPr>
          <w:rFonts w:ascii="PT Astra Serif" w:hAnsi="PT Astra Serif"/>
          <w:sz w:val="16"/>
          <w:szCs w:val="16"/>
        </w:rPr>
        <w:t>гарнизонов</w:t>
      </w:r>
      <w:r w:rsidRPr="00F04DCF">
        <w:rPr>
          <w:rFonts w:ascii="PT Astra Serif" w:hAnsi="PT Astra Serif"/>
          <w:spacing w:val="70"/>
          <w:sz w:val="16"/>
          <w:szCs w:val="16"/>
        </w:rPr>
        <w:t xml:space="preserve"> </w:t>
      </w:r>
      <w:r w:rsidRPr="00F04DCF">
        <w:rPr>
          <w:rFonts w:ascii="PT Astra Serif" w:hAnsi="PT Astra Serif"/>
          <w:sz w:val="16"/>
          <w:szCs w:val="16"/>
        </w:rPr>
        <w:t>для</w:t>
      </w:r>
      <w:r w:rsidRPr="00F04DCF">
        <w:rPr>
          <w:rFonts w:ascii="PT Astra Serif" w:hAnsi="PT Astra Serif"/>
          <w:spacing w:val="70"/>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70"/>
          <w:sz w:val="16"/>
          <w:szCs w:val="16"/>
        </w:rPr>
        <w:t xml:space="preserve"> </w:t>
      </w:r>
      <w:r w:rsidRPr="00F04DCF">
        <w:rPr>
          <w:rFonts w:ascii="PT Astra Serif" w:hAnsi="PT Astra Serif"/>
          <w:sz w:val="16"/>
          <w:szCs w:val="16"/>
        </w:rPr>
        <w:t>предупреждения</w:t>
      </w:r>
      <w:r w:rsidRPr="00F04DCF">
        <w:rPr>
          <w:rFonts w:ascii="PT Astra Serif" w:hAnsi="PT Astra Serif"/>
          <w:spacing w:val="1"/>
          <w:sz w:val="16"/>
          <w:szCs w:val="16"/>
        </w:rPr>
        <w:t xml:space="preserve"> </w:t>
      </w:r>
      <w:r w:rsidRPr="00F04DCF">
        <w:rPr>
          <w:rFonts w:ascii="PT Astra Serif" w:hAnsi="PT Astra Serif"/>
          <w:sz w:val="16"/>
          <w:szCs w:val="16"/>
        </w:rPr>
        <w:t>об угрозах возникновения или возникновении ЧС природного и 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w:t>
      </w:r>
    </w:p>
    <w:p w:rsidR="002A557B" w:rsidRPr="00F04DCF" w:rsidRDefault="002A557B" w:rsidP="00F04DCF">
      <w:pPr>
        <w:pStyle w:val="ac"/>
        <w:spacing w:after="0" w:line="240" w:lineRule="auto"/>
        <w:ind w:left="-567" w:firstLine="567"/>
        <w:jc w:val="both"/>
        <w:rPr>
          <w:rFonts w:ascii="PT Astra Serif" w:hAnsi="PT Astra Serif"/>
          <w:sz w:val="16"/>
          <w:szCs w:val="16"/>
        </w:rPr>
      </w:pPr>
    </w:p>
    <w:p w:rsidR="002A557B" w:rsidRPr="00F04DCF" w:rsidRDefault="002A557B" w:rsidP="00F04DCF">
      <w:pPr>
        <w:pStyle w:val="14"/>
        <w:tabs>
          <w:tab w:val="left" w:pos="3384"/>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4. Основные</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функции</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ЕДДС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 На</w:t>
      </w:r>
      <w:r w:rsidRPr="00F04DCF">
        <w:rPr>
          <w:rFonts w:ascii="PT Astra Serif" w:hAnsi="PT Astra Serif"/>
          <w:spacing w:val="-2"/>
          <w:sz w:val="16"/>
          <w:szCs w:val="16"/>
        </w:rPr>
        <w:t xml:space="preserve"> </w:t>
      </w:r>
      <w:r w:rsidRPr="00F04DCF">
        <w:rPr>
          <w:rFonts w:ascii="PT Astra Serif" w:hAnsi="PT Astra Serif"/>
          <w:sz w:val="16"/>
          <w:szCs w:val="16"/>
        </w:rPr>
        <w:t>ЕДДС</w:t>
      </w:r>
      <w:r w:rsidRPr="00F04DCF">
        <w:rPr>
          <w:rFonts w:ascii="PT Astra Serif" w:hAnsi="PT Astra Serif"/>
          <w:spacing w:val="-2"/>
          <w:sz w:val="16"/>
          <w:szCs w:val="16"/>
        </w:rPr>
        <w:t xml:space="preserve"> </w:t>
      </w:r>
      <w:r w:rsidRPr="00F04DCF">
        <w:rPr>
          <w:rFonts w:ascii="PT Astra Serif" w:hAnsi="PT Astra Serif"/>
          <w:sz w:val="16"/>
          <w:szCs w:val="16"/>
        </w:rPr>
        <w:t>возлагаются</w:t>
      </w:r>
      <w:r w:rsidRPr="00F04DCF">
        <w:rPr>
          <w:rFonts w:ascii="PT Astra Serif" w:hAnsi="PT Astra Serif"/>
          <w:spacing w:val="-1"/>
          <w:sz w:val="16"/>
          <w:szCs w:val="16"/>
        </w:rPr>
        <w:t xml:space="preserve"> </w:t>
      </w:r>
      <w:r w:rsidRPr="00F04DCF">
        <w:rPr>
          <w:rFonts w:ascii="PT Astra Serif" w:hAnsi="PT Astra Serif"/>
          <w:sz w:val="16"/>
          <w:szCs w:val="16"/>
        </w:rPr>
        <w:t>следующие</w:t>
      </w:r>
      <w:r w:rsidRPr="00F04DCF">
        <w:rPr>
          <w:rFonts w:ascii="PT Astra Serif" w:hAnsi="PT Astra Serif"/>
          <w:spacing w:val="-2"/>
          <w:sz w:val="16"/>
          <w:szCs w:val="16"/>
        </w:rPr>
        <w:t xml:space="preserve"> </w:t>
      </w:r>
      <w:r w:rsidRPr="00F04DCF">
        <w:rPr>
          <w:rFonts w:ascii="PT Astra Serif" w:hAnsi="PT Astra Serif"/>
          <w:sz w:val="16"/>
          <w:szCs w:val="16"/>
        </w:rPr>
        <w:t>основные</w:t>
      </w:r>
      <w:r w:rsidRPr="00F04DCF">
        <w:rPr>
          <w:rFonts w:ascii="PT Astra Serif" w:hAnsi="PT Astra Serif"/>
          <w:spacing w:val="-5"/>
          <w:sz w:val="16"/>
          <w:szCs w:val="16"/>
        </w:rPr>
        <w:t xml:space="preserve"> </w:t>
      </w:r>
      <w:r w:rsidRPr="00F04DCF">
        <w:rPr>
          <w:rFonts w:ascii="PT Astra Serif" w:hAnsi="PT Astra Serif"/>
          <w:sz w:val="16"/>
          <w:szCs w:val="16"/>
        </w:rPr>
        <w:t>функции: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  прием</w:t>
      </w:r>
      <w:r w:rsidRPr="00F04DCF">
        <w:rPr>
          <w:rFonts w:ascii="PT Astra Serif" w:hAnsi="PT Astra Serif"/>
          <w:spacing w:val="3"/>
          <w:sz w:val="16"/>
          <w:szCs w:val="16"/>
        </w:rPr>
        <w:t xml:space="preserve"> </w:t>
      </w:r>
      <w:r w:rsidRPr="00F04DCF">
        <w:rPr>
          <w:rFonts w:ascii="PT Astra Serif" w:hAnsi="PT Astra Serif"/>
          <w:sz w:val="16"/>
          <w:szCs w:val="16"/>
        </w:rPr>
        <w:t>и</w:t>
      </w:r>
      <w:r w:rsidRPr="00F04DCF">
        <w:rPr>
          <w:rFonts w:ascii="PT Astra Serif" w:hAnsi="PT Astra Serif"/>
          <w:spacing w:val="6"/>
          <w:sz w:val="16"/>
          <w:szCs w:val="16"/>
        </w:rPr>
        <w:t xml:space="preserve"> </w:t>
      </w:r>
      <w:r w:rsidRPr="00F04DCF">
        <w:rPr>
          <w:rFonts w:ascii="PT Astra Serif" w:hAnsi="PT Astra Serif"/>
          <w:sz w:val="16"/>
          <w:szCs w:val="16"/>
        </w:rPr>
        <w:t>передача</w:t>
      </w:r>
      <w:r w:rsidRPr="00F04DCF">
        <w:rPr>
          <w:rFonts w:ascii="PT Astra Serif" w:hAnsi="PT Astra Serif"/>
          <w:spacing w:val="6"/>
          <w:sz w:val="16"/>
          <w:szCs w:val="16"/>
        </w:rPr>
        <w:t xml:space="preserve"> </w:t>
      </w:r>
      <w:r w:rsidRPr="00F04DCF">
        <w:rPr>
          <w:rFonts w:ascii="PT Astra Serif" w:hAnsi="PT Astra Serif"/>
          <w:sz w:val="16"/>
          <w:szCs w:val="16"/>
        </w:rPr>
        <w:t>сигналов</w:t>
      </w:r>
      <w:r w:rsidRPr="00F04DCF">
        <w:rPr>
          <w:rFonts w:ascii="PT Astra Serif" w:hAnsi="PT Astra Serif"/>
          <w:spacing w:val="3"/>
          <w:sz w:val="16"/>
          <w:szCs w:val="16"/>
        </w:rPr>
        <w:t xml:space="preserve"> </w:t>
      </w:r>
      <w:r w:rsidRPr="00F04DCF">
        <w:rPr>
          <w:rFonts w:ascii="PT Astra Serif" w:hAnsi="PT Astra Serif"/>
          <w:sz w:val="16"/>
          <w:szCs w:val="16"/>
        </w:rPr>
        <w:t>оповещения</w:t>
      </w:r>
      <w:r w:rsidRPr="00F04DCF">
        <w:rPr>
          <w:rFonts w:ascii="PT Astra Serif" w:hAnsi="PT Astra Serif"/>
          <w:spacing w:val="7"/>
          <w:sz w:val="16"/>
          <w:szCs w:val="16"/>
        </w:rPr>
        <w:t xml:space="preserve"> </w:t>
      </w:r>
      <w:r w:rsidRPr="00F04DCF">
        <w:rPr>
          <w:rFonts w:ascii="PT Astra Serif" w:hAnsi="PT Astra Serif"/>
          <w:sz w:val="16"/>
          <w:szCs w:val="16"/>
        </w:rPr>
        <w:t>и</w:t>
      </w:r>
      <w:r w:rsidRPr="00F04DCF">
        <w:rPr>
          <w:rFonts w:ascii="PT Astra Serif" w:hAnsi="PT Astra Serif"/>
          <w:spacing w:val="6"/>
          <w:sz w:val="16"/>
          <w:szCs w:val="16"/>
        </w:rPr>
        <w:t xml:space="preserve"> </w:t>
      </w:r>
      <w:r w:rsidRPr="00F04DCF">
        <w:rPr>
          <w:rFonts w:ascii="PT Astra Serif" w:hAnsi="PT Astra Serif"/>
          <w:sz w:val="16"/>
          <w:szCs w:val="16"/>
        </w:rPr>
        <w:t>экстренной</w:t>
      </w:r>
      <w:r w:rsidRPr="00F04DCF">
        <w:rPr>
          <w:rFonts w:ascii="PT Astra Serif" w:hAnsi="PT Astra Serif"/>
          <w:spacing w:val="6"/>
          <w:sz w:val="16"/>
          <w:szCs w:val="16"/>
        </w:rPr>
        <w:t xml:space="preserve"> </w:t>
      </w:r>
      <w:r w:rsidRPr="00F04DCF">
        <w:rPr>
          <w:rFonts w:ascii="PT Astra Serif" w:hAnsi="PT Astra Serif"/>
          <w:sz w:val="16"/>
          <w:szCs w:val="16"/>
        </w:rPr>
        <w:t>информации;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 прием,</w:t>
      </w:r>
      <w:r w:rsidRPr="00F04DCF">
        <w:rPr>
          <w:rFonts w:ascii="PT Astra Serif" w:hAnsi="PT Astra Serif"/>
          <w:spacing w:val="7"/>
          <w:sz w:val="16"/>
          <w:szCs w:val="16"/>
        </w:rPr>
        <w:t xml:space="preserve"> </w:t>
      </w:r>
      <w:r w:rsidRPr="00F04DCF">
        <w:rPr>
          <w:rFonts w:ascii="PT Astra Serif" w:hAnsi="PT Astra Serif"/>
          <w:sz w:val="16"/>
          <w:szCs w:val="16"/>
        </w:rPr>
        <w:t>регистрация</w:t>
      </w:r>
      <w:r w:rsidRPr="00F04DCF">
        <w:rPr>
          <w:rFonts w:ascii="PT Astra Serif" w:hAnsi="PT Astra Serif"/>
          <w:spacing w:val="5"/>
          <w:sz w:val="16"/>
          <w:szCs w:val="16"/>
        </w:rPr>
        <w:t xml:space="preserve"> </w:t>
      </w:r>
      <w:r w:rsidRPr="00F04DCF">
        <w:rPr>
          <w:rFonts w:ascii="PT Astra Serif" w:hAnsi="PT Astra Serif"/>
          <w:sz w:val="16"/>
          <w:szCs w:val="16"/>
        </w:rPr>
        <w:t>и</w:t>
      </w:r>
      <w:r w:rsidRPr="00F04DCF">
        <w:rPr>
          <w:rFonts w:ascii="PT Astra Serif" w:hAnsi="PT Astra Serif"/>
          <w:spacing w:val="8"/>
          <w:sz w:val="16"/>
          <w:szCs w:val="16"/>
        </w:rPr>
        <w:t xml:space="preserve"> </w:t>
      </w:r>
      <w:r w:rsidRPr="00F04DCF">
        <w:rPr>
          <w:rFonts w:ascii="PT Astra Serif" w:hAnsi="PT Astra Serif"/>
          <w:sz w:val="16"/>
          <w:szCs w:val="16"/>
        </w:rPr>
        <w:t>документирование</w:t>
      </w:r>
      <w:r w:rsidRPr="00F04DCF">
        <w:rPr>
          <w:rFonts w:ascii="PT Astra Serif" w:hAnsi="PT Astra Serif"/>
          <w:spacing w:val="8"/>
          <w:sz w:val="16"/>
          <w:szCs w:val="16"/>
        </w:rPr>
        <w:t xml:space="preserve"> </w:t>
      </w:r>
      <w:r w:rsidRPr="00F04DCF">
        <w:rPr>
          <w:rFonts w:ascii="PT Astra Serif" w:hAnsi="PT Astra Serif"/>
          <w:sz w:val="16"/>
          <w:szCs w:val="16"/>
        </w:rPr>
        <w:t>всех</w:t>
      </w:r>
      <w:r w:rsidRPr="00F04DCF">
        <w:rPr>
          <w:rFonts w:ascii="PT Astra Serif" w:hAnsi="PT Astra Serif"/>
          <w:spacing w:val="8"/>
          <w:sz w:val="16"/>
          <w:szCs w:val="16"/>
        </w:rPr>
        <w:t xml:space="preserve"> </w:t>
      </w:r>
      <w:r w:rsidRPr="00F04DCF">
        <w:rPr>
          <w:rFonts w:ascii="PT Astra Serif" w:hAnsi="PT Astra Serif"/>
          <w:sz w:val="16"/>
          <w:szCs w:val="16"/>
        </w:rPr>
        <w:t>входящих</w:t>
      </w:r>
      <w:r w:rsidRPr="00F04DCF">
        <w:rPr>
          <w:rFonts w:ascii="PT Astra Serif" w:hAnsi="PT Astra Serif"/>
          <w:spacing w:val="6"/>
          <w:sz w:val="16"/>
          <w:szCs w:val="16"/>
        </w:rPr>
        <w:t xml:space="preserve"> </w:t>
      </w:r>
      <w:r w:rsidRPr="00F04DCF">
        <w:rPr>
          <w:rFonts w:ascii="PT Astra Serif" w:hAnsi="PT Astra Serif"/>
          <w:sz w:val="16"/>
          <w:szCs w:val="16"/>
        </w:rPr>
        <w:t>и</w:t>
      </w:r>
      <w:r w:rsidRPr="00F04DCF">
        <w:rPr>
          <w:rFonts w:ascii="PT Astra Serif" w:hAnsi="PT Astra Serif"/>
          <w:spacing w:val="8"/>
          <w:sz w:val="16"/>
          <w:szCs w:val="16"/>
        </w:rPr>
        <w:t xml:space="preserve"> </w:t>
      </w:r>
      <w:r w:rsidRPr="00F04DCF">
        <w:rPr>
          <w:rFonts w:ascii="PT Astra Serif" w:hAnsi="PT Astra Serif"/>
          <w:sz w:val="16"/>
          <w:szCs w:val="16"/>
        </w:rPr>
        <w:t>исходящих сообщений</w:t>
      </w:r>
      <w:r w:rsidRPr="00F04DCF">
        <w:rPr>
          <w:rFonts w:ascii="PT Astra Serif" w:hAnsi="PT Astra Serif"/>
          <w:spacing w:val="-6"/>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вызовов;</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4.1.3. анализ</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оценка</w:t>
      </w:r>
      <w:r w:rsidRPr="00F04DCF">
        <w:rPr>
          <w:rFonts w:ascii="PT Astra Serif" w:hAnsi="PT Astra Serif"/>
          <w:spacing w:val="70"/>
          <w:sz w:val="16"/>
          <w:szCs w:val="16"/>
        </w:rPr>
        <w:t xml:space="preserve"> </w:t>
      </w:r>
      <w:r w:rsidRPr="00F04DCF">
        <w:rPr>
          <w:rFonts w:ascii="PT Astra Serif" w:hAnsi="PT Astra Serif"/>
          <w:sz w:val="16"/>
          <w:szCs w:val="16"/>
        </w:rPr>
        <w:t>достоверности</w:t>
      </w:r>
      <w:r w:rsidRPr="00F04DCF">
        <w:rPr>
          <w:rFonts w:ascii="PT Astra Serif" w:hAnsi="PT Astra Serif"/>
          <w:spacing w:val="70"/>
          <w:sz w:val="16"/>
          <w:szCs w:val="16"/>
        </w:rPr>
        <w:t xml:space="preserve"> </w:t>
      </w:r>
      <w:r w:rsidRPr="00F04DCF">
        <w:rPr>
          <w:rFonts w:ascii="PT Astra Serif" w:hAnsi="PT Astra Serif"/>
          <w:sz w:val="16"/>
          <w:szCs w:val="16"/>
        </w:rPr>
        <w:t>поступившей</w:t>
      </w:r>
      <w:r w:rsidRPr="00F04DCF">
        <w:rPr>
          <w:rFonts w:ascii="PT Astra Serif" w:hAnsi="PT Astra Serif"/>
          <w:spacing w:val="70"/>
          <w:sz w:val="16"/>
          <w:szCs w:val="16"/>
        </w:rPr>
        <w:t xml:space="preserve"> </w:t>
      </w:r>
      <w:r w:rsidRPr="00F04DCF">
        <w:rPr>
          <w:rFonts w:ascii="PT Astra Serif" w:hAnsi="PT Astra Serif"/>
          <w:sz w:val="16"/>
          <w:szCs w:val="16"/>
        </w:rPr>
        <w:t>информации,</w:t>
      </w:r>
      <w:r w:rsidRPr="00F04DCF">
        <w:rPr>
          <w:rFonts w:ascii="PT Astra Serif" w:hAnsi="PT Astra Serif"/>
          <w:spacing w:val="70"/>
          <w:sz w:val="16"/>
          <w:szCs w:val="16"/>
        </w:rPr>
        <w:t xml:space="preserve"> </w:t>
      </w:r>
      <w:r w:rsidRPr="00F04DCF">
        <w:rPr>
          <w:rFonts w:ascii="PT Astra Serif" w:hAnsi="PT Astra Serif"/>
          <w:sz w:val="16"/>
          <w:szCs w:val="16"/>
        </w:rPr>
        <w:t>доведение</w:t>
      </w:r>
      <w:r w:rsidRPr="00F04DCF">
        <w:rPr>
          <w:rFonts w:ascii="PT Astra Serif" w:hAnsi="PT Astra Serif"/>
          <w:spacing w:val="1"/>
          <w:sz w:val="16"/>
          <w:szCs w:val="16"/>
        </w:rPr>
        <w:t xml:space="preserve"> </w:t>
      </w:r>
      <w:r w:rsidRPr="00F04DCF">
        <w:rPr>
          <w:rFonts w:ascii="PT Astra Serif" w:hAnsi="PT Astra Serif"/>
          <w:sz w:val="16"/>
          <w:szCs w:val="16"/>
        </w:rPr>
        <w:t>ее</w:t>
      </w:r>
      <w:r w:rsidRPr="00F04DCF">
        <w:rPr>
          <w:rFonts w:ascii="PT Astra Serif" w:hAnsi="PT Astra Serif"/>
          <w:spacing w:val="1"/>
          <w:sz w:val="16"/>
          <w:szCs w:val="16"/>
        </w:rPr>
        <w:t xml:space="preserve"> </w:t>
      </w:r>
      <w:r w:rsidRPr="00F04DCF">
        <w:rPr>
          <w:rFonts w:ascii="PT Astra Serif" w:hAnsi="PT Astra Serif"/>
          <w:sz w:val="16"/>
          <w:szCs w:val="16"/>
        </w:rPr>
        <w:t>до</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компетенцию</w:t>
      </w:r>
      <w:r w:rsidRPr="00F04DCF">
        <w:rPr>
          <w:rFonts w:ascii="PT Astra Serif" w:hAnsi="PT Astra Serif"/>
          <w:spacing w:val="1"/>
          <w:sz w:val="16"/>
          <w:szCs w:val="16"/>
        </w:rPr>
        <w:t xml:space="preserve"> </w:t>
      </w:r>
      <w:r w:rsidRPr="00F04DCF">
        <w:rPr>
          <w:rFonts w:ascii="PT Astra Serif" w:hAnsi="PT Astra Serif"/>
          <w:sz w:val="16"/>
          <w:szCs w:val="16"/>
        </w:rPr>
        <w:t>которых</w:t>
      </w:r>
      <w:r w:rsidRPr="00F04DCF">
        <w:rPr>
          <w:rFonts w:ascii="PT Astra Serif" w:hAnsi="PT Astra Serif"/>
          <w:spacing w:val="1"/>
          <w:sz w:val="16"/>
          <w:szCs w:val="16"/>
        </w:rPr>
        <w:t xml:space="preserve"> </w:t>
      </w:r>
      <w:r w:rsidRPr="00F04DCF">
        <w:rPr>
          <w:rFonts w:ascii="PT Astra Serif" w:hAnsi="PT Astra Serif"/>
          <w:sz w:val="16"/>
          <w:szCs w:val="16"/>
        </w:rPr>
        <w:t>входит</w:t>
      </w:r>
      <w:r w:rsidRPr="00F04DCF">
        <w:rPr>
          <w:rFonts w:ascii="PT Astra Serif" w:hAnsi="PT Astra Serif"/>
          <w:spacing w:val="1"/>
          <w:sz w:val="16"/>
          <w:szCs w:val="16"/>
        </w:rPr>
        <w:t xml:space="preserve"> </w:t>
      </w:r>
      <w:r w:rsidRPr="00F04DCF">
        <w:rPr>
          <w:rFonts w:ascii="PT Astra Serif" w:hAnsi="PT Astra Serif"/>
          <w:sz w:val="16"/>
          <w:szCs w:val="16"/>
        </w:rPr>
        <w:t>реагирование</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принятое</w:t>
      </w:r>
      <w:r w:rsidRPr="00F04DCF">
        <w:rPr>
          <w:rFonts w:ascii="PT Astra Serif" w:hAnsi="PT Astra Serif"/>
          <w:spacing w:val="1"/>
          <w:sz w:val="16"/>
          <w:szCs w:val="16"/>
        </w:rPr>
        <w:t xml:space="preserve"> </w:t>
      </w:r>
      <w:r w:rsidRPr="00F04DCF">
        <w:rPr>
          <w:rFonts w:ascii="PT Astra Serif" w:hAnsi="PT Astra Serif"/>
          <w:sz w:val="16"/>
          <w:szCs w:val="16"/>
        </w:rPr>
        <w:t>сообщение;</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4.1.4. сбор от ДДС, действующих на территории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сети</w:t>
      </w:r>
      <w:r w:rsidRPr="00F04DCF">
        <w:rPr>
          <w:rFonts w:ascii="PT Astra Serif" w:hAnsi="PT Astra Serif"/>
          <w:spacing w:val="1"/>
          <w:sz w:val="16"/>
          <w:szCs w:val="16"/>
        </w:rPr>
        <w:t xml:space="preserve"> </w:t>
      </w:r>
      <w:r w:rsidRPr="00F04DCF">
        <w:rPr>
          <w:rFonts w:ascii="PT Astra Serif" w:hAnsi="PT Astra Serif"/>
          <w:sz w:val="16"/>
          <w:szCs w:val="16"/>
        </w:rPr>
        <w:t>наблюдения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лабораторного</w:t>
      </w:r>
      <w:r w:rsidRPr="00F04DCF">
        <w:rPr>
          <w:rFonts w:ascii="PT Astra Serif" w:hAnsi="PT Astra Serif"/>
          <w:spacing w:val="1"/>
          <w:sz w:val="16"/>
          <w:szCs w:val="16"/>
        </w:rPr>
        <w:t xml:space="preserve"> </w:t>
      </w:r>
      <w:r w:rsidRPr="00F04DCF">
        <w:rPr>
          <w:rFonts w:ascii="PT Astra Serif" w:hAnsi="PT Astra Serif"/>
          <w:sz w:val="16"/>
          <w:szCs w:val="16"/>
        </w:rPr>
        <w:t>контроля</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угрозе</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факте</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1"/>
          <w:sz w:val="16"/>
          <w:szCs w:val="16"/>
        </w:rPr>
        <w:t xml:space="preserve"> </w:t>
      </w:r>
      <w:r w:rsidRPr="00F04DCF">
        <w:rPr>
          <w:rFonts w:ascii="PT Astra Serif" w:hAnsi="PT Astra Serif"/>
          <w:sz w:val="16"/>
          <w:szCs w:val="16"/>
        </w:rPr>
        <w:t>сложившейся</w:t>
      </w:r>
      <w:r w:rsidRPr="00F04DCF">
        <w:rPr>
          <w:rFonts w:ascii="PT Astra Serif" w:hAnsi="PT Astra Serif"/>
          <w:spacing w:val="1"/>
          <w:sz w:val="16"/>
          <w:szCs w:val="16"/>
        </w:rPr>
        <w:t xml:space="preserve"> </w:t>
      </w:r>
      <w:r w:rsidRPr="00F04DCF">
        <w:rPr>
          <w:rFonts w:ascii="PT Astra Serif" w:hAnsi="PT Astra Serif"/>
          <w:sz w:val="16"/>
          <w:szCs w:val="16"/>
        </w:rPr>
        <w:t>обстановке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действиях</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3"/>
          <w:sz w:val="16"/>
          <w:szCs w:val="16"/>
        </w:rPr>
        <w:t xml:space="preserve"> </w:t>
      </w:r>
      <w:r w:rsidRPr="00F04DCF">
        <w:rPr>
          <w:rFonts w:ascii="PT Astra Serif" w:hAnsi="PT Astra Serif"/>
          <w:sz w:val="16"/>
          <w:szCs w:val="16"/>
        </w:rPr>
        <w:t>и доведения ее</w:t>
      </w:r>
      <w:r w:rsidRPr="00F04DCF">
        <w:rPr>
          <w:rFonts w:ascii="PT Astra Serif" w:hAnsi="PT Astra Serif"/>
          <w:spacing w:val="-3"/>
          <w:sz w:val="16"/>
          <w:szCs w:val="16"/>
        </w:rPr>
        <w:t xml:space="preserve"> </w:t>
      </w:r>
      <w:r w:rsidRPr="00F04DCF">
        <w:rPr>
          <w:rFonts w:ascii="PT Astra Serif" w:hAnsi="PT Astra Serif"/>
          <w:sz w:val="16"/>
          <w:szCs w:val="16"/>
        </w:rPr>
        <w:t>до</w:t>
      </w:r>
      <w:r w:rsidRPr="00F04DCF">
        <w:rPr>
          <w:rFonts w:ascii="PT Astra Serif" w:hAnsi="PT Astra Serif"/>
          <w:spacing w:val="-3"/>
          <w:sz w:val="16"/>
          <w:szCs w:val="16"/>
        </w:rPr>
        <w:t xml:space="preserve"> </w:t>
      </w:r>
      <w:r w:rsidRPr="00F04DCF">
        <w:rPr>
          <w:rFonts w:ascii="PT Astra Serif" w:hAnsi="PT Astra Serif"/>
          <w:sz w:val="16"/>
          <w:szCs w:val="16"/>
        </w:rPr>
        <w:t>реагирующих</w:t>
      </w:r>
      <w:r w:rsidRPr="00F04DCF">
        <w:rPr>
          <w:rFonts w:ascii="PT Astra Serif" w:hAnsi="PT Astra Serif"/>
          <w:spacing w:val="3"/>
          <w:sz w:val="16"/>
          <w:szCs w:val="16"/>
        </w:rPr>
        <w:t xml:space="preserve"> </w:t>
      </w:r>
      <w:r w:rsidRPr="00F04DCF">
        <w:rPr>
          <w:rFonts w:ascii="PT Astra Serif" w:hAnsi="PT Astra Serif"/>
          <w:sz w:val="16"/>
          <w:szCs w:val="16"/>
        </w:rPr>
        <w:t>служб;</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4.1.5. обработка</w:t>
      </w:r>
      <w:r w:rsidRPr="00F04DCF">
        <w:rPr>
          <w:rFonts w:ascii="PT Astra Serif" w:hAnsi="PT Astra Serif"/>
          <w:spacing w:val="124"/>
          <w:sz w:val="16"/>
          <w:szCs w:val="16"/>
        </w:rPr>
        <w:t xml:space="preserve"> </w:t>
      </w:r>
      <w:r w:rsidRPr="00F04DCF">
        <w:rPr>
          <w:rFonts w:ascii="PT Astra Serif" w:hAnsi="PT Astra Serif"/>
          <w:sz w:val="16"/>
          <w:szCs w:val="16"/>
        </w:rPr>
        <w:t>и</w:t>
      </w:r>
      <w:r w:rsidRPr="00F04DCF">
        <w:rPr>
          <w:rFonts w:ascii="PT Astra Serif" w:hAnsi="PT Astra Serif"/>
          <w:spacing w:val="125"/>
          <w:sz w:val="16"/>
          <w:szCs w:val="16"/>
        </w:rPr>
        <w:t xml:space="preserve"> </w:t>
      </w:r>
      <w:r w:rsidRPr="00F04DCF">
        <w:rPr>
          <w:rFonts w:ascii="PT Astra Serif" w:hAnsi="PT Astra Serif"/>
          <w:sz w:val="16"/>
          <w:szCs w:val="16"/>
        </w:rPr>
        <w:t>анализ</w:t>
      </w:r>
      <w:r w:rsidRPr="00F04DCF">
        <w:rPr>
          <w:rFonts w:ascii="PT Astra Serif" w:hAnsi="PT Astra Serif"/>
          <w:spacing w:val="124"/>
          <w:sz w:val="16"/>
          <w:szCs w:val="16"/>
        </w:rPr>
        <w:t xml:space="preserve"> </w:t>
      </w:r>
      <w:r w:rsidRPr="00F04DCF">
        <w:rPr>
          <w:rFonts w:ascii="PT Astra Serif" w:hAnsi="PT Astra Serif"/>
          <w:sz w:val="16"/>
          <w:szCs w:val="16"/>
        </w:rPr>
        <w:t>данных о ЧС (происшествии), определение</w:t>
      </w:r>
      <w:r w:rsidRPr="00F04DCF">
        <w:rPr>
          <w:rFonts w:ascii="PT Astra Serif" w:hAnsi="PT Astra Serif"/>
          <w:spacing w:val="-68"/>
          <w:sz w:val="16"/>
          <w:szCs w:val="16"/>
        </w:rPr>
        <w:t xml:space="preserve"> </w:t>
      </w:r>
      <w:r w:rsidRPr="00F04DCF">
        <w:rPr>
          <w:rFonts w:ascii="PT Astra Serif" w:hAnsi="PT Astra Serif"/>
          <w:spacing w:val="1"/>
          <w:sz w:val="16"/>
          <w:szCs w:val="16"/>
        </w:rPr>
        <w:t xml:space="preserve"> </w:t>
      </w:r>
      <w:r w:rsidRPr="00F04DCF">
        <w:rPr>
          <w:rFonts w:ascii="PT Astra Serif" w:hAnsi="PT Astra Serif"/>
          <w:sz w:val="16"/>
          <w:szCs w:val="16"/>
        </w:rPr>
        <w:t>масштаба</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уточнение</w:t>
      </w:r>
      <w:r w:rsidRPr="00F04DCF">
        <w:rPr>
          <w:rFonts w:ascii="PT Astra Serif" w:hAnsi="PT Astra Serif"/>
          <w:spacing w:val="1"/>
          <w:sz w:val="16"/>
          <w:szCs w:val="16"/>
        </w:rPr>
        <w:t xml:space="preserve"> </w:t>
      </w:r>
      <w:r w:rsidRPr="00F04DCF">
        <w:rPr>
          <w:rFonts w:ascii="PT Astra Serif" w:hAnsi="PT Astra Serif"/>
          <w:sz w:val="16"/>
          <w:szCs w:val="16"/>
        </w:rPr>
        <w:t>состава</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привлекаемых</w:t>
      </w:r>
      <w:r w:rsidRPr="00F04DCF">
        <w:rPr>
          <w:rFonts w:ascii="PT Astra Serif" w:hAnsi="PT Astra Serif"/>
          <w:spacing w:val="7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 на ЧС (происшествие), их оповещение о переводе</w:t>
      </w:r>
      <w:r w:rsidRPr="00F04DCF">
        <w:rPr>
          <w:rFonts w:ascii="PT Astra Serif" w:hAnsi="PT Astra Serif"/>
          <w:spacing w:val="-67"/>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соответствующие режимы функционирования;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lastRenderedPageBreak/>
        <w:t>4.1.6. обобщение,</w:t>
      </w:r>
      <w:r w:rsidRPr="00F04DCF">
        <w:rPr>
          <w:rFonts w:ascii="PT Astra Serif" w:hAnsi="PT Astra Serif"/>
          <w:spacing w:val="71"/>
          <w:sz w:val="16"/>
          <w:szCs w:val="16"/>
        </w:rPr>
        <w:t xml:space="preserve"> </w:t>
      </w:r>
      <w:r w:rsidRPr="00F04DCF">
        <w:rPr>
          <w:rFonts w:ascii="PT Astra Serif" w:hAnsi="PT Astra Serif"/>
          <w:sz w:val="16"/>
          <w:szCs w:val="16"/>
        </w:rPr>
        <w:t>оценка</w:t>
      </w:r>
      <w:r w:rsidRPr="00F04DCF">
        <w:rPr>
          <w:rFonts w:ascii="PT Astra Serif" w:hAnsi="PT Astra Serif"/>
          <w:spacing w:val="71"/>
          <w:sz w:val="16"/>
          <w:szCs w:val="16"/>
        </w:rPr>
        <w:t xml:space="preserve"> </w:t>
      </w:r>
      <w:r w:rsidRPr="00F04DCF">
        <w:rPr>
          <w:rFonts w:ascii="PT Astra Serif" w:hAnsi="PT Astra Serif"/>
          <w:sz w:val="16"/>
          <w:szCs w:val="16"/>
        </w:rPr>
        <w:t>и</w:t>
      </w:r>
      <w:r w:rsidRPr="00F04DCF">
        <w:rPr>
          <w:rFonts w:ascii="PT Astra Serif" w:hAnsi="PT Astra Serif"/>
          <w:spacing w:val="71"/>
          <w:sz w:val="16"/>
          <w:szCs w:val="16"/>
        </w:rPr>
        <w:t xml:space="preserve"> </w:t>
      </w:r>
      <w:r w:rsidRPr="00F04DCF">
        <w:rPr>
          <w:rFonts w:ascii="PT Astra Serif" w:hAnsi="PT Astra Serif"/>
          <w:sz w:val="16"/>
          <w:szCs w:val="16"/>
        </w:rPr>
        <w:t>контроль данных обстановки, принятых мер</w:t>
      </w:r>
      <w:r w:rsidRPr="00F04DCF">
        <w:rPr>
          <w:rFonts w:ascii="PT Astra Serif" w:hAnsi="PT Astra Serif"/>
          <w:spacing w:val="-67"/>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1"/>
          <w:sz w:val="16"/>
          <w:szCs w:val="16"/>
        </w:rPr>
        <w:t xml:space="preserve"> </w:t>
      </w:r>
      <w:r w:rsidRPr="00F04DCF">
        <w:rPr>
          <w:rFonts w:ascii="PT Astra Serif" w:hAnsi="PT Astra Serif"/>
          <w:sz w:val="16"/>
          <w:szCs w:val="16"/>
        </w:rPr>
        <w:t>подготовка</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корректировка</w:t>
      </w:r>
      <w:r w:rsidRPr="00F04DCF">
        <w:rPr>
          <w:rFonts w:ascii="PT Astra Serif" w:hAnsi="PT Astra Serif"/>
          <w:spacing w:val="1"/>
          <w:sz w:val="16"/>
          <w:szCs w:val="16"/>
        </w:rPr>
        <w:t xml:space="preserve"> </w:t>
      </w:r>
      <w:r w:rsidRPr="00F04DCF">
        <w:rPr>
          <w:rFonts w:ascii="PT Astra Serif" w:hAnsi="PT Astra Serif"/>
          <w:sz w:val="16"/>
          <w:szCs w:val="16"/>
        </w:rPr>
        <w:t>заблаговременно</w:t>
      </w:r>
      <w:r w:rsidRPr="00F04DCF">
        <w:rPr>
          <w:rFonts w:ascii="PT Astra Serif" w:hAnsi="PT Astra Serif"/>
          <w:spacing w:val="1"/>
          <w:sz w:val="16"/>
          <w:szCs w:val="16"/>
        </w:rPr>
        <w:t xml:space="preserve"> </w:t>
      </w:r>
      <w:r w:rsidRPr="00F04DCF">
        <w:rPr>
          <w:rFonts w:ascii="PT Astra Serif" w:hAnsi="PT Astra Serif"/>
          <w:sz w:val="16"/>
          <w:szCs w:val="16"/>
        </w:rPr>
        <w:t>разработанных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согласованных</w:t>
      </w:r>
      <w:r w:rsidRPr="00F04DCF">
        <w:rPr>
          <w:rFonts w:ascii="PT Astra Serif" w:hAnsi="PT Astra Serif"/>
          <w:spacing w:val="1"/>
          <w:sz w:val="16"/>
          <w:szCs w:val="16"/>
        </w:rPr>
        <w:t xml:space="preserve"> </w:t>
      </w:r>
      <w:r w:rsidRPr="00F04DCF">
        <w:rPr>
          <w:rFonts w:ascii="PT Astra Serif" w:hAnsi="PT Astra Serif"/>
          <w:sz w:val="16"/>
          <w:szCs w:val="16"/>
        </w:rPr>
        <w:t>со</w:t>
      </w:r>
      <w:r w:rsidRPr="00F04DCF">
        <w:rPr>
          <w:rFonts w:ascii="PT Astra Serif" w:hAnsi="PT Astra Serif"/>
          <w:spacing w:val="71"/>
          <w:sz w:val="16"/>
          <w:szCs w:val="16"/>
        </w:rPr>
        <w:t xml:space="preserve"> </w:t>
      </w:r>
      <w:r w:rsidRPr="00F04DCF">
        <w:rPr>
          <w:rFonts w:ascii="PT Astra Serif" w:hAnsi="PT Astra Serif"/>
          <w:sz w:val="16"/>
          <w:szCs w:val="16"/>
        </w:rPr>
        <w:t>службами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63"/>
          <w:sz w:val="16"/>
          <w:szCs w:val="16"/>
        </w:rPr>
        <w:t xml:space="preserve"> </w:t>
      </w:r>
      <w:r w:rsidRPr="00F04DCF">
        <w:rPr>
          <w:rFonts w:ascii="PT Astra Serif" w:hAnsi="PT Astra Serif"/>
          <w:sz w:val="16"/>
          <w:szCs w:val="16"/>
        </w:rPr>
        <w:t>вариантов</w:t>
      </w:r>
      <w:r w:rsidRPr="00F04DCF">
        <w:rPr>
          <w:rFonts w:ascii="PT Astra Serif" w:hAnsi="PT Astra Serif"/>
          <w:spacing w:val="65"/>
          <w:sz w:val="16"/>
          <w:szCs w:val="16"/>
        </w:rPr>
        <w:t xml:space="preserve"> </w:t>
      </w:r>
      <w:r w:rsidRPr="00F04DCF">
        <w:rPr>
          <w:rFonts w:ascii="PT Astra Serif" w:hAnsi="PT Astra Serif"/>
          <w:sz w:val="16"/>
          <w:szCs w:val="16"/>
        </w:rPr>
        <w:t>управленческих</w:t>
      </w:r>
      <w:r w:rsidRPr="00F04DCF">
        <w:rPr>
          <w:rFonts w:ascii="PT Astra Serif" w:hAnsi="PT Astra Serif"/>
          <w:spacing w:val="64"/>
          <w:sz w:val="16"/>
          <w:szCs w:val="16"/>
        </w:rPr>
        <w:t xml:space="preserve"> </w:t>
      </w:r>
      <w:r w:rsidRPr="00F04DCF">
        <w:rPr>
          <w:rFonts w:ascii="PT Astra Serif" w:hAnsi="PT Astra Serif"/>
          <w:sz w:val="16"/>
          <w:szCs w:val="16"/>
        </w:rPr>
        <w:t>решений по</w:t>
      </w:r>
      <w:r w:rsidRPr="00F04DCF">
        <w:rPr>
          <w:rFonts w:ascii="PT Astra Serif" w:hAnsi="PT Astra Serif"/>
          <w:spacing w:val="-3"/>
          <w:sz w:val="16"/>
          <w:szCs w:val="16"/>
        </w:rPr>
        <w:t xml:space="preserve"> </w:t>
      </w:r>
      <w:r w:rsidRPr="00F04DCF">
        <w:rPr>
          <w:rFonts w:ascii="PT Astra Serif" w:hAnsi="PT Astra Serif"/>
          <w:sz w:val="16"/>
          <w:szCs w:val="16"/>
        </w:rPr>
        <w:t>ликвидации</w:t>
      </w:r>
      <w:r w:rsidRPr="00F04DCF">
        <w:rPr>
          <w:rFonts w:ascii="PT Astra Serif" w:hAnsi="PT Astra Serif"/>
          <w:spacing w:val="-3"/>
          <w:sz w:val="16"/>
          <w:szCs w:val="16"/>
        </w:rPr>
        <w:t xml:space="preserve"> </w:t>
      </w:r>
      <w:r w:rsidRPr="00F04DCF">
        <w:rPr>
          <w:rFonts w:ascii="PT Astra Serif" w:hAnsi="PT Astra Serif"/>
          <w:sz w:val="16"/>
          <w:szCs w:val="16"/>
        </w:rPr>
        <w:t>ЧС</w:t>
      </w:r>
      <w:r w:rsidRPr="00F04DCF">
        <w:rPr>
          <w:rFonts w:ascii="PT Astra Serif" w:hAnsi="PT Astra Serif"/>
          <w:spacing w:val="-4"/>
          <w:sz w:val="16"/>
          <w:szCs w:val="16"/>
        </w:rPr>
        <w:t xml:space="preserve"> </w:t>
      </w:r>
      <w:r w:rsidRPr="00F04DCF">
        <w:rPr>
          <w:rFonts w:ascii="PT Astra Serif" w:hAnsi="PT Astra Serif"/>
          <w:sz w:val="16"/>
          <w:szCs w:val="16"/>
        </w:rPr>
        <w:t>(происшествии);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4.1.7. принятие необходимых решений по защите и спасению</w:t>
      </w:r>
      <w:r w:rsidRPr="00F04DCF">
        <w:rPr>
          <w:rFonts w:ascii="PT Astra Serif" w:hAnsi="PT Astra Serif"/>
          <w:spacing w:val="1"/>
          <w:sz w:val="16"/>
          <w:szCs w:val="16"/>
        </w:rPr>
        <w:t xml:space="preserve"> </w:t>
      </w:r>
      <w:r w:rsidRPr="00F04DCF">
        <w:rPr>
          <w:rFonts w:ascii="PT Astra Serif" w:hAnsi="PT Astra Serif"/>
          <w:sz w:val="16"/>
          <w:szCs w:val="16"/>
        </w:rPr>
        <w:t>людей (в</w:t>
      </w:r>
      <w:r w:rsidRPr="00F04DCF">
        <w:rPr>
          <w:rFonts w:ascii="PT Astra Serif" w:hAnsi="PT Astra Serif"/>
          <w:spacing w:val="-1"/>
          <w:sz w:val="16"/>
          <w:szCs w:val="16"/>
        </w:rPr>
        <w:t xml:space="preserve"> </w:t>
      </w:r>
      <w:r w:rsidRPr="00F04DCF">
        <w:rPr>
          <w:rFonts w:ascii="PT Astra Serif" w:hAnsi="PT Astra Serif"/>
          <w:sz w:val="16"/>
          <w:szCs w:val="16"/>
        </w:rPr>
        <w:t>рамках</w:t>
      </w:r>
      <w:r w:rsidRPr="00F04DCF">
        <w:rPr>
          <w:rFonts w:ascii="PT Astra Serif" w:hAnsi="PT Astra Serif"/>
          <w:spacing w:val="1"/>
          <w:sz w:val="16"/>
          <w:szCs w:val="16"/>
        </w:rPr>
        <w:t xml:space="preserve"> </w:t>
      </w:r>
      <w:r w:rsidRPr="00F04DCF">
        <w:rPr>
          <w:rFonts w:ascii="PT Astra Serif" w:hAnsi="PT Astra Serif"/>
          <w:sz w:val="16"/>
          <w:szCs w:val="16"/>
        </w:rPr>
        <w:t>своих</w:t>
      </w:r>
      <w:r w:rsidRPr="00F04DCF">
        <w:rPr>
          <w:rFonts w:ascii="PT Astra Serif" w:hAnsi="PT Astra Serif"/>
          <w:spacing w:val="-3"/>
          <w:sz w:val="16"/>
          <w:szCs w:val="16"/>
        </w:rPr>
        <w:t xml:space="preserve"> </w:t>
      </w:r>
      <w:r w:rsidRPr="00F04DCF">
        <w:rPr>
          <w:rFonts w:ascii="PT Astra Serif" w:hAnsi="PT Astra Serif"/>
          <w:sz w:val="16"/>
          <w:szCs w:val="16"/>
        </w:rPr>
        <w:t>полномочий);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4.1.8. оповещение</w:t>
      </w:r>
      <w:r w:rsidRPr="00F04DCF">
        <w:rPr>
          <w:rFonts w:ascii="PT Astra Serif" w:hAnsi="PT Astra Serif"/>
          <w:spacing w:val="1"/>
          <w:sz w:val="16"/>
          <w:szCs w:val="16"/>
        </w:rPr>
        <w:t xml:space="preserve"> </w:t>
      </w:r>
      <w:r w:rsidRPr="00F04DCF">
        <w:rPr>
          <w:rFonts w:ascii="PT Astra Serif" w:hAnsi="PT Astra Serif"/>
          <w:sz w:val="16"/>
          <w:szCs w:val="16"/>
        </w:rPr>
        <w:t>руководящего</w:t>
      </w:r>
      <w:r w:rsidRPr="00F04DCF">
        <w:rPr>
          <w:rFonts w:ascii="PT Astra Serif" w:hAnsi="PT Astra Serif"/>
          <w:spacing w:val="1"/>
          <w:sz w:val="16"/>
          <w:szCs w:val="16"/>
        </w:rPr>
        <w:t xml:space="preserve"> </w:t>
      </w:r>
      <w:r w:rsidRPr="00F04DCF">
        <w:rPr>
          <w:rFonts w:ascii="PT Astra Serif" w:hAnsi="PT Astra Serif"/>
          <w:sz w:val="16"/>
          <w:szCs w:val="16"/>
        </w:rPr>
        <w:t>состава</w:t>
      </w:r>
      <w:r w:rsidRPr="00F04DCF">
        <w:rPr>
          <w:rFonts w:ascii="PT Astra Serif" w:hAnsi="PT Astra Serif"/>
          <w:spacing w:val="1"/>
          <w:sz w:val="16"/>
          <w:szCs w:val="16"/>
        </w:rPr>
        <w:t xml:space="preserve"> </w:t>
      </w:r>
      <w:r w:rsidRPr="00F04DCF">
        <w:rPr>
          <w:rFonts w:ascii="PT Astra Serif" w:hAnsi="PT Astra Serif"/>
          <w:sz w:val="16"/>
          <w:szCs w:val="16"/>
        </w:rPr>
        <w:t>ОМСУ,</w:t>
      </w:r>
      <w:r w:rsidRPr="00F04DCF">
        <w:rPr>
          <w:rFonts w:ascii="PT Astra Serif" w:hAnsi="PT Astra Serif"/>
          <w:spacing w:val="70"/>
          <w:sz w:val="16"/>
          <w:szCs w:val="16"/>
        </w:rPr>
        <w:t xml:space="preserve"> </w:t>
      </w:r>
      <w:r w:rsidRPr="00F04DCF">
        <w:rPr>
          <w:rFonts w:ascii="PT Astra Serif" w:hAnsi="PT Astra Serif"/>
          <w:sz w:val="16"/>
          <w:szCs w:val="16"/>
        </w:rPr>
        <w:t>органов</w:t>
      </w:r>
      <w:r w:rsidRPr="00F04DCF">
        <w:rPr>
          <w:rFonts w:ascii="PT Astra Serif" w:hAnsi="PT Astra Serif"/>
          <w:spacing w:val="70"/>
          <w:sz w:val="16"/>
          <w:szCs w:val="16"/>
        </w:rPr>
        <w:t xml:space="preserve"> </w:t>
      </w:r>
      <w:r w:rsidRPr="00F04DCF">
        <w:rPr>
          <w:rFonts w:ascii="PT Astra Serif" w:hAnsi="PT Astra Serif"/>
          <w:sz w:val="16"/>
          <w:szCs w:val="16"/>
        </w:rPr>
        <w:t>управления</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2"/>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 уровня,</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4"/>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4.1.9. информирование</w:t>
      </w:r>
      <w:r w:rsidRPr="00F04DCF">
        <w:rPr>
          <w:rFonts w:ascii="PT Astra Serif" w:hAnsi="PT Astra Serif"/>
          <w:spacing w:val="71"/>
          <w:sz w:val="16"/>
          <w:szCs w:val="16"/>
        </w:rPr>
        <w:t xml:space="preserve"> </w:t>
      </w:r>
      <w:r w:rsidRPr="00F04DCF">
        <w:rPr>
          <w:rFonts w:ascii="PT Astra Serif" w:hAnsi="PT Astra Serif"/>
          <w:sz w:val="16"/>
          <w:szCs w:val="16"/>
        </w:rPr>
        <w:t>ДДС</w:t>
      </w:r>
      <w:r w:rsidRPr="00F04DCF">
        <w:rPr>
          <w:rFonts w:ascii="PT Astra Serif" w:hAnsi="PT Astra Serif"/>
          <w:spacing w:val="71"/>
          <w:sz w:val="16"/>
          <w:szCs w:val="16"/>
        </w:rPr>
        <w:t xml:space="preserve"> </w:t>
      </w:r>
      <w:r w:rsidRPr="00F04DCF">
        <w:rPr>
          <w:rFonts w:ascii="PT Astra Serif" w:hAnsi="PT Astra Serif"/>
          <w:sz w:val="16"/>
          <w:szCs w:val="16"/>
        </w:rPr>
        <w:t>и сил РСЧС, привлекаемых к 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2"/>
          <w:sz w:val="16"/>
          <w:szCs w:val="16"/>
        </w:rPr>
        <w:t xml:space="preserve"> </w:t>
      </w:r>
      <w:r w:rsidRPr="00F04DCF">
        <w:rPr>
          <w:rFonts w:ascii="PT Astra Serif" w:hAnsi="PT Astra Serif"/>
          <w:sz w:val="16"/>
          <w:szCs w:val="16"/>
        </w:rPr>
        <w:t>об</w:t>
      </w:r>
      <w:r w:rsidRPr="00F04DCF">
        <w:rPr>
          <w:rFonts w:ascii="PT Astra Serif" w:hAnsi="PT Astra Serif"/>
          <w:spacing w:val="-3"/>
          <w:sz w:val="16"/>
          <w:szCs w:val="16"/>
        </w:rPr>
        <w:t xml:space="preserve"> </w:t>
      </w:r>
      <w:r w:rsidRPr="00F04DCF">
        <w:rPr>
          <w:rFonts w:ascii="PT Astra Serif" w:hAnsi="PT Astra Serif"/>
          <w:sz w:val="16"/>
          <w:szCs w:val="16"/>
        </w:rPr>
        <w:t>обстановке,</w:t>
      </w:r>
      <w:r w:rsidRPr="00F04DCF">
        <w:rPr>
          <w:rFonts w:ascii="PT Astra Serif" w:hAnsi="PT Astra Serif"/>
          <w:spacing w:val="-5"/>
          <w:sz w:val="16"/>
          <w:szCs w:val="16"/>
        </w:rPr>
        <w:t xml:space="preserve"> </w:t>
      </w:r>
      <w:r w:rsidRPr="00F04DCF">
        <w:rPr>
          <w:rFonts w:ascii="PT Astra Serif" w:hAnsi="PT Astra Serif"/>
          <w:sz w:val="16"/>
          <w:szCs w:val="16"/>
        </w:rPr>
        <w:t>принятых</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рекомендуемых</w:t>
      </w:r>
      <w:r w:rsidRPr="00F04DCF">
        <w:rPr>
          <w:rFonts w:ascii="PT Astra Serif" w:hAnsi="PT Astra Serif"/>
          <w:spacing w:val="1"/>
          <w:sz w:val="16"/>
          <w:szCs w:val="16"/>
        </w:rPr>
        <w:t xml:space="preserve"> </w:t>
      </w:r>
      <w:r w:rsidRPr="00F04DCF">
        <w:rPr>
          <w:rFonts w:ascii="PT Astra Serif" w:hAnsi="PT Astra Serif"/>
          <w:sz w:val="16"/>
          <w:szCs w:val="16"/>
        </w:rPr>
        <w:t>мерах;</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4.1.10. организация взаимодействия с органами управления ГО и ЕДДС соседних</w:t>
      </w:r>
      <w:r w:rsidRPr="00F04DCF">
        <w:rPr>
          <w:rFonts w:ascii="PT Astra Serif" w:hAnsi="PT Astra Serif"/>
          <w:spacing w:val="-67"/>
          <w:sz w:val="16"/>
          <w:szCs w:val="16"/>
        </w:rPr>
        <w:t xml:space="preserve"> </w:t>
      </w:r>
      <w:r w:rsidRPr="00F04DCF">
        <w:rPr>
          <w:rFonts w:ascii="PT Astra Serif" w:hAnsi="PT Astra Serif"/>
          <w:sz w:val="16"/>
          <w:szCs w:val="16"/>
        </w:rPr>
        <w:t>муниципальных</w:t>
      </w:r>
      <w:r w:rsidRPr="00F04DCF">
        <w:rPr>
          <w:rFonts w:ascii="PT Astra Serif" w:hAnsi="PT Astra Serif"/>
          <w:spacing w:val="1"/>
          <w:sz w:val="16"/>
          <w:szCs w:val="16"/>
        </w:rPr>
        <w:t xml:space="preserve"> </w:t>
      </w:r>
      <w:r w:rsidRPr="00F04DCF">
        <w:rPr>
          <w:rFonts w:ascii="PT Astra Serif" w:hAnsi="PT Astra Serif"/>
          <w:sz w:val="16"/>
          <w:szCs w:val="16"/>
        </w:rPr>
        <w:t>образований</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вопросам</w:t>
      </w:r>
      <w:r w:rsidRPr="00F04DCF">
        <w:rPr>
          <w:rFonts w:ascii="PT Astra Serif" w:hAnsi="PT Astra Serif"/>
          <w:spacing w:val="1"/>
          <w:sz w:val="16"/>
          <w:szCs w:val="16"/>
        </w:rPr>
        <w:t xml:space="preserve"> </w:t>
      </w:r>
      <w:r w:rsidRPr="00F04DCF">
        <w:rPr>
          <w:rFonts w:ascii="PT Astra Serif" w:hAnsi="PT Astra Serif"/>
          <w:sz w:val="16"/>
          <w:szCs w:val="16"/>
        </w:rPr>
        <w:t>обеспечения</w:t>
      </w:r>
      <w:r w:rsidRPr="00F04DCF">
        <w:rPr>
          <w:rFonts w:ascii="PT Astra Serif" w:hAnsi="PT Astra Serif"/>
          <w:spacing w:val="1"/>
          <w:sz w:val="16"/>
          <w:szCs w:val="16"/>
        </w:rPr>
        <w:t xml:space="preserve"> </w:t>
      </w:r>
      <w:r w:rsidRPr="00F04DCF">
        <w:rPr>
          <w:rFonts w:ascii="PT Astra Serif" w:hAnsi="PT Astra Serif"/>
          <w:sz w:val="16"/>
          <w:szCs w:val="16"/>
        </w:rPr>
        <w:t>выполнения</w:t>
      </w:r>
      <w:r w:rsidRPr="00F04DCF">
        <w:rPr>
          <w:rFonts w:ascii="PT Astra Serif" w:hAnsi="PT Astra Serif"/>
          <w:spacing w:val="1"/>
          <w:sz w:val="16"/>
          <w:szCs w:val="16"/>
        </w:rPr>
        <w:t xml:space="preserve"> </w:t>
      </w:r>
      <w:r w:rsidRPr="00F04DCF">
        <w:rPr>
          <w:rFonts w:ascii="PT Astra Serif" w:hAnsi="PT Astra Serif"/>
          <w:sz w:val="16"/>
          <w:szCs w:val="16"/>
        </w:rPr>
        <w:t>мероприятий</w:t>
      </w:r>
      <w:r w:rsidRPr="00F04DCF">
        <w:rPr>
          <w:rFonts w:ascii="PT Astra Serif" w:hAnsi="PT Astra Serif"/>
          <w:spacing w:val="-2"/>
          <w:sz w:val="16"/>
          <w:szCs w:val="16"/>
        </w:rPr>
        <w:t xml:space="preserve"> </w:t>
      </w:r>
      <w:r w:rsidRPr="00F04DCF">
        <w:rPr>
          <w:rFonts w:ascii="PT Astra Serif" w:hAnsi="PT Astra Serif"/>
          <w:sz w:val="16"/>
          <w:szCs w:val="16"/>
        </w:rPr>
        <w:t>ГО</w:t>
      </w:r>
      <w:r w:rsidRPr="00F04DCF">
        <w:rPr>
          <w:rFonts w:ascii="PT Astra Serif" w:hAnsi="PT Astra Serif"/>
          <w:spacing w:val="-3"/>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2"/>
          <w:sz w:val="16"/>
          <w:szCs w:val="16"/>
        </w:rPr>
        <w:t xml:space="preserve"> </w:t>
      </w:r>
      <w:r w:rsidRPr="00F04DCF">
        <w:rPr>
          <w:rFonts w:ascii="PT Astra Serif" w:hAnsi="PT Astra Serif"/>
          <w:sz w:val="16"/>
          <w:szCs w:val="16"/>
        </w:rPr>
        <w:t>(происшествий);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4.1.11. обеспечение</w:t>
      </w:r>
      <w:r w:rsidRPr="00F04DCF">
        <w:rPr>
          <w:rFonts w:ascii="PT Astra Serif" w:hAnsi="PT Astra Serif"/>
          <w:spacing w:val="53"/>
          <w:sz w:val="16"/>
          <w:szCs w:val="16"/>
        </w:rPr>
        <w:t xml:space="preserve"> </w:t>
      </w:r>
      <w:r w:rsidRPr="00F04DCF">
        <w:rPr>
          <w:rFonts w:ascii="PT Astra Serif" w:hAnsi="PT Astra Serif"/>
          <w:sz w:val="16"/>
          <w:szCs w:val="16"/>
        </w:rPr>
        <w:t>своевременного</w:t>
      </w:r>
      <w:r w:rsidRPr="00F04DCF">
        <w:rPr>
          <w:rFonts w:ascii="PT Astra Serif" w:hAnsi="PT Astra Serif"/>
          <w:spacing w:val="54"/>
          <w:sz w:val="16"/>
          <w:szCs w:val="16"/>
        </w:rPr>
        <w:t xml:space="preserve"> </w:t>
      </w:r>
      <w:r w:rsidRPr="00F04DCF">
        <w:rPr>
          <w:rFonts w:ascii="PT Astra Serif" w:hAnsi="PT Astra Serif"/>
          <w:sz w:val="16"/>
          <w:szCs w:val="16"/>
        </w:rPr>
        <w:t>оповещения</w:t>
      </w:r>
      <w:r w:rsidRPr="00F04DCF">
        <w:rPr>
          <w:rFonts w:ascii="PT Astra Serif" w:hAnsi="PT Astra Serif"/>
          <w:spacing w:val="55"/>
          <w:sz w:val="16"/>
          <w:szCs w:val="16"/>
        </w:rPr>
        <w:t xml:space="preserve"> </w:t>
      </w:r>
      <w:r w:rsidRPr="00F04DCF">
        <w:rPr>
          <w:rFonts w:ascii="PT Astra Serif" w:hAnsi="PT Astra Serif"/>
          <w:sz w:val="16"/>
          <w:szCs w:val="16"/>
        </w:rPr>
        <w:t>и</w:t>
      </w:r>
      <w:r w:rsidRPr="00F04DCF">
        <w:rPr>
          <w:rFonts w:ascii="PT Astra Serif" w:hAnsi="PT Astra Serif"/>
          <w:spacing w:val="53"/>
          <w:sz w:val="16"/>
          <w:szCs w:val="16"/>
        </w:rPr>
        <w:t xml:space="preserve"> </w:t>
      </w:r>
      <w:r w:rsidRPr="00F04DCF">
        <w:rPr>
          <w:rFonts w:ascii="PT Astra Serif" w:hAnsi="PT Astra Serif"/>
          <w:sz w:val="16"/>
          <w:szCs w:val="16"/>
        </w:rPr>
        <w:t>информирования</w:t>
      </w:r>
      <w:r w:rsidRPr="00F04DCF">
        <w:rPr>
          <w:rFonts w:ascii="PT Astra Serif" w:hAnsi="PT Astra Serif"/>
          <w:spacing w:val="52"/>
          <w:sz w:val="16"/>
          <w:szCs w:val="16"/>
        </w:rPr>
        <w:t xml:space="preserve"> </w:t>
      </w:r>
      <w:r w:rsidRPr="00F04DCF">
        <w:rPr>
          <w:rFonts w:ascii="PT Astra Serif" w:hAnsi="PT Astra Serif"/>
          <w:sz w:val="16"/>
          <w:szCs w:val="16"/>
        </w:rPr>
        <w:t>населения</w:t>
      </w:r>
      <w:r w:rsidRPr="00F04DCF">
        <w:rPr>
          <w:rFonts w:ascii="PT Astra Serif" w:hAnsi="PT Astra Serif"/>
          <w:spacing w:val="-67"/>
          <w:sz w:val="16"/>
          <w:szCs w:val="16"/>
        </w:rPr>
        <w:t xml:space="preserve"> </w:t>
      </w:r>
      <w:r w:rsidRPr="00F04DCF">
        <w:rPr>
          <w:rFonts w:ascii="PT Astra Serif" w:hAnsi="PT Astra Serif"/>
          <w:sz w:val="16"/>
          <w:szCs w:val="16"/>
        </w:rPr>
        <w:t>о ЧС по решению Главы Целинного муниципального округа Курганской области (председателя</w:t>
      </w:r>
      <w:r w:rsidRPr="00F04DCF">
        <w:rPr>
          <w:rFonts w:ascii="PT Astra Serif" w:hAnsi="PT Astra Serif"/>
          <w:spacing w:val="-1"/>
          <w:sz w:val="16"/>
          <w:szCs w:val="16"/>
        </w:rPr>
        <w:t xml:space="preserve"> </w:t>
      </w:r>
      <w:r w:rsidRPr="00F04DCF">
        <w:rPr>
          <w:rFonts w:ascii="PT Astra Serif" w:hAnsi="PT Astra Serif"/>
          <w:sz w:val="16"/>
          <w:szCs w:val="16"/>
        </w:rPr>
        <w:t>КЧС</w:t>
      </w:r>
      <w:r w:rsidRPr="00F04DCF">
        <w:rPr>
          <w:rFonts w:ascii="PT Astra Serif" w:hAnsi="PT Astra Serif"/>
          <w:spacing w:val="-4"/>
          <w:sz w:val="16"/>
          <w:szCs w:val="16"/>
        </w:rPr>
        <w:t xml:space="preserve"> </w:t>
      </w:r>
      <w:r w:rsidRPr="00F04DCF">
        <w:rPr>
          <w:rFonts w:ascii="PT Astra Serif" w:hAnsi="PT Astra Serif"/>
          <w:sz w:val="16"/>
          <w:szCs w:val="16"/>
        </w:rPr>
        <w:t>и ОПБ);</w:t>
      </w:r>
    </w:p>
    <w:p w:rsidR="002A557B" w:rsidRPr="00F04DCF" w:rsidRDefault="002A557B" w:rsidP="00F04DCF">
      <w:pPr>
        <w:pStyle w:val="ac"/>
        <w:spacing w:after="0" w:line="240" w:lineRule="auto"/>
        <w:ind w:left="-567" w:firstLine="567"/>
        <w:jc w:val="both"/>
        <w:rPr>
          <w:rFonts w:ascii="PT Astra Serif" w:hAnsi="PT Astra Serif"/>
          <w:spacing w:val="-2"/>
          <w:sz w:val="16"/>
          <w:szCs w:val="16"/>
        </w:rPr>
      </w:pPr>
      <w:proofErr w:type="gramStart"/>
      <w:r w:rsidRPr="00F04DCF">
        <w:rPr>
          <w:rFonts w:ascii="PT Astra Serif" w:hAnsi="PT Astra Serif"/>
          <w:sz w:val="16"/>
          <w:szCs w:val="16"/>
        </w:rPr>
        <w:t>4.1.12. представление</w:t>
      </w:r>
      <w:r w:rsidRPr="00F04DCF">
        <w:rPr>
          <w:rFonts w:ascii="PT Astra Serif" w:hAnsi="PT Astra Serif"/>
          <w:spacing w:val="71"/>
          <w:sz w:val="16"/>
          <w:szCs w:val="16"/>
        </w:rPr>
        <w:t xml:space="preserve"> </w:t>
      </w:r>
      <w:r w:rsidRPr="00F04DCF">
        <w:rPr>
          <w:rFonts w:ascii="PT Astra Serif" w:hAnsi="PT Astra Serif"/>
          <w:sz w:val="16"/>
          <w:szCs w:val="16"/>
        </w:rPr>
        <w:t>докладов</w:t>
      </w:r>
      <w:r w:rsidRPr="00F04DCF">
        <w:rPr>
          <w:rFonts w:ascii="PT Astra Serif" w:hAnsi="PT Astra Serif"/>
          <w:spacing w:val="71"/>
          <w:sz w:val="16"/>
          <w:szCs w:val="16"/>
        </w:rPr>
        <w:t xml:space="preserve"> </w:t>
      </w:r>
      <w:r w:rsidRPr="00F04DCF">
        <w:rPr>
          <w:rFonts w:ascii="PT Astra Serif" w:hAnsi="PT Astra Serif"/>
          <w:sz w:val="16"/>
          <w:szCs w:val="16"/>
        </w:rPr>
        <w:t>(донесений)</w:t>
      </w:r>
      <w:r w:rsidRPr="00F04DCF">
        <w:rPr>
          <w:rFonts w:ascii="PT Astra Serif" w:hAnsi="PT Astra Serif"/>
          <w:spacing w:val="71"/>
          <w:sz w:val="16"/>
          <w:szCs w:val="16"/>
        </w:rPr>
        <w:t xml:space="preserve"> </w:t>
      </w:r>
      <w:r w:rsidRPr="00F04DCF">
        <w:rPr>
          <w:rFonts w:ascii="PT Astra Serif" w:hAnsi="PT Astra Serif"/>
          <w:sz w:val="16"/>
          <w:szCs w:val="16"/>
        </w:rPr>
        <w:t>об</w:t>
      </w:r>
      <w:r w:rsidRPr="00F04DCF">
        <w:rPr>
          <w:rFonts w:ascii="PT Astra Serif" w:hAnsi="PT Astra Serif"/>
          <w:spacing w:val="71"/>
          <w:sz w:val="16"/>
          <w:szCs w:val="16"/>
        </w:rPr>
        <w:t xml:space="preserve"> </w:t>
      </w:r>
      <w:r w:rsidRPr="00F04DCF">
        <w:rPr>
          <w:rFonts w:ascii="PT Astra Serif" w:hAnsi="PT Astra Serif"/>
          <w:sz w:val="16"/>
          <w:szCs w:val="16"/>
        </w:rPr>
        <w:t>угрозе или возникновении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 сложившейся обстановке,</w:t>
      </w:r>
      <w:r w:rsidRPr="00F04DCF">
        <w:rPr>
          <w:rFonts w:ascii="PT Astra Serif" w:hAnsi="PT Astra Serif"/>
          <w:spacing w:val="70"/>
          <w:sz w:val="16"/>
          <w:szCs w:val="16"/>
        </w:rPr>
        <w:t xml:space="preserve"> </w:t>
      </w:r>
      <w:r w:rsidRPr="00F04DCF">
        <w:rPr>
          <w:rFonts w:ascii="PT Astra Serif" w:hAnsi="PT Astra Serif"/>
          <w:sz w:val="16"/>
          <w:szCs w:val="16"/>
        </w:rPr>
        <w:t>возможных вариантах решений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действиях</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70"/>
          <w:sz w:val="16"/>
          <w:szCs w:val="16"/>
        </w:rPr>
        <w:t xml:space="preserve"> </w:t>
      </w:r>
      <w:r w:rsidRPr="00F04DCF">
        <w:rPr>
          <w:rFonts w:ascii="PT Astra Serif" w:hAnsi="PT Astra Serif"/>
          <w:sz w:val="16"/>
          <w:szCs w:val="16"/>
        </w:rPr>
        <w:t>с</w:t>
      </w:r>
      <w:r w:rsidRPr="00F04DCF">
        <w:rPr>
          <w:rFonts w:ascii="PT Astra Serif" w:hAnsi="PT Astra Serif"/>
          <w:spacing w:val="70"/>
          <w:sz w:val="16"/>
          <w:szCs w:val="16"/>
        </w:rPr>
        <w:t xml:space="preserve"> </w:t>
      </w:r>
      <w:r w:rsidRPr="00F04DCF">
        <w:rPr>
          <w:rFonts w:ascii="PT Astra Serif" w:hAnsi="PT Astra Serif"/>
          <w:sz w:val="16"/>
          <w:szCs w:val="16"/>
        </w:rPr>
        <w:t xml:space="preserve">приказом </w:t>
      </w:r>
      <w:r w:rsidRPr="00F04DCF">
        <w:rPr>
          <w:rFonts w:ascii="PT Astra Serif" w:hAnsi="PT Astra Serif"/>
          <w:spacing w:val="-67"/>
          <w:sz w:val="16"/>
          <w:szCs w:val="16"/>
        </w:rPr>
        <w:t xml:space="preserve">     </w:t>
      </w:r>
      <w:r w:rsidRPr="00F04DCF">
        <w:rPr>
          <w:rFonts w:ascii="PT Astra Serif" w:hAnsi="PT Astra Serif"/>
          <w:sz w:val="16"/>
          <w:szCs w:val="16"/>
        </w:rPr>
        <w:t>МЧС России</w:t>
      </w:r>
      <w:r w:rsidRPr="00F04DCF">
        <w:rPr>
          <w:rFonts w:ascii="PT Astra Serif" w:hAnsi="PT Astra Serif"/>
          <w:spacing w:val="70"/>
          <w:sz w:val="16"/>
          <w:szCs w:val="16"/>
        </w:rPr>
        <w:t xml:space="preserve"> </w:t>
      </w:r>
      <w:r w:rsidRPr="00F04DCF">
        <w:rPr>
          <w:rFonts w:ascii="PT Astra Serif" w:hAnsi="PT Astra Serif"/>
          <w:sz w:val="16"/>
          <w:szCs w:val="16"/>
        </w:rPr>
        <w:t>от</w:t>
      </w:r>
      <w:r w:rsidRPr="00F04DCF">
        <w:rPr>
          <w:rFonts w:ascii="PT Astra Serif" w:hAnsi="PT Astra Serif"/>
          <w:spacing w:val="70"/>
          <w:sz w:val="16"/>
          <w:szCs w:val="16"/>
        </w:rPr>
        <w:t xml:space="preserve"> </w:t>
      </w:r>
      <w:r w:rsidRPr="00F04DCF">
        <w:rPr>
          <w:rFonts w:ascii="PT Astra Serif" w:hAnsi="PT Astra Serif"/>
          <w:sz w:val="16"/>
          <w:szCs w:val="16"/>
        </w:rPr>
        <w:t>11.01.2021 г. №</w:t>
      </w:r>
      <w:r w:rsidRPr="00F04DCF">
        <w:rPr>
          <w:rFonts w:ascii="PT Astra Serif" w:hAnsi="PT Astra Serif"/>
          <w:spacing w:val="70"/>
          <w:sz w:val="16"/>
          <w:szCs w:val="16"/>
        </w:rPr>
        <w:t xml:space="preserve"> </w:t>
      </w:r>
      <w:r w:rsidRPr="00F04DCF">
        <w:rPr>
          <w:rFonts w:ascii="PT Astra Serif" w:hAnsi="PT Astra Serif"/>
          <w:sz w:val="16"/>
          <w:szCs w:val="16"/>
        </w:rPr>
        <w:t>2 «Об утверждении</w:t>
      </w:r>
      <w:r w:rsidRPr="00F04DCF">
        <w:rPr>
          <w:rFonts w:ascii="PT Astra Serif" w:hAnsi="PT Astra Serif"/>
          <w:spacing w:val="70"/>
          <w:sz w:val="16"/>
          <w:szCs w:val="16"/>
        </w:rPr>
        <w:t xml:space="preserve"> </w:t>
      </w:r>
      <w:r w:rsidRPr="00F04DCF">
        <w:rPr>
          <w:rFonts w:ascii="PT Astra Serif" w:hAnsi="PT Astra Serif"/>
          <w:sz w:val="16"/>
          <w:szCs w:val="16"/>
        </w:rPr>
        <w:t>Инструкции</w:t>
      </w:r>
      <w:r w:rsidRPr="00F04DCF">
        <w:rPr>
          <w:rFonts w:ascii="PT Astra Serif" w:hAnsi="PT Astra Serif"/>
          <w:spacing w:val="70"/>
          <w:sz w:val="16"/>
          <w:szCs w:val="16"/>
        </w:rPr>
        <w:t xml:space="preserve"> </w:t>
      </w:r>
      <w:r w:rsidRPr="00F04DCF">
        <w:rPr>
          <w:rFonts w:ascii="PT Astra Serif" w:hAnsi="PT Astra Serif"/>
          <w:sz w:val="16"/>
          <w:szCs w:val="16"/>
        </w:rPr>
        <w:t>о сроках</w:t>
      </w:r>
      <w:r w:rsidRPr="00F04DCF">
        <w:rPr>
          <w:rFonts w:ascii="PT Astra Serif" w:hAnsi="PT Astra Serif"/>
          <w:spacing w:val="1"/>
          <w:sz w:val="16"/>
          <w:szCs w:val="16"/>
        </w:rPr>
        <w:t xml:space="preserve"> </w:t>
      </w:r>
      <w:r w:rsidRPr="00F04DCF">
        <w:rPr>
          <w:rFonts w:ascii="PT Astra Serif" w:hAnsi="PT Astra Serif"/>
          <w:sz w:val="16"/>
          <w:szCs w:val="16"/>
        </w:rPr>
        <w:t>и формах представления информации в области защиты населения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ситуаций</w:t>
      </w:r>
      <w:r w:rsidRPr="00F04DCF">
        <w:rPr>
          <w:rFonts w:ascii="PT Astra Serif" w:hAnsi="PT Astra Serif"/>
          <w:spacing w:val="1"/>
          <w:sz w:val="16"/>
          <w:szCs w:val="16"/>
        </w:rPr>
        <w:t xml:space="preserve"> </w:t>
      </w:r>
      <w:r w:rsidRPr="00F04DCF">
        <w:rPr>
          <w:rFonts w:ascii="PT Astra Serif" w:hAnsi="PT Astra Serif"/>
          <w:sz w:val="16"/>
          <w:szCs w:val="16"/>
        </w:rPr>
        <w:t>природного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71"/>
          <w:sz w:val="16"/>
          <w:szCs w:val="16"/>
        </w:rPr>
        <w:t xml:space="preserve"> </w:t>
      </w:r>
      <w:r w:rsidRPr="00F04DCF">
        <w:rPr>
          <w:rFonts w:ascii="PT Astra Serif" w:hAnsi="PT Astra Serif"/>
          <w:sz w:val="16"/>
          <w:szCs w:val="16"/>
        </w:rPr>
        <w:t>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w:t>
      </w:r>
      <w:r w:rsidRPr="00F04DCF">
        <w:rPr>
          <w:rFonts w:ascii="PT Astra Serif" w:hAnsi="PT Astra Serif"/>
          <w:spacing w:val="-2"/>
          <w:sz w:val="16"/>
          <w:szCs w:val="16"/>
        </w:rPr>
        <w:t xml:space="preserve"> </w:t>
      </w:r>
      <w:proofErr w:type="gramEnd"/>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pacing w:val="-2"/>
          <w:sz w:val="16"/>
          <w:szCs w:val="16"/>
        </w:rPr>
        <w:t xml:space="preserve">4.1.13. </w:t>
      </w:r>
      <w:r w:rsidRPr="00F04DCF">
        <w:rPr>
          <w:rFonts w:ascii="PT Astra Serif" w:hAnsi="PT Astra Serif"/>
          <w:sz w:val="16"/>
          <w:szCs w:val="16"/>
        </w:rPr>
        <w:t>предоставление оперативной информации о произошедших</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работ</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представление</w:t>
      </w:r>
      <w:r w:rsidRPr="00F04DCF">
        <w:rPr>
          <w:rFonts w:ascii="PT Astra Serif" w:hAnsi="PT Astra Serif"/>
          <w:spacing w:val="1"/>
          <w:sz w:val="16"/>
          <w:szCs w:val="16"/>
        </w:rPr>
        <w:t xml:space="preserve"> </w:t>
      </w:r>
      <w:r w:rsidRPr="00F04DCF">
        <w:rPr>
          <w:rFonts w:ascii="PT Astra Serif" w:hAnsi="PT Astra Serif"/>
          <w:sz w:val="16"/>
          <w:szCs w:val="16"/>
        </w:rPr>
        <w:t>соответствующих докладов</w:t>
      </w:r>
      <w:r w:rsidRPr="00F04DCF">
        <w:rPr>
          <w:rFonts w:ascii="PT Astra Serif" w:hAnsi="PT Astra Serif"/>
          <w:spacing w:val="-5"/>
          <w:sz w:val="16"/>
          <w:szCs w:val="16"/>
        </w:rPr>
        <w:t xml:space="preserve"> </w:t>
      </w:r>
      <w:r w:rsidRPr="00F04DCF">
        <w:rPr>
          <w:rFonts w:ascii="PT Astra Serif" w:hAnsi="PT Astra Serif"/>
          <w:sz w:val="16"/>
          <w:szCs w:val="16"/>
        </w:rPr>
        <w:t>по</w:t>
      </w:r>
      <w:r w:rsidRPr="00F04DCF">
        <w:rPr>
          <w:rFonts w:ascii="PT Astra Serif" w:hAnsi="PT Astra Serif"/>
          <w:spacing w:val="-4"/>
          <w:sz w:val="16"/>
          <w:szCs w:val="16"/>
        </w:rPr>
        <w:t xml:space="preserve"> </w:t>
      </w:r>
      <w:r w:rsidRPr="00F04DCF">
        <w:rPr>
          <w:rFonts w:ascii="PT Astra Serif" w:hAnsi="PT Astra Serif"/>
          <w:sz w:val="16"/>
          <w:szCs w:val="16"/>
        </w:rPr>
        <w:t>подчиненности,</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установленном порядке;</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4.1.14. уточнение и координация действий, привлеченных ДДС</w:t>
      </w:r>
      <w:r w:rsidRPr="00F04DCF">
        <w:rPr>
          <w:rFonts w:ascii="PT Astra Serif" w:hAnsi="PT Astra Serif"/>
          <w:spacing w:val="1"/>
          <w:sz w:val="16"/>
          <w:szCs w:val="16"/>
        </w:rPr>
        <w:t xml:space="preserve"> </w:t>
      </w:r>
      <w:r w:rsidRPr="00F04DCF">
        <w:rPr>
          <w:rFonts w:ascii="PT Astra Serif" w:hAnsi="PT Astra Serif"/>
          <w:sz w:val="16"/>
          <w:szCs w:val="16"/>
        </w:rPr>
        <w:t>по их совместному реагированию на вызовы (сообщения о 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поступающих</w:t>
      </w:r>
      <w:r w:rsidRPr="00F04DCF">
        <w:rPr>
          <w:rFonts w:ascii="PT Astra Serif" w:hAnsi="PT Astra Serif"/>
          <w:spacing w:val="44"/>
          <w:sz w:val="16"/>
          <w:szCs w:val="16"/>
        </w:rPr>
        <w:t xml:space="preserve"> </w:t>
      </w:r>
      <w:r w:rsidRPr="00F04DCF">
        <w:rPr>
          <w:rFonts w:ascii="PT Astra Serif" w:hAnsi="PT Astra Serif"/>
          <w:sz w:val="16"/>
          <w:szCs w:val="16"/>
        </w:rPr>
        <w:t>по</w:t>
      </w:r>
      <w:r w:rsidRPr="00F04DCF">
        <w:rPr>
          <w:rFonts w:ascii="PT Astra Serif" w:hAnsi="PT Astra Serif"/>
          <w:spacing w:val="43"/>
          <w:sz w:val="16"/>
          <w:szCs w:val="16"/>
        </w:rPr>
        <w:t xml:space="preserve"> </w:t>
      </w:r>
      <w:r w:rsidRPr="00F04DCF">
        <w:rPr>
          <w:rFonts w:ascii="PT Astra Serif" w:hAnsi="PT Astra Serif"/>
          <w:sz w:val="16"/>
          <w:szCs w:val="16"/>
        </w:rPr>
        <w:t>всем</w:t>
      </w:r>
      <w:r w:rsidRPr="00F04DCF">
        <w:rPr>
          <w:rFonts w:ascii="PT Astra Serif" w:hAnsi="PT Astra Serif"/>
          <w:spacing w:val="44"/>
          <w:sz w:val="16"/>
          <w:szCs w:val="16"/>
        </w:rPr>
        <w:t xml:space="preserve"> </w:t>
      </w:r>
      <w:r w:rsidRPr="00F04DCF">
        <w:rPr>
          <w:rFonts w:ascii="PT Astra Serif" w:hAnsi="PT Astra Serif"/>
          <w:sz w:val="16"/>
          <w:szCs w:val="16"/>
        </w:rPr>
        <w:t>имеющимся</w:t>
      </w:r>
      <w:r w:rsidRPr="00F04DCF">
        <w:rPr>
          <w:rFonts w:ascii="PT Astra Serif" w:hAnsi="PT Astra Serif"/>
          <w:spacing w:val="111"/>
          <w:sz w:val="16"/>
          <w:szCs w:val="16"/>
        </w:rPr>
        <w:t xml:space="preserve"> </w:t>
      </w:r>
      <w:r w:rsidRPr="00F04DCF">
        <w:rPr>
          <w:rFonts w:ascii="PT Astra Serif" w:hAnsi="PT Astra Serif"/>
          <w:sz w:val="16"/>
          <w:szCs w:val="16"/>
        </w:rPr>
        <w:t>видам</w:t>
      </w:r>
      <w:r w:rsidRPr="00F04DCF">
        <w:rPr>
          <w:rFonts w:ascii="PT Astra Serif" w:hAnsi="PT Astra Serif"/>
          <w:spacing w:val="112"/>
          <w:sz w:val="16"/>
          <w:szCs w:val="16"/>
        </w:rPr>
        <w:t xml:space="preserve"> </w:t>
      </w:r>
      <w:r w:rsidRPr="00F04DCF">
        <w:rPr>
          <w:rFonts w:ascii="PT Astra Serif" w:hAnsi="PT Astra Serif"/>
          <w:sz w:val="16"/>
          <w:szCs w:val="16"/>
        </w:rPr>
        <w:t>и</w:t>
      </w:r>
      <w:r w:rsidRPr="00F04DCF">
        <w:rPr>
          <w:rFonts w:ascii="PT Astra Serif" w:hAnsi="PT Astra Serif"/>
          <w:spacing w:val="115"/>
          <w:sz w:val="16"/>
          <w:szCs w:val="16"/>
        </w:rPr>
        <w:t xml:space="preserve"> </w:t>
      </w:r>
      <w:r w:rsidRPr="00F04DCF">
        <w:rPr>
          <w:rFonts w:ascii="PT Astra Serif" w:hAnsi="PT Astra Serif"/>
          <w:sz w:val="16"/>
          <w:szCs w:val="16"/>
        </w:rPr>
        <w:t>каналам</w:t>
      </w:r>
      <w:r w:rsidRPr="00F04DCF">
        <w:rPr>
          <w:rFonts w:ascii="PT Astra Serif" w:hAnsi="PT Astra Serif"/>
          <w:spacing w:val="111"/>
          <w:sz w:val="16"/>
          <w:szCs w:val="16"/>
        </w:rPr>
        <w:t xml:space="preserve"> </w:t>
      </w:r>
      <w:r w:rsidRPr="00F04DCF">
        <w:rPr>
          <w:rFonts w:ascii="PT Astra Serif" w:hAnsi="PT Astra Serif"/>
          <w:sz w:val="16"/>
          <w:szCs w:val="16"/>
        </w:rPr>
        <w:t>связи,</w:t>
      </w:r>
      <w:r w:rsidRPr="00F04DCF">
        <w:rPr>
          <w:rFonts w:ascii="PT Astra Serif" w:hAnsi="PT Astra Serif"/>
          <w:spacing w:val="114"/>
          <w:sz w:val="16"/>
          <w:szCs w:val="16"/>
        </w:rPr>
        <w:t xml:space="preserve"> </w:t>
      </w:r>
      <w:r w:rsidRPr="00F04DCF">
        <w:rPr>
          <w:rFonts w:ascii="PT Astra Serif" w:hAnsi="PT Astra Serif"/>
          <w:sz w:val="16"/>
          <w:szCs w:val="16"/>
        </w:rPr>
        <w:t>в</w:t>
      </w:r>
      <w:r w:rsidRPr="00F04DCF">
        <w:rPr>
          <w:rFonts w:ascii="PT Astra Serif" w:hAnsi="PT Astra Serif"/>
          <w:spacing w:val="113"/>
          <w:sz w:val="16"/>
          <w:szCs w:val="16"/>
        </w:rPr>
        <w:t xml:space="preserve"> </w:t>
      </w:r>
      <w:r w:rsidRPr="00F04DCF">
        <w:rPr>
          <w:rFonts w:ascii="PT Astra Serif" w:hAnsi="PT Astra Serif"/>
          <w:sz w:val="16"/>
          <w:szCs w:val="16"/>
        </w:rPr>
        <w:t>том</w:t>
      </w:r>
      <w:r w:rsidRPr="00F04DCF">
        <w:rPr>
          <w:rFonts w:ascii="PT Astra Serif" w:hAnsi="PT Astra Serif"/>
          <w:spacing w:val="112"/>
          <w:sz w:val="16"/>
          <w:szCs w:val="16"/>
        </w:rPr>
        <w:t xml:space="preserve"> </w:t>
      </w:r>
      <w:r w:rsidRPr="00F04DCF">
        <w:rPr>
          <w:rFonts w:ascii="PT Astra Serif" w:hAnsi="PT Astra Serif"/>
          <w:sz w:val="16"/>
          <w:szCs w:val="16"/>
        </w:rPr>
        <w:t>числе</w:t>
      </w:r>
      <w:r w:rsidRPr="00F04DCF">
        <w:rPr>
          <w:rFonts w:ascii="PT Astra Serif" w:hAnsi="PT Astra Serif"/>
          <w:spacing w:val="-68"/>
          <w:sz w:val="16"/>
          <w:szCs w:val="16"/>
        </w:rPr>
        <w:t xml:space="preserve"> </w:t>
      </w:r>
      <w:r w:rsidRPr="00F04DCF">
        <w:rPr>
          <w:rFonts w:ascii="PT Astra Serif" w:hAnsi="PT Astra Serif"/>
          <w:sz w:val="16"/>
          <w:szCs w:val="16"/>
        </w:rPr>
        <w:t>по системе -</w:t>
      </w:r>
      <w:r w:rsidRPr="00F04DCF">
        <w:rPr>
          <w:rFonts w:ascii="PT Astra Serif" w:hAnsi="PT Astra Serif"/>
          <w:spacing w:val="-1"/>
          <w:sz w:val="16"/>
          <w:szCs w:val="16"/>
        </w:rPr>
        <w:t xml:space="preserve"> </w:t>
      </w:r>
      <w:r w:rsidRPr="00F04DCF">
        <w:rPr>
          <w:rFonts w:ascii="PT Astra Serif" w:hAnsi="PT Astra Serif"/>
          <w:sz w:val="16"/>
          <w:szCs w:val="16"/>
        </w:rPr>
        <w:t>112;</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4.1.15. контроль результатов реагирования на вызовы (сообщения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34"/>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33"/>
          <w:sz w:val="16"/>
          <w:szCs w:val="16"/>
        </w:rPr>
        <w:t xml:space="preserve"> </w:t>
      </w:r>
      <w:r w:rsidRPr="00F04DCF">
        <w:rPr>
          <w:rFonts w:ascii="PT Astra Serif" w:hAnsi="PT Astra Serif"/>
          <w:sz w:val="16"/>
          <w:szCs w:val="16"/>
        </w:rPr>
        <w:t>поступающих</w:t>
      </w:r>
      <w:r w:rsidRPr="00F04DCF">
        <w:rPr>
          <w:rFonts w:ascii="PT Astra Serif" w:hAnsi="PT Astra Serif"/>
          <w:spacing w:val="34"/>
          <w:sz w:val="16"/>
          <w:szCs w:val="16"/>
        </w:rPr>
        <w:t xml:space="preserve"> </w:t>
      </w:r>
      <w:r w:rsidRPr="00F04DCF">
        <w:rPr>
          <w:rFonts w:ascii="PT Astra Serif" w:hAnsi="PT Astra Serif"/>
          <w:sz w:val="16"/>
          <w:szCs w:val="16"/>
        </w:rPr>
        <w:t>по</w:t>
      </w:r>
      <w:r w:rsidRPr="00F04DCF">
        <w:rPr>
          <w:rFonts w:ascii="PT Astra Serif" w:hAnsi="PT Astra Serif"/>
          <w:spacing w:val="35"/>
          <w:sz w:val="16"/>
          <w:szCs w:val="16"/>
        </w:rPr>
        <w:t xml:space="preserve"> </w:t>
      </w:r>
      <w:r w:rsidRPr="00F04DCF">
        <w:rPr>
          <w:rFonts w:ascii="PT Astra Serif" w:hAnsi="PT Astra Serif"/>
          <w:sz w:val="16"/>
          <w:szCs w:val="16"/>
        </w:rPr>
        <w:t>всем</w:t>
      </w:r>
      <w:r w:rsidRPr="00F04DCF">
        <w:rPr>
          <w:rFonts w:ascii="PT Astra Serif" w:hAnsi="PT Astra Serif"/>
          <w:spacing w:val="33"/>
          <w:sz w:val="16"/>
          <w:szCs w:val="16"/>
        </w:rPr>
        <w:t xml:space="preserve"> </w:t>
      </w:r>
      <w:r w:rsidRPr="00F04DCF">
        <w:rPr>
          <w:rFonts w:ascii="PT Astra Serif" w:hAnsi="PT Astra Serif"/>
          <w:sz w:val="16"/>
          <w:szCs w:val="16"/>
        </w:rPr>
        <w:t>имеющимся</w:t>
      </w:r>
      <w:r w:rsidRPr="00F04DCF">
        <w:rPr>
          <w:rFonts w:ascii="PT Astra Serif" w:hAnsi="PT Astra Serif"/>
          <w:spacing w:val="34"/>
          <w:sz w:val="16"/>
          <w:szCs w:val="16"/>
        </w:rPr>
        <w:t xml:space="preserve"> </w:t>
      </w:r>
      <w:r w:rsidRPr="00F04DCF">
        <w:rPr>
          <w:rFonts w:ascii="PT Astra Serif" w:hAnsi="PT Astra Serif"/>
          <w:sz w:val="16"/>
          <w:szCs w:val="16"/>
        </w:rPr>
        <w:t>видам</w:t>
      </w:r>
      <w:r w:rsidRPr="00F04DCF">
        <w:rPr>
          <w:rFonts w:ascii="PT Astra Serif" w:hAnsi="PT Astra Serif"/>
          <w:spacing w:val="34"/>
          <w:sz w:val="16"/>
          <w:szCs w:val="16"/>
        </w:rPr>
        <w:t xml:space="preserve"> </w:t>
      </w:r>
      <w:r w:rsidRPr="00F04DCF">
        <w:rPr>
          <w:rFonts w:ascii="PT Astra Serif" w:hAnsi="PT Astra Serif"/>
          <w:sz w:val="16"/>
          <w:szCs w:val="16"/>
        </w:rPr>
        <w:t>и</w:t>
      </w:r>
      <w:r w:rsidRPr="00F04DCF">
        <w:rPr>
          <w:rFonts w:ascii="PT Astra Serif" w:hAnsi="PT Astra Serif"/>
          <w:spacing w:val="33"/>
          <w:sz w:val="16"/>
          <w:szCs w:val="16"/>
        </w:rPr>
        <w:t xml:space="preserve"> </w:t>
      </w:r>
      <w:r w:rsidRPr="00F04DCF">
        <w:rPr>
          <w:rFonts w:ascii="PT Astra Serif" w:hAnsi="PT Astra Serif"/>
          <w:sz w:val="16"/>
          <w:szCs w:val="16"/>
        </w:rPr>
        <w:t>каналам</w:t>
      </w:r>
      <w:r w:rsidRPr="00F04DCF">
        <w:rPr>
          <w:rFonts w:ascii="PT Astra Serif" w:hAnsi="PT Astra Serif"/>
          <w:spacing w:val="33"/>
          <w:sz w:val="16"/>
          <w:szCs w:val="16"/>
        </w:rPr>
        <w:t xml:space="preserve"> </w:t>
      </w:r>
      <w:r w:rsidRPr="00F04DCF">
        <w:rPr>
          <w:rFonts w:ascii="PT Astra Serif" w:hAnsi="PT Astra Serif"/>
          <w:sz w:val="16"/>
          <w:szCs w:val="16"/>
        </w:rPr>
        <w:t>связи,</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том числе</w:t>
      </w:r>
      <w:r w:rsidRPr="00F04DCF">
        <w:rPr>
          <w:rFonts w:ascii="PT Astra Serif" w:hAnsi="PT Astra Serif"/>
          <w:spacing w:val="-2"/>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системе -</w:t>
      </w:r>
      <w:r w:rsidRPr="00F04DCF">
        <w:rPr>
          <w:rFonts w:ascii="PT Astra Serif" w:hAnsi="PT Astra Serif"/>
          <w:spacing w:val="-1"/>
          <w:sz w:val="16"/>
          <w:szCs w:val="16"/>
        </w:rPr>
        <w:t xml:space="preserve"> </w:t>
      </w:r>
      <w:r w:rsidRPr="00F04DCF">
        <w:rPr>
          <w:rFonts w:ascii="PT Astra Serif" w:hAnsi="PT Astra Serif"/>
          <w:sz w:val="16"/>
          <w:szCs w:val="16"/>
        </w:rPr>
        <w:t>112;</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4.1.16. фиксация в оперативном режиме информации о возникающих аварийных</w:t>
      </w:r>
      <w:r w:rsidRPr="00F04DCF">
        <w:rPr>
          <w:rFonts w:ascii="PT Astra Serif" w:hAnsi="PT Astra Serif"/>
          <w:spacing w:val="1"/>
          <w:sz w:val="16"/>
          <w:szCs w:val="16"/>
        </w:rPr>
        <w:t xml:space="preserve"> </w:t>
      </w:r>
      <w:r w:rsidRPr="00F04DCF">
        <w:rPr>
          <w:rFonts w:ascii="PT Astra Serif" w:hAnsi="PT Astra Serif"/>
          <w:sz w:val="16"/>
          <w:szCs w:val="16"/>
        </w:rPr>
        <w:t>ситуациях</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объектах</w:t>
      </w:r>
      <w:r w:rsidRPr="00F04DCF">
        <w:rPr>
          <w:rFonts w:ascii="PT Astra Serif" w:hAnsi="PT Astra Serif"/>
          <w:spacing w:val="1"/>
          <w:sz w:val="16"/>
          <w:szCs w:val="16"/>
        </w:rPr>
        <w:t xml:space="preserve"> </w:t>
      </w:r>
      <w:r w:rsidRPr="00F04DCF">
        <w:rPr>
          <w:rFonts w:ascii="PT Astra Serif" w:hAnsi="PT Astra Serif"/>
          <w:sz w:val="16"/>
          <w:szCs w:val="16"/>
        </w:rPr>
        <w:t>жилищно-коммунального</w:t>
      </w:r>
      <w:r w:rsidRPr="00F04DCF">
        <w:rPr>
          <w:rFonts w:ascii="PT Astra Serif" w:hAnsi="PT Astra Serif"/>
          <w:spacing w:val="1"/>
          <w:sz w:val="16"/>
          <w:szCs w:val="16"/>
        </w:rPr>
        <w:t xml:space="preserve"> </w:t>
      </w:r>
      <w:r w:rsidRPr="00F04DCF">
        <w:rPr>
          <w:rFonts w:ascii="PT Astra Serif" w:hAnsi="PT Astra Serif"/>
          <w:sz w:val="16"/>
          <w:szCs w:val="16"/>
        </w:rPr>
        <w:t>хозяйства</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 и обеспечение контроля устранения аварийных ситуаций</w:t>
      </w:r>
      <w:r w:rsidRPr="00F04DCF">
        <w:rPr>
          <w:rFonts w:ascii="PT Astra Serif" w:hAnsi="PT Astra Serif"/>
          <w:spacing w:val="1"/>
          <w:sz w:val="16"/>
          <w:szCs w:val="16"/>
        </w:rPr>
        <w:t xml:space="preserve"> </w:t>
      </w:r>
      <w:r w:rsidRPr="00F04DCF">
        <w:rPr>
          <w:rFonts w:ascii="PT Astra Serif" w:hAnsi="PT Astra Serif"/>
          <w:sz w:val="16"/>
          <w:szCs w:val="16"/>
        </w:rPr>
        <w:t>на объектах жилищно-коммунального хозяйства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посредством</w:t>
      </w:r>
      <w:r w:rsidRPr="00F04DCF">
        <w:rPr>
          <w:rFonts w:ascii="PT Astra Serif" w:hAnsi="PT Astra Serif"/>
          <w:spacing w:val="-1"/>
          <w:sz w:val="16"/>
          <w:szCs w:val="16"/>
        </w:rPr>
        <w:t xml:space="preserve"> </w:t>
      </w:r>
      <w:r w:rsidRPr="00F04DCF">
        <w:rPr>
          <w:rFonts w:ascii="PT Astra Serif" w:hAnsi="PT Astra Serif"/>
          <w:sz w:val="16"/>
          <w:szCs w:val="16"/>
        </w:rPr>
        <w:t>МКА</w:t>
      </w:r>
      <w:r w:rsidRPr="00F04DCF">
        <w:rPr>
          <w:rFonts w:ascii="PT Astra Serif" w:hAnsi="PT Astra Serif"/>
          <w:spacing w:val="-5"/>
          <w:sz w:val="16"/>
          <w:szCs w:val="16"/>
        </w:rPr>
        <w:t xml:space="preserve"> </w:t>
      </w:r>
      <w:r w:rsidRPr="00F04DCF">
        <w:rPr>
          <w:rFonts w:ascii="PT Astra Serif" w:hAnsi="PT Astra Serif"/>
          <w:sz w:val="16"/>
          <w:szCs w:val="16"/>
        </w:rPr>
        <w:t>ЖКХ;</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4.1.17. мониторинг, анализ, прогнозирование, оценка и контроль сложившейся</w:t>
      </w:r>
      <w:r w:rsidRPr="00F04DCF">
        <w:rPr>
          <w:rFonts w:ascii="PT Astra Serif" w:hAnsi="PT Astra Serif"/>
          <w:spacing w:val="1"/>
          <w:sz w:val="16"/>
          <w:szCs w:val="16"/>
        </w:rPr>
        <w:t xml:space="preserve"> </w:t>
      </w:r>
      <w:r w:rsidRPr="00F04DCF">
        <w:rPr>
          <w:rFonts w:ascii="PT Astra Serif" w:hAnsi="PT Astra Serif"/>
          <w:sz w:val="16"/>
          <w:szCs w:val="16"/>
        </w:rPr>
        <w:t>обстановки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основе</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поступающей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различных</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1"/>
          <w:sz w:val="16"/>
          <w:szCs w:val="16"/>
        </w:rPr>
        <w:t xml:space="preserve"> </w:t>
      </w:r>
      <w:r w:rsidRPr="00F04DCF">
        <w:rPr>
          <w:rFonts w:ascii="PT Astra Serif" w:hAnsi="PT Astra Serif"/>
          <w:sz w:val="16"/>
          <w:szCs w:val="16"/>
        </w:rPr>
        <w:t>систем, оконечных</w:t>
      </w:r>
      <w:r w:rsidRPr="00F04DCF">
        <w:rPr>
          <w:rFonts w:ascii="PT Astra Serif" w:hAnsi="PT Astra Serif"/>
          <w:spacing w:val="-3"/>
          <w:sz w:val="16"/>
          <w:szCs w:val="16"/>
        </w:rPr>
        <w:t xml:space="preserve"> </w:t>
      </w:r>
      <w:r w:rsidRPr="00F04DCF">
        <w:rPr>
          <w:rFonts w:ascii="PT Astra Serif" w:hAnsi="PT Astra Serif"/>
          <w:sz w:val="16"/>
          <w:szCs w:val="16"/>
        </w:rPr>
        <w:t>устройств и локальных средств оповещения;</w:t>
      </w:r>
    </w:p>
    <w:p w:rsidR="002A557B" w:rsidRPr="00F04DCF" w:rsidRDefault="002A557B" w:rsidP="00F04DCF">
      <w:pPr>
        <w:pStyle w:val="ac"/>
        <w:spacing w:after="0" w:line="240" w:lineRule="auto"/>
        <w:ind w:left="-567" w:firstLine="567"/>
        <w:jc w:val="both"/>
        <w:rPr>
          <w:rFonts w:ascii="PT Astra Serif" w:hAnsi="PT Astra Serif"/>
          <w:spacing w:val="1"/>
          <w:sz w:val="16"/>
          <w:szCs w:val="16"/>
        </w:rPr>
      </w:pPr>
      <w:r w:rsidRPr="00F04DCF">
        <w:rPr>
          <w:rFonts w:ascii="PT Astra Serif" w:hAnsi="PT Astra Serif"/>
          <w:sz w:val="16"/>
          <w:szCs w:val="16"/>
        </w:rPr>
        <w:t>4.1.18. информационное обеспечение КЧС и ОПБ Администрации Целинного муниципального округа Курганской области;</w:t>
      </w:r>
      <w:r w:rsidRPr="00F04DCF">
        <w:rPr>
          <w:rFonts w:ascii="PT Astra Serif" w:hAnsi="PT Astra Serif"/>
          <w:spacing w:val="1"/>
          <w:sz w:val="16"/>
          <w:szCs w:val="16"/>
        </w:rPr>
        <w:t xml:space="preserve"> </w:t>
      </w:r>
    </w:p>
    <w:p w:rsidR="002A557B" w:rsidRPr="00F04DCF" w:rsidRDefault="002A557B" w:rsidP="00F04DCF">
      <w:pPr>
        <w:pStyle w:val="ac"/>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4.1.19. накопление и обновление социально-экономических, природно-географических,</w:t>
      </w:r>
      <w:r w:rsidRPr="00F04DCF">
        <w:rPr>
          <w:rFonts w:ascii="PT Astra Serif" w:hAnsi="PT Astra Serif"/>
          <w:spacing w:val="1"/>
          <w:sz w:val="16"/>
          <w:szCs w:val="16"/>
        </w:rPr>
        <w:t xml:space="preserve"> </w:t>
      </w:r>
      <w:r w:rsidRPr="00F04DCF">
        <w:rPr>
          <w:rFonts w:ascii="PT Astra Serif" w:hAnsi="PT Astra Serif"/>
          <w:sz w:val="16"/>
          <w:szCs w:val="16"/>
        </w:rPr>
        <w:t>демографических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других</w:t>
      </w:r>
      <w:r w:rsidRPr="00F04DCF">
        <w:rPr>
          <w:rFonts w:ascii="PT Astra Serif" w:hAnsi="PT Astra Serif"/>
          <w:spacing w:val="1"/>
          <w:sz w:val="16"/>
          <w:szCs w:val="16"/>
        </w:rPr>
        <w:t xml:space="preserve"> </w:t>
      </w:r>
      <w:r w:rsidRPr="00F04DCF">
        <w:rPr>
          <w:rFonts w:ascii="PT Astra Serif" w:hAnsi="PT Astra Serif"/>
          <w:sz w:val="16"/>
          <w:szCs w:val="16"/>
        </w:rPr>
        <w:t>данных</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муниципальном</w:t>
      </w:r>
      <w:r w:rsidRPr="00F04DCF">
        <w:rPr>
          <w:rFonts w:ascii="PT Astra Serif" w:hAnsi="PT Astra Serif"/>
          <w:spacing w:val="1"/>
          <w:sz w:val="16"/>
          <w:szCs w:val="16"/>
        </w:rPr>
        <w:t xml:space="preserve"> </w:t>
      </w:r>
      <w:r w:rsidRPr="00F04DCF">
        <w:rPr>
          <w:rFonts w:ascii="PT Astra Serif" w:hAnsi="PT Astra Serif"/>
          <w:sz w:val="16"/>
          <w:szCs w:val="16"/>
        </w:rPr>
        <w:t>образовании, органах управления на территории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силах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средствах</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74"/>
          <w:sz w:val="16"/>
          <w:szCs w:val="16"/>
        </w:rPr>
        <w:t xml:space="preserve"> </w:t>
      </w:r>
      <w:r w:rsidRPr="00F04DCF">
        <w:rPr>
          <w:rFonts w:ascii="PT Astra Serif" w:hAnsi="PT Astra Serif"/>
          <w:sz w:val="16"/>
          <w:szCs w:val="16"/>
        </w:rPr>
        <w:t>ПОО,</w:t>
      </w:r>
      <w:r w:rsidRPr="00F04DCF">
        <w:rPr>
          <w:rFonts w:ascii="PT Astra Serif" w:hAnsi="PT Astra Serif"/>
          <w:spacing w:val="73"/>
          <w:sz w:val="16"/>
          <w:szCs w:val="16"/>
        </w:rPr>
        <w:t xml:space="preserve"> </w:t>
      </w:r>
      <w:r w:rsidRPr="00F04DCF">
        <w:rPr>
          <w:rFonts w:ascii="PT Astra Serif" w:hAnsi="PT Astra Serif"/>
          <w:sz w:val="16"/>
          <w:szCs w:val="16"/>
        </w:rPr>
        <w:t>критически</w:t>
      </w:r>
      <w:r w:rsidRPr="00F04DCF">
        <w:rPr>
          <w:rFonts w:ascii="PT Astra Serif" w:hAnsi="PT Astra Serif"/>
          <w:spacing w:val="72"/>
          <w:sz w:val="16"/>
          <w:szCs w:val="16"/>
        </w:rPr>
        <w:t xml:space="preserve"> </w:t>
      </w:r>
      <w:r w:rsidRPr="00F04DCF">
        <w:rPr>
          <w:rFonts w:ascii="PT Astra Serif" w:hAnsi="PT Astra Serif"/>
          <w:sz w:val="16"/>
          <w:szCs w:val="16"/>
        </w:rPr>
        <w:t>важных</w:t>
      </w:r>
      <w:r w:rsidRPr="00F04DCF">
        <w:rPr>
          <w:rFonts w:ascii="PT Astra Serif" w:hAnsi="PT Astra Serif"/>
          <w:spacing w:val="73"/>
          <w:sz w:val="16"/>
          <w:szCs w:val="16"/>
        </w:rPr>
        <w:t xml:space="preserve"> </w:t>
      </w:r>
      <w:r w:rsidRPr="00F04DCF">
        <w:rPr>
          <w:rFonts w:ascii="PT Astra Serif" w:hAnsi="PT Astra Serif"/>
          <w:sz w:val="16"/>
          <w:szCs w:val="16"/>
        </w:rPr>
        <w:t>объектах,</w:t>
      </w:r>
      <w:r w:rsidRPr="00F04DCF">
        <w:rPr>
          <w:rFonts w:ascii="PT Astra Serif" w:hAnsi="PT Astra Serif"/>
          <w:spacing w:val="71"/>
          <w:sz w:val="16"/>
          <w:szCs w:val="16"/>
        </w:rPr>
        <w:t xml:space="preserve"> </w:t>
      </w:r>
      <w:r w:rsidRPr="00F04DCF">
        <w:rPr>
          <w:rFonts w:ascii="PT Astra Serif" w:hAnsi="PT Astra Serif"/>
          <w:sz w:val="16"/>
          <w:szCs w:val="16"/>
        </w:rPr>
        <w:t>объектах транспортной инфраструктуры и среды обитания, возможных и планируемых</w:t>
      </w:r>
      <w:r w:rsidRPr="00F04DCF">
        <w:rPr>
          <w:rFonts w:ascii="PT Astra Serif" w:hAnsi="PT Astra Serif"/>
          <w:spacing w:val="1"/>
          <w:sz w:val="16"/>
          <w:szCs w:val="16"/>
        </w:rPr>
        <w:t xml:space="preserve"> </w:t>
      </w:r>
      <w:r w:rsidRPr="00F04DCF">
        <w:rPr>
          <w:rFonts w:ascii="PT Astra Serif" w:hAnsi="PT Astra Serif"/>
          <w:sz w:val="16"/>
          <w:szCs w:val="16"/>
        </w:rPr>
        <w:t>мероприятиях по предупреждению и ликвидации ЧС (происшествий</w:t>
      </w:r>
      <w:proofErr w:type="gramEnd"/>
      <w:r w:rsidRPr="00F04DCF">
        <w:rPr>
          <w:rFonts w:ascii="PT Astra Serif" w:hAnsi="PT Astra Serif"/>
          <w:sz w:val="16"/>
          <w:szCs w:val="16"/>
        </w:rPr>
        <w:t>), в 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3"/>
          <w:sz w:val="16"/>
          <w:szCs w:val="16"/>
        </w:rPr>
        <w:t xml:space="preserve"> </w:t>
      </w:r>
      <w:r w:rsidRPr="00F04DCF">
        <w:rPr>
          <w:rFonts w:ascii="PT Astra Serif" w:hAnsi="PT Astra Serif"/>
          <w:sz w:val="16"/>
          <w:szCs w:val="16"/>
        </w:rPr>
        <w:t>с</w:t>
      </w:r>
      <w:r w:rsidRPr="00F04DCF">
        <w:rPr>
          <w:rFonts w:ascii="PT Astra Serif" w:hAnsi="PT Astra Serif"/>
          <w:spacing w:val="-4"/>
          <w:sz w:val="16"/>
          <w:szCs w:val="16"/>
        </w:rPr>
        <w:t xml:space="preserve"> </w:t>
      </w:r>
      <w:r w:rsidRPr="00F04DCF">
        <w:rPr>
          <w:rFonts w:ascii="PT Astra Serif" w:hAnsi="PT Astra Serif"/>
          <w:sz w:val="16"/>
          <w:szCs w:val="16"/>
        </w:rPr>
        <w:t>использованием</w:t>
      </w:r>
      <w:r w:rsidRPr="00F04DCF">
        <w:rPr>
          <w:rFonts w:ascii="PT Astra Serif" w:hAnsi="PT Astra Serif"/>
          <w:spacing w:val="-1"/>
          <w:sz w:val="16"/>
          <w:szCs w:val="16"/>
        </w:rPr>
        <w:t xml:space="preserve"> </w:t>
      </w:r>
      <w:r w:rsidRPr="00F04DCF">
        <w:rPr>
          <w:rFonts w:ascii="PT Astra Serif" w:hAnsi="PT Astra Serif"/>
          <w:sz w:val="16"/>
          <w:szCs w:val="16"/>
        </w:rPr>
        <w:t>АИУС РСЧС</w:t>
      </w:r>
      <w:r w:rsidRPr="00F04DCF">
        <w:rPr>
          <w:rFonts w:ascii="PT Astra Serif" w:hAnsi="PT Astra Serif"/>
          <w:spacing w:val="-3"/>
          <w:sz w:val="16"/>
          <w:szCs w:val="16"/>
        </w:rPr>
        <w:t xml:space="preserve"> </w:t>
      </w:r>
      <w:r w:rsidRPr="00F04DCF">
        <w:rPr>
          <w:rFonts w:ascii="PT Astra Serif" w:hAnsi="PT Astra Serif"/>
          <w:sz w:val="16"/>
          <w:szCs w:val="16"/>
        </w:rPr>
        <w:t>через</w:t>
      </w:r>
      <w:r w:rsidRPr="00F04DCF">
        <w:rPr>
          <w:rFonts w:ascii="PT Astra Serif" w:hAnsi="PT Astra Serif"/>
          <w:spacing w:val="-2"/>
          <w:sz w:val="16"/>
          <w:szCs w:val="16"/>
        </w:rPr>
        <w:t xml:space="preserve"> </w:t>
      </w:r>
      <w:r w:rsidRPr="00F04DCF">
        <w:rPr>
          <w:rFonts w:ascii="PT Astra Serif" w:hAnsi="PT Astra Serif"/>
          <w:sz w:val="16"/>
          <w:szCs w:val="16"/>
        </w:rPr>
        <w:t>«Личный</w:t>
      </w:r>
      <w:r w:rsidRPr="00F04DCF">
        <w:rPr>
          <w:rFonts w:ascii="PT Astra Serif" w:hAnsi="PT Astra Serif"/>
          <w:spacing w:val="3"/>
          <w:sz w:val="16"/>
          <w:szCs w:val="16"/>
        </w:rPr>
        <w:t xml:space="preserve"> </w:t>
      </w:r>
      <w:r w:rsidRPr="00F04DCF">
        <w:rPr>
          <w:rFonts w:ascii="PT Astra Serif" w:hAnsi="PT Astra Serif"/>
          <w:sz w:val="16"/>
          <w:szCs w:val="16"/>
        </w:rPr>
        <w:t>кабинет</w:t>
      </w:r>
      <w:r w:rsidRPr="00F04DCF">
        <w:rPr>
          <w:rFonts w:ascii="PT Astra Serif" w:hAnsi="PT Astra Serif"/>
          <w:spacing w:val="-2"/>
          <w:sz w:val="16"/>
          <w:szCs w:val="16"/>
        </w:rPr>
        <w:t xml:space="preserve"> </w:t>
      </w:r>
      <w:r w:rsidRPr="00F04DCF">
        <w:rPr>
          <w:rFonts w:ascii="PT Astra Serif" w:hAnsi="PT Astra Serif"/>
          <w:sz w:val="16"/>
          <w:szCs w:val="16"/>
        </w:rPr>
        <w:t>ЕДДС»;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4.1.20. мониторинг состояния комплексной безопасности объектов социального</w:t>
      </w:r>
      <w:r w:rsidRPr="00F04DCF">
        <w:rPr>
          <w:rFonts w:ascii="PT Astra Serif" w:hAnsi="PT Astra Serif"/>
          <w:spacing w:val="1"/>
          <w:sz w:val="16"/>
          <w:szCs w:val="16"/>
        </w:rPr>
        <w:t xml:space="preserve"> </w:t>
      </w:r>
      <w:r w:rsidRPr="00F04DCF">
        <w:rPr>
          <w:rFonts w:ascii="PT Astra Serif" w:hAnsi="PT Astra Serif"/>
          <w:sz w:val="16"/>
          <w:szCs w:val="16"/>
        </w:rPr>
        <w:t>назначения, здравоохранения и образования с круглосуточным пребыванием</w:t>
      </w:r>
      <w:r w:rsidRPr="00F04DCF">
        <w:rPr>
          <w:rFonts w:ascii="PT Astra Serif" w:hAnsi="PT Astra Serif"/>
          <w:spacing w:val="1"/>
          <w:sz w:val="16"/>
          <w:szCs w:val="16"/>
        </w:rPr>
        <w:t xml:space="preserve"> </w:t>
      </w:r>
      <w:r w:rsidRPr="00F04DCF">
        <w:rPr>
          <w:rFonts w:ascii="PT Astra Serif" w:hAnsi="PT Astra Serif"/>
          <w:sz w:val="16"/>
          <w:szCs w:val="16"/>
        </w:rPr>
        <w:t>людей;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4.1.21. принятие мер по обеспечению готовности к задействованию</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муниципальной автоматизированной системы централизованного 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1"/>
          <w:sz w:val="16"/>
          <w:szCs w:val="16"/>
        </w:rPr>
        <w:t xml:space="preserve"> </w:t>
      </w:r>
      <w:r w:rsidRPr="00F04DCF">
        <w:rPr>
          <w:rFonts w:ascii="PT Astra Serif" w:hAnsi="PT Astra Serif"/>
          <w:sz w:val="16"/>
          <w:szCs w:val="16"/>
        </w:rPr>
        <w:t>комплексной</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экстренного</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 (при ее наличии), а также обеспечение устойчивого и непрерывного</w:t>
      </w:r>
      <w:r w:rsidRPr="00F04DCF">
        <w:rPr>
          <w:rFonts w:ascii="PT Astra Serif" w:hAnsi="PT Astra Serif"/>
          <w:spacing w:val="1"/>
          <w:sz w:val="16"/>
          <w:szCs w:val="16"/>
        </w:rPr>
        <w:t xml:space="preserve"> </w:t>
      </w:r>
      <w:r w:rsidRPr="00F04DCF">
        <w:rPr>
          <w:rFonts w:ascii="PT Astra Serif" w:hAnsi="PT Astra Serif"/>
          <w:sz w:val="16"/>
          <w:szCs w:val="16"/>
        </w:rPr>
        <w:t>функционирования</w:t>
      </w:r>
      <w:r w:rsidRPr="00F04DCF">
        <w:rPr>
          <w:rFonts w:ascii="PT Astra Serif" w:hAnsi="PT Astra Serif"/>
          <w:spacing w:val="-4"/>
          <w:sz w:val="16"/>
          <w:szCs w:val="16"/>
        </w:rPr>
        <w:t xml:space="preserve"> </w:t>
      </w:r>
      <w:r w:rsidRPr="00F04DCF">
        <w:rPr>
          <w:rFonts w:ascii="PT Astra Serif" w:hAnsi="PT Astra Serif"/>
          <w:sz w:val="16"/>
          <w:szCs w:val="16"/>
        </w:rPr>
        <w:t>системы управления</w:t>
      </w:r>
      <w:r w:rsidRPr="00F04DCF">
        <w:rPr>
          <w:rFonts w:ascii="PT Astra Serif" w:hAnsi="PT Astra Serif"/>
          <w:spacing w:val="-1"/>
          <w:sz w:val="16"/>
          <w:szCs w:val="16"/>
        </w:rPr>
        <w:t xml:space="preserve"> </w:t>
      </w:r>
      <w:r w:rsidRPr="00F04DCF">
        <w:rPr>
          <w:rFonts w:ascii="PT Astra Serif" w:hAnsi="PT Astra Serif"/>
          <w:sz w:val="16"/>
          <w:szCs w:val="16"/>
        </w:rPr>
        <w:t>и средств</w:t>
      </w:r>
      <w:r w:rsidRPr="00F04DCF">
        <w:rPr>
          <w:rFonts w:ascii="PT Astra Serif" w:hAnsi="PT Astra Serif"/>
          <w:spacing w:val="-2"/>
          <w:sz w:val="16"/>
          <w:szCs w:val="16"/>
        </w:rPr>
        <w:t xml:space="preserve"> </w:t>
      </w:r>
      <w:r w:rsidRPr="00F04DCF">
        <w:rPr>
          <w:rFonts w:ascii="PT Astra Serif" w:hAnsi="PT Astra Serif"/>
          <w:sz w:val="16"/>
          <w:szCs w:val="16"/>
        </w:rPr>
        <w:t>автоматизации;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4.1.22. осуществление</w:t>
      </w:r>
      <w:r w:rsidRPr="00F04DCF">
        <w:rPr>
          <w:rFonts w:ascii="PT Astra Serif" w:hAnsi="PT Astra Serif"/>
          <w:spacing w:val="70"/>
          <w:sz w:val="16"/>
          <w:szCs w:val="16"/>
        </w:rPr>
        <w:t xml:space="preserve"> </w:t>
      </w:r>
      <w:r w:rsidRPr="00F04DCF">
        <w:rPr>
          <w:rFonts w:ascii="PT Astra Serif" w:hAnsi="PT Astra Serif"/>
          <w:sz w:val="16"/>
          <w:szCs w:val="16"/>
        </w:rPr>
        <w:t>информационного</w:t>
      </w:r>
      <w:r w:rsidRPr="00F04DCF">
        <w:rPr>
          <w:rFonts w:ascii="PT Astra Serif" w:hAnsi="PT Astra Serif"/>
          <w:spacing w:val="71"/>
          <w:sz w:val="16"/>
          <w:szCs w:val="16"/>
        </w:rPr>
        <w:t xml:space="preserve"> </w:t>
      </w:r>
      <w:r w:rsidRPr="00F04DCF">
        <w:rPr>
          <w:rFonts w:ascii="PT Astra Serif" w:hAnsi="PT Astra Serif"/>
          <w:sz w:val="16"/>
          <w:szCs w:val="16"/>
        </w:rPr>
        <w:t>обмена</w:t>
      </w:r>
      <w:r w:rsidRPr="00F04DCF">
        <w:rPr>
          <w:rFonts w:ascii="PT Astra Serif" w:hAnsi="PT Astra Serif"/>
          <w:spacing w:val="70"/>
          <w:sz w:val="16"/>
          <w:szCs w:val="16"/>
        </w:rPr>
        <w:t xml:space="preserve"> </w:t>
      </w:r>
      <w:r w:rsidRPr="00F04DCF">
        <w:rPr>
          <w:rFonts w:ascii="PT Astra Serif" w:hAnsi="PT Astra Serif"/>
          <w:sz w:val="16"/>
          <w:szCs w:val="16"/>
        </w:rPr>
        <w:t>по оперативной обстановке</w:t>
      </w:r>
      <w:r w:rsidRPr="00F04DCF">
        <w:rPr>
          <w:rFonts w:ascii="PT Astra Serif" w:hAnsi="PT Astra Serif"/>
          <w:spacing w:val="-67"/>
          <w:sz w:val="16"/>
          <w:szCs w:val="16"/>
        </w:rPr>
        <w:t xml:space="preserve"> </w:t>
      </w:r>
      <w:r w:rsidRPr="00F04DCF">
        <w:rPr>
          <w:rFonts w:ascii="PT Astra Serif" w:hAnsi="PT Astra Serif"/>
          <w:sz w:val="16"/>
          <w:szCs w:val="16"/>
        </w:rPr>
        <w:t>с органами повседневного управления РСЧС, в том числе с использованием</w:t>
      </w:r>
      <w:r w:rsidRPr="00F04DCF">
        <w:rPr>
          <w:rFonts w:ascii="PT Astra Serif" w:hAnsi="PT Astra Serif"/>
          <w:spacing w:val="1"/>
          <w:sz w:val="16"/>
          <w:szCs w:val="16"/>
        </w:rPr>
        <w:t xml:space="preserve"> </w:t>
      </w:r>
      <w:r w:rsidRPr="00F04DCF">
        <w:rPr>
          <w:rFonts w:ascii="PT Astra Serif" w:hAnsi="PT Astra Serif"/>
          <w:sz w:val="16"/>
          <w:szCs w:val="16"/>
        </w:rPr>
        <w:t>АИУС</w:t>
      </w:r>
      <w:r w:rsidRPr="00F04DCF">
        <w:rPr>
          <w:rFonts w:ascii="PT Astra Serif" w:hAnsi="PT Astra Serif"/>
          <w:spacing w:val="-2"/>
          <w:sz w:val="16"/>
          <w:szCs w:val="16"/>
        </w:rPr>
        <w:t xml:space="preserve"> </w:t>
      </w:r>
      <w:r w:rsidRPr="00F04DCF">
        <w:rPr>
          <w:rFonts w:ascii="PT Astra Serif" w:hAnsi="PT Astra Serif"/>
          <w:sz w:val="16"/>
          <w:szCs w:val="16"/>
        </w:rPr>
        <w:t>РСЧС</w:t>
      </w:r>
      <w:r w:rsidRPr="00F04DCF">
        <w:rPr>
          <w:rFonts w:ascii="PT Astra Serif" w:hAnsi="PT Astra Serif"/>
          <w:spacing w:val="-3"/>
          <w:sz w:val="16"/>
          <w:szCs w:val="16"/>
        </w:rPr>
        <w:t xml:space="preserve"> </w:t>
      </w:r>
      <w:r w:rsidRPr="00F04DCF">
        <w:rPr>
          <w:rFonts w:ascii="PT Astra Serif" w:hAnsi="PT Astra Serif"/>
          <w:sz w:val="16"/>
          <w:szCs w:val="16"/>
        </w:rPr>
        <w:t>через</w:t>
      </w:r>
      <w:r w:rsidRPr="00F04DCF">
        <w:rPr>
          <w:rFonts w:ascii="PT Astra Serif" w:hAnsi="PT Astra Serif"/>
          <w:spacing w:val="-5"/>
          <w:sz w:val="16"/>
          <w:szCs w:val="16"/>
        </w:rPr>
        <w:t xml:space="preserve"> </w:t>
      </w:r>
      <w:r w:rsidRPr="00F04DCF">
        <w:rPr>
          <w:rFonts w:ascii="PT Astra Serif" w:hAnsi="PT Astra Serif"/>
          <w:sz w:val="16"/>
          <w:szCs w:val="16"/>
        </w:rPr>
        <w:t>«Личный</w:t>
      </w:r>
      <w:r w:rsidRPr="00F04DCF">
        <w:rPr>
          <w:rFonts w:ascii="PT Astra Serif" w:hAnsi="PT Astra Serif"/>
          <w:spacing w:val="-1"/>
          <w:sz w:val="16"/>
          <w:szCs w:val="16"/>
        </w:rPr>
        <w:t xml:space="preserve"> </w:t>
      </w:r>
      <w:r w:rsidRPr="00F04DCF">
        <w:rPr>
          <w:rFonts w:ascii="PT Astra Serif" w:hAnsi="PT Astra Serif"/>
          <w:sz w:val="16"/>
          <w:szCs w:val="16"/>
        </w:rPr>
        <w:t>кабинет</w:t>
      </w:r>
      <w:r w:rsidRPr="00F04DCF">
        <w:rPr>
          <w:rFonts w:ascii="PT Astra Serif" w:hAnsi="PT Astra Serif"/>
          <w:spacing w:val="-2"/>
          <w:sz w:val="16"/>
          <w:szCs w:val="16"/>
        </w:rPr>
        <w:t xml:space="preserve"> </w:t>
      </w:r>
      <w:r w:rsidRPr="00F04DCF">
        <w:rPr>
          <w:rFonts w:ascii="PT Astra Serif" w:hAnsi="PT Astra Serif"/>
          <w:sz w:val="16"/>
          <w:szCs w:val="16"/>
        </w:rPr>
        <w:t>ЕДДС» и</w:t>
      </w:r>
      <w:r w:rsidRPr="00F04DCF">
        <w:rPr>
          <w:rFonts w:ascii="PT Astra Serif" w:hAnsi="PT Astra Serif"/>
          <w:spacing w:val="-1"/>
          <w:sz w:val="16"/>
          <w:szCs w:val="16"/>
        </w:rPr>
        <w:t xml:space="preserve"> </w:t>
      </w:r>
      <w:r w:rsidRPr="00F04DCF">
        <w:rPr>
          <w:rFonts w:ascii="PT Astra Serif" w:hAnsi="PT Astra Serif"/>
          <w:sz w:val="16"/>
          <w:szCs w:val="16"/>
        </w:rPr>
        <w:t>АПК</w:t>
      </w:r>
      <w:r w:rsidRPr="00F04DCF">
        <w:rPr>
          <w:rFonts w:ascii="PT Astra Serif" w:hAnsi="PT Astra Serif"/>
          <w:spacing w:val="-2"/>
          <w:sz w:val="16"/>
          <w:szCs w:val="16"/>
        </w:rPr>
        <w:t xml:space="preserve"> </w:t>
      </w:r>
      <w:r w:rsidRPr="00F04DCF">
        <w:rPr>
          <w:rFonts w:ascii="PT Astra Serif" w:hAnsi="PT Astra Serif"/>
          <w:sz w:val="16"/>
          <w:szCs w:val="16"/>
        </w:rPr>
        <w:t>«Безопасный</w:t>
      </w:r>
      <w:r w:rsidRPr="00F04DCF">
        <w:rPr>
          <w:rFonts w:ascii="PT Astra Serif" w:hAnsi="PT Astra Serif"/>
          <w:spacing w:val="-1"/>
          <w:sz w:val="16"/>
          <w:szCs w:val="16"/>
        </w:rPr>
        <w:t xml:space="preserve"> </w:t>
      </w:r>
      <w:r w:rsidRPr="00F04DCF">
        <w:rPr>
          <w:rFonts w:ascii="PT Astra Serif" w:hAnsi="PT Astra Serif"/>
          <w:sz w:val="16"/>
          <w:szCs w:val="16"/>
        </w:rPr>
        <w:t>город»;</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4.1.23. представление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ЦУКС</w:t>
      </w:r>
      <w:r w:rsidRPr="00F04DCF">
        <w:rPr>
          <w:rFonts w:ascii="PT Astra Serif" w:hAnsi="PT Astra Serif"/>
          <w:spacing w:val="1"/>
          <w:sz w:val="16"/>
          <w:szCs w:val="16"/>
        </w:rPr>
        <w:t xml:space="preserve"> </w:t>
      </w:r>
      <w:r w:rsidRPr="00F04DCF">
        <w:rPr>
          <w:rFonts w:ascii="PT Astra Serif" w:hAnsi="PT Astra Serif"/>
          <w:sz w:val="16"/>
          <w:szCs w:val="16"/>
        </w:rPr>
        <w:t>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Курганской области</w:t>
      </w:r>
      <w:r w:rsidRPr="00F04DCF">
        <w:rPr>
          <w:rFonts w:ascii="PT Astra Serif" w:hAnsi="PT Astra Serif"/>
          <w:spacing w:val="-67"/>
          <w:sz w:val="16"/>
          <w:szCs w:val="16"/>
        </w:rPr>
        <w:t xml:space="preserve"> </w:t>
      </w:r>
      <w:r w:rsidRPr="00F04DCF">
        <w:rPr>
          <w:rFonts w:ascii="PT Astra Serif" w:hAnsi="PT Astra Serif"/>
          <w:spacing w:val="26"/>
          <w:sz w:val="16"/>
          <w:szCs w:val="16"/>
        </w:rPr>
        <w:t xml:space="preserve"> </w:t>
      </w:r>
      <w:r w:rsidRPr="00F04DCF">
        <w:rPr>
          <w:rFonts w:ascii="PT Astra Serif" w:hAnsi="PT Astra Serif"/>
          <w:sz w:val="16"/>
          <w:szCs w:val="16"/>
        </w:rPr>
        <w:t>отчета</w:t>
      </w:r>
      <w:r w:rsidRPr="00F04DCF">
        <w:rPr>
          <w:rFonts w:ascii="PT Astra Serif" w:hAnsi="PT Astra Serif"/>
          <w:spacing w:val="26"/>
          <w:sz w:val="16"/>
          <w:szCs w:val="16"/>
        </w:rPr>
        <w:t xml:space="preserve"> </w:t>
      </w:r>
      <w:r w:rsidRPr="00F04DCF">
        <w:rPr>
          <w:rFonts w:ascii="PT Astra Serif" w:hAnsi="PT Astra Serif"/>
          <w:sz w:val="16"/>
          <w:szCs w:val="16"/>
        </w:rPr>
        <w:t>о</w:t>
      </w:r>
      <w:r w:rsidRPr="00F04DCF">
        <w:rPr>
          <w:rFonts w:ascii="PT Astra Serif" w:hAnsi="PT Astra Serif"/>
          <w:spacing w:val="25"/>
          <w:sz w:val="16"/>
          <w:szCs w:val="16"/>
        </w:rPr>
        <w:t xml:space="preserve"> </w:t>
      </w:r>
      <w:r w:rsidRPr="00F04DCF">
        <w:rPr>
          <w:rFonts w:ascii="PT Astra Serif" w:hAnsi="PT Astra Serif"/>
          <w:sz w:val="16"/>
          <w:szCs w:val="16"/>
        </w:rPr>
        <w:t>проведенных</w:t>
      </w:r>
      <w:r w:rsidRPr="00F04DCF">
        <w:rPr>
          <w:rFonts w:ascii="PT Astra Serif" w:hAnsi="PT Astra Serif"/>
          <w:spacing w:val="25"/>
          <w:sz w:val="16"/>
          <w:szCs w:val="16"/>
        </w:rPr>
        <w:t xml:space="preserve"> </w:t>
      </w:r>
      <w:r w:rsidRPr="00F04DCF">
        <w:rPr>
          <w:rFonts w:ascii="PT Astra Serif" w:hAnsi="PT Astra Serif"/>
          <w:sz w:val="16"/>
          <w:szCs w:val="16"/>
        </w:rPr>
        <w:t>превентивных</w:t>
      </w:r>
      <w:r w:rsidRPr="00F04DCF">
        <w:rPr>
          <w:rFonts w:ascii="PT Astra Serif" w:hAnsi="PT Astra Serif"/>
          <w:spacing w:val="27"/>
          <w:sz w:val="16"/>
          <w:szCs w:val="16"/>
        </w:rPr>
        <w:t xml:space="preserve"> </w:t>
      </w:r>
      <w:r w:rsidRPr="00F04DCF">
        <w:rPr>
          <w:rFonts w:ascii="PT Astra Serif" w:hAnsi="PT Astra Serif"/>
          <w:sz w:val="16"/>
          <w:szCs w:val="16"/>
        </w:rPr>
        <w:t>мероприятиях</w:t>
      </w:r>
      <w:r w:rsidRPr="00F04DCF">
        <w:rPr>
          <w:rFonts w:ascii="PT Astra Serif" w:hAnsi="PT Astra Serif"/>
          <w:spacing w:val="27"/>
          <w:sz w:val="16"/>
          <w:szCs w:val="16"/>
        </w:rPr>
        <w:t xml:space="preserve"> </w:t>
      </w:r>
      <w:r w:rsidRPr="00F04DCF">
        <w:rPr>
          <w:rFonts w:ascii="PT Astra Serif" w:hAnsi="PT Astra Serif"/>
          <w:sz w:val="16"/>
          <w:szCs w:val="16"/>
        </w:rPr>
        <w:t>в</w:t>
      </w:r>
      <w:r w:rsidRPr="00F04DCF">
        <w:rPr>
          <w:rFonts w:ascii="PT Astra Serif" w:hAnsi="PT Astra Serif"/>
          <w:spacing w:val="26"/>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полученным</w:t>
      </w:r>
      <w:r w:rsidRPr="00F04DCF">
        <w:rPr>
          <w:rFonts w:ascii="PT Astra Serif" w:hAnsi="PT Astra Serif"/>
          <w:spacing w:val="1"/>
          <w:sz w:val="16"/>
          <w:szCs w:val="16"/>
        </w:rPr>
        <w:t xml:space="preserve"> </w:t>
      </w:r>
      <w:r w:rsidRPr="00F04DCF">
        <w:rPr>
          <w:rFonts w:ascii="PT Astra Serif" w:hAnsi="PT Astra Serif"/>
          <w:sz w:val="16"/>
          <w:szCs w:val="16"/>
        </w:rPr>
        <w:t>прогнозом</w:t>
      </w:r>
      <w:r w:rsidRPr="00F04DCF">
        <w:rPr>
          <w:rFonts w:ascii="PT Astra Serif" w:hAnsi="PT Astra Serif"/>
          <w:spacing w:val="1"/>
          <w:sz w:val="16"/>
          <w:szCs w:val="16"/>
        </w:rPr>
        <w:t xml:space="preserve"> </w:t>
      </w:r>
      <w:r w:rsidRPr="00F04DCF">
        <w:rPr>
          <w:rFonts w:ascii="PT Astra Serif" w:hAnsi="PT Astra Serif"/>
          <w:sz w:val="16"/>
          <w:szCs w:val="16"/>
        </w:rPr>
        <w:t>возможных</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оперативным</w:t>
      </w:r>
      <w:r w:rsidRPr="00F04DCF">
        <w:rPr>
          <w:rFonts w:ascii="PT Astra Serif" w:hAnsi="PT Astra Serif"/>
          <w:spacing w:val="1"/>
          <w:sz w:val="16"/>
          <w:szCs w:val="16"/>
        </w:rPr>
        <w:t xml:space="preserve"> </w:t>
      </w:r>
      <w:r w:rsidRPr="00F04DCF">
        <w:rPr>
          <w:rFonts w:ascii="PT Astra Serif" w:hAnsi="PT Astra Serif"/>
          <w:sz w:val="16"/>
          <w:szCs w:val="16"/>
        </w:rPr>
        <w:t>предупреждением</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прохождении</w:t>
      </w:r>
      <w:r w:rsidRPr="00F04DCF">
        <w:rPr>
          <w:rFonts w:ascii="PT Astra Serif" w:hAnsi="PT Astra Serif"/>
          <w:spacing w:val="1"/>
          <w:sz w:val="16"/>
          <w:szCs w:val="16"/>
        </w:rPr>
        <w:t xml:space="preserve"> </w:t>
      </w:r>
      <w:r w:rsidRPr="00F04DCF">
        <w:rPr>
          <w:rFonts w:ascii="PT Astra Serif" w:hAnsi="PT Astra Serif"/>
          <w:sz w:val="16"/>
          <w:szCs w:val="16"/>
        </w:rPr>
        <w:t>комплекса</w:t>
      </w:r>
      <w:r w:rsidRPr="00F04DCF">
        <w:rPr>
          <w:rFonts w:ascii="PT Astra Serif" w:hAnsi="PT Astra Serif"/>
          <w:spacing w:val="1"/>
          <w:sz w:val="16"/>
          <w:szCs w:val="16"/>
        </w:rPr>
        <w:t xml:space="preserve"> </w:t>
      </w:r>
      <w:r w:rsidRPr="00F04DCF">
        <w:rPr>
          <w:rFonts w:ascii="PT Astra Serif" w:hAnsi="PT Astra Serif"/>
          <w:sz w:val="16"/>
          <w:szCs w:val="16"/>
        </w:rPr>
        <w:t>опасных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неблагоприятных</w:t>
      </w:r>
      <w:r w:rsidRPr="00F04DCF">
        <w:rPr>
          <w:rFonts w:ascii="PT Astra Serif" w:hAnsi="PT Astra Serif"/>
          <w:spacing w:val="1"/>
          <w:sz w:val="16"/>
          <w:szCs w:val="16"/>
        </w:rPr>
        <w:t xml:space="preserve"> </w:t>
      </w:r>
      <w:r w:rsidRPr="00F04DCF">
        <w:rPr>
          <w:rFonts w:ascii="PT Astra Serif" w:hAnsi="PT Astra Serif"/>
          <w:sz w:val="16"/>
          <w:szCs w:val="16"/>
        </w:rPr>
        <w:t>метеорологических</w:t>
      </w:r>
      <w:r w:rsidRPr="00F04DCF">
        <w:rPr>
          <w:rFonts w:ascii="PT Astra Serif" w:hAnsi="PT Astra Serif"/>
          <w:spacing w:val="-4"/>
          <w:sz w:val="16"/>
          <w:szCs w:val="16"/>
        </w:rPr>
        <w:t xml:space="preserve"> </w:t>
      </w:r>
      <w:r w:rsidRPr="00F04DCF">
        <w:rPr>
          <w:rFonts w:ascii="PT Astra Serif" w:hAnsi="PT Astra Serif"/>
          <w:sz w:val="16"/>
          <w:szCs w:val="16"/>
        </w:rPr>
        <w:t>явлений;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4.1.24. доведение</w:t>
      </w:r>
      <w:r w:rsidRPr="00F04DCF">
        <w:rPr>
          <w:rFonts w:ascii="PT Astra Serif" w:hAnsi="PT Astra Serif"/>
          <w:spacing w:val="70"/>
          <w:sz w:val="16"/>
          <w:szCs w:val="16"/>
        </w:rPr>
        <w:t xml:space="preserve"> </w:t>
      </w:r>
      <w:r w:rsidRPr="00F04DCF">
        <w:rPr>
          <w:rFonts w:ascii="PT Astra Serif" w:hAnsi="PT Astra Serif"/>
          <w:sz w:val="16"/>
          <w:szCs w:val="16"/>
        </w:rPr>
        <w:t>экстренных</w:t>
      </w:r>
      <w:r w:rsidRPr="00F04DCF">
        <w:rPr>
          <w:rFonts w:ascii="PT Astra Serif" w:hAnsi="PT Astra Serif"/>
          <w:spacing w:val="70"/>
          <w:sz w:val="16"/>
          <w:szCs w:val="16"/>
        </w:rPr>
        <w:t xml:space="preserve"> </w:t>
      </w:r>
      <w:r w:rsidRPr="00F04DCF">
        <w:rPr>
          <w:rFonts w:ascii="PT Astra Serif" w:hAnsi="PT Astra Serif"/>
          <w:sz w:val="16"/>
          <w:szCs w:val="16"/>
        </w:rPr>
        <w:t>предупреждений об</w:t>
      </w:r>
      <w:r w:rsidRPr="00F04DCF">
        <w:rPr>
          <w:rFonts w:ascii="PT Astra Serif" w:hAnsi="PT Astra Serif"/>
          <w:spacing w:val="70"/>
          <w:sz w:val="16"/>
          <w:szCs w:val="16"/>
        </w:rPr>
        <w:t xml:space="preserve"> </w:t>
      </w:r>
      <w:r w:rsidRPr="00F04DCF">
        <w:rPr>
          <w:rFonts w:ascii="PT Astra Serif" w:hAnsi="PT Astra Serif"/>
          <w:sz w:val="16"/>
          <w:szCs w:val="16"/>
        </w:rPr>
        <w:t>угрозе</w:t>
      </w:r>
      <w:r w:rsidRPr="00F04DCF">
        <w:rPr>
          <w:rFonts w:ascii="PT Astra Serif" w:hAnsi="PT Astra Serif"/>
          <w:spacing w:val="70"/>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70"/>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опасных</w:t>
      </w:r>
      <w:r w:rsidRPr="00F04DCF">
        <w:rPr>
          <w:rFonts w:ascii="PT Astra Serif" w:hAnsi="PT Astra Serif"/>
          <w:spacing w:val="1"/>
          <w:sz w:val="16"/>
          <w:szCs w:val="16"/>
        </w:rPr>
        <w:t xml:space="preserve"> </w:t>
      </w:r>
      <w:r w:rsidRPr="00F04DCF">
        <w:rPr>
          <w:rFonts w:ascii="PT Astra Serif" w:hAnsi="PT Astra Serif"/>
          <w:sz w:val="16"/>
          <w:szCs w:val="16"/>
        </w:rPr>
        <w:t>(неблагоприятных)</w:t>
      </w:r>
      <w:r w:rsidRPr="00F04DCF">
        <w:rPr>
          <w:rFonts w:ascii="PT Astra Serif" w:hAnsi="PT Astra Serif"/>
          <w:spacing w:val="1"/>
          <w:sz w:val="16"/>
          <w:szCs w:val="16"/>
        </w:rPr>
        <w:t xml:space="preserve"> </w:t>
      </w:r>
      <w:r w:rsidRPr="00F04DCF">
        <w:rPr>
          <w:rFonts w:ascii="PT Astra Serif" w:hAnsi="PT Astra Serif"/>
          <w:sz w:val="16"/>
          <w:szCs w:val="16"/>
        </w:rPr>
        <w:t>метеорологических</w:t>
      </w:r>
      <w:r w:rsidRPr="00F04DCF">
        <w:rPr>
          <w:rFonts w:ascii="PT Astra Serif" w:hAnsi="PT Astra Serif"/>
          <w:spacing w:val="1"/>
          <w:sz w:val="16"/>
          <w:szCs w:val="16"/>
        </w:rPr>
        <w:t xml:space="preserve"> </w:t>
      </w:r>
      <w:r w:rsidRPr="00F04DCF">
        <w:rPr>
          <w:rFonts w:ascii="PT Astra Serif" w:hAnsi="PT Astra Serif"/>
          <w:sz w:val="16"/>
          <w:szCs w:val="16"/>
        </w:rPr>
        <w:t>явлениях,</w:t>
      </w:r>
      <w:r w:rsidRPr="00F04DCF">
        <w:rPr>
          <w:rFonts w:ascii="PT Astra Serif" w:hAnsi="PT Astra Serif"/>
          <w:spacing w:val="1"/>
          <w:sz w:val="16"/>
          <w:szCs w:val="16"/>
        </w:rPr>
        <w:t xml:space="preserve"> </w:t>
      </w:r>
      <w:r w:rsidRPr="00F04DCF">
        <w:rPr>
          <w:rFonts w:ascii="PT Astra Serif" w:hAnsi="PT Astra Serif"/>
          <w:sz w:val="16"/>
          <w:szCs w:val="16"/>
        </w:rPr>
        <w:t>моделях</w:t>
      </w:r>
      <w:r w:rsidRPr="00F04DCF">
        <w:rPr>
          <w:rFonts w:ascii="PT Astra Serif" w:hAnsi="PT Astra Serif"/>
          <w:spacing w:val="1"/>
          <w:sz w:val="16"/>
          <w:szCs w:val="16"/>
        </w:rPr>
        <w:t xml:space="preserve"> </w:t>
      </w:r>
      <w:r w:rsidRPr="00F04DCF">
        <w:rPr>
          <w:rFonts w:ascii="PT Astra Serif" w:hAnsi="PT Astra Serif"/>
          <w:sz w:val="16"/>
          <w:szCs w:val="16"/>
        </w:rPr>
        <w:t>возможного</w:t>
      </w:r>
      <w:r w:rsidRPr="00F04DCF">
        <w:rPr>
          <w:rFonts w:ascii="PT Astra Serif" w:hAnsi="PT Astra Serif"/>
          <w:spacing w:val="1"/>
          <w:sz w:val="16"/>
          <w:szCs w:val="16"/>
        </w:rPr>
        <w:t xml:space="preserve"> </w:t>
      </w:r>
      <w:r w:rsidRPr="00F04DCF">
        <w:rPr>
          <w:rFonts w:ascii="PT Astra Serif" w:hAnsi="PT Astra Serif"/>
          <w:sz w:val="16"/>
          <w:szCs w:val="16"/>
        </w:rPr>
        <w:t>развития</w:t>
      </w:r>
      <w:r w:rsidRPr="00F04DCF">
        <w:rPr>
          <w:rFonts w:ascii="PT Astra Serif" w:hAnsi="PT Astra Serif"/>
          <w:spacing w:val="1"/>
          <w:sz w:val="16"/>
          <w:szCs w:val="16"/>
        </w:rPr>
        <w:t xml:space="preserve"> </w:t>
      </w:r>
      <w:r w:rsidRPr="00F04DCF">
        <w:rPr>
          <w:rFonts w:ascii="PT Astra Serif" w:hAnsi="PT Astra Serif"/>
          <w:sz w:val="16"/>
          <w:szCs w:val="16"/>
        </w:rPr>
        <w:t>обстановки,</w:t>
      </w:r>
      <w:r w:rsidRPr="00F04DCF">
        <w:rPr>
          <w:rFonts w:ascii="PT Astra Serif" w:hAnsi="PT Astra Serif"/>
          <w:spacing w:val="1"/>
          <w:sz w:val="16"/>
          <w:szCs w:val="16"/>
        </w:rPr>
        <w:t xml:space="preserve"> </w:t>
      </w:r>
      <w:r w:rsidRPr="00F04DCF">
        <w:rPr>
          <w:rFonts w:ascii="PT Astra Serif" w:hAnsi="PT Astra Serif"/>
          <w:sz w:val="16"/>
          <w:szCs w:val="16"/>
        </w:rPr>
        <w:t>рекомендаций по снижению рисков до руководящего состава ОМСУ, ДДС, ответственных должностных лиц населенных пунктов, организаторов мероприятий</w:t>
      </w:r>
      <w:r w:rsidRPr="00F04DCF">
        <w:rPr>
          <w:rFonts w:ascii="PT Astra Serif" w:hAnsi="PT Astra Serif"/>
          <w:spacing w:val="-67"/>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массовым</w:t>
      </w:r>
      <w:r w:rsidRPr="00F04DCF">
        <w:rPr>
          <w:rFonts w:ascii="PT Astra Serif" w:hAnsi="PT Astra Serif"/>
          <w:spacing w:val="1"/>
          <w:sz w:val="16"/>
          <w:szCs w:val="16"/>
        </w:rPr>
        <w:t xml:space="preserve"> </w:t>
      </w:r>
      <w:r w:rsidRPr="00F04DCF">
        <w:rPr>
          <w:rFonts w:ascii="PT Astra Serif" w:hAnsi="PT Astra Serif"/>
          <w:sz w:val="16"/>
          <w:szCs w:val="16"/>
        </w:rPr>
        <w:t>пребыванием</w:t>
      </w:r>
      <w:r w:rsidRPr="00F04DCF">
        <w:rPr>
          <w:rFonts w:ascii="PT Astra Serif" w:hAnsi="PT Astra Serif"/>
          <w:spacing w:val="1"/>
          <w:sz w:val="16"/>
          <w:szCs w:val="16"/>
        </w:rPr>
        <w:t xml:space="preserve"> </w:t>
      </w:r>
      <w:r w:rsidRPr="00F04DCF">
        <w:rPr>
          <w:rFonts w:ascii="PT Astra Serif" w:hAnsi="PT Astra Serif"/>
          <w:sz w:val="16"/>
          <w:szCs w:val="16"/>
        </w:rPr>
        <w:t>людей,</w:t>
      </w:r>
      <w:r w:rsidRPr="00F04DCF">
        <w:rPr>
          <w:rFonts w:ascii="PT Astra Serif" w:hAnsi="PT Astra Serif"/>
          <w:spacing w:val="1"/>
          <w:sz w:val="16"/>
          <w:szCs w:val="16"/>
        </w:rPr>
        <w:t xml:space="preserve"> </w:t>
      </w:r>
      <w:r w:rsidRPr="00F04DCF">
        <w:rPr>
          <w:rFonts w:ascii="PT Astra Serif" w:hAnsi="PT Astra Serif"/>
          <w:sz w:val="16"/>
          <w:szCs w:val="16"/>
        </w:rPr>
        <w:t>туристических</w:t>
      </w:r>
      <w:r w:rsidRPr="00F04DCF">
        <w:rPr>
          <w:rFonts w:ascii="PT Astra Serif" w:hAnsi="PT Astra Serif"/>
          <w:spacing w:val="1"/>
          <w:sz w:val="16"/>
          <w:szCs w:val="16"/>
        </w:rPr>
        <w:t xml:space="preserve"> </w:t>
      </w:r>
      <w:r w:rsidRPr="00F04DCF">
        <w:rPr>
          <w:rFonts w:ascii="PT Astra Serif" w:hAnsi="PT Astra Serif"/>
          <w:sz w:val="16"/>
          <w:szCs w:val="16"/>
        </w:rPr>
        <w:t>групп</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4.1.25. участие в проведении учений и тренировок с органами повседневного</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64"/>
          <w:sz w:val="16"/>
          <w:szCs w:val="16"/>
        </w:rPr>
        <w:t xml:space="preserve"> </w:t>
      </w:r>
      <w:r w:rsidRPr="00F04DCF">
        <w:rPr>
          <w:rFonts w:ascii="PT Astra Serif" w:hAnsi="PT Astra Serif"/>
          <w:sz w:val="16"/>
          <w:szCs w:val="16"/>
        </w:rPr>
        <w:t>РСЧС</w:t>
      </w:r>
      <w:r w:rsidRPr="00F04DCF">
        <w:rPr>
          <w:rFonts w:ascii="PT Astra Serif" w:hAnsi="PT Astra Serif"/>
          <w:spacing w:val="63"/>
          <w:sz w:val="16"/>
          <w:szCs w:val="16"/>
        </w:rPr>
        <w:t xml:space="preserve"> </w:t>
      </w:r>
      <w:r w:rsidRPr="00F04DCF">
        <w:rPr>
          <w:rFonts w:ascii="PT Astra Serif" w:hAnsi="PT Astra Serif"/>
          <w:sz w:val="16"/>
          <w:szCs w:val="16"/>
        </w:rPr>
        <w:t>и</w:t>
      </w:r>
      <w:r w:rsidRPr="00F04DCF">
        <w:rPr>
          <w:rFonts w:ascii="PT Astra Serif" w:hAnsi="PT Astra Serif"/>
          <w:spacing w:val="63"/>
          <w:sz w:val="16"/>
          <w:szCs w:val="16"/>
        </w:rPr>
        <w:t xml:space="preserve"> </w:t>
      </w:r>
      <w:r w:rsidRPr="00F04DCF">
        <w:rPr>
          <w:rFonts w:ascii="PT Astra Serif" w:hAnsi="PT Astra Serif"/>
          <w:sz w:val="16"/>
          <w:szCs w:val="16"/>
        </w:rPr>
        <w:t>органами</w:t>
      </w:r>
      <w:r w:rsidRPr="00F04DCF">
        <w:rPr>
          <w:rFonts w:ascii="PT Astra Serif" w:hAnsi="PT Astra Serif"/>
          <w:spacing w:val="64"/>
          <w:sz w:val="16"/>
          <w:szCs w:val="16"/>
        </w:rPr>
        <w:t xml:space="preserve"> </w:t>
      </w:r>
      <w:r w:rsidRPr="00F04DCF">
        <w:rPr>
          <w:rFonts w:ascii="PT Astra Serif" w:hAnsi="PT Astra Serif"/>
          <w:sz w:val="16"/>
          <w:szCs w:val="16"/>
        </w:rPr>
        <w:t>управления</w:t>
      </w:r>
      <w:r w:rsidRPr="00F04DCF">
        <w:rPr>
          <w:rFonts w:ascii="PT Astra Serif" w:hAnsi="PT Astra Serif"/>
          <w:spacing w:val="64"/>
          <w:sz w:val="16"/>
          <w:szCs w:val="16"/>
        </w:rPr>
        <w:t xml:space="preserve"> </w:t>
      </w:r>
      <w:r w:rsidRPr="00F04DCF">
        <w:rPr>
          <w:rFonts w:ascii="PT Astra Serif" w:hAnsi="PT Astra Serif"/>
          <w:sz w:val="16"/>
          <w:szCs w:val="16"/>
        </w:rPr>
        <w:t>ГО</w:t>
      </w:r>
      <w:r w:rsidRPr="00F04DCF">
        <w:rPr>
          <w:rFonts w:ascii="PT Astra Serif" w:hAnsi="PT Astra Serif"/>
          <w:spacing w:val="62"/>
          <w:sz w:val="16"/>
          <w:szCs w:val="16"/>
        </w:rPr>
        <w:t xml:space="preserve"> </w:t>
      </w:r>
      <w:r w:rsidRPr="00F04DCF">
        <w:rPr>
          <w:rFonts w:ascii="PT Astra Serif" w:hAnsi="PT Astra Serif"/>
          <w:sz w:val="16"/>
          <w:szCs w:val="16"/>
        </w:rPr>
        <w:t>по</w:t>
      </w:r>
      <w:r w:rsidRPr="00F04DCF">
        <w:rPr>
          <w:rFonts w:ascii="PT Astra Serif" w:hAnsi="PT Astra Serif"/>
          <w:spacing w:val="64"/>
          <w:sz w:val="16"/>
          <w:szCs w:val="16"/>
        </w:rPr>
        <w:t xml:space="preserve"> </w:t>
      </w:r>
      <w:r w:rsidRPr="00F04DCF">
        <w:rPr>
          <w:rFonts w:ascii="PT Astra Serif" w:hAnsi="PT Astra Serif"/>
          <w:sz w:val="16"/>
          <w:szCs w:val="16"/>
        </w:rPr>
        <w:t>выполнению</w:t>
      </w:r>
      <w:r w:rsidRPr="00F04DCF">
        <w:rPr>
          <w:rFonts w:ascii="PT Astra Serif" w:hAnsi="PT Astra Serif"/>
          <w:spacing w:val="63"/>
          <w:sz w:val="16"/>
          <w:szCs w:val="16"/>
        </w:rPr>
        <w:t xml:space="preserve"> </w:t>
      </w:r>
      <w:r w:rsidRPr="00F04DCF">
        <w:rPr>
          <w:rFonts w:ascii="PT Astra Serif" w:hAnsi="PT Astra Serif"/>
          <w:sz w:val="16"/>
          <w:szCs w:val="16"/>
        </w:rPr>
        <w:t>возложенных</w:t>
      </w:r>
      <w:r w:rsidRPr="00F04DCF">
        <w:rPr>
          <w:rFonts w:ascii="PT Astra Serif" w:hAnsi="PT Astra Serif"/>
          <w:spacing w:val="-68"/>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них</w:t>
      </w:r>
      <w:r w:rsidRPr="00F04DCF">
        <w:rPr>
          <w:rFonts w:ascii="PT Astra Serif" w:hAnsi="PT Astra Serif"/>
          <w:spacing w:val="1"/>
          <w:sz w:val="16"/>
          <w:szCs w:val="16"/>
        </w:rPr>
        <w:t xml:space="preserve"> </w:t>
      </w:r>
      <w:r w:rsidRPr="00F04DCF">
        <w:rPr>
          <w:rFonts w:ascii="PT Astra Serif" w:hAnsi="PT Astra Serif"/>
          <w:sz w:val="16"/>
          <w:szCs w:val="16"/>
        </w:rPr>
        <w:t>задач.</w:t>
      </w:r>
    </w:p>
    <w:p w:rsidR="002A557B" w:rsidRPr="00F04DCF" w:rsidRDefault="002A557B" w:rsidP="00F04DCF">
      <w:pPr>
        <w:pStyle w:val="ac"/>
        <w:spacing w:after="0" w:line="240" w:lineRule="auto"/>
        <w:ind w:left="-567" w:firstLine="567"/>
        <w:jc w:val="both"/>
        <w:rPr>
          <w:rFonts w:ascii="PT Astra Serif" w:hAnsi="PT Astra Serif"/>
          <w:sz w:val="16"/>
          <w:szCs w:val="16"/>
        </w:rPr>
      </w:pPr>
    </w:p>
    <w:p w:rsidR="002A557B" w:rsidRPr="00F04DCF" w:rsidRDefault="002A557B" w:rsidP="00F04DCF">
      <w:pPr>
        <w:pStyle w:val="14"/>
        <w:tabs>
          <w:tab w:val="left" w:pos="3583"/>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5.Порядок</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работы</w:t>
      </w:r>
      <w:r w:rsidRPr="00F04DCF">
        <w:rPr>
          <w:rFonts w:ascii="PT Astra Serif" w:hAnsi="PT Astra Serif"/>
          <w:color w:val="auto"/>
          <w:spacing w:val="-6"/>
          <w:sz w:val="16"/>
          <w:szCs w:val="16"/>
        </w:rPr>
        <w:t xml:space="preserve"> </w:t>
      </w:r>
      <w:r w:rsidRPr="00F04DCF">
        <w:rPr>
          <w:rFonts w:ascii="PT Astra Serif" w:hAnsi="PT Astra Serif"/>
          <w:color w:val="auto"/>
          <w:sz w:val="16"/>
          <w:szCs w:val="16"/>
        </w:rPr>
        <w:t>ЕДДС</w:t>
      </w:r>
    </w:p>
    <w:p w:rsidR="002A557B" w:rsidRPr="00F04DCF" w:rsidRDefault="002A557B" w:rsidP="00A924B1">
      <w:pPr>
        <w:pStyle w:val="afc"/>
        <w:widowControl w:val="0"/>
        <w:numPr>
          <w:ilvl w:val="1"/>
          <w:numId w:val="38"/>
        </w:numPr>
        <w:tabs>
          <w:tab w:val="left" w:pos="567"/>
          <w:tab w:val="left" w:pos="1427"/>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Для</w:t>
      </w:r>
      <w:r w:rsidRPr="00F04DCF">
        <w:rPr>
          <w:rFonts w:ascii="PT Astra Serif" w:hAnsi="PT Astra Serif"/>
          <w:spacing w:val="70"/>
          <w:sz w:val="16"/>
          <w:szCs w:val="16"/>
        </w:rPr>
        <w:t xml:space="preserve"> </w:t>
      </w:r>
      <w:r w:rsidRPr="00F04DCF">
        <w:rPr>
          <w:rFonts w:ascii="PT Astra Serif" w:hAnsi="PT Astra Serif"/>
          <w:sz w:val="16"/>
          <w:szCs w:val="16"/>
        </w:rPr>
        <w:t>обеспечения</w:t>
      </w:r>
      <w:r w:rsidRPr="00F04DCF">
        <w:rPr>
          <w:rFonts w:ascii="PT Astra Serif" w:hAnsi="PT Astra Serif"/>
          <w:spacing w:val="70"/>
          <w:sz w:val="16"/>
          <w:szCs w:val="16"/>
        </w:rPr>
        <w:t xml:space="preserve"> </w:t>
      </w:r>
      <w:r w:rsidRPr="00F04DCF">
        <w:rPr>
          <w:rFonts w:ascii="PT Astra Serif" w:hAnsi="PT Astra Serif"/>
          <w:sz w:val="16"/>
          <w:szCs w:val="16"/>
        </w:rPr>
        <w:t>своевременного</w:t>
      </w:r>
      <w:r w:rsidRPr="00F04DCF">
        <w:rPr>
          <w:rFonts w:ascii="PT Astra Serif" w:hAnsi="PT Astra Serif"/>
          <w:spacing w:val="70"/>
          <w:sz w:val="16"/>
          <w:szCs w:val="16"/>
        </w:rPr>
        <w:t xml:space="preserve"> </w:t>
      </w:r>
      <w:r w:rsidRPr="00F04DCF">
        <w:rPr>
          <w:rFonts w:ascii="PT Astra Serif" w:hAnsi="PT Astra Serif"/>
          <w:sz w:val="16"/>
          <w:szCs w:val="16"/>
        </w:rPr>
        <w:t>и эффективного</w:t>
      </w:r>
      <w:r w:rsidRPr="00F04DCF">
        <w:rPr>
          <w:rFonts w:ascii="PT Astra Serif" w:hAnsi="PT Astra Serif"/>
          <w:spacing w:val="70"/>
          <w:sz w:val="16"/>
          <w:szCs w:val="16"/>
        </w:rPr>
        <w:t xml:space="preserve"> </w:t>
      </w:r>
      <w:r w:rsidRPr="00F04DCF">
        <w:rPr>
          <w:rFonts w:ascii="PT Astra Serif" w:hAnsi="PT Astra Serif"/>
          <w:sz w:val="16"/>
          <w:szCs w:val="16"/>
        </w:rPr>
        <w:t>реагирования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угрозы</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возникновение</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организуется</w:t>
      </w:r>
      <w:r w:rsidRPr="00F04DCF">
        <w:rPr>
          <w:rFonts w:ascii="PT Astra Serif" w:hAnsi="PT Astra Serif"/>
          <w:spacing w:val="-1"/>
          <w:sz w:val="16"/>
          <w:szCs w:val="16"/>
        </w:rPr>
        <w:t xml:space="preserve"> </w:t>
      </w:r>
      <w:r w:rsidRPr="00F04DCF">
        <w:rPr>
          <w:rFonts w:ascii="PT Astra Serif" w:hAnsi="PT Astra Serif"/>
          <w:sz w:val="16"/>
          <w:szCs w:val="16"/>
        </w:rPr>
        <w:t>круглосуточное</w:t>
      </w:r>
      <w:r w:rsidRPr="00F04DCF">
        <w:rPr>
          <w:rFonts w:ascii="PT Astra Serif" w:hAnsi="PT Astra Serif"/>
          <w:spacing w:val="-4"/>
          <w:sz w:val="16"/>
          <w:szCs w:val="16"/>
        </w:rPr>
        <w:t xml:space="preserve"> </w:t>
      </w:r>
      <w:r w:rsidRPr="00F04DCF">
        <w:rPr>
          <w:rFonts w:ascii="PT Astra Serif" w:hAnsi="PT Astra Serif"/>
          <w:sz w:val="16"/>
          <w:szCs w:val="16"/>
        </w:rPr>
        <w:t>дежурство</w:t>
      </w:r>
      <w:r w:rsidRPr="00F04DCF">
        <w:rPr>
          <w:rFonts w:ascii="PT Astra Serif" w:hAnsi="PT Astra Serif"/>
          <w:spacing w:val="-3"/>
          <w:sz w:val="16"/>
          <w:szCs w:val="16"/>
        </w:rPr>
        <w:t xml:space="preserve"> </w:t>
      </w:r>
      <w:r w:rsidRPr="00F04DCF">
        <w:rPr>
          <w:rFonts w:ascii="PT Astra Serif" w:hAnsi="PT Astra Serif"/>
          <w:sz w:val="16"/>
          <w:szCs w:val="16"/>
        </w:rPr>
        <w:t>оперативной</w:t>
      </w:r>
      <w:r w:rsidRPr="00F04DCF">
        <w:rPr>
          <w:rFonts w:ascii="PT Astra Serif" w:hAnsi="PT Astra Serif"/>
          <w:spacing w:val="-4"/>
          <w:sz w:val="16"/>
          <w:szCs w:val="16"/>
        </w:rPr>
        <w:t xml:space="preserve"> </w:t>
      </w:r>
      <w:r w:rsidRPr="00F04DCF">
        <w:rPr>
          <w:rFonts w:ascii="PT Astra Serif" w:hAnsi="PT Astra Serif"/>
          <w:sz w:val="16"/>
          <w:szCs w:val="16"/>
        </w:rPr>
        <w:t>дежурной</w:t>
      </w:r>
      <w:r w:rsidRPr="00F04DCF">
        <w:rPr>
          <w:rFonts w:ascii="PT Astra Serif" w:hAnsi="PT Astra Serif"/>
          <w:spacing w:val="-1"/>
          <w:sz w:val="16"/>
          <w:szCs w:val="16"/>
        </w:rPr>
        <w:t xml:space="preserve"> </w:t>
      </w:r>
      <w:r w:rsidRPr="00F04DCF">
        <w:rPr>
          <w:rFonts w:ascii="PT Astra Serif" w:hAnsi="PT Astra Serif"/>
          <w:sz w:val="16"/>
          <w:szCs w:val="16"/>
        </w:rPr>
        <w:t>смены.</w:t>
      </w:r>
    </w:p>
    <w:p w:rsidR="002A557B" w:rsidRPr="00F04DCF" w:rsidRDefault="002A557B" w:rsidP="00A924B1">
      <w:pPr>
        <w:pStyle w:val="afc"/>
        <w:widowControl w:val="0"/>
        <w:numPr>
          <w:ilvl w:val="1"/>
          <w:numId w:val="38"/>
        </w:numPr>
        <w:tabs>
          <w:tab w:val="left" w:pos="567"/>
          <w:tab w:val="left" w:pos="151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несению</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составе</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допускается</w:t>
      </w:r>
      <w:r w:rsidRPr="00F04DCF">
        <w:rPr>
          <w:rFonts w:ascii="PT Astra Serif" w:hAnsi="PT Astra Serif"/>
          <w:spacing w:val="-67"/>
          <w:sz w:val="16"/>
          <w:szCs w:val="16"/>
        </w:rPr>
        <w:t xml:space="preserve"> </w:t>
      </w:r>
      <w:r w:rsidRPr="00F04DCF">
        <w:rPr>
          <w:rFonts w:ascii="PT Astra Serif" w:hAnsi="PT Astra Serif"/>
          <w:sz w:val="16"/>
          <w:szCs w:val="16"/>
        </w:rPr>
        <w:t>дежурно-диспетчерский</w:t>
      </w:r>
      <w:r w:rsidRPr="00F04DCF">
        <w:rPr>
          <w:rFonts w:ascii="PT Astra Serif" w:hAnsi="PT Astra Serif"/>
          <w:spacing w:val="60"/>
          <w:sz w:val="16"/>
          <w:szCs w:val="16"/>
        </w:rPr>
        <w:t xml:space="preserve"> </w:t>
      </w:r>
      <w:r w:rsidRPr="00F04DCF">
        <w:rPr>
          <w:rFonts w:ascii="PT Astra Serif" w:hAnsi="PT Astra Serif"/>
          <w:sz w:val="16"/>
          <w:szCs w:val="16"/>
        </w:rPr>
        <w:t>персонал,</w:t>
      </w:r>
      <w:r w:rsidRPr="00F04DCF">
        <w:rPr>
          <w:rFonts w:ascii="PT Astra Serif" w:hAnsi="PT Astra Serif"/>
          <w:spacing w:val="58"/>
          <w:sz w:val="16"/>
          <w:szCs w:val="16"/>
        </w:rPr>
        <w:t xml:space="preserve"> </w:t>
      </w:r>
      <w:r w:rsidRPr="00F04DCF">
        <w:rPr>
          <w:rFonts w:ascii="PT Astra Serif" w:hAnsi="PT Astra Serif"/>
          <w:sz w:val="16"/>
          <w:szCs w:val="16"/>
        </w:rPr>
        <w:t>прошедший</w:t>
      </w:r>
      <w:r w:rsidRPr="00F04DCF">
        <w:rPr>
          <w:rFonts w:ascii="PT Astra Serif" w:hAnsi="PT Astra Serif"/>
          <w:spacing w:val="65"/>
          <w:sz w:val="16"/>
          <w:szCs w:val="16"/>
        </w:rPr>
        <w:t xml:space="preserve"> </w:t>
      </w:r>
      <w:r w:rsidRPr="00F04DCF">
        <w:rPr>
          <w:rFonts w:ascii="PT Astra Serif" w:hAnsi="PT Astra Serif"/>
          <w:sz w:val="16"/>
          <w:szCs w:val="16"/>
        </w:rPr>
        <w:t>стажировку</w:t>
      </w:r>
      <w:r w:rsidRPr="00F04DCF">
        <w:rPr>
          <w:rFonts w:ascii="PT Astra Serif" w:hAnsi="PT Astra Serif"/>
          <w:spacing w:val="56"/>
          <w:sz w:val="16"/>
          <w:szCs w:val="16"/>
        </w:rPr>
        <w:t xml:space="preserve"> </w:t>
      </w:r>
      <w:r w:rsidRPr="00F04DCF">
        <w:rPr>
          <w:rFonts w:ascii="PT Astra Serif" w:hAnsi="PT Astra Serif"/>
          <w:sz w:val="16"/>
          <w:szCs w:val="16"/>
        </w:rPr>
        <w:t>на</w:t>
      </w:r>
      <w:r w:rsidRPr="00F04DCF">
        <w:rPr>
          <w:rFonts w:ascii="PT Astra Serif" w:hAnsi="PT Astra Serif"/>
          <w:spacing w:val="60"/>
          <w:sz w:val="16"/>
          <w:szCs w:val="16"/>
        </w:rPr>
        <w:t xml:space="preserve"> </w:t>
      </w:r>
      <w:r w:rsidRPr="00F04DCF">
        <w:rPr>
          <w:rFonts w:ascii="PT Astra Serif" w:hAnsi="PT Astra Serif"/>
          <w:sz w:val="16"/>
          <w:szCs w:val="16"/>
        </w:rPr>
        <w:t>рабочем</w:t>
      </w:r>
      <w:r w:rsidRPr="00F04DCF">
        <w:rPr>
          <w:rFonts w:ascii="PT Astra Serif" w:hAnsi="PT Astra Serif"/>
          <w:spacing w:val="60"/>
          <w:sz w:val="16"/>
          <w:szCs w:val="16"/>
        </w:rPr>
        <w:t xml:space="preserve"> </w:t>
      </w:r>
      <w:r w:rsidRPr="00F04DCF">
        <w:rPr>
          <w:rFonts w:ascii="PT Astra Serif" w:hAnsi="PT Astra Serif"/>
          <w:sz w:val="16"/>
          <w:szCs w:val="16"/>
        </w:rPr>
        <w:t>месте</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допущенный</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4"/>
          <w:sz w:val="16"/>
          <w:szCs w:val="16"/>
        </w:rPr>
        <w:t xml:space="preserve"> </w:t>
      </w:r>
      <w:r w:rsidRPr="00F04DCF">
        <w:rPr>
          <w:rFonts w:ascii="PT Astra Serif" w:hAnsi="PT Astra Serif"/>
          <w:sz w:val="16"/>
          <w:szCs w:val="16"/>
        </w:rPr>
        <w:t>порядке к</w:t>
      </w:r>
      <w:r w:rsidRPr="00F04DCF">
        <w:rPr>
          <w:rFonts w:ascii="PT Astra Serif" w:hAnsi="PT Astra Serif"/>
          <w:spacing w:val="-1"/>
          <w:sz w:val="16"/>
          <w:szCs w:val="16"/>
        </w:rPr>
        <w:t xml:space="preserve"> </w:t>
      </w:r>
      <w:r w:rsidRPr="00F04DCF">
        <w:rPr>
          <w:rFonts w:ascii="PT Astra Serif" w:hAnsi="PT Astra Serif"/>
          <w:sz w:val="16"/>
          <w:szCs w:val="16"/>
        </w:rPr>
        <w:t>несению</w:t>
      </w:r>
      <w:r w:rsidRPr="00F04DCF">
        <w:rPr>
          <w:rFonts w:ascii="PT Astra Serif" w:hAnsi="PT Astra Serif"/>
          <w:spacing w:val="-2"/>
          <w:sz w:val="16"/>
          <w:szCs w:val="16"/>
        </w:rPr>
        <w:t xml:space="preserve"> </w:t>
      </w:r>
      <w:r w:rsidRPr="00F04DCF">
        <w:rPr>
          <w:rFonts w:ascii="PT Astra Serif" w:hAnsi="PT Astra Serif"/>
          <w:sz w:val="16"/>
          <w:szCs w:val="16"/>
        </w:rPr>
        <w:t>дежурства.</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Специалисты ЕДДС должны получать дополнительное профессиональное</w:t>
      </w:r>
      <w:r w:rsidRPr="00F04DCF">
        <w:rPr>
          <w:rFonts w:ascii="PT Astra Serif" w:hAnsi="PT Astra Serif"/>
          <w:spacing w:val="-67"/>
          <w:sz w:val="16"/>
          <w:szCs w:val="16"/>
        </w:rPr>
        <w:t xml:space="preserve"> </w:t>
      </w:r>
      <w:r w:rsidRPr="00F04DCF">
        <w:rPr>
          <w:rFonts w:ascii="PT Astra Serif" w:hAnsi="PT Astra Serif"/>
          <w:sz w:val="16"/>
          <w:szCs w:val="16"/>
        </w:rPr>
        <w:t>образование по соответствующим программам подготовки в образовательных</w:t>
      </w:r>
      <w:r w:rsidRPr="00F04DCF">
        <w:rPr>
          <w:rFonts w:ascii="PT Astra Serif" w:hAnsi="PT Astra Serif"/>
          <w:spacing w:val="1"/>
          <w:sz w:val="16"/>
          <w:szCs w:val="16"/>
        </w:rPr>
        <w:t xml:space="preserve"> </w:t>
      </w:r>
      <w:r w:rsidRPr="00F04DCF">
        <w:rPr>
          <w:rFonts w:ascii="PT Astra Serif" w:hAnsi="PT Astra Serif"/>
          <w:sz w:val="16"/>
          <w:szCs w:val="16"/>
        </w:rPr>
        <w:t>учреждениях,</w:t>
      </w:r>
      <w:r w:rsidRPr="00F04DCF">
        <w:rPr>
          <w:rFonts w:ascii="PT Astra Serif" w:hAnsi="PT Astra Serif"/>
          <w:spacing w:val="1"/>
          <w:sz w:val="16"/>
          <w:szCs w:val="16"/>
        </w:rPr>
        <w:t xml:space="preserve"> </w:t>
      </w:r>
      <w:r w:rsidRPr="00F04DCF">
        <w:rPr>
          <w:rFonts w:ascii="PT Astra Serif" w:hAnsi="PT Astra Serif"/>
          <w:sz w:val="16"/>
          <w:szCs w:val="16"/>
        </w:rPr>
        <w:t>имеющих</w:t>
      </w:r>
      <w:r w:rsidRPr="00F04DCF">
        <w:rPr>
          <w:rFonts w:ascii="PT Astra Serif" w:hAnsi="PT Astra Serif"/>
          <w:spacing w:val="1"/>
          <w:sz w:val="16"/>
          <w:szCs w:val="16"/>
        </w:rPr>
        <w:t xml:space="preserve"> </w:t>
      </w:r>
      <w:r w:rsidRPr="00F04DCF">
        <w:rPr>
          <w:rFonts w:ascii="PT Astra Serif" w:hAnsi="PT Astra Serif"/>
          <w:sz w:val="16"/>
          <w:szCs w:val="16"/>
        </w:rPr>
        <w:t>лицензию</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осуществление</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дополнительного</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профессионального</w:t>
      </w:r>
      <w:r w:rsidRPr="00F04DCF">
        <w:rPr>
          <w:rFonts w:ascii="PT Astra Serif" w:hAnsi="PT Astra Serif"/>
          <w:spacing w:val="69"/>
          <w:sz w:val="16"/>
          <w:szCs w:val="16"/>
        </w:rPr>
        <w:t xml:space="preserve"> </w:t>
      </w:r>
      <w:r w:rsidRPr="00F04DCF">
        <w:rPr>
          <w:rFonts w:ascii="PT Astra Serif" w:hAnsi="PT Astra Serif"/>
          <w:sz w:val="16"/>
          <w:szCs w:val="16"/>
        </w:rPr>
        <w:t>образования,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течение</w:t>
      </w:r>
      <w:r w:rsidRPr="00F04DCF">
        <w:rPr>
          <w:rFonts w:ascii="PT Astra Serif" w:hAnsi="PT Astra Serif"/>
          <w:spacing w:val="2"/>
          <w:sz w:val="16"/>
          <w:szCs w:val="16"/>
        </w:rPr>
        <w:t xml:space="preserve"> </w:t>
      </w:r>
      <w:r w:rsidRPr="00F04DCF">
        <w:rPr>
          <w:rFonts w:ascii="PT Astra Serif" w:hAnsi="PT Astra Serif"/>
          <w:sz w:val="16"/>
          <w:szCs w:val="16"/>
        </w:rPr>
        <w:t>первого</w:t>
      </w:r>
      <w:r w:rsidRPr="00F04DCF">
        <w:rPr>
          <w:rFonts w:ascii="PT Astra Serif" w:hAnsi="PT Astra Serif"/>
          <w:spacing w:val="4"/>
          <w:sz w:val="16"/>
          <w:szCs w:val="16"/>
        </w:rPr>
        <w:t xml:space="preserve"> </w:t>
      </w:r>
      <w:r w:rsidRPr="00F04DCF">
        <w:rPr>
          <w:rFonts w:ascii="PT Astra Serif" w:hAnsi="PT Astra Serif"/>
          <w:sz w:val="16"/>
          <w:szCs w:val="16"/>
        </w:rPr>
        <w:t>года</w:t>
      </w:r>
      <w:r w:rsidRPr="00F04DCF">
        <w:rPr>
          <w:rFonts w:ascii="PT Astra Serif" w:hAnsi="PT Astra Serif"/>
          <w:spacing w:val="69"/>
          <w:sz w:val="16"/>
          <w:szCs w:val="16"/>
        </w:rPr>
        <w:t xml:space="preserve"> </w:t>
      </w:r>
      <w:r w:rsidRPr="00F04DCF">
        <w:rPr>
          <w:rFonts w:ascii="PT Astra Serif" w:hAnsi="PT Astra Serif"/>
          <w:sz w:val="16"/>
          <w:szCs w:val="16"/>
        </w:rPr>
        <w:t>со</w:t>
      </w:r>
      <w:r w:rsidRPr="00F04DCF">
        <w:rPr>
          <w:rFonts w:ascii="PT Astra Serif" w:hAnsi="PT Astra Serif"/>
          <w:spacing w:val="2"/>
          <w:sz w:val="16"/>
          <w:szCs w:val="16"/>
        </w:rPr>
        <w:t xml:space="preserve"> </w:t>
      </w:r>
      <w:r w:rsidRPr="00F04DCF">
        <w:rPr>
          <w:rFonts w:ascii="PT Astra Serif" w:hAnsi="PT Astra Serif"/>
          <w:sz w:val="16"/>
          <w:szCs w:val="16"/>
        </w:rPr>
        <w:t>дня</w:t>
      </w:r>
      <w:r w:rsidRPr="00F04DCF">
        <w:rPr>
          <w:rFonts w:ascii="PT Astra Serif" w:hAnsi="PT Astra Serif"/>
          <w:spacing w:val="2"/>
          <w:sz w:val="16"/>
          <w:szCs w:val="16"/>
        </w:rPr>
        <w:t xml:space="preserve"> </w:t>
      </w:r>
      <w:r w:rsidRPr="00F04DCF">
        <w:rPr>
          <w:rFonts w:ascii="PT Astra Serif" w:hAnsi="PT Astra Serif"/>
          <w:sz w:val="16"/>
          <w:szCs w:val="16"/>
        </w:rPr>
        <w:t>назначения на</w:t>
      </w:r>
      <w:r w:rsidRPr="00F04DCF">
        <w:rPr>
          <w:rFonts w:ascii="PT Astra Serif" w:hAnsi="PT Astra Serif"/>
          <w:spacing w:val="-1"/>
          <w:sz w:val="16"/>
          <w:szCs w:val="16"/>
        </w:rPr>
        <w:t xml:space="preserve"> </w:t>
      </w:r>
      <w:r w:rsidRPr="00F04DCF">
        <w:rPr>
          <w:rFonts w:ascii="PT Astra Serif" w:hAnsi="PT Astra Serif"/>
          <w:sz w:val="16"/>
          <w:szCs w:val="16"/>
        </w:rPr>
        <w:t>должность</w:t>
      </w:r>
      <w:r w:rsidRPr="00F04DCF">
        <w:rPr>
          <w:rFonts w:ascii="PT Astra Serif" w:hAnsi="PT Astra Serif"/>
          <w:spacing w:val="-2"/>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не</w:t>
      </w:r>
      <w:r w:rsidRPr="00F04DCF">
        <w:rPr>
          <w:rFonts w:ascii="PT Astra Serif" w:hAnsi="PT Astra Serif"/>
          <w:spacing w:val="-3"/>
          <w:sz w:val="16"/>
          <w:szCs w:val="16"/>
        </w:rPr>
        <w:t xml:space="preserve"> </w:t>
      </w:r>
      <w:r w:rsidRPr="00F04DCF">
        <w:rPr>
          <w:rFonts w:ascii="PT Astra Serif" w:hAnsi="PT Astra Serif"/>
          <w:sz w:val="16"/>
          <w:szCs w:val="16"/>
        </w:rPr>
        <w:t>реже</w:t>
      </w:r>
      <w:r w:rsidRPr="00F04DCF">
        <w:rPr>
          <w:rFonts w:ascii="PT Astra Serif" w:hAnsi="PT Astra Serif"/>
          <w:spacing w:val="-1"/>
          <w:sz w:val="16"/>
          <w:szCs w:val="16"/>
        </w:rPr>
        <w:t xml:space="preserve"> </w:t>
      </w:r>
      <w:r w:rsidRPr="00F04DCF">
        <w:rPr>
          <w:rFonts w:ascii="PT Astra Serif" w:hAnsi="PT Astra Serif"/>
          <w:sz w:val="16"/>
          <w:szCs w:val="16"/>
        </w:rPr>
        <w:t>одного раза</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пять</w:t>
      </w:r>
      <w:r w:rsidRPr="00F04DCF">
        <w:rPr>
          <w:rFonts w:ascii="PT Astra Serif" w:hAnsi="PT Astra Serif"/>
          <w:spacing w:val="-3"/>
          <w:sz w:val="16"/>
          <w:szCs w:val="16"/>
        </w:rPr>
        <w:t xml:space="preserve"> </w:t>
      </w:r>
      <w:r w:rsidRPr="00F04DCF">
        <w:rPr>
          <w:rFonts w:ascii="PT Astra Serif" w:hAnsi="PT Astra Serif"/>
          <w:sz w:val="16"/>
          <w:szCs w:val="16"/>
        </w:rPr>
        <w:t>лет.</w:t>
      </w:r>
    </w:p>
    <w:p w:rsidR="002A557B" w:rsidRPr="00F04DCF" w:rsidRDefault="002A557B" w:rsidP="00A924B1">
      <w:pPr>
        <w:pStyle w:val="afc"/>
        <w:widowControl w:val="0"/>
        <w:numPr>
          <w:ilvl w:val="1"/>
          <w:numId w:val="38"/>
        </w:numPr>
        <w:tabs>
          <w:tab w:val="left" w:pos="567"/>
          <w:tab w:val="left" w:pos="1370"/>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 xml:space="preserve">Перед </w:t>
      </w:r>
      <w:proofErr w:type="spellStart"/>
      <w:r w:rsidRPr="00F04DCF">
        <w:rPr>
          <w:rFonts w:ascii="PT Astra Serif" w:hAnsi="PT Astra Serif"/>
          <w:sz w:val="16"/>
          <w:szCs w:val="16"/>
        </w:rPr>
        <w:t>заступлением</w:t>
      </w:r>
      <w:proofErr w:type="spellEnd"/>
      <w:r w:rsidRPr="00F04DCF">
        <w:rPr>
          <w:rFonts w:ascii="PT Astra Serif" w:hAnsi="PT Astra Serif"/>
          <w:sz w:val="16"/>
          <w:szCs w:val="16"/>
        </w:rPr>
        <w:t xml:space="preserve"> очередной</w:t>
      </w:r>
      <w:r w:rsidRPr="00F04DCF">
        <w:rPr>
          <w:rFonts w:ascii="PT Astra Serif" w:hAnsi="PT Astra Serif"/>
          <w:spacing w:val="1"/>
          <w:sz w:val="16"/>
          <w:szCs w:val="16"/>
        </w:rPr>
        <w:t xml:space="preserve"> </w:t>
      </w:r>
      <w:r w:rsidRPr="00F04DCF">
        <w:rPr>
          <w:rFonts w:ascii="PT Astra Serif" w:hAnsi="PT Astra Serif"/>
          <w:sz w:val="16"/>
          <w:szCs w:val="16"/>
        </w:rPr>
        <w:t>ОДС на дежурство руководителем</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лицом,</w:t>
      </w:r>
      <w:r w:rsidRPr="00F04DCF">
        <w:rPr>
          <w:rFonts w:ascii="PT Astra Serif" w:hAnsi="PT Astra Serif"/>
          <w:spacing w:val="1"/>
          <w:sz w:val="16"/>
          <w:szCs w:val="16"/>
        </w:rPr>
        <w:t xml:space="preserve"> </w:t>
      </w:r>
      <w:r w:rsidRPr="00F04DCF">
        <w:rPr>
          <w:rFonts w:ascii="PT Astra Serif" w:hAnsi="PT Astra Serif"/>
          <w:sz w:val="16"/>
          <w:szCs w:val="16"/>
        </w:rPr>
        <w:t>его</w:t>
      </w:r>
      <w:r w:rsidRPr="00F04DCF">
        <w:rPr>
          <w:rFonts w:ascii="PT Astra Serif" w:hAnsi="PT Astra Serif"/>
          <w:spacing w:val="1"/>
          <w:sz w:val="16"/>
          <w:szCs w:val="16"/>
        </w:rPr>
        <w:t xml:space="preserve"> </w:t>
      </w:r>
      <w:r w:rsidRPr="00F04DCF">
        <w:rPr>
          <w:rFonts w:ascii="PT Astra Serif" w:hAnsi="PT Astra Serif"/>
          <w:sz w:val="16"/>
          <w:szCs w:val="16"/>
        </w:rPr>
        <w:t>замещающим</w:t>
      </w:r>
      <w:r w:rsidRPr="00F04DCF">
        <w:rPr>
          <w:rFonts w:ascii="PT Astra Serif" w:hAnsi="PT Astra Serif"/>
          <w:spacing w:val="1"/>
          <w:sz w:val="16"/>
          <w:szCs w:val="16"/>
        </w:rPr>
        <w:t xml:space="preserve"> </w:t>
      </w:r>
      <w:r w:rsidRPr="00F04DCF">
        <w:rPr>
          <w:rFonts w:ascii="PT Astra Serif" w:hAnsi="PT Astra Serif"/>
          <w:sz w:val="16"/>
          <w:szCs w:val="16"/>
        </w:rPr>
        <w:t>должен</w:t>
      </w:r>
      <w:r w:rsidRPr="00F04DCF">
        <w:rPr>
          <w:rFonts w:ascii="PT Astra Serif" w:hAnsi="PT Astra Serif"/>
          <w:spacing w:val="1"/>
          <w:sz w:val="16"/>
          <w:szCs w:val="16"/>
        </w:rPr>
        <w:t xml:space="preserve"> </w:t>
      </w:r>
      <w:r w:rsidRPr="00F04DCF">
        <w:rPr>
          <w:rFonts w:ascii="PT Astra Serif" w:hAnsi="PT Astra Serif"/>
          <w:sz w:val="16"/>
          <w:szCs w:val="16"/>
        </w:rPr>
        <w:t>проводиться</w:t>
      </w:r>
      <w:r w:rsidRPr="00F04DCF">
        <w:rPr>
          <w:rFonts w:ascii="PT Astra Serif" w:hAnsi="PT Astra Serif"/>
          <w:spacing w:val="1"/>
          <w:sz w:val="16"/>
          <w:szCs w:val="16"/>
        </w:rPr>
        <w:t xml:space="preserve"> </w:t>
      </w:r>
      <w:r w:rsidRPr="00F04DCF">
        <w:rPr>
          <w:rFonts w:ascii="PT Astra Serif" w:hAnsi="PT Astra Serif"/>
          <w:sz w:val="16"/>
          <w:szCs w:val="16"/>
        </w:rPr>
        <w:t>инструктаж</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дежурно-диспетчерского</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согласно</w:t>
      </w:r>
      <w:r w:rsidRPr="00F04DCF">
        <w:rPr>
          <w:rFonts w:ascii="PT Astra Serif" w:hAnsi="PT Astra Serif"/>
          <w:spacing w:val="1"/>
          <w:sz w:val="16"/>
          <w:szCs w:val="16"/>
        </w:rPr>
        <w:t xml:space="preserve"> </w:t>
      </w:r>
      <w:r w:rsidRPr="00F04DCF">
        <w:rPr>
          <w:rFonts w:ascii="PT Astra Serif" w:hAnsi="PT Astra Serif"/>
          <w:sz w:val="16"/>
          <w:szCs w:val="16"/>
        </w:rPr>
        <w:t>утвержденному</w:t>
      </w:r>
      <w:r w:rsidRPr="00F04DCF">
        <w:rPr>
          <w:rFonts w:ascii="PT Astra Serif" w:hAnsi="PT Astra Serif"/>
          <w:spacing w:val="1"/>
          <w:sz w:val="16"/>
          <w:szCs w:val="16"/>
        </w:rPr>
        <w:t xml:space="preserve"> </w:t>
      </w:r>
      <w:r w:rsidRPr="00F04DCF">
        <w:rPr>
          <w:rFonts w:ascii="PT Astra Serif" w:hAnsi="PT Astra Serif"/>
          <w:sz w:val="16"/>
          <w:szCs w:val="16"/>
        </w:rPr>
        <w:t>плану</w:t>
      </w:r>
      <w:r w:rsidRPr="00F04DCF">
        <w:rPr>
          <w:rFonts w:ascii="PT Astra Serif" w:hAnsi="PT Astra Serif"/>
          <w:spacing w:val="1"/>
          <w:sz w:val="16"/>
          <w:szCs w:val="16"/>
        </w:rPr>
        <w:t xml:space="preserve"> </w:t>
      </w:r>
      <w:r w:rsidRPr="00F04DCF">
        <w:rPr>
          <w:rFonts w:ascii="PT Astra Serif" w:hAnsi="PT Astra Serif"/>
          <w:sz w:val="16"/>
          <w:szCs w:val="16"/>
        </w:rPr>
        <w:t>проведения</w:t>
      </w:r>
      <w:r w:rsidRPr="00F04DCF">
        <w:rPr>
          <w:rFonts w:ascii="PT Astra Serif" w:hAnsi="PT Astra Serif"/>
          <w:spacing w:val="1"/>
          <w:sz w:val="16"/>
          <w:szCs w:val="16"/>
        </w:rPr>
        <w:t xml:space="preserve"> </w:t>
      </w:r>
      <w:r w:rsidRPr="00F04DCF">
        <w:rPr>
          <w:rFonts w:ascii="PT Astra Serif" w:hAnsi="PT Astra Serif"/>
          <w:sz w:val="16"/>
          <w:szCs w:val="16"/>
        </w:rPr>
        <w:t>инструктажа.</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инструктажа</w:t>
      </w:r>
      <w:r w:rsidRPr="00F04DCF">
        <w:rPr>
          <w:rFonts w:ascii="PT Astra Serif" w:hAnsi="PT Astra Serif"/>
          <w:spacing w:val="1"/>
          <w:sz w:val="16"/>
          <w:szCs w:val="16"/>
        </w:rPr>
        <w:t xml:space="preserve"> </w:t>
      </w:r>
      <w:r w:rsidRPr="00F04DCF">
        <w:rPr>
          <w:rFonts w:ascii="PT Astra Serif" w:hAnsi="PT Astra Serif"/>
          <w:sz w:val="16"/>
          <w:szCs w:val="16"/>
        </w:rPr>
        <w:t>до</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дежурно-диспетчерского</w:t>
      </w:r>
      <w:r w:rsidRPr="00F04DCF">
        <w:rPr>
          <w:rFonts w:ascii="PT Astra Serif" w:hAnsi="PT Astra Serif"/>
          <w:spacing w:val="1"/>
          <w:sz w:val="16"/>
          <w:szCs w:val="16"/>
        </w:rPr>
        <w:t xml:space="preserve"> </w:t>
      </w:r>
      <w:r w:rsidRPr="00F04DCF">
        <w:rPr>
          <w:rFonts w:ascii="PT Astra Serif" w:hAnsi="PT Astra Serif"/>
          <w:sz w:val="16"/>
          <w:szCs w:val="16"/>
        </w:rPr>
        <w:t>персонала доводятся оперативная обстановка, задачи на очередное дежурство,</w:t>
      </w:r>
      <w:r w:rsidRPr="00F04DCF">
        <w:rPr>
          <w:rFonts w:ascii="PT Astra Serif" w:hAnsi="PT Astra Serif"/>
          <w:spacing w:val="1"/>
          <w:sz w:val="16"/>
          <w:szCs w:val="16"/>
        </w:rPr>
        <w:t xml:space="preserve"> </w:t>
      </w:r>
      <w:r w:rsidRPr="00F04DCF">
        <w:rPr>
          <w:rFonts w:ascii="PT Astra Serif" w:hAnsi="PT Astra Serif"/>
          <w:sz w:val="16"/>
          <w:szCs w:val="16"/>
        </w:rPr>
        <w:t>анализируются характерные недостатки в действиях персонала и указываются</w:t>
      </w:r>
      <w:r w:rsidRPr="00F04DCF">
        <w:rPr>
          <w:rFonts w:ascii="PT Astra Serif" w:hAnsi="PT Astra Serif"/>
          <w:spacing w:val="1"/>
          <w:sz w:val="16"/>
          <w:szCs w:val="16"/>
        </w:rPr>
        <w:t xml:space="preserve"> </w:t>
      </w:r>
      <w:r w:rsidRPr="00F04DCF">
        <w:rPr>
          <w:rFonts w:ascii="PT Astra Serif" w:hAnsi="PT Astra Serif"/>
          <w:sz w:val="16"/>
          <w:szCs w:val="16"/>
        </w:rPr>
        <w:t>меры,</w:t>
      </w:r>
      <w:r w:rsidRPr="00F04DCF">
        <w:rPr>
          <w:rFonts w:ascii="PT Astra Serif" w:hAnsi="PT Astra Serif"/>
          <w:spacing w:val="-2"/>
          <w:sz w:val="16"/>
          <w:szCs w:val="16"/>
        </w:rPr>
        <w:t xml:space="preserve"> </w:t>
      </w:r>
      <w:r w:rsidRPr="00F04DCF">
        <w:rPr>
          <w:rFonts w:ascii="PT Astra Serif" w:hAnsi="PT Astra Serif"/>
          <w:sz w:val="16"/>
          <w:szCs w:val="16"/>
        </w:rPr>
        <w:t>исключающие их</w:t>
      </w:r>
      <w:r w:rsidRPr="00F04DCF">
        <w:rPr>
          <w:rFonts w:ascii="PT Astra Serif" w:hAnsi="PT Astra Serif"/>
          <w:spacing w:val="-2"/>
          <w:sz w:val="16"/>
          <w:szCs w:val="16"/>
        </w:rPr>
        <w:t xml:space="preserve"> </w:t>
      </w:r>
      <w:r w:rsidRPr="00F04DCF">
        <w:rPr>
          <w:rFonts w:ascii="PT Astra Serif" w:hAnsi="PT Astra Serif"/>
          <w:sz w:val="16"/>
          <w:szCs w:val="16"/>
        </w:rPr>
        <w:t>повторение.</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Со сменяющейся ОДС ЕДДС руководителем ЕДДС или лицом</w:t>
      </w:r>
      <w:r w:rsidRPr="00F04DCF">
        <w:rPr>
          <w:rFonts w:ascii="PT Astra Serif" w:hAnsi="PT Astra Serif"/>
          <w:spacing w:val="1"/>
          <w:sz w:val="16"/>
          <w:szCs w:val="16"/>
        </w:rPr>
        <w:t xml:space="preserve"> </w:t>
      </w:r>
      <w:r w:rsidRPr="00F04DCF">
        <w:rPr>
          <w:rFonts w:ascii="PT Astra Serif" w:hAnsi="PT Astra Serif"/>
          <w:sz w:val="16"/>
          <w:szCs w:val="16"/>
        </w:rPr>
        <w:t>его</w:t>
      </w:r>
      <w:r w:rsidRPr="00F04DCF">
        <w:rPr>
          <w:rFonts w:ascii="PT Astra Serif" w:hAnsi="PT Astra Serif"/>
          <w:spacing w:val="1"/>
          <w:sz w:val="16"/>
          <w:szCs w:val="16"/>
        </w:rPr>
        <w:t xml:space="preserve"> </w:t>
      </w:r>
      <w:r w:rsidRPr="00F04DCF">
        <w:rPr>
          <w:rFonts w:ascii="PT Astra Serif" w:hAnsi="PT Astra Serif"/>
          <w:sz w:val="16"/>
          <w:szCs w:val="16"/>
        </w:rPr>
        <w:t>замещающим, проводится</w:t>
      </w:r>
      <w:r w:rsidRPr="00F04DCF">
        <w:rPr>
          <w:rFonts w:ascii="PT Astra Serif" w:hAnsi="PT Astra Serif"/>
          <w:spacing w:val="1"/>
          <w:sz w:val="16"/>
          <w:szCs w:val="16"/>
        </w:rPr>
        <w:t xml:space="preserve"> </w:t>
      </w:r>
      <w:r w:rsidRPr="00F04DCF">
        <w:rPr>
          <w:rFonts w:ascii="PT Astra Serif" w:hAnsi="PT Astra Serif"/>
          <w:sz w:val="16"/>
          <w:szCs w:val="16"/>
        </w:rPr>
        <w:t>подведение</w:t>
      </w:r>
      <w:r w:rsidRPr="00F04DCF">
        <w:rPr>
          <w:rFonts w:ascii="PT Astra Serif" w:hAnsi="PT Astra Serif"/>
          <w:spacing w:val="1"/>
          <w:sz w:val="16"/>
          <w:szCs w:val="16"/>
        </w:rPr>
        <w:t xml:space="preserve"> </w:t>
      </w:r>
      <w:r w:rsidRPr="00F04DCF">
        <w:rPr>
          <w:rFonts w:ascii="PT Astra Serif" w:hAnsi="PT Astra Serif"/>
          <w:sz w:val="16"/>
          <w:szCs w:val="16"/>
        </w:rPr>
        <w:t>итогов</w:t>
      </w:r>
      <w:r w:rsidRPr="00F04DCF">
        <w:rPr>
          <w:rFonts w:ascii="PT Astra Serif" w:hAnsi="PT Astra Serif"/>
          <w:spacing w:val="1"/>
          <w:sz w:val="16"/>
          <w:szCs w:val="16"/>
        </w:rPr>
        <w:t xml:space="preserve"> </w:t>
      </w:r>
      <w:r w:rsidRPr="00F04DCF">
        <w:rPr>
          <w:rFonts w:ascii="PT Astra Serif" w:hAnsi="PT Astra Serif"/>
          <w:sz w:val="16"/>
          <w:szCs w:val="16"/>
        </w:rPr>
        <w:t>несения</w:t>
      </w:r>
      <w:r w:rsidRPr="00F04DCF">
        <w:rPr>
          <w:rFonts w:ascii="PT Astra Serif" w:hAnsi="PT Astra Serif"/>
          <w:spacing w:val="1"/>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которого</w:t>
      </w:r>
      <w:r w:rsidRPr="00F04DCF">
        <w:rPr>
          <w:rFonts w:ascii="PT Astra Serif" w:hAnsi="PT Astra Serif"/>
          <w:spacing w:val="1"/>
          <w:sz w:val="16"/>
          <w:szCs w:val="16"/>
        </w:rPr>
        <w:t xml:space="preserve"> </w:t>
      </w:r>
      <w:r w:rsidRPr="00F04DCF">
        <w:rPr>
          <w:rFonts w:ascii="PT Astra Serif" w:hAnsi="PT Astra Serif"/>
          <w:sz w:val="16"/>
          <w:szCs w:val="16"/>
        </w:rPr>
        <w:t>осуществляется</w:t>
      </w:r>
      <w:r w:rsidRPr="00F04DCF">
        <w:rPr>
          <w:rFonts w:ascii="PT Astra Serif" w:hAnsi="PT Astra Serif"/>
          <w:spacing w:val="1"/>
          <w:sz w:val="16"/>
          <w:szCs w:val="16"/>
        </w:rPr>
        <w:t xml:space="preserve"> </w:t>
      </w:r>
      <w:r w:rsidRPr="00F04DCF">
        <w:rPr>
          <w:rFonts w:ascii="PT Astra Serif" w:hAnsi="PT Astra Serif"/>
          <w:sz w:val="16"/>
          <w:szCs w:val="16"/>
        </w:rPr>
        <w:t>разбор</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дежурно-диспетчерского</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за</w:t>
      </w:r>
      <w:r w:rsidRPr="00F04DCF">
        <w:rPr>
          <w:rFonts w:ascii="PT Astra Serif" w:hAnsi="PT Astra Serif"/>
          <w:spacing w:val="1"/>
          <w:sz w:val="16"/>
          <w:szCs w:val="16"/>
        </w:rPr>
        <w:t xml:space="preserve"> </w:t>
      </w:r>
      <w:r w:rsidRPr="00F04DCF">
        <w:rPr>
          <w:rFonts w:ascii="PT Astra Serif" w:hAnsi="PT Astra Serif"/>
          <w:sz w:val="16"/>
          <w:szCs w:val="16"/>
        </w:rPr>
        <w:t>прошедшее</w:t>
      </w:r>
      <w:r w:rsidRPr="00F04DCF">
        <w:rPr>
          <w:rFonts w:ascii="PT Astra Serif" w:hAnsi="PT Astra Serif"/>
          <w:spacing w:val="1"/>
          <w:sz w:val="16"/>
          <w:szCs w:val="16"/>
        </w:rPr>
        <w:t xml:space="preserve"> </w:t>
      </w:r>
      <w:r w:rsidRPr="00F04DCF">
        <w:rPr>
          <w:rFonts w:ascii="PT Astra Serif" w:hAnsi="PT Astra Serif"/>
          <w:sz w:val="16"/>
          <w:szCs w:val="16"/>
        </w:rPr>
        <w:t>дежурство,</w:t>
      </w:r>
      <w:r w:rsidRPr="00F04DCF">
        <w:rPr>
          <w:rFonts w:ascii="PT Astra Serif" w:hAnsi="PT Astra Serif"/>
          <w:spacing w:val="1"/>
          <w:sz w:val="16"/>
          <w:szCs w:val="16"/>
        </w:rPr>
        <w:t xml:space="preserve"> </w:t>
      </w:r>
      <w:r w:rsidRPr="00F04DCF">
        <w:rPr>
          <w:rFonts w:ascii="PT Astra Serif" w:hAnsi="PT Astra Serif"/>
          <w:sz w:val="16"/>
          <w:szCs w:val="16"/>
        </w:rPr>
        <w:t>доводятся</w:t>
      </w:r>
      <w:r w:rsidRPr="00F04DCF">
        <w:rPr>
          <w:rFonts w:ascii="PT Astra Serif" w:hAnsi="PT Astra Serif"/>
          <w:spacing w:val="1"/>
          <w:sz w:val="16"/>
          <w:szCs w:val="16"/>
        </w:rPr>
        <w:t xml:space="preserve"> </w:t>
      </w:r>
      <w:r w:rsidRPr="00F04DCF">
        <w:rPr>
          <w:rFonts w:ascii="PT Astra Serif" w:hAnsi="PT Astra Serif"/>
          <w:sz w:val="16"/>
          <w:szCs w:val="16"/>
        </w:rPr>
        <w:t>основные</w:t>
      </w:r>
      <w:r w:rsidRPr="00F04DCF">
        <w:rPr>
          <w:rFonts w:ascii="PT Astra Serif" w:hAnsi="PT Astra Serif"/>
          <w:spacing w:val="1"/>
          <w:sz w:val="16"/>
          <w:szCs w:val="16"/>
        </w:rPr>
        <w:t xml:space="preserve"> </w:t>
      </w:r>
      <w:r w:rsidRPr="00F04DCF">
        <w:rPr>
          <w:rFonts w:ascii="PT Astra Serif" w:hAnsi="PT Astra Serif"/>
          <w:sz w:val="16"/>
          <w:szCs w:val="16"/>
        </w:rPr>
        <w:t>недостатки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указываются</w:t>
      </w:r>
      <w:r w:rsidRPr="00F04DCF">
        <w:rPr>
          <w:rFonts w:ascii="PT Astra Serif" w:hAnsi="PT Astra Serif"/>
          <w:spacing w:val="1"/>
          <w:sz w:val="16"/>
          <w:szCs w:val="16"/>
        </w:rPr>
        <w:t xml:space="preserve"> </w:t>
      </w:r>
      <w:r w:rsidRPr="00F04DCF">
        <w:rPr>
          <w:rFonts w:ascii="PT Astra Serif" w:hAnsi="PT Astra Serif"/>
          <w:sz w:val="16"/>
          <w:szCs w:val="16"/>
        </w:rPr>
        <w:t>меры,</w:t>
      </w:r>
      <w:r w:rsidRPr="00F04DCF">
        <w:rPr>
          <w:rFonts w:ascii="PT Astra Serif" w:hAnsi="PT Astra Serif"/>
          <w:spacing w:val="1"/>
          <w:sz w:val="16"/>
          <w:szCs w:val="16"/>
        </w:rPr>
        <w:t xml:space="preserve"> </w:t>
      </w:r>
      <w:r w:rsidRPr="00F04DCF">
        <w:rPr>
          <w:rFonts w:ascii="PT Astra Serif" w:hAnsi="PT Astra Serif"/>
          <w:sz w:val="16"/>
          <w:szCs w:val="16"/>
        </w:rPr>
        <w:t>исключающие</w:t>
      </w:r>
      <w:r w:rsidRPr="00F04DCF">
        <w:rPr>
          <w:rFonts w:ascii="PT Astra Serif" w:hAnsi="PT Astra Serif"/>
          <w:spacing w:val="1"/>
          <w:sz w:val="16"/>
          <w:szCs w:val="16"/>
        </w:rPr>
        <w:t xml:space="preserve"> </w:t>
      </w:r>
      <w:r w:rsidRPr="00F04DCF">
        <w:rPr>
          <w:rFonts w:ascii="PT Astra Serif" w:hAnsi="PT Astra Serif"/>
          <w:sz w:val="16"/>
          <w:szCs w:val="16"/>
        </w:rPr>
        <w:t>повторение</w:t>
      </w:r>
      <w:r w:rsidRPr="00F04DCF">
        <w:rPr>
          <w:rFonts w:ascii="PT Astra Serif" w:hAnsi="PT Astra Serif"/>
          <w:spacing w:val="1"/>
          <w:sz w:val="16"/>
          <w:szCs w:val="16"/>
        </w:rPr>
        <w:t xml:space="preserve"> </w:t>
      </w:r>
      <w:r w:rsidRPr="00F04DCF">
        <w:rPr>
          <w:rFonts w:ascii="PT Astra Serif" w:hAnsi="PT Astra Serif"/>
          <w:sz w:val="16"/>
          <w:szCs w:val="16"/>
        </w:rPr>
        <w:t>выявленных</w:t>
      </w:r>
      <w:r w:rsidRPr="00F04DCF">
        <w:rPr>
          <w:rFonts w:ascii="PT Astra Serif" w:hAnsi="PT Astra Serif"/>
          <w:spacing w:val="-4"/>
          <w:sz w:val="16"/>
          <w:szCs w:val="16"/>
        </w:rPr>
        <w:t xml:space="preserve"> </w:t>
      </w:r>
      <w:r w:rsidRPr="00F04DCF">
        <w:rPr>
          <w:rFonts w:ascii="PT Astra Serif" w:hAnsi="PT Astra Serif"/>
          <w:sz w:val="16"/>
          <w:szCs w:val="16"/>
        </w:rPr>
        <w:t>недостатков.</w:t>
      </w:r>
      <w:proofErr w:type="gramEnd"/>
    </w:p>
    <w:p w:rsidR="002A557B" w:rsidRPr="00F04DCF" w:rsidRDefault="002A557B" w:rsidP="00A924B1">
      <w:pPr>
        <w:pStyle w:val="afc"/>
        <w:widowControl w:val="0"/>
        <w:numPr>
          <w:ilvl w:val="1"/>
          <w:numId w:val="38"/>
        </w:numPr>
        <w:tabs>
          <w:tab w:val="left" w:pos="567"/>
          <w:tab w:val="left" w:pos="1398"/>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приема-сдачи</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специалисты</w:t>
      </w:r>
      <w:r w:rsidRPr="00F04DCF">
        <w:rPr>
          <w:rFonts w:ascii="PT Astra Serif" w:hAnsi="PT Astra Serif"/>
          <w:spacing w:val="1"/>
          <w:sz w:val="16"/>
          <w:szCs w:val="16"/>
        </w:rPr>
        <w:t xml:space="preserve"> </w:t>
      </w:r>
      <w:r w:rsidRPr="00F04DCF">
        <w:rPr>
          <w:rFonts w:ascii="PT Astra Serif" w:hAnsi="PT Astra Serif"/>
          <w:sz w:val="16"/>
          <w:szCs w:val="16"/>
        </w:rPr>
        <w:t>заступающей</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принимают у специалистов сменяющейся ОДС документацию, средства связи,</w:t>
      </w:r>
      <w:r w:rsidRPr="00F04DCF">
        <w:rPr>
          <w:rFonts w:ascii="PT Astra Serif" w:hAnsi="PT Astra Serif"/>
          <w:spacing w:val="1"/>
          <w:sz w:val="16"/>
          <w:szCs w:val="16"/>
        </w:rPr>
        <w:t xml:space="preserve"> </w:t>
      </w:r>
      <w:r w:rsidRPr="00F04DCF">
        <w:rPr>
          <w:rFonts w:ascii="PT Astra Serif" w:hAnsi="PT Astra Serif"/>
          <w:sz w:val="16"/>
          <w:szCs w:val="16"/>
        </w:rPr>
        <w:t>АРМ и другое оборудование с занесением соответствующих записей в журнале</w:t>
      </w:r>
      <w:r w:rsidRPr="00F04DCF">
        <w:rPr>
          <w:rFonts w:ascii="PT Astra Serif" w:hAnsi="PT Astra Serif"/>
          <w:spacing w:val="1"/>
          <w:sz w:val="16"/>
          <w:szCs w:val="16"/>
        </w:rPr>
        <w:t xml:space="preserve"> </w:t>
      </w:r>
      <w:r w:rsidRPr="00F04DCF">
        <w:rPr>
          <w:rFonts w:ascii="PT Astra Serif" w:hAnsi="PT Astra Serif"/>
          <w:sz w:val="16"/>
          <w:szCs w:val="16"/>
        </w:rPr>
        <w:t>приема-сдачи</w:t>
      </w:r>
      <w:r w:rsidRPr="00F04DCF">
        <w:rPr>
          <w:rFonts w:ascii="PT Astra Serif" w:hAnsi="PT Astra Serif"/>
          <w:spacing w:val="-3"/>
          <w:sz w:val="16"/>
          <w:szCs w:val="16"/>
        </w:rPr>
        <w:t xml:space="preserve"> </w:t>
      </w:r>
      <w:r w:rsidRPr="00F04DCF">
        <w:rPr>
          <w:rFonts w:ascii="PT Astra Serif" w:hAnsi="PT Astra Serif"/>
          <w:sz w:val="16"/>
          <w:szCs w:val="16"/>
        </w:rPr>
        <w:t>дежурства.</w:t>
      </w:r>
    </w:p>
    <w:p w:rsidR="002A557B" w:rsidRPr="00F04DCF" w:rsidRDefault="002A557B" w:rsidP="00A924B1">
      <w:pPr>
        <w:pStyle w:val="afc"/>
        <w:widowControl w:val="0"/>
        <w:numPr>
          <w:ilvl w:val="1"/>
          <w:numId w:val="38"/>
        </w:numPr>
        <w:tabs>
          <w:tab w:val="left" w:pos="567"/>
          <w:tab w:val="left" w:pos="1521"/>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Привлечение специалистов ОДС ЕДДС к решению задач,</w:t>
      </w:r>
      <w:r w:rsidRPr="00F04DCF">
        <w:rPr>
          <w:rFonts w:ascii="PT Astra Serif" w:hAnsi="PT Astra Serif"/>
          <w:spacing w:val="-67"/>
          <w:sz w:val="16"/>
          <w:szCs w:val="16"/>
        </w:rPr>
        <w:t xml:space="preserve"> </w:t>
      </w:r>
      <w:r w:rsidRPr="00F04DCF">
        <w:rPr>
          <w:rFonts w:ascii="PT Astra Serif" w:hAnsi="PT Astra Serif"/>
          <w:sz w:val="16"/>
          <w:szCs w:val="16"/>
        </w:rPr>
        <w:t>не</w:t>
      </w:r>
      <w:r w:rsidRPr="00F04DCF">
        <w:rPr>
          <w:rFonts w:ascii="PT Astra Serif" w:hAnsi="PT Astra Serif"/>
          <w:spacing w:val="-1"/>
          <w:sz w:val="16"/>
          <w:szCs w:val="16"/>
        </w:rPr>
        <w:t xml:space="preserve"> </w:t>
      </w:r>
      <w:r w:rsidRPr="00F04DCF">
        <w:rPr>
          <w:rFonts w:ascii="PT Astra Serif" w:hAnsi="PT Astra Serif"/>
          <w:sz w:val="16"/>
          <w:szCs w:val="16"/>
        </w:rPr>
        <w:t>связанных с</w:t>
      </w:r>
      <w:r w:rsidRPr="00F04DCF">
        <w:rPr>
          <w:rFonts w:ascii="PT Astra Serif" w:hAnsi="PT Astra Serif"/>
          <w:spacing w:val="-1"/>
          <w:sz w:val="16"/>
          <w:szCs w:val="16"/>
        </w:rPr>
        <w:t xml:space="preserve"> </w:t>
      </w:r>
      <w:r w:rsidRPr="00F04DCF">
        <w:rPr>
          <w:rFonts w:ascii="PT Astra Serif" w:hAnsi="PT Astra Serif"/>
          <w:sz w:val="16"/>
          <w:szCs w:val="16"/>
        </w:rPr>
        <w:t>несением</w:t>
      </w:r>
      <w:r w:rsidRPr="00F04DCF">
        <w:rPr>
          <w:rFonts w:ascii="PT Astra Serif" w:hAnsi="PT Astra Serif"/>
          <w:spacing w:val="-1"/>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3"/>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не</w:t>
      </w:r>
      <w:r w:rsidRPr="00F04DCF">
        <w:rPr>
          <w:rFonts w:ascii="PT Astra Serif" w:hAnsi="PT Astra Serif"/>
          <w:spacing w:val="-4"/>
          <w:sz w:val="16"/>
          <w:szCs w:val="16"/>
        </w:rPr>
        <w:t xml:space="preserve"> </w:t>
      </w:r>
      <w:r w:rsidRPr="00F04DCF">
        <w:rPr>
          <w:rFonts w:ascii="PT Astra Serif" w:hAnsi="PT Astra Serif"/>
          <w:sz w:val="16"/>
          <w:szCs w:val="16"/>
        </w:rPr>
        <w:t>допускается.</w:t>
      </w:r>
    </w:p>
    <w:p w:rsidR="002A557B" w:rsidRPr="00F04DCF" w:rsidRDefault="002A557B" w:rsidP="00A924B1">
      <w:pPr>
        <w:pStyle w:val="afc"/>
        <w:widowControl w:val="0"/>
        <w:numPr>
          <w:ilvl w:val="1"/>
          <w:numId w:val="38"/>
        </w:numPr>
        <w:tabs>
          <w:tab w:val="left" w:pos="567"/>
          <w:tab w:val="left" w:pos="1365"/>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Во время несения дежурства специалисты ОДС ЕДДС выполняют</w:t>
      </w:r>
      <w:r w:rsidRPr="00F04DCF">
        <w:rPr>
          <w:rFonts w:ascii="PT Astra Serif" w:hAnsi="PT Astra Serif"/>
          <w:spacing w:val="1"/>
          <w:sz w:val="16"/>
          <w:szCs w:val="16"/>
        </w:rPr>
        <w:t xml:space="preserve"> </w:t>
      </w:r>
      <w:r w:rsidRPr="00F04DCF">
        <w:rPr>
          <w:rFonts w:ascii="PT Astra Serif" w:hAnsi="PT Astra Serif"/>
          <w:sz w:val="16"/>
          <w:szCs w:val="16"/>
        </w:rPr>
        <w:t>функциональные задачи в соответствии с должностными инструкциями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алгоритмами действий.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нарушении</w:t>
      </w:r>
      <w:r w:rsidRPr="00F04DCF">
        <w:rPr>
          <w:rFonts w:ascii="PT Astra Serif" w:hAnsi="PT Astra Serif"/>
          <w:spacing w:val="1"/>
          <w:sz w:val="16"/>
          <w:szCs w:val="16"/>
        </w:rPr>
        <w:t xml:space="preserve"> </w:t>
      </w:r>
      <w:r w:rsidRPr="00F04DCF">
        <w:rPr>
          <w:rFonts w:ascii="PT Astra Serif" w:hAnsi="PT Astra Serif"/>
          <w:sz w:val="16"/>
          <w:szCs w:val="16"/>
        </w:rPr>
        <w:t>трудовой</w:t>
      </w:r>
      <w:r w:rsidRPr="00F04DCF">
        <w:rPr>
          <w:rFonts w:ascii="PT Astra Serif" w:hAnsi="PT Astra Serif"/>
          <w:spacing w:val="1"/>
          <w:sz w:val="16"/>
          <w:szCs w:val="16"/>
        </w:rPr>
        <w:t xml:space="preserve"> </w:t>
      </w:r>
      <w:r w:rsidRPr="00F04DCF">
        <w:rPr>
          <w:rFonts w:ascii="PT Astra Serif" w:hAnsi="PT Astra Serif"/>
          <w:sz w:val="16"/>
          <w:szCs w:val="16"/>
        </w:rPr>
        <w:t>дисциплины,</w:t>
      </w:r>
      <w:r w:rsidRPr="00F04DCF">
        <w:rPr>
          <w:rFonts w:ascii="PT Astra Serif" w:hAnsi="PT Astra Serif"/>
          <w:spacing w:val="1"/>
          <w:sz w:val="16"/>
          <w:szCs w:val="16"/>
        </w:rPr>
        <w:t xml:space="preserve"> </w:t>
      </w:r>
      <w:r w:rsidRPr="00F04DCF">
        <w:rPr>
          <w:rFonts w:ascii="PT Astra Serif" w:hAnsi="PT Astra Serif"/>
          <w:sz w:val="16"/>
          <w:szCs w:val="16"/>
        </w:rPr>
        <w:t>безопасности</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 xml:space="preserve">правил </w:t>
      </w:r>
      <w:r w:rsidRPr="00F04DCF">
        <w:rPr>
          <w:rFonts w:ascii="PT Astra Serif" w:hAnsi="PT Astra Serif"/>
          <w:spacing w:val="-67"/>
          <w:sz w:val="16"/>
          <w:szCs w:val="16"/>
        </w:rPr>
        <w:t xml:space="preserve"> </w:t>
      </w:r>
      <w:r w:rsidRPr="00F04DCF">
        <w:rPr>
          <w:rFonts w:ascii="PT Astra Serif" w:hAnsi="PT Astra Serif"/>
          <w:sz w:val="16"/>
          <w:szCs w:val="16"/>
        </w:rPr>
        <w:t>эксплуатации</w:t>
      </w:r>
      <w:r w:rsidRPr="00F04DCF">
        <w:rPr>
          <w:rFonts w:ascii="PT Astra Serif" w:hAnsi="PT Astra Serif"/>
          <w:spacing w:val="1"/>
          <w:sz w:val="16"/>
          <w:szCs w:val="16"/>
        </w:rPr>
        <w:t xml:space="preserve"> </w:t>
      </w:r>
      <w:r w:rsidRPr="00F04DCF">
        <w:rPr>
          <w:rFonts w:ascii="PT Astra Serif" w:hAnsi="PT Astra Serif"/>
          <w:sz w:val="16"/>
          <w:szCs w:val="16"/>
        </w:rPr>
        <w:t>техники</w:t>
      </w:r>
      <w:r w:rsidRPr="00F04DCF">
        <w:rPr>
          <w:rFonts w:ascii="PT Astra Serif" w:hAnsi="PT Astra Serif"/>
          <w:spacing w:val="1"/>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1"/>
          <w:sz w:val="16"/>
          <w:szCs w:val="16"/>
        </w:rPr>
        <w:t xml:space="preserve"> </w:t>
      </w:r>
      <w:r w:rsidRPr="00F04DCF">
        <w:rPr>
          <w:rFonts w:ascii="PT Astra Serif" w:hAnsi="PT Astra Serif"/>
          <w:sz w:val="16"/>
          <w:szCs w:val="16"/>
        </w:rPr>
        <w:t>техники</w:t>
      </w:r>
      <w:r w:rsidRPr="00F04DCF">
        <w:rPr>
          <w:rFonts w:ascii="PT Astra Serif" w:hAnsi="PT Astra Serif"/>
          <w:spacing w:val="1"/>
          <w:sz w:val="16"/>
          <w:szCs w:val="16"/>
        </w:rPr>
        <w:t xml:space="preserve"> </w:t>
      </w:r>
      <w:r w:rsidRPr="00F04DCF">
        <w:rPr>
          <w:rFonts w:ascii="PT Astra Serif" w:hAnsi="PT Astra Serif"/>
          <w:sz w:val="16"/>
          <w:szCs w:val="16"/>
        </w:rPr>
        <w:t>безопасности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пожарной</w:t>
      </w:r>
      <w:r w:rsidRPr="00F04DCF">
        <w:rPr>
          <w:rFonts w:ascii="PT Astra Serif" w:hAnsi="PT Astra Serif"/>
          <w:spacing w:val="1"/>
          <w:sz w:val="16"/>
          <w:szCs w:val="16"/>
        </w:rPr>
        <w:t xml:space="preserve"> </w:t>
      </w:r>
      <w:r w:rsidRPr="00F04DCF">
        <w:rPr>
          <w:rFonts w:ascii="PT Astra Serif" w:hAnsi="PT Astra Serif"/>
          <w:sz w:val="16"/>
          <w:szCs w:val="16"/>
        </w:rPr>
        <w:t>безопасности дежурно-диспетчерский персонал может быть отстранен</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2"/>
          <w:sz w:val="16"/>
          <w:szCs w:val="16"/>
        </w:rPr>
        <w:t xml:space="preserve"> </w:t>
      </w:r>
      <w:r w:rsidRPr="00F04DCF">
        <w:rPr>
          <w:rFonts w:ascii="PT Astra Serif" w:hAnsi="PT Astra Serif"/>
          <w:sz w:val="16"/>
          <w:szCs w:val="16"/>
        </w:rPr>
        <w:t>несения</w:t>
      </w:r>
      <w:r w:rsidRPr="00F04DCF">
        <w:rPr>
          <w:rFonts w:ascii="PT Astra Serif" w:hAnsi="PT Astra Serif"/>
          <w:spacing w:val="-2"/>
          <w:sz w:val="16"/>
          <w:szCs w:val="16"/>
        </w:rPr>
        <w:t xml:space="preserve"> </w:t>
      </w:r>
      <w:r w:rsidRPr="00F04DCF">
        <w:rPr>
          <w:rFonts w:ascii="PT Astra Serif" w:hAnsi="PT Astra Serif"/>
          <w:sz w:val="16"/>
          <w:szCs w:val="16"/>
        </w:rPr>
        <w:t>дежурства.</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Право</w:t>
      </w:r>
      <w:r w:rsidRPr="00F04DCF">
        <w:rPr>
          <w:rFonts w:ascii="PT Astra Serif" w:hAnsi="PT Astra Serif"/>
          <w:spacing w:val="1"/>
          <w:sz w:val="16"/>
          <w:szCs w:val="16"/>
        </w:rPr>
        <w:t xml:space="preserve"> </w:t>
      </w:r>
      <w:r w:rsidRPr="00F04DCF">
        <w:rPr>
          <w:rFonts w:ascii="PT Astra Serif" w:hAnsi="PT Astra Serif"/>
          <w:sz w:val="16"/>
          <w:szCs w:val="16"/>
        </w:rPr>
        <w:t>отстранения</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дежурно-диспетчерского</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принадлежит</w:t>
      </w:r>
      <w:r w:rsidRPr="00F04DCF">
        <w:rPr>
          <w:rFonts w:ascii="PT Astra Serif" w:hAnsi="PT Astra Serif"/>
          <w:spacing w:val="-4"/>
          <w:sz w:val="16"/>
          <w:szCs w:val="16"/>
        </w:rPr>
        <w:t xml:space="preserve"> </w:t>
      </w:r>
      <w:r w:rsidRPr="00F04DCF">
        <w:rPr>
          <w:rFonts w:ascii="PT Astra Serif" w:hAnsi="PT Astra Serif"/>
          <w:sz w:val="16"/>
          <w:szCs w:val="16"/>
        </w:rPr>
        <w:t>руководителю</w:t>
      </w:r>
      <w:r w:rsidRPr="00F04DCF">
        <w:rPr>
          <w:rFonts w:ascii="PT Astra Serif" w:hAnsi="PT Astra Serif"/>
          <w:spacing w:val="-2"/>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2"/>
          <w:sz w:val="16"/>
          <w:szCs w:val="16"/>
        </w:rPr>
        <w:t xml:space="preserve"> </w:t>
      </w:r>
      <w:r w:rsidRPr="00F04DCF">
        <w:rPr>
          <w:rFonts w:ascii="PT Astra Serif" w:hAnsi="PT Astra Serif"/>
          <w:sz w:val="16"/>
          <w:szCs w:val="16"/>
        </w:rPr>
        <w:t>лицу</w:t>
      </w:r>
      <w:r w:rsidRPr="00F04DCF">
        <w:rPr>
          <w:rFonts w:ascii="PT Astra Serif" w:hAnsi="PT Astra Serif"/>
          <w:spacing w:val="-5"/>
          <w:sz w:val="16"/>
          <w:szCs w:val="16"/>
        </w:rPr>
        <w:t xml:space="preserve"> </w:t>
      </w:r>
      <w:r w:rsidRPr="00F04DCF">
        <w:rPr>
          <w:rFonts w:ascii="PT Astra Serif" w:hAnsi="PT Astra Serif"/>
          <w:sz w:val="16"/>
          <w:szCs w:val="16"/>
        </w:rPr>
        <w:t>его</w:t>
      </w:r>
      <w:r w:rsidRPr="00F04DCF">
        <w:rPr>
          <w:rFonts w:ascii="PT Astra Serif" w:hAnsi="PT Astra Serif"/>
          <w:spacing w:val="1"/>
          <w:sz w:val="16"/>
          <w:szCs w:val="16"/>
        </w:rPr>
        <w:t xml:space="preserve"> </w:t>
      </w:r>
      <w:r w:rsidRPr="00F04DCF">
        <w:rPr>
          <w:rFonts w:ascii="PT Astra Serif" w:hAnsi="PT Astra Serif"/>
          <w:sz w:val="16"/>
          <w:szCs w:val="16"/>
        </w:rPr>
        <w:t>замещающему.</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зависимости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степени</w:t>
      </w:r>
      <w:r w:rsidRPr="00F04DCF">
        <w:rPr>
          <w:rFonts w:ascii="PT Astra Serif" w:hAnsi="PT Astra Serif"/>
          <w:spacing w:val="1"/>
          <w:sz w:val="16"/>
          <w:szCs w:val="16"/>
        </w:rPr>
        <w:t xml:space="preserve"> </w:t>
      </w:r>
      <w:r w:rsidRPr="00F04DCF">
        <w:rPr>
          <w:rFonts w:ascii="PT Astra Serif" w:hAnsi="PT Astra Serif"/>
          <w:sz w:val="16"/>
          <w:szCs w:val="16"/>
        </w:rPr>
        <w:t>тяжести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последствий</w:t>
      </w:r>
      <w:r w:rsidRPr="00F04DCF">
        <w:rPr>
          <w:rFonts w:ascii="PT Astra Serif" w:hAnsi="PT Astra Serif"/>
          <w:spacing w:val="71"/>
          <w:sz w:val="16"/>
          <w:szCs w:val="16"/>
        </w:rPr>
        <w:t xml:space="preserve"> </w:t>
      </w:r>
      <w:r w:rsidRPr="00F04DCF">
        <w:rPr>
          <w:rFonts w:ascii="PT Astra Serif" w:hAnsi="PT Astra Serif"/>
          <w:sz w:val="16"/>
          <w:szCs w:val="16"/>
        </w:rPr>
        <w:t>допущенных</w:t>
      </w:r>
      <w:r w:rsidRPr="00F04DCF">
        <w:rPr>
          <w:rFonts w:ascii="PT Astra Serif" w:hAnsi="PT Astra Serif"/>
          <w:spacing w:val="1"/>
          <w:sz w:val="16"/>
          <w:szCs w:val="16"/>
        </w:rPr>
        <w:t xml:space="preserve"> </w:t>
      </w:r>
      <w:r w:rsidRPr="00F04DCF">
        <w:rPr>
          <w:rFonts w:ascii="PT Astra Serif" w:hAnsi="PT Astra Serif"/>
          <w:sz w:val="16"/>
          <w:szCs w:val="16"/>
        </w:rPr>
        <w:t>нарушений</w:t>
      </w:r>
      <w:r w:rsidRPr="00F04DCF">
        <w:rPr>
          <w:rFonts w:ascii="PT Astra Serif" w:hAnsi="PT Astra Serif"/>
          <w:spacing w:val="1"/>
          <w:sz w:val="16"/>
          <w:szCs w:val="16"/>
        </w:rPr>
        <w:t xml:space="preserve"> </w:t>
      </w:r>
      <w:r w:rsidRPr="00F04DCF">
        <w:rPr>
          <w:rFonts w:ascii="PT Astra Serif" w:hAnsi="PT Astra Serif"/>
          <w:sz w:val="16"/>
          <w:szCs w:val="16"/>
        </w:rPr>
        <w:t>виновные</w:t>
      </w:r>
      <w:r w:rsidRPr="00F04DCF">
        <w:rPr>
          <w:rFonts w:ascii="PT Astra Serif" w:hAnsi="PT Astra Serif"/>
          <w:spacing w:val="1"/>
          <w:sz w:val="16"/>
          <w:szCs w:val="16"/>
        </w:rPr>
        <w:t xml:space="preserve"> </w:t>
      </w:r>
      <w:r w:rsidRPr="00F04DCF">
        <w:rPr>
          <w:rFonts w:ascii="PT Astra Serif" w:hAnsi="PT Astra Serif"/>
          <w:sz w:val="16"/>
          <w:szCs w:val="16"/>
        </w:rPr>
        <w:t>лица</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привлекаются</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установленной</w:t>
      </w:r>
      <w:r w:rsidRPr="00F04DCF">
        <w:rPr>
          <w:rFonts w:ascii="PT Astra Serif" w:hAnsi="PT Astra Serif"/>
          <w:spacing w:val="1"/>
          <w:sz w:val="16"/>
          <w:szCs w:val="16"/>
        </w:rPr>
        <w:t xml:space="preserve"> </w:t>
      </w:r>
      <w:r w:rsidRPr="00F04DCF">
        <w:rPr>
          <w:rFonts w:ascii="PT Astra Serif" w:hAnsi="PT Astra Serif"/>
          <w:sz w:val="16"/>
          <w:szCs w:val="16"/>
        </w:rPr>
        <w:t>законом</w:t>
      </w:r>
      <w:r w:rsidRPr="00F04DCF">
        <w:rPr>
          <w:rFonts w:ascii="PT Astra Serif" w:hAnsi="PT Astra Serif"/>
          <w:spacing w:val="1"/>
          <w:sz w:val="16"/>
          <w:szCs w:val="16"/>
        </w:rPr>
        <w:t xml:space="preserve"> </w:t>
      </w:r>
      <w:r w:rsidRPr="00F04DCF">
        <w:rPr>
          <w:rFonts w:ascii="PT Astra Serif" w:hAnsi="PT Astra Serif"/>
          <w:sz w:val="16"/>
          <w:szCs w:val="16"/>
        </w:rPr>
        <w:t>ответственности в</w:t>
      </w:r>
      <w:r w:rsidRPr="00F04DCF">
        <w:rPr>
          <w:rFonts w:ascii="PT Astra Serif" w:hAnsi="PT Astra Serif"/>
          <w:spacing w:val="-3"/>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2"/>
          <w:sz w:val="16"/>
          <w:szCs w:val="16"/>
        </w:rPr>
        <w:t xml:space="preserve"> </w:t>
      </w:r>
      <w:r w:rsidRPr="00F04DCF">
        <w:rPr>
          <w:rFonts w:ascii="PT Astra Serif" w:hAnsi="PT Astra Serif"/>
          <w:sz w:val="16"/>
          <w:szCs w:val="16"/>
        </w:rPr>
        <w:t>действующим</w:t>
      </w:r>
      <w:r w:rsidRPr="00F04DCF">
        <w:rPr>
          <w:rFonts w:ascii="PT Astra Serif" w:hAnsi="PT Astra Serif"/>
          <w:spacing w:val="-1"/>
          <w:sz w:val="16"/>
          <w:szCs w:val="16"/>
        </w:rPr>
        <w:t xml:space="preserve"> </w:t>
      </w:r>
      <w:r w:rsidRPr="00F04DCF">
        <w:rPr>
          <w:rFonts w:ascii="PT Astra Serif" w:hAnsi="PT Astra Serif"/>
          <w:sz w:val="16"/>
          <w:szCs w:val="16"/>
        </w:rPr>
        <w:t>законодательством.</w:t>
      </w:r>
    </w:p>
    <w:p w:rsidR="002A557B" w:rsidRPr="00F04DCF" w:rsidRDefault="002A557B" w:rsidP="00A924B1">
      <w:pPr>
        <w:pStyle w:val="afc"/>
        <w:widowControl w:val="0"/>
        <w:numPr>
          <w:ilvl w:val="1"/>
          <w:numId w:val="38"/>
        </w:numPr>
        <w:tabs>
          <w:tab w:val="left" w:pos="567"/>
          <w:tab w:val="left" w:pos="1569"/>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Информация об угрозах возникновения и возникновении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70"/>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70"/>
          <w:sz w:val="16"/>
          <w:szCs w:val="16"/>
        </w:rPr>
        <w:t xml:space="preserve"> </w:t>
      </w:r>
      <w:r w:rsidRPr="00F04DCF">
        <w:rPr>
          <w:rFonts w:ascii="PT Astra Serif" w:hAnsi="PT Astra Serif"/>
          <w:sz w:val="16"/>
          <w:szCs w:val="16"/>
        </w:rPr>
        <w:t>поступает</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по</w:t>
      </w:r>
      <w:r w:rsidRPr="00F04DCF">
        <w:rPr>
          <w:rFonts w:ascii="PT Astra Serif" w:hAnsi="PT Astra Serif"/>
          <w:spacing w:val="70"/>
          <w:sz w:val="16"/>
          <w:szCs w:val="16"/>
        </w:rPr>
        <w:t xml:space="preserve"> </w:t>
      </w:r>
      <w:r w:rsidRPr="00F04DCF">
        <w:rPr>
          <w:rFonts w:ascii="PT Astra Serif" w:hAnsi="PT Astra Serif"/>
          <w:sz w:val="16"/>
          <w:szCs w:val="16"/>
        </w:rPr>
        <w:t>всем</w:t>
      </w:r>
      <w:r w:rsidRPr="00F04DCF">
        <w:rPr>
          <w:rFonts w:ascii="PT Astra Serif" w:hAnsi="PT Astra Serif"/>
          <w:spacing w:val="70"/>
          <w:sz w:val="16"/>
          <w:szCs w:val="16"/>
        </w:rPr>
        <w:t xml:space="preserve"> </w:t>
      </w:r>
      <w:r w:rsidRPr="00F04DCF">
        <w:rPr>
          <w:rFonts w:ascii="PT Astra Serif" w:hAnsi="PT Astra Serif"/>
          <w:sz w:val="16"/>
          <w:szCs w:val="16"/>
        </w:rPr>
        <w:t>имеющимся</w:t>
      </w:r>
      <w:r w:rsidRPr="00F04DCF">
        <w:rPr>
          <w:rFonts w:ascii="PT Astra Serif" w:hAnsi="PT Astra Serif"/>
          <w:spacing w:val="70"/>
          <w:sz w:val="16"/>
          <w:szCs w:val="16"/>
        </w:rPr>
        <w:t xml:space="preserve"> </w:t>
      </w:r>
      <w:r w:rsidRPr="00F04DCF">
        <w:rPr>
          <w:rFonts w:ascii="PT Astra Serif" w:hAnsi="PT Astra Serif"/>
          <w:sz w:val="16"/>
          <w:szCs w:val="16"/>
        </w:rPr>
        <w:lastRenderedPageBreak/>
        <w:t>каналам</w:t>
      </w:r>
      <w:r w:rsidRPr="00F04DCF">
        <w:rPr>
          <w:rFonts w:ascii="PT Astra Serif" w:hAnsi="PT Astra Serif"/>
          <w:spacing w:val="70"/>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информационным</w:t>
      </w:r>
      <w:r w:rsidRPr="00F04DCF">
        <w:rPr>
          <w:rFonts w:ascii="PT Astra Serif" w:hAnsi="PT Astra Serif"/>
          <w:spacing w:val="-3"/>
          <w:sz w:val="16"/>
          <w:szCs w:val="16"/>
        </w:rPr>
        <w:t xml:space="preserve"> </w:t>
      </w:r>
      <w:r w:rsidRPr="00F04DCF">
        <w:rPr>
          <w:rFonts w:ascii="PT Astra Serif" w:hAnsi="PT Astra Serif"/>
          <w:sz w:val="16"/>
          <w:szCs w:val="16"/>
        </w:rPr>
        <w:t>системам.</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Вся</w:t>
      </w:r>
      <w:r w:rsidRPr="00F04DCF">
        <w:rPr>
          <w:rFonts w:ascii="PT Astra Serif" w:hAnsi="PT Astra Serif"/>
          <w:spacing w:val="71"/>
          <w:sz w:val="16"/>
          <w:szCs w:val="16"/>
        </w:rPr>
        <w:t xml:space="preserve"> </w:t>
      </w:r>
      <w:r w:rsidRPr="00F04DCF">
        <w:rPr>
          <w:rFonts w:ascii="PT Astra Serif" w:hAnsi="PT Astra Serif"/>
          <w:sz w:val="16"/>
          <w:szCs w:val="16"/>
        </w:rPr>
        <w:t>информация об угрозе возникновения или о возникновении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1"/>
          <w:sz w:val="16"/>
          <w:szCs w:val="16"/>
        </w:rPr>
        <w:t xml:space="preserve"> </w:t>
      </w:r>
      <w:r w:rsidRPr="00F04DCF">
        <w:rPr>
          <w:rFonts w:ascii="PT Astra Serif" w:hAnsi="PT Astra Serif"/>
          <w:sz w:val="16"/>
          <w:szCs w:val="16"/>
        </w:rPr>
        <w:t>регистрируется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1"/>
          <w:sz w:val="16"/>
          <w:szCs w:val="16"/>
        </w:rPr>
        <w:t xml:space="preserve"> </w:t>
      </w:r>
      <w:r w:rsidRPr="00F04DCF">
        <w:rPr>
          <w:rFonts w:ascii="PT Astra Serif" w:hAnsi="PT Astra Serif"/>
          <w:sz w:val="16"/>
          <w:szCs w:val="16"/>
        </w:rPr>
        <w:t>порядке</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дежурно-диспетчерским</w:t>
      </w:r>
      <w:r w:rsidRPr="00F04DCF">
        <w:rPr>
          <w:rFonts w:ascii="PT Astra Serif" w:hAnsi="PT Astra Serif"/>
          <w:spacing w:val="71"/>
          <w:sz w:val="16"/>
          <w:szCs w:val="16"/>
        </w:rPr>
        <w:t xml:space="preserve"> </w:t>
      </w:r>
      <w:r w:rsidRPr="00F04DCF">
        <w:rPr>
          <w:rFonts w:ascii="PT Astra Serif" w:hAnsi="PT Astra Serif"/>
          <w:sz w:val="16"/>
          <w:szCs w:val="16"/>
        </w:rPr>
        <w:t>персоналом ЕДДС и незамедлительно передается</w:t>
      </w:r>
      <w:r w:rsidRPr="00F04DCF">
        <w:rPr>
          <w:rFonts w:ascii="PT Astra Serif" w:hAnsi="PT Astra Serif"/>
          <w:spacing w:val="-67"/>
          <w:sz w:val="16"/>
          <w:szCs w:val="16"/>
        </w:rPr>
        <w:t xml:space="preserve"> </w:t>
      </w:r>
      <w:r w:rsidRPr="00F04DCF">
        <w:rPr>
          <w:rFonts w:ascii="PT Astra Serif" w:hAnsi="PT Astra Serif"/>
          <w:sz w:val="16"/>
          <w:szCs w:val="16"/>
        </w:rPr>
        <w:t>в</w:t>
      </w:r>
      <w:r w:rsidRPr="00F04DCF">
        <w:rPr>
          <w:rFonts w:ascii="PT Astra Serif" w:hAnsi="PT Astra Serif"/>
          <w:spacing w:val="65"/>
          <w:sz w:val="16"/>
          <w:szCs w:val="16"/>
        </w:rPr>
        <w:t xml:space="preserve"> </w:t>
      </w:r>
      <w:r w:rsidRPr="00F04DCF">
        <w:rPr>
          <w:rFonts w:ascii="PT Astra Serif" w:hAnsi="PT Astra Serif"/>
          <w:sz w:val="16"/>
          <w:szCs w:val="16"/>
        </w:rPr>
        <w:t>ЭОС,</w:t>
      </w:r>
      <w:r w:rsidRPr="00F04DCF">
        <w:rPr>
          <w:rFonts w:ascii="PT Astra Serif" w:hAnsi="PT Astra Serif"/>
          <w:spacing w:val="64"/>
          <w:sz w:val="16"/>
          <w:szCs w:val="16"/>
        </w:rPr>
        <w:t xml:space="preserve"> </w:t>
      </w:r>
      <w:r w:rsidRPr="00F04DCF">
        <w:rPr>
          <w:rFonts w:ascii="PT Astra Serif" w:hAnsi="PT Astra Serif"/>
          <w:sz w:val="16"/>
          <w:szCs w:val="16"/>
        </w:rPr>
        <w:t>которые</w:t>
      </w:r>
      <w:r w:rsidRPr="00F04DCF">
        <w:rPr>
          <w:rFonts w:ascii="PT Astra Serif" w:hAnsi="PT Astra Serif"/>
          <w:spacing w:val="66"/>
          <w:sz w:val="16"/>
          <w:szCs w:val="16"/>
        </w:rPr>
        <w:t xml:space="preserve"> </w:t>
      </w:r>
      <w:r w:rsidRPr="00F04DCF">
        <w:rPr>
          <w:rFonts w:ascii="PT Astra Serif" w:hAnsi="PT Astra Serif"/>
          <w:sz w:val="16"/>
          <w:szCs w:val="16"/>
        </w:rPr>
        <w:t>необходимо</w:t>
      </w:r>
      <w:r w:rsidRPr="00F04DCF">
        <w:rPr>
          <w:rFonts w:ascii="PT Astra Serif" w:hAnsi="PT Astra Serif"/>
          <w:spacing w:val="66"/>
          <w:sz w:val="16"/>
          <w:szCs w:val="16"/>
        </w:rPr>
        <w:t xml:space="preserve"> </w:t>
      </w:r>
      <w:r w:rsidRPr="00F04DCF">
        <w:rPr>
          <w:rFonts w:ascii="PT Astra Serif" w:hAnsi="PT Astra Serif"/>
          <w:sz w:val="16"/>
          <w:szCs w:val="16"/>
        </w:rPr>
        <w:t>направить</w:t>
      </w:r>
      <w:r w:rsidRPr="00F04DCF">
        <w:rPr>
          <w:rFonts w:ascii="PT Astra Serif" w:hAnsi="PT Astra Serif"/>
          <w:spacing w:val="65"/>
          <w:sz w:val="16"/>
          <w:szCs w:val="16"/>
        </w:rPr>
        <w:t xml:space="preserve"> </w:t>
      </w:r>
      <w:r w:rsidRPr="00F04DCF">
        <w:rPr>
          <w:rFonts w:ascii="PT Astra Serif" w:hAnsi="PT Astra Serif"/>
          <w:sz w:val="16"/>
          <w:szCs w:val="16"/>
        </w:rPr>
        <w:t>в</w:t>
      </w:r>
      <w:r w:rsidRPr="00F04DCF">
        <w:rPr>
          <w:rFonts w:ascii="PT Astra Serif" w:hAnsi="PT Astra Serif"/>
          <w:spacing w:val="64"/>
          <w:sz w:val="16"/>
          <w:szCs w:val="16"/>
        </w:rPr>
        <w:t xml:space="preserve"> </w:t>
      </w:r>
      <w:r w:rsidRPr="00F04DCF">
        <w:rPr>
          <w:rFonts w:ascii="PT Astra Serif" w:hAnsi="PT Astra Serif"/>
          <w:sz w:val="16"/>
          <w:szCs w:val="16"/>
        </w:rPr>
        <w:t>зону</w:t>
      </w:r>
      <w:r w:rsidRPr="00F04DCF">
        <w:rPr>
          <w:rFonts w:ascii="PT Astra Serif" w:hAnsi="PT Astra Serif"/>
          <w:spacing w:val="62"/>
          <w:sz w:val="16"/>
          <w:szCs w:val="16"/>
        </w:rPr>
        <w:t xml:space="preserve"> </w:t>
      </w:r>
      <w:r w:rsidRPr="00F04DCF">
        <w:rPr>
          <w:rFonts w:ascii="PT Astra Serif" w:hAnsi="PT Astra Serif"/>
          <w:sz w:val="16"/>
          <w:szCs w:val="16"/>
        </w:rPr>
        <w:t>ЧС</w:t>
      </w:r>
      <w:r w:rsidRPr="00F04DCF">
        <w:rPr>
          <w:rFonts w:ascii="PT Astra Serif" w:hAnsi="PT Astra Serif"/>
          <w:spacing w:val="65"/>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66"/>
          <w:sz w:val="16"/>
          <w:szCs w:val="16"/>
        </w:rPr>
        <w:t xml:space="preserve"> </w:t>
      </w:r>
      <w:r w:rsidRPr="00F04DCF">
        <w:rPr>
          <w:rFonts w:ascii="PT Astra Serif" w:hAnsi="PT Astra Serif"/>
          <w:sz w:val="16"/>
          <w:szCs w:val="16"/>
        </w:rPr>
        <w:t>а</w:t>
      </w:r>
      <w:r w:rsidRPr="00F04DCF">
        <w:rPr>
          <w:rFonts w:ascii="PT Astra Serif" w:hAnsi="PT Astra Serif"/>
          <w:spacing w:val="65"/>
          <w:sz w:val="16"/>
          <w:szCs w:val="16"/>
        </w:rPr>
        <w:t xml:space="preserve"> </w:t>
      </w:r>
      <w:r w:rsidRPr="00F04DCF">
        <w:rPr>
          <w:rFonts w:ascii="PT Astra Serif" w:hAnsi="PT Astra Serif"/>
          <w:sz w:val="16"/>
          <w:szCs w:val="16"/>
        </w:rPr>
        <w:t>также</w:t>
      </w:r>
      <w:r w:rsidRPr="00F04DCF">
        <w:rPr>
          <w:rFonts w:ascii="PT Astra Serif" w:hAnsi="PT Astra Serif"/>
          <w:spacing w:val="-67"/>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ЦУКС</w:t>
      </w:r>
      <w:r w:rsidRPr="00F04DCF">
        <w:rPr>
          <w:rFonts w:ascii="PT Astra Serif" w:hAnsi="PT Astra Serif"/>
          <w:spacing w:val="-1"/>
          <w:sz w:val="16"/>
          <w:szCs w:val="16"/>
        </w:rPr>
        <w:t xml:space="preserve"> </w:t>
      </w:r>
      <w:r w:rsidRPr="00F04DCF">
        <w:rPr>
          <w:rFonts w:ascii="PT Astra Serif" w:hAnsi="PT Astra Serif"/>
          <w:sz w:val="16"/>
          <w:szCs w:val="16"/>
        </w:rPr>
        <w:t>ГУ МЧС</w:t>
      </w:r>
      <w:r w:rsidRPr="00F04DCF">
        <w:rPr>
          <w:rFonts w:ascii="PT Astra Serif" w:hAnsi="PT Astra Serif"/>
          <w:spacing w:val="-2"/>
          <w:sz w:val="16"/>
          <w:szCs w:val="16"/>
        </w:rPr>
        <w:t xml:space="preserve"> </w:t>
      </w:r>
      <w:r w:rsidRPr="00F04DCF">
        <w:rPr>
          <w:rFonts w:ascii="PT Astra Serif" w:hAnsi="PT Astra Serif"/>
          <w:sz w:val="16"/>
          <w:szCs w:val="16"/>
        </w:rPr>
        <w:t>России по Курганской области.</w:t>
      </w:r>
    </w:p>
    <w:p w:rsidR="002A557B" w:rsidRPr="00F04DCF" w:rsidRDefault="002A557B" w:rsidP="00A924B1">
      <w:pPr>
        <w:pStyle w:val="afc"/>
        <w:widowControl w:val="0"/>
        <w:numPr>
          <w:ilvl w:val="1"/>
          <w:numId w:val="38"/>
        </w:numPr>
        <w:tabs>
          <w:tab w:val="left" w:pos="567"/>
          <w:tab w:val="left" w:pos="1405"/>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Ежемесячно</w:t>
      </w:r>
      <w:r w:rsidRPr="00F04DCF">
        <w:rPr>
          <w:rFonts w:ascii="PT Astra Serif" w:hAnsi="PT Astra Serif"/>
          <w:spacing w:val="1"/>
          <w:sz w:val="16"/>
          <w:szCs w:val="16"/>
        </w:rPr>
        <w:t xml:space="preserve"> </w:t>
      </w:r>
      <w:r w:rsidRPr="00F04DCF">
        <w:rPr>
          <w:rFonts w:ascii="PT Astra Serif" w:hAnsi="PT Astra Serif"/>
          <w:sz w:val="16"/>
          <w:szCs w:val="16"/>
        </w:rPr>
        <w:t>руководителем</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лицом,</w:t>
      </w:r>
      <w:r w:rsidRPr="00F04DCF">
        <w:rPr>
          <w:rFonts w:ascii="PT Astra Serif" w:hAnsi="PT Astra Serif"/>
          <w:spacing w:val="1"/>
          <w:sz w:val="16"/>
          <w:szCs w:val="16"/>
        </w:rPr>
        <w:t xml:space="preserve"> </w:t>
      </w:r>
      <w:r w:rsidRPr="00F04DCF">
        <w:rPr>
          <w:rFonts w:ascii="PT Astra Serif" w:hAnsi="PT Astra Serif"/>
          <w:sz w:val="16"/>
          <w:szCs w:val="16"/>
        </w:rPr>
        <w:t>его</w:t>
      </w:r>
      <w:r w:rsidRPr="00F04DCF">
        <w:rPr>
          <w:rFonts w:ascii="PT Astra Serif" w:hAnsi="PT Astra Serif"/>
          <w:spacing w:val="1"/>
          <w:sz w:val="16"/>
          <w:szCs w:val="16"/>
        </w:rPr>
        <w:t xml:space="preserve"> </w:t>
      </w:r>
      <w:r w:rsidRPr="00F04DCF">
        <w:rPr>
          <w:rFonts w:ascii="PT Astra Serif" w:hAnsi="PT Astra Serif"/>
          <w:sz w:val="16"/>
          <w:szCs w:val="16"/>
        </w:rPr>
        <w:t>замещающим</w:t>
      </w:r>
      <w:r w:rsidRPr="00F04DCF">
        <w:rPr>
          <w:rFonts w:ascii="PT Astra Serif" w:hAnsi="PT Astra Serif"/>
          <w:spacing w:val="1"/>
          <w:sz w:val="16"/>
          <w:szCs w:val="16"/>
        </w:rPr>
        <w:t xml:space="preserve"> </w:t>
      </w:r>
      <w:r w:rsidRPr="00F04DCF">
        <w:rPr>
          <w:rFonts w:ascii="PT Astra Serif" w:hAnsi="PT Astra Serif"/>
          <w:sz w:val="16"/>
          <w:szCs w:val="16"/>
        </w:rPr>
        <w:t>проводится</w:t>
      </w:r>
      <w:r w:rsidRPr="00F04DCF">
        <w:rPr>
          <w:rFonts w:ascii="PT Astra Serif" w:hAnsi="PT Astra Serif"/>
          <w:spacing w:val="70"/>
          <w:sz w:val="16"/>
          <w:szCs w:val="16"/>
        </w:rPr>
        <w:t xml:space="preserve"> </w:t>
      </w:r>
      <w:r w:rsidRPr="00F04DCF">
        <w:rPr>
          <w:rFonts w:ascii="PT Astra Serif" w:hAnsi="PT Astra Serif"/>
          <w:sz w:val="16"/>
          <w:szCs w:val="16"/>
        </w:rPr>
        <w:t>анализ функционирования</w:t>
      </w:r>
      <w:r w:rsidRPr="00F04DCF">
        <w:rPr>
          <w:rFonts w:ascii="PT Astra Serif" w:hAnsi="PT Astra Serif"/>
          <w:spacing w:val="70"/>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организации</w:t>
      </w:r>
      <w:r w:rsidRPr="00F04DCF">
        <w:rPr>
          <w:rFonts w:ascii="PT Astra Serif" w:hAnsi="PT Astra Serif"/>
          <w:spacing w:val="70"/>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3"/>
          <w:sz w:val="16"/>
          <w:szCs w:val="16"/>
        </w:rPr>
        <w:t xml:space="preserve"> </w:t>
      </w:r>
      <w:r w:rsidRPr="00F04DCF">
        <w:rPr>
          <w:rFonts w:ascii="PT Astra Serif" w:hAnsi="PT Astra Serif"/>
          <w:sz w:val="16"/>
          <w:szCs w:val="16"/>
        </w:rPr>
        <w:t>ДДС,</w:t>
      </w:r>
      <w:r w:rsidRPr="00F04DCF">
        <w:rPr>
          <w:rFonts w:ascii="PT Astra Serif" w:hAnsi="PT Astra Serif"/>
          <w:spacing w:val="-3"/>
          <w:sz w:val="16"/>
          <w:szCs w:val="16"/>
        </w:rPr>
        <w:t xml:space="preserve"> </w:t>
      </w:r>
      <w:proofErr w:type="gramStart"/>
      <w:r w:rsidRPr="00F04DCF">
        <w:rPr>
          <w:rFonts w:ascii="PT Astra Serif" w:hAnsi="PT Astra Serif"/>
          <w:sz w:val="16"/>
          <w:szCs w:val="16"/>
        </w:rPr>
        <w:t>действующими</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A924B1">
      <w:pPr>
        <w:pStyle w:val="afc"/>
        <w:widowControl w:val="0"/>
        <w:tabs>
          <w:tab w:val="left" w:pos="567"/>
          <w:tab w:val="left" w:pos="1405"/>
        </w:tabs>
        <w:ind w:left="-567" w:firstLine="567"/>
        <w:jc w:val="center"/>
        <w:rPr>
          <w:rFonts w:ascii="PT Astra Serif" w:hAnsi="PT Astra Serif"/>
          <w:sz w:val="16"/>
          <w:szCs w:val="16"/>
        </w:rPr>
      </w:pPr>
      <w:r w:rsidRPr="00F04DCF">
        <w:rPr>
          <w:rFonts w:ascii="PT Astra Serif" w:hAnsi="PT Astra Serif"/>
          <w:sz w:val="16"/>
          <w:szCs w:val="16"/>
        </w:rPr>
        <w:t>.</w:t>
      </w:r>
    </w:p>
    <w:p w:rsidR="002A557B" w:rsidRPr="00F04DCF" w:rsidRDefault="002A557B" w:rsidP="00A924B1">
      <w:pPr>
        <w:pStyle w:val="14"/>
        <w:tabs>
          <w:tab w:val="left" w:pos="567"/>
          <w:tab w:val="left" w:pos="2818"/>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6. Режимы</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функционирования</w:t>
      </w:r>
      <w:r w:rsidRPr="00F04DCF">
        <w:rPr>
          <w:rFonts w:ascii="PT Astra Serif" w:hAnsi="PT Astra Serif"/>
          <w:color w:val="auto"/>
          <w:spacing w:val="-5"/>
          <w:sz w:val="16"/>
          <w:szCs w:val="16"/>
        </w:rPr>
        <w:t xml:space="preserve"> </w:t>
      </w:r>
      <w:r w:rsidRPr="00F04DCF">
        <w:rPr>
          <w:rFonts w:ascii="PT Astra Serif" w:hAnsi="PT Astra Serif"/>
          <w:color w:val="auto"/>
          <w:sz w:val="16"/>
          <w:szCs w:val="16"/>
        </w:rPr>
        <w:t>ЕДДС</w:t>
      </w:r>
    </w:p>
    <w:p w:rsidR="002A557B" w:rsidRPr="00F04DCF" w:rsidRDefault="002A557B" w:rsidP="00A924B1">
      <w:pPr>
        <w:pStyle w:val="afc"/>
        <w:widowControl w:val="0"/>
        <w:numPr>
          <w:ilvl w:val="1"/>
          <w:numId w:val="39"/>
        </w:numPr>
        <w:tabs>
          <w:tab w:val="left" w:pos="567"/>
          <w:tab w:val="left" w:pos="133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ЕДДС функционирует в режимах: повседневной деятельности – при</w:t>
      </w:r>
      <w:r w:rsidRPr="00F04DCF">
        <w:rPr>
          <w:rFonts w:ascii="PT Astra Serif" w:hAnsi="PT Astra Serif"/>
          <w:spacing w:val="1"/>
          <w:sz w:val="16"/>
          <w:szCs w:val="16"/>
        </w:rPr>
        <w:t xml:space="preserve"> </w:t>
      </w:r>
      <w:r w:rsidRPr="00F04DCF">
        <w:rPr>
          <w:rFonts w:ascii="PT Astra Serif" w:hAnsi="PT Astra Serif"/>
          <w:sz w:val="16"/>
          <w:szCs w:val="16"/>
        </w:rPr>
        <w:t>отсутствии угрозы возникновения ЧС; повышенной готовности – при угрозе</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 ЧС; чрезвычайной ситуации – при возникновении и 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p>
    <w:p w:rsidR="002A557B" w:rsidRPr="00F04DCF" w:rsidRDefault="002A557B" w:rsidP="00A924B1">
      <w:pPr>
        <w:pStyle w:val="afc"/>
        <w:widowControl w:val="0"/>
        <w:numPr>
          <w:ilvl w:val="1"/>
          <w:numId w:val="39"/>
        </w:numPr>
        <w:tabs>
          <w:tab w:val="left" w:pos="567"/>
          <w:tab w:val="left" w:pos="1528"/>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режиме</w:t>
      </w:r>
      <w:r w:rsidRPr="00F04DCF">
        <w:rPr>
          <w:rFonts w:ascii="PT Astra Serif" w:hAnsi="PT Astra Serif"/>
          <w:spacing w:val="1"/>
          <w:sz w:val="16"/>
          <w:szCs w:val="16"/>
        </w:rPr>
        <w:t xml:space="preserve"> </w:t>
      </w:r>
      <w:r w:rsidRPr="00F04DCF">
        <w:rPr>
          <w:rFonts w:ascii="PT Astra Serif" w:hAnsi="PT Astra Serif"/>
          <w:sz w:val="16"/>
          <w:szCs w:val="16"/>
        </w:rPr>
        <w:t>повседневной</w:t>
      </w:r>
      <w:r w:rsidRPr="00F04DCF">
        <w:rPr>
          <w:rFonts w:ascii="PT Astra Serif" w:hAnsi="PT Astra Serif"/>
          <w:spacing w:val="1"/>
          <w:sz w:val="16"/>
          <w:szCs w:val="16"/>
        </w:rPr>
        <w:t xml:space="preserve"> </w:t>
      </w:r>
      <w:r w:rsidRPr="00F04DCF">
        <w:rPr>
          <w:rFonts w:ascii="PT Astra Serif" w:hAnsi="PT Astra Serif"/>
          <w:sz w:val="16"/>
          <w:szCs w:val="16"/>
        </w:rPr>
        <w:t>деятельности</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осуществляет</w:t>
      </w:r>
      <w:r w:rsidRPr="00F04DCF">
        <w:rPr>
          <w:rFonts w:ascii="PT Astra Serif" w:hAnsi="PT Astra Serif"/>
          <w:spacing w:val="1"/>
          <w:sz w:val="16"/>
          <w:szCs w:val="16"/>
        </w:rPr>
        <w:t xml:space="preserve"> </w:t>
      </w:r>
      <w:r w:rsidRPr="00F04DCF">
        <w:rPr>
          <w:rFonts w:ascii="PT Astra Serif" w:hAnsi="PT Astra Serif"/>
          <w:sz w:val="16"/>
          <w:szCs w:val="16"/>
        </w:rPr>
        <w:t>круглосуточное дежурство, находясь в готовности к экстренному реагированию</w:t>
      </w:r>
      <w:r w:rsidRPr="00F04DCF">
        <w:rPr>
          <w:rFonts w:ascii="PT Astra Serif" w:hAnsi="PT Astra Serif"/>
          <w:spacing w:val="-67"/>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угрозу</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возникновение</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этом</w:t>
      </w:r>
      <w:r w:rsidRPr="00F04DCF">
        <w:rPr>
          <w:rFonts w:ascii="PT Astra Serif" w:hAnsi="PT Astra Serif"/>
          <w:spacing w:val="1"/>
          <w:sz w:val="16"/>
          <w:szCs w:val="16"/>
        </w:rPr>
        <w:t xml:space="preserve"> </w:t>
      </w:r>
      <w:r w:rsidRPr="00F04DCF">
        <w:rPr>
          <w:rFonts w:ascii="PT Astra Serif" w:hAnsi="PT Astra Serif"/>
          <w:sz w:val="16"/>
          <w:szCs w:val="16"/>
        </w:rPr>
        <w:t>режиме</w:t>
      </w:r>
      <w:r w:rsidRPr="00F04DCF">
        <w:rPr>
          <w:rFonts w:ascii="PT Astra Serif" w:hAnsi="PT Astra Serif"/>
          <w:spacing w:val="-1"/>
          <w:sz w:val="16"/>
          <w:szCs w:val="16"/>
        </w:rPr>
        <w:t xml:space="preserve"> </w:t>
      </w:r>
      <w:r w:rsidRPr="00F04DCF">
        <w:rPr>
          <w:rFonts w:ascii="PT Astra Serif" w:hAnsi="PT Astra Serif"/>
          <w:sz w:val="16"/>
          <w:szCs w:val="16"/>
        </w:rPr>
        <w:t>ЕДДС Целинного муниципального округа Курганской области осуществляет:</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6.2.1. прием</w:t>
      </w:r>
      <w:r w:rsidRPr="00F04DCF">
        <w:rPr>
          <w:rFonts w:ascii="PT Astra Serif" w:hAnsi="PT Astra Serif"/>
          <w:spacing w:val="70"/>
          <w:sz w:val="16"/>
          <w:szCs w:val="16"/>
        </w:rPr>
        <w:t xml:space="preserve"> </w:t>
      </w:r>
      <w:r w:rsidRPr="00F04DCF">
        <w:rPr>
          <w:rFonts w:ascii="PT Astra Serif" w:hAnsi="PT Astra Serif"/>
          <w:sz w:val="16"/>
          <w:szCs w:val="16"/>
        </w:rPr>
        <w:t>от</w:t>
      </w:r>
      <w:r w:rsidRPr="00F04DCF">
        <w:rPr>
          <w:rFonts w:ascii="PT Astra Serif" w:hAnsi="PT Astra Serif"/>
          <w:spacing w:val="70"/>
          <w:sz w:val="16"/>
          <w:szCs w:val="16"/>
        </w:rPr>
        <w:t xml:space="preserve"> </w:t>
      </w:r>
      <w:r w:rsidRPr="00F04DCF">
        <w:rPr>
          <w:rFonts w:ascii="PT Astra Serif" w:hAnsi="PT Astra Serif"/>
          <w:sz w:val="16"/>
          <w:szCs w:val="16"/>
        </w:rPr>
        <w:t>населения,</w:t>
      </w:r>
      <w:r w:rsidRPr="00F04DCF">
        <w:rPr>
          <w:rFonts w:ascii="PT Astra Serif" w:hAnsi="PT Astra Serif"/>
          <w:spacing w:val="70"/>
          <w:sz w:val="16"/>
          <w:szCs w:val="16"/>
        </w:rPr>
        <w:t xml:space="preserve"> </w:t>
      </w:r>
      <w:r w:rsidRPr="00F04DCF">
        <w:rPr>
          <w:rFonts w:ascii="PT Astra Serif" w:hAnsi="PT Astra Serif"/>
          <w:sz w:val="16"/>
          <w:szCs w:val="16"/>
        </w:rPr>
        <w:t>организаций и</w:t>
      </w:r>
      <w:r w:rsidRPr="00F04DCF">
        <w:rPr>
          <w:rFonts w:ascii="PT Astra Serif" w:hAnsi="PT Astra Serif"/>
          <w:spacing w:val="70"/>
          <w:sz w:val="16"/>
          <w:szCs w:val="16"/>
        </w:rPr>
        <w:t xml:space="preserve"> </w:t>
      </w:r>
      <w:r w:rsidRPr="00F04DCF">
        <w:rPr>
          <w:rFonts w:ascii="PT Astra Serif" w:hAnsi="PT Astra Serif"/>
          <w:sz w:val="16"/>
          <w:szCs w:val="16"/>
        </w:rPr>
        <w:t>ДДС</w:t>
      </w:r>
      <w:r w:rsidRPr="00F04DCF">
        <w:rPr>
          <w:rFonts w:ascii="PT Astra Serif" w:hAnsi="PT Astra Serif"/>
          <w:spacing w:val="70"/>
          <w:sz w:val="16"/>
          <w:szCs w:val="16"/>
        </w:rPr>
        <w:t xml:space="preserve"> </w:t>
      </w:r>
      <w:r w:rsidRPr="00F04DCF">
        <w:rPr>
          <w:rFonts w:ascii="PT Astra Serif" w:hAnsi="PT Astra Serif"/>
          <w:sz w:val="16"/>
          <w:szCs w:val="16"/>
        </w:rPr>
        <w:t>информации (сообщений)</w:t>
      </w:r>
      <w:r w:rsidRPr="00F04DCF">
        <w:rPr>
          <w:rFonts w:ascii="PT Astra Serif" w:hAnsi="PT Astra Serif"/>
          <w:spacing w:val="1"/>
          <w:sz w:val="16"/>
          <w:szCs w:val="16"/>
        </w:rPr>
        <w:t xml:space="preserve"> </w:t>
      </w:r>
      <w:r w:rsidRPr="00F04DCF">
        <w:rPr>
          <w:rFonts w:ascii="PT Astra Serif" w:hAnsi="PT Astra Serif"/>
          <w:sz w:val="16"/>
          <w:szCs w:val="16"/>
        </w:rPr>
        <w:t>об угрозе</w:t>
      </w:r>
      <w:r w:rsidRPr="00F04DCF">
        <w:rPr>
          <w:rFonts w:ascii="PT Astra Serif" w:hAnsi="PT Astra Serif"/>
          <w:spacing w:val="-4"/>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факте</w:t>
      </w:r>
      <w:r w:rsidRPr="00F04DCF">
        <w:rPr>
          <w:rFonts w:ascii="PT Astra Serif" w:hAnsi="PT Astra Serif"/>
          <w:spacing w:val="-2"/>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4"/>
          <w:sz w:val="16"/>
          <w:szCs w:val="16"/>
        </w:rPr>
        <w:t xml:space="preserve"> </w:t>
      </w:r>
      <w:r w:rsidRPr="00F04DCF">
        <w:rPr>
          <w:rFonts w:ascii="PT Astra Serif" w:hAnsi="PT Astra Serif"/>
          <w:sz w:val="16"/>
          <w:szCs w:val="16"/>
        </w:rPr>
        <w:t>(происшествия);</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6.2.2. сбор,</w:t>
      </w:r>
      <w:r w:rsidRPr="00F04DCF">
        <w:rPr>
          <w:rFonts w:ascii="PT Astra Serif" w:hAnsi="PT Astra Serif"/>
          <w:spacing w:val="27"/>
          <w:sz w:val="16"/>
          <w:szCs w:val="16"/>
        </w:rPr>
        <w:t xml:space="preserve"> </w:t>
      </w:r>
      <w:r w:rsidRPr="00F04DCF">
        <w:rPr>
          <w:rFonts w:ascii="PT Astra Serif" w:hAnsi="PT Astra Serif"/>
          <w:sz w:val="16"/>
          <w:szCs w:val="16"/>
        </w:rPr>
        <w:t>обработку</w:t>
      </w:r>
      <w:r w:rsidRPr="00F04DCF">
        <w:rPr>
          <w:rFonts w:ascii="PT Astra Serif" w:hAnsi="PT Astra Serif"/>
          <w:spacing w:val="94"/>
          <w:sz w:val="16"/>
          <w:szCs w:val="16"/>
        </w:rPr>
        <w:t xml:space="preserve"> </w:t>
      </w:r>
      <w:r w:rsidRPr="00F04DCF">
        <w:rPr>
          <w:rFonts w:ascii="PT Astra Serif" w:hAnsi="PT Astra Serif"/>
          <w:sz w:val="16"/>
          <w:szCs w:val="16"/>
        </w:rPr>
        <w:t>и</w:t>
      </w:r>
      <w:r w:rsidRPr="00F04DCF">
        <w:rPr>
          <w:rFonts w:ascii="PT Astra Serif" w:hAnsi="PT Astra Serif"/>
          <w:spacing w:val="98"/>
          <w:sz w:val="16"/>
          <w:szCs w:val="16"/>
        </w:rPr>
        <w:t xml:space="preserve"> </w:t>
      </w:r>
      <w:r w:rsidRPr="00F04DCF">
        <w:rPr>
          <w:rFonts w:ascii="PT Astra Serif" w:hAnsi="PT Astra Serif"/>
          <w:sz w:val="16"/>
          <w:szCs w:val="16"/>
        </w:rPr>
        <w:t>обмен</w:t>
      </w:r>
      <w:r w:rsidRPr="00F04DCF">
        <w:rPr>
          <w:rFonts w:ascii="PT Astra Serif" w:hAnsi="PT Astra Serif"/>
          <w:spacing w:val="97"/>
          <w:sz w:val="16"/>
          <w:szCs w:val="16"/>
        </w:rPr>
        <w:t xml:space="preserve"> </w:t>
      </w:r>
      <w:r w:rsidRPr="00F04DCF">
        <w:rPr>
          <w:rFonts w:ascii="PT Astra Serif" w:hAnsi="PT Astra Serif"/>
          <w:sz w:val="16"/>
          <w:szCs w:val="16"/>
        </w:rPr>
        <w:t>информацией</w:t>
      </w:r>
      <w:r w:rsidRPr="00F04DCF">
        <w:rPr>
          <w:rFonts w:ascii="PT Astra Serif" w:hAnsi="PT Astra Serif"/>
          <w:spacing w:val="99"/>
          <w:sz w:val="16"/>
          <w:szCs w:val="16"/>
        </w:rPr>
        <w:t xml:space="preserve"> </w:t>
      </w:r>
      <w:r w:rsidRPr="00F04DCF">
        <w:rPr>
          <w:rFonts w:ascii="PT Astra Serif" w:hAnsi="PT Astra Serif"/>
          <w:sz w:val="16"/>
          <w:szCs w:val="16"/>
        </w:rPr>
        <w:t>в</w:t>
      </w:r>
      <w:r w:rsidRPr="00F04DCF">
        <w:rPr>
          <w:rFonts w:ascii="PT Astra Serif" w:hAnsi="PT Astra Serif"/>
          <w:spacing w:val="97"/>
          <w:sz w:val="16"/>
          <w:szCs w:val="16"/>
        </w:rPr>
        <w:t xml:space="preserve"> </w:t>
      </w:r>
      <w:r w:rsidRPr="00F04DCF">
        <w:rPr>
          <w:rFonts w:ascii="PT Astra Serif" w:hAnsi="PT Astra Serif"/>
          <w:sz w:val="16"/>
          <w:szCs w:val="16"/>
        </w:rPr>
        <w:t>области</w:t>
      </w:r>
      <w:r w:rsidRPr="00F04DCF">
        <w:rPr>
          <w:rFonts w:ascii="PT Astra Serif" w:hAnsi="PT Astra Serif"/>
          <w:spacing w:val="99"/>
          <w:sz w:val="16"/>
          <w:szCs w:val="16"/>
        </w:rPr>
        <w:t xml:space="preserve"> </w:t>
      </w:r>
      <w:r w:rsidRPr="00F04DCF">
        <w:rPr>
          <w:rFonts w:ascii="PT Astra Serif" w:hAnsi="PT Astra Serif"/>
          <w:sz w:val="16"/>
          <w:szCs w:val="16"/>
        </w:rPr>
        <w:t>защиты</w:t>
      </w:r>
      <w:r w:rsidRPr="00F04DCF">
        <w:rPr>
          <w:rFonts w:ascii="PT Astra Serif" w:hAnsi="PT Astra Serif"/>
          <w:spacing w:val="96"/>
          <w:sz w:val="16"/>
          <w:szCs w:val="16"/>
        </w:rPr>
        <w:t xml:space="preserve"> </w:t>
      </w:r>
      <w:r w:rsidRPr="00F04DCF">
        <w:rPr>
          <w:rFonts w:ascii="PT Astra Serif" w:hAnsi="PT Astra Serif"/>
          <w:sz w:val="16"/>
          <w:szCs w:val="16"/>
        </w:rPr>
        <w:t>населения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60"/>
          <w:sz w:val="16"/>
          <w:szCs w:val="16"/>
        </w:rPr>
        <w:t xml:space="preserve"> </w:t>
      </w:r>
      <w:r w:rsidRPr="00F04DCF">
        <w:rPr>
          <w:rFonts w:ascii="PT Astra Serif" w:hAnsi="PT Astra Serif"/>
          <w:sz w:val="16"/>
          <w:szCs w:val="16"/>
        </w:rPr>
        <w:t>территорий</w:t>
      </w:r>
      <w:r w:rsidRPr="00F04DCF">
        <w:rPr>
          <w:rFonts w:ascii="PT Astra Serif" w:hAnsi="PT Astra Serif"/>
          <w:spacing w:val="60"/>
          <w:sz w:val="16"/>
          <w:szCs w:val="16"/>
        </w:rPr>
        <w:t xml:space="preserve"> </w:t>
      </w:r>
      <w:r w:rsidRPr="00F04DCF">
        <w:rPr>
          <w:rFonts w:ascii="PT Astra Serif" w:hAnsi="PT Astra Serif"/>
          <w:sz w:val="16"/>
          <w:szCs w:val="16"/>
        </w:rPr>
        <w:t>от</w:t>
      </w:r>
      <w:r w:rsidRPr="00F04DCF">
        <w:rPr>
          <w:rFonts w:ascii="PT Astra Serif" w:hAnsi="PT Astra Serif"/>
          <w:spacing w:val="59"/>
          <w:sz w:val="16"/>
          <w:szCs w:val="16"/>
        </w:rPr>
        <w:t xml:space="preserve"> </w:t>
      </w:r>
      <w:r w:rsidRPr="00F04DCF">
        <w:rPr>
          <w:rFonts w:ascii="PT Astra Serif" w:hAnsi="PT Astra Serif"/>
          <w:sz w:val="16"/>
          <w:szCs w:val="16"/>
        </w:rPr>
        <w:t>ЧС</w:t>
      </w:r>
      <w:r w:rsidRPr="00F04DCF">
        <w:rPr>
          <w:rFonts w:ascii="PT Astra Serif" w:hAnsi="PT Astra Serif"/>
          <w:spacing w:val="59"/>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59"/>
          <w:sz w:val="16"/>
          <w:szCs w:val="16"/>
        </w:rPr>
        <w:t xml:space="preserve"> </w:t>
      </w:r>
      <w:r w:rsidRPr="00F04DCF">
        <w:rPr>
          <w:rFonts w:ascii="PT Astra Serif" w:hAnsi="PT Astra Serif"/>
          <w:sz w:val="16"/>
          <w:szCs w:val="16"/>
        </w:rPr>
        <w:t>и</w:t>
      </w:r>
      <w:r w:rsidRPr="00F04DCF">
        <w:rPr>
          <w:rFonts w:ascii="PT Astra Serif" w:hAnsi="PT Astra Serif"/>
          <w:spacing w:val="60"/>
          <w:sz w:val="16"/>
          <w:szCs w:val="16"/>
        </w:rPr>
        <w:t xml:space="preserve"> </w:t>
      </w:r>
      <w:r w:rsidRPr="00F04DCF">
        <w:rPr>
          <w:rFonts w:ascii="PT Astra Serif" w:hAnsi="PT Astra Serif"/>
          <w:sz w:val="16"/>
          <w:szCs w:val="16"/>
        </w:rPr>
        <w:t>обеспечения</w:t>
      </w:r>
      <w:r w:rsidRPr="00F04DCF">
        <w:rPr>
          <w:rFonts w:ascii="PT Astra Serif" w:hAnsi="PT Astra Serif"/>
          <w:spacing w:val="60"/>
          <w:sz w:val="16"/>
          <w:szCs w:val="16"/>
        </w:rPr>
        <w:t xml:space="preserve"> </w:t>
      </w:r>
      <w:r w:rsidRPr="00F04DCF">
        <w:rPr>
          <w:rFonts w:ascii="PT Astra Serif" w:hAnsi="PT Astra Serif"/>
          <w:sz w:val="16"/>
          <w:szCs w:val="16"/>
        </w:rPr>
        <w:t>пожарной</w:t>
      </w:r>
      <w:r w:rsidRPr="00F04DCF">
        <w:rPr>
          <w:rFonts w:ascii="PT Astra Serif" w:hAnsi="PT Astra Serif"/>
          <w:spacing w:val="61"/>
          <w:sz w:val="16"/>
          <w:szCs w:val="16"/>
        </w:rPr>
        <w:t xml:space="preserve"> </w:t>
      </w:r>
      <w:r w:rsidRPr="00F04DCF">
        <w:rPr>
          <w:rFonts w:ascii="PT Astra Serif" w:hAnsi="PT Astra Serif"/>
          <w:sz w:val="16"/>
          <w:szCs w:val="16"/>
        </w:rPr>
        <w:t>безопасности,</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использованием</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информационных систем,</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 АИУС</w:t>
      </w:r>
      <w:r w:rsidRPr="00F04DCF">
        <w:rPr>
          <w:rFonts w:ascii="PT Astra Serif" w:hAnsi="PT Astra Serif"/>
          <w:spacing w:val="-1"/>
          <w:sz w:val="16"/>
          <w:szCs w:val="16"/>
        </w:rPr>
        <w:t xml:space="preserve"> </w:t>
      </w:r>
      <w:r w:rsidRPr="00F04DCF">
        <w:rPr>
          <w:rFonts w:ascii="PT Astra Serif" w:hAnsi="PT Astra Serif"/>
          <w:sz w:val="16"/>
          <w:szCs w:val="16"/>
        </w:rPr>
        <w:t>РСЧС;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6.2.3. обобщение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анализ</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за</w:t>
      </w:r>
      <w:r w:rsidRPr="00F04DCF">
        <w:rPr>
          <w:rFonts w:ascii="PT Astra Serif" w:hAnsi="PT Astra Serif"/>
          <w:spacing w:val="1"/>
          <w:sz w:val="16"/>
          <w:szCs w:val="16"/>
        </w:rPr>
        <w:t xml:space="preserve"> </w:t>
      </w:r>
      <w:r w:rsidRPr="00F04DCF">
        <w:rPr>
          <w:rFonts w:ascii="PT Astra Serif" w:hAnsi="PT Astra Serif"/>
          <w:sz w:val="16"/>
          <w:szCs w:val="16"/>
        </w:rPr>
        <w:t>сутки</w:t>
      </w:r>
      <w:r w:rsidRPr="00F04DCF">
        <w:rPr>
          <w:rFonts w:ascii="PT Astra Serif" w:hAnsi="PT Astra Serif"/>
          <w:spacing w:val="-67"/>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представление</w:t>
      </w:r>
      <w:r w:rsidRPr="00F04DCF">
        <w:rPr>
          <w:rFonts w:ascii="PT Astra Serif" w:hAnsi="PT Astra Serif"/>
          <w:spacing w:val="1"/>
          <w:sz w:val="16"/>
          <w:szCs w:val="16"/>
        </w:rPr>
        <w:t xml:space="preserve"> </w:t>
      </w:r>
      <w:r w:rsidRPr="00F04DCF">
        <w:rPr>
          <w:rFonts w:ascii="PT Astra Serif" w:hAnsi="PT Astra Serif"/>
          <w:sz w:val="16"/>
          <w:szCs w:val="16"/>
        </w:rPr>
        <w:t>соответствующих</w:t>
      </w:r>
      <w:r w:rsidRPr="00F04DCF">
        <w:rPr>
          <w:rFonts w:ascii="PT Astra Serif" w:hAnsi="PT Astra Serif"/>
          <w:spacing w:val="1"/>
          <w:sz w:val="16"/>
          <w:szCs w:val="16"/>
        </w:rPr>
        <w:t xml:space="preserve"> </w:t>
      </w:r>
      <w:r w:rsidRPr="00F04DCF">
        <w:rPr>
          <w:rFonts w:ascii="PT Astra Serif" w:hAnsi="PT Astra Serif"/>
          <w:sz w:val="16"/>
          <w:szCs w:val="16"/>
        </w:rPr>
        <w:t>докладов</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67"/>
          <w:sz w:val="16"/>
          <w:szCs w:val="16"/>
        </w:rPr>
        <w:t xml:space="preserve"> </w:t>
      </w:r>
      <w:r w:rsidRPr="00F04DCF">
        <w:rPr>
          <w:rFonts w:ascii="PT Astra Serif" w:hAnsi="PT Astra Serif"/>
          <w:sz w:val="16"/>
          <w:szCs w:val="16"/>
        </w:rPr>
        <w:t>порядке;</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6.2.4. мероприятия по поддержанию в готовности к применению программн</w:t>
      </w:r>
      <w:proofErr w:type="gramStart"/>
      <w:r w:rsidRPr="00F04DCF">
        <w:rPr>
          <w:rFonts w:ascii="PT Astra Serif" w:hAnsi="PT Astra Serif"/>
          <w:sz w:val="16"/>
          <w:szCs w:val="16"/>
        </w:rPr>
        <w:t>о-</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технических средств ЕДДС, средств связи и технических средств оповещения</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муниципальной</w:t>
      </w:r>
      <w:r w:rsidRPr="00F04DCF">
        <w:rPr>
          <w:rFonts w:ascii="PT Astra Serif" w:hAnsi="PT Astra Serif"/>
          <w:spacing w:val="-3"/>
          <w:sz w:val="16"/>
          <w:szCs w:val="16"/>
        </w:rPr>
        <w:t xml:space="preserve"> </w:t>
      </w:r>
      <w:r w:rsidRPr="00F04DCF">
        <w:rPr>
          <w:rFonts w:ascii="PT Astra Serif" w:hAnsi="PT Astra Serif"/>
          <w:sz w:val="16"/>
          <w:szCs w:val="16"/>
        </w:rPr>
        <w:t>автоматизированной</w:t>
      </w:r>
      <w:r w:rsidRPr="00F04DCF">
        <w:rPr>
          <w:rFonts w:ascii="PT Astra Serif" w:hAnsi="PT Astra Serif"/>
          <w:spacing w:val="-3"/>
          <w:sz w:val="16"/>
          <w:szCs w:val="16"/>
        </w:rPr>
        <w:t xml:space="preserve"> </w:t>
      </w:r>
      <w:r w:rsidRPr="00F04DCF">
        <w:rPr>
          <w:rFonts w:ascii="PT Astra Serif" w:hAnsi="PT Astra Serif"/>
          <w:sz w:val="16"/>
          <w:szCs w:val="16"/>
        </w:rPr>
        <w:t>системы</w:t>
      </w:r>
      <w:r w:rsidRPr="00F04DCF">
        <w:rPr>
          <w:rFonts w:ascii="PT Astra Serif" w:hAnsi="PT Astra Serif"/>
          <w:spacing w:val="-5"/>
          <w:sz w:val="16"/>
          <w:szCs w:val="16"/>
        </w:rPr>
        <w:t xml:space="preserve"> </w:t>
      </w:r>
      <w:r w:rsidRPr="00F04DCF">
        <w:rPr>
          <w:rFonts w:ascii="PT Astra Serif" w:hAnsi="PT Astra Serif"/>
          <w:sz w:val="16"/>
          <w:szCs w:val="16"/>
        </w:rPr>
        <w:t>централизованного</w:t>
      </w:r>
      <w:r w:rsidRPr="00F04DCF">
        <w:rPr>
          <w:rFonts w:ascii="PT Astra Serif" w:hAnsi="PT Astra Serif"/>
          <w:spacing w:val="-2"/>
          <w:sz w:val="16"/>
          <w:szCs w:val="16"/>
        </w:rPr>
        <w:t xml:space="preserve"> </w:t>
      </w:r>
      <w:r w:rsidRPr="00F04DCF">
        <w:rPr>
          <w:rFonts w:ascii="PT Astra Serif" w:hAnsi="PT Astra Serif"/>
          <w:sz w:val="16"/>
          <w:szCs w:val="16"/>
        </w:rPr>
        <w:t>оповещения;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6.2.5. передачу</w:t>
      </w:r>
      <w:r w:rsidRPr="00F04DCF">
        <w:rPr>
          <w:rFonts w:ascii="PT Astra Serif" w:hAnsi="PT Astra Serif"/>
          <w:spacing w:val="57"/>
          <w:sz w:val="16"/>
          <w:szCs w:val="16"/>
        </w:rPr>
        <w:t xml:space="preserve"> </w:t>
      </w:r>
      <w:r w:rsidRPr="00F04DCF">
        <w:rPr>
          <w:rFonts w:ascii="PT Astra Serif" w:hAnsi="PT Astra Serif"/>
          <w:sz w:val="16"/>
          <w:szCs w:val="16"/>
        </w:rPr>
        <w:t>информации</w:t>
      </w:r>
      <w:r w:rsidRPr="00F04DCF">
        <w:rPr>
          <w:rFonts w:ascii="PT Astra Serif" w:hAnsi="PT Astra Serif"/>
          <w:spacing w:val="61"/>
          <w:sz w:val="16"/>
          <w:szCs w:val="16"/>
        </w:rPr>
        <w:t xml:space="preserve"> </w:t>
      </w:r>
      <w:r w:rsidRPr="00F04DCF">
        <w:rPr>
          <w:rFonts w:ascii="PT Astra Serif" w:hAnsi="PT Astra Serif"/>
          <w:sz w:val="16"/>
          <w:szCs w:val="16"/>
        </w:rPr>
        <w:t>об</w:t>
      </w:r>
      <w:r w:rsidRPr="00F04DCF">
        <w:rPr>
          <w:rFonts w:ascii="PT Astra Serif" w:hAnsi="PT Astra Serif"/>
          <w:spacing w:val="61"/>
          <w:sz w:val="16"/>
          <w:szCs w:val="16"/>
        </w:rPr>
        <w:t xml:space="preserve"> </w:t>
      </w:r>
      <w:r w:rsidRPr="00F04DCF">
        <w:rPr>
          <w:rFonts w:ascii="PT Astra Serif" w:hAnsi="PT Astra Serif"/>
          <w:sz w:val="16"/>
          <w:szCs w:val="16"/>
        </w:rPr>
        <w:t>угрозе</w:t>
      </w:r>
      <w:r w:rsidRPr="00F04DCF">
        <w:rPr>
          <w:rFonts w:ascii="PT Astra Serif" w:hAnsi="PT Astra Serif"/>
          <w:spacing w:val="60"/>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30"/>
          <w:sz w:val="16"/>
          <w:szCs w:val="16"/>
        </w:rPr>
        <w:t xml:space="preserve"> </w:t>
      </w:r>
      <w:r w:rsidRPr="00F04DCF">
        <w:rPr>
          <w:rFonts w:ascii="PT Astra Serif" w:hAnsi="PT Astra Serif"/>
          <w:sz w:val="16"/>
          <w:szCs w:val="16"/>
        </w:rPr>
        <w:t>или</w:t>
      </w:r>
      <w:r w:rsidRPr="00F04DCF">
        <w:rPr>
          <w:rFonts w:ascii="PT Astra Serif" w:hAnsi="PT Astra Serif"/>
          <w:spacing w:val="130"/>
          <w:sz w:val="16"/>
          <w:szCs w:val="16"/>
        </w:rPr>
        <w:t xml:space="preserve"> </w:t>
      </w:r>
      <w:r w:rsidRPr="00F04DCF">
        <w:rPr>
          <w:rFonts w:ascii="PT Astra Serif" w:hAnsi="PT Astra Serif"/>
          <w:sz w:val="16"/>
          <w:szCs w:val="16"/>
        </w:rPr>
        <w:t>возникновении</w:t>
      </w:r>
      <w:r w:rsidRPr="00F04DCF">
        <w:rPr>
          <w:rFonts w:ascii="PT Astra Serif" w:hAnsi="PT Astra Serif"/>
          <w:spacing w:val="-68"/>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подчиненности,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первоочередном</w:t>
      </w:r>
      <w:r w:rsidRPr="00F04DCF">
        <w:rPr>
          <w:rFonts w:ascii="PT Astra Serif" w:hAnsi="PT Astra Serif"/>
          <w:spacing w:val="71"/>
          <w:sz w:val="16"/>
          <w:szCs w:val="16"/>
        </w:rPr>
        <w:t xml:space="preserve"> </w:t>
      </w:r>
      <w:r w:rsidRPr="00F04DCF">
        <w:rPr>
          <w:rFonts w:ascii="PT Astra Serif" w:hAnsi="PT Astra Serif"/>
          <w:sz w:val="16"/>
          <w:szCs w:val="16"/>
        </w:rPr>
        <w:t>порядке</w:t>
      </w:r>
      <w:r w:rsidRPr="00F04DCF">
        <w:rPr>
          <w:rFonts w:ascii="PT Astra Serif" w:hAnsi="PT Astra Serif"/>
          <w:spacing w:val="-67"/>
          <w:sz w:val="16"/>
          <w:szCs w:val="16"/>
        </w:rPr>
        <w:t xml:space="preserve"> </w:t>
      </w:r>
      <w:r w:rsidRPr="00F04DCF">
        <w:rPr>
          <w:rFonts w:ascii="PT Astra Serif" w:hAnsi="PT Astra Serif"/>
          <w:sz w:val="16"/>
          <w:szCs w:val="16"/>
        </w:rPr>
        <w:t>председателю КЧС и ОПБ Целинного муниципального округа Курганской области, руководителю органа,</w:t>
      </w:r>
      <w:r w:rsidRPr="00F04DCF">
        <w:rPr>
          <w:rFonts w:ascii="PT Astra Serif" w:hAnsi="PT Astra Serif"/>
          <w:spacing w:val="1"/>
          <w:sz w:val="16"/>
          <w:szCs w:val="16"/>
        </w:rPr>
        <w:t xml:space="preserve"> </w:t>
      </w:r>
      <w:r w:rsidRPr="00F04DCF">
        <w:rPr>
          <w:rFonts w:ascii="PT Astra Serif" w:hAnsi="PT Astra Serif"/>
          <w:sz w:val="16"/>
          <w:szCs w:val="16"/>
        </w:rPr>
        <w:t>специально</w:t>
      </w:r>
      <w:r w:rsidRPr="00F04DCF">
        <w:rPr>
          <w:rFonts w:ascii="PT Astra Serif" w:hAnsi="PT Astra Serif"/>
          <w:spacing w:val="50"/>
          <w:sz w:val="16"/>
          <w:szCs w:val="16"/>
        </w:rPr>
        <w:t xml:space="preserve"> </w:t>
      </w:r>
      <w:r w:rsidRPr="00F04DCF">
        <w:rPr>
          <w:rFonts w:ascii="PT Astra Serif" w:hAnsi="PT Astra Serif"/>
          <w:sz w:val="16"/>
          <w:szCs w:val="16"/>
        </w:rPr>
        <w:t>уполномоченного</w:t>
      </w:r>
      <w:r w:rsidRPr="00F04DCF">
        <w:rPr>
          <w:rFonts w:ascii="PT Astra Serif" w:hAnsi="PT Astra Serif"/>
          <w:spacing w:val="47"/>
          <w:sz w:val="16"/>
          <w:szCs w:val="16"/>
        </w:rPr>
        <w:t xml:space="preserve"> </w:t>
      </w:r>
      <w:r w:rsidRPr="00F04DCF">
        <w:rPr>
          <w:rFonts w:ascii="PT Astra Serif" w:hAnsi="PT Astra Serif"/>
          <w:sz w:val="16"/>
          <w:szCs w:val="16"/>
        </w:rPr>
        <w:t>на</w:t>
      </w:r>
      <w:r w:rsidRPr="00F04DCF">
        <w:rPr>
          <w:rFonts w:ascii="PT Astra Serif" w:hAnsi="PT Astra Serif"/>
          <w:spacing w:val="47"/>
          <w:sz w:val="16"/>
          <w:szCs w:val="16"/>
        </w:rPr>
        <w:t xml:space="preserve"> </w:t>
      </w:r>
      <w:r w:rsidRPr="00F04DCF">
        <w:rPr>
          <w:rFonts w:ascii="PT Astra Serif" w:hAnsi="PT Astra Serif"/>
          <w:sz w:val="16"/>
          <w:szCs w:val="16"/>
        </w:rPr>
        <w:t>решение</w:t>
      </w:r>
      <w:r w:rsidRPr="00F04DCF">
        <w:rPr>
          <w:rFonts w:ascii="PT Astra Serif" w:hAnsi="PT Astra Serif"/>
          <w:spacing w:val="46"/>
          <w:sz w:val="16"/>
          <w:szCs w:val="16"/>
        </w:rPr>
        <w:t xml:space="preserve"> </w:t>
      </w:r>
      <w:r w:rsidRPr="00F04DCF">
        <w:rPr>
          <w:rFonts w:ascii="PT Astra Serif" w:hAnsi="PT Astra Serif"/>
          <w:sz w:val="16"/>
          <w:szCs w:val="16"/>
        </w:rPr>
        <w:t>задач</w:t>
      </w:r>
      <w:r w:rsidRPr="00F04DCF">
        <w:rPr>
          <w:rFonts w:ascii="PT Astra Serif" w:hAnsi="PT Astra Serif"/>
          <w:spacing w:val="49"/>
          <w:sz w:val="16"/>
          <w:szCs w:val="16"/>
        </w:rPr>
        <w:t xml:space="preserve"> </w:t>
      </w:r>
      <w:r w:rsidRPr="00F04DCF">
        <w:rPr>
          <w:rFonts w:ascii="PT Astra Serif" w:hAnsi="PT Astra Serif"/>
          <w:sz w:val="16"/>
          <w:szCs w:val="16"/>
        </w:rPr>
        <w:t>в</w:t>
      </w:r>
      <w:r w:rsidRPr="00F04DCF">
        <w:rPr>
          <w:rFonts w:ascii="PT Astra Serif" w:hAnsi="PT Astra Serif"/>
          <w:spacing w:val="46"/>
          <w:sz w:val="16"/>
          <w:szCs w:val="16"/>
        </w:rPr>
        <w:t xml:space="preserve"> </w:t>
      </w:r>
      <w:r w:rsidRPr="00F04DCF">
        <w:rPr>
          <w:rFonts w:ascii="PT Astra Serif" w:hAnsi="PT Astra Serif"/>
          <w:sz w:val="16"/>
          <w:szCs w:val="16"/>
        </w:rPr>
        <w:t>области</w:t>
      </w:r>
      <w:r w:rsidRPr="00F04DCF">
        <w:rPr>
          <w:rFonts w:ascii="PT Astra Serif" w:hAnsi="PT Astra Serif"/>
          <w:spacing w:val="49"/>
          <w:sz w:val="16"/>
          <w:szCs w:val="16"/>
        </w:rPr>
        <w:t xml:space="preserve"> </w:t>
      </w:r>
      <w:r w:rsidRPr="00F04DCF">
        <w:rPr>
          <w:rFonts w:ascii="PT Astra Serif" w:hAnsi="PT Astra Serif"/>
          <w:sz w:val="16"/>
          <w:szCs w:val="16"/>
        </w:rPr>
        <w:t>защиты</w:t>
      </w:r>
      <w:r w:rsidRPr="00F04DCF">
        <w:rPr>
          <w:rFonts w:ascii="PT Astra Serif" w:hAnsi="PT Astra Serif"/>
          <w:spacing w:val="47"/>
          <w:sz w:val="16"/>
          <w:szCs w:val="16"/>
        </w:rPr>
        <w:t xml:space="preserve"> </w:t>
      </w:r>
      <w:r w:rsidRPr="00F04DCF">
        <w:rPr>
          <w:rFonts w:ascii="PT Astra Serif" w:hAnsi="PT Astra Serif"/>
          <w:sz w:val="16"/>
          <w:szCs w:val="16"/>
        </w:rPr>
        <w:t>населения</w:t>
      </w:r>
      <w:r w:rsidRPr="00F04DCF">
        <w:rPr>
          <w:rFonts w:ascii="PT Astra Serif" w:hAnsi="PT Astra Serif"/>
          <w:spacing w:val="-67"/>
          <w:sz w:val="16"/>
          <w:szCs w:val="16"/>
        </w:rPr>
        <w:t xml:space="preserve"> </w:t>
      </w:r>
      <w:r w:rsidRPr="00F04DCF">
        <w:rPr>
          <w:rFonts w:ascii="PT Astra Serif" w:hAnsi="PT Astra Serif"/>
          <w:sz w:val="16"/>
          <w:szCs w:val="16"/>
        </w:rPr>
        <w:t>и территорий от ЧС, создаваемого при ОМСУ, в ЭОС, которые необходимо</w:t>
      </w:r>
      <w:r w:rsidRPr="00F04DCF">
        <w:rPr>
          <w:rFonts w:ascii="PT Astra Serif" w:hAnsi="PT Astra Serif"/>
          <w:spacing w:val="1"/>
          <w:sz w:val="16"/>
          <w:szCs w:val="16"/>
        </w:rPr>
        <w:t xml:space="preserve"> </w:t>
      </w:r>
      <w:r w:rsidRPr="00F04DCF">
        <w:rPr>
          <w:rFonts w:ascii="PT Astra Serif" w:hAnsi="PT Astra Serif"/>
          <w:sz w:val="16"/>
          <w:szCs w:val="16"/>
        </w:rPr>
        <w:t>направить</w:t>
      </w:r>
      <w:r w:rsidRPr="00F04DCF">
        <w:rPr>
          <w:rFonts w:ascii="PT Astra Serif" w:hAnsi="PT Astra Serif"/>
          <w:spacing w:val="15"/>
          <w:sz w:val="16"/>
          <w:szCs w:val="16"/>
        </w:rPr>
        <w:t xml:space="preserve"> </w:t>
      </w:r>
      <w:r w:rsidRPr="00F04DCF">
        <w:rPr>
          <w:rFonts w:ascii="PT Astra Serif" w:hAnsi="PT Astra Serif"/>
          <w:sz w:val="16"/>
          <w:szCs w:val="16"/>
        </w:rPr>
        <w:t>к</w:t>
      </w:r>
      <w:r w:rsidRPr="00F04DCF">
        <w:rPr>
          <w:rFonts w:ascii="PT Astra Serif" w:hAnsi="PT Astra Serif"/>
          <w:spacing w:val="85"/>
          <w:sz w:val="16"/>
          <w:szCs w:val="16"/>
        </w:rPr>
        <w:t xml:space="preserve"> </w:t>
      </w:r>
      <w:r w:rsidRPr="00F04DCF">
        <w:rPr>
          <w:rFonts w:ascii="PT Astra Serif" w:hAnsi="PT Astra Serif"/>
          <w:sz w:val="16"/>
          <w:szCs w:val="16"/>
        </w:rPr>
        <w:t>месту</w:t>
      </w:r>
      <w:r w:rsidRPr="00F04DCF">
        <w:rPr>
          <w:rFonts w:ascii="PT Astra Serif" w:hAnsi="PT Astra Serif"/>
          <w:spacing w:val="84"/>
          <w:sz w:val="16"/>
          <w:szCs w:val="16"/>
        </w:rPr>
        <w:t xml:space="preserve"> </w:t>
      </w:r>
      <w:r w:rsidRPr="00F04DCF">
        <w:rPr>
          <w:rFonts w:ascii="PT Astra Serif" w:hAnsi="PT Astra Serif"/>
          <w:sz w:val="16"/>
          <w:szCs w:val="16"/>
        </w:rPr>
        <w:t>или</w:t>
      </w:r>
      <w:r w:rsidRPr="00F04DCF">
        <w:rPr>
          <w:rFonts w:ascii="PT Astra Serif" w:hAnsi="PT Astra Serif"/>
          <w:spacing w:val="86"/>
          <w:sz w:val="16"/>
          <w:szCs w:val="16"/>
        </w:rPr>
        <w:t xml:space="preserve"> </w:t>
      </w:r>
      <w:r w:rsidRPr="00F04DCF">
        <w:rPr>
          <w:rFonts w:ascii="PT Astra Serif" w:hAnsi="PT Astra Serif"/>
          <w:sz w:val="16"/>
          <w:szCs w:val="16"/>
        </w:rPr>
        <w:t>задействовать</w:t>
      </w:r>
      <w:r w:rsidRPr="00F04DCF">
        <w:rPr>
          <w:rFonts w:ascii="PT Astra Serif" w:hAnsi="PT Astra Serif"/>
          <w:spacing w:val="85"/>
          <w:sz w:val="16"/>
          <w:szCs w:val="16"/>
        </w:rPr>
        <w:t xml:space="preserve"> </w:t>
      </w:r>
      <w:r w:rsidRPr="00F04DCF">
        <w:rPr>
          <w:rFonts w:ascii="PT Astra Serif" w:hAnsi="PT Astra Serif"/>
          <w:sz w:val="16"/>
          <w:szCs w:val="16"/>
        </w:rPr>
        <w:t>при</w:t>
      </w:r>
      <w:r w:rsidRPr="00F04DCF">
        <w:rPr>
          <w:rFonts w:ascii="PT Astra Serif" w:hAnsi="PT Astra Serif"/>
          <w:spacing w:val="86"/>
          <w:sz w:val="16"/>
          <w:szCs w:val="16"/>
        </w:rPr>
        <w:t xml:space="preserve"> </w:t>
      </w:r>
      <w:r w:rsidRPr="00F04DCF">
        <w:rPr>
          <w:rFonts w:ascii="PT Astra Serif" w:hAnsi="PT Astra Serif"/>
          <w:sz w:val="16"/>
          <w:szCs w:val="16"/>
        </w:rPr>
        <w:t>ликвидации</w:t>
      </w:r>
      <w:r w:rsidRPr="00F04DCF">
        <w:rPr>
          <w:rFonts w:ascii="PT Astra Serif" w:hAnsi="PT Astra Serif"/>
          <w:spacing w:val="83"/>
          <w:sz w:val="16"/>
          <w:szCs w:val="16"/>
        </w:rPr>
        <w:t xml:space="preserve"> </w:t>
      </w:r>
      <w:r w:rsidRPr="00F04DCF">
        <w:rPr>
          <w:rFonts w:ascii="PT Astra Serif" w:hAnsi="PT Astra Serif"/>
          <w:sz w:val="16"/>
          <w:szCs w:val="16"/>
        </w:rPr>
        <w:t>ЧС</w:t>
      </w:r>
      <w:r w:rsidRPr="00F04DCF">
        <w:rPr>
          <w:rFonts w:ascii="PT Astra Serif" w:hAnsi="PT Astra Serif"/>
          <w:spacing w:val="85"/>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68"/>
          <w:sz w:val="16"/>
          <w:szCs w:val="16"/>
        </w:rPr>
        <w:t xml:space="preserve"> </w:t>
      </w:r>
      <w:r w:rsidRPr="00F04DCF">
        <w:rPr>
          <w:rFonts w:ascii="PT Astra Serif" w:hAnsi="PT Astra Serif"/>
          <w:sz w:val="16"/>
          <w:szCs w:val="16"/>
        </w:rPr>
        <w:t>в ЦУКС ГУ МЧС России</w:t>
      </w:r>
      <w:proofErr w:type="gramEnd"/>
      <w:r w:rsidRPr="00F04DCF">
        <w:rPr>
          <w:rFonts w:ascii="PT Astra Serif" w:hAnsi="PT Astra Serif"/>
          <w:sz w:val="16"/>
          <w:szCs w:val="16"/>
        </w:rPr>
        <w:t xml:space="preserve"> по Курганской области и в организации</w:t>
      </w:r>
      <w:r w:rsidRPr="00F04DCF">
        <w:rPr>
          <w:rFonts w:ascii="PT Astra Serif" w:hAnsi="PT Astra Serif"/>
          <w:spacing w:val="1"/>
          <w:sz w:val="16"/>
          <w:szCs w:val="16"/>
        </w:rPr>
        <w:t xml:space="preserve"> </w:t>
      </w:r>
      <w:r w:rsidRPr="00F04DCF">
        <w:rPr>
          <w:rFonts w:ascii="PT Astra Serif" w:hAnsi="PT Astra Serif"/>
          <w:sz w:val="16"/>
          <w:szCs w:val="16"/>
        </w:rPr>
        <w:t>(подразделения) ОИВ Курганской области, обеспечивающих деятельность этих органов в области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3"/>
          <w:sz w:val="16"/>
          <w:szCs w:val="16"/>
        </w:rPr>
        <w:t xml:space="preserve"> </w:t>
      </w:r>
      <w:r w:rsidRPr="00F04DCF">
        <w:rPr>
          <w:rFonts w:ascii="PT Astra Serif" w:hAnsi="PT Astra Serif"/>
          <w:sz w:val="16"/>
          <w:szCs w:val="16"/>
        </w:rPr>
        <w:t>населения и</w:t>
      </w:r>
      <w:r w:rsidRPr="00F04DCF">
        <w:rPr>
          <w:rFonts w:ascii="PT Astra Serif" w:hAnsi="PT Astra Serif"/>
          <w:spacing w:val="-2"/>
          <w:sz w:val="16"/>
          <w:szCs w:val="16"/>
        </w:rPr>
        <w:t xml:space="preserve"> </w:t>
      </w:r>
      <w:r w:rsidRPr="00F04DCF">
        <w:rPr>
          <w:rFonts w:ascii="PT Astra Serif" w:hAnsi="PT Astra Serif"/>
          <w:sz w:val="16"/>
          <w:szCs w:val="16"/>
        </w:rPr>
        <w:t>территорий</w:t>
      </w:r>
      <w:r w:rsidRPr="00F04DCF">
        <w:rPr>
          <w:rFonts w:ascii="PT Astra Serif" w:hAnsi="PT Astra Serif"/>
          <w:spacing w:val="-2"/>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6.2.6. информирование</w:t>
      </w:r>
      <w:r w:rsidRPr="00F04DCF">
        <w:rPr>
          <w:rFonts w:ascii="PT Astra Serif" w:hAnsi="PT Astra Serif"/>
          <w:spacing w:val="-2"/>
          <w:sz w:val="16"/>
          <w:szCs w:val="16"/>
        </w:rPr>
        <w:t xml:space="preserve"> </w:t>
      </w:r>
      <w:r w:rsidRPr="00F04DCF">
        <w:rPr>
          <w:rFonts w:ascii="PT Astra Serif" w:hAnsi="PT Astra Serif"/>
          <w:sz w:val="16"/>
          <w:szCs w:val="16"/>
        </w:rPr>
        <w:t>населения о</w:t>
      </w:r>
      <w:r w:rsidRPr="00F04DCF">
        <w:rPr>
          <w:rFonts w:ascii="PT Astra Serif" w:hAnsi="PT Astra Serif"/>
          <w:spacing w:val="1"/>
          <w:sz w:val="16"/>
          <w:szCs w:val="16"/>
        </w:rPr>
        <w:t xml:space="preserve"> </w:t>
      </w:r>
      <w:r w:rsidRPr="00F04DCF">
        <w:rPr>
          <w:rFonts w:ascii="PT Astra Serif" w:hAnsi="PT Astra Serif"/>
          <w:sz w:val="16"/>
          <w:szCs w:val="16"/>
        </w:rPr>
        <w:t>ЧС с пункта управления ЕДДС по решению Главы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(председателя</w:t>
      </w:r>
      <w:r w:rsidRPr="00F04DCF">
        <w:rPr>
          <w:rFonts w:ascii="PT Astra Serif" w:hAnsi="PT Astra Serif"/>
          <w:spacing w:val="1"/>
          <w:sz w:val="16"/>
          <w:szCs w:val="16"/>
        </w:rPr>
        <w:t xml:space="preserve"> </w:t>
      </w:r>
      <w:r w:rsidRPr="00F04DCF">
        <w:rPr>
          <w:rFonts w:ascii="PT Astra Serif" w:hAnsi="PT Astra Serif"/>
          <w:sz w:val="16"/>
          <w:szCs w:val="16"/>
        </w:rPr>
        <w:t>КЧС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ОПБ)</w:t>
      </w:r>
      <w:r w:rsidRPr="00F04DCF">
        <w:rPr>
          <w:rFonts w:ascii="PT Astra Serif" w:hAnsi="PT Astra Serif"/>
          <w:spacing w:val="1"/>
          <w:sz w:val="16"/>
          <w:szCs w:val="16"/>
        </w:rPr>
        <w:t xml:space="preserve"> </w:t>
      </w:r>
    </w:p>
    <w:p w:rsidR="002A557B" w:rsidRPr="00F04DCF" w:rsidRDefault="002A557B" w:rsidP="00F04DCF">
      <w:pPr>
        <w:pStyle w:val="ac"/>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6.2.7. мониторинг и анализ данных информационных систем в целях получения</w:t>
      </w:r>
      <w:r w:rsidRPr="00F04DCF">
        <w:rPr>
          <w:rFonts w:ascii="PT Astra Serif" w:hAnsi="PT Astra Serif"/>
          <w:spacing w:val="-67"/>
          <w:sz w:val="16"/>
          <w:szCs w:val="16"/>
        </w:rPr>
        <w:t xml:space="preserve"> </w:t>
      </w:r>
      <w:r w:rsidRPr="00F04DCF">
        <w:rPr>
          <w:rFonts w:ascii="PT Astra Serif" w:hAnsi="PT Astra Serif"/>
          <w:sz w:val="16"/>
          <w:szCs w:val="16"/>
        </w:rPr>
        <w:t>сведений</w:t>
      </w:r>
      <w:r w:rsidRPr="00F04DCF">
        <w:rPr>
          <w:rFonts w:ascii="PT Astra Serif" w:hAnsi="PT Astra Serif"/>
          <w:spacing w:val="70"/>
          <w:sz w:val="16"/>
          <w:szCs w:val="16"/>
        </w:rPr>
        <w:t xml:space="preserve"> </w:t>
      </w:r>
      <w:r w:rsidRPr="00F04DCF">
        <w:rPr>
          <w:rFonts w:ascii="PT Astra Serif" w:hAnsi="PT Astra Serif"/>
          <w:sz w:val="16"/>
          <w:szCs w:val="16"/>
        </w:rPr>
        <w:t>о</w:t>
      </w:r>
      <w:r w:rsidRPr="00F04DCF">
        <w:rPr>
          <w:rFonts w:ascii="PT Astra Serif" w:hAnsi="PT Astra Serif"/>
          <w:spacing w:val="71"/>
          <w:sz w:val="16"/>
          <w:szCs w:val="16"/>
        </w:rPr>
        <w:t xml:space="preserve"> </w:t>
      </w:r>
      <w:r w:rsidRPr="00F04DCF">
        <w:rPr>
          <w:rFonts w:ascii="PT Astra Serif" w:hAnsi="PT Astra Serif"/>
          <w:sz w:val="16"/>
          <w:szCs w:val="16"/>
        </w:rPr>
        <w:t>прогнозируемых и (или)</w:t>
      </w:r>
      <w:r w:rsidRPr="00F04DCF">
        <w:rPr>
          <w:rFonts w:ascii="PT Astra Serif" w:hAnsi="PT Astra Serif"/>
          <w:spacing w:val="70"/>
          <w:sz w:val="16"/>
          <w:szCs w:val="16"/>
        </w:rPr>
        <w:t xml:space="preserve"> </w:t>
      </w:r>
      <w:r w:rsidRPr="00F04DCF">
        <w:rPr>
          <w:rFonts w:ascii="PT Astra Serif" w:hAnsi="PT Astra Serif"/>
          <w:sz w:val="16"/>
          <w:szCs w:val="16"/>
        </w:rPr>
        <w:t>возникших чрезвычайных ситуациях</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24"/>
          <w:sz w:val="16"/>
          <w:szCs w:val="16"/>
        </w:rPr>
        <w:t xml:space="preserve"> </w:t>
      </w:r>
      <w:r w:rsidRPr="00F04DCF">
        <w:rPr>
          <w:rFonts w:ascii="PT Astra Serif" w:hAnsi="PT Astra Serif"/>
          <w:sz w:val="16"/>
          <w:szCs w:val="16"/>
        </w:rPr>
        <w:t>их</w:t>
      </w:r>
      <w:r w:rsidRPr="00F04DCF">
        <w:rPr>
          <w:rFonts w:ascii="PT Astra Serif" w:hAnsi="PT Astra Serif"/>
          <w:spacing w:val="25"/>
          <w:sz w:val="16"/>
          <w:szCs w:val="16"/>
        </w:rPr>
        <w:t xml:space="preserve"> </w:t>
      </w:r>
      <w:r w:rsidRPr="00F04DCF">
        <w:rPr>
          <w:rFonts w:ascii="PT Astra Serif" w:hAnsi="PT Astra Serif"/>
          <w:sz w:val="16"/>
          <w:szCs w:val="16"/>
        </w:rPr>
        <w:t>последствиях,</w:t>
      </w:r>
      <w:r w:rsidRPr="00F04DCF">
        <w:rPr>
          <w:rFonts w:ascii="PT Astra Serif" w:hAnsi="PT Astra Serif"/>
          <w:spacing w:val="24"/>
          <w:sz w:val="16"/>
          <w:szCs w:val="16"/>
        </w:rPr>
        <w:t xml:space="preserve"> </w:t>
      </w:r>
      <w:r w:rsidRPr="00F04DCF">
        <w:rPr>
          <w:rFonts w:ascii="PT Astra Serif" w:hAnsi="PT Astra Serif"/>
          <w:sz w:val="16"/>
          <w:szCs w:val="16"/>
        </w:rPr>
        <w:t>информации</w:t>
      </w:r>
      <w:r w:rsidRPr="00F04DCF">
        <w:rPr>
          <w:rFonts w:ascii="PT Astra Serif" w:hAnsi="PT Astra Serif"/>
          <w:spacing w:val="29"/>
          <w:sz w:val="16"/>
          <w:szCs w:val="16"/>
        </w:rPr>
        <w:t xml:space="preserve"> </w:t>
      </w:r>
      <w:r w:rsidRPr="00F04DCF">
        <w:rPr>
          <w:rFonts w:ascii="PT Astra Serif" w:hAnsi="PT Astra Serif"/>
          <w:sz w:val="16"/>
          <w:szCs w:val="16"/>
        </w:rPr>
        <w:t>(прогностической</w:t>
      </w:r>
      <w:r w:rsidRPr="00F04DCF">
        <w:rPr>
          <w:rFonts w:ascii="PT Astra Serif" w:hAnsi="PT Astra Serif"/>
          <w:spacing w:val="25"/>
          <w:sz w:val="16"/>
          <w:szCs w:val="16"/>
        </w:rPr>
        <w:t xml:space="preserve"> </w:t>
      </w:r>
      <w:r w:rsidRPr="00F04DCF">
        <w:rPr>
          <w:rFonts w:ascii="PT Astra Serif" w:hAnsi="PT Astra Serif"/>
          <w:sz w:val="16"/>
          <w:szCs w:val="16"/>
        </w:rPr>
        <w:t>и</w:t>
      </w:r>
      <w:r w:rsidRPr="00F04DCF">
        <w:rPr>
          <w:rFonts w:ascii="PT Astra Serif" w:hAnsi="PT Astra Serif"/>
          <w:spacing w:val="23"/>
          <w:sz w:val="16"/>
          <w:szCs w:val="16"/>
        </w:rPr>
        <w:t xml:space="preserve"> </w:t>
      </w:r>
      <w:r w:rsidRPr="00F04DCF">
        <w:rPr>
          <w:rFonts w:ascii="PT Astra Serif" w:hAnsi="PT Astra Serif"/>
          <w:sz w:val="16"/>
          <w:szCs w:val="16"/>
        </w:rPr>
        <w:t>фактической)</w:t>
      </w:r>
      <w:r w:rsidRPr="00F04DCF">
        <w:rPr>
          <w:rFonts w:ascii="PT Astra Serif" w:hAnsi="PT Astra Serif"/>
          <w:spacing w:val="21"/>
          <w:sz w:val="16"/>
          <w:szCs w:val="16"/>
        </w:rPr>
        <w:t xml:space="preserve"> </w:t>
      </w:r>
      <w:r w:rsidRPr="00F04DCF">
        <w:rPr>
          <w:rFonts w:ascii="PT Astra Serif" w:hAnsi="PT Astra Serif"/>
          <w:sz w:val="16"/>
          <w:szCs w:val="16"/>
        </w:rPr>
        <w:t>об</w:t>
      </w:r>
      <w:r w:rsidRPr="00F04DCF">
        <w:rPr>
          <w:rFonts w:ascii="PT Astra Serif" w:hAnsi="PT Astra Serif"/>
          <w:spacing w:val="25"/>
          <w:sz w:val="16"/>
          <w:szCs w:val="16"/>
        </w:rPr>
        <w:t xml:space="preserve"> </w:t>
      </w:r>
      <w:r w:rsidRPr="00F04DCF">
        <w:rPr>
          <w:rFonts w:ascii="PT Astra Serif" w:hAnsi="PT Astra Serif"/>
          <w:sz w:val="16"/>
          <w:szCs w:val="16"/>
        </w:rPr>
        <w:t>опасных</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неблагоприятных</w:t>
      </w:r>
      <w:r w:rsidRPr="00F04DCF">
        <w:rPr>
          <w:rFonts w:ascii="PT Astra Serif" w:hAnsi="PT Astra Serif"/>
          <w:spacing w:val="1"/>
          <w:sz w:val="16"/>
          <w:szCs w:val="16"/>
        </w:rPr>
        <w:t xml:space="preserve"> </w:t>
      </w:r>
      <w:r w:rsidRPr="00F04DCF">
        <w:rPr>
          <w:rFonts w:ascii="PT Astra Serif" w:hAnsi="PT Astra Serif"/>
          <w:sz w:val="16"/>
          <w:szCs w:val="16"/>
        </w:rPr>
        <w:t>природных</w:t>
      </w:r>
      <w:r w:rsidRPr="00F04DCF">
        <w:rPr>
          <w:rFonts w:ascii="PT Astra Serif" w:hAnsi="PT Astra Serif"/>
          <w:spacing w:val="1"/>
          <w:sz w:val="16"/>
          <w:szCs w:val="16"/>
        </w:rPr>
        <w:t xml:space="preserve"> </w:t>
      </w:r>
      <w:r w:rsidRPr="00F04DCF">
        <w:rPr>
          <w:rFonts w:ascii="PT Astra Serif" w:hAnsi="PT Astra Serif"/>
          <w:sz w:val="16"/>
          <w:szCs w:val="16"/>
        </w:rPr>
        <w:t>явлениях,</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состоянии</w:t>
      </w:r>
      <w:r w:rsidRPr="00F04DCF">
        <w:rPr>
          <w:rFonts w:ascii="PT Astra Serif" w:hAnsi="PT Astra Serif"/>
          <w:spacing w:val="1"/>
          <w:sz w:val="16"/>
          <w:szCs w:val="16"/>
        </w:rPr>
        <w:t xml:space="preserve"> </w:t>
      </w:r>
      <w:r w:rsidRPr="00F04DCF">
        <w:rPr>
          <w:rFonts w:ascii="PT Astra Serif" w:hAnsi="PT Astra Serif"/>
          <w:sz w:val="16"/>
          <w:szCs w:val="16"/>
        </w:rPr>
        <w:t>ПОО,</w:t>
      </w:r>
      <w:r w:rsidRPr="00F04DCF">
        <w:rPr>
          <w:rFonts w:ascii="PT Astra Serif" w:hAnsi="PT Astra Serif"/>
          <w:spacing w:val="1"/>
          <w:sz w:val="16"/>
          <w:szCs w:val="16"/>
        </w:rPr>
        <w:t xml:space="preserve"> </w:t>
      </w:r>
      <w:r w:rsidRPr="00F04DCF">
        <w:rPr>
          <w:rFonts w:ascii="PT Astra Serif" w:hAnsi="PT Astra Serif"/>
          <w:sz w:val="16"/>
          <w:szCs w:val="16"/>
        </w:rPr>
        <w:t>опасных</w:t>
      </w:r>
      <w:r w:rsidRPr="00F04DCF">
        <w:rPr>
          <w:rFonts w:ascii="PT Astra Serif" w:hAnsi="PT Astra Serif"/>
          <w:spacing w:val="1"/>
          <w:sz w:val="16"/>
          <w:szCs w:val="16"/>
        </w:rPr>
        <w:t xml:space="preserve"> </w:t>
      </w:r>
      <w:r w:rsidRPr="00F04DCF">
        <w:rPr>
          <w:rFonts w:ascii="PT Astra Serif" w:hAnsi="PT Astra Serif"/>
          <w:sz w:val="16"/>
          <w:szCs w:val="16"/>
        </w:rPr>
        <w:t>производственных объектов, а также о состоянии окружающей среды, в 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5"/>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АПК</w:t>
      </w:r>
      <w:r w:rsidRPr="00F04DCF">
        <w:rPr>
          <w:rFonts w:ascii="PT Astra Serif" w:hAnsi="PT Astra Serif"/>
          <w:spacing w:val="-1"/>
          <w:sz w:val="16"/>
          <w:szCs w:val="16"/>
        </w:rPr>
        <w:t xml:space="preserve"> </w:t>
      </w:r>
      <w:r w:rsidRPr="00F04DCF">
        <w:rPr>
          <w:rFonts w:ascii="PT Astra Serif" w:hAnsi="PT Astra Serif"/>
          <w:sz w:val="16"/>
          <w:szCs w:val="16"/>
        </w:rPr>
        <w:t>«Безопасный город»</w:t>
      </w:r>
      <w:r w:rsidRPr="00F04DCF">
        <w:rPr>
          <w:rFonts w:ascii="PT Astra Serif" w:hAnsi="PT Astra Serif"/>
          <w:spacing w:val="-2"/>
          <w:sz w:val="16"/>
          <w:szCs w:val="16"/>
        </w:rPr>
        <w:t xml:space="preserve"> </w:t>
      </w:r>
      <w:r w:rsidRPr="00F04DCF">
        <w:rPr>
          <w:rFonts w:ascii="PT Astra Serif" w:hAnsi="PT Astra Serif"/>
          <w:sz w:val="16"/>
          <w:szCs w:val="16"/>
        </w:rPr>
        <w:t>и АИУС РСЧС;</w:t>
      </w:r>
      <w:proofErr w:type="gramEnd"/>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6.2.8. внесение необходимых</w:t>
      </w:r>
      <w:r w:rsidRPr="00F04DCF">
        <w:rPr>
          <w:rFonts w:ascii="PT Astra Serif" w:hAnsi="PT Astra Serif"/>
          <w:spacing w:val="1"/>
          <w:sz w:val="16"/>
          <w:szCs w:val="16"/>
        </w:rPr>
        <w:t xml:space="preserve"> </w:t>
      </w:r>
      <w:r w:rsidRPr="00F04DCF">
        <w:rPr>
          <w:rFonts w:ascii="PT Astra Serif" w:hAnsi="PT Astra Serif"/>
          <w:sz w:val="16"/>
          <w:szCs w:val="16"/>
        </w:rPr>
        <w:t>изменений</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базу данных,</w:t>
      </w:r>
      <w:r w:rsidRPr="00F04DCF">
        <w:rPr>
          <w:rFonts w:ascii="PT Astra Serif" w:hAnsi="PT Astra Serif"/>
          <w:spacing w:val="70"/>
          <w:sz w:val="16"/>
          <w:szCs w:val="16"/>
        </w:rPr>
        <w:t xml:space="preserve"> </w:t>
      </w:r>
      <w:r w:rsidRPr="00F04DCF">
        <w:rPr>
          <w:rFonts w:ascii="PT Astra Serif" w:hAnsi="PT Astra Serif"/>
          <w:sz w:val="16"/>
          <w:szCs w:val="16"/>
        </w:rPr>
        <w:t>а</w:t>
      </w:r>
      <w:r w:rsidRPr="00F04DCF">
        <w:rPr>
          <w:rFonts w:ascii="PT Astra Serif" w:hAnsi="PT Astra Serif"/>
          <w:spacing w:val="70"/>
          <w:sz w:val="16"/>
          <w:szCs w:val="16"/>
        </w:rPr>
        <w:t xml:space="preserve"> </w:t>
      </w:r>
      <w:r w:rsidRPr="00F04DCF">
        <w:rPr>
          <w:rFonts w:ascii="PT Astra Serif" w:hAnsi="PT Astra Serif"/>
          <w:sz w:val="16"/>
          <w:szCs w:val="16"/>
        </w:rPr>
        <w:t>также</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структуру</w:t>
      </w:r>
      <w:r w:rsidRPr="00F04DCF">
        <w:rPr>
          <w:rFonts w:ascii="PT Astra Serif" w:hAnsi="PT Astra Serif"/>
          <w:spacing w:val="-67"/>
          <w:sz w:val="16"/>
          <w:szCs w:val="16"/>
        </w:rPr>
        <w:t xml:space="preserve"> </w:t>
      </w:r>
      <w:r w:rsidRPr="00F04DCF">
        <w:rPr>
          <w:rFonts w:ascii="PT Astra Serif" w:hAnsi="PT Astra Serif"/>
          <w:sz w:val="16"/>
          <w:szCs w:val="16"/>
        </w:rPr>
        <w:t>и содержание оперативных документов по реагированию ЕДДС</w:t>
      </w:r>
      <w:r w:rsidRPr="00F04DCF">
        <w:rPr>
          <w:rFonts w:ascii="PT Astra Serif" w:hAnsi="PT Astra Serif"/>
          <w:spacing w:val="-68"/>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2"/>
          <w:sz w:val="16"/>
          <w:szCs w:val="16"/>
        </w:rPr>
        <w:t xml:space="preserve"> </w:t>
      </w:r>
      <w:r w:rsidRPr="00F04DCF">
        <w:rPr>
          <w:rFonts w:ascii="PT Astra Serif" w:hAnsi="PT Astra Serif"/>
          <w:sz w:val="16"/>
          <w:szCs w:val="16"/>
        </w:rPr>
        <w:t>(происшествия);</w:t>
      </w:r>
    </w:p>
    <w:p w:rsidR="002A557B" w:rsidRPr="00F04DCF" w:rsidRDefault="002A557B" w:rsidP="00F04DCF">
      <w:pPr>
        <w:pStyle w:val="ac"/>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6.2.9. корректировку и согласование с ДДС, действующими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соглашений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регламентов</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информационного</w:t>
      </w:r>
      <w:r w:rsidRPr="00F04DCF">
        <w:rPr>
          <w:rFonts w:ascii="PT Astra Serif" w:hAnsi="PT Astra Serif"/>
          <w:spacing w:val="-2"/>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2"/>
          <w:sz w:val="16"/>
          <w:szCs w:val="16"/>
        </w:rPr>
        <w:t xml:space="preserve"> </w:t>
      </w:r>
      <w:r w:rsidRPr="00F04DCF">
        <w:rPr>
          <w:rFonts w:ascii="PT Astra Serif" w:hAnsi="PT Astra Serif"/>
          <w:sz w:val="16"/>
          <w:szCs w:val="16"/>
        </w:rPr>
        <w:t>реагировании</w:t>
      </w:r>
      <w:r w:rsidRPr="00F04DCF">
        <w:rPr>
          <w:rFonts w:ascii="PT Astra Serif" w:hAnsi="PT Astra Serif"/>
          <w:spacing w:val="3"/>
          <w:sz w:val="16"/>
          <w:szCs w:val="16"/>
        </w:rPr>
        <w:t xml:space="preserve"> </w:t>
      </w:r>
      <w:r w:rsidRPr="00F04DCF">
        <w:rPr>
          <w:rFonts w:ascii="PT Astra Serif" w:hAnsi="PT Astra Serif"/>
          <w:sz w:val="16"/>
          <w:szCs w:val="16"/>
        </w:rPr>
        <w:t>на</w:t>
      </w:r>
      <w:r w:rsidRPr="00F04DCF">
        <w:rPr>
          <w:rFonts w:ascii="PT Astra Serif" w:hAnsi="PT Astra Serif"/>
          <w:spacing w:val="-2"/>
          <w:sz w:val="16"/>
          <w:szCs w:val="16"/>
        </w:rPr>
        <w:t xml:space="preserve"> </w:t>
      </w:r>
      <w:r w:rsidRPr="00F04DCF">
        <w:rPr>
          <w:rFonts w:ascii="PT Astra Serif" w:hAnsi="PT Astra Serif"/>
          <w:sz w:val="16"/>
          <w:szCs w:val="16"/>
        </w:rPr>
        <w:t>ЧС</w:t>
      </w:r>
      <w:r w:rsidRPr="00F04DCF">
        <w:rPr>
          <w:rFonts w:ascii="PT Astra Serif" w:hAnsi="PT Astra Serif"/>
          <w:spacing w:val="-4"/>
          <w:sz w:val="16"/>
          <w:szCs w:val="16"/>
        </w:rPr>
        <w:t xml:space="preserve"> </w:t>
      </w:r>
      <w:r w:rsidRPr="00F04DCF">
        <w:rPr>
          <w:rFonts w:ascii="PT Astra Serif" w:hAnsi="PT Astra Serif"/>
          <w:sz w:val="16"/>
          <w:szCs w:val="16"/>
        </w:rPr>
        <w:t>(происшествия);</w:t>
      </w:r>
      <w:proofErr w:type="gramEnd"/>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6.2.10. </w:t>
      </w:r>
      <w:proofErr w:type="gramStart"/>
      <w:r w:rsidRPr="00F04DCF">
        <w:rPr>
          <w:rFonts w:ascii="PT Astra Serif" w:hAnsi="PT Astra Serif"/>
          <w:sz w:val="16"/>
          <w:szCs w:val="16"/>
        </w:rPr>
        <w:t>контроль</w:t>
      </w:r>
      <w:r w:rsidRPr="00F04DCF">
        <w:rPr>
          <w:rFonts w:ascii="PT Astra Serif" w:hAnsi="PT Astra Serif"/>
          <w:spacing w:val="71"/>
          <w:sz w:val="16"/>
          <w:szCs w:val="16"/>
        </w:rPr>
        <w:t xml:space="preserve"> </w:t>
      </w:r>
      <w:r w:rsidRPr="00F04DCF">
        <w:rPr>
          <w:rFonts w:ascii="PT Astra Serif" w:hAnsi="PT Astra Serif"/>
          <w:sz w:val="16"/>
          <w:szCs w:val="16"/>
        </w:rPr>
        <w:t>за</w:t>
      </w:r>
      <w:proofErr w:type="gramEnd"/>
      <w:r w:rsidRPr="00F04DCF">
        <w:rPr>
          <w:rFonts w:ascii="PT Astra Serif" w:hAnsi="PT Astra Serif"/>
          <w:spacing w:val="71"/>
          <w:sz w:val="16"/>
          <w:szCs w:val="16"/>
        </w:rPr>
        <w:t xml:space="preserve"> </w:t>
      </w:r>
      <w:r w:rsidRPr="00F04DCF">
        <w:rPr>
          <w:rFonts w:ascii="PT Astra Serif" w:hAnsi="PT Astra Serif"/>
          <w:sz w:val="16"/>
          <w:szCs w:val="16"/>
        </w:rPr>
        <w:t>своевременным</w:t>
      </w:r>
      <w:r w:rsidRPr="00F04DCF">
        <w:rPr>
          <w:rFonts w:ascii="PT Astra Serif" w:hAnsi="PT Astra Serif"/>
          <w:spacing w:val="71"/>
          <w:sz w:val="16"/>
          <w:szCs w:val="16"/>
        </w:rPr>
        <w:t xml:space="preserve"> </w:t>
      </w:r>
      <w:r w:rsidRPr="00F04DCF">
        <w:rPr>
          <w:rFonts w:ascii="PT Astra Serif" w:hAnsi="PT Astra Serif"/>
          <w:sz w:val="16"/>
          <w:szCs w:val="16"/>
        </w:rPr>
        <w:t>устранением неисправностей и аварий</w:t>
      </w:r>
      <w:r w:rsidRPr="00F04DCF">
        <w:rPr>
          <w:rFonts w:ascii="PT Astra Serif" w:hAnsi="PT Astra Serif"/>
          <w:spacing w:val="-67"/>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системах жизнеобеспечения Целинного муниципального округа Курганской области;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6.2.11. уточнение и корректировку действий ДДС, привлекаемых</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реагированию</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вызовы</w:t>
      </w:r>
      <w:r w:rsidRPr="00F04DCF">
        <w:rPr>
          <w:rFonts w:ascii="PT Astra Serif" w:hAnsi="PT Astra Serif"/>
          <w:spacing w:val="1"/>
          <w:sz w:val="16"/>
          <w:szCs w:val="16"/>
        </w:rPr>
        <w:t xml:space="preserve"> </w:t>
      </w:r>
      <w:r w:rsidRPr="00F04DCF">
        <w:rPr>
          <w:rFonts w:ascii="PT Astra Serif" w:hAnsi="PT Astra Serif"/>
          <w:sz w:val="16"/>
          <w:szCs w:val="16"/>
        </w:rPr>
        <w:t>(сообщения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поступающих</w:t>
      </w:r>
      <w:r w:rsidRPr="00F04DCF">
        <w:rPr>
          <w:rFonts w:ascii="PT Astra Serif" w:hAnsi="PT Astra Serif"/>
          <w:spacing w:val="70"/>
          <w:sz w:val="16"/>
          <w:szCs w:val="16"/>
        </w:rPr>
        <w:t xml:space="preserve"> </w:t>
      </w:r>
      <w:r w:rsidRPr="00F04DCF">
        <w:rPr>
          <w:rFonts w:ascii="PT Astra Serif" w:hAnsi="PT Astra Serif"/>
          <w:sz w:val="16"/>
          <w:szCs w:val="16"/>
        </w:rPr>
        <w:t>по</w:t>
      </w:r>
      <w:r w:rsidRPr="00F04DCF">
        <w:rPr>
          <w:rFonts w:ascii="PT Astra Serif" w:hAnsi="PT Astra Serif"/>
          <w:spacing w:val="-67"/>
          <w:sz w:val="16"/>
          <w:szCs w:val="16"/>
        </w:rPr>
        <w:t xml:space="preserve"> </w:t>
      </w:r>
      <w:r w:rsidRPr="00F04DCF">
        <w:rPr>
          <w:rFonts w:ascii="PT Astra Serif" w:hAnsi="PT Astra Serif"/>
          <w:sz w:val="16"/>
          <w:szCs w:val="16"/>
        </w:rPr>
        <w:t>всем</w:t>
      </w:r>
      <w:r w:rsidRPr="00F04DCF">
        <w:rPr>
          <w:rFonts w:ascii="PT Astra Serif" w:hAnsi="PT Astra Serif"/>
          <w:spacing w:val="-3"/>
          <w:sz w:val="16"/>
          <w:szCs w:val="16"/>
        </w:rPr>
        <w:t xml:space="preserve"> </w:t>
      </w:r>
      <w:r w:rsidRPr="00F04DCF">
        <w:rPr>
          <w:rFonts w:ascii="PT Astra Serif" w:hAnsi="PT Astra Serif"/>
          <w:sz w:val="16"/>
          <w:szCs w:val="16"/>
        </w:rPr>
        <w:t>имеющимся видам и</w:t>
      </w:r>
      <w:r w:rsidRPr="00F04DCF">
        <w:rPr>
          <w:rFonts w:ascii="PT Astra Serif" w:hAnsi="PT Astra Serif"/>
          <w:spacing w:val="-3"/>
          <w:sz w:val="16"/>
          <w:szCs w:val="16"/>
        </w:rPr>
        <w:t xml:space="preserve"> </w:t>
      </w:r>
      <w:r w:rsidRPr="00F04DCF">
        <w:rPr>
          <w:rFonts w:ascii="PT Astra Serif" w:hAnsi="PT Astra Serif"/>
          <w:sz w:val="16"/>
          <w:szCs w:val="16"/>
        </w:rPr>
        <w:t>каналам</w:t>
      </w:r>
      <w:r w:rsidRPr="00F04DCF">
        <w:rPr>
          <w:rFonts w:ascii="PT Astra Serif" w:hAnsi="PT Astra Serif"/>
          <w:spacing w:val="-2"/>
          <w:sz w:val="16"/>
          <w:szCs w:val="16"/>
        </w:rPr>
        <w:t xml:space="preserve"> </w:t>
      </w:r>
      <w:r w:rsidRPr="00F04DCF">
        <w:rPr>
          <w:rFonts w:ascii="PT Astra Serif" w:hAnsi="PT Astra Serif"/>
          <w:sz w:val="16"/>
          <w:szCs w:val="16"/>
        </w:rPr>
        <w:t>связи,</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том числе</w:t>
      </w:r>
      <w:r w:rsidRPr="00F04DCF">
        <w:rPr>
          <w:rFonts w:ascii="PT Astra Serif" w:hAnsi="PT Astra Serif"/>
          <w:spacing w:val="-3"/>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системе</w:t>
      </w:r>
      <w:r w:rsidRPr="00F04DCF">
        <w:rPr>
          <w:rFonts w:ascii="PT Astra Serif" w:hAnsi="PT Astra Serif"/>
          <w:spacing w:val="2"/>
          <w:sz w:val="16"/>
          <w:szCs w:val="16"/>
        </w:rPr>
        <w:t xml:space="preserve"> </w:t>
      </w:r>
      <w:r w:rsidRPr="00F04DCF">
        <w:rPr>
          <w:rFonts w:ascii="PT Astra Serif" w:hAnsi="PT Astra Serif"/>
          <w:sz w:val="16"/>
          <w:szCs w:val="16"/>
        </w:rPr>
        <w:t>-</w:t>
      </w:r>
      <w:r w:rsidRPr="00F04DCF">
        <w:rPr>
          <w:rFonts w:ascii="PT Astra Serif" w:hAnsi="PT Astra Serif"/>
          <w:spacing w:val="-2"/>
          <w:sz w:val="16"/>
          <w:szCs w:val="16"/>
        </w:rPr>
        <w:t xml:space="preserve"> </w:t>
      </w:r>
      <w:r w:rsidRPr="00F04DCF">
        <w:rPr>
          <w:rFonts w:ascii="PT Astra Serif" w:hAnsi="PT Astra Serif"/>
          <w:sz w:val="16"/>
          <w:szCs w:val="16"/>
        </w:rPr>
        <w:t>112;</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6.2.12. контроль результатов реагирования на вызовы (сообщения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36"/>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36"/>
          <w:sz w:val="16"/>
          <w:szCs w:val="16"/>
        </w:rPr>
        <w:t xml:space="preserve"> </w:t>
      </w:r>
      <w:r w:rsidRPr="00F04DCF">
        <w:rPr>
          <w:rFonts w:ascii="PT Astra Serif" w:hAnsi="PT Astra Serif"/>
          <w:sz w:val="16"/>
          <w:szCs w:val="16"/>
        </w:rPr>
        <w:t>поступающие</w:t>
      </w:r>
      <w:r w:rsidRPr="00F04DCF">
        <w:rPr>
          <w:rFonts w:ascii="PT Astra Serif" w:hAnsi="PT Astra Serif"/>
          <w:spacing w:val="37"/>
          <w:sz w:val="16"/>
          <w:szCs w:val="16"/>
        </w:rPr>
        <w:t xml:space="preserve"> </w:t>
      </w:r>
      <w:r w:rsidRPr="00F04DCF">
        <w:rPr>
          <w:rFonts w:ascii="PT Astra Serif" w:hAnsi="PT Astra Serif"/>
          <w:sz w:val="16"/>
          <w:szCs w:val="16"/>
        </w:rPr>
        <w:t>по</w:t>
      </w:r>
      <w:r w:rsidRPr="00F04DCF">
        <w:rPr>
          <w:rFonts w:ascii="PT Astra Serif" w:hAnsi="PT Astra Serif"/>
          <w:spacing w:val="36"/>
          <w:sz w:val="16"/>
          <w:szCs w:val="16"/>
        </w:rPr>
        <w:t xml:space="preserve"> </w:t>
      </w:r>
      <w:r w:rsidRPr="00F04DCF">
        <w:rPr>
          <w:rFonts w:ascii="PT Astra Serif" w:hAnsi="PT Astra Serif"/>
          <w:sz w:val="16"/>
          <w:szCs w:val="16"/>
        </w:rPr>
        <w:t>всем</w:t>
      </w:r>
      <w:r w:rsidRPr="00F04DCF">
        <w:rPr>
          <w:rFonts w:ascii="PT Astra Serif" w:hAnsi="PT Astra Serif"/>
          <w:spacing w:val="36"/>
          <w:sz w:val="16"/>
          <w:szCs w:val="16"/>
        </w:rPr>
        <w:t xml:space="preserve"> </w:t>
      </w:r>
      <w:r w:rsidRPr="00F04DCF">
        <w:rPr>
          <w:rFonts w:ascii="PT Astra Serif" w:hAnsi="PT Astra Serif"/>
          <w:sz w:val="16"/>
          <w:szCs w:val="16"/>
        </w:rPr>
        <w:t>имеющимся</w:t>
      </w:r>
      <w:r w:rsidRPr="00F04DCF">
        <w:rPr>
          <w:rFonts w:ascii="PT Astra Serif" w:hAnsi="PT Astra Serif"/>
          <w:spacing w:val="36"/>
          <w:sz w:val="16"/>
          <w:szCs w:val="16"/>
        </w:rPr>
        <w:t xml:space="preserve"> </w:t>
      </w:r>
      <w:r w:rsidRPr="00F04DCF">
        <w:rPr>
          <w:rFonts w:ascii="PT Astra Serif" w:hAnsi="PT Astra Serif"/>
          <w:sz w:val="16"/>
          <w:szCs w:val="16"/>
        </w:rPr>
        <w:t>видам</w:t>
      </w:r>
      <w:r w:rsidRPr="00F04DCF">
        <w:rPr>
          <w:rFonts w:ascii="PT Astra Serif" w:hAnsi="PT Astra Serif"/>
          <w:spacing w:val="36"/>
          <w:sz w:val="16"/>
          <w:szCs w:val="16"/>
        </w:rPr>
        <w:t xml:space="preserve"> </w:t>
      </w:r>
      <w:r w:rsidRPr="00F04DCF">
        <w:rPr>
          <w:rFonts w:ascii="PT Astra Serif" w:hAnsi="PT Astra Serif"/>
          <w:sz w:val="16"/>
          <w:szCs w:val="16"/>
        </w:rPr>
        <w:t>и</w:t>
      </w:r>
      <w:r w:rsidRPr="00F04DCF">
        <w:rPr>
          <w:rFonts w:ascii="PT Astra Serif" w:hAnsi="PT Astra Serif"/>
          <w:spacing w:val="36"/>
          <w:sz w:val="16"/>
          <w:szCs w:val="16"/>
        </w:rPr>
        <w:t xml:space="preserve"> </w:t>
      </w:r>
      <w:r w:rsidRPr="00F04DCF">
        <w:rPr>
          <w:rFonts w:ascii="PT Astra Serif" w:hAnsi="PT Astra Serif"/>
          <w:sz w:val="16"/>
          <w:szCs w:val="16"/>
        </w:rPr>
        <w:t>каналам</w:t>
      </w:r>
      <w:r w:rsidRPr="00F04DCF">
        <w:rPr>
          <w:rFonts w:ascii="PT Astra Serif" w:hAnsi="PT Astra Serif"/>
          <w:spacing w:val="33"/>
          <w:sz w:val="16"/>
          <w:szCs w:val="16"/>
        </w:rPr>
        <w:t xml:space="preserve"> </w:t>
      </w:r>
      <w:r w:rsidRPr="00F04DCF">
        <w:rPr>
          <w:rFonts w:ascii="PT Astra Serif" w:hAnsi="PT Astra Serif"/>
          <w:sz w:val="16"/>
          <w:szCs w:val="16"/>
        </w:rPr>
        <w:t>связи,</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2"/>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системе -</w:t>
      </w:r>
      <w:r w:rsidRPr="00F04DCF">
        <w:rPr>
          <w:rFonts w:ascii="PT Astra Serif" w:hAnsi="PT Astra Serif"/>
          <w:spacing w:val="-1"/>
          <w:sz w:val="16"/>
          <w:szCs w:val="16"/>
        </w:rPr>
        <w:t xml:space="preserve"> </w:t>
      </w:r>
      <w:r w:rsidRPr="00F04DCF">
        <w:rPr>
          <w:rFonts w:ascii="PT Astra Serif" w:hAnsi="PT Astra Serif"/>
          <w:sz w:val="16"/>
          <w:szCs w:val="16"/>
        </w:rPr>
        <w:t>112;</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6.2.13. организация</w:t>
      </w:r>
      <w:r w:rsidRPr="00F04DCF">
        <w:rPr>
          <w:rFonts w:ascii="PT Astra Serif" w:hAnsi="PT Astra Serif"/>
          <w:spacing w:val="50"/>
          <w:sz w:val="16"/>
          <w:szCs w:val="16"/>
        </w:rPr>
        <w:t xml:space="preserve"> </w:t>
      </w:r>
      <w:r w:rsidRPr="00F04DCF">
        <w:rPr>
          <w:rFonts w:ascii="PT Astra Serif" w:hAnsi="PT Astra Serif"/>
          <w:sz w:val="16"/>
          <w:szCs w:val="16"/>
        </w:rPr>
        <w:t>работы</w:t>
      </w:r>
      <w:r w:rsidRPr="00F04DCF">
        <w:rPr>
          <w:rFonts w:ascii="PT Astra Serif" w:hAnsi="PT Astra Serif"/>
          <w:spacing w:val="53"/>
          <w:sz w:val="16"/>
          <w:szCs w:val="16"/>
        </w:rPr>
        <w:t xml:space="preserve"> </w:t>
      </w:r>
      <w:r w:rsidRPr="00F04DCF">
        <w:rPr>
          <w:rFonts w:ascii="PT Astra Serif" w:hAnsi="PT Astra Serif"/>
          <w:sz w:val="16"/>
          <w:szCs w:val="16"/>
        </w:rPr>
        <w:t>со</w:t>
      </w:r>
      <w:r w:rsidRPr="00F04DCF">
        <w:rPr>
          <w:rFonts w:ascii="PT Astra Serif" w:hAnsi="PT Astra Serif"/>
          <w:spacing w:val="51"/>
          <w:sz w:val="16"/>
          <w:szCs w:val="16"/>
        </w:rPr>
        <w:t xml:space="preserve"> </w:t>
      </w:r>
      <w:r w:rsidRPr="00F04DCF">
        <w:rPr>
          <w:rFonts w:ascii="PT Astra Serif" w:hAnsi="PT Astra Serif"/>
          <w:sz w:val="16"/>
          <w:szCs w:val="16"/>
        </w:rPr>
        <w:t>старостами</w:t>
      </w:r>
      <w:r w:rsidRPr="00F04DCF">
        <w:rPr>
          <w:rFonts w:ascii="PT Astra Serif" w:hAnsi="PT Astra Serif"/>
          <w:spacing w:val="50"/>
          <w:sz w:val="16"/>
          <w:szCs w:val="16"/>
        </w:rPr>
        <w:t xml:space="preserve"> </w:t>
      </w:r>
      <w:r w:rsidRPr="00F04DCF">
        <w:rPr>
          <w:rFonts w:ascii="PT Astra Serif" w:hAnsi="PT Astra Serif"/>
          <w:sz w:val="16"/>
          <w:szCs w:val="16"/>
        </w:rPr>
        <w:t>населенных</w:t>
      </w:r>
      <w:r w:rsidRPr="00F04DCF">
        <w:rPr>
          <w:rFonts w:ascii="PT Astra Serif" w:hAnsi="PT Astra Serif"/>
          <w:spacing w:val="53"/>
          <w:sz w:val="16"/>
          <w:szCs w:val="16"/>
        </w:rPr>
        <w:t xml:space="preserve"> </w:t>
      </w:r>
      <w:r w:rsidRPr="00F04DCF">
        <w:rPr>
          <w:rFonts w:ascii="PT Astra Serif" w:hAnsi="PT Astra Serif"/>
          <w:sz w:val="16"/>
          <w:szCs w:val="16"/>
        </w:rPr>
        <w:t>пунктов</w:t>
      </w:r>
      <w:r w:rsidRPr="00F04DCF">
        <w:rPr>
          <w:rFonts w:ascii="PT Astra Serif" w:hAnsi="PT Astra Serif"/>
          <w:spacing w:val="54"/>
          <w:sz w:val="16"/>
          <w:szCs w:val="16"/>
        </w:rPr>
        <w:t xml:space="preserve"> </w:t>
      </w:r>
      <w:r w:rsidRPr="00F04DCF">
        <w:rPr>
          <w:rFonts w:ascii="PT Astra Serif" w:hAnsi="PT Astra Serif"/>
          <w:sz w:val="16"/>
          <w:szCs w:val="16"/>
        </w:rPr>
        <w:t>в</w:t>
      </w:r>
      <w:r w:rsidRPr="00F04DCF">
        <w:rPr>
          <w:rFonts w:ascii="PT Astra Serif" w:hAnsi="PT Astra Serif"/>
          <w:spacing w:val="52"/>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утвержденным графиком</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3"/>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ЕДДС;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6.2.14. направление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органы</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71"/>
          <w:sz w:val="16"/>
          <w:szCs w:val="16"/>
        </w:rPr>
        <w:t xml:space="preserve"> </w:t>
      </w:r>
      <w:r w:rsidRPr="00F04DCF">
        <w:rPr>
          <w:rFonts w:ascii="PT Astra Serif" w:hAnsi="PT Astra Serif"/>
          <w:sz w:val="16"/>
          <w:szCs w:val="16"/>
        </w:rPr>
        <w:t>звена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принадлежности</w:t>
      </w:r>
      <w:r w:rsidRPr="00F04DCF">
        <w:rPr>
          <w:rFonts w:ascii="PT Astra Serif" w:hAnsi="PT Astra Serif"/>
          <w:spacing w:val="71"/>
          <w:sz w:val="16"/>
          <w:szCs w:val="16"/>
        </w:rPr>
        <w:t xml:space="preserve"> </w:t>
      </w:r>
      <w:r w:rsidRPr="00F04DCF">
        <w:rPr>
          <w:rFonts w:ascii="PT Astra Serif" w:hAnsi="PT Astra Serif"/>
          <w:sz w:val="16"/>
          <w:szCs w:val="16"/>
        </w:rPr>
        <w:t>прогнозов,</w:t>
      </w:r>
      <w:r w:rsidRPr="00F04DCF">
        <w:rPr>
          <w:rFonts w:ascii="PT Astra Serif" w:hAnsi="PT Astra Serif"/>
          <w:spacing w:val="1"/>
          <w:sz w:val="16"/>
          <w:szCs w:val="16"/>
        </w:rPr>
        <w:t xml:space="preserve"> </w:t>
      </w:r>
      <w:r w:rsidRPr="00F04DCF">
        <w:rPr>
          <w:rFonts w:ascii="PT Astra Serif" w:hAnsi="PT Astra Serif"/>
          <w:sz w:val="16"/>
          <w:szCs w:val="16"/>
        </w:rPr>
        <w:t>полученных</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ЦУКС 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70"/>
          <w:sz w:val="16"/>
          <w:szCs w:val="16"/>
        </w:rPr>
        <w:t xml:space="preserve"> </w:t>
      </w:r>
      <w:r w:rsidRPr="00F04DCF">
        <w:rPr>
          <w:rFonts w:ascii="PT Astra Serif" w:hAnsi="PT Astra Serif"/>
          <w:sz w:val="16"/>
          <w:szCs w:val="16"/>
        </w:rPr>
        <w:t>России</w:t>
      </w:r>
      <w:r w:rsidRPr="00F04DCF">
        <w:rPr>
          <w:rFonts w:ascii="PT Astra Serif" w:hAnsi="PT Astra Serif"/>
          <w:spacing w:val="70"/>
          <w:sz w:val="16"/>
          <w:szCs w:val="16"/>
        </w:rPr>
        <w:t xml:space="preserve"> </w:t>
      </w:r>
      <w:r w:rsidRPr="00F04DCF">
        <w:rPr>
          <w:rFonts w:ascii="PT Astra Serif" w:hAnsi="PT Astra Serif"/>
          <w:sz w:val="16"/>
          <w:szCs w:val="16"/>
        </w:rPr>
        <w:t>по Курганской области,</w:t>
      </w:r>
      <w:r w:rsidRPr="00F04DCF">
        <w:rPr>
          <w:rFonts w:ascii="PT Astra Serif" w:hAnsi="PT Astra Serif"/>
          <w:spacing w:val="-67"/>
          <w:sz w:val="16"/>
          <w:szCs w:val="16"/>
        </w:rPr>
        <w:t xml:space="preserve"> </w:t>
      </w:r>
      <w:r w:rsidRPr="00F04DCF">
        <w:rPr>
          <w:rFonts w:ascii="PT Astra Serif" w:hAnsi="PT Astra Serif"/>
          <w:sz w:val="16"/>
          <w:szCs w:val="16"/>
        </w:rPr>
        <w:t>об угрозах возникновения ЧС (происшествий) и моделей развития обстановки</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5"/>
          <w:sz w:val="16"/>
          <w:szCs w:val="16"/>
        </w:rPr>
        <w:t xml:space="preserve"> </w:t>
      </w:r>
      <w:r w:rsidRPr="00F04DCF">
        <w:rPr>
          <w:rFonts w:ascii="PT Astra Serif" w:hAnsi="PT Astra Serif"/>
          <w:sz w:val="16"/>
          <w:szCs w:val="16"/>
        </w:rPr>
        <w:t>неблагоприятному</w:t>
      </w:r>
      <w:r w:rsidRPr="00F04DCF">
        <w:rPr>
          <w:rFonts w:ascii="PT Astra Serif" w:hAnsi="PT Astra Serif"/>
          <w:spacing w:val="-2"/>
          <w:sz w:val="16"/>
          <w:szCs w:val="16"/>
        </w:rPr>
        <w:t xml:space="preserve"> </w:t>
      </w:r>
      <w:r w:rsidRPr="00F04DCF">
        <w:rPr>
          <w:rFonts w:ascii="PT Astra Serif" w:hAnsi="PT Astra Serif"/>
          <w:sz w:val="16"/>
          <w:szCs w:val="16"/>
        </w:rPr>
        <w:t>прогнозу</w:t>
      </w:r>
      <w:r w:rsidRPr="00F04DCF">
        <w:rPr>
          <w:rFonts w:ascii="PT Astra Serif" w:hAnsi="PT Astra Serif"/>
          <w:spacing w:val="-7"/>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пределах Целинного муниципального округа Курганской области.</w:t>
      </w:r>
    </w:p>
    <w:p w:rsidR="002A557B" w:rsidRPr="00F04DCF" w:rsidRDefault="002A557B" w:rsidP="00A924B1">
      <w:pPr>
        <w:pStyle w:val="afc"/>
        <w:widowControl w:val="0"/>
        <w:numPr>
          <w:ilvl w:val="1"/>
          <w:numId w:val="39"/>
        </w:numPr>
        <w:tabs>
          <w:tab w:val="left" w:pos="567"/>
          <w:tab w:val="left" w:pos="1348"/>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 xml:space="preserve">ЕДДС взаимодействует с ДДС, </w:t>
      </w:r>
      <w:proofErr w:type="gramStart"/>
      <w:r w:rsidRPr="00F04DCF">
        <w:rPr>
          <w:rFonts w:ascii="PT Astra Serif" w:hAnsi="PT Astra Serif"/>
          <w:sz w:val="16"/>
          <w:szCs w:val="16"/>
        </w:rPr>
        <w:t>функционирующими</w:t>
      </w:r>
      <w:proofErr w:type="gramEnd"/>
      <w:r w:rsidRPr="00F04DCF">
        <w:rPr>
          <w:rFonts w:ascii="PT Astra Serif" w:hAnsi="PT Astra Serif"/>
          <w:sz w:val="16"/>
          <w:szCs w:val="16"/>
        </w:rPr>
        <w:t xml:space="preserve"> на 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 на основании заключенных соглашений</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информационном</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взаимодействии,</w:t>
      </w:r>
      <w:r w:rsidRPr="00F04DCF">
        <w:rPr>
          <w:rFonts w:ascii="PT Astra Serif" w:hAnsi="PT Astra Serif"/>
          <w:spacing w:val="1"/>
          <w:sz w:val="16"/>
          <w:szCs w:val="16"/>
        </w:rPr>
        <w:t xml:space="preserve"> </w:t>
      </w:r>
      <w:r w:rsidRPr="00F04DCF">
        <w:rPr>
          <w:rFonts w:ascii="PT Astra Serif" w:hAnsi="PT Astra Serif"/>
          <w:sz w:val="16"/>
          <w:szCs w:val="16"/>
        </w:rPr>
        <w:t>согласно</w:t>
      </w:r>
      <w:r w:rsidRPr="00F04DCF">
        <w:rPr>
          <w:rFonts w:ascii="PT Astra Serif" w:hAnsi="PT Astra Serif"/>
          <w:spacing w:val="1"/>
          <w:sz w:val="16"/>
          <w:szCs w:val="16"/>
        </w:rPr>
        <w:t xml:space="preserve"> </w:t>
      </w:r>
      <w:r w:rsidRPr="00F04DCF">
        <w:rPr>
          <w:rFonts w:ascii="PT Astra Serif" w:hAnsi="PT Astra Serif"/>
          <w:sz w:val="16"/>
          <w:szCs w:val="16"/>
        </w:rPr>
        <w:t>которым</w:t>
      </w:r>
      <w:r w:rsidRPr="00F04DCF">
        <w:rPr>
          <w:rFonts w:ascii="PT Astra Serif" w:hAnsi="PT Astra Serif"/>
          <w:spacing w:val="1"/>
          <w:sz w:val="16"/>
          <w:szCs w:val="16"/>
        </w:rPr>
        <w:t xml:space="preserve"> </w:t>
      </w:r>
      <w:r w:rsidRPr="00F04DCF">
        <w:rPr>
          <w:rFonts w:ascii="PT Astra Serif" w:hAnsi="PT Astra Serif"/>
          <w:sz w:val="16"/>
          <w:szCs w:val="16"/>
        </w:rPr>
        <w:t>оперативная</w:t>
      </w:r>
      <w:r w:rsidRPr="00F04DCF">
        <w:rPr>
          <w:rFonts w:ascii="PT Astra Serif" w:hAnsi="PT Astra Serif"/>
          <w:spacing w:val="1"/>
          <w:sz w:val="16"/>
          <w:szCs w:val="16"/>
        </w:rPr>
        <w:t xml:space="preserve"> </w:t>
      </w:r>
      <w:r w:rsidRPr="00F04DCF">
        <w:rPr>
          <w:rFonts w:ascii="PT Astra Serif" w:hAnsi="PT Astra Serif"/>
          <w:sz w:val="16"/>
          <w:szCs w:val="16"/>
        </w:rPr>
        <w:t>информация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текущей</w:t>
      </w:r>
      <w:r w:rsidRPr="00F04DCF">
        <w:rPr>
          <w:rFonts w:ascii="PT Astra Serif" w:hAnsi="PT Astra Serif"/>
          <w:spacing w:val="1"/>
          <w:sz w:val="16"/>
          <w:szCs w:val="16"/>
        </w:rPr>
        <w:t xml:space="preserve"> </w:t>
      </w:r>
      <w:r w:rsidRPr="00F04DCF">
        <w:rPr>
          <w:rFonts w:ascii="PT Astra Serif" w:hAnsi="PT Astra Serif"/>
          <w:sz w:val="16"/>
          <w:szCs w:val="16"/>
        </w:rPr>
        <w:t>обстановке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режиме</w:t>
      </w:r>
      <w:r w:rsidRPr="00F04DCF">
        <w:rPr>
          <w:rFonts w:ascii="PT Astra Serif" w:hAnsi="PT Astra Serif"/>
          <w:spacing w:val="1"/>
          <w:sz w:val="16"/>
          <w:szCs w:val="16"/>
        </w:rPr>
        <w:t xml:space="preserve"> </w:t>
      </w:r>
      <w:r w:rsidRPr="00F04DCF">
        <w:rPr>
          <w:rFonts w:ascii="PT Astra Serif" w:hAnsi="PT Astra Serif"/>
          <w:sz w:val="16"/>
          <w:szCs w:val="16"/>
        </w:rPr>
        <w:t>повседневной</w:t>
      </w:r>
      <w:r w:rsidRPr="00F04DCF">
        <w:rPr>
          <w:rFonts w:ascii="PT Astra Serif" w:hAnsi="PT Astra Serif"/>
          <w:spacing w:val="1"/>
          <w:sz w:val="16"/>
          <w:szCs w:val="16"/>
        </w:rPr>
        <w:t xml:space="preserve"> </w:t>
      </w:r>
      <w:r w:rsidRPr="00F04DCF">
        <w:rPr>
          <w:rFonts w:ascii="PT Astra Serif" w:hAnsi="PT Astra Serif"/>
          <w:sz w:val="16"/>
          <w:szCs w:val="16"/>
        </w:rPr>
        <w:t>деятельности</w:t>
      </w:r>
      <w:r w:rsidRPr="00F04DCF">
        <w:rPr>
          <w:rFonts w:ascii="PT Astra Serif" w:hAnsi="PT Astra Serif"/>
          <w:spacing w:val="1"/>
          <w:sz w:val="16"/>
          <w:szCs w:val="16"/>
        </w:rPr>
        <w:t xml:space="preserve"> </w:t>
      </w:r>
      <w:r w:rsidRPr="00F04DCF">
        <w:rPr>
          <w:rFonts w:ascii="PT Astra Serif" w:hAnsi="PT Astra Serif"/>
          <w:sz w:val="16"/>
          <w:szCs w:val="16"/>
        </w:rPr>
        <w:t>передается</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ЕДДС.</w:t>
      </w:r>
    </w:p>
    <w:p w:rsidR="002A557B" w:rsidRPr="00F04DCF" w:rsidRDefault="002A557B" w:rsidP="00A924B1">
      <w:pPr>
        <w:pStyle w:val="afc"/>
        <w:widowControl w:val="0"/>
        <w:numPr>
          <w:ilvl w:val="1"/>
          <w:numId w:val="39"/>
        </w:numPr>
        <w:tabs>
          <w:tab w:val="left" w:pos="567"/>
          <w:tab w:val="left" w:pos="1511"/>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Сообщения,</w:t>
      </w:r>
      <w:r w:rsidRPr="00F04DCF">
        <w:rPr>
          <w:rFonts w:ascii="PT Astra Serif" w:hAnsi="PT Astra Serif"/>
          <w:spacing w:val="1"/>
          <w:sz w:val="16"/>
          <w:szCs w:val="16"/>
        </w:rPr>
        <w:t xml:space="preserve"> </w:t>
      </w:r>
      <w:r w:rsidRPr="00F04DCF">
        <w:rPr>
          <w:rFonts w:ascii="PT Astra Serif" w:hAnsi="PT Astra Serif"/>
          <w:sz w:val="16"/>
          <w:szCs w:val="16"/>
        </w:rPr>
        <w:t>идентифицированные</w:t>
      </w:r>
      <w:r w:rsidRPr="00F04DCF">
        <w:rPr>
          <w:rFonts w:ascii="PT Astra Serif" w:hAnsi="PT Astra Serif"/>
          <w:spacing w:val="1"/>
          <w:sz w:val="16"/>
          <w:szCs w:val="16"/>
        </w:rPr>
        <w:t xml:space="preserve"> </w:t>
      </w:r>
      <w:r w:rsidRPr="00F04DCF">
        <w:rPr>
          <w:rFonts w:ascii="PT Astra Serif" w:hAnsi="PT Astra Serif"/>
          <w:sz w:val="16"/>
          <w:szCs w:val="16"/>
        </w:rPr>
        <w:t>как</w:t>
      </w:r>
      <w:r w:rsidRPr="00F04DCF">
        <w:rPr>
          <w:rFonts w:ascii="PT Astra Serif" w:hAnsi="PT Astra Serif"/>
          <w:spacing w:val="1"/>
          <w:sz w:val="16"/>
          <w:szCs w:val="16"/>
        </w:rPr>
        <w:t xml:space="preserve"> </w:t>
      </w:r>
      <w:r w:rsidRPr="00F04DCF">
        <w:rPr>
          <w:rFonts w:ascii="PT Astra Serif" w:hAnsi="PT Astra Serif"/>
          <w:sz w:val="16"/>
          <w:szCs w:val="16"/>
        </w:rPr>
        <w:t>сообщения</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угрозе</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 или возникновении ЧС (происшествия), поступившие в ДДС,</w:t>
      </w:r>
      <w:r w:rsidRPr="00F04DCF">
        <w:rPr>
          <w:rFonts w:ascii="PT Astra Serif" w:hAnsi="PT Astra Serif"/>
          <w:spacing w:val="1"/>
          <w:sz w:val="16"/>
          <w:szCs w:val="16"/>
        </w:rPr>
        <w:t xml:space="preserve"> </w:t>
      </w:r>
      <w:r w:rsidRPr="00F04DCF">
        <w:rPr>
          <w:rFonts w:ascii="PT Astra Serif" w:hAnsi="PT Astra Serif"/>
          <w:sz w:val="16"/>
          <w:szCs w:val="16"/>
        </w:rPr>
        <w:t>согласно</w:t>
      </w:r>
      <w:r w:rsidRPr="00F04DCF">
        <w:rPr>
          <w:rFonts w:ascii="PT Astra Serif" w:hAnsi="PT Astra Serif"/>
          <w:spacing w:val="109"/>
          <w:sz w:val="16"/>
          <w:szCs w:val="16"/>
        </w:rPr>
        <w:t xml:space="preserve"> </w:t>
      </w:r>
      <w:r w:rsidRPr="00F04DCF">
        <w:rPr>
          <w:rFonts w:ascii="PT Astra Serif" w:hAnsi="PT Astra Serif"/>
          <w:sz w:val="16"/>
          <w:szCs w:val="16"/>
        </w:rPr>
        <w:t>соглашениям об информационном взаимодействии передаются</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Сообщения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(происшествиях),</w:t>
      </w:r>
      <w:r w:rsidRPr="00F04DCF">
        <w:rPr>
          <w:rFonts w:ascii="PT Astra Serif" w:hAnsi="PT Astra Serif"/>
          <w:spacing w:val="1"/>
          <w:sz w:val="16"/>
          <w:szCs w:val="16"/>
        </w:rPr>
        <w:t xml:space="preserve"> </w:t>
      </w:r>
      <w:r w:rsidRPr="00F04DCF">
        <w:rPr>
          <w:rFonts w:ascii="PT Astra Serif" w:hAnsi="PT Astra Serif"/>
          <w:sz w:val="16"/>
          <w:szCs w:val="16"/>
        </w:rPr>
        <w:t>которые</w:t>
      </w:r>
      <w:r w:rsidRPr="00F04DCF">
        <w:rPr>
          <w:rFonts w:ascii="PT Astra Serif" w:hAnsi="PT Astra Serif"/>
          <w:spacing w:val="1"/>
          <w:sz w:val="16"/>
          <w:szCs w:val="16"/>
        </w:rPr>
        <w:t xml:space="preserve"> </w:t>
      </w:r>
      <w:r w:rsidRPr="00F04DCF">
        <w:rPr>
          <w:rFonts w:ascii="PT Astra Serif" w:hAnsi="PT Astra Serif"/>
          <w:sz w:val="16"/>
          <w:szCs w:val="16"/>
        </w:rPr>
        <w:t>не</w:t>
      </w:r>
      <w:r w:rsidRPr="00F04DCF">
        <w:rPr>
          <w:rFonts w:ascii="PT Astra Serif" w:hAnsi="PT Astra Serif"/>
          <w:spacing w:val="1"/>
          <w:sz w:val="16"/>
          <w:szCs w:val="16"/>
        </w:rPr>
        <w:t xml:space="preserve"> </w:t>
      </w:r>
      <w:r w:rsidRPr="00F04DCF">
        <w:rPr>
          <w:rFonts w:ascii="PT Astra Serif" w:hAnsi="PT Astra Serif"/>
          <w:sz w:val="16"/>
          <w:szCs w:val="16"/>
        </w:rPr>
        <w:t>относятся</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сфере</w:t>
      </w:r>
      <w:r w:rsidRPr="00F04DCF">
        <w:rPr>
          <w:rFonts w:ascii="PT Astra Serif" w:hAnsi="PT Astra Serif"/>
          <w:spacing w:val="-67"/>
          <w:sz w:val="16"/>
          <w:szCs w:val="16"/>
        </w:rPr>
        <w:t xml:space="preserve"> </w:t>
      </w:r>
      <w:r w:rsidRPr="00F04DCF">
        <w:rPr>
          <w:rFonts w:ascii="PT Astra Serif" w:hAnsi="PT Astra Serif"/>
          <w:sz w:val="16"/>
          <w:szCs w:val="16"/>
        </w:rPr>
        <w:t>ответственности</w:t>
      </w:r>
      <w:r w:rsidRPr="00F04DCF">
        <w:rPr>
          <w:rFonts w:ascii="PT Astra Serif" w:hAnsi="PT Astra Serif"/>
          <w:spacing w:val="1"/>
          <w:sz w:val="16"/>
          <w:szCs w:val="16"/>
        </w:rPr>
        <w:t xml:space="preserve"> </w:t>
      </w:r>
      <w:r w:rsidRPr="00F04DCF">
        <w:rPr>
          <w:rFonts w:ascii="PT Astra Serif" w:hAnsi="PT Astra Serif"/>
          <w:sz w:val="16"/>
          <w:szCs w:val="16"/>
        </w:rPr>
        <w:t>принявшей</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дежурно-диспетчерской</w:t>
      </w:r>
      <w:r w:rsidRPr="00F04DCF">
        <w:rPr>
          <w:rFonts w:ascii="PT Astra Serif" w:hAnsi="PT Astra Serif"/>
          <w:spacing w:val="1"/>
          <w:sz w:val="16"/>
          <w:szCs w:val="16"/>
        </w:rPr>
        <w:t xml:space="preserve"> </w:t>
      </w:r>
      <w:r w:rsidRPr="00F04DCF">
        <w:rPr>
          <w:rFonts w:ascii="PT Astra Serif" w:hAnsi="PT Astra Serif"/>
          <w:sz w:val="16"/>
          <w:szCs w:val="16"/>
        </w:rPr>
        <w:t>службы,</w:t>
      </w:r>
      <w:r w:rsidRPr="00F04DCF">
        <w:rPr>
          <w:rFonts w:ascii="PT Astra Serif" w:hAnsi="PT Astra Serif"/>
          <w:spacing w:val="1"/>
          <w:sz w:val="16"/>
          <w:szCs w:val="16"/>
        </w:rPr>
        <w:t xml:space="preserve"> </w:t>
      </w:r>
      <w:r w:rsidRPr="00F04DCF">
        <w:rPr>
          <w:rFonts w:ascii="PT Astra Serif" w:hAnsi="PT Astra Serif"/>
          <w:sz w:val="16"/>
          <w:szCs w:val="16"/>
        </w:rPr>
        <w:t>незамедлительно</w:t>
      </w:r>
      <w:r w:rsidRPr="00F04DCF">
        <w:rPr>
          <w:rFonts w:ascii="PT Astra Serif" w:hAnsi="PT Astra Serif"/>
          <w:spacing w:val="-5"/>
          <w:sz w:val="16"/>
          <w:szCs w:val="16"/>
        </w:rPr>
        <w:t xml:space="preserve"> </w:t>
      </w:r>
      <w:r w:rsidRPr="00F04DCF">
        <w:rPr>
          <w:rFonts w:ascii="PT Astra Serif" w:hAnsi="PT Astra Serif"/>
          <w:sz w:val="16"/>
          <w:szCs w:val="16"/>
        </w:rPr>
        <w:t>передаются</w:t>
      </w:r>
      <w:r w:rsidRPr="00F04DCF">
        <w:rPr>
          <w:rFonts w:ascii="PT Astra Serif" w:hAnsi="PT Astra Serif"/>
          <w:spacing w:val="-1"/>
          <w:sz w:val="16"/>
          <w:szCs w:val="16"/>
        </w:rPr>
        <w:t xml:space="preserve"> </w:t>
      </w:r>
      <w:r w:rsidRPr="00F04DCF">
        <w:rPr>
          <w:rFonts w:ascii="PT Astra Serif" w:hAnsi="PT Astra Serif"/>
          <w:sz w:val="16"/>
          <w:szCs w:val="16"/>
        </w:rPr>
        <w:t>соответствующей</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4"/>
          <w:sz w:val="16"/>
          <w:szCs w:val="16"/>
        </w:rPr>
        <w:t xml:space="preserve"> </w:t>
      </w:r>
      <w:r w:rsidRPr="00F04DCF">
        <w:rPr>
          <w:rFonts w:ascii="PT Astra Serif" w:hAnsi="PT Astra Serif"/>
          <w:sz w:val="16"/>
          <w:szCs w:val="16"/>
        </w:rPr>
        <w:t>по</w:t>
      </w:r>
      <w:r w:rsidRPr="00F04DCF">
        <w:rPr>
          <w:rFonts w:ascii="PT Astra Serif" w:hAnsi="PT Astra Serif"/>
          <w:spacing w:val="-4"/>
          <w:sz w:val="16"/>
          <w:szCs w:val="16"/>
        </w:rPr>
        <w:t xml:space="preserve"> </w:t>
      </w:r>
      <w:r w:rsidRPr="00F04DCF">
        <w:rPr>
          <w:rFonts w:ascii="PT Astra Serif" w:hAnsi="PT Astra Serif"/>
          <w:sz w:val="16"/>
          <w:szCs w:val="16"/>
        </w:rPr>
        <w:t>предназначению.</w:t>
      </w:r>
    </w:p>
    <w:p w:rsidR="002A557B" w:rsidRPr="00F04DCF" w:rsidRDefault="002A557B" w:rsidP="00A924B1">
      <w:pPr>
        <w:pStyle w:val="afc"/>
        <w:widowControl w:val="0"/>
        <w:numPr>
          <w:ilvl w:val="1"/>
          <w:numId w:val="39"/>
        </w:numPr>
        <w:tabs>
          <w:tab w:val="left" w:pos="567"/>
          <w:tab w:val="left" w:pos="1326"/>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 режим повышенной готовности ЕДДС, привлекаемые ЭОС и ДДС</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1"/>
          <w:sz w:val="16"/>
          <w:szCs w:val="16"/>
        </w:rPr>
        <w:t xml:space="preserve"> </w:t>
      </w:r>
      <w:r w:rsidRPr="00F04DCF">
        <w:rPr>
          <w:rFonts w:ascii="PT Astra Serif" w:hAnsi="PT Astra Serif"/>
          <w:sz w:val="16"/>
          <w:szCs w:val="16"/>
        </w:rPr>
        <w:t>(объектов)</w:t>
      </w:r>
      <w:r w:rsidRPr="00F04DCF">
        <w:rPr>
          <w:rFonts w:ascii="PT Astra Serif" w:hAnsi="PT Astra Serif"/>
          <w:spacing w:val="1"/>
          <w:sz w:val="16"/>
          <w:szCs w:val="16"/>
        </w:rPr>
        <w:t xml:space="preserve"> </w:t>
      </w:r>
      <w:r w:rsidRPr="00F04DCF">
        <w:rPr>
          <w:rFonts w:ascii="PT Astra Serif" w:hAnsi="PT Astra Serif"/>
          <w:sz w:val="16"/>
          <w:szCs w:val="16"/>
        </w:rPr>
        <w:t>переводятся</w:t>
      </w:r>
      <w:r w:rsidRPr="00F04DCF">
        <w:rPr>
          <w:rFonts w:ascii="PT Astra Serif" w:hAnsi="PT Astra Serif"/>
          <w:spacing w:val="1"/>
          <w:sz w:val="16"/>
          <w:szCs w:val="16"/>
        </w:rPr>
        <w:t xml:space="preserve"> </w:t>
      </w:r>
      <w:r w:rsidRPr="00F04DCF">
        <w:rPr>
          <w:rFonts w:ascii="PT Astra Serif" w:hAnsi="PT Astra Serif"/>
          <w:sz w:val="16"/>
          <w:szCs w:val="16"/>
        </w:rPr>
        <w:t>решением</w:t>
      </w:r>
      <w:r w:rsidRPr="00F04DCF">
        <w:rPr>
          <w:rFonts w:ascii="PT Astra Serif" w:hAnsi="PT Astra Serif"/>
          <w:spacing w:val="1"/>
          <w:sz w:val="16"/>
          <w:szCs w:val="16"/>
        </w:rPr>
        <w:t xml:space="preserve"> </w:t>
      </w:r>
      <w:r w:rsidRPr="00F04DCF">
        <w:rPr>
          <w:rFonts w:ascii="PT Astra Serif" w:hAnsi="PT Astra Serif"/>
          <w:sz w:val="16"/>
          <w:szCs w:val="16"/>
        </w:rPr>
        <w:t>Главы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угрозе</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режиме</w:t>
      </w:r>
      <w:r w:rsidRPr="00F04DCF">
        <w:rPr>
          <w:rFonts w:ascii="PT Astra Serif" w:hAnsi="PT Astra Serif"/>
          <w:spacing w:val="1"/>
          <w:sz w:val="16"/>
          <w:szCs w:val="16"/>
        </w:rPr>
        <w:t xml:space="preserve"> </w:t>
      </w:r>
      <w:r w:rsidRPr="00F04DCF">
        <w:rPr>
          <w:rFonts w:ascii="PT Astra Serif" w:hAnsi="PT Astra Serif"/>
          <w:sz w:val="16"/>
          <w:szCs w:val="16"/>
        </w:rPr>
        <w:t>повышенной</w:t>
      </w:r>
      <w:r w:rsidRPr="00F04DCF">
        <w:rPr>
          <w:rFonts w:ascii="PT Astra Serif" w:hAnsi="PT Astra Serif"/>
          <w:spacing w:val="-1"/>
          <w:sz w:val="16"/>
          <w:szCs w:val="16"/>
        </w:rPr>
        <w:t xml:space="preserve"> </w:t>
      </w:r>
      <w:r w:rsidRPr="00F04DCF">
        <w:rPr>
          <w:rFonts w:ascii="PT Astra Serif" w:hAnsi="PT Astra Serif"/>
          <w:sz w:val="16"/>
          <w:szCs w:val="16"/>
        </w:rPr>
        <w:t>готовности</w:t>
      </w:r>
      <w:r w:rsidRPr="00F04DCF">
        <w:rPr>
          <w:rFonts w:ascii="PT Astra Serif" w:hAnsi="PT Astra Serif"/>
          <w:spacing w:val="-1"/>
          <w:sz w:val="16"/>
          <w:szCs w:val="16"/>
        </w:rPr>
        <w:t xml:space="preserve"> </w:t>
      </w:r>
      <w:r w:rsidRPr="00F04DCF">
        <w:rPr>
          <w:rFonts w:ascii="PT Astra Serif" w:hAnsi="PT Astra Serif"/>
          <w:sz w:val="16"/>
          <w:szCs w:val="16"/>
        </w:rPr>
        <w:t>ЕДДС дополнительно</w:t>
      </w:r>
      <w:r w:rsidRPr="00F04DCF">
        <w:rPr>
          <w:rFonts w:ascii="PT Astra Serif" w:hAnsi="PT Astra Serif"/>
          <w:spacing w:val="2"/>
          <w:sz w:val="16"/>
          <w:szCs w:val="16"/>
        </w:rPr>
        <w:t xml:space="preserve"> </w:t>
      </w:r>
      <w:r w:rsidRPr="00F04DCF">
        <w:rPr>
          <w:rFonts w:ascii="PT Astra Serif" w:hAnsi="PT Astra Serif"/>
          <w:sz w:val="16"/>
          <w:szCs w:val="16"/>
        </w:rPr>
        <w:t>осуществляет:</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6.5.1. взаимодействие с руководителями соответствующих служб по вопросам</w:t>
      </w:r>
      <w:r w:rsidRPr="00F04DCF">
        <w:rPr>
          <w:rFonts w:ascii="PT Astra Serif" w:hAnsi="PT Astra Serif"/>
          <w:spacing w:val="1"/>
          <w:sz w:val="16"/>
          <w:szCs w:val="16"/>
        </w:rPr>
        <w:t xml:space="preserve"> </w:t>
      </w:r>
      <w:r w:rsidRPr="00F04DCF">
        <w:rPr>
          <w:rFonts w:ascii="PT Astra Serif" w:hAnsi="PT Astra Serif"/>
          <w:sz w:val="16"/>
          <w:szCs w:val="16"/>
        </w:rPr>
        <w:t>подготовки сил и средств РСЧС, ЭОС и ДДС организаций к действиям в случае</w:t>
      </w:r>
      <w:r w:rsidRPr="00F04DCF">
        <w:rPr>
          <w:rFonts w:ascii="PT Astra Serif" w:hAnsi="PT Astra Serif"/>
          <w:spacing w:val="-67"/>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6.5.2. оповещение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персональный</w:t>
      </w:r>
      <w:r w:rsidRPr="00F04DCF">
        <w:rPr>
          <w:rFonts w:ascii="PT Astra Serif" w:hAnsi="PT Astra Serif"/>
          <w:spacing w:val="1"/>
          <w:sz w:val="16"/>
          <w:szCs w:val="16"/>
        </w:rPr>
        <w:t xml:space="preserve"> </w:t>
      </w:r>
      <w:r w:rsidRPr="00F04DCF">
        <w:rPr>
          <w:rFonts w:ascii="PT Astra Serif" w:hAnsi="PT Astra Serif"/>
          <w:sz w:val="16"/>
          <w:szCs w:val="16"/>
        </w:rPr>
        <w:t>вызов</w:t>
      </w:r>
      <w:r w:rsidRPr="00F04DCF">
        <w:rPr>
          <w:rFonts w:ascii="PT Astra Serif" w:hAnsi="PT Astra Serif"/>
          <w:spacing w:val="1"/>
          <w:sz w:val="16"/>
          <w:szCs w:val="16"/>
        </w:rPr>
        <w:t xml:space="preserve"> </w:t>
      </w:r>
      <w:r w:rsidRPr="00F04DCF">
        <w:rPr>
          <w:rFonts w:ascii="PT Astra Serif" w:hAnsi="PT Astra Serif"/>
          <w:sz w:val="16"/>
          <w:szCs w:val="16"/>
        </w:rPr>
        <w:t>должностных</w:t>
      </w:r>
      <w:r w:rsidRPr="00F04DCF">
        <w:rPr>
          <w:rFonts w:ascii="PT Astra Serif" w:hAnsi="PT Astra Serif"/>
          <w:spacing w:val="1"/>
          <w:sz w:val="16"/>
          <w:szCs w:val="16"/>
        </w:rPr>
        <w:t xml:space="preserve"> </w:t>
      </w:r>
      <w:r w:rsidRPr="00F04DCF">
        <w:rPr>
          <w:rFonts w:ascii="PT Astra Serif" w:hAnsi="PT Astra Serif"/>
          <w:sz w:val="16"/>
          <w:szCs w:val="16"/>
        </w:rPr>
        <w:t>лиц</w:t>
      </w:r>
      <w:r w:rsidRPr="00F04DCF">
        <w:rPr>
          <w:rFonts w:ascii="PT Astra Serif" w:hAnsi="PT Astra Serif"/>
          <w:spacing w:val="1"/>
          <w:sz w:val="16"/>
          <w:szCs w:val="16"/>
        </w:rPr>
        <w:t xml:space="preserve"> </w:t>
      </w:r>
      <w:r w:rsidRPr="00F04DCF">
        <w:rPr>
          <w:rFonts w:ascii="PT Astra Serif" w:hAnsi="PT Astra Serif"/>
          <w:sz w:val="16"/>
          <w:szCs w:val="16"/>
        </w:rPr>
        <w:t>КЧС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ОПБ Администрации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 органа, специально уполномоченного</w:t>
      </w:r>
      <w:r w:rsidRPr="00F04DCF">
        <w:rPr>
          <w:rFonts w:ascii="PT Astra Serif" w:hAnsi="PT Astra Serif"/>
          <w:spacing w:val="-67"/>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решение задач</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4"/>
          <w:sz w:val="16"/>
          <w:szCs w:val="16"/>
        </w:rPr>
        <w:t xml:space="preserve"> </w:t>
      </w:r>
      <w:r w:rsidRPr="00F04DCF">
        <w:rPr>
          <w:rFonts w:ascii="PT Astra Serif" w:hAnsi="PT Astra Serif"/>
          <w:sz w:val="16"/>
          <w:szCs w:val="16"/>
        </w:rPr>
        <w:t>области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3"/>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 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5"/>
          <w:sz w:val="16"/>
          <w:szCs w:val="16"/>
        </w:rPr>
        <w:t xml:space="preserve"> </w:t>
      </w:r>
      <w:r w:rsidRPr="00F04DCF">
        <w:rPr>
          <w:rFonts w:ascii="PT Astra Serif" w:hAnsi="PT Astra Serif"/>
          <w:sz w:val="16"/>
          <w:szCs w:val="16"/>
        </w:rPr>
        <w:t>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6.5.3. передачу</w:t>
      </w:r>
      <w:r w:rsidRPr="00F04DCF">
        <w:rPr>
          <w:rFonts w:ascii="PT Astra Serif" w:hAnsi="PT Astra Serif"/>
          <w:spacing w:val="70"/>
          <w:sz w:val="16"/>
          <w:szCs w:val="16"/>
        </w:rPr>
        <w:t xml:space="preserve"> </w:t>
      </w:r>
      <w:r w:rsidRPr="00F04DCF">
        <w:rPr>
          <w:rFonts w:ascii="PT Astra Serif" w:hAnsi="PT Astra Serif"/>
          <w:sz w:val="16"/>
          <w:szCs w:val="16"/>
        </w:rPr>
        <w:t>информации</w:t>
      </w:r>
      <w:r w:rsidRPr="00F04DCF">
        <w:rPr>
          <w:rFonts w:ascii="PT Astra Serif" w:hAnsi="PT Astra Serif"/>
          <w:spacing w:val="71"/>
          <w:sz w:val="16"/>
          <w:szCs w:val="16"/>
        </w:rPr>
        <w:t xml:space="preserve"> </w:t>
      </w:r>
      <w:r w:rsidRPr="00F04DCF">
        <w:rPr>
          <w:rFonts w:ascii="PT Astra Serif" w:hAnsi="PT Astra Serif"/>
          <w:sz w:val="16"/>
          <w:szCs w:val="16"/>
        </w:rPr>
        <w:t>об</w:t>
      </w:r>
      <w:r w:rsidRPr="00F04DCF">
        <w:rPr>
          <w:rFonts w:ascii="PT Astra Serif" w:hAnsi="PT Astra Serif"/>
          <w:spacing w:val="71"/>
          <w:sz w:val="16"/>
          <w:szCs w:val="16"/>
        </w:rPr>
        <w:t xml:space="preserve"> </w:t>
      </w:r>
      <w:r w:rsidRPr="00F04DCF">
        <w:rPr>
          <w:rFonts w:ascii="PT Astra Serif" w:hAnsi="PT Astra Serif"/>
          <w:sz w:val="16"/>
          <w:szCs w:val="16"/>
        </w:rPr>
        <w:t>угрозе</w:t>
      </w:r>
      <w:r w:rsidRPr="00F04DCF">
        <w:rPr>
          <w:rFonts w:ascii="PT Astra Serif" w:hAnsi="PT Astra Serif"/>
          <w:spacing w:val="71"/>
          <w:sz w:val="16"/>
          <w:szCs w:val="16"/>
        </w:rPr>
        <w:t xml:space="preserve"> </w:t>
      </w:r>
      <w:r w:rsidRPr="00F04DCF">
        <w:rPr>
          <w:rFonts w:ascii="PT Astra Serif" w:hAnsi="PT Astra Serif"/>
          <w:sz w:val="16"/>
          <w:szCs w:val="16"/>
        </w:rPr>
        <w:t>возникновения ЧС (происшествия)</w:t>
      </w:r>
      <w:r w:rsidRPr="00F04DCF">
        <w:rPr>
          <w:rFonts w:ascii="PT Astra Serif" w:hAnsi="PT Astra Serif"/>
          <w:spacing w:val="-67"/>
          <w:sz w:val="16"/>
          <w:szCs w:val="16"/>
        </w:rPr>
        <w:t xml:space="preserve"> </w:t>
      </w:r>
      <w:r w:rsidRPr="00F04DCF">
        <w:rPr>
          <w:rFonts w:ascii="PT Astra Serif" w:hAnsi="PT Astra Serif"/>
          <w:sz w:val="16"/>
          <w:szCs w:val="16"/>
        </w:rPr>
        <w:t>по</w:t>
      </w:r>
      <w:r w:rsidRPr="00F04DCF">
        <w:rPr>
          <w:rFonts w:ascii="PT Astra Serif" w:hAnsi="PT Astra Serif"/>
          <w:spacing w:val="38"/>
          <w:sz w:val="16"/>
          <w:szCs w:val="16"/>
        </w:rPr>
        <w:t xml:space="preserve"> </w:t>
      </w:r>
      <w:r w:rsidRPr="00F04DCF">
        <w:rPr>
          <w:rFonts w:ascii="PT Astra Serif" w:hAnsi="PT Astra Serif"/>
          <w:sz w:val="16"/>
          <w:szCs w:val="16"/>
        </w:rPr>
        <w:t>подчиненности,</w:t>
      </w:r>
      <w:r w:rsidRPr="00F04DCF">
        <w:rPr>
          <w:rFonts w:ascii="PT Astra Serif" w:hAnsi="PT Astra Serif"/>
          <w:spacing w:val="34"/>
          <w:sz w:val="16"/>
          <w:szCs w:val="16"/>
        </w:rPr>
        <w:t xml:space="preserve"> </w:t>
      </w:r>
      <w:r w:rsidRPr="00F04DCF">
        <w:rPr>
          <w:rFonts w:ascii="PT Astra Serif" w:hAnsi="PT Astra Serif"/>
          <w:sz w:val="16"/>
          <w:szCs w:val="16"/>
        </w:rPr>
        <w:t>в</w:t>
      </w:r>
      <w:r w:rsidRPr="00F04DCF">
        <w:rPr>
          <w:rFonts w:ascii="PT Astra Serif" w:hAnsi="PT Astra Serif"/>
          <w:spacing w:val="37"/>
          <w:sz w:val="16"/>
          <w:szCs w:val="16"/>
        </w:rPr>
        <w:t xml:space="preserve"> </w:t>
      </w:r>
      <w:r w:rsidRPr="00F04DCF">
        <w:rPr>
          <w:rFonts w:ascii="PT Astra Serif" w:hAnsi="PT Astra Serif"/>
          <w:sz w:val="16"/>
          <w:szCs w:val="16"/>
        </w:rPr>
        <w:t>первоочередном</w:t>
      </w:r>
      <w:r w:rsidRPr="00F04DCF">
        <w:rPr>
          <w:rFonts w:ascii="PT Astra Serif" w:hAnsi="PT Astra Serif"/>
          <w:spacing w:val="37"/>
          <w:sz w:val="16"/>
          <w:szCs w:val="16"/>
        </w:rPr>
        <w:t xml:space="preserve"> </w:t>
      </w:r>
      <w:r w:rsidRPr="00F04DCF">
        <w:rPr>
          <w:rFonts w:ascii="PT Astra Serif" w:hAnsi="PT Astra Serif"/>
          <w:sz w:val="16"/>
          <w:szCs w:val="16"/>
        </w:rPr>
        <w:t>порядке</w:t>
      </w:r>
      <w:r w:rsidRPr="00F04DCF">
        <w:rPr>
          <w:rFonts w:ascii="PT Astra Serif" w:hAnsi="PT Astra Serif"/>
          <w:spacing w:val="38"/>
          <w:sz w:val="16"/>
          <w:szCs w:val="16"/>
        </w:rPr>
        <w:t xml:space="preserve"> </w:t>
      </w:r>
      <w:r w:rsidRPr="00F04DCF">
        <w:rPr>
          <w:rFonts w:ascii="PT Astra Serif" w:hAnsi="PT Astra Serif"/>
          <w:sz w:val="16"/>
          <w:szCs w:val="16"/>
        </w:rPr>
        <w:t>председателю</w:t>
      </w:r>
      <w:r w:rsidRPr="00F04DCF">
        <w:rPr>
          <w:rFonts w:ascii="PT Astra Serif" w:hAnsi="PT Astra Serif"/>
          <w:spacing w:val="36"/>
          <w:sz w:val="16"/>
          <w:szCs w:val="16"/>
        </w:rPr>
        <w:t xml:space="preserve"> </w:t>
      </w:r>
      <w:r w:rsidRPr="00F04DCF">
        <w:rPr>
          <w:rFonts w:ascii="PT Astra Serif" w:hAnsi="PT Astra Serif"/>
          <w:sz w:val="16"/>
          <w:szCs w:val="16"/>
        </w:rPr>
        <w:t>КЧС</w:t>
      </w:r>
      <w:r w:rsidRPr="00F04DCF">
        <w:rPr>
          <w:rFonts w:ascii="PT Astra Serif" w:hAnsi="PT Astra Serif"/>
          <w:spacing w:val="46"/>
          <w:sz w:val="16"/>
          <w:szCs w:val="16"/>
        </w:rPr>
        <w:t xml:space="preserve"> </w:t>
      </w:r>
      <w:r w:rsidRPr="00F04DCF">
        <w:rPr>
          <w:rFonts w:ascii="PT Astra Serif" w:hAnsi="PT Astra Serif"/>
          <w:sz w:val="16"/>
          <w:szCs w:val="16"/>
        </w:rPr>
        <w:t>и</w:t>
      </w:r>
      <w:r w:rsidRPr="00F04DCF">
        <w:rPr>
          <w:rFonts w:ascii="PT Astra Serif" w:hAnsi="PT Astra Serif"/>
          <w:spacing w:val="38"/>
          <w:sz w:val="16"/>
          <w:szCs w:val="16"/>
        </w:rPr>
        <w:t xml:space="preserve"> </w:t>
      </w:r>
      <w:r w:rsidRPr="00F04DCF">
        <w:rPr>
          <w:rFonts w:ascii="PT Astra Serif" w:hAnsi="PT Astra Serif"/>
          <w:sz w:val="16"/>
          <w:szCs w:val="16"/>
        </w:rPr>
        <w:t>ОПБ Администрации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руководителю</w:t>
      </w:r>
      <w:r w:rsidRPr="00F04DCF">
        <w:rPr>
          <w:rFonts w:ascii="PT Astra Serif" w:hAnsi="PT Astra Serif"/>
          <w:spacing w:val="1"/>
          <w:sz w:val="16"/>
          <w:szCs w:val="16"/>
        </w:rPr>
        <w:t xml:space="preserve"> </w:t>
      </w:r>
      <w:r w:rsidRPr="00F04DCF">
        <w:rPr>
          <w:rFonts w:ascii="PT Astra Serif" w:hAnsi="PT Astra Serif"/>
          <w:sz w:val="16"/>
          <w:szCs w:val="16"/>
        </w:rPr>
        <w:t>органа,</w:t>
      </w:r>
      <w:r w:rsidRPr="00F04DCF">
        <w:rPr>
          <w:rFonts w:ascii="PT Astra Serif" w:hAnsi="PT Astra Serif"/>
          <w:spacing w:val="1"/>
          <w:sz w:val="16"/>
          <w:szCs w:val="16"/>
        </w:rPr>
        <w:t xml:space="preserve"> </w:t>
      </w:r>
      <w:r w:rsidRPr="00F04DCF">
        <w:rPr>
          <w:rFonts w:ascii="PT Astra Serif" w:hAnsi="PT Astra Serif"/>
          <w:sz w:val="16"/>
          <w:szCs w:val="16"/>
        </w:rPr>
        <w:t>специально</w:t>
      </w:r>
      <w:r w:rsidRPr="00F04DCF">
        <w:rPr>
          <w:rFonts w:ascii="PT Astra Serif" w:hAnsi="PT Astra Serif"/>
          <w:spacing w:val="1"/>
          <w:sz w:val="16"/>
          <w:szCs w:val="16"/>
        </w:rPr>
        <w:t xml:space="preserve"> </w:t>
      </w:r>
      <w:r w:rsidRPr="00F04DCF">
        <w:rPr>
          <w:rFonts w:ascii="PT Astra Serif" w:hAnsi="PT Astra Serif"/>
          <w:sz w:val="16"/>
          <w:szCs w:val="16"/>
        </w:rPr>
        <w:t>уполномоченного на решение задач в области защиты населения и 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70"/>
          <w:sz w:val="16"/>
          <w:szCs w:val="16"/>
        </w:rPr>
        <w:t xml:space="preserve"> </w:t>
      </w:r>
      <w:r w:rsidRPr="00F04DCF">
        <w:rPr>
          <w:rFonts w:ascii="PT Astra Serif" w:hAnsi="PT Astra Serif"/>
          <w:sz w:val="16"/>
          <w:szCs w:val="16"/>
        </w:rPr>
        <w:t>ЧС,</w:t>
      </w:r>
      <w:r w:rsidRPr="00F04DCF">
        <w:rPr>
          <w:rFonts w:ascii="PT Astra Serif" w:hAnsi="PT Astra Serif"/>
          <w:spacing w:val="70"/>
          <w:sz w:val="16"/>
          <w:szCs w:val="16"/>
        </w:rPr>
        <w:t xml:space="preserve"> </w:t>
      </w:r>
      <w:r w:rsidRPr="00F04DCF">
        <w:rPr>
          <w:rFonts w:ascii="PT Astra Serif" w:hAnsi="PT Astra Serif"/>
          <w:sz w:val="16"/>
          <w:szCs w:val="16"/>
        </w:rPr>
        <w:t>создаваемого при ОМСУ,</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ЭОС,</w:t>
      </w:r>
      <w:r w:rsidRPr="00F04DCF">
        <w:rPr>
          <w:rFonts w:ascii="PT Astra Serif" w:hAnsi="PT Astra Serif"/>
          <w:spacing w:val="70"/>
          <w:sz w:val="16"/>
          <w:szCs w:val="16"/>
        </w:rPr>
        <w:t xml:space="preserve"> </w:t>
      </w:r>
      <w:r w:rsidRPr="00F04DCF">
        <w:rPr>
          <w:rFonts w:ascii="PT Astra Serif" w:hAnsi="PT Astra Serif"/>
          <w:sz w:val="16"/>
          <w:szCs w:val="16"/>
        </w:rPr>
        <w:t>которые</w:t>
      </w:r>
      <w:r w:rsidRPr="00F04DCF">
        <w:rPr>
          <w:rFonts w:ascii="PT Astra Serif" w:hAnsi="PT Astra Serif"/>
          <w:spacing w:val="70"/>
          <w:sz w:val="16"/>
          <w:szCs w:val="16"/>
        </w:rPr>
        <w:t xml:space="preserve"> </w:t>
      </w:r>
      <w:r w:rsidRPr="00F04DCF">
        <w:rPr>
          <w:rFonts w:ascii="PT Astra Serif" w:hAnsi="PT Astra Serif"/>
          <w:sz w:val="16"/>
          <w:szCs w:val="16"/>
        </w:rPr>
        <w:t>необходимо направить</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70"/>
          <w:sz w:val="16"/>
          <w:szCs w:val="16"/>
        </w:rPr>
        <w:t xml:space="preserve"> </w:t>
      </w:r>
      <w:r w:rsidRPr="00F04DCF">
        <w:rPr>
          <w:rFonts w:ascii="PT Astra Serif" w:hAnsi="PT Astra Serif"/>
          <w:sz w:val="16"/>
          <w:szCs w:val="16"/>
        </w:rPr>
        <w:t>месту</w:t>
      </w:r>
      <w:r w:rsidRPr="00F04DCF">
        <w:rPr>
          <w:rFonts w:ascii="PT Astra Serif" w:hAnsi="PT Astra Serif"/>
          <w:spacing w:val="70"/>
          <w:sz w:val="16"/>
          <w:szCs w:val="16"/>
        </w:rPr>
        <w:t xml:space="preserve"> </w:t>
      </w:r>
      <w:r w:rsidRPr="00F04DCF">
        <w:rPr>
          <w:rFonts w:ascii="PT Astra Serif" w:hAnsi="PT Astra Serif"/>
          <w:sz w:val="16"/>
          <w:szCs w:val="16"/>
        </w:rPr>
        <w:t>или</w:t>
      </w:r>
      <w:r w:rsidRPr="00F04DCF">
        <w:rPr>
          <w:rFonts w:ascii="PT Astra Serif" w:hAnsi="PT Astra Serif"/>
          <w:spacing w:val="70"/>
          <w:sz w:val="16"/>
          <w:szCs w:val="16"/>
        </w:rPr>
        <w:t xml:space="preserve"> </w:t>
      </w:r>
      <w:r w:rsidRPr="00F04DCF">
        <w:rPr>
          <w:rFonts w:ascii="PT Astra Serif" w:hAnsi="PT Astra Serif"/>
          <w:sz w:val="16"/>
          <w:szCs w:val="16"/>
        </w:rPr>
        <w:t>задействовать</w:t>
      </w:r>
      <w:r w:rsidRPr="00F04DCF">
        <w:rPr>
          <w:rFonts w:ascii="PT Astra Serif" w:hAnsi="PT Astra Serif"/>
          <w:spacing w:val="70"/>
          <w:sz w:val="16"/>
          <w:szCs w:val="16"/>
        </w:rPr>
        <w:t xml:space="preserve"> </w:t>
      </w:r>
      <w:r w:rsidRPr="00F04DCF">
        <w:rPr>
          <w:rFonts w:ascii="PT Astra Serif" w:hAnsi="PT Astra Serif"/>
          <w:sz w:val="16"/>
          <w:szCs w:val="16"/>
        </w:rPr>
        <w:t>при</w:t>
      </w:r>
      <w:r w:rsidRPr="00F04DCF">
        <w:rPr>
          <w:rFonts w:ascii="PT Astra Serif" w:hAnsi="PT Astra Serif"/>
          <w:spacing w:val="70"/>
          <w:sz w:val="16"/>
          <w:szCs w:val="16"/>
        </w:rPr>
        <w:t xml:space="preserve"> </w:t>
      </w:r>
      <w:r w:rsidRPr="00F04DCF">
        <w:rPr>
          <w:rFonts w:ascii="PT Astra Serif" w:hAnsi="PT Astra Serif"/>
          <w:sz w:val="16"/>
          <w:szCs w:val="16"/>
        </w:rPr>
        <w:t>ликвидации</w:t>
      </w:r>
      <w:r w:rsidRPr="00F04DCF">
        <w:rPr>
          <w:rFonts w:ascii="PT Astra Serif" w:hAnsi="PT Astra Serif"/>
          <w:spacing w:val="70"/>
          <w:sz w:val="16"/>
          <w:szCs w:val="16"/>
        </w:rPr>
        <w:t xml:space="preserve"> </w:t>
      </w:r>
      <w:r w:rsidRPr="00F04DCF">
        <w:rPr>
          <w:rFonts w:ascii="PT Astra Serif" w:hAnsi="PT Astra Serif"/>
          <w:sz w:val="16"/>
          <w:szCs w:val="16"/>
        </w:rPr>
        <w:t>ЧС</w:t>
      </w:r>
      <w:r w:rsidRPr="00F04DCF">
        <w:rPr>
          <w:rFonts w:ascii="PT Astra Serif" w:hAnsi="PT Astra Serif"/>
          <w:spacing w:val="70"/>
          <w:sz w:val="16"/>
          <w:szCs w:val="16"/>
        </w:rPr>
        <w:t xml:space="preserve"> </w:t>
      </w:r>
      <w:r w:rsidRPr="00F04DCF">
        <w:rPr>
          <w:rFonts w:ascii="PT Astra Serif" w:hAnsi="PT Astra Serif"/>
          <w:sz w:val="16"/>
          <w:szCs w:val="16"/>
        </w:rPr>
        <w:t>(происшествия),</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ЦУКС</w:t>
      </w:r>
      <w:r w:rsidRPr="00F04DCF">
        <w:rPr>
          <w:rFonts w:ascii="PT Astra Serif" w:hAnsi="PT Astra Serif"/>
          <w:spacing w:val="1"/>
          <w:sz w:val="16"/>
          <w:szCs w:val="16"/>
        </w:rPr>
        <w:t xml:space="preserve"> </w:t>
      </w:r>
      <w:r w:rsidRPr="00F04DCF">
        <w:rPr>
          <w:rFonts w:ascii="PT Astra Serif" w:hAnsi="PT Astra Serif"/>
          <w:sz w:val="16"/>
          <w:szCs w:val="16"/>
        </w:rPr>
        <w:t>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по</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организации</w:t>
      </w:r>
      <w:r w:rsidRPr="00F04DCF">
        <w:rPr>
          <w:rFonts w:ascii="PT Astra Serif" w:hAnsi="PT Astra Serif"/>
          <w:spacing w:val="-67"/>
          <w:sz w:val="16"/>
          <w:szCs w:val="16"/>
        </w:rPr>
        <w:t xml:space="preserve"> </w:t>
      </w:r>
      <w:r w:rsidRPr="00F04DCF">
        <w:rPr>
          <w:rFonts w:ascii="PT Astra Serif" w:hAnsi="PT Astra Serif"/>
          <w:sz w:val="16"/>
          <w:szCs w:val="16"/>
        </w:rPr>
        <w:t>(подразделения) ОИВ Курганской области, обеспечивающих деятельность этих органов в области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4"/>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2"/>
          <w:sz w:val="16"/>
          <w:szCs w:val="16"/>
        </w:rPr>
        <w:t xml:space="preserve"> </w:t>
      </w:r>
      <w:r w:rsidRPr="00F04DCF">
        <w:rPr>
          <w:rFonts w:ascii="PT Astra Serif" w:hAnsi="PT Astra Serif"/>
          <w:sz w:val="16"/>
          <w:szCs w:val="16"/>
        </w:rPr>
        <w:t>территорий</w:t>
      </w:r>
      <w:r w:rsidRPr="00F04DCF">
        <w:rPr>
          <w:rFonts w:ascii="PT Astra Serif" w:hAnsi="PT Astra Serif"/>
          <w:spacing w:val="-2"/>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6.5.4. получение</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анализ</w:t>
      </w:r>
      <w:r w:rsidRPr="00F04DCF">
        <w:rPr>
          <w:rFonts w:ascii="PT Astra Serif" w:hAnsi="PT Astra Serif"/>
          <w:spacing w:val="70"/>
          <w:sz w:val="16"/>
          <w:szCs w:val="16"/>
        </w:rPr>
        <w:t xml:space="preserve"> </w:t>
      </w:r>
      <w:r w:rsidRPr="00F04DCF">
        <w:rPr>
          <w:rFonts w:ascii="PT Astra Serif" w:hAnsi="PT Astra Serif"/>
          <w:sz w:val="16"/>
          <w:szCs w:val="16"/>
        </w:rPr>
        <w:t>данных</w:t>
      </w:r>
      <w:r w:rsidRPr="00F04DCF">
        <w:rPr>
          <w:rFonts w:ascii="PT Astra Serif" w:hAnsi="PT Astra Serif"/>
          <w:spacing w:val="70"/>
          <w:sz w:val="16"/>
          <w:szCs w:val="16"/>
        </w:rPr>
        <w:t xml:space="preserve"> </w:t>
      </w:r>
      <w:r w:rsidRPr="00F04DCF">
        <w:rPr>
          <w:rFonts w:ascii="PT Astra Serif" w:hAnsi="PT Astra Serif"/>
          <w:sz w:val="16"/>
          <w:szCs w:val="16"/>
        </w:rPr>
        <w:t>наблюдения</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proofErr w:type="gramStart"/>
      <w:r w:rsidRPr="00F04DCF">
        <w:rPr>
          <w:rFonts w:ascii="PT Astra Serif" w:hAnsi="PT Astra Serif"/>
          <w:sz w:val="16"/>
          <w:szCs w:val="16"/>
        </w:rPr>
        <w:t>контроля</w:t>
      </w:r>
      <w:r w:rsidRPr="00F04DCF">
        <w:rPr>
          <w:rFonts w:ascii="PT Astra Serif" w:hAnsi="PT Astra Serif"/>
          <w:spacing w:val="70"/>
          <w:sz w:val="16"/>
          <w:szCs w:val="16"/>
        </w:rPr>
        <w:t xml:space="preserve"> </w:t>
      </w:r>
      <w:r w:rsidRPr="00F04DCF">
        <w:rPr>
          <w:rFonts w:ascii="PT Astra Serif" w:hAnsi="PT Astra Serif"/>
          <w:sz w:val="16"/>
          <w:szCs w:val="16"/>
        </w:rPr>
        <w:t>за</w:t>
      </w:r>
      <w:proofErr w:type="gramEnd"/>
      <w:r w:rsidRPr="00F04DCF">
        <w:rPr>
          <w:rFonts w:ascii="PT Astra Serif" w:hAnsi="PT Astra Serif"/>
          <w:spacing w:val="70"/>
          <w:sz w:val="16"/>
          <w:szCs w:val="16"/>
        </w:rPr>
        <w:t xml:space="preserve"> </w:t>
      </w:r>
      <w:r w:rsidRPr="00F04DCF">
        <w:rPr>
          <w:rFonts w:ascii="PT Astra Serif" w:hAnsi="PT Astra Serif"/>
          <w:sz w:val="16"/>
          <w:szCs w:val="16"/>
        </w:rPr>
        <w:t>обстановкой</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ПОО,</w:t>
      </w:r>
      <w:r w:rsidRPr="00F04DCF">
        <w:rPr>
          <w:rFonts w:ascii="PT Astra Serif" w:hAnsi="PT Astra Serif"/>
          <w:spacing w:val="1"/>
          <w:sz w:val="16"/>
          <w:szCs w:val="16"/>
        </w:rPr>
        <w:t xml:space="preserve"> </w:t>
      </w:r>
      <w:r w:rsidRPr="00F04DCF">
        <w:rPr>
          <w:rFonts w:ascii="PT Astra Serif" w:hAnsi="PT Astra Serif"/>
          <w:sz w:val="16"/>
          <w:szCs w:val="16"/>
        </w:rPr>
        <w:t>опасных</w:t>
      </w:r>
      <w:r w:rsidRPr="00F04DCF">
        <w:rPr>
          <w:rFonts w:ascii="PT Astra Serif" w:hAnsi="PT Astra Serif"/>
          <w:spacing w:val="1"/>
          <w:sz w:val="16"/>
          <w:szCs w:val="16"/>
        </w:rPr>
        <w:t xml:space="preserve"> </w:t>
      </w:r>
      <w:r w:rsidRPr="00F04DCF">
        <w:rPr>
          <w:rFonts w:ascii="PT Astra Serif" w:hAnsi="PT Astra Serif"/>
          <w:sz w:val="16"/>
          <w:szCs w:val="16"/>
        </w:rPr>
        <w:t>производственных</w:t>
      </w:r>
      <w:r w:rsidRPr="00F04DCF">
        <w:rPr>
          <w:rFonts w:ascii="PT Astra Serif" w:hAnsi="PT Astra Serif"/>
          <w:spacing w:val="-4"/>
          <w:sz w:val="16"/>
          <w:szCs w:val="16"/>
        </w:rPr>
        <w:t xml:space="preserve"> </w:t>
      </w:r>
      <w:r w:rsidRPr="00F04DCF">
        <w:rPr>
          <w:rFonts w:ascii="PT Astra Serif" w:hAnsi="PT Astra Serif"/>
          <w:sz w:val="16"/>
          <w:szCs w:val="16"/>
        </w:rPr>
        <w:t>объектах,</w:t>
      </w:r>
      <w:r w:rsidRPr="00F04DCF">
        <w:rPr>
          <w:rFonts w:ascii="PT Astra Serif" w:hAnsi="PT Astra Serif"/>
          <w:spacing w:val="-2"/>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за</w:t>
      </w:r>
      <w:r w:rsidRPr="00F04DCF">
        <w:rPr>
          <w:rFonts w:ascii="PT Astra Serif" w:hAnsi="PT Astra Serif"/>
          <w:spacing w:val="-1"/>
          <w:sz w:val="16"/>
          <w:szCs w:val="16"/>
        </w:rPr>
        <w:t xml:space="preserve"> </w:t>
      </w:r>
      <w:r w:rsidRPr="00F04DCF">
        <w:rPr>
          <w:rFonts w:ascii="PT Astra Serif" w:hAnsi="PT Astra Serif"/>
          <w:sz w:val="16"/>
          <w:szCs w:val="16"/>
        </w:rPr>
        <w:t>состоянием</w:t>
      </w:r>
      <w:r w:rsidRPr="00F04DCF">
        <w:rPr>
          <w:rFonts w:ascii="PT Astra Serif" w:hAnsi="PT Astra Serif"/>
          <w:spacing w:val="-1"/>
          <w:sz w:val="16"/>
          <w:szCs w:val="16"/>
        </w:rPr>
        <w:t xml:space="preserve"> </w:t>
      </w:r>
      <w:r w:rsidRPr="00F04DCF">
        <w:rPr>
          <w:rFonts w:ascii="PT Astra Serif" w:hAnsi="PT Astra Serif"/>
          <w:sz w:val="16"/>
          <w:szCs w:val="16"/>
        </w:rPr>
        <w:t>окружающей</w:t>
      </w:r>
      <w:r w:rsidRPr="00F04DCF">
        <w:rPr>
          <w:rFonts w:ascii="PT Astra Serif" w:hAnsi="PT Astra Serif"/>
          <w:spacing w:val="-1"/>
          <w:sz w:val="16"/>
          <w:szCs w:val="16"/>
        </w:rPr>
        <w:t xml:space="preserve"> </w:t>
      </w:r>
      <w:r w:rsidRPr="00F04DCF">
        <w:rPr>
          <w:rFonts w:ascii="PT Astra Serif" w:hAnsi="PT Astra Serif"/>
          <w:sz w:val="16"/>
          <w:szCs w:val="16"/>
        </w:rPr>
        <w:t>среды;</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6.5.5. прогнозирование возможной обстановки, подготовку предложений</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4"/>
          <w:sz w:val="16"/>
          <w:szCs w:val="16"/>
        </w:rPr>
        <w:t xml:space="preserve"> </w:t>
      </w:r>
      <w:r w:rsidRPr="00F04DCF">
        <w:rPr>
          <w:rFonts w:ascii="PT Astra Serif" w:hAnsi="PT Astra Serif"/>
          <w:sz w:val="16"/>
          <w:szCs w:val="16"/>
        </w:rPr>
        <w:t>действиям</w:t>
      </w:r>
      <w:r w:rsidRPr="00F04DCF">
        <w:rPr>
          <w:rFonts w:ascii="PT Astra Serif" w:hAnsi="PT Astra Serif"/>
          <w:spacing w:val="-1"/>
          <w:sz w:val="16"/>
          <w:szCs w:val="16"/>
        </w:rPr>
        <w:t xml:space="preserve"> </w:t>
      </w:r>
      <w:r w:rsidRPr="00F04DCF">
        <w:rPr>
          <w:rFonts w:ascii="PT Astra Serif" w:hAnsi="PT Astra Serif"/>
          <w:sz w:val="16"/>
          <w:szCs w:val="16"/>
        </w:rPr>
        <w:t>привлекаемых</w:t>
      </w:r>
      <w:r w:rsidRPr="00F04DCF">
        <w:rPr>
          <w:rFonts w:ascii="PT Astra Serif" w:hAnsi="PT Astra Serif"/>
          <w:spacing w:val="3"/>
          <w:sz w:val="16"/>
          <w:szCs w:val="16"/>
        </w:rPr>
        <w:t xml:space="preserve"> </w:t>
      </w:r>
      <w:r w:rsidRPr="00F04DCF">
        <w:rPr>
          <w:rFonts w:ascii="PT Astra Serif" w:hAnsi="PT Astra Serif"/>
          <w:sz w:val="16"/>
          <w:szCs w:val="16"/>
        </w:rPr>
        <w:t>ЭОС</w:t>
      </w:r>
      <w:r w:rsidRPr="00F04DCF">
        <w:rPr>
          <w:rFonts w:ascii="PT Astra Serif" w:hAnsi="PT Astra Serif"/>
          <w:spacing w:val="-4"/>
          <w:sz w:val="16"/>
          <w:szCs w:val="16"/>
        </w:rPr>
        <w:t xml:space="preserve"> </w:t>
      </w:r>
      <w:r w:rsidRPr="00F04DCF">
        <w:rPr>
          <w:rFonts w:ascii="PT Astra Serif" w:hAnsi="PT Astra Serif"/>
          <w:sz w:val="16"/>
          <w:szCs w:val="16"/>
        </w:rPr>
        <w:t>и ДДС</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5"/>
          <w:sz w:val="16"/>
          <w:szCs w:val="16"/>
        </w:rPr>
        <w:t xml:space="preserve"> </w:t>
      </w:r>
      <w:r w:rsidRPr="00F04DCF">
        <w:rPr>
          <w:rFonts w:ascii="PT Astra Serif" w:hAnsi="PT Astra Serif"/>
          <w:sz w:val="16"/>
          <w:szCs w:val="16"/>
        </w:rPr>
        <w:t>и средств</w:t>
      </w:r>
      <w:r w:rsidRPr="00F04DCF">
        <w:rPr>
          <w:rFonts w:ascii="PT Astra Serif" w:hAnsi="PT Astra Serif"/>
          <w:spacing w:val="-3"/>
          <w:sz w:val="16"/>
          <w:szCs w:val="16"/>
        </w:rPr>
        <w:t xml:space="preserve"> </w:t>
      </w:r>
      <w:r w:rsidRPr="00F04DCF">
        <w:rPr>
          <w:rFonts w:ascii="PT Astra Serif" w:hAnsi="PT Astra Serif"/>
          <w:sz w:val="16"/>
          <w:szCs w:val="16"/>
        </w:rPr>
        <w:t>РСЧС;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6.5.6. корректировку</w:t>
      </w:r>
      <w:r w:rsidRPr="00F04DCF">
        <w:rPr>
          <w:rFonts w:ascii="PT Astra Serif" w:hAnsi="PT Astra Serif"/>
          <w:spacing w:val="1"/>
          <w:sz w:val="16"/>
          <w:szCs w:val="16"/>
        </w:rPr>
        <w:t xml:space="preserve"> </w:t>
      </w:r>
      <w:r w:rsidRPr="00F04DCF">
        <w:rPr>
          <w:rFonts w:ascii="PT Astra Serif" w:hAnsi="PT Astra Serif"/>
          <w:sz w:val="16"/>
          <w:szCs w:val="16"/>
        </w:rPr>
        <w:t>алгоритмов</w:t>
      </w:r>
      <w:r w:rsidRPr="00F04DCF">
        <w:rPr>
          <w:rFonts w:ascii="PT Astra Serif" w:hAnsi="PT Astra Serif"/>
          <w:spacing w:val="70"/>
          <w:sz w:val="16"/>
          <w:szCs w:val="16"/>
        </w:rPr>
        <w:t xml:space="preserve"> </w:t>
      </w:r>
      <w:r w:rsidRPr="00F04DCF">
        <w:rPr>
          <w:rFonts w:ascii="PT Astra Serif" w:hAnsi="PT Astra Serif"/>
          <w:sz w:val="16"/>
          <w:szCs w:val="16"/>
        </w:rPr>
        <w:t>действий</w:t>
      </w:r>
      <w:r w:rsidRPr="00F04DCF">
        <w:rPr>
          <w:rFonts w:ascii="PT Astra Serif" w:hAnsi="PT Astra Serif"/>
          <w:spacing w:val="70"/>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на</w:t>
      </w:r>
      <w:r w:rsidRPr="00F04DCF">
        <w:rPr>
          <w:rFonts w:ascii="PT Astra Serif" w:hAnsi="PT Astra Serif"/>
          <w:spacing w:val="70"/>
          <w:sz w:val="16"/>
          <w:szCs w:val="16"/>
        </w:rPr>
        <w:t xml:space="preserve"> </w:t>
      </w:r>
      <w:r w:rsidRPr="00F04DCF">
        <w:rPr>
          <w:rFonts w:ascii="PT Astra Serif" w:hAnsi="PT Astra Serif"/>
          <w:sz w:val="16"/>
          <w:szCs w:val="16"/>
        </w:rPr>
        <w:t>угрозу</w:t>
      </w:r>
      <w:r w:rsidRPr="00F04DCF">
        <w:rPr>
          <w:rFonts w:ascii="PT Astra Serif" w:hAnsi="PT Astra Serif"/>
          <w:spacing w:val="70"/>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ЧС и планов взаимодействия с соответствующими ЭОС и ДДС организаций,</w:t>
      </w:r>
      <w:r w:rsidRPr="00F04DCF">
        <w:rPr>
          <w:rFonts w:ascii="PT Astra Serif" w:hAnsi="PT Astra Serif"/>
          <w:spacing w:val="1"/>
          <w:sz w:val="16"/>
          <w:szCs w:val="16"/>
        </w:rPr>
        <w:t xml:space="preserve"> </w:t>
      </w:r>
      <w:r w:rsidRPr="00F04DCF">
        <w:rPr>
          <w:rFonts w:ascii="PT Astra Serif" w:hAnsi="PT Astra Serif"/>
          <w:sz w:val="16"/>
          <w:szCs w:val="16"/>
        </w:rPr>
        <w:t>силами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средствами</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действующими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целях</w:t>
      </w:r>
      <w:r w:rsidRPr="00F04DCF">
        <w:rPr>
          <w:rFonts w:ascii="PT Astra Serif" w:hAnsi="PT Astra Serif"/>
          <w:spacing w:val="-2"/>
          <w:sz w:val="16"/>
          <w:szCs w:val="16"/>
        </w:rPr>
        <w:t xml:space="preserve"> </w:t>
      </w:r>
      <w:r w:rsidRPr="00F04DCF">
        <w:rPr>
          <w:rFonts w:ascii="PT Astra Serif" w:hAnsi="PT Astra Serif"/>
          <w:sz w:val="16"/>
          <w:szCs w:val="16"/>
        </w:rPr>
        <w:t>предотвращения 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6.5.7. координацию</w:t>
      </w:r>
      <w:r w:rsidRPr="00F04DCF">
        <w:rPr>
          <w:rFonts w:ascii="PT Astra Serif" w:hAnsi="PT Astra Serif"/>
          <w:spacing w:val="70"/>
          <w:sz w:val="16"/>
          <w:szCs w:val="16"/>
        </w:rPr>
        <w:t xml:space="preserve"> </w:t>
      </w:r>
      <w:r w:rsidRPr="00F04DCF">
        <w:rPr>
          <w:rFonts w:ascii="PT Astra Serif" w:hAnsi="PT Astra Serif"/>
          <w:sz w:val="16"/>
          <w:szCs w:val="16"/>
        </w:rPr>
        <w:t>действий ЭОС и ДДС организаций, 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принятии</w:t>
      </w:r>
      <w:r w:rsidRPr="00F04DCF">
        <w:rPr>
          <w:rFonts w:ascii="PT Astra Serif" w:hAnsi="PT Astra Serif"/>
          <w:spacing w:val="1"/>
          <w:sz w:val="16"/>
          <w:szCs w:val="16"/>
        </w:rPr>
        <w:t xml:space="preserve"> </w:t>
      </w:r>
      <w:r w:rsidRPr="00F04DCF">
        <w:rPr>
          <w:rFonts w:ascii="PT Astra Serif" w:hAnsi="PT Astra Serif"/>
          <w:sz w:val="16"/>
          <w:szCs w:val="16"/>
        </w:rPr>
        <w:t>ими</w:t>
      </w:r>
      <w:r w:rsidRPr="00F04DCF">
        <w:rPr>
          <w:rFonts w:ascii="PT Astra Serif" w:hAnsi="PT Astra Serif"/>
          <w:spacing w:val="1"/>
          <w:sz w:val="16"/>
          <w:szCs w:val="16"/>
        </w:rPr>
        <w:t xml:space="preserve"> </w:t>
      </w:r>
      <w:r w:rsidRPr="00F04DCF">
        <w:rPr>
          <w:rFonts w:ascii="PT Astra Serif" w:hAnsi="PT Astra Serif"/>
          <w:sz w:val="16"/>
          <w:szCs w:val="16"/>
        </w:rPr>
        <w:t>экстренных</w:t>
      </w:r>
      <w:r w:rsidRPr="00F04DCF">
        <w:rPr>
          <w:rFonts w:ascii="PT Astra Serif" w:hAnsi="PT Astra Serif"/>
          <w:spacing w:val="1"/>
          <w:sz w:val="16"/>
          <w:szCs w:val="16"/>
        </w:rPr>
        <w:t xml:space="preserve"> </w:t>
      </w:r>
      <w:r w:rsidRPr="00F04DCF">
        <w:rPr>
          <w:rFonts w:ascii="PT Astra Serif" w:hAnsi="PT Astra Serif"/>
          <w:sz w:val="16"/>
          <w:szCs w:val="16"/>
        </w:rPr>
        <w:t>мер</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предотвращению</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 ЧС или смягчению</w:t>
      </w:r>
      <w:r w:rsidRPr="00F04DCF">
        <w:rPr>
          <w:rFonts w:ascii="PT Astra Serif" w:hAnsi="PT Astra Serif"/>
          <w:spacing w:val="-2"/>
          <w:sz w:val="16"/>
          <w:szCs w:val="16"/>
        </w:rPr>
        <w:t xml:space="preserve"> </w:t>
      </w:r>
      <w:r w:rsidRPr="00F04DCF">
        <w:rPr>
          <w:rFonts w:ascii="PT Astra Serif" w:hAnsi="PT Astra Serif"/>
          <w:sz w:val="16"/>
          <w:szCs w:val="16"/>
        </w:rPr>
        <w:t>ее</w:t>
      </w:r>
      <w:r w:rsidRPr="00F04DCF">
        <w:rPr>
          <w:rFonts w:ascii="PT Astra Serif" w:hAnsi="PT Astra Serif"/>
          <w:spacing w:val="-1"/>
          <w:sz w:val="16"/>
          <w:szCs w:val="16"/>
        </w:rPr>
        <w:t xml:space="preserve"> </w:t>
      </w:r>
      <w:r w:rsidRPr="00F04DCF">
        <w:rPr>
          <w:rFonts w:ascii="PT Astra Serif" w:hAnsi="PT Astra Serif"/>
          <w:sz w:val="16"/>
          <w:szCs w:val="16"/>
        </w:rPr>
        <w:t>последствий;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6.5.8. обеспечение</w:t>
      </w:r>
      <w:r w:rsidRPr="00F04DCF">
        <w:rPr>
          <w:rFonts w:ascii="PT Astra Serif" w:hAnsi="PT Astra Serif"/>
          <w:spacing w:val="-4"/>
          <w:sz w:val="16"/>
          <w:szCs w:val="16"/>
        </w:rPr>
        <w:t xml:space="preserve"> </w:t>
      </w:r>
      <w:r w:rsidRPr="00F04DCF">
        <w:rPr>
          <w:rFonts w:ascii="PT Astra Serif" w:hAnsi="PT Astra Serif"/>
          <w:sz w:val="16"/>
          <w:szCs w:val="16"/>
        </w:rPr>
        <w:t>информирования</w:t>
      </w:r>
      <w:r w:rsidRPr="00F04DCF">
        <w:rPr>
          <w:rFonts w:ascii="PT Astra Serif" w:hAnsi="PT Astra Serif"/>
          <w:spacing w:val="-2"/>
          <w:sz w:val="16"/>
          <w:szCs w:val="16"/>
        </w:rPr>
        <w:t xml:space="preserve"> </w:t>
      </w:r>
      <w:r w:rsidRPr="00F04DCF">
        <w:rPr>
          <w:rFonts w:ascii="PT Astra Serif" w:hAnsi="PT Astra Serif"/>
          <w:sz w:val="16"/>
          <w:szCs w:val="16"/>
        </w:rPr>
        <w:t>населения</w:t>
      </w:r>
      <w:r w:rsidRPr="00F04DCF">
        <w:rPr>
          <w:rFonts w:ascii="PT Astra Serif" w:hAnsi="PT Astra Serif"/>
          <w:spacing w:val="-2"/>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 xml:space="preserve">ЧС; </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 6.5.9. оповещение</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 через</w:t>
      </w:r>
      <w:r w:rsidRPr="00F04DCF">
        <w:rPr>
          <w:rFonts w:ascii="PT Astra Serif" w:hAnsi="PT Astra Serif"/>
          <w:spacing w:val="-1"/>
          <w:sz w:val="16"/>
          <w:szCs w:val="16"/>
        </w:rPr>
        <w:t xml:space="preserve"> </w:t>
      </w:r>
      <w:r w:rsidRPr="00F04DCF">
        <w:rPr>
          <w:rFonts w:ascii="PT Astra Serif" w:hAnsi="PT Astra Serif"/>
          <w:sz w:val="16"/>
          <w:szCs w:val="16"/>
        </w:rPr>
        <w:t>операторов</w:t>
      </w:r>
      <w:r w:rsidRPr="00F04DCF">
        <w:rPr>
          <w:rFonts w:ascii="PT Astra Serif" w:hAnsi="PT Astra Serif"/>
          <w:spacing w:val="-3"/>
          <w:sz w:val="16"/>
          <w:szCs w:val="16"/>
        </w:rPr>
        <w:t xml:space="preserve"> </w:t>
      </w:r>
      <w:r w:rsidRPr="00F04DCF">
        <w:rPr>
          <w:rFonts w:ascii="PT Astra Serif" w:hAnsi="PT Astra Serif"/>
          <w:sz w:val="16"/>
          <w:szCs w:val="16"/>
        </w:rPr>
        <w:t>сотовой связи) с пункта управления ЕДДС по решению Главы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(председателя КЧС и ОПБ)</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lastRenderedPageBreak/>
        <w:t>6.5.10. представление докладов в органы управления в установленном порядке;</w:t>
      </w:r>
      <w:r w:rsidRPr="00F04DCF">
        <w:rPr>
          <w:rFonts w:ascii="PT Astra Serif" w:hAnsi="PT Astra Serif"/>
          <w:spacing w:val="1"/>
          <w:sz w:val="16"/>
          <w:szCs w:val="16"/>
        </w:rPr>
        <w:t xml:space="preserve"> </w:t>
      </w:r>
      <w:r w:rsidRPr="00F04DCF">
        <w:rPr>
          <w:rFonts w:ascii="PT Astra Serif" w:hAnsi="PT Astra Serif"/>
          <w:sz w:val="16"/>
          <w:szCs w:val="16"/>
        </w:rPr>
        <w:t>доведение</w:t>
      </w:r>
      <w:r w:rsidRPr="00F04DCF">
        <w:rPr>
          <w:rFonts w:ascii="PT Astra Serif" w:hAnsi="PT Astra Serif"/>
          <w:spacing w:val="65"/>
          <w:sz w:val="16"/>
          <w:szCs w:val="16"/>
        </w:rPr>
        <w:t xml:space="preserve"> </w:t>
      </w:r>
      <w:r w:rsidRPr="00F04DCF">
        <w:rPr>
          <w:rFonts w:ascii="PT Astra Serif" w:hAnsi="PT Astra Serif"/>
          <w:sz w:val="16"/>
          <w:szCs w:val="16"/>
        </w:rPr>
        <w:t>информации</w:t>
      </w:r>
      <w:r w:rsidRPr="00F04DCF">
        <w:rPr>
          <w:rFonts w:ascii="PT Astra Serif" w:hAnsi="PT Astra Serif"/>
          <w:spacing w:val="66"/>
          <w:sz w:val="16"/>
          <w:szCs w:val="16"/>
        </w:rPr>
        <w:t xml:space="preserve"> </w:t>
      </w:r>
      <w:r w:rsidRPr="00F04DCF">
        <w:rPr>
          <w:rFonts w:ascii="PT Astra Serif" w:hAnsi="PT Astra Serif"/>
          <w:sz w:val="16"/>
          <w:szCs w:val="16"/>
        </w:rPr>
        <w:t>об</w:t>
      </w:r>
      <w:r w:rsidRPr="00F04DCF">
        <w:rPr>
          <w:rFonts w:ascii="PT Astra Serif" w:hAnsi="PT Astra Serif"/>
          <w:spacing w:val="66"/>
          <w:sz w:val="16"/>
          <w:szCs w:val="16"/>
        </w:rPr>
        <w:t xml:space="preserve"> </w:t>
      </w:r>
      <w:r w:rsidRPr="00F04DCF">
        <w:rPr>
          <w:rFonts w:ascii="PT Astra Serif" w:hAnsi="PT Astra Serif"/>
          <w:sz w:val="16"/>
          <w:szCs w:val="16"/>
        </w:rPr>
        <w:t>угрозе</w:t>
      </w:r>
      <w:r w:rsidRPr="00F04DCF">
        <w:rPr>
          <w:rFonts w:ascii="PT Astra Serif" w:hAnsi="PT Astra Serif"/>
          <w:spacing w:val="65"/>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66"/>
          <w:sz w:val="16"/>
          <w:szCs w:val="16"/>
        </w:rPr>
        <w:t xml:space="preserve"> </w:t>
      </w:r>
      <w:r w:rsidRPr="00F04DCF">
        <w:rPr>
          <w:rFonts w:ascii="PT Astra Serif" w:hAnsi="PT Astra Serif"/>
          <w:sz w:val="16"/>
          <w:szCs w:val="16"/>
        </w:rPr>
        <w:t>ЧС</w:t>
      </w:r>
      <w:r w:rsidRPr="00F04DCF">
        <w:rPr>
          <w:rFonts w:ascii="PT Astra Serif" w:hAnsi="PT Astra Serif"/>
          <w:spacing w:val="64"/>
          <w:sz w:val="16"/>
          <w:szCs w:val="16"/>
        </w:rPr>
        <w:t xml:space="preserve"> </w:t>
      </w:r>
      <w:r w:rsidRPr="00F04DCF">
        <w:rPr>
          <w:rFonts w:ascii="PT Astra Serif" w:hAnsi="PT Astra Serif"/>
          <w:sz w:val="16"/>
          <w:szCs w:val="16"/>
        </w:rPr>
        <w:t>до</w:t>
      </w:r>
      <w:r w:rsidRPr="00F04DCF">
        <w:rPr>
          <w:rFonts w:ascii="PT Astra Serif" w:hAnsi="PT Astra Serif"/>
          <w:spacing w:val="64"/>
          <w:sz w:val="16"/>
          <w:szCs w:val="16"/>
        </w:rPr>
        <w:t xml:space="preserve"> </w:t>
      </w:r>
      <w:r w:rsidRPr="00F04DCF">
        <w:rPr>
          <w:rFonts w:ascii="PT Astra Serif" w:hAnsi="PT Astra Serif"/>
          <w:sz w:val="16"/>
          <w:szCs w:val="16"/>
        </w:rPr>
        <w:t>должностных лиц</w:t>
      </w:r>
      <w:r w:rsidRPr="00F04DCF">
        <w:rPr>
          <w:rFonts w:ascii="PT Astra Serif" w:hAnsi="PT Astra Serif"/>
          <w:spacing w:val="-5"/>
          <w:sz w:val="16"/>
          <w:szCs w:val="16"/>
        </w:rPr>
        <w:t xml:space="preserve"> </w:t>
      </w:r>
      <w:r w:rsidRPr="00F04DCF">
        <w:rPr>
          <w:rFonts w:ascii="PT Astra Serif" w:hAnsi="PT Astra Serif"/>
          <w:sz w:val="16"/>
          <w:szCs w:val="16"/>
        </w:rPr>
        <w:t>населенных</w:t>
      </w:r>
      <w:r w:rsidRPr="00F04DCF">
        <w:rPr>
          <w:rFonts w:ascii="PT Astra Serif" w:hAnsi="PT Astra Serif"/>
          <w:spacing w:val="-1"/>
          <w:sz w:val="16"/>
          <w:szCs w:val="16"/>
        </w:rPr>
        <w:t xml:space="preserve"> </w:t>
      </w:r>
      <w:r w:rsidRPr="00F04DCF">
        <w:rPr>
          <w:rFonts w:ascii="PT Astra Serif" w:hAnsi="PT Astra Serif"/>
          <w:sz w:val="16"/>
          <w:szCs w:val="16"/>
        </w:rPr>
        <w:t>пунктов;</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6.5.11. направление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ЦУКС</w:t>
      </w:r>
      <w:r w:rsidRPr="00F04DCF">
        <w:rPr>
          <w:rFonts w:ascii="PT Astra Serif" w:hAnsi="PT Astra Serif"/>
          <w:spacing w:val="1"/>
          <w:sz w:val="16"/>
          <w:szCs w:val="16"/>
        </w:rPr>
        <w:t xml:space="preserve"> </w:t>
      </w:r>
      <w:r w:rsidRPr="00F04DCF">
        <w:rPr>
          <w:rFonts w:ascii="PT Astra Serif" w:hAnsi="PT Astra Serif"/>
          <w:sz w:val="16"/>
          <w:szCs w:val="16"/>
        </w:rPr>
        <w:t>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по Курганской области</w:t>
      </w:r>
      <w:r w:rsidRPr="00F04DCF">
        <w:rPr>
          <w:rFonts w:ascii="PT Astra Serif" w:hAnsi="PT Astra Serif"/>
          <w:spacing w:val="17"/>
          <w:sz w:val="16"/>
          <w:szCs w:val="16"/>
        </w:rPr>
        <w:t xml:space="preserve"> </w:t>
      </w:r>
      <w:r w:rsidRPr="00F04DCF">
        <w:rPr>
          <w:rFonts w:ascii="PT Astra Serif" w:hAnsi="PT Astra Serif"/>
          <w:sz w:val="16"/>
          <w:szCs w:val="16"/>
        </w:rPr>
        <w:t>другие</w:t>
      </w:r>
      <w:r w:rsidRPr="00F04DCF">
        <w:rPr>
          <w:rFonts w:ascii="PT Astra Serif" w:hAnsi="PT Astra Serif"/>
          <w:spacing w:val="84"/>
          <w:sz w:val="16"/>
          <w:szCs w:val="16"/>
        </w:rPr>
        <w:t xml:space="preserve"> </w:t>
      </w:r>
      <w:r w:rsidRPr="00F04DCF">
        <w:rPr>
          <w:rFonts w:ascii="PT Astra Serif" w:hAnsi="PT Astra Serif"/>
          <w:sz w:val="16"/>
          <w:szCs w:val="16"/>
        </w:rPr>
        <w:t>органы</w:t>
      </w:r>
      <w:r w:rsidRPr="00F04DCF">
        <w:rPr>
          <w:rFonts w:ascii="PT Astra Serif" w:hAnsi="PT Astra Serif"/>
          <w:spacing w:val="87"/>
          <w:sz w:val="16"/>
          <w:szCs w:val="16"/>
        </w:rPr>
        <w:t xml:space="preserve"> </w:t>
      </w:r>
      <w:r w:rsidRPr="00F04DCF">
        <w:rPr>
          <w:rFonts w:ascii="PT Astra Serif" w:hAnsi="PT Astra Serif"/>
          <w:sz w:val="16"/>
          <w:szCs w:val="16"/>
        </w:rPr>
        <w:t>управления,</w:t>
      </w:r>
      <w:r w:rsidRPr="00F04DCF">
        <w:rPr>
          <w:rFonts w:ascii="PT Astra Serif" w:hAnsi="PT Astra Serif"/>
          <w:spacing w:val="86"/>
          <w:sz w:val="16"/>
          <w:szCs w:val="16"/>
        </w:rPr>
        <w:t xml:space="preserve"> </w:t>
      </w:r>
      <w:r w:rsidRPr="00F04DCF">
        <w:rPr>
          <w:rFonts w:ascii="PT Astra Serif" w:hAnsi="PT Astra Serif"/>
          <w:sz w:val="16"/>
          <w:szCs w:val="16"/>
        </w:rPr>
        <w:t>в</w:t>
      </w:r>
      <w:r w:rsidRPr="00F04DCF">
        <w:rPr>
          <w:rFonts w:ascii="PT Astra Serif" w:hAnsi="PT Astra Serif"/>
          <w:spacing w:val="86"/>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87"/>
          <w:sz w:val="16"/>
          <w:szCs w:val="16"/>
        </w:rPr>
        <w:t xml:space="preserve"> </w:t>
      </w:r>
      <w:r w:rsidRPr="00F04DCF">
        <w:rPr>
          <w:rFonts w:ascii="PT Astra Serif" w:hAnsi="PT Astra Serif"/>
          <w:sz w:val="16"/>
          <w:szCs w:val="16"/>
        </w:rPr>
        <w:t>порядке,</w:t>
      </w:r>
      <w:r w:rsidRPr="00F04DCF">
        <w:rPr>
          <w:rFonts w:ascii="PT Astra Serif" w:hAnsi="PT Astra Serif"/>
          <w:spacing w:val="86"/>
          <w:sz w:val="16"/>
          <w:szCs w:val="16"/>
        </w:rPr>
        <w:t xml:space="preserve"> </w:t>
      </w:r>
      <w:r w:rsidRPr="00F04DCF">
        <w:rPr>
          <w:rFonts w:ascii="PT Astra Serif" w:hAnsi="PT Astra Serif"/>
          <w:sz w:val="16"/>
          <w:szCs w:val="16"/>
        </w:rPr>
        <w:t>сведений</w:t>
      </w:r>
      <w:r w:rsidRPr="00F04DCF">
        <w:rPr>
          <w:rFonts w:ascii="PT Astra Serif" w:hAnsi="PT Astra Serif"/>
          <w:spacing w:val="-68"/>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проведенных</w:t>
      </w:r>
      <w:r w:rsidRPr="00F04DCF">
        <w:rPr>
          <w:rFonts w:ascii="PT Astra Serif" w:hAnsi="PT Astra Serif"/>
          <w:spacing w:val="1"/>
          <w:sz w:val="16"/>
          <w:szCs w:val="16"/>
        </w:rPr>
        <w:t xml:space="preserve"> </w:t>
      </w:r>
      <w:r w:rsidRPr="00F04DCF">
        <w:rPr>
          <w:rFonts w:ascii="PT Astra Serif" w:hAnsi="PT Astra Serif"/>
          <w:sz w:val="16"/>
          <w:szCs w:val="16"/>
        </w:rPr>
        <w:t>превентивных</w:t>
      </w:r>
      <w:r w:rsidRPr="00F04DCF">
        <w:rPr>
          <w:rFonts w:ascii="PT Astra Serif" w:hAnsi="PT Astra Serif"/>
          <w:spacing w:val="1"/>
          <w:sz w:val="16"/>
          <w:szCs w:val="16"/>
        </w:rPr>
        <w:t xml:space="preserve"> </w:t>
      </w:r>
      <w:r w:rsidRPr="00F04DCF">
        <w:rPr>
          <w:rFonts w:ascii="PT Astra Serif" w:hAnsi="PT Astra Serif"/>
          <w:sz w:val="16"/>
          <w:szCs w:val="16"/>
        </w:rPr>
        <w:t>мероприятиях</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полученным</w:t>
      </w:r>
      <w:r w:rsidRPr="00F04DCF">
        <w:rPr>
          <w:rFonts w:ascii="PT Astra Serif" w:hAnsi="PT Astra Serif"/>
          <w:spacing w:val="1"/>
          <w:sz w:val="16"/>
          <w:szCs w:val="16"/>
        </w:rPr>
        <w:t xml:space="preserve"> </w:t>
      </w:r>
      <w:r w:rsidRPr="00F04DCF">
        <w:rPr>
          <w:rFonts w:ascii="PT Astra Serif" w:hAnsi="PT Astra Serif"/>
          <w:sz w:val="16"/>
          <w:szCs w:val="16"/>
        </w:rPr>
        <w:t>прогнозом возможных ЧС или оперативным предупреждением о прохождении</w:t>
      </w:r>
      <w:r w:rsidRPr="00F04DCF">
        <w:rPr>
          <w:rFonts w:ascii="PT Astra Serif" w:hAnsi="PT Astra Serif"/>
          <w:spacing w:val="1"/>
          <w:sz w:val="16"/>
          <w:szCs w:val="16"/>
        </w:rPr>
        <w:t xml:space="preserve"> </w:t>
      </w:r>
      <w:r w:rsidRPr="00F04DCF">
        <w:rPr>
          <w:rFonts w:ascii="PT Astra Serif" w:hAnsi="PT Astra Serif"/>
          <w:sz w:val="16"/>
          <w:szCs w:val="16"/>
        </w:rPr>
        <w:t>комплекса</w:t>
      </w:r>
      <w:r w:rsidRPr="00F04DCF">
        <w:rPr>
          <w:rFonts w:ascii="PT Astra Serif" w:hAnsi="PT Astra Serif"/>
          <w:spacing w:val="-3"/>
          <w:sz w:val="16"/>
          <w:szCs w:val="16"/>
        </w:rPr>
        <w:t xml:space="preserve"> </w:t>
      </w:r>
      <w:r w:rsidRPr="00F04DCF">
        <w:rPr>
          <w:rFonts w:ascii="PT Astra Serif" w:hAnsi="PT Astra Serif"/>
          <w:sz w:val="16"/>
          <w:szCs w:val="16"/>
        </w:rPr>
        <w:t>опасных</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неблагоприятных</w:t>
      </w:r>
      <w:r w:rsidRPr="00F04DCF">
        <w:rPr>
          <w:rFonts w:ascii="PT Astra Serif" w:hAnsi="PT Astra Serif"/>
          <w:spacing w:val="1"/>
          <w:sz w:val="16"/>
          <w:szCs w:val="16"/>
        </w:rPr>
        <w:t xml:space="preserve"> </w:t>
      </w:r>
      <w:r w:rsidRPr="00F04DCF">
        <w:rPr>
          <w:rFonts w:ascii="PT Astra Serif" w:hAnsi="PT Astra Serif"/>
          <w:sz w:val="16"/>
          <w:szCs w:val="16"/>
        </w:rPr>
        <w:t>метеорологических</w:t>
      </w:r>
      <w:r w:rsidRPr="00F04DCF">
        <w:rPr>
          <w:rFonts w:ascii="PT Astra Serif" w:hAnsi="PT Astra Serif"/>
          <w:spacing w:val="-4"/>
          <w:sz w:val="16"/>
          <w:szCs w:val="16"/>
        </w:rPr>
        <w:t xml:space="preserve"> </w:t>
      </w:r>
      <w:r w:rsidRPr="00F04DCF">
        <w:rPr>
          <w:rFonts w:ascii="PT Astra Serif" w:hAnsi="PT Astra Serif"/>
          <w:sz w:val="16"/>
          <w:szCs w:val="16"/>
        </w:rPr>
        <w:t>явлений.</w:t>
      </w:r>
    </w:p>
    <w:p w:rsidR="002A557B" w:rsidRPr="00F04DCF" w:rsidRDefault="002A557B" w:rsidP="00A924B1">
      <w:pPr>
        <w:pStyle w:val="afc"/>
        <w:widowControl w:val="0"/>
        <w:numPr>
          <w:ilvl w:val="1"/>
          <w:numId w:val="39"/>
        </w:numPr>
        <w:tabs>
          <w:tab w:val="left" w:pos="567"/>
          <w:tab w:val="left" w:pos="1336"/>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 режим чрезвычайной ситуации ЕДДС, привлекаемые ЭОС и ДДС</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1"/>
          <w:sz w:val="16"/>
          <w:szCs w:val="16"/>
        </w:rPr>
        <w:t xml:space="preserve"> </w:t>
      </w:r>
      <w:r w:rsidRPr="00F04DCF">
        <w:rPr>
          <w:rFonts w:ascii="PT Astra Serif" w:hAnsi="PT Astra Serif"/>
          <w:sz w:val="16"/>
          <w:szCs w:val="16"/>
        </w:rPr>
        <w:t>(объектов)</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силы</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1"/>
          <w:sz w:val="16"/>
          <w:szCs w:val="16"/>
        </w:rPr>
        <w:t xml:space="preserve"> </w:t>
      </w:r>
      <w:r w:rsidRPr="00F04DCF">
        <w:rPr>
          <w:rFonts w:ascii="PT Astra Serif" w:hAnsi="PT Astra Serif"/>
          <w:sz w:val="16"/>
          <w:szCs w:val="16"/>
        </w:rPr>
        <w:t>звена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переводятся</w:t>
      </w:r>
      <w:r w:rsidRPr="00F04DCF">
        <w:rPr>
          <w:rFonts w:ascii="PT Astra Serif" w:hAnsi="PT Astra Serif"/>
          <w:spacing w:val="1"/>
          <w:sz w:val="16"/>
          <w:szCs w:val="16"/>
        </w:rPr>
        <w:t xml:space="preserve"> </w:t>
      </w:r>
      <w:r w:rsidRPr="00F04DCF">
        <w:rPr>
          <w:rFonts w:ascii="PT Astra Serif" w:hAnsi="PT Astra Serif"/>
          <w:sz w:val="16"/>
          <w:szCs w:val="16"/>
        </w:rPr>
        <w:t>решением</w:t>
      </w:r>
      <w:r w:rsidRPr="00F04DCF">
        <w:rPr>
          <w:rFonts w:ascii="PT Astra Serif" w:hAnsi="PT Astra Serif"/>
          <w:spacing w:val="1"/>
          <w:sz w:val="16"/>
          <w:szCs w:val="16"/>
        </w:rPr>
        <w:t xml:space="preserve"> </w:t>
      </w:r>
      <w:r w:rsidRPr="00F04DCF">
        <w:rPr>
          <w:rFonts w:ascii="PT Astra Serif" w:hAnsi="PT Astra Serif"/>
          <w:sz w:val="16"/>
          <w:szCs w:val="16"/>
        </w:rPr>
        <w:t>Главы Целинного муниципального округа Курганской области при возникновении ЧС. В этом режиме ЕДДС</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w:t>
      </w:r>
      <w:r w:rsidRPr="00F04DCF">
        <w:rPr>
          <w:rFonts w:ascii="PT Astra Serif" w:hAnsi="PT Astra Serif"/>
          <w:spacing w:val="-4"/>
          <w:sz w:val="16"/>
          <w:szCs w:val="16"/>
        </w:rPr>
        <w:t xml:space="preserve"> </w:t>
      </w:r>
      <w:r w:rsidRPr="00F04DCF">
        <w:rPr>
          <w:rFonts w:ascii="PT Astra Serif" w:hAnsi="PT Astra Serif"/>
          <w:sz w:val="16"/>
          <w:szCs w:val="16"/>
        </w:rPr>
        <w:t>осуществляет</w:t>
      </w:r>
      <w:r w:rsidRPr="00F04DCF">
        <w:rPr>
          <w:rFonts w:ascii="PT Astra Serif" w:hAnsi="PT Astra Serif"/>
          <w:spacing w:val="-1"/>
          <w:sz w:val="16"/>
          <w:szCs w:val="16"/>
        </w:rPr>
        <w:t xml:space="preserve"> </w:t>
      </w:r>
      <w:r w:rsidRPr="00F04DCF">
        <w:rPr>
          <w:rFonts w:ascii="PT Astra Serif" w:hAnsi="PT Astra Serif"/>
          <w:sz w:val="16"/>
          <w:szCs w:val="16"/>
        </w:rPr>
        <w:t>выполнение следующих задач:</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6.6.1. организует</w:t>
      </w:r>
      <w:r w:rsidRPr="00F04DCF">
        <w:rPr>
          <w:rFonts w:ascii="PT Astra Serif" w:hAnsi="PT Astra Serif"/>
          <w:spacing w:val="55"/>
          <w:sz w:val="16"/>
          <w:szCs w:val="16"/>
        </w:rPr>
        <w:t xml:space="preserve"> </w:t>
      </w:r>
      <w:r w:rsidRPr="00F04DCF">
        <w:rPr>
          <w:rFonts w:ascii="PT Astra Serif" w:hAnsi="PT Astra Serif"/>
          <w:sz w:val="16"/>
          <w:szCs w:val="16"/>
        </w:rPr>
        <w:t>экстренное</w:t>
      </w:r>
      <w:r w:rsidRPr="00F04DCF">
        <w:rPr>
          <w:rFonts w:ascii="PT Astra Serif" w:hAnsi="PT Astra Serif"/>
          <w:spacing w:val="122"/>
          <w:sz w:val="16"/>
          <w:szCs w:val="16"/>
        </w:rPr>
        <w:t xml:space="preserve"> </w:t>
      </w:r>
      <w:r w:rsidRPr="00F04DCF">
        <w:rPr>
          <w:rFonts w:ascii="PT Astra Serif" w:hAnsi="PT Astra Serif"/>
          <w:sz w:val="16"/>
          <w:szCs w:val="16"/>
        </w:rPr>
        <w:t>оповещение</w:t>
      </w:r>
      <w:r w:rsidRPr="00F04DCF">
        <w:rPr>
          <w:rFonts w:ascii="PT Astra Serif" w:hAnsi="PT Astra Serif"/>
          <w:spacing w:val="122"/>
          <w:sz w:val="16"/>
          <w:szCs w:val="16"/>
        </w:rPr>
        <w:t xml:space="preserve"> </w:t>
      </w:r>
      <w:r w:rsidRPr="00F04DCF">
        <w:rPr>
          <w:rFonts w:ascii="PT Astra Serif" w:hAnsi="PT Astra Serif"/>
          <w:sz w:val="16"/>
          <w:szCs w:val="16"/>
        </w:rPr>
        <w:t>и</w:t>
      </w:r>
      <w:r w:rsidRPr="00F04DCF">
        <w:rPr>
          <w:rFonts w:ascii="PT Astra Serif" w:hAnsi="PT Astra Serif"/>
          <w:spacing w:val="122"/>
          <w:sz w:val="16"/>
          <w:szCs w:val="16"/>
        </w:rPr>
        <w:t xml:space="preserve"> </w:t>
      </w:r>
      <w:r w:rsidRPr="00F04DCF">
        <w:rPr>
          <w:rFonts w:ascii="PT Astra Serif" w:hAnsi="PT Astra Serif"/>
          <w:sz w:val="16"/>
          <w:szCs w:val="16"/>
        </w:rPr>
        <w:t>направление</w:t>
      </w:r>
      <w:r w:rsidRPr="00F04DCF">
        <w:rPr>
          <w:rFonts w:ascii="PT Astra Serif" w:hAnsi="PT Astra Serif"/>
          <w:spacing w:val="122"/>
          <w:sz w:val="16"/>
          <w:szCs w:val="16"/>
        </w:rPr>
        <w:t xml:space="preserve"> </w:t>
      </w:r>
      <w:r w:rsidRPr="00F04DCF">
        <w:rPr>
          <w:rFonts w:ascii="PT Astra Serif" w:hAnsi="PT Astra Serif"/>
          <w:sz w:val="16"/>
          <w:szCs w:val="16"/>
        </w:rPr>
        <w:t>к</w:t>
      </w:r>
      <w:r w:rsidRPr="00F04DCF">
        <w:rPr>
          <w:rFonts w:ascii="PT Astra Serif" w:hAnsi="PT Astra Serif"/>
          <w:spacing w:val="123"/>
          <w:sz w:val="16"/>
          <w:szCs w:val="16"/>
        </w:rPr>
        <w:t xml:space="preserve"> </w:t>
      </w:r>
      <w:r w:rsidRPr="00F04DCF">
        <w:rPr>
          <w:rFonts w:ascii="PT Astra Serif" w:hAnsi="PT Astra Serif"/>
          <w:sz w:val="16"/>
          <w:szCs w:val="16"/>
        </w:rPr>
        <w:t>месту</w:t>
      </w:r>
      <w:r w:rsidRPr="00F04DCF">
        <w:rPr>
          <w:rFonts w:ascii="PT Astra Serif" w:hAnsi="PT Astra Serif"/>
          <w:spacing w:val="120"/>
          <w:sz w:val="16"/>
          <w:szCs w:val="16"/>
        </w:rPr>
        <w:t xml:space="preserve"> </w:t>
      </w:r>
      <w:r w:rsidRPr="00F04DCF">
        <w:rPr>
          <w:rFonts w:ascii="PT Astra Serif" w:hAnsi="PT Astra Serif"/>
          <w:sz w:val="16"/>
          <w:szCs w:val="16"/>
        </w:rPr>
        <w:t>ЧС</w:t>
      </w:r>
      <w:r w:rsidRPr="00F04DCF">
        <w:rPr>
          <w:rFonts w:ascii="PT Astra Serif" w:hAnsi="PT Astra Serif"/>
          <w:spacing w:val="123"/>
          <w:sz w:val="16"/>
          <w:szCs w:val="16"/>
        </w:rPr>
        <w:t xml:space="preserve"> </w:t>
      </w:r>
      <w:r w:rsidRPr="00F04DCF">
        <w:rPr>
          <w:rFonts w:ascii="PT Astra Serif" w:hAnsi="PT Astra Serif"/>
          <w:sz w:val="16"/>
          <w:szCs w:val="16"/>
        </w:rPr>
        <w:t>сил</w:t>
      </w:r>
      <w:r w:rsidRPr="00F04DCF">
        <w:rPr>
          <w:rFonts w:ascii="PT Astra Serif" w:hAnsi="PT Astra Serif"/>
          <w:spacing w:val="-68"/>
          <w:sz w:val="16"/>
          <w:szCs w:val="16"/>
        </w:rPr>
        <w:t xml:space="preserve"> </w:t>
      </w:r>
      <w:r w:rsidRPr="00F04DCF">
        <w:rPr>
          <w:rFonts w:ascii="PT Astra Serif" w:hAnsi="PT Astra Serif"/>
          <w:sz w:val="16"/>
          <w:szCs w:val="16"/>
        </w:rPr>
        <w:t>и средств РСЧС, привлекаемых к ликвидации ЧС, осуществляет координацию</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70"/>
          <w:sz w:val="16"/>
          <w:szCs w:val="16"/>
        </w:rPr>
        <w:t xml:space="preserve"> </w:t>
      </w:r>
      <w:r w:rsidRPr="00F04DCF">
        <w:rPr>
          <w:rFonts w:ascii="PT Astra Serif" w:hAnsi="PT Astra Serif"/>
          <w:sz w:val="16"/>
          <w:szCs w:val="16"/>
        </w:rPr>
        <w:t>предотвращению</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ликвидации</w:t>
      </w:r>
      <w:r w:rsidRPr="00F04DCF">
        <w:rPr>
          <w:rFonts w:ascii="PT Astra Serif" w:hAnsi="PT Astra Serif"/>
          <w:spacing w:val="70"/>
          <w:sz w:val="16"/>
          <w:szCs w:val="16"/>
        </w:rPr>
        <w:t xml:space="preserve"> </w:t>
      </w:r>
      <w:r w:rsidRPr="00F04DCF">
        <w:rPr>
          <w:rFonts w:ascii="PT Astra Serif" w:hAnsi="PT Astra Serif"/>
          <w:sz w:val="16"/>
          <w:szCs w:val="16"/>
        </w:rPr>
        <w:t>ЧС,</w:t>
      </w:r>
      <w:r w:rsidRPr="00F04DCF">
        <w:rPr>
          <w:rFonts w:ascii="PT Astra Serif" w:hAnsi="PT Astra Serif"/>
          <w:spacing w:val="70"/>
          <w:sz w:val="16"/>
          <w:szCs w:val="16"/>
        </w:rPr>
        <w:t xml:space="preserve"> </w:t>
      </w:r>
      <w:r w:rsidRPr="00F04DCF">
        <w:rPr>
          <w:rFonts w:ascii="PT Astra Serif" w:hAnsi="PT Astra Serif"/>
          <w:sz w:val="16"/>
          <w:szCs w:val="16"/>
        </w:rPr>
        <w:t>а</w:t>
      </w:r>
      <w:r w:rsidRPr="00F04DCF">
        <w:rPr>
          <w:rFonts w:ascii="PT Astra Serif" w:hAnsi="PT Astra Serif"/>
          <w:spacing w:val="70"/>
          <w:sz w:val="16"/>
          <w:szCs w:val="16"/>
        </w:rPr>
        <w:t xml:space="preserve"> </w:t>
      </w:r>
      <w:r w:rsidRPr="00F04DCF">
        <w:rPr>
          <w:rFonts w:ascii="PT Astra Serif" w:hAnsi="PT Astra Serif"/>
          <w:sz w:val="16"/>
          <w:szCs w:val="16"/>
        </w:rPr>
        <w:t>также</w:t>
      </w:r>
      <w:r w:rsidRPr="00F04DCF">
        <w:rPr>
          <w:rFonts w:ascii="PT Astra Serif" w:hAnsi="PT Astra Serif"/>
          <w:spacing w:val="70"/>
          <w:sz w:val="16"/>
          <w:szCs w:val="16"/>
        </w:rPr>
        <w:t xml:space="preserve"> </w:t>
      </w:r>
      <w:r w:rsidRPr="00F04DCF">
        <w:rPr>
          <w:rFonts w:ascii="PT Astra Serif" w:hAnsi="PT Astra Serif"/>
          <w:sz w:val="16"/>
          <w:szCs w:val="16"/>
        </w:rPr>
        <w:t>реагирование</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происшествия после</w:t>
      </w:r>
      <w:r w:rsidRPr="00F04DCF">
        <w:rPr>
          <w:rFonts w:ascii="PT Astra Serif" w:hAnsi="PT Astra Serif"/>
          <w:spacing w:val="-3"/>
          <w:sz w:val="16"/>
          <w:szCs w:val="16"/>
        </w:rPr>
        <w:t xml:space="preserve"> </w:t>
      </w:r>
      <w:r w:rsidRPr="00F04DCF">
        <w:rPr>
          <w:rFonts w:ascii="PT Astra Serif" w:hAnsi="PT Astra Serif"/>
          <w:sz w:val="16"/>
          <w:szCs w:val="16"/>
        </w:rPr>
        <w:t>получения необходимых данных;</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6.6.2. принимает</w:t>
      </w:r>
      <w:r w:rsidRPr="00F04DCF">
        <w:rPr>
          <w:rFonts w:ascii="PT Astra Serif" w:hAnsi="PT Astra Serif"/>
          <w:spacing w:val="71"/>
          <w:sz w:val="16"/>
          <w:szCs w:val="16"/>
        </w:rPr>
        <w:t xml:space="preserve"> </w:t>
      </w:r>
      <w:r w:rsidRPr="00F04DCF">
        <w:rPr>
          <w:rFonts w:ascii="PT Astra Serif" w:hAnsi="PT Astra Serif"/>
          <w:sz w:val="16"/>
          <w:szCs w:val="16"/>
        </w:rPr>
        <w:t>решения по защите и спасению людей</w:t>
      </w:r>
      <w:r w:rsidRPr="00F04DCF">
        <w:rPr>
          <w:rFonts w:ascii="PT Astra Serif" w:hAnsi="PT Astra Serif"/>
          <w:spacing w:val="-67"/>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рамках</w:t>
      </w:r>
      <w:r w:rsidRPr="00F04DCF">
        <w:rPr>
          <w:rFonts w:ascii="PT Astra Serif" w:hAnsi="PT Astra Serif"/>
          <w:spacing w:val="1"/>
          <w:sz w:val="16"/>
          <w:szCs w:val="16"/>
        </w:rPr>
        <w:t xml:space="preserve"> </w:t>
      </w:r>
      <w:r w:rsidRPr="00F04DCF">
        <w:rPr>
          <w:rFonts w:ascii="PT Astra Serif" w:hAnsi="PT Astra Serif"/>
          <w:sz w:val="16"/>
          <w:szCs w:val="16"/>
        </w:rPr>
        <w:t>своих</w:t>
      </w:r>
      <w:r w:rsidRPr="00F04DCF">
        <w:rPr>
          <w:rFonts w:ascii="PT Astra Serif" w:hAnsi="PT Astra Serif"/>
          <w:spacing w:val="1"/>
          <w:sz w:val="16"/>
          <w:szCs w:val="16"/>
        </w:rPr>
        <w:t xml:space="preserve"> </w:t>
      </w:r>
      <w:r w:rsidRPr="00F04DCF">
        <w:rPr>
          <w:rFonts w:ascii="PT Astra Serif" w:hAnsi="PT Astra Serif"/>
          <w:sz w:val="16"/>
          <w:szCs w:val="16"/>
        </w:rPr>
        <w:t>полномочий);</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6.6.3. осуществляет сбор, обработку и представление собранной информации,</w:t>
      </w:r>
      <w:r w:rsidRPr="00F04DCF">
        <w:rPr>
          <w:rFonts w:ascii="PT Astra Serif" w:hAnsi="PT Astra Serif"/>
          <w:spacing w:val="1"/>
          <w:sz w:val="16"/>
          <w:szCs w:val="16"/>
        </w:rPr>
        <w:t xml:space="preserve"> </w:t>
      </w:r>
      <w:r w:rsidRPr="00F04DCF">
        <w:rPr>
          <w:rFonts w:ascii="PT Astra Serif" w:hAnsi="PT Astra Serif"/>
          <w:sz w:val="16"/>
          <w:szCs w:val="16"/>
        </w:rPr>
        <w:t>проводит</w:t>
      </w:r>
      <w:r w:rsidRPr="00F04DCF">
        <w:rPr>
          <w:rFonts w:ascii="PT Astra Serif" w:hAnsi="PT Astra Serif"/>
          <w:spacing w:val="13"/>
          <w:sz w:val="16"/>
          <w:szCs w:val="16"/>
        </w:rPr>
        <w:t xml:space="preserve"> </w:t>
      </w:r>
      <w:r w:rsidRPr="00F04DCF">
        <w:rPr>
          <w:rFonts w:ascii="PT Astra Serif" w:hAnsi="PT Astra Serif"/>
          <w:sz w:val="16"/>
          <w:szCs w:val="16"/>
        </w:rPr>
        <w:t>оценку</w:t>
      </w:r>
      <w:r w:rsidRPr="00F04DCF">
        <w:rPr>
          <w:rFonts w:ascii="PT Astra Serif" w:hAnsi="PT Astra Serif"/>
          <w:spacing w:val="10"/>
          <w:sz w:val="16"/>
          <w:szCs w:val="16"/>
        </w:rPr>
        <w:t xml:space="preserve"> </w:t>
      </w:r>
      <w:r w:rsidRPr="00F04DCF">
        <w:rPr>
          <w:rFonts w:ascii="PT Astra Serif" w:hAnsi="PT Astra Serif"/>
          <w:sz w:val="16"/>
          <w:szCs w:val="16"/>
        </w:rPr>
        <w:t>обстановки,</w:t>
      </w:r>
      <w:r w:rsidRPr="00F04DCF">
        <w:rPr>
          <w:rFonts w:ascii="PT Astra Serif" w:hAnsi="PT Astra Serif"/>
          <w:spacing w:val="1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4"/>
          <w:sz w:val="16"/>
          <w:szCs w:val="16"/>
        </w:rPr>
        <w:t xml:space="preserve"> </w:t>
      </w:r>
      <w:r w:rsidRPr="00F04DCF">
        <w:rPr>
          <w:rFonts w:ascii="PT Astra Serif" w:hAnsi="PT Astra Serif"/>
          <w:sz w:val="16"/>
          <w:szCs w:val="16"/>
        </w:rPr>
        <w:t>привлечение</w:t>
      </w:r>
      <w:r w:rsidRPr="00F04DCF">
        <w:rPr>
          <w:rFonts w:ascii="PT Astra Serif" w:hAnsi="PT Astra Serif"/>
          <w:spacing w:val="11"/>
          <w:sz w:val="16"/>
          <w:szCs w:val="16"/>
        </w:rPr>
        <w:t xml:space="preserve"> </w:t>
      </w:r>
      <w:r w:rsidRPr="00F04DCF">
        <w:rPr>
          <w:rFonts w:ascii="PT Astra Serif" w:hAnsi="PT Astra Serif"/>
          <w:sz w:val="16"/>
          <w:szCs w:val="16"/>
        </w:rPr>
        <w:t>к</w:t>
      </w:r>
      <w:r w:rsidRPr="00F04DCF">
        <w:rPr>
          <w:rFonts w:ascii="PT Astra Serif" w:hAnsi="PT Astra Serif"/>
          <w:spacing w:val="14"/>
          <w:sz w:val="16"/>
          <w:szCs w:val="16"/>
        </w:rPr>
        <w:t xml:space="preserve"> </w:t>
      </w:r>
      <w:r w:rsidRPr="00F04DCF">
        <w:rPr>
          <w:rFonts w:ascii="PT Astra Serif" w:hAnsi="PT Astra Serif"/>
          <w:sz w:val="16"/>
          <w:szCs w:val="16"/>
        </w:rPr>
        <w:t>реагированию ЭОС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1"/>
          <w:sz w:val="16"/>
          <w:szCs w:val="16"/>
        </w:rPr>
        <w:t xml:space="preserve"> </w:t>
      </w:r>
      <w:r w:rsidRPr="00F04DCF">
        <w:rPr>
          <w:rFonts w:ascii="PT Astra Serif" w:hAnsi="PT Astra Serif"/>
          <w:sz w:val="16"/>
          <w:szCs w:val="16"/>
        </w:rPr>
        <w:t>действующих</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проводит</w:t>
      </w:r>
      <w:r w:rsidRPr="00F04DCF">
        <w:rPr>
          <w:rFonts w:ascii="PT Astra Serif" w:hAnsi="PT Astra Serif"/>
          <w:spacing w:val="1"/>
          <w:sz w:val="16"/>
          <w:szCs w:val="16"/>
        </w:rPr>
        <w:t xml:space="preserve"> </w:t>
      </w:r>
      <w:r w:rsidRPr="00F04DCF">
        <w:rPr>
          <w:rFonts w:ascii="PT Astra Serif" w:hAnsi="PT Astra Serif"/>
          <w:sz w:val="16"/>
          <w:szCs w:val="16"/>
        </w:rPr>
        <w:t>оповещение</w:t>
      </w:r>
      <w:r w:rsidRPr="00F04DCF">
        <w:rPr>
          <w:rFonts w:ascii="PT Astra Serif" w:hAnsi="PT Astra Serif"/>
          <w:spacing w:val="1"/>
          <w:sz w:val="16"/>
          <w:szCs w:val="16"/>
        </w:rPr>
        <w:t xml:space="preserve"> </w:t>
      </w:r>
      <w:r w:rsidRPr="00F04DCF">
        <w:rPr>
          <w:rFonts w:ascii="PT Astra Serif" w:hAnsi="PT Astra Serif"/>
          <w:sz w:val="16"/>
          <w:szCs w:val="16"/>
        </w:rPr>
        <w:t>старост</w:t>
      </w:r>
      <w:r w:rsidRPr="00F04DCF">
        <w:rPr>
          <w:rFonts w:ascii="PT Astra Serif" w:hAnsi="PT Astra Serif"/>
          <w:spacing w:val="1"/>
          <w:sz w:val="16"/>
          <w:szCs w:val="16"/>
        </w:rPr>
        <w:t xml:space="preserve"> </w:t>
      </w:r>
      <w:r w:rsidRPr="00F04DCF">
        <w:rPr>
          <w:rFonts w:ascii="PT Astra Serif" w:hAnsi="PT Astra Serif"/>
          <w:sz w:val="16"/>
          <w:szCs w:val="16"/>
        </w:rPr>
        <w:t>населенных</w:t>
      </w:r>
      <w:r w:rsidRPr="00F04DCF">
        <w:rPr>
          <w:rFonts w:ascii="PT Astra Serif" w:hAnsi="PT Astra Serif"/>
          <w:spacing w:val="1"/>
          <w:sz w:val="16"/>
          <w:szCs w:val="16"/>
        </w:rPr>
        <w:t xml:space="preserve"> </w:t>
      </w:r>
      <w:r w:rsidRPr="00F04DCF">
        <w:rPr>
          <w:rFonts w:ascii="PT Astra Serif" w:hAnsi="PT Astra Serif"/>
          <w:sz w:val="16"/>
          <w:szCs w:val="16"/>
        </w:rPr>
        <w:t>пунктов</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71"/>
          <w:sz w:val="16"/>
          <w:szCs w:val="16"/>
        </w:rPr>
        <w:t xml:space="preserve"> </w:t>
      </w:r>
      <w:r w:rsidRPr="00F04DCF">
        <w:rPr>
          <w:rFonts w:ascii="PT Astra Serif" w:hAnsi="PT Astra Serif"/>
          <w:sz w:val="16"/>
          <w:szCs w:val="16"/>
        </w:rPr>
        <w:t>должностных лиц поселений</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соответствии со схемой</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6.6.4. осуществляет сбор, обработку, уточнение и представление оперативной</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развитии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координацию</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1"/>
          <w:sz w:val="16"/>
          <w:szCs w:val="16"/>
        </w:rPr>
        <w:t xml:space="preserve"> </w:t>
      </w:r>
      <w:r w:rsidRPr="00F04DCF">
        <w:rPr>
          <w:rFonts w:ascii="PT Astra Serif" w:hAnsi="PT Astra Serif"/>
          <w:sz w:val="16"/>
          <w:szCs w:val="16"/>
        </w:rPr>
        <w:t>ЭОС,</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2"/>
          <w:sz w:val="16"/>
          <w:szCs w:val="16"/>
        </w:rPr>
        <w:t xml:space="preserve"> </w:t>
      </w:r>
      <w:r w:rsidRPr="00F04DCF">
        <w:rPr>
          <w:rFonts w:ascii="PT Astra Serif" w:hAnsi="PT Astra Serif"/>
          <w:sz w:val="16"/>
          <w:szCs w:val="16"/>
        </w:rPr>
        <w:t>привлекаемых</w:t>
      </w:r>
      <w:r w:rsidRPr="00F04DCF">
        <w:rPr>
          <w:rFonts w:ascii="PT Astra Serif" w:hAnsi="PT Astra Serif"/>
          <w:spacing w:val="-4"/>
          <w:sz w:val="16"/>
          <w:szCs w:val="16"/>
        </w:rPr>
        <w:t xml:space="preserve"> </w:t>
      </w:r>
      <w:r w:rsidRPr="00F04DCF">
        <w:rPr>
          <w:rFonts w:ascii="PT Astra Serif" w:hAnsi="PT Astra Serif"/>
          <w:sz w:val="16"/>
          <w:szCs w:val="16"/>
        </w:rPr>
        <w:t>к</w:t>
      </w:r>
      <w:r w:rsidRPr="00F04DCF">
        <w:rPr>
          <w:rFonts w:ascii="PT Astra Serif" w:hAnsi="PT Astra Serif"/>
          <w:spacing w:val="2"/>
          <w:sz w:val="16"/>
          <w:szCs w:val="16"/>
        </w:rPr>
        <w:t xml:space="preserve"> </w:t>
      </w:r>
      <w:r w:rsidRPr="00F04DCF">
        <w:rPr>
          <w:rFonts w:ascii="PT Astra Serif" w:hAnsi="PT Astra Serif"/>
          <w:sz w:val="16"/>
          <w:szCs w:val="16"/>
        </w:rPr>
        <w:t>ликвидации ЧС,</w:t>
      </w:r>
      <w:r w:rsidRPr="00F04DCF">
        <w:rPr>
          <w:rFonts w:ascii="PT Astra Serif" w:hAnsi="PT Astra Serif"/>
          <w:spacing w:val="-3"/>
          <w:sz w:val="16"/>
          <w:szCs w:val="16"/>
        </w:rPr>
        <w:t xml:space="preserve"> </w:t>
      </w:r>
      <w:r w:rsidRPr="00F04DCF">
        <w:rPr>
          <w:rFonts w:ascii="PT Astra Serif" w:hAnsi="PT Astra Serif"/>
          <w:sz w:val="16"/>
          <w:szCs w:val="16"/>
        </w:rPr>
        <w:t>сил</w:t>
      </w:r>
      <w:r w:rsidRPr="00F04DCF">
        <w:rPr>
          <w:rFonts w:ascii="PT Astra Serif" w:hAnsi="PT Astra Serif"/>
          <w:spacing w:val="-2"/>
          <w:sz w:val="16"/>
          <w:szCs w:val="16"/>
        </w:rPr>
        <w:t xml:space="preserve"> </w:t>
      </w:r>
      <w:r w:rsidRPr="00F04DCF">
        <w:rPr>
          <w:rFonts w:ascii="PT Astra Serif" w:hAnsi="PT Astra Serif"/>
          <w:sz w:val="16"/>
          <w:szCs w:val="16"/>
        </w:rPr>
        <w:t>и средств</w:t>
      </w:r>
      <w:r w:rsidRPr="00F04DCF">
        <w:rPr>
          <w:rFonts w:ascii="PT Astra Serif" w:hAnsi="PT Astra Serif"/>
          <w:spacing w:val="-3"/>
          <w:sz w:val="16"/>
          <w:szCs w:val="16"/>
        </w:rPr>
        <w:t xml:space="preserve"> </w:t>
      </w:r>
      <w:r w:rsidRPr="00F04DCF">
        <w:rPr>
          <w:rFonts w:ascii="PT Astra Serif" w:hAnsi="PT Astra Serif"/>
          <w:sz w:val="16"/>
          <w:szCs w:val="16"/>
        </w:rPr>
        <w:t>РСЧС;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6.6.5. осуществляет постоянное информационное взаимодействие</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руководителем</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Главой Целинного муниципального округа Курганской области</w:t>
      </w:r>
      <w:r w:rsidRPr="00F04DCF">
        <w:rPr>
          <w:rFonts w:ascii="PT Astra Serif" w:hAnsi="PT Astra Serif"/>
          <w:spacing w:val="71"/>
          <w:sz w:val="16"/>
          <w:szCs w:val="16"/>
        </w:rPr>
        <w:t xml:space="preserve"> </w:t>
      </w:r>
      <w:r w:rsidRPr="00F04DCF">
        <w:rPr>
          <w:rFonts w:ascii="PT Astra Serif" w:hAnsi="PT Astra Serif"/>
          <w:sz w:val="16"/>
          <w:szCs w:val="16"/>
        </w:rPr>
        <w:t>(председателем</w:t>
      </w:r>
      <w:r w:rsidRPr="00F04DCF">
        <w:rPr>
          <w:rFonts w:ascii="PT Astra Serif" w:hAnsi="PT Astra Serif"/>
          <w:spacing w:val="71"/>
          <w:sz w:val="16"/>
          <w:szCs w:val="16"/>
        </w:rPr>
        <w:t xml:space="preserve"> </w:t>
      </w:r>
      <w:r w:rsidRPr="00F04DCF">
        <w:rPr>
          <w:rFonts w:ascii="PT Astra Serif" w:hAnsi="PT Astra Serif"/>
          <w:sz w:val="16"/>
          <w:szCs w:val="16"/>
        </w:rPr>
        <w:t>КЧС</w:t>
      </w:r>
      <w:r w:rsidRPr="00F04DCF">
        <w:rPr>
          <w:rFonts w:ascii="PT Astra Serif" w:hAnsi="PT Astra Serif"/>
          <w:spacing w:val="71"/>
          <w:sz w:val="16"/>
          <w:szCs w:val="16"/>
        </w:rPr>
        <w:t xml:space="preserve"> </w:t>
      </w:r>
      <w:r w:rsidRPr="00F04DCF">
        <w:rPr>
          <w:rFonts w:ascii="PT Astra Serif" w:hAnsi="PT Astra Serif"/>
          <w:sz w:val="16"/>
          <w:szCs w:val="16"/>
        </w:rPr>
        <w:t>и ОПБ), ОДС ЦУКС</w:t>
      </w:r>
      <w:r w:rsidRPr="00F04DCF">
        <w:rPr>
          <w:rFonts w:ascii="PT Astra Serif" w:hAnsi="PT Astra Serif"/>
          <w:spacing w:val="-67"/>
          <w:sz w:val="16"/>
          <w:szCs w:val="16"/>
        </w:rPr>
        <w:t xml:space="preserve"> </w:t>
      </w:r>
      <w:r w:rsidRPr="00F04DCF">
        <w:rPr>
          <w:rFonts w:ascii="PT Astra Serif" w:hAnsi="PT Astra Serif"/>
          <w:sz w:val="16"/>
          <w:szCs w:val="16"/>
        </w:rPr>
        <w:t>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Курганской области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организациями</w:t>
      </w:r>
      <w:r w:rsidRPr="00F04DCF">
        <w:rPr>
          <w:rFonts w:ascii="PT Astra Serif" w:hAnsi="PT Astra Serif"/>
          <w:spacing w:val="1"/>
          <w:sz w:val="16"/>
          <w:szCs w:val="16"/>
        </w:rPr>
        <w:t xml:space="preserve"> </w:t>
      </w:r>
      <w:r w:rsidRPr="00F04DCF">
        <w:rPr>
          <w:rFonts w:ascii="PT Astra Serif" w:hAnsi="PT Astra Serif"/>
          <w:sz w:val="16"/>
          <w:szCs w:val="16"/>
        </w:rPr>
        <w:t>(подразделениями)</w:t>
      </w:r>
      <w:r w:rsidRPr="00F04DCF">
        <w:rPr>
          <w:rFonts w:ascii="PT Astra Serif" w:hAnsi="PT Astra Serif"/>
          <w:spacing w:val="97"/>
          <w:sz w:val="16"/>
          <w:szCs w:val="16"/>
        </w:rPr>
        <w:t xml:space="preserve"> </w:t>
      </w:r>
      <w:r w:rsidRPr="00F04DCF">
        <w:rPr>
          <w:rFonts w:ascii="PT Astra Serif" w:hAnsi="PT Astra Serif"/>
          <w:sz w:val="16"/>
          <w:szCs w:val="16"/>
        </w:rPr>
        <w:t>ОИВ Курганской области, обеспечивающими деятельность этих органов</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области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оперативным</w:t>
      </w:r>
      <w:r w:rsidRPr="00F04DCF">
        <w:rPr>
          <w:rFonts w:ascii="PT Astra Serif" w:hAnsi="PT Astra Serif"/>
          <w:spacing w:val="1"/>
          <w:sz w:val="16"/>
          <w:szCs w:val="16"/>
        </w:rPr>
        <w:t xml:space="preserve"> </w:t>
      </w:r>
      <w:r w:rsidRPr="00F04DCF">
        <w:rPr>
          <w:rFonts w:ascii="PT Astra Serif" w:hAnsi="PT Astra Serif"/>
          <w:sz w:val="16"/>
          <w:szCs w:val="16"/>
        </w:rPr>
        <w:t>штабом</w:t>
      </w:r>
      <w:r w:rsidRPr="00F04DCF">
        <w:rPr>
          <w:rFonts w:ascii="PT Astra Serif" w:hAnsi="PT Astra Serif"/>
          <w:spacing w:val="1"/>
          <w:sz w:val="16"/>
          <w:szCs w:val="16"/>
        </w:rPr>
        <w:t xml:space="preserve"> </w:t>
      </w:r>
      <w:r w:rsidRPr="00F04DCF">
        <w:rPr>
          <w:rFonts w:ascii="PT Astra Serif" w:hAnsi="PT Astra Serif"/>
          <w:sz w:val="16"/>
          <w:szCs w:val="16"/>
        </w:rPr>
        <w:t>ликвидации</w:t>
      </w:r>
      <w:r w:rsidRPr="00F04DCF">
        <w:rPr>
          <w:rFonts w:ascii="PT Astra Serif" w:hAnsi="PT Astra Serif"/>
          <w:spacing w:val="71"/>
          <w:sz w:val="16"/>
          <w:szCs w:val="16"/>
        </w:rPr>
        <w:t xml:space="preserve"> </w:t>
      </w:r>
      <w:r w:rsidRPr="00F04DCF">
        <w:rPr>
          <w:rFonts w:ascii="PT Astra Serif" w:hAnsi="PT Astra Serif"/>
          <w:sz w:val="16"/>
          <w:szCs w:val="16"/>
        </w:rPr>
        <w:t>ЧС</w:t>
      </w:r>
      <w:r w:rsidRPr="00F04DCF">
        <w:rPr>
          <w:rFonts w:ascii="PT Astra Serif" w:hAnsi="PT Astra Serif"/>
          <w:spacing w:val="71"/>
          <w:sz w:val="16"/>
          <w:szCs w:val="16"/>
        </w:rPr>
        <w:t xml:space="preserve"> </w:t>
      </w:r>
      <w:r w:rsidRPr="00F04DCF">
        <w:rPr>
          <w:rFonts w:ascii="PT Astra Serif" w:hAnsi="PT Astra Serif"/>
          <w:sz w:val="16"/>
          <w:szCs w:val="16"/>
        </w:rPr>
        <w:t>и тушения пожаров, ЭОС, ДДС организаций, а также</w:t>
      </w:r>
      <w:r w:rsidRPr="00F04DCF">
        <w:rPr>
          <w:rFonts w:ascii="PT Astra Serif" w:hAnsi="PT Astra Serif"/>
          <w:spacing w:val="1"/>
          <w:sz w:val="16"/>
          <w:szCs w:val="16"/>
        </w:rPr>
        <w:t xml:space="preserve"> </w:t>
      </w:r>
      <w:r w:rsidRPr="00F04DCF">
        <w:rPr>
          <w:rFonts w:ascii="PT Astra Serif" w:hAnsi="PT Astra Serif"/>
          <w:sz w:val="16"/>
          <w:szCs w:val="16"/>
        </w:rPr>
        <w:t>со</w:t>
      </w:r>
      <w:r w:rsidRPr="00F04DCF">
        <w:rPr>
          <w:rFonts w:ascii="PT Astra Serif" w:hAnsi="PT Astra Serif"/>
          <w:spacing w:val="1"/>
          <w:sz w:val="16"/>
          <w:szCs w:val="16"/>
        </w:rPr>
        <w:t xml:space="preserve"> </w:t>
      </w:r>
      <w:r w:rsidRPr="00F04DCF">
        <w:rPr>
          <w:rFonts w:ascii="PT Astra Serif" w:hAnsi="PT Astra Serif"/>
          <w:sz w:val="16"/>
          <w:szCs w:val="16"/>
        </w:rPr>
        <w:t>старостами</w:t>
      </w:r>
      <w:r w:rsidRPr="00F04DCF">
        <w:rPr>
          <w:rFonts w:ascii="PT Astra Serif" w:hAnsi="PT Astra Serif"/>
          <w:spacing w:val="1"/>
          <w:sz w:val="16"/>
          <w:szCs w:val="16"/>
        </w:rPr>
        <w:t xml:space="preserve"> </w:t>
      </w:r>
      <w:r w:rsidRPr="00F04DCF">
        <w:rPr>
          <w:rFonts w:ascii="PT Astra Serif" w:hAnsi="PT Astra Serif"/>
          <w:sz w:val="16"/>
          <w:szCs w:val="16"/>
        </w:rPr>
        <w:t>населенных</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пунктов</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главами</w:t>
      </w:r>
      <w:r w:rsidRPr="00F04DCF">
        <w:rPr>
          <w:rFonts w:ascii="PT Astra Serif" w:hAnsi="PT Astra Serif"/>
          <w:spacing w:val="1"/>
          <w:sz w:val="16"/>
          <w:szCs w:val="16"/>
        </w:rPr>
        <w:t xml:space="preserve"> </w:t>
      </w:r>
      <w:r w:rsidRPr="00F04DCF">
        <w:rPr>
          <w:rFonts w:ascii="PT Astra Serif" w:hAnsi="PT Astra Serif"/>
          <w:sz w:val="16"/>
          <w:szCs w:val="16"/>
        </w:rPr>
        <w:t>сельских</w:t>
      </w:r>
      <w:r w:rsidRPr="00F04DCF">
        <w:rPr>
          <w:rFonts w:ascii="PT Astra Serif" w:hAnsi="PT Astra Serif"/>
          <w:spacing w:val="1"/>
          <w:sz w:val="16"/>
          <w:szCs w:val="16"/>
        </w:rPr>
        <w:t xml:space="preserve"> </w:t>
      </w:r>
      <w:r w:rsidRPr="00F04DCF">
        <w:rPr>
          <w:rFonts w:ascii="PT Astra Serif" w:hAnsi="PT Astra Serif"/>
          <w:sz w:val="16"/>
          <w:szCs w:val="16"/>
        </w:rPr>
        <w:t>поселений</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ведения аварийно-восстановительных</w:t>
      </w:r>
      <w:r w:rsidRPr="00F04DCF">
        <w:rPr>
          <w:rFonts w:ascii="PT Astra Serif" w:hAnsi="PT Astra Serif"/>
          <w:spacing w:val="-2"/>
          <w:sz w:val="16"/>
          <w:szCs w:val="16"/>
        </w:rPr>
        <w:t xml:space="preserve"> </w:t>
      </w:r>
      <w:r w:rsidRPr="00F04DCF">
        <w:rPr>
          <w:rFonts w:ascii="PT Astra Serif" w:hAnsi="PT Astra Serif"/>
          <w:sz w:val="16"/>
          <w:szCs w:val="16"/>
        </w:rPr>
        <w:t>работ;</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6.6.6. осуществляет контроль проведения аварийно-восстановительных</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других</w:t>
      </w:r>
      <w:r w:rsidRPr="00F04DCF">
        <w:rPr>
          <w:rFonts w:ascii="PT Astra Serif" w:hAnsi="PT Astra Serif"/>
          <w:spacing w:val="1"/>
          <w:sz w:val="16"/>
          <w:szCs w:val="16"/>
        </w:rPr>
        <w:t xml:space="preserve"> </w:t>
      </w:r>
      <w:r w:rsidRPr="00F04DCF">
        <w:rPr>
          <w:rFonts w:ascii="PT Astra Serif" w:hAnsi="PT Astra Serif"/>
          <w:sz w:val="16"/>
          <w:szCs w:val="16"/>
        </w:rPr>
        <w:t>неотложных</w:t>
      </w:r>
      <w:r w:rsidRPr="00F04DCF">
        <w:rPr>
          <w:rFonts w:ascii="PT Astra Serif" w:hAnsi="PT Astra Serif"/>
          <w:spacing w:val="-3"/>
          <w:sz w:val="16"/>
          <w:szCs w:val="16"/>
        </w:rPr>
        <w:t xml:space="preserve"> </w:t>
      </w:r>
      <w:r w:rsidRPr="00F04DCF">
        <w:rPr>
          <w:rFonts w:ascii="PT Astra Serif" w:hAnsi="PT Astra Serif"/>
          <w:sz w:val="16"/>
          <w:szCs w:val="16"/>
        </w:rPr>
        <w:t>работ;</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6.6.7. готовит</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1"/>
          <w:sz w:val="16"/>
          <w:szCs w:val="16"/>
        </w:rPr>
        <w:t xml:space="preserve"> </w:t>
      </w:r>
      <w:r w:rsidRPr="00F04DCF">
        <w:rPr>
          <w:rFonts w:ascii="PT Astra Serif" w:hAnsi="PT Astra Serif"/>
          <w:sz w:val="16"/>
          <w:szCs w:val="16"/>
        </w:rPr>
        <w:t>представляет в</w:t>
      </w:r>
      <w:r w:rsidRPr="00F04DCF">
        <w:rPr>
          <w:rFonts w:ascii="PT Astra Serif" w:hAnsi="PT Astra Serif"/>
          <w:spacing w:val="70"/>
          <w:sz w:val="16"/>
          <w:szCs w:val="16"/>
        </w:rPr>
        <w:t xml:space="preserve"> </w:t>
      </w:r>
      <w:r w:rsidRPr="00F04DCF">
        <w:rPr>
          <w:rFonts w:ascii="PT Astra Serif" w:hAnsi="PT Astra Serif"/>
          <w:sz w:val="16"/>
          <w:szCs w:val="16"/>
        </w:rPr>
        <w:t>органы управления доклады</w:t>
      </w:r>
      <w:r w:rsidRPr="00F04DCF">
        <w:rPr>
          <w:rFonts w:ascii="PT Astra Serif" w:hAnsi="PT Astra Serif"/>
          <w:spacing w:val="70"/>
          <w:sz w:val="16"/>
          <w:szCs w:val="16"/>
        </w:rPr>
        <w:t xml:space="preserve"> </w:t>
      </w:r>
      <w:r w:rsidRPr="00F04DCF">
        <w:rPr>
          <w:rFonts w:ascii="PT Astra Serif" w:hAnsi="PT Astra Serif"/>
          <w:sz w:val="16"/>
          <w:szCs w:val="16"/>
        </w:rPr>
        <w:t>и донесения</w:t>
      </w:r>
      <w:r w:rsidRPr="00F04DCF">
        <w:rPr>
          <w:rFonts w:ascii="PT Astra Serif" w:hAnsi="PT Astra Serif"/>
          <w:spacing w:val="-67"/>
          <w:sz w:val="16"/>
          <w:szCs w:val="16"/>
        </w:rPr>
        <w:t xml:space="preserve"> </w:t>
      </w:r>
      <w:r w:rsidRPr="00F04DCF">
        <w:rPr>
          <w:rFonts w:ascii="PT Astra Serif" w:hAnsi="PT Astra Serif"/>
          <w:sz w:val="16"/>
          <w:szCs w:val="16"/>
        </w:rPr>
        <w:t>о ЧС</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установленном порядке;</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6.6.8. готовит</w:t>
      </w:r>
      <w:r w:rsidRPr="00F04DCF">
        <w:rPr>
          <w:rFonts w:ascii="PT Astra Serif" w:hAnsi="PT Astra Serif"/>
          <w:spacing w:val="1"/>
          <w:sz w:val="16"/>
          <w:szCs w:val="16"/>
        </w:rPr>
        <w:t xml:space="preserve"> </w:t>
      </w:r>
      <w:r w:rsidRPr="00F04DCF">
        <w:rPr>
          <w:rFonts w:ascii="PT Astra Serif" w:hAnsi="PT Astra Serif"/>
          <w:sz w:val="16"/>
          <w:szCs w:val="16"/>
        </w:rPr>
        <w:t>предложения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решение</w:t>
      </w:r>
      <w:r w:rsidRPr="00F04DCF">
        <w:rPr>
          <w:rFonts w:ascii="PT Astra Serif" w:hAnsi="PT Astra Serif"/>
          <w:spacing w:val="1"/>
          <w:sz w:val="16"/>
          <w:szCs w:val="16"/>
        </w:rPr>
        <w:t xml:space="preserve"> </w:t>
      </w:r>
      <w:r w:rsidRPr="00F04DCF">
        <w:rPr>
          <w:rFonts w:ascii="PT Astra Serif" w:hAnsi="PT Astra Serif"/>
          <w:sz w:val="16"/>
          <w:szCs w:val="16"/>
        </w:rPr>
        <w:t>КЧС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ОПБ</w:t>
      </w:r>
      <w:r w:rsidRPr="00F04DCF">
        <w:rPr>
          <w:rFonts w:ascii="PT Astra Serif" w:hAnsi="PT Astra Serif"/>
          <w:spacing w:val="7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4"/>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ликвидацию</w:t>
      </w:r>
      <w:r w:rsidRPr="00F04DCF">
        <w:rPr>
          <w:rFonts w:ascii="PT Astra Serif" w:hAnsi="PT Astra Serif"/>
          <w:spacing w:val="-1"/>
          <w:sz w:val="16"/>
          <w:szCs w:val="16"/>
        </w:rPr>
        <w:t xml:space="preserve"> </w:t>
      </w:r>
      <w:r w:rsidRPr="00F04DCF">
        <w:rPr>
          <w:rFonts w:ascii="PT Astra Serif" w:hAnsi="PT Astra Serif"/>
          <w:sz w:val="16"/>
          <w:szCs w:val="16"/>
        </w:rPr>
        <w:t>ЧС;</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6.6.9. ведет</w:t>
      </w:r>
      <w:r w:rsidRPr="00F04DCF">
        <w:rPr>
          <w:rFonts w:ascii="PT Astra Serif" w:hAnsi="PT Astra Serif"/>
          <w:spacing w:val="1"/>
          <w:sz w:val="16"/>
          <w:szCs w:val="16"/>
        </w:rPr>
        <w:t xml:space="preserve"> </w:t>
      </w:r>
      <w:r w:rsidRPr="00F04DCF">
        <w:rPr>
          <w:rFonts w:ascii="PT Astra Serif" w:hAnsi="PT Astra Serif"/>
          <w:sz w:val="16"/>
          <w:szCs w:val="16"/>
        </w:rPr>
        <w:t>учет</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67"/>
          <w:sz w:val="16"/>
          <w:szCs w:val="16"/>
        </w:rPr>
        <w:t xml:space="preserve"> </w:t>
      </w:r>
      <w:r w:rsidRPr="00F04DCF">
        <w:rPr>
          <w:rFonts w:ascii="PT Astra Serif" w:hAnsi="PT Astra Serif"/>
          <w:sz w:val="16"/>
          <w:szCs w:val="16"/>
        </w:rPr>
        <w:t>действующих</w:t>
      </w:r>
      <w:r w:rsidRPr="00F04DCF">
        <w:rPr>
          <w:rFonts w:ascii="PT Astra Serif" w:hAnsi="PT Astra Serif"/>
          <w:spacing w:val="71"/>
          <w:sz w:val="16"/>
          <w:szCs w:val="16"/>
        </w:rPr>
        <w:t xml:space="preserve"> </w:t>
      </w:r>
      <w:r w:rsidRPr="00F04DCF">
        <w:rPr>
          <w:rFonts w:ascii="PT Astra Serif" w:hAnsi="PT Astra Serif"/>
          <w:sz w:val="16"/>
          <w:szCs w:val="16"/>
        </w:rPr>
        <w:t>на территории Целинного муниципального округа Курганской области, привлекаемых</w:t>
      </w:r>
      <w:r w:rsidRPr="00F04DCF">
        <w:rPr>
          <w:rFonts w:ascii="PT Astra Serif" w:hAnsi="PT Astra Serif"/>
          <w:spacing w:val="-67"/>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ликвидации ЧС.</w:t>
      </w:r>
    </w:p>
    <w:p w:rsidR="002A557B" w:rsidRPr="00F04DCF" w:rsidRDefault="002A557B" w:rsidP="00A924B1">
      <w:pPr>
        <w:pStyle w:val="afc"/>
        <w:widowControl w:val="0"/>
        <w:numPr>
          <w:ilvl w:val="1"/>
          <w:numId w:val="39"/>
        </w:numPr>
        <w:tabs>
          <w:tab w:val="left" w:pos="567"/>
          <w:tab w:val="left" w:pos="130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При подготовке к ведению и ведении ГО ЕДДС осуществляют:</w:t>
      </w:r>
      <w:r w:rsidRPr="00F04DCF">
        <w:rPr>
          <w:rFonts w:ascii="PT Astra Serif" w:hAnsi="PT Astra Serif"/>
          <w:spacing w:val="1"/>
          <w:sz w:val="16"/>
          <w:szCs w:val="16"/>
        </w:rPr>
        <w:t xml:space="preserve"> </w:t>
      </w:r>
    </w:p>
    <w:p w:rsidR="002A557B" w:rsidRPr="00F04DCF" w:rsidRDefault="002A557B" w:rsidP="00A924B1">
      <w:pPr>
        <w:pStyle w:val="afc"/>
        <w:widowControl w:val="0"/>
        <w:numPr>
          <w:ilvl w:val="2"/>
          <w:numId w:val="40"/>
        </w:numPr>
        <w:tabs>
          <w:tab w:val="left" w:pos="567"/>
          <w:tab w:val="left" w:pos="130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получение</w:t>
      </w:r>
      <w:r w:rsidRPr="00F04DCF">
        <w:rPr>
          <w:rFonts w:ascii="PT Astra Serif" w:hAnsi="PT Astra Serif"/>
          <w:spacing w:val="5"/>
          <w:sz w:val="16"/>
          <w:szCs w:val="16"/>
        </w:rPr>
        <w:t xml:space="preserve"> </w:t>
      </w:r>
      <w:r w:rsidRPr="00F04DCF">
        <w:rPr>
          <w:rFonts w:ascii="PT Astra Serif" w:hAnsi="PT Astra Serif"/>
          <w:sz w:val="16"/>
          <w:szCs w:val="16"/>
        </w:rPr>
        <w:t>сигналов</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r w:rsidRPr="00F04DCF">
        <w:rPr>
          <w:rFonts w:ascii="PT Astra Serif" w:hAnsi="PT Astra Serif"/>
          <w:spacing w:val="3"/>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(или)</w:t>
      </w:r>
      <w:r w:rsidRPr="00F04DCF">
        <w:rPr>
          <w:rFonts w:ascii="PT Astra Serif" w:hAnsi="PT Astra Serif"/>
          <w:spacing w:val="5"/>
          <w:sz w:val="16"/>
          <w:szCs w:val="16"/>
        </w:rPr>
        <w:t xml:space="preserve"> </w:t>
      </w:r>
      <w:r w:rsidRPr="00F04DCF">
        <w:rPr>
          <w:rFonts w:ascii="PT Astra Serif" w:hAnsi="PT Astra Serif"/>
          <w:sz w:val="16"/>
          <w:szCs w:val="16"/>
        </w:rPr>
        <w:t>экстренную</w:t>
      </w:r>
      <w:r w:rsidRPr="00F04DCF">
        <w:rPr>
          <w:rFonts w:ascii="PT Astra Serif" w:hAnsi="PT Astra Serif"/>
          <w:spacing w:val="6"/>
          <w:sz w:val="16"/>
          <w:szCs w:val="16"/>
        </w:rPr>
        <w:t xml:space="preserve"> </w:t>
      </w:r>
      <w:r w:rsidRPr="00F04DCF">
        <w:rPr>
          <w:rFonts w:ascii="PT Astra Serif" w:hAnsi="PT Astra Serif"/>
          <w:sz w:val="16"/>
          <w:szCs w:val="16"/>
        </w:rPr>
        <w:t>информацию,</w:t>
      </w:r>
    </w:p>
    <w:p w:rsidR="002A557B" w:rsidRPr="00F04DCF" w:rsidRDefault="002A557B" w:rsidP="00A924B1">
      <w:pPr>
        <w:pStyle w:val="ac"/>
        <w:tabs>
          <w:tab w:val="left" w:pos="567"/>
        </w:tabs>
        <w:spacing w:after="0" w:line="240" w:lineRule="auto"/>
        <w:ind w:left="-567" w:firstLine="567"/>
        <w:jc w:val="both"/>
        <w:rPr>
          <w:rFonts w:ascii="PT Astra Serif" w:hAnsi="PT Astra Serif"/>
          <w:spacing w:val="1"/>
          <w:sz w:val="16"/>
          <w:szCs w:val="16"/>
        </w:rPr>
      </w:pPr>
      <w:r w:rsidRPr="00F04DCF">
        <w:rPr>
          <w:rFonts w:ascii="PT Astra Serif" w:hAnsi="PT Astra Serif"/>
          <w:sz w:val="16"/>
          <w:szCs w:val="16"/>
        </w:rPr>
        <w:t>6.7.2. подтверждают ее получение у вышестоящего органа управления ГО;</w:t>
      </w:r>
      <w:r w:rsidRPr="00F04DCF">
        <w:rPr>
          <w:rFonts w:ascii="PT Astra Serif" w:hAnsi="PT Astra Serif"/>
          <w:spacing w:val="1"/>
          <w:sz w:val="16"/>
          <w:szCs w:val="16"/>
        </w:rPr>
        <w:t xml:space="preserve"> </w:t>
      </w:r>
    </w:p>
    <w:p w:rsidR="002A557B" w:rsidRPr="00F04DCF" w:rsidRDefault="002A557B" w:rsidP="00A924B1">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6.7.3. организацию</w:t>
      </w:r>
      <w:r w:rsidRPr="00F04DCF">
        <w:rPr>
          <w:rFonts w:ascii="PT Astra Serif" w:hAnsi="PT Astra Serif"/>
          <w:spacing w:val="44"/>
          <w:sz w:val="16"/>
          <w:szCs w:val="16"/>
        </w:rPr>
        <w:t xml:space="preserve"> </w:t>
      </w:r>
      <w:r w:rsidRPr="00F04DCF">
        <w:rPr>
          <w:rFonts w:ascii="PT Astra Serif" w:hAnsi="PT Astra Serif"/>
          <w:sz w:val="16"/>
          <w:szCs w:val="16"/>
        </w:rPr>
        <w:t>оповещения</w:t>
      </w:r>
      <w:r w:rsidRPr="00F04DCF">
        <w:rPr>
          <w:rFonts w:ascii="PT Astra Serif" w:hAnsi="PT Astra Serif"/>
          <w:spacing w:val="45"/>
          <w:sz w:val="16"/>
          <w:szCs w:val="16"/>
        </w:rPr>
        <w:t xml:space="preserve"> </w:t>
      </w:r>
      <w:r w:rsidRPr="00F04DCF">
        <w:rPr>
          <w:rFonts w:ascii="PT Astra Serif" w:hAnsi="PT Astra Serif"/>
          <w:sz w:val="16"/>
          <w:szCs w:val="16"/>
        </w:rPr>
        <w:t>руководящего</w:t>
      </w:r>
      <w:r w:rsidRPr="00F04DCF">
        <w:rPr>
          <w:rFonts w:ascii="PT Astra Serif" w:hAnsi="PT Astra Serif"/>
          <w:spacing w:val="48"/>
          <w:sz w:val="16"/>
          <w:szCs w:val="16"/>
        </w:rPr>
        <w:t xml:space="preserve"> </w:t>
      </w:r>
      <w:r w:rsidRPr="00F04DCF">
        <w:rPr>
          <w:rFonts w:ascii="PT Astra Serif" w:hAnsi="PT Astra Serif"/>
          <w:sz w:val="16"/>
          <w:szCs w:val="16"/>
        </w:rPr>
        <w:t>состава</w:t>
      </w:r>
      <w:r w:rsidRPr="00F04DCF">
        <w:rPr>
          <w:rFonts w:ascii="PT Astra Serif" w:hAnsi="PT Astra Serif"/>
          <w:spacing w:val="45"/>
          <w:sz w:val="16"/>
          <w:szCs w:val="16"/>
        </w:rPr>
        <w:t xml:space="preserve"> </w:t>
      </w:r>
      <w:r w:rsidRPr="00F04DCF">
        <w:rPr>
          <w:rFonts w:ascii="PT Astra Serif" w:hAnsi="PT Astra Serif"/>
          <w:sz w:val="16"/>
          <w:szCs w:val="16"/>
        </w:rPr>
        <w:t>ГО</w:t>
      </w:r>
      <w:r w:rsidRPr="00F04DCF">
        <w:rPr>
          <w:rFonts w:ascii="PT Astra Serif" w:hAnsi="PT Astra Serif"/>
          <w:spacing w:val="46"/>
          <w:sz w:val="16"/>
          <w:szCs w:val="16"/>
        </w:rPr>
        <w:t xml:space="preserve"> </w:t>
      </w:r>
      <w:r w:rsidRPr="00F04DCF">
        <w:rPr>
          <w:rFonts w:ascii="PT Astra Serif" w:hAnsi="PT Astra Serif"/>
          <w:sz w:val="16"/>
          <w:szCs w:val="16"/>
        </w:rPr>
        <w:t>Целинного муниципального округа Курганской области, сил ГО, дежурных служб (руководителей) социально значимых</w:t>
      </w:r>
      <w:r w:rsidRPr="00F04DCF">
        <w:rPr>
          <w:rFonts w:ascii="PT Astra Serif" w:hAnsi="PT Astra Serif"/>
          <w:spacing w:val="1"/>
          <w:sz w:val="16"/>
          <w:szCs w:val="16"/>
        </w:rPr>
        <w:t xml:space="preserve"> </w:t>
      </w:r>
      <w:r w:rsidRPr="00F04DCF">
        <w:rPr>
          <w:rFonts w:ascii="PT Astra Serif" w:hAnsi="PT Astra Serif"/>
          <w:sz w:val="16"/>
          <w:szCs w:val="16"/>
        </w:rPr>
        <w:t>объектов</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дежурных</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(дежурно-диспетчерских)</w:t>
      </w:r>
      <w:r w:rsidRPr="00F04DCF">
        <w:rPr>
          <w:rFonts w:ascii="PT Astra Serif" w:hAnsi="PT Astra Serif"/>
          <w:spacing w:val="1"/>
          <w:sz w:val="16"/>
          <w:szCs w:val="16"/>
        </w:rPr>
        <w:t xml:space="preserve"> </w:t>
      </w:r>
      <w:r w:rsidRPr="00F04DCF">
        <w:rPr>
          <w:rFonts w:ascii="PT Astra Serif" w:hAnsi="PT Astra Serif"/>
          <w:sz w:val="16"/>
          <w:szCs w:val="16"/>
        </w:rPr>
        <w:t>служб</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67"/>
          <w:sz w:val="16"/>
          <w:szCs w:val="16"/>
        </w:rPr>
        <w:t xml:space="preserve"> </w:t>
      </w:r>
      <w:r w:rsidRPr="00F04DCF">
        <w:rPr>
          <w:rFonts w:ascii="PT Astra Serif" w:hAnsi="PT Astra Serif"/>
          <w:sz w:val="16"/>
          <w:szCs w:val="16"/>
        </w:rPr>
        <w:t>эксплуатирующих опасные производственные объекты I и II классов опасности,</w:t>
      </w:r>
      <w:r w:rsidRPr="00F04DCF">
        <w:rPr>
          <w:rFonts w:ascii="PT Astra Serif" w:hAnsi="PT Astra Serif"/>
          <w:spacing w:val="-67"/>
          <w:sz w:val="16"/>
          <w:szCs w:val="16"/>
        </w:rPr>
        <w:t xml:space="preserve"> </w:t>
      </w:r>
      <w:r w:rsidRPr="00F04DCF">
        <w:rPr>
          <w:rFonts w:ascii="PT Astra Serif" w:hAnsi="PT Astra Serif"/>
          <w:sz w:val="16"/>
          <w:szCs w:val="16"/>
        </w:rPr>
        <w:t>особо</w:t>
      </w:r>
      <w:r w:rsidRPr="00F04DCF">
        <w:rPr>
          <w:rFonts w:ascii="PT Astra Serif" w:hAnsi="PT Astra Serif"/>
          <w:spacing w:val="1"/>
          <w:sz w:val="16"/>
          <w:szCs w:val="16"/>
        </w:rPr>
        <w:t xml:space="preserve"> </w:t>
      </w:r>
      <w:r w:rsidRPr="00F04DCF">
        <w:rPr>
          <w:rFonts w:ascii="PT Astra Serif" w:hAnsi="PT Astra Serif"/>
          <w:sz w:val="16"/>
          <w:szCs w:val="16"/>
        </w:rPr>
        <w:t>радиационно-опасные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ядерно-опасные</w:t>
      </w:r>
      <w:r w:rsidRPr="00F04DCF">
        <w:rPr>
          <w:rFonts w:ascii="PT Astra Serif" w:hAnsi="PT Astra Serif"/>
          <w:spacing w:val="1"/>
          <w:sz w:val="16"/>
          <w:szCs w:val="16"/>
        </w:rPr>
        <w:t xml:space="preserve"> </w:t>
      </w:r>
      <w:r w:rsidRPr="00F04DCF">
        <w:rPr>
          <w:rFonts w:ascii="PT Astra Serif" w:hAnsi="PT Astra Serif"/>
          <w:sz w:val="16"/>
          <w:szCs w:val="16"/>
        </w:rPr>
        <w:t>производства</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объекты,</w:t>
      </w:r>
      <w:r w:rsidRPr="00F04DCF">
        <w:rPr>
          <w:rFonts w:ascii="PT Astra Serif" w:hAnsi="PT Astra Serif"/>
          <w:spacing w:val="1"/>
          <w:sz w:val="16"/>
          <w:szCs w:val="16"/>
        </w:rPr>
        <w:t xml:space="preserve"> </w:t>
      </w:r>
      <w:r w:rsidRPr="00F04DCF">
        <w:rPr>
          <w:rFonts w:ascii="PT Astra Serif" w:hAnsi="PT Astra Serif"/>
          <w:sz w:val="16"/>
          <w:szCs w:val="16"/>
        </w:rPr>
        <w:t>последствия</w:t>
      </w:r>
      <w:r w:rsidRPr="00F04DCF">
        <w:rPr>
          <w:rFonts w:ascii="PT Astra Serif" w:hAnsi="PT Astra Serif"/>
          <w:spacing w:val="1"/>
          <w:sz w:val="16"/>
          <w:szCs w:val="16"/>
        </w:rPr>
        <w:t xml:space="preserve"> </w:t>
      </w:r>
      <w:r w:rsidRPr="00F04DCF">
        <w:rPr>
          <w:rFonts w:ascii="PT Astra Serif" w:hAnsi="PT Astra Serif"/>
          <w:sz w:val="16"/>
          <w:szCs w:val="16"/>
        </w:rPr>
        <w:t>аварий</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которых</w:t>
      </w:r>
      <w:r w:rsidRPr="00F04DCF">
        <w:rPr>
          <w:rFonts w:ascii="PT Astra Serif" w:hAnsi="PT Astra Serif"/>
          <w:spacing w:val="1"/>
          <w:sz w:val="16"/>
          <w:szCs w:val="16"/>
        </w:rPr>
        <w:t xml:space="preserve"> </w:t>
      </w:r>
      <w:r w:rsidRPr="00F04DCF">
        <w:rPr>
          <w:rFonts w:ascii="PT Astra Serif" w:hAnsi="PT Astra Serif"/>
          <w:sz w:val="16"/>
          <w:szCs w:val="16"/>
        </w:rPr>
        <w:t>могут</w:t>
      </w:r>
      <w:r w:rsidRPr="00F04DCF">
        <w:rPr>
          <w:rFonts w:ascii="PT Astra Serif" w:hAnsi="PT Astra Serif"/>
          <w:spacing w:val="1"/>
          <w:sz w:val="16"/>
          <w:szCs w:val="16"/>
        </w:rPr>
        <w:t xml:space="preserve"> </w:t>
      </w:r>
      <w:r w:rsidRPr="00F04DCF">
        <w:rPr>
          <w:rFonts w:ascii="PT Astra Serif" w:hAnsi="PT Astra Serif"/>
          <w:sz w:val="16"/>
          <w:szCs w:val="16"/>
        </w:rPr>
        <w:t>причинять</w:t>
      </w:r>
      <w:r w:rsidRPr="00F04DCF">
        <w:rPr>
          <w:rFonts w:ascii="PT Astra Serif" w:hAnsi="PT Astra Serif"/>
          <w:spacing w:val="1"/>
          <w:sz w:val="16"/>
          <w:szCs w:val="16"/>
        </w:rPr>
        <w:t xml:space="preserve"> </w:t>
      </w:r>
      <w:r w:rsidRPr="00F04DCF">
        <w:rPr>
          <w:rFonts w:ascii="PT Astra Serif" w:hAnsi="PT Astra Serif"/>
          <w:sz w:val="16"/>
          <w:szCs w:val="16"/>
        </w:rPr>
        <w:t>вред</w:t>
      </w:r>
      <w:r w:rsidRPr="00F04DCF">
        <w:rPr>
          <w:rFonts w:ascii="PT Astra Serif" w:hAnsi="PT Astra Serif"/>
          <w:spacing w:val="1"/>
          <w:sz w:val="16"/>
          <w:szCs w:val="16"/>
        </w:rPr>
        <w:t xml:space="preserve"> </w:t>
      </w:r>
      <w:r w:rsidRPr="00F04DCF">
        <w:rPr>
          <w:rFonts w:ascii="PT Astra Serif" w:hAnsi="PT Astra Serif"/>
          <w:sz w:val="16"/>
          <w:szCs w:val="16"/>
        </w:rPr>
        <w:t>жизни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здоровью</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24"/>
          <w:sz w:val="16"/>
          <w:szCs w:val="16"/>
        </w:rPr>
        <w:t xml:space="preserve"> </w:t>
      </w:r>
      <w:r w:rsidRPr="00F04DCF">
        <w:rPr>
          <w:rFonts w:ascii="PT Astra Serif" w:hAnsi="PT Astra Serif"/>
          <w:sz w:val="16"/>
          <w:szCs w:val="16"/>
        </w:rPr>
        <w:t>проживающего</w:t>
      </w:r>
      <w:r w:rsidRPr="00F04DCF">
        <w:rPr>
          <w:rFonts w:ascii="PT Astra Serif" w:hAnsi="PT Astra Serif"/>
          <w:spacing w:val="22"/>
          <w:sz w:val="16"/>
          <w:szCs w:val="16"/>
        </w:rPr>
        <w:t xml:space="preserve"> </w:t>
      </w:r>
      <w:r w:rsidRPr="00F04DCF">
        <w:rPr>
          <w:rFonts w:ascii="PT Astra Serif" w:hAnsi="PT Astra Serif"/>
          <w:sz w:val="16"/>
          <w:szCs w:val="16"/>
        </w:rPr>
        <w:t>или</w:t>
      </w:r>
      <w:r w:rsidRPr="00F04DCF">
        <w:rPr>
          <w:rFonts w:ascii="PT Astra Serif" w:hAnsi="PT Astra Serif"/>
          <w:spacing w:val="22"/>
          <w:sz w:val="16"/>
          <w:szCs w:val="16"/>
        </w:rPr>
        <w:t xml:space="preserve"> </w:t>
      </w:r>
      <w:r w:rsidRPr="00F04DCF">
        <w:rPr>
          <w:rFonts w:ascii="PT Astra Serif" w:hAnsi="PT Astra Serif"/>
          <w:sz w:val="16"/>
          <w:szCs w:val="16"/>
        </w:rPr>
        <w:t>осуществляющего</w:t>
      </w:r>
      <w:r w:rsidRPr="00F04DCF">
        <w:rPr>
          <w:rFonts w:ascii="PT Astra Serif" w:hAnsi="PT Astra Serif"/>
          <w:spacing w:val="23"/>
          <w:sz w:val="16"/>
          <w:szCs w:val="16"/>
        </w:rPr>
        <w:t xml:space="preserve"> </w:t>
      </w:r>
      <w:r w:rsidRPr="00F04DCF">
        <w:rPr>
          <w:rFonts w:ascii="PT Astra Serif" w:hAnsi="PT Astra Serif"/>
          <w:sz w:val="16"/>
          <w:szCs w:val="16"/>
        </w:rPr>
        <w:t>хозяйственную</w:t>
      </w:r>
      <w:r w:rsidRPr="00F04DCF">
        <w:rPr>
          <w:rFonts w:ascii="PT Astra Serif" w:hAnsi="PT Astra Serif"/>
          <w:spacing w:val="23"/>
          <w:sz w:val="16"/>
          <w:szCs w:val="16"/>
        </w:rPr>
        <w:t xml:space="preserve"> </w:t>
      </w:r>
      <w:r w:rsidRPr="00F04DCF">
        <w:rPr>
          <w:rFonts w:ascii="PT Astra Serif" w:hAnsi="PT Astra Serif"/>
          <w:sz w:val="16"/>
          <w:szCs w:val="16"/>
        </w:rPr>
        <w:t>деятельность</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зонах</w:t>
      </w:r>
      <w:r w:rsidRPr="00F04DCF">
        <w:rPr>
          <w:rFonts w:ascii="PT Astra Serif" w:hAnsi="PT Astra Serif"/>
          <w:spacing w:val="1"/>
          <w:sz w:val="16"/>
          <w:szCs w:val="16"/>
        </w:rPr>
        <w:t xml:space="preserve"> </w:t>
      </w:r>
      <w:r w:rsidRPr="00F04DCF">
        <w:rPr>
          <w:rFonts w:ascii="PT Astra Serif" w:hAnsi="PT Astra Serif"/>
          <w:sz w:val="16"/>
          <w:szCs w:val="16"/>
        </w:rPr>
        <w:t>воздействия</w:t>
      </w:r>
      <w:r w:rsidRPr="00F04DCF">
        <w:rPr>
          <w:rFonts w:ascii="PT Astra Serif" w:hAnsi="PT Astra Serif"/>
          <w:spacing w:val="1"/>
          <w:sz w:val="16"/>
          <w:szCs w:val="16"/>
        </w:rPr>
        <w:t xml:space="preserve"> </w:t>
      </w:r>
      <w:r w:rsidRPr="00F04DCF">
        <w:rPr>
          <w:rFonts w:ascii="PT Astra Serif" w:hAnsi="PT Astra Serif"/>
          <w:sz w:val="16"/>
          <w:szCs w:val="16"/>
        </w:rPr>
        <w:t>поражающих</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факторов</w:t>
      </w:r>
      <w:r w:rsidRPr="00F04DCF">
        <w:rPr>
          <w:rFonts w:ascii="PT Astra Serif" w:hAnsi="PT Astra Serif"/>
          <w:spacing w:val="1"/>
          <w:sz w:val="16"/>
          <w:szCs w:val="16"/>
        </w:rPr>
        <w:t xml:space="preserve"> </w:t>
      </w:r>
      <w:r w:rsidRPr="00F04DCF">
        <w:rPr>
          <w:rFonts w:ascii="PT Astra Serif" w:hAnsi="PT Astra Serif"/>
          <w:sz w:val="16"/>
          <w:szCs w:val="16"/>
        </w:rPr>
        <w:t>за</w:t>
      </w:r>
      <w:r w:rsidRPr="00F04DCF">
        <w:rPr>
          <w:rFonts w:ascii="PT Astra Serif" w:hAnsi="PT Astra Serif"/>
          <w:spacing w:val="1"/>
          <w:sz w:val="16"/>
          <w:szCs w:val="16"/>
        </w:rPr>
        <w:t xml:space="preserve"> </w:t>
      </w:r>
      <w:r w:rsidRPr="00F04DCF">
        <w:rPr>
          <w:rFonts w:ascii="PT Astra Serif" w:hAnsi="PT Astra Serif"/>
          <w:sz w:val="16"/>
          <w:szCs w:val="16"/>
        </w:rPr>
        <w:t>пределами</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гидротехнические сооружения чрезвычайно высокой опасности</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гидротехнические</w:t>
      </w:r>
      <w:r w:rsidRPr="00F04DCF">
        <w:rPr>
          <w:rFonts w:ascii="PT Astra Serif" w:hAnsi="PT Astra Serif"/>
          <w:spacing w:val="-2"/>
          <w:sz w:val="16"/>
          <w:szCs w:val="16"/>
        </w:rPr>
        <w:t xml:space="preserve"> </w:t>
      </w:r>
      <w:r w:rsidRPr="00F04DCF">
        <w:rPr>
          <w:rFonts w:ascii="PT Astra Serif" w:hAnsi="PT Astra Serif"/>
          <w:sz w:val="16"/>
          <w:szCs w:val="16"/>
        </w:rPr>
        <w:t>сооружения</w:t>
      </w:r>
      <w:r w:rsidRPr="00F04DCF">
        <w:rPr>
          <w:rFonts w:ascii="PT Astra Serif" w:hAnsi="PT Astra Serif"/>
          <w:spacing w:val="-1"/>
          <w:sz w:val="16"/>
          <w:szCs w:val="16"/>
        </w:rPr>
        <w:t xml:space="preserve"> </w:t>
      </w:r>
      <w:r w:rsidRPr="00F04DCF">
        <w:rPr>
          <w:rFonts w:ascii="PT Astra Serif" w:hAnsi="PT Astra Serif"/>
          <w:sz w:val="16"/>
          <w:szCs w:val="16"/>
        </w:rPr>
        <w:t>высокой опасности;</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6.7.4. обеспечение</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находящегося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6.7.5. организацию</w:t>
      </w:r>
      <w:r w:rsidRPr="00F04DCF">
        <w:rPr>
          <w:rFonts w:ascii="PT Astra Serif" w:hAnsi="PT Astra Serif"/>
          <w:spacing w:val="1"/>
          <w:sz w:val="16"/>
          <w:szCs w:val="16"/>
        </w:rPr>
        <w:t xml:space="preserve"> </w:t>
      </w:r>
      <w:r w:rsidRPr="00F04DCF">
        <w:rPr>
          <w:rFonts w:ascii="PT Astra Serif" w:hAnsi="PT Astra Serif"/>
          <w:sz w:val="16"/>
          <w:szCs w:val="16"/>
        </w:rPr>
        <w:t>приема</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организаций,</w:t>
      </w:r>
      <w:r w:rsidRPr="00F04DCF">
        <w:rPr>
          <w:rFonts w:ascii="PT Astra Serif" w:hAnsi="PT Astra Serif"/>
          <w:spacing w:val="1"/>
          <w:sz w:val="16"/>
          <w:szCs w:val="16"/>
        </w:rPr>
        <w:t xml:space="preserve"> </w:t>
      </w:r>
      <w:r w:rsidRPr="00F04DCF">
        <w:rPr>
          <w:rFonts w:ascii="PT Astra Serif" w:hAnsi="PT Astra Serif"/>
          <w:sz w:val="16"/>
          <w:szCs w:val="16"/>
        </w:rPr>
        <w:t>расположенных</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71"/>
          <w:sz w:val="16"/>
          <w:szCs w:val="16"/>
        </w:rPr>
        <w:t xml:space="preserve"> </w:t>
      </w:r>
      <w:r w:rsidRPr="00F04DCF">
        <w:rPr>
          <w:rFonts w:ascii="PT Astra Serif" w:hAnsi="PT Astra Serif"/>
          <w:sz w:val="16"/>
          <w:szCs w:val="16"/>
        </w:rPr>
        <w:t>информации</w:t>
      </w:r>
      <w:r w:rsidRPr="00F04DCF">
        <w:rPr>
          <w:rFonts w:ascii="PT Astra Serif" w:hAnsi="PT Astra Serif"/>
          <w:spacing w:val="71"/>
          <w:sz w:val="16"/>
          <w:szCs w:val="16"/>
        </w:rPr>
        <w:t xml:space="preserve"> </w:t>
      </w:r>
      <w:r w:rsidRPr="00F04DCF">
        <w:rPr>
          <w:rFonts w:ascii="PT Astra Serif" w:hAnsi="PT Astra Serif"/>
          <w:sz w:val="16"/>
          <w:szCs w:val="16"/>
        </w:rPr>
        <w:t>по выполнению мероприятий</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3"/>
          <w:sz w:val="16"/>
          <w:szCs w:val="16"/>
        </w:rPr>
        <w:t xml:space="preserve"> </w:t>
      </w:r>
      <w:r w:rsidRPr="00F04DCF">
        <w:rPr>
          <w:rFonts w:ascii="PT Astra Serif" w:hAnsi="PT Astra Serif"/>
          <w:sz w:val="16"/>
          <w:szCs w:val="16"/>
        </w:rPr>
        <w:t>с</w:t>
      </w:r>
      <w:r w:rsidRPr="00F04DCF">
        <w:rPr>
          <w:rFonts w:ascii="PT Astra Serif" w:hAnsi="PT Astra Serif"/>
          <w:spacing w:val="-2"/>
          <w:sz w:val="16"/>
          <w:szCs w:val="16"/>
        </w:rPr>
        <w:t xml:space="preserve"> </w:t>
      </w:r>
      <w:r w:rsidRPr="00F04DCF">
        <w:rPr>
          <w:rFonts w:ascii="PT Astra Serif" w:hAnsi="PT Astra Serif"/>
          <w:sz w:val="16"/>
          <w:szCs w:val="16"/>
        </w:rPr>
        <w:t>доведением</w:t>
      </w:r>
      <w:r w:rsidRPr="00F04DCF">
        <w:rPr>
          <w:rFonts w:ascii="PT Astra Serif" w:hAnsi="PT Astra Serif"/>
          <w:spacing w:val="-2"/>
          <w:sz w:val="16"/>
          <w:szCs w:val="16"/>
        </w:rPr>
        <w:t xml:space="preserve"> </w:t>
      </w:r>
      <w:r w:rsidRPr="00F04DCF">
        <w:rPr>
          <w:rFonts w:ascii="PT Astra Serif" w:hAnsi="PT Astra Serif"/>
          <w:sz w:val="16"/>
          <w:szCs w:val="16"/>
        </w:rPr>
        <w:t>ее</w:t>
      </w:r>
      <w:r w:rsidRPr="00F04DCF">
        <w:rPr>
          <w:rFonts w:ascii="PT Astra Serif" w:hAnsi="PT Astra Serif"/>
          <w:spacing w:val="-5"/>
          <w:sz w:val="16"/>
          <w:szCs w:val="16"/>
        </w:rPr>
        <w:t xml:space="preserve"> </w:t>
      </w:r>
      <w:r w:rsidRPr="00F04DCF">
        <w:rPr>
          <w:rFonts w:ascii="PT Astra Serif" w:hAnsi="PT Astra Serif"/>
          <w:sz w:val="16"/>
          <w:szCs w:val="16"/>
        </w:rPr>
        <w:t>до</w:t>
      </w:r>
      <w:r w:rsidRPr="00F04DCF">
        <w:rPr>
          <w:rFonts w:ascii="PT Astra Serif" w:hAnsi="PT Astra Serif"/>
          <w:spacing w:val="-5"/>
          <w:sz w:val="16"/>
          <w:szCs w:val="16"/>
        </w:rPr>
        <w:t xml:space="preserve"> </w:t>
      </w:r>
      <w:r w:rsidRPr="00F04DCF">
        <w:rPr>
          <w:rFonts w:ascii="PT Astra Serif" w:hAnsi="PT Astra Serif"/>
          <w:sz w:val="16"/>
          <w:szCs w:val="16"/>
        </w:rPr>
        <w:t>органа</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3"/>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04DCF">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6.7.6. ведение</w:t>
      </w:r>
      <w:r w:rsidRPr="00F04DCF">
        <w:rPr>
          <w:rFonts w:ascii="PT Astra Serif" w:hAnsi="PT Astra Serif"/>
          <w:spacing w:val="1"/>
          <w:sz w:val="16"/>
          <w:szCs w:val="16"/>
        </w:rPr>
        <w:t xml:space="preserve"> </w:t>
      </w:r>
      <w:r w:rsidRPr="00F04DCF">
        <w:rPr>
          <w:rFonts w:ascii="PT Astra Serif" w:hAnsi="PT Astra Serif"/>
          <w:sz w:val="16"/>
          <w:szCs w:val="16"/>
        </w:rPr>
        <w:t>учета</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привлекаемых</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выполнению</w:t>
      </w:r>
      <w:r w:rsidRPr="00F04DCF">
        <w:rPr>
          <w:rFonts w:ascii="PT Astra Serif" w:hAnsi="PT Astra Serif"/>
          <w:spacing w:val="1"/>
          <w:sz w:val="16"/>
          <w:szCs w:val="16"/>
        </w:rPr>
        <w:t xml:space="preserve"> </w:t>
      </w:r>
      <w:r w:rsidRPr="00F04DCF">
        <w:rPr>
          <w:rFonts w:ascii="PT Astra Serif" w:hAnsi="PT Astra Serif"/>
          <w:sz w:val="16"/>
          <w:szCs w:val="16"/>
        </w:rPr>
        <w:t>мероприятий</w:t>
      </w:r>
      <w:r w:rsidRPr="00F04DCF">
        <w:rPr>
          <w:rFonts w:ascii="PT Astra Serif" w:hAnsi="PT Astra Serif"/>
          <w:spacing w:val="-1"/>
          <w:sz w:val="16"/>
          <w:szCs w:val="16"/>
        </w:rPr>
        <w:t xml:space="preserve"> </w:t>
      </w:r>
      <w:r w:rsidRPr="00F04DCF">
        <w:rPr>
          <w:rFonts w:ascii="PT Astra Serif" w:hAnsi="PT Astra Serif"/>
          <w:sz w:val="16"/>
          <w:szCs w:val="16"/>
        </w:rPr>
        <w:t>ГО.</w:t>
      </w:r>
    </w:p>
    <w:p w:rsidR="002A557B" w:rsidRPr="00F04DCF" w:rsidRDefault="002A557B" w:rsidP="00F04DCF">
      <w:pPr>
        <w:pStyle w:val="afc"/>
        <w:widowControl w:val="0"/>
        <w:numPr>
          <w:ilvl w:val="1"/>
          <w:numId w:val="39"/>
        </w:numPr>
        <w:tabs>
          <w:tab w:val="left" w:pos="567"/>
          <w:tab w:val="left" w:pos="1439"/>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режимах</w:t>
      </w:r>
      <w:r w:rsidRPr="00F04DCF">
        <w:rPr>
          <w:rFonts w:ascii="PT Astra Serif" w:hAnsi="PT Astra Serif"/>
          <w:spacing w:val="1"/>
          <w:sz w:val="16"/>
          <w:szCs w:val="16"/>
        </w:rPr>
        <w:t xml:space="preserve"> </w:t>
      </w:r>
      <w:r w:rsidRPr="00F04DCF">
        <w:rPr>
          <w:rFonts w:ascii="PT Astra Serif" w:hAnsi="PT Astra Serif"/>
          <w:sz w:val="16"/>
          <w:szCs w:val="16"/>
        </w:rPr>
        <w:t>повышенной</w:t>
      </w:r>
      <w:r w:rsidRPr="00F04DCF">
        <w:rPr>
          <w:rFonts w:ascii="PT Astra Serif" w:hAnsi="PT Astra Serif"/>
          <w:spacing w:val="1"/>
          <w:sz w:val="16"/>
          <w:szCs w:val="16"/>
        </w:rPr>
        <w:t xml:space="preserve"> </w:t>
      </w:r>
      <w:r w:rsidRPr="00F04DCF">
        <w:rPr>
          <w:rFonts w:ascii="PT Astra Serif" w:hAnsi="PT Astra Serif"/>
          <w:sz w:val="16"/>
          <w:szCs w:val="16"/>
        </w:rPr>
        <w:t>готовности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чрезвычайной</w:t>
      </w:r>
      <w:r w:rsidRPr="00F04DCF">
        <w:rPr>
          <w:rFonts w:ascii="PT Astra Serif" w:hAnsi="PT Astra Serif"/>
          <w:spacing w:val="1"/>
          <w:sz w:val="16"/>
          <w:szCs w:val="16"/>
        </w:rPr>
        <w:t xml:space="preserve"> </w:t>
      </w:r>
      <w:r w:rsidRPr="00F04DCF">
        <w:rPr>
          <w:rFonts w:ascii="PT Astra Serif" w:hAnsi="PT Astra Serif"/>
          <w:sz w:val="16"/>
          <w:szCs w:val="16"/>
        </w:rPr>
        <w:t>ситуации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информационное</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взаимодействие</w:t>
      </w:r>
      <w:r w:rsidRPr="00F04DCF">
        <w:rPr>
          <w:rFonts w:ascii="PT Astra Serif" w:hAnsi="PT Astra Serif"/>
          <w:spacing w:val="1"/>
          <w:sz w:val="16"/>
          <w:szCs w:val="16"/>
        </w:rPr>
        <w:t xml:space="preserve"> </w:t>
      </w:r>
      <w:r w:rsidRPr="00F04DCF">
        <w:rPr>
          <w:rFonts w:ascii="PT Astra Serif" w:hAnsi="PT Astra Serif"/>
          <w:sz w:val="16"/>
          <w:szCs w:val="16"/>
        </w:rPr>
        <w:t>между</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осуществляется</w:t>
      </w:r>
      <w:r w:rsidRPr="00F04DCF">
        <w:rPr>
          <w:rFonts w:ascii="PT Astra Serif" w:hAnsi="PT Astra Serif"/>
          <w:spacing w:val="70"/>
          <w:sz w:val="16"/>
          <w:szCs w:val="16"/>
        </w:rPr>
        <w:t xml:space="preserve"> </w:t>
      </w:r>
      <w:r w:rsidRPr="00F04DCF">
        <w:rPr>
          <w:rFonts w:ascii="PT Astra Serif" w:hAnsi="PT Astra Serif"/>
          <w:sz w:val="16"/>
          <w:szCs w:val="16"/>
        </w:rPr>
        <w:t>через</w:t>
      </w:r>
      <w:r w:rsidRPr="00F04DCF">
        <w:rPr>
          <w:rFonts w:ascii="PT Astra Serif" w:hAnsi="PT Astra Serif"/>
          <w:spacing w:val="70"/>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этого</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взаимодействующих</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71"/>
          <w:sz w:val="16"/>
          <w:szCs w:val="16"/>
        </w:rPr>
        <w:t xml:space="preserve"> </w:t>
      </w:r>
      <w:r w:rsidRPr="00F04DCF">
        <w:rPr>
          <w:rFonts w:ascii="PT Astra Serif" w:hAnsi="PT Astra Serif"/>
          <w:sz w:val="16"/>
          <w:szCs w:val="16"/>
        </w:rPr>
        <w:t>в</w:t>
      </w:r>
      <w:r w:rsidRPr="00F04DCF">
        <w:rPr>
          <w:rFonts w:ascii="PT Astra Serif" w:hAnsi="PT Astra Serif"/>
          <w:spacing w:val="71"/>
          <w:sz w:val="16"/>
          <w:szCs w:val="16"/>
        </w:rPr>
        <w:t xml:space="preserve"> </w:t>
      </w:r>
      <w:r w:rsidRPr="00F04DCF">
        <w:rPr>
          <w:rFonts w:ascii="PT Astra Serif" w:hAnsi="PT Astra Serif"/>
          <w:sz w:val="16"/>
          <w:szCs w:val="16"/>
        </w:rPr>
        <w:t>первоочередном обязательном</w:t>
      </w:r>
      <w:r w:rsidRPr="00F04DCF">
        <w:rPr>
          <w:rFonts w:ascii="PT Astra Serif" w:hAnsi="PT Astra Serif"/>
          <w:spacing w:val="71"/>
          <w:sz w:val="16"/>
          <w:szCs w:val="16"/>
        </w:rPr>
        <w:t xml:space="preserve"> </w:t>
      </w:r>
      <w:r w:rsidRPr="00F04DCF">
        <w:rPr>
          <w:rFonts w:ascii="PT Astra Serif" w:hAnsi="PT Astra Serif"/>
          <w:sz w:val="16"/>
          <w:szCs w:val="16"/>
        </w:rPr>
        <w:t>порядке</w:t>
      </w:r>
      <w:r w:rsidRPr="00F04DCF">
        <w:rPr>
          <w:rFonts w:ascii="PT Astra Serif" w:hAnsi="PT Astra Serif"/>
          <w:spacing w:val="71"/>
          <w:sz w:val="16"/>
          <w:szCs w:val="16"/>
        </w:rPr>
        <w:t xml:space="preserve"> </w:t>
      </w:r>
      <w:r w:rsidRPr="00F04DCF">
        <w:rPr>
          <w:rFonts w:ascii="PT Astra Serif" w:hAnsi="PT Astra Serif"/>
          <w:sz w:val="16"/>
          <w:szCs w:val="16"/>
        </w:rPr>
        <w:t>и на безвозмездной основе передаются сведения</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угрозе</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сложившейся</w:t>
      </w:r>
      <w:r w:rsidRPr="00F04DCF">
        <w:rPr>
          <w:rFonts w:ascii="PT Astra Serif" w:hAnsi="PT Astra Serif"/>
          <w:spacing w:val="1"/>
          <w:sz w:val="16"/>
          <w:szCs w:val="16"/>
        </w:rPr>
        <w:t xml:space="preserve"> </w:t>
      </w:r>
      <w:r w:rsidRPr="00F04DCF">
        <w:rPr>
          <w:rFonts w:ascii="PT Astra Serif" w:hAnsi="PT Astra Serif"/>
          <w:sz w:val="16"/>
          <w:szCs w:val="16"/>
        </w:rPr>
        <w:t>обстановке,</w:t>
      </w:r>
      <w:r w:rsidRPr="00F04DCF">
        <w:rPr>
          <w:rFonts w:ascii="PT Astra Serif" w:hAnsi="PT Astra Serif"/>
          <w:spacing w:val="1"/>
          <w:sz w:val="16"/>
          <w:szCs w:val="16"/>
        </w:rPr>
        <w:t xml:space="preserve"> </w:t>
      </w:r>
      <w:r w:rsidRPr="00F04DCF">
        <w:rPr>
          <w:rFonts w:ascii="PT Astra Serif" w:hAnsi="PT Astra Serif"/>
          <w:sz w:val="16"/>
          <w:szCs w:val="16"/>
        </w:rPr>
        <w:t>принятых мерах, задействованных и требуемых дополнительно, силах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средствах.</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Поступающая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информация</w:t>
      </w:r>
      <w:r w:rsidRPr="00F04DCF">
        <w:rPr>
          <w:rFonts w:ascii="PT Astra Serif" w:hAnsi="PT Astra Serif"/>
          <w:spacing w:val="1"/>
          <w:sz w:val="16"/>
          <w:szCs w:val="16"/>
        </w:rPr>
        <w:t xml:space="preserve"> </w:t>
      </w:r>
      <w:r w:rsidRPr="00F04DCF">
        <w:rPr>
          <w:rFonts w:ascii="PT Astra Serif" w:hAnsi="PT Astra Serif"/>
          <w:sz w:val="16"/>
          <w:szCs w:val="16"/>
        </w:rPr>
        <w:t>доводится</w:t>
      </w:r>
      <w:r w:rsidRPr="00F04DCF">
        <w:rPr>
          <w:rFonts w:ascii="PT Astra Serif" w:hAnsi="PT Astra Serif"/>
          <w:spacing w:val="1"/>
          <w:sz w:val="16"/>
          <w:szCs w:val="16"/>
        </w:rPr>
        <w:t xml:space="preserve"> </w:t>
      </w:r>
      <w:r w:rsidRPr="00F04DCF">
        <w:rPr>
          <w:rFonts w:ascii="PT Astra Serif" w:hAnsi="PT Astra Serif"/>
          <w:sz w:val="16"/>
          <w:szCs w:val="16"/>
        </w:rPr>
        <w:t>до</w:t>
      </w:r>
      <w:r w:rsidRPr="00F04DCF">
        <w:rPr>
          <w:rFonts w:ascii="PT Astra Serif" w:hAnsi="PT Astra Serif"/>
          <w:spacing w:val="1"/>
          <w:sz w:val="16"/>
          <w:szCs w:val="16"/>
        </w:rPr>
        <w:t xml:space="preserve"> </w:t>
      </w:r>
      <w:r w:rsidRPr="00F04DCF">
        <w:rPr>
          <w:rFonts w:ascii="PT Astra Serif" w:hAnsi="PT Astra Serif"/>
          <w:sz w:val="16"/>
          <w:szCs w:val="16"/>
        </w:rPr>
        <w:t>всех</w:t>
      </w:r>
      <w:r w:rsidRPr="00F04DCF">
        <w:rPr>
          <w:rFonts w:ascii="PT Astra Serif" w:hAnsi="PT Astra Serif"/>
          <w:spacing w:val="1"/>
          <w:sz w:val="16"/>
          <w:szCs w:val="16"/>
        </w:rPr>
        <w:t xml:space="preserve"> </w:t>
      </w:r>
      <w:r w:rsidRPr="00F04DCF">
        <w:rPr>
          <w:rFonts w:ascii="PT Astra Serif" w:hAnsi="PT Astra Serif"/>
          <w:sz w:val="16"/>
          <w:szCs w:val="16"/>
        </w:rPr>
        <w:t>заинтересованных ДДС.</w:t>
      </w:r>
    </w:p>
    <w:p w:rsidR="002A557B" w:rsidRPr="00F04DCF" w:rsidRDefault="002A557B" w:rsidP="00F04DCF">
      <w:pPr>
        <w:pStyle w:val="afc"/>
        <w:widowControl w:val="0"/>
        <w:numPr>
          <w:ilvl w:val="1"/>
          <w:numId w:val="39"/>
        </w:numPr>
        <w:tabs>
          <w:tab w:val="left" w:pos="567"/>
          <w:tab w:val="left" w:pos="1401"/>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Функционирование</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70"/>
          <w:sz w:val="16"/>
          <w:szCs w:val="16"/>
        </w:rPr>
        <w:t xml:space="preserve"> </w:t>
      </w:r>
      <w:r w:rsidRPr="00F04DCF">
        <w:rPr>
          <w:rFonts w:ascii="PT Astra Serif" w:hAnsi="PT Astra Serif"/>
          <w:sz w:val="16"/>
          <w:szCs w:val="16"/>
        </w:rPr>
        <w:t>подготовке</w:t>
      </w:r>
      <w:r w:rsidRPr="00F04DCF">
        <w:rPr>
          <w:rFonts w:ascii="PT Astra Serif" w:hAnsi="PT Astra Serif"/>
          <w:spacing w:val="70"/>
          <w:sz w:val="16"/>
          <w:szCs w:val="16"/>
        </w:rPr>
        <w:t xml:space="preserve"> </w:t>
      </w:r>
      <w:r w:rsidRPr="00F04DCF">
        <w:rPr>
          <w:rFonts w:ascii="PT Astra Serif" w:hAnsi="PT Astra Serif"/>
          <w:sz w:val="16"/>
          <w:szCs w:val="16"/>
        </w:rPr>
        <w:t>к</w:t>
      </w:r>
      <w:r w:rsidRPr="00F04DCF">
        <w:rPr>
          <w:rFonts w:ascii="PT Astra Serif" w:hAnsi="PT Astra Serif"/>
          <w:spacing w:val="70"/>
          <w:sz w:val="16"/>
          <w:szCs w:val="16"/>
        </w:rPr>
        <w:t xml:space="preserve"> </w:t>
      </w:r>
      <w:r w:rsidRPr="00F04DCF">
        <w:rPr>
          <w:rFonts w:ascii="PT Astra Serif" w:hAnsi="PT Astra Serif"/>
          <w:sz w:val="16"/>
          <w:szCs w:val="16"/>
        </w:rPr>
        <w:t>ведению</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ведении</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осуществляется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планом</w:t>
      </w:r>
      <w:r w:rsidRPr="00F04DCF">
        <w:rPr>
          <w:rFonts w:ascii="PT Astra Serif" w:hAnsi="PT Astra Serif"/>
          <w:spacing w:val="1"/>
          <w:sz w:val="16"/>
          <w:szCs w:val="16"/>
        </w:rPr>
        <w:t xml:space="preserve"> </w:t>
      </w:r>
      <w:r w:rsidRPr="00F04DCF">
        <w:rPr>
          <w:rFonts w:ascii="PT Astra Serif" w:hAnsi="PT Astra Serif"/>
          <w:sz w:val="16"/>
          <w:szCs w:val="16"/>
        </w:rPr>
        <w:t>приведения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готовность</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1"/>
          <w:sz w:val="16"/>
          <w:szCs w:val="16"/>
        </w:rPr>
        <w:t xml:space="preserve"> </w:t>
      </w:r>
      <w:r w:rsidRPr="00F04DCF">
        <w:rPr>
          <w:rFonts w:ascii="PT Astra Serif" w:hAnsi="PT Astra Serif"/>
          <w:sz w:val="16"/>
          <w:szCs w:val="16"/>
        </w:rPr>
        <w:t>обороны</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планом</w:t>
      </w:r>
      <w:r w:rsidRPr="00F04DCF">
        <w:rPr>
          <w:rFonts w:ascii="PT Astra Serif" w:hAnsi="PT Astra Serif"/>
          <w:spacing w:val="1"/>
          <w:sz w:val="16"/>
          <w:szCs w:val="16"/>
        </w:rPr>
        <w:t xml:space="preserve"> </w:t>
      </w:r>
      <w:r w:rsidRPr="00F04DCF">
        <w:rPr>
          <w:rFonts w:ascii="PT Astra Serif" w:hAnsi="PT Astra Serif"/>
          <w:sz w:val="16"/>
          <w:szCs w:val="16"/>
        </w:rPr>
        <w:t>гражданской</w:t>
      </w:r>
      <w:r w:rsidRPr="00F04DCF">
        <w:rPr>
          <w:rFonts w:ascii="PT Astra Serif" w:hAnsi="PT Astra Serif"/>
          <w:spacing w:val="1"/>
          <w:sz w:val="16"/>
          <w:szCs w:val="16"/>
        </w:rPr>
        <w:t xml:space="preserve"> </w:t>
      </w:r>
      <w:r w:rsidRPr="00F04DCF">
        <w:rPr>
          <w:rFonts w:ascii="PT Astra Serif" w:hAnsi="PT Astra Serif"/>
          <w:sz w:val="16"/>
          <w:szCs w:val="16"/>
        </w:rPr>
        <w:t>обороны</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67"/>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инструкциями</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дежурно-диспетчерскому</w:t>
      </w:r>
      <w:r w:rsidRPr="00F04DCF">
        <w:rPr>
          <w:rFonts w:ascii="PT Astra Serif" w:hAnsi="PT Astra Serif"/>
          <w:spacing w:val="-67"/>
          <w:sz w:val="16"/>
          <w:szCs w:val="16"/>
        </w:rPr>
        <w:t xml:space="preserve"> </w:t>
      </w:r>
      <w:r w:rsidRPr="00F04DCF">
        <w:rPr>
          <w:rFonts w:ascii="PT Astra Serif" w:hAnsi="PT Astra Serif"/>
          <w:sz w:val="16"/>
          <w:szCs w:val="16"/>
        </w:rPr>
        <w:t>персоналу</w:t>
      </w:r>
      <w:r w:rsidRPr="00F04DCF">
        <w:rPr>
          <w:rFonts w:ascii="PT Astra Serif" w:hAnsi="PT Astra Serif"/>
          <w:spacing w:val="-6"/>
          <w:sz w:val="16"/>
          <w:szCs w:val="16"/>
        </w:rPr>
        <w:t xml:space="preserve"> </w:t>
      </w:r>
      <w:r w:rsidRPr="00F04DCF">
        <w:rPr>
          <w:rFonts w:ascii="PT Astra Serif" w:hAnsi="PT Astra Serif"/>
          <w:sz w:val="16"/>
          <w:szCs w:val="16"/>
        </w:rPr>
        <w:t>ЕДДС по</w:t>
      </w:r>
      <w:r w:rsidRPr="00F04DCF">
        <w:rPr>
          <w:rFonts w:ascii="PT Astra Serif" w:hAnsi="PT Astra Serif"/>
          <w:spacing w:val="-1"/>
          <w:sz w:val="16"/>
          <w:szCs w:val="16"/>
        </w:rPr>
        <w:t xml:space="preserve"> </w:t>
      </w:r>
      <w:r w:rsidRPr="00F04DCF">
        <w:rPr>
          <w:rFonts w:ascii="PT Astra Serif" w:hAnsi="PT Astra Serif"/>
          <w:sz w:val="16"/>
          <w:szCs w:val="16"/>
        </w:rPr>
        <w:t>действиям в</w:t>
      </w:r>
      <w:r w:rsidRPr="00F04DCF">
        <w:rPr>
          <w:rFonts w:ascii="PT Astra Serif" w:hAnsi="PT Astra Serif"/>
          <w:spacing w:val="-3"/>
          <w:sz w:val="16"/>
          <w:szCs w:val="16"/>
        </w:rPr>
        <w:t xml:space="preserve"> </w:t>
      </w:r>
      <w:r w:rsidRPr="00F04DCF">
        <w:rPr>
          <w:rFonts w:ascii="PT Astra Serif" w:hAnsi="PT Astra Serif"/>
          <w:sz w:val="16"/>
          <w:szCs w:val="16"/>
        </w:rPr>
        <w:t>условиях</w:t>
      </w:r>
      <w:r w:rsidRPr="00F04DCF">
        <w:rPr>
          <w:rFonts w:ascii="PT Astra Serif" w:hAnsi="PT Astra Serif"/>
          <w:spacing w:val="1"/>
          <w:sz w:val="16"/>
          <w:szCs w:val="16"/>
        </w:rPr>
        <w:t xml:space="preserve"> </w:t>
      </w:r>
      <w:r w:rsidRPr="00F04DCF">
        <w:rPr>
          <w:rFonts w:ascii="PT Astra Serif" w:hAnsi="PT Astra Serif"/>
          <w:sz w:val="16"/>
          <w:szCs w:val="16"/>
        </w:rPr>
        <w:t>особого</w:t>
      </w:r>
      <w:r w:rsidRPr="00F04DCF">
        <w:rPr>
          <w:rFonts w:ascii="PT Astra Serif" w:hAnsi="PT Astra Serif"/>
          <w:spacing w:val="-2"/>
          <w:sz w:val="16"/>
          <w:szCs w:val="16"/>
        </w:rPr>
        <w:t xml:space="preserve"> </w:t>
      </w:r>
      <w:r w:rsidRPr="00F04DCF">
        <w:rPr>
          <w:rFonts w:ascii="PT Astra Serif" w:hAnsi="PT Astra Serif"/>
          <w:sz w:val="16"/>
          <w:szCs w:val="16"/>
        </w:rPr>
        <w:t>периода.</w:t>
      </w:r>
    </w:p>
    <w:p w:rsidR="002A557B" w:rsidRPr="00F04DCF" w:rsidRDefault="002A557B" w:rsidP="00F04DCF">
      <w:pPr>
        <w:pStyle w:val="afc"/>
        <w:widowControl w:val="0"/>
        <w:tabs>
          <w:tab w:val="left" w:pos="1401"/>
        </w:tabs>
        <w:ind w:left="-567" w:firstLine="567"/>
        <w:jc w:val="both"/>
        <w:rPr>
          <w:rFonts w:ascii="PT Astra Serif" w:hAnsi="PT Astra Serif"/>
          <w:sz w:val="16"/>
          <w:szCs w:val="16"/>
        </w:rPr>
      </w:pPr>
    </w:p>
    <w:p w:rsidR="002A557B" w:rsidRPr="00F04DCF" w:rsidRDefault="002A557B" w:rsidP="00F04DCF">
      <w:pPr>
        <w:pStyle w:val="14"/>
        <w:tabs>
          <w:tab w:val="left" w:pos="3396"/>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7.Состав</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и</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структура</w:t>
      </w:r>
      <w:r w:rsidRPr="00F04DCF">
        <w:rPr>
          <w:rFonts w:ascii="PT Astra Serif" w:hAnsi="PT Astra Serif"/>
          <w:color w:val="auto"/>
          <w:spacing w:val="-1"/>
          <w:sz w:val="16"/>
          <w:szCs w:val="16"/>
        </w:rPr>
        <w:t xml:space="preserve"> </w:t>
      </w:r>
      <w:r w:rsidRPr="00F04DCF">
        <w:rPr>
          <w:rFonts w:ascii="PT Astra Serif" w:hAnsi="PT Astra Serif"/>
          <w:color w:val="auto"/>
          <w:sz w:val="16"/>
          <w:szCs w:val="16"/>
        </w:rPr>
        <w:t>ЕДДС</w:t>
      </w:r>
    </w:p>
    <w:p w:rsidR="002A557B" w:rsidRPr="00F04DCF" w:rsidRDefault="002A557B" w:rsidP="00F21E7C">
      <w:pPr>
        <w:pStyle w:val="afc"/>
        <w:widowControl w:val="0"/>
        <w:numPr>
          <w:ilvl w:val="1"/>
          <w:numId w:val="41"/>
        </w:numPr>
        <w:tabs>
          <w:tab w:val="left" w:pos="567"/>
          <w:tab w:val="left" w:pos="1429"/>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включает</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себя</w:t>
      </w:r>
      <w:r w:rsidRPr="00F04DCF">
        <w:rPr>
          <w:rFonts w:ascii="PT Astra Serif" w:hAnsi="PT Astra Serif"/>
          <w:spacing w:val="1"/>
          <w:sz w:val="16"/>
          <w:szCs w:val="16"/>
        </w:rPr>
        <w:t xml:space="preserve"> </w:t>
      </w:r>
      <w:r w:rsidRPr="00F04DCF">
        <w:rPr>
          <w:rFonts w:ascii="PT Astra Serif" w:hAnsi="PT Astra Serif"/>
          <w:sz w:val="16"/>
          <w:szCs w:val="16"/>
        </w:rPr>
        <w:t>персонал</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технические</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связи и</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p>
    <w:p w:rsidR="002A557B" w:rsidRPr="00F04DCF" w:rsidRDefault="002A557B" w:rsidP="00F21E7C">
      <w:pPr>
        <w:pStyle w:val="afc"/>
        <w:widowControl w:val="0"/>
        <w:numPr>
          <w:ilvl w:val="1"/>
          <w:numId w:val="41"/>
        </w:numPr>
        <w:tabs>
          <w:tab w:val="left" w:pos="567"/>
          <w:tab w:val="left" w:pos="130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w:t>
      </w:r>
      <w:r w:rsidRPr="00F04DCF">
        <w:rPr>
          <w:rFonts w:ascii="PT Astra Serif" w:hAnsi="PT Astra Serif"/>
          <w:spacing w:val="-4"/>
          <w:sz w:val="16"/>
          <w:szCs w:val="16"/>
        </w:rPr>
        <w:t xml:space="preserve"> </w:t>
      </w:r>
      <w:r w:rsidRPr="00F04DCF">
        <w:rPr>
          <w:rFonts w:ascii="PT Astra Serif" w:hAnsi="PT Astra Serif"/>
          <w:sz w:val="16"/>
          <w:szCs w:val="16"/>
        </w:rPr>
        <w:t>состав</w:t>
      </w:r>
      <w:r w:rsidRPr="00F04DCF">
        <w:rPr>
          <w:rFonts w:ascii="PT Astra Serif" w:hAnsi="PT Astra Serif"/>
          <w:spacing w:val="-3"/>
          <w:sz w:val="16"/>
          <w:szCs w:val="16"/>
        </w:rPr>
        <w:t xml:space="preserve"> </w:t>
      </w:r>
      <w:r w:rsidRPr="00F04DCF">
        <w:rPr>
          <w:rFonts w:ascii="PT Astra Serif" w:hAnsi="PT Astra Serif"/>
          <w:sz w:val="16"/>
          <w:szCs w:val="16"/>
        </w:rPr>
        <w:t>персонала</w:t>
      </w:r>
      <w:r w:rsidRPr="00F04DCF">
        <w:rPr>
          <w:rFonts w:ascii="PT Astra Serif" w:hAnsi="PT Astra Serif"/>
          <w:spacing w:val="-4"/>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входят:</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pacing w:val="1"/>
          <w:sz w:val="16"/>
          <w:szCs w:val="16"/>
        </w:rPr>
        <w:t xml:space="preserve"> д</w:t>
      </w:r>
      <w:r w:rsidRPr="00F04DCF">
        <w:rPr>
          <w:rFonts w:ascii="PT Astra Serif" w:hAnsi="PT Astra Serif"/>
          <w:sz w:val="16"/>
          <w:szCs w:val="16"/>
        </w:rPr>
        <w:t>ежурной диспетчерский</w:t>
      </w:r>
      <w:r w:rsidRPr="00F04DCF">
        <w:rPr>
          <w:rFonts w:ascii="PT Astra Serif" w:hAnsi="PT Astra Serif"/>
          <w:spacing w:val="1"/>
          <w:sz w:val="16"/>
          <w:szCs w:val="16"/>
        </w:rPr>
        <w:t xml:space="preserve"> </w:t>
      </w:r>
      <w:r w:rsidRPr="00F04DCF">
        <w:rPr>
          <w:rFonts w:ascii="PT Astra Serif" w:hAnsi="PT Astra Serif"/>
          <w:sz w:val="16"/>
          <w:szCs w:val="16"/>
        </w:rPr>
        <w:t>персонал</w:t>
      </w:r>
      <w:r w:rsidRPr="00F04DCF">
        <w:rPr>
          <w:rFonts w:ascii="PT Astra Serif" w:hAnsi="PT Astra Serif"/>
          <w:spacing w:val="1"/>
          <w:sz w:val="16"/>
          <w:szCs w:val="16"/>
        </w:rPr>
        <w:t xml:space="preserve"> </w:t>
      </w:r>
      <w:r w:rsidRPr="00F04DCF">
        <w:rPr>
          <w:rFonts w:ascii="PT Astra Serif" w:hAnsi="PT Astra Serif"/>
          <w:sz w:val="16"/>
          <w:szCs w:val="16"/>
        </w:rPr>
        <w:t>ЕДДС: оперативные дежурные, оператор – 112;</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Рекомендуемый</w:t>
      </w:r>
      <w:r w:rsidRPr="00F04DCF">
        <w:rPr>
          <w:rFonts w:ascii="PT Astra Serif" w:hAnsi="PT Astra Serif"/>
          <w:spacing w:val="1"/>
          <w:sz w:val="16"/>
          <w:szCs w:val="16"/>
        </w:rPr>
        <w:t xml:space="preserve"> </w:t>
      </w:r>
      <w:r w:rsidRPr="00F04DCF">
        <w:rPr>
          <w:rFonts w:ascii="PT Astra Serif" w:hAnsi="PT Astra Serif"/>
          <w:sz w:val="16"/>
          <w:szCs w:val="16"/>
        </w:rPr>
        <w:t>состав,</w:t>
      </w:r>
      <w:r w:rsidRPr="00F04DCF">
        <w:rPr>
          <w:rFonts w:ascii="PT Astra Serif" w:hAnsi="PT Astra Serif"/>
          <w:spacing w:val="1"/>
          <w:sz w:val="16"/>
          <w:szCs w:val="16"/>
        </w:rPr>
        <w:t xml:space="preserve"> </w:t>
      </w:r>
      <w:r w:rsidRPr="00F04DCF">
        <w:rPr>
          <w:rFonts w:ascii="PT Astra Serif" w:hAnsi="PT Astra Serif"/>
          <w:sz w:val="16"/>
          <w:szCs w:val="16"/>
        </w:rPr>
        <w:t>численность</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структура</w:t>
      </w:r>
      <w:r w:rsidRPr="00F04DCF">
        <w:rPr>
          <w:rFonts w:ascii="PT Astra Serif" w:hAnsi="PT Astra Serif"/>
          <w:spacing w:val="1"/>
          <w:sz w:val="16"/>
          <w:szCs w:val="16"/>
        </w:rPr>
        <w:t xml:space="preserve"> </w:t>
      </w:r>
      <w:r w:rsidRPr="00F04DCF">
        <w:rPr>
          <w:rFonts w:ascii="PT Astra Serif" w:hAnsi="PT Astra Serif"/>
          <w:sz w:val="16"/>
          <w:szCs w:val="16"/>
        </w:rPr>
        <w:t>специалистов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определен Национальным стандартом Российской Федерации</w:t>
      </w:r>
      <w:r w:rsidRPr="00F04DCF">
        <w:rPr>
          <w:rFonts w:ascii="PT Astra Serif" w:hAnsi="PT Astra Serif"/>
          <w:spacing w:val="1"/>
          <w:sz w:val="16"/>
          <w:szCs w:val="16"/>
        </w:rPr>
        <w:t xml:space="preserve"> </w:t>
      </w:r>
      <w:r w:rsidRPr="00F04DCF">
        <w:rPr>
          <w:rFonts w:ascii="PT Astra Serif" w:hAnsi="PT Astra Serif"/>
          <w:sz w:val="16"/>
          <w:szCs w:val="16"/>
        </w:rPr>
        <w:t>ГОСТ</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Р</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22.7.01-2021</w:t>
      </w:r>
      <w:r w:rsidRPr="00F04DCF">
        <w:rPr>
          <w:rFonts w:ascii="PT Astra Serif" w:hAnsi="PT Astra Serif"/>
          <w:spacing w:val="1"/>
          <w:sz w:val="16"/>
          <w:szCs w:val="16"/>
        </w:rPr>
        <w:t xml:space="preserve"> </w:t>
      </w:r>
      <w:r w:rsidRPr="00F04DCF">
        <w:rPr>
          <w:rFonts w:ascii="PT Astra Serif" w:hAnsi="PT Astra Serif"/>
          <w:sz w:val="16"/>
          <w:szCs w:val="16"/>
        </w:rPr>
        <w:t>«Безопасность</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ситуациях.</w:t>
      </w:r>
      <w:r w:rsidRPr="00F04DCF">
        <w:rPr>
          <w:rFonts w:ascii="PT Astra Serif" w:hAnsi="PT Astra Serif"/>
          <w:spacing w:val="1"/>
          <w:sz w:val="16"/>
          <w:szCs w:val="16"/>
        </w:rPr>
        <w:t xml:space="preserve"> </w:t>
      </w:r>
      <w:r w:rsidRPr="00F04DCF">
        <w:rPr>
          <w:rFonts w:ascii="PT Astra Serif" w:hAnsi="PT Astra Serif"/>
          <w:sz w:val="16"/>
          <w:szCs w:val="16"/>
        </w:rPr>
        <w:t>Единая</w:t>
      </w:r>
      <w:r w:rsidRPr="00F04DCF">
        <w:rPr>
          <w:rFonts w:ascii="PT Astra Serif" w:hAnsi="PT Astra Serif"/>
          <w:spacing w:val="-67"/>
          <w:sz w:val="16"/>
          <w:szCs w:val="16"/>
        </w:rPr>
        <w:t xml:space="preserve"> </w:t>
      </w:r>
      <w:r w:rsidRPr="00F04DCF">
        <w:rPr>
          <w:rFonts w:ascii="PT Astra Serif" w:hAnsi="PT Astra Serif"/>
          <w:sz w:val="16"/>
          <w:szCs w:val="16"/>
        </w:rPr>
        <w:t>дежурно-диспетчерская служба.</w:t>
      </w:r>
      <w:r w:rsidRPr="00F04DCF">
        <w:rPr>
          <w:rFonts w:ascii="PT Astra Serif" w:hAnsi="PT Astra Serif"/>
          <w:spacing w:val="-1"/>
          <w:sz w:val="16"/>
          <w:szCs w:val="16"/>
        </w:rPr>
        <w:t xml:space="preserve"> </w:t>
      </w:r>
      <w:r w:rsidRPr="00F04DCF">
        <w:rPr>
          <w:rFonts w:ascii="PT Astra Serif" w:hAnsi="PT Astra Serif"/>
          <w:sz w:val="16"/>
          <w:szCs w:val="16"/>
        </w:rPr>
        <w:t>Основные</w:t>
      </w:r>
      <w:r w:rsidRPr="00F04DCF">
        <w:rPr>
          <w:rFonts w:ascii="PT Astra Serif" w:hAnsi="PT Astra Serif"/>
          <w:spacing w:val="-4"/>
          <w:sz w:val="16"/>
          <w:szCs w:val="16"/>
        </w:rPr>
        <w:t xml:space="preserve"> </w:t>
      </w:r>
      <w:r w:rsidRPr="00F04DCF">
        <w:rPr>
          <w:rFonts w:ascii="PT Astra Serif" w:hAnsi="PT Astra Serif"/>
          <w:sz w:val="16"/>
          <w:szCs w:val="16"/>
        </w:rPr>
        <w:t>положения».</w:t>
      </w:r>
    </w:p>
    <w:p w:rsidR="002A557B" w:rsidRPr="00F04DCF" w:rsidRDefault="002A557B" w:rsidP="00F21E7C">
      <w:pPr>
        <w:pStyle w:val="afc"/>
        <w:widowControl w:val="0"/>
        <w:numPr>
          <w:ilvl w:val="1"/>
          <w:numId w:val="41"/>
        </w:numPr>
        <w:tabs>
          <w:tab w:val="left" w:pos="567"/>
          <w:tab w:val="left" w:pos="1384"/>
        </w:tabs>
        <w:suppressAutoHyphens/>
        <w:ind w:left="-567" w:firstLine="567"/>
        <w:contextualSpacing w:val="0"/>
        <w:jc w:val="both"/>
        <w:rPr>
          <w:rFonts w:ascii="PT Astra Serif" w:hAnsi="PT Astra Serif"/>
          <w:sz w:val="16"/>
          <w:szCs w:val="16"/>
        </w:rPr>
      </w:pPr>
      <w:proofErr w:type="gramStart"/>
      <w:r w:rsidRPr="00F04DCF">
        <w:rPr>
          <w:rFonts w:ascii="PT Astra Serif" w:hAnsi="PT Astra Serif"/>
          <w:sz w:val="16"/>
          <w:szCs w:val="16"/>
        </w:rPr>
        <w:t>Из</w:t>
      </w:r>
      <w:r w:rsidRPr="00F04DCF">
        <w:rPr>
          <w:rFonts w:ascii="PT Astra Serif" w:hAnsi="PT Astra Serif"/>
          <w:spacing w:val="1"/>
          <w:sz w:val="16"/>
          <w:szCs w:val="16"/>
        </w:rPr>
        <w:t xml:space="preserve"> </w:t>
      </w:r>
      <w:r w:rsidRPr="00F04DCF">
        <w:rPr>
          <w:rFonts w:ascii="PT Astra Serif" w:hAnsi="PT Astra Serif"/>
          <w:sz w:val="16"/>
          <w:szCs w:val="16"/>
        </w:rPr>
        <w:t>числа</w:t>
      </w:r>
      <w:r w:rsidRPr="00F04DCF">
        <w:rPr>
          <w:rFonts w:ascii="PT Astra Serif" w:hAnsi="PT Astra Serif"/>
          <w:spacing w:val="1"/>
          <w:sz w:val="16"/>
          <w:szCs w:val="16"/>
        </w:rPr>
        <w:t xml:space="preserve"> </w:t>
      </w:r>
      <w:r w:rsidRPr="00F04DCF">
        <w:rPr>
          <w:rFonts w:ascii="PT Astra Serif" w:hAnsi="PT Astra Serif"/>
          <w:sz w:val="16"/>
          <w:szCs w:val="16"/>
        </w:rPr>
        <w:t>дежурного диспетчерского</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формируются</w:t>
      </w:r>
      <w:r w:rsidRPr="00F04DCF">
        <w:rPr>
          <w:rFonts w:ascii="PT Astra Serif" w:hAnsi="PT Astra Serif"/>
          <w:spacing w:val="-67"/>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из</w:t>
      </w:r>
      <w:r w:rsidRPr="00F04DCF">
        <w:rPr>
          <w:rFonts w:ascii="PT Astra Serif" w:hAnsi="PT Astra Serif"/>
          <w:spacing w:val="1"/>
          <w:sz w:val="16"/>
          <w:szCs w:val="16"/>
        </w:rPr>
        <w:t xml:space="preserve"> </w:t>
      </w:r>
      <w:r w:rsidRPr="00F04DCF">
        <w:rPr>
          <w:rFonts w:ascii="PT Astra Serif" w:hAnsi="PT Astra Serif"/>
          <w:sz w:val="16"/>
          <w:szCs w:val="16"/>
        </w:rPr>
        <w:t>расчета</w:t>
      </w:r>
      <w:r w:rsidRPr="00F04DCF">
        <w:rPr>
          <w:rFonts w:ascii="PT Astra Serif" w:hAnsi="PT Astra Serif"/>
          <w:spacing w:val="1"/>
          <w:sz w:val="16"/>
          <w:szCs w:val="16"/>
        </w:rPr>
        <w:t xml:space="preserve"> </w:t>
      </w:r>
      <w:r w:rsidRPr="00F04DCF">
        <w:rPr>
          <w:rFonts w:ascii="PT Astra Serif" w:hAnsi="PT Astra Serif"/>
          <w:sz w:val="16"/>
          <w:szCs w:val="16"/>
        </w:rPr>
        <w:t>несения</w:t>
      </w:r>
      <w:r w:rsidRPr="00F04DCF">
        <w:rPr>
          <w:rFonts w:ascii="PT Astra Serif" w:hAnsi="PT Astra Serif"/>
          <w:spacing w:val="1"/>
          <w:sz w:val="16"/>
          <w:szCs w:val="16"/>
        </w:rPr>
        <w:t xml:space="preserve"> </w:t>
      </w:r>
      <w:r w:rsidRPr="00F04DCF">
        <w:rPr>
          <w:rFonts w:ascii="PT Astra Serif" w:hAnsi="PT Astra Serif"/>
          <w:sz w:val="16"/>
          <w:szCs w:val="16"/>
        </w:rPr>
        <w:t>круглосуточного</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численный</w:t>
      </w:r>
      <w:r w:rsidRPr="00F04DCF">
        <w:rPr>
          <w:rFonts w:ascii="PT Astra Serif" w:hAnsi="PT Astra Serif"/>
          <w:spacing w:val="71"/>
          <w:sz w:val="16"/>
          <w:szCs w:val="16"/>
        </w:rPr>
        <w:t xml:space="preserve"> </w:t>
      </w:r>
      <w:r w:rsidRPr="00F04DCF">
        <w:rPr>
          <w:rFonts w:ascii="PT Astra Serif" w:hAnsi="PT Astra Serif"/>
          <w:sz w:val="16"/>
          <w:szCs w:val="16"/>
        </w:rPr>
        <w:t>состав</w:t>
      </w:r>
      <w:r w:rsidRPr="00F04DCF">
        <w:rPr>
          <w:rFonts w:ascii="PT Astra Serif" w:hAnsi="PT Astra Serif"/>
          <w:spacing w:val="-67"/>
          <w:sz w:val="16"/>
          <w:szCs w:val="16"/>
        </w:rPr>
        <w:t xml:space="preserve"> </w:t>
      </w:r>
      <w:r w:rsidRPr="00F04DCF">
        <w:rPr>
          <w:rFonts w:ascii="PT Astra Serif" w:hAnsi="PT Astra Serif"/>
          <w:sz w:val="16"/>
          <w:szCs w:val="16"/>
        </w:rPr>
        <w:t>которых</w:t>
      </w:r>
      <w:r w:rsidRPr="00F04DCF">
        <w:rPr>
          <w:rFonts w:ascii="PT Astra Serif" w:hAnsi="PT Astra Serif"/>
          <w:spacing w:val="1"/>
          <w:sz w:val="16"/>
          <w:szCs w:val="16"/>
        </w:rPr>
        <w:t xml:space="preserve"> </w:t>
      </w:r>
      <w:r w:rsidRPr="00F04DCF">
        <w:rPr>
          <w:rFonts w:ascii="PT Astra Serif" w:hAnsi="PT Astra Serif"/>
          <w:sz w:val="16"/>
          <w:szCs w:val="16"/>
        </w:rPr>
        <w:t>определяется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зависимости</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категории</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характеристик</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(наличия</w:t>
      </w:r>
      <w:r w:rsidRPr="00F04DCF">
        <w:rPr>
          <w:rFonts w:ascii="PT Astra Serif" w:hAnsi="PT Astra Serif"/>
          <w:spacing w:val="1"/>
          <w:sz w:val="16"/>
          <w:szCs w:val="16"/>
        </w:rPr>
        <w:t xml:space="preserve"> </w:t>
      </w:r>
      <w:r w:rsidRPr="00F04DCF">
        <w:rPr>
          <w:rFonts w:ascii="PT Astra Serif" w:hAnsi="PT Astra Serif"/>
          <w:sz w:val="16"/>
          <w:szCs w:val="16"/>
        </w:rPr>
        <w:t>ПОО,</w:t>
      </w:r>
      <w:r w:rsidRPr="00F04DCF">
        <w:rPr>
          <w:rFonts w:ascii="PT Astra Serif" w:hAnsi="PT Astra Serif"/>
          <w:spacing w:val="1"/>
          <w:sz w:val="16"/>
          <w:szCs w:val="16"/>
        </w:rPr>
        <w:t xml:space="preserve"> </w:t>
      </w:r>
      <w:r w:rsidRPr="00F04DCF">
        <w:rPr>
          <w:rFonts w:ascii="PT Astra Serif" w:hAnsi="PT Astra Serif"/>
          <w:sz w:val="16"/>
          <w:szCs w:val="16"/>
        </w:rPr>
        <w:t>состояния</w:t>
      </w:r>
      <w:r w:rsidRPr="00F04DCF">
        <w:rPr>
          <w:rFonts w:ascii="PT Astra Serif" w:hAnsi="PT Astra Serif"/>
          <w:spacing w:val="1"/>
          <w:sz w:val="16"/>
          <w:szCs w:val="16"/>
        </w:rPr>
        <w:t xml:space="preserve"> </w:t>
      </w:r>
      <w:r w:rsidRPr="00F04DCF">
        <w:rPr>
          <w:rFonts w:ascii="PT Astra Serif" w:hAnsi="PT Astra Serif"/>
          <w:sz w:val="16"/>
          <w:szCs w:val="16"/>
        </w:rPr>
        <w:t>транспортной</w:t>
      </w:r>
      <w:r w:rsidRPr="00F04DCF">
        <w:rPr>
          <w:rFonts w:ascii="PT Astra Serif" w:hAnsi="PT Astra Serif"/>
          <w:spacing w:val="1"/>
          <w:sz w:val="16"/>
          <w:szCs w:val="16"/>
        </w:rPr>
        <w:t xml:space="preserve"> </w:t>
      </w:r>
      <w:r w:rsidRPr="00F04DCF">
        <w:rPr>
          <w:rFonts w:ascii="PT Astra Serif" w:hAnsi="PT Astra Serif"/>
          <w:sz w:val="16"/>
          <w:szCs w:val="16"/>
        </w:rPr>
        <w:t>инфраструктуры, наличия рисков возникновения ЧС (происшествий)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(но</w:t>
      </w:r>
      <w:r w:rsidRPr="00F04DCF">
        <w:rPr>
          <w:rFonts w:ascii="PT Astra Serif" w:hAnsi="PT Astra Serif"/>
          <w:spacing w:val="-4"/>
          <w:sz w:val="16"/>
          <w:szCs w:val="16"/>
        </w:rPr>
        <w:t xml:space="preserve"> </w:t>
      </w:r>
      <w:r w:rsidRPr="00F04DCF">
        <w:rPr>
          <w:rFonts w:ascii="PT Astra Serif" w:hAnsi="PT Astra Serif"/>
          <w:sz w:val="16"/>
          <w:szCs w:val="16"/>
        </w:rPr>
        <w:t>не менее</w:t>
      </w:r>
      <w:r w:rsidRPr="00F04DCF">
        <w:rPr>
          <w:rFonts w:ascii="PT Astra Serif" w:hAnsi="PT Astra Serif"/>
          <w:spacing w:val="-3"/>
          <w:sz w:val="16"/>
          <w:szCs w:val="16"/>
        </w:rPr>
        <w:t xml:space="preserve"> </w:t>
      </w:r>
      <w:r w:rsidRPr="00F04DCF">
        <w:rPr>
          <w:rFonts w:ascii="PT Astra Serif" w:hAnsi="PT Astra Serif"/>
          <w:sz w:val="16"/>
          <w:szCs w:val="16"/>
        </w:rPr>
        <w:t>двух</w:t>
      </w:r>
      <w:r w:rsidRPr="00F04DCF">
        <w:rPr>
          <w:rFonts w:ascii="PT Astra Serif" w:hAnsi="PT Astra Serif"/>
          <w:spacing w:val="1"/>
          <w:sz w:val="16"/>
          <w:szCs w:val="16"/>
        </w:rPr>
        <w:t xml:space="preserve"> </w:t>
      </w:r>
      <w:r w:rsidRPr="00F04DCF">
        <w:rPr>
          <w:rFonts w:ascii="PT Astra Serif" w:hAnsi="PT Astra Serif"/>
          <w:sz w:val="16"/>
          <w:szCs w:val="16"/>
        </w:rPr>
        <w:t>человек в</w:t>
      </w:r>
      <w:r w:rsidRPr="00F04DCF">
        <w:rPr>
          <w:rFonts w:ascii="PT Astra Serif" w:hAnsi="PT Astra Serif"/>
          <w:spacing w:val="1"/>
          <w:sz w:val="16"/>
          <w:szCs w:val="16"/>
        </w:rPr>
        <w:t xml:space="preserve"> </w:t>
      </w:r>
      <w:r w:rsidRPr="00F04DCF">
        <w:rPr>
          <w:rFonts w:ascii="PT Astra Serif" w:hAnsi="PT Astra Serif"/>
          <w:sz w:val="16"/>
          <w:szCs w:val="16"/>
        </w:rPr>
        <w:t>ОДС).</w:t>
      </w:r>
      <w:proofErr w:type="gramEnd"/>
    </w:p>
    <w:p w:rsidR="002A557B" w:rsidRPr="00F04DCF" w:rsidRDefault="002A557B" w:rsidP="00F21E7C">
      <w:pPr>
        <w:pStyle w:val="afc"/>
        <w:widowControl w:val="0"/>
        <w:numPr>
          <w:ilvl w:val="1"/>
          <w:numId w:val="41"/>
        </w:numPr>
        <w:tabs>
          <w:tab w:val="left" w:pos="567"/>
          <w:tab w:val="left" w:pos="1384"/>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Количество операторов – 112 в составе ОДС определяется, в зависимости от категории ЕДДС, количества</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муниципальном</w:t>
      </w:r>
      <w:r w:rsidRPr="00F04DCF">
        <w:rPr>
          <w:rFonts w:ascii="PT Astra Serif" w:hAnsi="PT Astra Serif"/>
          <w:spacing w:val="1"/>
          <w:sz w:val="16"/>
          <w:szCs w:val="16"/>
        </w:rPr>
        <w:t xml:space="preserve"> </w:t>
      </w:r>
      <w:r w:rsidRPr="00F04DCF">
        <w:rPr>
          <w:rFonts w:ascii="PT Astra Serif" w:hAnsi="PT Astra Serif"/>
          <w:sz w:val="16"/>
          <w:szCs w:val="16"/>
        </w:rPr>
        <w:t>образовании,</w:t>
      </w:r>
      <w:r w:rsidRPr="00F04DCF">
        <w:rPr>
          <w:rFonts w:ascii="PT Astra Serif" w:hAnsi="PT Astra Serif"/>
          <w:spacing w:val="1"/>
          <w:sz w:val="16"/>
          <w:szCs w:val="16"/>
        </w:rPr>
        <w:t xml:space="preserve"> </w:t>
      </w:r>
      <w:r w:rsidRPr="00F04DCF">
        <w:rPr>
          <w:rFonts w:ascii="PT Astra Serif" w:hAnsi="PT Astra Serif"/>
          <w:sz w:val="16"/>
          <w:szCs w:val="16"/>
        </w:rPr>
        <w:t>средней</w:t>
      </w:r>
      <w:r w:rsidRPr="00F04DCF">
        <w:rPr>
          <w:rFonts w:ascii="PT Astra Serif" w:hAnsi="PT Astra Serif"/>
          <w:spacing w:val="1"/>
          <w:sz w:val="16"/>
          <w:szCs w:val="16"/>
        </w:rPr>
        <w:t xml:space="preserve"> </w:t>
      </w:r>
      <w:r w:rsidRPr="00F04DCF">
        <w:rPr>
          <w:rFonts w:ascii="PT Astra Serif" w:hAnsi="PT Astra Serif"/>
          <w:sz w:val="16"/>
          <w:szCs w:val="16"/>
        </w:rPr>
        <w:t>продолжительности</w:t>
      </w:r>
      <w:r w:rsidRPr="00F04DCF">
        <w:rPr>
          <w:rFonts w:ascii="PT Astra Serif" w:hAnsi="PT Astra Serif"/>
          <w:spacing w:val="-67"/>
          <w:sz w:val="16"/>
          <w:szCs w:val="16"/>
        </w:rPr>
        <w:t xml:space="preserve"> </w:t>
      </w:r>
      <w:r w:rsidRPr="00F04DCF">
        <w:rPr>
          <w:rFonts w:ascii="PT Astra Serif" w:hAnsi="PT Astra Serif"/>
          <w:sz w:val="16"/>
          <w:szCs w:val="16"/>
        </w:rPr>
        <w:t>обработки</w:t>
      </w:r>
      <w:r w:rsidRPr="00F04DCF">
        <w:rPr>
          <w:rFonts w:ascii="PT Astra Serif" w:hAnsi="PT Astra Serif"/>
          <w:spacing w:val="70"/>
          <w:sz w:val="16"/>
          <w:szCs w:val="16"/>
        </w:rPr>
        <w:t xml:space="preserve"> </w:t>
      </w:r>
      <w:r w:rsidRPr="00F04DCF">
        <w:rPr>
          <w:rFonts w:ascii="PT Astra Serif" w:hAnsi="PT Astra Serif"/>
          <w:sz w:val="16"/>
          <w:szCs w:val="16"/>
        </w:rPr>
        <w:t>звонка</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количества</w:t>
      </w:r>
      <w:r w:rsidRPr="00F04DCF">
        <w:rPr>
          <w:rFonts w:ascii="PT Astra Serif" w:hAnsi="PT Astra Serif"/>
          <w:spacing w:val="70"/>
          <w:sz w:val="16"/>
          <w:szCs w:val="16"/>
        </w:rPr>
        <w:t xml:space="preserve"> </w:t>
      </w:r>
      <w:r w:rsidRPr="00F04DCF">
        <w:rPr>
          <w:rFonts w:ascii="PT Astra Serif" w:hAnsi="PT Astra Serif"/>
          <w:sz w:val="16"/>
          <w:szCs w:val="16"/>
        </w:rPr>
        <w:t>звонков</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сутки.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Операторы – 112 должны отвечать</w:t>
      </w:r>
      <w:r w:rsidRPr="00F04DCF">
        <w:rPr>
          <w:rFonts w:ascii="PT Astra Serif" w:hAnsi="PT Astra Serif"/>
          <w:spacing w:val="-67"/>
          <w:sz w:val="16"/>
          <w:szCs w:val="16"/>
        </w:rPr>
        <w:t xml:space="preserve"> </w:t>
      </w:r>
      <w:r w:rsidRPr="00F04DCF">
        <w:rPr>
          <w:rFonts w:ascii="PT Astra Serif" w:hAnsi="PT Astra Serif"/>
          <w:sz w:val="16"/>
          <w:szCs w:val="16"/>
        </w:rPr>
        <w:t>квалификационным</w:t>
      </w:r>
      <w:r w:rsidRPr="00F04DCF">
        <w:rPr>
          <w:rFonts w:ascii="PT Astra Serif" w:hAnsi="PT Astra Serif"/>
          <w:spacing w:val="1"/>
          <w:sz w:val="16"/>
          <w:szCs w:val="16"/>
        </w:rPr>
        <w:t xml:space="preserve"> </w:t>
      </w:r>
      <w:r w:rsidRPr="00F04DCF">
        <w:rPr>
          <w:rFonts w:ascii="PT Astra Serif" w:hAnsi="PT Astra Serif"/>
          <w:sz w:val="16"/>
          <w:szCs w:val="16"/>
        </w:rPr>
        <w:t>требованиям,</w:t>
      </w:r>
      <w:r w:rsidRPr="00F04DCF">
        <w:rPr>
          <w:rFonts w:ascii="PT Astra Serif" w:hAnsi="PT Astra Serif"/>
          <w:spacing w:val="1"/>
          <w:sz w:val="16"/>
          <w:szCs w:val="16"/>
        </w:rPr>
        <w:t xml:space="preserve"> </w:t>
      </w:r>
      <w:r w:rsidRPr="00F04DCF">
        <w:rPr>
          <w:rFonts w:ascii="PT Astra Serif" w:hAnsi="PT Astra Serif"/>
          <w:sz w:val="16"/>
          <w:szCs w:val="16"/>
        </w:rPr>
        <w:t>установленным</w:t>
      </w:r>
      <w:r w:rsidRPr="00F04DCF">
        <w:rPr>
          <w:rFonts w:ascii="PT Astra Serif" w:hAnsi="PT Astra Serif"/>
          <w:spacing w:val="1"/>
          <w:sz w:val="16"/>
          <w:szCs w:val="16"/>
        </w:rPr>
        <w:t xml:space="preserve"> </w:t>
      </w:r>
      <w:r w:rsidRPr="00F04DCF">
        <w:rPr>
          <w:rFonts w:ascii="PT Astra Serif" w:hAnsi="PT Astra Serif"/>
          <w:sz w:val="16"/>
          <w:szCs w:val="16"/>
        </w:rPr>
        <w:t>приказом</w:t>
      </w:r>
      <w:r w:rsidRPr="00F04DCF">
        <w:rPr>
          <w:rFonts w:ascii="PT Astra Serif" w:hAnsi="PT Astra Serif"/>
          <w:spacing w:val="71"/>
          <w:sz w:val="16"/>
          <w:szCs w:val="16"/>
        </w:rPr>
        <w:t xml:space="preserve"> </w:t>
      </w:r>
      <w:r w:rsidRPr="00F04DCF">
        <w:rPr>
          <w:rFonts w:ascii="PT Astra Serif" w:hAnsi="PT Astra Serif"/>
          <w:sz w:val="16"/>
          <w:szCs w:val="16"/>
        </w:rPr>
        <w:t>Министерства</w:t>
      </w:r>
      <w:r w:rsidRPr="00F04DCF">
        <w:rPr>
          <w:rFonts w:ascii="PT Astra Serif" w:hAnsi="PT Astra Serif"/>
          <w:spacing w:val="1"/>
          <w:sz w:val="16"/>
          <w:szCs w:val="16"/>
        </w:rPr>
        <w:t xml:space="preserve"> </w:t>
      </w:r>
      <w:r w:rsidRPr="00F04DCF">
        <w:rPr>
          <w:rFonts w:ascii="PT Astra Serif" w:hAnsi="PT Astra Serif"/>
          <w:sz w:val="16"/>
          <w:szCs w:val="16"/>
        </w:rPr>
        <w:t>труда</w:t>
      </w:r>
      <w:r w:rsidRPr="00F04DCF">
        <w:rPr>
          <w:rFonts w:ascii="PT Astra Serif" w:hAnsi="PT Astra Serif"/>
          <w:spacing w:val="16"/>
          <w:sz w:val="16"/>
          <w:szCs w:val="16"/>
        </w:rPr>
        <w:t xml:space="preserve"> </w:t>
      </w:r>
      <w:r w:rsidRPr="00F04DCF">
        <w:rPr>
          <w:rFonts w:ascii="PT Astra Serif" w:hAnsi="PT Astra Serif"/>
          <w:sz w:val="16"/>
          <w:szCs w:val="16"/>
        </w:rPr>
        <w:t>и</w:t>
      </w:r>
      <w:r w:rsidRPr="00F04DCF">
        <w:rPr>
          <w:rFonts w:ascii="PT Astra Serif" w:hAnsi="PT Astra Serif"/>
          <w:spacing w:val="16"/>
          <w:sz w:val="16"/>
          <w:szCs w:val="16"/>
        </w:rPr>
        <w:t xml:space="preserve"> </w:t>
      </w:r>
      <w:r w:rsidRPr="00F04DCF">
        <w:rPr>
          <w:rFonts w:ascii="PT Astra Serif" w:hAnsi="PT Astra Serif"/>
          <w:sz w:val="16"/>
          <w:szCs w:val="16"/>
        </w:rPr>
        <w:t>социальной</w:t>
      </w:r>
      <w:r w:rsidRPr="00F04DCF">
        <w:rPr>
          <w:rFonts w:ascii="PT Astra Serif" w:hAnsi="PT Astra Serif"/>
          <w:spacing w:val="16"/>
          <w:sz w:val="16"/>
          <w:szCs w:val="16"/>
        </w:rPr>
        <w:t xml:space="preserve"> </w:t>
      </w:r>
      <w:r w:rsidRPr="00F04DCF">
        <w:rPr>
          <w:rFonts w:ascii="PT Astra Serif" w:hAnsi="PT Astra Serif"/>
          <w:sz w:val="16"/>
          <w:szCs w:val="16"/>
        </w:rPr>
        <w:t>защиты</w:t>
      </w:r>
      <w:r w:rsidRPr="00F04DCF">
        <w:rPr>
          <w:rFonts w:ascii="PT Astra Serif" w:hAnsi="PT Astra Serif"/>
          <w:spacing w:val="16"/>
          <w:sz w:val="16"/>
          <w:szCs w:val="16"/>
        </w:rPr>
        <w:t xml:space="preserve"> </w:t>
      </w:r>
      <w:r w:rsidRPr="00F04DCF">
        <w:rPr>
          <w:rFonts w:ascii="PT Astra Serif" w:hAnsi="PT Astra Serif"/>
          <w:sz w:val="16"/>
          <w:szCs w:val="16"/>
        </w:rPr>
        <w:t>Российской</w:t>
      </w:r>
      <w:r w:rsidRPr="00F04DCF">
        <w:rPr>
          <w:rFonts w:ascii="PT Astra Serif" w:hAnsi="PT Astra Serif"/>
          <w:spacing w:val="16"/>
          <w:sz w:val="16"/>
          <w:szCs w:val="16"/>
        </w:rPr>
        <w:t xml:space="preserve"> </w:t>
      </w:r>
      <w:r w:rsidRPr="00F04DCF">
        <w:rPr>
          <w:rFonts w:ascii="PT Astra Serif" w:hAnsi="PT Astra Serif"/>
          <w:sz w:val="16"/>
          <w:szCs w:val="16"/>
        </w:rPr>
        <w:t>Федерации</w:t>
      </w:r>
      <w:r w:rsidRPr="00F04DCF">
        <w:rPr>
          <w:rFonts w:ascii="PT Astra Serif" w:hAnsi="PT Astra Serif"/>
          <w:spacing w:val="16"/>
          <w:sz w:val="16"/>
          <w:szCs w:val="16"/>
        </w:rPr>
        <w:t xml:space="preserve"> </w:t>
      </w:r>
      <w:r w:rsidRPr="00F04DCF">
        <w:rPr>
          <w:rFonts w:ascii="PT Astra Serif" w:hAnsi="PT Astra Serif"/>
          <w:sz w:val="16"/>
          <w:szCs w:val="16"/>
        </w:rPr>
        <w:t>от</w:t>
      </w:r>
      <w:r w:rsidRPr="00F04DCF">
        <w:rPr>
          <w:rFonts w:ascii="PT Astra Serif" w:hAnsi="PT Astra Serif"/>
          <w:spacing w:val="22"/>
          <w:sz w:val="16"/>
          <w:szCs w:val="16"/>
        </w:rPr>
        <w:t xml:space="preserve"> </w:t>
      </w:r>
      <w:r w:rsidRPr="00F04DCF">
        <w:rPr>
          <w:rFonts w:ascii="PT Astra Serif" w:hAnsi="PT Astra Serif"/>
          <w:sz w:val="16"/>
          <w:szCs w:val="16"/>
        </w:rPr>
        <w:t>06.10.2021</w:t>
      </w:r>
      <w:r w:rsidRPr="00F04DCF">
        <w:rPr>
          <w:rFonts w:ascii="PT Astra Serif" w:hAnsi="PT Astra Serif"/>
          <w:spacing w:val="17"/>
          <w:sz w:val="16"/>
          <w:szCs w:val="16"/>
        </w:rPr>
        <w:t xml:space="preserve"> г. </w:t>
      </w:r>
      <w:r w:rsidRPr="00F04DCF">
        <w:rPr>
          <w:rFonts w:ascii="PT Astra Serif" w:hAnsi="PT Astra Serif"/>
          <w:sz w:val="16"/>
          <w:szCs w:val="16"/>
        </w:rPr>
        <w:t>№</w:t>
      </w:r>
      <w:r w:rsidRPr="00F04DCF">
        <w:rPr>
          <w:rFonts w:ascii="PT Astra Serif" w:hAnsi="PT Astra Serif"/>
          <w:spacing w:val="16"/>
          <w:sz w:val="16"/>
          <w:szCs w:val="16"/>
        </w:rPr>
        <w:t xml:space="preserve"> </w:t>
      </w:r>
      <w:r w:rsidRPr="00F04DCF">
        <w:rPr>
          <w:rFonts w:ascii="PT Astra Serif" w:hAnsi="PT Astra Serif"/>
          <w:sz w:val="16"/>
          <w:szCs w:val="16"/>
        </w:rPr>
        <w:t>681н «Об</w:t>
      </w:r>
      <w:r w:rsidRPr="00F04DCF">
        <w:rPr>
          <w:rFonts w:ascii="PT Astra Serif" w:hAnsi="PT Astra Serif"/>
          <w:spacing w:val="71"/>
          <w:sz w:val="16"/>
          <w:szCs w:val="16"/>
        </w:rPr>
        <w:t xml:space="preserve"> </w:t>
      </w:r>
      <w:r w:rsidRPr="00F04DCF">
        <w:rPr>
          <w:rFonts w:ascii="PT Astra Serif" w:hAnsi="PT Astra Serif"/>
          <w:sz w:val="16"/>
          <w:szCs w:val="16"/>
        </w:rPr>
        <w:t xml:space="preserve">утверждении профессионального стандарта «Специалист по приему </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обработке экстренных</w:t>
      </w:r>
      <w:r w:rsidRPr="00F04DCF">
        <w:rPr>
          <w:rFonts w:ascii="PT Astra Serif" w:hAnsi="PT Astra Serif"/>
          <w:spacing w:val="1"/>
          <w:sz w:val="16"/>
          <w:szCs w:val="16"/>
        </w:rPr>
        <w:t xml:space="preserve"> </w:t>
      </w:r>
      <w:r w:rsidRPr="00F04DCF">
        <w:rPr>
          <w:rFonts w:ascii="PT Astra Serif" w:hAnsi="PT Astra Serif"/>
          <w:sz w:val="16"/>
          <w:szCs w:val="16"/>
        </w:rPr>
        <w:t>вызовов».</w:t>
      </w:r>
    </w:p>
    <w:p w:rsidR="002A557B" w:rsidRPr="00F04DCF" w:rsidRDefault="002A557B" w:rsidP="00F21E7C">
      <w:pPr>
        <w:pStyle w:val="afc"/>
        <w:widowControl w:val="0"/>
        <w:numPr>
          <w:ilvl w:val="1"/>
          <w:numId w:val="41"/>
        </w:numPr>
        <w:tabs>
          <w:tab w:val="left" w:pos="567"/>
          <w:tab w:val="left" w:pos="134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Численный состав ЕДДС при необходимости может быть дополнен</w:t>
      </w:r>
      <w:r w:rsidRPr="00F04DCF">
        <w:rPr>
          <w:rFonts w:ascii="PT Astra Serif" w:hAnsi="PT Astra Serif"/>
          <w:spacing w:val="1"/>
          <w:sz w:val="16"/>
          <w:szCs w:val="16"/>
        </w:rPr>
        <w:t xml:space="preserve"> </w:t>
      </w:r>
      <w:r w:rsidRPr="00F04DCF">
        <w:rPr>
          <w:rFonts w:ascii="PT Astra Serif" w:hAnsi="PT Astra Serif"/>
          <w:sz w:val="16"/>
          <w:szCs w:val="16"/>
        </w:rPr>
        <w:t>другими</w:t>
      </w:r>
      <w:r w:rsidRPr="00F04DCF">
        <w:rPr>
          <w:rFonts w:ascii="PT Astra Serif" w:hAnsi="PT Astra Serif"/>
          <w:spacing w:val="1"/>
          <w:sz w:val="16"/>
          <w:szCs w:val="16"/>
        </w:rPr>
        <w:t xml:space="preserve"> </w:t>
      </w:r>
      <w:r w:rsidRPr="00F04DCF">
        <w:rPr>
          <w:rFonts w:ascii="PT Astra Serif" w:hAnsi="PT Astra Serif"/>
          <w:sz w:val="16"/>
          <w:szCs w:val="16"/>
        </w:rPr>
        <w:t>должностными</w:t>
      </w:r>
      <w:r w:rsidRPr="00F04DCF">
        <w:rPr>
          <w:rFonts w:ascii="PT Astra Serif" w:hAnsi="PT Astra Serif"/>
          <w:spacing w:val="1"/>
          <w:sz w:val="16"/>
          <w:szCs w:val="16"/>
        </w:rPr>
        <w:t xml:space="preserve"> </w:t>
      </w:r>
      <w:r w:rsidRPr="00F04DCF">
        <w:rPr>
          <w:rFonts w:ascii="PT Astra Serif" w:hAnsi="PT Astra Serif"/>
          <w:sz w:val="16"/>
          <w:szCs w:val="16"/>
        </w:rPr>
        <w:t>лицами</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решению</w:t>
      </w:r>
      <w:r w:rsidRPr="00F04DCF">
        <w:rPr>
          <w:rFonts w:ascii="PT Astra Serif" w:hAnsi="PT Astra Serif"/>
          <w:spacing w:val="1"/>
          <w:sz w:val="16"/>
          <w:szCs w:val="16"/>
        </w:rPr>
        <w:t xml:space="preserve"> </w:t>
      </w:r>
      <w:r w:rsidRPr="00F04DCF">
        <w:rPr>
          <w:rFonts w:ascii="PT Astra Serif" w:hAnsi="PT Astra Serif"/>
          <w:sz w:val="16"/>
          <w:szCs w:val="16"/>
        </w:rPr>
        <w:t>Главы Целинного муниципального округа Курганской области.</w:t>
      </w:r>
    </w:p>
    <w:p w:rsidR="002A557B" w:rsidRPr="00F04DCF" w:rsidRDefault="002A557B" w:rsidP="00F21E7C">
      <w:pPr>
        <w:pStyle w:val="afc"/>
        <w:widowControl w:val="0"/>
        <w:tabs>
          <w:tab w:val="left" w:pos="567"/>
          <w:tab w:val="left" w:pos="1343"/>
        </w:tabs>
        <w:ind w:left="-567" w:firstLine="567"/>
        <w:jc w:val="both"/>
        <w:rPr>
          <w:rFonts w:ascii="PT Astra Serif" w:hAnsi="PT Astra Serif"/>
          <w:sz w:val="16"/>
          <w:szCs w:val="16"/>
        </w:rPr>
      </w:pPr>
    </w:p>
    <w:p w:rsidR="002A557B" w:rsidRPr="00F04DCF" w:rsidRDefault="002A557B" w:rsidP="00F21E7C">
      <w:pPr>
        <w:pStyle w:val="14"/>
        <w:tabs>
          <w:tab w:val="left" w:pos="567"/>
          <w:tab w:val="left" w:pos="2212"/>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8.Комплектование</w:t>
      </w:r>
      <w:r w:rsidRPr="00F04DCF">
        <w:rPr>
          <w:rFonts w:ascii="PT Astra Serif" w:hAnsi="PT Astra Serif"/>
          <w:color w:val="auto"/>
          <w:spacing w:val="-5"/>
          <w:sz w:val="16"/>
          <w:szCs w:val="16"/>
        </w:rPr>
        <w:t xml:space="preserve"> </w:t>
      </w:r>
      <w:r w:rsidRPr="00F04DCF">
        <w:rPr>
          <w:rFonts w:ascii="PT Astra Serif" w:hAnsi="PT Astra Serif"/>
          <w:color w:val="auto"/>
          <w:sz w:val="16"/>
          <w:szCs w:val="16"/>
        </w:rPr>
        <w:t>и</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подготовка</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кадров</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ЕДДС</w:t>
      </w:r>
    </w:p>
    <w:p w:rsidR="002A557B" w:rsidRPr="00F04DCF" w:rsidRDefault="002A557B" w:rsidP="00F21E7C">
      <w:pPr>
        <w:pStyle w:val="afc"/>
        <w:widowControl w:val="0"/>
        <w:numPr>
          <w:ilvl w:val="1"/>
          <w:numId w:val="42"/>
        </w:numPr>
        <w:tabs>
          <w:tab w:val="left" w:pos="567"/>
          <w:tab w:val="left" w:pos="1451"/>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Комплектование</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персоналом</w:t>
      </w:r>
      <w:r w:rsidRPr="00F04DCF">
        <w:rPr>
          <w:rFonts w:ascii="PT Astra Serif" w:hAnsi="PT Astra Serif"/>
          <w:spacing w:val="1"/>
          <w:sz w:val="16"/>
          <w:szCs w:val="16"/>
        </w:rPr>
        <w:t xml:space="preserve"> </w:t>
      </w:r>
      <w:r w:rsidRPr="00F04DCF">
        <w:rPr>
          <w:rFonts w:ascii="PT Astra Serif" w:hAnsi="PT Astra Serif"/>
          <w:sz w:val="16"/>
          <w:szCs w:val="16"/>
        </w:rPr>
        <w:t>осуществляется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порядке,</w:t>
      </w:r>
      <w:r w:rsidRPr="00F04DCF">
        <w:rPr>
          <w:rFonts w:ascii="PT Astra Serif" w:hAnsi="PT Astra Serif"/>
          <w:spacing w:val="-67"/>
          <w:sz w:val="16"/>
          <w:szCs w:val="16"/>
        </w:rPr>
        <w:t xml:space="preserve"> </w:t>
      </w:r>
      <w:r w:rsidRPr="00F04DCF">
        <w:rPr>
          <w:rFonts w:ascii="PT Astra Serif" w:hAnsi="PT Astra Serif"/>
          <w:sz w:val="16"/>
          <w:szCs w:val="16"/>
        </w:rPr>
        <w:t>установленном</w:t>
      </w:r>
      <w:r w:rsidRPr="00F04DCF">
        <w:rPr>
          <w:rFonts w:ascii="PT Astra Serif" w:hAnsi="PT Astra Serif"/>
          <w:spacing w:val="-1"/>
          <w:sz w:val="16"/>
          <w:szCs w:val="16"/>
        </w:rPr>
        <w:t xml:space="preserve"> </w:t>
      </w:r>
      <w:r w:rsidRPr="00F04DCF">
        <w:rPr>
          <w:rFonts w:ascii="PT Astra Serif" w:hAnsi="PT Astra Serif"/>
          <w:sz w:val="16"/>
          <w:szCs w:val="16"/>
        </w:rPr>
        <w:t>Администрацией Целинного муниципального округа Курганской области.</w:t>
      </w:r>
    </w:p>
    <w:p w:rsidR="002A557B" w:rsidRPr="00F04DCF" w:rsidRDefault="002A557B" w:rsidP="00F21E7C">
      <w:pPr>
        <w:pStyle w:val="afc"/>
        <w:widowControl w:val="0"/>
        <w:numPr>
          <w:ilvl w:val="1"/>
          <w:numId w:val="42"/>
        </w:numPr>
        <w:tabs>
          <w:tab w:val="left" w:pos="567"/>
          <w:tab w:val="left" w:pos="1324"/>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Основными формами обучения на местах персонала ЕДДС являются</w:t>
      </w:r>
      <w:r w:rsidRPr="00F04DCF">
        <w:rPr>
          <w:rFonts w:ascii="PT Astra Serif" w:hAnsi="PT Astra Serif"/>
          <w:spacing w:val="1"/>
          <w:sz w:val="16"/>
          <w:szCs w:val="16"/>
        </w:rPr>
        <w:t xml:space="preserve"> </w:t>
      </w:r>
      <w:r w:rsidRPr="00F04DCF">
        <w:rPr>
          <w:rFonts w:ascii="PT Astra Serif" w:hAnsi="PT Astra Serif"/>
          <w:sz w:val="16"/>
          <w:szCs w:val="16"/>
        </w:rPr>
        <w:t>мероприятия оперативной подготовки (тренировки, учения), занятия</w:t>
      </w:r>
      <w:r w:rsidRPr="00F04DCF">
        <w:rPr>
          <w:rFonts w:ascii="PT Astra Serif" w:hAnsi="PT Astra Serif"/>
          <w:spacing w:val="1"/>
          <w:sz w:val="16"/>
          <w:szCs w:val="16"/>
        </w:rPr>
        <w:t xml:space="preserve"> </w:t>
      </w:r>
      <w:r w:rsidRPr="00F04DCF">
        <w:rPr>
          <w:rFonts w:ascii="PT Astra Serif" w:hAnsi="PT Astra Serif"/>
          <w:sz w:val="16"/>
          <w:szCs w:val="16"/>
        </w:rPr>
        <w:t xml:space="preserve">по профессиональной подготовке, ежедневный инструктаж перед </w:t>
      </w:r>
      <w:proofErr w:type="spellStart"/>
      <w:r w:rsidRPr="00F04DCF">
        <w:rPr>
          <w:rFonts w:ascii="PT Astra Serif" w:hAnsi="PT Astra Serif"/>
          <w:sz w:val="16"/>
          <w:szCs w:val="16"/>
        </w:rPr>
        <w:t>заступлением</w:t>
      </w:r>
      <w:proofErr w:type="spellEnd"/>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дежурно-диспетчерского персонала</w:t>
      </w:r>
      <w:r w:rsidRPr="00F04DCF">
        <w:rPr>
          <w:rFonts w:ascii="PT Astra Serif" w:hAnsi="PT Astra Serif"/>
          <w:spacing w:val="-2"/>
          <w:sz w:val="16"/>
          <w:szCs w:val="16"/>
        </w:rPr>
        <w:t xml:space="preserve"> </w:t>
      </w:r>
      <w:r w:rsidRPr="00F04DCF">
        <w:rPr>
          <w:rFonts w:ascii="PT Astra Serif" w:hAnsi="PT Astra Serif"/>
          <w:sz w:val="16"/>
          <w:szCs w:val="16"/>
        </w:rPr>
        <w:t>ЕДДС</w:t>
      </w:r>
      <w:r w:rsidRPr="00F04DCF">
        <w:rPr>
          <w:rFonts w:ascii="PT Astra Serif" w:hAnsi="PT Astra Serif"/>
          <w:spacing w:val="2"/>
          <w:sz w:val="16"/>
          <w:szCs w:val="16"/>
        </w:rPr>
        <w:t xml:space="preserve"> </w:t>
      </w:r>
      <w:r w:rsidRPr="00F04DCF">
        <w:rPr>
          <w:rFonts w:ascii="PT Astra Serif" w:hAnsi="PT Astra Serif"/>
          <w:sz w:val="16"/>
          <w:szCs w:val="16"/>
        </w:rPr>
        <w:t>на</w:t>
      </w:r>
      <w:r w:rsidRPr="00F04DCF">
        <w:rPr>
          <w:rFonts w:ascii="PT Astra Serif" w:hAnsi="PT Astra Serif"/>
          <w:spacing w:val="-4"/>
          <w:sz w:val="16"/>
          <w:szCs w:val="16"/>
        </w:rPr>
        <w:t xml:space="preserve"> </w:t>
      </w:r>
      <w:r w:rsidRPr="00F04DCF">
        <w:rPr>
          <w:rFonts w:ascii="PT Astra Serif" w:hAnsi="PT Astra Serif"/>
          <w:sz w:val="16"/>
          <w:szCs w:val="16"/>
        </w:rPr>
        <w:t>дежурство.</w:t>
      </w:r>
    </w:p>
    <w:p w:rsidR="002A557B" w:rsidRPr="00F04DCF" w:rsidRDefault="002A557B" w:rsidP="00F21E7C">
      <w:pPr>
        <w:pStyle w:val="afc"/>
        <w:widowControl w:val="0"/>
        <w:numPr>
          <w:ilvl w:val="1"/>
          <w:numId w:val="42"/>
        </w:numPr>
        <w:tabs>
          <w:tab w:val="left" w:pos="567"/>
          <w:tab w:val="left" w:pos="1456"/>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Мероприятия</w:t>
      </w:r>
      <w:r w:rsidRPr="00F04DCF">
        <w:rPr>
          <w:rFonts w:ascii="PT Astra Serif" w:hAnsi="PT Astra Serif"/>
          <w:spacing w:val="1"/>
          <w:sz w:val="16"/>
          <w:szCs w:val="16"/>
        </w:rPr>
        <w:t xml:space="preserve"> </w:t>
      </w:r>
      <w:r w:rsidRPr="00F04DCF">
        <w:rPr>
          <w:rFonts w:ascii="PT Astra Serif" w:hAnsi="PT Astra Serif"/>
          <w:sz w:val="16"/>
          <w:szCs w:val="16"/>
        </w:rPr>
        <w:t>оперативной</w:t>
      </w:r>
      <w:r w:rsidRPr="00F04DCF">
        <w:rPr>
          <w:rFonts w:ascii="PT Astra Serif" w:hAnsi="PT Astra Serif"/>
          <w:spacing w:val="1"/>
          <w:sz w:val="16"/>
          <w:szCs w:val="16"/>
        </w:rPr>
        <w:t xml:space="preserve"> </w:t>
      </w:r>
      <w:r w:rsidRPr="00F04DCF">
        <w:rPr>
          <w:rFonts w:ascii="PT Astra Serif" w:hAnsi="PT Astra Serif"/>
          <w:sz w:val="16"/>
          <w:szCs w:val="16"/>
        </w:rPr>
        <w:t>подготовки</w:t>
      </w:r>
      <w:r w:rsidRPr="00F04DCF">
        <w:rPr>
          <w:rFonts w:ascii="PT Astra Serif" w:hAnsi="PT Astra Serif"/>
          <w:spacing w:val="1"/>
          <w:sz w:val="16"/>
          <w:szCs w:val="16"/>
        </w:rPr>
        <w:t xml:space="preserve"> </w:t>
      </w:r>
      <w:r w:rsidRPr="00F04DCF">
        <w:rPr>
          <w:rFonts w:ascii="PT Astra Serif" w:hAnsi="PT Astra Serif"/>
          <w:sz w:val="16"/>
          <w:szCs w:val="16"/>
        </w:rPr>
        <w:t>осуществляются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ходе</w:t>
      </w:r>
      <w:r w:rsidRPr="00F04DCF">
        <w:rPr>
          <w:rFonts w:ascii="PT Astra Serif" w:hAnsi="PT Astra Serif"/>
          <w:spacing w:val="1"/>
          <w:sz w:val="16"/>
          <w:szCs w:val="16"/>
        </w:rPr>
        <w:t xml:space="preserve"> </w:t>
      </w:r>
      <w:r w:rsidRPr="00F04DCF">
        <w:rPr>
          <w:rFonts w:ascii="PT Astra Serif" w:hAnsi="PT Astra Serif"/>
          <w:sz w:val="16"/>
          <w:szCs w:val="16"/>
        </w:rPr>
        <w:t>проводимых</w:t>
      </w:r>
      <w:r w:rsidRPr="00F04DCF">
        <w:rPr>
          <w:rFonts w:ascii="PT Astra Serif" w:hAnsi="PT Astra Serif"/>
          <w:spacing w:val="1"/>
          <w:sz w:val="16"/>
          <w:szCs w:val="16"/>
        </w:rPr>
        <w:t xml:space="preserve"> </w:t>
      </w:r>
      <w:r w:rsidRPr="00F04DCF">
        <w:rPr>
          <w:rFonts w:ascii="PT Astra Serif" w:hAnsi="PT Astra Serif"/>
          <w:sz w:val="16"/>
          <w:szCs w:val="16"/>
        </w:rPr>
        <w:t>ЦУКС</w:t>
      </w:r>
      <w:r w:rsidRPr="00F04DCF">
        <w:rPr>
          <w:rFonts w:ascii="PT Astra Serif" w:hAnsi="PT Astra Serif"/>
          <w:spacing w:val="1"/>
          <w:sz w:val="16"/>
          <w:szCs w:val="16"/>
        </w:rPr>
        <w:t xml:space="preserve"> </w:t>
      </w:r>
      <w:r w:rsidRPr="00F04DCF">
        <w:rPr>
          <w:rFonts w:ascii="PT Astra Serif" w:hAnsi="PT Astra Serif"/>
          <w:sz w:val="16"/>
          <w:szCs w:val="16"/>
        </w:rPr>
        <w:t>ГУ</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по Курганской области </w:t>
      </w:r>
      <w:r w:rsidRPr="00F04DCF">
        <w:rPr>
          <w:rFonts w:ascii="PT Astra Serif" w:hAnsi="PT Astra Serif"/>
          <w:sz w:val="16"/>
          <w:szCs w:val="16"/>
        </w:rPr>
        <w:t>тренировок, а также в ходе тренировок с ДДС, действующими на 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70"/>
          <w:sz w:val="16"/>
          <w:szCs w:val="16"/>
        </w:rPr>
        <w:t xml:space="preserve"> </w:t>
      </w:r>
      <w:r w:rsidRPr="00F04DCF">
        <w:rPr>
          <w:rFonts w:ascii="PT Astra Serif" w:hAnsi="PT Astra Serif"/>
          <w:sz w:val="16"/>
          <w:szCs w:val="16"/>
        </w:rPr>
        <w:t>при проведении различных учений и тренировок</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органами управления</w:t>
      </w:r>
      <w:r w:rsidRPr="00F04DCF">
        <w:rPr>
          <w:rFonts w:ascii="PT Astra Serif" w:hAnsi="PT Astra Serif"/>
          <w:spacing w:val="-1"/>
          <w:sz w:val="16"/>
          <w:szCs w:val="16"/>
        </w:rPr>
        <w:t xml:space="preserve"> </w:t>
      </w:r>
      <w:r w:rsidRPr="00F04DCF">
        <w:rPr>
          <w:rFonts w:ascii="PT Astra Serif" w:hAnsi="PT Astra Serif"/>
          <w:sz w:val="16"/>
          <w:szCs w:val="16"/>
        </w:rPr>
        <w:t>и силами РСЧС.</w:t>
      </w:r>
    </w:p>
    <w:p w:rsidR="002A557B" w:rsidRPr="00F04DCF" w:rsidRDefault="002A557B" w:rsidP="00F21E7C">
      <w:pPr>
        <w:pStyle w:val="afc"/>
        <w:widowControl w:val="0"/>
        <w:numPr>
          <w:ilvl w:val="1"/>
          <w:numId w:val="42"/>
        </w:numPr>
        <w:tabs>
          <w:tab w:val="left" w:pos="567"/>
          <w:tab w:val="left" w:pos="1429"/>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профессиональное</w:t>
      </w:r>
      <w:r w:rsidRPr="00F04DCF">
        <w:rPr>
          <w:rFonts w:ascii="PT Astra Serif" w:hAnsi="PT Astra Serif"/>
          <w:spacing w:val="1"/>
          <w:sz w:val="16"/>
          <w:szCs w:val="16"/>
        </w:rPr>
        <w:t xml:space="preserve"> </w:t>
      </w:r>
      <w:r w:rsidRPr="00F04DCF">
        <w:rPr>
          <w:rFonts w:ascii="PT Astra Serif" w:hAnsi="PT Astra Serif"/>
          <w:sz w:val="16"/>
          <w:szCs w:val="16"/>
        </w:rPr>
        <w:t>образование</w:t>
      </w:r>
      <w:r w:rsidRPr="00F04DCF">
        <w:rPr>
          <w:rFonts w:ascii="PT Astra Serif" w:hAnsi="PT Astra Serif"/>
          <w:spacing w:val="1"/>
          <w:sz w:val="16"/>
          <w:szCs w:val="16"/>
        </w:rPr>
        <w:t xml:space="preserve"> </w:t>
      </w:r>
      <w:r w:rsidRPr="00F04DCF">
        <w:rPr>
          <w:rFonts w:ascii="PT Astra Serif" w:hAnsi="PT Astra Serif"/>
          <w:sz w:val="16"/>
          <w:szCs w:val="16"/>
        </w:rPr>
        <w:t>специалисты</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направляются</w:t>
      </w:r>
      <w:r w:rsidRPr="00F04DCF">
        <w:rPr>
          <w:rFonts w:ascii="PT Astra Serif" w:hAnsi="PT Astra Serif"/>
          <w:spacing w:val="1"/>
          <w:sz w:val="16"/>
          <w:szCs w:val="16"/>
        </w:rPr>
        <w:t xml:space="preserve"> </w:t>
      </w:r>
      <w:r w:rsidRPr="00F04DCF">
        <w:rPr>
          <w:rFonts w:ascii="PT Astra Serif" w:hAnsi="PT Astra Serif"/>
          <w:sz w:val="16"/>
          <w:szCs w:val="16"/>
        </w:rPr>
        <w:t>решением</w:t>
      </w:r>
      <w:r w:rsidRPr="00F04DCF">
        <w:rPr>
          <w:rFonts w:ascii="PT Astra Serif" w:hAnsi="PT Astra Serif"/>
          <w:spacing w:val="1"/>
          <w:sz w:val="16"/>
          <w:szCs w:val="16"/>
        </w:rPr>
        <w:t xml:space="preserve"> </w:t>
      </w:r>
      <w:r w:rsidRPr="00F04DCF">
        <w:rPr>
          <w:rFonts w:ascii="PT Astra Serif" w:hAnsi="PT Astra Serif"/>
          <w:sz w:val="16"/>
          <w:szCs w:val="16"/>
        </w:rPr>
        <w:t>руководителя</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профессиональное</w:t>
      </w:r>
      <w:r w:rsidRPr="00F04DCF">
        <w:rPr>
          <w:rFonts w:ascii="PT Astra Serif" w:hAnsi="PT Astra Serif"/>
          <w:spacing w:val="71"/>
          <w:sz w:val="16"/>
          <w:szCs w:val="16"/>
        </w:rPr>
        <w:t xml:space="preserve"> </w:t>
      </w:r>
      <w:r w:rsidRPr="00F04DCF">
        <w:rPr>
          <w:rFonts w:ascii="PT Astra Serif" w:hAnsi="PT Astra Serif"/>
          <w:sz w:val="16"/>
          <w:szCs w:val="16"/>
        </w:rPr>
        <w:t>образование по программам повышения квалификации</w:t>
      </w:r>
      <w:r w:rsidRPr="00F04DCF">
        <w:rPr>
          <w:rFonts w:ascii="PT Astra Serif" w:hAnsi="PT Astra Serif"/>
          <w:spacing w:val="-67"/>
          <w:sz w:val="16"/>
          <w:szCs w:val="16"/>
        </w:rPr>
        <w:t xml:space="preserve"> </w:t>
      </w:r>
      <w:r w:rsidRPr="00F04DCF">
        <w:rPr>
          <w:rFonts w:ascii="PT Astra Serif" w:hAnsi="PT Astra Serif"/>
          <w:sz w:val="16"/>
          <w:szCs w:val="16"/>
        </w:rPr>
        <w:t>в</w:t>
      </w:r>
      <w:r w:rsidRPr="00F04DCF">
        <w:rPr>
          <w:rFonts w:ascii="PT Astra Serif" w:hAnsi="PT Astra Serif"/>
          <w:spacing w:val="38"/>
          <w:sz w:val="16"/>
          <w:szCs w:val="16"/>
        </w:rPr>
        <w:t xml:space="preserve"> </w:t>
      </w:r>
      <w:r w:rsidRPr="00F04DCF">
        <w:rPr>
          <w:rFonts w:ascii="PT Astra Serif" w:hAnsi="PT Astra Serif"/>
          <w:sz w:val="16"/>
          <w:szCs w:val="16"/>
        </w:rPr>
        <w:t>области</w:t>
      </w:r>
      <w:r w:rsidRPr="00F04DCF">
        <w:rPr>
          <w:rFonts w:ascii="PT Astra Serif" w:hAnsi="PT Astra Serif"/>
          <w:spacing w:val="107"/>
          <w:sz w:val="16"/>
          <w:szCs w:val="16"/>
        </w:rPr>
        <w:t xml:space="preserve"> </w:t>
      </w:r>
      <w:r w:rsidRPr="00F04DCF">
        <w:rPr>
          <w:rFonts w:ascii="PT Astra Serif" w:hAnsi="PT Astra Serif"/>
          <w:sz w:val="16"/>
          <w:szCs w:val="16"/>
        </w:rPr>
        <w:t>защиты</w:t>
      </w:r>
      <w:r w:rsidRPr="00F04DCF">
        <w:rPr>
          <w:rFonts w:ascii="PT Astra Serif" w:hAnsi="PT Astra Serif"/>
          <w:spacing w:val="106"/>
          <w:sz w:val="16"/>
          <w:szCs w:val="16"/>
        </w:rPr>
        <w:t xml:space="preserve"> </w:t>
      </w:r>
      <w:r w:rsidRPr="00F04DCF">
        <w:rPr>
          <w:rFonts w:ascii="PT Astra Serif" w:hAnsi="PT Astra Serif"/>
          <w:sz w:val="16"/>
          <w:szCs w:val="16"/>
        </w:rPr>
        <w:t>от</w:t>
      </w:r>
      <w:r w:rsidRPr="00F04DCF">
        <w:rPr>
          <w:rFonts w:ascii="PT Astra Serif" w:hAnsi="PT Astra Serif"/>
          <w:spacing w:val="107"/>
          <w:sz w:val="16"/>
          <w:szCs w:val="16"/>
        </w:rPr>
        <w:t xml:space="preserve"> </w:t>
      </w:r>
      <w:r w:rsidRPr="00F04DCF">
        <w:rPr>
          <w:rFonts w:ascii="PT Astra Serif" w:hAnsi="PT Astra Serif"/>
          <w:sz w:val="16"/>
          <w:szCs w:val="16"/>
        </w:rPr>
        <w:t>ЧС</w:t>
      </w:r>
      <w:r w:rsidRPr="00F04DCF">
        <w:rPr>
          <w:rFonts w:ascii="PT Astra Serif" w:hAnsi="PT Astra Serif"/>
          <w:spacing w:val="107"/>
          <w:sz w:val="16"/>
          <w:szCs w:val="16"/>
        </w:rPr>
        <w:t xml:space="preserve"> </w:t>
      </w:r>
      <w:r w:rsidRPr="00F04DCF">
        <w:rPr>
          <w:rFonts w:ascii="PT Astra Serif" w:hAnsi="PT Astra Serif"/>
          <w:sz w:val="16"/>
          <w:szCs w:val="16"/>
        </w:rPr>
        <w:t>руководителей</w:t>
      </w:r>
      <w:r w:rsidRPr="00F04DCF">
        <w:rPr>
          <w:rFonts w:ascii="PT Astra Serif" w:hAnsi="PT Astra Serif"/>
          <w:spacing w:val="108"/>
          <w:sz w:val="16"/>
          <w:szCs w:val="16"/>
        </w:rPr>
        <w:t xml:space="preserve"> </w:t>
      </w:r>
      <w:r w:rsidRPr="00F04DCF">
        <w:rPr>
          <w:rFonts w:ascii="PT Astra Serif" w:hAnsi="PT Astra Serif"/>
          <w:sz w:val="16"/>
          <w:szCs w:val="16"/>
        </w:rPr>
        <w:t>и</w:t>
      </w:r>
      <w:r w:rsidRPr="00F04DCF">
        <w:rPr>
          <w:rFonts w:ascii="PT Astra Serif" w:hAnsi="PT Astra Serif"/>
          <w:spacing w:val="108"/>
          <w:sz w:val="16"/>
          <w:szCs w:val="16"/>
        </w:rPr>
        <w:t xml:space="preserve"> </w:t>
      </w:r>
      <w:r w:rsidRPr="00F04DCF">
        <w:rPr>
          <w:rFonts w:ascii="PT Astra Serif" w:hAnsi="PT Astra Serif"/>
          <w:sz w:val="16"/>
          <w:szCs w:val="16"/>
        </w:rPr>
        <w:t>специалистов</w:t>
      </w:r>
      <w:r w:rsidRPr="00F04DCF">
        <w:rPr>
          <w:rFonts w:ascii="PT Astra Serif" w:hAnsi="PT Astra Serif"/>
          <w:spacing w:val="107"/>
          <w:sz w:val="16"/>
          <w:szCs w:val="16"/>
        </w:rPr>
        <w:t xml:space="preserve"> </w:t>
      </w:r>
      <w:r w:rsidRPr="00F04DCF">
        <w:rPr>
          <w:rFonts w:ascii="PT Astra Serif" w:hAnsi="PT Astra Serif"/>
          <w:sz w:val="16"/>
          <w:szCs w:val="16"/>
        </w:rPr>
        <w:t>ЕДДС</w:t>
      </w:r>
      <w:r w:rsidRPr="00F04DCF">
        <w:rPr>
          <w:rFonts w:ascii="PT Astra Serif" w:hAnsi="PT Astra Serif"/>
          <w:spacing w:val="105"/>
          <w:sz w:val="16"/>
          <w:szCs w:val="16"/>
        </w:rPr>
        <w:t xml:space="preserve"> </w:t>
      </w:r>
      <w:r w:rsidRPr="00F04DCF">
        <w:rPr>
          <w:rFonts w:ascii="PT Astra Serif" w:hAnsi="PT Astra Serif"/>
          <w:sz w:val="16"/>
          <w:szCs w:val="16"/>
        </w:rPr>
        <w:t>проводят</w:t>
      </w:r>
      <w:r w:rsidRPr="00F04DCF">
        <w:rPr>
          <w:rFonts w:ascii="PT Astra Serif" w:hAnsi="PT Astra Serif"/>
          <w:spacing w:val="-68"/>
          <w:sz w:val="16"/>
          <w:szCs w:val="16"/>
        </w:rPr>
        <w:t xml:space="preserve"> </w:t>
      </w:r>
      <w:r w:rsidRPr="00F04DCF">
        <w:rPr>
          <w:rFonts w:ascii="PT Astra Serif" w:hAnsi="PT Astra Serif"/>
          <w:sz w:val="16"/>
          <w:szCs w:val="16"/>
        </w:rPr>
        <w:t>в учебно-методических центрах по ГКУ «Служба спасения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организациях,</w:t>
      </w:r>
      <w:r w:rsidRPr="00F04DCF">
        <w:rPr>
          <w:rFonts w:ascii="PT Astra Serif" w:hAnsi="PT Astra Serif"/>
          <w:spacing w:val="1"/>
          <w:sz w:val="16"/>
          <w:szCs w:val="16"/>
        </w:rPr>
        <w:t xml:space="preserve"> </w:t>
      </w:r>
      <w:r w:rsidRPr="00F04DCF">
        <w:rPr>
          <w:rFonts w:ascii="PT Astra Serif" w:hAnsi="PT Astra Serif"/>
          <w:sz w:val="16"/>
          <w:szCs w:val="16"/>
        </w:rPr>
        <w:lastRenderedPageBreak/>
        <w:t>осуществляющих</w:t>
      </w:r>
      <w:r w:rsidRPr="00F04DCF">
        <w:rPr>
          <w:rFonts w:ascii="PT Astra Serif" w:hAnsi="PT Astra Serif"/>
          <w:spacing w:val="1"/>
          <w:sz w:val="16"/>
          <w:szCs w:val="16"/>
        </w:rPr>
        <w:t xml:space="preserve"> </w:t>
      </w:r>
      <w:r w:rsidRPr="00F04DCF">
        <w:rPr>
          <w:rFonts w:ascii="PT Astra Serif" w:hAnsi="PT Astra Serif"/>
          <w:sz w:val="16"/>
          <w:szCs w:val="16"/>
        </w:rPr>
        <w:t>образовательную</w:t>
      </w:r>
      <w:r w:rsidRPr="00F04DCF">
        <w:rPr>
          <w:rFonts w:ascii="PT Astra Serif" w:hAnsi="PT Astra Serif"/>
          <w:spacing w:val="1"/>
          <w:sz w:val="16"/>
          <w:szCs w:val="16"/>
        </w:rPr>
        <w:t xml:space="preserve"> </w:t>
      </w:r>
      <w:r w:rsidRPr="00F04DCF">
        <w:rPr>
          <w:rFonts w:ascii="PT Astra Serif" w:hAnsi="PT Astra Serif"/>
          <w:sz w:val="16"/>
          <w:szCs w:val="16"/>
        </w:rPr>
        <w:t>деятельность</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дополнительным</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профессиональным программам в области защиты от ЧС, находящихся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ведении</w:t>
      </w:r>
      <w:r w:rsidRPr="00F04DCF">
        <w:rPr>
          <w:rFonts w:ascii="PT Astra Serif" w:hAnsi="PT Astra Serif"/>
          <w:spacing w:val="1"/>
          <w:sz w:val="16"/>
          <w:szCs w:val="16"/>
        </w:rPr>
        <w:t xml:space="preserve"> </w:t>
      </w:r>
      <w:r w:rsidRPr="00F04DCF">
        <w:rPr>
          <w:rFonts w:ascii="PT Astra Serif" w:hAnsi="PT Astra Serif"/>
          <w:sz w:val="16"/>
          <w:szCs w:val="16"/>
        </w:rPr>
        <w:t>МЧС</w:t>
      </w:r>
      <w:r w:rsidRPr="00F04DCF">
        <w:rPr>
          <w:rFonts w:ascii="PT Astra Serif" w:hAnsi="PT Astra Serif"/>
          <w:spacing w:val="1"/>
          <w:sz w:val="16"/>
          <w:szCs w:val="16"/>
        </w:rPr>
        <w:t xml:space="preserve"> </w:t>
      </w:r>
      <w:r w:rsidRPr="00F04DCF">
        <w:rPr>
          <w:rFonts w:ascii="PT Astra Serif" w:hAnsi="PT Astra Serif"/>
          <w:sz w:val="16"/>
          <w:szCs w:val="16"/>
        </w:rPr>
        <w:t>России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других</w:t>
      </w:r>
      <w:r w:rsidRPr="00F04DCF">
        <w:rPr>
          <w:rFonts w:ascii="PT Astra Serif" w:hAnsi="PT Astra Serif"/>
          <w:spacing w:val="1"/>
          <w:sz w:val="16"/>
          <w:szCs w:val="16"/>
        </w:rPr>
        <w:t xml:space="preserve"> </w:t>
      </w:r>
      <w:r w:rsidRPr="00F04DCF">
        <w:rPr>
          <w:rFonts w:ascii="PT Astra Serif" w:hAnsi="PT Astra Serif"/>
          <w:sz w:val="16"/>
          <w:szCs w:val="16"/>
        </w:rPr>
        <w:t>ФОИВ.</w:t>
      </w:r>
      <w:r w:rsidRPr="00F04DCF">
        <w:rPr>
          <w:rFonts w:ascii="PT Astra Serif" w:hAnsi="PT Astra Serif"/>
          <w:spacing w:val="1"/>
          <w:sz w:val="16"/>
          <w:szCs w:val="16"/>
        </w:rPr>
        <w:t xml:space="preserve"> </w:t>
      </w:r>
      <w:r w:rsidRPr="00F04DCF">
        <w:rPr>
          <w:rFonts w:ascii="PT Astra Serif" w:hAnsi="PT Astra Serif"/>
          <w:sz w:val="16"/>
          <w:szCs w:val="16"/>
        </w:rPr>
        <w:t>Специалисты</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71"/>
          <w:sz w:val="16"/>
          <w:szCs w:val="16"/>
        </w:rPr>
        <w:t xml:space="preserve"> </w:t>
      </w:r>
      <w:r w:rsidRPr="00F04DCF">
        <w:rPr>
          <w:rFonts w:ascii="PT Astra Serif" w:hAnsi="PT Astra Serif"/>
          <w:sz w:val="16"/>
          <w:szCs w:val="16"/>
        </w:rPr>
        <w:t>должны проходить</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профессиональное</w:t>
      </w:r>
      <w:r w:rsidRPr="00F04DCF">
        <w:rPr>
          <w:rFonts w:ascii="PT Astra Serif" w:hAnsi="PT Astra Serif"/>
          <w:spacing w:val="1"/>
          <w:sz w:val="16"/>
          <w:szCs w:val="16"/>
        </w:rPr>
        <w:t xml:space="preserve"> </w:t>
      </w:r>
      <w:r w:rsidRPr="00F04DCF">
        <w:rPr>
          <w:rFonts w:ascii="PT Astra Serif" w:hAnsi="PT Astra Serif"/>
          <w:sz w:val="16"/>
          <w:szCs w:val="16"/>
        </w:rPr>
        <w:t>образование</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программам</w:t>
      </w:r>
      <w:r w:rsidRPr="00F04DCF">
        <w:rPr>
          <w:rFonts w:ascii="PT Astra Serif" w:hAnsi="PT Astra Serif"/>
          <w:spacing w:val="1"/>
          <w:sz w:val="16"/>
          <w:szCs w:val="16"/>
        </w:rPr>
        <w:t xml:space="preserve"> </w:t>
      </w:r>
      <w:r w:rsidRPr="00F04DCF">
        <w:rPr>
          <w:rFonts w:ascii="PT Astra Serif" w:hAnsi="PT Astra Serif"/>
          <w:sz w:val="16"/>
          <w:szCs w:val="16"/>
        </w:rPr>
        <w:t>повышения квалификации не реже одного раза в пять лет. Для лиц, впервые</w:t>
      </w:r>
      <w:r w:rsidRPr="00F04DCF">
        <w:rPr>
          <w:rFonts w:ascii="PT Astra Serif" w:hAnsi="PT Astra Serif"/>
          <w:spacing w:val="1"/>
          <w:sz w:val="16"/>
          <w:szCs w:val="16"/>
        </w:rPr>
        <w:t xml:space="preserve"> </w:t>
      </w:r>
      <w:r w:rsidRPr="00F04DCF">
        <w:rPr>
          <w:rFonts w:ascii="PT Astra Serif" w:hAnsi="PT Astra Serif"/>
          <w:sz w:val="16"/>
          <w:szCs w:val="16"/>
        </w:rPr>
        <w:t>назначенных</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должность,</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профессиональное</w:t>
      </w:r>
      <w:r w:rsidRPr="00F04DCF">
        <w:rPr>
          <w:rFonts w:ascii="PT Astra Serif" w:hAnsi="PT Astra Serif"/>
          <w:spacing w:val="1"/>
          <w:sz w:val="16"/>
          <w:szCs w:val="16"/>
        </w:rPr>
        <w:t xml:space="preserve"> </w:t>
      </w:r>
      <w:r w:rsidRPr="00F04DCF">
        <w:rPr>
          <w:rFonts w:ascii="PT Astra Serif" w:hAnsi="PT Astra Serif"/>
          <w:sz w:val="16"/>
          <w:szCs w:val="16"/>
        </w:rPr>
        <w:t>образование</w:t>
      </w:r>
      <w:r w:rsidRPr="00F04DCF">
        <w:rPr>
          <w:rFonts w:ascii="PT Astra Serif" w:hAnsi="PT Astra Serif"/>
          <w:spacing w:val="1"/>
          <w:sz w:val="16"/>
          <w:szCs w:val="16"/>
        </w:rPr>
        <w:t xml:space="preserve"> </w:t>
      </w:r>
      <w:r w:rsidRPr="00F04DCF">
        <w:rPr>
          <w:rFonts w:ascii="PT Astra Serif" w:hAnsi="PT Astra Serif"/>
          <w:sz w:val="16"/>
          <w:szCs w:val="16"/>
        </w:rPr>
        <w:t>проводится в</w:t>
      </w:r>
      <w:r w:rsidRPr="00F04DCF">
        <w:rPr>
          <w:rFonts w:ascii="PT Astra Serif" w:hAnsi="PT Astra Serif"/>
          <w:spacing w:val="-2"/>
          <w:sz w:val="16"/>
          <w:szCs w:val="16"/>
        </w:rPr>
        <w:t xml:space="preserve"> </w:t>
      </w:r>
      <w:r w:rsidRPr="00F04DCF">
        <w:rPr>
          <w:rFonts w:ascii="PT Astra Serif" w:hAnsi="PT Astra Serif"/>
          <w:sz w:val="16"/>
          <w:szCs w:val="16"/>
        </w:rPr>
        <w:t>течение первого</w:t>
      </w:r>
      <w:r w:rsidRPr="00F04DCF">
        <w:rPr>
          <w:rFonts w:ascii="PT Astra Serif" w:hAnsi="PT Astra Serif"/>
          <w:spacing w:val="1"/>
          <w:sz w:val="16"/>
          <w:szCs w:val="16"/>
        </w:rPr>
        <w:t xml:space="preserve"> </w:t>
      </w:r>
      <w:r w:rsidRPr="00F04DCF">
        <w:rPr>
          <w:rFonts w:ascii="PT Astra Serif" w:hAnsi="PT Astra Serif"/>
          <w:sz w:val="16"/>
          <w:szCs w:val="16"/>
        </w:rPr>
        <w:t>года</w:t>
      </w:r>
      <w:r w:rsidRPr="00F04DCF">
        <w:rPr>
          <w:rFonts w:ascii="PT Astra Serif" w:hAnsi="PT Astra Serif"/>
          <w:spacing w:val="-4"/>
          <w:sz w:val="16"/>
          <w:szCs w:val="16"/>
        </w:rPr>
        <w:t xml:space="preserve"> </w:t>
      </w:r>
      <w:r w:rsidRPr="00F04DCF">
        <w:rPr>
          <w:rFonts w:ascii="PT Astra Serif" w:hAnsi="PT Astra Serif"/>
          <w:sz w:val="16"/>
          <w:szCs w:val="16"/>
        </w:rPr>
        <w:t>работы.</w:t>
      </w:r>
    </w:p>
    <w:p w:rsidR="002A557B" w:rsidRPr="00F04DCF" w:rsidRDefault="002A557B" w:rsidP="00F21E7C">
      <w:pPr>
        <w:pStyle w:val="afc"/>
        <w:widowControl w:val="0"/>
        <w:numPr>
          <w:ilvl w:val="1"/>
          <w:numId w:val="42"/>
        </w:numPr>
        <w:tabs>
          <w:tab w:val="left" w:pos="567"/>
          <w:tab w:val="left" w:pos="1429"/>
        </w:tabs>
        <w:suppressAutoHyphens/>
        <w:ind w:left="-567" w:firstLine="567"/>
        <w:contextualSpacing w:val="0"/>
        <w:jc w:val="both"/>
        <w:rPr>
          <w:rFonts w:ascii="PT Astra Serif" w:hAnsi="PT Astra Serif"/>
          <w:sz w:val="16"/>
          <w:szCs w:val="16"/>
        </w:rPr>
      </w:pPr>
      <w:proofErr w:type="gramStart"/>
      <w:r w:rsidRPr="00F04DCF">
        <w:rPr>
          <w:rFonts w:ascii="PT Astra Serif" w:hAnsi="PT Astra Serif"/>
          <w:sz w:val="16"/>
          <w:szCs w:val="16"/>
        </w:rPr>
        <w:t>В целях поддержания уровня профессиональной подготовленности</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дежурно-диспетчерского персонала ЕДДС, совершенствования</w:t>
      </w:r>
      <w:r w:rsidRPr="00F04DCF">
        <w:rPr>
          <w:rFonts w:ascii="PT Astra Serif" w:hAnsi="PT Astra Serif"/>
          <w:spacing w:val="-68"/>
          <w:sz w:val="16"/>
          <w:szCs w:val="16"/>
        </w:rPr>
        <w:t xml:space="preserve"> </w:t>
      </w:r>
      <w:r w:rsidRPr="00F04DCF">
        <w:rPr>
          <w:rFonts w:ascii="PT Astra Serif" w:hAnsi="PT Astra Serif"/>
          <w:sz w:val="16"/>
          <w:szCs w:val="16"/>
        </w:rPr>
        <w:t>его практических навыков в выполнении функциональных обязанностей,</w:t>
      </w:r>
      <w:r w:rsidRPr="00F04DCF">
        <w:rPr>
          <w:rFonts w:ascii="PT Astra Serif" w:hAnsi="PT Astra Serif"/>
          <w:spacing w:val="-67"/>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овладения</w:t>
      </w:r>
      <w:r w:rsidRPr="00F04DCF">
        <w:rPr>
          <w:rFonts w:ascii="PT Astra Serif" w:hAnsi="PT Astra Serif"/>
          <w:spacing w:val="1"/>
          <w:sz w:val="16"/>
          <w:szCs w:val="16"/>
        </w:rPr>
        <w:t xml:space="preserve"> </w:t>
      </w:r>
      <w:r w:rsidRPr="00F04DCF">
        <w:rPr>
          <w:rFonts w:ascii="PT Astra Serif" w:hAnsi="PT Astra Serif"/>
          <w:sz w:val="16"/>
          <w:szCs w:val="16"/>
        </w:rPr>
        <w:t>новыми</w:t>
      </w:r>
      <w:r w:rsidRPr="00F04DCF">
        <w:rPr>
          <w:rFonts w:ascii="PT Astra Serif" w:hAnsi="PT Astra Serif"/>
          <w:spacing w:val="1"/>
          <w:sz w:val="16"/>
          <w:szCs w:val="16"/>
        </w:rPr>
        <w:t xml:space="preserve"> </w:t>
      </w:r>
      <w:r w:rsidRPr="00F04DCF">
        <w:rPr>
          <w:rFonts w:ascii="PT Astra Serif" w:hAnsi="PT Astra Serif"/>
          <w:sz w:val="16"/>
          <w:szCs w:val="16"/>
        </w:rPr>
        <w:t>навыками</w:t>
      </w:r>
      <w:r w:rsidRPr="00F04DCF">
        <w:rPr>
          <w:rFonts w:ascii="PT Astra Serif" w:hAnsi="PT Astra Serif"/>
          <w:spacing w:val="1"/>
          <w:sz w:val="16"/>
          <w:szCs w:val="16"/>
        </w:rPr>
        <w:t xml:space="preserve"> </w:t>
      </w:r>
      <w:r w:rsidRPr="00F04DCF">
        <w:rPr>
          <w:rFonts w:ascii="PT Astra Serif" w:hAnsi="PT Astra Serif"/>
          <w:sz w:val="16"/>
          <w:szCs w:val="16"/>
        </w:rPr>
        <w:t>руководство</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организовывает</w:t>
      </w:r>
      <w:r w:rsidRPr="00F04DCF">
        <w:rPr>
          <w:rFonts w:ascii="PT Astra Serif" w:hAnsi="PT Astra Serif"/>
          <w:spacing w:val="1"/>
          <w:sz w:val="16"/>
          <w:szCs w:val="16"/>
        </w:rPr>
        <w:t xml:space="preserve"> </w:t>
      </w:r>
      <w:r w:rsidRPr="00F04DCF">
        <w:rPr>
          <w:rFonts w:ascii="PT Astra Serif" w:hAnsi="PT Astra Serif"/>
          <w:sz w:val="16"/>
          <w:szCs w:val="16"/>
        </w:rPr>
        <w:t xml:space="preserve">подготовку дежурно-диспетчерского персонала по специально разработанной программе утвержденная Протоколом заседания Правительственной комиссии по предупреждению </w:t>
      </w:r>
      <w:r w:rsidRPr="00F04DCF">
        <w:rPr>
          <w:rStyle w:val="29"/>
          <w:rFonts w:ascii="PT Astra Serif" w:hAnsi="PT Astra Serif"/>
          <w:sz w:val="16"/>
          <w:szCs w:val="16"/>
        </w:rPr>
        <w:t>и ликвидации  чрезвычайных ситуация и обеспечению пожарной безопасности от 02.06.2020 № 2</w:t>
      </w:r>
      <w:r w:rsidRPr="00F04DCF">
        <w:rPr>
          <w:rFonts w:ascii="PT Astra Serif" w:hAnsi="PT Astra Serif"/>
          <w:sz w:val="16"/>
          <w:szCs w:val="16"/>
        </w:rPr>
        <w:t>,</w:t>
      </w:r>
      <w:r w:rsidRPr="00F04DCF">
        <w:rPr>
          <w:rFonts w:ascii="PT Astra Serif" w:hAnsi="PT Astra Serif"/>
          <w:spacing w:val="57"/>
          <w:sz w:val="16"/>
          <w:szCs w:val="16"/>
        </w:rPr>
        <w:t xml:space="preserve"> </w:t>
      </w:r>
      <w:r w:rsidRPr="00F04DCF">
        <w:rPr>
          <w:rFonts w:ascii="PT Astra Serif" w:hAnsi="PT Astra Serif"/>
          <w:sz w:val="16"/>
          <w:szCs w:val="16"/>
        </w:rPr>
        <w:t>с</w:t>
      </w:r>
      <w:r w:rsidRPr="00F04DCF">
        <w:rPr>
          <w:rFonts w:ascii="PT Astra Serif" w:hAnsi="PT Astra Serif"/>
          <w:spacing w:val="58"/>
          <w:sz w:val="16"/>
          <w:szCs w:val="16"/>
        </w:rPr>
        <w:t xml:space="preserve"> </w:t>
      </w:r>
      <w:r w:rsidRPr="00F04DCF">
        <w:rPr>
          <w:rFonts w:ascii="PT Astra Serif" w:hAnsi="PT Astra Serif"/>
          <w:sz w:val="16"/>
          <w:szCs w:val="16"/>
        </w:rPr>
        <w:t>последующим</w:t>
      </w:r>
      <w:r w:rsidRPr="00F04DCF">
        <w:rPr>
          <w:rFonts w:ascii="PT Astra Serif" w:hAnsi="PT Astra Serif"/>
          <w:spacing w:val="58"/>
          <w:sz w:val="16"/>
          <w:szCs w:val="16"/>
        </w:rPr>
        <w:t xml:space="preserve"> </w:t>
      </w:r>
      <w:r w:rsidRPr="00F04DCF">
        <w:rPr>
          <w:rFonts w:ascii="PT Astra Serif" w:hAnsi="PT Astra Serif"/>
          <w:sz w:val="16"/>
          <w:szCs w:val="16"/>
        </w:rPr>
        <w:t>принятием</w:t>
      </w:r>
      <w:r w:rsidRPr="00F04DCF">
        <w:rPr>
          <w:rFonts w:ascii="PT Astra Serif" w:hAnsi="PT Astra Serif"/>
          <w:spacing w:val="57"/>
          <w:sz w:val="16"/>
          <w:szCs w:val="16"/>
        </w:rPr>
        <w:t xml:space="preserve"> </w:t>
      </w:r>
      <w:r w:rsidRPr="00F04DCF">
        <w:rPr>
          <w:rFonts w:ascii="PT Astra Serif" w:hAnsi="PT Astra Serif"/>
          <w:sz w:val="16"/>
          <w:szCs w:val="16"/>
        </w:rPr>
        <w:t>зачетов</w:t>
      </w:r>
      <w:r w:rsidRPr="00F04DCF">
        <w:rPr>
          <w:rFonts w:ascii="PT Astra Serif" w:hAnsi="PT Astra Serif"/>
          <w:spacing w:val="57"/>
          <w:sz w:val="16"/>
          <w:szCs w:val="16"/>
        </w:rPr>
        <w:t xml:space="preserve"> </w:t>
      </w:r>
      <w:r w:rsidRPr="00F04DCF">
        <w:rPr>
          <w:rFonts w:ascii="PT Astra Serif" w:hAnsi="PT Astra Serif"/>
          <w:sz w:val="16"/>
          <w:szCs w:val="16"/>
        </w:rPr>
        <w:t>не</w:t>
      </w:r>
      <w:r w:rsidRPr="00F04DCF">
        <w:rPr>
          <w:rFonts w:ascii="PT Astra Serif" w:hAnsi="PT Astra Serif"/>
          <w:spacing w:val="56"/>
          <w:sz w:val="16"/>
          <w:szCs w:val="16"/>
        </w:rPr>
        <w:t xml:space="preserve"> </w:t>
      </w:r>
      <w:r w:rsidRPr="00F04DCF">
        <w:rPr>
          <w:rFonts w:ascii="PT Astra Serif" w:hAnsi="PT Astra Serif"/>
          <w:sz w:val="16"/>
          <w:szCs w:val="16"/>
        </w:rPr>
        <w:t>реже</w:t>
      </w:r>
      <w:r w:rsidRPr="00F04DCF">
        <w:rPr>
          <w:rFonts w:ascii="PT Astra Serif" w:hAnsi="PT Astra Serif"/>
          <w:spacing w:val="58"/>
          <w:sz w:val="16"/>
          <w:szCs w:val="16"/>
        </w:rPr>
        <w:t xml:space="preserve"> </w:t>
      </w:r>
      <w:r w:rsidRPr="00F04DCF">
        <w:rPr>
          <w:rFonts w:ascii="PT Astra Serif" w:hAnsi="PT Astra Serif"/>
          <w:sz w:val="16"/>
          <w:szCs w:val="16"/>
        </w:rPr>
        <w:t>1</w:t>
      </w:r>
      <w:r w:rsidRPr="00F04DCF">
        <w:rPr>
          <w:rFonts w:ascii="PT Astra Serif" w:hAnsi="PT Astra Serif"/>
          <w:spacing w:val="56"/>
          <w:sz w:val="16"/>
          <w:szCs w:val="16"/>
        </w:rPr>
        <w:t xml:space="preserve"> </w:t>
      </w:r>
      <w:r w:rsidRPr="00F04DCF">
        <w:rPr>
          <w:rFonts w:ascii="PT Astra Serif" w:hAnsi="PT Astra Serif"/>
          <w:sz w:val="16"/>
          <w:szCs w:val="16"/>
        </w:rPr>
        <w:t>раза</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год</w:t>
      </w:r>
      <w:proofErr w:type="gramEnd"/>
      <w:r w:rsidRPr="00F04DCF">
        <w:rPr>
          <w:rFonts w:ascii="PT Astra Serif" w:hAnsi="PT Astra Serif"/>
          <w:sz w:val="16"/>
          <w:szCs w:val="16"/>
        </w:rPr>
        <w:t>.</w:t>
      </w:r>
    </w:p>
    <w:p w:rsidR="002A557B" w:rsidRPr="00F04DCF" w:rsidRDefault="002A557B" w:rsidP="00F21E7C">
      <w:pPr>
        <w:pStyle w:val="afc"/>
        <w:widowControl w:val="0"/>
        <w:numPr>
          <w:ilvl w:val="1"/>
          <w:numId w:val="42"/>
        </w:numPr>
        <w:tabs>
          <w:tab w:val="left" w:pos="567"/>
          <w:tab w:val="left" w:pos="1345"/>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При необходимости дежурно-диспетчерский персонал ЕДДС может</w:t>
      </w:r>
      <w:r w:rsidRPr="00F04DCF">
        <w:rPr>
          <w:rFonts w:ascii="PT Astra Serif" w:hAnsi="PT Astra Serif"/>
          <w:spacing w:val="1"/>
          <w:sz w:val="16"/>
          <w:szCs w:val="16"/>
        </w:rPr>
        <w:t xml:space="preserve"> </w:t>
      </w:r>
      <w:r w:rsidRPr="00F04DCF">
        <w:rPr>
          <w:rFonts w:ascii="PT Astra Serif" w:hAnsi="PT Astra Serif"/>
          <w:sz w:val="16"/>
          <w:szCs w:val="16"/>
        </w:rPr>
        <w:t>быть</w:t>
      </w:r>
      <w:r w:rsidRPr="00F04DCF">
        <w:rPr>
          <w:rFonts w:ascii="PT Astra Serif" w:hAnsi="PT Astra Serif"/>
          <w:spacing w:val="70"/>
          <w:sz w:val="16"/>
          <w:szCs w:val="16"/>
        </w:rPr>
        <w:t xml:space="preserve"> </w:t>
      </w:r>
      <w:r w:rsidRPr="00F04DCF">
        <w:rPr>
          <w:rFonts w:ascii="PT Astra Serif" w:hAnsi="PT Astra Serif"/>
          <w:sz w:val="16"/>
          <w:szCs w:val="16"/>
        </w:rPr>
        <w:t>направлен</w:t>
      </w:r>
      <w:r w:rsidRPr="00F04DCF">
        <w:rPr>
          <w:rFonts w:ascii="PT Astra Serif" w:hAnsi="PT Astra Serif"/>
          <w:spacing w:val="71"/>
          <w:sz w:val="16"/>
          <w:szCs w:val="16"/>
        </w:rPr>
        <w:t xml:space="preserve"> </w:t>
      </w:r>
      <w:r w:rsidRPr="00F04DCF">
        <w:rPr>
          <w:rFonts w:ascii="PT Astra Serif" w:hAnsi="PT Astra Serif"/>
          <w:sz w:val="16"/>
          <w:szCs w:val="16"/>
        </w:rPr>
        <w:t>на</w:t>
      </w:r>
      <w:r w:rsidRPr="00F04DCF">
        <w:rPr>
          <w:rFonts w:ascii="PT Astra Serif" w:hAnsi="PT Astra Serif"/>
          <w:spacing w:val="71"/>
          <w:sz w:val="16"/>
          <w:szCs w:val="16"/>
        </w:rPr>
        <w:t xml:space="preserve"> </w:t>
      </w:r>
      <w:r w:rsidRPr="00F04DCF">
        <w:rPr>
          <w:rFonts w:ascii="PT Astra Serif" w:hAnsi="PT Astra Serif"/>
          <w:sz w:val="16"/>
          <w:szCs w:val="16"/>
        </w:rPr>
        <w:t>прохождение</w:t>
      </w:r>
      <w:r w:rsidRPr="00F04DCF">
        <w:rPr>
          <w:rFonts w:ascii="PT Astra Serif" w:hAnsi="PT Astra Serif"/>
          <w:spacing w:val="71"/>
          <w:sz w:val="16"/>
          <w:szCs w:val="16"/>
        </w:rPr>
        <w:t xml:space="preserve"> </w:t>
      </w:r>
      <w:r w:rsidRPr="00F04DCF">
        <w:rPr>
          <w:rFonts w:ascii="PT Astra Serif" w:hAnsi="PT Astra Serif"/>
          <w:sz w:val="16"/>
          <w:szCs w:val="16"/>
        </w:rPr>
        <w:t>стажировки</w:t>
      </w:r>
      <w:r w:rsidRPr="00F04DCF">
        <w:rPr>
          <w:rFonts w:ascii="PT Astra Serif" w:hAnsi="PT Astra Serif"/>
          <w:spacing w:val="71"/>
          <w:sz w:val="16"/>
          <w:szCs w:val="16"/>
        </w:rPr>
        <w:t xml:space="preserve"> </w:t>
      </w:r>
      <w:r w:rsidRPr="00F04DCF">
        <w:rPr>
          <w:rFonts w:ascii="PT Astra Serif" w:hAnsi="PT Astra Serif"/>
          <w:sz w:val="16"/>
          <w:szCs w:val="16"/>
        </w:rPr>
        <w:t>в ЦУКС ГУ МЧС России</w:t>
      </w:r>
      <w:r w:rsidRPr="00F04DCF">
        <w:rPr>
          <w:rFonts w:ascii="PT Astra Serif" w:hAnsi="PT Astra Serif"/>
          <w:spacing w:val="-68"/>
          <w:sz w:val="16"/>
          <w:szCs w:val="16"/>
        </w:rPr>
        <w:t xml:space="preserve"> </w:t>
      </w:r>
      <w:r w:rsidRPr="00F04DCF">
        <w:rPr>
          <w:rFonts w:ascii="PT Astra Serif" w:hAnsi="PT Astra Serif"/>
          <w:sz w:val="16"/>
          <w:szCs w:val="16"/>
        </w:rPr>
        <w:t>по Курганской области.</w:t>
      </w:r>
    </w:p>
    <w:p w:rsidR="002A557B" w:rsidRPr="00F04DCF" w:rsidRDefault="002A557B" w:rsidP="00F04DCF">
      <w:pPr>
        <w:pStyle w:val="afc"/>
        <w:widowControl w:val="0"/>
        <w:tabs>
          <w:tab w:val="left" w:pos="1345"/>
        </w:tabs>
        <w:ind w:left="-567" w:firstLine="567"/>
        <w:jc w:val="both"/>
        <w:rPr>
          <w:rFonts w:ascii="PT Astra Serif" w:hAnsi="PT Astra Serif"/>
          <w:sz w:val="16"/>
          <w:szCs w:val="16"/>
        </w:rPr>
      </w:pPr>
    </w:p>
    <w:p w:rsidR="002A557B" w:rsidRPr="00F04DCF" w:rsidRDefault="002A557B" w:rsidP="00F21E7C">
      <w:pPr>
        <w:pStyle w:val="14"/>
        <w:tabs>
          <w:tab w:val="left" w:pos="501"/>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9.Требования</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к</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руководству и</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дежурно-диспетчерскому персоналу ЕДДС</w:t>
      </w:r>
    </w:p>
    <w:p w:rsidR="002A557B" w:rsidRPr="00F04DCF" w:rsidRDefault="002A557B" w:rsidP="00F21E7C">
      <w:pPr>
        <w:pStyle w:val="afc"/>
        <w:widowControl w:val="0"/>
        <w:numPr>
          <w:ilvl w:val="1"/>
          <w:numId w:val="43"/>
        </w:numPr>
        <w:tabs>
          <w:tab w:val="left" w:pos="501"/>
          <w:tab w:val="left" w:pos="1427"/>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Руководство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дежурно-диспетчерский</w:t>
      </w:r>
      <w:r w:rsidRPr="00F04DCF">
        <w:rPr>
          <w:rFonts w:ascii="PT Astra Serif" w:hAnsi="PT Astra Serif"/>
          <w:spacing w:val="1"/>
          <w:sz w:val="16"/>
          <w:szCs w:val="16"/>
        </w:rPr>
        <w:t xml:space="preserve"> </w:t>
      </w:r>
      <w:r w:rsidRPr="00F04DCF">
        <w:rPr>
          <w:rFonts w:ascii="PT Astra Serif" w:hAnsi="PT Astra Serif"/>
          <w:sz w:val="16"/>
          <w:szCs w:val="16"/>
        </w:rPr>
        <w:t>персонал</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должны</w:t>
      </w:r>
      <w:r w:rsidRPr="00F04DCF">
        <w:rPr>
          <w:rFonts w:ascii="PT Astra Serif" w:hAnsi="PT Astra Serif"/>
          <w:spacing w:val="1"/>
          <w:sz w:val="16"/>
          <w:szCs w:val="16"/>
        </w:rPr>
        <w:t xml:space="preserve"> </w:t>
      </w:r>
      <w:r w:rsidRPr="00F04DCF">
        <w:rPr>
          <w:rFonts w:ascii="PT Astra Serif" w:hAnsi="PT Astra Serif"/>
          <w:sz w:val="16"/>
          <w:szCs w:val="16"/>
        </w:rPr>
        <w:t>знать:</w:t>
      </w:r>
    </w:p>
    <w:p w:rsidR="002A557B" w:rsidRPr="00F04DCF" w:rsidRDefault="002A557B" w:rsidP="00F21E7C">
      <w:pPr>
        <w:pStyle w:val="ac"/>
        <w:tabs>
          <w:tab w:val="left" w:pos="501"/>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9.1.1. требования</w:t>
      </w:r>
      <w:r w:rsidRPr="00F04DCF">
        <w:rPr>
          <w:rFonts w:ascii="PT Astra Serif" w:hAnsi="PT Astra Serif"/>
          <w:spacing w:val="64"/>
          <w:sz w:val="16"/>
          <w:szCs w:val="16"/>
        </w:rPr>
        <w:t xml:space="preserve"> </w:t>
      </w:r>
      <w:r w:rsidRPr="00F04DCF">
        <w:rPr>
          <w:rFonts w:ascii="PT Astra Serif" w:hAnsi="PT Astra Serif"/>
          <w:sz w:val="16"/>
          <w:szCs w:val="16"/>
        </w:rPr>
        <w:t>нормативных</w:t>
      </w:r>
      <w:r w:rsidRPr="00F04DCF">
        <w:rPr>
          <w:rFonts w:ascii="PT Astra Serif" w:hAnsi="PT Astra Serif"/>
          <w:spacing w:val="62"/>
          <w:sz w:val="16"/>
          <w:szCs w:val="16"/>
        </w:rPr>
        <w:t xml:space="preserve"> </w:t>
      </w:r>
      <w:r w:rsidRPr="00F04DCF">
        <w:rPr>
          <w:rFonts w:ascii="PT Astra Serif" w:hAnsi="PT Astra Serif"/>
          <w:sz w:val="16"/>
          <w:szCs w:val="16"/>
        </w:rPr>
        <w:t>правовых</w:t>
      </w:r>
      <w:r w:rsidRPr="00F04DCF">
        <w:rPr>
          <w:rFonts w:ascii="PT Astra Serif" w:hAnsi="PT Astra Serif"/>
          <w:spacing w:val="63"/>
          <w:sz w:val="16"/>
          <w:szCs w:val="16"/>
        </w:rPr>
        <w:t xml:space="preserve"> </w:t>
      </w:r>
      <w:r w:rsidRPr="00F04DCF">
        <w:rPr>
          <w:rFonts w:ascii="PT Astra Serif" w:hAnsi="PT Astra Serif"/>
          <w:sz w:val="16"/>
          <w:szCs w:val="16"/>
        </w:rPr>
        <w:t>актов</w:t>
      </w:r>
      <w:r w:rsidRPr="00F04DCF">
        <w:rPr>
          <w:rFonts w:ascii="PT Astra Serif" w:hAnsi="PT Astra Serif"/>
          <w:spacing w:val="62"/>
          <w:sz w:val="16"/>
          <w:szCs w:val="16"/>
        </w:rPr>
        <w:t xml:space="preserve"> </w:t>
      </w:r>
      <w:r w:rsidRPr="00F04DCF">
        <w:rPr>
          <w:rFonts w:ascii="PT Astra Serif" w:hAnsi="PT Astra Serif"/>
          <w:sz w:val="16"/>
          <w:szCs w:val="16"/>
        </w:rPr>
        <w:t>в</w:t>
      </w:r>
      <w:r w:rsidRPr="00F04DCF">
        <w:rPr>
          <w:rFonts w:ascii="PT Astra Serif" w:hAnsi="PT Astra Serif"/>
          <w:spacing w:val="62"/>
          <w:sz w:val="16"/>
          <w:szCs w:val="16"/>
        </w:rPr>
        <w:t xml:space="preserve"> </w:t>
      </w:r>
      <w:r w:rsidRPr="00F04DCF">
        <w:rPr>
          <w:rFonts w:ascii="PT Astra Serif" w:hAnsi="PT Astra Serif"/>
          <w:sz w:val="16"/>
          <w:szCs w:val="16"/>
        </w:rPr>
        <w:t>области</w:t>
      </w:r>
      <w:r w:rsidRPr="00F04DCF">
        <w:rPr>
          <w:rFonts w:ascii="PT Astra Serif" w:hAnsi="PT Astra Serif"/>
          <w:spacing w:val="64"/>
          <w:sz w:val="16"/>
          <w:szCs w:val="16"/>
        </w:rPr>
        <w:t xml:space="preserve"> </w:t>
      </w:r>
      <w:r w:rsidRPr="00F04DCF">
        <w:rPr>
          <w:rFonts w:ascii="PT Astra Serif" w:hAnsi="PT Astra Serif"/>
          <w:sz w:val="16"/>
          <w:szCs w:val="16"/>
        </w:rPr>
        <w:t>защиты</w:t>
      </w:r>
      <w:r w:rsidRPr="00F04DCF">
        <w:rPr>
          <w:rFonts w:ascii="PT Astra Serif" w:hAnsi="PT Astra Serif"/>
          <w:spacing w:val="61"/>
          <w:sz w:val="16"/>
          <w:szCs w:val="16"/>
        </w:rPr>
        <w:t xml:space="preserve"> </w:t>
      </w:r>
      <w:r w:rsidRPr="00F04DCF">
        <w:rPr>
          <w:rFonts w:ascii="PT Astra Serif" w:hAnsi="PT Astra Serif"/>
          <w:sz w:val="16"/>
          <w:szCs w:val="16"/>
        </w:rPr>
        <w:t>населения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 от ЧС и ГО;</w:t>
      </w:r>
    </w:p>
    <w:p w:rsidR="002A557B" w:rsidRPr="00F04DCF" w:rsidRDefault="002A557B" w:rsidP="00F21E7C">
      <w:pPr>
        <w:pStyle w:val="ac"/>
        <w:tabs>
          <w:tab w:val="left" w:pos="501"/>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9.1.2. риски</w:t>
      </w:r>
      <w:r w:rsidRPr="00F04DCF">
        <w:rPr>
          <w:rFonts w:ascii="PT Astra Serif" w:hAnsi="PT Astra Serif"/>
          <w:spacing w:val="1"/>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(происшествий),</w:t>
      </w:r>
      <w:r w:rsidRPr="00F04DCF">
        <w:rPr>
          <w:rFonts w:ascii="PT Astra Serif" w:hAnsi="PT Astra Serif"/>
          <w:spacing w:val="1"/>
          <w:sz w:val="16"/>
          <w:szCs w:val="16"/>
        </w:rPr>
        <w:t xml:space="preserve"> </w:t>
      </w:r>
      <w:r w:rsidRPr="00F04DCF">
        <w:rPr>
          <w:rFonts w:ascii="PT Astra Serif" w:hAnsi="PT Astra Serif"/>
          <w:sz w:val="16"/>
          <w:szCs w:val="16"/>
        </w:rPr>
        <w:t>характерные</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67"/>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21E7C">
      <w:pPr>
        <w:pStyle w:val="ac"/>
        <w:tabs>
          <w:tab w:val="left" w:pos="501"/>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9.1.3. административно-территориальное</w:t>
      </w:r>
      <w:r w:rsidRPr="00F04DCF">
        <w:rPr>
          <w:rFonts w:ascii="PT Astra Serif" w:hAnsi="PT Astra Serif"/>
          <w:spacing w:val="1"/>
          <w:sz w:val="16"/>
          <w:szCs w:val="16"/>
        </w:rPr>
        <w:t xml:space="preserve"> </w:t>
      </w:r>
      <w:r w:rsidRPr="00F04DCF">
        <w:rPr>
          <w:rFonts w:ascii="PT Astra Serif" w:hAnsi="PT Astra Serif"/>
          <w:sz w:val="16"/>
          <w:szCs w:val="16"/>
        </w:rPr>
        <w:t>деление,</w:t>
      </w:r>
      <w:r w:rsidRPr="00F04DCF">
        <w:rPr>
          <w:rFonts w:ascii="PT Astra Serif" w:hAnsi="PT Astra Serif"/>
          <w:spacing w:val="1"/>
          <w:sz w:val="16"/>
          <w:szCs w:val="16"/>
        </w:rPr>
        <w:t xml:space="preserve"> </w:t>
      </w:r>
      <w:r w:rsidRPr="00F04DCF">
        <w:rPr>
          <w:rFonts w:ascii="PT Astra Serif" w:hAnsi="PT Astra Serif"/>
          <w:sz w:val="16"/>
          <w:szCs w:val="16"/>
        </w:rPr>
        <w:t>численность</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67"/>
          <w:sz w:val="16"/>
          <w:szCs w:val="16"/>
        </w:rPr>
        <w:t xml:space="preserve"> </w:t>
      </w:r>
      <w:r w:rsidRPr="00F04DCF">
        <w:rPr>
          <w:rFonts w:ascii="PT Astra Serif" w:hAnsi="PT Astra Serif"/>
          <w:sz w:val="16"/>
          <w:szCs w:val="16"/>
        </w:rPr>
        <w:t>географические,</w:t>
      </w:r>
      <w:r w:rsidRPr="00F04DCF">
        <w:rPr>
          <w:rFonts w:ascii="PT Astra Serif" w:hAnsi="PT Astra Serif"/>
          <w:spacing w:val="1"/>
          <w:sz w:val="16"/>
          <w:szCs w:val="16"/>
        </w:rPr>
        <w:t xml:space="preserve"> </w:t>
      </w:r>
      <w:r w:rsidRPr="00F04DCF">
        <w:rPr>
          <w:rFonts w:ascii="PT Astra Serif" w:hAnsi="PT Astra Serif"/>
          <w:sz w:val="16"/>
          <w:szCs w:val="16"/>
        </w:rPr>
        <w:t>климатические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природные</w:t>
      </w:r>
      <w:r w:rsidRPr="00F04DCF">
        <w:rPr>
          <w:rFonts w:ascii="PT Astra Serif" w:hAnsi="PT Astra Serif"/>
          <w:spacing w:val="1"/>
          <w:sz w:val="16"/>
          <w:szCs w:val="16"/>
        </w:rPr>
        <w:t xml:space="preserve"> </w:t>
      </w:r>
      <w:r w:rsidRPr="00F04DCF">
        <w:rPr>
          <w:rFonts w:ascii="PT Astra Serif" w:hAnsi="PT Astra Serif"/>
          <w:sz w:val="16"/>
          <w:szCs w:val="16"/>
        </w:rPr>
        <w:t>особенности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70"/>
          <w:sz w:val="16"/>
          <w:szCs w:val="16"/>
        </w:rPr>
        <w:t xml:space="preserve"> </w:t>
      </w:r>
      <w:r w:rsidRPr="00F04DCF">
        <w:rPr>
          <w:rFonts w:ascii="PT Astra Serif" w:hAnsi="PT Astra Serif"/>
          <w:sz w:val="16"/>
          <w:szCs w:val="16"/>
        </w:rPr>
        <w:t>а также другую</w:t>
      </w:r>
      <w:r w:rsidRPr="00F04DCF">
        <w:rPr>
          <w:rFonts w:ascii="PT Astra Serif" w:hAnsi="PT Astra Serif"/>
          <w:spacing w:val="70"/>
          <w:sz w:val="16"/>
          <w:szCs w:val="16"/>
        </w:rPr>
        <w:t xml:space="preserve"> </w:t>
      </w:r>
      <w:r w:rsidRPr="00F04DCF">
        <w:rPr>
          <w:rFonts w:ascii="PT Astra Serif" w:hAnsi="PT Astra Serif"/>
          <w:sz w:val="16"/>
          <w:szCs w:val="16"/>
        </w:rPr>
        <w:t>информацию</w:t>
      </w:r>
      <w:r w:rsidRPr="00F04DCF">
        <w:rPr>
          <w:rFonts w:ascii="PT Astra Serif" w:hAnsi="PT Astra Serif"/>
          <w:spacing w:val="1"/>
          <w:sz w:val="16"/>
          <w:szCs w:val="16"/>
        </w:rPr>
        <w:t xml:space="preserve"> </w:t>
      </w:r>
      <w:r w:rsidRPr="00F04DCF">
        <w:rPr>
          <w:rFonts w:ascii="PT Astra Serif" w:hAnsi="PT Astra Serif"/>
          <w:sz w:val="16"/>
          <w:szCs w:val="16"/>
        </w:rPr>
        <w:t>о регионе и Целинном муниципальном округе Курганской области;</w:t>
      </w:r>
    </w:p>
    <w:p w:rsidR="002A557B" w:rsidRPr="00F04DCF" w:rsidRDefault="002A557B" w:rsidP="00F21E7C">
      <w:pPr>
        <w:pStyle w:val="ac"/>
        <w:tabs>
          <w:tab w:val="left" w:pos="501"/>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9.1.4. состав</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постоянной</w:t>
      </w:r>
      <w:r w:rsidRPr="00F04DCF">
        <w:rPr>
          <w:rFonts w:ascii="PT Astra Serif" w:hAnsi="PT Astra Serif"/>
          <w:spacing w:val="1"/>
          <w:sz w:val="16"/>
          <w:szCs w:val="16"/>
        </w:rPr>
        <w:t xml:space="preserve"> </w:t>
      </w:r>
      <w:r w:rsidRPr="00F04DCF">
        <w:rPr>
          <w:rFonts w:ascii="PT Astra Serif" w:hAnsi="PT Astra Serif"/>
          <w:sz w:val="16"/>
          <w:szCs w:val="16"/>
        </w:rPr>
        <w:t>готовности</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1"/>
          <w:sz w:val="16"/>
          <w:szCs w:val="16"/>
        </w:rPr>
        <w:t xml:space="preserve"> </w:t>
      </w:r>
      <w:r w:rsidRPr="00F04DCF">
        <w:rPr>
          <w:rFonts w:ascii="PT Astra Serif" w:hAnsi="PT Astra Serif"/>
          <w:sz w:val="16"/>
          <w:szCs w:val="16"/>
        </w:rPr>
        <w:t>звена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задачи,</w:t>
      </w:r>
      <w:r w:rsidRPr="00F04DCF">
        <w:rPr>
          <w:rFonts w:ascii="PT Astra Serif" w:hAnsi="PT Astra Serif"/>
          <w:spacing w:val="1"/>
          <w:sz w:val="16"/>
          <w:szCs w:val="16"/>
        </w:rPr>
        <w:t xml:space="preserve"> </w:t>
      </w:r>
      <w:r w:rsidRPr="00F04DCF">
        <w:rPr>
          <w:rFonts w:ascii="PT Astra Serif" w:hAnsi="PT Astra Serif"/>
          <w:sz w:val="16"/>
          <w:szCs w:val="16"/>
        </w:rPr>
        <w:t>порядок</w:t>
      </w:r>
      <w:r w:rsidRPr="00F04DCF">
        <w:rPr>
          <w:rFonts w:ascii="PT Astra Serif" w:hAnsi="PT Astra Serif"/>
          <w:spacing w:val="1"/>
          <w:sz w:val="16"/>
          <w:szCs w:val="16"/>
        </w:rPr>
        <w:t xml:space="preserve"> </w:t>
      </w:r>
      <w:r w:rsidRPr="00F04DCF">
        <w:rPr>
          <w:rFonts w:ascii="PT Astra Serif" w:hAnsi="PT Astra Serif"/>
          <w:sz w:val="16"/>
          <w:szCs w:val="16"/>
        </w:rPr>
        <w:t>их</w:t>
      </w:r>
      <w:r w:rsidRPr="00F04DCF">
        <w:rPr>
          <w:rFonts w:ascii="PT Astra Serif" w:hAnsi="PT Astra Serif"/>
          <w:spacing w:val="1"/>
          <w:sz w:val="16"/>
          <w:szCs w:val="16"/>
        </w:rPr>
        <w:t xml:space="preserve"> </w:t>
      </w:r>
      <w:r w:rsidRPr="00F04DCF">
        <w:rPr>
          <w:rFonts w:ascii="PT Astra Serif" w:hAnsi="PT Astra Serif"/>
          <w:sz w:val="16"/>
          <w:szCs w:val="16"/>
        </w:rPr>
        <w:t>привлечения,</w:t>
      </w:r>
      <w:r w:rsidRPr="00F04DCF">
        <w:rPr>
          <w:rFonts w:ascii="PT Astra Serif" w:hAnsi="PT Astra Serif"/>
          <w:spacing w:val="1"/>
          <w:sz w:val="16"/>
          <w:szCs w:val="16"/>
        </w:rPr>
        <w:t xml:space="preserve"> </w:t>
      </w:r>
      <w:r w:rsidRPr="00F04DCF">
        <w:rPr>
          <w:rFonts w:ascii="PT Astra Serif" w:hAnsi="PT Astra Serif"/>
          <w:sz w:val="16"/>
          <w:szCs w:val="16"/>
        </w:rPr>
        <w:t>дислокацию,</w:t>
      </w:r>
      <w:r w:rsidRPr="00F04DCF">
        <w:rPr>
          <w:rFonts w:ascii="PT Astra Serif" w:hAnsi="PT Astra Serif"/>
          <w:spacing w:val="1"/>
          <w:sz w:val="16"/>
          <w:szCs w:val="16"/>
        </w:rPr>
        <w:t xml:space="preserve"> </w:t>
      </w:r>
      <w:r w:rsidRPr="00F04DCF">
        <w:rPr>
          <w:rFonts w:ascii="PT Astra Serif" w:hAnsi="PT Astra Serif"/>
          <w:sz w:val="16"/>
          <w:szCs w:val="16"/>
        </w:rPr>
        <w:t>назначение,</w:t>
      </w:r>
      <w:r w:rsidRPr="00F04DCF">
        <w:rPr>
          <w:rFonts w:ascii="PT Astra Serif" w:hAnsi="PT Astra Serif"/>
          <w:spacing w:val="1"/>
          <w:sz w:val="16"/>
          <w:szCs w:val="16"/>
        </w:rPr>
        <w:t xml:space="preserve"> </w:t>
      </w:r>
      <w:r w:rsidRPr="00F04DCF">
        <w:rPr>
          <w:rFonts w:ascii="PT Astra Serif" w:hAnsi="PT Astra Serif"/>
          <w:sz w:val="16"/>
          <w:szCs w:val="16"/>
        </w:rPr>
        <w:t>тактико-технические</w:t>
      </w:r>
      <w:r w:rsidRPr="00F04DCF">
        <w:rPr>
          <w:rFonts w:ascii="PT Astra Serif" w:hAnsi="PT Astra Serif"/>
          <w:spacing w:val="1"/>
          <w:sz w:val="16"/>
          <w:szCs w:val="16"/>
        </w:rPr>
        <w:t xml:space="preserve"> </w:t>
      </w:r>
      <w:r w:rsidRPr="00F04DCF">
        <w:rPr>
          <w:rFonts w:ascii="PT Astra Serif" w:hAnsi="PT Astra Serif"/>
          <w:sz w:val="16"/>
          <w:szCs w:val="16"/>
        </w:rPr>
        <w:t>характеристики</w:t>
      </w:r>
      <w:r w:rsidRPr="00F04DCF">
        <w:rPr>
          <w:rFonts w:ascii="PT Astra Serif" w:hAnsi="PT Astra Serif"/>
          <w:spacing w:val="1"/>
          <w:sz w:val="16"/>
          <w:szCs w:val="16"/>
        </w:rPr>
        <w:t xml:space="preserve"> </w:t>
      </w:r>
      <w:r w:rsidRPr="00F04DCF">
        <w:rPr>
          <w:rFonts w:ascii="PT Astra Serif" w:hAnsi="PT Astra Serif"/>
          <w:sz w:val="16"/>
          <w:szCs w:val="16"/>
        </w:rPr>
        <w:t>специальной</w:t>
      </w:r>
      <w:r w:rsidRPr="00F04DCF">
        <w:rPr>
          <w:rFonts w:ascii="PT Astra Serif" w:hAnsi="PT Astra Serif"/>
          <w:spacing w:val="1"/>
          <w:sz w:val="16"/>
          <w:szCs w:val="16"/>
        </w:rPr>
        <w:t xml:space="preserve"> </w:t>
      </w:r>
      <w:r w:rsidRPr="00F04DCF">
        <w:rPr>
          <w:rFonts w:ascii="PT Astra Serif" w:hAnsi="PT Astra Serif"/>
          <w:sz w:val="16"/>
          <w:szCs w:val="16"/>
        </w:rPr>
        <w:t>техники;</w:t>
      </w:r>
    </w:p>
    <w:p w:rsidR="002A557B" w:rsidRPr="00F04DCF" w:rsidRDefault="002A557B" w:rsidP="00F21E7C">
      <w:pPr>
        <w:pStyle w:val="ac"/>
        <w:tabs>
          <w:tab w:val="left" w:pos="501"/>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9.1.5. зону ответственности ЕДДС и зоны ответственности служб экстренного</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 и взаимодействующих организаций, действующих на 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9.1.6. ПОО,</w:t>
      </w:r>
      <w:r w:rsidRPr="00F04DCF">
        <w:rPr>
          <w:rFonts w:ascii="PT Astra Serif" w:hAnsi="PT Astra Serif"/>
          <w:spacing w:val="1"/>
          <w:sz w:val="16"/>
          <w:szCs w:val="16"/>
        </w:rPr>
        <w:t xml:space="preserve"> </w:t>
      </w:r>
      <w:r w:rsidRPr="00F04DCF">
        <w:rPr>
          <w:rFonts w:ascii="PT Astra Serif" w:hAnsi="PT Astra Serif"/>
          <w:sz w:val="16"/>
          <w:szCs w:val="16"/>
        </w:rPr>
        <w:t>опасные</w:t>
      </w:r>
      <w:r w:rsidRPr="00F04DCF">
        <w:rPr>
          <w:rFonts w:ascii="PT Astra Serif" w:hAnsi="PT Astra Serif"/>
          <w:spacing w:val="1"/>
          <w:sz w:val="16"/>
          <w:szCs w:val="16"/>
        </w:rPr>
        <w:t xml:space="preserve"> </w:t>
      </w:r>
      <w:r w:rsidRPr="00F04DCF">
        <w:rPr>
          <w:rFonts w:ascii="PT Astra Serif" w:hAnsi="PT Astra Serif"/>
          <w:sz w:val="16"/>
          <w:szCs w:val="16"/>
        </w:rPr>
        <w:t>производственные</w:t>
      </w:r>
      <w:r w:rsidRPr="00F04DCF">
        <w:rPr>
          <w:rFonts w:ascii="PT Astra Serif" w:hAnsi="PT Astra Serif"/>
          <w:spacing w:val="1"/>
          <w:sz w:val="16"/>
          <w:szCs w:val="16"/>
        </w:rPr>
        <w:t xml:space="preserve"> </w:t>
      </w:r>
      <w:r w:rsidRPr="00F04DCF">
        <w:rPr>
          <w:rFonts w:ascii="PT Astra Serif" w:hAnsi="PT Astra Serif"/>
          <w:sz w:val="16"/>
          <w:szCs w:val="16"/>
        </w:rPr>
        <w:t>объекты,</w:t>
      </w:r>
      <w:r w:rsidRPr="00F04DCF">
        <w:rPr>
          <w:rFonts w:ascii="PT Astra Serif" w:hAnsi="PT Astra Serif"/>
          <w:spacing w:val="1"/>
          <w:sz w:val="16"/>
          <w:szCs w:val="16"/>
        </w:rPr>
        <w:t xml:space="preserve"> </w:t>
      </w:r>
      <w:r w:rsidRPr="00F04DCF">
        <w:rPr>
          <w:rFonts w:ascii="PT Astra Serif" w:hAnsi="PT Astra Serif"/>
          <w:sz w:val="16"/>
          <w:szCs w:val="16"/>
        </w:rPr>
        <w:t>объекты</w:t>
      </w:r>
      <w:r w:rsidRPr="00F04DCF">
        <w:rPr>
          <w:rFonts w:ascii="PT Astra Serif" w:hAnsi="PT Astra Serif"/>
          <w:spacing w:val="1"/>
          <w:sz w:val="16"/>
          <w:szCs w:val="16"/>
        </w:rPr>
        <w:t xml:space="preserve"> </w:t>
      </w:r>
      <w:r w:rsidRPr="00F04DCF">
        <w:rPr>
          <w:rFonts w:ascii="PT Astra Serif" w:hAnsi="PT Astra Serif"/>
          <w:sz w:val="16"/>
          <w:szCs w:val="16"/>
        </w:rPr>
        <w:t>социального</w:t>
      </w:r>
      <w:r w:rsidRPr="00F04DCF">
        <w:rPr>
          <w:rFonts w:ascii="PT Astra Serif" w:hAnsi="PT Astra Serif"/>
          <w:spacing w:val="1"/>
          <w:sz w:val="16"/>
          <w:szCs w:val="16"/>
        </w:rPr>
        <w:t xml:space="preserve"> </w:t>
      </w:r>
      <w:r w:rsidRPr="00F04DCF">
        <w:rPr>
          <w:rFonts w:ascii="PT Astra Serif" w:hAnsi="PT Astra Serif"/>
          <w:sz w:val="16"/>
          <w:szCs w:val="16"/>
        </w:rPr>
        <w:t>назначения,</w:t>
      </w:r>
      <w:r w:rsidRPr="00F04DCF">
        <w:rPr>
          <w:rFonts w:ascii="PT Astra Serif" w:hAnsi="PT Astra Serif"/>
          <w:spacing w:val="1"/>
          <w:sz w:val="16"/>
          <w:szCs w:val="16"/>
        </w:rPr>
        <w:t xml:space="preserve"> </w:t>
      </w:r>
      <w:r w:rsidRPr="00F04DCF">
        <w:rPr>
          <w:rFonts w:ascii="PT Astra Serif" w:hAnsi="PT Astra Serif"/>
          <w:sz w:val="16"/>
          <w:szCs w:val="16"/>
        </w:rPr>
        <w:t>объекты</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массовым</w:t>
      </w:r>
      <w:r w:rsidRPr="00F04DCF">
        <w:rPr>
          <w:rFonts w:ascii="PT Astra Serif" w:hAnsi="PT Astra Serif"/>
          <w:spacing w:val="1"/>
          <w:sz w:val="16"/>
          <w:szCs w:val="16"/>
        </w:rPr>
        <w:t xml:space="preserve"> </w:t>
      </w:r>
      <w:r w:rsidRPr="00F04DCF">
        <w:rPr>
          <w:rFonts w:ascii="PT Astra Serif" w:hAnsi="PT Astra Serif"/>
          <w:sz w:val="16"/>
          <w:szCs w:val="16"/>
        </w:rPr>
        <w:t>пребыванием</w:t>
      </w:r>
      <w:r w:rsidRPr="00F04DCF">
        <w:rPr>
          <w:rFonts w:ascii="PT Astra Serif" w:hAnsi="PT Astra Serif"/>
          <w:spacing w:val="1"/>
          <w:sz w:val="16"/>
          <w:szCs w:val="16"/>
        </w:rPr>
        <w:t xml:space="preserve"> </w:t>
      </w:r>
      <w:r w:rsidRPr="00F04DCF">
        <w:rPr>
          <w:rFonts w:ascii="PT Astra Serif" w:hAnsi="PT Astra Serif"/>
          <w:sz w:val="16"/>
          <w:szCs w:val="16"/>
        </w:rPr>
        <w:t>людей,</w:t>
      </w:r>
      <w:r w:rsidRPr="00F04DCF">
        <w:rPr>
          <w:rFonts w:ascii="PT Astra Serif" w:hAnsi="PT Astra Serif"/>
          <w:spacing w:val="1"/>
          <w:sz w:val="16"/>
          <w:szCs w:val="16"/>
        </w:rPr>
        <w:t xml:space="preserve"> </w:t>
      </w:r>
      <w:r w:rsidRPr="00F04DCF">
        <w:rPr>
          <w:rFonts w:ascii="PT Astra Serif" w:hAnsi="PT Astra Serif"/>
          <w:sz w:val="16"/>
          <w:szCs w:val="16"/>
        </w:rPr>
        <w:t>находящиеся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зоне</w:t>
      </w:r>
      <w:r w:rsidRPr="00F04DCF">
        <w:rPr>
          <w:rFonts w:ascii="PT Astra Serif" w:hAnsi="PT Astra Serif"/>
          <w:spacing w:val="1"/>
          <w:sz w:val="16"/>
          <w:szCs w:val="16"/>
        </w:rPr>
        <w:t xml:space="preserve"> </w:t>
      </w:r>
      <w:r w:rsidRPr="00F04DCF">
        <w:rPr>
          <w:rFonts w:ascii="PT Astra Serif" w:hAnsi="PT Astra Serif"/>
          <w:sz w:val="16"/>
          <w:szCs w:val="16"/>
        </w:rPr>
        <w:t>ответственности,</w:t>
      </w:r>
      <w:r w:rsidRPr="00F04DCF">
        <w:rPr>
          <w:rFonts w:ascii="PT Astra Serif" w:hAnsi="PT Astra Serif"/>
          <w:spacing w:val="-2"/>
          <w:sz w:val="16"/>
          <w:szCs w:val="16"/>
        </w:rPr>
        <w:t xml:space="preserve"> </w:t>
      </w:r>
      <w:r w:rsidRPr="00F04DCF">
        <w:rPr>
          <w:rFonts w:ascii="PT Astra Serif" w:hAnsi="PT Astra Serif"/>
          <w:sz w:val="16"/>
          <w:szCs w:val="16"/>
        </w:rPr>
        <w:t>их</w:t>
      </w:r>
      <w:r w:rsidRPr="00F04DCF">
        <w:rPr>
          <w:rFonts w:ascii="PT Astra Serif" w:hAnsi="PT Astra Serif"/>
          <w:spacing w:val="-2"/>
          <w:sz w:val="16"/>
          <w:szCs w:val="16"/>
        </w:rPr>
        <w:t xml:space="preserve"> </w:t>
      </w:r>
      <w:r w:rsidRPr="00F04DCF">
        <w:rPr>
          <w:rFonts w:ascii="PT Astra Serif" w:hAnsi="PT Astra Serif"/>
          <w:sz w:val="16"/>
          <w:szCs w:val="16"/>
        </w:rPr>
        <w:t>адреса,</w:t>
      </w:r>
      <w:r w:rsidRPr="00F04DCF">
        <w:rPr>
          <w:rFonts w:ascii="PT Astra Serif" w:hAnsi="PT Astra Serif"/>
          <w:spacing w:val="-1"/>
          <w:sz w:val="16"/>
          <w:szCs w:val="16"/>
        </w:rPr>
        <w:t xml:space="preserve"> </w:t>
      </w:r>
      <w:r w:rsidRPr="00F04DCF">
        <w:rPr>
          <w:rFonts w:ascii="PT Astra Serif" w:hAnsi="PT Astra Serif"/>
          <w:sz w:val="16"/>
          <w:szCs w:val="16"/>
        </w:rPr>
        <w:t>полное наименование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характеристики;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9.1.7. порядок проведения эвакуации населения из зоны ЧС, местонахождение</w:t>
      </w:r>
      <w:r w:rsidRPr="00F04DCF">
        <w:rPr>
          <w:rFonts w:ascii="PT Astra Serif" w:hAnsi="PT Astra Serif"/>
          <w:spacing w:val="1"/>
          <w:sz w:val="16"/>
          <w:szCs w:val="16"/>
        </w:rPr>
        <w:t xml:space="preserve"> </w:t>
      </w:r>
      <w:r w:rsidRPr="00F04DCF">
        <w:rPr>
          <w:rFonts w:ascii="PT Astra Serif" w:hAnsi="PT Astra Serif"/>
          <w:sz w:val="16"/>
          <w:szCs w:val="16"/>
        </w:rPr>
        <w:t>пунктов</w:t>
      </w:r>
      <w:r w:rsidRPr="00F04DCF">
        <w:rPr>
          <w:rFonts w:ascii="PT Astra Serif" w:hAnsi="PT Astra Serif"/>
          <w:spacing w:val="-3"/>
          <w:sz w:val="16"/>
          <w:szCs w:val="16"/>
        </w:rPr>
        <w:t xml:space="preserve"> </w:t>
      </w:r>
      <w:r w:rsidRPr="00F04DCF">
        <w:rPr>
          <w:rFonts w:ascii="PT Astra Serif" w:hAnsi="PT Astra Serif"/>
          <w:sz w:val="16"/>
          <w:szCs w:val="16"/>
        </w:rPr>
        <w:t>временного</w:t>
      </w:r>
      <w:r w:rsidRPr="00F04DCF">
        <w:rPr>
          <w:rFonts w:ascii="PT Astra Serif" w:hAnsi="PT Astra Serif"/>
          <w:spacing w:val="-1"/>
          <w:sz w:val="16"/>
          <w:szCs w:val="16"/>
        </w:rPr>
        <w:t xml:space="preserve"> </w:t>
      </w:r>
      <w:r w:rsidRPr="00F04DCF">
        <w:rPr>
          <w:rFonts w:ascii="PT Astra Serif" w:hAnsi="PT Astra Serif"/>
          <w:sz w:val="16"/>
          <w:szCs w:val="16"/>
        </w:rPr>
        <w:t>размещения, их вместимость;</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9.1.8. порядок</w:t>
      </w:r>
      <w:r w:rsidRPr="00F04DCF">
        <w:rPr>
          <w:rFonts w:ascii="PT Astra Serif" w:hAnsi="PT Astra Serif"/>
          <w:spacing w:val="1"/>
          <w:sz w:val="16"/>
          <w:szCs w:val="16"/>
        </w:rPr>
        <w:t xml:space="preserve"> </w:t>
      </w:r>
      <w:r w:rsidRPr="00F04DCF">
        <w:rPr>
          <w:rFonts w:ascii="PT Astra Serif" w:hAnsi="PT Astra Serif"/>
          <w:sz w:val="16"/>
          <w:szCs w:val="16"/>
        </w:rPr>
        <w:t>использования</w:t>
      </w:r>
      <w:r w:rsidRPr="00F04DCF">
        <w:rPr>
          <w:rFonts w:ascii="PT Astra Serif" w:hAnsi="PT Astra Serif"/>
          <w:spacing w:val="1"/>
          <w:sz w:val="16"/>
          <w:szCs w:val="16"/>
        </w:rPr>
        <w:t xml:space="preserve"> </w:t>
      </w:r>
      <w:r w:rsidRPr="00F04DCF">
        <w:rPr>
          <w:rFonts w:ascii="PT Astra Serif" w:hAnsi="PT Astra Serif"/>
          <w:sz w:val="16"/>
          <w:szCs w:val="16"/>
        </w:rPr>
        <w:t>различных</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справочных</w:t>
      </w:r>
      <w:r w:rsidRPr="00F04DCF">
        <w:rPr>
          <w:rFonts w:ascii="PT Astra Serif" w:hAnsi="PT Astra Serif"/>
          <w:spacing w:val="1"/>
          <w:sz w:val="16"/>
          <w:szCs w:val="16"/>
        </w:rPr>
        <w:t xml:space="preserve"> </w:t>
      </w:r>
      <w:r w:rsidRPr="00F04DCF">
        <w:rPr>
          <w:rFonts w:ascii="PT Astra Serif" w:hAnsi="PT Astra Serif"/>
          <w:sz w:val="16"/>
          <w:szCs w:val="16"/>
        </w:rPr>
        <w:t>ресурсов</w:t>
      </w:r>
      <w:r w:rsidRPr="00F04DCF">
        <w:rPr>
          <w:rFonts w:ascii="PT Astra Serif" w:hAnsi="PT Astra Serif"/>
          <w:spacing w:val="-5"/>
          <w:sz w:val="16"/>
          <w:szCs w:val="16"/>
        </w:rPr>
        <w:t xml:space="preserve"> </w:t>
      </w:r>
      <w:r w:rsidRPr="00F04DCF">
        <w:rPr>
          <w:rFonts w:ascii="PT Astra Serif" w:hAnsi="PT Astra Serif"/>
          <w:sz w:val="16"/>
          <w:szCs w:val="16"/>
        </w:rPr>
        <w:t>и материалов,</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том числе</w:t>
      </w:r>
      <w:r w:rsidRPr="00F04DCF">
        <w:rPr>
          <w:rFonts w:ascii="PT Astra Serif" w:hAnsi="PT Astra Serif"/>
          <w:spacing w:val="-2"/>
          <w:sz w:val="16"/>
          <w:szCs w:val="16"/>
        </w:rPr>
        <w:t xml:space="preserve"> </w:t>
      </w:r>
      <w:r w:rsidRPr="00F04DCF">
        <w:rPr>
          <w:rFonts w:ascii="PT Astra Serif" w:hAnsi="PT Astra Serif"/>
          <w:sz w:val="16"/>
          <w:szCs w:val="16"/>
        </w:rPr>
        <w:t>паспортов</w:t>
      </w:r>
      <w:r w:rsidRPr="00F04DCF">
        <w:rPr>
          <w:rFonts w:ascii="PT Astra Serif" w:hAnsi="PT Astra Serif"/>
          <w:spacing w:val="-2"/>
          <w:sz w:val="16"/>
          <w:szCs w:val="16"/>
        </w:rPr>
        <w:t xml:space="preserve"> </w:t>
      </w:r>
      <w:r w:rsidRPr="00F04DCF">
        <w:rPr>
          <w:rFonts w:ascii="PT Astra Serif" w:hAnsi="PT Astra Serif"/>
          <w:sz w:val="16"/>
          <w:szCs w:val="16"/>
        </w:rPr>
        <w:t>территорий;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9.1.9. назначение и</w:t>
      </w:r>
      <w:r w:rsidRPr="00F04DCF">
        <w:rPr>
          <w:rFonts w:ascii="PT Astra Serif" w:hAnsi="PT Astra Serif"/>
          <w:spacing w:val="1"/>
          <w:sz w:val="16"/>
          <w:szCs w:val="16"/>
        </w:rPr>
        <w:t xml:space="preserve"> </w:t>
      </w:r>
      <w:r w:rsidRPr="00F04DCF">
        <w:rPr>
          <w:rFonts w:ascii="PT Astra Serif" w:hAnsi="PT Astra Serif"/>
          <w:sz w:val="16"/>
          <w:szCs w:val="16"/>
        </w:rPr>
        <w:t>тактико-технические характеристики</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автоматизированной</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порядок</w:t>
      </w:r>
      <w:r w:rsidRPr="00F04DCF">
        <w:rPr>
          <w:rFonts w:ascii="PT Astra Serif" w:hAnsi="PT Astra Serif"/>
          <w:spacing w:val="1"/>
          <w:sz w:val="16"/>
          <w:szCs w:val="16"/>
        </w:rPr>
        <w:t xml:space="preserve"> </w:t>
      </w:r>
      <w:r w:rsidRPr="00F04DCF">
        <w:rPr>
          <w:rFonts w:ascii="PT Astra Serif" w:hAnsi="PT Astra Serif"/>
          <w:sz w:val="16"/>
          <w:szCs w:val="16"/>
        </w:rPr>
        <w:t>выполнения</w:t>
      </w:r>
      <w:r w:rsidRPr="00F04DCF">
        <w:rPr>
          <w:rFonts w:ascii="PT Astra Serif" w:hAnsi="PT Astra Serif"/>
          <w:spacing w:val="1"/>
          <w:sz w:val="16"/>
          <w:szCs w:val="16"/>
        </w:rPr>
        <w:t xml:space="preserve"> </w:t>
      </w:r>
      <w:r w:rsidRPr="00F04DCF">
        <w:rPr>
          <w:rFonts w:ascii="PT Astra Serif" w:hAnsi="PT Astra Serif"/>
          <w:sz w:val="16"/>
          <w:szCs w:val="16"/>
        </w:rPr>
        <w:t>возложенных</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нее</w:t>
      </w:r>
      <w:r w:rsidRPr="00F04DCF">
        <w:rPr>
          <w:rFonts w:ascii="PT Astra Serif" w:hAnsi="PT Astra Serif"/>
          <w:spacing w:val="1"/>
          <w:sz w:val="16"/>
          <w:szCs w:val="16"/>
        </w:rPr>
        <w:t xml:space="preserve"> </w:t>
      </w:r>
      <w:r w:rsidRPr="00F04DCF">
        <w:rPr>
          <w:rFonts w:ascii="PT Astra Serif" w:hAnsi="PT Astra Serif"/>
          <w:sz w:val="16"/>
          <w:szCs w:val="16"/>
        </w:rPr>
        <w:t>задач,</w:t>
      </w:r>
      <w:r w:rsidRPr="00F04DCF">
        <w:rPr>
          <w:rFonts w:ascii="PT Astra Serif" w:hAnsi="PT Astra Serif"/>
          <w:spacing w:val="1"/>
          <w:sz w:val="16"/>
          <w:szCs w:val="16"/>
        </w:rPr>
        <w:t xml:space="preserve"> </w:t>
      </w:r>
      <w:r w:rsidRPr="00F04DCF">
        <w:rPr>
          <w:rFonts w:ascii="PT Astra Serif" w:hAnsi="PT Astra Serif"/>
          <w:sz w:val="16"/>
          <w:szCs w:val="16"/>
        </w:rPr>
        <w:t>порядок</w:t>
      </w:r>
      <w:r w:rsidRPr="00F04DCF">
        <w:rPr>
          <w:rFonts w:ascii="PT Astra Serif" w:hAnsi="PT Astra Serif"/>
          <w:spacing w:val="1"/>
          <w:sz w:val="16"/>
          <w:szCs w:val="16"/>
        </w:rPr>
        <w:t xml:space="preserve"> </w:t>
      </w:r>
      <w:r w:rsidRPr="00F04DCF">
        <w:rPr>
          <w:rFonts w:ascii="PT Astra Serif" w:hAnsi="PT Astra Serif"/>
          <w:sz w:val="16"/>
          <w:szCs w:val="16"/>
        </w:rPr>
        <w:t>эксплуатации</w:t>
      </w:r>
      <w:r w:rsidRPr="00F04DCF">
        <w:rPr>
          <w:rFonts w:ascii="PT Astra Serif" w:hAnsi="PT Astra Serif"/>
          <w:spacing w:val="1"/>
          <w:sz w:val="16"/>
          <w:szCs w:val="16"/>
        </w:rPr>
        <w:t xml:space="preserve"> </w:t>
      </w:r>
      <w:r w:rsidRPr="00F04DCF">
        <w:rPr>
          <w:rFonts w:ascii="PT Astra Serif" w:hAnsi="PT Astra Serif"/>
          <w:sz w:val="16"/>
          <w:szCs w:val="16"/>
        </w:rPr>
        <w:t>сре</w:t>
      </w:r>
      <w:proofErr w:type="gramStart"/>
      <w:r w:rsidRPr="00F04DCF">
        <w:rPr>
          <w:rFonts w:ascii="PT Astra Serif" w:hAnsi="PT Astra Serif"/>
          <w:sz w:val="16"/>
          <w:szCs w:val="16"/>
        </w:rPr>
        <w:t>дств</w:t>
      </w:r>
      <w:r w:rsidRPr="00F04DCF">
        <w:rPr>
          <w:rFonts w:ascii="PT Astra Serif" w:hAnsi="PT Astra Serif"/>
          <w:spacing w:val="1"/>
          <w:sz w:val="16"/>
          <w:szCs w:val="16"/>
        </w:rPr>
        <w:t xml:space="preserve"> </w:t>
      </w:r>
      <w:r w:rsidRPr="00F04DCF">
        <w:rPr>
          <w:rFonts w:ascii="PT Astra Serif" w:hAnsi="PT Astra Serif"/>
          <w:sz w:val="16"/>
          <w:szCs w:val="16"/>
        </w:rPr>
        <w:t>св</w:t>
      </w:r>
      <w:proofErr w:type="gramEnd"/>
      <w:r w:rsidRPr="00F04DCF">
        <w:rPr>
          <w:rFonts w:ascii="PT Astra Serif" w:hAnsi="PT Astra Serif"/>
          <w:sz w:val="16"/>
          <w:szCs w:val="16"/>
        </w:rPr>
        <w:t>язи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другого</w:t>
      </w:r>
      <w:r w:rsidRPr="00F04DCF">
        <w:rPr>
          <w:rFonts w:ascii="PT Astra Serif" w:hAnsi="PT Astra Serif"/>
          <w:spacing w:val="1"/>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1"/>
          <w:sz w:val="16"/>
          <w:szCs w:val="16"/>
        </w:rPr>
        <w:t xml:space="preserve"> </w:t>
      </w:r>
      <w:r w:rsidRPr="00F04DCF">
        <w:rPr>
          <w:rFonts w:ascii="PT Astra Serif" w:hAnsi="PT Astra Serif"/>
          <w:sz w:val="16"/>
          <w:szCs w:val="16"/>
        </w:rPr>
        <w:t>обеспечивающего</w:t>
      </w:r>
      <w:r w:rsidRPr="00F04DCF">
        <w:rPr>
          <w:rFonts w:ascii="PT Astra Serif" w:hAnsi="PT Astra Serif"/>
          <w:spacing w:val="1"/>
          <w:sz w:val="16"/>
          <w:szCs w:val="16"/>
        </w:rPr>
        <w:t xml:space="preserve"> </w:t>
      </w:r>
      <w:r w:rsidRPr="00F04DCF">
        <w:rPr>
          <w:rFonts w:ascii="PT Astra Serif" w:hAnsi="PT Astra Serif"/>
          <w:sz w:val="16"/>
          <w:szCs w:val="16"/>
        </w:rPr>
        <w:t>функционирование</w:t>
      </w:r>
      <w:r w:rsidRPr="00F04DCF">
        <w:rPr>
          <w:rFonts w:ascii="PT Astra Serif" w:hAnsi="PT Astra Serif"/>
          <w:spacing w:val="-1"/>
          <w:sz w:val="16"/>
          <w:szCs w:val="16"/>
        </w:rPr>
        <w:t xml:space="preserve"> </w:t>
      </w:r>
      <w:r w:rsidRPr="00F04DCF">
        <w:rPr>
          <w:rFonts w:ascii="PT Astra Serif" w:hAnsi="PT Astra Serif"/>
          <w:sz w:val="16"/>
          <w:szCs w:val="16"/>
        </w:rPr>
        <w:t>ЕДДС;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9.1.10. общую характеристику соседних муниципальных образований, </w:t>
      </w:r>
      <w:r w:rsidRPr="00F04DCF">
        <w:rPr>
          <w:rFonts w:ascii="PT Astra Serif" w:hAnsi="PT Astra Serif"/>
          <w:spacing w:val="-68"/>
          <w:sz w:val="16"/>
          <w:szCs w:val="16"/>
        </w:rPr>
        <w:t xml:space="preserve"> </w:t>
      </w:r>
      <w:r w:rsidRPr="00F04DCF">
        <w:rPr>
          <w:rFonts w:ascii="PT Astra Serif" w:hAnsi="PT Astra Serif"/>
          <w:sz w:val="16"/>
          <w:szCs w:val="16"/>
        </w:rPr>
        <w:t>функциональные</w:t>
      </w:r>
      <w:r w:rsidRPr="00F04DCF">
        <w:rPr>
          <w:rFonts w:ascii="PT Astra Serif" w:hAnsi="PT Astra Serif"/>
          <w:spacing w:val="-5"/>
          <w:sz w:val="16"/>
          <w:szCs w:val="16"/>
        </w:rPr>
        <w:t xml:space="preserve"> </w:t>
      </w:r>
      <w:r w:rsidRPr="00F04DCF">
        <w:rPr>
          <w:rFonts w:ascii="PT Astra Serif" w:hAnsi="PT Astra Serif"/>
          <w:sz w:val="16"/>
          <w:szCs w:val="16"/>
        </w:rPr>
        <w:t>обязанности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должностные</w:t>
      </w:r>
      <w:r w:rsidRPr="00F04DCF">
        <w:rPr>
          <w:rFonts w:ascii="PT Astra Serif" w:hAnsi="PT Astra Serif"/>
          <w:spacing w:val="-3"/>
          <w:sz w:val="16"/>
          <w:szCs w:val="16"/>
        </w:rPr>
        <w:t xml:space="preserve"> </w:t>
      </w:r>
      <w:r w:rsidRPr="00F04DCF">
        <w:rPr>
          <w:rFonts w:ascii="PT Astra Serif" w:hAnsi="PT Astra Serif"/>
          <w:sz w:val="16"/>
          <w:szCs w:val="16"/>
        </w:rPr>
        <w:t>инструкции;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9.1.11. алгоритмы</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различных</w:t>
      </w:r>
      <w:r w:rsidRPr="00F04DCF">
        <w:rPr>
          <w:rFonts w:ascii="PT Astra Serif" w:hAnsi="PT Astra Serif"/>
          <w:spacing w:val="1"/>
          <w:sz w:val="16"/>
          <w:szCs w:val="16"/>
        </w:rPr>
        <w:t xml:space="preserve"> </w:t>
      </w:r>
      <w:r w:rsidRPr="00F04DCF">
        <w:rPr>
          <w:rFonts w:ascii="PT Astra Serif" w:hAnsi="PT Astra Serif"/>
          <w:sz w:val="16"/>
          <w:szCs w:val="16"/>
        </w:rPr>
        <w:t>режимах</w:t>
      </w:r>
      <w:r w:rsidRPr="00F04DCF">
        <w:rPr>
          <w:rFonts w:ascii="PT Astra Serif" w:hAnsi="PT Astra Serif"/>
          <w:spacing w:val="-67"/>
          <w:sz w:val="16"/>
          <w:szCs w:val="16"/>
        </w:rPr>
        <w:t xml:space="preserve"> </w:t>
      </w:r>
      <w:r w:rsidRPr="00F04DCF">
        <w:rPr>
          <w:rFonts w:ascii="PT Astra Serif" w:hAnsi="PT Astra Serif"/>
          <w:sz w:val="16"/>
          <w:szCs w:val="16"/>
        </w:rPr>
        <w:t>функционирования;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9.1.12. документы,</w:t>
      </w:r>
      <w:r w:rsidRPr="00F04DCF">
        <w:rPr>
          <w:rFonts w:ascii="PT Astra Serif" w:hAnsi="PT Astra Serif"/>
          <w:spacing w:val="1"/>
          <w:sz w:val="16"/>
          <w:szCs w:val="16"/>
        </w:rPr>
        <w:t xml:space="preserve"> </w:t>
      </w:r>
      <w:r w:rsidRPr="00F04DCF">
        <w:rPr>
          <w:rFonts w:ascii="PT Astra Serif" w:hAnsi="PT Astra Serif"/>
          <w:sz w:val="16"/>
          <w:szCs w:val="16"/>
        </w:rPr>
        <w:t>определяющие</w:t>
      </w:r>
      <w:r w:rsidRPr="00F04DCF">
        <w:rPr>
          <w:rFonts w:ascii="PT Astra Serif" w:hAnsi="PT Astra Serif"/>
          <w:spacing w:val="1"/>
          <w:sz w:val="16"/>
          <w:szCs w:val="16"/>
        </w:rPr>
        <w:t xml:space="preserve"> </w:t>
      </w:r>
      <w:r w:rsidRPr="00F04DCF">
        <w:rPr>
          <w:rFonts w:ascii="PT Astra Serif" w:hAnsi="PT Astra Serif"/>
          <w:sz w:val="16"/>
          <w:szCs w:val="16"/>
        </w:rPr>
        <w:t>действия</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сигналам</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4"/>
          <w:sz w:val="16"/>
          <w:szCs w:val="16"/>
        </w:rPr>
        <w:t xml:space="preserve"> </w:t>
      </w:r>
      <w:r w:rsidRPr="00F04DCF">
        <w:rPr>
          <w:rFonts w:ascii="PT Astra Serif" w:hAnsi="PT Astra Serif"/>
          <w:sz w:val="16"/>
          <w:szCs w:val="16"/>
        </w:rPr>
        <w:t>и оповещения;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9.1.13. правила</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6"/>
          <w:sz w:val="16"/>
          <w:szCs w:val="16"/>
        </w:rPr>
        <w:t xml:space="preserve"> </w:t>
      </w:r>
      <w:r w:rsidRPr="00F04DCF">
        <w:rPr>
          <w:rFonts w:ascii="PT Astra Serif" w:hAnsi="PT Astra Serif"/>
          <w:sz w:val="16"/>
          <w:szCs w:val="16"/>
        </w:rPr>
        <w:t>порядок</w:t>
      </w:r>
      <w:r w:rsidRPr="00F04DCF">
        <w:rPr>
          <w:rFonts w:ascii="PT Astra Serif" w:hAnsi="PT Astra Serif"/>
          <w:spacing w:val="-3"/>
          <w:sz w:val="16"/>
          <w:szCs w:val="16"/>
        </w:rPr>
        <w:t xml:space="preserve"> </w:t>
      </w:r>
      <w:r w:rsidRPr="00F04DCF">
        <w:rPr>
          <w:rFonts w:ascii="PT Astra Serif" w:hAnsi="PT Astra Serif"/>
          <w:sz w:val="16"/>
          <w:szCs w:val="16"/>
        </w:rPr>
        <w:t>ведения</w:t>
      </w:r>
      <w:r w:rsidRPr="00F04DCF">
        <w:rPr>
          <w:rFonts w:ascii="PT Astra Serif" w:hAnsi="PT Astra Serif"/>
          <w:spacing w:val="-1"/>
          <w:sz w:val="16"/>
          <w:szCs w:val="16"/>
        </w:rPr>
        <w:t xml:space="preserve"> </w:t>
      </w:r>
      <w:r w:rsidRPr="00F04DCF">
        <w:rPr>
          <w:rFonts w:ascii="PT Astra Serif" w:hAnsi="PT Astra Serif"/>
          <w:sz w:val="16"/>
          <w:szCs w:val="16"/>
        </w:rPr>
        <w:t>делопроизводства.</w:t>
      </w:r>
    </w:p>
    <w:p w:rsidR="002A557B" w:rsidRPr="00F04DCF" w:rsidRDefault="002A557B" w:rsidP="00F04DCF">
      <w:pPr>
        <w:pStyle w:val="afc"/>
        <w:widowControl w:val="0"/>
        <w:numPr>
          <w:ilvl w:val="1"/>
          <w:numId w:val="43"/>
        </w:numPr>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Руководитель</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должен</w:t>
      </w:r>
      <w:r w:rsidRPr="00F04DCF">
        <w:rPr>
          <w:rFonts w:ascii="PT Astra Serif" w:hAnsi="PT Astra Serif"/>
          <w:spacing w:val="1"/>
          <w:sz w:val="16"/>
          <w:szCs w:val="16"/>
        </w:rPr>
        <w:t xml:space="preserve"> </w:t>
      </w:r>
      <w:r w:rsidRPr="00F04DCF">
        <w:rPr>
          <w:rFonts w:ascii="PT Astra Serif" w:hAnsi="PT Astra Serif"/>
          <w:sz w:val="16"/>
          <w:szCs w:val="16"/>
        </w:rPr>
        <w:t>обладать навыками: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9.2.1. организовывать</w:t>
      </w:r>
      <w:r w:rsidRPr="00F04DCF">
        <w:rPr>
          <w:rFonts w:ascii="PT Astra Serif" w:hAnsi="PT Astra Serif"/>
          <w:spacing w:val="1"/>
          <w:sz w:val="16"/>
          <w:szCs w:val="16"/>
        </w:rPr>
        <w:t xml:space="preserve"> </w:t>
      </w:r>
      <w:r w:rsidRPr="00F04DCF">
        <w:rPr>
          <w:rFonts w:ascii="PT Astra Serif" w:hAnsi="PT Astra Serif"/>
          <w:sz w:val="16"/>
          <w:szCs w:val="16"/>
        </w:rPr>
        <w:t>выполнение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контроль</w:t>
      </w:r>
      <w:r w:rsidRPr="00F04DCF">
        <w:rPr>
          <w:rFonts w:ascii="PT Astra Serif" w:hAnsi="PT Astra Serif"/>
          <w:spacing w:val="1"/>
          <w:sz w:val="16"/>
          <w:szCs w:val="16"/>
        </w:rPr>
        <w:t xml:space="preserve"> </w:t>
      </w:r>
      <w:r w:rsidRPr="00F04DCF">
        <w:rPr>
          <w:rFonts w:ascii="PT Astra Serif" w:hAnsi="PT Astra Serif"/>
          <w:sz w:val="16"/>
          <w:szCs w:val="16"/>
        </w:rPr>
        <w:t>выполнения</w:t>
      </w:r>
      <w:r w:rsidRPr="00F04DCF">
        <w:rPr>
          <w:rFonts w:ascii="PT Astra Serif" w:hAnsi="PT Astra Serif"/>
          <w:spacing w:val="1"/>
          <w:sz w:val="16"/>
          <w:szCs w:val="16"/>
        </w:rPr>
        <w:t xml:space="preserve"> </w:t>
      </w:r>
      <w:r w:rsidRPr="00F04DCF">
        <w:rPr>
          <w:rFonts w:ascii="PT Astra Serif" w:hAnsi="PT Astra Serif"/>
          <w:sz w:val="16"/>
          <w:szCs w:val="16"/>
        </w:rPr>
        <w:t>поставленных перед</w:t>
      </w:r>
      <w:r w:rsidRPr="00F04DCF">
        <w:rPr>
          <w:rFonts w:ascii="PT Astra Serif" w:hAnsi="PT Astra Serif"/>
          <w:spacing w:val="-2"/>
          <w:sz w:val="16"/>
          <w:szCs w:val="16"/>
        </w:rPr>
        <w:t xml:space="preserve"> </w:t>
      </w:r>
      <w:r w:rsidRPr="00F04DCF">
        <w:rPr>
          <w:rFonts w:ascii="PT Astra Serif" w:hAnsi="PT Astra Serif"/>
          <w:sz w:val="16"/>
          <w:szCs w:val="16"/>
        </w:rPr>
        <w:t>ЕДДС задач;</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9.2.2. разрабатывать</w:t>
      </w:r>
      <w:r w:rsidRPr="00F04DCF">
        <w:rPr>
          <w:rFonts w:ascii="PT Astra Serif" w:hAnsi="PT Astra Serif"/>
          <w:spacing w:val="1"/>
          <w:sz w:val="16"/>
          <w:szCs w:val="16"/>
        </w:rPr>
        <w:t xml:space="preserve"> </w:t>
      </w:r>
      <w:r w:rsidRPr="00F04DCF">
        <w:rPr>
          <w:rFonts w:ascii="PT Astra Serif" w:hAnsi="PT Astra Serif"/>
          <w:sz w:val="16"/>
          <w:szCs w:val="16"/>
        </w:rPr>
        <w:t>нормативно-методическую</w:t>
      </w:r>
      <w:r w:rsidRPr="00F04DCF">
        <w:rPr>
          <w:rFonts w:ascii="PT Astra Serif" w:hAnsi="PT Astra Serif"/>
          <w:spacing w:val="1"/>
          <w:sz w:val="16"/>
          <w:szCs w:val="16"/>
        </w:rPr>
        <w:t xml:space="preserve"> </w:t>
      </w:r>
      <w:r w:rsidRPr="00F04DCF">
        <w:rPr>
          <w:rFonts w:ascii="PT Astra Serif" w:hAnsi="PT Astra Serif"/>
          <w:sz w:val="16"/>
          <w:szCs w:val="16"/>
        </w:rPr>
        <w:t>базу</w:t>
      </w:r>
      <w:r w:rsidRPr="00F04DCF">
        <w:rPr>
          <w:rFonts w:ascii="PT Astra Serif" w:hAnsi="PT Astra Serif"/>
          <w:spacing w:val="1"/>
          <w:sz w:val="16"/>
          <w:szCs w:val="16"/>
        </w:rPr>
        <w:t xml:space="preserve"> </w:t>
      </w:r>
      <w:r w:rsidRPr="00F04DCF">
        <w:rPr>
          <w:rFonts w:ascii="PT Astra Serif" w:hAnsi="PT Astra Serif"/>
          <w:sz w:val="16"/>
          <w:szCs w:val="16"/>
        </w:rPr>
        <w:t>развития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обеспечения</w:t>
      </w:r>
      <w:r w:rsidRPr="00F04DCF">
        <w:rPr>
          <w:rFonts w:ascii="PT Astra Serif" w:hAnsi="PT Astra Serif"/>
          <w:spacing w:val="-67"/>
          <w:sz w:val="16"/>
          <w:szCs w:val="16"/>
        </w:rPr>
        <w:t xml:space="preserve"> </w:t>
      </w:r>
      <w:r w:rsidRPr="00F04DCF">
        <w:rPr>
          <w:rFonts w:ascii="PT Astra Serif" w:hAnsi="PT Astra Serif"/>
          <w:sz w:val="16"/>
          <w:szCs w:val="16"/>
        </w:rPr>
        <w:t>функционирования</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1"/>
          <w:sz w:val="16"/>
          <w:szCs w:val="16"/>
        </w:rPr>
        <w:t xml:space="preserve"> </w:t>
      </w:r>
      <w:r w:rsidRPr="00F04DCF">
        <w:rPr>
          <w:rFonts w:ascii="PT Astra Serif" w:hAnsi="PT Astra Serif"/>
          <w:sz w:val="16"/>
          <w:szCs w:val="16"/>
        </w:rPr>
        <w:t>соглашения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регламенты</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информационного</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действующими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 Целинного муниципального округа Курганской области и службами жизнеобеспечения Целинного муниципального округа Курганской области;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9.2.3. организовывать</w:t>
      </w:r>
      <w:r w:rsidRPr="00F04DCF">
        <w:rPr>
          <w:rFonts w:ascii="PT Astra Serif" w:hAnsi="PT Astra Serif"/>
          <w:spacing w:val="1"/>
          <w:sz w:val="16"/>
          <w:szCs w:val="16"/>
        </w:rPr>
        <w:t xml:space="preserve"> </w:t>
      </w:r>
      <w:r w:rsidRPr="00F04DCF">
        <w:rPr>
          <w:rFonts w:ascii="PT Astra Serif" w:hAnsi="PT Astra Serif"/>
          <w:sz w:val="16"/>
          <w:szCs w:val="16"/>
        </w:rPr>
        <w:t>оперативно-техническую</w:t>
      </w:r>
      <w:r w:rsidRPr="00F04DCF">
        <w:rPr>
          <w:rFonts w:ascii="PT Astra Serif" w:hAnsi="PT Astra Serif"/>
          <w:spacing w:val="1"/>
          <w:sz w:val="16"/>
          <w:szCs w:val="16"/>
        </w:rPr>
        <w:t xml:space="preserve"> </w:t>
      </w:r>
      <w:r w:rsidRPr="00F04DCF">
        <w:rPr>
          <w:rFonts w:ascii="PT Astra Serif" w:hAnsi="PT Astra Serif"/>
          <w:sz w:val="16"/>
          <w:szCs w:val="16"/>
        </w:rPr>
        <w:t>работу,</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профессиональное</w:t>
      </w:r>
      <w:r w:rsidRPr="00F04DCF">
        <w:rPr>
          <w:rFonts w:ascii="PT Astra Serif" w:hAnsi="PT Astra Serif"/>
          <w:spacing w:val="-1"/>
          <w:sz w:val="16"/>
          <w:szCs w:val="16"/>
        </w:rPr>
        <w:t xml:space="preserve"> </w:t>
      </w:r>
      <w:r w:rsidRPr="00F04DCF">
        <w:rPr>
          <w:rFonts w:ascii="PT Astra Serif" w:hAnsi="PT Astra Serif"/>
          <w:sz w:val="16"/>
          <w:szCs w:val="16"/>
        </w:rPr>
        <w:t>образование</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9.2.4. организовывать</w:t>
      </w:r>
      <w:r w:rsidRPr="00F04DCF">
        <w:rPr>
          <w:rFonts w:ascii="PT Astra Serif" w:hAnsi="PT Astra Serif"/>
          <w:spacing w:val="-7"/>
          <w:sz w:val="16"/>
          <w:szCs w:val="16"/>
        </w:rPr>
        <w:t xml:space="preserve"> </w:t>
      </w:r>
      <w:r w:rsidRPr="00F04DCF">
        <w:rPr>
          <w:rFonts w:ascii="PT Astra Serif" w:hAnsi="PT Astra Serif"/>
          <w:sz w:val="16"/>
          <w:szCs w:val="16"/>
        </w:rPr>
        <w:t>проведение</w:t>
      </w:r>
      <w:r w:rsidRPr="00F04DCF">
        <w:rPr>
          <w:rFonts w:ascii="PT Astra Serif" w:hAnsi="PT Astra Serif"/>
          <w:spacing w:val="-4"/>
          <w:sz w:val="16"/>
          <w:szCs w:val="16"/>
        </w:rPr>
        <w:t xml:space="preserve"> </w:t>
      </w:r>
      <w:r w:rsidRPr="00F04DCF">
        <w:rPr>
          <w:rFonts w:ascii="PT Astra Serif" w:hAnsi="PT Astra Serif"/>
          <w:sz w:val="16"/>
          <w:szCs w:val="16"/>
        </w:rPr>
        <w:t>занятий,</w:t>
      </w:r>
      <w:r w:rsidRPr="00F04DCF">
        <w:rPr>
          <w:rFonts w:ascii="PT Astra Serif" w:hAnsi="PT Astra Serif"/>
          <w:spacing w:val="-6"/>
          <w:sz w:val="16"/>
          <w:szCs w:val="16"/>
        </w:rPr>
        <w:t xml:space="preserve"> </w:t>
      </w:r>
      <w:r w:rsidRPr="00F04DCF">
        <w:rPr>
          <w:rFonts w:ascii="PT Astra Serif" w:hAnsi="PT Astra Serif"/>
          <w:sz w:val="16"/>
          <w:szCs w:val="16"/>
        </w:rPr>
        <w:t>тренировок</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учений;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9.2.5. разрабатывать</w:t>
      </w:r>
      <w:r w:rsidRPr="00F04DCF">
        <w:rPr>
          <w:rFonts w:ascii="PT Astra Serif" w:hAnsi="PT Astra Serif"/>
          <w:spacing w:val="1"/>
          <w:sz w:val="16"/>
          <w:szCs w:val="16"/>
        </w:rPr>
        <w:t xml:space="preserve"> </w:t>
      </w:r>
      <w:r w:rsidRPr="00F04DCF">
        <w:rPr>
          <w:rFonts w:ascii="PT Astra Serif" w:hAnsi="PT Astra Serif"/>
          <w:sz w:val="16"/>
          <w:szCs w:val="16"/>
        </w:rPr>
        <w:t>предложения</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дальнейшему</w:t>
      </w:r>
      <w:r w:rsidRPr="00F04DCF">
        <w:rPr>
          <w:rFonts w:ascii="PT Astra Serif" w:hAnsi="PT Astra Serif"/>
          <w:spacing w:val="1"/>
          <w:sz w:val="16"/>
          <w:szCs w:val="16"/>
        </w:rPr>
        <w:t xml:space="preserve"> </w:t>
      </w:r>
      <w:r w:rsidRPr="00F04DCF">
        <w:rPr>
          <w:rFonts w:ascii="PT Astra Serif" w:hAnsi="PT Astra Serif"/>
          <w:sz w:val="16"/>
          <w:szCs w:val="16"/>
        </w:rPr>
        <w:t>совершенствованию,</w:t>
      </w:r>
      <w:r w:rsidRPr="00F04DCF">
        <w:rPr>
          <w:rFonts w:ascii="PT Astra Serif" w:hAnsi="PT Astra Serif"/>
          <w:spacing w:val="1"/>
          <w:sz w:val="16"/>
          <w:szCs w:val="16"/>
        </w:rPr>
        <w:t xml:space="preserve"> </w:t>
      </w:r>
      <w:r w:rsidRPr="00F04DCF">
        <w:rPr>
          <w:rFonts w:ascii="PT Astra Serif" w:hAnsi="PT Astra Serif"/>
          <w:sz w:val="16"/>
          <w:szCs w:val="16"/>
        </w:rPr>
        <w:t>развитию</w:t>
      </w:r>
      <w:r w:rsidRPr="00F04DCF">
        <w:rPr>
          <w:rFonts w:ascii="PT Astra Serif" w:hAnsi="PT Astra Serif"/>
          <w:spacing w:val="-2"/>
          <w:sz w:val="16"/>
          <w:szCs w:val="16"/>
        </w:rPr>
        <w:t xml:space="preserve"> </w:t>
      </w:r>
      <w:r w:rsidRPr="00F04DCF">
        <w:rPr>
          <w:rFonts w:ascii="PT Astra Serif" w:hAnsi="PT Astra Serif"/>
          <w:sz w:val="16"/>
          <w:szCs w:val="16"/>
        </w:rPr>
        <w:t>и повышению</w:t>
      </w:r>
      <w:r w:rsidRPr="00F04DCF">
        <w:rPr>
          <w:rFonts w:ascii="PT Astra Serif" w:hAnsi="PT Astra Serif"/>
          <w:spacing w:val="-2"/>
          <w:sz w:val="16"/>
          <w:szCs w:val="16"/>
        </w:rPr>
        <w:t xml:space="preserve"> </w:t>
      </w:r>
      <w:r w:rsidRPr="00F04DCF">
        <w:rPr>
          <w:rFonts w:ascii="PT Astra Serif" w:hAnsi="PT Astra Serif"/>
          <w:sz w:val="16"/>
          <w:szCs w:val="16"/>
        </w:rPr>
        <w:t>технической</w:t>
      </w:r>
      <w:r w:rsidRPr="00F04DCF">
        <w:rPr>
          <w:rFonts w:ascii="PT Astra Serif" w:hAnsi="PT Astra Serif"/>
          <w:spacing w:val="-3"/>
          <w:sz w:val="16"/>
          <w:szCs w:val="16"/>
        </w:rPr>
        <w:t xml:space="preserve"> </w:t>
      </w:r>
      <w:r w:rsidRPr="00F04DCF">
        <w:rPr>
          <w:rFonts w:ascii="PT Astra Serif" w:hAnsi="PT Astra Serif"/>
          <w:sz w:val="16"/>
          <w:szCs w:val="16"/>
        </w:rPr>
        <w:t>оснащенности ЕДДС;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уметь</w:t>
      </w:r>
      <w:r w:rsidRPr="00F04DCF">
        <w:rPr>
          <w:rFonts w:ascii="PT Astra Serif" w:hAnsi="PT Astra Serif"/>
          <w:spacing w:val="-2"/>
          <w:sz w:val="16"/>
          <w:szCs w:val="16"/>
        </w:rPr>
        <w:t xml:space="preserve"> </w:t>
      </w:r>
      <w:r w:rsidRPr="00F04DCF">
        <w:rPr>
          <w:rFonts w:ascii="PT Astra Serif" w:hAnsi="PT Astra Serif"/>
          <w:sz w:val="16"/>
          <w:szCs w:val="16"/>
        </w:rPr>
        <w:t>использовать</w:t>
      </w:r>
      <w:r w:rsidRPr="00F04DCF">
        <w:rPr>
          <w:rFonts w:ascii="PT Astra Serif" w:hAnsi="PT Astra Serif"/>
          <w:spacing w:val="-4"/>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работе</w:t>
      </w:r>
      <w:r w:rsidRPr="00F04DCF">
        <w:rPr>
          <w:rFonts w:ascii="PT Astra Serif" w:hAnsi="PT Astra Serif"/>
          <w:spacing w:val="-3"/>
          <w:sz w:val="16"/>
          <w:szCs w:val="16"/>
        </w:rPr>
        <w:t xml:space="preserve"> </w:t>
      </w:r>
      <w:r w:rsidRPr="00F04DCF">
        <w:rPr>
          <w:rFonts w:ascii="PT Astra Serif" w:hAnsi="PT Astra Serif"/>
          <w:sz w:val="16"/>
          <w:szCs w:val="16"/>
        </w:rPr>
        <w:t>информационные системы</w:t>
      </w:r>
      <w:r w:rsidRPr="00F04DCF">
        <w:rPr>
          <w:rFonts w:ascii="PT Astra Serif" w:hAnsi="PT Astra Serif"/>
          <w:b/>
          <w:sz w:val="16"/>
          <w:szCs w:val="16"/>
        </w:rPr>
        <w:t>.</w:t>
      </w:r>
    </w:p>
    <w:p w:rsidR="002A557B" w:rsidRPr="00F04DCF" w:rsidRDefault="002A557B" w:rsidP="00F21E7C">
      <w:pPr>
        <w:pStyle w:val="afc"/>
        <w:widowControl w:val="0"/>
        <w:numPr>
          <w:ilvl w:val="1"/>
          <w:numId w:val="43"/>
        </w:numPr>
        <w:tabs>
          <w:tab w:val="left" w:pos="567"/>
          <w:tab w:val="left" w:pos="1434"/>
        </w:tabs>
        <w:suppressAutoHyphens/>
        <w:ind w:left="-567" w:firstLine="567"/>
        <w:contextualSpacing w:val="0"/>
        <w:jc w:val="both"/>
        <w:rPr>
          <w:rFonts w:ascii="PT Astra Serif" w:hAnsi="PT Astra Serif"/>
          <w:sz w:val="16"/>
          <w:szCs w:val="16"/>
        </w:rPr>
      </w:pPr>
      <w:proofErr w:type="gramStart"/>
      <w:r w:rsidRPr="00F04DCF">
        <w:rPr>
          <w:rFonts w:ascii="PT Astra Serif" w:hAnsi="PT Astra Serif"/>
          <w:sz w:val="16"/>
          <w:szCs w:val="16"/>
        </w:rPr>
        <w:t>Требования</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руководителю</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высшее</w:t>
      </w:r>
      <w:r w:rsidRPr="00F04DCF">
        <w:rPr>
          <w:rFonts w:ascii="PT Astra Serif" w:hAnsi="PT Astra Serif"/>
          <w:spacing w:val="1"/>
          <w:sz w:val="16"/>
          <w:szCs w:val="16"/>
        </w:rPr>
        <w:t xml:space="preserve"> </w:t>
      </w:r>
      <w:r w:rsidRPr="00F04DCF">
        <w:rPr>
          <w:rFonts w:ascii="PT Astra Serif" w:hAnsi="PT Astra Serif"/>
          <w:sz w:val="16"/>
          <w:szCs w:val="16"/>
        </w:rPr>
        <w:t>образование,</w:t>
      </w:r>
      <w:r w:rsidRPr="00F04DCF">
        <w:rPr>
          <w:rFonts w:ascii="PT Astra Serif" w:hAnsi="PT Astra Serif"/>
          <w:spacing w:val="1"/>
          <w:sz w:val="16"/>
          <w:szCs w:val="16"/>
        </w:rPr>
        <w:t xml:space="preserve"> </w:t>
      </w:r>
      <w:r w:rsidRPr="00F04DCF">
        <w:rPr>
          <w:rFonts w:ascii="PT Astra Serif" w:hAnsi="PT Astra Serif"/>
          <w:sz w:val="16"/>
          <w:szCs w:val="16"/>
        </w:rPr>
        <w:t>стаж</w:t>
      </w:r>
      <w:r w:rsidRPr="00F04DCF">
        <w:rPr>
          <w:rFonts w:ascii="PT Astra Serif" w:hAnsi="PT Astra Serif"/>
          <w:spacing w:val="1"/>
          <w:sz w:val="16"/>
          <w:szCs w:val="16"/>
        </w:rPr>
        <w:t xml:space="preserve"> </w:t>
      </w:r>
      <w:r w:rsidRPr="00F04DCF">
        <w:rPr>
          <w:rFonts w:ascii="PT Astra Serif" w:hAnsi="PT Astra Serif"/>
          <w:sz w:val="16"/>
          <w:szCs w:val="16"/>
        </w:rPr>
        <w:t>оперативной</w:t>
      </w:r>
      <w:r w:rsidRPr="00F04DCF">
        <w:rPr>
          <w:rFonts w:ascii="PT Astra Serif" w:hAnsi="PT Astra Serif"/>
          <w:spacing w:val="1"/>
          <w:sz w:val="16"/>
          <w:szCs w:val="16"/>
        </w:rPr>
        <w:t xml:space="preserve"> </w:t>
      </w:r>
      <w:r w:rsidRPr="00F04DCF">
        <w:rPr>
          <w:rFonts w:ascii="PT Astra Serif" w:hAnsi="PT Astra Serif"/>
          <w:sz w:val="16"/>
          <w:szCs w:val="16"/>
        </w:rPr>
        <w:t>работы</w:t>
      </w:r>
      <w:r w:rsidRPr="00F04DCF">
        <w:rPr>
          <w:rFonts w:ascii="PT Astra Serif" w:hAnsi="PT Astra Serif"/>
          <w:spacing w:val="1"/>
          <w:sz w:val="16"/>
          <w:szCs w:val="16"/>
        </w:rPr>
        <w:t xml:space="preserve"> </w:t>
      </w:r>
      <w:r w:rsidRPr="00F04DCF">
        <w:rPr>
          <w:rFonts w:ascii="PT Astra Serif" w:hAnsi="PT Astra Serif"/>
          <w:sz w:val="16"/>
          <w:szCs w:val="16"/>
        </w:rPr>
        <w:t>не</w:t>
      </w:r>
      <w:r w:rsidRPr="00F04DCF">
        <w:rPr>
          <w:rFonts w:ascii="PT Astra Serif" w:hAnsi="PT Astra Serif"/>
          <w:spacing w:val="1"/>
          <w:sz w:val="16"/>
          <w:szCs w:val="16"/>
        </w:rPr>
        <w:t xml:space="preserve"> </w:t>
      </w:r>
      <w:r w:rsidRPr="00F04DCF">
        <w:rPr>
          <w:rFonts w:ascii="PT Astra Serif" w:hAnsi="PT Astra Serif"/>
          <w:sz w:val="16"/>
          <w:szCs w:val="16"/>
        </w:rPr>
        <w:t>менее</w:t>
      </w:r>
      <w:r w:rsidRPr="00F04DCF">
        <w:rPr>
          <w:rFonts w:ascii="PT Astra Serif" w:hAnsi="PT Astra Serif"/>
          <w:spacing w:val="1"/>
          <w:sz w:val="16"/>
          <w:szCs w:val="16"/>
        </w:rPr>
        <w:t xml:space="preserve"> </w:t>
      </w:r>
      <w:r w:rsidRPr="00F04DCF">
        <w:rPr>
          <w:rFonts w:ascii="PT Astra Serif" w:hAnsi="PT Astra Serif"/>
          <w:sz w:val="16"/>
          <w:szCs w:val="16"/>
        </w:rPr>
        <w:t>3</w:t>
      </w:r>
      <w:r w:rsidRPr="00F04DCF">
        <w:rPr>
          <w:rFonts w:ascii="PT Astra Serif" w:hAnsi="PT Astra Serif"/>
          <w:spacing w:val="1"/>
          <w:sz w:val="16"/>
          <w:szCs w:val="16"/>
        </w:rPr>
        <w:t xml:space="preserve"> </w:t>
      </w:r>
      <w:r w:rsidRPr="00F04DCF">
        <w:rPr>
          <w:rFonts w:ascii="PT Astra Serif" w:hAnsi="PT Astra Serif"/>
          <w:sz w:val="16"/>
          <w:szCs w:val="16"/>
        </w:rPr>
        <w:t>лет</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оперативных</w:t>
      </w:r>
      <w:r w:rsidRPr="00F04DCF">
        <w:rPr>
          <w:rFonts w:ascii="PT Astra Serif" w:hAnsi="PT Astra Serif"/>
          <w:spacing w:val="1"/>
          <w:sz w:val="16"/>
          <w:szCs w:val="16"/>
        </w:rPr>
        <w:t xml:space="preserve"> </w:t>
      </w:r>
      <w:r w:rsidRPr="00F04DCF">
        <w:rPr>
          <w:rFonts w:ascii="PT Astra Serif" w:hAnsi="PT Astra Serif"/>
          <w:sz w:val="16"/>
          <w:szCs w:val="16"/>
        </w:rPr>
        <w:t>должностях</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области</w:t>
      </w:r>
      <w:r w:rsidRPr="00F04DCF">
        <w:rPr>
          <w:rFonts w:ascii="PT Astra Serif" w:hAnsi="PT Astra Serif"/>
          <w:spacing w:val="-67"/>
          <w:sz w:val="16"/>
          <w:szCs w:val="16"/>
        </w:rPr>
        <w:t xml:space="preserve"> </w:t>
      </w:r>
      <w:r w:rsidRPr="00F04DCF">
        <w:rPr>
          <w:rFonts w:ascii="PT Astra Serif" w:hAnsi="PT Astra Serif"/>
          <w:sz w:val="16"/>
          <w:szCs w:val="16"/>
        </w:rPr>
        <w:t>обеспечения</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дополнительное</w:t>
      </w:r>
      <w:r w:rsidRPr="00F04DCF">
        <w:rPr>
          <w:rFonts w:ascii="PT Astra Serif" w:hAnsi="PT Astra Serif"/>
          <w:spacing w:val="1"/>
          <w:sz w:val="16"/>
          <w:szCs w:val="16"/>
        </w:rPr>
        <w:t xml:space="preserve"> </w:t>
      </w:r>
      <w:r w:rsidRPr="00F04DCF">
        <w:rPr>
          <w:rFonts w:ascii="PT Astra Serif" w:hAnsi="PT Astra Serif"/>
          <w:sz w:val="16"/>
          <w:szCs w:val="16"/>
        </w:rPr>
        <w:t>профессиональное образование</w:t>
      </w:r>
      <w:r w:rsidRPr="00F04DCF">
        <w:rPr>
          <w:rFonts w:ascii="PT Astra Serif" w:hAnsi="PT Astra Serif"/>
          <w:spacing w:val="70"/>
          <w:sz w:val="16"/>
          <w:szCs w:val="16"/>
        </w:rPr>
        <w:t xml:space="preserve"> </w:t>
      </w:r>
      <w:r w:rsidRPr="00F04DCF">
        <w:rPr>
          <w:rFonts w:ascii="PT Astra Serif" w:hAnsi="PT Astra Serif"/>
          <w:sz w:val="16"/>
          <w:szCs w:val="16"/>
        </w:rPr>
        <w:t>по</w:t>
      </w:r>
      <w:r w:rsidRPr="00F04DCF">
        <w:rPr>
          <w:rFonts w:ascii="PT Astra Serif" w:hAnsi="PT Astra Serif"/>
          <w:spacing w:val="70"/>
          <w:sz w:val="16"/>
          <w:szCs w:val="16"/>
        </w:rPr>
        <w:t xml:space="preserve"> </w:t>
      </w:r>
      <w:r w:rsidRPr="00F04DCF">
        <w:rPr>
          <w:rFonts w:ascii="PT Astra Serif" w:hAnsi="PT Astra Serif"/>
          <w:sz w:val="16"/>
          <w:szCs w:val="16"/>
        </w:rPr>
        <w:t>установленной</w:t>
      </w:r>
      <w:r w:rsidRPr="00F04DCF">
        <w:rPr>
          <w:rFonts w:ascii="PT Astra Serif" w:hAnsi="PT Astra Serif"/>
          <w:spacing w:val="70"/>
          <w:sz w:val="16"/>
          <w:szCs w:val="16"/>
        </w:rPr>
        <w:t xml:space="preserve"> </w:t>
      </w:r>
      <w:r w:rsidRPr="00F04DCF">
        <w:rPr>
          <w:rFonts w:ascii="PT Astra Serif" w:hAnsi="PT Astra Serif"/>
          <w:sz w:val="16"/>
          <w:szCs w:val="16"/>
        </w:rPr>
        <w:t>программе</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программой</w:t>
      </w:r>
      <w:r w:rsidRPr="00F04DCF">
        <w:rPr>
          <w:rFonts w:ascii="PT Astra Serif" w:hAnsi="PT Astra Serif"/>
          <w:spacing w:val="1"/>
          <w:sz w:val="16"/>
          <w:szCs w:val="16"/>
        </w:rPr>
        <w:t xml:space="preserve"> </w:t>
      </w:r>
      <w:r w:rsidRPr="00F04DCF">
        <w:rPr>
          <w:rFonts w:ascii="PT Astra Serif" w:hAnsi="PT Astra Serif"/>
          <w:sz w:val="16"/>
          <w:szCs w:val="16"/>
        </w:rPr>
        <w:t>повышения</w:t>
      </w:r>
      <w:r w:rsidRPr="00F04DCF">
        <w:rPr>
          <w:rFonts w:ascii="PT Astra Serif" w:hAnsi="PT Astra Serif"/>
          <w:spacing w:val="1"/>
          <w:sz w:val="16"/>
          <w:szCs w:val="16"/>
        </w:rPr>
        <w:t xml:space="preserve"> </w:t>
      </w:r>
      <w:r w:rsidRPr="00F04DCF">
        <w:rPr>
          <w:rFonts w:ascii="PT Astra Serif" w:hAnsi="PT Astra Serif"/>
          <w:sz w:val="16"/>
          <w:szCs w:val="16"/>
        </w:rPr>
        <w:t>квалификации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области</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71"/>
          <w:sz w:val="16"/>
          <w:szCs w:val="16"/>
        </w:rPr>
        <w:t xml:space="preserve"> </w:t>
      </w:r>
      <w:r w:rsidRPr="00F04DCF">
        <w:rPr>
          <w:rFonts w:ascii="PT Astra Serif" w:hAnsi="PT Astra Serif"/>
          <w:sz w:val="16"/>
          <w:szCs w:val="16"/>
        </w:rPr>
        <w:t>ЧС</w:t>
      </w:r>
      <w:r w:rsidRPr="00F04DCF">
        <w:rPr>
          <w:rFonts w:ascii="PT Astra Serif" w:hAnsi="PT Astra Serif"/>
          <w:spacing w:val="1"/>
          <w:sz w:val="16"/>
          <w:szCs w:val="16"/>
        </w:rPr>
        <w:t xml:space="preserve"> </w:t>
      </w:r>
      <w:r w:rsidRPr="00F04DCF">
        <w:rPr>
          <w:rFonts w:ascii="PT Astra Serif" w:hAnsi="PT Astra Serif"/>
          <w:sz w:val="16"/>
          <w:szCs w:val="16"/>
        </w:rPr>
        <w:t>руководителей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специалистов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допуск</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работе</w:t>
      </w:r>
      <w:r w:rsidRPr="00F04DCF">
        <w:rPr>
          <w:rFonts w:ascii="PT Astra Serif" w:hAnsi="PT Astra Serif"/>
          <w:spacing w:val="1"/>
          <w:sz w:val="16"/>
          <w:szCs w:val="16"/>
        </w:rPr>
        <w:t xml:space="preserve"> </w:t>
      </w:r>
      <w:r w:rsidRPr="00F04DCF">
        <w:rPr>
          <w:rFonts w:ascii="PT Astra Serif" w:hAnsi="PT Astra Serif"/>
          <w:sz w:val="16"/>
          <w:szCs w:val="16"/>
        </w:rPr>
        <w:t>со</w:t>
      </w:r>
      <w:r w:rsidRPr="00F04DCF">
        <w:rPr>
          <w:rFonts w:ascii="PT Astra Serif" w:hAnsi="PT Astra Serif"/>
          <w:spacing w:val="1"/>
          <w:sz w:val="16"/>
          <w:szCs w:val="16"/>
        </w:rPr>
        <w:t xml:space="preserve"> </w:t>
      </w:r>
      <w:r w:rsidRPr="00F04DCF">
        <w:rPr>
          <w:rFonts w:ascii="PT Astra Serif" w:hAnsi="PT Astra Serif"/>
          <w:sz w:val="16"/>
          <w:szCs w:val="16"/>
        </w:rPr>
        <w:t>сведениями,</w:t>
      </w:r>
      <w:r w:rsidRPr="00F04DCF">
        <w:rPr>
          <w:rFonts w:ascii="PT Astra Serif" w:hAnsi="PT Astra Serif"/>
          <w:spacing w:val="1"/>
          <w:sz w:val="16"/>
          <w:szCs w:val="16"/>
        </w:rPr>
        <w:t xml:space="preserve"> </w:t>
      </w:r>
      <w:r w:rsidRPr="00F04DCF">
        <w:rPr>
          <w:rFonts w:ascii="PT Astra Serif" w:hAnsi="PT Astra Serif"/>
          <w:sz w:val="16"/>
          <w:szCs w:val="16"/>
        </w:rPr>
        <w:t>составляющими</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государственную</w:t>
      </w:r>
      <w:r w:rsidRPr="00F04DCF">
        <w:rPr>
          <w:rFonts w:ascii="PT Astra Serif" w:hAnsi="PT Astra Serif"/>
          <w:spacing w:val="-1"/>
          <w:sz w:val="16"/>
          <w:szCs w:val="16"/>
        </w:rPr>
        <w:t xml:space="preserve"> </w:t>
      </w:r>
      <w:r w:rsidRPr="00F04DCF">
        <w:rPr>
          <w:rFonts w:ascii="PT Astra Serif" w:hAnsi="PT Astra Serif"/>
          <w:sz w:val="16"/>
          <w:szCs w:val="16"/>
        </w:rPr>
        <w:t>тайну</w:t>
      </w:r>
      <w:r w:rsidRPr="00F04DCF">
        <w:rPr>
          <w:rFonts w:ascii="PT Astra Serif" w:hAnsi="PT Astra Serif"/>
          <w:spacing w:val="-2"/>
          <w:sz w:val="16"/>
          <w:szCs w:val="16"/>
        </w:rPr>
        <w:t xml:space="preserve"> </w:t>
      </w:r>
      <w:r w:rsidRPr="00F04DCF">
        <w:rPr>
          <w:rFonts w:ascii="PT Astra Serif" w:hAnsi="PT Astra Serif"/>
          <w:sz w:val="16"/>
          <w:szCs w:val="16"/>
        </w:rPr>
        <w:t>(при необходимости).</w:t>
      </w:r>
      <w:proofErr w:type="gramEnd"/>
    </w:p>
    <w:p w:rsidR="002A557B" w:rsidRPr="00F04DCF" w:rsidRDefault="002A557B" w:rsidP="00F21E7C">
      <w:pPr>
        <w:pStyle w:val="afc"/>
        <w:widowControl w:val="0"/>
        <w:numPr>
          <w:ilvl w:val="1"/>
          <w:numId w:val="43"/>
        </w:numPr>
        <w:tabs>
          <w:tab w:val="left" w:pos="567"/>
          <w:tab w:val="left" w:pos="130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 xml:space="preserve">Дежурно-диспетчерский персонал ЕДДС должен </w:t>
      </w:r>
      <w:proofErr w:type="gramStart"/>
      <w:r w:rsidRPr="00F04DCF">
        <w:rPr>
          <w:rFonts w:ascii="PT Astra Serif" w:hAnsi="PT Astra Serif"/>
          <w:sz w:val="16"/>
          <w:szCs w:val="16"/>
        </w:rPr>
        <w:t>обладать навыками</w:t>
      </w:r>
      <w:r w:rsidRPr="00F04DCF">
        <w:rPr>
          <w:rFonts w:ascii="PT Astra Serif" w:hAnsi="PT Astra Serif"/>
          <w:spacing w:val="1"/>
          <w:sz w:val="16"/>
          <w:szCs w:val="16"/>
        </w:rPr>
        <w:t xml:space="preserve"> </w:t>
      </w:r>
      <w:r w:rsidRPr="00F04DCF">
        <w:rPr>
          <w:rFonts w:ascii="PT Astra Serif" w:hAnsi="PT Astra Serif"/>
          <w:sz w:val="16"/>
          <w:szCs w:val="16"/>
        </w:rPr>
        <w:t>осуществлять</w:t>
      </w:r>
      <w:proofErr w:type="gramEnd"/>
      <w:r w:rsidRPr="00F04DCF">
        <w:rPr>
          <w:rFonts w:ascii="PT Astra Serif" w:hAnsi="PT Astra Serif"/>
          <w:spacing w:val="3"/>
          <w:sz w:val="16"/>
          <w:szCs w:val="16"/>
        </w:rPr>
        <w:t xml:space="preserve"> </w:t>
      </w:r>
      <w:r w:rsidRPr="00F04DCF">
        <w:rPr>
          <w:rFonts w:ascii="PT Astra Serif" w:hAnsi="PT Astra Serif"/>
          <w:sz w:val="16"/>
          <w:szCs w:val="16"/>
        </w:rPr>
        <w:t>постоянный</w:t>
      </w:r>
      <w:r w:rsidRPr="00F04DCF">
        <w:rPr>
          <w:rFonts w:ascii="PT Astra Serif" w:hAnsi="PT Astra Serif"/>
          <w:spacing w:val="3"/>
          <w:sz w:val="16"/>
          <w:szCs w:val="16"/>
        </w:rPr>
        <w:t xml:space="preserve"> </w:t>
      </w:r>
      <w:r w:rsidRPr="00F04DCF">
        <w:rPr>
          <w:rFonts w:ascii="PT Astra Serif" w:hAnsi="PT Astra Serif"/>
          <w:sz w:val="16"/>
          <w:szCs w:val="16"/>
        </w:rPr>
        <w:t>сбор</w:t>
      </w:r>
      <w:r w:rsidRPr="00F04DCF">
        <w:rPr>
          <w:rFonts w:ascii="PT Astra Serif" w:hAnsi="PT Astra Serif"/>
          <w:spacing w:val="3"/>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обработку</w:t>
      </w:r>
      <w:r w:rsidRPr="00F04DCF">
        <w:rPr>
          <w:rFonts w:ascii="PT Astra Serif" w:hAnsi="PT Astra Serif"/>
          <w:spacing w:val="68"/>
          <w:sz w:val="16"/>
          <w:szCs w:val="16"/>
        </w:rPr>
        <w:t xml:space="preserve"> </w:t>
      </w:r>
      <w:r w:rsidRPr="00F04DCF">
        <w:rPr>
          <w:rFonts w:ascii="PT Astra Serif" w:hAnsi="PT Astra Serif"/>
          <w:sz w:val="16"/>
          <w:szCs w:val="16"/>
        </w:rPr>
        <w:t>оперативной</w:t>
      </w:r>
      <w:r w:rsidRPr="00F04DCF">
        <w:rPr>
          <w:rFonts w:ascii="PT Astra Serif" w:hAnsi="PT Astra Serif"/>
          <w:spacing w:val="3"/>
          <w:sz w:val="16"/>
          <w:szCs w:val="16"/>
        </w:rPr>
        <w:t xml:space="preserve"> </w:t>
      </w:r>
      <w:r w:rsidRPr="00F04DCF">
        <w:rPr>
          <w:rFonts w:ascii="PT Astra Serif" w:hAnsi="PT Astra Serif"/>
          <w:sz w:val="16"/>
          <w:szCs w:val="16"/>
        </w:rPr>
        <w:t>информации: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9.4.1. о фактах или угрозе возникновения ЧС (происшествий) и контроль проведения</w:t>
      </w:r>
      <w:r w:rsidRPr="00F04DCF">
        <w:rPr>
          <w:rFonts w:ascii="PT Astra Serif" w:hAnsi="PT Astra Serif"/>
          <w:spacing w:val="1"/>
          <w:sz w:val="16"/>
          <w:szCs w:val="16"/>
        </w:rPr>
        <w:t xml:space="preserve"> </w:t>
      </w:r>
      <w:r w:rsidRPr="00F04DCF">
        <w:rPr>
          <w:rFonts w:ascii="PT Astra Serif" w:hAnsi="PT Astra Serif"/>
          <w:sz w:val="16"/>
          <w:szCs w:val="16"/>
        </w:rPr>
        <w:t>работ</w:t>
      </w:r>
      <w:r w:rsidRPr="00F04DCF">
        <w:rPr>
          <w:rFonts w:ascii="PT Astra Serif" w:hAnsi="PT Astra Serif"/>
          <w:spacing w:val="-5"/>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ликвидации ЧС</w:t>
      </w:r>
      <w:r w:rsidRPr="00F04DCF">
        <w:rPr>
          <w:rFonts w:ascii="PT Astra Serif" w:hAnsi="PT Astra Serif"/>
          <w:spacing w:val="-2"/>
          <w:sz w:val="16"/>
          <w:szCs w:val="16"/>
        </w:rPr>
        <w:t xml:space="preserve"> </w:t>
      </w:r>
      <w:r w:rsidRPr="00F04DCF">
        <w:rPr>
          <w:rFonts w:ascii="PT Astra Serif" w:hAnsi="PT Astra Serif"/>
          <w:sz w:val="16"/>
          <w:szCs w:val="16"/>
        </w:rPr>
        <w:t>(происшествий);</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9.4.2. проводить анализ и оценку достоверности поступающей информации;</w:t>
      </w:r>
      <w:r w:rsidRPr="00F04DCF">
        <w:rPr>
          <w:rFonts w:ascii="PT Astra Serif" w:hAnsi="PT Astra Serif"/>
          <w:spacing w:val="1"/>
          <w:sz w:val="16"/>
          <w:szCs w:val="16"/>
        </w:rPr>
        <w:t xml:space="preserve"> </w:t>
      </w:r>
      <w:r w:rsidRPr="00F04DCF">
        <w:rPr>
          <w:rFonts w:ascii="PT Astra Serif" w:hAnsi="PT Astra Serif"/>
          <w:sz w:val="16"/>
          <w:szCs w:val="16"/>
        </w:rPr>
        <w:t>качественно</w:t>
      </w:r>
      <w:r w:rsidRPr="00F04DCF">
        <w:rPr>
          <w:rFonts w:ascii="PT Astra Serif" w:hAnsi="PT Astra Serif"/>
          <w:spacing w:val="48"/>
          <w:sz w:val="16"/>
          <w:szCs w:val="16"/>
        </w:rPr>
        <w:t xml:space="preserve"> </w:t>
      </w:r>
      <w:r w:rsidRPr="00F04DCF">
        <w:rPr>
          <w:rFonts w:ascii="PT Astra Serif" w:hAnsi="PT Astra Serif"/>
          <w:sz w:val="16"/>
          <w:szCs w:val="16"/>
        </w:rPr>
        <w:t>и</w:t>
      </w:r>
      <w:r w:rsidRPr="00F04DCF">
        <w:rPr>
          <w:rFonts w:ascii="PT Astra Serif" w:hAnsi="PT Astra Serif"/>
          <w:spacing w:val="48"/>
          <w:sz w:val="16"/>
          <w:szCs w:val="16"/>
        </w:rPr>
        <w:t xml:space="preserve"> </w:t>
      </w:r>
      <w:r w:rsidRPr="00F04DCF">
        <w:rPr>
          <w:rFonts w:ascii="PT Astra Serif" w:hAnsi="PT Astra Serif"/>
          <w:sz w:val="16"/>
          <w:szCs w:val="16"/>
        </w:rPr>
        <w:t>оперативно</w:t>
      </w:r>
      <w:r w:rsidRPr="00F04DCF">
        <w:rPr>
          <w:rFonts w:ascii="PT Astra Serif" w:hAnsi="PT Astra Serif"/>
          <w:spacing w:val="49"/>
          <w:sz w:val="16"/>
          <w:szCs w:val="16"/>
        </w:rPr>
        <w:t xml:space="preserve"> </w:t>
      </w:r>
      <w:r w:rsidRPr="00F04DCF">
        <w:rPr>
          <w:rFonts w:ascii="PT Astra Serif" w:hAnsi="PT Astra Serif"/>
          <w:sz w:val="16"/>
          <w:szCs w:val="16"/>
        </w:rPr>
        <w:t>осуществлять</w:t>
      </w:r>
      <w:r w:rsidRPr="00F04DCF">
        <w:rPr>
          <w:rFonts w:ascii="PT Astra Serif" w:hAnsi="PT Astra Serif"/>
          <w:spacing w:val="46"/>
          <w:sz w:val="16"/>
          <w:szCs w:val="16"/>
        </w:rPr>
        <w:t xml:space="preserve"> </w:t>
      </w:r>
      <w:r w:rsidRPr="00F04DCF">
        <w:rPr>
          <w:rFonts w:ascii="PT Astra Serif" w:hAnsi="PT Astra Serif"/>
          <w:sz w:val="16"/>
          <w:szCs w:val="16"/>
        </w:rPr>
        <w:t>подготовку</w:t>
      </w:r>
      <w:r w:rsidRPr="00F04DCF">
        <w:rPr>
          <w:rFonts w:ascii="PT Astra Serif" w:hAnsi="PT Astra Serif"/>
          <w:spacing w:val="48"/>
          <w:sz w:val="16"/>
          <w:szCs w:val="16"/>
        </w:rPr>
        <w:t xml:space="preserve"> </w:t>
      </w:r>
      <w:r w:rsidRPr="00F04DCF">
        <w:rPr>
          <w:rFonts w:ascii="PT Astra Serif" w:hAnsi="PT Astra Serif"/>
          <w:sz w:val="16"/>
          <w:szCs w:val="16"/>
        </w:rPr>
        <w:t>управленческих, организационных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планирующих</w:t>
      </w:r>
      <w:r w:rsidRPr="00F04DCF">
        <w:rPr>
          <w:rFonts w:ascii="PT Astra Serif" w:hAnsi="PT Astra Serif"/>
          <w:spacing w:val="-4"/>
          <w:sz w:val="16"/>
          <w:szCs w:val="16"/>
        </w:rPr>
        <w:t xml:space="preserve"> </w:t>
      </w:r>
      <w:r w:rsidRPr="00F04DCF">
        <w:rPr>
          <w:rFonts w:ascii="PT Astra Serif" w:hAnsi="PT Astra Serif"/>
          <w:sz w:val="16"/>
          <w:szCs w:val="16"/>
        </w:rPr>
        <w:t>документов;</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9.4.3. применять в своей работе данные прогнозов развития обстановки,</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47"/>
          <w:sz w:val="16"/>
          <w:szCs w:val="16"/>
        </w:rPr>
        <w:t xml:space="preserve"> </w:t>
      </w:r>
      <w:r w:rsidRPr="00F04DCF">
        <w:rPr>
          <w:rFonts w:ascii="PT Astra Serif" w:hAnsi="PT Astra Serif"/>
          <w:sz w:val="16"/>
          <w:szCs w:val="16"/>
        </w:rPr>
        <w:t>оперативное</w:t>
      </w:r>
      <w:r w:rsidRPr="00F04DCF">
        <w:rPr>
          <w:rFonts w:ascii="PT Astra Serif" w:hAnsi="PT Astra Serif"/>
          <w:spacing w:val="46"/>
          <w:sz w:val="16"/>
          <w:szCs w:val="16"/>
        </w:rPr>
        <w:t xml:space="preserve"> </w:t>
      </w:r>
      <w:r w:rsidRPr="00F04DCF">
        <w:rPr>
          <w:rFonts w:ascii="PT Astra Serif" w:hAnsi="PT Astra Serif"/>
          <w:sz w:val="16"/>
          <w:szCs w:val="16"/>
        </w:rPr>
        <w:t>координацию</w:t>
      </w:r>
      <w:r w:rsidRPr="00F04DCF">
        <w:rPr>
          <w:rFonts w:ascii="PT Astra Serif" w:hAnsi="PT Astra Serif"/>
          <w:spacing w:val="52"/>
          <w:sz w:val="16"/>
          <w:szCs w:val="16"/>
        </w:rPr>
        <w:t xml:space="preserve"> </w:t>
      </w:r>
      <w:r w:rsidRPr="00F04DCF">
        <w:rPr>
          <w:rFonts w:ascii="PT Astra Serif" w:hAnsi="PT Astra Serif"/>
          <w:sz w:val="16"/>
          <w:szCs w:val="16"/>
        </w:rPr>
        <w:t>деятельности органов</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1"/>
          <w:sz w:val="16"/>
          <w:szCs w:val="16"/>
        </w:rPr>
        <w:t xml:space="preserve"> </w:t>
      </w:r>
      <w:r w:rsidRPr="00F04DCF">
        <w:rPr>
          <w:rFonts w:ascii="PT Astra Serif" w:hAnsi="PT Astra Serif"/>
          <w:sz w:val="16"/>
          <w:szCs w:val="16"/>
        </w:rPr>
        <w:t>звена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9.4.4. осуществлять мониторинг средств массовой информации в сети интернет;</w:t>
      </w:r>
      <w:r w:rsidRPr="00F04DCF">
        <w:rPr>
          <w:rFonts w:ascii="PT Astra Serif" w:hAnsi="PT Astra Serif"/>
          <w:spacing w:val="-67"/>
          <w:sz w:val="16"/>
          <w:szCs w:val="16"/>
        </w:rPr>
        <w:t xml:space="preserve"> </w:t>
      </w:r>
      <w:r w:rsidRPr="00F04DCF">
        <w:rPr>
          <w:rFonts w:ascii="PT Astra Serif" w:hAnsi="PT Astra Serif"/>
          <w:sz w:val="16"/>
          <w:szCs w:val="16"/>
        </w:rPr>
        <w:t>использовать</w:t>
      </w:r>
      <w:r w:rsidRPr="00F04DCF">
        <w:rPr>
          <w:rFonts w:ascii="PT Astra Serif" w:hAnsi="PT Astra Serif"/>
          <w:spacing w:val="28"/>
          <w:sz w:val="16"/>
          <w:szCs w:val="16"/>
        </w:rPr>
        <w:t xml:space="preserve"> </w:t>
      </w:r>
      <w:r w:rsidRPr="00F04DCF">
        <w:rPr>
          <w:rFonts w:ascii="PT Astra Serif" w:hAnsi="PT Astra Serif"/>
          <w:sz w:val="16"/>
          <w:szCs w:val="16"/>
        </w:rPr>
        <w:t>все</w:t>
      </w:r>
      <w:r w:rsidRPr="00F04DCF">
        <w:rPr>
          <w:rFonts w:ascii="PT Astra Serif" w:hAnsi="PT Astra Serif"/>
          <w:spacing w:val="26"/>
          <w:sz w:val="16"/>
          <w:szCs w:val="16"/>
        </w:rPr>
        <w:t xml:space="preserve"> </w:t>
      </w:r>
      <w:r w:rsidRPr="00F04DCF">
        <w:rPr>
          <w:rFonts w:ascii="PT Astra Serif" w:hAnsi="PT Astra Serif"/>
          <w:sz w:val="16"/>
          <w:szCs w:val="16"/>
        </w:rPr>
        <w:t>функции</w:t>
      </w:r>
      <w:r w:rsidRPr="00F04DCF">
        <w:rPr>
          <w:rFonts w:ascii="PT Astra Serif" w:hAnsi="PT Astra Serif"/>
          <w:spacing w:val="29"/>
          <w:sz w:val="16"/>
          <w:szCs w:val="16"/>
        </w:rPr>
        <w:t xml:space="preserve"> </w:t>
      </w:r>
      <w:r w:rsidRPr="00F04DCF">
        <w:rPr>
          <w:rFonts w:ascii="PT Astra Serif" w:hAnsi="PT Astra Serif"/>
          <w:sz w:val="16"/>
          <w:szCs w:val="16"/>
        </w:rPr>
        <w:t>телекоммуникационного</w:t>
      </w:r>
      <w:r w:rsidRPr="00F04DCF">
        <w:rPr>
          <w:rFonts w:ascii="PT Astra Serif" w:hAnsi="PT Astra Serif"/>
          <w:spacing w:val="28"/>
          <w:sz w:val="16"/>
          <w:szCs w:val="16"/>
        </w:rPr>
        <w:t xml:space="preserve"> </w:t>
      </w:r>
      <w:r w:rsidRPr="00F04DCF">
        <w:rPr>
          <w:rFonts w:ascii="PT Astra Serif" w:hAnsi="PT Astra Serif"/>
          <w:sz w:val="16"/>
          <w:szCs w:val="16"/>
        </w:rPr>
        <w:t>оборудования и</w:t>
      </w:r>
      <w:r w:rsidRPr="00F04DCF">
        <w:rPr>
          <w:rFonts w:ascii="PT Astra Serif" w:hAnsi="PT Astra Serif"/>
          <w:spacing w:val="1"/>
          <w:sz w:val="16"/>
          <w:szCs w:val="16"/>
        </w:rPr>
        <w:t xml:space="preserve"> </w:t>
      </w:r>
      <w:r w:rsidRPr="00F04DCF">
        <w:rPr>
          <w:rFonts w:ascii="PT Astra Serif" w:hAnsi="PT Astra Serif"/>
          <w:sz w:val="16"/>
          <w:szCs w:val="16"/>
        </w:rPr>
        <w:t>оргтехники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АРМ,</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установленного</w:t>
      </w:r>
      <w:r w:rsidRPr="00F04DCF">
        <w:rPr>
          <w:rFonts w:ascii="PT Astra Serif" w:hAnsi="PT Astra Serif"/>
          <w:spacing w:val="1"/>
          <w:sz w:val="16"/>
          <w:szCs w:val="16"/>
        </w:rPr>
        <w:t xml:space="preserve"> </w:t>
      </w:r>
      <w:r w:rsidRPr="00F04DCF">
        <w:rPr>
          <w:rFonts w:ascii="PT Astra Serif" w:hAnsi="PT Astra Serif"/>
          <w:sz w:val="16"/>
          <w:szCs w:val="16"/>
        </w:rPr>
        <w:t>комплекта</w:t>
      </w:r>
      <w:r w:rsidRPr="00F04DCF">
        <w:rPr>
          <w:rFonts w:ascii="PT Astra Serif" w:hAnsi="PT Astra Serif"/>
          <w:spacing w:val="1"/>
          <w:sz w:val="16"/>
          <w:szCs w:val="16"/>
        </w:rPr>
        <w:t xml:space="preserve"> </w:t>
      </w:r>
      <w:r w:rsidRPr="00F04DCF">
        <w:rPr>
          <w:rFonts w:ascii="PT Astra Serif" w:hAnsi="PT Astra Serif"/>
          <w:sz w:val="16"/>
          <w:szCs w:val="16"/>
        </w:rPr>
        <w:t>видеоконференцсвязи;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9.4.5. применять</w:t>
      </w:r>
      <w:r w:rsidRPr="00F04DCF">
        <w:rPr>
          <w:rFonts w:ascii="PT Astra Serif" w:hAnsi="PT Astra Serif"/>
          <w:spacing w:val="-5"/>
          <w:sz w:val="16"/>
          <w:szCs w:val="16"/>
        </w:rPr>
        <w:t xml:space="preserve"> </w:t>
      </w:r>
      <w:r w:rsidRPr="00F04DCF">
        <w:rPr>
          <w:rFonts w:ascii="PT Astra Serif" w:hAnsi="PT Astra Serif"/>
          <w:sz w:val="16"/>
          <w:szCs w:val="16"/>
        </w:rPr>
        <w:t>данные</w:t>
      </w:r>
      <w:r w:rsidRPr="00F04DCF">
        <w:rPr>
          <w:rFonts w:ascii="PT Astra Serif" w:hAnsi="PT Astra Serif"/>
          <w:spacing w:val="-6"/>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2"/>
          <w:sz w:val="16"/>
          <w:szCs w:val="16"/>
        </w:rPr>
        <w:t xml:space="preserve"> </w:t>
      </w:r>
      <w:r w:rsidRPr="00F04DCF">
        <w:rPr>
          <w:rFonts w:ascii="PT Astra Serif" w:hAnsi="PT Astra Serif"/>
          <w:sz w:val="16"/>
          <w:szCs w:val="16"/>
        </w:rPr>
        <w:t>систем</w:t>
      </w:r>
      <w:r w:rsidRPr="00F04DCF">
        <w:rPr>
          <w:rFonts w:ascii="PT Astra Serif" w:hAnsi="PT Astra Serif"/>
          <w:spacing w:val="-4"/>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расчетных</w:t>
      </w:r>
      <w:r w:rsidRPr="00F04DCF">
        <w:rPr>
          <w:rFonts w:ascii="PT Astra Serif" w:hAnsi="PT Astra Serif"/>
          <w:spacing w:val="-2"/>
          <w:sz w:val="16"/>
          <w:szCs w:val="16"/>
        </w:rPr>
        <w:t xml:space="preserve"> </w:t>
      </w:r>
      <w:r w:rsidRPr="00F04DCF">
        <w:rPr>
          <w:rFonts w:ascii="PT Astra Serif" w:hAnsi="PT Astra Serif"/>
          <w:sz w:val="16"/>
          <w:szCs w:val="16"/>
        </w:rPr>
        <w:t>задач;</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9.4.6. работать</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персональном</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компьютере</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уровне</w:t>
      </w:r>
      <w:r w:rsidRPr="00F04DCF">
        <w:rPr>
          <w:rFonts w:ascii="PT Astra Serif" w:hAnsi="PT Astra Serif"/>
          <w:spacing w:val="71"/>
          <w:sz w:val="16"/>
          <w:szCs w:val="16"/>
        </w:rPr>
        <w:t xml:space="preserve"> </w:t>
      </w:r>
      <w:r w:rsidRPr="00F04DCF">
        <w:rPr>
          <w:rFonts w:ascii="PT Astra Serif" w:hAnsi="PT Astra Serif"/>
          <w:sz w:val="16"/>
          <w:szCs w:val="16"/>
        </w:rPr>
        <w:t>уверенного</w:t>
      </w:r>
      <w:r w:rsidRPr="00F04DCF">
        <w:rPr>
          <w:rFonts w:ascii="PT Astra Serif" w:hAnsi="PT Astra Serif"/>
          <w:spacing w:val="1"/>
          <w:sz w:val="16"/>
          <w:szCs w:val="16"/>
        </w:rPr>
        <w:t xml:space="preserve"> </w:t>
      </w:r>
      <w:r w:rsidRPr="00F04DCF">
        <w:rPr>
          <w:rFonts w:ascii="PT Astra Serif" w:hAnsi="PT Astra Serif"/>
          <w:sz w:val="16"/>
          <w:szCs w:val="16"/>
        </w:rPr>
        <w:t>пользователя</w:t>
      </w:r>
      <w:r w:rsidRPr="00F04DCF">
        <w:rPr>
          <w:rFonts w:ascii="PT Astra Serif" w:hAnsi="PT Astra Serif"/>
          <w:spacing w:val="1"/>
          <w:sz w:val="16"/>
          <w:szCs w:val="16"/>
        </w:rPr>
        <w:t xml:space="preserve"> </w:t>
      </w:r>
      <w:r w:rsidRPr="00F04DCF">
        <w:rPr>
          <w:rFonts w:ascii="PT Astra Serif" w:hAnsi="PT Astra Serif"/>
          <w:sz w:val="16"/>
          <w:szCs w:val="16"/>
        </w:rPr>
        <w:t>(знание</w:t>
      </w:r>
      <w:r w:rsidRPr="00F04DCF">
        <w:rPr>
          <w:rFonts w:ascii="PT Astra Serif" w:hAnsi="PT Astra Serif"/>
          <w:spacing w:val="1"/>
          <w:sz w:val="16"/>
          <w:szCs w:val="16"/>
        </w:rPr>
        <w:t xml:space="preserve"> </w:t>
      </w:r>
      <w:r w:rsidRPr="00F04DCF">
        <w:rPr>
          <w:rFonts w:ascii="PT Astra Serif" w:hAnsi="PT Astra Serif"/>
          <w:sz w:val="16"/>
          <w:szCs w:val="16"/>
        </w:rPr>
        <w:t>программ</w:t>
      </w:r>
      <w:r w:rsidRPr="00F04DCF">
        <w:rPr>
          <w:rFonts w:ascii="PT Astra Serif" w:hAnsi="PT Astra Serif"/>
          <w:spacing w:val="1"/>
          <w:sz w:val="16"/>
          <w:szCs w:val="16"/>
        </w:rPr>
        <w:t xml:space="preserve"> </w:t>
      </w:r>
      <w:r w:rsidRPr="00F04DCF">
        <w:rPr>
          <w:rFonts w:ascii="PT Astra Serif" w:hAnsi="PT Astra Serif"/>
          <w:sz w:val="16"/>
          <w:szCs w:val="16"/>
        </w:rPr>
        <w:t>офисного</w:t>
      </w:r>
      <w:r w:rsidRPr="00F04DCF">
        <w:rPr>
          <w:rFonts w:ascii="PT Astra Serif" w:hAnsi="PT Astra Serif"/>
          <w:spacing w:val="1"/>
          <w:sz w:val="16"/>
          <w:szCs w:val="16"/>
        </w:rPr>
        <w:t xml:space="preserve"> </w:t>
      </w:r>
      <w:r w:rsidRPr="00F04DCF">
        <w:rPr>
          <w:rFonts w:ascii="PT Astra Serif" w:hAnsi="PT Astra Serif"/>
          <w:sz w:val="16"/>
          <w:szCs w:val="16"/>
        </w:rPr>
        <w:t>пакета,</w:t>
      </w:r>
      <w:r w:rsidRPr="00F04DCF">
        <w:rPr>
          <w:rFonts w:ascii="PT Astra Serif" w:hAnsi="PT Astra Serif"/>
          <w:spacing w:val="1"/>
          <w:sz w:val="16"/>
          <w:szCs w:val="16"/>
        </w:rPr>
        <w:t xml:space="preserve"> </w:t>
      </w:r>
      <w:r w:rsidRPr="00F04DCF">
        <w:rPr>
          <w:rFonts w:ascii="PT Astra Serif" w:hAnsi="PT Astra Serif"/>
          <w:sz w:val="16"/>
          <w:szCs w:val="16"/>
        </w:rPr>
        <w:t>умение</w:t>
      </w:r>
      <w:r w:rsidRPr="00F04DCF">
        <w:rPr>
          <w:rFonts w:ascii="PT Astra Serif" w:hAnsi="PT Astra Serif"/>
          <w:spacing w:val="1"/>
          <w:sz w:val="16"/>
          <w:szCs w:val="16"/>
        </w:rPr>
        <w:t xml:space="preserve"> </w:t>
      </w:r>
      <w:r w:rsidRPr="00F04DCF">
        <w:rPr>
          <w:rFonts w:ascii="PT Astra Serif" w:hAnsi="PT Astra Serif"/>
          <w:sz w:val="16"/>
          <w:szCs w:val="16"/>
        </w:rPr>
        <w:t>пользоваться</w:t>
      </w:r>
      <w:r w:rsidRPr="00F04DCF">
        <w:rPr>
          <w:rFonts w:ascii="PT Astra Serif" w:hAnsi="PT Astra Serif"/>
          <w:spacing w:val="1"/>
          <w:sz w:val="16"/>
          <w:szCs w:val="16"/>
        </w:rPr>
        <w:t xml:space="preserve"> </w:t>
      </w:r>
      <w:r w:rsidRPr="00F04DCF">
        <w:rPr>
          <w:rFonts w:ascii="PT Astra Serif" w:hAnsi="PT Astra Serif"/>
          <w:sz w:val="16"/>
          <w:szCs w:val="16"/>
        </w:rPr>
        <w:t>электронной</w:t>
      </w:r>
      <w:r w:rsidRPr="00F04DCF">
        <w:rPr>
          <w:rFonts w:ascii="PT Astra Serif" w:hAnsi="PT Astra Serif"/>
          <w:spacing w:val="-2"/>
          <w:sz w:val="16"/>
          <w:szCs w:val="16"/>
        </w:rPr>
        <w:t xml:space="preserve"> </w:t>
      </w:r>
      <w:r w:rsidRPr="00F04DCF">
        <w:rPr>
          <w:rFonts w:ascii="PT Astra Serif" w:hAnsi="PT Astra Serif"/>
          <w:sz w:val="16"/>
          <w:szCs w:val="16"/>
        </w:rPr>
        <w:t>почтой,</w:t>
      </w:r>
      <w:r w:rsidRPr="00F04DCF">
        <w:rPr>
          <w:rFonts w:ascii="PT Astra Serif" w:hAnsi="PT Astra Serif"/>
          <w:spacing w:val="-2"/>
          <w:sz w:val="16"/>
          <w:szCs w:val="16"/>
        </w:rPr>
        <w:t xml:space="preserve"> </w:t>
      </w:r>
      <w:r w:rsidRPr="00F04DCF">
        <w:rPr>
          <w:rFonts w:ascii="PT Astra Serif" w:hAnsi="PT Astra Serif"/>
          <w:sz w:val="16"/>
          <w:szCs w:val="16"/>
        </w:rPr>
        <w:t>интернет</w:t>
      </w:r>
      <w:r w:rsidRPr="00F04DCF">
        <w:rPr>
          <w:rFonts w:ascii="PT Astra Serif" w:hAnsi="PT Astra Serif"/>
          <w:spacing w:val="-5"/>
          <w:sz w:val="16"/>
          <w:szCs w:val="16"/>
        </w:rPr>
        <w:t xml:space="preserve"> </w:t>
      </w:r>
      <w:r w:rsidRPr="00F04DCF">
        <w:rPr>
          <w:rFonts w:ascii="PT Astra Serif" w:hAnsi="PT Astra Serif"/>
          <w:sz w:val="16"/>
          <w:szCs w:val="16"/>
        </w:rPr>
        <w:t>и</w:t>
      </w:r>
      <w:r w:rsidRPr="00F04DCF">
        <w:rPr>
          <w:rFonts w:ascii="PT Astra Serif" w:hAnsi="PT Astra Serif"/>
          <w:spacing w:val="-2"/>
          <w:sz w:val="16"/>
          <w:szCs w:val="16"/>
        </w:rPr>
        <w:t xml:space="preserve"> </w:t>
      </w:r>
      <w:r w:rsidRPr="00F04DCF">
        <w:rPr>
          <w:rFonts w:ascii="PT Astra Serif" w:hAnsi="PT Astra Serif"/>
          <w:sz w:val="16"/>
          <w:szCs w:val="16"/>
        </w:rPr>
        <w:t>информационно</w:t>
      </w:r>
      <w:r w:rsidRPr="00F04DCF">
        <w:rPr>
          <w:rFonts w:ascii="PT Astra Serif" w:hAnsi="PT Astra Serif"/>
          <w:spacing w:val="1"/>
          <w:sz w:val="16"/>
          <w:szCs w:val="16"/>
        </w:rPr>
        <w:t xml:space="preserve"> </w:t>
      </w:r>
      <w:r w:rsidRPr="00F04DCF">
        <w:rPr>
          <w:rFonts w:ascii="PT Astra Serif" w:hAnsi="PT Astra Serif"/>
          <w:sz w:val="16"/>
          <w:szCs w:val="16"/>
        </w:rPr>
        <w:t>-</w:t>
      </w:r>
      <w:r w:rsidRPr="00F04DCF">
        <w:rPr>
          <w:rFonts w:ascii="PT Astra Serif" w:hAnsi="PT Astra Serif"/>
          <w:spacing w:val="-3"/>
          <w:sz w:val="16"/>
          <w:szCs w:val="16"/>
        </w:rPr>
        <w:t xml:space="preserve"> </w:t>
      </w:r>
      <w:r w:rsidRPr="00F04DCF">
        <w:rPr>
          <w:rFonts w:ascii="PT Astra Serif" w:hAnsi="PT Astra Serif"/>
          <w:sz w:val="16"/>
          <w:szCs w:val="16"/>
        </w:rPr>
        <w:t>справочными</w:t>
      </w:r>
      <w:r w:rsidRPr="00F04DCF">
        <w:rPr>
          <w:rFonts w:ascii="PT Astra Serif" w:hAnsi="PT Astra Serif"/>
          <w:spacing w:val="-3"/>
          <w:sz w:val="16"/>
          <w:szCs w:val="16"/>
        </w:rPr>
        <w:t xml:space="preserve"> </w:t>
      </w:r>
      <w:r w:rsidRPr="00F04DCF">
        <w:rPr>
          <w:rFonts w:ascii="PT Astra Serif" w:hAnsi="PT Astra Serif"/>
          <w:sz w:val="16"/>
          <w:szCs w:val="16"/>
        </w:rPr>
        <w:t>ресурсами);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9.4.7. уметь</w:t>
      </w:r>
      <w:r w:rsidRPr="00F04DCF">
        <w:rPr>
          <w:rFonts w:ascii="PT Astra Serif" w:hAnsi="PT Astra Serif"/>
          <w:spacing w:val="1"/>
          <w:sz w:val="16"/>
          <w:szCs w:val="16"/>
        </w:rPr>
        <w:t xml:space="preserve"> </w:t>
      </w:r>
      <w:r w:rsidRPr="00F04DCF">
        <w:rPr>
          <w:rFonts w:ascii="PT Astra Serif" w:hAnsi="PT Astra Serif"/>
          <w:sz w:val="16"/>
          <w:szCs w:val="16"/>
        </w:rPr>
        <w:t>пользоваться</w:t>
      </w:r>
      <w:r w:rsidRPr="00F04DCF">
        <w:rPr>
          <w:rFonts w:ascii="PT Astra Serif" w:hAnsi="PT Astra Serif"/>
          <w:spacing w:val="1"/>
          <w:sz w:val="16"/>
          <w:szCs w:val="16"/>
        </w:rPr>
        <w:t xml:space="preserve"> </w:t>
      </w:r>
      <w:r w:rsidRPr="00F04DCF">
        <w:rPr>
          <w:rFonts w:ascii="PT Astra Serif" w:hAnsi="PT Astra Serif"/>
          <w:sz w:val="16"/>
          <w:szCs w:val="16"/>
        </w:rPr>
        <w:t>программными</w:t>
      </w:r>
      <w:r w:rsidRPr="00F04DCF">
        <w:rPr>
          <w:rFonts w:ascii="PT Astra Serif" w:hAnsi="PT Astra Serif"/>
          <w:spacing w:val="1"/>
          <w:sz w:val="16"/>
          <w:szCs w:val="16"/>
        </w:rPr>
        <w:t xml:space="preserve"> </w:t>
      </w:r>
      <w:r w:rsidRPr="00F04DCF">
        <w:rPr>
          <w:rFonts w:ascii="PT Astra Serif" w:hAnsi="PT Astra Serif"/>
          <w:sz w:val="16"/>
          <w:szCs w:val="16"/>
        </w:rPr>
        <w:t>средствами,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информационными</w:t>
      </w:r>
      <w:r w:rsidRPr="00F04DCF">
        <w:rPr>
          <w:rFonts w:ascii="PT Astra Serif" w:hAnsi="PT Astra Serif"/>
          <w:spacing w:val="1"/>
          <w:sz w:val="16"/>
          <w:szCs w:val="16"/>
        </w:rPr>
        <w:t xml:space="preserve"> </w:t>
      </w:r>
      <w:r w:rsidRPr="00F04DCF">
        <w:rPr>
          <w:rFonts w:ascii="PT Astra Serif" w:hAnsi="PT Astra Serif"/>
          <w:sz w:val="16"/>
          <w:szCs w:val="16"/>
        </w:rPr>
        <w:t>системами, используемыми в деятельности ЕДДС (в том числе системой - 112,</w:t>
      </w:r>
      <w:r w:rsidRPr="00F04DCF">
        <w:rPr>
          <w:rFonts w:ascii="PT Astra Serif" w:hAnsi="PT Astra Serif"/>
          <w:spacing w:val="1"/>
          <w:sz w:val="16"/>
          <w:szCs w:val="16"/>
        </w:rPr>
        <w:t xml:space="preserve"> </w:t>
      </w:r>
      <w:r w:rsidRPr="00F04DCF">
        <w:rPr>
          <w:rFonts w:ascii="PT Astra Serif" w:hAnsi="PT Astra Serif"/>
          <w:sz w:val="16"/>
          <w:szCs w:val="16"/>
        </w:rPr>
        <w:t>АПК «Безопасный город», АИУС РСЧС (ИС «Атлас опасностей и рисков»),</w:t>
      </w:r>
      <w:r w:rsidRPr="00F04DCF">
        <w:rPr>
          <w:rFonts w:ascii="PT Astra Serif" w:hAnsi="PT Astra Serif"/>
          <w:spacing w:val="1"/>
          <w:sz w:val="16"/>
          <w:szCs w:val="16"/>
        </w:rPr>
        <w:t xml:space="preserve"> </w:t>
      </w:r>
      <w:r w:rsidRPr="00F04DCF">
        <w:rPr>
          <w:rFonts w:ascii="PT Astra Serif" w:hAnsi="PT Astra Serif"/>
          <w:sz w:val="16"/>
          <w:szCs w:val="16"/>
        </w:rPr>
        <w:t>МКА</w:t>
      </w:r>
      <w:r w:rsidRPr="00F04DCF">
        <w:rPr>
          <w:rFonts w:ascii="PT Astra Serif" w:hAnsi="PT Astra Serif"/>
          <w:spacing w:val="-2"/>
          <w:sz w:val="16"/>
          <w:szCs w:val="16"/>
        </w:rPr>
        <w:t xml:space="preserve"> </w:t>
      </w:r>
      <w:r w:rsidRPr="00F04DCF">
        <w:rPr>
          <w:rFonts w:ascii="PT Astra Serif" w:hAnsi="PT Astra Serif"/>
          <w:sz w:val="16"/>
          <w:szCs w:val="16"/>
        </w:rPr>
        <w:t>ЖКХ,</w:t>
      </w:r>
      <w:r w:rsidRPr="00F04DCF">
        <w:rPr>
          <w:rFonts w:ascii="PT Astra Serif" w:hAnsi="PT Astra Serif"/>
          <w:spacing w:val="-1"/>
          <w:sz w:val="16"/>
          <w:szCs w:val="16"/>
        </w:rPr>
        <w:t xml:space="preserve"> </w:t>
      </w:r>
      <w:r w:rsidRPr="00F04DCF">
        <w:rPr>
          <w:rFonts w:ascii="PT Astra Serif" w:hAnsi="PT Astra Serif"/>
          <w:sz w:val="16"/>
          <w:szCs w:val="16"/>
        </w:rPr>
        <w:t>ИСДМ-Рослесхоз</w:t>
      </w:r>
      <w:r w:rsidRPr="00F04DCF">
        <w:rPr>
          <w:rFonts w:ascii="PT Astra Serif" w:hAnsi="PT Astra Serif"/>
          <w:spacing w:val="-1"/>
          <w:sz w:val="16"/>
          <w:szCs w:val="16"/>
        </w:rPr>
        <w:t xml:space="preserve"> </w:t>
      </w:r>
      <w:r w:rsidRPr="00F04DCF">
        <w:rPr>
          <w:rFonts w:ascii="PT Astra Serif" w:hAnsi="PT Astra Serif"/>
          <w:sz w:val="16"/>
          <w:szCs w:val="16"/>
        </w:rPr>
        <w:t>и др.);</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9.4.8. четко</w:t>
      </w:r>
      <w:r w:rsidRPr="00F04DCF">
        <w:rPr>
          <w:rFonts w:ascii="PT Astra Serif" w:hAnsi="PT Astra Serif"/>
          <w:spacing w:val="1"/>
          <w:sz w:val="16"/>
          <w:szCs w:val="16"/>
        </w:rPr>
        <w:t xml:space="preserve"> </w:t>
      </w:r>
      <w:r w:rsidRPr="00F04DCF">
        <w:rPr>
          <w:rFonts w:ascii="PT Astra Serif" w:hAnsi="PT Astra Serif"/>
          <w:sz w:val="16"/>
          <w:szCs w:val="16"/>
        </w:rPr>
        <w:t>говорить</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70"/>
          <w:sz w:val="16"/>
          <w:szCs w:val="16"/>
        </w:rPr>
        <w:t xml:space="preserve"> </w:t>
      </w:r>
      <w:r w:rsidRPr="00F04DCF">
        <w:rPr>
          <w:rFonts w:ascii="PT Astra Serif" w:hAnsi="PT Astra Serif"/>
          <w:sz w:val="16"/>
          <w:szCs w:val="16"/>
        </w:rPr>
        <w:t>радиостанции</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телефону,</w:t>
      </w:r>
      <w:r w:rsidRPr="00F04DCF">
        <w:rPr>
          <w:rFonts w:ascii="PT Astra Serif" w:hAnsi="PT Astra Serif"/>
          <w:spacing w:val="70"/>
          <w:sz w:val="16"/>
          <w:szCs w:val="16"/>
        </w:rPr>
        <w:t xml:space="preserve"> </w:t>
      </w:r>
      <w:r w:rsidRPr="00F04DCF">
        <w:rPr>
          <w:rFonts w:ascii="PT Astra Serif" w:hAnsi="PT Astra Serif"/>
          <w:sz w:val="16"/>
          <w:szCs w:val="16"/>
        </w:rPr>
        <w:t>одновременно</w:t>
      </w:r>
      <w:r w:rsidRPr="00F04DCF">
        <w:rPr>
          <w:rFonts w:ascii="PT Astra Serif" w:hAnsi="PT Astra Serif"/>
          <w:spacing w:val="70"/>
          <w:sz w:val="16"/>
          <w:szCs w:val="16"/>
        </w:rPr>
        <w:t xml:space="preserve"> </w:t>
      </w:r>
      <w:r w:rsidRPr="00F04DCF">
        <w:rPr>
          <w:rFonts w:ascii="PT Astra Serif" w:hAnsi="PT Astra Serif"/>
          <w:sz w:val="16"/>
          <w:szCs w:val="16"/>
        </w:rPr>
        <w:t>с</w:t>
      </w:r>
      <w:r w:rsidRPr="00F04DCF">
        <w:rPr>
          <w:rFonts w:ascii="PT Astra Serif" w:hAnsi="PT Astra Serif"/>
          <w:spacing w:val="70"/>
          <w:sz w:val="16"/>
          <w:szCs w:val="16"/>
        </w:rPr>
        <w:t xml:space="preserve"> </w:t>
      </w:r>
      <w:r w:rsidRPr="00F04DCF">
        <w:rPr>
          <w:rFonts w:ascii="PT Astra Serif" w:hAnsi="PT Astra Serif"/>
          <w:sz w:val="16"/>
          <w:szCs w:val="16"/>
        </w:rPr>
        <w:t xml:space="preserve">работой </w:t>
      </w:r>
      <w:r w:rsidRPr="00F04DCF">
        <w:rPr>
          <w:rFonts w:ascii="PT Astra Serif" w:hAnsi="PT Astra Serif"/>
          <w:spacing w:val="-67"/>
          <w:sz w:val="16"/>
          <w:szCs w:val="16"/>
        </w:rPr>
        <w:t xml:space="preserve"> </w:t>
      </w:r>
      <w:r w:rsidRPr="00F04DCF">
        <w:rPr>
          <w:rFonts w:ascii="PT Astra Serif" w:hAnsi="PT Astra Serif"/>
          <w:sz w:val="16"/>
          <w:szCs w:val="16"/>
        </w:rPr>
        <w:t>за</w:t>
      </w:r>
      <w:r w:rsidRPr="00F04DCF">
        <w:rPr>
          <w:rFonts w:ascii="PT Astra Serif" w:hAnsi="PT Astra Serif"/>
          <w:spacing w:val="-2"/>
          <w:sz w:val="16"/>
          <w:szCs w:val="16"/>
        </w:rPr>
        <w:t xml:space="preserve"> </w:t>
      </w:r>
      <w:r w:rsidRPr="00F04DCF">
        <w:rPr>
          <w:rFonts w:ascii="PT Astra Serif" w:hAnsi="PT Astra Serif"/>
          <w:sz w:val="16"/>
          <w:szCs w:val="16"/>
        </w:rPr>
        <w:t>компьютером;</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9.4.9. своевременно формировать установленный комплект документов</w:t>
      </w:r>
      <w:r w:rsidRPr="00F04DCF">
        <w:rPr>
          <w:rFonts w:ascii="PT Astra Serif" w:hAnsi="PT Astra Serif"/>
          <w:spacing w:val="1"/>
          <w:sz w:val="16"/>
          <w:szCs w:val="16"/>
        </w:rPr>
        <w:t xml:space="preserve"> </w:t>
      </w:r>
      <w:r w:rsidRPr="00F04DCF">
        <w:rPr>
          <w:rFonts w:ascii="PT Astra Serif" w:hAnsi="PT Astra Serif"/>
          <w:sz w:val="16"/>
          <w:szCs w:val="16"/>
        </w:rPr>
        <w:t>по вводной (в рамках мероприятий оперативной подготовки) или</w:t>
      </w:r>
      <w:r w:rsidRPr="00F04DCF">
        <w:rPr>
          <w:rFonts w:ascii="PT Astra Serif" w:hAnsi="PT Astra Serif"/>
          <w:spacing w:val="1"/>
          <w:sz w:val="16"/>
          <w:szCs w:val="16"/>
        </w:rPr>
        <w:t xml:space="preserve"> </w:t>
      </w:r>
      <w:r w:rsidRPr="00F04DCF">
        <w:rPr>
          <w:rFonts w:ascii="PT Astra Serif" w:hAnsi="PT Astra Serif"/>
          <w:sz w:val="16"/>
          <w:szCs w:val="16"/>
        </w:rPr>
        <w:t>ЧС</w:t>
      </w:r>
      <w:r w:rsidRPr="00F04DCF">
        <w:rPr>
          <w:rFonts w:ascii="PT Astra Serif" w:hAnsi="PT Astra Serif"/>
          <w:spacing w:val="-2"/>
          <w:sz w:val="16"/>
          <w:szCs w:val="16"/>
        </w:rPr>
        <w:t xml:space="preserve"> </w:t>
      </w:r>
      <w:r w:rsidRPr="00F04DCF">
        <w:rPr>
          <w:rFonts w:ascii="PT Astra Serif" w:hAnsi="PT Astra Serif"/>
          <w:sz w:val="16"/>
          <w:szCs w:val="16"/>
        </w:rPr>
        <w:t>(происшествию);</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proofErr w:type="gramStart"/>
      <w:r w:rsidRPr="00F04DCF">
        <w:rPr>
          <w:rFonts w:ascii="PT Astra Serif" w:hAnsi="PT Astra Serif"/>
          <w:sz w:val="16"/>
          <w:szCs w:val="16"/>
        </w:rPr>
        <w:t>9.4.10. 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установленными</w:t>
      </w:r>
      <w:r w:rsidRPr="00F04DCF">
        <w:rPr>
          <w:rFonts w:ascii="PT Astra Serif" w:hAnsi="PT Astra Serif"/>
          <w:spacing w:val="1"/>
          <w:sz w:val="16"/>
          <w:szCs w:val="16"/>
        </w:rPr>
        <w:t xml:space="preserve"> </w:t>
      </w:r>
      <w:r w:rsidRPr="00F04DCF">
        <w:rPr>
          <w:rFonts w:ascii="PT Astra Serif" w:hAnsi="PT Astra Serif"/>
          <w:sz w:val="16"/>
          <w:szCs w:val="16"/>
        </w:rPr>
        <w:t>временными</w:t>
      </w:r>
      <w:r w:rsidRPr="00F04DCF">
        <w:rPr>
          <w:rFonts w:ascii="PT Astra Serif" w:hAnsi="PT Astra Serif"/>
          <w:spacing w:val="1"/>
          <w:sz w:val="16"/>
          <w:szCs w:val="16"/>
        </w:rPr>
        <w:t xml:space="preserve"> </w:t>
      </w:r>
      <w:r w:rsidRPr="00F04DCF">
        <w:rPr>
          <w:rFonts w:ascii="PT Astra Serif" w:hAnsi="PT Astra Serif"/>
          <w:sz w:val="16"/>
          <w:szCs w:val="16"/>
        </w:rPr>
        <w:t>нормативами</w:t>
      </w:r>
      <w:r w:rsidRPr="00F04DCF">
        <w:rPr>
          <w:rFonts w:ascii="PT Astra Serif" w:hAnsi="PT Astra Serif"/>
          <w:spacing w:val="1"/>
          <w:sz w:val="16"/>
          <w:szCs w:val="16"/>
        </w:rPr>
        <w:t xml:space="preserve"> </w:t>
      </w:r>
      <w:r w:rsidRPr="00F04DCF">
        <w:rPr>
          <w:rFonts w:ascii="PT Astra Serif" w:hAnsi="PT Astra Serif"/>
          <w:sz w:val="16"/>
          <w:szCs w:val="16"/>
        </w:rPr>
        <w:t>осуществлять</w:t>
      </w:r>
      <w:r w:rsidRPr="00F04DCF">
        <w:rPr>
          <w:rFonts w:ascii="PT Astra Serif" w:hAnsi="PT Astra Serif"/>
          <w:spacing w:val="1"/>
          <w:sz w:val="16"/>
          <w:szCs w:val="16"/>
        </w:rPr>
        <w:t xml:space="preserve"> </w:t>
      </w:r>
      <w:r w:rsidRPr="00F04DCF">
        <w:rPr>
          <w:rFonts w:ascii="PT Astra Serif" w:hAnsi="PT Astra Serif"/>
          <w:sz w:val="16"/>
          <w:szCs w:val="16"/>
        </w:rPr>
        <w:t>подготовку</w:t>
      </w:r>
      <w:r w:rsidRPr="00F04DCF">
        <w:rPr>
          <w:rFonts w:ascii="PT Astra Serif" w:hAnsi="PT Astra Serif"/>
          <w:spacing w:val="1"/>
          <w:sz w:val="16"/>
          <w:szCs w:val="16"/>
        </w:rPr>
        <w:t xml:space="preserve"> </w:t>
      </w:r>
      <w:r w:rsidRPr="00F04DCF">
        <w:rPr>
          <w:rFonts w:ascii="PT Astra Serif" w:hAnsi="PT Astra Serif"/>
          <w:sz w:val="16"/>
          <w:szCs w:val="16"/>
        </w:rPr>
        <w:t>оперативных</w:t>
      </w:r>
      <w:r w:rsidRPr="00F04DCF">
        <w:rPr>
          <w:rFonts w:ascii="PT Astra Serif" w:hAnsi="PT Astra Serif"/>
          <w:spacing w:val="1"/>
          <w:sz w:val="16"/>
          <w:szCs w:val="16"/>
        </w:rPr>
        <w:t xml:space="preserve"> </w:t>
      </w:r>
      <w:r w:rsidRPr="00F04DCF">
        <w:rPr>
          <w:rFonts w:ascii="PT Astra Serif" w:hAnsi="PT Astra Serif"/>
          <w:sz w:val="16"/>
          <w:szCs w:val="16"/>
        </w:rPr>
        <w:t>расчетов,</w:t>
      </w:r>
      <w:r w:rsidRPr="00F04DCF">
        <w:rPr>
          <w:rFonts w:ascii="PT Astra Serif" w:hAnsi="PT Astra Serif"/>
          <w:spacing w:val="1"/>
          <w:sz w:val="16"/>
          <w:szCs w:val="16"/>
        </w:rPr>
        <w:t xml:space="preserve"> </w:t>
      </w:r>
      <w:r w:rsidRPr="00F04DCF">
        <w:rPr>
          <w:rFonts w:ascii="PT Astra Serif" w:hAnsi="PT Astra Serif"/>
          <w:sz w:val="16"/>
          <w:szCs w:val="16"/>
        </w:rPr>
        <w:t>докладов,</w:t>
      </w:r>
      <w:r w:rsidRPr="00F04DCF">
        <w:rPr>
          <w:rFonts w:ascii="PT Astra Serif" w:hAnsi="PT Astra Serif"/>
          <w:spacing w:val="71"/>
          <w:sz w:val="16"/>
          <w:szCs w:val="16"/>
        </w:rPr>
        <w:t xml:space="preserve"> </w:t>
      </w:r>
      <w:r w:rsidRPr="00F04DCF">
        <w:rPr>
          <w:rFonts w:ascii="PT Astra Serif" w:hAnsi="PT Astra Serif"/>
          <w:sz w:val="16"/>
          <w:szCs w:val="16"/>
        </w:rPr>
        <w:t>требуемых</w:t>
      </w:r>
      <w:r w:rsidRPr="00F04DCF">
        <w:rPr>
          <w:rFonts w:ascii="PT Astra Serif" w:hAnsi="PT Astra Serif"/>
          <w:spacing w:val="1"/>
          <w:sz w:val="16"/>
          <w:szCs w:val="16"/>
        </w:rPr>
        <w:t xml:space="preserve"> </w:t>
      </w:r>
      <w:r w:rsidRPr="00F04DCF">
        <w:rPr>
          <w:rFonts w:ascii="PT Astra Serif" w:hAnsi="PT Astra Serif"/>
          <w:sz w:val="16"/>
          <w:szCs w:val="16"/>
        </w:rPr>
        <w:t>отчетных документов, а также информирование руководства Целинного муниципального округа Курганской области о ЧС, руководителей сил и средств, участвующих в ликвидации</w:t>
      </w:r>
      <w:r w:rsidRPr="00F04DCF">
        <w:rPr>
          <w:rFonts w:ascii="PT Astra Serif" w:hAnsi="PT Astra Serif"/>
          <w:spacing w:val="1"/>
          <w:sz w:val="16"/>
          <w:szCs w:val="16"/>
        </w:rPr>
        <w:t xml:space="preserve"> </w:t>
      </w:r>
      <w:r w:rsidRPr="00F04DCF">
        <w:rPr>
          <w:rFonts w:ascii="PT Astra Serif" w:hAnsi="PT Astra Serif"/>
          <w:sz w:val="16"/>
          <w:szCs w:val="16"/>
        </w:rPr>
        <w:t>ЧС;</w:t>
      </w:r>
      <w:proofErr w:type="gramEnd"/>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9.4.11. запускать аппаратуру информирования и оповещения населения;</w:t>
      </w:r>
      <w:r w:rsidRPr="00F04DCF">
        <w:rPr>
          <w:rFonts w:ascii="PT Astra Serif" w:hAnsi="PT Astra Serif"/>
          <w:spacing w:val="1"/>
          <w:sz w:val="16"/>
          <w:szCs w:val="16"/>
        </w:rPr>
        <w:t xml:space="preserve"> </w:t>
      </w:r>
      <w:r w:rsidRPr="00F04DCF">
        <w:rPr>
          <w:rFonts w:ascii="PT Astra Serif" w:hAnsi="PT Astra Serif"/>
          <w:sz w:val="16"/>
          <w:szCs w:val="16"/>
        </w:rPr>
        <w:t>использовать</w:t>
      </w:r>
      <w:r w:rsidRPr="00F04DCF">
        <w:rPr>
          <w:rFonts w:ascii="PT Astra Serif" w:hAnsi="PT Astra Serif"/>
          <w:spacing w:val="33"/>
          <w:sz w:val="16"/>
          <w:szCs w:val="16"/>
        </w:rPr>
        <w:t xml:space="preserve"> </w:t>
      </w:r>
      <w:r w:rsidRPr="00F04DCF">
        <w:rPr>
          <w:rFonts w:ascii="PT Astra Serif" w:hAnsi="PT Astra Serif"/>
          <w:sz w:val="16"/>
          <w:szCs w:val="16"/>
        </w:rPr>
        <w:t>различные</w:t>
      </w:r>
      <w:r w:rsidRPr="00F04DCF">
        <w:rPr>
          <w:rFonts w:ascii="PT Astra Serif" w:hAnsi="PT Astra Serif"/>
          <w:spacing w:val="34"/>
          <w:sz w:val="16"/>
          <w:szCs w:val="16"/>
        </w:rPr>
        <w:t xml:space="preserve"> </w:t>
      </w:r>
      <w:r w:rsidRPr="00F04DCF">
        <w:rPr>
          <w:rFonts w:ascii="PT Astra Serif" w:hAnsi="PT Astra Serif"/>
          <w:sz w:val="16"/>
          <w:szCs w:val="16"/>
        </w:rPr>
        <w:t>информационно</w:t>
      </w:r>
      <w:r w:rsidRPr="00F04DCF">
        <w:rPr>
          <w:rFonts w:ascii="PT Astra Serif" w:hAnsi="PT Astra Serif"/>
          <w:spacing w:val="40"/>
          <w:sz w:val="16"/>
          <w:szCs w:val="16"/>
        </w:rPr>
        <w:t xml:space="preserve"> </w:t>
      </w:r>
      <w:r w:rsidRPr="00F04DCF">
        <w:rPr>
          <w:rFonts w:ascii="PT Astra Serif" w:hAnsi="PT Astra Serif"/>
          <w:sz w:val="16"/>
          <w:szCs w:val="16"/>
        </w:rPr>
        <w:t>–</w:t>
      </w:r>
      <w:r w:rsidRPr="00F04DCF">
        <w:rPr>
          <w:rFonts w:ascii="PT Astra Serif" w:hAnsi="PT Astra Serif"/>
          <w:spacing w:val="38"/>
          <w:sz w:val="16"/>
          <w:szCs w:val="16"/>
        </w:rPr>
        <w:t xml:space="preserve"> </w:t>
      </w:r>
      <w:r w:rsidRPr="00F04DCF">
        <w:rPr>
          <w:rFonts w:ascii="PT Astra Serif" w:hAnsi="PT Astra Serif"/>
          <w:sz w:val="16"/>
          <w:szCs w:val="16"/>
        </w:rPr>
        <w:t>справочные</w:t>
      </w:r>
      <w:r w:rsidRPr="00F04DCF">
        <w:rPr>
          <w:rFonts w:ascii="PT Astra Serif" w:hAnsi="PT Astra Serif"/>
          <w:spacing w:val="34"/>
          <w:sz w:val="16"/>
          <w:szCs w:val="16"/>
        </w:rPr>
        <w:t xml:space="preserve"> </w:t>
      </w:r>
      <w:r w:rsidRPr="00F04DCF">
        <w:rPr>
          <w:rFonts w:ascii="PT Astra Serif" w:hAnsi="PT Astra Serif"/>
          <w:sz w:val="16"/>
          <w:szCs w:val="16"/>
        </w:rPr>
        <w:t>ресурсы и материалы, в том числе паспорта территорий (объектов), необходимые для</w:t>
      </w:r>
      <w:r w:rsidRPr="00F04DCF">
        <w:rPr>
          <w:rFonts w:ascii="PT Astra Serif" w:hAnsi="PT Astra Serif"/>
          <w:spacing w:val="1"/>
          <w:sz w:val="16"/>
          <w:szCs w:val="16"/>
        </w:rPr>
        <w:t xml:space="preserve"> </w:t>
      </w:r>
      <w:r w:rsidRPr="00F04DCF">
        <w:rPr>
          <w:rFonts w:ascii="PT Astra Serif" w:hAnsi="PT Astra Serif"/>
          <w:sz w:val="16"/>
          <w:szCs w:val="16"/>
        </w:rPr>
        <w:t>подготовки</w:t>
      </w:r>
      <w:r w:rsidRPr="00F04DCF">
        <w:rPr>
          <w:rFonts w:ascii="PT Astra Serif" w:hAnsi="PT Astra Serif"/>
          <w:spacing w:val="-6"/>
          <w:sz w:val="16"/>
          <w:szCs w:val="16"/>
        </w:rPr>
        <w:t xml:space="preserve"> </w:t>
      </w:r>
      <w:r w:rsidRPr="00F04DCF">
        <w:rPr>
          <w:rFonts w:ascii="PT Astra Serif" w:hAnsi="PT Astra Serif"/>
          <w:sz w:val="16"/>
          <w:szCs w:val="16"/>
        </w:rPr>
        <w:t>оперативных</w:t>
      </w:r>
      <w:r w:rsidRPr="00F04DCF">
        <w:rPr>
          <w:rFonts w:ascii="PT Astra Serif" w:hAnsi="PT Astra Serif"/>
          <w:spacing w:val="-2"/>
          <w:sz w:val="16"/>
          <w:szCs w:val="16"/>
        </w:rPr>
        <w:t xml:space="preserve"> </w:t>
      </w:r>
      <w:r w:rsidRPr="00F04DCF">
        <w:rPr>
          <w:rFonts w:ascii="PT Astra Serif" w:hAnsi="PT Astra Serif"/>
          <w:sz w:val="16"/>
          <w:szCs w:val="16"/>
        </w:rPr>
        <w:t>расчетов,</w:t>
      </w:r>
      <w:r w:rsidRPr="00F04DCF">
        <w:rPr>
          <w:rFonts w:ascii="PT Astra Serif" w:hAnsi="PT Astra Serif"/>
          <w:spacing w:val="-4"/>
          <w:sz w:val="16"/>
          <w:szCs w:val="16"/>
        </w:rPr>
        <w:t xml:space="preserve"> </w:t>
      </w:r>
      <w:r w:rsidRPr="00F04DCF">
        <w:rPr>
          <w:rFonts w:ascii="PT Astra Serif" w:hAnsi="PT Astra Serif"/>
          <w:sz w:val="16"/>
          <w:szCs w:val="16"/>
        </w:rPr>
        <w:t>докладов,</w:t>
      </w:r>
      <w:r w:rsidRPr="00F04DCF">
        <w:rPr>
          <w:rFonts w:ascii="PT Astra Serif" w:hAnsi="PT Astra Serif"/>
          <w:spacing w:val="-4"/>
          <w:sz w:val="16"/>
          <w:szCs w:val="16"/>
        </w:rPr>
        <w:t xml:space="preserve"> </w:t>
      </w:r>
      <w:r w:rsidRPr="00F04DCF">
        <w:rPr>
          <w:rFonts w:ascii="PT Astra Serif" w:hAnsi="PT Astra Serif"/>
          <w:sz w:val="16"/>
          <w:szCs w:val="16"/>
        </w:rPr>
        <w:t>требуемых</w:t>
      </w:r>
      <w:r w:rsidRPr="00F04DCF">
        <w:rPr>
          <w:rFonts w:ascii="PT Astra Serif" w:hAnsi="PT Astra Serif"/>
          <w:spacing w:val="-2"/>
          <w:sz w:val="16"/>
          <w:szCs w:val="16"/>
        </w:rPr>
        <w:t xml:space="preserve"> </w:t>
      </w:r>
      <w:r w:rsidRPr="00F04DCF">
        <w:rPr>
          <w:rFonts w:ascii="PT Astra Serif" w:hAnsi="PT Astra Serif"/>
          <w:sz w:val="16"/>
          <w:szCs w:val="16"/>
        </w:rPr>
        <w:t>отчетных</w:t>
      </w:r>
      <w:r w:rsidRPr="00F04DCF">
        <w:rPr>
          <w:rFonts w:ascii="PT Astra Serif" w:hAnsi="PT Astra Serif"/>
          <w:spacing w:val="-6"/>
          <w:sz w:val="16"/>
          <w:szCs w:val="16"/>
        </w:rPr>
        <w:t xml:space="preserve"> </w:t>
      </w:r>
      <w:r w:rsidRPr="00F04DCF">
        <w:rPr>
          <w:rFonts w:ascii="PT Astra Serif" w:hAnsi="PT Astra Serif"/>
          <w:sz w:val="16"/>
          <w:szCs w:val="16"/>
        </w:rPr>
        <w:t>документов.</w:t>
      </w:r>
    </w:p>
    <w:p w:rsidR="002A557B" w:rsidRPr="00F04DCF" w:rsidRDefault="002A557B" w:rsidP="00F21E7C">
      <w:pPr>
        <w:pStyle w:val="afc"/>
        <w:widowControl w:val="0"/>
        <w:numPr>
          <w:ilvl w:val="1"/>
          <w:numId w:val="43"/>
        </w:numPr>
        <w:tabs>
          <w:tab w:val="left" w:pos="567"/>
          <w:tab w:val="left" w:pos="1302"/>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Дежурно-диспетчерскому</w:t>
      </w:r>
      <w:r w:rsidRPr="00F04DCF">
        <w:rPr>
          <w:rFonts w:ascii="PT Astra Serif" w:hAnsi="PT Astra Serif"/>
          <w:spacing w:val="-8"/>
          <w:sz w:val="16"/>
          <w:szCs w:val="16"/>
        </w:rPr>
        <w:t xml:space="preserve"> </w:t>
      </w:r>
      <w:r w:rsidRPr="00F04DCF">
        <w:rPr>
          <w:rFonts w:ascii="PT Astra Serif" w:hAnsi="PT Astra Serif"/>
          <w:sz w:val="16"/>
          <w:szCs w:val="16"/>
        </w:rPr>
        <w:t>персоналу</w:t>
      </w:r>
      <w:r w:rsidRPr="00F04DCF">
        <w:rPr>
          <w:rFonts w:ascii="PT Astra Serif" w:hAnsi="PT Astra Serif"/>
          <w:spacing w:val="-6"/>
          <w:sz w:val="16"/>
          <w:szCs w:val="16"/>
        </w:rPr>
        <w:t xml:space="preserve"> </w:t>
      </w:r>
      <w:r w:rsidRPr="00F04DCF">
        <w:rPr>
          <w:rFonts w:ascii="PT Astra Serif" w:hAnsi="PT Astra Serif"/>
          <w:sz w:val="16"/>
          <w:szCs w:val="16"/>
        </w:rPr>
        <w:t>ЕДДС</w:t>
      </w:r>
      <w:r w:rsidRPr="00F04DCF">
        <w:rPr>
          <w:rFonts w:ascii="PT Astra Serif" w:hAnsi="PT Astra Serif"/>
          <w:spacing w:val="-3"/>
          <w:sz w:val="16"/>
          <w:szCs w:val="16"/>
        </w:rPr>
        <w:t xml:space="preserve"> </w:t>
      </w:r>
      <w:r w:rsidRPr="00F04DCF">
        <w:rPr>
          <w:rFonts w:ascii="PT Astra Serif" w:hAnsi="PT Astra Serif"/>
          <w:sz w:val="16"/>
          <w:szCs w:val="16"/>
        </w:rPr>
        <w:t>запрещено:</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9.5.1. вести</w:t>
      </w:r>
      <w:r w:rsidRPr="00F04DCF">
        <w:rPr>
          <w:rFonts w:ascii="PT Astra Serif" w:hAnsi="PT Astra Serif"/>
          <w:spacing w:val="1"/>
          <w:sz w:val="16"/>
          <w:szCs w:val="16"/>
        </w:rPr>
        <w:t xml:space="preserve"> </w:t>
      </w:r>
      <w:r w:rsidRPr="00F04DCF">
        <w:rPr>
          <w:rFonts w:ascii="PT Astra Serif" w:hAnsi="PT Astra Serif"/>
          <w:sz w:val="16"/>
          <w:szCs w:val="16"/>
        </w:rPr>
        <w:t>телефонные переговоры,</w:t>
      </w:r>
      <w:r w:rsidRPr="00F04DCF">
        <w:rPr>
          <w:rFonts w:ascii="PT Astra Serif" w:hAnsi="PT Astra Serif"/>
          <w:spacing w:val="1"/>
          <w:sz w:val="16"/>
          <w:szCs w:val="16"/>
        </w:rPr>
        <w:t xml:space="preserve"> </w:t>
      </w:r>
      <w:r w:rsidRPr="00F04DCF">
        <w:rPr>
          <w:rFonts w:ascii="PT Astra Serif" w:hAnsi="PT Astra Serif"/>
          <w:sz w:val="16"/>
          <w:szCs w:val="16"/>
        </w:rPr>
        <w:t>не</w:t>
      </w:r>
      <w:r w:rsidRPr="00F04DCF">
        <w:rPr>
          <w:rFonts w:ascii="PT Astra Serif" w:hAnsi="PT Astra Serif"/>
          <w:spacing w:val="1"/>
          <w:sz w:val="16"/>
          <w:szCs w:val="16"/>
        </w:rPr>
        <w:t xml:space="preserve"> </w:t>
      </w:r>
      <w:r w:rsidRPr="00F04DCF">
        <w:rPr>
          <w:rFonts w:ascii="PT Astra Serif" w:hAnsi="PT Astra Serif"/>
          <w:sz w:val="16"/>
          <w:szCs w:val="16"/>
        </w:rPr>
        <w:t>связанные</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несением</w:t>
      </w:r>
      <w:r w:rsidRPr="00F04DCF">
        <w:rPr>
          <w:rFonts w:ascii="PT Astra Serif" w:hAnsi="PT Astra Serif"/>
          <w:spacing w:val="1"/>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9.5.2. предоставлять какую-либо информацию средствам массовой информации</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посторонним</w:t>
      </w:r>
      <w:r w:rsidRPr="00F04DCF">
        <w:rPr>
          <w:rFonts w:ascii="PT Astra Serif" w:hAnsi="PT Astra Serif"/>
          <w:spacing w:val="-3"/>
          <w:sz w:val="16"/>
          <w:szCs w:val="16"/>
        </w:rPr>
        <w:t xml:space="preserve"> </w:t>
      </w:r>
      <w:r w:rsidRPr="00F04DCF">
        <w:rPr>
          <w:rFonts w:ascii="PT Astra Serif" w:hAnsi="PT Astra Serif"/>
          <w:sz w:val="16"/>
          <w:szCs w:val="16"/>
        </w:rPr>
        <w:t>лицам</w:t>
      </w:r>
      <w:r w:rsidRPr="00F04DCF">
        <w:rPr>
          <w:rFonts w:ascii="PT Astra Serif" w:hAnsi="PT Astra Serif"/>
          <w:spacing w:val="-3"/>
          <w:sz w:val="16"/>
          <w:szCs w:val="16"/>
        </w:rPr>
        <w:t xml:space="preserve"> </w:t>
      </w:r>
      <w:r w:rsidRPr="00F04DCF">
        <w:rPr>
          <w:rFonts w:ascii="PT Astra Serif" w:hAnsi="PT Astra Serif"/>
          <w:sz w:val="16"/>
          <w:szCs w:val="16"/>
        </w:rPr>
        <w:t>без</w:t>
      </w:r>
      <w:r w:rsidRPr="00F04DCF">
        <w:rPr>
          <w:rFonts w:ascii="PT Astra Serif" w:hAnsi="PT Astra Serif"/>
          <w:spacing w:val="-3"/>
          <w:sz w:val="16"/>
          <w:szCs w:val="16"/>
        </w:rPr>
        <w:t xml:space="preserve"> </w:t>
      </w:r>
      <w:r w:rsidRPr="00F04DCF">
        <w:rPr>
          <w:rFonts w:ascii="PT Astra Serif" w:hAnsi="PT Astra Serif"/>
          <w:sz w:val="16"/>
          <w:szCs w:val="16"/>
        </w:rPr>
        <w:t>указания</w:t>
      </w:r>
      <w:r w:rsidRPr="00F04DCF">
        <w:rPr>
          <w:rFonts w:ascii="PT Astra Serif" w:hAnsi="PT Astra Serif"/>
          <w:spacing w:val="-6"/>
          <w:sz w:val="16"/>
          <w:szCs w:val="16"/>
        </w:rPr>
        <w:t xml:space="preserve"> </w:t>
      </w:r>
      <w:r w:rsidRPr="00F04DCF">
        <w:rPr>
          <w:rFonts w:ascii="PT Astra Serif" w:hAnsi="PT Astra Serif"/>
          <w:sz w:val="16"/>
          <w:szCs w:val="16"/>
        </w:rPr>
        <w:t>руководства</w:t>
      </w:r>
      <w:r w:rsidRPr="00F04DCF">
        <w:rPr>
          <w:rFonts w:ascii="PT Astra Serif" w:hAnsi="PT Astra Serif"/>
          <w:spacing w:val="-3"/>
          <w:sz w:val="16"/>
          <w:szCs w:val="16"/>
        </w:rPr>
        <w:t xml:space="preserve"> </w:t>
      </w:r>
      <w:r w:rsidRPr="00F04DCF">
        <w:rPr>
          <w:rFonts w:ascii="PT Astra Serif" w:hAnsi="PT Astra Serif"/>
          <w:sz w:val="16"/>
          <w:szCs w:val="16"/>
        </w:rPr>
        <w:t>Целинного муниципального округа Курганской области;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9.5.3. допускать</w:t>
      </w:r>
      <w:r w:rsidRPr="00F04DCF">
        <w:rPr>
          <w:rFonts w:ascii="PT Astra Serif" w:hAnsi="PT Astra Serif"/>
          <w:spacing w:val="-4"/>
          <w:sz w:val="16"/>
          <w:szCs w:val="16"/>
        </w:rPr>
        <w:t xml:space="preserve"> </w:t>
      </w:r>
      <w:r w:rsidRPr="00F04DCF">
        <w:rPr>
          <w:rFonts w:ascii="PT Astra Serif" w:hAnsi="PT Astra Serif"/>
          <w:sz w:val="16"/>
          <w:szCs w:val="16"/>
        </w:rPr>
        <w:t>в</w:t>
      </w:r>
      <w:r w:rsidRPr="00F04DCF">
        <w:rPr>
          <w:rFonts w:ascii="PT Astra Serif" w:hAnsi="PT Astra Serif"/>
          <w:spacing w:val="-5"/>
          <w:sz w:val="16"/>
          <w:szCs w:val="16"/>
        </w:rPr>
        <w:t xml:space="preserve"> </w:t>
      </w:r>
      <w:r w:rsidRPr="00F04DCF">
        <w:rPr>
          <w:rFonts w:ascii="PT Astra Serif" w:hAnsi="PT Astra Serif"/>
          <w:sz w:val="16"/>
          <w:szCs w:val="16"/>
        </w:rPr>
        <w:t>помещения</w:t>
      </w:r>
      <w:r w:rsidRPr="00F04DCF">
        <w:rPr>
          <w:rFonts w:ascii="PT Astra Serif" w:hAnsi="PT Astra Serif"/>
          <w:spacing w:val="-3"/>
          <w:sz w:val="16"/>
          <w:szCs w:val="16"/>
        </w:rPr>
        <w:t xml:space="preserve"> </w:t>
      </w:r>
      <w:r w:rsidRPr="00F04DCF">
        <w:rPr>
          <w:rFonts w:ascii="PT Astra Serif" w:hAnsi="PT Astra Serif"/>
          <w:sz w:val="16"/>
          <w:szCs w:val="16"/>
        </w:rPr>
        <w:t>ЕДДС</w:t>
      </w:r>
      <w:r w:rsidRPr="00F04DCF">
        <w:rPr>
          <w:rFonts w:ascii="PT Astra Serif" w:hAnsi="PT Astra Serif"/>
          <w:spacing w:val="-3"/>
          <w:sz w:val="16"/>
          <w:szCs w:val="16"/>
        </w:rPr>
        <w:t xml:space="preserve"> </w:t>
      </w:r>
      <w:r w:rsidRPr="00F04DCF">
        <w:rPr>
          <w:rFonts w:ascii="PT Astra Serif" w:hAnsi="PT Astra Serif"/>
          <w:sz w:val="16"/>
          <w:szCs w:val="16"/>
        </w:rPr>
        <w:t>посторонних</w:t>
      </w:r>
      <w:r w:rsidRPr="00F04DCF">
        <w:rPr>
          <w:rFonts w:ascii="PT Astra Serif" w:hAnsi="PT Astra Serif"/>
          <w:spacing w:val="-2"/>
          <w:sz w:val="16"/>
          <w:szCs w:val="16"/>
        </w:rPr>
        <w:t xml:space="preserve"> </w:t>
      </w:r>
      <w:r w:rsidRPr="00F04DCF">
        <w:rPr>
          <w:rFonts w:ascii="PT Astra Serif" w:hAnsi="PT Astra Serif"/>
          <w:sz w:val="16"/>
          <w:szCs w:val="16"/>
        </w:rPr>
        <w:t>лиц;</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9.5.4. отлучаться</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места</w:t>
      </w:r>
      <w:r w:rsidRPr="00F04DCF">
        <w:rPr>
          <w:rFonts w:ascii="PT Astra Serif" w:hAnsi="PT Astra Serif"/>
          <w:spacing w:val="1"/>
          <w:sz w:val="16"/>
          <w:szCs w:val="16"/>
        </w:rPr>
        <w:t xml:space="preserve"> </w:t>
      </w:r>
      <w:r w:rsidRPr="00F04DCF">
        <w:rPr>
          <w:rFonts w:ascii="PT Astra Serif" w:hAnsi="PT Astra Serif"/>
          <w:sz w:val="16"/>
          <w:szCs w:val="16"/>
        </w:rPr>
        <w:t>несения</w:t>
      </w:r>
      <w:r w:rsidRPr="00F04DCF">
        <w:rPr>
          <w:rFonts w:ascii="PT Astra Serif" w:hAnsi="PT Astra Serif"/>
          <w:spacing w:val="1"/>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1"/>
          <w:sz w:val="16"/>
          <w:szCs w:val="16"/>
        </w:rPr>
        <w:t xml:space="preserve"> </w:t>
      </w:r>
      <w:r w:rsidRPr="00F04DCF">
        <w:rPr>
          <w:rFonts w:ascii="PT Astra Serif" w:hAnsi="PT Astra Serif"/>
          <w:sz w:val="16"/>
          <w:szCs w:val="16"/>
        </w:rPr>
        <w:t>дежурства</w:t>
      </w:r>
      <w:r w:rsidRPr="00F04DCF">
        <w:rPr>
          <w:rFonts w:ascii="PT Astra Serif" w:hAnsi="PT Astra Serif"/>
          <w:spacing w:val="1"/>
          <w:sz w:val="16"/>
          <w:szCs w:val="16"/>
        </w:rPr>
        <w:t xml:space="preserve"> </w:t>
      </w:r>
      <w:r w:rsidRPr="00F04DCF">
        <w:rPr>
          <w:rFonts w:ascii="PT Astra Serif" w:hAnsi="PT Astra Serif"/>
          <w:sz w:val="16"/>
          <w:szCs w:val="16"/>
        </w:rPr>
        <w:t>без</w:t>
      </w:r>
      <w:r w:rsidRPr="00F04DCF">
        <w:rPr>
          <w:rFonts w:ascii="PT Astra Serif" w:hAnsi="PT Astra Serif"/>
          <w:spacing w:val="1"/>
          <w:sz w:val="16"/>
          <w:szCs w:val="16"/>
        </w:rPr>
        <w:t xml:space="preserve"> </w:t>
      </w:r>
      <w:r w:rsidRPr="00F04DCF">
        <w:rPr>
          <w:rFonts w:ascii="PT Astra Serif" w:hAnsi="PT Astra Serif"/>
          <w:sz w:val="16"/>
          <w:szCs w:val="16"/>
        </w:rPr>
        <w:t>разрешения</w:t>
      </w:r>
      <w:r w:rsidRPr="00F04DCF">
        <w:rPr>
          <w:rFonts w:ascii="PT Astra Serif" w:hAnsi="PT Astra Serif"/>
          <w:spacing w:val="1"/>
          <w:sz w:val="16"/>
          <w:szCs w:val="16"/>
        </w:rPr>
        <w:t xml:space="preserve"> </w:t>
      </w:r>
      <w:r w:rsidRPr="00F04DCF">
        <w:rPr>
          <w:rFonts w:ascii="PT Astra Serif" w:hAnsi="PT Astra Serif"/>
          <w:sz w:val="16"/>
          <w:szCs w:val="16"/>
        </w:rPr>
        <w:t>руководителя ЕДДС;</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lastRenderedPageBreak/>
        <w:t>9.5.5. выполнять</w:t>
      </w:r>
      <w:r w:rsidRPr="00F04DCF">
        <w:rPr>
          <w:rFonts w:ascii="PT Astra Serif" w:hAnsi="PT Astra Serif"/>
          <w:spacing w:val="1"/>
          <w:sz w:val="16"/>
          <w:szCs w:val="16"/>
        </w:rPr>
        <w:t xml:space="preserve"> </w:t>
      </w:r>
      <w:r w:rsidRPr="00F04DCF">
        <w:rPr>
          <w:rFonts w:ascii="PT Astra Serif" w:hAnsi="PT Astra Serif"/>
          <w:sz w:val="16"/>
          <w:szCs w:val="16"/>
        </w:rPr>
        <w:t>задачи,</w:t>
      </w:r>
      <w:r w:rsidRPr="00F04DCF">
        <w:rPr>
          <w:rFonts w:ascii="PT Astra Serif" w:hAnsi="PT Astra Serif"/>
          <w:spacing w:val="70"/>
          <w:sz w:val="16"/>
          <w:szCs w:val="16"/>
        </w:rPr>
        <w:t xml:space="preserve"> </w:t>
      </w:r>
      <w:r w:rsidRPr="00F04DCF">
        <w:rPr>
          <w:rFonts w:ascii="PT Astra Serif" w:hAnsi="PT Astra Serif"/>
          <w:sz w:val="16"/>
          <w:szCs w:val="16"/>
        </w:rPr>
        <w:t>не</w:t>
      </w:r>
      <w:r w:rsidRPr="00F04DCF">
        <w:rPr>
          <w:rFonts w:ascii="PT Astra Serif" w:hAnsi="PT Astra Serif"/>
          <w:spacing w:val="70"/>
          <w:sz w:val="16"/>
          <w:szCs w:val="16"/>
        </w:rPr>
        <w:t xml:space="preserve"> </w:t>
      </w:r>
      <w:r w:rsidRPr="00F04DCF">
        <w:rPr>
          <w:rFonts w:ascii="PT Astra Serif" w:hAnsi="PT Astra Serif"/>
          <w:sz w:val="16"/>
          <w:szCs w:val="16"/>
        </w:rPr>
        <w:t>предусмотренные</w:t>
      </w:r>
      <w:r w:rsidRPr="00F04DCF">
        <w:rPr>
          <w:rFonts w:ascii="PT Astra Serif" w:hAnsi="PT Astra Serif"/>
          <w:spacing w:val="70"/>
          <w:sz w:val="16"/>
          <w:szCs w:val="16"/>
        </w:rPr>
        <w:t xml:space="preserve"> </w:t>
      </w:r>
      <w:r w:rsidRPr="00F04DCF">
        <w:rPr>
          <w:rFonts w:ascii="PT Astra Serif" w:hAnsi="PT Astra Serif"/>
          <w:sz w:val="16"/>
          <w:szCs w:val="16"/>
        </w:rPr>
        <w:t>должностными</w:t>
      </w:r>
      <w:r w:rsidRPr="00F04DCF">
        <w:rPr>
          <w:rFonts w:ascii="PT Astra Serif" w:hAnsi="PT Astra Serif"/>
          <w:spacing w:val="70"/>
          <w:sz w:val="16"/>
          <w:szCs w:val="16"/>
        </w:rPr>
        <w:t xml:space="preserve"> </w:t>
      </w:r>
      <w:r w:rsidRPr="00F04DCF">
        <w:rPr>
          <w:rFonts w:ascii="PT Astra Serif" w:hAnsi="PT Astra Serif"/>
          <w:sz w:val="16"/>
          <w:szCs w:val="16"/>
        </w:rPr>
        <w:t>обязанностями</w:t>
      </w:r>
      <w:r w:rsidRPr="00F04DCF">
        <w:rPr>
          <w:rFonts w:ascii="PT Astra Serif" w:hAnsi="PT Astra Serif"/>
          <w:spacing w:val="1"/>
          <w:sz w:val="16"/>
          <w:szCs w:val="16"/>
        </w:rPr>
        <w:t xml:space="preserve"> </w:t>
      </w:r>
      <w:r w:rsidRPr="00F04DCF">
        <w:rPr>
          <w:rFonts w:ascii="PT Astra Serif" w:hAnsi="PT Astra Serif"/>
          <w:sz w:val="16"/>
          <w:szCs w:val="16"/>
        </w:rPr>
        <w:t>и инструкциями и использовать оборудование и технические средства</w:t>
      </w:r>
      <w:r w:rsidRPr="00F04DCF">
        <w:rPr>
          <w:rFonts w:ascii="PT Astra Serif" w:hAnsi="PT Astra Serif"/>
          <w:spacing w:val="1"/>
          <w:sz w:val="16"/>
          <w:szCs w:val="16"/>
        </w:rPr>
        <w:t xml:space="preserve"> </w:t>
      </w:r>
      <w:r w:rsidRPr="00F04DCF">
        <w:rPr>
          <w:rFonts w:ascii="PT Astra Serif" w:hAnsi="PT Astra Serif"/>
          <w:sz w:val="16"/>
          <w:szCs w:val="16"/>
        </w:rPr>
        <w:t>не</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назначению.</w:t>
      </w:r>
    </w:p>
    <w:p w:rsidR="002A557B" w:rsidRPr="00F04DCF" w:rsidRDefault="002A557B" w:rsidP="00F21E7C">
      <w:pPr>
        <w:pStyle w:val="afc"/>
        <w:widowControl w:val="0"/>
        <w:numPr>
          <w:ilvl w:val="1"/>
          <w:numId w:val="43"/>
        </w:numPr>
        <w:tabs>
          <w:tab w:val="left" w:pos="567"/>
          <w:tab w:val="left" w:pos="1303"/>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Требования к дежурно-диспетчерскому персоналу ЕДДС:</w:t>
      </w:r>
      <w:r w:rsidRPr="00F04DCF">
        <w:rPr>
          <w:rFonts w:ascii="PT Astra Serif" w:hAnsi="PT Astra Serif"/>
          <w:spacing w:val="1"/>
          <w:sz w:val="16"/>
          <w:szCs w:val="16"/>
        </w:rPr>
        <w:t xml:space="preserve"> </w:t>
      </w:r>
      <w:r w:rsidRPr="00F04DCF">
        <w:rPr>
          <w:rFonts w:ascii="PT Astra Serif" w:hAnsi="PT Astra Serif"/>
          <w:sz w:val="16"/>
          <w:szCs w:val="16"/>
        </w:rPr>
        <w:t>наличие</w:t>
      </w:r>
      <w:r w:rsidRPr="00F04DCF">
        <w:rPr>
          <w:rFonts w:ascii="PT Astra Serif" w:hAnsi="PT Astra Serif"/>
          <w:spacing w:val="-4"/>
          <w:sz w:val="16"/>
          <w:szCs w:val="16"/>
        </w:rPr>
        <w:t xml:space="preserve"> </w:t>
      </w:r>
      <w:r w:rsidRPr="00F04DCF">
        <w:rPr>
          <w:rFonts w:ascii="PT Astra Serif" w:hAnsi="PT Astra Serif"/>
          <w:sz w:val="16"/>
          <w:szCs w:val="16"/>
        </w:rPr>
        <w:t>высшего</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3"/>
          <w:sz w:val="16"/>
          <w:szCs w:val="16"/>
        </w:rPr>
        <w:t xml:space="preserve"> </w:t>
      </w:r>
      <w:r w:rsidRPr="00F04DCF">
        <w:rPr>
          <w:rFonts w:ascii="PT Astra Serif" w:hAnsi="PT Astra Serif"/>
          <w:sz w:val="16"/>
          <w:szCs w:val="16"/>
        </w:rPr>
        <w:t>среднего</w:t>
      </w:r>
      <w:r w:rsidRPr="00F04DCF">
        <w:rPr>
          <w:rFonts w:ascii="PT Astra Serif" w:hAnsi="PT Astra Serif"/>
          <w:spacing w:val="-3"/>
          <w:sz w:val="16"/>
          <w:szCs w:val="16"/>
        </w:rPr>
        <w:t xml:space="preserve"> </w:t>
      </w:r>
      <w:r w:rsidRPr="00F04DCF">
        <w:rPr>
          <w:rFonts w:ascii="PT Astra Serif" w:hAnsi="PT Astra Serif"/>
          <w:sz w:val="16"/>
          <w:szCs w:val="16"/>
        </w:rPr>
        <w:t>профессионально</w:t>
      </w:r>
      <w:r w:rsidRPr="00F04DCF">
        <w:rPr>
          <w:rFonts w:ascii="PT Astra Serif" w:hAnsi="PT Astra Serif"/>
          <w:spacing w:val="-2"/>
          <w:sz w:val="16"/>
          <w:szCs w:val="16"/>
        </w:rPr>
        <w:t xml:space="preserve"> </w:t>
      </w:r>
      <w:r w:rsidRPr="00F04DCF">
        <w:rPr>
          <w:rFonts w:ascii="PT Astra Serif" w:hAnsi="PT Astra Serif"/>
          <w:sz w:val="16"/>
          <w:szCs w:val="16"/>
        </w:rPr>
        <w:t>образования;</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9.6.1. умение пользоваться техническими средствами, установленными в зале</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2"/>
          <w:sz w:val="16"/>
          <w:szCs w:val="16"/>
        </w:rPr>
        <w:t xml:space="preserve"> </w:t>
      </w:r>
      <w:r w:rsidRPr="00F04DCF">
        <w:rPr>
          <w:rFonts w:ascii="PT Astra Serif" w:hAnsi="PT Astra Serif"/>
          <w:sz w:val="16"/>
          <w:szCs w:val="16"/>
        </w:rPr>
        <w:t>ЕДДС;</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9.6.2. знание нормативных документов в области защиты населения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территорий;</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9.6.3. знание</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правил</w:t>
      </w:r>
      <w:r w:rsidRPr="00F04DCF">
        <w:rPr>
          <w:rFonts w:ascii="PT Astra Serif" w:hAnsi="PT Astra Serif"/>
          <w:spacing w:val="1"/>
          <w:sz w:val="16"/>
          <w:szCs w:val="16"/>
        </w:rPr>
        <w:t xml:space="preserve"> </w:t>
      </w:r>
      <w:r w:rsidRPr="00F04DCF">
        <w:rPr>
          <w:rFonts w:ascii="PT Astra Serif" w:hAnsi="PT Astra Serif"/>
          <w:sz w:val="16"/>
          <w:szCs w:val="16"/>
        </w:rPr>
        <w:t>эксплуатации</w:t>
      </w:r>
      <w:r w:rsidRPr="00F04DCF">
        <w:rPr>
          <w:rFonts w:ascii="PT Astra Serif" w:hAnsi="PT Astra Serif"/>
          <w:spacing w:val="1"/>
          <w:sz w:val="16"/>
          <w:szCs w:val="16"/>
        </w:rPr>
        <w:t xml:space="preserve"> </w:t>
      </w:r>
      <w:r w:rsidRPr="00F04DCF">
        <w:rPr>
          <w:rFonts w:ascii="PT Astra Serif" w:hAnsi="PT Astra Serif"/>
          <w:sz w:val="16"/>
          <w:szCs w:val="16"/>
        </w:rPr>
        <w:t>технических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67"/>
          <w:sz w:val="16"/>
          <w:szCs w:val="16"/>
        </w:rPr>
        <w:t xml:space="preserve"> </w:t>
      </w:r>
      <w:r w:rsidRPr="00F04DCF">
        <w:rPr>
          <w:rFonts w:ascii="PT Astra Serif" w:hAnsi="PT Astra Serif"/>
          <w:sz w:val="16"/>
          <w:szCs w:val="16"/>
        </w:rPr>
        <w:t>муниципальной</w:t>
      </w:r>
      <w:r w:rsidRPr="00F04DCF">
        <w:rPr>
          <w:rFonts w:ascii="PT Astra Serif" w:hAnsi="PT Astra Serif"/>
          <w:spacing w:val="27"/>
          <w:sz w:val="16"/>
          <w:szCs w:val="16"/>
        </w:rPr>
        <w:t xml:space="preserve"> </w:t>
      </w:r>
      <w:r w:rsidRPr="00F04DCF">
        <w:rPr>
          <w:rFonts w:ascii="PT Astra Serif" w:hAnsi="PT Astra Serif"/>
          <w:sz w:val="16"/>
          <w:szCs w:val="16"/>
        </w:rPr>
        <w:t>автоматизированной</w:t>
      </w:r>
      <w:r w:rsidRPr="00F04DCF">
        <w:rPr>
          <w:rFonts w:ascii="PT Astra Serif" w:hAnsi="PT Astra Serif"/>
          <w:spacing w:val="28"/>
          <w:sz w:val="16"/>
          <w:szCs w:val="16"/>
        </w:rPr>
        <w:t xml:space="preserve"> </w:t>
      </w:r>
      <w:r w:rsidRPr="00F04DCF">
        <w:rPr>
          <w:rFonts w:ascii="PT Astra Serif" w:hAnsi="PT Astra Serif"/>
          <w:sz w:val="16"/>
          <w:szCs w:val="16"/>
        </w:rPr>
        <w:t>системы</w:t>
      </w:r>
      <w:r w:rsidRPr="00F04DCF">
        <w:rPr>
          <w:rFonts w:ascii="PT Astra Serif" w:hAnsi="PT Astra Serif"/>
          <w:spacing w:val="28"/>
          <w:sz w:val="16"/>
          <w:szCs w:val="16"/>
        </w:rPr>
        <w:t xml:space="preserve"> </w:t>
      </w:r>
      <w:r w:rsidRPr="00F04DCF">
        <w:rPr>
          <w:rFonts w:ascii="PT Astra Serif" w:hAnsi="PT Astra Serif"/>
          <w:sz w:val="16"/>
          <w:szCs w:val="16"/>
        </w:rPr>
        <w:t>централизованного</w:t>
      </w:r>
      <w:proofErr w:type="gramEnd"/>
      <w:r w:rsidRPr="00F04DCF">
        <w:rPr>
          <w:rFonts w:ascii="PT Astra Serif" w:hAnsi="PT Astra Serif"/>
          <w:spacing w:val="29"/>
          <w:sz w:val="16"/>
          <w:szCs w:val="16"/>
        </w:rPr>
        <w:t xml:space="preserve"> </w:t>
      </w:r>
      <w:r w:rsidRPr="00F04DCF">
        <w:rPr>
          <w:rFonts w:ascii="PT Astra Serif" w:hAnsi="PT Astra Serif"/>
          <w:sz w:val="16"/>
          <w:szCs w:val="16"/>
        </w:rPr>
        <w:t>оповещения,</w:t>
      </w:r>
      <w:r w:rsidRPr="00F04DCF">
        <w:rPr>
          <w:rFonts w:ascii="PT Astra Serif" w:hAnsi="PT Astra Serif"/>
          <w:spacing w:val="-67"/>
          <w:sz w:val="16"/>
          <w:szCs w:val="16"/>
        </w:rPr>
        <w:t xml:space="preserve"> </w:t>
      </w:r>
      <w:r w:rsidRPr="00F04DCF">
        <w:rPr>
          <w:rFonts w:ascii="PT Astra Serif" w:hAnsi="PT Astra Serif"/>
          <w:sz w:val="16"/>
          <w:szCs w:val="16"/>
        </w:rPr>
        <w:t>а также структуры, способов и порядка оповещения населения Целинного муниципального округа Курганской области;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9.6.4. наличие специальной подготовки по установленной программе</w:t>
      </w:r>
      <w:r w:rsidRPr="00F04DCF">
        <w:rPr>
          <w:rFonts w:ascii="PT Astra Serif" w:hAnsi="PT Astra Serif"/>
          <w:spacing w:val="-68"/>
          <w:sz w:val="16"/>
          <w:szCs w:val="16"/>
        </w:rPr>
        <w:t xml:space="preserve"> </w:t>
      </w:r>
      <w:r w:rsidRPr="00F04DCF">
        <w:rPr>
          <w:rFonts w:ascii="PT Astra Serif" w:hAnsi="PT Astra Serif"/>
          <w:sz w:val="16"/>
          <w:szCs w:val="16"/>
        </w:rPr>
        <w:t>по</w:t>
      </w:r>
      <w:r w:rsidRPr="00F04DCF">
        <w:rPr>
          <w:rFonts w:ascii="PT Astra Serif" w:hAnsi="PT Astra Serif"/>
          <w:spacing w:val="-4"/>
          <w:sz w:val="16"/>
          <w:szCs w:val="16"/>
        </w:rPr>
        <w:t xml:space="preserve"> </w:t>
      </w:r>
      <w:r w:rsidRPr="00F04DCF">
        <w:rPr>
          <w:rFonts w:ascii="PT Astra Serif" w:hAnsi="PT Astra Serif"/>
          <w:sz w:val="16"/>
          <w:szCs w:val="16"/>
        </w:rPr>
        <w:t>направлению</w:t>
      </w:r>
      <w:r w:rsidRPr="00F04DCF">
        <w:rPr>
          <w:rFonts w:ascii="PT Astra Serif" w:hAnsi="PT Astra Serif"/>
          <w:spacing w:val="-4"/>
          <w:sz w:val="16"/>
          <w:szCs w:val="16"/>
        </w:rPr>
        <w:t xml:space="preserve"> </w:t>
      </w:r>
      <w:r w:rsidRPr="00F04DCF">
        <w:rPr>
          <w:rFonts w:ascii="PT Astra Serif" w:hAnsi="PT Astra Serif"/>
          <w:sz w:val="16"/>
          <w:szCs w:val="16"/>
        </w:rPr>
        <w:t>деятельности;</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9.6.5. наличие допуска к работе со сведениями, составляющими государственную</w:t>
      </w:r>
      <w:r w:rsidRPr="00F04DCF">
        <w:rPr>
          <w:rFonts w:ascii="PT Astra Serif" w:hAnsi="PT Astra Serif"/>
          <w:spacing w:val="-4"/>
          <w:sz w:val="16"/>
          <w:szCs w:val="16"/>
        </w:rPr>
        <w:t xml:space="preserve"> </w:t>
      </w:r>
      <w:r w:rsidRPr="00F04DCF">
        <w:rPr>
          <w:rFonts w:ascii="PT Astra Serif" w:hAnsi="PT Astra Serif"/>
          <w:sz w:val="16"/>
          <w:szCs w:val="16"/>
        </w:rPr>
        <w:t>тайну</w:t>
      </w:r>
      <w:r w:rsidRPr="00F04DCF">
        <w:rPr>
          <w:rFonts w:ascii="PT Astra Serif" w:hAnsi="PT Astra Serif"/>
          <w:spacing w:val="-6"/>
          <w:sz w:val="16"/>
          <w:szCs w:val="16"/>
        </w:rPr>
        <w:t xml:space="preserve"> </w:t>
      </w:r>
      <w:r w:rsidRPr="00F04DCF">
        <w:rPr>
          <w:rFonts w:ascii="PT Astra Serif" w:hAnsi="PT Astra Serif"/>
          <w:sz w:val="16"/>
          <w:szCs w:val="16"/>
        </w:rPr>
        <w:t>(при</w:t>
      </w:r>
      <w:r w:rsidRPr="00F04DCF">
        <w:rPr>
          <w:rFonts w:ascii="PT Astra Serif" w:hAnsi="PT Astra Serif"/>
          <w:spacing w:val="-3"/>
          <w:sz w:val="16"/>
          <w:szCs w:val="16"/>
        </w:rPr>
        <w:t xml:space="preserve"> </w:t>
      </w:r>
      <w:r w:rsidRPr="00F04DCF">
        <w:rPr>
          <w:rFonts w:ascii="PT Astra Serif" w:hAnsi="PT Astra Serif"/>
          <w:sz w:val="16"/>
          <w:szCs w:val="16"/>
        </w:rPr>
        <w:t>необходимости).</w:t>
      </w:r>
    </w:p>
    <w:p w:rsidR="002A557B" w:rsidRPr="00F04DCF" w:rsidRDefault="002A557B" w:rsidP="00F21E7C">
      <w:pPr>
        <w:pStyle w:val="afc"/>
        <w:widowControl w:val="0"/>
        <w:numPr>
          <w:ilvl w:val="1"/>
          <w:numId w:val="43"/>
        </w:numPr>
        <w:tabs>
          <w:tab w:val="left" w:pos="567"/>
          <w:tab w:val="left" w:pos="1427"/>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могут</w:t>
      </w:r>
      <w:r w:rsidRPr="00F04DCF">
        <w:rPr>
          <w:rFonts w:ascii="PT Astra Serif" w:hAnsi="PT Astra Serif"/>
          <w:spacing w:val="1"/>
          <w:sz w:val="16"/>
          <w:szCs w:val="16"/>
        </w:rPr>
        <w:t xml:space="preserve"> </w:t>
      </w:r>
      <w:r w:rsidRPr="00F04DCF">
        <w:rPr>
          <w:rFonts w:ascii="PT Astra Serif" w:hAnsi="PT Astra Serif"/>
          <w:sz w:val="16"/>
          <w:szCs w:val="16"/>
        </w:rPr>
        <w:t>предъявлять</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дежурно-диспетчерскому</w:t>
      </w:r>
      <w:r w:rsidRPr="00F04DCF">
        <w:rPr>
          <w:rFonts w:ascii="PT Astra Serif" w:hAnsi="PT Astra Serif"/>
          <w:spacing w:val="1"/>
          <w:sz w:val="16"/>
          <w:szCs w:val="16"/>
        </w:rPr>
        <w:t xml:space="preserve"> </w:t>
      </w:r>
      <w:r w:rsidRPr="00F04DCF">
        <w:rPr>
          <w:rFonts w:ascii="PT Astra Serif" w:hAnsi="PT Astra Serif"/>
          <w:sz w:val="16"/>
          <w:szCs w:val="16"/>
        </w:rPr>
        <w:t>персоналу</w:t>
      </w:r>
      <w:r w:rsidRPr="00F04DCF">
        <w:rPr>
          <w:rFonts w:ascii="PT Astra Serif" w:hAnsi="PT Astra Serif"/>
          <w:spacing w:val="1"/>
          <w:sz w:val="16"/>
          <w:szCs w:val="16"/>
        </w:rPr>
        <w:t xml:space="preserve"> </w:t>
      </w:r>
      <w:r w:rsidRPr="00F04DCF">
        <w:rPr>
          <w:rFonts w:ascii="PT Astra Serif" w:hAnsi="PT Astra Serif"/>
          <w:sz w:val="16"/>
          <w:szCs w:val="16"/>
        </w:rPr>
        <w:t>иные</w:t>
      </w:r>
      <w:r w:rsidRPr="00F04DCF">
        <w:rPr>
          <w:rFonts w:ascii="PT Astra Serif" w:hAnsi="PT Astra Serif"/>
          <w:spacing w:val="-1"/>
          <w:sz w:val="16"/>
          <w:szCs w:val="16"/>
        </w:rPr>
        <w:t xml:space="preserve"> </w:t>
      </w:r>
      <w:r w:rsidRPr="00F04DCF">
        <w:rPr>
          <w:rFonts w:ascii="PT Astra Serif" w:hAnsi="PT Astra Serif"/>
          <w:sz w:val="16"/>
          <w:szCs w:val="16"/>
        </w:rPr>
        <w:t>требования.</w:t>
      </w:r>
    </w:p>
    <w:p w:rsidR="002A557B" w:rsidRPr="00F04DCF" w:rsidRDefault="002A557B" w:rsidP="00F21E7C">
      <w:pPr>
        <w:pStyle w:val="afc"/>
        <w:widowControl w:val="0"/>
        <w:tabs>
          <w:tab w:val="left" w:pos="567"/>
          <w:tab w:val="left" w:pos="1427"/>
        </w:tabs>
        <w:ind w:left="-567" w:firstLine="567"/>
        <w:jc w:val="both"/>
        <w:rPr>
          <w:rFonts w:ascii="PT Astra Serif" w:hAnsi="PT Astra Serif"/>
          <w:sz w:val="16"/>
          <w:szCs w:val="16"/>
        </w:rPr>
      </w:pPr>
    </w:p>
    <w:p w:rsidR="002A557B" w:rsidRPr="00F04DCF" w:rsidRDefault="002A557B" w:rsidP="00F21E7C">
      <w:pPr>
        <w:pStyle w:val="14"/>
        <w:tabs>
          <w:tab w:val="left" w:pos="567"/>
          <w:tab w:val="left" w:pos="2983"/>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10.Требования</w:t>
      </w:r>
      <w:r w:rsidRPr="00F04DCF">
        <w:rPr>
          <w:rFonts w:ascii="PT Astra Serif" w:hAnsi="PT Astra Serif"/>
          <w:color w:val="auto"/>
          <w:spacing w:val="-5"/>
          <w:sz w:val="16"/>
          <w:szCs w:val="16"/>
        </w:rPr>
        <w:t xml:space="preserve"> </w:t>
      </w:r>
      <w:r w:rsidRPr="00F04DCF">
        <w:rPr>
          <w:rFonts w:ascii="PT Astra Serif" w:hAnsi="PT Astra Serif"/>
          <w:color w:val="auto"/>
          <w:sz w:val="16"/>
          <w:szCs w:val="16"/>
        </w:rPr>
        <w:t>к</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помещениям</w:t>
      </w:r>
      <w:r w:rsidRPr="00F04DCF">
        <w:rPr>
          <w:rFonts w:ascii="PT Astra Serif" w:hAnsi="PT Astra Serif"/>
          <w:color w:val="auto"/>
          <w:spacing w:val="-2"/>
          <w:sz w:val="16"/>
          <w:szCs w:val="16"/>
        </w:rPr>
        <w:t xml:space="preserve"> </w:t>
      </w:r>
      <w:r w:rsidRPr="00F04DCF">
        <w:rPr>
          <w:rFonts w:ascii="PT Astra Serif" w:hAnsi="PT Astra Serif"/>
          <w:color w:val="auto"/>
          <w:sz w:val="16"/>
          <w:szCs w:val="16"/>
        </w:rPr>
        <w:t>ЕДДС</w:t>
      </w:r>
    </w:p>
    <w:p w:rsidR="002A557B" w:rsidRPr="00F04DCF" w:rsidRDefault="002A557B" w:rsidP="00F21E7C">
      <w:pPr>
        <w:pStyle w:val="afc"/>
        <w:widowControl w:val="0"/>
        <w:numPr>
          <w:ilvl w:val="1"/>
          <w:numId w:val="44"/>
        </w:numPr>
        <w:tabs>
          <w:tab w:val="left" w:pos="567"/>
          <w:tab w:val="left" w:pos="1455"/>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Помещения ЕДДС представляют собой рабочие помещения для персонала ЕДДС</w:t>
      </w:r>
      <w:r w:rsidRPr="00F04DCF">
        <w:rPr>
          <w:rFonts w:ascii="PT Astra Serif" w:hAnsi="PT Astra Serif"/>
          <w:spacing w:val="1"/>
          <w:sz w:val="16"/>
          <w:szCs w:val="16"/>
        </w:rPr>
        <w:t xml:space="preserve"> </w:t>
      </w:r>
      <w:r w:rsidRPr="00F04DCF">
        <w:rPr>
          <w:rFonts w:ascii="PT Astra Serif" w:hAnsi="PT Astra Serif"/>
          <w:sz w:val="16"/>
          <w:szCs w:val="16"/>
        </w:rPr>
        <w:t>(зал</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кабинет</w:t>
      </w:r>
      <w:r w:rsidRPr="00F04DCF">
        <w:rPr>
          <w:rFonts w:ascii="PT Astra Serif" w:hAnsi="PT Astra Serif"/>
          <w:spacing w:val="1"/>
          <w:sz w:val="16"/>
          <w:szCs w:val="16"/>
        </w:rPr>
        <w:t xml:space="preserve"> </w:t>
      </w:r>
      <w:r w:rsidRPr="00F04DCF">
        <w:rPr>
          <w:rFonts w:ascii="PT Astra Serif" w:hAnsi="PT Astra Serif"/>
          <w:sz w:val="16"/>
          <w:szCs w:val="16"/>
        </w:rPr>
        <w:t>руководителя</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комната</w:t>
      </w:r>
      <w:r w:rsidRPr="00F04DCF">
        <w:rPr>
          <w:rFonts w:ascii="PT Astra Serif" w:hAnsi="PT Astra Serif"/>
          <w:spacing w:val="1"/>
          <w:sz w:val="16"/>
          <w:szCs w:val="16"/>
        </w:rPr>
        <w:t xml:space="preserve"> </w:t>
      </w:r>
      <w:r w:rsidRPr="00F04DCF">
        <w:rPr>
          <w:rFonts w:ascii="PT Astra Serif" w:hAnsi="PT Astra Serif"/>
          <w:sz w:val="16"/>
          <w:szCs w:val="16"/>
        </w:rPr>
        <w:t>отдыха</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приема</w:t>
      </w:r>
      <w:r w:rsidRPr="00F04DCF">
        <w:rPr>
          <w:rFonts w:ascii="PT Astra Serif" w:hAnsi="PT Astra Serif"/>
          <w:spacing w:val="1"/>
          <w:sz w:val="16"/>
          <w:szCs w:val="16"/>
        </w:rPr>
        <w:t xml:space="preserve"> </w:t>
      </w:r>
      <w:r w:rsidRPr="00F04DCF">
        <w:rPr>
          <w:rFonts w:ascii="PT Astra Serif" w:hAnsi="PT Astra Serif"/>
          <w:sz w:val="16"/>
          <w:szCs w:val="16"/>
        </w:rPr>
        <w:t>пищи,</w:t>
      </w:r>
      <w:r w:rsidRPr="00F04DCF">
        <w:rPr>
          <w:rFonts w:ascii="PT Astra Serif" w:hAnsi="PT Astra Serif"/>
          <w:spacing w:val="1"/>
          <w:sz w:val="16"/>
          <w:szCs w:val="16"/>
        </w:rPr>
        <w:t xml:space="preserve"> </w:t>
      </w:r>
      <w:r w:rsidRPr="00F04DCF">
        <w:rPr>
          <w:rFonts w:ascii="PT Astra Serif" w:hAnsi="PT Astra Serif"/>
          <w:sz w:val="16"/>
          <w:szCs w:val="16"/>
        </w:rPr>
        <w:t>серверная), оснащенные необходимыми техническими средствами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документацией</w:t>
      </w:r>
      <w:r w:rsidRPr="00F04DCF">
        <w:rPr>
          <w:rFonts w:ascii="PT Astra Serif" w:hAnsi="PT Astra Serif"/>
          <w:spacing w:val="1"/>
          <w:sz w:val="16"/>
          <w:szCs w:val="16"/>
        </w:rPr>
        <w:t xml:space="preserve"> </w:t>
      </w:r>
      <w:r w:rsidRPr="00F04DCF">
        <w:rPr>
          <w:rFonts w:ascii="PT Astra Serif" w:hAnsi="PT Astra Serif"/>
          <w:sz w:val="16"/>
          <w:szCs w:val="16"/>
        </w:rPr>
        <w:t>(перечень</w:t>
      </w:r>
      <w:r w:rsidRPr="00F04DCF">
        <w:rPr>
          <w:rFonts w:ascii="PT Astra Serif" w:hAnsi="PT Astra Serif"/>
          <w:spacing w:val="1"/>
          <w:sz w:val="16"/>
          <w:szCs w:val="16"/>
        </w:rPr>
        <w:t xml:space="preserve"> </w:t>
      </w:r>
      <w:r w:rsidRPr="00F04DCF">
        <w:rPr>
          <w:rFonts w:ascii="PT Astra Serif" w:hAnsi="PT Astra Serif"/>
          <w:sz w:val="16"/>
          <w:szCs w:val="16"/>
        </w:rPr>
        <w:t>документации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Национальным</w:t>
      </w:r>
      <w:r w:rsidRPr="00F04DCF">
        <w:rPr>
          <w:rFonts w:ascii="PT Astra Serif" w:hAnsi="PT Astra Serif"/>
          <w:spacing w:val="1"/>
          <w:sz w:val="16"/>
          <w:szCs w:val="16"/>
        </w:rPr>
        <w:t xml:space="preserve"> </w:t>
      </w:r>
      <w:r w:rsidRPr="00F04DCF">
        <w:rPr>
          <w:rFonts w:ascii="PT Astra Serif" w:hAnsi="PT Astra Serif"/>
          <w:sz w:val="16"/>
          <w:szCs w:val="16"/>
        </w:rPr>
        <w:t>стандартом</w:t>
      </w:r>
      <w:r w:rsidRPr="00F04DCF">
        <w:rPr>
          <w:rFonts w:ascii="PT Astra Serif" w:hAnsi="PT Astra Serif"/>
          <w:spacing w:val="71"/>
          <w:sz w:val="16"/>
          <w:szCs w:val="16"/>
        </w:rPr>
        <w:t xml:space="preserve"> </w:t>
      </w:r>
      <w:r w:rsidRPr="00F04DCF">
        <w:rPr>
          <w:rFonts w:ascii="PT Astra Serif" w:hAnsi="PT Astra Serif"/>
          <w:sz w:val="16"/>
          <w:szCs w:val="16"/>
        </w:rPr>
        <w:t xml:space="preserve">Российской Федерации ГОСТ </w:t>
      </w:r>
      <w:proofErr w:type="gramStart"/>
      <w:r w:rsidRPr="00F04DCF">
        <w:rPr>
          <w:rFonts w:ascii="PT Astra Serif" w:hAnsi="PT Astra Serif"/>
          <w:sz w:val="16"/>
          <w:szCs w:val="16"/>
        </w:rPr>
        <w:t>Р</w:t>
      </w:r>
      <w:proofErr w:type="gramEnd"/>
      <w:r w:rsidRPr="00F04DCF">
        <w:rPr>
          <w:rFonts w:ascii="PT Astra Serif" w:hAnsi="PT Astra Serif"/>
          <w:sz w:val="16"/>
          <w:szCs w:val="16"/>
        </w:rPr>
        <w:t xml:space="preserve"> 22.07.01-2021 «Безопасность</w:t>
      </w:r>
      <w:r w:rsidRPr="00F04DCF">
        <w:rPr>
          <w:rFonts w:ascii="PT Astra Serif" w:hAnsi="PT Astra Serif"/>
          <w:spacing w:val="-67"/>
          <w:sz w:val="16"/>
          <w:szCs w:val="16"/>
        </w:rPr>
        <w:t xml:space="preserve"> </w:t>
      </w:r>
      <w:r w:rsidRPr="00F04DCF">
        <w:rPr>
          <w:rFonts w:ascii="PT Astra Serif" w:hAnsi="PT Astra Serif"/>
          <w:sz w:val="16"/>
          <w:szCs w:val="16"/>
        </w:rPr>
        <w:t xml:space="preserve">в чрезвычайных ситуациях. Единая дежурно-диспетчерская служба. </w:t>
      </w:r>
      <w:proofErr w:type="gramStart"/>
      <w:r w:rsidRPr="00F04DCF">
        <w:rPr>
          <w:rFonts w:ascii="PT Astra Serif" w:hAnsi="PT Astra Serif"/>
          <w:sz w:val="16"/>
          <w:szCs w:val="16"/>
        </w:rPr>
        <w:t>Основные</w:t>
      </w:r>
      <w:r w:rsidRPr="00F04DCF">
        <w:rPr>
          <w:rFonts w:ascii="PT Astra Serif" w:hAnsi="PT Astra Serif"/>
          <w:spacing w:val="1"/>
          <w:sz w:val="16"/>
          <w:szCs w:val="16"/>
        </w:rPr>
        <w:t xml:space="preserve"> </w:t>
      </w:r>
      <w:r w:rsidRPr="00F04DCF">
        <w:rPr>
          <w:rFonts w:ascii="PT Astra Serif" w:hAnsi="PT Astra Serif"/>
          <w:sz w:val="16"/>
          <w:szCs w:val="16"/>
        </w:rPr>
        <w:t>положения»).</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размещается</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помещениях,</w:t>
      </w:r>
      <w:r w:rsidRPr="00F04DCF">
        <w:rPr>
          <w:rFonts w:ascii="PT Astra Serif" w:hAnsi="PT Astra Serif"/>
          <w:spacing w:val="70"/>
          <w:sz w:val="16"/>
          <w:szCs w:val="16"/>
        </w:rPr>
        <w:t xml:space="preserve"> </w:t>
      </w:r>
      <w:r w:rsidRPr="00F04DCF">
        <w:rPr>
          <w:rFonts w:ascii="PT Astra Serif" w:hAnsi="PT Astra Serif"/>
          <w:sz w:val="16"/>
          <w:szCs w:val="16"/>
        </w:rPr>
        <w:t>предоставляемых</w:t>
      </w:r>
      <w:r w:rsidRPr="00F04DCF">
        <w:rPr>
          <w:rFonts w:ascii="PT Astra Serif" w:hAnsi="PT Astra Serif"/>
          <w:spacing w:val="70"/>
          <w:sz w:val="16"/>
          <w:szCs w:val="16"/>
        </w:rPr>
        <w:t xml:space="preserve"> </w:t>
      </w:r>
      <w:r w:rsidRPr="00F04DCF">
        <w:rPr>
          <w:rFonts w:ascii="PT Astra Serif" w:hAnsi="PT Astra Serif"/>
          <w:sz w:val="16"/>
          <w:szCs w:val="16"/>
        </w:rPr>
        <w:t>Администрацией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По решению Главы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ЕДДС могут</w:t>
      </w:r>
      <w:r w:rsidRPr="00F04DCF">
        <w:rPr>
          <w:rFonts w:ascii="PT Astra Serif" w:hAnsi="PT Astra Serif"/>
          <w:spacing w:val="-1"/>
          <w:sz w:val="16"/>
          <w:szCs w:val="16"/>
        </w:rPr>
        <w:t xml:space="preserve"> </w:t>
      </w:r>
      <w:r w:rsidRPr="00F04DCF">
        <w:rPr>
          <w:rFonts w:ascii="PT Astra Serif" w:hAnsi="PT Astra Serif"/>
          <w:sz w:val="16"/>
          <w:szCs w:val="16"/>
        </w:rPr>
        <w:t>оборудоваться и</w:t>
      </w:r>
      <w:r w:rsidRPr="00F04DCF">
        <w:rPr>
          <w:rFonts w:ascii="PT Astra Serif" w:hAnsi="PT Astra Serif"/>
          <w:spacing w:val="-1"/>
          <w:sz w:val="16"/>
          <w:szCs w:val="16"/>
        </w:rPr>
        <w:t xml:space="preserve"> </w:t>
      </w:r>
      <w:r w:rsidRPr="00F04DCF">
        <w:rPr>
          <w:rFonts w:ascii="PT Astra Serif" w:hAnsi="PT Astra Serif"/>
          <w:sz w:val="16"/>
          <w:szCs w:val="16"/>
        </w:rPr>
        <w:t>иные помещения.</w:t>
      </w:r>
    </w:p>
    <w:p w:rsidR="002A557B" w:rsidRPr="00F04DCF" w:rsidRDefault="002A557B" w:rsidP="00F21E7C">
      <w:pPr>
        <w:pStyle w:val="afc"/>
        <w:widowControl w:val="0"/>
        <w:numPr>
          <w:ilvl w:val="1"/>
          <w:numId w:val="44"/>
        </w:numPr>
        <w:tabs>
          <w:tab w:val="left" w:pos="567"/>
          <w:tab w:val="left" w:pos="1535"/>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Конструктивные</w:t>
      </w:r>
      <w:r w:rsidRPr="00F04DCF">
        <w:rPr>
          <w:rFonts w:ascii="PT Astra Serif" w:hAnsi="PT Astra Serif"/>
          <w:spacing w:val="1"/>
          <w:sz w:val="16"/>
          <w:szCs w:val="16"/>
        </w:rPr>
        <w:t xml:space="preserve"> </w:t>
      </w:r>
      <w:r w:rsidRPr="00F04DCF">
        <w:rPr>
          <w:rFonts w:ascii="PT Astra Serif" w:hAnsi="PT Astra Serif"/>
          <w:sz w:val="16"/>
          <w:szCs w:val="16"/>
        </w:rPr>
        <w:t>решения</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установке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монтажу</w:t>
      </w:r>
      <w:r w:rsidRPr="00F04DCF">
        <w:rPr>
          <w:rFonts w:ascii="PT Astra Serif" w:hAnsi="PT Astra Serif"/>
          <w:spacing w:val="1"/>
          <w:sz w:val="16"/>
          <w:szCs w:val="16"/>
        </w:rPr>
        <w:t xml:space="preserve"> </w:t>
      </w:r>
      <w:r w:rsidRPr="00F04DCF">
        <w:rPr>
          <w:rFonts w:ascii="PT Astra Serif" w:hAnsi="PT Astra Serif"/>
          <w:sz w:val="16"/>
          <w:szCs w:val="16"/>
        </w:rPr>
        <w:t>технических</w:t>
      </w:r>
      <w:r w:rsidRPr="00F04DCF">
        <w:rPr>
          <w:rFonts w:ascii="PT Astra Serif" w:hAnsi="PT Astra Serif"/>
          <w:spacing w:val="1"/>
          <w:sz w:val="16"/>
          <w:szCs w:val="16"/>
        </w:rPr>
        <w:t xml:space="preserve"> </w:t>
      </w:r>
      <w:r w:rsidRPr="00F04DCF">
        <w:rPr>
          <w:rFonts w:ascii="PT Astra Serif" w:hAnsi="PT Astra Serif"/>
          <w:sz w:val="16"/>
          <w:szCs w:val="16"/>
        </w:rPr>
        <w:t>сре</w:t>
      </w:r>
      <w:proofErr w:type="gramStart"/>
      <w:r w:rsidRPr="00F04DCF">
        <w:rPr>
          <w:rFonts w:ascii="PT Astra Serif" w:hAnsi="PT Astra Serif"/>
          <w:sz w:val="16"/>
          <w:szCs w:val="16"/>
        </w:rPr>
        <w:t>дств</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п</w:t>
      </w:r>
      <w:proofErr w:type="gramEnd"/>
      <w:r w:rsidRPr="00F04DCF">
        <w:rPr>
          <w:rFonts w:ascii="PT Astra Serif" w:hAnsi="PT Astra Serif"/>
          <w:sz w:val="16"/>
          <w:szCs w:val="16"/>
        </w:rPr>
        <w:t>омещениях</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выбираются</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учетом</w:t>
      </w:r>
      <w:r w:rsidRPr="00F04DCF">
        <w:rPr>
          <w:rFonts w:ascii="PT Astra Serif" w:hAnsi="PT Astra Serif"/>
          <w:spacing w:val="1"/>
          <w:sz w:val="16"/>
          <w:szCs w:val="16"/>
        </w:rPr>
        <w:t xml:space="preserve"> </w:t>
      </w:r>
      <w:r w:rsidRPr="00F04DCF">
        <w:rPr>
          <w:rFonts w:ascii="PT Astra Serif" w:hAnsi="PT Astra Serif"/>
          <w:sz w:val="16"/>
          <w:szCs w:val="16"/>
        </w:rPr>
        <w:t>минимизации</w:t>
      </w:r>
      <w:r w:rsidRPr="00F04DCF">
        <w:rPr>
          <w:rFonts w:ascii="PT Astra Serif" w:hAnsi="PT Astra Serif"/>
          <w:spacing w:val="1"/>
          <w:sz w:val="16"/>
          <w:szCs w:val="16"/>
        </w:rPr>
        <w:t xml:space="preserve"> </w:t>
      </w:r>
      <w:r w:rsidRPr="00F04DCF">
        <w:rPr>
          <w:rFonts w:ascii="PT Astra Serif" w:hAnsi="PT Astra Serif"/>
          <w:sz w:val="16"/>
          <w:szCs w:val="16"/>
        </w:rPr>
        <w:t>влияния</w:t>
      </w:r>
      <w:r w:rsidRPr="00F04DCF">
        <w:rPr>
          <w:rFonts w:ascii="PT Astra Serif" w:hAnsi="PT Astra Serif"/>
          <w:spacing w:val="1"/>
          <w:sz w:val="16"/>
          <w:szCs w:val="16"/>
        </w:rPr>
        <w:t xml:space="preserve"> </w:t>
      </w:r>
      <w:r w:rsidRPr="00F04DCF">
        <w:rPr>
          <w:rFonts w:ascii="PT Astra Serif" w:hAnsi="PT Astra Serif"/>
          <w:sz w:val="16"/>
          <w:szCs w:val="16"/>
        </w:rPr>
        <w:t>внешних</w:t>
      </w:r>
      <w:r w:rsidRPr="00F04DCF">
        <w:rPr>
          <w:rFonts w:ascii="PT Astra Serif" w:hAnsi="PT Astra Serif"/>
          <w:spacing w:val="1"/>
          <w:sz w:val="16"/>
          <w:szCs w:val="16"/>
        </w:rPr>
        <w:t xml:space="preserve"> </w:t>
      </w:r>
      <w:r w:rsidRPr="00F04DCF">
        <w:rPr>
          <w:rFonts w:ascii="PT Astra Serif" w:hAnsi="PT Astra Serif"/>
          <w:sz w:val="16"/>
          <w:szCs w:val="16"/>
        </w:rPr>
        <w:t>воздействий</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технические</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целью</w:t>
      </w:r>
      <w:r w:rsidRPr="00F04DCF">
        <w:rPr>
          <w:rFonts w:ascii="PT Astra Serif" w:hAnsi="PT Astra Serif"/>
          <w:spacing w:val="1"/>
          <w:sz w:val="16"/>
          <w:szCs w:val="16"/>
        </w:rPr>
        <w:t xml:space="preserve"> </w:t>
      </w:r>
      <w:r w:rsidRPr="00F04DCF">
        <w:rPr>
          <w:rFonts w:ascii="PT Astra Serif" w:hAnsi="PT Astra Serif"/>
          <w:sz w:val="16"/>
          <w:szCs w:val="16"/>
        </w:rPr>
        <w:t>достижения</w:t>
      </w:r>
      <w:r w:rsidRPr="00F04DCF">
        <w:rPr>
          <w:rFonts w:ascii="PT Astra Serif" w:hAnsi="PT Astra Serif"/>
          <w:spacing w:val="-67"/>
          <w:sz w:val="16"/>
          <w:szCs w:val="16"/>
        </w:rPr>
        <w:t xml:space="preserve"> </w:t>
      </w:r>
      <w:r w:rsidRPr="00F04DCF">
        <w:rPr>
          <w:rFonts w:ascii="PT Astra Serif" w:hAnsi="PT Astra Serif"/>
          <w:sz w:val="16"/>
          <w:szCs w:val="16"/>
        </w:rPr>
        <w:t>необходимой работоспособности оборудования ЕДДС в условиях ЧС, в 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3"/>
          <w:sz w:val="16"/>
          <w:szCs w:val="16"/>
        </w:rPr>
        <w:t xml:space="preserve"> </w:t>
      </w:r>
      <w:r w:rsidRPr="00F04DCF">
        <w:rPr>
          <w:rFonts w:ascii="PT Astra Serif" w:hAnsi="PT Astra Serif"/>
          <w:sz w:val="16"/>
          <w:szCs w:val="16"/>
        </w:rPr>
        <w:t>и в</w:t>
      </w:r>
      <w:r w:rsidRPr="00F04DCF">
        <w:rPr>
          <w:rFonts w:ascii="PT Astra Serif" w:hAnsi="PT Astra Serif"/>
          <w:spacing w:val="-1"/>
          <w:sz w:val="16"/>
          <w:szCs w:val="16"/>
        </w:rPr>
        <w:t xml:space="preserve"> </w:t>
      </w:r>
      <w:r w:rsidRPr="00F04DCF">
        <w:rPr>
          <w:rFonts w:ascii="PT Astra Serif" w:hAnsi="PT Astra Serif"/>
          <w:sz w:val="16"/>
          <w:szCs w:val="16"/>
        </w:rPr>
        <w:t>военное время.</w:t>
      </w:r>
    </w:p>
    <w:p w:rsidR="002A557B" w:rsidRPr="00F04DCF" w:rsidRDefault="002A557B" w:rsidP="00F21E7C">
      <w:pPr>
        <w:pStyle w:val="afc"/>
        <w:widowControl w:val="0"/>
        <w:numPr>
          <w:ilvl w:val="1"/>
          <w:numId w:val="44"/>
        </w:numPr>
        <w:tabs>
          <w:tab w:val="left" w:pos="567"/>
          <w:tab w:val="left" w:pos="1779"/>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Электроснабжение</w:t>
      </w:r>
      <w:r w:rsidRPr="00F04DCF">
        <w:rPr>
          <w:rFonts w:ascii="PT Astra Serif" w:hAnsi="PT Astra Serif"/>
          <w:spacing w:val="1"/>
          <w:sz w:val="16"/>
          <w:szCs w:val="16"/>
        </w:rPr>
        <w:t xml:space="preserve"> </w:t>
      </w:r>
      <w:r w:rsidRPr="00F04DCF">
        <w:rPr>
          <w:rFonts w:ascii="PT Astra Serif" w:hAnsi="PT Astra Serif"/>
          <w:sz w:val="16"/>
          <w:szCs w:val="16"/>
        </w:rPr>
        <w:t>технических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осуществляться</w:t>
      </w:r>
      <w:r w:rsidRPr="00F04DCF">
        <w:rPr>
          <w:rFonts w:ascii="PT Astra Serif" w:hAnsi="PT Astra Serif"/>
          <w:spacing w:val="27"/>
          <w:sz w:val="16"/>
          <w:szCs w:val="16"/>
        </w:rPr>
        <w:t xml:space="preserve"> </w:t>
      </w:r>
      <w:r w:rsidRPr="00F04DCF">
        <w:rPr>
          <w:rFonts w:ascii="PT Astra Serif" w:hAnsi="PT Astra Serif"/>
          <w:sz w:val="16"/>
          <w:szCs w:val="16"/>
        </w:rPr>
        <w:t>от</w:t>
      </w:r>
      <w:r w:rsidRPr="00F04DCF">
        <w:rPr>
          <w:rFonts w:ascii="PT Astra Serif" w:hAnsi="PT Astra Serif"/>
          <w:spacing w:val="94"/>
          <w:sz w:val="16"/>
          <w:szCs w:val="16"/>
        </w:rPr>
        <w:t xml:space="preserve"> </w:t>
      </w:r>
      <w:r w:rsidRPr="00F04DCF">
        <w:rPr>
          <w:rFonts w:ascii="PT Astra Serif" w:hAnsi="PT Astra Serif"/>
          <w:sz w:val="16"/>
          <w:szCs w:val="16"/>
        </w:rPr>
        <w:t>единой</w:t>
      </w:r>
      <w:r w:rsidRPr="00F04DCF">
        <w:rPr>
          <w:rFonts w:ascii="PT Astra Serif" w:hAnsi="PT Astra Serif"/>
          <w:spacing w:val="97"/>
          <w:sz w:val="16"/>
          <w:szCs w:val="16"/>
        </w:rPr>
        <w:t xml:space="preserve"> </w:t>
      </w:r>
      <w:r w:rsidRPr="00F04DCF">
        <w:rPr>
          <w:rFonts w:ascii="PT Astra Serif" w:hAnsi="PT Astra Serif"/>
          <w:sz w:val="16"/>
          <w:szCs w:val="16"/>
        </w:rPr>
        <w:t>энергетической</w:t>
      </w:r>
      <w:r w:rsidRPr="00F04DCF">
        <w:rPr>
          <w:rFonts w:ascii="PT Astra Serif" w:hAnsi="PT Astra Serif"/>
          <w:spacing w:val="97"/>
          <w:sz w:val="16"/>
          <w:szCs w:val="16"/>
        </w:rPr>
        <w:t xml:space="preserve"> </w:t>
      </w:r>
      <w:r w:rsidRPr="00F04DCF">
        <w:rPr>
          <w:rFonts w:ascii="PT Astra Serif" w:hAnsi="PT Astra Serif"/>
          <w:sz w:val="16"/>
          <w:szCs w:val="16"/>
        </w:rPr>
        <w:t>системы</w:t>
      </w:r>
      <w:r w:rsidRPr="00F04DCF">
        <w:rPr>
          <w:rFonts w:ascii="PT Astra Serif" w:hAnsi="PT Astra Serif"/>
          <w:spacing w:val="97"/>
          <w:sz w:val="16"/>
          <w:szCs w:val="16"/>
        </w:rPr>
        <w:t xml:space="preserve"> </w:t>
      </w:r>
      <w:r w:rsidRPr="00F04DCF">
        <w:rPr>
          <w:rFonts w:ascii="PT Astra Serif" w:hAnsi="PT Astra Serif"/>
          <w:sz w:val="16"/>
          <w:szCs w:val="16"/>
        </w:rPr>
        <w:t>России</w:t>
      </w:r>
      <w:r w:rsidRPr="00F04DCF">
        <w:rPr>
          <w:rFonts w:ascii="PT Astra Serif" w:hAnsi="PT Astra Serif"/>
          <w:spacing w:val="98"/>
          <w:sz w:val="16"/>
          <w:szCs w:val="16"/>
        </w:rPr>
        <w:t xml:space="preserve"> </w:t>
      </w:r>
      <w:r w:rsidRPr="00F04DCF">
        <w:rPr>
          <w:rFonts w:ascii="PT Astra Serif" w:hAnsi="PT Astra Serif"/>
          <w:sz w:val="16"/>
          <w:szCs w:val="16"/>
        </w:rPr>
        <w:t>в</w:t>
      </w:r>
      <w:r w:rsidRPr="00F04DCF">
        <w:rPr>
          <w:rFonts w:ascii="PT Astra Serif" w:hAnsi="PT Astra Serif"/>
          <w:spacing w:val="93"/>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70"/>
          <w:sz w:val="16"/>
          <w:szCs w:val="16"/>
        </w:rPr>
        <w:t xml:space="preserve"> </w:t>
      </w:r>
      <w:r w:rsidRPr="00F04DCF">
        <w:rPr>
          <w:rFonts w:ascii="PT Astra Serif" w:hAnsi="PT Astra Serif"/>
          <w:sz w:val="16"/>
          <w:szCs w:val="16"/>
        </w:rPr>
        <w:t>категорией</w:t>
      </w:r>
      <w:r w:rsidRPr="00F04DCF">
        <w:rPr>
          <w:rFonts w:ascii="PT Astra Serif" w:hAnsi="PT Astra Serif"/>
          <w:spacing w:val="70"/>
          <w:sz w:val="16"/>
          <w:szCs w:val="16"/>
        </w:rPr>
        <w:t xml:space="preserve"> </w:t>
      </w:r>
      <w:r w:rsidRPr="00F04DCF">
        <w:rPr>
          <w:rFonts w:ascii="PT Astra Serif" w:hAnsi="PT Astra Serif"/>
          <w:sz w:val="16"/>
          <w:szCs w:val="16"/>
        </w:rPr>
        <w:t>электроснабжения</w:t>
      </w:r>
      <w:r w:rsidRPr="00F04DCF">
        <w:rPr>
          <w:rFonts w:ascii="PT Astra Serif" w:hAnsi="PT Astra Serif"/>
          <w:spacing w:val="70"/>
          <w:sz w:val="16"/>
          <w:szCs w:val="16"/>
        </w:rPr>
        <w:t xml:space="preserve"> </w:t>
      </w:r>
      <w:r w:rsidRPr="00F04DCF">
        <w:rPr>
          <w:rFonts w:ascii="PT Astra Serif" w:hAnsi="PT Astra Serif"/>
          <w:sz w:val="16"/>
          <w:szCs w:val="16"/>
        </w:rPr>
        <w:t>не ниже</w:t>
      </w:r>
      <w:r w:rsidRPr="00F04DCF">
        <w:rPr>
          <w:rFonts w:ascii="PT Astra Serif" w:hAnsi="PT Astra Serif"/>
          <w:spacing w:val="70"/>
          <w:sz w:val="16"/>
          <w:szCs w:val="16"/>
        </w:rPr>
        <w:t xml:space="preserve"> </w:t>
      </w:r>
      <w:r w:rsidRPr="00F04DCF">
        <w:rPr>
          <w:rFonts w:ascii="PT Astra Serif" w:hAnsi="PT Astra Serif"/>
          <w:sz w:val="16"/>
          <w:szCs w:val="16"/>
        </w:rPr>
        <w:t>первой.</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10.4.</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резервного</w:t>
      </w:r>
      <w:r w:rsidRPr="00F04DCF">
        <w:rPr>
          <w:rFonts w:ascii="PT Astra Serif" w:hAnsi="PT Astra Serif"/>
          <w:spacing w:val="1"/>
          <w:sz w:val="16"/>
          <w:szCs w:val="16"/>
        </w:rPr>
        <w:t xml:space="preserve"> </w:t>
      </w:r>
      <w:r w:rsidRPr="00F04DCF">
        <w:rPr>
          <w:rFonts w:ascii="PT Astra Serif" w:hAnsi="PT Astra Serif"/>
          <w:sz w:val="16"/>
          <w:szCs w:val="16"/>
        </w:rPr>
        <w:t>электроснабжения</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обеспечить</w:t>
      </w:r>
      <w:r w:rsidRPr="00F04DCF">
        <w:rPr>
          <w:rFonts w:ascii="PT Astra Serif" w:hAnsi="PT Astra Serif"/>
          <w:spacing w:val="1"/>
          <w:sz w:val="16"/>
          <w:szCs w:val="16"/>
        </w:rPr>
        <w:t xml:space="preserve"> </w:t>
      </w:r>
      <w:r w:rsidRPr="00F04DCF">
        <w:rPr>
          <w:rFonts w:ascii="PT Astra Serif" w:hAnsi="PT Astra Serif"/>
          <w:sz w:val="16"/>
          <w:szCs w:val="16"/>
        </w:rPr>
        <w:t>работоспособность</w:t>
      </w:r>
      <w:r w:rsidRPr="00F04DCF">
        <w:rPr>
          <w:rFonts w:ascii="PT Astra Serif" w:hAnsi="PT Astra Serif"/>
          <w:spacing w:val="1"/>
          <w:sz w:val="16"/>
          <w:szCs w:val="16"/>
        </w:rPr>
        <w:t xml:space="preserve"> </w:t>
      </w:r>
      <w:r w:rsidRPr="00F04DCF">
        <w:rPr>
          <w:rFonts w:ascii="PT Astra Serif" w:hAnsi="PT Astra Serif"/>
          <w:sz w:val="16"/>
          <w:szCs w:val="16"/>
        </w:rPr>
        <w:t>систем</w:t>
      </w:r>
      <w:r w:rsidRPr="00F04DCF">
        <w:rPr>
          <w:rFonts w:ascii="PT Astra Serif" w:hAnsi="PT Astra Serif"/>
          <w:spacing w:val="1"/>
          <w:sz w:val="16"/>
          <w:szCs w:val="16"/>
        </w:rPr>
        <w:t xml:space="preserve"> </w:t>
      </w:r>
      <w:r w:rsidRPr="00F04DCF">
        <w:rPr>
          <w:rFonts w:ascii="PT Astra Serif" w:hAnsi="PT Astra Serif"/>
          <w:sz w:val="16"/>
          <w:szCs w:val="16"/>
        </w:rPr>
        <w:t>телефонной</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серверного</w:t>
      </w:r>
      <w:r w:rsidRPr="00F04DCF">
        <w:rPr>
          <w:rFonts w:ascii="PT Astra Serif" w:hAnsi="PT Astra Serif"/>
          <w:spacing w:val="1"/>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1"/>
          <w:sz w:val="16"/>
          <w:szCs w:val="16"/>
        </w:rPr>
        <w:t xml:space="preserve"> </w:t>
      </w:r>
      <w:r w:rsidRPr="00F04DCF">
        <w:rPr>
          <w:rFonts w:ascii="PT Astra Serif" w:hAnsi="PT Astra Serif"/>
          <w:sz w:val="16"/>
          <w:szCs w:val="16"/>
        </w:rPr>
        <w:t>видеоконференцсвязи,</w:t>
      </w:r>
      <w:r w:rsidRPr="00F04DCF">
        <w:rPr>
          <w:rFonts w:ascii="PT Astra Serif" w:hAnsi="PT Astra Serif"/>
          <w:spacing w:val="1"/>
          <w:sz w:val="16"/>
          <w:szCs w:val="16"/>
        </w:rPr>
        <w:t xml:space="preserve"> </w:t>
      </w:r>
      <w:r w:rsidRPr="00F04DCF">
        <w:rPr>
          <w:rFonts w:ascii="PT Astra Serif" w:hAnsi="PT Astra Serif"/>
          <w:sz w:val="16"/>
          <w:szCs w:val="16"/>
        </w:rPr>
        <w:t>отображения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мониторинга</w:t>
      </w:r>
      <w:r w:rsidRPr="00F04DCF">
        <w:rPr>
          <w:rFonts w:ascii="PT Astra Serif" w:hAnsi="PT Astra Serif"/>
          <w:spacing w:val="1"/>
          <w:sz w:val="16"/>
          <w:szCs w:val="16"/>
        </w:rPr>
        <w:t xml:space="preserve"> </w:t>
      </w:r>
      <w:r w:rsidRPr="00F04DCF">
        <w:rPr>
          <w:rFonts w:ascii="PT Astra Serif" w:hAnsi="PT Astra Serif"/>
          <w:sz w:val="16"/>
          <w:szCs w:val="16"/>
        </w:rPr>
        <w:t>транспортных средств, внутренней связи в течение времени, необходимого для</w:t>
      </w:r>
      <w:r w:rsidRPr="00F04DCF">
        <w:rPr>
          <w:rFonts w:ascii="PT Astra Serif" w:hAnsi="PT Astra Serif"/>
          <w:spacing w:val="1"/>
          <w:sz w:val="16"/>
          <w:szCs w:val="16"/>
        </w:rPr>
        <w:t xml:space="preserve"> </w:t>
      </w:r>
      <w:r w:rsidRPr="00F04DCF">
        <w:rPr>
          <w:rFonts w:ascii="PT Astra Serif" w:hAnsi="PT Astra Serif"/>
          <w:sz w:val="16"/>
          <w:szCs w:val="16"/>
        </w:rPr>
        <w:t>перехода</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3"/>
          <w:sz w:val="16"/>
          <w:szCs w:val="16"/>
        </w:rPr>
        <w:t xml:space="preserve"> </w:t>
      </w:r>
      <w:r w:rsidRPr="00F04DCF">
        <w:rPr>
          <w:rFonts w:ascii="PT Astra Serif" w:hAnsi="PT Astra Serif"/>
          <w:sz w:val="16"/>
          <w:szCs w:val="16"/>
        </w:rPr>
        <w:t>резервный</w:t>
      </w:r>
      <w:r w:rsidRPr="00F04DCF">
        <w:rPr>
          <w:rFonts w:ascii="PT Astra Serif" w:hAnsi="PT Astra Serif"/>
          <w:spacing w:val="-2"/>
          <w:sz w:val="16"/>
          <w:szCs w:val="16"/>
        </w:rPr>
        <w:t xml:space="preserve"> </w:t>
      </w:r>
      <w:r w:rsidRPr="00F04DCF">
        <w:rPr>
          <w:rFonts w:ascii="PT Astra Serif" w:hAnsi="PT Astra Serif"/>
          <w:sz w:val="16"/>
          <w:szCs w:val="16"/>
        </w:rPr>
        <w:t>источник электропитания.</w:t>
      </w:r>
    </w:p>
    <w:p w:rsidR="002A557B" w:rsidRPr="00F04DCF" w:rsidRDefault="002A557B" w:rsidP="00F21E7C">
      <w:pPr>
        <w:pStyle w:val="afc"/>
        <w:widowControl w:val="0"/>
        <w:tabs>
          <w:tab w:val="left" w:pos="567"/>
          <w:tab w:val="left" w:pos="1499"/>
        </w:tabs>
        <w:ind w:left="-567" w:firstLine="567"/>
        <w:jc w:val="both"/>
        <w:rPr>
          <w:rFonts w:ascii="PT Astra Serif" w:hAnsi="PT Astra Serif"/>
          <w:sz w:val="16"/>
          <w:szCs w:val="16"/>
        </w:rPr>
      </w:pPr>
      <w:r w:rsidRPr="00F04DCF">
        <w:rPr>
          <w:rFonts w:ascii="PT Astra Serif" w:hAnsi="PT Astra Serif"/>
          <w:sz w:val="16"/>
          <w:szCs w:val="16"/>
        </w:rPr>
        <w:t>10.5. Расчет</w:t>
      </w:r>
      <w:r w:rsidRPr="00F04DCF">
        <w:rPr>
          <w:rFonts w:ascii="PT Astra Serif" w:hAnsi="PT Astra Serif"/>
          <w:spacing w:val="51"/>
          <w:sz w:val="16"/>
          <w:szCs w:val="16"/>
        </w:rPr>
        <w:t xml:space="preserve"> </w:t>
      </w:r>
      <w:r w:rsidRPr="00F04DCF">
        <w:rPr>
          <w:rFonts w:ascii="PT Astra Serif" w:hAnsi="PT Astra Serif"/>
          <w:sz w:val="16"/>
          <w:szCs w:val="16"/>
        </w:rPr>
        <w:t>потребностей</w:t>
      </w:r>
      <w:r w:rsidRPr="00F04DCF">
        <w:rPr>
          <w:rFonts w:ascii="PT Astra Serif" w:hAnsi="PT Astra Serif"/>
          <w:spacing w:val="52"/>
          <w:sz w:val="16"/>
          <w:szCs w:val="16"/>
        </w:rPr>
        <w:t xml:space="preserve"> </w:t>
      </w:r>
      <w:r w:rsidRPr="00F04DCF">
        <w:rPr>
          <w:rFonts w:ascii="PT Astra Serif" w:hAnsi="PT Astra Serif"/>
          <w:sz w:val="16"/>
          <w:szCs w:val="16"/>
        </w:rPr>
        <w:t>в</w:t>
      </w:r>
      <w:r w:rsidRPr="00F04DCF">
        <w:rPr>
          <w:rFonts w:ascii="PT Astra Serif" w:hAnsi="PT Astra Serif"/>
          <w:spacing w:val="51"/>
          <w:sz w:val="16"/>
          <w:szCs w:val="16"/>
        </w:rPr>
        <w:t xml:space="preserve"> </w:t>
      </w:r>
      <w:r w:rsidRPr="00F04DCF">
        <w:rPr>
          <w:rFonts w:ascii="PT Astra Serif" w:hAnsi="PT Astra Serif"/>
          <w:sz w:val="16"/>
          <w:szCs w:val="16"/>
        </w:rPr>
        <w:t>площадях</w:t>
      </w:r>
      <w:r w:rsidRPr="00F04DCF">
        <w:rPr>
          <w:rFonts w:ascii="PT Astra Serif" w:hAnsi="PT Astra Serif"/>
          <w:spacing w:val="51"/>
          <w:sz w:val="16"/>
          <w:szCs w:val="16"/>
        </w:rPr>
        <w:t xml:space="preserve"> </w:t>
      </w:r>
      <w:r w:rsidRPr="00F04DCF">
        <w:rPr>
          <w:rFonts w:ascii="PT Astra Serif" w:hAnsi="PT Astra Serif"/>
          <w:sz w:val="16"/>
          <w:szCs w:val="16"/>
        </w:rPr>
        <w:t>помещений</w:t>
      </w:r>
      <w:r w:rsidRPr="00F04DCF">
        <w:rPr>
          <w:rFonts w:ascii="PT Astra Serif" w:hAnsi="PT Astra Serif"/>
          <w:spacing w:val="52"/>
          <w:sz w:val="16"/>
          <w:szCs w:val="16"/>
        </w:rPr>
        <w:t xml:space="preserve"> </w:t>
      </w:r>
      <w:r w:rsidRPr="00F04DCF">
        <w:rPr>
          <w:rFonts w:ascii="PT Astra Serif" w:hAnsi="PT Astra Serif"/>
          <w:sz w:val="16"/>
          <w:szCs w:val="16"/>
        </w:rPr>
        <w:t>ЕДДС</w:t>
      </w:r>
      <w:r w:rsidRPr="00F04DCF">
        <w:rPr>
          <w:rFonts w:ascii="PT Astra Serif" w:hAnsi="PT Astra Serif"/>
          <w:spacing w:val="51"/>
          <w:sz w:val="16"/>
          <w:szCs w:val="16"/>
        </w:rPr>
        <w:t xml:space="preserve"> </w:t>
      </w:r>
      <w:r w:rsidRPr="00F04DCF">
        <w:rPr>
          <w:rFonts w:ascii="PT Astra Serif" w:hAnsi="PT Astra Serif"/>
          <w:sz w:val="16"/>
          <w:szCs w:val="16"/>
        </w:rPr>
        <w:t>производится</w:t>
      </w:r>
      <w:r w:rsidRPr="00F04DCF">
        <w:rPr>
          <w:rFonts w:ascii="PT Astra Serif" w:hAnsi="PT Astra Serif"/>
          <w:spacing w:val="-68"/>
          <w:sz w:val="16"/>
          <w:szCs w:val="16"/>
        </w:rPr>
        <w:t xml:space="preserve"> </w:t>
      </w:r>
      <w:r w:rsidRPr="00F04DCF">
        <w:rPr>
          <w:rFonts w:ascii="PT Astra Serif" w:hAnsi="PT Astra Serif"/>
          <w:sz w:val="16"/>
          <w:szCs w:val="16"/>
        </w:rPr>
        <w:t>на базе требований действующих санитарных правил и норм, устанавливающих</w:t>
      </w:r>
      <w:r w:rsidRPr="00F04DCF">
        <w:rPr>
          <w:rFonts w:ascii="PT Astra Serif" w:hAnsi="PT Astra Serif"/>
          <w:spacing w:val="-67"/>
          <w:sz w:val="16"/>
          <w:szCs w:val="16"/>
        </w:rPr>
        <w:t xml:space="preserve"> </w:t>
      </w:r>
      <w:r w:rsidRPr="00F04DCF">
        <w:rPr>
          <w:rFonts w:ascii="PT Astra Serif" w:hAnsi="PT Astra Serif"/>
          <w:sz w:val="16"/>
          <w:szCs w:val="16"/>
        </w:rPr>
        <w:t>обязательные</w:t>
      </w:r>
      <w:r w:rsidRPr="00F04DCF">
        <w:rPr>
          <w:rFonts w:ascii="PT Astra Serif" w:hAnsi="PT Astra Serif"/>
          <w:spacing w:val="1"/>
          <w:sz w:val="16"/>
          <w:szCs w:val="16"/>
        </w:rPr>
        <w:t xml:space="preserve"> </w:t>
      </w:r>
      <w:r w:rsidRPr="00F04DCF">
        <w:rPr>
          <w:rFonts w:ascii="PT Astra Serif" w:hAnsi="PT Astra Serif"/>
          <w:sz w:val="16"/>
          <w:szCs w:val="16"/>
        </w:rPr>
        <w:t>требования</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обеспечению</w:t>
      </w:r>
      <w:r w:rsidRPr="00F04DCF">
        <w:rPr>
          <w:rFonts w:ascii="PT Astra Serif" w:hAnsi="PT Astra Serif"/>
          <w:spacing w:val="1"/>
          <w:sz w:val="16"/>
          <w:szCs w:val="16"/>
        </w:rPr>
        <w:t xml:space="preserve"> </w:t>
      </w:r>
      <w:r w:rsidRPr="00F04DCF">
        <w:rPr>
          <w:rFonts w:ascii="PT Astra Serif" w:hAnsi="PT Astra Serif"/>
          <w:sz w:val="16"/>
          <w:szCs w:val="16"/>
        </w:rPr>
        <w:t>безопасных</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человека</w:t>
      </w:r>
      <w:r w:rsidRPr="00F04DCF">
        <w:rPr>
          <w:rFonts w:ascii="PT Astra Serif" w:hAnsi="PT Astra Serif"/>
          <w:spacing w:val="1"/>
          <w:sz w:val="16"/>
          <w:szCs w:val="16"/>
        </w:rPr>
        <w:t xml:space="preserve"> </w:t>
      </w:r>
      <w:r w:rsidRPr="00F04DCF">
        <w:rPr>
          <w:rFonts w:ascii="PT Astra Serif" w:hAnsi="PT Astra Serif"/>
          <w:sz w:val="16"/>
          <w:szCs w:val="16"/>
        </w:rPr>
        <w:t>условий</w:t>
      </w:r>
      <w:r w:rsidRPr="00F04DCF">
        <w:rPr>
          <w:rFonts w:ascii="PT Astra Serif" w:hAnsi="PT Astra Serif"/>
          <w:spacing w:val="1"/>
          <w:sz w:val="16"/>
          <w:szCs w:val="16"/>
        </w:rPr>
        <w:t xml:space="preserve"> </w:t>
      </w:r>
      <w:r w:rsidRPr="00F04DCF">
        <w:rPr>
          <w:rFonts w:ascii="PT Astra Serif" w:hAnsi="PT Astra Serif"/>
          <w:sz w:val="16"/>
          <w:szCs w:val="16"/>
        </w:rPr>
        <w:t>труда</w:t>
      </w:r>
      <w:r w:rsidRPr="00F04DCF">
        <w:rPr>
          <w:rFonts w:ascii="PT Astra Serif" w:hAnsi="PT Astra Serif"/>
          <w:spacing w:val="-1"/>
          <w:sz w:val="16"/>
          <w:szCs w:val="16"/>
        </w:rPr>
        <w:t xml:space="preserve"> </w:t>
      </w:r>
      <w:r w:rsidRPr="00F04DCF">
        <w:rPr>
          <w:rFonts w:ascii="PT Astra Serif" w:hAnsi="PT Astra Serif"/>
          <w:sz w:val="16"/>
          <w:szCs w:val="16"/>
        </w:rPr>
        <w:t>и на</w:t>
      </w:r>
      <w:r w:rsidRPr="00F04DCF">
        <w:rPr>
          <w:rFonts w:ascii="PT Astra Serif" w:hAnsi="PT Astra Serif"/>
          <w:spacing w:val="-3"/>
          <w:sz w:val="16"/>
          <w:szCs w:val="16"/>
        </w:rPr>
        <w:t xml:space="preserve"> </w:t>
      </w:r>
      <w:r w:rsidRPr="00F04DCF">
        <w:rPr>
          <w:rFonts w:ascii="PT Astra Serif" w:hAnsi="PT Astra Serif"/>
          <w:sz w:val="16"/>
          <w:szCs w:val="16"/>
        </w:rPr>
        <w:t>основе</w:t>
      </w:r>
      <w:r w:rsidRPr="00F04DCF">
        <w:rPr>
          <w:rFonts w:ascii="PT Astra Serif" w:hAnsi="PT Astra Serif"/>
          <w:spacing w:val="-2"/>
          <w:sz w:val="16"/>
          <w:szCs w:val="16"/>
        </w:rPr>
        <w:t xml:space="preserve"> </w:t>
      </w:r>
      <w:r w:rsidRPr="00F04DCF">
        <w:rPr>
          <w:rFonts w:ascii="PT Astra Serif" w:hAnsi="PT Astra Serif"/>
          <w:sz w:val="16"/>
          <w:szCs w:val="16"/>
        </w:rPr>
        <w:t>значений</w:t>
      </w:r>
      <w:r w:rsidRPr="00F04DCF">
        <w:rPr>
          <w:rFonts w:ascii="PT Astra Serif" w:hAnsi="PT Astra Serif"/>
          <w:spacing w:val="-2"/>
          <w:sz w:val="16"/>
          <w:szCs w:val="16"/>
        </w:rPr>
        <w:t xml:space="preserve"> </w:t>
      </w:r>
      <w:r w:rsidRPr="00F04DCF">
        <w:rPr>
          <w:rFonts w:ascii="PT Astra Serif" w:hAnsi="PT Astra Serif"/>
          <w:sz w:val="16"/>
          <w:szCs w:val="16"/>
        </w:rPr>
        <w:t>количества специалистов</w:t>
      </w:r>
      <w:r w:rsidRPr="00F04DCF">
        <w:rPr>
          <w:rFonts w:ascii="PT Astra Serif" w:hAnsi="PT Astra Serif"/>
          <w:spacing w:val="-1"/>
          <w:sz w:val="16"/>
          <w:szCs w:val="16"/>
        </w:rPr>
        <w:t xml:space="preserve"> </w:t>
      </w:r>
      <w:r w:rsidRPr="00F04DCF">
        <w:rPr>
          <w:rFonts w:ascii="PT Astra Serif" w:hAnsi="PT Astra Serif"/>
          <w:sz w:val="16"/>
          <w:szCs w:val="16"/>
        </w:rPr>
        <w:t>ОДС.</w:t>
      </w:r>
    </w:p>
    <w:p w:rsidR="002A557B" w:rsidRPr="00F04DCF" w:rsidRDefault="002A557B" w:rsidP="00F21E7C">
      <w:pPr>
        <w:pStyle w:val="afc"/>
        <w:widowControl w:val="0"/>
        <w:tabs>
          <w:tab w:val="left" w:pos="567"/>
          <w:tab w:val="left" w:pos="1477"/>
        </w:tabs>
        <w:ind w:left="-567" w:firstLine="567"/>
        <w:jc w:val="both"/>
        <w:rPr>
          <w:rFonts w:ascii="PT Astra Serif" w:hAnsi="PT Astra Serif"/>
          <w:sz w:val="16"/>
          <w:szCs w:val="16"/>
        </w:rPr>
      </w:pPr>
      <w:r w:rsidRPr="00F04DCF">
        <w:rPr>
          <w:rFonts w:ascii="PT Astra Serif" w:hAnsi="PT Astra Serif"/>
          <w:sz w:val="16"/>
          <w:szCs w:val="16"/>
        </w:rPr>
        <w:t>10.6 Зал ОДС ЕДДС должен обеспечивать возможность одновременной</w:t>
      </w:r>
      <w:r w:rsidRPr="00F04DCF">
        <w:rPr>
          <w:rFonts w:ascii="PT Astra Serif" w:hAnsi="PT Astra Serif"/>
          <w:spacing w:val="1"/>
          <w:sz w:val="16"/>
          <w:szCs w:val="16"/>
        </w:rPr>
        <w:t xml:space="preserve"> </w:t>
      </w:r>
      <w:r w:rsidRPr="00F04DCF">
        <w:rPr>
          <w:rFonts w:ascii="PT Astra Serif" w:hAnsi="PT Astra Serif"/>
          <w:sz w:val="16"/>
          <w:szCs w:val="16"/>
        </w:rPr>
        <w:t>работы</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едином</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информационном</w:t>
      </w:r>
      <w:r w:rsidRPr="00F04DCF">
        <w:rPr>
          <w:rFonts w:ascii="PT Astra Serif" w:hAnsi="PT Astra Serif"/>
          <w:spacing w:val="1"/>
          <w:sz w:val="16"/>
          <w:szCs w:val="16"/>
        </w:rPr>
        <w:t xml:space="preserve"> </w:t>
      </w:r>
      <w:r w:rsidRPr="00F04DCF">
        <w:rPr>
          <w:rFonts w:ascii="PT Astra Serif" w:hAnsi="PT Astra Serif"/>
          <w:sz w:val="16"/>
          <w:szCs w:val="16"/>
        </w:rPr>
        <w:t>пространстве</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Главы Целинного муниципального округа Курганской области (председателя КЧС и ОПБ),</w:t>
      </w:r>
      <w:r w:rsidRPr="00F04DCF">
        <w:rPr>
          <w:rFonts w:ascii="PT Astra Serif" w:hAnsi="PT Astra Serif"/>
          <w:spacing w:val="1"/>
          <w:sz w:val="16"/>
          <w:szCs w:val="16"/>
        </w:rPr>
        <w:t xml:space="preserve"> </w:t>
      </w:r>
      <w:r w:rsidRPr="00F04DCF">
        <w:rPr>
          <w:rFonts w:ascii="PT Astra Serif" w:hAnsi="PT Astra Serif"/>
          <w:sz w:val="16"/>
          <w:szCs w:val="16"/>
        </w:rPr>
        <w:t>заместителя</w:t>
      </w:r>
      <w:r w:rsidRPr="00F04DCF">
        <w:rPr>
          <w:rFonts w:ascii="PT Astra Serif" w:hAnsi="PT Astra Serif"/>
          <w:spacing w:val="-2"/>
          <w:sz w:val="16"/>
          <w:szCs w:val="16"/>
        </w:rPr>
        <w:t xml:space="preserve"> </w:t>
      </w:r>
      <w:r w:rsidRPr="00F04DCF">
        <w:rPr>
          <w:rFonts w:ascii="PT Astra Serif" w:hAnsi="PT Astra Serif"/>
          <w:sz w:val="16"/>
          <w:szCs w:val="16"/>
        </w:rPr>
        <w:t>председателя КЧС и ОПБ.</w:t>
      </w:r>
    </w:p>
    <w:p w:rsidR="002A557B" w:rsidRPr="00F04DCF" w:rsidRDefault="002A557B" w:rsidP="00F21E7C">
      <w:pPr>
        <w:pStyle w:val="afc"/>
        <w:widowControl w:val="0"/>
        <w:tabs>
          <w:tab w:val="left" w:pos="567"/>
          <w:tab w:val="left" w:pos="1503"/>
        </w:tabs>
        <w:ind w:left="-567" w:firstLine="567"/>
        <w:jc w:val="both"/>
        <w:rPr>
          <w:rFonts w:ascii="PT Astra Serif" w:hAnsi="PT Astra Serif"/>
          <w:sz w:val="16"/>
          <w:szCs w:val="16"/>
        </w:rPr>
      </w:pPr>
      <w:r w:rsidRPr="00F04DCF">
        <w:rPr>
          <w:rFonts w:ascii="PT Astra Serif" w:hAnsi="PT Astra Serif"/>
          <w:sz w:val="16"/>
          <w:szCs w:val="16"/>
        </w:rPr>
        <w:t>10.7. Для предотвращения несанкционированного доступа посторонних</w:t>
      </w:r>
      <w:r w:rsidRPr="00F04DCF">
        <w:rPr>
          <w:rFonts w:ascii="PT Astra Serif" w:hAnsi="PT Astra Serif"/>
          <w:spacing w:val="1"/>
          <w:sz w:val="16"/>
          <w:szCs w:val="16"/>
        </w:rPr>
        <w:t xml:space="preserve"> </w:t>
      </w:r>
      <w:r w:rsidRPr="00F04DCF">
        <w:rPr>
          <w:rFonts w:ascii="PT Astra Serif" w:hAnsi="PT Astra Serif"/>
          <w:sz w:val="16"/>
          <w:szCs w:val="16"/>
        </w:rPr>
        <w:t>лиц</w:t>
      </w:r>
      <w:r w:rsidRPr="00F04DCF">
        <w:rPr>
          <w:rFonts w:ascii="PT Astra Serif" w:hAnsi="PT Astra Serif"/>
          <w:spacing w:val="56"/>
          <w:sz w:val="16"/>
          <w:szCs w:val="16"/>
        </w:rPr>
        <w:t xml:space="preserve"> </w:t>
      </w:r>
      <w:r w:rsidRPr="00F04DCF">
        <w:rPr>
          <w:rFonts w:ascii="PT Astra Serif" w:hAnsi="PT Astra Serif"/>
          <w:sz w:val="16"/>
          <w:szCs w:val="16"/>
        </w:rPr>
        <w:t>зал</w:t>
      </w:r>
      <w:r w:rsidRPr="00F04DCF">
        <w:rPr>
          <w:rFonts w:ascii="PT Astra Serif" w:hAnsi="PT Astra Serif"/>
          <w:spacing w:val="123"/>
          <w:sz w:val="16"/>
          <w:szCs w:val="16"/>
        </w:rPr>
        <w:t xml:space="preserve"> </w:t>
      </w:r>
      <w:r w:rsidRPr="00F04DCF">
        <w:rPr>
          <w:rFonts w:ascii="PT Astra Serif" w:hAnsi="PT Astra Serif"/>
          <w:sz w:val="16"/>
          <w:szCs w:val="16"/>
        </w:rPr>
        <w:t>ОДС</w:t>
      </w:r>
      <w:r w:rsidRPr="00F04DCF">
        <w:rPr>
          <w:rFonts w:ascii="PT Astra Serif" w:hAnsi="PT Astra Serif"/>
          <w:spacing w:val="124"/>
          <w:sz w:val="16"/>
          <w:szCs w:val="16"/>
        </w:rPr>
        <w:t xml:space="preserve"> </w:t>
      </w:r>
      <w:r w:rsidRPr="00F04DCF">
        <w:rPr>
          <w:rFonts w:ascii="PT Astra Serif" w:hAnsi="PT Astra Serif"/>
          <w:sz w:val="16"/>
          <w:szCs w:val="16"/>
        </w:rPr>
        <w:t>ЕДДС</w:t>
      </w:r>
      <w:r w:rsidRPr="00F04DCF">
        <w:rPr>
          <w:rFonts w:ascii="PT Astra Serif" w:hAnsi="PT Astra Serif"/>
          <w:spacing w:val="124"/>
          <w:sz w:val="16"/>
          <w:szCs w:val="16"/>
        </w:rPr>
        <w:t xml:space="preserve"> </w:t>
      </w:r>
      <w:r w:rsidRPr="00F04DCF">
        <w:rPr>
          <w:rFonts w:ascii="PT Astra Serif" w:hAnsi="PT Astra Serif"/>
          <w:sz w:val="16"/>
          <w:szCs w:val="16"/>
        </w:rPr>
        <w:t>оборудуется</w:t>
      </w:r>
      <w:r w:rsidRPr="00F04DCF">
        <w:rPr>
          <w:rFonts w:ascii="PT Astra Serif" w:hAnsi="PT Astra Serif"/>
          <w:spacing w:val="124"/>
          <w:sz w:val="16"/>
          <w:szCs w:val="16"/>
        </w:rPr>
        <w:t xml:space="preserve"> </w:t>
      </w:r>
      <w:r w:rsidRPr="00F04DCF">
        <w:rPr>
          <w:rFonts w:ascii="PT Astra Serif" w:hAnsi="PT Astra Serif"/>
          <w:sz w:val="16"/>
          <w:szCs w:val="16"/>
        </w:rPr>
        <w:t>автоматическим</w:t>
      </w:r>
      <w:r w:rsidRPr="00F04DCF">
        <w:rPr>
          <w:rFonts w:ascii="PT Astra Serif" w:hAnsi="PT Astra Serif"/>
          <w:spacing w:val="124"/>
          <w:sz w:val="16"/>
          <w:szCs w:val="16"/>
        </w:rPr>
        <w:t xml:space="preserve"> </w:t>
      </w:r>
      <w:r w:rsidRPr="00F04DCF">
        <w:rPr>
          <w:rFonts w:ascii="PT Astra Serif" w:hAnsi="PT Astra Serif"/>
          <w:sz w:val="16"/>
          <w:szCs w:val="16"/>
        </w:rPr>
        <w:t>запорным</w:t>
      </w:r>
      <w:r w:rsidRPr="00F04DCF">
        <w:rPr>
          <w:rFonts w:ascii="PT Astra Serif" w:hAnsi="PT Astra Serif"/>
          <w:spacing w:val="124"/>
          <w:sz w:val="16"/>
          <w:szCs w:val="16"/>
        </w:rPr>
        <w:t xml:space="preserve"> </w:t>
      </w:r>
      <w:r w:rsidRPr="00F04DCF">
        <w:rPr>
          <w:rFonts w:ascii="PT Astra Serif" w:hAnsi="PT Astra Serif"/>
          <w:sz w:val="16"/>
          <w:szCs w:val="16"/>
        </w:rPr>
        <w:t>устройством</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средствами</w:t>
      </w:r>
      <w:r w:rsidRPr="00F04DCF">
        <w:rPr>
          <w:rFonts w:ascii="PT Astra Serif" w:hAnsi="PT Astra Serif"/>
          <w:spacing w:val="1"/>
          <w:sz w:val="16"/>
          <w:szCs w:val="16"/>
        </w:rPr>
        <w:t xml:space="preserve"> </w:t>
      </w:r>
      <w:r w:rsidRPr="00F04DCF">
        <w:rPr>
          <w:rFonts w:ascii="PT Astra Serif" w:hAnsi="PT Astra Serif"/>
          <w:sz w:val="16"/>
          <w:szCs w:val="16"/>
        </w:rPr>
        <w:t>видеонаблюдения.</w:t>
      </w:r>
      <w:r w:rsidRPr="00F04DCF">
        <w:rPr>
          <w:rFonts w:ascii="PT Astra Serif" w:hAnsi="PT Astra Serif"/>
          <w:spacing w:val="1"/>
          <w:sz w:val="16"/>
          <w:szCs w:val="16"/>
        </w:rPr>
        <w:t xml:space="preserve"> </w:t>
      </w:r>
      <w:r w:rsidRPr="00F04DCF">
        <w:rPr>
          <w:rFonts w:ascii="PT Astra Serif" w:hAnsi="PT Astra Serif"/>
          <w:sz w:val="16"/>
          <w:szCs w:val="16"/>
        </w:rPr>
        <w:t>Порядок</w:t>
      </w:r>
      <w:r w:rsidRPr="00F04DCF">
        <w:rPr>
          <w:rFonts w:ascii="PT Astra Serif" w:hAnsi="PT Astra Serif"/>
          <w:spacing w:val="1"/>
          <w:sz w:val="16"/>
          <w:szCs w:val="16"/>
        </w:rPr>
        <w:t xml:space="preserve"> </w:t>
      </w:r>
      <w:r w:rsidRPr="00F04DCF">
        <w:rPr>
          <w:rFonts w:ascii="PT Astra Serif" w:hAnsi="PT Astra Serif"/>
          <w:sz w:val="16"/>
          <w:szCs w:val="16"/>
        </w:rPr>
        <w:t>допуска</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помещения</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устанавливается</w:t>
      </w:r>
      <w:r w:rsidRPr="00F04DCF">
        <w:rPr>
          <w:rFonts w:ascii="PT Astra Serif" w:hAnsi="PT Astra Serif"/>
          <w:spacing w:val="1"/>
          <w:sz w:val="16"/>
          <w:szCs w:val="16"/>
        </w:rPr>
        <w:t xml:space="preserve"> </w:t>
      </w:r>
      <w:r w:rsidRPr="00F04DCF">
        <w:rPr>
          <w:rFonts w:ascii="PT Astra Serif" w:hAnsi="PT Astra Serif"/>
          <w:sz w:val="16"/>
          <w:szCs w:val="16"/>
        </w:rPr>
        <w:t>Администрацией Целинного муниципального округа Курганской области.</w:t>
      </w:r>
    </w:p>
    <w:p w:rsidR="002A557B" w:rsidRPr="00F04DCF" w:rsidRDefault="002A557B" w:rsidP="00F21E7C">
      <w:pPr>
        <w:pStyle w:val="afc"/>
        <w:widowControl w:val="0"/>
        <w:tabs>
          <w:tab w:val="left" w:pos="567"/>
          <w:tab w:val="left" w:pos="1484"/>
        </w:tabs>
        <w:ind w:left="-567" w:firstLine="567"/>
        <w:jc w:val="both"/>
        <w:rPr>
          <w:rFonts w:ascii="PT Astra Serif" w:hAnsi="PT Astra Serif"/>
          <w:sz w:val="16"/>
          <w:szCs w:val="16"/>
        </w:rPr>
      </w:pPr>
      <w:r w:rsidRPr="00F04DCF">
        <w:rPr>
          <w:rFonts w:ascii="PT Astra Serif" w:hAnsi="PT Astra Serif"/>
          <w:sz w:val="16"/>
          <w:szCs w:val="16"/>
        </w:rPr>
        <w:t>10.8. Для несения круглосуточного дежурства ОДС ЕДДС должна быть</w:t>
      </w:r>
      <w:r w:rsidRPr="00F04DCF">
        <w:rPr>
          <w:rFonts w:ascii="PT Astra Serif" w:hAnsi="PT Astra Serif"/>
          <w:spacing w:val="1"/>
          <w:sz w:val="16"/>
          <w:szCs w:val="16"/>
        </w:rPr>
        <w:t xml:space="preserve"> </w:t>
      </w:r>
      <w:r w:rsidRPr="00F04DCF">
        <w:rPr>
          <w:rFonts w:ascii="PT Astra Serif" w:hAnsi="PT Astra Serif"/>
          <w:sz w:val="16"/>
          <w:szCs w:val="16"/>
        </w:rPr>
        <w:t xml:space="preserve">предусмотрена отдельная комната отдыха и приема пищи, в </w:t>
      </w:r>
      <w:proofErr w:type="gramStart"/>
      <w:r w:rsidRPr="00F04DCF">
        <w:rPr>
          <w:rFonts w:ascii="PT Astra Serif" w:hAnsi="PT Astra Serif"/>
          <w:sz w:val="16"/>
          <w:szCs w:val="16"/>
        </w:rPr>
        <w:t>которых</w:t>
      </w:r>
      <w:proofErr w:type="gramEnd"/>
      <w:r w:rsidRPr="00F04DCF">
        <w:rPr>
          <w:rFonts w:ascii="PT Astra Serif" w:hAnsi="PT Astra Serif"/>
          <w:sz w:val="16"/>
          <w:szCs w:val="16"/>
        </w:rPr>
        <w:t xml:space="preserve"> созданы</w:t>
      </w:r>
      <w:r w:rsidRPr="00F04DCF">
        <w:rPr>
          <w:rFonts w:ascii="PT Astra Serif" w:hAnsi="PT Astra Serif"/>
          <w:spacing w:val="1"/>
          <w:sz w:val="16"/>
          <w:szCs w:val="16"/>
        </w:rPr>
        <w:t xml:space="preserve"> </w:t>
      </w:r>
      <w:r w:rsidRPr="00F04DCF">
        <w:rPr>
          <w:rFonts w:ascii="PT Astra Serif" w:hAnsi="PT Astra Serif"/>
          <w:sz w:val="16"/>
          <w:szCs w:val="16"/>
        </w:rPr>
        <w:t>необходимые</w:t>
      </w:r>
      <w:r w:rsidRPr="00F04DCF">
        <w:rPr>
          <w:rFonts w:ascii="PT Astra Serif" w:hAnsi="PT Astra Serif"/>
          <w:spacing w:val="-1"/>
          <w:sz w:val="16"/>
          <w:szCs w:val="16"/>
        </w:rPr>
        <w:t xml:space="preserve"> </w:t>
      </w:r>
      <w:r w:rsidRPr="00F04DCF">
        <w:rPr>
          <w:rFonts w:ascii="PT Astra Serif" w:hAnsi="PT Astra Serif"/>
          <w:sz w:val="16"/>
          <w:szCs w:val="16"/>
        </w:rPr>
        <w:t>бытовые условия.</w:t>
      </w:r>
    </w:p>
    <w:p w:rsidR="002A557B" w:rsidRPr="00F04DCF" w:rsidRDefault="002A557B" w:rsidP="00F21E7C">
      <w:pPr>
        <w:pStyle w:val="afc"/>
        <w:widowControl w:val="0"/>
        <w:numPr>
          <w:ilvl w:val="1"/>
          <w:numId w:val="45"/>
        </w:numPr>
        <w:tabs>
          <w:tab w:val="left" w:pos="567"/>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Каждый</w:t>
      </w:r>
      <w:r w:rsidRPr="00F04DCF">
        <w:rPr>
          <w:rFonts w:ascii="PT Astra Serif" w:hAnsi="PT Astra Serif"/>
          <w:spacing w:val="61"/>
          <w:sz w:val="16"/>
          <w:szCs w:val="16"/>
        </w:rPr>
        <w:t xml:space="preserve"> </w:t>
      </w:r>
      <w:r w:rsidRPr="00F04DCF">
        <w:rPr>
          <w:rFonts w:ascii="PT Astra Serif" w:hAnsi="PT Astra Serif"/>
          <w:sz w:val="16"/>
          <w:szCs w:val="16"/>
        </w:rPr>
        <w:t>сотрудник</w:t>
      </w:r>
      <w:r w:rsidRPr="00F04DCF">
        <w:rPr>
          <w:rFonts w:ascii="PT Astra Serif" w:hAnsi="PT Astra Serif"/>
          <w:spacing w:val="58"/>
          <w:sz w:val="16"/>
          <w:szCs w:val="16"/>
        </w:rPr>
        <w:t xml:space="preserve"> </w:t>
      </w:r>
      <w:r w:rsidRPr="00F04DCF">
        <w:rPr>
          <w:rFonts w:ascii="PT Astra Serif" w:hAnsi="PT Astra Serif"/>
          <w:sz w:val="16"/>
          <w:szCs w:val="16"/>
        </w:rPr>
        <w:t>ЕДДС</w:t>
      </w:r>
      <w:r w:rsidRPr="00F04DCF">
        <w:rPr>
          <w:rFonts w:ascii="PT Astra Serif" w:hAnsi="PT Astra Serif"/>
          <w:spacing w:val="58"/>
          <w:sz w:val="16"/>
          <w:szCs w:val="16"/>
        </w:rPr>
        <w:t xml:space="preserve"> </w:t>
      </w:r>
      <w:r w:rsidRPr="00F04DCF">
        <w:rPr>
          <w:rFonts w:ascii="PT Astra Serif" w:hAnsi="PT Astra Serif"/>
          <w:sz w:val="16"/>
          <w:szCs w:val="16"/>
        </w:rPr>
        <w:t>обязан</w:t>
      </w:r>
      <w:r w:rsidRPr="00F04DCF">
        <w:rPr>
          <w:rFonts w:ascii="PT Astra Serif" w:hAnsi="PT Astra Serif"/>
          <w:spacing w:val="127"/>
          <w:sz w:val="16"/>
          <w:szCs w:val="16"/>
        </w:rPr>
        <w:t xml:space="preserve"> </w:t>
      </w:r>
      <w:r w:rsidRPr="00F04DCF">
        <w:rPr>
          <w:rFonts w:ascii="PT Astra Serif" w:hAnsi="PT Astra Serif"/>
          <w:sz w:val="16"/>
          <w:szCs w:val="16"/>
        </w:rPr>
        <w:t>носить</w:t>
      </w:r>
      <w:r w:rsidRPr="00F04DCF">
        <w:rPr>
          <w:rFonts w:ascii="PT Astra Serif" w:hAnsi="PT Astra Serif"/>
          <w:spacing w:val="126"/>
          <w:sz w:val="16"/>
          <w:szCs w:val="16"/>
        </w:rPr>
        <w:t xml:space="preserve"> </w:t>
      </w:r>
      <w:r w:rsidRPr="00F04DCF">
        <w:rPr>
          <w:rFonts w:ascii="PT Astra Serif" w:hAnsi="PT Astra Serif"/>
          <w:sz w:val="16"/>
          <w:szCs w:val="16"/>
        </w:rPr>
        <w:t>специальную</w:t>
      </w:r>
      <w:r w:rsidRPr="00F04DCF">
        <w:rPr>
          <w:rFonts w:ascii="PT Astra Serif" w:hAnsi="PT Astra Serif"/>
          <w:spacing w:val="129"/>
          <w:sz w:val="16"/>
          <w:szCs w:val="16"/>
        </w:rPr>
        <w:t xml:space="preserve"> </w:t>
      </w:r>
      <w:r w:rsidRPr="00F04DCF">
        <w:rPr>
          <w:rFonts w:ascii="PT Astra Serif" w:hAnsi="PT Astra Serif"/>
          <w:sz w:val="16"/>
          <w:szCs w:val="16"/>
        </w:rPr>
        <w:t>форму</w:t>
      </w:r>
      <w:r w:rsidRPr="00F04DCF">
        <w:rPr>
          <w:rFonts w:ascii="PT Astra Serif" w:hAnsi="PT Astra Serif"/>
          <w:spacing w:val="-68"/>
          <w:sz w:val="16"/>
          <w:szCs w:val="16"/>
        </w:rPr>
        <w:t xml:space="preserve"> </w:t>
      </w:r>
      <w:r w:rsidRPr="00F04DCF">
        <w:rPr>
          <w:rFonts w:ascii="PT Astra Serif" w:hAnsi="PT Astra Serif"/>
          <w:sz w:val="16"/>
          <w:szCs w:val="16"/>
        </w:rPr>
        <w:t>во время исполнения служебных обязанностей в соответствии с требованиями</w:t>
      </w:r>
      <w:r w:rsidRPr="00F04DCF">
        <w:rPr>
          <w:rFonts w:ascii="PT Astra Serif" w:hAnsi="PT Astra Serif"/>
          <w:spacing w:val="1"/>
          <w:sz w:val="16"/>
          <w:szCs w:val="16"/>
        </w:rPr>
        <w:t xml:space="preserve"> </w:t>
      </w:r>
      <w:r w:rsidRPr="00F04DCF">
        <w:rPr>
          <w:rFonts w:ascii="PT Astra Serif" w:hAnsi="PT Astra Serif"/>
          <w:sz w:val="16"/>
          <w:szCs w:val="16"/>
        </w:rPr>
        <w:t>Национального</w:t>
      </w:r>
      <w:r w:rsidRPr="00F04DCF">
        <w:rPr>
          <w:rFonts w:ascii="PT Astra Serif" w:hAnsi="PT Astra Serif"/>
          <w:spacing w:val="39"/>
          <w:sz w:val="16"/>
          <w:szCs w:val="16"/>
        </w:rPr>
        <w:t xml:space="preserve"> </w:t>
      </w:r>
      <w:r w:rsidRPr="00F04DCF">
        <w:rPr>
          <w:rFonts w:ascii="PT Astra Serif" w:hAnsi="PT Astra Serif"/>
          <w:sz w:val="16"/>
          <w:szCs w:val="16"/>
        </w:rPr>
        <w:t>стандарта</w:t>
      </w:r>
      <w:r w:rsidRPr="00F04DCF">
        <w:rPr>
          <w:rFonts w:ascii="PT Astra Serif" w:hAnsi="PT Astra Serif"/>
          <w:spacing w:val="39"/>
          <w:sz w:val="16"/>
          <w:szCs w:val="16"/>
        </w:rPr>
        <w:t xml:space="preserve"> </w:t>
      </w:r>
      <w:r w:rsidRPr="00F04DCF">
        <w:rPr>
          <w:rFonts w:ascii="PT Astra Serif" w:hAnsi="PT Astra Serif"/>
          <w:sz w:val="16"/>
          <w:szCs w:val="16"/>
        </w:rPr>
        <w:t>Российской</w:t>
      </w:r>
      <w:r w:rsidRPr="00F04DCF">
        <w:rPr>
          <w:rFonts w:ascii="PT Astra Serif" w:hAnsi="PT Astra Serif"/>
          <w:spacing w:val="39"/>
          <w:sz w:val="16"/>
          <w:szCs w:val="16"/>
        </w:rPr>
        <w:t xml:space="preserve"> </w:t>
      </w:r>
      <w:r w:rsidRPr="00F04DCF">
        <w:rPr>
          <w:rFonts w:ascii="PT Astra Serif" w:hAnsi="PT Astra Serif"/>
          <w:sz w:val="16"/>
          <w:szCs w:val="16"/>
        </w:rPr>
        <w:t>Федерации</w:t>
      </w:r>
      <w:r w:rsidRPr="00F04DCF">
        <w:rPr>
          <w:rFonts w:ascii="PT Astra Serif" w:hAnsi="PT Astra Serif"/>
          <w:spacing w:val="42"/>
          <w:sz w:val="16"/>
          <w:szCs w:val="16"/>
        </w:rPr>
        <w:t xml:space="preserve"> </w:t>
      </w:r>
      <w:r w:rsidRPr="00F04DCF">
        <w:rPr>
          <w:rFonts w:ascii="PT Astra Serif" w:hAnsi="PT Astra Serif"/>
          <w:sz w:val="16"/>
          <w:szCs w:val="16"/>
        </w:rPr>
        <w:t>ГОСТ</w:t>
      </w:r>
      <w:r w:rsidRPr="00F04DCF">
        <w:rPr>
          <w:rFonts w:ascii="PT Astra Serif" w:hAnsi="PT Astra Serif"/>
          <w:spacing w:val="39"/>
          <w:sz w:val="16"/>
          <w:szCs w:val="16"/>
        </w:rPr>
        <w:t xml:space="preserve"> </w:t>
      </w:r>
      <w:proofErr w:type="gramStart"/>
      <w:r w:rsidRPr="00F04DCF">
        <w:rPr>
          <w:rFonts w:ascii="PT Astra Serif" w:hAnsi="PT Astra Serif"/>
          <w:sz w:val="16"/>
          <w:szCs w:val="16"/>
        </w:rPr>
        <w:t>Р</w:t>
      </w:r>
      <w:proofErr w:type="gramEnd"/>
      <w:r w:rsidRPr="00F04DCF">
        <w:rPr>
          <w:rFonts w:ascii="PT Astra Serif" w:hAnsi="PT Astra Serif"/>
          <w:spacing w:val="37"/>
          <w:sz w:val="16"/>
          <w:szCs w:val="16"/>
        </w:rPr>
        <w:t xml:space="preserve"> </w:t>
      </w:r>
      <w:r w:rsidRPr="00F04DCF">
        <w:rPr>
          <w:rFonts w:ascii="PT Astra Serif" w:hAnsi="PT Astra Serif"/>
          <w:sz w:val="16"/>
          <w:szCs w:val="16"/>
        </w:rPr>
        <w:t>22.7.01-2021 «Безопасность</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ситуациях.</w:t>
      </w:r>
      <w:r w:rsidRPr="00F04DCF">
        <w:rPr>
          <w:rFonts w:ascii="PT Astra Serif" w:hAnsi="PT Astra Serif"/>
          <w:spacing w:val="1"/>
          <w:sz w:val="16"/>
          <w:szCs w:val="16"/>
        </w:rPr>
        <w:t xml:space="preserve"> </w:t>
      </w:r>
      <w:r w:rsidRPr="00F04DCF">
        <w:rPr>
          <w:rFonts w:ascii="PT Astra Serif" w:hAnsi="PT Astra Serif"/>
          <w:sz w:val="16"/>
          <w:szCs w:val="16"/>
        </w:rPr>
        <w:t>Единая</w:t>
      </w:r>
      <w:r w:rsidRPr="00F04DCF">
        <w:rPr>
          <w:rFonts w:ascii="PT Astra Serif" w:hAnsi="PT Astra Serif"/>
          <w:spacing w:val="1"/>
          <w:sz w:val="16"/>
          <w:szCs w:val="16"/>
        </w:rPr>
        <w:t xml:space="preserve"> </w:t>
      </w:r>
      <w:r w:rsidRPr="00F04DCF">
        <w:rPr>
          <w:rFonts w:ascii="PT Astra Serif" w:hAnsi="PT Astra Serif"/>
          <w:sz w:val="16"/>
          <w:szCs w:val="16"/>
        </w:rPr>
        <w:t>дежурно-диспетчерская</w:t>
      </w:r>
      <w:r w:rsidRPr="00F04DCF">
        <w:rPr>
          <w:rFonts w:ascii="PT Astra Serif" w:hAnsi="PT Astra Serif"/>
          <w:spacing w:val="1"/>
          <w:sz w:val="16"/>
          <w:szCs w:val="16"/>
        </w:rPr>
        <w:t xml:space="preserve"> </w:t>
      </w:r>
      <w:r w:rsidRPr="00F04DCF">
        <w:rPr>
          <w:rFonts w:ascii="PT Astra Serif" w:hAnsi="PT Astra Serif"/>
          <w:sz w:val="16"/>
          <w:szCs w:val="16"/>
        </w:rPr>
        <w:t>служба.</w:t>
      </w:r>
      <w:r w:rsidRPr="00F04DCF">
        <w:rPr>
          <w:rFonts w:ascii="PT Astra Serif" w:hAnsi="PT Astra Serif"/>
          <w:spacing w:val="-2"/>
          <w:sz w:val="16"/>
          <w:szCs w:val="16"/>
        </w:rPr>
        <w:t xml:space="preserve"> </w:t>
      </w:r>
      <w:r w:rsidRPr="00F04DCF">
        <w:rPr>
          <w:rFonts w:ascii="PT Astra Serif" w:hAnsi="PT Astra Serif"/>
          <w:sz w:val="16"/>
          <w:szCs w:val="16"/>
        </w:rPr>
        <w:t>Основные положения».</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p>
    <w:p w:rsidR="002A557B" w:rsidRPr="00F04DCF" w:rsidRDefault="002A557B" w:rsidP="00F21E7C">
      <w:pPr>
        <w:pStyle w:val="14"/>
        <w:tabs>
          <w:tab w:val="left" w:pos="567"/>
          <w:tab w:val="left" w:pos="2892"/>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11.Требования</w:t>
      </w:r>
      <w:r w:rsidRPr="00F04DCF">
        <w:rPr>
          <w:rFonts w:ascii="PT Astra Serif" w:hAnsi="PT Astra Serif"/>
          <w:color w:val="auto"/>
          <w:spacing w:val="-6"/>
          <w:sz w:val="16"/>
          <w:szCs w:val="16"/>
        </w:rPr>
        <w:t xml:space="preserve"> </w:t>
      </w:r>
      <w:r w:rsidRPr="00F04DCF">
        <w:rPr>
          <w:rFonts w:ascii="PT Astra Serif" w:hAnsi="PT Astra Serif"/>
          <w:color w:val="auto"/>
          <w:sz w:val="16"/>
          <w:szCs w:val="16"/>
        </w:rPr>
        <w:t>к</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оборудованию</w:t>
      </w:r>
      <w:r w:rsidRPr="00F04DCF">
        <w:rPr>
          <w:rFonts w:ascii="PT Astra Serif" w:hAnsi="PT Astra Serif"/>
          <w:color w:val="auto"/>
          <w:spacing w:val="-5"/>
          <w:sz w:val="16"/>
          <w:szCs w:val="16"/>
        </w:rPr>
        <w:t xml:space="preserve"> </w:t>
      </w:r>
      <w:r w:rsidRPr="00F04DCF">
        <w:rPr>
          <w:rFonts w:ascii="PT Astra Serif" w:hAnsi="PT Astra Serif"/>
          <w:color w:val="auto"/>
          <w:sz w:val="16"/>
          <w:szCs w:val="16"/>
        </w:rPr>
        <w:t>ЕДДС</w:t>
      </w:r>
    </w:p>
    <w:p w:rsidR="002A557B" w:rsidRPr="00F04DCF" w:rsidRDefault="002A557B" w:rsidP="00F21E7C">
      <w:pPr>
        <w:pStyle w:val="afc"/>
        <w:widowControl w:val="0"/>
        <w:numPr>
          <w:ilvl w:val="1"/>
          <w:numId w:val="46"/>
        </w:numPr>
        <w:tabs>
          <w:tab w:val="left" w:pos="567"/>
          <w:tab w:val="left" w:pos="1501"/>
          <w:tab w:val="left" w:pos="1978"/>
          <w:tab w:val="left" w:pos="7804"/>
        </w:tabs>
        <w:suppressAutoHyphens/>
        <w:ind w:left="-567" w:firstLine="567"/>
        <w:contextualSpacing w:val="0"/>
        <w:jc w:val="both"/>
        <w:rPr>
          <w:rFonts w:ascii="PT Astra Serif" w:hAnsi="PT Astra Serif"/>
          <w:sz w:val="16"/>
          <w:szCs w:val="16"/>
        </w:rPr>
      </w:pPr>
      <w:r w:rsidRPr="00F04DCF">
        <w:rPr>
          <w:rFonts w:ascii="PT Astra Serif" w:hAnsi="PT Astra Serif"/>
          <w:sz w:val="16"/>
          <w:szCs w:val="16"/>
        </w:rPr>
        <w:t>В целях обеспечения приема и передачи документов управления,</w:t>
      </w:r>
      <w:r w:rsidRPr="00F04DCF">
        <w:rPr>
          <w:rFonts w:ascii="PT Astra Serif" w:hAnsi="PT Astra Serif"/>
          <w:spacing w:val="1"/>
          <w:sz w:val="16"/>
          <w:szCs w:val="16"/>
        </w:rPr>
        <w:t xml:space="preserve"> </w:t>
      </w:r>
      <w:r w:rsidRPr="00F04DCF">
        <w:rPr>
          <w:rFonts w:ascii="PT Astra Serif" w:hAnsi="PT Astra Serif"/>
          <w:sz w:val="16"/>
          <w:szCs w:val="16"/>
        </w:rPr>
        <w:t>обмена всеми видами информации со всеми взаимодействующими органами</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установленные</w:t>
      </w:r>
      <w:r w:rsidRPr="00F04DCF">
        <w:rPr>
          <w:rFonts w:ascii="PT Astra Serif" w:hAnsi="PT Astra Serif"/>
          <w:spacing w:val="1"/>
          <w:sz w:val="16"/>
          <w:szCs w:val="16"/>
        </w:rPr>
        <w:t xml:space="preserve"> </w:t>
      </w:r>
      <w:r w:rsidRPr="00F04DCF">
        <w:rPr>
          <w:rFonts w:ascii="PT Astra Serif" w:hAnsi="PT Astra Serif"/>
          <w:sz w:val="16"/>
          <w:szCs w:val="16"/>
        </w:rPr>
        <w:t>сроки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требуемым</w:t>
      </w:r>
      <w:r w:rsidRPr="00F04DCF">
        <w:rPr>
          <w:rFonts w:ascii="PT Astra Serif" w:hAnsi="PT Astra Serif"/>
          <w:spacing w:val="1"/>
          <w:sz w:val="16"/>
          <w:szCs w:val="16"/>
        </w:rPr>
        <w:t xml:space="preserve"> </w:t>
      </w:r>
      <w:r w:rsidRPr="00F04DCF">
        <w:rPr>
          <w:rFonts w:ascii="PT Astra Serif" w:hAnsi="PT Astra Serif"/>
          <w:sz w:val="16"/>
          <w:szCs w:val="16"/>
        </w:rPr>
        <w:t>качеством</w:t>
      </w:r>
      <w:r w:rsidRPr="00F04DCF">
        <w:rPr>
          <w:rFonts w:ascii="PT Astra Serif" w:hAnsi="PT Astra Serif"/>
          <w:spacing w:val="1"/>
          <w:sz w:val="16"/>
          <w:szCs w:val="16"/>
        </w:rPr>
        <w:t xml:space="preserve"> </w:t>
      </w:r>
      <w:r w:rsidRPr="00F04DCF">
        <w:rPr>
          <w:rFonts w:ascii="PT Astra Serif" w:hAnsi="PT Astra Serif"/>
          <w:sz w:val="16"/>
          <w:szCs w:val="16"/>
        </w:rPr>
        <w:t>доведения</w:t>
      </w:r>
      <w:r w:rsidRPr="00F04DCF">
        <w:rPr>
          <w:rFonts w:ascii="PT Astra Serif" w:hAnsi="PT Astra Serif"/>
          <w:spacing w:val="1"/>
          <w:sz w:val="16"/>
          <w:szCs w:val="16"/>
        </w:rPr>
        <w:t xml:space="preserve"> </w:t>
      </w:r>
      <w:r w:rsidRPr="00F04DCF">
        <w:rPr>
          <w:rFonts w:ascii="PT Astra Serif" w:hAnsi="PT Astra Serif"/>
          <w:sz w:val="16"/>
          <w:szCs w:val="16"/>
        </w:rPr>
        <w:t>сигналов оповещения до органов управления и населения в ЕДДС должна быть</w:t>
      </w:r>
      <w:r w:rsidRPr="00F04DCF">
        <w:rPr>
          <w:rFonts w:ascii="PT Astra Serif" w:hAnsi="PT Astra Serif"/>
          <w:spacing w:val="1"/>
          <w:sz w:val="16"/>
          <w:szCs w:val="16"/>
        </w:rPr>
        <w:t xml:space="preserve"> </w:t>
      </w:r>
      <w:r w:rsidRPr="00F04DCF">
        <w:rPr>
          <w:rFonts w:ascii="PT Astra Serif" w:hAnsi="PT Astra Serif"/>
          <w:sz w:val="16"/>
          <w:szCs w:val="16"/>
        </w:rPr>
        <w:t>создана информационно-телекоммуникационная инфраструктура</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соответствующим</w:t>
      </w:r>
      <w:r w:rsidRPr="00F04DCF">
        <w:rPr>
          <w:rFonts w:ascii="PT Astra Serif" w:hAnsi="PT Astra Serif"/>
          <w:spacing w:val="1"/>
          <w:sz w:val="16"/>
          <w:szCs w:val="16"/>
        </w:rPr>
        <w:t xml:space="preserve"> </w:t>
      </w:r>
      <w:r w:rsidRPr="00F04DCF">
        <w:rPr>
          <w:rFonts w:ascii="PT Astra Serif" w:hAnsi="PT Astra Serif"/>
          <w:sz w:val="16"/>
          <w:szCs w:val="16"/>
        </w:rPr>
        <w:t>уровнем</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информационной</w:t>
      </w:r>
      <w:r w:rsidRPr="00F04DCF">
        <w:rPr>
          <w:rFonts w:ascii="PT Astra Serif" w:hAnsi="PT Astra Serif"/>
          <w:spacing w:val="1"/>
          <w:sz w:val="16"/>
          <w:szCs w:val="16"/>
        </w:rPr>
        <w:t xml:space="preserve"> </w:t>
      </w:r>
      <w:r w:rsidRPr="00F04DCF">
        <w:rPr>
          <w:rFonts w:ascii="PT Astra Serif" w:hAnsi="PT Astra Serif"/>
          <w:sz w:val="16"/>
          <w:szCs w:val="16"/>
        </w:rPr>
        <w:t>безопасности,</w:t>
      </w:r>
      <w:r w:rsidRPr="00F04DCF">
        <w:rPr>
          <w:rFonts w:ascii="PT Astra Serif" w:hAnsi="PT Astra Serif"/>
          <w:spacing w:val="70"/>
          <w:sz w:val="16"/>
          <w:szCs w:val="16"/>
        </w:rPr>
        <w:t xml:space="preserve"> </w:t>
      </w:r>
      <w:r w:rsidRPr="00F04DCF">
        <w:rPr>
          <w:rFonts w:ascii="PT Astra Serif" w:hAnsi="PT Astra Serif"/>
          <w:sz w:val="16"/>
          <w:szCs w:val="16"/>
        </w:rPr>
        <w:t>включающая:</w:t>
      </w:r>
      <w:r w:rsidRPr="00F04DCF">
        <w:rPr>
          <w:rFonts w:ascii="PT Astra Serif" w:hAnsi="PT Astra Serif"/>
          <w:spacing w:val="1"/>
          <w:sz w:val="16"/>
          <w:szCs w:val="16"/>
        </w:rPr>
        <w:t xml:space="preserve"> </w:t>
      </w:r>
      <w:r w:rsidRPr="00F04DCF">
        <w:rPr>
          <w:rFonts w:ascii="PT Astra Serif" w:hAnsi="PT Astra Serif"/>
          <w:sz w:val="16"/>
          <w:szCs w:val="16"/>
        </w:rPr>
        <w:t>КСА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единый</w:t>
      </w:r>
      <w:r w:rsidRPr="00F04DCF">
        <w:rPr>
          <w:rFonts w:ascii="PT Astra Serif" w:hAnsi="PT Astra Serif"/>
          <w:spacing w:val="1"/>
          <w:sz w:val="16"/>
          <w:szCs w:val="16"/>
        </w:rPr>
        <w:t xml:space="preserve"> </w:t>
      </w:r>
      <w:r w:rsidRPr="00F04DCF">
        <w:rPr>
          <w:rFonts w:ascii="PT Astra Serif" w:hAnsi="PT Astra Serif"/>
          <w:sz w:val="16"/>
          <w:szCs w:val="16"/>
        </w:rPr>
        <w:t>центр</w:t>
      </w:r>
      <w:r w:rsidRPr="00F04DCF">
        <w:rPr>
          <w:rFonts w:ascii="PT Astra Serif" w:hAnsi="PT Astra Serif"/>
          <w:spacing w:val="1"/>
          <w:sz w:val="16"/>
          <w:szCs w:val="16"/>
        </w:rPr>
        <w:t xml:space="preserve"> </w:t>
      </w:r>
      <w:r w:rsidRPr="00F04DCF">
        <w:rPr>
          <w:rFonts w:ascii="PT Astra Serif" w:hAnsi="PT Astra Serif"/>
          <w:sz w:val="16"/>
          <w:szCs w:val="16"/>
        </w:rPr>
        <w:t>оперативного</w:t>
      </w:r>
      <w:r w:rsidRPr="00F04DCF">
        <w:rPr>
          <w:rFonts w:ascii="PT Astra Serif" w:hAnsi="PT Astra Serif"/>
          <w:spacing w:val="1"/>
          <w:sz w:val="16"/>
          <w:szCs w:val="16"/>
        </w:rPr>
        <w:t xml:space="preserve"> </w:t>
      </w:r>
      <w:r w:rsidRPr="00F04DCF">
        <w:rPr>
          <w:rFonts w:ascii="PT Astra Serif" w:hAnsi="PT Astra Serif"/>
          <w:sz w:val="16"/>
          <w:szCs w:val="16"/>
        </w:rPr>
        <w:t>реагирования</w:t>
      </w:r>
      <w:r w:rsidRPr="00F04DCF">
        <w:rPr>
          <w:rFonts w:ascii="PT Astra Serif" w:hAnsi="PT Astra Serif"/>
          <w:spacing w:val="1"/>
          <w:sz w:val="16"/>
          <w:szCs w:val="16"/>
        </w:rPr>
        <w:t xml:space="preserve"> </w:t>
      </w:r>
      <w:r w:rsidRPr="00F04DCF">
        <w:rPr>
          <w:rFonts w:ascii="PT Astra Serif" w:hAnsi="PT Astra Serif"/>
          <w:sz w:val="16"/>
          <w:szCs w:val="16"/>
        </w:rPr>
        <w:t>АПК</w:t>
      </w:r>
      <w:r w:rsidRPr="00F04DCF">
        <w:rPr>
          <w:rFonts w:ascii="PT Astra Serif" w:hAnsi="PT Astra Serif"/>
          <w:spacing w:val="1"/>
          <w:sz w:val="16"/>
          <w:szCs w:val="16"/>
        </w:rPr>
        <w:t xml:space="preserve"> </w:t>
      </w:r>
      <w:r w:rsidRPr="00F04DCF">
        <w:rPr>
          <w:rFonts w:ascii="PT Astra Serif" w:hAnsi="PT Astra Serif"/>
          <w:sz w:val="16"/>
          <w:szCs w:val="16"/>
        </w:rPr>
        <w:t>«Безопасный</w:t>
      </w:r>
      <w:r w:rsidRPr="00F04DCF">
        <w:rPr>
          <w:rFonts w:ascii="PT Astra Serif" w:hAnsi="PT Astra Serif"/>
          <w:spacing w:val="1"/>
          <w:sz w:val="16"/>
          <w:szCs w:val="16"/>
        </w:rPr>
        <w:t xml:space="preserve"> </w:t>
      </w:r>
      <w:r w:rsidRPr="00F04DCF">
        <w:rPr>
          <w:rFonts w:ascii="PT Astra Serif" w:hAnsi="PT Astra Serif"/>
          <w:sz w:val="16"/>
          <w:szCs w:val="16"/>
        </w:rPr>
        <w:t>город»; КСА системы - 112 (с учетом решений проектно-сметной документации</w:t>
      </w:r>
      <w:r w:rsidRPr="00F04DCF">
        <w:rPr>
          <w:rFonts w:ascii="PT Astra Serif" w:hAnsi="PT Astra Serif"/>
          <w:spacing w:val="-67"/>
          <w:sz w:val="16"/>
          <w:szCs w:val="16"/>
        </w:rPr>
        <w:t xml:space="preserve"> </w:t>
      </w:r>
      <w:r w:rsidRPr="00F04DCF">
        <w:rPr>
          <w:rFonts w:ascii="PT Astra Serif" w:hAnsi="PT Astra Serif"/>
          <w:sz w:val="16"/>
          <w:szCs w:val="16"/>
        </w:rPr>
        <w:t>по</w:t>
      </w:r>
      <w:r w:rsidRPr="00F04DCF">
        <w:rPr>
          <w:rFonts w:ascii="PT Astra Serif" w:hAnsi="PT Astra Serif"/>
          <w:spacing w:val="-4"/>
          <w:sz w:val="16"/>
          <w:szCs w:val="16"/>
        </w:rPr>
        <w:t xml:space="preserve"> </w:t>
      </w:r>
      <w:r w:rsidRPr="00F04DCF">
        <w:rPr>
          <w:rFonts w:ascii="PT Astra Serif" w:hAnsi="PT Astra Serif"/>
          <w:sz w:val="16"/>
          <w:szCs w:val="16"/>
        </w:rPr>
        <w:t>реализации системы</w:t>
      </w:r>
      <w:r w:rsidRPr="00F04DCF">
        <w:rPr>
          <w:rFonts w:ascii="PT Astra Serif" w:hAnsi="PT Astra Serif"/>
          <w:spacing w:val="3"/>
          <w:sz w:val="16"/>
          <w:szCs w:val="16"/>
        </w:rPr>
        <w:t xml:space="preserve"> </w:t>
      </w:r>
      <w:r w:rsidRPr="00F04DCF">
        <w:rPr>
          <w:rFonts w:ascii="PT Astra Serif" w:hAnsi="PT Astra Serif"/>
          <w:sz w:val="16"/>
          <w:szCs w:val="16"/>
        </w:rPr>
        <w:t>-</w:t>
      </w:r>
      <w:r w:rsidRPr="00F04DCF">
        <w:rPr>
          <w:rFonts w:ascii="PT Astra Serif" w:hAnsi="PT Astra Serif"/>
          <w:spacing w:val="-2"/>
          <w:sz w:val="16"/>
          <w:szCs w:val="16"/>
        </w:rPr>
        <w:t xml:space="preserve"> </w:t>
      </w:r>
      <w:r w:rsidRPr="00F04DCF">
        <w:rPr>
          <w:rFonts w:ascii="PT Astra Serif" w:hAnsi="PT Astra Serif"/>
          <w:sz w:val="16"/>
          <w:szCs w:val="16"/>
        </w:rPr>
        <w:t>112); систему</w:t>
      </w:r>
      <w:r w:rsidRPr="00F04DCF">
        <w:rPr>
          <w:rFonts w:ascii="PT Astra Serif" w:hAnsi="PT Astra Serif"/>
          <w:spacing w:val="-4"/>
          <w:sz w:val="16"/>
          <w:szCs w:val="16"/>
        </w:rPr>
        <w:t xml:space="preserve"> </w:t>
      </w:r>
      <w:r w:rsidRPr="00F04DCF">
        <w:rPr>
          <w:rFonts w:ascii="PT Astra Serif" w:hAnsi="PT Astra Serif"/>
          <w:sz w:val="16"/>
          <w:szCs w:val="16"/>
        </w:rPr>
        <w:t>связи и</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p>
    <w:p w:rsidR="002A557B" w:rsidRPr="00F04DCF" w:rsidRDefault="002A557B" w:rsidP="00F21E7C">
      <w:pPr>
        <w:pStyle w:val="ac"/>
        <w:tabs>
          <w:tab w:val="left" w:pos="56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Муниципальная</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автоматизированная</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централизованного</w:t>
      </w:r>
      <w:r w:rsidRPr="00F04DCF">
        <w:rPr>
          <w:rFonts w:ascii="PT Astra Serif" w:hAnsi="PT Astra Serif"/>
          <w:spacing w:val="-67"/>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соответствовать</w:t>
      </w:r>
      <w:r w:rsidRPr="00F04DCF">
        <w:rPr>
          <w:rFonts w:ascii="PT Astra Serif" w:hAnsi="PT Astra Serif"/>
          <w:spacing w:val="1"/>
          <w:sz w:val="16"/>
          <w:szCs w:val="16"/>
        </w:rPr>
        <w:t xml:space="preserve"> </w:t>
      </w:r>
      <w:r w:rsidRPr="00F04DCF">
        <w:rPr>
          <w:rFonts w:ascii="PT Astra Serif" w:hAnsi="PT Astra Serif"/>
          <w:sz w:val="16"/>
          <w:szCs w:val="16"/>
        </w:rPr>
        <w:t>требованиям</w:t>
      </w:r>
      <w:r w:rsidRPr="00F04DCF">
        <w:rPr>
          <w:rFonts w:ascii="PT Astra Serif" w:hAnsi="PT Astra Serif"/>
          <w:spacing w:val="1"/>
          <w:sz w:val="16"/>
          <w:szCs w:val="16"/>
        </w:rPr>
        <w:t xml:space="preserve"> </w:t>
      </w:r>
      <w:r w:rsidRPr="00F04DCF">
        <w:rPr>
          <w:rFonts w:ascii="PT Astra Serif" w:hAnsi="PT Astra Serif"/>
          <w:sz w:val="16"/>
          <w:szCs w:val="16"/>
        </w:rPr>
        <w:t>Положения</w:t>
      </w:r>
      <w:r w:rsidRPr="00F04DCF">
        <w:rPr>
          <w:rFonts w:ascii="PT Astra Serif" w:hAnsi="PT Astra Serif"/>
          <w:spacing w:val="1"/>
          <w:sz w:val="16"/>
          <w:szCs w:val="16"/>
        </w:rPr>
        <w:t xml:space="preserve"> </w:t>
      </w:r>
      <w:r w:rsidRPr="00F04DCF">
        <w:rPr>
          <w:rFonts w:ascii="PT Astra Serif" w:hAnsi="PT Astra Serif"/>
          <w:sz w:val="16"/>
          <w:szCs w:val="16"/>
        </w:rPr>
        <w:t>о</w:t>
      </w:r>
      <w:r w:rsidRPr="00F04DCF">
        <w:rPr>
          <w:rFonts w:ascii="PT Astra Serif" w:hAnsi="PT Astra Serif"/>
          <w:spacing w:val="1"/>
          <w:sz w:val="16"/>
          <w:szCs w:val="16"/>
        </w:rPr>
        <w:t xml:space="preserve"> </w:t>
      </w:r>
      <w:r w:rsidRPr="00F04DCF">
        <w:rPr>
          <w:rFonts w:ascii="PT Astra Serif" w:hAnsi="PT Astra Serif"/>
          <w:sz w:val="16"/>
          <w:szCs w:val="16"/>
        </w:rPr>
        <w:t>системах</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26"/>
          <w:sz w:val="16"/>
          <w:szCs w:val="16"/>
        </w:rPr>
        <w:t xml:space="preserve"> </w:t>
      </w:r>
      <w:r w:rsidRPr="00F04DCF">
        <w:rPr>
          <w:rFonts w:ascii="PT Astra Serif" w:hAnsi="PT Astra Serif"/>
          <w:sz w:val="16"/>
          <w:szCs w:val="16"/>
        </w:rPr>
        <w:t>населения,</w:t>
      </w:r>
      <w:r w:rsidRPr="00F04DCF">
        <w:rPr>
          <w:rFonts w:ascii="PT Astra Serif" w:hAnsi="PT Astra Serif"/>
          <w:spacing w:val="97"/>
          <w:sz w:val="16"/>
          <w:szCs w:val="16"/>
        </w:rPr>
        <w:t xml:space="preserve"> </w:t>
      </w:r>
      <w:r w:rsidRPr="00F04DCF">
        <w:rPr>
          <w:rFonts w:ascii="PT Astra Serif" w:hAnsi="PT Astra Serif"/>
          <w:sz w:val="16"/>
          <w:szCs w:val="16"/>
        </w:rPr>
        <w:t>утвержденного</w:t>
      </w:r>
      <w:r w:rsidRPr="00F04DCF">
        <w:rPr>
          <w:rFonts w:ascii="PT Astra Serif" w:hAnsi="PT Astra Serif"/>
          <w:spacing w:val="99"/>
          <w:sz w:val="16"/>
          <w:szCs w:val="16"/>
        </w:rPr>
        <w:t xml:space="preserve"> </w:t>
      </w:r>
      <w:r w:rsidRPr="00F04DCF">
        <w:rPr>
          <w:rFonts w:ascii="PT Astra Serif" w:hAnsi="PT Astra Serif"/>
          <w:sz w:val="16"/>
          <w:szCs w:val="16"/>
        </w:rPr>
        <w:t>совместным</w:t>
      </w:r>
      <w:r w:rsidRPr="00F04DCF">
        <w:rPr>
          <w:rFonts w:ascii="PT Astra Serif" w:hAnsi="PT Astra Serif"/>
          <w:spacing w:val="98"/>
          <w:sz w:val="16"/>
          <w:szCs w:val="16"/>
        </w:rPr>
        <w:t xml:space="preserve"> </w:t>
      </w:r>
      <w:r w:rsidRPr="00F04DCF">
        <w:rPr>
          <w:rFonts w:ascii="PT Astra Serif" w:hAnsi="PT Astra Serif"/>
          <w:sz w:val="16"/>
          <w:szCs w:val="16"/>
        </w:rPr>
        <w:t>приказом</w:t>
      </w:r>
      <w:r w:rsidRPr="00F04DCF">
        <w:rPr>
          <w:rFonts w:ascii="PT Astra Serif" w:hAnsi="PT Astra Serif"/>
          <w:spacing w:val="94"/>
          <w:sz w:val="16"/>
          <w:szCs w:val="16"/>
        </w:rPr>
        <w:t xml:space="preserve"> </w:t>
      </w:r>
      <w:r w:rsidRPr="00F04DCF">
        <w:rPr>
          <w:rFonts w:ascii="PT Astra Serif" w:hAnsi="PT Astra Serif"/>
          <w:sz w:val="16"/>
          <w:szCs w:val="16"/>
        </w:rPr>
        <w:t>МЧС</w:t>
      </w:r>
      <w:r w:rsidRPr="00F04DCF">
        <w:rPr>
          <w:rFonts w:ascii="PT Astra Serif" w:hAnsi="PT Astra Serif"/>
          <w:spacing w:val="98"/>
          <w:sz w:val="16"/>
          <w:szCs w:val="16"/>
        </w:rPr>
        <w:t xml:space="preserve"> </w:t>
      </w:r>
      <w:r w:rsidRPr="00F04DCF">
        <w:rPr>
          <w:rFonts w:ascii="PT Astra Serif" w:hAnsi="PT Astra Serif"/>
          <w:sz w:val="16"/>
          <w:szCs w:val="16"/>
        </w:rPr>
        <w:t>России</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Министерства</w:t>
      </w:r>
      <w:r w:rsidRPr="00F04DCF">
        <w:rPr>
          <w:rFonts w:ascii="PT Astra Serif" w:hAnsi="PT Astra Serif"/>
          <w:spacing w:val="1"/>
          <w:sz w:val="16"/>
          <w:szCs w:val="16"/>
        </w:rPr>
        <w:t xml:space="preserve"> </w:t>
      </w:r>
      <w:r w:rsidRPr="00F04DCF">
        <w:rPr>
          <w:rFonts w:ascii="PT Astra Serif" w:hAnsi="PT Astra Serif"/>
          <w:sz w:val="16"/>
          <w:szCs w:val="16"/>
        </w:rPr>
        <w:t>цифрового</w:t>
      </w:r>
      <w:r w:rsidRPr="00F04DCF">
        <w:rPr>
          <w:rFonts w:ascii="PT Astra Serif" w:hAnsi="PT Astra Serif"/>
          <w:spacing w:val="1"/>
          <w:sz w:val="16"/>
          <w:szCs w:val="16"/>
        </w:rPr>
        <w:t xml:space="preserve"> </w:t>
      </w:r>
      <w:r w:rsidRPr="00F04DCF">
        <w:rPr>
          <w:rFonts w:ascii="PT Astra Serif" w:hAnsi="PT Astra Serif"/>
          <w:sz w:val="16"/>
          <w:szCs w:val="16"/>
        </w:rPr>
        <w:t>развития,</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массовых</w:t>
      </w:r>
      <w:r w:rsidRPr="00F04DCF">
        <w:rPr>
          <w:rFonts w:ascii="PT Astra Serif" w:hAnsi="PT Astra Serif"/>
          <w:spacing w:val="1"/>
          <w:sz w:val="16"/>
          <w:szCs w:val="16"/>
        </w:rPr>
        <w:t xml:space="preserve"> </w:t>
      </w:r>
      <w:r w:rsidRPr="00F04DCF">
        <w:rPr>
          <w:rFonts w:ascii="PT Astra Serif" w:hAnsi="PT Astra Serif"/>
          <w:sz w:val="16"/>
          <w:szCs w:val="16"/>
        </w:rPr>
        <w:t>коммуникаций</w:t>
      </w:r>
      <w:r w:rsidRPr="00F04DCF">
        <w:rPr>
          <w:rFonts w:ascii="PT Astra Serif" w:hAnsi="PT Astra Serif"/>
          <w:spacing w:val="1"/>
          <w:sz w:val="16"/>
          <w:szCs w:val="16"/>
        </w:rPr>
        <w:t xml:space="preserve"> </w:t>
      </w:r>
      <w:r w:rsidRPr="00F04DCF">
        <w:rPr>
          <w:rFonts w:ascii="PT Astra Serif" w:hAnsi="PT Astra Serif"/>
          <w:sz w:val="16"/>
          <w:szCs w:val="16"/>
        </w:rPr>
        <w:t xml:space="preserve">Российской Федерации от 31.07.2020 № 578/365 </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11.2. КСА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предназначен</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обеспечения</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автоматизированного</w:t>
      </w:r>
      <w:r w:rsidRPr="00F04DCF">
        <w:rPr>
          <w:rFonts w:ascii="PT Astra Serif" w:hAnsi="PT Astra Serif"/>
          <w:spacing w:val="1"/>
          <w:sz w:val="16"/>
          <w:szCs w:val="16"/>
        </w:rPr>
        <w:t xml:space="preserve"> </w:t>
      </w:r>
      <w:r w:rsidRPr="00F04DCF">
        <w:rPr>
          <w:rFonts w:ascii="PT Astra Serif" w:hAnsi="PT Astra Serif"/>
          <w:sz w:val="16"/>
          <w:szCs w:val="16"/>
        </w:rPr>
        <w:t>выполнения</w:t>
      </w:r>
      <w:r w:rsidRPr="00F04DCF">
        <w:rPr>
          <w:rFonts w:ascii="PT Astra Serif" w:hAnsi="PT Astra Serif"/>
          <w:spacing w:val="1"/>
          <w:sz w:val="16"/>
          <w:szCs w:val="16"/>
        </w:rPr>
        <w:t xml:space="preserve"> </w:t>
      </w:r>
      <w:r w:rsidRPr="00F04DCF">
        <w:rPr>
          <w:rFonts w:ascii="PT Astra Serif" w:hAnsi="PT Astra Serif"/>
          <w:sz w:val="16"/>
          <w:szCs w:val="16"/>
        </w:rPr>
        <w:t>персоналом</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возложенных</w:t>
      </w:r>
      <w:r w:rsidRPr="00F04DCF">
        <w:rPr>
          <w:rFonts w:ascii="PT Astra Serif" w:hAnsi="PT Astra Serif"/>
          <w:spacing w:val="1"/>
          <w:sz w:val="16"/>
          <w:szCs w:val="16"/>
        </w:rPr>
        <w:t xml:space="preserve"> </w:t>
      </w:r>
      <w:r w:rsidRPr="00F04DCF">
        <w:rPr>
          <w:rFonts w:ascii="PT Astra Serif" w:hAnsi="PT Astra Serif"/>
          <w:sz w:val="16"/>
          <w:szCs w:val="16"/>
        </w:rPr>
        <w:t>функций</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должен</w:t>
      </w:r>
      <w:r w:rsidRPr="00F04DCF">
        <w:rPr>
          <w:rFonts w:ascii="PT Astra Serif" w:hAnsi="PT Astra Serif"/>
          <w:spacing w:val="1"/>
          <w:sz w:val="16"/>
          <w:szCs w:val="16"/>
        </w:rPr>
        <w:t xml:space="preserve"> </w:t>
      </w:r>
      <w:r w:rsidRPr="00F04DCF">
        <w:rPr>
          <w:rFonts w:ascii="PT Astra Serif" w:hAnsi="PT Astra Serif"/>
          <w:sz w:val="16"/>
          <w:szCs w:val="16"/>
        </w:rPr>
        <w:t>включать</w:t>
      </w:r>
      <w:r w:rsidRPr="00F04DCF">
        <w:rPr>
          <w:rFonts w:ascii="PT Astra Serif" w:hAnsi="PT Astra Serif"/>
          <w:spacing w:val="1"/>
          <w:sz w:val="16"/>
          <w:szCs w:val="16"/>
        </w:rPr>
        <w:t xml:space="preserve"> </w:t>
      </w:r>
      <w:r w:rsidRPr="00F04DCF">
        <w:rPr>
          <w:rFonts w:ascii="PT Astra Serif" w:hAnsi="PT Astra Serif"/>
          <w:sz w:val="16"/>
          <w:szCs w:val="16"/>
        </w:rPr>
        <w:t>технически взаимосвязанные: систему хранения, обработки и передачи данных;</w:t>
      </w:r>
      <w:r w:rsidRPr="00F04DCF">
        <w:rPr>
          <w:rFonts w:ascii="PT Astra Serif" w:hAnsi="PT Astra Serif"/>
          <w:spacing w:val="-67"/>
          <w:sz w:val="16"/>
          <w:szCs w:val="16"/>
        </w:rPr>
        <w:t xml:space="preserve"> </w:t>
      </w:r>
      <w:r w:rsidRPr="00F04DCF">
        <w:rPr>
          <w:rFonts w:ascii="PT Astra Serif" w:hAnsi="PT Astra Serif"/>
          <w:sz w:val="16"/>
          <w:szCs w:val="16"/>
        </w:rPr>
        <w:t>систему</w:t>
      </w:r>
      <w:r w:rsidRPr="00F04DCF">
        <w:rPr>
          <w:rFonts w:ascii="PT Astra Serif" w:hAnsi="PT Astra Serif"/>
          <w:spacing w:val="1"/>
          <w:sz w:val="16"/>
          <w:szCs w:val="16"/>
        </w:rPr>
        <w:t xml:space="preserve"> </w:t>
      </w:r>
      <w:r w:rsidRPr="00F04DCF">
        <w:rPr>
          <w:rFonts w:ascii="PT Astra Serif" w:hAnsi="PT Astra Serif"/>
          <w:sz w:val="16"/>
          <w:szCs w:val="16"/>
        </w:rPr>
        <w:t>видеоконференцсвязи;</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1"/>
          <w:sz w:val="16"/>
          <w:szCs w:val="16"/>
        </w:rPr>
        <w:t xml:space="preserve"> </w:t>
      </w:r>
      <w:r w:rsidRPr="00F04DCF">
        <w:rPr>
          <w:rFonts w:ascii="PT Astra Serif" w:hAnsi="PT Astra Serif"/>
          <w:sz w:val="16"/>
          <w:szCs w:val="16"/>
        </w:rPr>
        <w:t>отображения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1"/>
          <w:sz w:val="16"/>
          <w:szCs w:val="16"/>
        </w:rPr>
        <w:t xml:space="preserve"> </w:t>
      </w:r>
      <w:r w:rsidRPr="00F04DCF">
        <w:rPr>
          <w:rFonts w:ascii="PT Astra Serif" w:hAnsi="PT Astra Serif"/>
          <w:sz w:val="16"/>
          <w:szCs w:val="16"/>
        </w:rPr>
        <w:t>мониторинга</w:t>
      </w:r>
      <w:r w:rsidRPr="00F04DCF">
        <w:rPr>
          <w:rFonts w:ascii="PT Astra Serif" w:hAnsi="PT Astra Serif"/>
          <w:spacing w:val="-2"/>
          <w:sz w:val="16"/>
          <w:szCs w:val="16"/>
        </w:rPr>
        <w:t xml:space="preserve"> </w:t>
      </w:r>
      <w:r w:rsidRPr="00F04DCF">
        <w:rPr>
          <w:rFonts w:ascii="PT Astra Serif" w:hAnsi="PT Astra Serif"/>
          <w:sz w:val="16"/>
          <w:szCs w:val="16"/>
        </w:rPr>
        <w:t>стационарных</w:t>
      </w:r>
      <w:r w:rsidRPr="00F04DCF">
        <w:rPr>
          <w:rFonts w:ascii="PT Astra Serif" w:hAnsi="PT Astra Serif"/>
          <w:spacing w:val="-4"/>
          <w:sz w:val="16"/>
          <w:szCs w:val="16"/>
        </w:rPr>
        <w:t xml:space="preserve"> </w:t>
      </w:r>
      <w:r w:rsidRPr="00F04DCF">
        <w:rPr>
          <w:rFonts w:ascii="PT Astra Serif" w:hAnsi="PT Astra Serif"/>
          <w:sz w:val="16"/>
          <w:szCs w:val="16"/>
        </w:rPr>
        <w:t>объектов</w:t>
      </w:r>
      <w:r w:rsidRPr="00F04DCF">
        <w:rPr>
          <w:rFonts w:ascii="PT Astra Serif" w:hAnsi="PT Astra Serif"/>
          <w:spacing w:val="-6"/>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подвижных транспортных</w:t>
      </w:r>
      <w:r w:rsidRPr="00F04DCF">
        <w:rPr>
          <w:rFonts w:ascii="PT Astra Serif" w:hAnsi="PT Astra Serif"/>
          <w:spacing w:val="-1"/>
          <w:sz w:val="16"/>
          <w:szCs w:val="16"/>
        </w:rPr>
        <w:t xml:space="preserve"> </w:t>
      </w:r>
      <w:r w:rsidRPr="00F04DCF">
        <w:rPr>
          <w:rFonts w:ascii="PT Astra Serif" w:hAnsi="PT Astra Serif"/>
          <w:sz w:val="16"/>
          <w:szCs w:val="16"/>
        </w:rPr>
        <w:t xml:space="preserve">средств.   </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11.3. КСА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создаются</w:t>
      </w:r>
      <w:r w:rsidRPr="00F04DCF">
        <w:rPr>
          <w:rFonts w:ascii="PT Astra Serif" w:hAnsi="PT Astra Serif"/>
          <w:spacing w:val="70"/>
          <w:sz w:val="16"/>
          <w:szCs w:val="16"/>
        </w:rPr>
        <w:t xml:space="preserve"> </w:t>
      </w:r>
      <w:r w:rsidRPr="00F04DCF">
        <w:rPr>
          <w:rFonts w:ascii="PT Astra Serif" w:hAnsi="PT Astra Serif"/>
          <w:sz w:val="16"/>
          <w:szCs w:val="16"/>
        </w:rPr>
        <w:t>как</w:t>
      </w:r>
      <w:r w:rsidRPr="00F04DCF">
        <w:rPr>
          <w:rFonts w:ascii="PT Astra Serif" w:hAnsi="PT Astra Serif"/>
          <w:spacing w:val="70"/>
          <w:sz w:val="16"/>
          <w:szCs w:val="16"/>
        </w:rPr>
        <w:t xml:space="preserve"> </w:t>
      </w:r>
      <w:r w:rsidRPr="00F04DCF">
        <w:rPr>
          <w:rFonts w:ascii="PT Astra Serif" w:hAnsi="PT Astra Serif"/>
          <w:sz w:val="16"/>
          <w:szCs w:val="16"/>
        </w:rPr>
        <w:t>муниципальные</w:t>
      </w:r>
      <w:r w:rsidRPr="00F04DCF">
        <w:rPr>
          <w:rFonts w:ascii="PT Astra Serif" w:hAnsi="PT Astra Serif"/>
          <w:spacing w:val="70"/>
          <w:sz w:val="16"/>
          <w:szCs w:val="16"/>
        </w:rPr>
        <w:t xml:space="preserve"> </w:t>
      </w:r>
      <w:r w:rsidRPr="00F04DCF">
        <w:rPr>
          <w:rFonts w:ascii="PT Astra Serif" w:hAnsi="PT Astra Serif"/>
          <w:sz w:val="16"/>
          <w:szCs w:val="16"/>
        </w:rPr>
        <w:t>информационные</w:t>
      </w:r>
      <w:r w:rsidRPr="00F04DCF">
        <w:rPr>
          <w:rFonts w:ascii="PT Astra Serif" w:hAnsi="PT Astra Serif"/>
          <w:spacing w:val="70"/>
          <w:sz w:val="16"/>
          <w:szCs w:val="16"/>
        </w:rPr>
        <w:t xml:space="preserve"> </w:t>
      </w:r>
      <w:r w:rsidRPr="00F04DCF">
        <w:rPr>
          <w:rFonts w:ascii="PT Astra Serif" w:hAnsi="PT Astra Serif"/>
          <w:sz w:val="16"/>
          <w:szCs w:val="16"/>
        </w:rPr>
        <w:t>системы,</w:t>
      </w:r>
      <w:r w:rsidRPr="00F04DCF">
        <w:rPr>
          <w:rFonts w:ascii="PT Astra Serif" w:hAnsi="PT Astra Serif"/>
          <w:spacing w:val="-67"/>
          <w:sz w:val="16"/>
          <w:szCs w:val="16"/>
        </w:rPr>
        <w:t xml:space="preserve"> </w:t>
      </w:r>
      <w:r w:rsidRPr="00F04DCF">
        <w:rPr>
          <w:rFonts w:ascii="PT Astra Serif" w:hAnsi="PT Astra Serif"/>
          <w:sz w:val="16"/>
          <w:szCs w:val="16"/>
        </w:rPr>
        <w:t>к которым предъявляются требования о защите информации, не составляющей</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государственную</w:t>
      </w:r>
      <w:r w:rsidRPr="00F04DCF">
        <w:rPr>
          <w:rFonts w:ascii="PT Astra Serif" w:hAnsi="PT Astra Serif"/>
          <w:spacing w:val="1"/>
          <w:sz w:val="16"/>
          <w:szCs w:val="16"/>
        </w:rPr>
        <w:t xml:space="preserve"> </w:t>
      </w:r>
      <w:r w:rsidRPr="00F04DCF">
        <w:rPr>
          <w:rFonts w:ascii="PT Astra Serif" w:hAnsi="PT Astra Serif"/>
          <w:sz w:val="16"/>
          <w:szCs w:val="16"/>
        </w:rPr>
        <w:t>тайну,</w:t>
      </w:r>
      <w:r w:rsidRPr="00F04DCF">
        <w:rPr>
          <w:rFonts w:ascii="PT Astra Serif" w:hAnsi="PT Astra Serif"/>
          <w:spacing w:val="1"/>
          <w:sz w:val="16"/>
          <w:szCs w:val="16"/>
        </w:rPr>
        <w:t xml:space="preserve"> </w:t>
      </w:r>
      <w:r w:rsidRPr="00F04DCF">
        <w:rPr>
          <w:rFonts w:ascii="PT Astra Serif" w:hAnsi="PT Astra Serif"/>
          <w:sz w:val="16"/>
          <w:szCs w:val="16"/>
        </w:rPr>
        <w:t>содержащейся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государственных</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информационных системах,</w:t>
      </w:r>
      <w:r w:rsidRPr="00F04DCF">
        <w:rPr>
          <w:rFonts w:ascii="PT Astra Serif" w:hAnsi="PT Astra Serif"/>
          <w:spacing w:val="-3"/>
          <w:sz w:val="16"/>
          <w:szCs w:val="16"/>
        </w:rPr>
        <w:t xml:space="preserve"> </w:t>
      </w:r>
      <w:r w:rsidRPr="00F04DCF">
        <w:rPr>
          <w:rFonts w:ascii="PT Astra Serif" w:hAnsi="PT Astra Serif"/>
          <w:sz w:val="16"/>
          <w:szCs w:val="16"/>
        </w:rPr>
        <w:t>установленные</w:t>
      </w:r>
      <w:r w:rsidRPr="00F04DCF">
        <w:rPr>
          <w:rFonts w:ascii="PT Astra Serif" w:hAnsi="PT Astra Serif"/>
          <w:spacing w:val="-1"/>
          <w:sz w:val="16"/>
          <w:szCs w:val="16"/>
        </w:rPr>
        <w:t xml:space="preserve"> </w:t>
      </w:r>
      <w:r w:rsidRPr="00F04DCF">
        <w:rPr>
          <w:rFonts w:ascii="PT Astra Serif" w:hAnsi="PT Astra Serif"/>
          <w:sz w:val="16"/>
          <w:szCs w:val="16"/>
        </w:rPr>
        <w:t>законодательством</w:t>
      </w:r>
      <w:r w:rsidRPr="00F04DCF">
        <w:rPr>
          <w:rFonts w:ascii="PT Astra Serif" w:hAnsi="PT Astra Serif"/>
          <w:spacing w:val="-1"/>
          <w:sz w:val="16"/>
          <w:szCs w:val="16"/>
        </w:rPr>
        <w:t xml:space="preserve"> </w:t>
      </w:r>
      <w:r w:rsidRPr="00F04DCF">
        <w:rPr>
          <w:rFonts w:ascii="PT Astra Serif" w:hAnsi="PT Astra Serif"/>
          <w:sz w:val="16"/>
          <w:szCs w:val="16"/>
        </w:rPr>
        <w:t>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w:t>
      </w:r>
    </w:p>
    <w:p w:rsidR="002A557B" w:rsidRPr="00F04DCF" w:rsidRDefault="002A557B" w:rsidP="00F04DCF">
      <w:pPr>
        <w:pStyle w:val="afc"/>
        <w:widowControl w:val="0"/>
        <w:tabs>
          <w:tab w:val="left" w:pos="1667"/>
        </w:tabs>
        <w:ind w:left="-567" w:firstLine="567"/>
        <w:jc w:val="both"/>
        <w:rPr>
          <w:rFonts w:ascii="PT Astra Serif" w:hAnsi="PT Astra Serif"/>
          <w:sz w:val="16"/>
          <w:szCs w:val="16"/>
        </w:rPr>
      </w:pPr>
      <w:r w:rsidRPr="00F04DCF">
        <w:rPr>
          <w:rFonts w:ascii="PT Astra Serif" w:hAnsi="PT Astra Serif"/>
          <w:sz w:val="16"/>
          <w:szCs w:val="16"/>
        </w:rPr>
        <w:t>11.4. Система хранения, обработки и передачи данных должна состоять</w:t>
      </w:r>
      <w:r w:rsidRPr="00F04DCF">
        <w:rPr>
          <w:rFonts w:ascii="PT Astra Serif" w:hAnsi="PT Astra Serif"/>
          <w:spacing w:val="1"/>
          <w:sz w:val="16"/>
          <w:szCs w:val="16"/>
        </w:rPr>
        <w:t xml:space="preserve"> </w:t>
      </w:r>
      <w:r w:rsidRPr="00F04DCF">
        <w:rPr>
          <w:rFonts w:ascii="PT Astra Serif" w:hAnsi="PT Astra Serif"/>
          <w:sz w:val="16"/>
          <w:szCs w:val="16"/>
        </w:rPr>
        <w:t>из</w:t>
      </w:r>
      <w:r w:rsidRPr="00F04DCF">
        <w:rPr>
          <w:rFonts w:ascii="PT Astra Serif" w:hAnsi="PT Astra Serif"/>
          <w:spacing w:val="122"/>
          <w:sz w:val="16"/>
          <w:szCs w:val="16"/>
        </w:rPr>
        <w:t xml:space="preserve"> </w:t>
      </w:r>
      <w:r w:rsidRPr="00F04DCF">
        <w:rPr>
          <w:rFonts w:ascii="PT Astra Serif" w:hAnsi="PT Astra Serif"/>
          <w:sz w:val="16"/>
          <w:szCs w:val="16"/>
        </w:rPr>
        <w:t>следующих элементов: оборудование ЛВС; оборудование хранения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обработки данных; оргтехника.</w:t>
      </w:r>
    </w:p>
    <w:p w:rsidR="002A557B" w:rsidRPr="00F04DCF" w:rsidRDefault="002A557B" w:rsidP="00F04DCF">
      <w:pPr>
        <w:pStyle w:val="afc"/>
        <w:widowControl w:val="0"/>
        <w:tabs>
          <w:tab w:val="left" w:pos="1958"/>
        </w:tabs>
        <w:ind w:left="-567" w:firstLine="567"/>
        <w:jc w:val="both"/>
        <w:rPr>
          <w:rFonts w:ascii="PT Astra Serif" w:hAnsi="PT Astra Serif"/>
          <w:sz w:val="16"/>
          <w:szCs w:val="16"/>
        </w:rPr>
      </w:pPr>
      <w:r w:rsidRPr="00F04DCF">
        <w:rPr>
          <w:rFonts w:ascii="PT Astra Serif" w:hAnsi="PT Astra Serif"/>
          <w:sz w:val="16"/>
          <w:szCs w:val="16"/>
        </w:rPr>
        <w:t>11.5. Оборудование</w:t>
      </w:r>
      <w:r w:rsidRPr="00F04DCF">
        <w:rPr>
          <w:rFonts w:ascii="PT Astra Serif" w:hAnsi="PT Astra Serif"/>
          <w:spacing w:val="1"/>
          <w:sz w:val="16"/>
          <w:szCs w:val="16"/>
        </w:rPr>
        <w:t xml:space="preserve"> </w:t>
      </w:r>
      <w:r w:rsidRPr="00F04DCF">
        <w:rPr>
          <w:rFonts w:ascii="PT Astra Serif" w:hAnsi="PT Astra Serif"/>
          <w:sz w:val="16"/>
          <w:szCs w:val="16"/>
        </w:rPr>
        <w:t>ЛВС</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объединение</w:t>
      </w:r>
      <w:r w:rsidRPr="00F04DCF">
        <w:rPr>
          <w:rFonts w:ascii="PT Astra Serif" w:hAnsi="PT Astra Serif"/>
          <w:spacing w:val="1"/>
          <w:sz w:val="16"/>
          <w:szCs w:val="16"/>
        </w:rPr>
        <w:t xml:space="preserve"> </w:t>
      </w:r>
      <w:r w:rsidRPr="00F04DCF">
        <w:rPr>
          <w:rFonts w:ascii="PT Astra Serif" w:hAnsi="PT Astra Serif"/>
          <w:sz w:val="16"/>
          <w:szCs w:val="16"/>
        </w:rPr>
        <w:t>АРМ</w:t>
      </w:r>
      <w:r w:rsidRPr="00F04DCF">
        <w:rPr>
          <w:rFonts w:ascii="PT Astra Serif" w:hAnsi="PT Astra Serif"/>
          <w:spacing w:val="1"/>
          <w:sz w:val="16"/>
          <w:szCs w:val="16"/>
        </w:rPr>
        <w:t xml:space="preserve"> </w:t>
      </w:r>
      <w:r w:rsidRPr="00F04DCF">
        <w:rPr>
          <w:rFonts w:ascii="PT Astra Serif" w:hAnsi="PT Astra Serif"/>
          <w:sz w:val="16"/>
          <w:szCs w:val="16"/>
        </w:rPr>
        <w:t>ЕДДС для обмена между ними информацией в электронном виде, подключение</w:t>
      </w:r>
      <w:r w:rsidRPr="00F04DCF">
        <w:rPr>
          <w:rFonts w:ascii="PT Astra Serif" w:hAnsi="PT Astra Serif"/>
          <w:spacing w:val="-67"/>
          <w:sz w:val="16"/>
          <w:szCs w:val="16"/>
        </w:rPr>
        <w:t xml:space="preserve"> </w:t>
      </w:r>
      <w:r w:rsidRPr="00F04DCF">
        <w:rPr>
          <w:rFonts w:ascii="PT Astra Serif" w:hAnsi="PT Astra Serif"/>
          <w:sz w:val="16"/>
          <w:szCs w:val="16"/>
        </w:rPr>
        <w:t>к</w:t>
      </w:r>
      <w:r w:rsidRPr="00F04DCF">
        <w:rPr>
          <w:rFonts w:ascii="PT Astra Serif" w:hAnsi="PT Astra Serif"/>
          <w:spacing w:val="57"/>
          <w:sz w:val="16"/>
          <w:szCs w:val="16"/>
        </w:rPr>
        <w:t xml:space="preserve"> </w:t>
      </w:r>
      <w:r w:rsidRPr="00F04DCF">
        <w:rPr>
          <w:rFonts w:ascii="PT Astra Serif" w:hAnsi="PT Astra Serif"/>
          <w:sz w:val="16"/>
          <w:szCs w:val="16"/>
        </w:rPr>
        <w:t>внешним</w:t>
      </w:r>
      <w:r w:rsidRPr="00F04DCF">
        <w:rPr>
          <w:rFonts w:ascii="PT Astra Serif" w:hAnsi="PT Astra Serif"/>
          <w:spacing w:val="58"/>
          <w:sz w:val="16"/>
          <w:szCs w:val="16"/>
        </w:rPr>
        <w:t xml:space="preserve"> </w:t>
      </w:r>
      <w:r w:rsidRPr="00F04DCF">
        <w:rPr>
          <w:rFonts w:ascii="PT Astra Serif" w:hAnsi="PT Astra Serif"/>
          <w:sz w:val="16"/>
          <w:szCs w:val="16"/>
        </w:rPr>
        <w:t>сетям</w:t>
      </w:r>
      <w:r w:rsidRPr="00F04DCF">
        <w:rPr>
          <w:rFonts w:ascii="PT Astra Serif" w:hAnsi="PT Astra Serif"/>
          <w:spacing w:val="57"/>
          <w:sz w:val="16"/>
          <w:szCs w:val="16"/>
        </w:rPr>
        <w:t xml:space="preserve"> </w:t>
      </w:r>
      <w:r w:rsidRPr="00F04DCF">
        <w:rPr>
          <w:rFonts w:ascii="PT Astra Serif" w:hAnsi="PT Astra Serif"/>
          <w:sz w:val="16"/>
          <w:szCs w:val="16"/>
        </w:rPr>
        <w:t>(выделенным</w:t>
      </w:r>
      <w:r w:rsidRPr="00F04DCF">
        <w:rPr>
          <w:rFonts w:ascii="PT Astra Serif" w:hAnsi="PT Astra Serif"/>
          <w:spacing w:val="58"/>
          <w:sz w:val="16"/>
          <w:szCs w:val="16"/>
        </w:rPr>
        <w:t xml:space="preserve"> </w:t>
      </w:r>
      <w:r w:rsidRPr="00F04DCF">
        <w:rPr>
          <w:rFonts w:ascii="PT Astra Serif" w:hAnsi="PT Astra Serif"/>
          <w:sz w:val="16"/>
          <w:szCs w:val="16"/>
        </w:rPr>
        <w:t>сетям</w:t>
      </w:r>
      <w:r w:rsidRPr="00F04DCF">
        <w:rPr>
          <w:rFonts w:ascii="PT Astra Serif" w:hAnsi="PT Astra Serif"/>
          <w:spacing w:val="58"/>
          <w:sz w:val="16"/>
          <w:szCs w:val="16"/>
        </w:rPr>
        <w:t xml:space="preserve"> </w:t>
      </w:r>
      <w:r w:rsidRPr="00F04DCF">
        <w:rPr>
          <w:rFonts w:ascii="PT Astra Serif" w:hAnsi="PT Astra Serif"/>
          <w:sz w:val="16"/>
          <w:szCs w:val="16"/>
        </w:rPr>
        <w:t>связи</w:t>
      </w:r>
      <w:r w:rsidRPr="00F04DCF">
        <w:rPr>
          <w:rFonts w:ascii="PT Astra Serif" w:hAnsi="PT Astra Serif"/>
          <w:spacing w:val="57"/>
          <w:sz w:val="16"/>
          <w:szCs w:val="16"/>
        </w:rPr>
        <w:t xml:space="preserve"> </w:t>
      </w:r>
      <w:r w:rsidRPr="00F04DCF">
        <w:rPr>
          <w:rFonts w:ascii="PT Astra Serif" w:hAnsi="PT Astra Serif"/>
          <w:sz w:val="16"/>
          <w:szCs w:val="16"/>
        </w:rPr>
        <w:t>и</w:t>
      </w:r>
      <w:r w:rsidRPr="00F04DCF">
        <w:rPr>
          <w:rFonts w:ascii="PT Astra Serif" w:hAnsi="PT Astra Serif"/>
          <w:spacing w:val="62"/>
          <w:sz w:val="16"/>
          <w:szCs w:val="16"/>
        </w:rPr>
        <w:t xml:space="preserve"> </w:t>
      </w:r>
      <w:r w:rsidRPr="00F04DCF">
        <w:rPr>
          <w:rFonts w:ascii="PT Astra Serif" w:hAnsi="PT Astra Serif"/>
          <w:sz w:val="16"/>
          <w:szCs w:val="16"/>
        </w:rPr>
        <w:t>интернет).</w:t>
      </w:r>
      <w:r w:rsidRPr="00F04DCF">
        <w:rPr>
          <w:rFonts w:ascii="PT Astra Serif" w:hAnsi="PT Astra Serif"/>
          <w:spacing w:val="58"/>
          <w:sz w:val="16"/>
          <w:szCs w:val="16"/>
        </w:rPr>
        <w:t xml:space="preserve"> </w:t>
      </w:r>
      <w:r w:rsidRPr="00F04DCF">
        <w:rPr>
          <w:rFonts w:ascii="PT Astra Serif" w:hAnsi="PT Astra Serif"/>
          <w:sz w:val="16"/>
          <w:szCs w:val="16"/>
        </w:rPr>
        <w:t>Подключение</w:t>
      </w:r>
      <w:r w:rsidRPr="00F04DCF">
        <w:rPr>
          <w:rFonts w:ascii="PT Astra Serif" w:hAnsi="PT Astra Serif"/>
          <w:spacing w:val="58"/>
          <w:sz w:val="16"/>
          <w:szCs w:val="16"/>
        </w:rPr>
        <w:t xml:space="preserve"> </w:t>
      </w:r>
      <w:r w:rsidRPr="00F04DCF">
        <w:rPr>
          <w:rFonts w:ascii="PT Astra Serif" w:hAnsi="PT Astra Serif"/>
          <w:sz w:val="16"/>
          <w:szCs w:val="16"/>
        </w:rPr>
        <w:t>ЛВС</w:t>
      </w:r>
      <w:r w:rsidRPr="00F04DCF">
        <w:rPr>
          <w:rFonts w:ascii="PT Astra Serif" w:hAnsi="PT Astra Serif"/>
          <w:spacing w:val="-68"/>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сети</w:t>
      </w:r>
      <w:r w:rsidRPr="00F04DCF">
        <w:rPr>
          <w:rFonts w:ascii="PT Astra Serif" w:hAnsi="PT Astra Serif"/>
          <w:spacing w:val="1"/>
          <w:sz w:val="16"/>
          <w:szCs w:val="16"/>
        </w:rPr>
        <w:t xml:space="preserve"> </w:t>
      </w:r>
      <w:r w:rsidRPr="00F04DCF">
        <w:rPr>
          <w:rFonts w:ascii="PT Astra Serif" w:hAnsi="PT Astra Serif"/>
          <w:sz w:val="16"/>
          <w:szCs w:val="16"/>
        </w:rPr>
        <w:t>интернет</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осуществляться</w:t>
      </w:r>
      <w:r w:rsidRPr="00F04DCF">
        <w:rPr>
          <w:rFonts w:ascii="PT Astra Serif" w:hAnsi="PT Astra Serif"/>
          <w:spacing w:val="1"/>
          <w:sz w:val="16"/>
          <w:szCs w:val="16"/>
        </w:rPr>
        <w:t xml:space="preserve"> </w:t>
      </w:r>
      <w:r w:rsidRPr="00F04DCF">
        <w:rPr>
          <w:rFonts w:ascii="PT Astra Serif" w:hAnsi="PT Astra Serif"/>
          <w:sz w:val="16"/>
          <w:szCs w:val="16"/>
        </w:rPr>
        <w:t>только</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применением</w:t>
      </w:r>
      <w:r w:rsidRPr="00F04DCF">
        <w:rPr>
          <w:rFonts w:ascii="PT Astra Serif" w:hAnsi="PT Astra Serif"/>
          <w:spacing w:val="1"/>
          <w:sz w:val="16"/>
          <w:szCs w:val="16"/>
        </w:rPr>
        <w:t xml:space="preserve"> </w:t>
      </w:r>
      <w:r w:rsidRPr="00F04DCF">
        <w:rPr>
          <w:rFonts w:ascii="PT Astra Serif" w:hAnsi="PT Astra Serif"/>
          <w:sz w:val="16"/>
          <w:szCs w:val="16"/>
        </w:rPr>
        <w:t>сертифицированных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При отсутствии</w:t>
      </w:r>
      <w:r w:rsidRPr="00F04DCF">
        <w:rPr>
          <w:rFonts w:ascii="PT Astra Serif" w:hAnsi="PT Astra Serif"/>
          <w:spacing w:val="1"/>
          <w:sz w:val="16"/>
          <w:szCs w:val="16"/>
        </w:rPr>
        <w:t xml:space="preserve"> </w:t>
      </w:r>
      <w:r w:rsidRPr="00F04DCF">
        <w:rPr>
          <w:rFonts w:ascii="PT Astra Serif" w:hAnsi="PT Astra Serif"/>
          <w:sz w:val="16"/>
          <w:szCs w:val="16"/>
        </w:rPr>
        <w:t>сертифицированных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сети</w:t>
      </w:r>
      <w:r w:rsidRPr="00F04DCF">
        <w:rPr>
          <w:rFonts w:ascii="PT Astra Serif" w:hAnsi="PT Astra Serif"/>
          <w:spacing w:val="1"/>
          <w:sz w:val="16"/>
          <w:szCs w:val="16"/>
        </w:rPr>
        <w:t xml:space="preserve"> </w:t>
      </w:r>
      <w:r w:rsidRPr="00F04DCF">
        <w:rPr>
          <w:rFonts w:ascii="PT Astra Serif" w:hAnsi="PT Astra Serif"/>
          <w:sz w:val="16"/>
          <w:szCs w:val="16"/>
        </w:rPr>
        <w:t>интернет</w:t>
      </w:r>
      <w:r w:rsidRPr="00F04DCF">
        <w:rPr>
          <w:rFonts w:ascii="PT Astra Serif" w:hAnsi="PT Astra Serif"/>
          <w:spacing w:val="1"/>
          <w:sz w:val="16"/>
          <w:szCs w:val="16"/>
        </w:rPr>
        <w:t xml:space="preserve"> </w:t>
      </w:r>
      <w:r w:rsidRPr="00F04DCF">
        <w:rPr>
          <w:rFonts w:ascii="PT Astra Serif" w:hAnsi="PT Astra Serif"/>
          <w:sz w:val="16"/>
          <w:szCs w:val="16"/>
        </w:rPr>
        <w:t>могут</w:t>
      </w:r>
      <w:r w:rsidRPr="00F04DCF">
        <w:rPr>
          <w:rFonts w:ascii="PT Astra Serif" w:hAnsi="PT Astra Serif"/>
          <w:spacing w:val="1"/>
          <w:sz w:val="16"/>
          <w:szCs w:val="16"/>
        </w:rPr>
        <w:t xml:space="preserve"> </w:t>
      </w:r>
      <w:r w:rsidRPr="00F04DCF">
        <w:rPr>
          <w:rFonts w:ascii="PT Astra Serif" w:hAnsi="PT Astra Serif"/>
          <w:sz w:val="16"/>
          <w:szCs w:val="16"/>
        </w:rPr>
        <w:t>подключаться</w:t>
      </w:r>
      <w:r w:rsidRPr="00F04DCF">
        <w:rPr>
          <w:rFonts w:ascii="PT Astra Serif" w:hAnsi="PT Astra Serif"/>
          <w:spacing w:val="-1"/>
          <w:sz w:val="16"/>
          <w:szCs w:val="16"/>
        </w:rPr>
        <w:t xml:space="preserve"> </w:t>
      </w:r>
      <w:r w:rsidRPr="00F04DCF">
        <w:rPr>
          <w:rFonts w:ascii="PT Astra Serif" w:hAnsi="PT Astra Serif"/>
          <w:sz w:val="16"/>
          <w:szCs w:val="16"/>
        </w:rPr>
        <w:t>АРМ,</w:t>
      </w:r>
      <w:r w:rsidRPr="00F04DCF">
        <w:rPr>
          <w:rFonts w:ascii="PT Astra Serif" w:hAnsi="PT Astra Serif"/>
          <w:spacing w:val="-2"/>
          <w:sz w:val="16"/>
          <w:szCs w:val="16"/>
        </w:rPr>
        <w:t xml:space="preserve"> </w:t>
      </w:r>
      <w:r w:rsidRPr="00F04DCF">
        <w:rPr>
          <w:rFonts w:ascii="PT Astra Serif" w:hAnsi="PT Astra Serif"/>
          <w:sz w:val="16"/>
          <w:szCs w:val="16"/>
        </w:rPr>
        <w:t>не включенные в ЛВС.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11.6. Подключение</w:t>
      </w:r>
      <w:r w:rsidRPr="00F04DCF">
        <w:rPr>
          <w:rFonts w:ascii="PT Astra Serif" w:hAnsi="PT Astra Serif"/>
          <w:spacing w:val="1"/>
          <w:sz w:val="16"/>
          <w:szCs w:val="16"/>
        </w:rPr>
        <w:t xml:space="preserve"> </w:t>
      </w:r>
      <w:r w:rsidRPr="00F04DCF">
        <w:rPr>
          <w:rFonts w:ascii="PT Astra Serif" w:hAnsi="PT Astra Serif"/>
          <w:sz w:val="16"/>
          <w:szCs w:val="16"/>
        </w:rPr>
        <w:t>АРМ</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w:t>
      </w:r>
      <w:proofErr w:type="gramStart"/>
      <w:r w:rsidRPr="00F04DCF">
        <w:rPr>
          <w:rFonts w:ascii="PT Astra Serif" w:hAnsi="PT Astra Serif"/>
          <w:sz w:val="16"/>
          <w:szCs w:val="16"/>
        </w:rPr>
        <w:t>о-</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телекоммуникационной инфраструктуре МЧС России должно осуществляться</w:t>
      </w:r>
      <w:r w:rsidRPr="00F04DCF">
        <w:rPr>
          <w:rFonts w:ascii="PT Astra Serif" w:hAnsi="PT Astra Serif"/>
          <w:spacing w:val="1"/>
          <w:sz w:val="16"/>
          <w:szCs w:val="16"/>
        </w:rPr>
        <w:t xml:space="preserve"> </w:t>
      </w:r>
      <w:r w:rsidRPr="00F04DCF">
        <w:rPr>
          <w:rFonts w:ascii="PT Astra Serif" w:hAnsi="PT Astra Serif"/>
          <w:sz w:val="16"/>
          <w:szCs w:val="16"/>
        </w:rPr>
        <w:t>только</w:t>
      </w:r>
      <w:r w:rsidRPr="00F04DCF">
        <w:rPr>
          <w:rFonts w:ascii="PT Astra Serif" w:hAnsi="PT Astra Serif"/>
          <w:spacing w:val="2"/>
          <w:sz w:val="16"/>
          <w:szCs w:val="16"/>
        </w:rPr>
        <w:t xml:space="preserve"> </w:t>
      </w:r>
      <w:r w:rsidRPr="00F04DCF">
        <w:rPr>
          <w:rFonts w:ascii="PT Astra Serif" w:hAnsi="PT Astra Serif"/>
          <w:sz w:val="16"/>
          <w:szCs w:val="16"/>
        </w:rPr>
        <w:t>с</w:t>
      </w:r>
      <w:r w:rsidRPr="00F04DCF">
        <w:rPr>
          <w:rFonts w:ascii="PT Astra Serif" w:hAnsi="PT Astra Serif"/>
          <w:spacing w:val="2"/>
          <w:sz w:val="16"/>
          <w:szCs w:val="16"/>
        </w:rPr>
        <w:t xml:space="preserve"> </w:t>
      </w:r>
      <w:r w:rsidRPr="00F04DCF">
        <w:rPr>
          <w:rFonts w:ascii="PT Astra Serif" w:hAnsi="PT Astra Serif"/>
          <w:sz w:val="16"/>
          <w:szCs w:val="16"/>
        </w:rPr>
        <w:t>применением</w:t>
      </w:r>
      <w:r w:rsidRPr="00F04DCF">
        <w:rPr>
          <w:rFonts w:ascii="PT Astra Serif" w:hAnsi="PT Astra Serif"/>
          <w:spacing w:val="1"/>
          <w:sz w:val="16"/>
          <w:szCs w:val="16"/>
        </w:rPr>
        <w:t xml:space="preserve"> </w:t>
      </w:r>
      <w:r w:rsidRPr="00F04DCF">
        <w:rPr>
          <w:rFonts w:ascii="PT Astra Serif" w:hAnsi="PT Astra Serif"/>
          <w:sz w:val="16"/>
          <w:szCs w:val="16"/>
        </w:rPr>
        <w:t>сертифицированных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криптографической</w:t>
      </w:r>
      <w:r w:rsidRPr="00F04DCF">
        <w:rPr>
          <w:rFonts w:ascii="PT Astra Serif" w:hAnsi="PT Astra Serif"/>
          <w:spacing w:val="1"/>
          <w:sz w:val="16"/>
          <w:szCs w:val="16"/>
        </w:rPr>
        <w:t xml:space="preserve"> </w:t>
      </w:r>
      <w:r w:rsidRPr="00F04DCF">
        <w:rPr>
          <w:rFonts w:ascii="PT Astra Serif" w:hAnsi="PT Astra Serif"/>
          <w:sz w:val="16"/>
          <w:szCs w:val="16"/>
        </w:rPr>
        <w:t>защиты информации.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11.7. Оборудование</w:t>
      </w:r>
      <w:r w:rsidRPr="00F04DCF">
        <w:rPr>
          <w:rFonts w:ascii="PT Astra Serif" w:hAnsi="PT Astra Serif"/>
          <w:spacing w:val="1"/>
          <w:sz w:val="16"/>
          <w:szCs w:val="16"/>
        </w:rPr>
        <w:t xml:space="preserve"> </w:t>
      </w:r>
      <w:r w:rsidRPr="00F04DCF">
        <w:rPr>
          <w:rFonts w:ascii="PT Astra Serif" w:hAnsi="PT Astra Serif"/>
          <w:sz w:val="16"/>
          <w:szCs w:val="16"/>
        </w:rPr>
        <w:t>ЛВС</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состоять</w:t>
      </w:r>
      <w:r w:rsidRPr="00F04DCF">
        <w:rPr>
          <w:rFonts w:ascii="PT Astra Serif" w:hAnsi="PT Astra Serif"/>
          <w:spacing w:val="1"/>
          <w:sz w:val="16"/>
          <w:szCs w:val="16"/>
        </w:rPr>
        <w:t xml:space="preserve"> </w:t>
      </w:r>
      <w:r w:rsidRPr="00F04DCF">
        <w:rPr>
          <w:rFonts w:ascii="PT Astra Serif" w:hAnsi="PT Astra Serif"/>
          <w:sz w:val="16"/>
          <w:szCs w:val="16"/>
        </w:rPr>
        <w:t>из</w:t>
      </w:r>
      <w:r w:rsidRPr="00F04DCF">
        <w:rPr>
          <w:rFonts w:ascii="PT Astra Serif" w:hAnsi="PT Astra Serif"/>
          <w:spacing w:val="1"/>
          <w:sz w:val="16"/>
          <w:szCs w:val="16"/>
        </w:rPr>
        <w:t xml:space="preserve"> </w:t>
      </w:r>
      <w:r w:rsidRPr="00F04DCF">
        <w:rPr>
          <w:rFonts w:ascii="PT Astra Serif" w:hAnsi="PT Astra Serif"/>
          <w:sz w:val="16"/>
          <w:szCs w:val="16"/>
        </w:rPr>
        <w:t>следующих</w:t>
      </w:r>
      <w:r w:rsidRPr="00F04DCF">
        <w:rPr>
          <w:rFonts w:ascii="PT Astra Serif" w:hAnsi="PT Astra Serif"/>
          <w:spacing w:val="1"/>
          <w:sz w:val="16"/>
          <w:szCs w:val="16"/>
        </w:rPr>
        <w:t xml:space="preserve"> </w:t>
      </w:r>
      <w:r w:rsidRPr="00F04DCF">
        <w:rPr>
          <w:rFonts w:ascii="PT Astra Serif" w:hAnsi="PT Astra Serif"/>
          <w:sz w:val="16"/>
          <w:szCs w:val="16"/>
        </w:rPr>
        <w:t>основных</w:t>
      </w:r>
      <w:r w:rsidRPr="00F04DCF">
        <w:rPr>
          <w:rFonts w:ascii="PT Astra Serif" w:hAnsi="PT Astra Serif"/>
          <w:spacing w:val="1"/>
          <w:sz w:val="16"/>
          <w:szCs w:val="16"/>
        </w:rPr>
        <w:t xml:space="preserve"> </w:t>
      </w:r>
      <w:r w:rsidRPr="00F04DCF">
        <w:rPr>
          <w:rFonts w:ascii="PT Astra Serif" w:hAnsi="PT Astra Serif"/>
          <w:sz w:val="16"/>
          <w:szCs w:val="16"/>
        </w:rPr>
        <w:t>компонентов:</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первичный</w:t>
      </w:r>
      <w:r w:rsidRPr="00F04DCF">
        <w:rPr>
          <w:rFonts w:ascii="PT Astra Serif" w:hAnsi="PT Astra Serif"/>
          <w:spacing w:val="-5"/>
          <w:sz w:val="16"/>
          <w:szCs w:val="16"/>
        </w:rPr>
        <w:t xml:space="preserve"> </w:t>
      </w:r>
      <w:r w:rsidRPr="00F04DCF">
        <w:rPr>
          <w:rFonts w:ascii="PT Astra Serif" w:hAnsi="PT Astra Serif"/>
          <w:sz w:val="16"/>
          <w:szCs w:val="16"/>
        </w:rPr>
        <w:t>маршрутизатор (коммутатор);</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коммутаторы</w:t>
      </w:r>
      <w:r w:rsidRPr="00F04DCF">
        <w:rPr>
          <w:rFonts w:ascii="PT Astra Serif" w:hAnsi="PT Astra Serif"/>
          <w:spacing w:val="-6"/>
          <w:sz w:val="16"/>
          <w:szCs w:val="16"/>
        </w:rPr>
        <w:t xml:space="preserve"> </w:t>
      </w:r>
      <w:r w:rsidRPr="00F04DCF">
        <w:rPr>
          <w:rFonts w:ascii="PT Astra Serif" w:hAnsi="PT Astra Serif"/>
          <w:sz w:val="16"/>
          <w:szCs w:val="16"/>
        </w:rPr>
        <w:t>для</w:t>
      </w:r>
      <w:r w:rsidRPr="00F04DCF">
        <w:rPr>
          <w:rFonts w:ascii="PT Astra Serif" w:hAnsi="PT Astra Serif"/>
          <w:spacing w:val="-2"/>
          <w:sz w:val="16"/>
          <w:szCs w:val="16"/>
        </w:rPr>
        <w:t xml:space="preserve"> </w:t>
      </w:r>
      <w:r w:rsidRPr="00F04DCF">
        <w:rPr>
          <w:rFonts w:ascii="PT Astra Serif" w:hAnsi="PT Astra Serif"/>
          <w:sz w:val="16"/>
          <w:szCs w:val="16"/>
        </w:rPr>
        <w:t>построения</w:t>
      </w:r>
      <w:r w:rsidRPr="00F04DCF">
        <w:rPr>
          <w:rFonts w:ascii="PT Astra Serif" w:hAnsi="PT Astra Serif"/>
          <w:spacing w:val="-5"/>
          <w:sz w:val="16"/>
          <w:szCs w:val="16"/>
        </w:rPr>
        <w:t xml:space="preserve"> </w:t>
      </w:r>
      <w:r w:rsidRPr="00F04DCF">
        <w:rPr>
          <w:rFonts w:ascii="PT Astra Serif" w:hAnsi="PT Astra Serif"/>
          <w:sz w:val="16"/>
          <w:szCs w:val="16"/>
        </w:rPr>
        <w:t>иерархической</w:t>
      </w:r>
      <w:r w:rsidRPr="00F04DCF">
        <w:rPr>
          <w:rFonts w:ascii="PT Astra Serif" w:hAnsi="PT Astra Serif"/>
          <w:spacing w:val="-2"/>
          <w:sz w:val="16"/>
          <w:szCs w:val="16"/>
        </w:rPr>
        <w:t xml:space="preserve"> </w:t>
      </w:r>
      <w:r w:rsidRPr="00F04DCF">
        <w:rPr>
          <w:rFonts w:ascii="PT Astra Serif" w:hAnsi="PT Astra Serif"/>
          <w:sz w:val="16"/>
          <w:szCs w:val="16"/>
        </w:rPr>
        <w:t>структуры</w:t>
      </w:r>
      <w:r w:rsidRPr="00F04DCF">
        <w:rPr>
          <w:rFonts w:ascii="PT Astra Serif" w:hAnsi="PT Astra Serif"/>
          <w:spacing w:val="-2"/>
          <w:sz w:val="16"/>
          <w:szCs w:val="16"/>
        </w:rPr>
        <w:t xml:space="preserve"> </w:t>
      </w:r>
      <w:r w:rsidRPr="00F04DCF">
        <w:rPr>
          <w:rFonts w:ascii="PT Astra Serif" w:hAnsi="PT Astra Serif"/>
          <w:sz w:val="16"/>
          <w:szCs w:val="16"/>
        </w:rPr>
        <w:t>сети.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11.8. Подключение</w:t>
      </w:r>
      <w:r w:rsidRPr="00F04DCF">
        <w:rPr>
          <w:rFonts w:ascii="PT Astra Serif" w:hAnsi="PT Astra Serif"/>
          <w:spacing w:val="1"/>
          <w:sz w:val="16"/>
          <w:szCs w:val="16"/>
        </w:rPr>
        <w:t xml:space="preserve"> </w:t>
      </w:r>
      <w:r w:rsidRPr="00F04DCF">
        <w:rPr>
          <w:rFonts w:ascii="PT Astra Serif" w:hAnsi="PT Astra Serif"/>
          <w:sz w:val="16"/>
          <w:szCs w:val="16"/>
        </w:rPr>
        <w:t>ЛВС</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внешним</w:t>
      </w:r>
      <w:r w:rsidRPr="00F04DCF">
        <w:rPr>
          <w:rFonts w:ascii="PT Astra Serif" w:hAnsi="PT Astra Serif"/>
          <w:spacing w:val="1"/>
          <w:sz w:val="16"/>
          <w:szCs w:val="16"/>
        </w:rPr>
        <w:t xml:space="preserve"> </w:t>
      </w:r>
      <w:r w:rsidRPr="00F04DCF">
        <w:rPr>
          <w:rFonts w:ascii="PT Astra Serif" w:hAnsi="PT Astra Serif"/>
          <w:sz w:val="16"/>
          <w:szCs w:val="16"/>
        </w:rPr>
        <w:t>сетям</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быть</w:t>
      </w:r>
      <w:r w:rsidRPr="00F04DCF">
        <w:rPr>
          <w:rFonts w:ascii="PT Astra Serif" w:hAnsi="PT Astra Serif"/>
          <w:spacing w:val="1"/>
          <w:sz w:val="16"/>
          <w:szCs w:val="16"/>
        </w:rPr>
        <w:t xml:space="preserve"> </w:t>
      </w:r>
      <w:r w:rsidRPr="00F04DCF">
        <w:rPr>
          <w:rFonts w:ascii="PT Astra Serif" w:hAnsi="PT Astra Serif"/>
          <w:sz w:val="16"/>
          <w:szCs w:val="16"/>
        </w:rPr>
        <w:t>осуществлено</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помощи</w:t>
      </w:r>
      <w:r w:rsidRPr="00F04DCF">
        <w:rPr>
          <w:rFonts w:ascii="PT Astra Serif" w:hAnsi="PT Astra Serif"/>
          <w:spacing w:val="1"/>
          <w:sz w:val="16"/>
          <w:szCs w:val="16"/>
        </w:rPr>
        <w:t xml:space="preserve"> </w:t>
      </w:r>
      <w:r w:rsidRPr="00F04DCF">
        <w:rPr>
          <w:rFonts w:ascii="PT Astra Serif" w:hAnsi="PT Astra Serif"/>
          <w:sz w:val="16"/>
          <w:szCs w:val="16"/>
        </w:rPr>
        <w:t>каналообразующего</w:t>
      </w:r>
      <w:r w:rsidRPr="00F04DCF">
        <w:rPr>
          <w:rFonts w:ascii="PT Astra Serif" w:hAnsi="PT Astra Serif"/>
          <w:spacing w:val="1"/>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1"/>
          <w:sz w:val="16"/>
          <w:szCs w:val="16"/>
        </w:rPr>
        <w:t xml:space="preserve"> </w:t>
      </w:r>
      <w:r w:rsidRPr="00F04DCF">
        <w:rPr>
          <w:rFonts w:ascii="PT Astra Serif" w:hAnsi="PT Astra Serif"/>
          <w:sz w:val="16"/>
          <w:szCs w:val="16"/>
        </w:rPr>
        <w:t>реализующего</w:t>
      </w:r>
      <w:r w:rsidRPr="00F04DCF">
        <w:rPr>
          <w:rFonts w:ascii="PT Astra Serif" w:hAnsi="PT Astra Serif"/>
          <w:spacing w:val="1"/>
          <w:sz w:val="16"/>
          <w:szCs w:val="16"/>
        </w:rPr>
        <w:t xml:space="preserve"> </w:t>
      </w:r>
      <w:r w:rsidRPr="00F04DCF">
        <w:rPr>
          <w:rFonts w:ascii="PT Astra Serif" w:hAnsi="PT Astra Serif"/>
          <w:sz w:val="16"/>
          <w:szCs w:val="16"/>
        </w:rPr>
        <w:t>ту</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иную</w:t>
      </w:r>
      <w:r w:rsidRPr="00F04DCF">
        <w:rPr>
          <w:rFonts w:ascii="PT Astra Serif" w:hAnsi="PT Astra Serif"/>
          <w:spacing w:val="1"/>
          <w:sz w:val="16"/>
          <w:szCs w:val="16"/>
        </w:rPr>
        <w:t xml:space="preserve"> </w:t>
      </w:r>
      <w:r w:rsidRPr="00F04DCF">
        <w:rPr>
          <w:rFonts w:ascii="PT Astra Serif" w:hAnsi="PT Astra Serif"/>
          <w:sz w:val="16"/>
          <w:szCs w:val="16"/>
        </w:rPr>
        <w:t>технологию</w:t>
      </w:r>
      <w:r w:rsidRPr="00F04DCF">
        <w:rPr>
          <w:rFonts w:ascii="PT Astra Serif" w:hAnsi="PT Astra Serif"/>
          <w:spacing w:val="-2"/>
          <w:sz w:val="16"/>
          <w:szCs w:val="16"/>
        </w:rPr>
        <w:t xml:space="preserve"> п</w:t>
      </w:r>
      <w:r w:rsidRPr="00F04DCF">
        <w:rPr>
          <w:rFonts w:ascii="PT Astra Serif" w:hAnsi="PT Astra Serif"/>
          <w:sz w:val="16"/>
          <w:szCs w:val="16"/>
        </w:rPr>
        <w:t>одключения.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11.9. Оборудование</w:t>
      </w:r>
      <w:r w:rsidRPr="00F04DCF">
        <w:rPr>
          <w:rFonts w:ascii="PT Astra Serif" w:hAnsi="PT Astra Serif"/>
          <w:spacing w:val="1"/>
          <w:sz w:val="16"/>
          <w:szCs w:val="16"/>
        </w:rPr>
        <w:t xml:space="preserve"> </w:t>
      </w:r>
      <w:r w:rsidRPr="00F04DCF">
        <w:rPr>
          <w:rFonts w:ascii="PT Astra Serif" w:hAnsi="PT Astra Serif"/>
          <w:sz w:val="16"/>
          <w:szCs w:val="16"/>
        </w:rPr>
        <w:t>ЛВС</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размещаться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телекоммуникационных</w:t>
      </w:r>
      <w:r w:rsidRPr="00F04DCF">
        <w:rPr>
          <w:rFonts w:ascii="PT Astra Serif" w:hAnsi="PT Astra Serif"/>
          <w:spacing w:val="1"/>
          <w:sz w:val="16"/>
          <w:szCs w:val="16"/>
        </w:rPr>
        <w:t xml:space="preserve"> </w:t>
      </w:r>
      <w:r w:rsidRPr="00F04DCF">
        <w:rPr>
          <w:rFonts w:ascii="PT Astra Serif" w:hAnsi="PT Astra Serif"/>
          <w:sz w:val="16"/>
          <w:szCs w:val="16"/>
        </w:rPr>
        <w:t>шкафах</w:t>
      </w:r>
      <w:r w:rsidRPr="00F04DCF">
        <w:rPr>
          <w:rFonts w:ascii="PT Astra Serif" w:hAnsi="PT Astra Serif"/>
          <w:spacing w:val="71"/>
          <w:sz w:val="16"/>
          <w:szCs w:val="16"/>
        </w:rPr>
        <w:t xml:space="preserve"> </w:t>
      </w:r>
      <w:r w:rsidRPr="00F04DCF">
        <w:rPr>
          <w:rFonts w:ascii="PT Astra Serif" w:hAnsi="PT Astra Serif"/>
          <w:sz w:val="16"/>
          <w:szCs w:val="16"/>
        </w:rPr>
        <w:t>в</w:t>
      </w:r>
      <w:r w:rsidRPr="00F04DCF">
        <w:rPr>
          <w:rFonts w:ascii="PT Astra Serif" w:hAnsi="PT Astra Serif"/>
          <w:spacing w:val="71"/>
          <w:sz w:val="16"/>
          <w:szCs w:val="16"/>
        </w:rPr>
        <w:t xml:space="preserve"> </w:t>
      </w:r>
      <w:r w:rsidRPr="00F04DCF">
        <w:rPr>
          <w:rFonts w:ascii="PT Astra Serif" w:hAnsi="PT Astra Serif"/>
          <w:sz w:val="16"/>
          <w:szCs w:val="16"/>
        </w:rPr>
        <w:t>помещениях</w:t>
      </w:r>
      <w:r w:rsidRPr="00F04DCF">
        <w:rPr>
          <w:rFonts w:ascii="PT Astra Serif" w:hAnsi="PT Astra Serif"/>
          <w:spacing w:val="71"/>
          <w:sz w:val="16"/>
          <w:szCs w:val="16"/>
        </w:rPr>
        <w:t xml:space="preserve"> </w:t>
      </w:r>
      <w:r w:rsidRPr="00F04DCF">
        <w:rPr>
          <w:rFonts w:ascii="PT Astra Serif" w:hAnsi="PT Astra Serif"/>
          <w:sz w:val="16"/>
          <w:szCs w:val="16"/>
        </w:rPr>
        <w:t>с</w:t>
      </w:r>
      <w:r w:rsidRPr="00F04DCF">
        <w:rPr>
          <w:rFonts w:ascii="PT Astra Serif" w:hAnsi="PT Astra Serif"/>
          <w:spacing w:val="71"/>
          <w:sz w:val="16"/>
          <w:szCs w:val="16"/>
        </w:rPr>
        <w:t xml:space="preserve"> </w:t>
      </w:r>
      <w:r w:rsidRPr="00F04DCF">
        <w:rPr>
          <w:rFonts w:ascii="PT Astra Serif" w:hAnsi="PT Astra Serif"/>
          <w:sz w:val="16"/>
          <w:szCs w:val="16"/>
        </w:rPr>
        <w:t>соответствующими</w:t>
      </w:r>
      <w:r w:rsidRPr="00F04DCF">
        <w:rPr>
          <w:rFonts w:ascii="PT Astra Serif" w:hAnsi="PT Astra Serif"/>
          <w:spacing w:val="71"/>
          <w:sz w:val="16"/>
          <w:szCs w:val="16"/>
        </w:rPr>
        <w:t xml:space="preserve"> </w:t>
      </w:r>
      <w:r w:rsidRPr="00F04DCF">
        <w:rPr>
          <w:rFonts w:ascii="PT Astra Serif" w:hAnsi="PT Astra Serif"/>
          <w:sz w:val="16"/>
          <w:szCs w:val="16"/>
        </w:rPr>
        <w:t>климатическими</w:t>
      </w:r>
      <w:r w:rsidRPr="00F04DCF">
        <w:rPr>
          <w:rFonts w:ascii="PT Astra Serif" w:hAnsi="PT Astra Serif"/>
          <w:spacing w:val="71"/>
          <w:sz w:val="16"/>
          <w:szCs w:val="16"/>
        </w:rPr>
        <w:t xml:space="preserve"> </w:t>
      </w:r>
      <w:r w:rsidRPr="00F04DCF">
        <w:rPr>
          <w:rFonts w:ascii="PT Astra Serif" w:hAnsi="PT Astra Serif"/>
          <w:sz w:val="16"/>
          <w:szCs w:val="16"/>
        </w:rPr>
        <w:t>условиями.</w:t>
      </w:r>
      <w:r w:rsidRPr="00F04DCF">
        <w:rPr>
          <w:rFonts w:ascii="PT Astra Serif" w:hAnsi="PT Astra Serif"/>
          <w:spacing w:val="-67"/>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поддержания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телекоммуникационных</w:t>
      </w:r>
      <w:r w:rsidRPr="00F04DCF">
        <w:rPr>
          <w:rFonts w:ascii="PT Astra Serif" w:hAnsi="PT Astra Serif"/>
          <w:spacing w:val="1"/>
          <w:sz w:val="16"/>
          <w:szCs w:val="16"/>
        </w:rPr>
        <w:t xml:space="preserve"> </w:t>
      </w:r>
      <w:r w:rsidRPr="00F04DCF">
        <w:rPr>
          <w:rFonts w:ascii="PT Astra Serif" w:hAnsi="PT Astra Serif"/>
          <w:sz w:val="16"/>
          <w:szCs w:val="16"/>
        </w:rPr>
        <w:t>шкафах</w:t>
      </w:r>
      <w:r w:rsidRPr="00F04DCF">
        <w:rPr>
          <w:rFonts w:ascii="PT Astra Serif" w:hAnsi="PT Astra Serif"/>
          <w:spacing w:val="1"/>
          <w:sz w:val="16"/>
          <w:szCs w:val="16"/>
        </w:rPr>
        <w:t xml:space="preserve"> </w:t>
      </w:r>
      <w:r w:rsidRPr="00F04DCF">
        <w:rPr>
          <w:rFonts w:ascii="PT Astra Serif" w:hAnsi="PT Astra Serif"/>
          <w:sz w:val="16"/>
          <w:szCs w:val="16"/>
        </w:rPr>
        <w:t>установленной</w:t>
      </w:r>
      <w:r w:rsidRPr="00F04DCF">
        <w:rPr>
          <w:rFonts w:ascii="PT Astra Serif" w:hAnsi="PT Astra Serif"/>
          <w:spacing w:val="1"/>
          <w:sz w:val="16"/>
          <w:szCs w:val="16"/>
        </w:rPr>
        <w:t xml:space="preserve"> </w:t>
      </w:r>
      <w:r w:rsidRPr="00F04DCF">
        <w:rPr>
          <w:rFonts w:ascii="PT Astra Serif" w:hAnsi="PT Astra Serif"/>
          <w:sz w:val="16"/>
          <w:szCs w:val="16"/>
        </w:rPr>
        <w:t>температуры</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влажности</w:t>
      </w:r>
      <w:r w:rsidRPr="00F04DCF">
        <w:rPr>
          <w:rFonts w:ascii="PT Astra Serif" w:hAnsi="PT Astra Serif"/>
          <w:spacing w:val="1"/>
          <w:sz w:val="16"/>
          <w:szCs w:val="16"/>
        </w:rPr>
        <w:t xml:space="preserve"> </w:t>
      </w:r>
      <w:r w:rsidRPr="00F04DCF">
        <w:rPr>
          <w:rFonts w:ascii="PT Astra Serif" w:hAnsi="PT Astra Serif"/>
          <w:sz w:val="16"/>
          <w:szCs w:val="16"/>
        </w:rPr>
        <w:t>должны</w:t>
      </w:r>
      <w:r w:rsidRPr="00F04DCF">
        <w:rPr>
          <w:rFonts w:ascii="PT Astra Serif" w:hAnsi="PT Astra Serif"/>
          <w:spacing w:val="1"/>
          <w:sz w:val="16"/>
          <w:szCs w:val="16"/>
        </w:rPr>
        <w:t xml:space="preserve"> </w:t>
      </w:r>
      <w:r w:rsidRPr="00F04DCF">
        <w:rPr>
          <w:rFonts w:ascii="PT Astra Serif" w:hAnsi="PT Astra Serif"/>
          <w:sz w:val="16"/>
          <w:szCs w:val="16"/>
        </w:rPr>
        <w:t>быть</w:t>
      </w:r>
      <w:r w:rsidRPr="00F04DCF">
        <w:rPr>
          <w:rFonts w:ascii="PT Astra Serif" w:hAnsi="PT Astra Serif"/>
          <w:spacing w:val="1"/>
          <w:sz w:val="16"/>
          <w:szCs w:val="16"/>
        </w:rPr>
        <w:t xml:space="preserve"> </w:t>
      </w:r>
      <w:r w:rsidRPr="00F04DCF">
        <w:rPr>
          <w:rFonts w:ascii="PT Astra Serif" w:hAnsi="PT Astra Serif"/>
          <w:sz w:val="16"/>
          <w:szCs w:val="16"/>
        </w:rPr>
        <w:t>установлены</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67"/>
          <w:sz w:val="16"/>
          <w:szCs w:val="16"/>
        </w:rPr>
        <w:t xml:space="preserve"> </w:t>
      </w:r>
      <w:r w:rsidRPr="00F04DCF">
        <w:rPr>
          <w:rFonts w:ascii="PT Astra Serif" w:hAnsi="PT Astra Serif"/>
          <w:sz w:val="16"/>
          <w:szCs w:val="16"/>
        </w:rPr>
        <w:t>кондиционирования.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11.10. На</w:t>
      </w:r>
      <w:r w:rsidRPr="00F04DCF">
        <w:rPr>
          <w:rFonts w:ascii="PT Astra Serif" w:hAnsi="PT Astra Serif"/>
          <w:spacing w:val="91"/>
          <w:sz w:val="16"/>
          <w:szCs w:val="16"/>
        </w:rPr>
        <w:t xml:space="preserve"> </w:t>
      </w:r>
      <w:r w:rsidRPr="00F04DCF">
        <w:rPr>
          <w:rFonts w:ascii="PT Astra Serif" w:hAnsi="PT Astra Serif"/>
          <w:sz w:val="16"/>
          <w:szCs w:val="16"/>
        </w:rPr>
        <w:t>АРМ персонала ЕДДС должны быть установлены, настроены</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корректно</w:t>
      </w:r>
      <w:r w:rsidRPr="00F04DCF">
        <w:rPr>
          <w:rFonts w:ascii="PT Astra Serif" w:hAnsi="PT Astra Serif"/>
          <w:spacing w:val="1"/>
          <w:sz w:val="16"/>
          <w:szCs w:val="16"/>
        </w:rPr>
        <w:t xml:space="preserve"> </w:t>
      </w:r>
      <w:r w:rsidRPr="00F04DCF">
        <w:rPr>
          <w:rFonts w:ascii="PT Astra Serif" w:hAnsi="PT Astra Serif"/>
          <w:sz w:val="16"/>
          <w:szCs w:val="16"/>
        </w:rPr>
        <w:t>функционировать</w:t>
      </w:r>
      <w:r w:rsidRPr="00F04DCF">
        <w:rPr>
          <w:rFonts w:ascii="PT Astra Serif" w:hAnsi="PT Astra Serif"/>
          <w:spacing w:val="1"/>
          <w:sz w:val="16"/>
          <w:szCs w:val="16"/>
        </w:rPr>
        <w:t xml:space="preserve"> </w:t>
      </w:r>
      <w:r w:rsidRPr="00F04DCF">
        <w:rPr>
          <w:rFonts w:ascii="PT Astra Serif" w:hAnsi="PT Astra Serif"/>
          <w:sz w:val="16"/>
          <w:szCs w:val="16"/>
        </w:rPr>
        <w:t>сертифицированные</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1"/>
          <w:sz w:val="16"/>
          <w:szCs w:val="16"/>
        </w:rPr>
        <w:t xml:space="preserve"> </w:t>
      </w:r>
      <w:r w:rsidRPr="00F04DCF">
        <w:rPr>
          <w:rFonts w:ascii="PT Astra Serif" w:hAnsi="PT Astra Serif"/>
          <w:sz w:val="16"/>
          <w:szCs w:val="16"/>
        </w:rPr>
        <w:t>антивирусной</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3"/>
          <w:sz w:val="16"/>
          <w:szCs w:val="16"/>
        </w:rPr>
        <w:t xml:space="preserve"> </w:t>
      </w:r>
      <w:r w:rsidRPr="00F04DCF">
        <w:rPr>
          <w:rFonts w:ascii="PT Astra Serif" w:hAnsi="PT Astra Serif"/>
          <w:sz w:val="16"/>
          <w:szCs w:val="16"/>
        </w:rPr>
        <w:t>информации.</w:t>
      </w:r>
    </w:p>
    <w:p w:rsidR="002A557B" w:rsidRPr="00F04DCF" w:rsidRDefault="002A557B" w:rsidP="00F04DCF">
      <w:pPr>
        <w:pStyle w:val="afc"/>
        <w:widowControl w:val="0"/>
        <w:tabs>
          <w:tab w:val="left" w:pos="1904"/>
        </w:tabs>
        <w:ind w:left="-567" w:firstLine="567"/>
        <w:jc w:val="both"/>
        <w:rPr>
          <w:rFonts w:ascii="PT Astra Serif" w:hAnsi="PT Astra Serif"/>
          <w:sz w:val="16"/>
          <w:szCs w:val="16"/>
        </w:rPr>
      </w:pPr>
      <w:r w:rsidRPr="00F04DCF">
        <w:rPr>
          <w:rFonts w:ascii="PT Astra Serif" w:hAnsi="PT Astra Serif"/>
          <w:sz w:val="16"/>
          <w:szCs w:val="16"/>
        </w:rPr>
        <w:t>11.11. Оборудование</w:t>
      </w:r>
      <w:r w:rsidRPr="00F04DCF">
        <w:rPr>
          <w:rFonts w:ascii="PT Astra Serif" w:hAnsi="PT Astra Serif"/>
          <w:spacing w:val="36"/>
          <w:sz w:val="16"/>
          <w:szCs w:val="16"/>
        </w:rPr>
        <w:t xml:space="preserve"> </w:t>
      </w:r>
      <w:r w:rsidRPr="00F04DCF">
        <w:rPr>
          <w:rFonts w:ascii="PT Astra Serif" w:hAnsi="PT Astra Serif"/>
          <w:sz w:val="16"/>
          <w:szCs w:val="16"/>
        </w:rPr>
        <w:t>хранения</w:t>
      </w:r>
      <w:r w:rsidRPr="00F04DCF">
        <w:rPr>
          <w:rFonts w:ascii="PT Astra Serif" w:hAnsi="PT Astra Serif"/>
          <w:spacing w:val="39"/>
          <w:sz w:val="16"/>
          <w:szCs w:val="16"/>
        </w:rPr>
        <w:t xml:space="preserve"> </w:t>
      </w:r>
      <w:r w:rsidRPr="00F04DCF">
        <w:rPr>
          <w:rFonts w:ascii="PT Astra Serif" w:hAnsi="PT Astra Serif"/>
          <w:sz w:val="16"/>
          <w:szCs w:val="16"/>
        </w:rPr>
        <w:t>и</w:t>
      </w:r>
      <w:r w:rsidRPr="00F04DCF">
        <w:rPr>
          <w:rFonts w:ascii="PT Astra Serif" w:hAnsi="PT Astra Serif"/>
          <w:spacing w:val="43"/>
          <w:sz w:val="16"/>
          <w:szCs w:val="16"/>
        </w:rPr>
        <w:t xml:space="preserve"> </w:t>
      </w:r>
      <w:r w:rsidRPr="00F04DCF">
        <w:rPr>
          <w:rFonts w:ascii="PT Astra Serif" w:hAnsi="PT Astra Serif"/>
          <w:sz w:val="16"/>
          <w:szCs w:val="16"/>
        </w:rPr>
        <w:t>обработки</w:t>
      </w:r>
      <w:r w:rsidRPr="00F04DCF">
        <w:rPr>
          <w:rFonts w:ascii="PT Astra Serif" w:hAnsi="PT Astra Serif"/>
          <w:spacing w:val="37"/>
          <w:sz w:val="16"/>
          <w:szCs w:val="16"/>
        </w:rPr>
        <w:t xml:space="preserve"> </w:t>
      </w:r>
      <w:r w:rsidRPr="00F04DCF">
        <w:rPr>
          <w:rFonts w:ascii="PT Astra Serif" w:hAnsi="PT Astra Serif"/>
          <w:sz w:val="16"/>
          <w:szCs w:val="16"/>
        </w:rPr>
        <w:t>данных</w:t>
      </w:r>
      <w:r w:rsidRPr="00F04DCF">
        <w:rPr>
          <w:rFonts w:ascii="PT Astra Serif" w:hAnsi="PT Astra Serif"/>
          <w:spacing w:val="36"/>
          <w:sz w:val="16"/>
          <w:szCs w:val="16"/>
        </w:rPr>
        <w:t xml:space="preserve"> </w:t>
      </w:r>
      <w:r w:rsidRPr="00F04DCF">
        <w:rPr>
          <w:rFonts w:ascii="PT Astra Serif" w:hAnsi="PT Astra Serif"/>
          <w:sz w:val="16"/>
          <w:szCs w:val="16"/>
        </w:rPr>
        <w:t>должно</w:t>
      </w:r>
      <w:r w:rsidRPr="00F04DCF">
        <w:rPr>
          <w:rFonts w:ascii="PT Astra Serif" w:hAnsi="PT Astra Serif"/>
          <w:spacing w:val="40"/>
          <w:sz w:val="16"/>
          <w:szCs w:val="16"/>
        </w:rPr>
        <w:t xml:space="preserve"> </w:t>
      </w:r>
      <w:r w:rsidRPr="00F04DCF">
        <w:rPr>
          <w:rFonts w:ascii="PT Astra Serif" w:hAnsi="PT Astra Serif"/>
          <w:sz w:val="16"/>
          <w:szCs w:val="16"/>
        </w:rPr>
        <w:t>включать</w:t>
      </w:r>
      <w:r w:rsidRPr="00F04DCF">
        <w:rPr>
          <w:rFonts w:ascii="PT Astra Serif" w:hAnsi="PT Astra Serif"/>
          <w:spacing w:val="-68"/>
          <w:sz w:val="16"/>
          <w:szCs w:val="16"/>
        </w:rPr>
        <w:t xml:space="preserve"> </w:t>
      </w:r>
      <w:r w:rsidRPr="00F04DCF">
        <w:rPr>
          <w:rFonts w:ascii="PT Astra Serif" w:hAnsi="PT Astra Serif"/>
          <w:sz w:val="16"/>
          <w:szCs w:val="16"/>
        </w:rPr>
        <w:t>в</w:t>
      </w:r>
      <w:r w:rsidRPr="00F04DCF">
        <w:rPr>
          <w:rFonts w:ascii="PT Astra Serif" w:hAnsi="PT Astra Serif"/>
          <w:spacing w:val="-3"/>
          <w:sz w:val="16"/>
          <w:szCs w:val="16"/>
        </w:rPr>
        <w:t xml:space="preserve"> </w:t>
      </w:r>
      <w:r w:rsidRPr="00F04DCF">
        <w:rPr>
          <w:rFonts w:ascii="PT Astra Serif" w:hAnsi="PT Astra Serif"/>
          <w:sz w:val="16"/>
          <w:szCs w:val="16"/>
        </w:rPr>
        <w:t>себя следующие основные элементы:</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сервера</w:t>
      </w:r>
      <w:r w:rsidRPr="00F04DCF">
        <w:rPr>
          <w:rFonts w:ascii="PT Astra Serif" w:hAnsi="PT Astra Serif"/>
          <w:spacing w:val="1"/>
          <w:sz w:val="16"/>
          <w:szCs w:val="16"/>
        </w:rPr>
        <w:t xml:space="preserve"> </w:t>
      </w:r>
      <w:r w:rsidRPr="00F04DCF">
        <w:rPr>
          <w:rFonts w:ascii="PT Astra Serif" w:hAnsi="PT Astra Serif"/>
          <w:sz w:val="16"/>
          <w:szCs w:val="16"/>
        </w:rPr>
        <w:t>повышенной</w:t>
      </w:r>
      <w:r w:rsidRPr="00F04DCF">
        <w:rPr>
          <w:rFonts w:ascii="PT Astra Serif" w:hAnsi="PT Astra Serif"/>
          <w:spacing w:val="1"/>
          <w:sz w:val="16"/>
          <w:szCs w:val="16"/>
        </w:rPr>
        <w:t xml:space="preserve"> </w:t>
      </w:r>
      <w:r w:rsidRPr="00F04DCF">
        <w:rPr>
          <w:rFonts w:ascii="PT Astra Serif" w:hAnsi="PT Astra Serif"/>
          <w:sz w:val="16"/>
          <w:szCs w:val="16"/>
        </w:rPr>
        <w:t>производительности</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хранения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(файлы,</w:t>
      </w:r>
      <w:r w:rsidRPr="00F04DCF">
        <w:rPr>
          <w:rFonts w:ascii="PT Astra Serif" w:hAnsi="PT Astra Serif"/>
          <w:spacing w:val="-2"/>
          <w:sz w:val="16"/>
          <w:szCs w:val="16"/>
        </w:rPr>
        <w:t xml:space="preserve"> </w:t>
      </w:r>
      <w:r w:rsidRPr="00F04DCF">
        <w:rPr>
          <w:rFonts w:ascii="PT Astra Serif" w:hAnsi="PT Astra Serif"/>
          <w:sz w:val="16"/>
          <w:szCs w:val="16"/>
        </w:rPr>
        <w:t>базы данных);</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АРМ</w:t>
      </w:r>
      <w:r w:rsidRPr="00F04DCF">
        <w:rPr>
          <w:rFonts w:ascii="PT Astra Serif" w:hAnsi="PT Astra Serif"/>
          <w:spacing w:val="-4"/>
          <w:sz w:val="16"/>
          <w:szCs w:val="16"/>
        </w:rPr>
        <w:t xml:space="preserve"> </w:t>
      </w:r>
      <w:r w:rsidRPr="00F04DCF">
        <w:rPr>
          <w:rFonts w:ascii="PT Astra Serif" w:hAnsi="PT Astra Serif"/>
          <w:sz w:val="16"/>
          <w:szCs w:val="16"/>
        </w:rPr>
        <w:t>персонала</w:t>
      </w:r>
      <w:r w:rsidRPr="00F04DCF">
        <w:rPr>
          <w:rFonts w:ascii="PT Astra Serif" w:hAnsi="PT Astra Serif"/>
          <w:spacing w:val="-4"/>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2"/>
          <w:sz w:val="16"/>
          <w:szCs w:val="16"/>
        </w:rPr>
        <w:t xml:space="preserve"> </w:t>
      </w:r>
      <w:r w:rsidRPr="00F04DCF">
        <w:rPr>
          <w:rFonts w:ascii="PT Astra Serif" w:hAnsi="PT Astra Serif"/>
          <w:sz w:val="16"/>
          <w:szCs w:val="16"/>
        </w:rPr>
        <w:t>установленными</w:t>
      </w:r>
      <w:r w:rsidRPr="00F04DCF">
        <w:rPr>
          <w:rFonts w:ascii="PT Astra Serif" w:hAnsi="PT Astra Serif"/>
          <w:spacing w:val="-2"/>
          <w:sz w:val="16"/>
          <w:szCs w:val="16"/>
        </w:rPr>
        <w:t xml:space="preserve"> </w:t>
      </w:r>
      <w:r w:rsidRPr="00F04DCF">
        <w:rPr>
          <w:rFonts w:ascii="PT Astra Serif" w:hAnsi="PT Astra Serif"/>
          <w:sz w:val="16"/>
          <w:szCs w:val="16"/>
        </w:rPr>
        <w:t>информационными</w:t>
      </w:r>
      <w:r w:rsidRPr="00F04DCF">
        <w:rPr>
          <w:rFonts w:ascii="PT Astra Serif" w:hAnsi="PT Astra Serif"/>
          <w:spacing w:val="-3"/>
          <w:sz w:val="16"/>
          <w:szCs w:val="16"/>
        </w:rPr>
        <w:t xml:space="preserve"> </w:t>
      </w:r>
      <w:r w:rsidRPr="00F04DCF">
        <w:rPr>
          <w:rFonts w:ascii="PT Astra Serif" w:hAnsi="PT Astra Serif"/>
          <w:sz w:val="16"/>
          <w:szCs w:val="16"/>
        </w:rPr>
        <w:t>системами.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lastRenderedPageBreak/>
        <w:t>11.11.1. Сервера</w:t>
      </w:r>
      <w:r w:rsidRPr="00F04DCF">
        <w:rPr>
          <w:rFonts w:ascii="PT Astra Serif" w:hAnsi="PT Astra Serif"/>
          <w:spacing w:val="1"/>
          <w:sz w:val="16"/>
          <w:szCs w:val="16"/>
        </w:rPr>
        <w:t xml:space="preserve"> </w:t>
      </w:r>
      <w:r w:rsidRPr="00F04DCF">
        <w:rPr>
          <w:rFonts w:ascii="PT Astra Serif" w:hAnsi="PT Astra Serif"/>
          <w:sz w:val="16"/>
          <w:szCs w:val="16"/>
        </w:rPr>
        <w:t>должны</w:t>
      </w:r>
      <w:r w:rsidRPr="00F04DCF">
        <w:rPr>
          <w:rFonts w:ascii="PT Astra Serif" w:hAnsi="PT Astra Serif"/>
          <w:spacing w:val="70"/>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70"/>
          <w:sz w:val="16"/>
          <w:szCs w:val="16"/>
        </w:rPr>
        <w:t xml:space="preserve"> </w:t>
      </w:r>
      <w:r w:rsidRPr="00F04DCF">
        <w:rPr>
          <w:rFonts w:ascii="PT Astra Serif" w:hAnsi="PT Astra Serif"/>
          <w:sz w:val="16"/>
          <w:szCs w:val="16"/>
        </w:rPr>
        <w:t>хранение</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обработку</w:t>
      </w:r>
      <w:r w:rsidRPr="00F04DCF">
        <w:rPr>
          <w:rFonts w:ascii="PT Astra Serif" w:hAnsi="PT Astra Serif"/>
          <w:spacing w:val="70"/>
          <w:sz w:val="16"/>
          <w:szCs w:val="16"/>
        </w:rPr>
        <w:t xml:space="preserve"> </w:t>
      </w:r>
      <w:proofErr w:type="gramStart"/>
      <w:r w:rsidRPr="00F04DCF">
        <w:rPr>
          <w:rFonts w:ascii="PT Astra Serif" w:hAnsi="PT Astra Serif"/>
          <w:sz w:val="16"/>
          <w:szCs w:val="16"/>
        </w:rPr>
        <w:t>информации</w:t>
      </w:r>
      <w:proofErr w:type="gramEnd"/>
      <w:r w:rsidRPr="00F04DCF">
        <w:rPr>
          <w:rFonts w:ascii="PT Astra Serif" w:hAnsi="PT Astra Serif"/>
          <w:spacing w:val="70"/>
          <w:sz w:val="16"/>
          <w:szCs w:val="16"/>
        </w:rPr>
        <w:t xml:space="preserve"> </w:t>
      </w:r>
      <w:r w:rsidRPr="00F04DCF">
        <w:rPr>
          <w:rFonts w:ascii="PT Astra Serif" w:hAnsi="PT Astra Serif"/>
          <w:sz w:val="16"/>
          <w:szCs w:val="16"/>
        </w:rPr>
        <w:t>как</w:t>
      </w:r>
      <w:r w:rsidRPr="00F04DCF">
        <w:rPr>
          <w:rFonts w:ascii="PT Astra Serif" w:hAnsi="PT Astra Serif"/>
          <w:spacing w:val="-67"/>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формализованном,</w:t>
      </w:r>
      <w:r w:rsidRPr="00F04DCF">
        <w:rPr>
          <w:rFonts w:ascii="PT Astra Serif" w:hAnsi="PT Astra Serif"/>
          <w:spacing w:val="1"/>
          <w:sz w:val="16"/>
          <w:szCs w:val="16"/>
        </w:rPr>
        <w:t xml:space="preserve"> </w:t>
      </w:r>
      <w:r w:rsidRPr="00F04DCF">
        <w:rPr>
          <w:rFonts w:ascii="PT Astra Serif" w:hAnsi="PT Astra Serif"/>
          <w:sz w:val="16"/>
          <w:szCs w:val="16"/>
        </w:rPr>
        <w:t>так</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неформализованном</w:t>
      </w:r>
      <w:r w:rsidRPr="00F04DCF">
        <w:rPr>
          <w:rFonts w:ascii="PT Astra Serif" w:hAnsi="PT Astra Serif"/>
          <w:spacing w:val="1"/>
          <w:sz w:val="16"/>
          <w:szCs w:val="16"/>
        </w:rPr>
        <w:t xml:space="preserve"> </w:t>
      </w:r>
      <w:r w:rsidRPr="00F04DCF">
        <w:rPr>
          <w:rFonts w:ascii="PT Astra Serif" w:hAnsi="PT Astra Serif"/>
          <w:sz w:val="16"/>
          <w:szCs w:val="16"/>
        </w:rPr>
        <w:t>виде.</w:t>
      </w:r>
      <w:r w:rsidRPr="00F04DCF">
        <w:rPr>
          <w:rFonts w:ascii="PT Astra Serif" w:hAnsi="PT Astra Serif"/>
          <w:spacing w:val="1"/>
          <w:sz w:val="16"/>
          <w:szCs w:val="16"/>
        </w:rPr>
        <w:t xml:space="preserve"> </w:t>
      </w:r>
      <w:r w:rsidRPr="00F04DCF">
        <w:rPr>
          <w:rFonts w:ascii="PT Astra Serif" w:hAnsi="PT Astra Serif"/>
          <w:sz w:val="16"/>
          <w:szCs w:val="16"/>
        </w:rPr>
        <w:t>Объем</w:t>
      </w:r>
      <w:r w:rsidRPr="00F04DCF">
        <w:rPr>
          <w:rFonts w:ascii="PT Astra Serif" w:hAnsi="PT Astra Serif"/>
          <w:spacing w:val="1"/>
          <w:sz w:val="16"/>
          <w:szCs w:val="16"/>
        </w:rPr>
        <w:t xml:space="preserve"> </w:t>
      </w:r>
      <w:r w:rsidRPr="00F04DCF">
        <w:rPr>
          <w:rFonts w:ascii="PT Astra Serif" w:hAnsi="PT Astra Serif"/>
          <w:sz w:val="16"/>
          <w:szCs w:val="16"/>
        </w:rPr>
        <w:t>хранилища</w:t>
      </w:r>
      <w:r w:rsidRPr="00F04DCF">
        <w:rPr>
          <w:rFonts w:ascii="PT Astra Serif" w:hAnsi="PT Astra Serif"/>
          <w:spacing w:val="1"/>
          <w:sz w:val="16"/>
          <w:szCs w:val="16"/>
        </w:rPr>
        <w:t xml:space="preserve"> </w:t>
      </w:r>
      <w:r w:rsidRPr="00F04DCF">
        <w:rPr>
          <w:rFonts w:ascii="PT Astra Serif" w:hAnsi="PT Astra Serif"/>
          <w:sz w:val="16"/>
          <w:szCs w:val="16"/>
        </w:rPr>
        <w:t>определяется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70"/>
          <w:sz w:val="16"/>
          <w:szCs w:val="16"/>
        </w:rPr>
        <w:t xml:space="preserve"> </w:t>
      </w:r>
      <w:r w:rsidRPr="00F04DCF">
        <w:rPr>
          <w:rFonts w:ascii="PT Astra Serif" w:hAnsi="PT Astra Serif"/>
          <w:sz w:val="16"/>
          <w:szCs w:val="16"/>
        </w:rPr>
        <w:t>с</w:t>
      </w:r>
      <w:r w:rsidRPr="00F04DCF">
        <w:rPr>
          <w:rFonts w:ascii="PT Astra Serif" w:hAnsi="PT Astra Serif"/>
          <w:spacing w:val="70"/>
          <w:sz w:val="16"/>
          <w:szCs w:val="16"/>
        </w:rPr>
        <w:t xml:space="preserve"> </w:t>
      </w:r>
      <w:r w:rsidRPr="00F04DCF">
        <w:rPr>
          <w:rFonts w:ascii="PT Astra Serif" w:hAnsi="PT Astra Serif"/>
          <w:sz w:val="16"/>
          <w:szCs w:val="16"/>
        </w:rPr>
        <w:t>перечнем,</w:t>
      </w:r>
      <w:r w:rsidRPr="00F04DCF">
        <w:rPr>
          <w:rFonts w:ascii="PT Astra Serif" w:hAnsi="PT Astra Serif"/>
          <w:spacing w:val="70"/>
          <w:sz w:val="16"/>
          <w:szCs w:val="16"/>
        </w:rPr>
        <w:t xml:space="preserve"> </w:t>
      </w:r>
      <w:r w:rsidRPr="00F04DCF">
        <w:rPr>
          <w:rFonts w:ascii="PT Astra Serif" w:hAnsi="PT Astra Serif"/>
          <w:sz w:val="16"/>
          <w:szCs w:val="16"/>
        </w:rPr>
        <w:t>объемом</w:t>
      </w:r>
      <w:r w:rsidRPr="00F04DCF">
        <w:rPr>
          <w:rFonts w:ascii="PT Astra Serif" w:hAnsi="PT Astra Serif"/>
          <w:spacing w:val="70"/>
          <w:sz w:val="16"/>
          <w:szCs w:val="16"/>
        </w:rPr>
        <w:t xml:space="preserve"> </w:t>
      </w:r>
      <w:r w:rsidRPr="00F04DCF">
        <w:rPr>
          <w:rFonts w:ascii="PT Astra Serif" w:hAnsi="PT Astra Serif"/>
          <w:sz w:val="16"/>
          <w:szCs w:val="16"/>
        </w:rPr>
        <w:t>хранящейся</w:t>
      </w:r>
      <w:r w:rsidRPr="00F04DCF">
        <w:rPr>
          <w:rFonts w:ascii="PT Astra Serif" w:hAnsi="PT Astra Serif"/>
          <w:spacing w:val="70"/>
          <w:sz w:val="16"/>
          <w:szCs w:val="16"/>
        </w:rPr>
        <w:t xml:space="preserve"> </w:t>
      </w:r>
      <w:r w:rsidRPr="00F04DCF">
        <w:rPr>
          <w:rFonts w:ascii="PT Astra Serif" w:hAnsi="PT Astra Serif"/>
          <w:sz w:val="16"/>
          <w:szCs w:val="16"/>
        </w:rPr>
        <w:t>информации</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сроком ее</w:t>
      </w:r>
      <w:r w:rsidRPr="00F04DCF">
        <w:rPr>
          <w:rFonts w:ascii="PT Astra Serif" w:hAnsi="PT Astra Serif"/>
          <w:spacing w:val="-4"/>
          <w:sz w:val="16"/>
          <w:szCs w:val="16"/>
        </w:rPr>
        <w:t xml:space="preserve"> </w:t>
      </w:r>
      <w:r w:rsidRPr="00F04DCF">
        <w:rPr>
          <w:rFonts w:ascii="PT Astra Serif" w:hAnsi="PT Astra Serif"/>
          <w:sz w:val="16"/>
          <w:szCs w:val="16"/>
        </w:rPr>
        <w:t>хранения.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11.11.2. АРМ</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должны</w:t>
      </w:r>
      <w:r w:rsidRPr="00F04DCF">
        <w:rPr>
          <w:rFonts w:ascii="PT Astra Serif" w:hAnsi="PT Astra Serif"/>
          <w:spacing w:val="1"/>
          <w:sz w:val="16"/>
          <w:szCs w:val="16"/>
        </w:rPr>
        <w:t xml:space="preserve"> </w:t>
      </w:r>
      <w:r w:rsidRPr="00F04DCF">
        <w:rPr>
          <w:rFonts w:ascii="PT Astra Serif" w:hAnsi="PT Astra Serif"/>
          <w:sz w:val="16"/>
          <w:szCs w:val="16"/>
        </w:rPr>
        <w:t>поддерживать</w:t>
      </w:r>
      <w:r w:rsidRPr="00F04DCF">
        <w:rPr>
          <w:rFonts w:ascii="PT Astra Serif" w:hAnsi="PT Astra Serif"/>
          <w:spacing w:val="1"/>
          <w:sz w:val="16"/>
          <w:szCs w:val="16"/>
        </w:rPr>
        <w:t xml:space="preserve"> </w:t>
      </w:r>
      <w:r w:rsidRPr="00F04DCF">
        <w:rPr>
          <w:rFonts w:ascii="PT Astra Serif" w:hAnsi="PT Astra Serif"/>
          <w:sz w:val="16"/>
          <w:szCs w:val="16"/>
        </w:rPr>
        <w:t>работу</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71"/>
          <w:sz w:val="16"/>
          <w:szCs w:val="16"/>
        </w:rPr>
        <w:t xml:space="preserve"> </w:t>
      </w:r>
      <w:r w:rsidRPr="00F04DCF">
        <w:rPr>
          <w:rFonts w:ascii="PT Astra Serif" w:hAnsi="PT Astra Serif"/>
          <w:sz w:val="16"/>
          <w:szCs w:val="16"/>
        </w:rPr>
        <w:t>основных</w:t>
      </w:r>
      <w:r w:rsidRPr="00F04DCF">
        <w:rPr>
          <w:rFonts w:ascii="PT Astra Serif" w:hAnsi="PT Astra Serif"/>
          <w:spacing w:val="1"/>
          <w:sz w:val="16"/>
          <w:szCs w:val="16"/>
        </w:rPr>
        <w:t xml:space="preserve"> </w:t>
      </w:r>
      <w:r w:rsidRPr="00F04DCF">
        <w:rPr>
          <w:rFonts w:ascii="PT Astra Serif" w:hAnsi="PT Astra Serif"/>
          <w:sz w:val="16"/>
          <w:szCs w:val="16"/>
        </w:rPr>
        <w:t>офисных</w:t>
      </w:r>
      <w:r w:rsidRPr="00F04DCF">
        <w:rPr>
          <w:rFonts w:ascii="PT Astra Serif" w:hAnsi="PT Astra Serif"/>
          <w:spacing w:val="1"/>
          <w:sz w:val="16"/>
          <w:szCs w:val="16"/>
        </w:rPr>
        <w:t xml:space="preserve"> </w:t>
      </w:r>
      <w:r w:rsidRPr="00F04DCF">
        <w:rPr>
          <w:rFonts w:ascii="PT Astra Serif" w:hAnsi="PT Astra Serif"/>
          <w:sz w:val="16"/>
          <w:szCs w:val="16"/>
        </w:rPr>
        <w:t>приложениях</w:t>
      </w:r>
      <w:r w:rsidRPr="00F04DCF">
        <w:rPr>
          <w:rFonts w:ascii="PT Astra Serif" w:hAnsi="PT Astra Serif"/>
          <w:spacing w:val="1"/>
          <w:sz w:val="16"/>
          <w:szCs w:val="16"/>
        </w:rPr>
        <w:t xml:space="preserve"> </w:t>
      </w:r>
      <w:r w:rsidRPr="00F04DCF">
        <w:rPr>
          <w:rFonts w:ascii="PT Astra Serif" w:hAnsi="PT Astra Serif"/>
          <w:sz w:val="16"/>
          <w:szCs w:val="16"/>
        </w:rPr>
        <w:t>(текстовый</w:t>
      </w:r>
      <w:r w:rsidRPr="00F04DCF">
        <w:rPr>
          <w:rFonts w:ascii="PT Astra Serif" w:hAnsi="PT Astra Serif"/>
          <w:spacing w:val="1"/>
          <w:sz w:val="16"/>
          <w:szCs w:val="16"/>
        </w:rPr>
        <w:t xml:space="preserve"> </w:t>
      </w:r>
      <w:r w:rsidRPr="00F04DCF">
        <w:rPr>
          <w:rFonts w:ascii="PT Astra Serif" w:hAnsi="PT Astra Serif"/>
          <w:sz w:val="16"/>
          <w:szCs w:val="16"/>
        </w:rPr>
        <w:t>редактор,</w:t>
      </w:r>
      <w:r w:rsidRPr="00F04DCF">
        <w:rPr>
          <w:rFonts w:ascii="PT Astra Serif" w:hAnsi="PT Astra Serif"/>
          <w:spacing w:val="1"/>
          <w:sz w:val="16"/>
          <w:szCs w:val="16"/>
        </w:rPr>
        <w:t xml:space="preserve"> </w:t>
      </w:r>
      <w:r w:rsidRPr="00F04DCF">
        <w:rPr>
          <w:rFonts w:ascii="PT Astra Serif" w:hAnsi="PT Astra Serif"/>
          <w:sz w:val="16"/>
          <w:szCs w:val="16"/>
        </w:rPr>
        <w:t>табличный</w:t>
      </w:r>
      <w:r w:rsidRPr="00F04DCF">
        <w:rPr>
          <w:rFonts w:ascii="PT Astra Serif" w:hAnsi="PT Astra Serif"/>
          <w:spacing w:val="1"/>
          <w:sz w:val="16"/>
          <w:szCs w:val="16"/>
        </w:rPr>
        <w:t xml:space="preserve"> </w:t>
      </w:r>
      <w:r w:rsidRPr="00F04DCF">
        <w:rPr>
          <w:rFonts w:ascii="PT Astra Serif" w:hAnsi="PT Astra Serif"/>
          <w:sz w:val="16"/>
          <w:szCs w:val="16"/>
        </w:rPr>
        <w:t>редактор,</w:t>
      </w:r>
      <w:r w:rsidRPr="00F04DCF">
        <w:rPr>
          <w:rFonts w:ascii="PT Astra Serif" w:hAnsi="PT Astra Serif"/>
          <w:spacing w:val="1"/>
          <w:sz w:val="16"/>
          <w:szCs w:val="16"/>
        </w:rPr>
        <w:t xml:space="preserve"> </w:t>
      </w:r>
      <w:r w:rsidRPr="00F04DCF">
        <w:rPr>
          <w:rFonts w:ascii="PT Astra Serif" w:hAnsi="PT Astra Serif"/>
          <w:sz w:val="16"/>
          <w:szCs w:val="16"/>
        </w:rPr>
        <w:t>редактор</w:t>
      </w:r>
      <w:r w:rsidRPr="00F04DCF">
        <w:rPr>
          <w:rFonts w:ascii="PT Astra Serif" w:hAnsi="PT Astra Serif"/>
          <w:spacing w:val="1"/>
          <w:sz w:val="16"/>
          <w:szCs w:val="16"/>
        </w:rPr>
        <w:t xml:space="preserve"> </w:t>
      </w:r>
      <w:r w:rsidRPr="00F04DCF">
        <w:rPr>
          <w:rFonts w:ascii="PT Astra Serif" w:hAnsi="PT Astra Serif"/>
          <w:sz w:val="16"/>
          <w:szCs w:val="16"/>
        </w:rPr>
        <w:t>презентаций, электронная почта), а также в специализированном программном</w:t>
      </w:r>
      <w:r w:rsidRPr="00F04DCF">
        <w:rPr>
          <w:rFonts w:ascii="PT Astra Serif" w:hAnsi="PT Astra Serif"/>
          <w:spacing w:val="1"/>
          <w:sz w:val="16"/>
          <w:szCs w:val="16"/>
        </w:rPr>
        <w:t xml:space="preserve"> </w:t>
      </w:r>
      <w:r w:rsidRPr="00F04DCF">
        <w:rPr>
          <w:rFonts w:ascii="PT Astra Serif" w:hAnsi="PT Astra Serif"/>
          <w:sz w:val="16"/>
          <w:szCs w:val="16"/>
        </w:rPr>
        <w:t>обеспечении.</w:t>
      </w:r>
    </w:p>
    <w:p w:rsidR="002A557B" w:rsidRPr="00F04DCF" w:rsidRDefault="002A557B" w:rsidP="00F04DCF">
      <w:pPr>
        <w:pStyle w:val="afc"/>
        <w:widowControl w:val="0"/>
        <w:tabs>
          <w:tab w:val="left" w:pos="1802"/>
        </w:tabs>
        <w:ind w:left="-567" w:firstLine="567"/>
        <w:jc w:val="both"/>
        <w:rPr>
          <w:rFonts w:ascii="PT Astra Serif" w:hAnsi="PT Astra Serif"/>
          <w:sz w:val="16"/>
          <w:szCs w:val="16"/>
        </w:rPr>
      </w:pPr>
      <w:r w:rsidRPr="00F04DCF">
        <w:rPr>
          <w:rFonts w:ascii="PT Astra Serif" w:hAnsi="PT Astra Serif"/>
          <w:sz w:val="16"/>
          <w:szCs w:val="16"/>
        </w:rPr>
        <w:t>11.12.Система</w:t>
      </w:r>
      <w:r w:rsidRPr="00F04DCF">
        <w:rPr>
          <w:rFonts w:ascii="PT Astra Serif" w:hAnsi="PT Astra Serif"/>
          <w:spacing w:val="1"/>
          <w:sz w:val="16"/>
          <w:szCs w:val="16"/>
        </w:rPr>
        <w:t xml:space="preserve"> </w:t>
      </w:r>
      <w:r w:rsidRPr="00F04DCF">
        <w:rPr>
          <w:rFonts w:ascii="PT Astra Serif" w:hAnsi="PT Astra Serif"/>
          <w:sz w:val="16"/>
          <w:szCs w:val="16"/>
        </w:rPr>
        <w:t>видеоконференцсвязи</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участие</w:t>
      </w:r>
      <w:r w:rsidRPr="00F04DCF">
        <w:rPr>
          <w:rFonts w:ascii="PT Astra Serif" w:hAnsi="PT Astra Serif"/>
          <w:spacing w:val="-67"/>
          <w:sz w:val="16"/>
          <w:szCs w:val="16"/>
        </w:rPr>
        <w:t xml:space="preserve"> </w:t>
      </w:r>
      <w:r w:rsidRPr="00F04DCF">
        <w:rPr>
          <w:rFonts w:ascii="PT Astra Serif" w:hAnsi="PT Astra Serif"/>
          <w:sz w:val="16"/>
          <w:szCs w:val="16"/>
        </w:rPr>
        <w:t>персонала ЕДДС, а также других должностных лиц в селекторных совещаниях</w:t>
      </w:r>
      <w:r w:rsidRPr="00F04DCF">
        <w:rPr>
          <w:rFonts w:ascii="PT Astra Serif" w:hAnsi="PT Astra Serif"/>
          <w:spacing w:val="1"/>
          <w:sz w:val="16"/>
          <w:szCs w:val="16"/>
        </w:rPr>
        <w:t xml:space="preserve"> </w:t>
      </w:r>
      <w:r w:rsidRPr="00F04DCF">
        <w:rPr>
          <w:rFonts w:ascii="PT Astra Serif" w:hAnsi="PT Astra Serif"/>
          <w:sz w:val="16"/>
          <w:szCs w:val="16"/>
        </w:rPr>
        <w:t>со</w:t>
      </w:r>
      <w:r w:rsidRPr="00F04DCF">
        <w:rPr>
          <w:rFonts w:ascii="PT Astra Serif" w:hAnsi="PT Astra Serif"/>
          <w:spacing w:val="1"/>
          <w:sz w:val="16"/>
          <w:szCs w:val="16"/>
        </w:rPr>
        <w:t xml:space="preserve"> </w:t>
      </w:r>
      <w:r w:rsidRPr="00F04DCF">
        <w:rPr>
          <w:rFonts w:ascii="PT Astra Serif" w:hAnsi="PT Astra Serif"/>
          <w:sz w:val="16"/>
          <w:szCs w:val="16"/>
        </w:rPr>
        <w:t>всеми</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взаимодействующими</w:t>
      </w:r>
      <w:r w:rsidRPr="00F04DCF">
        <w:rPr>
          <w:rFonts w:ascii="PT Astra Serif" w:hAnsi="PT Astra Serif"/>
          <w:spacing w:val="1"/>
          <w:sz w:val="16"/>
          <w:szCs w:val="16"/>
        </w:rPr>
        <w:t xml:space="preserve"> </w:t>
      </w:r>
      <w:r w:rsidRPr="00F04DCF">
        <w:rPr>
          <w:rFonts w:ascii="PT Astra Serif" w:hAnsi="PT Astra Serif"/>
          <w:sz w:val="16"/>
          <w:szCs w:val="16"/>
        </w:rPr>
        <w:t>органами</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видеоконференцсвязи</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состоять</w:t>
      </w:r>
      <w:r w:rsidRPr="00F04DCF">
        <w:rPr>
          <w:rFonts w:ascii="PT Astra Serif" w:hAnsi="PT Astra Serif"/>
          <w:spacing w:val="1"/>
          <w:sz w:val="16"/>
          <w:szCs w:val="16"/>
        </w:rPr>
        <w:t xml:space="preserve"> </w:t>
      </w:r>
      <w:r w:rsidRPr="00F04DCF">
        <w:rPr>
          <w:rFonts w:ascii="PT Astra Serif" w:hAnsi="PT Astra Serif"/>
          <w:sz w:val="16"/>
          <w:szCs w:val="16"/>
        </w:rPr>
        <w:t>из</w:t>
      </w:r>
      <w:r w:rsidRPr="00F04DCF">
        <w:rPr>
          <w:rFonts w:ascii="PT Astra Serif" w:hAnsi="PT Astra Serif"/>
          <w:spacing w:val="1"/>
          <w:sz w:val="16"/>
          <w:szCs w:val="16"/>
        </w:rPr>
        <w:t xml:space="preserve"> </w:t>
      </w:r>
      <w:r w:rsidRPr="00F04DCF">
        <w:rPr>
          <w:rFonts w:ascii="PT Astra Serif" w:hAnsi="PT Astra Serif"/>
          <w:sz w:val="16"/>
          <w:szCs w:val="16"/>
        </w:rPr>
        <w:t>следующих</w:t>
      </w:r>
      <w:r w:rsidRPr="00F04DCF">
        <w:rPr>
          <w:rFonts w:ascii="PT Astra Serif" w:hAnsi="PT Astra Serif"/>
          <w:spacing w:val="1"/>
          <w:sz w:val="16"/>
          <w:szCs w:val="16"/>
        </w:rPr>
        <w:t xml:space="preserve"> </w:t>
      </w:r>
      <w:r w:rsidRPr="00F04DCF">
        <w:rPr>
          <w:rFonts w:ascii="PT Astra Serif" w:hAnsi="PT Astra Serif"/>
          <w:sz w:val="16"/>
          <w:szCs w:val="16"/>
        </w:rPr>
        <w:t>основных</w:t>
      </w:r>
      <w:r w:rsidRPr="00F04DCF">
        <w:rPr>
          <w:rFonts w:ascii="PT Astra Serif" w:hAnsi="PT Astra Serif"/>
          <w:spacing w:val="1"/>
          <w:sz w:val="16"/>
          <w:szCs w:val="16"/>
        </w:rPr>
        <w:t xml:space="preserve"> </w:t>
      </w:r>
      <w:r w:rsidRPr="00F04DCF">
        <w:rPr>
          <w:rFonts w:ascii="PT Astra Serif" w:hAnsi="PT Astra Serif"/>
          <w:sz w:val="16"/>
          <w:szCs w:val="16"/>
        </w:rPr>
        <w:t>элементов:</w:t>
      </w:r>
      <w:r w:rsidRPr="00F04DCF">
        <w:rPr>
          <w:rFonts w:ascii="PT Astra Serif" w:hAnsi="PT Astra Serif"/>
          <w:spacing w:val="1"/>
          <w:sz w:val="16"/>
          <w:szCs w:val="16"/>
        </w:rPr>
        <w:t xml:space="preserve"> </w:t>
      </w:r>
      <w:r w:rsidRPr="00F04DCF">
        <w:rPr>
          <w:rFonts w:ascii="PT Astra Serif" w:hAnsi="PT Astra Serif"/>
          <w:sz w:val="16"/>
          <w:szCs w:val="16"/>
        </w:rPr>
        <w:t>видеокодек;</w:t>
      </w:r>
      <w:r w:rsidRPr="00F04DCF">
        <w:rPr>
          <w:rFonts w:ascii="PT Astra Serif" w:hAnsi="PT Astra Serif"/>
          <w:spacing w:val="1"/>
          <w:sz w:val="16"/>
          <w:szCs w:val="16"/>
        </w:rPr>
        <w:t xml:space="preserve"> </w:t>
      </w:r>
      <w:r w:rsidRPr="00F04DCF">
        <w:rPr>
          <w:rFonts w:ascii="PT Astra Serif" w:hAnsi="PT Astra Serif"/>
          <w:sz w:val="16"/>
          <w:szCs w:val="16"/>
        </w:rPr>
        <w:t>видеокамера;</w:t>
      </w:r>
      <w:r w:rsidRPr="00F04DCF">
        <w:rPr>
          <w:rFonts w:ascii="PT Astra Serif" w:hAnsi="PT Astra Serif"/>
          <w:spacing w:val="1"/>
          <w:sz w:val="16"/>
          <w:szCs w:val="16"/>
        </w:rPr>
        <w:t xml:space="preserve"> </w:t>
      </w:r>
      <w:r w:rsidRPr="00F04DCF">
        <w:rPr>
          <w:rFonts w:ascii="PT Astra Serif" w:hAnsi="PT Astra Serif"/>
          <w:sz w:val="16"/>
          <w:szCs w:val="16"/>
        </w:rPr>
        <w:t>микрофонное</w:t>
      </w:r>
      <w:r w:rsidRPr="00F04DCF">
        <w:rPr>
          <w:rFonts w:ascii="PT Astra Serif" w:hAnsi="PT Astra Serif"/>
          <w:spacing w:val="1"/>
          <w:sz w:val="16"/>
          <w:szCs w:val="16"/>
        </w:rPr>
        <w:t xml:space="preserve"> </w:t>
      </w:r>
      <w:r w:rsidRPr="00F04DCF">
        <w:rPr>
          <w:rFonts w:ascii="PT Astra Serif" w:hAnsi="PT Astra Serif"/>
          <w:sz w:val="16"/>
          <w:szCs w:val="16"/>
        </w:rPr>
        <w:t>оборудование;</w:t>
      </w:r>
      <w:r w:rsidRPr="00F04DCF">
        <w:rPr>
          <w:rFonts w:ascii="PT Astra Serif" w:hAnsi="PT Astra Serif"/>
          <w:spacing w:val="1"/>
          <w:sz w:val="16"/>
          <w:szCs w:val="16"/>
        </w:rPr>
        <w:t xml:space="preserve"> </w:t>
      </w:r>
      <w:r w:rsidRPr="00F04DCF">
        <w:rPr>
          <w:rFonts w:ascii="PT Astra Serif" w:hAnsi="PT Astra Serif"/>
          <w:sz w:val="16"/>
          <w:szCs w:val="16"/>
        </w:rPr>
        <w:t>оборудование</w:t>
      </w:r>
      <w:r w:rsidRPr="00F04DCF">
        <w:rPr>
          <w:rFonts w:ascii="PT Astra Serif" w:hAnsi="PT Astra Serif"/>
          <w:spacing w:val="1"/>
          <w:sz w:val="16"/>
          <w:szCs w:val="16"/>
        </w:rPr>
        <w:t xml:space="preserve"> </w:t>
      </w:r>
      <w:r w:rsidRPr="00F04DCF">
        <w:rPr>
          <w:rFonts w:ascii="PT Astra Serif" w:hAnsi="PT Astra Serif"/>
          <w:sz w:val="16"/>
          <w:szCs w:val="16"/>
        </w:rPr>
        <w:t>звукоусиления.</w:t>
      </w:r>
    </w:p>
    <w:p w:rsidR="002A557B" w:rsidRPr="00F04DCF" w:rsidRDefault="002A557B" w:rsidP="00F04DCF">
      <w:pPr>
        <w:pStyle w:val="afc"/>
        <w:widowControl w:val="0"/>
        <w:tabs>
          <w:tab w:val="left" w:pos="1962"/>
        </w:tabs>
        <w:ind w:left="-567" w:firstLine="567"/>
        <w:jc w:val="both"/>
        <w:rPr>
          <w:rFonts w:ascii="PT Astra Serif" w:hAnsi="PT Astra Serif"/>
          <w:sz w:val="16"/>
          <w:szCs w:val="16"/>
        </w:rPr>
      </w:pPr>
      <w:r w:rsidRPr="00F04DCF">
        <w:rPr>
          <w:rFonts w:ascii="PT Astra Serif" w:hAnsi="PT Astra Serif"/>
          <w:sz w:val="16"/>
          <w:szCs w:val="16"/>
        </w:rPr>
        <w:t>11.12.1. Видеокодек</w:t>
      </w:r>
      <w:r w:rsidRPr="00F04DCF">
        <w:rPr>
          <w:rFonts w:ascii="PT Astra Serif" w:hAnsi="PT Astra Serif"/>
          <w:spacing w:val="29"/>
          <w:sz w:val="16"/>
          <w:szCs w:val="16"/>
        </w:rPr>
        <w:t xml:space="preserve"> </w:t>
      </w:r>
      <w:r w:rsidRPr="00F04DCF">
        <w:rPr>
          <w:rFonts w:ascii="PT Astra Serif" w:hAnsi="PT Astra Serif"/>
          <w:sz w:val="16"/>
          <w:szCs w:val="16"/>
        </w:rPr>
        <w:t>может</w:t>
      </w:r>
      <w:r w:rsidRPr="00F04DCF">
        <w:rPr>
          <w:rFonts w:ascii="PT Astra Serif" w:hAnsi="PT Astra Serif"/>
          <w:spacing w:val="97"/>
          <w:sz w:val="16"/>
          <w:szCs w:val="16"/>
        </w:rPr>
        <w:t xml:space="preserve"> </w:t>
      </w:r>
      <w:r w:rsidRPr="00F04DCF">
        <w:rPr>
          <w:rFonts w:ascii="PT Astra Serif" w:hAnsi="PT Astra Serif"/>
          <w:sz w:val="16"/>
          <w:szCs w:val="16"/>
        </w:rPr>
        <w:t>быть</w:t>
      </w:r>
      <w:r w:rsidRPr="00F04DCF">
        <w:rPr>
          <w:rFonts w:ascii="PT Astra Serif" w:hAnsi="PT Astra Serif"/>
          <w:spacing w:val="94"/>
          <w:sz w:val="16"/>
          <w:szCs w:val="16"/>
        </w:rPr>
        <w:t xml:space="preserve"> </w:t>
      </w:r>
      <w:proofErr w:type="gramStart"/>
      <w:r w:rsidRPr="00F04DCF">
        <w:rPr>
          <w:rFonts w:ascii="PT Astra Serif" w:hAnsi="PT Astra Serif"/>
          <w:sz w:val="16"/>
          <w:szCs w:val="16"/>
        </w:rPr>
        <w:t>реализован</w:t>
      </w:r>
      <w:proofErr w:type="gramEnd"/>
      <w:r w:rsidRPr="00F04DCF">
        <w:rPr>
          <w:rFonts w:ascii="PT Astra Serif" w:hAnsi="PT Astra Serif"/>
          <w:spacing w:val="98"/>
          <w:sz w:val="16"/>
          <w:szCs w:val="16"/>
        </w:rPr>
        <w:t xml:space="preserve"> </w:t>
      </w:r>
      <w:r w:rsidRPr="00F04DCF">
        <w:rPr>
          <w:rFonts w:ascii="PT Astra Serif" w:hAnsi="PT Astra Serif"/>
          <w:sz w:val="16"/>
          <w:szCs w:val="16"/>
        </w:rPr>
        <w:t>как</w:t>
      </w:r>
      <w:r w:rsidRPr="00F04DCF">
        <w:rPr>
          <w:rFonts w:ascii="PT Astra Serif" w:hAnsi="PT Astra Serif"/>
          <w:spacing w:val="96"/>
          <w:sz w:val="16"/>
          <w:szCs w:val="16"/>
        </w:rPr>
        <w:t xml:space="preserve"> </w:t>
      </w:r>
      <w:r w:rsidRPr="00F04DCF">
        <w:rPr>
          <w:rFonts w:ascii="PT Astra Serif" w:hAnsi="PT Astra Serif"/>
          <w:sz w:val="16"/>
          <w:szCs w:val="16"/>
        </w:rPr>
        <w:t>на</w:t>
      </w:r>
      <w:r w:rsidRPr="00F04DCF">
        <w:rPr>
          <w:rFonts w:ascii="PT Astra Serif" w:hAnsi="PT Astra Serif"/>
          <w:spacing w:val="96"/>
          <w:sz w:val="16"/>
          <w:szCs w:val="16"/>
        </w:rPr>
        <w:t xml:space="preserve"> </w:t>
      </w:r>
      <w:r w:rsidRPr="00F04DCF">
        <w:rPr>
          <w:rFonts w:ascii="PT Astra Serif" w:hAnsi="PT Astra Serif"/>
          <w:sz w:val="16"/>
          <w:szCs w:val="16"/>
        </w:rPr>
        <w:t>аппаратной,</w:t>
      </w:r>
      <w:r w:rsidRPr="00F04DCF">
        <w:rPr>
          <w:rFonts w:ascii="PT Astra Serif" w:hAnsi="PT Astra Serif"/>
          <w:spacing w:val="95"/>
          <w:sz w:val="16"/>
          <w:szCs w:val="16"/>
        </w:rPr>
        <w:t xml:space="preserve"> </w:t>
      </w:r>
      <w:r w:rsidRPr="00F04DCF">
        <w:rPr>
          <w:rFonts w:ascii="PT Astra Serif" w:hAnsi="PT Astra Serif"/>
          <w:sz w:val="16"/>
          <w:szCs w:val="16"/>
        </w:rPr>
        <w:t>так</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4"/>
          <w:sz w:val="16"/>
          <w:szCs w:val="16"/>
        </w:rPr>
        <w:t xml:space="preserve"> </w:t>
      </w:r>
      <w:r w:rsidRPr="00F04DCF">
        <w:rPr>
          <w:rFonts w:ascii="PT Astra Serif" w:hAnsi="PT Astra Serif"/>
          <w:sz w:val="16"/>
          <w:szCs w:val="16"/>
        </w:rPr>
        <w:t>программной</w:t>
      </w:r>
      <w:r w:rsidRPr="00F04DCF">
        <w:rPr>
          <w:rFonts w:ascii="PT Astra Serif" w:hAnsi="PT Astra Serif"/>
          <w:spacing w:val="-1"/>
          <w:sz w:val="16"/>
          <w:szCs w:val="16"/>
        </w:rPr>
        <w:t xml:space="preserve"> </w:t>
      </w:r>
      <w:r w:rsidRPr="00F04DCF">
        <w:rPr>
          <w:rFonts w:ascii="PT Astra Serif" w:hAnsi="PT Astra Serif"/>
          <w:sz w:val="16"/>
          <w:szCs w:val="16"/>
        </w:rPr>
        <w:t>платформе.</w:t>
      </w:r>
      <w:r w:rsidRPr="00F04DCF">
        <w:rPr>
          <w:rFonts w:ascii="PT Astra Serif" w:hAnsi="PT Astra Serif"/>
          <w:spacing w:val="-2"/>
          <w:sz w:val="16"/>
          <w:szCs w:val="16"/>
        </w:rPr>
        <w:t xml:space="preserve"> </w:t>
      </w:r>
      <w:r w:rsidRPr="00F04DCF">
        <w:rPr>
          <w:rFonts w:ascii="PT Astra Serif" w:hAnsi="PT Astra Serif"/>
          <w:sz w:val="16"/>
          <w:szCs w:val="16"/>
        </w:rPr>
        <w:t>Видеокодек должен</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работу по основным протоколам видеосвязи (H.323, SIP);</w:t>
      </w:r>
      <w:r w:rsidRPr="00F04DCF">
        <w:rPr>
          <w:rFonts w:ascii="PT Astra Serif" w:hAnsi="PT Astra Serif"/>
          <w:spacing w:val="-67"/>
          <w:sz w:val="16"/>
          <w:szCs w:val="16"/>
        </w:rPr>
        <w:t xml:space="preserve"> </w:t>
      </w:r>
      <w:r w:rsidRPr="00F04DCF">
        <w:rPr>
          <w:rFonts w:ascii="PT Astra Serif" w:hAnsi="PT Astra Serif"/>
          <w:sz w:val="16"/>
          <w:szCs w:val="16"/>
        </w:rPr>
        <w:t>выбор</w:t>
      </w:r>
      <w:r w:rsidRPr="00F04DCF">
        <w:rPr>
          <w:rFonts w:ascii="PT Astra Serif" w:hAnsi="PT Astra Serif"/>
          <w:spacing w:val="-4"/>
          <w:sz w:val="16"/>
          <w:szCs w:val="16"/>
        </w:rPr>
        <w:t xml:space="preserve"> </w:t>
      </w:r>
      <w:r w:rsidRPr="00F04DCF">
        <w:rPr>
          <w:rFonts w:ascii="PT Astra Serif" w:hAnsi="PT Astra Serif"/>
          <w:sz w:val="16"/>
          <w:szCs w:val="16"/>
        </w:rPr>
        <w:t>скорости соединения;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подключение видеокамер в качестве источника изображения;</w:t>
      </w:r>
      <w:r w:rsidRPr="00F04DCF">
        <w:rPr>
          <w:rFonts w:ascii="PT Astra Serif" w:hAnsi="PT Astra Serif"/>
          <w:spacing w:val="1"/>
          <w:sz w:val="16"/>
          <w:szCs w:val="16"/>
        </w:rPr>
        <w:t xml:space="preserve"> </w:t>
      </w:r>
      <w:r w:rsidRPr="00F04DCF">
        <w:rPr>
          <w:rFonts w:ascii="PT Astra Serif" w:hAnsi="PT Astra Serif"/>
          <w:sz w:val="16"/>
          <w:szCs w:val="16"/>
        </w:rPr>
        <w:t>подключение</w:t>
      </w:r>
      <w:r w:rsidRPr="00F04DCF">
        <w:rPr>
          <w:rFonts w:ascii="PT Astra Serif" w:hAnsi="PT Astra Serif"/>
          <w:spacing w:val="-4"/>
          <w:sz w:val="16"/>
          <w:szCs w:val="16"/>
        </w:rPr>
        <w:t xml:space="preserve"> </w:t>
      </w:r>
      <w:r w:rsidRPr="00F04DCF">
        <w:rPr>
          <w:rFonts w:ascii="PT Astra Serif" w:hAnsi="PT Astra Serif"/>
          <w:sz w:val="16"/>
          <w:szCs w:val="16"/>
        </w:rPr>
        <w:t>микрофонного</w:t>
      </w:r>
      <w:r w:rsidRPr="00F04DCF">
        <w:rPr>
          <w:rFonts w:ascii="PT Astra Serif" w:hAnsi="PT Astra Serif"/>
          <w:spacing w:val="-2"/>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4"/>
          <w:sz w:val="16"/>
          <w:szCs w:val="16"/>
        </w:rPr>
        <w:t xml:space="preserve"> </w:t>
      </w:r>
      <w:r w:rsidRPr="00F04DCF">
        <w:rPr>
          <w:rFonts w:ascii="PT Astra Serif" w:hAnsi="PT Astra Serif"/>
          <w:sz w:val="16"/>
          <w:szCs w:val="16"/>
        </w:rPr>
        <w:t>в</w:t>
      </w:r>
      <w:r w:rsidRPr="00F04DCF">
        <w:rPr>
          <w:rFonts w:ascii="PT Astra Serif" w:hAnsi="PT Astra Serif"/>
          <w:spacing w:val="-5"/>
          <w:sz w:val="16"/>
          <w:szCs w:val="16"/>
        </w:rPr>
        <w:t xml:space="preserve"> </w:t>
      </w:r>
      <w:r w:rsidRPr="00F04DCF">
        <w:rPr>
          <w:rFonts w:ascii="PT Astra Serif" w:hAnsi="PT Astra Serif"/>
          <w:sz w:val="16"/>
          <w:szCs w:val="16"/>
        </w:rPr>
        <w:t>качестве</w:t>
      </w:r>
      <w:r w:rsidRPr="00F04DCF">
        <w:rPr>
          <w:rFonts w:ascii="PT Astra Serif" w:hAnsi="PT Astra Serif"/>
          <w:spacing w:val="-6"/>
          <w:sz w:val="16"/>
          <w:szCs w:val="16"/>
        </w:rPr>
        <w:t xml:space="preserve"> </w:t>
      </w:r>
      <w:r w:rsidRPr="00F04DCF">
        <w:rPr>
          <w:rFonts w:ascii="PT Astra Serif" w:hAnsi="PT Astra Serif"/>
          <w:sz w:val="16"/>
          <w:szCs w:val="16"/>
        </w:rPr>
        <w:t>источника</w:t>
      </w:r>
      <w:r w:rsidRPr="00F04DCF">
        <w:rPr>
          <w:rFonts w:ascii="PT Astra Serif" w:hAnsi="PT Astra Serif"/>
          <w:spacing w:val="-4"/>
          <w:sz w:val="16"/>
          <w:szCs w:val="16"/>
        </w:rPr>
        <w:t xml:space="preserve"> </w:t>
      </w:r>
      <w:r w:rsidRPr="00F04DCF">
        <w:rPr>
          <w:rFonts w:ascii="PT Astra Serif" w:hAnsi="PT Astra Serif"/>
          <w:sz w:val="16"/>
          <w:szCs w:val="16"/>
        </w:rPr>
        <w:t>звука.</w:t>
      </w:r>
    </w:p>
    <w:p w:rsidR="002A557B" w:rsidRPr="00F04DCF" w:rsidRDefault="002A557B" w:rsidP="00F04DCF">
      <w:pPr>
        <w:pStyle w:val="afc"/>
        <w:widowControl w:val="0"/>
        <w:tabs>
          <w:tab w:val="left" w:pos="1902"/>
        </w:tabs>
        <w:ind w:left="-567" w:firstLine="567"/>
        <w:jc w:val="both"/>
        <w:rPr>
          <w:rFonts w:ascii="PT Astra Serif" w:hAnsi="PT Astra Serif"/>
          <w:sz w:val="16"/>
          <w:szCs w:val="16"/>
        </w:rPr>
      </w:pPr>
      <w:r w:rsidRPr="00F04DCF">
        <w:rPr>
          <w:rFonts w:ascii="PT Astra Serif" w:hAnsi="PT Astra Serif"/>
          <w:sz w:val="16"/>
          <w:szCs w:val="16"/>
        </w:rPr>
        <w:t>11.12.2. Видеокамера должна обеспечивать возможность показа общего</w:t>
      </w:r>
      <w:r w:rsidRPr="00F04DCF">
        <w:rPr>
          <w:rFonts w:ascii="PT Astra Serif" w:hAnsi="PT Astra Serif"/>
          <w:spacing w:val="1"/>
          <w:sz w:val="16"/>
          <w:szCs w:val="16"/>
        </w:rPr>
        <w:t xml:space="preserve"> </w:t>
      </w:r>
      <w:r w:rsidRPr="00F04DCF">
        <w:rPr>
          <w:rFonts w:ascii="PT Astra Serif" w:hAnsi="PT Astra Serif"/>
          <w:sz w:val="16"/>
          <w:szCs w:val="16"/>
        </w:rPr>
        <w:t>вида</w:t>
      </w:r>
      <w:r w:rsidRPr="00F04DCF">
        <w:rPr>
          <w:rFonts w:ascii="PT Astra Serif" w:hAnsi="PT Astra Serif"/>
          <w:spacing w:val="1"/>
          <w:sz w:val="16"/>
          <w:szCs w:val="16"/>
        </w:rPr>
        <w:t xml:space="preserve"> </w:t>
      </w:r>
      <w:r w:rsidRPr="00F04DCF">
        <w:rPr>
          <w:rFonts w:ascii="PT Astra Serif" w:hAnsi="PT Astra Serif"/>
          <w:sz w:val="16"/>
          <w:szCs w:val="16"/>
        </w:rPr>
        <w:t>помещения</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наведение</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участника</w:t>
      </w:r>
      <w:r w:rsidRPr="00F04DCF">
        <w:rPr>
          <w:rFonts w:ascii="PT Astra Serif" w:hAnsi="PT Astra Serif"/>
          <w:spacing w:val="1"/>
          <w:sz w:val="16"/>
          <w:szCs w:val="16"/>
        </w:rPr>
        <w:t xml:space="preserve"> </w:t>
      </w:r>
      <w:r w:rsidRPr="00F04DCF">
        <w:rPr>
          <w:rFonts w:ascii="PT Astra Serif" w:hAnsi="PT Astra Serif"/>
          <w:sz w:val="16"/>
          <w:szCs w:val="16"/>
        </w:rPr>
        <w:t>(участников)</w:t>
      </w:r>
      <w:r w:rsidRPr="00F04DCF">
        <w:rPr>
          <w:rFonts w:ascii="PT Astra Serif" w:hAnsi="PT Astra Serif"/>
          <w:spacing w:val="1"/>
          <w:sz w:val="16"/>
          <w:szCs w:val="16"/>
        </w:rPr>
        <w:t xml:space="preserve"> </w:t>
      </w:r>
      <w:r w:rsidRPr="00F04DCF">
        <w:rPr>
          <w:rFonts w:ascii="PT Astra Serif" w:hAnsi="PT Astra Serif"/>
          <w:sz w:val="16"/>
          <w:szCs w:val="16"/>
        </w:rPr>
        <w:t>селекторного</w:t>
      </w:r>
      <w:r w:rsidRPr="00F04DCF">
        <w:rPr>
          <w:rFonts w:ascii="PT Astra Serif" w:hAnsi="PT Astra Serif"/>
          <w:spacing w:val="49"/>
          <w:sz w:val="16"/>
          <w:szCs w:val="16"/>
        </w:rPr>
        <w:t xml:space="preserve"> </w:t>
      </w:r>
      <w:r w:rsidRPr="00F04DCF">
        <w:rPr>
          <w:rFonts w:ascii="PT Astra Serif" w:hAnsi="PT Astra Serif"/>
          <w:sz w:val="16"/>
          <w:szCs w:val="16"/>
        </w:rPr>
        <w:t>совещания.</w:t>
      </w:r>
      <w:r w:rsidRPr="00F04DCF">
        <w:rPr>
          <w:rFonts w:ascii="PT Astra Serif" w:hAnsi="PT Astra Serif"/>
          <w:spacing w:val="51"/>
          <w:sz w:val="16"/>
          <w:szCs w:val="16"/>
        </w:rPr>
        <w:t xml:space="preserve"> </w:t>
      </w:r>
      <w:r w:rsidRPr="00F04DCF">
        <w:rPr>
          <w:rFonts w:ascii="PT Astra Serif" w:hAnsi="PT Astra Serif"/>
          <w:sz w:val="16"/>
          <w:szCs w:val="16"/>
        </w:rPr>
        <w:t>В</w:t>
      </w:r>
      <w:r w:rsidRPr="00F04DCF">
        <w:rPr>
          <w:rFonts w:ascii="PT Astra Serif" w:hAnsi="PT Astra Serif"/>
          <w:spacing w:val="48"/>
          <w:sz w:val="16"/>
          <w:szCs w:val="16"/>
        </w:rPr>
        <w:t xml:space="preserve"> </w:t>
      </w:r>
      <w:r w:rsidRPr="00F04DCF">
        <w:rPr>
          <w:rFonts w:ascii="PT Astra Serif" w:hAnsi="PT Astra Serif"/>
          <w:sz w:val="16"/>
          <w:szCs w:val="16"/>
        </w:rPr>
        <w:t>видеокамере</w:t>
      </w:r>
      <w:r w:rsidRPr="00F04DCF">
        <w:rPr>
          <w:rFonts w:ascii="PT Astra Serif" w:hAnsi="PT Astra Serif"/>
          <w:spacing w:val="51"/>
          <w:sz w:val="16"/>
          <w:szCs w:val="16"/>
        </w:rPr>
        <w:t xml:space="preserve"> </w:t>
      </w:r>
      <w:r w:rsidRPr="00F04DCF">
        <w:rPr>
          <w:rFonts w:ascii="PT Astra Serif" w:hAnsi="PT Astra Serif"/>
          <w:sz w:val="16"/>
          <w:szCs w:val="16"/>
        </w:rPr>
        <w:t>должны</w:t>
      </w:r>
      <w:r w:rsidRPr="00F04DCF">
        <w:rPr>
          <w:rFonts w:ascii="PT Astra Serif" w:hAnsi="PT Astra Serif"/>
          <w:spacing w:val="50"/>
          <w:sz w:val="16"/>
          <w:szCs w:val="16"/>
        </w:rPr>
        <w:t xml:space="preserve"> </w:t>
      </w:r>
      <w:r w:rsidRPr="00F04DCF">
        <w:rPr>
          <w:rFonts w:ascii="PT Astra Serif" w:hAnsi="PT Astra Serif"/>
          <w:sz w:val="16"/>
          <w:szCs w:val="16"/>
        </w:rPr>
        <w:t>быть</w:t>
      </w:r>
      <w:r w:rsidRPr="00F04DCF">
        <w:rPr>
          <w:rFonts w:ascii="PT Astra Serif" w:hAnsi="PT Astra Serif"/>
          <w:spacing w:val="48"/>
          <w:sz w:val="16"/>
          <w:szCs w:val="16"/>
        </w:rPr>
        <w:t xml:space="preserve"> </w:t>
      </w:r>
      <w:r w:rsidRPr="00F04DCF">
        <w:rPr>
          <w:rFonts w:ascii="PT Astra Serif" w:hAnsi="PT Astra Serif"/>
          <w:sz w:val="16"/>
          <w:szCs w:val="16"/>
        </w:rPr>
        <w:t>реализованы</w:t>
      </w:r>
      <w:r w:rsidRPr="00F04DCF">
        <w:rPr>
          <w:rFonts w:ascii="PT Astra Serif" w:hAnsi="PT Astra Serif"/>
          <w:spacing w:val="50"/>
          <w:sz w:val="16"/>
          <w:szCs w:val="16"/>
        </w:rPr>
        <w:t xml:space="preserve"> </w:t>
      </w:r>
      <w:r w:rsidRPr="00F04DCF">
        <w:rPr>
          <w:rFonts w:ascii="PT Astra Serif" w:hAnsi="PT Astra Serif"/>
          <w:sz w:val="16"/>
          <w:szCs w:val="16"/>
        </w:rPr>
        <w:t xml:space="preserve">функции </w:t>
      </w:r>
      <w:proofErr w:type="spellStart"/>
      <w:r w:rsidRPr="00F04DCF">
        <w:rPr>
          <w:rFonts w:ascii="PT Astra Serif" w:hAnsi="PT Astra Serif"/>
          <w:sz w:val="16"/>
          <w:szCs w:val="16"/>
        </w:rPr>
        <w:t>трансфокации</w:t>
      </w:r>
      <w:proofErr w:type="spellEnd"/>
      <w:r w:rsidRPr="00F04DCF">
        <w:rPr>
          <w:rFonts w:ascii="PT Astra Serif" w:hAnsi="PT Astra Serif"/>
          <w:spacing w:val="19"/>
          <w:sz w:val="16"/>
          <w:szCs w:val="16"/>
        </w:rPr>
        <w:t xml:space="preserve"> </w:t>
      </w:r>
      <w:r w:rsidRPr="00F04DCF">
        <w:rPr>
          <w:rFonts w:ascii="PT Astra Serif" w:hAnsi="PT Astra Serif"/>
          <w:sz w:val="16"/>
          <w:szCs w:val="16"/>
        </w:rPr>
        <w:t>(приближение/удаление),</w:t>
      </w:r>
      <w:r w:rsidRPr="00F04DCF">
        <w:rPr>
          <w:rFonts w:ascii="PT Astra Serif" w:hAnsi="PT Astra Serif"/>
          <w:spacing w:val="18"/>
          <w:sz w:val="16"/>
          <w:szCs w:val="16"/>
        </w:rPr>
        <w:t xml:space="preserve"> </w:t>
      </w:r>
      <w:r w:rsidRPr="00F04DCF">
        <w:rPr>
          <w:rFonts w:ascii="PT Astra Serif" w:hAnsi="PT Astra Serif"/>
          <w:sz w:val="16"/>
          <w:szCs w:val="16"/>
        </w:rPr>
        <w:t>а</w:t>
      </w:r>
      <w:r w:rsidRPr="00F04DCF">
        <w:rPr>
          <w:rFonts w:ascii="PT Astra Serif" w:hAnsi="PT Astra Serif"/>
          <w:spacing w:val="20"/>
          <w:sz w:val="16"/>
          <w:szCs w:val="16"/>
        </w:rPr>
        <w:t xml:space="preserve"> </w:t>
      </w:r>
      <w:r w:rsidRPr="00F04DCF">
        <w:rPr>
          <w:rFonts w:ascii="PT Astra Serif" w:hAnsi="PT Astra Serif"/>
          <w:sz w:val="16"/>
          <w:szCs w:val="16"/>
        </w:rPr>
        <w:t>также</w:t>
      </w:r>
      <w:r w:rsidRPr="00F04DCF">
        <w:rPr>
          <w:rFonts w:ascii="PT Astra Serif" w:hAnsi="PT Astra Serif"/>
          <w:spacing w:val="17"/>
          <w:sz w:val="16"/>
          <w:szCs w:val="16"/>
        </w:rPr>
        <w:t xml:space="preserve"> </w:t>
      </w:r>
      <w:r w:rsidRPr="00F04DCF">
        <w:rPr>
          <w:rFonts w:ascii="PT Astra Serif" w:hAnsi="PT Astra Serif"/>
          <w:sz w:val="16"/>
          <w:szCs w:val="16"/>
        </w:rPr>
        <w:t>функции</w:t>
      </w:r>
      <w:r w:rsidRPr="00F04DCF">
        <w:rPr>
          <w:rFonts w:ascii="PT Astra Serif" w:hAnsi="PT Astra Serif"/>
          <w:spacing w:val="18"/>
          <w:sz w:val="16"/>
          <w:szCs w:val="16"/>
        </w:rPr>
        <w:t xml:space="preserve"> </w:t>
      </w:r>
      <w:r w:rsidRPr="00F04DCF">
        <w:rPr>
          <w:rFonts w:ascii="PT Astra Serif" w:hAnsi="PT Astra Serif"/>
          <w:sz w:val="16"/>
          <w:szCs w:val="16"/>
        </w:rPr>
        <w:t>поворота</w:t>
      </w:r>
      <w:r w:rsidRPr="00F04DCF">
        <w:rPr>
          <w:rFonts w:ascii="PT Astra Serif" w:hAnsi="PT Astra Serif"/>
          <w:spacing w:val="16"/>
          <w:sz w:val="16"/>
          <w:szCs w:val="16"/>
        </w:rPr>
        <w:t xml:space="preserve"> </w:t>
      </w:r>
      <w:r w:rsidRPr="00F04DCF">
        <w:rPr>
          <w:rFonts w:ascii="PT Astra Serif" w:hAnsi="PT Astra Serif"/>
          <w:sz w:val="16"/>
          <w:szCs w:val="16"/>
        </w:rPr>
        <w:t>с</w:t>
      </w:r>
      <w:r w:rsidRPr="00F04DCF">
        <w:rPr>
          <w:rFonts w:ascii="PT Astra Serif" w:hAnsi="PT Astra Serif"/>
          <w:spacing w:val="18"/>
          <w:sz w:val="16"/>
          <w:szCs w:val="16"/>
        </w:rPr>
        <w:t xml:space="preserve"> </w:t>
      </w:r>
      <w:r w:rsidRPr="00F04DCF">
        <w:rPr>
          <w:rFonts w:ascii="PT Astra Serif" w:hAnsi="PT Astra Serif"/>
          <w:sz w:val="16"/>
          <w:szCs w:val="16"/>
        </w:rPr>
        <w:t>помощью</w:t>
      </w:r>
      <w:r w:rsidRPr="00F04DCF">
        <w:rPr>
          <w:rFonts w:ascii="PT Astra Serif" w:hAnsi="PT Astra Serif"/>
          <w:spacing w:val="-67"/>
          <w:sz w:val="16"/>
          <w:szCs w:val="16"/>
        </w:rPr>
        <w:t xml:space="preserve"> </w:t>
      </w:r>
      <w:r w:rsidRPr="00F04DCF">
        <w:rPr>
          <w:rFonts w:ascii="PT Astra Serif" w:hAnsi="PT Astra Serif"/>
          <w:sz w:val="16"/>
          <w:szCs w:val="16"/>
        </w:rPr>
        <w:t>пульта</w:t>
      </w:r>
      <w:r w:rsidRPr="00F04DCF">
        <w:rPr>
          <w:rFonts w:ascii="PT Astra Serif" w:hAnsi="PT Astra Serif"/>
          <w:spacing w:val="-1"/>
          <w:sz w:val="16"/>
          <w:szCs w:val="16"/>
        </w:rPr>
        <w:t xml:space="preserve"> </w:t>
      </w:r>
      <w:r w:rsidRPr="00F04DCF">
        <w:rPr>
          <w:rFonts w:ascii="PT Astra Serif" w:hAnsi="PT Astra Serif"/>
          <w:sz w:val="16"/>
          <w:szCs w:val="16"/>
        </w:rPr>
        <w:t>дистанционного управления или</w:t>
      </w:r>
      <w:r w:rsidRPr="00F04DCF">
        <w:rPr>
          <w:rFonts w:ascii="PT Astra Serif" w:hAnsi="PT Astra Serif"/>
          <w:spacing w:val="-4"/>
          <w:sz w:val="16"/>
          <w:szCs w:val="16"/>
        </w:rPr>
        <w:t xml:space="preserve"> </w:t>
      </w:r>
      <w:r w:rsidRPr="00F04DCF">
        <w:rPr>
          <w:rFonts w:ascii="PT Astra Serif" w:hAnsi="PT Astra Serif"/>
          <w:sz w:val="16"/>
          <w:szCs w:val="16"/>
        </w:rPr>
        <w:t>через</w:t>
      </w:r>
      <w:r w:rsidRPr="00F04DCF">
        <w:rPr>
          <w:rFonts w:ascii="PT Astra Serif" w:hAnsi="PT Astra Serif"/>
          <w:spacing w:val="-4"/>
          <w:sz w:val="16"/>
          <w:szCs w:val="16"/>
        </w:rPr>
        <w:t xml:space="preserve"> </w:t>
      </w:r>
      <w:r w:rsidRPr="00F04DCF">
        <w:rPr>
          <w:rFonts w:ascii="PT Astra Serif" w:hAnsi="PT Astra Serif"/>
          <w:sz w:val="16"/>
          <w:szCs w:val="16"/>
        </w:rPr>
        <w:t>интерфейс</w:t>
      </w:r>
      <w:r w:rsidRPr="00F04DCF">
        <w:rPr>
          <w:rFonts w:ascii="PT Astra Serif" w:hAnsi="PT Astra Serif"/>
          <w:spacing w:val="-1"/>
          <w:sz w:val="16"/>
          <w:szCs w:val="16"/>
        </w:rPr>
        <w:t xml:space="preserve"> </w:t>
      </w:r>
      <w:r w:rsidRPr="00F04DCF">
        <w:rPr>
          <w:rFonts w:ascii="PT Astra Serif" w:hAnsi="PT Astra Serif"/>
          <w:sz w:val="16"/>
          <w:szCs w:val="16"/>
        </w:rPr>
        <w:t>компьютера.</w:t>
      </w:r>
    </w:p>
    <w:p w:rsidR="002A557B" w:rsidRPr="00F04DCF" w:rsidRDefault="002A557B" w:rsidP="00F04DCF">
      <w:pPr>
        <w:pStyle w:val="afc"/>
        <w:widowControl w:val="0"/>
        <w:tabs>
          <w:tab w:val="left" w:pos="1861"/>
        </w:tabs>
        <w:ind w:left="-567" w:firstLine="567"/>
        <w:jc w:val="both"/>
        <w:rPr>
          <w:rFonts w:ascii="PT Astra Serif" w:hAnsi="PT Astra Serif"/>
          <w:sz w:val="16"/>
          <w:szCs w:val="16"/>
        </w:rPr>
      </w:pPr>
      <w:r w:rsidRPr="00F04DCF">
        <w:rPr>
          <w:rFonts w:ascii="PT Astra Serif" w:hAnsi="PT Astra Serif"/>
          <w:sz w:val="16"/>
          <w:szCs w:val="16"/>
        </w:rPr>
        <w:t>11.12.3. Микрофонное оборудование должно 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разборчивость речи всех участников селекторного совещания, подавление</w:t>
      </w:r>
      <w:r w:rsidRPr="00F04DCF">
        <w:rPr>
          <w:rFonts w:ascii="PT Astra Serif" w:hAnsi="PT Astra Serif"/>
          <w:spacing w:val="-1"/>
          <w:sz w:val="16"/>
          <w:szCs w:val="16"/>
        </w:rPr>
        <w:t xml:space="preserve"> </w:t>
      </w:r>
      <w:r w:rsidRPr="00F04DCF">
        <w:rPr>
          <w:rFonts w:ascii="PT Astra Serif" w:hAnsi="PT Astra Serif"/>
          <w:sz w:val="16"/>
          <w:szCs w:val="16"/>
        </w:rPr>
        <w:t>«обратной связи», включение/выключение микрофонов участниками совещания;</w:t>
      </w:r>
      <w:r w:rsidRPr="00F04DCF">
        <w:rPr>
          <w:rFonts w:ascii="PT Astra Serif" w:hAnsi="PT Astra Serif"/>
          <w:spacing w:val="-67"/>
          <w:sz w:val="16"/>
          <w:szCs w:val="16"/>
        </w:rPr>
        <w:t xml:space="preserve"> </w:t>
      </w:r>
      <w:r w:rsidRPr="00F04DCF">
        <w:rPr>
          <w:rFonts w:ascii="PT Astra Serif" w:hAnsi="PT Astra Serif"/>
          <w:sz w:val="16"/>
          <w:szCs w:val="16"/>
        </w:rPr>
        <w:t>возможность</w:t>
      </w:r>
      <w:r w:rsidRPr="00F04DCF">
        <w:rPr>
          <w:rFonts w:ascii="PT Astra Serif" w:hAnsi="PT Astra Serif"/>
          <w:spacing w:val="-3"/>
          <w:sz w:val="16"/>
          <w:szCs w:val="16"/>
        </w:rPr>
        <w:t xml:space="preserve"> </w:t>
      </w:r>
      <w:r w:rsidRPr="00F04DCF">
        <w:rPr>
          <w:rFonts w:ascii="PT Astra Serif" w:hAnsi="PT Astra Serif"/>
          <w:sz w:val="16"/>
          <w:szCs w:val="16"/>
        </w:rPr>
        <w:t>использования</w:t>
      </w:r>
      <w:r w:rsidRPr="00F04DCF">
        <w:rPr>
          <w:rFonts w:ascii="PT Astra Serif" w:hAnsi="PT Astra Serif"/>
          <w:spacing w:val="-2"/>
          <w:sz w:val="16"/>
          <w:szCs w:val="16"/>
        </w:rPr>
        <w:t xml:space="preserve"> </w:t>
      </w:r>
      <w:r w:rsidRPr="00F04DCF">
        <w:rPr>
          <w:rFonts w:ascii="PT Astra Serif" w:hAnsi="PT Astra Serif"/>
          <w:sz w:val="16"/>
          <w:szCs w:val="16"/>
        </w:rPr>
        <w:t>более</w:t>
      </w:r>
      <w:r w:rsidRPr="00F04DCF">
        <w:rPr>
          <w:rFonts w:ascii="PT Astra Serif" w:hAnsi="PT Astra Serif"/>
          <w:spacing w:val="-2"/>
          <w:sz w:val="16"/>
          <w:szCs w:val="16"/>
        </w:rPr>
        <w:t xml:space="preserve"> </w:t>
      </w:r>
      <w:r w:rsidRPr="00F04DCF">
        <w:rPr>
          <w:rFonts w:ascii="PT Astra Serif" w:hAnsi="PT Astra Serif"/>
          <w:sz w:val="16"/>
          <w:szCs w:val="16"/>
        </w:rPr>
        <w:t>чем</w:t>
      </w:r>
      <w:r w:rsidRPr="00F04DCF">
        <w:rPr>
          <w:rFonts w:ascii="PT Astra Serif" w:hAnsi="PT Astra Serif"/>
          <w:spacing w:val="-4"/>
          <w:sz w:val="16"/>
          <w:szCs w:val="16"/>
        </w:rPr>
        <w:t xml:space="preserve"> </w:t>
      </w:r>
      <w:r w:rsidRPr="00F04DCF">
        <w:rPr>
          <w:rFonts w:ascii="PT Astra Serif" w:hAnsi="PT Astra Serif"/>
          <w:sz w:val="16"/>
          <w:szCs w:val="16"/>
        </w:rPr>
        <w:t>одного</w:t>
      </w:r>
      <w:r w:rsidRPr="00F04DCF">
        <w:rPr>
          <w:rFonts w:ascii="PT Astra Serif" w:hAnsi="PT Astra Serif"/>
          <w:spacing w:val="-1"/>
          <w:sz w:val="16"/>
          <w:szCs w:val="16"/>
        </w:rPr>
        <w:t xml:space="preserve"> </w:t>
      </w:r>
      <w:r w:rsidRPr="00F04DCF">
        <w:rPr>
          <w:rFonts w:ascii="PT Astra Serif" w:hAnsi="PT Astra Serif"/>
          <w:sz w:val="16"/>
          <w:szCs w:val="16"/>
        </w:rPr>
        <w:t>микрофона. При</w:t>
      </w:r>
      <w:r w:rsidRPr="00F04DCF">
        <w:rPr>
          <w:rFonts w:ascii="PT Astra Serif" w:hAnsi="PT Astra Serif"/>
          <w:spacing w:val="1"/>
          <w:sz w:val="16"/>
          <w:szCs w:val="16"/>
        </w:rPr>
        <w:t xml:space="preserve"> </w:t>
      </w:r>
      <w:r w:rsidRPr="00F04DCF">
        <w:rPr>
          <w:rFonts w:ascii="PT Astra Serif" w:hAnsi="PT Astra Serif"/>
          <w:sz w:val="16"/>
          <w:szCs w:val="16"/>
        </w:rPr>
        <w:t>необходимости,</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подключения</w:t>
      </w:r>
      <w:r w:rsidRPr="00F04DCF">
        <w:rPr>
          <w:rFonts w:ascii="PT Astra Serif" w:hAnsi="PT Astra Serif"/>
          <w:spacing w:val="1"/>
          <w:sz w:val="16"/>
          <w:szCs w:val="16"/>
        </w:rPr>
        <w:t xml:space="preserve"> </w:t>
      </w:r>
      <w:r w:rsidRPr="00F04DCF">
        <w:rPr>
          <w:rFonts w:ascii="PT Astra Serif" w:hAnsi="PT Astra Serif"/>
          <w:sz w:val="16"/>
          <w:szCs w:val="16"/>
        </w:rPr>
        <w:t>микрофонов</w:t>
      </w:r>
      <w:r w:rsidRPr="00F04DCF">
        <w:rPr>
          <w:rFonts w:ascii="PT Astra Serif" w:hAnsi="PT Astra Serif"/>
          <w:spacing w:val="1"/>
          <w:sz w:val="16"/>
          <w:szCs w:val="16"/>
        </w:rPr>
        <w:t xml:space="preserve"> </w:t>
      </w:r>
      <w:r w:rsidRPr="00F04DCF">
        <w:rPr>
          <w:rFonts w:ascii="PT Astra Serif" w:hAnsi="PT Astra Serif"/>
          <w:sz w:val="16"/>
          <w:szCs w:val="16"/>
        </w:rPr>
        <w:t>может</w:t>
      </w:r>
      <w:r w:rsidRPr="00F04DCF">
        <w:rPr>
          <w:rFonts w:ascii="PT Astra Serif" w:hAnsi="PT Astra Serif"/>
          <w:spacing w:val="1"/>
          <w:sz w:val="16"/>
          <w:szCs w:val="16"/>
        </w:rPr>
        <w:t xml:space="preserve"> </w:t>
      </w:r>
      <w:r w:rsidRPr="00F04DCF">
        <w:rPr>
          <w:rFonts w:ascii="PT Astra Serif" w:hAnsi="PT Astra Serif"/>
          <w:sz w:val="16"/>
          <w:szCs w:val="16"/>
        </w:rPr>
        <w:t>быть</w:t>
      </w:r>
      <w:r w:rsidRPr="00F04DCF">
        <w:rPr>
          <w:rFonts w:ascii="PT Astra Serif" w:hAnsi="PT Astra Serif"/>
          <w:spacing w:val="1"/>
          <w:sz w:val="16"/>
          <w:szCs w:val="16"/>
        </w:rPr>
        <w:t xml:space="preserve"> </w:t>
      </w:r>
      <w:r w:rsidRPr="00F04DCF">
        <w:rPr>
          <w:rFonts w:ascii="PT Astra Serif" w:hAnsi="PT Astra Serif"/>
          <w:sz w:val="16"/>
          <w:szCs w:val="16"/>
        </w:rPr>
        <w:t>использован</w:t>
      </w:r>
      <w:r w:rsidRPr="00F04DCF">
        <w:rPr>
          <w:rFonts w:ascii="PT Astra Serif" w:hAnsi="PT Astra Serif"/>
          <w:spacing w:val="-1"/>
          <w:sz w:val="16"/>
          <w:szCs w:val="16"/>
        </w:rPr>
        <w:t xml:space="preserve"> </w:t>
      </w:r>
      <w:r w:rsidRPr="00F04DCF">
        <w:rPr>
          <w:rFonts w:ascii="PT Astra Serif" w:hAnsi="PT Astra Serif"/>
          <w:sz w:val="16"/>
          <w:szCs w:val="16"/>
        </w:rPr>
        <w:t>микшерный</w:t>
      </w:r>
      <w:r w:rsidRPr="00F04DCF">
        <w:rPr>
          <w:rFonts w:ascii="PT Astra Serif" w:hAnsi="PT Astra Serif"/>
          <w:spacing w:val="-3"/>
          <w:sz w:val="16"/>
          <w:szCs w:val="16"/>
        </w:rPr>
        <w:t xml:space="preserve"> </w:t>
      </w:r>
      <w:r w:rsidRPr="00F04DCF">
        <w:rPr>
          <w:rFonts w:ascii="PT Astra Serif" w:hAnsi="PT Astra Serif"/>
          <w:sz w:val="16"/>
          <w:szCs w:val="16"/>
        </w:rPr>
        <w:t>пульт.</w:t>
      </w:r>
    </w:p>
    <w:p w:rsidR="002A557B" w:rsidRPr="00F04DCF" w:rsidRDefault="002A557B" w:rsidP="00F04DCF">
      <w:pPr>
        <w:pStyle w:val="afc"/>
        <w:widowControl w:val="0"/>
        <w:tabs>
          <w:tab w:val="left" w:pos="2279"/>
        </w:tabs>
        <w:ind w:left="-567" w:firstLine="567"/>
        <w:jc w:val="both"/>
        <w:rPr>
          <w:rFonts w:ascii="PT Astra Serif" w:hAnsi="PT Astra Serif"/>
          <w:sz w:val="16"/>
          <w:szCs w:val="16"/>
        </w:rPr>
      </w:pPr>
      <w:r w:rsidRPr="00F04DCF">
        <w:rPr>
          <w:rFonts w:ascii="PT Astra Serif" w:hAnsi="PT Astra Serif"/>
          <w:sz w:val="16"/>
          <w:szCs w:val="16"/>
        </w:rPr>
        <w:t>11.12.4. Оборудование</w:t>
      </w:r>
      <w:r w:rsidRPr="00F04DCF">
        <w:rPr>
          <w:rFonts w:ascii="PT Astra Serif" w:hAnsi="PT Astra Serif"/>
          <w:spacing w:val="1"/>
          <w:sz w:val="16"/>
          <w:szCs w:val="16"/>
        </w:rPr>
        <w:t xml:space="preserve"> </w:t>
      </w:r>
      <w:r w:rsidRPr="00F04DCF">
        <w:rPr>
          <w:rFonts w:ascii="PT Astra Serif" w:hAnsi="PT Astra Serif"/>
          <w:sz w:val="16"/>
          <w:szCs w:val="16"/>
        </w:rPr>
        <w:t>звукоусиления</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транслирование</w:t>
      </w:r>
      <w:r w:rsidRPr="00F04DCF">
        <w:rPr>
          <w:rFonts w:ascii="PT Astra Serif" w:hAnsi="PT Astra Serif"/>
          <w:spacing w:val="-1"/>
          <w:sz w:val="16"/>
          <w:szCs w:val="16"/>
        </w:rPr>
        <w:t xml:space="preserve"> </w:t>
      </w:r>
      <w:r w:rsidRPr="00F04DCF">
        <w:rPr>
          <w:rFonts w:ascii="PT Astra Serif" w:hAnsi="PT Astra Serif"/>
          <w:sz w:val="16"/>
          <w:szCs w:val="16"/>
        </w:rPr>
        <w:t>звука</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удаленного абонента</w:t>
      </w:r>
      <w:r w:rsidRPr="00F04DCF">
        <w:rPr>
          <w:rFonts w:ascii="PT Astra Serif" w:hAnsi="PT Astra Serif"/>
          <w:spacing w:val="-3"/>
          <w:sz w:val="16"/>
          <w:szCs w:val="16"/>
        </w:rPr>
        <w:t xml:space="preserve"> </w:t>
      </w:r>
      <w:r w:rsidRPr="00F04DCF">
        <w:rPr>
          <w:rFonts w:ascii="PT Astra Serif" w:hAnsi="PT Astra Serif"/>
          <w:sz w:val="16"/>
          <w:szCs w:val="16"/>
        </w:rPr>
        <w:t>без</w:t>
      </w:r>
      <w:r w:rsidRPr="00F04DCF">
        <w:rPr>
          <w:rFonts w:ascii="PT Astra Serif" w:hAnsi="PT Astra Serif"/>
          <w:spacing w:val="-2"/>
          <w:sz w:val="16"/>
          <w:szCs w:val="16"/>
        </w:rPr>
        <w:t xml:space="preserve"> </w:t>
      </w:r>
      <w:r w:rsidRPr="00F04DCF">
        <w:rPr>
          <w:rFonts w:ascii="PT Astra Serif" w:hAnsi="PT Astra Serif"/>
          <w:sz w:val="16"/>
          <w:szCs w:val="16"/>
        </w:rPr>
        <w:t>искажений.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Оборудование звукоусиления должно быть согласовано с микрофонным</w:t>
      </w:r>
      <w:r w:rsidRPr="00F04DCF">
        <w:rPr>
          <w:rFonts w:ascii="PT Astra Serif" w:hAnsi="PT Astra Serif"/>
          <w:spacing w:val="1"/>
          <w:sz w:val="16"/>
          <w:szCs w:val="16"/>
        </w:rPr>
        <w:t xml:space="preserve"> </w:t>
      </w:r>
      <w:r w:rsidRPr="00F04DCF">
        <w:rPr>
          <w:rFonts w:ascii="PT Astra Serif" w:hAnsi="PT Astra Serif"/>
          <w:sz w:val="16"/>
          <w:szCs w:val="16"/>
        </w:rPr>
        <w:t>оборудованием для исключения взаимного негативного влияния на качество</w:t>
      </w:r>
      <w:r w:rsidRPr="00F04DCF">
        <w:rPr>
          <w:rFonts w:ascii="PT Astra Serif" w:hAnsi="PT Astra Serif"/>
          <w:spacing w:val="1"/>
          <w:sz w:val="16"/>
          <w:szCs w:val="16"/>
        </w:rPr>
        <w:t xml:space="preserve"> </w:t>
      </w:r>
      <w:r w:rsidRPr="00F04DCF">
        <w:rPr>
          <w:rFonts w:ascii="PT Astra Serif" w:hAnsi="PT Astra Serif"/>
          <w:sz w:val="16"/>
          <w:szCs w:val="16"/>
        </w:rPr>
        <w:t>звука.</w:t>
      </w:r>
    </w:p>
    <w:p w:rsidR="002A557B" w:rsidRPr="00F04DCF" w:rsidRDefault="002A557B" w:rsidP="00F04DCF">
      <w:pPr>
        <w:pStyle w:val="afc"/>
        <w:widowControl w:val="0"/>
        <w:tabs>
          <w:tab w:val="left" w:pos="1986"/>
        </w:tabs>
        <w:ind w:left="-567" w:firstLine="567"/>
        <w:jc w:val="both"/>
        <w:rPr>
          <w:rFonts w:ascii="PT Astra Serif" w:hAnsi="PT Astra Serif"/>
          <w:sz w:val="16"/>
          <w:szCs w:val="16"/>
        </w:rPr>
      </w:pPr>
      <w:r w:rsidRPr="00F04DCF">
        <w:rPr>
          <w:rFonts w:ascii="PT Astra Serif" w:hAnsi="PT Astra Serif"/>
          <w:sz w:val="16"/>
          <w:szCs w:val="16"/>
        </w:rPr>
        <w:t>11.13. Изображение</w:t>
      </w:r>
      <w:r w:rsidRPr="00F04DCF">
        <w:rPr>
          <w:rFonts w:ascii="PT Astra Serif" w:hAnsi="PT Astra Serif"/>
          <w:spacing w:val="70"/>
          <w:sz w:val="16"/>
          <w:szCs w:val="16"/>
        </w:rPr>
        <w:t xml:space="preserve"> </w:t>
      </w:r>
      <w:r w:rsidRPr="00F04DCF">
        <w:rPr>
          <w:rFonts w:ascii="PT Astra Serif" w:hAnsi="PT Astra Serif"/>
          <w:sz w:val="16"/>
          <w:szCs w:val="16"/>
        </w:rPr>
        <w:t>от</w:t>
      </w:r>
      <w:r w:rsidRPr="00F04DCF">
        <w:rPr>
          <w:rFonts w:ascii="PT Astra Serif" w:hAnsi="PT Astra Serif"/>
          <w:spacing w:val="71"/>
          <w:sz w:val="16"/>
          <w:szCs w:val="16"/>
        </w:rPr>
        <w:t xml:space="preserve"> </w:t>
      </w:r>
      <w:r w:rsidRPr="00F04DCF">
        <w:rPr>
          <w:rFonts w:ascii="PT Astra Serif" w:hAnsi="PT Astra Serif"/>
          <w:sz w:val="16"/>
          <w:szCs w:val="16"/>
        </w:rPr>
        <w:t>удаленного</w:t>
      </w:r>
      <w:r w:rsidRPr="00F04DCF">
        <w:rPr>
          <w:rFonts w:ascii="PT Astra Serif" w:hAnsi="PT Astra Serif"/>
          <w:spacing w:val="71"/>
          <w:sz w:val="16"/>
          <w:szCs w:val="16"/>
        </w:rPr>
        <w:t xml:space="preserve"> </w:t>
      </w:r>
      <w:r w:rsidRPr="00F04DCF">
        <w:rPr>
          <w:rFonts w:ascii="PT Astra Serif" w:hAnsi="PT Astra Serif"/>
          <w:sz w:val="16"/>
          <w:szCs w:val="16"/>
        </w:rPr>
        <w:t>абонента</w:t>
      </w:r>
      <w:r w:rsidRPr="00F04DCF">
        <w:rPr>
          <w:rFonts w:ascii="PT Astra Serif" w:hAnsi="PT Astra Serif"/>
          <w:spacing w:val="71"/>
          <w:sz w:val="16"/>
          <w:szCs w:val="16"/>
        </w:rPr>
        <w:t xml:space="preserve"> </w:t>
      </w:r>
      <w:r w:rsidRPr="00F04DCF">
        <w:rPr>
          <w:rFonts w:ascii="PT Astra Serif" w:hAnsi="PT Astra Serif"/>
          <w:sz w:val="16"/>
          <w:szCs w:val="16"/>
        </w:rPr>
        <w:t>должно передаваться</w:t>
      </w:r>
      <w:r w:rsidRPr="00F04DCF">
        <w:rPr>
          <w:rFonts w:ascii="PT Astra Serif" w:hAnsi="PT Astra Serif"/>
          <w:spacing w:val="-67"/>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4"/>
          <w:sz w:val="16"/>
          <w:szCs w:val="16"/>
        </w:rPr>
        <w:t xml:space="preserve"> </w:t>
      </w:r>
      <w:r w:rsidRPr="00F04DCF">
        <w:rPr>
          <w:rFonts w:ascii="PT Astra Serif" w:hAnsi="PT Astra Serif"/>
          <w:sz w:val="16"/>
          <w:szCs w:val="16"/>
        </w:rPr>
        <w:t xml:space="preserve">отображения информации ЕДДС.                        </w:t>
      </w:r>
    </w:p>
    <w:p w:rsidR="002A557B" w:rsidRPr="00F04DCF" w:rsidRDefault="002A557B" w:rsidP="00F04DCF">
      <w:pPr>
        <w:pStyle w:val="afc"/>
        <w:widowControl w:val="0"/>
        <w:tabs>
          <w:tab w:val="left" w:pos="2072"/>
        </w:tabs>
        <w:ind w:left="-567" w:firstLine="567"/>
        <w:jc w:val="both"/>
        <w:rPr>
          <w:rFonts w:ascii="PT Astra Serif" w:hAnsi="PT Astra Serif"/>
          <w:sz w:val="16"/>
          <w:szCs w:val="16"/>
        </w:rPr>
      </w:pPr>
      <w:r w:rsidRPr="00F04DCF">
        <w:rPr>
          <w:rFonts w:ascii="PT Astra Serif" w:hAnsi="PT Astra Serif"/>
          <w:sz w:val="16"/>
          <w:szCs w:val="16"/>
        </w:rPr>
        <w:t>11.13.1. Система видеоконференцсвязи должна быть согласована</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6"/>
          <w:sz w:val="16"/>
          <w:szCs w:val="16"/>
        </w:rPr>
        <w:t xml:space="preserve"> </w:t>
      </w:r>
      <w:r w:rsidRPr="00F04DCF">
        <w:rPr>
          <w:rFonts w:ascii="PT Astra Serif" w:hAnsi="PT Astra Serif"/>
          <w:sz w:val="16"/>
          <w:szCs w:val="16"/>
        </w:rPr>
        <w:t>характеристикам</w:t>
      </w:r>
      <w:r w:rsidRPr="00F04DCF">
        <w:rPr>
          <w:rFonts w:ascii="PT Astra Serif" w:hAnsi="PT Astra Serif"/>
          <w:spacing w:val="-4"/>
          <w:sz w:val="16"/>
          <w:szCs w:val="16"/>
        </w:rPr>
        <w:t xml:space="preserve"> </w:t>
      </w:r>
      <w:r w:rsidRPr="00F04DCF">
        <w:rPr>
          <w:rFonts w:ascii="PT Astra Serif" w:hAnsi="PT Astra Serif"/>
          <w:sz w:val="16"/>
          <w:szCs w:val="16"/>
        </w:rPr>
        <w:t>видеоизображения</w:t>
      </w:r>
      <w:r w:rsidRPr="00F04DCF">
        <w:rPr>
          <w:rFonts w:ascii="PT Astra Serif" w:hAnsi="PT Astra Serif"/>
          <w:spacing w:val="-3"/>
          <w:sz w:val="16"/>
          <w:szCs w:val="16"/>
        </w:rPr>
        <w:t xml:space="preserve"> </w:t>
      </w:r>
      <w:r w:rsidRPr="00F04DCF">
        <w:rPr>
          <w:rFonts w:ascii="PT Astra Serif" w:hAnsi="PT Astra Serif"/>
          <w:sz w:val="16"/>
          <w:szCs w:val="16"/>
        </w:rPr>
        <w:t>с</w:t>
      </w:r>
      <w:r w:rsidRPr="00F04DCF">
        <w:rPr>
          <w:rFonts w:ascii="PT Astra Serif" w:hAnsi="PT Astra Serif"/>
          <w:spacing w:val="-3"/>
          <w:sz w:val="16"/>
          <w:szCs w:val="16"/>
        </w:rPr>
        <w:t xml:space="preserve"> </w:t>
      </w:r>
      <w:r w:rsidRPr="00F04DCF">
        <w:rPr>
          <w:rFonts w:ascii="PT Astra Serif" w:hAnsi="PT Astra Serif"/>
          <w:sz w:val="16"/>
          <w:szCs w:val="16"/>
        </w:rPr>
        <w:t>системой</w:t>
      </w:r>
      <w:r w:rsidRPr="00F04DCF">
        <w:rPr>
          <w:rFonts w:ascii="PT Astra Serif" w:hAnsi="PT Astra Serif"/>
          <w:spacing w:val="-2"/>
          <w:sz w:val="16"/>
          <w:szCs w:val="16"/>
        </w:rPr>
        <w:t xml:space="preserve"> </w:t>
      </w:r>
      <w:r w:rsidRPr="00F04DCF">
        <w:rPr>
          <w:rFonts w:ascii="PT Astra Serif" w:hAnsi="PT Astra Serif"/>
          <w:sz w:val="16"/>
          <w:szCs w:val="16"/>
        </w:rPr>
        <w:t>отображения</w:t>
      </w:r>
      <w:r w:rsidRPr="00F04DCF">
        <w:rPr>
          <w:rFonts w:ascii="PT Astra Serif" w:hAnsi="PT Astra Serif"/>
          <w:spacing w:val="-3"/>
          <w:sz w:val="16"/>
          <w:szCs w:val="16"/>
        </w:rPr>
        <w:t xml:space="preserve"> </w:t>
      </w:r>
      <w:r w:rsidRPr="00F04DCF">
        <w:rPr>
          <w:rFonts w:ascii="PT Astra Serif" w:hAnsi="PT Astra Serif"/>
          <w:sz w:val="16"/>
          <w:szCs w:val="16"/>
        </w:rPr>
        <w:t>информации.</w:t>
      </w:r>
    </w:p>
    <w:p w:rsidR="002A557B" w:rsidRPr="00F04DCF" w:rsidRDefault="002A557B" w:rsidP="00F04DCF">
      <w:pPr>
        <w:pStyle w:val="afc"/>
        <w:widowControl w:val="0"/>
        <w:tabs>
          <w:tab w:val="left" w:pos="1917"/>
        </w:tabs>
        <w:ind w:left="-567" w:firstLine="567"/>
        <w:jc w:val="both"/>
        <w:rPr>
          <w:rFonts w:ascii="PT Astra Serif" w:hAnsi="PT Astra Serif"/>
          <w:sz w:val="16"/>
          <w:szCs w:val="16"/>
        </w:rPr>
      </w:pPr>
      <w:r w:rsidRPr="00F04DCF">
        <w:rPr>
          <w:rFonts w:ascii="PT Astra Serif" w:hAnsi="PT Astra Serif"/>
          <w:sz w:val="16"/>
          <w:szCs w:val="16"/>
        </w:rPr>
        <w:t>11.13.2. Система</w:t>
      </w:r>
      <w:r w:rsidRPr="00F04DCF">
        <w:rPr>
          <w:rFonts w:ascii="PT Astra Serif" w:hAnsi="PT Astra Serif"/>
          <w:spacing w:val="1"/>
          <w:sz w:val="16"/>
          <w:szCs w:val="16"/>
        </w:rPr>
        <w:t xml:space="preserve"> </w:t>
      </w:r>
      <w:r w:rsidRPr="00F04DCF">
        <w:rPr>
          <w:rFonts w:ascii="PT Astra Serif" w:hAnsi="PT Astra Serif"/>
          <w:sz w:val="16"/>
          <w:szCs w:val="16"/>
        </w:rPr>
        <w:t>отображения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w:t>
      </w:r>
      <w:proofErr w:type="spellStart"/>
      <w:r w:rsidRPr="00F04DCF">
        <w:rPr>
          <w:rFonts w:ascii="PT Astra Serif" w:hAnsi="PT Astra Serif"/>
          <w:sz w:val="16"/>
          <w:szCs w:val="16"/>
        </w:rPr>
        <w:t>видеостена</w:t>
      </w:r>
      <w:proofErr w:type="spellEnd"/>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вывод</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АРМ,</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1"/>
          <w:sz w:val="16"/>
          <w:szCs w:val="16"/>
        </w:rPr>
        <w:t xml:space="preserve"> </w:t>
      </w:r>
      <w:r w:rsidRPr="00F04DCF">
        <w:rPr>
          <w:rFonts w:ascii="PT Astra Serif" w:hAnsi="PT Astra Serif"/>
          <w:sz w:val="16"/>
          <w:szCs w:val="16"/>
        </w:rPr>
        <w:t>видеоконференцсвязи.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11.13.3. Система</w:t>
      </w:r>
      <w:r w:rsidRPr="00F04DCF">
        <w:rPr>
          <w:rFonts w:ascii="PT Astra Serif" w:hAnsi="PT Astra Serif"/>
          <w:spacing w:val="1"/>
          <w:sz w:val="16"/>
          <w:szCs w:val="16"/>
        </w:rPr>
        <w:t xml:space="preserve"> </w:t>
      </w:r>
      <w:r w:rsidRPr="00F04DCF">
        <w:rPr>
          <w:rFonts w:ascii="PT Astra Serif" w:hAnsi="PT Astra Serif"/>
          <w:sz w:val="16"/>
          <w:szCs w:val="16"/>
        </w:rPr>
        <w:t>отображения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состоять</w:t>
      </w:r>
      <w:r w:rsidRPr="00F04DCF">
        <w:rPr>
          <w:rFonts w:ascii="PT Astra Serif" w:hAnsi="PT Astra Serif"/>
          <w:spacing w:val="1"/>
          <w:sz w:val="16"/>
          <w:szCs w:val="16"/>
        </w:rPr>
        <w:t xml:space="preserve"> </w:t>
      </w:r>
      <w:r w:rsidRPr="00F04DCF">
        <w:rPr>
          <w:rFonts w:ascii="PT Astra Serif" w:hAnsi="PT Astra Serif"/>
          <w:sz w:val="16"/>
          <w:szCs w:val="16"/>
        </w:rPr>
        <w:t>из</w:t>
      </w:r>
      <w:r w:rsidRPr="00F04DCF">
        <w:rPr>
          <w:rFonts w:ascii="PT Astra Serif" w:hAnsi="PT Astra Serif"/>
          <w:spacing w:val="1"/>
          <w:sz w:val="16"/>
          <w:szCs w:val="16"/>
        </w:rPr>
        <w:t xml:space="preserve"> </w:t>
      </w:r>
      <w:proofErr w:type="spellStart"/>
      <w:r w:rsidRPr="00F04DCF">
        <w:rPr>
          <w:rFonts w:ascii="PT Astra Serif" w:hAnsi="PT Astra Serif"/>
          <w:sz w:val="16"/>
          <w:szCs w:val="16"/>
        </w:rPr>
        <w:t>видеостены</w:t>
      </w:r>
      <w:proofErr w:type="spellEnd"/>
      <w:r w:rsidRPr="00F04DCF">
        <w:rPr>
          <w:rFonts w:ascii="PT Astra Serif" w:hAnsi="PT Astra Serif"/>
          <w:sz w:val="16"/>
          <w:szCs w:val="16"/>
        </w:rPr>
        <w:t>,</w:t>
      </w:r>
      <w:r w:rsidRPr="00F04DCF">
        <w:rPr>
          <w:rFonts w:ascii="PT Astra Serif" w:hAnsi="PT Astra Serif"/>
          <w:spacing w:val="1"/>
          <w:sz w:val="16"/>
          <w:szCs w:val="16"/>
        </w:rPr>
        <w:t xml:space="preserve"> </w:t>
      </w:r>
      <w:r w:rsidRPr="00F04DCF">
        <w:rPr>
          <w:rFonts w:ascii="PT Astra Serif" w:hAnsi="PT Astra Serif"/>
          <w:sz w:val="16"/>
          <w:szCs w:val="16"/>
        </w:rPr>
        <w:t>реализованной</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базе</w:t>
      </w:r>
      <w:r w:rsidRPr="00F04DCF">
        <w:rPr>
          <w:rFonts w:ascii="PT Astra Serif" w:hAnsi="PT Astra Serif"/>
          <w:spacing w:val="1"/>
          <w:sz w:val="16"/>
          <w:szCs w:val="16"/>
        </w:rPr>
        <w:t xml:space="preserve"> </w:t>
      </w:r>
      <w:r w:rsidRPr="00F04DCF">
        <w:rPr>
          <w:rFonts w:ascii="PT Astra Serif" w:hAnsi="PT Astra Serif"/>
          <w:sz w:val="16"/>
          <w:szCs w:val="16"/>
        </w:rPr>
        <w:t>жидкокристаллических</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проекционных</w:t>
      </w:r>
      <w:r w:rsidRPr="00F04DCF">
        <w:rPr>
          <w:rFonts w:ascii="PT Astra Serif" w:hAnsi="PT Astra Serif"/>
          <w:spacing w:val="1"/>
          <w:sz w:val="16"/>
          <w:szCs w:val="16"/>
        </w:rPr>
        <w:t xml:space="preserve"> </w:t>
      </w:r>
      <w:r w:rsidRPr="00F04DCF">
        <w:rPr>
          <w:rFonts w:ascii="PT Astra Serif" w:hAnsi="PT Astra Serif"/>
          <w:sz w:val="16"/>
          <w:szCs w:val="16"/>
        </w:rPr>
        <w:t>модулей.</w:t>
      </w:r>
      <w:r w:rsidRPr="00F04DCF">
        <w:rPr>
          <w:rFonts w:ascii="PT Astra Serif" w:hAnsi="PT Astra Serif"/>
          <w:spacing w:val="1"/>
          <w:sz w:val="16"/>
          <w:szCs w:val="16"/>
        </w:rPr>
        <w:t xml:space="preserve"> </w:t>
      </w:r>
      <w:r w:rsidRPr="00F04DCF">
        <w:rPr>
          <w:rFonts w:ascii="PT Astra Serif" w:hAnsi="PT Astra Serif"/>
          <w:sz w:val="16"/>
          <w:szCs w:val="16"/>
        </w:rPr>
        <w:t xml:space="preserve">Размеры </w:t>
      </w:r>
      <w:proofErr w:type="spellStart"/>
      <w:r w:rsidRPr="00F04DCF">
        <w:rPr>
          <w:rFonts w:ascii="PT Astra Serif" w:hAnsi="PT Astra Serif"/>
          <w:sz w:val="16"/>
          <w:szCs w:val="16"/>
        </w:rPr>
        <w:t>видеостены</w:t>
      </w:r>
      <w:proofErr w:type="spellEnd"/>
      <w:r w:rsidRPr="00F04DCF">
        <w:rPr>
          <w:rFonts w:ascii="PT Astra Serif" w:hAnsi="PT Astra Serif"/>
          <w:sz w:val="16"/>
          <w:szCs w:val="16"/>
        </w:rPr>
        <w:t xml:space="preserve"> должны соответствовать размеру помещения</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2"/>
          <w:sz w:val="16"/>
          <w:szCs w:val="16"/>
        </w:rPr>
        <w:t xml:space="preserve"> </w:t>
      </w:r>
      <w:r w:rsidRPr="00F04DCF">
        <w:rPr>
          <w:rFonts w:ascii="PT Astra Serif" w:hAnsi="PT Astra Serif"/>
          <w:sz w:val="16"/>
          <w:szCs w:val="16"/>
        </w:rPr>
        <w:t>обзор</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2"/>
          <w:sz w:val="16"/>
          <w:szCs w:val="16"/>
        </w:rPr>
        <w:t xml:space="preserve"> </w:t>
      </w:r>
      <w:r w:rsidRPr="00F04DCF">
        <w:rPr>
          <w:rFonts w:ascii="PT Astra Serif" w:hAnsi="PT Astra Serif"/>
          <w:sz w:val="16"/>
          <w:szCs w:val="16"/>
        </w:rPr>
        <w:t>любого</w:t>
      </w:r>
      <w:r w:rsidRPr="00F04DCF">
        <w:rPr>
          <w:rFonts w:ascii="PT Astra Serif" w:hAnsi="PT Astra Serif"/>
          <w:spacing w:val="1"/>
          <w:sz w:val="16"/>
          <w:szCs w:val="16"/>
        </w:rPr>
        <w:t xml:space="preserve"> </w:t>
      </w:r>
      <w:r w:rsidRPr="00F04DCF">
        <w:rPr>
          <w:rFonts w:ascii="PT Astra Serif" w:hAnsi="PT Astra Serif"/>
          <w:sz w:val="16"/>
          <w:szCs w:val="16"/>
        </w:rPr>
        <w:t>АРМ в</w:t>
      </w:r>
      <w:r w:rsidRPr="00F04DCF">
        <w:rPr>
          <w:rFonts w:ascii="PT Astra Serif" w:hAnsi="PT Astra Serif"/>
          <w:spacing w:val="-2"/>
          <w:sz w:val="16"/>
          <w:szCs w:val="16"/>
        </w:rPr>
        <w:t xml:space="preserve"> </w:t>
      </w:r>
      <w:r w:rsidRPr="00F04DCF">
        <w:rPr>
          <w:rFonts w:ascii="PT Astra Serif" w:hAnsi="PT Astra Serif"/>
          <w:sz w:val="16"/>
          <w:szCs w:val="16"/>
        </w:rPr>
        <w:t>зале</w:t>
      </w:r>
      <w:r w:rsidRPr="00F04DCF">
        <w:rPr>
          <w:rFonts w:ascii="PT Astra Serif" w:hAnsi="PT Astra Serif"/>
          <w:spacing w:val="1"/>
          <w:sz w:val="16"/>
          <w:szCs w:val="16"/>
        </w:rPr>
        <w:t xml:space="preserve"> </w:t>
      </w:r>
      <w:r w:rsidRPr="00F04DCF">
        <w:rPr>
          <w:rFonts w:ascii="PT Astra Serif" w:hAnsi="PT Astra Serif"/>
          <w:sz w:val="16"/>
          <w:szCs w:val="16"/>
        </w:rPr>
        <w:t>ОДС</w:t>
      </w:r>
      <w:r w:rsidRPr="00F04DCF">
        <w:rPr>
          <w:rFonts w:ascii="PT Astra Serif" w:hAnsi="PT Astra Serif"/>
          <w:spacing w:val="-1"/>
          <w:sz w:val="16"/>
          <w:szCs w:val="16"/>
        </w:rPr>
        <w:t xml:space="preserve"> </w:t>
      </w:r>
      <w:r w:rsidRPr="00F04DCF">
        <w:rPr>
          <w:rFonts w:ascii="PT Astra Serif" w:hAnsi="PT Astra Serif"/>
          <w:sz w:val="16"/>
          <w:szCs w:val="16"/>
        </w:rPr>
        <w:t>ЕДДС.</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11.13.4. Система</w:t>
      </w:r>
      <w:r w:rsidRPr="00F04DCF">
        <w:rPr>
          <w:rFonts w:ascii="PT Astra Serif" w:hAnsi="PT Astra Serif"/>
          <w:spacing w:val="1"/>
          <w:sz w:val="16"/>
          <w:szCs w:val="16"/>
        </w:rPr>
        <w:t xml:space="preserve"> </w:t>
      </w:r>
      <w:r w:rsidRPr="00F04DCF">
        <w:rPr>
          <w:rFonts w:ascii="PT Astra Serif" w:hAnsi="PT Astra Serif"/>
          <w:sz w:val="16"/>
          <w:szCs w:val="16"/>
        </w:rPr>
        <w:t>отображения</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иметь</w:t>
      </w:r>
      <w:r w:rsidRPr="00F04DCF">
        <w:rPr>
          <w:rFonts w:ascii="PT Astra Serif" w:hAnsi="PT Astra Serif"/>
          <w:spacing w:val="71"/>
          <w:sz w:val="16"/>
          <w:szCs w:val="16"/>
        </w:rPr>
        <w:t xml:space="preserve"> </w:t>
      </w:r>
      <w:r w:rsidRPr="00F04DCF">
        <w:rPr>
          <w:rFonts w:ascii="PT Astra Serif" w:hAnsi="PT Astra Serif"/>
          <w:sz w:val="16"/>
          <w:szCs w:val="16"/>
        </w:rPr>
        <w:t>возможность</w:t>
      </w:r>
      <w:r w:rsidRPr="00F04DCF">
        <w:rPr>
          <w:rFonts w:ascii="PT Astra Serif" w:hAnsi="PT Astra Serif"/>
          <w:spacing w:val="1"/>
          <w:sz w:val="16"/>
          <w:szCs w:val="16"/>
        </w:rPr>
        <w:t xml:space="preserve"> </w:t>
      </w:r>
      <w:r w:rsidRPr="00F04DCF">
        <w:rPr>
          <w:rFonts w:ascii="PT Astra Serif" w:hAnsi="PT Astra Serif"/>
          <w:sz w:val="16"/>
          <w:szCs w:val="16"/>
        </w:rPr>
        <w:t>разделения</w:t>
      </w:r>
      <w:r w:rsidRPr="00F04DCF">
        <w:rPr>
          <w:rFonts w:ascii="PT Astra Serif" w:hAnsi="PT Astra Serif"/>
          <w:spacing w:val="34"/>
          <w:sz w:val="16"/>
          <w:szCs w:val="16"/>
        </w:rPr>
        <w:t xml:space="preserve"> </w:t>
      </w:r>
      <w:proofErr w:type="spellStart"/>
      <w:r w:rsidRPr="00F04DCF">
        <w:rPr>
          <w:rFonts w:ascii="PT Astra Serif" w:hAnsi="PT Astra Serif"/>
          <w:sz w:val="16"/>
          <w:szCs w:val="16"/>
        </w:rPr>
        <w:t>видеостены</w:t>
      </w:r>
      <w:proofErr w:type="spellEnd"/>
      <w:r w:rsidRPr="00F04DCF">
        <w:rPr>
          <w:rFonts w:ascii="PT Astra Serif" w:hAnsi="PT Astra Serif"/>
          <w:spacing w:val="31"/>
          <w:sz w:val="16"/>
          <w:szCs w:val="16"/>
        </w:rPr>
        <w:t xml:space="preserve"> </w:t>
      </w:r>
      <w:r w:rsidRPr="00F04DCF">
        <w:rPr>
          <w:rFonts w:ascii="PT Astra Serif" w:hAnsi="PT Astra Serif"/>
          <w:sz w:val="16"/>
          <w:szCs w:val="16"/>
        </w:rPr>
        <w:t>на</w:t>
      </w:r>
      <w:r w:rsidRPr="00F04DCF">
        <w:rPr>
          <w:rFonts w:ascii="PT Astra Serif" w:hAnsi="PT Astra Serif"/>
          <w:spacing w:val="33"/>
          <w:sz w:val="16"/>
          <w:szCs w:val="16"/>
        </w:rPr>
        <w:t xml:space="preserve"> </w:t>
      </w:r>
      <w:r w:rsidRPr="00F04DCF">
        <w:rPr>
          <w:rFonts w:ascii="PT Astra Serif" w:hAnsi="PT Astra Serif"/>
          <w:sz w:val="16"/>
          <w:szCs w:val="16"/>
        </w:rPr>
        <w:t>сегменты</w:t>
      </w:r>
      <w:r w:rsidRPr="00F04DCF">
        <w:rPr>
          <w:rFonts w:ascii="PT Astra Serif" w:hAnsi="PT Astra Serif"/>
          <w:spacing w:val="35"/>
          <w:sz w:val="16"/>
          <w:szCs w:val="16"/>
        </w:rPr>
        <w:t xml:space="preserve"> </w:t>
      </w:r>
      <w:r w:rsidRPr="00F04DCF">
        <w:rPr>
          <w:rFonts w:ascii="PT Astra Serif" w:hAnsi="PT Astra Serif"/>
          <w:sz w:val="16"/>
          <w:szCs w:val="16"/>
        </w:rPr>
        <w:t>для</w:t>
      </w:r>
      <w:r w:rsidRPr="00F04DCF">
        <w:rPr>
          <w:rFonts w:ascii="PT Astra Serif" w:hAnsi="PT Astra Serif"/>
          <w:spacing w:val="34"/>
          <w:sz w:val="16"/>
          <w:szCs w:val="16"/>
        </w:rPr>
        <w:t xml:space="preserve"> </w:t>
      </w:r>
      <w:r w:rsidRPr="00F04DCF">
        <w:rPr>
          <w:rFonts w:ascii="PT Astra Serif" w:hAnsi="PT Astra Serif"/>
          <w:sz w:val="16"/>
          <w:szCs w:val="16"/>
        </w:rPr>
        <w:t>одновременного</w:t>
      </w:r>
      <w:r w:rsidRPr="00F04DCF">
        <w:rPr>
          <w:rFonts w:ascii="PT Astra Serif" w:hAnsi="PT Astra Serif"/>
          <w:spacing w:val="32"/>
          <w:sz w:val="16"/>
          <w:szCs w:val="16"/>
        </w:rPr>
        <w:t xml:space="preserve"> </w:t>
      </w:r>
      <w:r w:rsidRPr="00F04DCF">
        <w:rPr>
          <w:rFonts w:ascii="PT Astra Serif" w:hAnsi="PT Astra Serif"/>
          <w:sz w:val="16"/>
          <w:szCs w:val="16"/>
        </w:rPr>
        <w:t>вывода</w:t>
      </w:r>
      <w:r w:rsidRPr="00F04DCF">
        <w:rPr>
          <w:rFonts w:ascii="PT Astra Serif" w:hAnsi="PT Astra Serif"/>
          <w:spacing w:val="33"/>
          <w:sz w:val="16"/>
          <w:szCs w:val="16"/>
        </w:rPr>
        <w:t xml:space="preserve"> </w:t>
      </w:r>
      <w:r w:rsidRPr="00F04DCF">
        <w:rPr>
          <w:rFonts w:ascii="PT Astra Serif" w:hAnsi="PT Astra Serif"/>
          <w:sz w:val="16"/>
          <w:szCs w:val="16"/>
        </w:rPr>
        <w:t>информации</w:t>
      </w:r>
      <w:r w:rsidRPr="00F04DCF">
        <w:rPr>
          <w:rFonts w:ascii="PT Astra Serif" w:hAnsi="PT Astra Serif"/>
          <w:spacing w:val="-67"/>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различных</w:t>
      </w:r>
      <w:r w:rsidRPr="00F04DCF">
        <w:rPr>
          <w:rFonts w:ascii="PT Astra Serif" w:hAnsi="PT Astra Serif"/>
          <w:spacing w:val="1"/>
          <w:sz w:val="16"/>
          <w:szCs w:val="16"/>
        </w:rPr>
        <w:t xml:space="preserve"> </w:t>
      </w:r>
      <w:r w:rsidRPr="00F04DCF">
        <w:rPr>
          <w:rFonts w:ascii="PT Astra Serif" w:hAnsi="PT Astra Serif"/>
          <w:sz w:val="16"/>
          <w:szCs w:val="16"/>
        </w:rPr>
        <w:t>источников.</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этого</w:t>
      </w:r>
      <w:r w:rsidRPr="00F04DCF">
        <w:rPr>
          <w:rFonts w:ascii="PT Astra Serif" w:hAnsi="PT Astra Serif"/>
          <w:spacing w:val="1"/>
          <w:sz w:val="16"/>
          <w:szCs w:val="16"/>
        </w:rPr>
        <w:t xml:space="preserve"> </w:t>
      </w:r>
      <w:r w:rsidRPr="00F04DCF">
        <w:rPr>
          <w:rFonts w:ascii="PT Astra Serif" w:hAnsi="PT Astra Serif"/>
          <w:sz w:val="16"/>
          <w:szCs w:val="16"/>
        </w:rPr>
        <w:t>необходимо</w:t>
      </w:r>
      <w:r w:rsidRPr="00F04DCF">
        <w:rPr>
          <w:rFonts w:ascii="PT Astra Serif" w:hAnsi="PT Astra Serif"/>
          <w:spacing w:val="1"/>
          <w:sz w:val="16"/>
          <w:szCs w:val="16"/>
        </w:rPr>
        <w:t xml:space="preserve"> </w:t>
      </w:r>
      <w:r w:rsidRPr="00F04DCF">
        <w:rPr>
          <w:rFonts w:ascii="PT Astra Serif" w:hAnsi="PT Astra Serif"/>
          <w:sz w:val="16"/>
          <w:szCs w:val="16"/>
        </w:rPr>
        <w:t>предусмотреть</w:t>
      </w:r>
      <w:r w:rsidRPr="00F04DCF">
        <w:rPr>
          <w:rFonts w:ascii="PT Astra Serif" w:hAnsi="PT Astra Serif"/>
          <w:spacing w:val="1"/>
          <w:sz w:val="16"/>
          <w:szCs w:val="16"/>
        </w:rPr>
        <w:t xml:space="preserve"> </w:t>
      </w:r>
      <w:r w:rsidRPr="00F04DCF">
        <w:rPr>
          <w:rFonts w:ascii="PT Astra Serif" w:hAnsi="PT Astra Serif"/>
          <w:sz w:val="16"/>
          <w:szCs w:val="16"/>
        </w:rPr>
        <w:t>контроллер</w:t>
      </w:r>
      <w:r w:rsidRPr="00F04DCF">
        <w:rPr>
          <w:rFonts w:ascii="PT Astra Serif" w:hAnsi="PT Astra Serif"/>
          <w:spacing w:val="1"/>
          <w:sz w:val="16"/>
          <w:szCs w:val="16"/>
        </w:rPr>
        <w:t xml:space="preserve"> </w:t>
      </w:r>
      <w:proofErr w:type="spellStart"/>
      <w:r w:rsidRPr="00F04DCF">
        <w:rPr>
          <w:rFonts w:ascii="PT Astra Serif" w:hAnsi="PT Astra Serif"/>
          <w:sz w:val="16"/>
          <w:szCs w:val="16"/>
        </w:rPr>
        <w:t>видеостены</w:t>
      </w:r>
      <w:proofErr w:type="spellEnd"/>
      <w:r w:rsidRPr="00F04DCF">
        <w:rPr>
          <w:rFonts w:ascii="PT Astra Serif" w:hAnsi="PT Astra Serif"/>
          <w:sz w:val="16"/>
          <w:szCs w:val="16"/>
        </w:rPr>
        <w:t xml:space="preserve"> и матричный</w:t>
      </w:r>
      <w:r w:rsidRPr="00F04DCF">
        <w:rPr>
          <w:rFonts w:ascii="PT Astra Serif" w:hAnsi="PT Astra Serif"/>
          <w:spacing w:val="-1"/>
          <w:sz w:val="16"/>
          <w:szCs w:val="16"/>
        </w:rPr>
        <w:t xml:space="preserve"> </w:t>
      </w:r>
      <w:r w:rsidRPr="00F04DCF">
        <w:rPr>
          <w:rFonts w:ascii="PT Astra Serif" w:hAnsi="PT Astra Serif"/>
          <w:sz w:val="16"/>
          <w:szCs w:val="16"/>
        </w:rPr>
        <w:t>коммутатор</w:t>
      </w:r>
      <w:r w:rsidRPr="00F04DCF">
        <w:rPr>
          <w:rFonts w:ascii="PT Astra Serif" w:hAnsi="PT Astra Serif"/>
          <w:spacing w:val="1"/>
          <w:sz w:val="16"/>
          <w:szCs w:val="16"/>
        </w:rPr>
        <w:t xml:space="preserve"> </w:t>
      </w:r>
      <w:r w:rsidRPr="00F04DCF">
        <w:rPr>
          <w:rFonts w:ascii="PT Astra Serif" w:hAnsi="PT Astra Serif"/>
          <w:sz w:val="16"/>
          <w:szCs w:val="16"/>
        </w:rPr>
        <w:t>видеосигналов.</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быть</w:t>
      </w:r>
      <w:r w:rsidRPr="00F04DCF">
        <w:rPr>
          <w:rFonts w:ascii="PT Astra Serif" w:hAnsi="PT Astra Serif"/>
          <w:spacing w:val="1"/>
          <w:sz w:val="16"/>
          <w:szCs w:val="16"/>
        </w:rPr>
        <w:t xml:space="preserve"> </w:t>
      </w:r>
      <w:r w:rsidRPr="00F04DCF">
        <w:rPr>
          <w:rFonts w:ascii="PT Astra Serif" w:hAnsi="PT Astra Serif"/>
          <w:sz w:val="16"/>
          <w:szCs w:val="16"/>
        </w:rPr>
        <w:t>предусмотрена</w:t>
      </w:r>
      <w:r w:rsidRPr="00F04DCF">
        <w:rPr>
          <w:rFonts w:ascii="PT Astra Serif" w:hAnsi="PT Astra Serif"/>
          <w:spacing w:val="1"/>
          <w:sz w:val="16"/>
          <w:szCs w:val="16"/>
        </w:rPr>
        <w:t xml:space="preserve"> </w:t>
      </w:r>
      <w:r w:rsidRPr="00F04DCF">
        <w:rPr>
          <w:rFonts w:ascii="PT Astra Serif" w:hAnsi="PT Astra Serif"/>
          <w:sz w:val="16"/>
          <w:szCs w:val="16"/>
        </w:rPr>
        <w:t>возможность</w:t>
      </w:r>
      <w:r w:rsidRPr="00F04DCF">
        <w:rPr>
          <w:rFonts w:ascii="PT Astra Serif" w:hAnsi="PT Astra Serif"/>
          <w:spacing w:val="1"/>
          <w:sz w:val="16"/>
          <w:szCs w:val="16"/>
        </w:rPr>
        <w:t xml:space="preserve"> </w:t>
      </w:r>
      <w:r w:rsidRPr="00F04DCF">
        <w:rPr>
          <w:rFonts w:ascii="PT Astra Serif" w:hAnsi="PT Astra Serif"/>
          <w:sz w:val="16"/>
          <w:szCs w:val="16"/>
        </w:rPr>
        <w:t>наращивания</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67"/>
          <w:sz w:val="16"/>
          <w:szCs w:val="16"/>
        </w:rPr>
        <w:t xml:space="preserve"> </w:t>
      </w:r>
      <w:r w:rsidRPr="00F04DCF">
        <w:rPr>
          <w:rFonts w:ascii="PT Astra Serif" w:hAnsi="PT Astra Serif"/>
          <w:sz w:val="16"/>
          <w:szCs w:val="16"/>
        </w:rPr>
        <w:t>отображения</w:t>
      </w:r>
      <w:r w:rsidRPr="00F04DCF">
        <w:rPr>
          <w:rFonts w:ascii="PT Astra Serif" w:hAnsi="PT Astra Serif"/>
          <w:spacing w:val="-3"/>
          <w:sz w:val="16"/>
          <w:szCs w:val="16"/>
        </w:rPr>
        <w:t xml:space="preserve"> </w:t>
      </w:r>
      <w:r w:rsidRPr="00F04DCF">
        <w:rPr>
          <w:rFonts w:ascii="PT Astra Serif" w:hAnsi="PT Astra Serif"/>
          <w:sz w:val="16"/>
          <w:szCs w:val="16"/>
        </w:rPr>
        <w:t>информации</w:t>
      </w:r>
      <w:r w:rsidRPr="00F04DCF">
        <w:rPr>
          <w:rFonts w:ascii="PT Astra Serif" w:hAnsi="PT Astra Serif"/>
          <w:spacing w:val="-2"/>
          <w:sz w:val="16"/>
          <w:szCs w:val="16"/>
        </w:rPr>
        <w:t xml:space="preserve"> </w:t>
      </w:r>
      <w:r w:rsidRPr="00F04DCF">
        <w:rPr>
          <w:rFonts w:ascii="PT Astra Serif" w:hAnsi="PT Astra Serif"/>
          <w:sz w:val="16"/>
          <w:szCs w:val="16"/>
        </w:rPr>
        <w:t>за</w:t>
      </w:r>
      <w:r w:rsidRPr="00F04DCF">
        <w:rPr>
          <w:rFonts w:ascii="PT Astra Serif" w:hAnsi="PT Astra Serif"/>
          <w:spacing w:val="-2"/>
          <w:sz w:val="16"/>
          <w:szCs w:val="16"/>
        </w:rPr>
        <w:t xml:space="preserve"> </w:t>
      </w:r>
      <w:r w:rsidRPr="00F04DCF">
        <w:rPr>
          <w:rFonts w:ascii="PT Astra Serif" w:hAnsi="PT Astra Serif"/>
          <w:sz w:val="16"/>
          <w:szCs w:val="16"/>
        </w:rPr>
        <w:t>счет</w:t>
      </w:r>
      <w:r w:rsidRPr="00F04DCF">
        <w:rPr>
          <w:rFonts w:ascii="PT Astra Serif" w:hAnsi="PT Astra Serif"/>
          <w:spacing w:val="-2"/>
          <w:sz w:val="16"/>
          <w:szCs w:val="16"/>
        </w:rPr>
        <w:t xml:space="preserve"> </w:t>
      </w:r>
      <w:r w:rsidRPr="00F04DCF">
        <w:rPr>
          <w:rFonts w:ascii="PT Astra Serif" w:hAnsi="PT Astra Serif"/>
          <w:sz w:val="16"/>
          <w:szCs w:val="16"/>
        </w:rPr>
        <w:t>подключения</w:t>
      </w:r>
      <w:r w:rsidRPr="00F04DCF">
        <w:rPr>
          <w:rFonts w:ascii="PT Astra Serif" w:hAnsi="PT Astra Serif"/>
          <w:spacing w:val="-2"/>
          <w:sz w:val="16"/>
          <w:szCs w:val="16"/>
        </w:rPr>
        <w:t xml:space="preserve"> </w:t>
      </w:r>
      <w:r w:rsidRPr="00F04DCF">
        <w:rPr>
          <w:rFonts w:ascii="PT Astra Serif" w:hAnsi="PT Astra Serif"/>
          <w:sz w:val="16"/>
          <w:szCs w:val="16"/>
        </w:rPr>
        <w:t>дополнительных</w:t>
      </w:r>
      <w:r w:rsidRPr="00F04DCF">
        <w:rPr>
          <w:rFonts w:ascii="PT Astra Serif" w:hAnsi="PT Astra Serif"/>
          <w:spacing w:val="-1"/>
          <w:sz w:val="16"/>
          <w:szCs w:val="16"/>
        </w:rPr>
        <w:t xml:space="preserve"> </w:t>
      </w:r>
      <w:r w:rsidRPr="00F04DCF">
        <w:rPr>
          <w:rFonts w:ascii="PT Astra Serif" w:hAnsi="PT Astra Serif"/>
          <w:sz w:val="16"/>
          <w:szCs w:val="16"/>
        </w:rPr>
        <w:t>сегментов.</w:t>
      </w:r>
    </w:p>
    <w:p w:rsidR="002A557B" w:rsidRPr="00F04DCF" w:rsidRDefault="002A557B" w:rsidP="00F04DCF">
      <w:pPr>
        <w:pStyle w:val="afc"/>
        <w:widowControl w:val="0"/>
        <w:tabs>
          <w:tab w:val="left" w:pos="1794"/>
        </w:tabs>
        <w:ind w:left="-567" w:firstLine="567"/>
        <w:jc w:val="both"/>
        <w:rPr>
          <w:rFonts w:ascii="PT Astra Serif" w:hAnsi="PT Astra Serif"/>
          <w:sz w:val="16"/>
          <w:szCs w:val="16"/>
        </w:rPr>
      </w:pPr>
      <w:r w:rsidRPr="00F04DCF">
        <w:rPr>
          <w:rFonts w:ascii="PT Astra Serif" w:hAnsi="PT Astra Serif"/>
          <w:sz w:val="16"/>
          <w:szCs w:val="16"/>
        </w:rPr>
        <w:t>11.14. Система</w:t>
      </w:r>
      <w:r w:rsidRPr="00F04DCF">
        <w:rPr>
          <w:rFonts w:ascii="PT Astra Serif" w:hAnsi="PT Astra Serif"/>
          <w:spacing w:val="1"/>
          <w:sz w:val="16"/>
          <w:szCs w:val="16"/>
        </w:rPr>
        <w:t xml:space="preserve"> </w:t>
      </w:r>
      <w:r w:rsidRPr="00F04DCF">
        <w:rPr>
          <w:rFonts w:ascii="PT Astra Serif" w:hAnsi="PT Astra Serif"/>
          <w:sz w:val="16"/>
          <w:szCs w:val="16"/>
        </w:rPr>
        <w:t>мониторинга</w:t>
      </w:r>
      <w:r w:rsidRPr="00F04DCF">
        <w:rPr>
          <w:rFonts w:ascii="PT Astra Serif" w:hAnsi="PT Astra Serif"/>
          <w:spacing w:val="1"/>
          <w:sz w:val="16"/>
          <w:szCs w:val="16"/>
        </w:rPr>
        <w:t xml:space="preserve"> </w:t>
      </w:r>
      <w:r w:rsidRPr="00F04DCF">
        <w:rPr>
          <w:rFonts w:ascii="PT Astra Serif" w:hAnsi="PT Astra Serif"/>
          <w:sz w:val="16"/>
          <w:szCs w:val="16"/>
        </w:rPr>
        <w:t>стационарных</w:t>
      </w:r>
      <w:r w:rsidRPr="00F04DCF">
        <w:rPr>
          <w:rFonts w:ascii="PT Astra Serif" w:hAnsi="PT Astra Serif"/>
          <w:spacing w:val="1"/>
          <w:sz w:val="16"/>
          <w:szCs w:val="16"/>
        </w:rPr>
        <w:t xml:space="preserve"> </w:t>
      </w:r>
      <w:r w:rsidRPr="00F04DCF">
        <w:rPr>
          <w:rFonts w:ascii="PT Astra Serif" w:hAnsi="PT Astra Serif"/>
          <w:sz w:val="16"/>
          <w:szCs w:val="16"/>
        </w:rPr>
        <w:t>объектов</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подвижных</w:t>
      </w:r>
      <w:r w:rsidRPr="00F04DCF">
        <w:rPr>
          <w:rFonts w:ascii="PT Astra Serif" w:hAnsi="PT Astra Serif"/>
          <w:spacing w:val="1"/>
          <w:sz w:val="16"/>
          <w:szCs w:val="16"/>
        </w:rPr>
        <w:t xml:space="preserve"> </w:t>
      </w:r>
      <w:r w:rsidRPr="00F04DCF">
        <w:rPr>
          <w:rFonts w:ascii="PT Astra Serif" w:hAnsi="PT Astra Serif"/>
          <w:sz w:val="16"/>
          <w:szCs w:val="16"/>
        </w:rPr>
        <w:t>транспортных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прием</w:t>
      </w:r>
      <w:r w:rsidRPr="00F04DCF">
        <w:rPr>
          <w:rFonts w:ascii="PT Astra Serif" w:hAnsi="PT Astra Serif"/>
          <w:spacing w:val="1"/>
          <w:sz w:val="16"/>
          <w:szCs w:val="16"/>
        </w:rPr>
        <w:t xml:space="preserve"> </w:t>
      </w:r>
      <w:r w:rsidRPr="00F04DCF">
        <w:rPr>
          <w:rFonts w:ascii="PT Astra Serif" w:hAnsi="PT Astra Serif"/>
          <w:sz w:val="16"/>
          <w:szCs w:val="16"/>
        </w:rPr>
        <w:t>данных</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объектов</w:t>
      </w:r>
      <w:r w:rsidRPr="00F04DCF">
        <w:rPr>
          <w:rFonts w:ascii="PT Astra Serif" w:hAnsi="PT Astra Serif"/>
          <w:spacing w:val="1"/>
          <w:sz w:val="16"/>
          <w:szCs w:val="16"/>
        </w:rPr>
        <w:t xml:space="preserve"> </w:t>
      </w:r>
      <w:r w:rsidRPr="00F04DCF">
        <w:rPr>
          <w:rFonts w:ascii="PT Astra Serif" w:hAnsi="PT Astra Serif"/>
          <w:sz w:val="16"/>
          <w:szCs w:val="16"/>
        </w:rPr>
        <w:t>мониторинга,</w:t>
      </w:r>
      <w:r w:rsidRPr="00F04DCF">
        <w:rPr>
          <w:rFonts w:ascii="PT Astra Serif" w:hAnsi="PT Astra Serif"/>
          <w:spacing w:val="1"/>
          <w:sz w:val="16"/>
          <w:szCs w:val="16"/>
        </w:rPr>
        <w:t xml:space="preserve"> </w:t>
      </w:r>
      <w:r w:rsidRPr="00F04DCF">
        <w:rPr>
          <w:rFonts w:ascii="PT Astra Serif" w:hAnsi="PT Astra Serif"/>
          <w:sz w:val="16"/>
          <w:szCs w:val="16"/>
        </w:rPr>
        <w:t>отображение</w:t>
      </w:r>
      <w:r w:rsidRPr="00F04DCF">
        <w:rPr>
          <w:rFonts w:ascii="PT Astra Serif" w:hAnsi="PT Astra Serif"/>
          <w:spacing w:val="1"/>
          <w:sz w:val="16"/>
          <w:szCs w:val="16"/>
        </w:rPr>
        <w:t xml:space="preserve"> </w:t>
      </w:r>
      <w:r w:rsidRPr="00F04DCF">
        <w:rPr>
          <w:rFonts w:ascii="PT Astra Serif" w:hAnsi="PT Astra Serif"/>
          <w:sz w:val="16"/>
          <w:szCs w:val="16"/>
        </w:rPr>
        <w:t>объектов</w:t>
      </w:r>
      <w:r w:rsidRPr="00F04DCF">
        <w:rPr>
          <w:rFonts w:ascii="PT Astra Serif" w:hAnsi="PT Astra Serif"/>
          <w:spacing w:val="1"/>
          <w:sz w:val="16"/>
          <w:szCs w:val="16"/>
        </w:rPr>
        <w:t xml:space="preserve"> </w:t>
      </w:r>
      <w:r w:rsidRPr="00F04DCF">
        <w:rPr>
          <w:rFonts w:ascii="PT Astra Serif" w:hAnsi="PT Astra Serif"/>
          <w:sz w:val="16"/>
          <w:szCs w:val="16"/>
        </w:rPr>
        <w:t>мониторинга,</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транспортных</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оснащаемых</w:t>
      </w:r>
      <w:r w:rsidRPr="00F04DCF">
        <w:rPr>
          <w:rFonts w:ascii="PT Astra Serif" w:hAnsi="PT Astra Serif"/>
          <w:spacing w:val="1"/>
          <w:sz w:val="16"/>
          <w:szCs w:val="16"/>
        </w:rPr>
        <w:t xml:space="preserve"> </w:t>
      </w:r>
      <w:r w:rsidRPr="00F04DCF">
        <w:rPr>
          <w:rFonts w:ascii="PT Astra Serif" w:hAnsi="PT Astra Serif"/>
          <w:sz w:val="16"/>
          <w:szCs w:val="16"/>
        </w:rPr>
        <w:t>аппаратурой</w:t>
      </w:r>
      <w:r w:rsidRPr="00F04DCF">
        <w:rPr>
          <w:rFonts w:ascii="PT Astra Serif" w:hAnsi="PT Astra Serif"/>
          <w:spacing w:val="1"/>
          <w:sz w:val="16"/>
          <w:szCs w:val="16"/>
        </w:rPr>
        <w:t xml:space="preserve"> </w:t>
      </w:r>
      <w:r w:rsidRPr="00F04DCF">
        <w:rPr>
          <w:rFonts w:ascii="PT Astra Serif" w:hAnsi="PT Astra Serif"/>
          <w:sz w:val="16"/>
          <w:szCs w:val="16"/>
        </w:rPr>
        <w:t>спутниковой</w:t>
      </w:r>
      <w:r w:rsidRPr="00F04DCF">
        <w:rPr>
          <w:rFonts w:ascii="PT Astra Serif" w:hAnsi="PT Astra Serif"/>
          <w:spacing w:val="1"/>
          <w:sz w:val="16"/>
          <w:szCs w:val="16"/>
        </w:rPr>
        <w:t xml:space="preserve"> </w:t>
      </w:r>
      <w:r w:rsidRPr="00F04DCF">
        <w:rPr>
          <w:rFonts w:ascii="PT Astra Serif" w:hAnsi="PT Astra Serif"/>
          <w:sz w:val="16"/>
          <w:szCs w:val="16"/>
        </w:rPr>
        <w:t>навигации</w:t>
      </w:r>
      <w:r w:rsidRPr="00F04DCF">
        <w:rPr>
          <w:rFonts w:ascii="PT Astra Serif" w:hAnsi="PT Astra Serif"/>
          <w:spacing w:val="1"/>
          <w:sz w:val="16"/>
          <w:szCs w:val="16"/>
        </w:rPr>
        <w:t xml:space="preserve"> </w:t>
      </w:r>
      <w:r w:rsidRPr="00F04DCF">
        <w:rPr>
          <w:rFonts w:ascii="PT Astra Serif" w:hAnsi="PT Astra Serif"/>
          <w:sz w:val="16"/>
          <w:szCs w:val="16"/>
        </w:rPr>
        <w:t>ГЛОНАСС</w:t>
      </w:r>
      <w:r w:rsidRPr="00F04DCF">
        <w:rPr>
          <w:rFonts w:ascii="PT Astra Serif" w:hAnsi="PT Astra Serif"/>
          <w:spacing w:val="1"/>
          <w:sz w:val="16"/>
          <w:szCs w:val="16"/>
        </w:rPr>
        <w:t xml:space="preserve"> </w:t>
      </w:r>
      <w:r w:rsidRPr="00F04DCF">
        <w:rPr>
          <w:rFonts w:ascii="PT Astra Serif" w:hAnsi="PT Astra Serif"/>
          <w:sz w:val="16"/>
          <w:szCs w:val="16"/>
        </w:rPr>
        <w:t>или</w:t>
      </w:r>
      <w:r w:rsidRPr="00F04DCF">
        <w:rPr>
          <w:rFonts w:ascii="PT Astra Serif" w:hAnsi="PT Astra Serif"/>
          <w:spacing w:val="1"/>
          <w:sz w:val="16"/>
          <w:szCs w:val="16"/>
        </w:rPr>
        <w:t xml:space="preserve"> </w:t>
      </w:r>
      <w:r w:rsidRPr="00F04DCF">
        <w:rPr>
          <w:rFonts w:ascii="PT Astra Serif" w:hAnsi="PT Astra Serif"/>
          <w:sz w:val="16"/>
          <w:szCs w:val="16"/>
        </w:rPr>
        <w:t>ГЛОНАСС/GPS,</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соответствии</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перечнем</w:t>
      </w:r>
      <w:r w:rsidRPr="00F04DCF">
        <w:rPr>
          <w:rFonts w:ascii="PT Astra Serif" w:hAnsi="PT Astra Serif"/>
          <w:spacing w:val="1"/>
          <w:sz w:val="16"/>
          <w:szCs w:val="16"/>
        </w:rPr>
        <w:t xml:space="preserve"> </w:t>
      </w:r>
      <w:r w:rsidRPr="00F04DCF">
        <w:rPr>
          <w:rFonts w:ascii="PT Astra Serif" w:hAnsi="PT Astra Serif"/>
          <w:sz w:val="16"/>
          <w:szCs w:val="16"/>
        </w:rPr>
        <w:t>Министерства</w:t>
      </w:r>
      <w:r w:rsidRPr="00F04DCF">
        <w:rPr>
          <w:rFonts w:ascii="PT Astra Serif" w:hAnsi="PT Astra Serif"/>
          <w:spacing w:val="1"/>
          <w:sz w:val="16"/>
          <w:szCs w:val="16"/>
        </w:rPr>
        <w:t xml:space="preserve"> </w:t>
      </w:r>
      <w:r w:rsidRPr="00F04DCF">
        <w:rPr>
          <w:rFonts w:ascii="PT Astra Serif" w:hAnsi="PT Astra Serif"/>
          <w:sz w:val="16"/>
          <w:szCs w:val="16"/>
        </w:rPr>
        <w:t>транспорта</w:t>
      </w:r>
      <w:r w:rsidRPr="00F04DCF">
        <w:rPr>
          <w:rFonts w:ascii="PT Astra Serif" w:hAnsi="PT Astra Serif"/>
          <w:spacing w:val="1"/>
          <w:sz w:val="16"/>
          <w:szCs w:val="16"/>
        </w:rPr>
        <w:t xml:space="preserve"> </w:t>
      </w:r>
      <w:r w:rsidRPr="00F04DCF">
        <w:rPr>
          <w:rFonts w:ascii="PT Astra Serif" w:hAnsi="PT Astra Serif"/>
          <w:sz w:val="16"/>
          <w:szCs w:val="16"/>
        </w:rPr>
        <w:t>Российской Федерации, на территории Целинного</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3"/>
          <w:sz w:val="16"/>
          <w:szCs w:val="16"/>
        </w:rPr>
        <w:t xml:space="preserve"> </w:t>
      </w:r>
      <w:r w:rsidRPr="00F04DCF">
        <w:rPr>
          <w:rFonts w:ascii="PT Astra Serif" w:hAnsi="PT Astra Serif"/>
          <w:sz w:val="16"/>
          <w:szCs w:val="16"/>
        </w:rPr>
        <w:t>округа.</w:t>
      </w:r>
    </w:p>
    <w:p w:rsidR="002A557B" w:rsidRPr="00F04DCF" w:rsidRDefault="002A557B" w:rsidP="00F04DCF">
      <w:pPr>
        <w:pStyle w:val="afc"/>
        <w:widowControl w:val="0"/>
        <w:tabs>
          <w:tab w:val="left" w:pos="1527"/>
        </w:tabs>
        <w:ind w:left="-567" w:firstLine="567"/>
        <w:jc w:val="both"/>
        <w:rPr>
          <w:rFonts w:ascii="PT Astra Serif" w:hAnsi="PT Astra Serif"/>
          <w:sz w:val="16"/>
          <w:szCs w:val="16"/>
        </w:rPr>
      </w:pPr>
      <w:r w:rsidRPr="00F04DCF">
        <w:rPr>
          <w:rFonts w:ascii="PT Astra Serif" w:hAnsi="PT Astra Serif"/>
          <w:sz w:val="16"/>
          <w:szCs w:val="16"/>
        </w:rPr>
        <w:t>11.15. Система</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включать</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себя:</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1"/>
          <w:sz w:val="16"/>
          <w:szCs w:val="16"/>
        </w:rPr>
        <w:t xml:space="preserve"> </w:t>
      </w:r>
      <w:r w:rsidRPr="00F04DCF">
        <w:rPr>
          <w:rFonts w:ascii="PT Astra Serif" w:hAnsi="PT Astra Serif"/>
          <w:sz w:val="16"/>
          <w:szCs w:val="16"/>
        </w:rPr>
        <w:t>телефонной</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1"/>
          <w:sz w:val="16"/>
          <w:szCs w:val="16"/>
        </w:rPr>
        <w:t xml:space="preserve"> </w:t>
      </w:r>
      <w:r w:rsidRPr="00F04DCF">
        <w:rPr>
          <w:rFonts w:ascii="PT Astra Serif" w:hAnsi="PT Astra Serif"/>
          <w:sz w:val="16"/>
          <w:szCs w:val="16"/>
        </w:rPr>
        <w:t>радиосвязи;</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71"/>
          <w:sz w:val="16"/>
          <w:szCs w:val="16"/>
        </w:rPr>
        <w:t xml:space="preserve"> </w:t>
      </w:r>
      <w:r w:rsidRPr="00F04DCF">
        <w:rPr>
          <w:rFonts w:ascii="PT Astra Serif" w:hAnsi="PT Astra Serif"/>
          <w:sz w:val="16"/>
          <w:szCs w:val="16"/>
        </w:rPr>
        <w:t>оповещения</w:t>
      </w:r>
      <w:r w:rsidRPr="00F04DCF">
        <w:rPr>
          <w:rFonts w:ascii="PT Astra Serif" w:hAnsi="PT Astra Serif"/>
          <w:spacing w:val="-67"/>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1"/>
          <w:sz w:val="16"/>
          <w:szCs w:val="16"/>
        </w:rPr>
        <w:t xml:space="preserve"> </w:t>
      </w:r>
      <w:r w:rsidRPr="00F04DCF">
        <w:rPr>
          <w:rFonts w:ascii="PT Astra Serif" w:hAnsi="PT Astra Serif"/>
          <w:sz w:val="16"/>
          <w:szCs w:val="16"/>
        </w:rPr>
        <w:t>комплексную</w:t>
      </w:r>
      <w:r w:rsidRPr="00F04DCF">
        <w:rPr>
          <w:rFonts w:ascii="PT Astra Serif" w:hAnsi="PT Astra Serif"/>
          <w:spacing w:val="1"/>
          <w:sz w:val="16"/>
          <w:szCs w:val="16"/>
        </w:rPr>
        <w:t xml:space="preserve"> </w:t>
      </w:r>
      <w:r w:rsidRPr="00F04DCF">
        <w:rPr>
          <w:rFonts w:ascii="PT Astra Serif" w:hAnsi="PT Astra Serif"/>
          <w:sz w:val="16"/>
          <w:szCs w:val="16"/>
        </w:rPr>
        <w:t>систему</w:t>
      </w:r>
      <w:r w:rsidRPr="00F04DCF">
        <w:rPr>
          <w:rFonts w:ascii="PT Astra Serif" w:hAnsi="PT Astra Serif"/>
          <w:spacing w:val="1"/>
          <w:sz w:val="16"/>
          <w:szCs w:val="16"/>
        </w:rPr>
        <w:t xml:space="preserve"> </w:t>
      </w:r>
      <w:r w:rsidRPr="00F04DCF">
        <w:rPr>
          <w:rFonts w:ascii="PT Astra Serif" w:hAnsi="PT Astra Serif"/>
          <w:sz w:val="16"/>
          <w:szCs w:val="16"/>
        </w:rPr>
        <w:t>экстренного</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должностных</w:t>
      </w:r>
      <w:r w:rsidRPr="00F04DCF">
        <w:rPr>
          <w:rFonts w:ascii="PT Astra Serif" w:hAnsi="PT Astra Serif"/>
          <w:spacing w:val="-3"/>
          <w:sz w:val="16"/>
          <w:szCs w:val="16"/>
        </w:rPr>
        <w:t xml:space="preserve"> </w:t>
      </w:r>
      <w:r w:rsidRPr="00F04DCF">
        <w:rPr>
          <w:rFonts w:ascii="PT Astra Serif" w:hAnsi="PT Astra Serif"/>
          <w:sz w:val="16"/>
          <w:szCs w:val="16"/>
        </w:rPr>
        <w:t>лиц;</w:t>
      </w:r>
      <w:r w:rsidRPr="00F04DCF">
        <w:rPr>
          <w:rFonts w:ascii="PT Astra Serif" w:hAnsi="PT Astra Serif"/>
          <w:spacing w:val="-3"/>
          <w:sz w:val="16"/>
          <w:szCs w:val="16"/>
        </w:rPr>
        <w:t xml:space="preserve"> </w:t>
      </w:r>
      <w:r w:rsidRPr="00F04DCF">
        <w:rPr>
          <w:rFonts w:ascii="PT Astra Serif" w:hAnsi="PT Astra Serif"/>
          <w:sz w:val="16"/>
          <w:szCs w:val="16"/>
        </w:rPr>
        <w:t>систему</w:t>
      </w:r>
      <w:r w:rsidRPr="00F04DCF">
        <w:rPr>
          <w:rFonts w:ascii="PT Astra Serif" w:hAnsi="PT Astra Serif"/>
          <w:spacing w:val="-5"/>
          <w:sz w:val="16"/>
          <w:szCs w:val="16"/>
        </w:rPr>
        <w:t xml:space="preserve"> </w:t>
      </w:r>
      <w:r w:rsidRPr="00F04DCF">
        <w:rPr>
          <w:rFonts w:ascii="PT Astra Serif" w:hAnsi="PT Astra Serif"/>
          <w:sz w:val="16"/>
          <w:szCs w:val="16"/>
        </w:rPr>
        <w:t>внутренней связи.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11.16. Муниципальная</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автоматизированная</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централизованного</w:t>
      </w:r>
      <w:r w:rsidRPr="00F04DCF">
        <w:rPr>
          <w:rFonts w:ascii="PT Astra Serif" w:hAnsi="PT Astra Serif"/>
          <w:spacing w:val="-67"/>
          <w:sz w:val="16"/>
          <w:szCs w:val="16"/>
        </w:rPr>
        <w:t xml:space="preserve"> </w:t>
      </w:r>
      <w:r w:rsidRPr="00F04DCF">
        <w:rPr>
          <w:rFonts w:ascii="PT Astra Serif" w:hAnsi="PT Astra Serif"/>
          <w:sz w:val="16"/>
          <w:szCs w:val="16"/>
        </w:rPr>
        <w:t>оповещения</w:t>
      </w:r>
      <w:r w:rsidRPr="00F04DCF">
        <w:rPr>
          <w:rFonts w:ascii="PT Astra Serif" w:hAnsi="PT Astra Serif"/>
          <w:spacing w:val="55"/>
          <w:sz w:val="16"/>
          <w:szCs w:val="16"/>
        </w:rPr>
        <w:t xml:space="preserve"> </w:t>
      </w:r>
      <w:r w:rsidRPr="00F04DCF">
        <w:rPr>
          <w:rFonts w:ascii="PT Astra Serif" w:hAnsi="PT Astra Serif"/>
          <w:sz w:val="16"/>
          <w:szCs w:val="16"/>
        </w:rPr>
        <w:t>включает</w:t>
      </w:r>
      <w:r w:rsidRPr="00F04DCF">
        <w:rPr>
          <w:rFonts w:ascii="PT Astra Serif" w:hAnsi="PT Astra Serif"/>
          <w:spacing w:val="56"/>
          <w:sz w:val="16"/>
          <w:szCs w:val="16"/>
        </w:rPr>
        <w:t xml:space="preserve"> </w:t>
      </w:r>
      <w:r w:rsidRPr="00F04DCF">
        <w:rPr>
          <w:rFonts w:ascii="PT Astra Serif" w:hAnsi="PT Astra Serif"/>
          <w:sz w:val="16"/>
          <w:szCs w:val="16"/>
        </w:rPr>
        <w:t>в</w:t>
      </w:r>
      <w:r w:rsidRPr="00F04DCF">
        <w:rPr>
          <w:rFonts w:ascii="PT Astra Serif" w:hAnsi="PT Astra Serif"/>
          <w:spacing w:val="55"/>
          <w:sz w:val="16"/>
          <w:szCs w:val="16"/>
        </w:rPr>
        <w:t xml:space="preserve"> </w:t>
      </w:r>
      <w:r w:rsidRPr="00F04DCF">
        <w:rPr>
          <w:rFonts w:ascii="PT Astra Serif" w:hAnsi="PT Astra Serif"/>
          <w:sz w:val="16"/>
          <w:szCs w:val="16"/>
        </w:rPr>
        <w:t>себя</w:t>
      </w:r>
      <w:r w:rsidRPr="00F04DCF">
        <w:rPr>
          <w:rFonts w:ascii="PT Astra Serif" w:hAnsi="PT Astra Serif"/>
          <w:spacing w:val="58"/>
          <w:sz w:val="16"/>
          <w:szCs w:val="16"/>
        </w:rPr>
        <w:t xml:space="preserve"> </w:t>
      </w:r>
      <w:r w:rsidRPr="00F04DCF">
        <w:rPr>
          <w:rFonts w:ascii="PT Astra Serif" w:hAnsi="PT Astra Serif"/>
          <w:sz w:val="16"/>
          <w:szCs w:val="16"/>
        </w:rPr>
        <w:t>специальные</w:t>
      </w:r>
      <w:r w:rsidRPr="00F04DCF">
        <w:rPr>
          <w:rFonts w:ascii="PT Astra Serif" w:hAnsi="PT Astra Serif"/>
          <w:spacing w:val="56"/>
          <w:sz w:val="16"/>
          <w:szCs w:val="16"/>
        </w:rPr>
        <w:t xml:space="preserve"> </w:t>
      </w:r>
      <w:r w:rsidRPr="00F04DCF">
        <w:rPr>
          <w:rFonts w:ascii="PT Astra Serif" w:hAnsi="PT Astra Serif"/>
          <w:sz w:val="16"/>
          <w:szCs w:val="16"/>
        </w:rPr>
        <w:t>программно-технические</w:t>
      </w:r>
      <w:r w:rsidRPr="00F04DCF">
        <w:rPr>
          <w:rFonts w:ascii="PT Astra Serif" w:hAnsi="PT Astra Serif"/>
          <w:spacing w:val="56"/>
          <w:sz w:val="16"/>
          <w:szCs w:val="16"/>
        </w:rPr>
        <w:t xml:space="preserve"> </w:t>
      </w:r>
      <w:r w:rsidRPr="00F04DCF">
        <w:rPr>
          <w:rFonts w:ascii="PT Astra Serif" w:hAnsi="PT Astra Serif"/>
          <w:sz w:val="16"/>
          <w:szCs w:val="16"/>
        </w:rPr>
        <w:t>средства оповещения,</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1"/>
          <w:sz w:val="16"/>
          <w:szCs w:val="16"/>
        </w:rPr>
        <w:t xml:space="preserve"> </w:t>
      </w:r>
      <w:r w:rsidRPr="00F04DCF">
        <w:rPr>
          <w:rFonts w:ascii="PT Astra Serif" w:hAnsi="PT Astra Serif"/>
          <w:sz w:val="16"/>
          <w:szCs w:val="16"/>
        </w:rPr>
        <w:t>комплексной</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экстренного</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 общероссийской комплексной системы информирования</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местах</w:t>
      </w:r>
      <w:r w:rsidRPr="00F04DCF">
        <w:rPr>
          <w:rFonts w:ascii="PT Astra Serif" w:hAnsi="PT Astra Serif"/>
          <w:spacing w:val="1"/>
          <w:sz w:val="16"/>
          <w:szCs w:val="16"/>
        </w:rPr>
        <w:t xml:space="preserve"> </w:t>
      </w:r>
      <w:r w:rsidRPr="00F04DCF">
        <w:rPr>
          <w:rFonts w:ascii="PT Astra Serif" w:hAnsi="PT Astra Serif"/>
          <w:sz w:val="16"/>
          <w:szCs w:val="16"/>
        </w:rPr>
        <w:t>массового</w:t>
      </w:r>
      <w:r w:rsidRPr="00F04DCF">
        <w:rPr>
          <w:rFonts w:ascii="PT Astra Serif" w:hAnsi="PT Astra Serif"/>
          <w:spacing w:val="1"/>
          <w:sz w:val="16"/>
          <w:szCs w:val="16"/>
        </w:rPr>
        <w:t xml:space="preserve"> </w:t>
      </w:r>
      <w:r w:rsidRPr="00F04DCF">
        <w:rPr>
          <w:rFonts w:ascii="PT Astra Serif" w:hAnsi="PT Astra Serif"/>
          <w:sz w:val="16"/>
          <w:szCs w:val="16"/>
        </w:rPr>
        <w:t>пребывания</w:t>
      </w:r>
      <w:r w:rsidRPr="00F04DCF">
        <w:rPr>
          <w:rFonts w:ascii="PT Astra Serif" w:hAnsi="PT Astra Serif"/>
          <w:spacing w:val="1"/>
          <w:sz w:val="16"/>
          <w:szCs w:val="16"/>
        </w:rPr>
        <w:t xml:space="preserve"> </w:t>
      </w:r>
      <w:r w:rsidRPr="00F04DCF">
        <w:rPr>
          <w:rFonts w:ascii="PT Astra Serif" w:hAnsi="PT Astra Serif"/>
          <w:sz w:val="16"/>
          <w:szCs w:val="16"/>
        </w:rPr>
        <w:t>людей,</w:t>
      </w:r>
      <w:r w:rsidRPr="00F04DCF">
        <w:rPr>
          <w:rFonts w:ascii="PT Astra Serif" w:hAnsi="PT Astra Serif"/>
          <w:spacing w:val="1"/>
          <w:sz w:val="16"/>
          <w:szCs w:val="16"/>
        </w:rPr>
        <w:t xml:space="preserve"> </w:t>
      </w:r>
      <w:r w:rsidRPr="00F04DCF">
        <w:rPr>
          <w:rFonts w:ascii="PT Astra Serif" w:hAnsi="PT Astra Serif"/>
          <w:sz w:val="16"/>
          <w:szCs w:val="16"/>
        </w:rPr>
        <w:t>громкоговорящие</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подвижных</w:t>
      </w:r>
      <w:r w:rsidRPr="00F04DCF">
        <w:rPr>
          <w:rFonts w:ascii="PT Astra Serif" w:hAnsi="PT Astra Serif"/>
          <w:spacing w:val="1"/>
          <w:sz w:val="16"/>
          <w:szCs w:val="16"/>
        </w:rPr>
        <w:t xml:space="preserve"> </w:t>
      </w:r>
      <w:r w:rsidRPr="00F04DCF">
        <w:rPr>
          <w:rFonts w:ascii="PT Astra Serif" w:hAnsi="PT Astra Serif"/>
          <w:sz w:val="16"/>
          <w:szCs w:val="16"/>
        </w:rPr>
        <w:t>объектах,</w:t>
      </w:r>
      <w:r w:rsidRPr="00F04DCF">
        <w:rPr>
          <w:rFonts w:ascii="PT Astra Serif" w:hAnsi="PT Astra Serif"/>
          <w:spacing w:val="1"/>
          <w:sz w:val="16"/>
          <w:szCs w:val="16"/>
        </w:rPr>
        <w:t xml:space="preserve"> </w:t>
      </w:r>
      <w:r w:rsidRPr="00F04DCF">
        <w:rPr>
          <w:rFonts w:ascii="PT Astra Serif" w:hAnsi="PT Astra Serif"/>
          <w:sz w:val="16"/>
          <w:szCs w:val="16"/>
        </w:rPr>
        <w:t>мобильные</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носимые</w:t>
      </w:r>
      <w:r w:rsidRPr="00F04DCF">
        <w:rPr>
          <w:rFonts w:ascii="PT Astra Serif" w:hAnsi="PT Astra Serif"/>
          <w:spacing w:val="1"/>
          <w:sz w:val="16"/>
          <w:szCs w:val="16"/>
        </w:rPr>
        <w:t xml:space="preserve"> </w:t>
      </w:r>
      <w:r w:rsidRPr="00F04DCF">
        <w:rPr>
          <w:rFonts w:ascii="PT Astra Serif" w:hAnsi="PT Astra Serif"/>
          <w:sz w:val="16"/>
          <w:szCs w:val="16"/>
        </w:rPr>
        <w:t>средства</w:t>
      </w:r>
      <w:r w:rsidRPr="00F04DCF">
        <w:rPr>
          <w:rFonts w:ascii="PT Astra Serif" w:hAnsi="PT Astra Serif"/>
          <w:spacing w:val="71"/>
          <w:sz w:val="16"/>
          <w:szCs w:val="16"/>
        </w:rPr>
        <w:t xml:space="preserve"> </w:t>
      </w:r>
      <w:r w:rsidRPr="00F04DCF">
        <w:rPr>
          <w:rFonts w:ascii="PT Astra Serif" w:hAnsi="PT Astra Serif"/>
          <w:sz w:val="16"/>
          <w:szCs w:val="16"/>
        </w:rPr>
        <w:t>оповещения, а также сети связи и вещания, обеспечивающие</w:t>
      </w:r>
      <w:r w:rsidRPr="00F04DCF">
        <w:rPr>
          <w:rFonts w:ascii="PT Astra Serif" w:hAnsi="PT Astra Serif"/>
          <w:spacing w:val="1"/>
          <w:sz w:val="16"/>
          <w:szCs w:val="16"/>
        </w:rPr>
        <w:t xml:space="preserve"> </w:t>
      </w:r>
      <w:r w:rsidRPr="00F04DCF">
        <w:rPr>
          <w:rFonts w:ascii="PT Astra Serif" w:hAnsi="PT Astra Serif"/>
          <w:sz w:val="16"/>
          <w:szCs w:val="16"/>
        </w:rPr>
        <w:t>ее</w:t>
      </w:r>
      <w:r w:rsidRPr="00F04DCF">
        <w:rPr>
          <w:rFonts w:ascii="PT Astra Serif" w:hAnsi="PT Astra Serif"/>
          <w:spacing w:val="-2"/>
          <w:sz w:val="16"/>
          <w:szCs w:val="16"/>
        </w:rPr>
        <w:t xml:space="preserve"> </w:t>
      </w:r>
      <w:r w:rsidRPr="00F04DCF">
        <w:rPr>
          <w:rFonts w:ascii="PT Astra Serif" w:hAnsi="PT Astra Serif"/>
          <w:sz w:val="16"/>
          <w:szCs w:val="16"/>
        </w:rPr>
        <w:t>функционирование.</w:t>
      </w:r>
    </w:p>
    <w:p w:rsidR="002A557B" w:rsidRPr="00F04DCF" w:rsidRDefault="002A557B" w:rsidP="00F04DCF">
      <w:pPr>
        <w:pStyle w:val="afc"/>
        <w:widowControl w:val="0"/>
        <w:tabs>
          <w:tab w:val="left" w:pos="1679"/>
        </w:tabs>
        <w:ind w:left="-567" w:firstLine="567"/>
        <w:jc w:val="both"/>
        <w:rPr>
          <w:rFonts w:ascii="PT Astra Serif" w:hAnsi="PT Astra Serif"/>
          <w:sz w:val="16"/>
          <w:szCs w:val="16"/>
        </w:rPr>
      </w:pPr>
      <w:r w:rsidRPr="00F04DCF">
        <w:rPr>
          <w:rFonts w:ascii="PT Astra Serif" w:hAnsi="PT Astra Serif"/>
          <w:sz w:val="16"/>
          <w:szCs w:val="16"/>
        </w:rPr>
        <w:t>11.17. Система телефонной связи ЕДДС должна состоять из следующих</w:t>
      </w:r>
      <w:r w:rsidRPr="00F04DCF">
        <w:rPr>
          <w:rFonts w:ascii="PT Astra Serif" w:hAnsi="PT Astra Serif"/>
          <w:spacing w:val="1"/>
          <w:sz w:val="16"/>
          <w:szCs w:val="16"/>
        </w:rPr>
        <w:t xml:space="preserve"> </w:t>
      </w:r>
      <w:r w:rsidRPr="00F04DCF">
        <w:rPr>
          <w:rFonts w:ascii="PT Astra Serif" w:hAnsi="PT Astra Serif"/>
          <w:sz w:val="16"/>
          <w:szCs w:val="16"/>
        </w:rPr>
        <w:t>элементов:</w:t>
      </w:r>
      <w:r w:rsidRPr="00F04DCF">
        <w:rPr>
          <w:rFonts w:ascii="PT Astra Serif" w:hAnsi="PT Astra Serif"/>
          <w:spacing w:val="1"/>
          <w:sz w:val="16"/>
          <w:szCs w:val="16"/>
        </w:rPr>
        <w:t xml:space="preserve"> </w:t>
      </w:r>
      <w:r w:rsidRPr="00F04DCF">
        <w:rPr>
          <w:rFonts w:ascii="PT Astra Serif" w:hAnsi="PT Astra Serif"/>
          <w:sz w:val="16"/>
          <w:szCs w:val="16"/>
        </w:rPr>
        <w:t>мини-АТС;</w:t>
      </w:r>
      <w:r w:rsidRPr="00F04DCF">
        <w:rPr>
          <w:rFonts w:ascii="PT Astra Serif" w:hAnsi="PT Astra Serif"/>
          <w:spacing w:val="1"/>
          <w:sz w:val="16"/>
          <w:szCs w:val="16"/>
        </w:rPr>
        <w:t xml:space="preserve"> </w:t>
      </w:r>
      <w:r w:rsidRPr="00F04DCF">
        <w:rPr>
          <w:rFonts w:ascii="PT Astra Serif" w:hAnsi="PT Astra Serif"/>
          <w:sz w:val="16"/>
          <w:szCs w:val="16"/>
        </w:rPr>
        <w:t>телефонные</w:t>
      </w:r>
      <w:r w:rsidRPr="00F04DCF">
        <w:rPr>
          <w:rFonts w:ascii="PT Astra Serif" w:hAnsi="PT Astra Serif"/>
          <w:spacing w:val="1"/>
          <w:sz w:val="16"/>
          <w:szCs w:val="16"/>
        </w:rPr>
        <w:t xml:space="preserve"> </w:t>
      </w:r>
      <w:r w:rsidRPr="00F04DCF">
        <w:rPr>
          <w:rFonts w:ascii="PT Astra Serif" w:hAnsi="PT Astra Serif"/>
          <w:sz w:val="16"/>
          <w:szCs w:val="16"/>
        </w:rPr>
        <w:t>аппараты;</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записи</w:t>
      </w:r>
      <w:r w:rsidRPr="00F04DCF">
        <w:rPr>
          <w:rFonts w:ascii="PT Astra Serif" w:hAnsi="PT Astra Serif"/>
          <w:spacing w:val="1"/>
          <w:sz w:val="16"/>
          <w:szCs w:val="16"/>
        </w:rPr>
        <w:t xml:space="preserve"> </w:t>
      </w:r>
      <w:r w:rsidRPr="00F04DCF">
        <w:rPr>
          <w:rFonts w:ascii="PT Astra Serif" w:hAnsi="PT Astra Serif"/>
          <w:sz w:val="16"/>
          <w:szCs w:val="16"/>
        </w:rPr>
        <w:t>телефонных</w:t>
      </w:r>
      <w:r w:rsidRPr="00F04DCF">
        <w:rPr>
          <w:rFonts w:ascii="PT Astra Serif" w:hAnsi="PT Astra Serif"/>
          <w:spacing w:val="1"/>
          <w:sz w:val="16"/>
          <w:szCs w:val="16"/>
        </w:rPr>
        <w:t xml:space="preserve"> </w:t>
      </w:r>
      <w:r w:rsidRPr="00F04DCF">
        <w:rPr>
          <w:rFonts w:ascii="PT Astra Serif" w:hAnsi="PT Astra Serif"/>
          <w:sz w:val="16"/>
          <w:szCs w:val="16"/>
        </w:rPr>
        <w:t>переговоров.</w:t>
      </w:r>
    </w:p>
    <w:p w:rsidR="002A557B" w:rsidRPr="00F04DCF" w:rsidRDefault="002A557B" w:rsidP="00F04DCF">
      <w:pPr>
        <w:pStyle w:val="afc"/>
        <w:widowControl w:val="0"/>
        <w:tabs>
          <w:tab w:val="left" w:pos="1861"/>
        </w:tabs>
        <w:ind w:left="-567" w:firstLine="567"/>
        <w:jc w:val="both"/>
        <w:rPr>
          <w:rFonts w:ascii="PT Astra Serif" w:hAnsi="PT Astra Serif"/>
          <w:sz w:val="16"/>
          <w:szCs w:val="16"/>
        </w:rPr>
      </w:pPr>
      <w:r w:rsidRPr="00F04DCF">
        <w:rPr>
          <w:rFonts w:ascii="PT Astra Serif" w:hAnsi="PT Astra Serif"/>
          <w:sz w:val="16"/>
          <w:szCs w:val="16"/>
        </w:rPr>
        <w:t>11.17.1.Мини-АТС</w:t>
      </w:r>
      <w:r w:rsidRPr="00F04DCF">
        <w:rPr>
          <w:rFonts w:ascii="PT Astra Serif" w:hAnsi="PT Astra Serif"/>
          <w:spacing w:val="-3"/>
          <w:sz w:val="16"/>
          <w:szCs w:val="16"/>
        </w:rPr>
        <w:t xml:space="preserve"> </w:t>
      </w:r>
      <w:r w:rsidRPr="00F04DCF">
        <w:rPr>
          <w:rFonts w:ascii="PT Astra Serif" w:hAnsi="PT Astra Serif"/>
          <w:sz w:val="16"/>
          <w:szCs w:val="16"/>
        </w:rPr>
        <w:t>должна</w:t>
      </w:r>
      <w:r w:rsidRPr="00F04DCF">
        <w:rPr>
          <w:rFonts w:ascii="PT Astra Serif" w:hAnsi="PT Astra Serif"/>
          <w:spacing w:val="-6"/>
          <w:sz w:val="16"/>
          <w:szCs w:val="16"/>
        </w:rPr>
        <w:t xml:space="preserve"> </w:t>
      </w:r>
      <w:r w:rsidRPr="00F04DCF">
        <w:rPr>
          <w:rFonts w:ascii="PT Astra Serif" w:hAnsi="PT Astra Serif"/>
          <w:sz w:val="16"/>
          <w:szCs w:val="16"/>
        </w:rPr>
        <w:t>обеспечивать:</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прием телефонных звонков одновременно от нескольких абонентов;</w:t>
      </w:r>
      <w:r w:rsidRPr="00F04DCF">
        <w:rPr>
          <w:rFonts w:ascii="PT Astra Serif" w:hAnsi="PT Astra Serif"/>
          <w:spacing w:val="1"/>
          <w:sz w:val="16"/>
          <w:szCs w:val="16"/>
        </w:rPr>
        <w:t xml:space="preserve"> </w:t>
      </w:r>
      <w:r w:rsidRPr="00F04DCF">
        <w:rPr>
          <w:rFonts w:ascii="PT Astra Serif" w:hAnsi="PT Astra Serif"/>
          <w:sz w:val="16"/>
          <w:szCs w:val="16"/>
        </w:rPr>
        <w:t>автоматическое</w:t>
      </w:r>
      <w:r w:rsidRPr="00F04DCF">
        <w:rPr>
          <w:rFonts w:ascii="PT Astra Serif" w:hAnsi="PT Astra Serif"/>
          <w:spacing w:val="11"/>
          <w:sz w:val="16"/>
          <w:szCs w:val="16"/>
        </w:rPr>
        <w:t xml:space="preserve"> </w:t>
      </w:r>
      <w:r w:rsidRPr="00F04DCF">
        <w:rPr>
          <w:rFonts w:ascii="PT Astra Serif" w:hAnsi="PT Astra Serif"/>
          <w:sz w:val="16"/>
          <w:szCs w:val="16"/>
        </w:rPr>
        <w:t>определение</w:t>
      </w:r>
      <w:r w:rsidRPr="00F04DCF">
        <w:rPr>
          <w:rFonts w:ascii="PT Astra Serif" w:hAnsi="PT Astra Serif"/>
          <w:spacing w:val="9"/>
          <w:sz w:val="16"/>
          <w:szCs w:val="16"/>
        </w:rPr>
        <w:t xml:space="preserve"> </w:t>
      </w:r>
      <w:r w:rsidRPr="00F04DCF">
        <w:rPr>
          <w:rFonts w:ascii="PT Astra Serif" w:hAnsi="PT Astra Serif"/>
          <w:sz w:val="16"/>
          <w:szCs w:val="16"/>
        </w:rPr>
        <w:t>номера</w:t>
      </w:r>
      <w:r w:rsidRPr="00F04DCF">
        <w:rPr>
          <w:rFonts w:ascii="PT Astra Serif" w:hAnsi="PT Astra Serif"/>
          <w:spacing w:val="12"/>
          <w:sz w:val="16"/>
          <w:szCs w:val="16"/>
        </w:rPr>
        <w:t xml:space="preserve"> </w:t>
      </w:r>
      <w:r w:rsidRPr="00F04DCF">
        <w:rPr>
          <w:rFonts w:ascii="PT Astra Serif" w:hAnsi="PT Astra Serif"/>
          <w:sz w:val="16"/>
          <w:szCs w:val="16"/>
        </w:rPr>
        <w:t>звонящего</w:t>
      </w:r>
      <w:r w:rsidRPr="00F04DCF">
        <w:rPr>
          <w:rFonts w:ascii="PT Astra Serif" w:hAnsi="PT Astra Serif"/>
          <w:spacing w:val="13"/>
          <w:sz w:val="16"/>
          <w:szCs w:val="16"/>
        </w:rPr>
        <w:t xml:space="preserve"> </w:t>
      </w:r>
      <w:r w:rsidRPr="00F04DCF">
        <w:rPr>
          <w:rFonts w:ascii="PT Astra Serif" w:hAnsi="PT Astra Serif"/>
          <w:sz w:val="16"/>
          <w:szCs w:val="16"/>
        </w:rPr>
        <w:t>абонента;</w:t>
      </w:r>
      <w:r w:rsidRPr="00F04DCF">
        <w:rPr>
          <w:rFonts w:ascii="PT Astra Serif" w:hAnsi="PT Astra Serif"/>
          <w:spacing w:val="1"/>
          <w:sz w:val="16"/>
          <w:szCs w:val="16"/>
        </w:rPr>
        <w:t xml:space="preserve"> </w:t>
      </w:r>
      <w:r w:rsidRPr="00F04DCF">
        <w:rPr>
          <w:rFonts w:ascii="PT Astra Serif" w:hAnsi="PT Astra Serif"/>
          <w:sz w:val="16"/>
          <w:szCs w:val="16"/>
        </w:rPr>
        <w:t>сохранение</w:t>
      </w:r>
      <w:r w:rsidRPr="00F04DCF">
        <w:rPr>
          <w:rFonts w:ascii="PT Astra Serif" w:hAnsi="PT Astra Serif"/>
          <w:spacing w:val="-5"/>
          <w:sz w:val="16"/>
          <w:szCs w:val="16"/>
        </w:rPr>
        <w:t xml:space="preserve"> </w:t>
      </w:r>
      <w:r w:rsidRPr="00F04DCF">
        <w:rPr>
          <w:rFonts w:ascii="PT Astra Serif" w:hAnsi="PT Astra Serif"/>
          <w:sz w:val="16"/>
          <w:szCs w:val="16"/>
        </w:rPr>
        <w:t>в</w:t>
      </w:r>
      <w:r w:rsidRPr="00F04DCF">
        <w:rPr>
          <w:rFonts w:ascii="PT Astra Serif" w:hAnsi="PT Astra Serif"/>
          <w:spacing w:val="-5"/>
          <w:sz w:val="16"/>
          <w:szCs w:val="16"/>
        </w:rPr>
        <w:t xml:space="preserve"> </w:t>
      </w:r>
      <w:r w:rsidRPr="00F04DCF">
        <w:rPr>
          <w:rFonts w:ascii="PT Astra Serif" w:hAnsi="PT Astra Serif"/>
          <w:sz w:val="16"/>
          <w:szCs w:val="16"/>
        </w:rPr>
        <w:t>памяти</w:t>
      </w:r>
      <w:r w:rsidRPr="00F04DCF">
        <w:rPr>
          <w:rFonts w:ascii="PT Astra Serif" w:hAnsi="PT Astra Serif"/>
          <w:spacing w:val="-4"/>
          <w:sz w:val="16"/>
          <w:szCs w:val="16"/>
        </w:rPr>
        <w:t xml:space="preserve"> </w:t>
      </w:r>
      <w:r w:rsidRPr="00F04DCF">
        <w:rPr>
          <w:rFonts w:ascii="PT Astra Serif" w:hAnsi="PT Astra Serif"/>
          <w:sz w:val="16"/>
          <w:szCs w:val="16"/>
        </w:rPr>
        <w:t>входящих,</w:t>
      </w:r>
      <w:r w:rsidRPr="00F04DCF">
        <w:rPr>
          <w:rFonts w:ascii="PT Astra Serif" w:hAnsi="PT Astra Serif"/>
          <w:spacing w:val="-5"/>
          <w:sz w:val="16"/>
          <w:szCs w:val="16"/>
        </w:rPr>
        <w:t xml:space="preserve"> </w:t>
      </w:r>
      <w:r w:rsidRPr="00F04DCF">
        <w:rPr>
          <w:rFonts w:ascii="PT Astra Serif" w:hAnsi="PT Astra Serif"/>
          <w:sz w:val="16"/>
          <w:szCs w:val="16"/>
        </w:rPr>
        <w:t>исходящих</w:t>
      </w:r>
      <w:r w:rsidRPr="00F04DCF">
        <w:rPr>
          <w:rFonts w:ascii="PT Astra Serif" w:hAnsi="PT Astra Serif"/>
          <w:spacing w:val="-6"/>
          <w:sz w:val="16"/>
          <w:szCs w:val="16"/>
        </w:rPr>
        <w:t xml:space="preserve"> </w:t>
      </w:r>
      <w:r w:rsidRPr="00F04DCF">
        <w:rPr>
          <w:rFonts w:ascii="PT Astra Serif" w:hAnsi="PT Astra Serif"/>
          <w:sz w:val="16"/>
          <w:szCs w:val="16"/>
        </w:rPr>
        <w:t>и</w:t>
      </w:r>
      <w:r w:rsidRPr="00F04DCF">
        <w:rPr>
          <w:rFonts w:ascii="PT Astra Serif" w:hAnsi="PT Astra Serif"/>
          <w:spacing w:val="-4"/>
          <w:sz w:val="16"/>
          <w:szCs w:val="16"/>
        </w:rPr>
        <w:t xml:space="preserve"> </w:t>
      </w:r>
      <w:r w:rsidRPr="00F04DCF">
        <w:rPr>
          <w:rFonts w:ascii="PT Astra Serif" w:hAnsi="PT Astra Serif"/>
          <w:sz w:val="16"/>
          <w:szCs w:val="16"/>
        </w:rPr>
        <w:t>пропущенных</w:t>
      </w:r>
      <w:r w:rsidRPr="00F04DCF">
        <w:rPr>
          <w:rFonts w:ascii="PT Astra Serif" w:hAnsi="PT Astra Serif"/>
          <w:spacing w:val="-3"/>
          <w:sz w:val="16"/>
          <w:szCs w:val="16"/>
        </w:rPr>
        <w:t xml:space="preserve"> </w:t>
      </w:r>
      <w:r w:rsidRPr="00F04DCF">
        <w:rPr>
          <w:rFonts w:ascii="PT Astra Serif" w:hAnsi="PT Astra Serif"/>
          <w:sz w:val="16"/>
          <w:szCs w:val="16"/>
        </w:rPr>
        <w:t xml:space="preserve">номеров, прямой набор номера с телефонных аппаратов </w:t>
      </w:r>
      <w:r w:rsidRPr="00F04DCF">
        <w:rPr>
          <w:rFonts w:ascii="PT Astra Serif" w:hAnsi="PT Astra Serif"/>
          <w:spacing w:val="-1"/>
          <w:sz w:val="16"/>
          <w:szCs w:val="16"/>
        </w:rPr>
        <w:t>(дополнительных</w:t>
      </w:r>
      <w:r w:rsidRPr="00F04DCF">
        <w:rPr>
          <w:rFonts w:ascii="PT Astra Serif" w:hAnsi="PT Astra Serif"/>
          <w:spacing w:val="-67"/>
          <w:sz w:val="16"/>
          <w:szCs w:val="16"/>
        </w:rPr>
        <w:t xml:space="preserve"> </w:t>
      </w:r>
      <w:r w:rsidRPr="00F04DCF">
        <w:rPr>
          <w:rFonts w:ascii="PT Astra Serif" w:hAnsi="PT Astra Serif"/>
          <w:sz w:val="16"/>
          <w:szCs w:val="16"/>
        </w:rPr>
        <w:t>консолей), переадресацию</w:t>
      </w:r>
      <w:r w:rsidRPr="00F04DCF">
        <w:rPr>
          <w:rFonts w:ascii="PT Astra Serif" w:hAnsi="PT Astra Serif"/>
          <w:sz w:val="16"/>
          <w:szCs w:val="16"/>
        </w:rPr>
        <w:tab/>
        <w:t>вызова на телефоны</w:t>
      </w:r>
      <w:r w:rsidRPr="00F04DCF">
        <w:rPr>
          <w:rFonts w:ascii="PT Astra Serif" w:hAnsi="PT Astra Serif"/>
          <w:sz w:val="16"/>
          <w:szCs w:val="16"/>
        </w:rPr>
        <w:tab/>
        <w:t xml:space="preserve">внутренней телефонной </w:t>
      </w:r>
      <w:r w:rsidRPr="00F04DCF">
        <w:rPr>
          <w:rFonts w:ascii="PT Astra Serif" w:hAnsi="PT Astra Serif"/>
          <w:spacing w:val="-1"/>
          <w:sz w:val="16"/>
          <w:szCs w:val="16"/>
        </w:rPr>
        <w:t>сети</w:t>
      </w:r>
      <w:r w:rsidRPr="00F04DCF">
        <w:rPr>
          <w:rFonts w:ascii="PT Astra Serif" w:hAnsi="PT Astra Serif"/>
          <w:spacing w:val="-67"/>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городской телефонной сети</w:t>
      </w:r>
      <w:r w:rsidRPr="00F04DCF">
        <w:rPr>
          <w:rFonts w:ascii="PT Astra Serif" w:hAnsi="PT Astra Serif"/>
          <w:spacing w:val="-2"/>
          <w:sz w:val="16"/>
          <w:szCs w:val="16"/>
        </w:rPr>
        <w:t xml:space="preserve"> </w:t>
      </w:r>
      <w:r w:rsidRPr="00F04DCF">
        <w:rPr>
          <w:rFonts w:ascii="PT Astra Serif" w:hAnsi="PT Astra Serif"/>
          <w:sz w:val="16"/>
          <w:szCs w:val="16"/>
        </w:rPr>
        <w:t>общего</w:t>
      </w:r>
      <w:r w:rsidRPr="00F04DCF">
        <w:rPr>
          <w:rFonts w:ascii="PT Astra Serif" w:hAnsi="PT Astra Serif"/>
          <w:spacing w:val="-3"/>
          <w:sz w:val="16"/>
          <w:szCs w:val="16"/>
        </w:rPr>
        <w:t xml:space="preserve"> </w:t>
      </w:r>
      <w:r w:rsidRPr="00F04DCF">
        <w:rPr>
          <w:rFonts w:ascii="PT Astra Serif" w:hAnsi="PT Astra Serif"/>
          <w:sz w:val="16"/>
          <w:szCs w:val="16"/>
        </w:rPr>
        <w:t>пользования.</w:t>
      </w:r>
    </w:p>
    <w:p w:rsidR="002A557B" w:rsidRPr="00F04DCF" w:rsidRDefault="002A557B" w:rsidP="00F04DCF">
      <w:pPr>
        <w:pStyle w:val="afc"/>
        <w:widowControl w:val="0"/>
        <w:tabs>
          <w:tab w:val="left" w:pos="1861"/>
        </w:tabs>
        <w:ind w:left="-567" w:firstLine="567"/>
        <w:jc w:val="both"/>
        <w:rPr>
          <w:rFonts w:ascii="PT Astra Serif" w:hAnsi="PT Astra Serif"/>
          <w:sz w:val="16"/>
          <w:szCs w:val="16"/>
        </w:rPr>
      </w:pPr>
      <w:r w:rsidRPr="00F04DCF">
        <w:rPr>
          <w:rFonts w:ascii="PT Astra Serif" w:hAnsi="PT Astra Serif"/>
          <w:sz w:val="16"/>
          <w:szCs w:val="16"/>
        </w:rPr>
        <w:t>11.17.2. Телефонные аппараты должны обеспечивать:</w:t>
      </w:r>
      <w:r w:rsidRPr="00F04DCF">
        <w:rPr>
          <w:rFonts w:ascii="PT Astra Serif" w:hAnsi="PT Astra Serif"/>
          <w:spacing w:val="-67"/>
          <w:sz w:val="16"/>
          <w:szCs w:val="16"/>
        </w:rPr>
        <w:t xml:space="preserve"> </w:t>
      </w:r>
      <w:r w:rsidRPr="00F04DCF">
        <w:rPr>
          <w:rFonts w:ascii="PT Astra Serif" w:hAnsi="PT Astra Serif"/>
          <w:sz w:val="16"/>
          <w:szCs w:val="16"/>
        </w:rPr>
        <w:t>отображение номера звонящего абонента на дисплее;</w:t>
      </w:r>
      <w:r w:rsidRPr="00F04DCF">
        <w:rPr>
          <w:rFonts w:ascii="PT Astra Serif" w:hAnsi="PT Astra Serif"/>
          <w:spacing w:val="1"/>
          <w:sz w:val="16"/>
          <w:szCs w:val="16"/>
        </w:rPr>
        <w:t xml:space="preserve"> </w:t>
      </w:r>
      <w:r w:rsidRPr="00F04DCF">
        <w:rPr>
          <w:rFonts w:ascii="PT Astra Serif" w:hAnsi="PT Astra Serif"/>
          <w:sz w:val="16"/>
          <w:szCs w:val="16"/>
        </w:rPr>
        <w:t>набор номера вызываемого абонента одной кнопкой;</w:t>
      </w:r>
      <w:r w:rsidRPr="00F04DCF">
        <w:rPr>
          <w:rFonts w:ascii="PT Astra Serif" w:hAnsi="PT Astra Serif"/>
          <w:spacing w:val="1"/>
          <w:sz w:val="16"/>
          <w:szCs w:val="16"/>
        </w:rPr>
        <w:t xml:space="preserve"> </w:t>
      </w:r>
      <w:r w:rsidRPr="00F04DCF">
        <w:rPr>
          <w:rFonts w:ascii="PT Astra Serif" w:hAnsi="PT Astra Serif"/>
          <w:sz w:val="16"/>
          <w:szCs w:val="16"/>
        </w:rPr>
        <w:t>одновременную</w:t>
      </w:r>
      <w:r w:rsidRPr="00F04DCF">
        <w:rPr>
          <w:rFonts w:ascii="PT Astra Serif" w:hAnsi="PT Astra Serif"/>
          <w:spacing w:val="-2"/>
          <w:sz w:val="16"/>
          <w:szCs w:val="16"/>
        </w:rPr>
        <w:t xml:space="preserve"> </w:t>
      </w:r>
      <w:r w:rsidRPr="00F04DCF">
        <w:rPr>
          <w:rFonts w:ascii="PT Astra Serif" w:hAnsi="PT Astra Serif"/>
          <w:sz w:val="16"/>
          <w:szCs w:val="16"/>
        </w:rPr>
        <w:t>работу</w:t>
      </w:r>
      <w:r w:rsidRPr="00F04DCF">
        <w:rPr>
          <w:rFonts w:ascii="PT Astra Serif" w:hAnsi="PT Astra Serif"/>
          <w:spacing w:val="-5"/>
          <w:sz w:val="16"/>
          <w:szCs w:val="16"/>
        </w:rPr>
        <w:t xml:space="preserve"> </w:t>
      </w:r>
      <w:r w:rsidRPr="00F04DCF">
        <w:rPr>
          <w:rFonts w:ascii="PT Astra Serif" w:hAnsi="PT Astra Serif"/>
          <w:sz w:val="16"/>
          <w:szCs w:val="16"/>
        </w:rPr>
        <w:t>нескольких</w:t>
      </w:r>
      <w:r w:rsidRPr="00F04DCF">
        <w:rPr>
          <w:rFonts w:ascii="PT Astra Serif" w:hAnsi="PT Astra Serif"/>
          <w:spacing w:val="1"/>
          <w:sz w:val="16"/>
          <w:szCs w:val="16"/>
        </w:rPr>
        <w:t xml:space="preserve"> </w:t>
      </w:r>
      <w:r w:rsidRPr="00F04DCF">
        <w:rPr>
          <w:rFonts w:ascii="PT Astra Serif" w:hAnsi="PT Astra Serif"/>
          <w:sz w:val="16"/>
          <w:szCs w:val="16"/>
        </w:rPr>
        <w:t>линий, функцию</w:t>
      </w:r>
      <w:r w:rsidRPr="00F04DCF">
        <w:rPr>
          <w:rFonts w:ascii="PT Astra Serif" w:hAnsi="PT Astra Serif"/>
          <w:spacing w:val="-5"/>
          <w:sz w:val="16"/>
          <w:szCs w:val="16"/>
        </w:rPr>
        <w:t xml:space="preserve"> </w:t>
      </w:r>
      <w:r w:rsidRPr="00F04DCF">
        <w:rPr>
          <w:rFonts w:ascii="PT Astra Serif" w:hAnsi="PT Astra Serif"/>
          <w:sz w:val="16"/>
          <w:szCs w:val="16"/>
        </w:rPr>
        <w:t>переадресации</w:t>
      </w:r>
      <w:r w:rsidRPr="00F04DCF">
        <w:rPr>
          <w:rFonts w:ascii="PT Astra Serif" w:hAnsi="PT Astra Serif"/>
          <w:spacing w:val="-4"/>
          <w:sz w:val="16"/>
          <w:szCs w:val="16"/>
        </w:rPr>
        <w:t xml:space="preserve"> </w:t>
      </w:r>
      <w:r w:rsidRPr="00F04DCF">
        <w:rPr>
          <w:rFonts w:ascii="PT Astra Serif" w:hAnsi="PT Astra Serif"/>
          <w:sz w:val="16"/>
          <w:szCs w:val="16"/>
        </w:rPr>
        <w:t>абонента, возможность</w:t>
      </w:r>
      <w:r w:rsidRPr="00F04DCF">
        <w:rPr>
          <w:rFonts w:ascii="PT Astra Serif" w:hAnsi="PT Astra Serif"/>
          <w:spacing w:val="13"/>
          <w:sz w:val="16"/>
          <w:szCs w:val="16"/>
        </w:rPr>
        <w:t xml:space="preserve"> </w:t>
      </w:r>
      <w:r w:rsidRPr="00F04DCF">
        <w:rPr>
          <w:rFonts w:ascii="PT Astra Serif" w:hAnsi="PT Astra Serif"/>
          <w:sz w:val="16"/>
          <w:szCs w:val="16"/>
        </w:rPr>
        <w:t>подключения</w:t>
      </w:r>
      <w:r w:rsidRPr="00F04DCF">
        <w:rPr>
          <w:rFonts w:ascii="PT Astra Serif" w:hAnsi="PT Astra Serif"/>
          <w:spacing w:val="14"/>
          <w:sz w:val="16"/>
          <w:szCs w:val="16"/>
        </w:rPr>
        <w:t xml:space="preserve"> </w:t>
      </w:r>
      <w:r w:rsidRPr="00F04DCF">
        <w:rPr>
          <w:rFonts w:ascii="PT Astra Serif" w:hAnsi="PT Astra Serif"/>
          <w:sz w:val="16"/>
          <w:szCs w:val="16"/>
        </w:rPr>
        <w:t>дополнительных</w:t>
      </w:r>
      <w:r w:rsidRPr="00F04DCF">
        <w:rPr>
          <w:rFonts w:ascii="PT Astra Serif" w:hAnsi="PT Astra Serif"/>
          <w:spacing w:val="12"/>
          <w:sz w:val="16"/>
          <w:szCs w:val="16"/>
        </w:rPr>
        <w:t xml:space="preserve"> </w:t>
      </w:r>
      <w:r w:rsidRPr="00F04DCF">
        <w:rPr>
          <w:rFonts w:ascii="PT Astra Serif" w:hAnsi="PT Astra Serif"/>
          <w:sz w:val="16"/>
          <w:szCs w:val="16"/>
        </w:rPr>
        <w:t>консолей</w:t>
      </w:r>
      <w:r w:rsidRPr="00F04DCF">
        <w:rPr>
          <w:rFonts w:ascii="PT Astra Serif" w:hAnsi="PT Astra Serif"/>
          <w:spacing w:val="12"/>
          <w:sz w:val="16"/>
          <w:szCs w:val="16"/>
        </w:rPr>
        <w:t xml:space="preserve"> </w:t>
      </w:r>
      <w:r w:rsidRPr="00F04DCF">
        <w:rPr>
          <w:rFonts w:ascii="PT Astra Serif" w:hAnsi="PT Astra Serif"/>
          <w:sz w:val="16"/>
          <w:szCs w:val="16"/>
        </w:rPr>
        <w:t>для</w:t>
      </w:r>
      <w:r w:rsidRPr="00F04DCF">
        <w:rPr>
          <w:rFonts w:ascii="PT Astra Serif" w:hAnsi="PT Astra Serif"/>
          <w:spacing w:val="14"/>
          <w:sz w:val="16"/>
          <w:szCs w:val="16"/>
        </w:rPr>
        <w:t xml:space="preserve"> </w:t>
      </w:r>
      <w:r w:rsidRPr="00F04DCF">
        <w:rPr>
          <w:rFonts w:ascii="PT Astra Serif" w:hAnsi="PT Astra Serif"/>
          <w:sz w:val="16"/>
          <w:szCs w:val="16"/>
        </w:rPr>
        <w:t>расширения</w:t>
      </w:r>
      <w:r w:rsidRPr="00F04DCF">
        <w:rPr>
          <w:rFonts w:ascii="PT Astra Serif" w:hAnsi="PT Astra Serif"/>
          <w:spacing w:val="-67"/>
          <w:sz w:val="16"/>
          <w:szCs w:val="16"/>
        </w:rPr>
        <w:t xml:space="preserve"> </w:t>
      </w:r>
      <w:r w:rsidRPr="00F04DCF">
        <w:rPr>
          <w:rFonts w:ascii="PT Astra Serif" w:hAnsi="PT Astra Serif"/>
          <w:sz w:val="16"/>
          <w:szCs w:val="16"/>
        </w:rPr>
        <w:t>количества</w:t>
      </w:r>
      <w:r w:rsidRPr="00F04DCF">
        <w:rPr>
          <w:rFonts w:ascii="PT Astra Serif" w:hAnsi="PT Astra Serif"/>
          <w:spacing w:val="-1"/>
          <w:sz w:val="16"/>
          <w:szCs w:val="16"/>
        </w:rPr>
        <w:t xml:space="preserve"> </w:t>
      </w:r>
      <w:r w:rsidRPr="00F04DCF">
        <w:rPr>
          <w:rFonts w:ascii="PT Astra Serif" w:hAnsi="PT Astra Serif"/>
          <w:sz w:val="16"/>
          <w:szCs w:val="16"/>
        </w:rPr>
        <w:t>абонентов</w:t>
      </w:r>
      <w:r w:rsidRPr="00F04DCF">
        <w:rPr>
          <w:rFonts w:ascii="PT Astra Serif" w:hAnsi="PT Astra Serif"/>
          <w:spacing w:val="-2"/>
          <w:sz w:val="16"/>
          <w:szCs w:val="16"/>
        </w:rPr>
        <w:t xml:space="preserve"> </w:t>
      </w:r>
      <w:r w:rsidRPr="00F04DCF">
        <w:rPr>
          <w:rFonts w:ascii="PT Astra Serif" w:hAnsi="PT Astra Serif"/>
          <w:sz w:val="16"/>
          <w:szCs w:val="16"/>
        </w:rPr>
        <w:t>с прямым набором, наличие</w:t>
      </w:r>
      <w:r w:rsidRPr="00F04DCF">
        <w:rPr>
          <w:rFonts w:ascii="PT Astra Serif" w:hAnsi="PT Astra Serif"/>
          <w:spacing w:val="-4"/>
          <w:sz w:val="16"/>
          <w:szCs w:val="16"/>
        </w:rPr>
        <w:t xml:space="preserve"> </w:t>
      </w:r>
      <w:r w:rsidRPr="00F04DCF">
        <w:rPr>
          <w:rFonts w:ascii="PT Astra Serif" w:hAnsi="PT Astra Serif"/>
          <w:sz w:val="16"/>
          <w:szCs w:val="16"/>
        </w:rPr>
        <w:t>микротелефонной</w:t>
      </w:r>
      <w:r w:rsidRPr="00F04DCF">
        <w:rPr>
          <w:rFonts w:ascii="PT Astra Serif" w:hAnsi="PT Astra Serif"/>
          <w:spacing w:val="-4"/>
          <w:sz w:val="16"/>
          <w:szCs w:val="16"/>
        </w:rPr>
        <w:t xml:space="preserve"> </w:t>
      </w:r>
      <w:r w:rsidRPr="00F04DCF">
        <w:rPr>
          <w:rFonts w:ascii="PT Astra Serif" w:hAnsi="PT Astra Serif"/>
          <w:sz w:val="16"/>
          <w:szCs w:val="16"/>
        </w:rPr>
        <w:t>гарнитуры.</w:t>
      </w:r>
    </w:p>
    <w:p w:rsidR="002A557B" w:rsidRPr="00F04DCF" w:rsidRDefault="002A557B" w:rsidP="00F04DCF">
      <w:pPr>
        <w:pStyle w:val="afc"/>
        <w:widowControl w:val="0"/>
        <w:tabs>
          <w:tab w:val="left" w:pos="1909"/>
        </w:tabs>
        <w:ind w:left="-567" w:firstLine="567"/>
        <w:jc w:val="both"/>
        <w:rPr>
          <w:rFonts w:ascii="PT Astra Serif" w:hAnsi="PT Astra Serif"/>
          <w:sz w:val="16"/>
          <w:szCs w:val="16"/>
        </w:rPr>
      </w:pPr>
      <w:r w:rsidRPr="00F04DCF">
        <w:rPr>
          <w:rFonts w:ascii="PT Astra Serif" w:hAnsi="PT Astra Serif"/>
          <w:sz w:val="16"/>
          <w:szCs w:val="16"/>
        </w:rPr>
        <w:t>11.17.3. Система записи телефонных переговоров должна 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запись</w:t>
      </w:r>
      <w:r w:rsidRPr="00F04DCF">
        <w:rPr>
          <w:rFonts w:ascii="PT Astra Serif" w:hAnsi="PT Astra Serif"/>
          <w:spacing w:val="1"/>
          <w:sz w:val="16"/>
          <w:szCs w:val="16"/>
        </w:rPr>
        <w:t xml:space="preserve"> </w:t>
      </w:r>
      <w:r w:rsidRPr="00F04DCF">
        <w:rPr>
          <w:rFonts w:ascii="PT Astra Serif" w:hAnsi="PT Astra Serif"/>
          <w:sz w:val="16"/>
          <w:szCs w:val="16"/>
        </w:rPr>
        <w:t>всех</w:t>
      </w:r>
      <w:r w:rsidRPr="00F04DCF">
        <w:rPr>
          <w:rFonts w:ascii="PT Astra Serif" w:hAnsi="PT Astra Serif"/>
          <w:spacing w:val="1"/>
          <w:sz w:val="16"/>
          <w:szCs w:val="16"/>
        </w:rPr>
        <w:t xml:space="preserve"> </w:t>
      </w:r>
      <w:r w:rsidRPr="00F04DCF">
        <w:rPr>
          <w:rFonts w:ascii="PT Astra Serif" w:hAnsi="PT Astra Serif"/>
          <w:sz w:val="16"/>
          <w:szCs w:val="16"/>
        </w:rPr>
        <w:t>исходящих</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входящих</w:t>
      </w:r>
      <w:r w:rsidRPr="00F04DCF">
        <w:rPr>
          <w:rFonts w:ascii="PT Astra Serif" w:hAnsi="PT Astra Serif"/>
          <w:spacing w:val="1"/>
          <w:sz w:val="16"/>
          <w:szCs w:val="16"/>
        </w:rPr>
        <w:t xml:space="preserve"> </w:t>
      </w:r>
      <w:r w:rsidRPr="00F04DCF">
        <w:rPr>
          <w:rFonts w:ascii="PT Astra Serif" w:hAnsi="PT Astra Serif"/>
          <w:sz w:val="16"/>
          <w:szCs w:val="16"/>
        </w:rPr>
        <w:t>телефонных</w:t>
      </w:r>
      <w:r w:rsidRPr="00F04DCF">
        <w:rPr>
          <w:rFonts w:ascii="PT Astra Serif" w:hAnsi="PT Astra Serif"/>
          <w:spacing w:val="1"/>
          <w:sz w:val="16"/>
          <w:szCs w:val="16"/>
        </w:rPr>
        <w:t xml:space="preserve"> </w:t>
      </w:r>
      <w:r w:rsidRPr="00F04DCF">
        <w:rPr>
          <w:rFonts w:ascii="PT Astra Serif" w:hAnsi="PT Astra Serif"/>
          <w:sz w:val="16"/>
          <w:szCs w:val="16"/>
        </w:rPr>
        <w:t>разговоров</w:t>
      </w:r>
      <w:r w:rsidRPr="00F04DCF">
        <w:rPr>
          <w:rFonts w:ascii="PT Astra Serif" w:hAnsi="PT Astra Serif"/>
          <w:spacing w:val="1"/>
          <w:sz w:val="16"/>
          <w:szCs w:val="16"/>
        </w:rPr>
        <w:t xml:space="preserve"> </w:t>
      </w:r>
      <w:r w:rsidRPr="00F04DCF">
        <w:rPr>
          <w:rFonts w:ascii="PT Astra Serif" w:hAnsi="PT Astra Serif"/>
          <w:sz w:val="16"/>
          <w:szCs w:val="16"/>
        </w:rPr>
        <w:t>со</w:t>
      </w:r>
      <w:r w:rsidRPr="00F04DCF">
        <w:rPr>
          <w:rFonts w:ascii="PT Astra Serif" w:hAnsi="PT Astra Serif"/>
          <w:spacing w:val="1"/>
          <w:sz w:val="16"/>
          <w:szCs w:val="16"/>
        </w:rPr>
        <w:t xml:space="preserve"> </w:t>
      </w:r>
      <w:r w:rsidRPr="00F04DCF">
        <w:rPr>
          <w:rFonts w:ascii="PT Astra Serif" w:hAnsi="PT Astra Serif"/>
          <w:sz w:val="16"/>
          <w:szCs w:val="16"/>
        </w:rPr>
        <w:t>всех</w:t>
      </w:r>
      <w:r w:rsidRPr="00F04DCF">
        <w:rPr>
          <w:rFonts w:ascii="PT Astra Serif" w:hAnsi="PT Astra Serif"/>
          <w:spacing w:val="1"/>
          <w:sz w:val="16"/>
          <w:szCs w:val="16"/>
        </w:rPr>
        <w:t xml:space="preserve"> </w:t>
      </w:r>
      <w:r w:rsidRPr="00F04DCF">
        <w:rPr>
          <w:rFonts w:ascii="PT Astra Serif" w:hAnsi="PT Astra Serif"/>
          <w:sz w:val="16"/>
          <w:szCs w:val="16"/>
        </w:rPr>
        <w:t>подключенных телефонных</w:t>
      </w:r>
      <w:r w:rsidRPr="00F04DCF">
        <w:rPr>
          <w:rFonts w:ascii="PT Astra Serif" w:hAnsi="PT Astra Serif"/>
          <w:spacing w:val="1"/>
          <w:sz w:val="16"/>
          <w:szCs w:val="16"/>
        </w:rPr>
        <w:t xml:space="preserve"> </w:t>
      </w:r>
      <w:r w:rsidRPr="00F04DCF">
        <w:rPr>
          <w:rFonts w:ascii="PT Astra Serif" w:hAnsi="PT Astra Serif"/>
          <w:sz w:val="16"/>
          <w:szCs w:val="16"/>
        </w:rPr>
        <w:t>аппаратов</w:t>
      </w:r>
      <w:r w:rsidRPr="00F04DCF">
        <w:rPr>
          <w:rFonts w:ascii="PT Astra Serif" w:hAnsi="PT Astra Serif"/>
          <w:spacing w:val="-4"/>
          <w:sz w:val="16"/>
          <w:szCs w:val="16"/>
        </w:rPr>
        <w:t xml:space="preserve"> </w:t>
      </w:r>
      <w:r w:rsidRPr="00F04DCF">
        <w:rPr>
          <w:rFonts w:ascii="PT Astra Serif" w:hAnsi="PT Astra Serif"/>
          <w:sz w:val="16"/>
          <w:szCs w:val="16"/>
        </w:rPr>
        <w:t>персонала</w:t>
      </w:r>
      <w:r w:rsidRPr="00F04DCF">
        <w:rPr>
          <w:rFonts w:ascii="PT Astra Serif" w:hAnsi="PT Astra Serif"/>
          <w:spacing w:val="-3"/>
          <w:sz w:val="16"/>
          <w:szCs w:val="16"/>
        </w:rPr>
        <w:t xml:space="preserve"> </w:t>
      </w:r>
      <w:r w:rsidRPr="00F04DCF">
        <w:rPr>
          <w:rFonts w:ascii="PT Astra Serif" w:hAnsi="PT Astra Serif"/>
          <w:sz w:val="16"/>
          <w:szCs w:val="16"/>
        </w:rPr>
        <w:t>ЕДДС.</w:t>
      </w:r>
    </w:p>
    <w:p w:rsidR="002A557B" w:rsidRPr="00F04DCF" w:rsidRDefault="002A557B" w:rsidP="00F04DCF">
      <w:pPr>
        <w:pStyle w:val="afc"/>
        <w:widowControl w:val="0"/>
        <w:tabs>
          <w:tab w:val="left" w:pos="1966"/>
        </w:tabs>
        <w:ind w:left="-567" w:firstLine="567"/>
        <w:jc w:val="both"/>
        <w:rPr>
          <w:rFonts w:ascii="PT Astra Serif" w:hAnsi="PT Astra Serif"/>
          <w:sz w:val="16"/>
          <w:szCs w:val="16"/>
        </w:rPr>
      </w:pPr>
      <w:r w:rsidRPr="00F04DCF">
        <w:rPr>
          <w:rFonts w:ascii="PT Astra Serif" w:hAnsi="PT Astra Serif"/>
          <w:sz w:val="16"/>
          <w:szCs w:val="16"/>
        </w:rPr>
        <w:t>11.18. между</w:t>
      </w:r>
      <w:r w:rsidRPr="00F04DCF">
        <w:rPr>
          <w:rFonts w:ascii="PT Astra Serif" w:hAnsi="PT Astra Serif"/>
          <w:spacing w:val="1"/>
          <w:sz w:val="16"/>
          <w:szCs w:val="16"/>
        </w:rPr>
        <w:t xml:space="preserve"> </w:t>
      </w:r>
      <w:r w:rsidRPr="00F04DCF">
        <w:rPr>
          <w:rFonts w:ascii="PT Astra Serif" w:hAnsi="PT Astra Serif"/>
          <w:sz w:val="16"/>
          <w:szCs w:val="16"/>
        </w:rPr>
        <w:t>ЕДДС и ЦУКС ГУ МЧС России по Курганской области, ЕДДС</w:t>
      </w:r>
      <w:r w:rsidRPr="00F04DCF">
        <w:rPr>
          <w:rFonts w:ascii="PT Astra Serif" w:hAnsi="PT Astra Serif"/>
          <w:spacing w:val="1"/>
          <w:sz w:val="16"/>
          <w:szCs w:val="16"/>
        </w:rPr>
        <w:t xml:space="preserve"> </w:t>
      </w:r>
      <w:r w:rsidRPr="00F04DCF">
        <w:rPr>
          <w:rFonts w:ascii="PT Astra Serif" w:hAnsi="PT Astra Serif"/>
          <w:sz w:val="16"/>
          <w:szCs w:val="16"/>
        </w:rPr>
        <w:t>соседних</w:t>
      </w:r>
      <w:r w:rsidRPr="00F04DCF">
        <w:rPr>
          <w:rFonts w:ascii="PT Astra Serif" w:hAnsi="PT Astra Serif"/>
          <w:spacing w:val="71"/>
          <w:sz w:val="16"/>
          <w:szCs w:val="16"/>
        </w:rPr>
        <w:t xml:space="preserve"> </w:t>
      </w:r>
      <w:r w:rsidRPr="00F04DCF">
        <w:rPr>
          <w:rFonts w:ascii="PT Astra Serif" w:hAnsi="PT Astra Serif"/>
          <w:sz w:val="16"/>
          <w:szCs w:val="16"/>
        </w:rPr>
        <w:t>муниципальных образований, а также с ДДС, действующими</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2"/>
          <w:sz w:val="16"/>
          <w:szCs w:val="16"/>
        </w:rPr>
        <w:t xml:space="preserve"> </w:t>
      </w:r>
      <w:r w:rsidRPr="00F04DCF">
        <w:rPr>
          <w:rFonts w:ascii="PT Astra Serif" w:hAnsi="PT Astra Serif"/>
          <w:sz w:val="16"/>
          <w:szCs w:val="16"/>
        </w:rPr>
        <w:t>в</w:t>
      </w:r>
      <w:r w:rsidRPr="00F04DCF">
        <w:rPr>
          <w:rFonts w:ascii="PT Astra Serif" w:hAnsi="PT Astra Serif"/>
          <w:spacing w:val="-2"/>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3"/>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ПОО, должны</w:t>
      </w:r>
      <w:r w:rsidRPr="00F04DCF">
        <w:rPr>
          <w:rFonts w:ascii="PT Astra Serif" w:hAnsi="PT Astra Serif"/>
          <w:spacing w:val="1"/>
          <w:sz w:val="16"/>
          <w:szCs w:val="16"/>
        </w:rPr>
        <w:t xml:space="preserve"> </w:t>
      </w:r>
      <w:r w:rsidRPr="00F04DCF">
        <w:rPr>
          <w:rFonts w:ascii="PT Astra Serif" w:hAnsi="PT Astra Serif"/>
          <w:sz w:val="16"/>
          <w:szCs w:val="16"/>
        </w:rPr>
        <w:t>быть</w:t>
      </w:r>
      <w:r w:rsidRPr="00F04DCF">
        <w:rPr>
          <w:rFonts w:ascii="PT Astra Serif" w:hAnsi="PT Astra Serif"/>
          <w:spacing w:val="1"/>
          <w:sz w:val="16"/>
          <w:szCs w:val="16"/>
        </w:rPr>
        <w:t xml:space="preserve"> </w:t>
      </w:r>
      <w:r w:rsidRPr="00F04DCF">
        <w:rPr>
          <w:rFonts w:ascii="PT Astra Serif" w:hAnsi="PT Astra Serif"/>
          <w:sz w:val="16"/>
          <w:szCs w:val="16"/>
        </w:rPr>
        <w:t>обеспечены</w:t>
      </w:r>
      <w:r w:rsidRPr="00F04DCF">
        <w:rPr>
          <w:rFonts w:ascii="PT Astra Serif" w:hAnsi="PT Astra Serif"/>
          <w:spacing w:val="1"/>
          <w:sz w:val="16"/>
          <w:szCs w:val="16"/>
        </w:rPr>
        <w:t xml:space="preserve"> </w:t>
      </w:r>
      <w:r w:rsidRPr="00F04DCF">
        <w:rPr>
          <w:rFonts w:ascii="PT Astra Serif" w:hAnsi="PT Astra Serif"/>
          <w:sz w:val="16"/>
          <w:szCs w:val="16"/>
        </w:rPr>
        <w:t>телефонные</w:t>
      </w:r>
      <w:r w:rsidRPr="00F04DCF">
        <w:rPr>
          <w:rFonts w:ascii="PT Astra Serif" w:hAnsi="PT Astra Serif"/>
          <w:spacing w:val="1"/>
          <w:sz w:val="16"/>
          <w:szCs w:val="16"/>
        </w:rPr>
        <w:t xml:space="preserve"> </w:t>
      </w:r>
      <w:r w:rsidRPr="00F04DCF">
        <w:rPr>
          <w:rFonts w:ascii="PT Astra Serif" w:hAnsi="PT Astra Serif"/>
          <w:sz w:val="16"/>
          <w:szCs w:val="16"/>
        </w:rPr>
        <w:t>каналы</w:t>
      </w:r>
      <w:r w:rsidRPr="00F04DCF">
        <w:rPr>
          <w:rFonts w:ascii="PT Astra Serif" w:hAnsi="PT Astra Serif"/>
          <w:spacing w:val="1"/>
          <w:sz w:val="16"/>
          <w:szCs w:val="16"/>
        </w:rPr>
        <w:t xml:space="preserve"> </w:t>
      </w:r>
      <w:r w:rsidRPr="00F04DCF">
        <w:rPr>
          <w:rFonts w:ascii="PT Astra Serif" w:hAnsi="PT Astra Serif"/>
          <w:sz w:val="16"/>
          <w:szCs w:val="16"/>
        </w:rPr>
        <w:t>связи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Допускается</w:t>
      </w:r>
      <w:r w:rsidRPr="00F04DCF">
        <w:rPr>
          <w:rFonts w:ascii="PT Astra Serif" w:hAnsi="PT Astra Serif"/>
          <w:spacing w:val="32"/>
          <w:sz w:val="16"/>
          <w:szCs w:val="16"/>
        </w:rPr>
        <w:t xml:space="preserve"> </w:t>
      </w:r>
      <w:r w:rsidRPr="00F04DCF">
        <w:rPr>
          <w:rFonts w:ascii="PT Astra Serif" w:hAnsi="PT Astra Serif"/>
          <w:sz w:val="16"/>
          <w:szCs w:val="16"/>
        </w:rPr>
        <w:t>организация</w:t>
      </w:r>
      <w:r w:rsidRPr="00F04DCF">
        <w:rPr>
          <w:rFonts w:ascii="PT Astra Serif" w:hAnsi="PT Astra Serif"/>
          <w:spacing w:val="32"/>
          <w:sz w:val="16"/>
          <w:szCs w:val="16"/>
        </w:rPr>
        <w:t xml:space="preserve"> </w:t>
      </w:r>
      <w:r w:rsidRPr="00F04DCF">
        <w:rPr>
          <w:rFonts w:ascii="PT Astra Serif" w:hAnsi="PT Astra Serif"/>
          <w:sz w:val="16"/>
          <w:szCs w:val="16"/>
        </w:rPr>
        <w:t>телефонной</w:t>
      </w:r>
      <w:r w:rsidRPr="00F04DCF">
        <w:rPr>
          <w:rFonts w:ascii="PT Astra Serif" w:hAnsi="PT Astra Serif"/>
          <w:spacing w:val="30"/>
          <w:sz w:val="16"/>
          <w:szCs w:val="16"/>
        </w:rPr>
        <w:t xml:space="preserve"> </w:t>
      </w:r>
      <w:r w:rsidRPr="00F04DCF">
        <w:rPr>
          <w:rFonts w:ascii="PT Astra Serif" w:hAnsi="PT Astra Serif"/>
          <w:sz w:val="16"/>
          <w:szCs w:val="16"/>
        </w:rPr>
        <w:t>связи</w:t>
      </w:r>
      <w:r w:rsidRPr="00F04DCF">
        <w:rPr>
          <w:rFonts w:ascii="PT Astra Serif" w:hAnsi="PT Astra Serif"/>
          <w:spacing w:val="101"/>
          <w:sz w:val="16"/>
          <w:szCs w:val="16"/>
        </w:rPr>
        <w:t xml:space="preserve"> </w:t>
      </w:r>
      <w:r w:rsidRPr="00F04DCF">
        <w:rPr>
          <w:rFonts w:ascii="PT Astra Serif" w:hAnsi="PT Astra Serif"/>
          <w:sz w:val="16"/>
          <w:szCs w:val="16"/>
        </w:rPr>
        <w:t>путем</w:t>
      </w:r>
      <w:r w:rsidRPr="00F04DCF">
        <w:rPr>
          <w:rFonts w:ascii="PT Astra Serif" w:hAnsi="PT Astra Serif"/>
          <w:spacing w:val="101"/>
          <w:sz w:val="16"/>
          <w:szCs w:val="16"/>
        </w:rPr>
        <w:t xml:space="preserve"> </w:t>
      </w:r>
      <w:r w:rsidRPr="00F04DCF">
        <w:rPr>
          <w:rFonts w:ascii="PT Astra Serif" w:hAnsi="PT Astra Serif"/>
          <w:sz w:val="16"/>
          <w:szCs w:val="16"/>
        </w:rPr>
        <w:t>программирования</w:t>
      </w:r>
      <w:r w:rsidRPr="00F04DCF">
        <w:rPr>
          <w:rFonts w:ascii="PT Astra Serif" w:hAnsi="PT Astra Serif"/>
          <w:spacing w:val="-67"/>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консоли кнопок</w:t>
      </w:r>
      <w:r w:rsidRPr="00F04DCF">
        <w:rPr>
          <w:rFonts w:ascii="PT Astra Serif" w:hAnsi="PT Astra Serif"/>
          <w:spacing w:val="-3"/>
          <w:sz w:val="16"/>
          <w:szCs w:val="16"/>
        </w:rPr>
        <w:t xml:space="preserve"> </w:t>
      </w:r>
      <w:r w:rsidRPr="00F04DCF">
        <w:rPr>
          <w:rFonts w:ascii="PT Astra Serif" w:hAnsi="PT Astra Serif"/>
          <w:sz w:val="16"/>
          <w:szCs w:val="16"/>
        </w:rPr>
        <w:t>прямого вызова абонента.</w:t>
      </w:r>
    </w:p>
    <w:p w:rsidR="002A557B" w:rsidRPr="00F04DCF" w:rsidRDefault="002A557B" w:rsidP="00F04DCF">
      <w:pPr>
        <w:pStyle w:val="ac"/>
        <w:tabs>
          <w:tab w:val="left" w:pos="1279"/>
          <w:tab w:val="left" w:pos="2592"/>
          <w:tab w:val="left" w:pos="3821"/>
          <w:tab w:val="left" w:pos="4989"/>
          <w:tab w:val="left" w:pos="6694"/>
          <w:tab w:val="left" w:pos="7620"/>
          <w:tab w:val="left" w:pos="8176"/>
          <w:tab w:val="left" w:pos="9152"/>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В качестве каналов</w:t>
      </w:r>
      <w:r w:rsidRPr="00F04DCF">
        <w:rPr>
          <w:rFonts w:ascii="PT Astra Serif" w:hAnsi="PT Astra Serif"/>
          <w:sz w:val="16"/>
          <w:szCs w:val="16"/>
        </w:rPr>
        <w:tab/>
        <w:t>прямой телефонной связи не могут быть</w:t>
      </w:r>
      <w:r w:rsidRPr="00F04DCF">
        <w:rPr>
          <w:rFonts w:ascii="PT Astra Serif" w:hAnsi="PT Astra Serif"/>
          <w:spacing w:val="-67"/>
          <w:sz w:val="16"/>
          <w:szCs w:val="16"/>
        </w:rPr>
        <w:t xml:space="preserve"> </w:t>
      </w:r>
      <w:r w:rsidRPr="00F04DCF">
        <w:rPr>
          <w:rFonts w:ascii="PT Astra Serif" w:hAnsi="PT Astra Serif"/>
          <w:sz w:val="16"/>
          <w:szCs w:val="16"/>
        </w:rPr>
        <w:t>использованы</w:t>
      </w:r>
      <w:r w:rsidRPr="00F04DCF">
        <w:rPr>
          <w:rFonts w:ascii="PT Astra Serif" w:hAnsi="PT Astra Serif"/>
          <w:spacing w:val="-4"/>
          <w:sz w:val="16"/>
          <w:szCs w:val="16"/>
        </w:rPr>
        <w:t xml:space="preserve"> </w:t>
      </w:r>
      <w:r w:rsidRPr="00F04DCF">
        <w:rPr>
          <w:rFonts w:ascii="PT Astra Serif" w:hAnsi="PT Astra Serif"/>
          <w:sz w:val="16"/>
          <w:szCs w:val="16"/>
        </w:rPr>
        <w:t>каналы для</w:t>
      </w:r>
      <w:r w:rsidRPr="00F04DCF">
        <w:rPr>
          <w:rFonts w:ascii="PT Astra Serif" w:hAnsi="PT Astra Serif"/>
          <w:spacing w:val="-3"/>
          <w:sz w:val="16"/>
          <w:szCs w:val="16"/>
        </w:rPr>
        <w:t xml:space="preserve"> </w:t>
      </w:r>
      <w:r w:rsidRPr="00F04DCF">
        <w:rPr>
          <w:rFonts w:ascii="PT Astra Serif" w:hAnsi="PT Astra Serif"/>
          <w:sz w:val="16"/>
          <w:szCs w:val="16"/>
        </w:rPr>
        <w:t>приема звонков</w:t>
      </w:r>
      <w:r w:rsidRPr="00F04DCF">
        <w:rPr>
          <w:rFonts w:ascii="PT Astra Serif" w:hAnsi="PT Astra Serif"/>
          <w:spacing w:val="-2"/>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Должны</w:t>
      </w:r>
      <w:r w:rsidRPr="00F04DCF">
        <w:rPr>
          <w:rFonts w:ascii="PT Astra Serif" w:hAnsi="PT Astra Serif"/>
          <w:spacing w:val="-5"/>
          <w:sz w:val="16"/>
          <w:szCs w:val="16"/>
        </w:rPr>
        <w:t xml:space="preserve"> </w:t>
      </w:r>
      <w:r w:rsidRPr="00F04DCF">
        <w:rPr>
          <w:rFonts w:ascii="PT Astra Serif" w:hAnsi="PT Astra Serif"/>
          <w:sz w:val="16"/>
          <w:szCs w:val="16"/>
        </w:rPr>
        <w:t>быть</w:t>
      </w:r>
      <w:r w:rsidRPr="00F04DCF">
        <w:rPr>
          <w:rFonts w:ascii="PT Astra Serif" w:hAnsi="PT Astra Serif"/>
          <w:spacing w:val="-7"/>
          <w:sz w:val="16"/>
          <w:szCs w:val="16"/>
        </w:rPr>
        <w:t xml:space="preserve"> </w:t>
      </w:r>
      <w:r w:rsidRPr="00F04DCF">
        <w:rPr>
          <w:rFonts w:ascii="PT Astra Serif" w:hAnsi="PT Astra Serif"/>
          <w:sz w:val="16"/>
          <w:szCs w:val="16"/>
        </w:rPr>
        <w:t>предусмотрены</w:t>
      </w:r>
      <w:r w:rsidRPr="00F04DCF">
        <w:rPr>
          <w:rFonts w:ascii="PT Astra Serif" w:hAnsi="PT Astra Serif"/>
          <w:spacing w:val="-5"/>
          <w:sz w:val="16"/>
          <w:szCs w:val="16"/>
        </w:rPr>
        <w:t xml:space="preserve"> </w:t>
      </w:r>
      <w:r w:rsidRPr="00F04DCF">
        <w:rPr>
          <w:rFonts w:ascii="PT Astra Serif" w:hAnsi="PT Astra Serif"/>
          <w:sz w:val="16"/>
          <w:szCs w:val="16"/>
        </w:rPr>
        <w:t>резервные</w:t>
      </w:r>
      <w:r w:rsidRPr="00F04DCF">
        <w:rPr>
          <w:rFonts w:ascii="PT Astra Serif" w:hAnsi="PT Astra Serif"/>
          <w:spacing w:val="-1"/>
          <w:sz w:val="16"/>
          <w:szCs w:val="16"/>
        </w:rPr>
        <w:t xml:space="preserve"> </w:t>
      </w:r>
      <w:r w:rsidRPr="00F04DCF">
        <w:rPr>
          <w:rFonts w:ascii="PT Astra Serif" w:hAnsi="PT Astra Serif"/>
          <w:sz w:val="16"/>
          <w:szCs w:val="16"/>
        </w:rPr>
        <w:t>каналы</w:t>
      </w:r>
      <w:r w:rsidRPr="00F04DCF">
        <w:rPr>
          <w:rFonts w:ascii="PT Astra Serif" w:hAnsi="PT Astra Serif"/>
          <w:spacing w:val="-2"/>
          <w:sz w:val="16"/>
          <w:szCs w:val="16"/>
        </w:rPr>
        <w:t xml:space="preserve"> </w:t>
      </w:r>
      <w:r w:rsidRPr="00F04DCF">
        <w:rPr>
          <w:rFonts w:ascii="PT Astra Serif" w:hAnsi="PT Astra Serif"/>
          <w:sz w:val="16"/>
          <w:szCs w:val="16"/>
        </w:rPr>
        <w:t>связи.</w:t>
      </w:r>
    </w:p>
    <w:p w:rsidR="002A557B" w:rsidRPr="00F04DCF" w:rsidRDefault="002A557B" w:rsidP="00F04DCF">
      <w:pPr>
        <w:pStyle w:val="afc"/>
        <w:widowControl w:val="0"/>
        <w:tabs>
          <w:tab w:val="left" w:pos="1790"/>
        </w:tabs>
        <w:ind w:left="-567" w:firstLine="567"/>
        <w:jc w:val="both"/>
        <w:rPr>
          <w:rFonts w:ascii="PT Astra Serif" w:hAnsi="PT Astra Serif"/>
          <w:sz w:val="16"/>
          <w:szCs w:val="16"/>
        </w:rPr>
      </w:pPr>
      <w:r w:rsidRPr="00F04DCF">
        <w:rPr>
          <w:rFonts w:ascii="PT Astra Serif" w:hAnsi="PT Astra Serif"/>
          <w:sz w:val="16"/>
          <w:szCs w:val="16"/>
        </w:rPr>
        <w:t>11.19. Система</w:t>
      </w:r>
      <w:r w:rsidRPr="00F04DCF">
        <w:rPr>
          <w:rFonts w:ascii="PT Astra Serif" w:hAnsi="PT Astra Serif"/>
          <w:spacing w:val="62"/>
          <w:sz w:val="16"/>
          <w:szCs w:val="16"/>
        </w:rPr>
        <w:t xml:space="preserve"> </w:t>
      </w:r>
      <w:r w:rsidRPr="00F04DCF">
        <w:rPr>
          <w:rFonts w:ascii="PT Astra Serif" w:hAnsi="PT Astra Serif"/>
          <w:sz w:val="16"/>
          <w:szCs w:val="16"/>
        </w:rPr>
        <w:t>радиосвязи</w:t>
      </w:r>
      <w:r w:rsidRPr="00F04DCF">
        <w:rPr>
          <w:rFonts w:ascii="PT Astra Serif" w:hAnsi="PT Astra Serif"/>
          <w:spacing w:val="133"/>
          <w:sz w:val="16"/>
          <w:szCs w:val="16"/>
        </w:rPr>
        <w:t xml:space="preserve"> </w:t>
      </w:r>
      <w:r w:rsidRPr="00F04DCF">
        <w:rPr>
          <w:rFonts w:ascii="PT Astra Serif" w:hAnsi="PT Astra Serif"/>
          <w:sz w:val="16"/>
          <w:szCs w:val="16"/>
        </w:rPr>
        <w:t>должна</w:t>
      </w:r>
      <w:r w:rsidRPr="00F04DCF">
        <w:rPr>
          <w:rFonts w:ascii="PT Astra Serif" w:hAnsi="PT Astra Serif"/>
          <w:spacing w:val="130"/>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31"/>
          <w:sz w:val="16"/>
          <w:szCs w:val="16"/>
        </w:rPr>
        <w:t xml:space="preserve"> </w:t>
      </w:r>
      <w:r w:rsidRPr="00F04DCF">
        <w:rPr>
          <w:rFonts w:ascii="PT Astra Serif" w:hAnsi="PT Astra Serif"/>
          <w:sz w:val="16"/>
          <w:szCs w:val="16"/>
        </w:rPr>
        <w:t>устойчивую</w:t>
      </w:r>
      <w:r w:rsidRPr="00F04DCF">
        <w:rPr>
          <w:rFonts w:ascii="PT Astra Serif" w:hAnsi="PT Astra Serif"/>
          <w:spacing w:val="132"/>
          <w:sz w:val="16"/>
          <w:szCs w:val="16"/>
        </w:rPr>
        <w:t xml:space="preserve"> </w:t>
      </w:r>
      <w:r w:rsidRPr="00F04DCF">
        <w:rPr>
          <w:rFonts w:ascii="PT Astra Serif" w:hAnsi="PT Astra Serif"/>
          <w:sz w:val="16"/>
          <w:szCs w:val="16"/>
        </w:rPr>
        <w:t>связь</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подвижными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стационарными</w:t>
      </w:r>
      <w:r w:rsidRPr="00F04DCF">
        <w:rPr>
          <w:rFonts w:ascii="PT Astra Serif" w:hAnsi="PT Astra Serif"/>
          <w:spacing w:val="1"/>
          <w:sz w:val="16"/>
          <w:szCs w:val="16"/>
        </w:rPr>
        <w:t xml:space="preserve"> </w:t>
      </w:r>
      <w:r w:rsidRPr="00F04DCF">
        <w:rPr>
          <w:rFonts w:ascii="PT Astra Serif" w:hAnsi="PT Astra Serif"/>
          <w:sz w:val="16"/>
          <w:szCs w:val="16"/>
        </w:rPr>
        <w:t>объектами,</w:t>
      </w:r>
      <w:r w:rsidRPr="00F04DCF">
        <w:rPr>
          <w:rFonts w:ascii="PT Astra Serif" w:hAnsi="PT Astra Serif"/>
          <w:spacing w:val="1"/>
          <w:sz w:val="16"/>
          <w:szCs w:val="16"/>
        </w:rPr>
        <w:t xml:space="preserve"> </w:t>
      </w:r>
      <w:r w:rsidRPr="00F04DCF">
        <w:rPr>
          <w:rFonts w:ascii="PT Astra Serif" w:hAnsi="PT Astra Serif"/>
          <w:sz w:val="16"/>
          <w:szCs w:val="16"/>
        </w:rPr>
        <w:t>оборудованными</w:t>
      </w:r>
      <w:r w:rsidRPr="00F04DCF">
        <w:rPr>
          <w:rFonts w:ascii="PT Astra Serif" w:hAnsi="PT Astra Serif"/>
          <w:spacing w:val="-67"/>
          <w:sz w:val="16"/>
          <w:szCs w:val="16"/>
        </w:rPr>
        <w:t xml:space="preserve"> </w:t>
      </w:r>
      <w:r w:rsidRPr="00F04DCF">
        <w:rPr>
          <w:rFonts w:ascii="PT Astra Serif" w:hAnsi="PT Astra Serif"/>
          <w:sz w:val="16"/>
          <w:szCs w:val="16"/>
        </w:rPr>
        <w:t>соответствующими</w:t>
      </w:r>
      <w:r w:rsidRPr="00F04DCF">
        <w:rPr>
          <w:rFonts w:ascii="PT Astra Serif" w:hAnsi="PT Astra Serif"/>
          <w:spacing w:val="-3"/>
          <w:sz w:val="16"/>
          <w:szCs w:val="16"/>
        </w:rPr>
        <w:t xml:space="preserve"> </w:t>
      </w:r>
      <w:r w:rsidRPr="00F04DCF">
        <w:rPr>
          <w:rFonts w:ascii="PT Astra Serif" w:hAnsi="PT Astra Serif"/>
          <w:sz w:val="16"/>
          <w:szCs w:val="16"/>
        </w:rPr>
        <w:t>средствами связи.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Система радиосвязи должна состоять из следующих основных элементов:</w:t>
      </w:r>
      <w:r w:rsidRPr="00F04DCF">
        <w:rPr>
          <w:rFonts w:ascii="PT Astra Serif" w:hAnsi="PT Astra Serif"/>
          <w:spacing w:val="-67"/>
          <w:sz w:val="16"/>
          <w:szCs w:val="16"/>
        </w:rPr>
        <w:t xml:space="preserve"> </w:t>
      </w:r>
      <w:proofErr w:type="gramStart"/>
      <w:r w:rsidRPr="00F04DCF">
        <w:rPr>
          <w:rFonts w:ascii="PT Astra Serif" w:hAnsi="PT Astra Serif"/>
          <w:sz w:val="16"/>
          <w:szCs w:val="16"/>
        </w:rPr>
        <w:t>УКВ-радиостанция</w:t>
      </w:r>
      <w:proofErr w:type="gramEnd"/>
      <w:r w:rsidRPr="00F04DCF">
        <w:rPr>
          <w:rFonts w:ascii="PT Astra Serif" w:hAnsi="PT Astra Serif"/>
          <w:sz w:val="16"/>
          <w:szCs w:val="16"/>
        </w:rPr>
        <w:t>, КВ-радиостанция.</w:t>
      </w:r>
    </w:p>
    <w:p w:rsidR="002A557B" w:rsidRPr="00F04DCF" w:rsidRDefault="002A557B" w:rsidP="00F04DCF">
      <w:pPr>
        <w:pStyle w:val="ac"/>
        <w:tabs>
          <w:tab w:val="left" w:pos="1522"/>
          <w:tab w:val="left" w:pos="3275"/>
          <w:tab w:val="left" w:pos="4867"/>
          <w:tab w:val="left" w:pos="6073"/>
          <w:tab w:val="left" w:pos="6903"/>
          <w:tab w:val="left" w:pos="8327"/>
        </w:tabs>
        <w:spacing w:after="0" w:line="240" w:lineRule="auto"/>
        <w:ind w:left="-567" w:firstLine="567"/>
        <w:jc w:val="both"/>
        <w:rPr>
          <w:rFonts w:ascii="PT Astra Serif" w:hAnsi="PT Astra Serif"/>
          <w:sz w:val="16"/>
          <w:szCs w:val="16"/>
        </w:rPr>
      </w:pPr>
      <w:r w:rsidRPr="00F04DCF">
        <w:rPr>
          <w:rFonts w:ascii="PT Astra Serif" w:hAnsi="PT Astra Serif"/>
          <w:sz w:val="16"/>
          <w:szCs w:val="16"/>
        </w:rPr>
        <w:t>Для организации радиосетей должны быть получены разрешения на частоты в Радиочастотной службе Федеральной службы по надзору в сфере</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информационных технологий</w:t>
      </w:r>
      <w:r w:rsidRPr="00F04DCF">
        <w:rPr>
          <w:rFonts w:ascii="PT Astra Serif" w:hAnsi="PT Astra Serif"/>
          <w:spacing w:val="-3"/>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массовых</w:t>
      </w:r>
      <w:r w:rsidRPr="00F04DCF">
        <w:rPr>
          <w:rFonts w:ascii="PT Astra Serif" w:hAnsi="PT Astra Serif"/>
          <w:spacing w:val="-3"/>
          <w:sz w:val="16"/>
          <w:szCs w:val="16"/>
        </w:rPr>
        <w:t xml:space="preserve"> </w:t>
      </w:r>
      <w:r w:rsidRPr="00F04DCF">
        <w:rPr>
          <w:rFonts w:ascii="PT Astra Serif" w:hAnsi="PT Astra Serif"/>
          <w:sz w:val="16"/>
          <w:szCs w:val="16"/>
        </w:rPr>
        <w:t>коммуникаций.</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Радиостанции должны быть зарегистрированы</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установленном порядке</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3"/>
          <w:sz w:val="16"/>
          <w:szCs w:val="16"/>
        </w:rPr>
        <w:t xml:space="preserve"> </w:t>
      </w:r>
      <w:r w:rsidRPr="00F04DCF">
        <w:rPr>
          <w:rFonts w:ascii="PT Astra Serif" w:hAnsi="PT Astra Serif"/>
          <w:sz w:val="16"/>
          <w:szCs w:val="16"/>
        </w:rPr>
        <w:t>Федеральной</w:t>
      </w:r>
      <w:r w:rsidRPr="00F04DCF">
        <w:rPr>
          <w:rFonts w:ascii="PT Astra Serif" w:hAnsi="PT Astra Serif"/>
          <w:spacing w:val="15"/>
          <w:sz w:val="16"/>
          <w:szCs w:val="16"/>
        </w:rPr>
        <w:t xml:space="preserve"> </w:t>
      </w:r>
      <w:r w:rsidRPr="00F04DCF">
        <w:rPr>
          <w:rFonts w:ascii="PT Astra Serif" w:hAnsi="PT Astra Serif"/>
          <w:sz w:val="16"/>
          <w:szCs w:val="16"/>
        </w:rPr>
        <w:t>службе</w:t>
      </w:r>
      <w:r w:rsidRPr="00F04DCF">
        <w:rPr>
          <w:rFonts w:ascii="PT Astra Serif" w:hAnsi="PT Astra Serif"/>
          <w:spacing w:val="12"/>
          <w:sz w:val="16"/>
          <w:szCs w:val="16"/>
        </w:rPr>
        <w:t xml:space="preserve"> </w:t>
      </w:r>
      <w:r w:rsidRPr="00F04DCF">
        <w:rPr>
          <w:rFonts w:ascii="PT Astra Serif" w:hAnsi="PT Astra Serif"/>
          <w:sz w:val="16"/>
          <w:szCs w:val="16"/>
        </w:rPr>
        <w:t>по</w:t>
      </w:r>
      <w:r w:rsidRPr="00F04DCF">
        <w:rPr>
          <w:rFonts w:ascii="PT Astra Serif" w:hAnsi="PT Astra Serif"/>
          <w:spacing w:val="14"/>
          <w:sz w:val="16"/>
          <w:szCs w:val="16"/>
        </w:rPr>
        <w:t xml:space="preserve"> </w:t>
      </w:r>
      <w:r w:rsidRPr="00F04DCF">
        <w:rPr>
          <w:rFonts w:ascii="PT Astra Serif" w:hAnsi="PT Astra Serif"/>
          <w:sz w:val="16"/>
          <w:szCs w:val="16"/>
        </w:rPr>
        <w:t>надзору</w:t>
      </w:r>
      <w:r w:rsidRPr="00F04DCF">
        <w:rPr>
          <w:rFonts w:ascii="PT Astra Serif" w:hAnsi="PT Astra Serif"/>
          <w:spacing w:val="10"/>
          <w:sz w:val="16"/>
          <w:szCs w:val="16"/>
        </w:rPr>
        <w:t xml:space="preserve"> </w:t>
      </w:r>
      <w:r w:rsidRPr="00F04DCF">
        <w:rPr>
          <w:rFonts w:ascii="PT Astra Serif" w:hAnsi="PT Astra Serif"/>
          <w:sz w:val="16"/>
          <w:szCs w:val="16"/>
        </w:rPr>
        <w:t>в</w:t>
      </w:r>
      <w:r w:rsidRPr="00F04DCF">
        <w:rPr>
          <w:rFonts w:ascii="PT Astra Serif" w:hAnsi="PT Astra Serif"/>
          <w:spacing w:val="14"/>
          <w:sz w:val="16"/>
          <w:szCs w:val="16"/>
        </w:rPr>
        <w:t xml:space="preserve"> </w:t>
      </w:r>
      <w:r w:rsidRPr="00F04DCF">
        <w:rPr>
          <w:rFonts w:ascii="PT Astra Serif" w:hAnsi="PT Astra Serif"/>
          <w:sz w:val="16"/>
          <w:szCs w:val="16"/>
        </w:rPr>
        <w:t>сфере</w:t>
      </w:r>
      <w:r w:rsidRPr="00F04DCF">
        <w:rPr>
          <w:rFonts w:ascii="PT Astra Serif" w:hAnsi="PT Astra Serif"/>
          <w:spacing w:val="12"/>
          <w:sz w:val="16"/>
          <w:szCs w:val="16"/>
        </w:rPr>
        <w:t xml:space="preserve"> </w:t>
      </w:r>
      <w:r w:rsidRPr="00F04DCF">
        <w:rPr>
          <w:rFonts w:ascii="PT Astra Serif" w:hAnsi="PT Astra Serif"/>
          <w:sz w:val="16"/>
          <w:szCs w:val="16"/>
        </w:rPr>
        <w:t>связи,</w:t>
      </w:r>
      <w:r w:rsidRPr="00F04DCF">
        <w:rPr>
          <w:rFonts w:ascii="PT Astra Serif" w:hAnsi="PT Astra Serif"/>
          <w:spacing w:val="12"/>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16"/>
          <w:sz w:val="16"/>
          <w:szCs w:val="16"/>
        </w:rPr>
        <w:t xml:space="preserve"> </w:t>
      </w:r>
      <w:r w:rsidRPr="00F04DCF">
        <w:rPr>
          <w:rFonts w:ascii="PT Astra Serif" w:hAnsi="PT Astra Serif"/>
          <w:sz w:val="16"/>
          <w:szCs w:val="16"/>
        </w:rPr>
        <w:t>технологий</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массовых</w:t>
      </w:r>
      <w:r w:rsidRPr="00F04DCF">
        <w:rPr>
          <w:rFonts w:ascii="PT Astra Serif" w:hAnsi="PT Astra Serif"/>
          <w:spacing w:val="1"/>
          <w:sz w:val="16"/>
          <w:szCs w:val="16"/>
        </w:rPr>
        <w:t xml:space="preserve"> </w:t>
      </w:r>
      <w:r w:rsidRPr="00F04DCF">
        <w:rPr>
          <w:rFonts w:ascii="PT Astra Serif" w:hAnsi="PT Astra Serif"/>
          <w:sz w:val="16"/>
          <w:szCs w:val="16"/>
        </w:rPr>
        <w:t>коммуникаций.</w:t>
      </w:r>
    </w:p>
    <w:p w:rsidR="002A557B" w:rsidRPr="00F04DCF" w:rsidRDefault="002A557B" w:rsidP="00F04DCF">
      <w:pPr>
        <w:pStyle w:val="afc"/>
        <w:widowControl w:val="0"/>
        <w:tabs>
          <w:tab w:val="left" w:pos="1979"/>
        </w:tabs>
        <w:ind w:left="-567" w:firstLine="567"/>
        <w:jc w:val="both"/>
        <w:rPr>
          <w:rFonts w:ascii="PT Astra Serif" w:hAnsi="PT Astra Serif"/>
          <w:sz w:val="16"/>
          <w:szCs w:val="16"/>
        </w:rPr>
      </w:pPr>
      <w:r w:rsidRPr="00F04DCF">
        <w:rPr>
          <w:rFonts w:ascii="PT Astra Serif" w:hAnsi="PT Astra Serif"/>
          <w:sz w:val="16"/>
          <w:szCs w:val="16"/>
        </w:rPr>
        <w:t xml:space="preserve">11.20. </w:t>
      </w:r>
      <w:proofErr w:type="gramStart"/>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должна</w:t>
      </w:r>
      <w:r w:rsidRPr="00F04DCF">
        <w:rPr>
          <w:rFonts w:ascii="PT Astra Serif" w:hAnsi="PT Astra Serif"/>
          <w:spacing w:val="1"/>
          <w:sz w:val="16"/>
          <w:szCs w:val="16"/>
        </w:rPr>
        <w:t xml:space="preserve"> </w:t>
      </w:r>
      <w:r w:rsidRPr="00F04DCF">
        <w:rPr>
          <w:rFonts w:ascii="PT Astra Serif" w:hAnsi="PT Astra Serif"/>
          <w:sz w:val="16"/>
          <w:szCs w:val="16"/>
        </w:rPr>
        <w:t>обеспечивать</w:t>
      </w:r>
      <w:r w:rsidRPr="00F04DCF">
        <w:rPr>
          <w:rFonts w:ascii="PT Astra Serif" w:hAnsi="PT Astra Serif"/>
          <w:spacing w:val="1"/>
          <w:sz w:val="16"/>
          <w:szCs w:val="16"/>
        </w:rPr>
        <w:t xml:space="preserve"> </w:t>
      </w:r>
      <w:r w:rsidRPr="00F04DCF">
        <w:rPr>
          <w:rFonts w:ascii="PT Astra Serif" w:hAnsi="PT Astra Serif"/>
          <w:sz w:val="16"/>
          <w:szCs w:val="16"/>
        </w:rPr>
        <w:t>своевременное</w:t>
      </w:r>
      <w:r w:rsidRPr="00F04DCF">
        <w:rPr>
          <w:rFonts w:ascii="PT Astra Serif" w:hAnsi="PT Astra Serif"/>
          <w:spacing w:val="70"/>
          <w:sz w:val="16"/>
          <w:szCs w:val="16"/>
        </w:rPr>
        <w:t xml:space="preserve"> </w:t>
      </w:r>
      <w:r w:rsidRPr="00F04DCF">
        <w:rPr>
          <w:rFonts w:ascii="PT Astra Serif" w:hAnsi="PT Astra Serif"/>
          <w:sz w:val="16"/>
          <w:szCs w:val="16"/>
        </w:rPr>
        <w:t>доведение</w:t>
      </w:r>
      <w:r w:rsidRPr="00F04DCF">
        <w:rPr>
          <w:rFonts w:ascii="PT Astra Serif" w:hAnsi="PT Astra Serif"/>
          <w:spacing w:val="70"/>
          <w:sz w:val="16"/>
          <w:szCs w:val="16"/>
        </w:rPr>
        <w:t xml:space="preserve"> </w:t>
      </w:r>
      <w:r w:rsidRPr="00F04DCF">
        <w:rPr>
          <w:rFonts w:ascii="PT Astra Serif" w:hAnsi="PT Astra Serif"/>
          <w:sz w:val="16"/>
          <w:szCs w:val="16"/>
        </w:rPr>
        <w:t>сигналов</w:t>
      </w:r>
      <w:r w:rsidRPr="00F04DCF">
        <w:rPr>
          <w:rFonts w:ascii="PT Astra Serif" w:hAnsi="PT Astra Serif"/>
          <w:spacing w:val="70"/>
          <w:sz w:val="16"/>
          <w:szCs w:val="16"/>
        </w:rPr>
        <w:t xml:space="preserve"> </w:t>
      </w:r>
      <w:r w:rsidRPr="00F04DCF">
        <w:rPr>
          <w:rFonts w:ascii="PT Astra Serif" w:hAnsi="PT Astra Serif"/>
          <w:sz w:val="16"/>
          <w:szCs w:val="16"/>
        </w:rPr>
        <w:t>оповещения</w:t>
      </w:r>
      <w:r w:rsidRPr="00F04DCF">
        <w:rPr>
          <w:rFonts w:ascii="PT Astra Serif" w:hAnsi="PT Astra Serif"/>
          <w:spacing w:val="70"/>
          <w:sz w:val="16"/>
          <w:szCs w:val="16"/>
        </w:rPr>
        <w:t xml:space="preserve"> </w:t>
      </w:r>
      <w:r w:rsidRPr="00F04DCF">
        <w:rPr>
          <w:rFonts w:ascii="PT Astra Serif" w:hAnsi="PT Astra Serif"/>
          <w:sz w:val="16"/>
          <w:szCs w:val="16"/>
        </w:rPr>
        <w:t>и</w:t>
      </w:r>
      <w:r w:rsidRPr="00F04DCF">
        <w:rPr>
          <w:rFonts w:ascii="PT Astra Serif" w:hAnsi="PT Astra Serif"/>
          <w:spacing w:val="70"/>
          <w:sz w:val="16"/>
          <w:szCs w:val="16"/>
        </w:rPr>
        <w:t xml:space="preserve"> </w:t>
      </w:r>
      <w:r w:rsidRPr="00F04DCF">
        <w:rPr>
          <w:rFonts w:ascii="PT Astra Serif" w:hAnsi="PT Astra Serif"/>
          <w:sz w:val="16"/>
          <w:szCs w:val="16"/>
        </w:rPr>
        <w:t>экстренной</w:t>
      </w:r>
      <w:r w:rsidRPr="00F04DCF">
        <w:rPr>
          <w:rFonts w:ascii="PT Astra Serif" w:hAnsi="PT Astra Serif"/>
          <w:spacing w:val="70"/>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до</w:t>
      </w:r>
      <w:r w:rsidRPr="00F04DCF">
        <w:rPr>
          <w:rFonts w:ascii="PT Astra Serif" w:hAnsi="PT Astra Serif"/>
          <w:spacing w:val="1"/>
          <w:sz w:val="16"/>
          <w:szCs w:val="16"/>
        </w:rPr>
        <w:t xml:space="preserve"> </w:t>
      </w:r>
      <w:r w:rsidRPr="00F04DCF">
        <w:rPr>
          <w:rFonts w:ascii="PT Astra Serif" w:hAnsi="PT Astra Serif"/>
          <w:sz w:val="16"/>
          <w:szCs w:val="16"/>
        </w:rPr>
        <w:t>руководящего</w:t>
      </w:r>
      <w:r w:rsidRPr="00F04DCF">
        <w:rPr>
          <w:rFonts w:ascii="PT Astra Serif" w:hAnsi="PT Astra Serif"/>
          <w:spacing w:val="1"/>
          <w:sz w:val="16"/>
          <w:szCs w:val="16"/>
        </w:rPr>
        <w:t xml:space="preserve"> </w:t>
      </w:r>
      <w:r w:rsidRPr="00F04DCF">
        <w:rPr>
          <w:rFonts w:ascii="PT Astra Serif" w:hAnsi="PT Astra Serif"/>
          <w:sz w:val="16"/>
          <w:szCs w:val="16"/>
        </w:rPr>
        <w:t>состава</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w:t>
      </w:r>
      <w:r w:rsidRPr="00F04DCF">
        <w:rPr>
          <w:rFonts w:ascii="PT Astra Serif" w:hAnsi="PT Astra Serif"/>
          <w:spacing w:val="1"/>
          <w:sz w:val="16"/>
          <w:szCs w:val="16"/>
        </w:rPr>
        <w:t xml:space="preserve"> </w:t>
      </w:r>
      <w:r w:rsidRPr="00F04DCF">
        <w:rPr>
          <w:rFonts w:ascii="PT Astra Serif" w:hAnsi="PT Astra Serif"/>
          <w:sz w:val="16"/>
          <w:szCs w:val="16"/>
        </w:rPr>
        <w:t>звена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территориальной</w:t>
      </w:r>
      <w:r w:rsidRPr="00F04DCF">
        <w:rPr>
          <w:rFonts w:ascii="PT Astra Serif" w:hAnsi="PT Astra Serif"/>
          <w:spacing w:val="1"/>
          <w:sz w:val="16"/>
          <w:szCs w:val="16"/>
        </w:rPr>
        <w:t xml:space="preserve"> </w:t>
      </w:r>
      <w:r w:rsidRPr="00F04DCF">
        <w:rPr>
          <w:rFonts w:ascii="PT Astra Serif" w:hAnsi="PT Astra Serif"/>
          <w:sz w:val="16"/>
          <w:szCs w:val="16"/>
        </w:rPr>
        <w:t>подсистемы</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1"/>
          <w:sz w:val="16"/>
          <w:szCs w:val="16"/>
        </w:rPr>
        <w:t xml:space="preserve"> </w:t>
      </w:r>
      <w:r w:rsidRPr="00F04DCF">
        <w:rPr>
          <w:rFonts w:ascii="PT Astra Serif" w:hAnsi="PT Astra Serif"/>
          <w:sz w:val="16"/>
          <w:szCs w:val="16"/>
        </w:rPr>
        <w:t>ГО</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ДДС,</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1"/>
          <w:sz w:val="16"/>
          <w:szCs w:val="16"/>
        </w:rPr>
        <w:t xml:space="preserve"> </w:t>
      </w:r>
      <w:r w:rsidRPr="00F04DCF">
        <w:rPr>
          <w:rFonts w:ascii="PT Astra Serif" w:hAnsi="PT Astra Serif"/>
          <w:sz w:val="16"/>
          <w:szCs w:val="16"/>
        </w:rPr>
        <w:t>территории</w:t>
      </w:r>
      <w:r w:rsidRPr="00F04DCF">
        <w:rPr>
          <w:rFonts w:ascii="PT Astra Serif" w:hAnsi="PT Astra Serif"/>
          <w:spacing w:val="1"/>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об</w:t>
      </w:r>
      <w:r w:rsidRPr="00F04DCF">
        <w:rPr>
          <w:rFonts w:ascii="PT Astra Serif" w:hAnsi="PT Astra Serif"/>
          <w:spacing w:val="1"/>
          <w:sz w:val="16"/>
          <w:szCs w:val="16"/>
        </w:rPr>
        <w:t xml:space="preserve"> </w:t>
      </w:r>
      <w:r w:rsidRPr="00F04DCF">
        <w:rPr>
          <w:rFonts w:ascii="PT Astra Serif" w:hAnsi="PT Astra Serif"/>
          <w:sz w:val="16"/>
          <w:szCs w:val="16"/>
        </w:rPr>
        <w:t>опасностях,</w:t>
      </w:r>
      <w:r w:rsidRPr="00F04DCF">
        <w:rPr>
          <w:rFonts w:ascii="PT Astra Serif" w:hAnsi="PT Astra Serif"/>
          <w:spacing w:val="1"/>
          <w:sz w:val="16"/>
          <w:szCs w:val="16"/>
        </w:rPr>
        <w:t xml:space="preserve"> </w:t>
      </w:r>
      <w:r w:rsidRPr="00F04DCF">
        <w:rPr>
          <w:rFonts w:ascii="PT Astra Serif" w:hAnsi="PT Astra Serif"/>
          <w:sz w:val="16"/>
          <w:szCs w:val="16"/>
        </w:rPr>
        <w:t>возникающих</w:t>
      </w:r>
      <w:r w:rsidRPr="00F04DCF">
        <w:rPr>
          <w:rFonts w:ascii="PT Astra Serif" w:hAnsi="PT Astra Serif"/>
          <w:spacing w:val="57"/>
          <w:sz w:val="16"/>
          <w:szCs w:val="16"/>
        </w:rPr>
        <w:t xml:space="preserve"> </w:t>
      </w:r>
      <w:r w:rsidRPr="00F04DCF">
        <w:rPr>
          <w:rFonts w:ascii="PT Astra Serif" w:hAnsi="PT Astra Serif"/>
          <w:sz w:val="16"/>
          <w:szCs w:val="16"/>
        </w:rPr>
        <w:t>при</w:t>
      </w:r>
      <w:r w:rsidRPr="00F04DCF">
        <w:rPr>
          <w:rFonts w:ascii="PT Astra Serif" w:hAnsi="PT Astra Serif"/>
          <w:spacing w:val="60"/>
          <w:sz w:val="16"/>
          <w:szCs w:val="16"/>
        </w:rPr>
        <w:t xml:space="preserve"> </w:t>
      </w:r>
      <w:r w:rsidRPr="00F04DCF">
        <w:rPr>
          <w:rFonts w:ascii="PT Astra Serif" w:hAnsi="PT Astra Serif"/>
          <w:sz w:val="16"/>
          <w:szCs w:val="16"/>
        </w:rPr>
        <w:t>угрозе</w:t>
      </w:r>
      <w:r w:rsidRPr="00F04DCF">
        <w:rPr>
          <w:rFonts w:ascii="PT Astra Serif" w:hAnsi="PT Astra Serif"/>
          <w:spacing w:val="59"/>
          <w:sz w:val="16"/>
          <w:szCs w:val="16"/>
        </w:rPr>
        <w:t xml:space="preserve"> </w:t>
      </w:r>
      <w:r w:rsidRPr="00F04DCF">
        <w:rPr>
          <w:rFonts w:ascii="PT Astra Serif" w:hAnsi="PT Astra Serif"/>
          <w:sz w:val="16"/>
          <w:szCs w:val="16"/>
        </w:rPr>
        <w:t>возникновения</w:t>
      </w:r>
      <w:r w:rsidRPr="00F04DCF">
        <w:rPr>
          <w:rFonts w:ascii="PT Astra Serif" w:hAnsi="PT Astra Serif"/>
          <w:spacing w:val="60"/>
          <w:sz w:val="16"/>
          <w:szCs w:val="16"/>
        </w:rPr>
        <w:t xml:space="preserve"> </w:t>
      </w:r>
      <w:r w:rsidRPr="00F04DCF">
        <w:rPr>
          <w:rFonts w:ascii="PT Astra Serif" w:hAnsi="PT Astra Serif"/>
          <w:sz w:val="16"/>
          <w:szCs w:val="16"/>
        </w:rPr>
        <w:t>или</w:t>
      </w:r>
      <w:r w:rsidRPr="00F04DCF">
        <w:rPr>
          <w:rFonts w:ascii="PT Astra Serif" w:hAnsi="PT Astra Serif"/>
          <w:spacing w:val="59"/>
          <w:sz w:val="16"/>
          <w:szCs w:val="16"/>
        </w:rPr>
        <w:t xml:space="preserve"> </w:t>
      </w:r>
      <w:r w:rsidRPr="00F04DCF">
        <w:rPr>
          <w:rFonts w:ascii="PT Astra Serif" w:hAnsi="PT Astra Serif"/>
          <w:sz w:val="16"/>
          <w:szCs w:val="16"/>
        </w:rPr>
        <w:t>возникновении</w:t>
      </w:r>
      <w:r w:rsidRPr="00F04DCF">
        <w:rPr>
          <w:rFonts w:ascii="PT Astra Serif" w:hAnsi="PT Astra Serif"/>
          <w:spacing w:val="60"/>
          <w:sz w:val="16"/>
          <w:szCs w:val="16"/>
        </w:rPr>
        <w:t xml:space="preserve"> </w:t>
      </w:r>
      <w:r w:rsidRPr="00F04DCF">
        <w:rPr>
          <w:rFonts w:ascii="PT Astra Serif" w:hAnsi="PT Astra Serif"/>
          <w:sz w:val="16"/>
          <w:szCs w:val="16"/>
        </w:rPr>
        <w:t>ЧС</w:t>
      </w:r>
      <w:r w:rsidRPr="00F04DCF">
        <w:rPr>
          <w:rFonts w:ascii="PT Astra Serif" w:hAnsi="PT Astra Serif"/>
          <w:spacing w:val="60"/>
          <w:sz w:val="16"/>
          <w:szCs w:val="16"/>
        </w:rPr>
        <w:t xml:space="preserve"> </w:t>
      </w:r>
      <w:r w:rsidRPr="00F04DCF">
        <w:rPr>
          <w:rFonts w:ascii="PT Astra Serif" w:hAnsi="PT Astra Serif"/>
          <w:sz w:val="16"/>
          <w:szCs w:val="16"/>
        </w:rPr>
        <w:t>природного</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техногенного</w:t>
      </w:r>
      <w:r w:rsidRPr="00F04DCF">
        <w:rPr>
          <w:rFonts w:ascii="PT Astra Serif" w:hAnsi="PT Astra Serif"/>
          <w:spacing w:val="1"/>
          <w:sz w:val="16"/>
          <w:szCs w:val="16"/>
        </w:rPr>
        <w:t xml:space="preserve"> </w:t>
      </w:r>
      <w:r w:rsidRPr="00F04DCF">
        <w:rPr>
          <w:rFonts w:ascii="PT Astra Serif" w:hAnsi="PT Astra Serif"/>
          <w:sz w:val="16"/>
          <w:szCs w:val="16"/>
        </w:rPr>
        <w:t>характера,</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при</w:t>
      </w:r>
      <w:r w:rsidRPr="00F04DCF">
        <w:rPr>
          <w:rFonts w:ascii="PT Astra Serif" w:hAnsi="PT Astra Serif"/>
          <w:spacing w:val="1"/>
          <w:sz w:val="16"/>
          <w:szCs w:val="16"/>
        </w:rPr>
        <w:t xml:space="preserve"> </w:t>
      </w:r>
      <w:r w:rsidRPr="00F04DCF">
        <w:rPr>
          <w:rFonts w:ascii="PT Astra Serif" w:hAnsi="PT Astra Serif"/>
          <w:sz w:val="16"/>
          <w:szCs w:val="16"/>
        </w:rPr>
        <w:t>ведении</w:t>
      </w:r>
      <w:r w:rsidRPr="00F04DCF">
        <w:rPr>
          <w:rFonts w:ascii="PT Astra Serif" w:hAnsi="PT Astra Serif"/>
          <w:spacing w:val="1"/>
          <w:sz w:val="16"/>
          <w:szCs w:val="16"/>
        </w:rPr>
        <w:t xml:space="preserve"> </w:t>
      </w:r>
      <w:r w:rsidRPr="00F04DCF">
        <w:rPr>
          <w:rFonts w:ascii="PT Astra Serif" w:hAnsi="PT Astra Serif"/>
          <w:sz w:val="16"/>
          <w:szCs w:val="16"/>
        </w:rPr>
        <w:t>военных</w:t>
      </w:r>
      <w:r w:rsidRPr="00F04DCF">
        <w:rPr>
          <w:rFonts w:ascii="PT Astra Serif" w:hAnsi="PT Astra Serif"/>
          <w:spacing w:val="1"/>
          <w:sz w:val="16"/>
          <w:szCs w:val="16"/>
        </w:rPr>
        <w:t xml:space="preserve"> </w:t>
      </w:r>
      <w:r w:rsidRPr="00F04DCF">
        <w:rPr>
          <w:rFonts w:ascii="PT Astra Serif" w:hAnsi="PT Astra Serif"/>
          <w:sz w:val="16"/>
          <w:szCs w:val="16"/>
        </w:rPr>
        <w:t>действий</w:t>
      </w:r>
      <w:r w:rsidRPr="00F04DCF">
        <w:rPr>
          <w:rFonts w:ascii="PT Astra Serif" w:hAnsi="PT Astra Serif"/>
          <w:spacing w:val="1"/>
          <w:sz w:val="16"/>
          <w:szCs w:val="16"/>
        </w:rPr>
        <w:t xml:space="preserve"> </w:t>
      </w:r>
      <w:r w:rsidRPr="00F04DCF">
        <w:rPr>
          <w:rFonts w:ascii="PT Astra Serif" w:hAnsi="PT Astra Serif"/>
          <w:sz w:val="16"/>
          <w:szCs w:val="16"/>
        </w:rPr>
        <w:t>или</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вследствие этих действий, о правилах поведения населения и необходимости</w:t>
      </w:r>
      <w:r w:rsidRPr="00F04DCF">
        <w:rPr>
          <w:rFonts w:ascii="PT Astra Serif" w:hAnsi="PT Astra Serif"/>
          <w:spacing w:val="1"/>
          <w:sz w:val="16"/>
          <w:szCs w:val="16"/>
        </w:rPr>
        <w:t xml:space="preserve"> </w:t>
      </w:r>
      <w:r w:rsidRPr="00F04DCF">
        <w:rPr>
          <w:rFonts w:ascii="PT Astra Serif" w:hAnsi="PT Astra Serif"/>
          <w:sz w:val="16"/>
          <w:szCs w:val="16"/>
        </w:rPr>
        <w:t xml:space="preserve">проведения мероприятий по защите. </w:t>
      </w:r>
    </w:p>
    <w:p w:rsidR="002A557B" w:rsidRPr="00F04DCF" w:rsidRDefault="002A557B" w:rsidP="00F04DCF">
      <w:pPr>
        <w:pStyle w:val="afc"/>
        <w:widowControl w:val="0"/>
        <w:tabs>
          <w:tab w:val="left" w:pos="1979"/>
        </w:tabs>
        <w:ind w:left="-567" w:firstLine="567"/>
        <w:jc w:val="both"/>
        <w:rPr>
          <w:rFonts w:ascii="PT Astra Serif" w:hAnsi="PT Astra Serif"/>
          <w:sz w:val="16"/>
          <w:szCs w:val="16"/>
        </w:rPr>
      </w:pPr>
      <w:r w:rsidRPr="00F04DCF">
        <w:rPr>
          <w:rFonts w:ascii="PT Astra Serif" w:hAnsi="PT Astra Serif"/>
          <w:sz w:val="16"/>
          <w:szCs w:val="16"/>
        </w:rPr>
        <w:t>Для обеспечения своевременной передачи</w:t>
      </w:r>
      <w:r w:rsidRPr="00F04DCF">
        <w:rPr>
          <w:rFonts w:ascii="PT Astra Serif" w:hAnsi="PT Astra Serif"/>
          <w:spacing w:val="1"/>
          <w:sz w:val="16"/>
          <w:szCs w:val="16"/>
        </w:rPr>
        <w:t xml:space="preserve"> </w:t>
      </w:r>
      <w:r w:rsidRPr="00F04DCF">
        <w:rPr>
          <w:rFonts w:ascii="PT Astra Serif" w:hAnsi="PT Astra Serif"/>
          <w:sz w:val="16"/>
          <w:szCs w:val="16"/>
        </w:rPr>
        <w:t>населению</w:t>
      </w:r>
      <w:r w:rsidRPr="00F04DCF">
        <w:rPr>
          <w:rFonts w:ascii="PT Astra Serif" w:hAnsi="PT Astra Serif"/>
          <w:spacing w:val="1"/>
          <w:sz w:val="16"/>
          <w:szCs w:val="16"/>
        </w:rPr>
        <w:t xml:space="preserve"> </w:t>
      </w:r>
      <w:r w:rsidRPr="00F04DCF">
        <w:rPr>
          <w:rFonts w:ascii="PT Astra Serif" w:hAnsi="PT Astra Serif"/>
          <w:sz w:val="16"/>
          <w:szCs w:val="16"/>
        </w:rPr>
        <w:t>сигналов</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экстренной</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комплексно</w:t>
      </w:r>
      <w:r w:rsidRPr="00F04DCF">
        <w:rPr>
          <w:rFonts w:ascii="PT Astra Serif" w:hAnsi="PT Astra Serif"/>
          <w:spacing w:val="1"/>
          <w:sz w:val="16"/>
          <w:szCs w:val="16"/>
        </w:rPr>
        <w:t xml:space="preserve"> </w:t>
      </w:r>
      <w:r w:rsidRPr="00F04DCF">
        <w:rPr>
          <w:rFonts w:ascii="PT Astra Serif" w:hAnsi="PT Astra Serif"/>
          <w:sz w:val="16"/>
          <w:szCs w:val="16"/>
        </w:rPr>
        <w:t>используются: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сеть</w:t>
      </w:r>
      <w:r w:rsidRPr="00F04DCF">
        <w:rPr>
          <w:rFonts w:ascii="PT Astra Serif" w:hAnsi="PT Astra Serif"/>
          <w:spacing w:val="-4"/>
          <w:sz w:val="16"/>
          <w:szCs w:val="16"/>
        </w:rPr>
        <w:t xml:space="preserve"> </w:t>
      </w:r>
      <w:r w:rsidRPr="00F04DCF">
        <w:rPr>
          <w:rFonts w:ascii="PT Astra Serif" w:hAnsi="PT Astra Serif"/>
          <w:sz w:val="16"/>
          <w:szCs w:val="16"/>
        </w:rPr>
        <w:t>электрических,</w:t>
      </w:r>
      <w:r w:rsidRPr="00F04DCF">
        <w:rPr>
          <w:rFonts w:ascii="PT Astra Serif" w:hAnsi="PT Astra Serif"/>
          <w:spacing w:val="-6"/>
          <w:sz w:val="16"/>
          <w:szCs w:val="16"/>
        </w:rPr>
        <w:t xml:space="preserve"> </w:t>
      </w:r>
      <w:r w:rsidRPr="00F04DCF">
        <w:rPr>
          <w:rFonts w:ascii="PT Astra Serif" w:hAnsi="PT Astra Serif"/>
          <w:sz w:val="16"/>
          <w:szCs w:val="16"/>
        </w:rPr>
        <w:t>электронных</w:t>
      </w:r>
      <w:r w:rsidRPr="00F04DCF">
        <w:rPr>
          <w:rFonts w:ascii="PT Astra Serif" w:hAnsi="PT Astra Serif"/>
          <w:spacing w:val="-1"/>
          <w:sz w:val="16"/>
          <w:szCs w:val="16"/>
        </w:rPr>
        <w:t xml:space="preserve"> </w:t>
      </w:r>
      <w:r w:rsidRPr="00F04DCF">
        <w:rPr>
          <w:rFonts w:ascii="PT Astra Serif" w:hAnsi="PT Astra Serif"/>
          <w:sz w:val="16"/>
          <w:szCs w:val="16"/>
        </w:rPr>
        <w:t>сирен</w:t>
      </w:r>
      <w:r w:rsidRPr="00F04DCF">
        <w:rPr>
          <w:rFonts w:ascii="PT Astra Serif" w:hAnsi="PT Astra Serif"/>
          <w:spacing w:val="-6"/>
          <w:sz w:val="16"/>
          <w:szCs w:val="16"/>
        </w:rPr>
        <w:t xml:space="preserve"> </w:t>
      </w:r>
      <w:r w:rsidRPr="00F04DCF">
        <w:rPr>
          <w:rFonts w:ascii="PT Astra Serif" w:hAnsi="PT Astra Serif"/>
          <w:sz w:val="16"/>
          <w:szCs w:val="16"/>
        </w:rPr>
        <w:t>и</w:t>
      </w:r>
      <w:r w:rsidRPr="00F04DCF">
        <w:rPr>
          <w:rFonts w:ascii="PT Astra Serif" w:hAnsi="PT Astra Serif"/>
          <w:spacing w:val="-3"/>
          <w:sz w:val="16"/>
          <w:szCs w:val="16"/>
        </w:rPr>
        <w:t xml:space="preserve"> </w:t>
      </w:r>
      <w:r w:rsidRPr="00F04DCF">
        <w:rPr>
          <w:rFonts w:ascii="PT Astra Serif" w:hAnsi="PT Astra Serif"/>
          <w:sz w:val="16"/>
          <w:szCs w:val="16"/>
        </w:rPr>
        <w:t>мощных</w:t>
      </w:r>
      <w:r w:rsidRPr="00F04DCF">
        <w:rPr>
          <w:rFonts w:ascii="PT Astra Serif" w:hAnsi="PT Astra Serif"/>
          <w:spacing w:val="-1"/>
          <w:sz w:val="16"/>
          <w:szCs w:val="16"/>
        </w:rPr>
        <w:t xml:space="preserve"> </w:t>
      </w:r>
      <w:r w:rsidRPr="00F04DCF">
        <w:rPr>
          <w:rFonts w:ascii="PT Astra Serif" w:hAnsi="PT Astra Serif"/>
          <w:sz w:val="16"/>
          <w:szCs w:val="16"/>
        </w:rPr>
        <w:t>акустических</w:t>
      </w:r>
      <w:r w:rsidRPr="00F04DCF">
        <w:rPr>
          <w:rFonts w:ascii="PT Astra Serif" w:hAnsi="PT Astra Serif"/>
          <w:spacing w:val="-2"/>
          <w:sz w:val="16"/>
          <w:szCs w:val="16"/>
        </w:rPr>
        <w:t xml:space="preserve"> </w:t>
      </w:r>
      <w:r w:rsidRPr="00F04DCF">
        <w:rPr>
          <w:rFonts w:ascii="PT Astra Serif" w:hAnsi="PT Astra Serif"/>
          <w:sz w:val="16"/>
          <w:szCs w:val="16"/>
        </w:rPr>
        <w:t>систем;</w:t>
      </w:r>
      <w:r w:rsidRPr="00F04DCF">
        <w:rPr>
          <w:rFonts w:ascii="PT Astra Serif" w:hAnsi="PT Astra Serif"/>
          <w:spacing w:val="-67"/>
          <w:sz w:val="16"/>
          <w:szCs w:val="16"/>
        </w:rPr>
        <w:t xml:space="preserve"> </w:t>
      </w:r>
      <w:r w:rsidRPr="00F04DCF">
        <w:rPr>
          <w:rFonts w:ascii="PT Astra Serif" w:hAnsi="PT Astra Serif"/>
          <w:sz w:val="16"/>
          <w:szCs w:val="16"/>
        </w:rPr>
        <w:t>сеть</w:t>
      </w:r>
      <w:r w:rsidRPr="00F04DCF">
        <w:rPr>
          <w:rFonts w:ascii="PT Astra Serif" w:hAnsi="PT Astra Serif"/>
          <w:spacing w:val="-2"/>
          <w:sz w:val="16"/>
          <w:szCs w:val="16"/>
        </w:rPr>
        <w:t xml:space="preserve"> </w:t>
      </w:r>
      <w:r w:rsidRPr="00F04DCF">
        <w:rPr>
          <w:rFonts w:ascii="PT Astra Serif" w:hAnsi="PT Astra Serif"/>
          <w:sz w:val="16"/>
          <w:szCs w:val="16"/>
        </w:rPr>
        <w:t>проводного</w:t>
      </w:r>
      <w:r w:rsidRPr="00F04DCF">
        <w:rPr>
          <w:rFonts w:ascii="PT Astra Serif" w:hAnsi="PT Astra Serif"/>
          <w:spacing w:val="-2"/>
          <w:sz w:val="16"/>
          <w:szCs w:val="16"/>
        </w:rPr>
        <w:t xml:space="preserve"> </w:t>
      </w:r>
      <w:r w:rsidRPr="00F04DCF">
        <w:rPr>
          <w:rFonts w:ascii="PT Astra Serif" w:hAnsi="PT Astra Serif"/>
          <w:sz w:val="16"/>
          <w:szCs w:val="16"/>
        </w:rPr>
        <w:t>радиовещания;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сеть</w:t>
      </w:r>
      <w:r w:rsidRPr="00F04DCF">
        <w:rPr>
          <w:rFonts w:ascii="PT Astra Serif" w:hAnsi="PT Astra Serif"/>
          <w:spacing w:val="-3"/>
          <w:sz w:val="16"/>
          <w:szCs w:val="16"/>
        </w:rPr>
        <w:t xml:space="preserve"> </w:t>
      </w:r>
      <w:r w:rsidRPr="00F04DCF">
        <w:rPr>
          <w:rFonts w:ascii="PT Astra Serif" w:hAnsi="PT Astra Serif"/>
          <w:sz w:val="16"/>
          <w:szCs w:val="16"/>
        </w:rPr>
        <w:t>уличной</w:t>
      </w:r>
      <w:r w:rsidRPr="00F04DCF">
        <w:rPr>
          <w:rFonts w:ascii="PT Astra Serif" w:hAnsi="PT Astra Serif"/>
          <w:spacing w:val="-4"/>
          <w:sz w:val="16"/>
          <w:szCs w:val="16"/>
        </w:rPr>
        <w:t xml:space="preserve"> </w:t>
      </w:r>
      <w:r w:rsidRPr="00F04DCF">
        <w:rPr>
          <w:rFonts w:ascii="PT Astra Serif" w:hAnsi="PT Astra Serif"/>
          <w:sz w:val="16"/>
          <w:szCs w:val="16"/>
        </w:rPr>
        <w:t>радиофикации;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сеть кабельного телерадиовещания;</w:t>
      </w:r>
      <w:r w:rsidRPr="00F04DCF">
        <w:rPr>
          <w:rFonts w:ascii="PT Astra Serif" w:hAnsi="PT Astra Serif"/>
          <w:spacing w:val="-67"/>
          <w:sz w:val="16"/>
          <w:szCs w:val="16"/>
        </w:rPr>
        <w:t xml:space="preserve"> </w:t>
      </w:r>
      <w:r w:rsidRPr="00F04DCF">
        <w:rPr>
          <w:rFonts w:ascii="PT Astra Serif" w:hAnsi="PT Astra Serif"/>
          <w:sz w:val="16"/>
          <w:szCs w:val="16"/>
        </w:rPr>
        <w:t>сеть</w:t>
      </w:r>
      <w:r w:rsidRPr="00F04DCF">
        <w:rPr>
          <w:rFonts w:ascii="PT Astra Serif" w:hAnsi="PT Astra Serif"/>
          <w:spacing w:val="-4"/>
          <w:sz w:val="16"/>
          <w:szCs w:val="16"/>
        </w:rPr>
        <w:t xml:space="preserve"> </w:t>
      </w:r>
      <w:r w:rsidRPr="00F04DCF">
        <w:rPr>
          <w:rFonts w:ascii="PT Astra Serif" w:hAnsi="PT Astra Serif"/>
          <w:sz w:val="16"/>
          <w:szCs w:val="16"/>
        </w:rPr>
        <w:t>эфирного</w:t>
      </w:r>
      <w:r w:rsidRPr="00F04DCF">
        <w:rPr>
          <w:rFonts w:ascii="PT Astra Serif" w:hAnsi="PT Astra Serif"/>
          <w:spacing w:val="-1"/>
          <w:sz w:val="16"/>
          <w:szCs w:val="16"/>
        </w:rPr>
        <w:t xml:space="preserve"> </w:t>
      </w:r>
      <w:r w:rsidRPr="00F04DCF">
        <w:rPr>
          <w:rFonts w:ascii="PT Astra Serif" w:hAnsi="PT Astra Serif"/>
          <w:sz w:val="16"/>
          <w:szCs w:val="16"/>
        </w:rPr>
        <w:t>телерадиовещания;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сеть</w:t>
      </w:r>
      <w:r w:rsidRPr="00F04DCF">
        <w:rPr>
          <w:rFonts w:ascii="PT Astra Serif" w:hAnsi="PT Astra Serif"/>
          <w:spacing w:val="-6"/>
          <w:sz w:val="16"/>
          <w:szCs w:val="16"/>
        </w:rPr>
        <w:t xml:space="preserve"> </w:t>
      </w:r>
      <w:r w:rsidRPr="00F04DCF">
        <w:rPr>
          <w:rFonts w:ascii="PT Astra Serif" w:hAnsi="PT Astra Serif"/>
          <w:sz w:val="16"/>
          <w:szCs w:val="16"/>
        </w:rPr>
        <w:t>подвижной</w:t>
      </w:r>
      <w:r w:rsidRPr="00F04DCF">
        <w:rPr>
          <w:rFonts w:ascii="PT Astra Serif" w:hAnsi="PT Astra Serif"/>
          <w:spacing w:val="-4"/>
          <w:sz w:val="16"/>
          <w:szCs w:val="16"/>
        </w:rPr>
        <w:t xml:space="preserve"> </w:t>
      </w:r>
      <w:r w:rsidRPr="00F04DCF">
        <w:rPr>
          <w:rFonts w:ascii="PT Astra Serif" w:hAnsi="PT Astra Serif"/>
          <w:sz w:val="16"/>
          <w:szCs w:val="16"/>
        </w:rPr>
        <w:t>радиотелефонной</w:t>
      </w:r>
      <w:r w:rsidRPr="00F04DCF">
        <w:rPr>
          <w:rFonts w:ascii="PT Astra Serif" w:hAnsi="PT Astra Serif"/>
          <w:spacing w:val="-4"/>
          <w:sz w:val="16"/>
          <w:szCs w:val="16"/>
        </w:rPr>
        <w:t xml:space="preserve"> </w:t>
      </w:r>
      <w:r w:rsidRPr="00F04DCF">
        <w:rPr>
          <w:rFonts w:ascii="PT Astra Serif" w:hAnsi="PT Astra Serif"/>
          <w:sz w:val="16"/>
          <w:szCs w:val="16"/>
        </w:rPr>
        <w:t>связи;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lastRenderedPageBreak/>
        <w:t>сеть</w:t>
      </w:r>
      <w:r w:rsidRPr="00F04DCF">
        <w:rPr>
          <w:rFonts w:ascii="PT Astra Serif" w:hAnsi="PT Astra Serif"/>
          <w:spacing w:val="-1"/>
          <w:sz w:val="16"/>
          <w:szCs w:val="16"/>
        </w:rPr>
        <w:t xml:space="preserve"> </w:t>
      </w:r>
      <w:r w:rsidRPr="00F04DCF">
        <w:rPr>
          <w:rFonts w:ascii="PT Astra Serif" w:hAnsi="PT Astra Serif"/>
          <w:sz w:val="16"/>
          <w:szCs w:val="16"/>
        </w:rPr>
        <w:t>местной</w:t>
      </w:r>
      <w:r w:rsidRPr="00F04DCF">
        <w:rPr>
          <w:rFonts w:ascii="PT Astra Serif" w:hAnsi="PT Astra Serif"/>
          <w:spacing w:val="1"/>
          <w:sz w:val="16"/>
          <w:szCs w:val="16"/>
        </w:rPr>
        <w:t xml:space="preserve"> </w:t>
      </w:r>
      <w:r w:rsidRPr="00F04DCF">
        <w:rPr>
          <w:rFonts w:ascii="PT Astra Serif" w:hAnsi="PT Astra Serif"/>
          <w:sz w:val="16"/>
          <w:szCs w:val="16"/>
        </w:rPr>
        <w:t>телефонной</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 числе таксофоны,</w:t>
      </w:r>
      <w:r w:rsidRPr="00F04DCF">
        <w:rPr>
          <w:rFonts w:ascii="PT Astra Serif" w:hAnsi="PT Astra Serif"/>
          <w:spacing w:val="1"/>
          <w:sz w:val="16"/>
          <w:szCs w:val="16"/>
        </w:rPr>
        <w:t xml:space="preserve"> </w:t>
      </w:r>
      <w:r w:rsidRPr="00F04DCF">
        <w:rPr>
          <w:rFonts w:ascii="PT Astra Serif" w:hAnsi="PT Astra Serif"/>
          <w:sz w:val="16"/>
          <w:szCs w:val="16"/>
        </w:rPr>
        <w:t>предназначенные</w:t>
      </w:r>
      <w:r w:rsidRPr="00F04DCF">
        <w:rPr>
          <w:rFonts w:ascii="PT Astra Serif" w:hAnsi="PT Astra Serif"/>
          <w:spacing w:val="-67"/>
          <w:sz w:val="16"/>
          <w:szCs w:val="16"/>
        </w:rPr>
        <w:t xml:space="preserve"> </w:t>
      </w:r>
      <w:r w:rsidRPr="00F04DCF">
        <w:rPr>
          <w:rFonts w:ascii="PT Astra Serif" w:hAnsi="PT Astra Serif"/>
          <w:sz w:val="16"/>
          <w:szCs w:val="16"/>
        </w:rPr>
        <w:t>для</w:t>
      </w:r>
      <w:r w:rsidRPr="00F04DCF">
        <w:rPr>
          <w:rFonts w:ascii="PT Astra Serif" w:hAnsi="PT Astra Serif"/>
          <w:spacing w:val="-3"/>
          <w:sz w:val="16"/>
          <w:szCs w:val="16"/>
        </w:rPr>
        <w:t xml:space="preserve"> </w:t>
      </w:r>
      <w:r w:rsidRPr="00F04DCF">
        <w:rPr>
          <w:rFonts w:ascii="PT Astra Serif" w:hAnsi="PT Astra Serif"/>
          <w:sz w:val="16"/>
          <w:szCs w:val="16"/>
        </w:rPr>
        <w:t>оказания</w:t>
      </w:r>
      <w:r w:rsidRPr="00F04DCF">
        <w:rPr>
          <w:rFonts w:ascii="PT Astra Serif" w:hAnsi="PT Astra Serif"/>
          <w:spacing w:val="-2"/>
          <w:sz w:val="16"/>
          <w:szCs w:val="16"/>
        </w:rPr>
        <w:t xml:space="preserve"> </w:t>
      </w:r>
      <w:r w:rsidRPr="00F04DCF">
        <w:rPr>
          <w:rFonts w:ascii="PT Astra Serif" w:hAnsi="PT Astra Serif"/>
          <w:sz w:val="16"/>
          <w:szCs w:val="16"/>
        </w:rPr>
        <w:t>универсальных</w:t>
      </w:r>
      <w:r w:rsidRPr="00F04DCF">
        <w:rPr>
          <w:rFonts w:ascii="PT Astra Serif" w:hAnsi="PT Astra Serif"/>
          <w:spacing w:val="-1"/>
          <w:sz w:val="16"/>
          <w:szCs w:val="16"/>
        </w:rPr>
        <w:t xml:space="preserve"> </w:t>
      </w:r>
      <w:r w:rsidRPr="00F04DCF">
        <w:rPr>
          <w:rFonts w:ascii="PT Astra Serif" w:hAnsi="PT Astra Serif"/>
          <w:sz w:val="16"/>
          <w:szCs w:val="16"/>
        </w:rPr>
        <w:t>услуг</w:t>
      </w:r>
      <w:r w:rsidRPr="00F04DCF">
        <w:rPr>
          <w:rFonts w:ascii="PT Astra Serif" w:hAnsi="PT Astra Serif"/>
          <w:spacing w:val="-2"/>
          <w:sz w:val="16"/>
          <w:szCs w:val="16"/>
        </w:rPr>
        <w:t xml:space="preserve"> </w:t>
      </w:r>
      <w:r w:rsidRPr="00F04DCF">
        <w:rPr>
          <w:rFonts w:ascii="PT Astra Serif" w:hAnsi="PT Astra Serif"/>
          <w:sz w:val="16"/>
          <w:szCs w:val="16"/>
        </w:rPr>
        <w:t>телефонной</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2"/>
          <w:sz w:val="16"/>
          <w:szCs w:val="16"/>
        </w:rPr>
        <w:t xml:space="preserve"> </w:t>
      </w:r>
      <w:r w:rsidRPr="00F04DCF">
        <w:rPr>
          <w:rFonts w:ascii="PT Astra Serif" w:hAnsi="PT Astra Serif"/>
          <w:sz w:val="16"/>
          <w:szCs w:val="16"/>
        </w:rPr>
        <w:t>с</w:t>
      </w:r>
      <w:r w:rsidRPr="00F04DCF">
        <w:rPr>
          <w:rFonts w:ascii="PT Astra Serif" w:hAnsi="PT Astra Serif"/>
          <w:spacing w:val="-3"/>
          <w:sz w:val="16"/>
          <w:szCs w:val="16"/>
        </w:rPr>
        <w:t xml:space="preserve"> </w:t>
      </w:r>
      <w:r w:rsidRPr="00F04DCF">
        <w:rPr>
          <w:rFonts w:ascii="PT Astra Serif" w:hAnsi="PT Astra Serif"/>
          <w:sz w:val="16"/>
          <w:szCs w:val="16"/>
        </w:rPr>
        <w:t>функцией</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сети связи операторов связи и ведомственные;</w:t>
      </w:r>
      <w:r w:rsidRPr="00F04DCF">
        <w:rPr>
          <w:rFonts w:ascii="PT Astra Serif" w:hAnsi="PT Astra Serif"/>
          <w:spacing w:val="-67"/>
          <w:sz w:val="16"/>
          <w:szCs w:val="16"/>
        </w:rPr>
        <w:t xml:space="preserve"> </w:t>
      </w:r>
      <w:r w:rsidRPr="00F04DCF">
        <w:rPr>
          <w:rFonts w:ascii="PT Astra Serif" w:hAnsi="PT Astra Serif"/>
          <w:sz w:val="16"/>
          <w:szCs w:val="16"/>
        </w:rPr>
        <w:t>сети</w:t>
      </w:r>
      <w:r w:rsidRPr="00F04DCF">
        <w:rPr>
          <w:rFonts w:ascii="PT Astra Serif" w:hAnsi="PT Astra Serif"/>
          <w:spacing w:val="-1"/>
          <w:sz w:val="16"/>
          <w:szCs w:val="16"/>
        </w:rPr>
        <w:t xml:space="preserve"> </w:t>
      </w:r>
      <w:r w:rsidRPr="00F04DCF">
        <w:rPr>
          <w:rFonts w:ascii="PT Astra Serif" w:hAnsi="PT Astra Serif"/>
          <w:sz w:val="16"/>
          <w:szCs w:val="16"/>
        </w:rPr>
        <w:t>систем</w:t>
      </w:r>
      <w:r w:rsidRPr="00F04DCF">
        <w:rPr>
          <w:rFonts w:ascii="PT Astra Serif" w:hAnsi="PT Astra Serif"/>
          <w:spacing w:val="-4"/>
          <w:sz w:val="16"/>
          <w:szCs w:val="16"/>
        </w:rPr>
        <w:t xml:space="preserve"> </w:t>
      </w:r>
      <w:r w:rsidRPr="00F04DCF">
        <w:rPr>
          <w:rFonts w:ascii="PT Astra Serif" w:hAnsi="PT Astra Serif"/>
          <w:sz w:val="16"/>
          <w:szCs w:val="16"/>
        </w:rPr>
        <w:t>персонального радиовызова;</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информационно-телекоммуникационная</w:t>
      </w:r>
      <w:r w:rsidRPr="00F04DCF">
        <w:rPr>
          <w:rFonts w:ascii="PT Astra Serif" w:hAnsi="PT Astra Serif"/>
          <w:spacing w:val="-5"/>
          <w:sz w:val="16"/>
          <w:szCs w:val="16"/>
        </w:rPr>
        <w:t xml:space="preserve"> </w:t>
      </w:r>
      <w:r w:rsidRPr="00F04DCF">
        <w:rPr>
          <w:rFonts w:ascii="PT Astra Serif" w:hAnsi="PT Astra Serif"/>
          <w:sz w:val="16"/>
          <w:szCs w:val="16"/>
        </w:rPr>
        <w:t>сеть</w:t>
      </w:r>
      <w:r w:rsidRPr="00F04DCF">
        <w:rPr>
          <w:rFonts w:ascii="PT Astra Serif" w:hAnsi="PT Astra Serif"/>
          <w:spacing w:val="-3"/>
          <w:sz w:val="16"/>
          <w:szCs w:val="16"/>
        </w:rPr>
        <w:t xml:space="preserve"> </w:t>
      </w:r>
      <w:r w:rsidRPr="00F04DCF">
        <w:rPr>
          <w:rFonts w:ascii="PT Astra Serif" w:hAnsi="PT Astra Serif"/>
          <w:sz w:val="16"/>
          <w:szCs w:val="16"/>
        </w:rPr>
        <w:t>интернет;</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громкоговорящие средства на подвижных объектах, мобильные</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носимые средства</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11.21. Задействование</w:t>
      </w:r>
      <w:r w:rsidRPr="00F04DCF">
        <w:rPr>
          <w:rFonts w:ascii="PT Astra Serif" w:hAnsi="PT Astra Serif"/>
          <w:spacing w:val="1"/>
          <w:sz w:val="16"/>
          <w:szCs w:val="16"/>
        </w:rPr>
        <w:t xml:space="preserve"> </w:t>
      </w:r>
      <w:r w:rsidRPr="00F04DCF">
        <w:rPr>
          <w:rFonts w:ascii="PT Astra Serif" w:hAnsi="PT Astra Serif"/>
          <w:sz w:val="16"/>
          <w:szCs w:val="16"/>
        </w:rPr>
        <w:t>средств</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оповещения</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должно</w:t>
      </w:r>
      <w:r w:rsidRPr="00F04DCF">
        <w:rPr>
          <w:rFonts w:ascii="PT Astra Serif" w:hAnsi="PT Astra Serif"/>
          <w:spacing w:val="1"/>
          <w:sz w:val="16"/>
          <w:szCs w:val="16"/>
        </w:rPr>
        <w:t xml:space="preserve"> </w:t>
      </w:r>
      <w:r w:rsidRPr="00F04DCF">
        <w:rPr>
          <w:rFonts w:ascii="PT Astra Serif" w:hAnsi="PT Astra Serif"/>
          <w:sz w:val="16"/>
          <w:szCs w:val="16"/>
        </w:rPr>
        <w:t>осуществляться</w:t>
      </w:r>
      <w:r w:rsidRPr="00F04DCF">
        <w:rPr>
          <w:rFonts w:ascii="PT Astra Serif" w:hAnsi="PT Astra Serif"/>
          <w:spacing w:val="1"/>
          <w:sz w:val="16"/>
          <w:szCs w:val="16"/>
        </w:rPr>
        <w:t xml:space="preserve"> </w:t>
      </w:r>
      <w:r w:rsidRPr="00F04DCF">
        <w:rPr>
          <w:rFonts w:ascii="PT Astra Serif" w:hAnsi="PT Astra Serif"/>
          <w:sz w:val="16"/>
          <w:szCs w:val="16"/>
        </w:rPr>
        <w:t>оперативным дежурным</w:t>
      </w:r>
      <w:r w:rsidRPr="00F04DCF">
        <w:rPr>
          <w:rFonts w:ascii="PT Astra Serif" w:hAnsi="PT Astra Serif"/>
          <w:spacing w:val="1"/>
          <w:sz w:val="16"/>
          <w:szCs w:val="16"/>
        </w:rPr>
        <w:t xml:space="preserve"> </w:t>
      </w:r>
      <w:r w:rsidRPr="00F04DCF">
        <w:rPr>
          <w:rFonts w:ascii="PT Astra Serif" w:hAnsi="PT Astra Serif"/>
          <w:sz w:val="16"/>
          <w:szCs w:val="16"/>
        </w:rPr>
        <w:t>со</w:t>
      </w:r>
      <w:r w:rsidRPr="00F04DCF">
        <w:rPr>
          <w:rFonts w:ascii="PT Astra Serif" w:hAnsi="PT Astra Serif"/>
          <w:spacing w:val="1"/>
          <w:sz w:val="16"/>
          <w:szCs w:val="16"/>
        </w:rPr>
        <w:t xml:space="preserve"> </w:t>
      </w:r>
      <w:r w:rsidRPr="00F04DCF">
        <w:rPr>
          <w:rFonts w:ascii="PT Astra Serif" w:hAnsi="PT Astra Serif"/>
          <w:sz w:val="16"/>
          <w:szCs w:val="16"/>
        </w:rPr>
        <w:t>своего</w:t>
      </w:r>
      <w:r w:rsidRPr="00F04DCF">
        <w:rPr>
          <w:rFonts w:ascii="PT Astra Serif" w:hAnsi="PT Astra Serif"/>
          <w:spacing w:val="1"/>
          <w:sz w:val="16"/>
          <w:szCs w:val="16"/>
        </w:rPr>
        <w:t xml:space="preserve"> </w:t>
      </w:r>
      <w:r w:rsidRPr="00F04DCF">
        <w:rPr>
          <w:rFonts w:ascii="PT Astra Serif" w:hAnsi="PT Astra Serif"/>
          <w:sz w:val="16"/>
          <w:szCs w:val="16"/>
        </w:rPr>
        <w:t>рабочего</w:t>
      </w:r>
      <w:r w:rsidRPr="00F04DCF">
        <w:rPr>
          <w:rFonts w:ascii="PT Astra Serif" w:hAnsi="PT Astra Serif"/>
          <w:spacing w:val="1"/>
          <w:sz w:val="16"/>
          <w:szCs w:val="16"/>
        </w:rPr>
        <w:t xml:space="preserve"> </w:t>
      </w:r>
      <w:r w:rsidRPr="00F04DCF">
        <w:rPr>
          <w:rFonts w:ascii="PT Astra Serif" w:hAnsi="PT Astra Serif"/>
          <w:sz w:val="16"/>
          <w:szCs w:val="16"/>
        </w:rPr>
        <w:t>места</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решению</w:t>
      </w:r>
      <w:r w:rsidRPr="00F04DCF">
        <w:rPr>
          <w:rFonts w:ascii="PT Astra Serif" w:hAnsi="PT Astra Serif"/>
          <w:spacing w:val="1"/>
          <w:sz w:val="16"/>
          <w:szCs w:val="16"/>
        </w:rPr>
        <w:t xml:space="preserve"> </w:t>
      </w:r>
      <w:r w:rsidRPr="00F04DCF">
        <w:rPr>
          <w:rFonts w:ascii="PT Astra Serif" w:hAnsi="PT Astra Serif"/>
          <w:sz w:val="16"/>
          <w:szCs w:val="16"/>
        </w:rPr>
        <w:t>Главы Целинного муниципального округа Курганской области</w:t>
      </w:r>
      <w:r w:rsidRPr="00F04DCF">
        <w:rPr>
          <w:rFonts w:ascii="PT Astra Serif" w:hAnsi="PT Astra Serif"/>
          <w:spacing w:val="1"/>
          <w:sz w:val="16"/>
          <w:szCs w:val="16"/>
        </w:rPr>
        <w:t xml:space="preserve"> </w:t>
      </w:r>
      <w:r w:rsidRPr="00F04DCF">
        <w:rPr>
          <w:rFonts w:ascii="PT Astra Serif" w:hAnsi="PT Astra Serif"/>
          <w:sz w:val="16"/>
          <w:szCs w:val="16"/>
        </w:rPr>
        <w:t>(председателя</w:t>
      </w:r>
      <w:r w:rsidRPr="00F04DCF">
        <w:rPr>
          <w:rFonts w:ascii="PT Astra Serif" w:hAnsi="PT Astra Serif"/>
          <w:spacing w:val="1"/>
          <w:sz w:val="16"/>
          <w:szCs w:val="16"/>
        </w:rPr>
        <w:t xml:space="preserve"> </w:t>
      </w:r>
      <w:r w:rsidRPr="00F04DCF">
        <w:rPr>
          <w:rFonts w:ascii="PT Astra Serif" w:hAnsi="PT Astra Serif"/>
          <w:sz w:val="16"/>
          <w:szCs w:val="16"/>
        </w:rPr>
        <w:t>КЧС</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ОПБ)</w:t>
      </w:r>
      <w:r w:rsidRPr="00F04DCF">
        <w:rPr>
          <w:rFonts w:ascii="PT Astra Serif" w:hAnsi="PT Astra Serif"/>
          <w:spacing w:val="1"/>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последующим</w:t>
      </w:r>
      <w:r w:rsidRPr="00F04DCF">
        <w:rPr>
          <w:rFonts w:ascii="PT Astra Serif" w:hAnsi="PT Astra Serif"/>
          <w:spacing w:val="1"/>
          <w:sz w:val="16"/>
          <w:szCs w:val="16"/>
        </w:rPr>
        <w:t xml:space="preserve"> </w:t>
      </w:r>
      <w:r w:rsidRPr="00F04DCF">
        <w:rPr>
          <w:rFonts w:ascii="PT Astra Serif" w:hAnsi="PT Astra Serif"/>
          <w:sz w:val="16"/>
          <w:szCs w:val="16"/>
        </w:rPr>
        <w:t>докладом.</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11.22. Система оповещения должностных лиц должна обеспечивать оповещение</w:t>
      </w:r>
      <w:r w:rsidRPr="00F04DCF">
        <w:rPr>
          <w:rFonts w:ascii="PT Astra Serif" w:hAnsi="PT Astra Serif"/>
          <w:spacing w:val="-67"/>
          <w:sz w:val="16"/>
          <w:szCs w:val="16"/>
        </w:rPr>
        <w:t xml:space="preserve"> </w:t>
      </w:r>
      <w:r w:rsidRPr="00F04DCF">
        <w:rPr>
          <w:rFonts w:ascii="PT Astra Serif" w:hAnsi="PT Astra Serif"/>
          <w:sz w:val="16"/>
          <w:szCs w:val="16"/>
        </w:rPr>
        <w:t>руководящего</w:t>
      </w:r>
      <w:r w:rsidRPr="00F04DCF">
        <w:rPr>
          <w:rFonts w:ascii="PT Astra Serif" w:hAnsi="PT Astra Serif"/>
          <w:spacing w:val="1"/>
          <w:sz w:val="16"/>
          <w:szCs w:val="16"/>
        </w:rPr>
        <w:t xml:space="preserve"> </w:t>
      </w:r>
      <w:r w:rsidRPr="00F04DCF">
        <w:rPr>
          <w:rFonts w:ascii="PT Astra Serif" w:hAnsi="PT Astra Serif"/>
          <w:sz w:val="16"/>
          <w:szCs w:val="16"/>
        </w:rPr>
        <w:t>состава</w:t>
      </w:r>
      <w:r w:rsidRPr="00F04DCF">
        <w:rPr>
          <w:rFonts w:ascii="PT Astra Serif" w:hAnsi="PT Astra Serif"/>
          <w:spacing w:val="1"/>
          <w:sz w:val="16"/>
          <w:szCs w:val="16"/>
        </w:rPr>
        <w:t xml:space="preserve"> </w:t>
      </w:r>
      <w:r w:rsidRPr="00F04DCF">
        <w:rPr>
          <w:rFonts w:ascii="PT Astra Serif" w:hAnsi="PT Astra Serif"/>
          <w:sz w:val="16"/>
          <w:szCs w:val="16"/>
        </w:rPr>
        <w:t>ОМСУ,</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сил</w:t>
      </w:r>
      <w:r w:rsidRPr="00F04DCF">
        <w:rPr>
          <w:rFonts w:ascii="PT Astra Serif" w:hAnsi="PT Astra Serif"/>
          <w:spacing w:val="71"/>
          <w:sz w:val="16"/>
          <w:szCs w:val="16"/>
        </w:rPr>
        <w:t xml:space="preserve"> </w:t>
      </w:r>
      <w:r w:rsidRPr="00F04DCF">
        <w:rPr>
          <w:rFonts w:ascii="PT Astra Serif" w:hAnsi="PT Astra Serif"/>
          <w:sz w:val="16"/>
          <w:szCs w:val="16"/>
        </w:rPr>
        <w:t>РСЧС</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муниципального уровня, ДДС, действующих на территории Целинного муниципального округа Курганской области. Система оповещения персонала может быть реализована на базе</w:t>
      </w:r>
      <w:r w:rsidRPr="00F04DCF">
        <w:rPr>
          <w:rFonts w:ascii="PT Astra Serif" w:hAnsi="PT Astra Serif"/>
          <w:spacing w:val="1"/>
          <w:sz w:val="16"/>
          <w:szCs w:val="16"/>
        </w:rPr>
        <w:t xml:space="preserve"> </w:t>
      </w:r>
      <w:r w:rsidRPr="00F04DCF">
        <w:rPr>
          <w:rFonts w:ascii="PT Astra Serif" w:hAnsi="PT Astra Serif"/>
          <w:sz w:val="16"/>
          <w:szCs w:val="16"/>
        </w:rPr>
        <w:t>персонального компьютера с установленной платой подключения телефонных</w:t>
      </w:r>
      <w:r w:rsidRPr="00F04DCF">
        <w:rPr>
          <w:rFonts w:ascii="PT Astra Serif" w:hAnsi="PT Astra Serif"/>
          <w:spacing w:val="1"/>
          <w:sz w:val="16"/>
          <w:szCs w:val="16"/>
        </w:rPr>
        <w:t xml:space="preserve"> </w:t>
      </w:r>
      <w:r w:rsidRPr="00F04DCF">
        <w:rPr>
          <w:rFonts w:ascii="PT Astra Serif" w:hAnsi="PT Astra Serif"/>
          <w:sz w:val="16"/>
          <w:szCs w:val="16"/>
        </w:rPr>
        <w:t>линий. Количество телефонных линий должно определяться исходя</w:t>
      </w:r>
      <w:r w:rsidRPr="00F04DCF">
        <w:rPr>
          <w:rFonts w:ascii="PT Astra Serif" w:hAnsi="PT Astra Serif"/>
          <w:spacing w:val="1"/>
          <w:sz w:val="16"/>
          <w:szCs w:val="16"/>
        </w:rPr>
        <w:t xml:space="preserve"> </w:t>
      </w:r>
      <w:r w:rsidRPr="00F04DCF">
        <w:rPr>
          <w:rFonts w:ascii="PT Astra Serif" w:hAnsi="PT Astra Serif"/>
          <w:sz w:val="16"/>
          <w:szCs w:val="16"/>
        </w:rPr>
        <w:t>из</w:t>
      </w:r>
      <w:r w:rsidRPr="00F04DCF">
        <w:rPr>
          <w:rFonts w:ascii="PT Astra Serif" w:hAnsi="PT Astra Serif"/>
          <w:spacing w:val="-3"/>
          <w:sz w:val="16"/>
          <w:szCs w:val="16"/>
        </w:rPr>
        <w:t xml:space="preserve"> </w:t>
      </w:r>
      <w:r w:rsidRPr="00F04DCF">
        <w:rPr>
          <w:rFonts w:ascii="PT Astra Serif" w:hAnsi="PT Astra Serif"/>
          <w:sz w:val="16"/>
          <w:szCs w:val="16"/>
        </w:rPr>
        <w:t>количества</w:t>
      </w:r>
      <w:r w:rsidRPr="00F04DCF">
        <w:rPr>
          <w:rFonts w:ascii="PT Astra Serif" w:hAnsi="PT Astra Serif"/>
          <w:spacing w:val="-4"/>
          <w:sz w:val="16"/>
          <w:szCs w:val="16"/>
        </w:rPr>
        <w:t xml:space="preserve"> </w:t>
      </w:r>
      <w:r w:rsidRPr="00F04DCF">
        <w:rPr>
          <w:rFonts w:ascii="PT Astra Serif" w:hAnsi="PT Astra Serif"/>
          <w:sz w:val="16"/>
          <w:szCs w:val="16"/>
        </w:rPr>
        <w:t>оповещаемых абонентов</w:t>
      </w:r>
      <w:r w:rsidRPr="00F04DCF">
        <w:rPr>
          <w:rFonts w:ascii="PT Astra Serif" w:hAnsi="PT Astra Serif"/>
          <w:spacing w:val="-5"/>
          <w:sz w:val="16"/>
          <w:szCs w:val="16"/>
        </w:rPr>
        <w:t xml:space="preserve"> </w:t>
      </w:r>
      <w:r w:rsidRPr="00F04DCF">
        <w:rPr>
          <w:rFonts w:ascii="PT Astra Serif" w:hAnsi="PT Astra Serif"/>
          <w:sz w:val="16"/>
          <w:szCs w:val="16"/>
        </w:rPr>
        <w:t>и</w:t>
      </w:r>
      <w:r w:rsidRPr="00F04DCF">
        <w:rPr>
          <w:rFonts w:ascii="PT Astra Serif" w:hAnsi="PT Astra Serif"/>
          <w:spacing w:val="-2"/>
          <w:sz w:val="16"/>
          <w:szCs w:val="16"/>
        </w:rPr>
        <w:t xml:space="preserve"> </w:t>
      </w:r>
      <w:r w:rsidRPr="00F04DCF">
        <w:rPr>
          <w:rFonts w:ascii="PT Astra Serif" w:hAnsi="PT Astra Serif"/>
          <w:sz w:val="16"/>
          <w:szCs w:val="16"/>
        </w:rPr>
        <w:t>требуемого времени</w:t>
      </w:r>
      <w:r w:rsidRPr="00F04DCF">
        <w:rPr>
          <w:rFonts w:ascii="PT Astra Serif" w:hAnsi="PT Astra Serif"/>
          <w:spacing w:val="-4"/>
          <w:sz w:val="16"/>
          <w:szCs w:val="16"/>
        </w:rPr>
        <w:t xml:space="preserve"> </w:t>
      </w:r>
      <w:r w:rsidRPr="00F04DCF">
        <w:rPr>
          <w:rFonts w:ascii="PT Astra Serif" w:hAnsi="PT Astra Serif"/>
          <w:sz w:val="16"/>
          <w:szCs w:val="16"/>
        </w:rPr>
        <w:t>оповещения.</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11.23. Для оповещения персонала не должны задействоваться каналы (линии)</w:t>
      </w:r>
      <w:r w:rsidRPr="00F04DCF">
        <w:rPr>
          <w:rFonts w:ascii="PT Astra Serif" w:hAnsi="PT Astra Serif"/>
          <w:spacing w:val="1"/>
          <w:sz w:val="16"/>
          <w:szCs w:val="16"/>
        </w:rPr>
        <w:t xml:space="preserve"> </w:t>
      </w:r>
      <w:r w:rsidRPr="00F04DCF">
        <w:rPr>
          <w:rFonts w:ascii="PT Astra Serif" w:hAnsi="PT Astra Serif"/>
          <w:sz w:val="16"/>
          <w:szCs w:val="16"/>
        </w:rPr>
        <w:t>связи,</w:t>
      </w:r>
      <w:r w:rsidRPr="00F04DCF">
        <w:rPr>
          <w:rFonts w:ascii="PT Astra Serif" w:hAnsi="PT Astra Serif"/>
          <w:spacing w:val="1"/>
          <w:sz w:val="16"/>
          <w:szCs w:val="16"/>
        </w:rPr>
        <w:t xml:space="preserve"> </w:t>
      </w:r>
      <w:r w:rsidRPr="00F04DCF">
        <w:rPr>
          <w:rFonts w:ascii="PT Astra Serif" w:hAnsi="PT Astra Serif"/>
          <w:sz w:val="16"/>
          <w:szCs w:val="16"/>
        </w:rPr>
        <w:t>предназначенные</w:t>
      </w:r>
      <w:r w:rsidRPr="00F04DCF">
        <w:rPr>
          <w:rFonts w:ascii="PT Astra Serif" w:hAnsi="PT Astra Serif"/>
          <w:spacing w:val="1"/>
          <w:sz w:val="16"/>
          <w:szCs w:val="16"/>
        </w:rPr>
        <w:t xml:space="preserve"> </w:t>
      </w: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приема</w:t>
      </w:r>
      <w:r w:rsidRPr="00F04DCF">
        <w:rPr>
          <w:rFonts w:ascii="PT Astra Serif" w:hAnsi="PT Astra Serif"/>
          <w:spacing w:val="1"/>
          <w:sz w:val="16"/>
          <w:szCs w:val="16"/>
        </w:rPr>
        <w:t xml:space="preserve"> </w:t>
      </w:r>
      <w:r w:rsidRPr="00F04DCF">
        <w:rPr>
          <w:rFonts w:ascii="PT Astra Serif" w:hAnsi="PT Astra Serif"/>
          <w:sz w:val="16"/>
          <w:szCs w:val="16"/>
        </w:rPr>
        <w:t>звонков</w:t>
      </w:r>
      <w:r w:rsidRPr="00F04DCF">
        <w:rPr>
          <w:rFonts w:ascii="PT Astra Serif" w:hAnsi="PT Astra Serif"/>
          <w:spacing w:val="1"/>
          <w:sz w:val="16"/>
          <w:szCs w:val="16"/>
        </w:rPr>
        <w:t xml:space="preserve"> </w:t>
      </w:r>
      <w:r w:rsidRPr="00F04DCF">
        <w:rPr>
          <w:rFonts w:ascii="PT Astra Serif" w:hAnsi="PT Astra Serif"/>
          <w:sz w:val="16"/>
          <w:szCs w:val="16"/>
        </w:rPr>
        <w:t>от</w:t>
      </w:r>
      <w:r w:rsidRPr="00F04DCF">
        <w:rPr>
          <w:rFonts w:ascii="PT Astra Serif" w:hAnsi="PT Astra Serif"/>
          <w:spacing w:val="1"/>
          <w:sz w:val="16"/>
          <w:szCs w:val="16"/>
        </w:rPr>
        <w:t xml:space="preserve"> </w:t>
      </w:r>
      <w:r w:rsidRPr="00F04DCF">
        <w:rPr>
          <w:rFonts w:ascii="PT Astra Serif" w:hAnsi="PT Astra Serif"/>
          <w:sz w:val="16"/>
          <w:szCs w:val="16"/>
        </w:rPr>
        <w:t>населения,</w:t>
      </w:r>
      <w:r w:rsidRPr="00F04DCF">
        <w:rPr>
          <w:rFonts w:ascii="PT Astra Serif" w:hAnsi="PT Astra Serif"/>
          <w:spacing w:val="1"/>
          <w:sz w:val="16"/>
          <w:szCs w:val="16"/>
        </w:rPr>
        <w:t xml:space="preserve"> </w:t>
      </w:r>
      <w:r w:rsidRPr="00F04DCF">
        <w:rPr>
          <w:rFonts w:ascii="PT Astra Serif" w:hAnsi="PT Astra Serif"/>
          <w:sz w:val="16"/>
          <w:szCs w:val="16"/>
        </w:rPr>
        <w:t>а</w:t>
      </w:r>
      <w:r w:rsidRPr="00F04DCF">
        <w:rPr>
          <w:rFonts w:ascii="PT Astra Serif" w:hAnsi="PT Astra Serif"/>
          <w:spacing w:val="1"/>
          <w:sz w:val="16"/>
          <w:szCs w:val="16"/>
        </w:rPr>
        <w:t xml:space="preserve"> </w:t>
      </w:r>
      <w:r w:rsidRPr="00F04DCF">
        <w:rPr>
          <w:rFonts w:ascii="PT Astra Serif" w:hAnsi="PT Astra Serif"/>
          <w:sz w:val="16"/>
          <w:szCs w:val="16"/>
        </w:rPr>
        <w:t>также</w:t>
      </w:r>
      <w:r w:rsidRPr="00F04DCF">
        <w:rPr>
          <w:rFonts w:ascii="PT Astra Serif" w:hAnsi="PT Astra Serif"/>
          <w:spacing w:val="1"/>
          <w:sz w:val="16"/>
          <w:szCs w:val="16"/>
        </w:rPr>
        <w:t xml:space="preserve"> </w:t>
      </w:r>
      <w:r w:rsidRPr="00F04DCF">
        <w:rPr>
          <w:rFonts w:ascii="PT Astra Serif" w:hAnsi="PT Astra Serif"/>
          <w:sz w:val="16"/>
          <w:szCs w:val="16"/>
        </w:rPr>
        <w:t>каналы</w:t>
      </w:r>
      <w:r w:rsidRPr="00F04DCF">
        <w:rPr>
          <w:rFonts w:ascii="PT Astra Serif" w:hAnsi="PT Astra Serif"/>
          <w:spacing w:val="1"/>
          <w:sz w:val="16"/>
          <w:szCs w:val="16"/>
        </w:rPr>
        <w:t xml:space="preserve"> </w:t>
      </w:r>
      <w:r w:rsidRPr="00F04DCF">
        <w:rPr>
          <w:rFonts w:ascii="PT Astra Serif" w:hAnsi="PT Astra Serif"/>
          <w:sz w:val="16"/>
          <w:szCs w:val="16"/>
        </w:rPr>
        <w:t>прямой</w:t>
      </w:r>
      <w:r w:rsidRPr="00F04DCF">
        <w:rPr>
          <w:rFonts w:ascii="PT Astra Serif" w:hAnsi="PT Astra Serif"/>
          <w:spacing w:val="-1"/>
          <w:sz w:val="16"/>
          <w:szCs w:val="16"/>
        </w:rPr>
        <w:t xml:space="preserve"> </w:t>
      </w:r>
      <w:r w:rsidRPr="00F04DCF">
        <w:rPr>
          <w:rFonts w:ascii="PT Astra Serif" w:hAnsi="PT Astra Serif"/>
          <w:sz w:val="16"/>
          <w:szCs w:val="16"/>
        </w:rPr>
        <w:t>телефонной</w:t>
      </w:r>
      <w:r w:rsidRPr="00F04DCF">
        <w:rPr>
          <w:rFonts w:ascii="PT Astra Serif" w:hAnsi="PT Astra Serif"/>
          <w:spacing w:val="-3"/>
          <w:sz w:val="16"/>
          <w:szCs w:val="16"/>
        </w:rPr>
        <w:t xml:space="preserve"> </w:t>
      </w:r>
      <w:r w:rsidRPr="00F04DCF">
        <w:rPr>
          <w:rFonts w:ascii="PT Astra Serif" w:hAnsi="PT Astra Serif"/>
          <w:sz w:val="16"/>
          <w:szCs w:val="16"/>
        </w:rPr>
        <w:t>связи.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11.24. </w:t>
      </w:r>
      <w:proofErr w:type="gramStart"/>
      <w:r w:rsidRPr="00F04DCF">
        <w:rPr>
          <w:rFonts w:ascii="PT Astra Serif" w:hAnsi="PT Astra Serif"/>
          <w:sz w:val="16"/>
          <w:szCs w:val="16"/>
        </w:rPr>
        <w:t>Задействование</w:t>
      </w:r>
      <w:r w:rsidRPr="00F04DCF">
        <w:rPr>
          <w:rFonts w:ascii="PT Astra Serif" w:hAnsi="PT Astra Serif"/>
          <w:spacing w:val="1"/>
          <w:sz w:val="16"/>
          <w:szCs w:val="16"/>
        </w:rPr>
        <w:t xml:space="preserve"> </w:t>
      </w:r>
      <w:r w:rsidRPr="00F04DCF">
        <w:rPr>
          <w:rFonts w:ascii="PT Astra Serif" w:hAnsi="PT Astra Serif"/>
          <w:sz w:val="16"/>
          <w:szCs w:val="16"/>
        </w:rPr>
        <w:t>муниципальной</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автоматизированной</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централизованного оповещения осуществляется в соответствии</w:t>
      </w:r>
      <w:r w:rsidRPr="00F04DCF">
        <w:rPr>
          <w:rFonts w:ascii="PT Astra Serif" w:hAnsi="PT Astra Serif"/>
          <w:spacing w:val="-67"/>
          <w:sz w:val="16"/>
          <w:szCs w:val="16"/>
        </w:rPr>
        <w:t xml:space="preserve"> </w:t>
      </w:r>
      <w:r w:rsidRPr="00F04DCF">
        <w:rPr>
          <w:rFonts w:ascii="PT Astra Serif" w:hAnsi="PT Astra Serif"/>
          <w:sz w:val="16"/>
          <w:szCs w:val="16"/>
        </w:rPr>
        <w:t>с</w:t>
      </w:r>
      <w:r w:rsidRPr="00F04DCF">
        <w:rPr>
          <w:rFonts w:ascii="PT Astra Serif" w:hAnsi="PT Astra Serif"/>
          <w:spacing w:val="17"/>
          <w:sz w:val="16"/>
          <w:szCs w:val="16"/>
        </w:rPr>
        <w:t xml:space="preserve"> </w:t>
      </w:r>
      <w:r w:rsidRPr="00F04DCF">
        <w:rPr>
          <w:rFonts w:ascii="PT Astra Serif" w:hAnsi="PT Astra Serif"/>
          <w:sz w:val="16"/>
          <w:szCs w:val="16"/>
        </w:rPr>
        <w:t>постановлением</w:t>
      </w:r>
      <w:r w:rsidRPr="00F04DCF">
        <w:rPr>
          <w:rFonts w:ascii="PT Astra Serif" w:hAnsi="PT Astra Serif"/>
          <w:spacing w:val="15"/>
          <w:sz w:val="16"/>
          <w:szCs w:val="16"/>
        </w:rPr>
        <w:t xml:space="preserve"> </w:t>
      </w:r>
      <w:r w:rsidRPr="00F04DCF">
        <w:rPr>
          <w:rFonts w:ascii="PT Astra Serif" w:hAnsi="PT Astra Serif"/>
          <w:sz w:val="16"/>
          <w:szCs w:val="16"/>
        </w:rPr>
        <w:t>Правительства</w:t>
      </w:r>
      <w:r w:rsidRPr="00F04DCF">
        <w:rPr>
          <w:rFonts w:ascii="PT Astra Serif" w:hAnsi="PT Astra Serif"/>
          <w:spacing w:val="16"/>
          <w:sz w:val="16"/>
          <w:szCs w:val="16"/>
        </w:rPr>
        <w:t xml:space="preserve"> </w:t>
      </w:r>
      <w:r w:rsidRPr="00F04DCF">
        <w:rPr>
          <w:rFonts w:ascii="PT Astra Serif" w:hAnsi="PT Astra Serif"/>
          <w:sz w:val="16"/>
          <w:szCs w:val="16"/>
        </w:rPr>
        <w:t>Российской</w:t>
      </w:r>
      <w:r w:rsidRPr="00F04DCF">
        <w:rPr>
          <w:rFonts w:ascii="PT Astra Serif" w:hAnsi="PT Astra Serif"/>
          <w:spacing w:val="18"/>
          <w:sz w:val="16"/>
          <w:szCs w:val="16"/>
        </w:rPr>
        <w:t xml:space="preserve"> </w:t>
      </w:r>
      <w:r w:rsidRPr="00F04DCF">
        <w:rPr>
          <w:rFonts w:ascii="PT Astra Serif" w:hAnsi="PT Astra Serif"/>
          <w:sz w:val="16"/>
          <w:szCs w:val="16"/>
        </w:rPr>
        <w:t>Федерации</w:t>
      </w:r>
      <w:r w:rsidRPr="00F04DCF">
        <w:rPr>
          <w:rFonts w:ascii="PT Astra Serif" w:hAnsi="PT Astra Serif"/>
          <w:spacing w:val="20"/>
          <w:sz w:val="16"/>
          <w:szCs w:val="16"/>
        </w:rPr>
        <w:t xml:space="preserve"> </w:t>
      </w:r>
      <w:r w:rsidRPr="00F04DCF">
        <w:rPr>
          <w:rFonts w:ascii="PT Astra Serif" w:hAnsi="PT Astra Serif"/>
          <w:sz w:val="16"/>
          <w:szCs w:val="16"/>
        </w:rPr>
        <w:t>от</w:t>
      </w:r>
      <w:r w:rsidRPr="00F04DCF">
        <w:rPr>
          <w:rFonts w:ascii="PT Astra Serif" w:hAnsi="PT Astra Serif"/>
          <w:spacing w:val="17"/>
          <w:sz w:val="16"/>
          <w:szCs w:val="16"/>
        </w:rPr>
        <w:t xml:space="preserve"> </w:t>
      </w:r>
      <w:r w:rsidRPr="00F04DCF">
        <w:rPr>
          <w:rFonts w:ascii="PT Astra Serif" w:hAnsi="PT Astra Serif"/>
          <w:sz w:val="16"/>
          <w:szCs w:val="16"/>
        </w:rPr>
        <w:t>28.12.2020 г.</w:t>
      </w:r>
      <w:r w:rsidRPr="00F04DCF">
        <w:rPr>
          <w:rFonts w:ascii="PT Astra Serif" w:hAnsi="PT Astra Serif"/>
          <w:spacing w:val="18"/>
          <w:sz w:val="16"/>
          <w:szCs w:val="16"/>
        </w:rPr>
        <w:t xml:space="preserve"> </w:t>
      </w:r>
      <w:r w:rsidRPr="00F04DCF">
        <w:rPr>
          <w:rFonts w:ascii="PT Astra Serif" w:hAnsi="PT Astra Serif"/>
          <w:sz w:val="16"/>
          <w:szCs w:val="16"/>
        </w:rPr>
        <w:t>№</w:t>
      </w:r>
      <w:r w:rsidRPr="00F04DCF">
        <w:rPr>
          <w:rFonts w:ascii="PT Astra Serif" w:hAnsi="PT Astra Serif"/>
          <w:spacing w:val="16"/>
          <w:sz w:val="16"/>
          <w:szCs w:val="16"/>
        </w:rPr>
        <w:t xml:space="preserve"> </w:t>
      </w:r>
      <w:r w:rsidRPr="00F04DCF">
        <w:rPr>
          <w:rFonts w:ascii="PT Astra Serif" w:hAnsi="PT Astra Serif"/>
          <w:sz w:val="16"/>
          <w:szCs w:val="16"/>
        </w:rPr>
        <w:t>2322 «О</w:t>
      </w:r>
      <w:r w:rsidRPr="00F04DCF">
        <w:rPr>
          <w:rFonts w:ascii="PT Astra Serif" w:hAnsi="PT Astra Serif"/>
          <w:spacing w:val="1"/>
          <w:sz w:val="16"/>
          <w:szCs w:val="16"/>
        </w:rPr>
        <w:t xml:space="preserve"> </w:t>
      </w:r>
      <w:r w:rsidRPr="00F04DCF">
        <w:rPr>
          <w:rFonts w:ascii="PT Astra Serif" w:hAnsi="PT Astra Serif"/>
          <w:sz w:val="16"/>
          <w:szCs w:val="16"/>
        </w:rPr>
        <w:t>порядке</w:t>
      </w:r>
      <w:r w:rsidRPr="00F04DCF">
        <w:rPr>
          <w:rFonts w:ascii="PT Astra Serif" w:hAnsi="PT Astra Serif"/>
          <w:spacing w:val="1"/>
          <w:sz w:val="16"/>
          <w:szCs w:val="16"/>
        </w:rPr>
        <w:t xml:space="preserve"> </w:t>
      </w:r>
      <w:r w:rsidRPr="00F04DCF">
        <w:rPr>
          <w:rFonts w:ascii="PT Astra Serif" w:hAnsi="PT Astra Serif"/>
          <w:sz w:val="16"/>
          <w:szCs w:val="16"/>
        </w:rPr>
        <w:t>взаимодействия</w:t>
      </w:r>
      <w:r w:rsidRPr="00F04DCF">
        <w:rPr>
          <w:rFonts w:ascii="PT Astra Serif" w:hAnsi="PT Astra Serif"/>
          <w:spacing w:val="1"/>
          <w:sz w:val="16"/>
          <w:szCs w:val="16"/>
        </w:rPr>
        <w:t xml:space="preserve"> </w:t>
      </w:r>
      <w:r w:rsidRPr="00F04DCF">
        <w:rPr>
          <w:rFonts w:ascii="PT Astra Serif" w:hAnsi="PT Astra Serif"/>
          <w:sz w:val="16"/>
          <w:szCs w:val="16"/>
        </w:rPr>
        <w:t>федеральных</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исполнительной</w:t>
      </w:r>
      <w:r w:rsidRPr="00F04DCF">
        <w:rPr>
          <w:rFonts w:ascii="PT Astra Serif" w:hAnsi="PT Astra Serif"/>
          <w:spacing w:val="1"/>
          <w:sz w:val="16"/>
          <w:szCs w:val="16"/>
        </w:rPr>
        <w:t xml:space="preserve"> </w:t>
      </w:r>
      <w:r w:rsidRPr="00F04DCF">
        <w:rPr>
          <w:rFonts w:ascii="PT Astra Serif" w:hAnsi="PT Astra Serif"/>
          <w:sz w:val="16"/>
          <w:szCs w:val="16"/>
        </w:rPr>
        <w:t>власти,</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исполнительной</w:t>
      </w:r>
      <w:r w:rsidRPr="00F04DCF">
        <w:rPr>
          <w:rFonts w:ascii="PT Astra Serif" w:hAnsi="PT Astra Serif"/>
          <w:spacing w:val="1"/>
          <w:sz w:val="16"/>
          <w:szCs w:val="16"/>
        </w:rPr>
        <w:t xml:space="preserve"> </w:t>
      </w:r>
      <w:r w:rsidRPr="00F04DCF">
        <w:rPr>
          <w:rFonts w:ascii="PT Astra Serif" w:hAnsi="PT Astra Serif"/>
          <w:sz w:val="16"/>
          <w:szCs w:val="16"/>
        </w:rPr>
        <w:t>власти</w:t>
      </w:r>
      <w:r w:rsidRPr="00F04DCF">
        <w:rPr>
          <w:rFonts w:ascii="PT Astra Serif" w:hAnsi="PT Astra Serif"/>
          <w:spacing w:val="1"/>
          <w:sz w:val="16"/>
          <w:szCs w:val="16"/>
        </w:rPr>
        <w:t xml:space="preserve"> </w:t>
      </w:r>
      <w:r w:rsidRPr="00F04DCF">
        <w:rPr>
          <w:rFonts w:ascii="PT Astra Serif" w:hAnsi="PT Astra Serif"/>
          <w:sz w:val="16"/>
          <w:szCs w:val="16"/>
        </w:rPr>
        <w:t>субъектов</w:t>
      </w:r>
      <w:r w:rsidRPr="00F04DCF">
        <w:rPr>
          <w:rFonts w:ascii="PT Astra Serif" w:hAnsi="PT Astra Serif"/>
          <w:spacing w:val="1"/>
          <w:sz w:val="16"/>
          <w:szCs w:val="16"/>
        </w:rPr>
        <w:t xml:space="preserve"> </w:t>
      </w:r>
      <w:r w:rsidRPr="00F04DCF">
        <w:rPr>
          <w:rFonts w:ascii="PT Astra Serif" w:hAnsi="PT Astra Serif"/>
          <w:sz w:val="16"/>
          <w:szCs w:val="16"/>
        </w:rPr>
        <w:t>Российской</w:t>
      </w:r>
      <w:r w:rsidRPr="00F04DCF">
        <w:rPr>
          <w:rFonts w:ascii="PT Astra Serif" w:hAnsi="PT Astra Serif"/>
          <w:spacing w:val="1"/>
          <w:sz w:val="16"/>
          <w:szCs w:val="16"/>
        </w:rPr>
        <w:t xml:space="preserve"> </w:t>
      </w:r>
      <w:r w:rsidRPr="00F04DCF">
        <w:rPr>
          <w:rFonts w:ascii="PT Astra Serif" w:hAnsi="PT Astra Serif"/>
          <w:sz w:val="16"/>
          <w:szCs w:val="16"/>
        </w:rPr>
        <w:t>Федерации,</w:t>
      </w:r>
      <w:r w:rsidRPr="00F04DCF">
        <w:rPr>
          <w:rFonts w:ascii="PT Astra Serif" w:hAnsi="PT Astra Serif"/>
          <w:spacing w:val="1"/>
          <w:sz w:val="16"/>
          <w:szCs w:val="16"/>
        </w:rPr>
        <w:t xml:space="preserve"> </w:t>
      </w:r>
      <w:r w:rsidRPr="00F04DCF">
        <w:rPr>
          <w:rFonts w:ascii="PT Astra Serif" w:hAnsi="PT Astra Serif"/>
          <w:sz w:val="16"/>
          <w:szCs w:val="16"/>
        </w:rPr>
        <w:t>органов</w:t>
      </w:r>
      <w:r w:rsidRPr="00F04DCF">
        <w:rPr>
          <w:rFonts w:ascii="PT Astra Serif" w:hAnsi="PT Astra Serif"/>
          <w:spacing w:val="1"/>
          <w:sz w:val="16"/>
          <w:szCs w:val="16"/>
        </w:rPr>
        <w:t xml:space="preserve"> </w:t>
      </w:r>
      <w:r w:rsidRPr="00F04DCF">
        <w:rPr>
          <w:rFonts w:ascii="PT Astra Serif" w:hAnsi="PT Astra Serif"/>
          <w:sz w:val="16"/>
          <w:szCs w:val="16"/>
        </w:rPr>
        <w:t>местного самоуправления с операторами связи и редакциями средств массовой</w:t>
      </w:r>
      <w:r w:rsidRPr="00F04DCF">
        <w:rPr>
          <w:rFonts w:ascii="PT Astra Serif" w:hAnsi="PT Astra Serif"/>
          <w:spacing w:val="1"/>
          <w:sz w:val="16"/>
          <w:szCs w:val="16"/>
        </w:rPr>
        <w:t xml:space="preserve"> </w:t>
      </w:r>
      <w:r w:rsidRPr="00F04DCF">
        <w:rPr>
          <w:rFonts w:ascii="PT Astra Serif" w:hAnsi="PT Astra Serif"/>
          <w:sz w:val="16"/>
          <w:szCs w:val="16"/>
        </w:rPr>
        <w:t>информации в</w:t>
      </w:r>
      <w:r w:rsidRPr="00F04DCF">
        <w:rPr>
          <w:rFonts w:ascii="PT Astra Serif" w:hAnsi="PT Astra Serif"/>
          <w:spacing w:val="70"/>
          <w:sz w:val="16"/>
          <w:szCs w:val="16"/>
        </w:rPr>
        <w:t xml:space="preserve"> </w:t>
      </w:r>
      <w:r w:rsidRPr="00F04DCF">
        <w:rPr>
          <w:rFonts w:ascii="PT Astra Serif" w:hAnsi="PT Astra Serif"/>
          <w:sz w:val="16"/>
          <w:szCs w:val="16"/>
        </w:rPr>
        <w:t>целях оповещения</w:t>
      </w:r>
      <w:r w:rsidRPr="00F04DCF">
        <w:rPr>
          <w:rFonts w:ascii="PT Astra Serif" w:hAnsi="PT Astra Serif"/>
          <w:spacing w:val="70"/>
          <w:sz w:val="16"/>
          <w:szCs w:val="16"/>
        </w:rPr>
        <w:t xml:space="preserve"> </w:t>
      </w:r>
      <w:r w:rsidRPr="00F04DCF">
        <w:rPr>
          <w:rFonts w:ascii="PT Astra Serif" w:hAnsi="PT Astra Serif"/>
          <w:sz w:val="16"/>
          <w:szCs w:val="16"/>
        </w:rPr>
        <w:t>населения</w:t>
      </w:r>
      <w:r w:rsidRPr="00F04DCF">
        <w:rPr>
          <w:rFonts w:ascii="PT Astra Serif" w:hAnsi="PT Astra Serif"/>
          <w:spacing w:val="70"/>
          <w:sz w:val="16"/>
          <w:szCs w:val="16"/>
        </w:rPr>
        <w:t xml:space="preserve"> </w:t>
      </w:r>
      <w:r w:rsidRPr="00F04DCF">
        <w:rPr>
          <w:rFonts w:ascii="PT Astra Serif" w:hAnsi="PT Astra Serif"/>
          <w:sz w:val="16"/>
          <w:szCs w:val="16"/>
        </w:rPr>
        <w:t>о возникающих опасностях»</w:t>
      </w:r>
      <w:r w:rsidRPr="00F04DCF">
        <w:rPr>
          <w:rFonts w:ascii="PT Astra Serif" w:hAnsi="PT Astra Serif"/>
          <w:spacing w:val="1"/>
          <w:sz w:val="16"/>
          <w:szCs w:val="16"/>
        </w:rPr>
        <w:t xml:space="preserve"> </w:t>
      </w:r>
      <w:r w:rsidRPr="00F04DCF">
        <w:rPr>
          <w:rFonts w:ascii="PT Astra Serif" w:hAnsi="PT Astra Serif"/>
          <w:sz w:val="16"/>
          <w:szCs w:val="16"/>
        </w:rPr>
        <w:t>и разделом III Положения о системах оповещения населения, утвержденного</w:t>
      </w:r>
      <w:r w:rsidRPr="00F04DCF">
        <w:rPr>
          <w:rFonts w:ascii="PT Astra Serif" w:hAnsi="PT Astra Serif"/>
          <w:spacing w:val="1"/>
          <w:sz w:val="16"/>
          <w:szCs w:val="16"/>
        </w:rPr>
        <w:t xml:space="preserve"> </w:t>
      </w:r>
      <w:r w:rsidRPr="00F04DCF">
        <w:rPr>
          <w:rFonts w:ascii="PT Astra Serif" w:hAnsi="PT Astra Serif"/>
          <w:sz w:val="16"/>
          <w:szCs w:val="16"/>
        </w:rPr>
        <w:t>совместным приказом</w:t>
      </w:r>
      <w:proofErr w:type="gramEnd"/>
      <w:r w:rsidRPr="00F04DCF">
        <w:rPr>
          <w:rFonts w:ascii="PT Astra Serif" w:hAnsi="PT Astra Serif"/>
          <w:sz w:val="16"/>
          <w:szCs w:val="16"/>
        </w:rPr>
        <w:t xml:space="preserve"> МЧС России и Министерства цифрового развития, связи</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35"/>
          <w:sz w:val="16"/>
          <w:szCs w:val="16"/>
        </w:rPr>
        <w:t xml:space="preserve"> </w:t>
      </w:r>
      <w:r w:rsidRPr="00F04DCF">
        <w:rPr>
          <w:rFonts w:ascii="PT Astra Serif" w:hAnsi="PT Astra Serif"/>
          <w:sz w:val="16"/>
          <w:szCs w:val="16"/>
        </w:rPr>
        <w:t>массовых</w:t>
      </w:r>
      <w:r w:rsidRPr="00F04DCF">
        <w:rPr>
          <w:rFonts w:ascii="PT Astra Serif" w:hAnsi="PT Astra Serif"/>
          <w:spacing w:val="136"/>
          <w:sz w:val="16"/>
          <w:szCs w:val="16"/>
        </w:rPr>
        <w:t xml:space="preserve"> </w:t>
      </w:r>
      <w:r w:rsidRPr="00F04DCF">
        <w:rPr>
          <w:rFonts w:ascii="PT Astra Serif" w:hAnsi="PT Astra Serif"/>
          <w:sz w:val="16"/>
          <w:szCs w:val="16"/>
        </w:rPr>
        <w:t>коммуникаций</w:t>
      </w:r>
      <w:r w:rsidRPr="00F04DCF">
        <w:rPr>
          <w:rFonts w:ascii="PT Astra Serif" w:hAnsi="PT Astra Serif"/>
          <w:spacing w:val="134"/>
          <w:sz w:val="16"/>
          <w:szCs w:val="16"/>
        </w:rPr>
        <w:t xml:space="preserve"> </w:t>
      </w:r>
      <w:r w:rsidRPr="00F04DCF">
        <w:rPr>
          <w:rFonts w:ascii="PT Astra Serif" w:hAnsi="PT Astra Serif"/>
          <w:sz w:val="16"/>
          <w:szCs w:val="16"/>
        </w:rPr>
        <w:t>Российской</w:t>
      </w:r>
      <w:r w:rsidRPr="00F04DCF">
        <w:rPr>
          <w:rFonts w:ascii="PT Astra Serif" w:hAnsi="PT Astra Serif"/>
          <w:spacing w:val="136"/>
          <w:sz w:val="16"/>
          <w:szCs w:val="16"/>
        </w:rPr>
        <w:t xml:space="preserve"> </w:t>
      </w:r>
      <w:r w:rsidRPr="00F04DCF">
        <w:rPr>
          <w:rFonts w:ascii="PT Astra Serif" w:hAnsi="PT Astra Serif"/>
          <w:sz w:val="16"/>
          <w:szCs w:val="16"/>
        </w:rPr>
        <w:t>Федерации России</w:t>
      </w:r>
      <w:r w:rsidRPr="00F04DCF">
        <w:rPr>
          <w:rFonts w:ascii="PT Astra Serif" w:hAnsi="PT Astra Serif"/>
          <w:spacing w:val="134"/>
          <w:sz w:val="16"/>
          <w:szCs w:val="16"/>
        </w:rPr>
        <w:t xml:space="preserve"> </w:t>
      </w:r>
      <w:r w:rsidRPr="00F04DCF">
        <w:rPr>
          <w:rFonts w:ascii="PT Astra Serif" w:hAnsi="PT Astra Serif"/>
          <w:sz w:val="16"/>
          <w:szCs w:val="16"/>
        </w:rPr>
        <w:t>от</w:t>
      </w:r>
      <w:r w:rsidRPr="00F04DCF">
        <w:rPr>
          <w:rFonts w:ascii="PT Astra Serif" w:hAnsi="PT Astra Serif"/>
          <w:spacing w:val="133"/>
          <w:sz w:val="16"/>
          <w:szCs w:val="16"/>
        </w:rPr>
        <w:t xml:space="preserve"> </w:t>
      </w:r>
      <w:r w:rsidRPr="00F04DCF">
        <w:rPr>
          <w:rFonts w:ascii="PT Astra Serif" w:hAnsi="PT Astra Serif"/>
          <w:sz w:val="16"/>
          <w:szCs w:val="16"/>
        </w:rPr>
        <w:t>31.07.2020 г. №</w:t>
      </w:r>
      <w:r w:rsidRPr="00F04DCF">
        <w:rPr>
          <w:rFonts w:ascii="PT Astra Serif" w:hAnsi="PT Astra Serif"/>
          <w:spacing w:val="-2"/>
          <w:sz w:val="16"/>
          <w:szCs w:val="16"/>
        </w:rPr>
        <w:t xml:space="preserve"> </w:t>
      </w:r>
      <w:r w:rsidRPr="00F04DCF">
        <w:rPr>
          <w:rFonts w:ascii="PT Astra Serif" w:hAnsi="PT Astra Serif"/>
          <w:sz w:val="16"/>
          <w:szCs w:val="16"/>
        </w:rPr>
        <w:t>578/365.</w:t>
      </w:r>
    </w:p>
    <w:p w:rsidR="002A557B" w:rsidRPr="00F04DCF" w:rsidRDefault="002A557B" w:rsidP="00F04DCF">
      <w:pPr>
        <w:pStyle w:val="afc"/>
        <w:widowControl w:val="0"/>
        <w:tabs>
          <w:tab w:val="left" w:pos="1679"/>
        </w:tabs>
        <w:ind w:left="-567" w:firstLine="567"/>
        <w:jc w:val="both"/>
        <w:rPr>
          <w:rFonts w:ascii="PT Astra Serif" w:hAnsi="PT Astra Serif"/>
          <w:sz w:val="16"/>
          <w:szCs w:val="16"/>
        </w:rPr>
      </w:pPr>
      <w:r w:rsidRPr="00F04DCF">
        <w:rPr>
          <w:rFonts w:ascii="PT Astra Serif" w:hAnsi="PT Astra Serif"/>
          <w:sz w:val="16"/>
          <w:szCs w:val="16"/>
        </w:rPr>
        <w:t>11.25.Система внутренней связи должна обеспечивать оповещение лиц,</w:t>
      </w:r>
      <w:r w:rsidRPr="00F04DCF">
        <w:rPr>
          <w:rFonts w:ascii="PT Astra Serif" w:hAnsi="PT Astra Serif"/>
          <w:spacing w:val="1"/>
          <w:sz w:val="16"/>
          <w:szCs w:val="16"/>
        </w:rPr>
        <w:t xml:space="preserve"> </w:t>
      </w:r>
      <w:r w:rsidRPr="00F04DCF">
        <w:rPr>
          <w:rFonts w:ascii="PT Astra Serif" w:hAnsi="PT Astra Serif"/>
          <w:sz w:val="16"/>
          <w:szCs w:val="16"/>
        </w:rPr>
        <w:t>находящихся</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посредством</w:t>
      </w:r>
      <w:r w:rsidRPr="00F04DCF">
        <w:rPr>
          <w:rFonts w:ascii="PT Astra Serif" w:hAnsi="PT Astra Serif"/>
          <w:spacing w:val="1"/>
          <w:sz w:val="16"/>
          <w:szCs w:val="16"/>
        </w:rPr>
        <w:t xml:space="preserve"> </w:t>
      </w:r>
      <w:r w:rsidRPr="00F04DCF">
        <w:rPr>
          <w:rFonts w:ascii="PT Astra Serif" w:hAnsi="PT Astra Serif"/>
          <w:sz w:val="16"/>
          <w:szCs w:val="16"/>
        </w:rPr>
        <w:t>задействования</w:t>
      </w:r>
      <w:r w:rsidRPr="00F04DCF">
        <w:rPr>
          <w:rFonts w:ascii="PT Astra Serif" w:hAnsi="PT Astra Serif"/>
          <w:spacing w:val="1"/>
          <w:sz w:val="16"/>
          <w:szCs w:val="16"/>
        </w:rPr>
        <w:t xml:space="preserve"> </w:t>
      </w:r>
      <w:r w:rsidRPr="00F04DCF">
        <w:rPr>
          <w:rFonts w:ascii="PT Astra Serif" w:hAnsi="PT Astra Serif"/>
          <w:sz w:val="16"/>
          <w:szCs w:val="16"/>
        </w:rPr>
        <w:t>оборудования</w:t>
      </w:r>
      <w:r w:rsidRPr="00F04DCF">
        <w:rPr>
          <w:rFonts w:ascii="PT Astra Serif" w:hAnsi="PT Astra Serif"/>
          <w:spacing w:val="-67"/>
          <w:sz w:val="16"/>
          <w:szCs w:val="16"/>
        </w:rPr>
        <w:t xml:space="preserve"> </w:t>
      </w:r>
      <w:r w:rsidRPr="00F04DCF">
        <w:rPr>
          <w:rFonts w:ascii="PT Astra Serif" w:hAnsi="PT Astra Serif"/>
          <w:sz w:val="16"/>
          <w:szCs w:val="16"/>
        </w:rPr>
        <w:t>звукоусиления,</w:t>
      </w:r>
      <w:r w:rsidRPr="00F04DCF">
        <w:rPr>
          <w:rFonts w:ascii="PT Astra Serif" w:hAnsi="PT Astra Serif"/>
          <w:spacing w:val="70"/>
          <w:sz w:val="16"/>
          <w:szCs w:val="16"/>
        </w:rPr>
        <w:t xml:space="preserve"> </w:t>
      </w:r>
      <w:r w:rsidRPr="00F04DCF">
        <w:rPr>
          <w:rFonts w:ascii="PT Astra Serif" w:hAnsi="PT Astra Serif"/>
          <w:sz w:val="16"/>
          <w:szCs w:val="16"/>
        </w:rPr>
        <w:t>установленного</w:t>
      </w:r>
      <w:r w:rsidRPr="00F04DCF">
        <w:rPr>
          <w:rFonts w:ascii="PT Astra Serif" w:hAnsi="PT Astra Serif"/>
          <w:spacing w:val="70"/>
          <w:sz w:val="16"/>
          <w:szCs w:val="16"/>
        </w:rPr>
        <w:t xml:space="preserve"> </w:t>
      </w:r>
      <w:r w:rsidRPr="00F04DCF">
        <w:rPr>
          <w:rFonts w:ascii="PT Astra Serif" w:hAnsi="PT Astra Serif"/>
          <w:sz w:val="16"/>
          <w:szCs w:val="16"/>
        </w:rPr>
        <w:t>в</w:t>
      </w:r>
      <w:r w:rsidRPr="00F04DCF">
        <w:rPr>
          <w:rFonts w:ascii="PT Astra Serif" w:hAnsi="PT Astra Serif"/>
          <w:spacing w:val="70"/>
          <w:sz w:val="16"/>
          <w:szCs w:val="16"/>
        </w:rPr>
        <w:t xml:space="preserve"> </w:t>
      </w:r>
      <w:r w:rsidRPr="00F04DCF">
        <w:rPr>
          <w:rFonts w:ascii="PT Astra Serif" w:hAnsi="PT Astra Serif"/>
          <w:sz w:val="16"/>
          <w:szCs w:val="16"/>
        </w:rPr>
        <w:t>помещениях</w:t>
      </w:r>
      <w:r w:rsidRPr="00F04DCF">
        <w:rPr>
          <w:rFonts w:ascii="PT Astra Serif" w:hAnsi="PT Astra Serif"/>
          <w:spacing w:val="70"/>
          <w:sz w:val="16"/>
          <w:szCs w:val="16"/>
        </w:rPr>
        <w:t xml:space="preserve"> </w:t>
      </w:r>
      <w:r w:rsidRPr="00F04DCF">
        <w:rPr>
          <w:rFonts w:ascii="PT Astra Serif" w:hAnsi="PT Astra Serif"/>
          <w:sz w:val="16"/>
          <w:szCs w:val="16"/>
        </w:rPr>
        <w:t>ЕДДС</w:t>
      </w:r>
      <w:r w:rsidRPr="00F04DCF">
        <w:rPr>
          <w:rFonts w:ascii="PT Astra Serif" w:hAnsi="PT Astra Serif"/>
          <w:spacing w:val="70"/>
          <w:sz w:val="16"/>
          <w:szCs w:val="16"/>
        </w:rPr>
        <w:t xml:space="preserve"> </w:t>
      </w:r>
      <w:r w:rsidRPr="00F04DCF">
        <w:rPr>
          <w:rFonts w:ascii="PT Astra Serif" w:hAnsi="PT Astra Serif"/>
          <w:sz w:val="16"/>
          <w:szCs w:val="16"/>
        </w:rPr>
        <w:t>(не</w:t>
      </w:r>
      <w:r w:rsidRPr="00F04DCF">
        <w:rPr>
          <w:rFonts w:ascii="PT Astra Serif" w:hAnsi="PT Astra Serif"/>
          <w:spacing w:val="70"/>
          <w:sz w:val="16"/>
          <w:szCs w:val="16"/>
        </w:rPr>
        <w:t xml:space="preserve"> </w:t>
      </w:r>
      <w:r w:rsidRPr="00F04DCF">
        <w:rPr>
          <w:rFonts w:ascii="PT Astra Serif" w:hAnsi="PT Astra Serif"/>
          <w:sz w:val="16"/>
          <w:szCs w:val="16"/>
        </w:rPr>
        <w:t>распространяется</w:t>
      </w:r>
      <w:r w:rsidRPr="00F04DCF">
        <w:rPr>
          <w:rFonts w:ascii="PT Astra Serif" w:hAnsi="PT Astra Serif"/>
          <w:spacing w:val="1"/>
          <w:sz w:val="16"/>
          <w:szCs w:val="16"/>
        </w:rPr>
        <w:t xml:space="preserve"> </w:t>
      </w:r>
      <w:r w:rsidRPr="00F04DCF">
        <w:rPr>
          <w:rFonts w:ascii="PT Astra Serif" w:hAnsi="PT Astra Serif"/>
          <w:sz w:val="16"/>
          <w:szCs w:val="16"/>
        </w:rPr>
        <w:t>на</w:t>
      </w:r>
      <w:r w:rsidRPr="00F04DCF">
        <w:rPr>
          <w:rFonts w:ascii="PT Astra Serif" w:hAnsi="PT Astra Serif"/>
          <w:spacing w:val="-2"/>
          <w:sz w:val="16"/>
          <w:szCs w:val="16"/>
        </w:rPr>
        <w:t xml:space="preserve"> </w:t>
      </w:r>
      <w:r w:rsidRPr="00F04DCF">
        <w:rPr>
          <w:rFonts w:ascii="PT Astra Serif" w:hAnsi="PT Astra Serif"/>
          <w:sz w:val="16"/>
          <w:szCs w:val="16"/>
        </w:rPr>
        <w:t>ЕДДС,</w:t>
      </w:r>
      <w:r w:rsidRPr="00F04DCF">
        <w:rPr>
          <w:rFonts w:ascii="PT Astra Serif" w:hAnsi="PT Astra Serif"/>
          <w:spacing w:val="-5"/>
          <w:sz w:val="16"/>
          <w:szCs w:val="16"/>
        </w:rPr>
        <w:t xml:space="preserve"> </w:t>
      </w:r>
      <w:r w:rsidRPr="00F04DCF">
        <w:rPr>
          <w:rFonts w:ascii="PT Astra Serif" w:hAnsi="PT Astra Serif"/>
          <w:sz w:val="16"/>
          <w:szCs w:val="16"/>
        </w:rPr>
        <w:t>размещенным</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6"/>
          <w:sz w:val="16"/>
          <w:szCs w:val="16"/>
        </w:rPr>
        <w:t xml:space="preserve"> </w:t>
      </w:r>
      <w:r w:rsidRPr="00F04DCF">
        <w:rPr>
          <w:rFonts w:ascii="PT Astra Serif" w:hAnsi="PT Astra Serif"/>
          <w:sz w:val="16"/>
          <w:szCs w:val="16"/>
        </w:rPr>
        <w:t>2–3</w:t>
      </w:r>
      <w:r w:rsidRPr="00F04DCF">
        <w:rPr>
          <w:rFonts w:ascii="PT Astra Serif" w:hAnsi="PT Astra Serif"/>
          <w:spacing w:val="1"/>
          <w:sz w:val="16"/>
          <w:szCs w:val="16"/>
        </w:rPr>
        <w:t xml:space="preserve"> </w:t>
      </w:r>
      <w:r w:rsidRPr="00F04DCF">
        <w:rPr>
          <w:rFonts w:ascii="PT Astra Serif" w:hAnsi="PT Astra Serif"/>
          <w:sz w:val="16"/>
          <w:szCs w:val="16"/>
        </w:rPr>
        <w:t>смежных помещениях небольшой</w:t>
      </w:r>
      <w:r w:rsidRPr="00F04DCF">
        <w:rPr>
          <w:rFonts w:ascii="PT Astra Serif" w:hAnsi="PT Astra Serif"/>
          <w:spacing w:val="-4"/>
          <w:sz w:val="16"/>
          <w:szCs w:val="16"/>
        </w:rPr>
        <w:t xml:space="preserve"> </w:t>
      </w:r>
      <w:r w:rsidRPr="00F04DCF">
        <w:rPr>
          <w:rFonts w:ascii="PT Astra Serif" w:hAnsi="PT Astra Serif"/>
          <w:sz w:val="16"/>
          <w:szCs w:val="16"/>
        </w:rPr>
        <w:t xml:space="preserve">площади).     </w:t>
      </w:r>
    </w:p>
    <w:p w:rsidR="002A557B" w:rsidRPr="00F04DCF" w:rsidRDefault="002A557B" w:rsidP="00F04DCF">
      <w:pPr>
        <w:pStyle w:val="ac"/>
        <w:spacing w:after="0" w:line="240" w:lineRule="auto"/>
        <w:ind w:left="-567" w:firstLine="567"/>
        <w:jc w:val="both"/>
        <w:rPr>
          <w:rFonts w:ascii="PT Astra Serif" w:hAnsi="PT Astra Serif"/>
          <w:spacing w:val="-3"/>
          <w:sz w:val="16"/>
          <w:szCs w:val="16"/>
        </w:rPr>
      </w:pPr>
      <w:r w:rsidRPr="00F04DCF">
        <w:rPr>
          <w:rFonts w:ascii="PT Astra Serif" w:hAnsi="PT Astra Serif"/>
          <w:sz w:val="16"/>
          <w:szCs w:val="16"/>
        </w:rPr>
        <w:t>11.25.1.Система</w:t>
      </w:r>
      <w:r w:rsidRPr="00F04DCF">
        <w:rPr>
          <w:rFonts w:ascii="PT Astra Serif" w:hAnsi="PT Astra Serif"/>
          <w:spacing w:val="24"/>
          <w:sz w:val="16"/>
          <w:szCs w:val="16"/>
        </w:rPr>
        <w:t xml:space="preserve"> </w:t>
      </w:r>
      <w:r w:rsidRPr="00F04DCF">
        <w:rPr>
          <w:rFonts w:ascii="PT Astra Serif" w:hAnsi="PT Astra Serif"/>
          <w:sz w:val="16"/>
          <w:szCs w:val="16"/>
        </w:rPr>
        <w:t>внутренней</w:t>
      </w:r>
      <w:r w:rsidRPr="00F04DCF">
        <w:rPr>
          <w:rFonts w:ascii="PT Astra Serif" w:hAnsi="PT Astra Serif"/>
          <w:spacing w:val="24"/>
          <w:sz w:val="16"/>
          <w:szCs w:val="16"/>
        </w:rPr>
        <w:t xml:space="preserve"> </w:t>
      </w:r>
      <w:r w:rsidRPr="00F04DCF">
        <w:rPr>
          <w:rFonts w:ascii="PT Astra Serif" w:hAnsi="PT Astra Serif"/>
          <w:sz w:val="16"/>
          <w:szCs w:val="16"/>
        </w:rPr>
        <w:t>связи</w:t>
      </w:r>
      <w:r w:rsidRPr="00F04DCF">
        <w:rPr>
          <w:rFonts w:ascii="PT Astra Serif" w:hAnsi="PT Astra Serif"/>
          <w:spacing w:val="22"/>
          <w:sz w:val="16"/>
          <w:szCs w:val="16"/>
        </w:rPr>
        <w:t xml:space="preserve"> </w:t>
      </w:r>
      <w:r w:rsidRPr="00F04DCF">
        <w:rPr>
          <w:rFonts w:ascii="PT Astra Serif" w:hAnsi="PT Astra Serif"/>
          <w:sz w:val="16"/>
          <w:szCs w:val="16"/>
        </w:rPr>
        <w:t>должна</w:t>
      </w:r>
      <w:r w:rsidRPr="00F04DCF">
        <w:rPr>
          <w:rFonts w:ascii="PT Astra Serif" w:hAnsi="PT Astra Serif"/>
          <w:spacing w:val="22"/>
          <w:sz w:val="16"/>
          <w:szCs w:val="16"/>
        </w:rPr>
        <w:t xml:space="preserve"> </w:t>
      </w:r>
      <w:r w:rsidRPr="00F04DCF">
        <w:rPr>
          <w:rFonts w:ascii="PT Astra Serif" w:hAnsi="PT Astra Serif"/>
          <w:sz w:val="16"/>
          <w:szCs w:val="16"/>
        </w:rPr>
        <w:t>состоять</w:t>
      </w:r>
      <w:r w:rsidRPr="00F04DCF">
        <w:rPr>
          <w:rFonts w:ascii="PT Astra Serif" w:hAnsi="PT Astra Serif"/>
          <w:spacing w:val="23"/>
          <w:sz w:val="16"/>
          <w:szCs w:val="16"/>
        </w:rPr>
        <w:t xml:space="preserve"> </w:t>
      </w:r>
      <w:r w:rsidRPr="00F04DCF">
        <w:rPr>
          <w:rFonts w:ascii="PT Astra Serif" w:hAnsi="PT Astra Serif"/>
          <w:sz w:val="16"/>
          <w:szCs w:val="16"/>
        </w:rPr>
        <w:t>из</w:t>
      </w:r>
      <w:r w:rsidRPr="00F04DCF">
        <w:rPr>
          <w:rFonts w:ascii="PT Astra Serif" w:hAnsi="PT Astra Serif"/>
          <w:spacing w:val="23"/>
          <w:sz w:val="16"/>
          <w:szCs w:val="16"/>
        </w:rPr>
        <w:t xml:space="preserve"> </w:t>
      </w:r>
      <w:r w:rsidRPr="00F04DCF">
        <w:rPr>
          <w:rFonts w:ascii="PT Astra Serif" w:hAnsi="PT Astra Serif"/>
          <w:sz w:val="16"/>
          <w:szCs w:val="16"/>
        </w:rPr>
        <w:t xml:space="preserve">следующих основных </w:t>
      </w:r>
      <w:r w:rsidRPr="00F04DCF">
        <w:rPr>
          <w:rFonts w:ascii="PT Astra Serif" w:hAnsi="PT Astra Serif"/>
          <w:spacing w:val="-67"/>
          <w:sz w:val="16"/>
          <w:szCs w:val="16"/>
        </w:rPr>
        <w:t xml:space="preserve">                                                                            </w:t>
      </w:r>
      <w:r w:rsidRPr="00F04DCF">
        <w:rPr>
          <w:rFonts w:ascii="PT Astra Serif" w:hAnsi="PT Astra Serif"/>
          <w:sz w:val="16"/>
          <w:szCs w:val="16"/>
        </w:rPr>
        <w:t>элементов:</w:t>
      </w:r>
    </w:p>
    <w:p w:rsidR="002A557B" w:rsidRPr="00F04DCF" w:rsidRDefault="002A557B" w:rsidP="00F04DCF">
      <w:pPr>
        <w:pStyle w:val="ac"/>
        <w:spacing w:after="0" w:line="240" w:lineRule="auto"/>
        <w:ind w:left="-567" w:firstLine="567"/>
        <w:jc w:val="both"/>
        <w:rPr>
          <w:rFonts w:ascii="PT Astra Serif" w:hAnsi="PT Astra Serif"/>
          <w:spacing w:val="-1"/>
          <w:sz w:val="16"/>
          <w:szCs w:val="16"/>
        </w:rPr>
      </w:pPr>
      <w:r w:rsidRPr="00F04DCF">
        <w:rPr>
          <w:rFonts w:ascii="PT Astra Serif" w:hAnsi="PT Astra Serif"/>
          <w:sz w:val="16"/>
          <w:szCs w:val="16"/>
        </w:rPr>
        <w:t>микрофон</w:t>
      </w:r>
      <w:r w:rsidRPr="00F04DCF">
        <w:rPr>
          <w:rFonts w:ascii="PT Astra Serif" w:hAnsi="PT Astra Serif"/>
          <w:spacing w:val="-2"/>
          <w:sz w:val="16"/>
          <w:szCs w:val="16"/>
        </w:rPr>
        <w:t xml:space="preserve"> </w:t>
      </w:r>
      <w:r w:rsidRPr="00F04DCF">
        <w:rPr>
          <w:rFonts w:ascii="PT Astra Serif" w:hAnsi="PT Astra Serif"/>
          <w:sz w:val="16"/>
          <w:szCs w:val="16"/>
        </w:rPr>
        <w:t>диспетчера;</w:t>
      </w:r>
      <w:r w:rsidRPr="00F04DCF">
        <w:rPr>
          <w:rFonts w:ascii="PT Astra Serif" w:hAnsi="PT Astra Serif"/>
          <w:spacing w:val="-1"/>
          <w:sz w:val="16"/>
          <w:szCs w:val="16"/>
        </w:rPr>
        <w:t xml:space="preserve"> </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усилитель</w:t>
      </w:r>
      <w:r w:rsidRPr="00F04DCF">
        <w:rPr>
          <w:rFonts w:ascii="PT Astra Serif" w:hAnsi="PT Astra Serif"/>
          <w:spacing w:val="-4"/>
          <w:sz w:val="16"/>
          <w:szCs w:val="16"/>
        </w:rPr>
        <w:t xml:space="preserve"> </w:t>
      </w:r>
      <w:r w:rsidRPr="00F04DCF">
        <w:rPr>
          <w:rFonts w:ascii="PT Astra Serif" w:hAnsi="PT Astra Serif"/>
          <w:sz w:val="16"/>
          <w:szCs w:val="16"/>
        </w:rPr>
        <w:t xml:space="preserve">мощности; </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акустические</w:t>
      </w:r>
      <w:r w:rsidRPr="00F04DCF">
        <w:rPr>
          <w:rFonts w:ascii="PT Astra Serif" w:hAnsi="PT Astra Serif"/>
          <w:spacing w:val="-3"/>
          <w:sz w:val="16"/>
          <w:szCs w:val="16"/>
        </w:rPr>
        <w:t xml:space="preserve"> </w:t>
      </w:r>
      <w:r w:rsidRPr="00F04DCF">
        <w:rPr>
          <w:rFonts w:ascii="PT Astra Serif" w:hAnsi="PT Astra Serif"/>
          <w:sz w:val="16"/>
          <w:szCs w:val="16"/>
        </w:rPr>
        <w:t>системы.</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Оборудование</w:t>
      </w:r>
      <w:r w:rsidRPr="00F04DCF">
        <w:rPr>
          <w:rFonts w:ascii="PT Astra Serif" w:hAnsi="PT Astra Serif"/>
          <w:spacing w:val="21"/>
          <w:sz w:val="16"/>
          <w:szCs w:val="16"/>
        </w:rPr>
        <w:t xml:space="preserve"> </w:t>
      </w:r>
      <w:r w:rsidRPr="00F04DCF">
        <w:rPr>
          <w:rFonts w:ascii="PT Astra Serif" w:hAnsi="PT Astra Serif"/>
          <w:sz w:val="16"/>
          <w:szCs w:val="16"/>
        </w:rPr>
        <w:t>системы</w:t>
      </w:r>
      <w:r w:rsidRPr="00F04DCF">
        <w:rPr>
          <w:rFonts w:ascii="PT Astra Serif" w:hAnsi="PT Astra Serif"/>
          <w:spacing w:val="24"/>
          <w:sz w:val="16"/>
          <w:szCs w:val="16"/>
        </w:rPr>
        <w:t xml:space="preserve"> </w:t>
      </w:r>
      <w:r w:rsidRPr="00F04DCF">
        <w:rPr>
          <w:rFonts w:ascii="PT Astra Serif" w:hAnsi="PT Astra Serif"/>
          <w:sz w:val="16"/>
          <w:szCs w:val="16"/>
        </w:rPr>
        <w:t>внутренней</w:t>
      </w:r>
      <w:r w:rsidRPr="00F04DCF">
        <w:rPr>
          <w:rFonts w:ascii="PT Astra Serif" w:hAnsi="PT Astra Serif"/>
          <w:spacing w:val="22"/>
          <w:sz w:val="16"/>
          <w:szCs w:val="16"/>
        </w:rPr>
        <w:t xml:space="preserve"> </w:t>
      </w:r>
      <w:r w:rsidRPr="00F04DCF">
        <w:rPr>
          <w:rFonts w:ascii="PT Astra Serif" w:hAnsi="PT Astra Serif"/>
          <w:sz w:val="16"/>
          <w:szCs w:val="16"/>
        </w:rPr>
        <w:t>связи</w:t>
      </w:r>
      <w:r w:rsidRPr="00F04DCF">
        <w:rPr>
          <w:rFonts w:ascii="PT Astra Serif" w:hAnsi="PT Astra Serif"/>
          <w:spacing w:val="24"/>
          <w:sz w:val="16"/>
          <w:szCs w:val="16"/>
        </w:rPr>
        <w:t xml:space="preserve"> </w:t>
      </w:r>
      <w:r w:rsidRPr="00F04DCF">
        <w:rPr>
          <w:rFonts w:ascii="PT Astra Serif" w:hAnsi="PT Astra Serif"/>
          <w:sz w:val="16"/>
          <w:szCs w:val="16"/>
        </w:rPr>
        <w:t>должно</w:t>
      </w:r>
      <w:r w:rsidRPr="00F04DCF">
        <w:rPr>
          <w:rFonts w:ascii="PT Astra Serif" w:hAnsi="PT Astra Serif"/>
          <w:spacing w:val="22"/>
          <w:sz w:val="16"/>
          <w:szCs w:val="16"/>
        </w:rPr>
        <w:t xml:space="preserve"> </w:t>
      </w:r>
      <w:r w:rsidRPr="00F04DCF">
        <w:rPr>
          <w:rFonts w:ascii="PT Astra Serif" w:hAnsi="PT Astra Serif"/>
          <w:sz w:val="16"/>
          <w:szCs w:val="16"/>
        </w:rPr>
        <w:t>быть</w:t>
      </w:r>
      <w:r w:rsidRPr="00F04DCF">
        <w:rPr>
          <w:rFonts w:ascii="PT Astra Serif" w:hAnsi="PT Astra Serif"/>
          <w:spacing w:val="23"/>
          <w:sz w:val="16"/>
          <w:szCs w:val="16"/>
        </w:rPr>
        <w:t xml:space="preserve"> </w:t>
      </w:r>
      <w:r w:rsidRPr="00F04DCF">
        <w:rPr>
          <w:rFonts w:ascii="PT Astra Serif" w:hAnsi="PT Astra Serif"/>
          <w:sz w:val="16"/>
          <w:szCs w:val="16"/>
        </w:rPr>
        <w:t>согласовано</w:t>
      </w:r>
      <w:r w:rsidRPr="00F04DCF">
        <w:rPr>
          <w:rFonts w:ascii="PT Astra Serif" w:hAnsi="PT Astra Serif"/>
          <w:spacing w:val="22"/>
          <w:sz w:val="16"/>
          <w:szCs w:val="16"/>
        </w:rPr>
        <w:t xml:space="preserve"> </w:t>
      </w:r>
      <w:r w:rsidRPr="00F04DCF">
        <w:rPr>
          <w:rFonts w:ascii="PT Astra Serif" w:hAnsi="PT Astra Serif"/>
          <w:sz w:val="16"/>
          <w:szCs w:val="16"/>
        </w:rPr>
        <w:t>друг</w:t>
      </w:r>
      <w:r w:rsidRPr="00F04DCF">
        <w:rPr>
          <w:rFonts w:ascii="PT Astra Serif" w:hAnsi="PT Astra Serif"/>
          <w:spacing w:val="-68"/>
          <w:sz w:val="16"/>
          <w:szCs w:val="16"/>
        </w:rPr>
        <w:t xml:space="preserve"> </w:t>
      </w:r>
      <w:r w:rsidRPr="00F04DCF">
        <w:rPr>
          <w:rFonts w:ascii="PT Astra Serif" w:hAnsi="PT Astra Serif"/>
          <w:sz w:val="16"/>
          <w:szCs w:val="16"/>
        </w:rPr>
        <w:t>с</w:t>
      </w:r>
      <w:r w:rsidRPr="00F04DCF">
        <w:rPr>
          <w:rFonts w:ascii="PT Astra Serif" w:hAnsi="PT Astra Serif"/>
          <w:spacing w:val="1"/>
          <w:sz w:val="16"/>
          <w:szCs w:val="16"/>
        </w:rPr>
        <w:t xml:space="preserve"> </w:t>
      </w:r>
      <w:r w:rsidRPr="00F04DCF">
        <w:rPr>
          <w:rFonts w:ascii="PT Astra Serif" w:hAnsi="PT Astra Serif"/>
          <w:sz w:val="16"/>
          <w:szCs w:val="16"/>
        </w:rPr>
        <w:t>другом,</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том</w:t>
      </w:r>
      <w:r w:rsidRPr="00F04DCF">
        <w:rPr>
          <w:rFonts w:ascii="PT Astra Serif" w:hAnsi="PT Astra Serif"/>
          <w:spacing w:val="1"/>
          <w:sz w:val="16"/>
          <w:szCs w:val="16"/>
        </w:rPr>
        <w:t xml:space="preserve"> </w:t>
      </w:r>
      <w:r w:rsidRPr="00F04DCF">
        <w:rPr>
          <w:rFonts w:ascii="PT Astra Serif" w:hAnsi="PT Astra Serif"/>
          <w:sz w:val="16"/>
          <w:szCs w:val="16"/>
        </w:rPr>
        <w:t>числе</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мощности,</w:t>
      </w:r>
      <w:r w:rsidRPr="00F04DCF">
        <w:rPr>
          <w:rFonts w:ascii="PT Astra Serif" w:hAnsi="PT Astra Serif"/>
          <w:spacing w:val="1"/>
          <w:sz w:val="16"/>
          <w:szCs w:val="16"/>
        </w:rPr>
        <w:t xml:space="preserve"> </w:t>
      </w:r>
      <w:r w:rsidRPr="00F04DCF">
        <w:rPr>
          <w:rFonts w:ascii="PT Astra Serif" w:hAnsi="PT Astra Serif"/>
          <w:sz w:val="16"/>
          <w:szCs w:val="16"/>
        </w:rPr>
        <w:t>сопротивлению,</w:t>
      </w:r>
      <w:r w:rsidRPr="00F04DCF">
        <w:rPr>
          <w:rFonts w:ascii="PT Astra Serif" w:hAnsi="PT Astra Serif"/>
          <w:spacing w:val="1"/>
          <w:sz w:val="16"/>
          <w:szCs w:val="16"/>
        </w:rPr>
        <w:t xml:space="preserve"> </w:t>
      </w:r>
      <w:r w:rsidRPr="00F04DCF">
        <w:rPr>
          <w:rFonts w:ascii="PT Astra Serif" w:hAnsi="PT Astra Serif"/>
          <w:sz w:val="16"/>
          <w:szCs w:val="16"/>
        </w:rPr>
        <w:t>частотным</w:t>
      </w:r>
      <w:r w:rsidRPr="00F04DCF">
        <w:rPr>
          <w:rFonts w:ascii="PT Astra Serif" w:hAnsi="PT Astra Serif"/>
          <w:spacing w:val="1"/>
          <w:sz w:val="16"/>
          <w:szCs w:val="16"/>
        </w:rPr>
        <w:t xml:space="preserve"> </w:t>
      </w:r>
      <w:r w:rsidRPr="00F04DCF">
        <w:rPr>
          <w:rFonts w:ascii="PT Astra Serif" w:hAnsi="PT Astra Serif"/>
          <w:sz w:val="16"/>
          <w:szCs w:val="16"/>
        </w:rPr>
        <w:t>характеристикам.</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Для</w:t>
      </w:r>
      <w:r w:rsidRPr="00F04DCF">
        <w:rPr>
          <w:rFonts w:ascii="PT Astra Serif" w:hAnsi="PT Astra Serif"/>
          <w:spacing w:val="1"/>
          <w:sz w:val="16"/>
          <w:szCs w:val="16"/>
        </w:rPr>
        <w:t xml:space="preserve"> </w:t>
      </w:r>
      <w:r w:rsidRPr="00F04DCF">
        <w:rPr>
          <w:rFonts w:ascii="PT Astra Serif" w:hAnsi="PT Astra Serif"/>
          <w:sz w:val="16"/>
          <w:szCs w:val="16"/>
        </w:rPr>
        <w:t>максимального</w:t>
      </w:r>
      <w:r w:rsidRPr="00F04DCF">
        <w:rPr>
          <w:rFonts w:ascii="PT Astra Serif" w:hAnsi="PT Astra Serif"/>
          <w:spacing w:val="1"/>
          <w:sz w:val="16"/>
          <w:szCs w:val="16"/>
        </w:rPr>
        <w:t xml:space="preserve"> </w:t>
      </w:r>
      <w:r w:rsidRPr="00F04DCF">
        <w:rPr>
          <w:rFonts w:ascii="PT Astra Serif" w:hAnsi="PT Astra Serif"/>
          <w:sz w:val="16"/>
          <w:szCs w:val="16"/>
        </w:rPr>
        <w:t>охвата</w:t>
      </w:r>
      <w:r w:rsidRPr="00F04DCF">
        <w:rPr>
          <w:rFonts w:ascii="PT Astra Serif" w:hAnsi="PT Astra Serif"/>
          <w:spacing w:val="1"/>
          <w:sz w:val="16"/>
          <w:szCs w:val="16"/>
        </w:rPr>
        <w:t xml:space="preserve"> </w:t>
      </w:r>
      <w:r w:rsidRPr="00F04DCF">
        <w:rPr>
          <w:rFonts w:ascii="PT Astra Serif" w:hAnsi="PT Astra Serif"/>
          <w:sz w:val="16"/>
          <w:szCs w:val="16"/>
        </w:rPr>
        <w:t>персонала</w:t>
      </w:r>
      <w:r w:rsidRPr="00F04DCF">
        <w:rPr>
          <w:rFonts w:ascii="PT Astra Serif" w:hAnsi="PT Astra Serif"/>
          <w:spacing w:val="1"/>
          <w:sz w:val="16"/>
          <w:szCs w:val="16"/>
        </w:rPr>
        <w:t xml:space="preserve"> </w:t>
      </w:r>
      <w:r w:rsidRPr="00F04DCF">
        <w:rPr>
          <w:rFonts w:ascii="PT Astra Serif" w:hAnsi="PT Astra Serif"/>
          <w:sz w:val="16"/>
          <w:szCs w:val="16"/>
        </w:rPr>
        <w:t>акустические</w:t>
      </w:r>
      <w:r w:rsidRPr="00F04DCF">
        <w:rPr>
          <w:rFonts w:ascii="PT Astra Serif" w:hAnsi="PT Astra Serif"/>
          <w:spacing w:val="1"/>
          <w:sz w:val="16"/>
          <w:szCs w:val="16"/>
        </w:rPr>
        <w:t xml:space="preserve"> </w:t>
      </w:r>
      <w:r w:rsidRPr="00F04DCF">
        <w:rPr>
          <w:rFonts w:ascii="PT Astra Serif" w:hAnsi="PT Astra Serif"/>
          <w:sz w:val="16"/>
          <w:szCs w:val="16"/>
        </w:rPr>
        <w:t>системы</w:t>
      </w:r>
      <w:r w:rsidRPr="00F04DCF">
        <w:rPr>
          <w:rFonts w:ascii="PT Astra Serif" w:hAnsi="PT Astra Serif"/>
          <w:spacing w:val="1"/>
          <w:sz w:val="16"/>
          <w:szCs w:val="16"/>
        </w:rPr>
        <w:t xml:space="preserve"> </w:t>
      </w:r>
      <w:r w:rsidRPr="00F04DCF">
        <w:rPr>
          <w:rFonts w:ascii="PT Astra Serif" w:hAnsi="PT Astra Serif"/>
          <w:sz w:val="16"/>
          <w:szCs w:val="16"/>
        </w:rPr>
        <w:t>должны</w:t>
      </w:r>
      <w:r w:rsidRPr="00F04DCF">
        <w:rPr>
          <w:rFonts w:ascii="PT Astra Serif" w:hAnsi="PT Astra Serif"/>
          <w:spacing w:val="1"/>
          <w:sz w:val="16"/>
          <w:szCs w:val="16"/>
        </w:rPr>
        <w:t xml:space="preserve"> </w:t>
      </w:r>
      <w:r w:rsidRPr="00F04DCF">
        <w:rPr>
          <w:rFonts w:ascii="PT Astra Serif" w:hAnsi="PT Astra Serif"/>
          <w:sz w:val="16"/>
          <w:szCs w:val="16"/>
        </w:rPr>
        <w:t>располагаться</w:t>
      </w:r>
      <w:r w:rsidRPr="00F04DCF">
        <w:rPr>
          <w:rFonts w:ascii="PT Astra Serif" w:hAnsi="PT Astra Serif"/>
          <w:spacing w:val="1"/>
          <w:sz w:val="16"/>
          <w:szCs w:val="16"/>
        </w:rPr>
        <w:t xml:space="preserve"> </w:t>
      </w:r>
      <w:r w:rsidRPr="00F04DCF">
        <w:rPr>
          <w:rFonts w:ascii="PT Astra Serif" w:hAnsi="PT Astra Serif"/>
          <w:sz w:val="16"/>
          <w:szCs w:val="16"/>
        </w:rPr>
        <w:t>как</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помещениях</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так</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коридорах</w:t>
      </w:r>
      <w:r w:rsidRPr="00F04DCF">
        <w:rPr>
          <w:rFonts w:ascii="PT Astra Serif" w:hAnsi="PT Astra Serif"/>
          <w:spacing w:val="71"/>
          <w:sz w:val="16"/>
          <w:szCs w:val="16"/>
        </w:rPr>
        <w:t xml:space="preserve"> </w:t>
      </w:r>
      <w:r w:rsidRPr="00F04DCF">
        <w:rPr>
          <w:rFonts w:ascii="PT Astra Serif" w:hAnsi="PT Astra Serif"/>
          <w:sz w:val="16"/>
          <w:szCs w:val="16"/>
        </w:rPr>
        <w:t>между</w:t>
      </w:r>
      <w:r w:rsidRPr="00F04DCF">
        <w:rPr>
          <w:rFonts w:ascii="PT Astra Serif" w:hAnsi="PT Astra Serif"/>
          <w:spacing w:val="1"/>
          <w:sz w:val="16"/>
          <w:szCs w:val="16"/>
        </w:rPr>
        <w:t xml:space="preserve"> </w:t>
      </w:r>
      <w:r w:rsidRPr="00F04DCF">
        <w:rPr>
          <w:rFonts w:ascii="PT Astra Serif" w:hAnsi="PT Astra Serif"/>
          <w:sz w:val="16"/>
          <w:szCs w:val="16"/>
        </w:rPr>
        <w:t>помещениями.</w:t>
      </w:r>
    </w:p>
    <w:p w:rsidR="002A557B" w:rsidRPr="00F04DCF" w:rsidRDefault="002A557B" w:rsidP="00F04DCF">
      <w:pPr>
        <w:pStyle w:val="afc"/>
        <w:widowControl w:val="0"/>
        <w:ind w:left="-567" w:firstLine="567"/>
        <w:jc w:val="both"/>
        <w:rPr>
          <w:rFonts w:ascii="PT Astra Serif" w:hAnsi="PT Astra Serif"/>
          <w:sz w:val="16"/>
          <w:szCs w:val="16"/>
        </w:rPr>
      </w:pPr>
      <w:r w:rsidRPr="00F04DCF">
        <w:rPr>
          <w:rFonts w:ascii="PT Astra Serif" w:hAnsi="PT Astra Serif"/>
          <w:sz w:val="16"/>
          <w:szCs w:val="16"/>
        </w:rPr>
        <w:t>11.26.Общие требования к составу объектов, оборудованию, структуре</w:t>
      </w:r>
      <w:r w:rsidRPr="00F04DCF">
        <w:rPr>
          <w:rFonts w:ascii="PT Astra Serif" w:hAnsi="PT Astra Serif"/>
          <w:spacing w:val="1"/>
          <w:sz w:val="16"/>
          <w:szCs w:val="16"/>
        </w:rPr>
        <w:t xml:space="preserve"> </w:t>
      </w:r>
      <w:r w:rsidRPr="00F04DCF">
        <w:rPr>
          <w:rFonts w:ascii="PT Astra Serif" w:hAnsi="PT Astra Serif"/>
          <w:sz w:val="16"/>
          <w:szCs w:val="16"/>
        </w:rPr>
        <w:t>системы - 112 определены Национальным стандартом Российской Федерации</w:t>
      </w:r>
      <w:r w:rsidRPr="00F04DCF">
        <w:rPr>
          <w:rFonts w:ascii="PT Astra Serif" w:hAnsi="PT Astra Serif"/>
          <w:spacing w:val="1"/>
          <w:sz w:val="16"/>
          <w:szCs w:val="16"/>
        </w:rPr>
        <w:t xml:space="preserve"> </w:t>
      </w:r>
      <w:r w:rsidRPr="00F04DCF">
        <w:rPr>
          <w:rFonts w:ascii="PT Astra Serif" w:hAnsi="PT Astra Serif"/>
          <w:sz w:val="16"/>
          <w:szCs w:val="16"/>
        </w:rPr>
        <w:t>ГОСТ</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Р</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22.7.03-2021</w:t>
      </w:r>
      <w:r w:rsidRPr="00F04DCF">
        <w:rPr>
          <w:rFonts w:ascii="PT Astra Serif" w:hAnsi="PT Astra Serif"/>
          <w:spacing w:val="1"/>
          <w:sz w:val="16"/>
          <w:szCs w:val="16"/>
        </w:rPr>
        <w:t xml:space="preserve"> </w:t>
      </w:r>
      <w:r w:rsidRPr="00F04DCF">
        <w:rPr>
          <w:rFonts w:ascii="PT Astra Serif" w:hAnsi="PT Astra Serif"/>
          <w:sz w:val="16"/>
          <w:szCs w:val="16"/>
        </w:rPr>
        <w:t>«Безопасность</w:t>
      </w:r>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чрезвычайных</w:t>
      </w:r>
      <w:r w:rsidRPr="00F04DCF">
        <w:rPr>
          <w:rFonts w:ascii="PT Astra Serif" w:hAnsi="PT Astra Serif"/>
          <w:spacing w:val="1"/>
          <w:sz w:val="16"/>
          <w:szCs w:val="16"/>
        </w:rPr>
        <w:t xml:space="preserve"> </w:t>
      </w:r>
      <w:r w:rsidRPr="00F04DCF">
        <w:rPr>
          <w:rFonts w:ascii="PT Astra Serif" w:hAnsi="PT Astra Serif"/>
          <w:sz w:val="16"/>
          <w:szCs w:val="16"/>
        </w:rPr>
        <w:t>ситуациях.</w:t>
      </w:r>
      <w:r w:rsidRPr="00F04DCF">
        <w:rPr>
          <w:rFonts w:ascii="PT Astra Serif" w:hAnsi="PT Astra Serif"/>
          <w:spacing w:val="1"/>
          <w:sz w:val="16"/>
          <w:szCs w:val="16"/>
        </w:rPr>
        <w:t xml:space="preserve"> </w:t>
      </w:r>
      <w:r w:rsidRPr="00F04DCF">
        <w:rPr>
          <w:rFonts w:ascii="PT Astra Serif" w:hAnsi="PT Astra Serif"/>
          <w:sz w:val="16"/>
          <w:szCs w:val="16"/>
        </w:rPr>
        <w:t>Система</w:t>
      </w:r>
      <w:r w:rsidRPr="00F04DCF">
        <w:rPr>
          <w:rFonts w:ascii="PT Astra Serif" w:hAnsi="PT Astra Serif"/>
          <w:spacing w:val="1"/>
          <w:sz w:val="16"/>
          <w:szCs w:val="16"/>
        </w:rPr>
        <w:t xml:space="preserve"> </w:t>
      </w:r>
      <w:r w:rsidRPr="00F04DCF">
        <w:rPr>
          <w:rFonts w:ascii="PT Astra Serif" w:hAnsi="PT Astra Serif"/>
          <w:sz w:val="16"/>
          <w:szCs w:val="16"/>
        </w:rPr>
        <w:t>обеспечения</w:t>
      </w:r>
      <w:r w:rsidRPr="00F04DCF">
        <w:rPr>
          <w:rFonts w:ascii="PT Astra Serif" w:hAnsi="PT Astra Serif"/>
          <w:spacing w:val="-3"/>
          <w:sz w:val="16"/>
          <w:szCs w:val="16"/>
        </w:rPr>
        <w:t xml:space="preserve"> </w:t>
      </w:r>
      <w:r w:rsidRPr="00F04DCF">
        <w:rPr>
          <w:rFonts w:ascii="PT Astra Serif" w:hAnsi="PT Astra Serif"/>
          <w:sz w:val="16"/>
          <w:szCs w:val="16"/>
        </w:rPr>
        <w:t>вызова</w:t>
      </w:r>
      <w:r w:rsidRPr="00F04DCF">
        <w:rPr>
          <w:rFonts w:ascii="PT Astra Serif" w:hAnsi="PT Astra Serif"/>
          <w:spacing w:val="-5"/>
          <w:sz w:val="16"/>
          <w:szCs w:val="16"/>
        </w:rPr>
        <w:t xml:space="preserve"> </w:t>
      </w:r>
      <w:r w:rsidRPr="00F04DCF">
        <w:rPr>
          <w:rFonts w:ascii="PT Astra Serif" w:hAnsi="PT Astra Serif"/>
          <w:sz w:val="16"/>
          <w:szCs w:val="16"/>
        </w:rPr>
        <w:t>экстренных</w:t>
      </w:r>
      <w:r w:rsidRPr="00F04DCF">
        <w:rPr>
          <w:rFonts w:ascii="PT Astra Serif" w:hAnsi="PT Astra Serif"/>
          <w:spacing w:val="-1"/>
          <w:sz w:val="16"/>
          <w:szCs w:val="16"/>
        </w:rPr>
        <w:t xml:space="preserve"> </w:t>
      </w:r>
      <w:r w:rsidRPr="00F04DCF">
        <w:rPr>
          <w:rFonts w:ascii="PT Astra Serif" w:hAnsi="PT Astra Serif"/>
          <w:sz w:val="16"/>
          <w:szCs w:val="16"/>
        </w:rPr>
        <w:t>оперативных</w:t>
      </w:r>
      <w:r w:rsidRPr="00F04DCF">
        <w:rPr>
          <w:rFonts w:ascii="PT Astra Serif" w:hAnsi="PT Astra Serif"/>
          <w:spacing w:val="-2"/>
          <w:sz w:val="16"/>
          <w:szCs w:val="16"/>
        </w:rPr>
        <w:t xml:space="preserve"> </w:t>
      </w:r>
      <w:r w:rsidRPr="00F04DCF">
        <w:rPr>
          <w:rFonts w:ascii="PT Astra Serif" w:hAnsi="PT Astra Serif"/>
          <w:sz w:val="16"/>
          <w:szCs w:val="16"/>
        </w:rPr>
        <w:t>служб</w:t>
      </w:r>
      <w:r w:rsidRPr="00F04DCF">
        <w:rPr>
          <w:rFonts w:ascii="PT Astra Serif" w:hAnsi="PT Astra Serif"/>
          <w:spacing w:val="-2"/>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единому</w:t>
      </w:r>
      <w:r w:rsidRPr="00F04DCF">
        <w:rPr>
          <w:rFonts w:ascii="PT Astra Serif" w:hAnsi="PT Astra Serif"/>
          <w:spacing w:val="-7"/>
          <w:sz w:val="16"/>
          <w:szCs w:val="16"/>
        </w:rPr>
        <w:t xml:space="preserve"> </w:t>
      </w:r>
      <w:r w:rsidRPr="00F04DCF">
        <w:rPr>
          <w:rFonts w:ascii="PT Astra Serif" w:hAnsi="PT Astra Serif"/>
          <w:sz w:val="16"/>
          <w:szCs w:val="16"/>
        </w:rPr>
        <w:t>номеру</w:t>
      </w:r>
      <w:r w:rsidRPr="00F04DCF">
        <w:rPr>
          <w:rFonts w:ascii="PT Astra Serif" w:hAnsi="PT Astra Serif"/>
          <w:spacing w:val="-6"/>
          <w:sz w:val="16"/>
          <w:szCs w:val="16"/>
        </w:rPr>
        <w:t xml:space="preserve"> </w:t>
      </w:r>
      <w:r w:rsidRPr="00F04DCF">
        <w:rPr>
          <w:rFonts w:ascii="PT Astra Serif" w:hAnsi="PT Astra Serif"/>
          <w:sz w:val="16"/>
          <w:szCs w:val="16"/>
        </w:rPr>
        <w:t>«112».</w:t>
      </w:r>
    </w:p>
    <w:p w:rsidR="002A557B" w:rsidRPr="00F04DCF" w:rsidRDefault="002A557B" w:rsidP="00F04DCF">
      <w:pPr>
        <w:pStyle w:val="afc"/>
        <w:widowControl w:val="0"/>
        <w:ind w:left="-567" w:firstLine="567"/>
        <w:jc w:val="both"/>
        <w:rPr>
          <w:rFonts w:ascii="PT Astra Serif" w:hAnsi="PT Astra Serif"/>
          <w:sz w:val="16"/>
          <w:szCs w:val="16"/>
        </w:rPr>
      </w:pPr>
    </w:p>
    <w:p w:rsidR="002A557B" w:rsidRPr="00F04DCF" w:rsidRDefault="002A557B" w:rsidP="00F04DCF">
      <w:pPr>
        <w:pStyle w:val="14"/>
        <w:tabs>
          <w:tab w:val="left" w:pos="3619"/>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12.Финансирование</w:t>
      </w:r>
      <w:r w:rsidRPr="00F04DCF">
        <w:rPr>
          <w:rFonts w:ascii="PT Astra Serif" w:hAnsi="PT Astra Serif"/>
          <w:color w:val="auto"/>
          <w:spacing w:val="-11"/>
          <w:sz w:val="16"/>
          <w:szCs w:val="16"/>
        </w:rPr>
        <w:t xml:space="preserve"> </w:t>
      </w:r>
      <w:r w:rsidRPr="00F04DCF">
        <w:rPr>
          <w:rFonts w:ascii="PT Astra Serif" w:hAnsi="PT Astra Serif"/>
          <w:color w:val="auto"/>
          <w:sz w:val="16"/>
          <w:szCs w:val="16"/>
        </w:rPr>
        <w:t>ЕДДС</w:t>
      </w:r>
    </w:p>
    <w:p w:rsidR="002A557B" w:rsidRPr="00F04DCF" w:rsidRDefault="002A557B" w:rsidP="00F04DCF">
      <w:pPr>
        <w:pStyle w:val="afc"/>
        <w:widowControl w:val="0"/>
        <w:tabs>
          <w:tab w:val="left" w:pos="1664"/>
        </w:tabs>
        <w:ind w:left="-567" w:firstLine="567"/>
        <w:jc w:val="both"/>
        <w:rPr>
          <w:rFonts w:ascii="PT Astra Serif" w:hAnsi="PT Astra Serif"/>
          <w:sz w:val="16"/>
          <w:szCs w:val="16"/>
        </w:rPr>
      </w:pPr>
      <w:r w:rsidRPr="00F04DCF">
        <w:rPr>
          <w:rFonts w:ascii="PT Astra Serif" w:hAnsi="PT Astra Serif"/>
          <w:sz w:val="16"/>
          <w:szCs w:val="16"/>
        </w:rPr>
        <w:t>12.1. Финансирование</w:t>
      </w:r>
      <w:r w:rsidRPr="00F04DCF">
        <w:rPr>
          <w:rFonts w:ascii="PT Astra Serif" w:hAnsi="PT Astra Serif"/>
          <w:spacing w:val="1"/>
          <w:sz w:val="16"/>
          <w:szCs w:val="16"/>
        </w:rPr>
        <w:t xml:space="preserve"> </w:t>
      </w:r>
      <w:r w:rsidRPr="00F04DCF">
        <w:rPr>
          <w:rFonts w:ascii="PT Astra Serif" w:hAnsi="PT Astra Serif"/>
          <w:sz w:val="16"/>
          <w:szCs w:val="16"/>
        </w:rPr>
        <w:t>создания</w:t>
      </w:r>
      <w:r w:rsidRPr="00F04DCF">
        <w:rPr>
          <w:rFonts w:ascii="PT Astra Serif" w:hAnsi="PT Astra Serif"/>
          <w:spacing w:val="1"/>
          <w:sz w:val="16"/>
          <w:szCs w:val="16"/>
        </w:rPr>
        <w:t xml:space="preserve"> </w:t>
      </w:r>
      <w:r w:rsidRPr="00F04DCF">
        <w:rPr>
          <w:rFonts w:ascii="PT Astra Serif" w:hAnsi="PT Astra Serif"/>
          <w:sz w:val="16"/>
          <w:szCs w:val="16"/>
        </w:rPr>
        <w:t>и</w:t>
      </w:r>
      <w:r w:rsidRPr="00F04DCF">
        <w:rPr>
          <w:rFonts w:ascii="PT Astra Serif" w:hAnsi="PT Astra Serif"/>
          <w:spacing w:val="1"/>
          <w:sz w:val="16"/>
          <w:szCs w:val="16"/>
        </w:rPr>
        <w:t xml:space="preserve"> </w:t>
      </w:r>
      <w:r w:rsidRPr="00F04DCF">
        <w:rPr>
          <w:rFonts w:ascii="PT Astra Serif" w:hAnsi="PT Astra Serif"/>
          <w:sz w:val="16"/>
          <w:szCs w:val="16"/>
        </w:rPr>
        <w:t>деятельности</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является</w:t>
      </w:r>
      <w:r w:rsidRPr="00F04DCF">
        <w:rPr>
          <w:rFonts w:ascii="PT Astra Serif" w:hAnsi="PT Astra Serif"/>
          <w:spacing w:val="-67"/>
          <w:sz w:val="16"/>
          <w:szCs w:val="16"/>
        </w:rPr>
        <w:t xml:space="preserve"> </w:t>
      </w:r>
      <w:r w:rsidRPr="00F04DCF">
        <w:rPr>
          <w:rFonts w:ascii="PT Astra Serif" w:hAnsi="PT Astra Serif"/>
          <w:sz w:val="16"/>
          <w:szCs w:val="16"/>
        </w:rPr>
        <w:t>расходным обязательством Администрации Целинного муниципального округа Курганской области и осуществляется</w:t>
      </w:r>
      <w:r w:rsidRPr="00F04DCF">
        <w:rPr>
          <w:rFonts w:ascii="PT Astra Serif" w:hAnsi="PT Astra Serif"/>
          <w:spacing w:val="-67"/>
          <w:sz w:val="16"/>
          <w:szCs w:val="16"/>
        </w:rPr>
        <w:t xml:space="preserve"> </w:t>
      </w:r>
      <w:r w:rsidRPr="00F04DCF">
        <w:rPr>
          <w:rFonts w:ascii="PT Astra Serif" w:hAnsi="PT Astra Serif"/>
          <w:sz w:val="16"/>
          <w:szCs w:val="16"/>
        </w:rPr>
        <w:t>из</w:t>
      </w:r>
      <w:r w:rsidRPr="00F04DCF">
        <w:rPr>
          <w:rFonts w:ascii="PT Astra Serif" w:hAnsi="PT Astra Serif"/>
          <w:spacing w:val="51"/>
          <w:sz w:val="16"/>
          <w:szCs w:val="16"/>
        </w:rPr>
        <w:t xml:space="preserve"> </w:t>
      </w:r>
      <w:r w:rsidRPr="00F04DCF">
        <w:rPr>
          <w:rFonts w:ascii="PT Astra Serif" w:hAnsi="PT Astra Serif"/>
          <w:sz w:val="16"/>
          <w:szCs w:val="16"/>
        </w:rPr>
        <w:t>средств</w:t>
      </w:r>
      <w:r w:rsidRPr="00F04DCF">
        <w:rPr>
          <w:rFonts w:ascii="PT Astra Serif" w:hAnsi="PT Astra Serif"/>
          <w:spacing w:val="120"/>
          <w:sz w:val="16"/>
          <w:szCs w:val="16"/>
        </w:rPr>
        <w:t xml:space="preserve"> </w:t>
      </w:r>
      <w:r w:rsidRPr="00F04DCF">
        <w:rPr>
          <w:rFonts w:ascii="PT Astra Serif" w:hAnsi="PT Astra Serif"/>
          <w:sz w:val="16"/>
          <w:szCs w:val="16"/>
        </w:rPr>
        <w:t>бюджета</w:t>
      </w:r>
      <w:r w:rsidRPr="00F04DCF">
        <w:rPr>
          <w:rFonts w:ascii="PT Astra Serif" w:hAnsi="PT Astra Serif"/>
          <w:spacing w:val="120"/>
          <w:sz w:val="16"/>
          <w:szCs w:val="16"/>
        </w:rPr>
        <w:t xml:space="preserve"> </w:t>
      </w:r>
      <w:r w:rsidRPr="00F04DCF">
        <w:rPr>
          <w:rFonts w:ascii="PT Astra Serif" w:hAnsi="PT Astra Serif"/>
          <w:sz w:val="16"/>
          <w:szCs w:val="16"/>
        </w:rPr>
        <w:t>Целинного муниципального округа Курганской области</w:t>
      </w:r>
      <w:r w:rsidRPr="00F04DCF">
        <w:rPr>
          <w:rFonts w:ascii="PT Astra Serif" w:hAnsi="PT Astra Serif"/>
          <w:spacing w:val="121"/>
          <w:sz w:val="16"/>
          <w:szCs w:val="16"/>
        </w:rPr>
        <w:t xml:space="preserve"> </w:t>
      </w:r>
      <w:r w:rsidRPr="00F04DCF">
        <w:rPr>
          <w:rFonts w:ascii="PT Astra Serif" w:hAnsi="PT Astra Serif"/>
          <w:sz w:val="16"/>
          <w:szCs w:val="16"/>
        </w:rPr>
        <w:t>или</w:t>
      </w:r>
      <w:r w:rsidRPr="00F04DCF">
        <w:rPr>
          <w:rFonts w:ascii="PT Astra Serif" w:hAnsi="PT Astra Serif"/>
          <w:spacing w:val="121"/>
          <w:sz w:val="16"/>
          <w:szCs w:val="16"/>
        </w:rPr>
        <w:t xml:space="preserve"> </w:t>
      </w:r>
      <w:r w:rsidRPr="00F04DCF">
        <w:rPr>
          <w:rFonts w:ascii="PT Astra Serif" w:hAnsi="PT Astra Serif"/>
          <w:sz w:val="16"/>
          <w:szCs w:val="16"/>
        </w:rPr>
        <w:t>иных</w:t>
      </w:r>
      <w:r w:rsidRPr="00F04DCF">
        <w:rPr>
          <w:rFonts w:ascii="PT Astra Serif" w:hAnsi="PT Astra Serif"/>
          <w:spacing w:val="119"/>
          <w:sz w:val="16"/>
          <w:szCs w:val="16"/>
        </w:rPr>
        <w:t xml:space="preserve"> </w:t>
      </w:r>
      <w:r w:rsidRPr="00F04DCF">
        <w:rPr>
          <w:rFonts w:ascii="PT Astra Serif" w:hAnsi="PT Astra Serif"/>
          <w:sz w:val="16"/>
          <w:szCs w:val="16"/>
        </w:rPr>
        <w:t>источников</w:t>
      </w:r>
      <w:r w:rsidRPr="00F04DCF">
        <w:rPr>
          <w:rFonts w:ascii="PT Astra Serif" w:hAnsi="PT Astra Serif"/>
          <w:spacing w:val="-68"/>
          <w:sz w:val="16"/>
          <w:szCs w:val="16"/>
        </w:rPr>
        <w:t xml:space="preserve"> </w:t>
      </w:r>
      <w:r w:rsidRPr="00F04DCF">
        <w:rPr>
          <w:rFonts w:ascii="PT Astra Serif" w:hAnsi="PT Astra Serif"/>
          <w:sz w:val="16"/>
          <w:szCs w:val="16"/>
        </w:rPr>
        <w:t>в соответствии с законодательством Российской Федерации, включая бюджеты</w:t>
      </w:r>
      <w:r w:rsidRPr="00F04DCF">
        <w:rPr>
          <w:rFonts w:ascii="PT Astra Serif" w:hAnsi="PT Astra Serif"/>
          <w:spacing w:val="1"/>
          <w:sz w:val="16"/>
          <w:szCs w:val="16"/>
        </w:rPr>
        <w:t xml:space="preserve"> </w:t>
      </w:r>
      <w:r w:rsidRPr="00F04DCF">
        <w:rPr>
          <w:rFonts w:ascii="PT Astra Serif" w:hAnsi="PT Astra Serif"/>
          <w:sz w:val="16"/>
          <w:szCs w:val="16"/>
        </w:rPr>
        <w:t>субъектов</w:t>
      </w:r>
      <w:r w:rsidRPr="00F04DCF">
        <w:rPr>
          <w:rFonts w:ascii="PT Astra Serif" w:hAnsi="PT Astra Serif"/>
          <w:spacing w:val="-3"/>
          <w:sz w:val="16"/>
          <w:szCs w:val="16"/>
        </w:rPr>
        <w:t xml:space="preserve"> </w:t>
      </w:r>
      <w:r w:rsidRPr="00F04DCF">
        <w:rPr>
          <w:rFonts w:ascii="PT Astra Serif" w:hAnsi="PT Astra Serif"/>
          <w:sz w:val="16"/>
          <w:szCs w:val="16"/>
        </w:rPr>
        <w:t>Российской Федерации.</w:t>
      </w:r>
    </w:p>
    <w:p w:rsidR="002A557B" w:rsidRPr="00F04DCF" w:rsidRDefault="002A557B" w:rsidP="00F04DCF">
      <w:pPr>
        <w:pStyle w:val="afc"/>
        <w:widowControl w:val="0"/>
        <w:tabs>
          <w:tab w:val="left" w:pos="1664"/>
        </w:tabs>
        <w:ind w:left="-567" w:firstLine="567"/>
        <w:jc w:val="both"/>
        <w:rPr>
          <w:rFonts w:ascii="PT Astra Serif" w:hAnsi="PT Astra Serif"/>
          <w:sz w:val="16"/>
          <w:szCs w:val="16"/>
        </w:rPr>
      </w:pPr>
    </w:p>
    <w:p w:rsidR="002A557B" w:rsidRPr="00F04DCF" w:rsidRDefault="002A557B" w:rsidP="00F04DCF">
      <w:pPr>
        <w:pStyle w:val="14"/>
        <w:tabs>
          <w:tab w:val="left" w:pos="2921"/>
        </w:tabs>
        <w:spacing w:before="0" w:after="0"/>
        <w:ind w:left="-567" w:firstLine="567"/>
        <w:rPr>
          <w:rFonts w:ascii="PT Astra Serif" w:hAnsi="PT Astra Serif"/>
          <w:color w:val="auto"/>
          <w:sz w:val="16"/>
          <w:szCs w:val="16"/>
        </w:rPr>
      </w:pPr>
      <w:r w:rsidRPr="00F04DCF">
        <w:rPr>
          <w:rFonts w:ascii="PT Astra Serif" w:hAnsi="PT Astra Serif"/>
          <w:color w:val="auto"/>
          <w:sz w:val="16"/>
          <w:szCs w:val="16"/>
        </w:rPr>
        <w:t>13.Требования</w:t>
      </w:r>
      <w:r w:rsidRPr="00F04DCF">
        <w:rPr>
          <w:rFonts w:ascii="PT Astra Serif" w:hAnsi="PT Astra Serif"/>
          <w:color w:val="auto"/>
          <w:spacing w:val="-5"/>
          <w:sz w:val="16"/>
          <w:szCs w:val="16"/>
        </w:rPr>
        <w:t xml:space="preserve"> </w:t>
      </w:r>
      <w:r w:rsidRPr="00F04DCF">
        <w:rPr>
          <w:rFonts w:ascii="PT Astra Serif" w:hAnsi="PT Astra Serif"/>
          <w:color w:val="auto"/>
          <w:sz w:val="16"/>
          <w:szCs w:val="16"/>
        </w:rPr>
        <w:t>к</w:t>
      </w:r>
      <w:r w:rsidRPr="00F04DCF">
        <w:rPr>
          <w:rFonts w:ascii="PT Astra Serif" w:hAnsi="PT Astra Serif"/>
          <w:color w:val="auto"/>
          <w:spacing w:val="-4"/>
          <w:sz w:val="16"/>
          <w:szCs w:val="16"/>
        </w:rPr>
        <w:t xml:space="preserve"> </w:t>
      </w:r>
      <w:r w:rsidRPr="00F04DCF">
        <w:rPr>
          <w:rFonts w:ascii="PT Astra Serif" w:hAnsi="PT Astra Serif"/>
          <w:color w:val="auto"/>
          <w:sz w:val="16"/>
          <w:szCs w:val="16"/>
        </w:rPr>
        <w:t>защите</w:t>
      </w:r>
      <w:r w:rsidRPr="00F04DCF">
        <w:rPr>
          <w:rFonts w:ascii="PT Astra Serif" w:hAnsi="PT Astra Serif"/>
          <w:color w:val="auto"/>
          <w:spacing w:val="-3"/>
          <w:sz w:val="16"/>
          <w:szCs w:val="16"/>
        </w:rPr>
        <w:t xml:space="preserve"> </w:t>
      </w:r>
      <w:r w:rsidRPr="00F04DCF">
        <w:rPr>
          <w:rFonts w:ascii="PT Astra Serif" w:hAnsi="PT Astra Serif"/>
          <w:color w:val="auto"/>
          <w:sz w:val="16"/>
          <w:szCs w:val="16"/>
        </w:rPr>
        <w:t>информации</w:t>
      </w:r>
    </w:p>
    <w:p w:rsidR="002A557B" w:rsidRPr="00F04DCF" w:rsidRDefault="002A557B" w:rsidP="00F04DCF">
      <w:pPr>
        <w:pStyle w:val="ac"/>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13.1. </w:t>
      </w:r>
      <w:proofErr w:type="gramStart"/>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ЕДДС</w:t>
      </w:r>
      <w:r w:rsidRPr="00F04DCF">
        <w:rPr>
          <w:rFonts w:ascii="PT Astra Serif" w:hAnsi="PT Astra Serif"/>
          <w:spacing w:val="1"/>
          <w:sz w:val="16"/>
          <w:szCs w:val="16"/>
        </w:rPr>
        <w:t xml:space="preserve"> </w:t>
      </w:r>
      <w:r w:rsidRPr="00F04DCF">
        <w:rPr>
          <w:rFonts w:ascii="PT Astra Serif" w:hAnsi="PT Astra Serif"/>
          <w:sz w:val="16"/>
          <w:szCs w:val="16"/>
        </w:rPr>
        <w:t>должны</w:t>
      </w:r>
      <w:r w:rsidRPr="00F04DCF">
        <w:rPr>
          <w:rFonts w:ascii="PT Astra Serif" w:hAnsi="PT Astra Serif"/>
          <w:spacing w:val="1"/>
          <w:sz w:val="16"/>
          <w:szCs w:val="16"/>
        </w:rPr>
        <w:t xml:space="preserve"> </w:t>
      </w:r>
      <w:r w:rsidRPr="00F04DCF">
        <w:rPr>
          <w:rFonts w:ascii="PT Astra Serif" w:hAnsi="PT Astra Serif"/>
          <w:sz w:val="16"/>
          <w:szCs w:val="16"/>
        </w:rPr>
        <w:t>выполняться</w:t>
      </w:r>
      <w:r w:rsidRPr="00F04DCF">
        <w:rPr>
          <w:rFonts w:ascii="PT Astra Serif" w:hAnsi="PT Astra Serif"/>
          <w:spacing w:val="1"/>
          <w:sz w:val="16"/>
          <w:szCs w:val="16"/>
        </w:rPr>
        <w:t xml:space="preserve"> </w:t>
      </w:r>
      <w:r w:rsidRPr="00F04DCF">
        <w:rPr>
          <w:rFonts w:ascii="PT Astra Serif" w:hAnsi="PT Astra Serif"/>
          <w:sz w:val="16"/>
          <w:szCs w:val="16"/>
        </w:rPr>
        <w:t>требования</w:t>
      </w:r>
      <w:r w:rsidRPr="00F04DCF">
        <w:rPr>
          <w:rFonts w:ascii="PT Astra Serif" w:hAnsi="PT Astra Serif"/>
          <w:spacing w:val="1"/>
          <w:sz w:val="16"/>
          <w:szCs w:val="16"/>
        </w:rPr>
        <w:t xml:space="preserve"> </w:t>
      </w:r>
      <w:r w:rsidRPr="00F04DCF">
        <w:rPr>
          <w:rFonts w:ascii="PT Astra Serif" w:hAnsi="PT Astra Serif"/>
          <w:sz w:val="16"/>
          <w:szCs w:val="16"/>
        </w:rPr>
        <w:t>по</w:t>
      </w:r>
      <w:r w:rsidRPr="00F04DCF">
        <w:rPr>
          <w:rFonts w:ascii="PT Astra Serif" w:hAnsi="PT Astra Serif"/>
          <w:spacing w:val="1"/>
          <w:sz w:val="16"/>
          <w:szCs w:val="16"/>
        </w:rPr>
        <w:t xml:space="preserve"> </w:t>
      </w:r>
      <w:r w:rsidRPr="00F04DCF">
        <w:rPr>
          <w:rFonts w:ascii="PT Astra Serif" w:hAnsi="PT Astra Serif"/>
          <w:sz w:val="16"/>
          <w:szCs w:val="16"/>
        </w:rPr>
        <w:t>обеспечению</w:t>
      </w:r>
      <w:r w:rsidRPr="00F04DCF">
        <w:rPr>
          <w:rFonts w:ascii="PT Astra Serif" w:hAnsi="PT Astra Serif"/>
          <w:spacing w:val="1"/>
          <w:sz w:val="16"/>
          <w:szCs w:val="16"/>
        </w:rPr>
        <w:t xml:space="preserve"> </w:t>
      </w:r>
      <w:r w:rsidRPr="00F04DCF">
        <w:rPr>
          <w:rFonts w:ascii="PT Astra Serif" w:hAnsi="PT Astra Serif"/>
          <w:sz w:val="16"/>
          <w:szCs w:val="16"/>
        </w:rPr>
        <w:t>защиты</w:t>
      </w:r>
      <w:r w:rsidRPr="00F04DCF">
        <w:rPr>
          <w:rFonts w:ascii="PT Astra Serif" w:hAnsi="PT Astra Serif"/>
          <w:spacing w:val="1"/>
          <w:sz w:val="16"/>
          <w:szCs w:val="16"/>
        </w:rPr>
        <w:t xml:space="preserve"> </w:t>
      </w:r>
      <w:r w:rsidRPr="00F04DCF">
        <w:rPr>
          <w:rFonts w:ascii="PT Astra Serif" w:hAnsi="PT Astra Serif"/>
          <w:sz w:val="16"/>
          <w:szCs w:val="16"/>
        </w:rPr>
        <w:t>информации,</w:t>
      </w:r>
      <w:r w:rsidRPr="00F04DCF">
        <w:rPr>
          <w:rFonts w:ascii="PT Astra Serif" w:hAnsi="PT Astra Serif"/>
          <w:spacing w:val="1"/>
          <w:sz w:val="16"/>
          <w:szCs w:val="16"/>
        </w:rPr>
        <w:t xml:space="preserve"> </w:t>
      </w:r>
      <w:r w:rsidRPr="00F04DCF">
        <w:rPr>
          <w:rFonts w:ascii="PT Astra Serif" w:hAnsi="PT Astra Serif"/>
          <w:sz w:val="16"/>
          <w:szCs w:val="16"/>
        </w:rPr>
        <w:t>предъявляемые</w:t>
      </w:r>
      <w:r w:rsidRPr="00F04DCF">
        <w:rPr>
          <w:rFonts w:ascii="PT Astra Serif" w:hAnsi="PT Astra Serif"/>
          <w:spacing w:val="1"/>
          <w:sz w:val="16"/>
          <w:szCs w:val="16"/>
        </w:rPr>
        <w:t xml:space="preserve"> </w:t>
      </w:r>
      <w:r w:rsidRPr="00F04DCF">
        <w:rPr>
          <w:rFonts w:ascii="PT Astra Serif" w:hAnsi="PT Astra Serif"/>
          <w:sz w:val="16"/>
          <w:szCs w:val="16"/>
        </w:rPr>
        <w:t>к</w:t>
      </w:r>
      <w:r w:rsidRPr="00F04DCF">
        <w:rPr>
          <w:rFonts w:ascii="PT Astra Serif" w:hAnsi="PT Astra Serif"/>
          <w:spacing w:val="1"/>
          <w:sz w:val="16"/>
          <w:szCs w:val="16"/>
        </w:rPr>
        <w:t xml:space="preserve"> </w:t>
      </w:r>
      <w:r w:rsidRPr="00F04DCF">
        <w:rPr>
          <w:rFonts w:ascii="PT Astra Serif" w:hAnsi="PT Astra Serif"/>
          <w:sz w:val="16"/>
          <w:szCs w:val="16"/>
        </w:rPr>
        <w:t>автоматизированным</w:t>
      </w:r>
      <w:r w:rsidRPr="00F04DCF">
        <w:rPr>
          <w:rFonts w:ascii="PT Astra Serif" w:hAnsi="PT Astra Serif"/>
          <w:spacing w:val="1"/>
          <w:sz w:val="16"/>
          <w:szCs w:val="16"/>
        </w:rPr>
        <w:t xml:space="preserve"> </w:t>
      </w:r>
      <w:r w:rsidRPr="00F04DCF">
        <w:rPr>
          <w:rFonts w:ascii="PT Astra Serif" w:hAnsi="PT Astra Serif"/>
          <w:sz w:val="16"/>
          <w:szCs w:val="16"/>
        </w:rPr>
        <w:t>системам</w:t>
      </w:r>
      <w:r w:rsidRPr="00F04DCF">
        <w:rPr>
          <w:rFonts w:ascii="PT Astra Serif" w:hAnsi="PT Astra Serif"/>
          <w:spacing w:val="1"/>
          <w:sz w:val="16"/>
          <w:szCs w:val="16"/>
        </w:rPr>
        <w:t xml:space="preserve"> </w:t>
      </w:r>
      <w:r w:rsidRPr="00F04DCF">
        <w:rPr>
          <w:rFonts w:ascii="PT Astra Serif" w:hAnsi="PT Astra Serif"/>
          <w:sz w:val="16"/>
          <w:szCs w:val="16"/>
        </w:rPr>
        <w:t>управления,</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государственным информационным системам и</w:t>
      </w:r>
      <w:r w:rsidRPr="00F04DCF">
        <w:rPr>
          <w:rFonts w:ascii="PT Astra Serif" w:hAnsi="PT Astra Serif"/>
          <w:spacing w:val="1"/>
          <w:sz w:val="16"/>
          <w:szCs w:val="16"/>
        </w:rPr>
        <w:t xml:space="preserve"> </w:t>
      </w:r>
      <w:r w:rsidRPr="00F04DCF">
        <w:rPr>
          <w:rFonts w:ascii="PT Astra Serif" w:hAnsi="PT Astra Serif"/>
          <w:sz w:val="16"/>
          <w:szCs w:val="16"/>
        </w:rPr>
        <w:t>защите</w:t>
      </w:r>
      <w:r w:rsidRPr="00F04DCF">
        <w:rPr>
          <w:rFonts w:ascii="PT Astra Serif" w:hAnsi="PT Astra Serif"/>
          <w:spacing w:val="70"/>
          <w:sz w:val="16"/>
          <w:szCs w:val="16"/>
        </w:rPr>
        <w:t xml:space="preserve"> </w:t>
      </w:r>
      <w:r w:rsidRPr="00F04DCF">
        <w:rPr>
          <w:rFonts w:ascii="PT Astra Serif" w:hAnsi="PT Astra Serif"/>
          <w:sz w:val="16"/>
          <w:szCs w:val="16"/>
        </w:rPr>
        <w:t>персональных</w:t>
      </w:r>
      <w:r w:rsidRPr="00F04DCF">
        <w:rPr>
          <w:rFonts w:ascii="PT Astra Serif" w:hAnsi="PT Astra Serif"/>
          <w:spacing w:val="70"/>
          <w:sz w:val="16"/>
          <w:szCs w:val="16"/>
        </w:rPr>
        <w:t xml:space="preserve"> </w:t>
      </w:r>
      <w:r w:rsidRPr="00F04DCF">
        <w:rPr>
          <w:rFonts w:ascii="PT Astra Serif" w:hAnsi="PT Astra Serif"/>
          <w:sz w:val="16"/>
          <w:szCs w:val="16"/>
        </w:rPr>
        <w:t>данных</w:t>
      </w:r>
      <w:r w:rsidRPr="00F04DCF">
        <w:rPr>
          <w:rFonts w:ascii="PT Astra Serif" w:hAnsi="PT Astra Serif"/>
          <w:spacing w:val="-67"/>
          <w:sz w:val="16"/>
          <w:szCs w:val="16"/>
        </w:rPr>
        <w:t xml:space="preserve"> </w:t>
      </w:r>
      <w:r w:rsidRPr="00F04DCF">
        <w:rPr>
          <w:rFonts w:ascii="PT Astra Serif" w:hAnsi="PT Astra Serif"/>
          <w:sz w:val="16"/>
          <w:szCs w:val="16"/>
        </w:rPr>
        <w:t>в соответствии с Федеральным законом от 27.07.2006 г. № 149-ФЗ «Об</w:t>
      </w:r>
      <w:r w:rsidRPr="00F04DCF">
        <w:rPr>
          <w:rFonts w:ascii="PT Astra Serif" w:hAnsi="PT Astra Serif"/>
          <w:spacing w:val="23"/>
          <w:sz w:val="16"/>
          <w:szCs w:val="16"/>
        </w:rPr>
        <w:t xml:space="preserve"> </w:t>
      </w:r>
      <w:r w:rsidRPr="00F04DCF">
        <w:rPr>
          <w:rFonts w:ascii="PT Astra Serif" w:hAnsi="PT Astra Serif"/>
          <w:sz w:val="16"/>
          <w:szCs w:val="16"/>
        </w:rPr>
        <w:t>информации,</w:t>
      </w:r>
      <w:r w:rsidRPr="00F04DCF">
        <w:rPr>
          <w:rFonts w:ascii="PT Astra Serif" w:hAnsi="PT Astra Serif"/>
          <w:spacing w:val="90"/>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92"/>
          <w:sz w:val="16"/>
          <w:szCs w:val="16"/>
        </w:rPr>
        <w:t xml:space="preserve"> </w:t>
      </w:r>
      <w:r w:rsidRPr="00F04DCF">
        <w:rPr>
          <w:rFonts w:ascii="PT Astra Serif" w:hAnsi="PT Astra Serif"/>
          <w:sz w:val="16"/>
          <w:szCs w:val="16"/>
        </w:rPr>
        <w:t>технологиях</w:t>
      </w:r>
      <w:r w:rsidRPr="00F04DCF">
        <w:rPr>
          <w:rFonts w:ascii="PT Astra Serif" w:hAnsi="PT Astra Serif"/>
          <w:spacing w:val="90"/>
          <w:sz w:val="16"/>
          <w:szCs w:val="16"/>
        </w:rPr>
        <w:t xml:space="preserve"> </w:t>
      </w:r>
      <w:r w:rsidRPr="00F04DCF">
        <w:rPr>
          <w:rFonts w:ascii="PT Astra Serif" w:hAnsi="PT Astra Serif"/>
          <w:sz w:val="16"/>
          <w:szCs w:val="16"/>
        </w:rPr>
        <w:t>и</w:t>
      </w:r>
      <w:r w:rsidRPr="00F04DCF">
        <w:rPr>
          <w:rFonts w:ascii="PT Astra Serif" w:hAnsi="PT Astra Serif"/>
          <w:spacing w:val="91"/>
          <w:sz w:val="16"/>
          <w:szCs w:val="16"/>
        </w:rPr>
        <w:t xml:space="preserve"> </w:t>
      </w:r>
      <w:r w:rsidRPr="00F04DCF">
        <w:rPr>
          <w:rFonts w:ascii="PT Astra Serif" w:hAnsi="PT Astra Serif"/>
          <w:sz w:val="16"/>
          <w:szCs w:val="16"/>
        </w:rPr>
        <w:t>о</w:t>
      </w:r>
      <w:r w:rsidRPr="00F04DCF">
        <w:rPr>
          <w:rFonts w:ascii="PT Astra Serif" w:hAnsi="PT Astra Serif"/>
          <w:spacing w:val="92"/>
          <w:sz w:val="16"/>
          <w:szCs w:val="16"/>
        </w:rPr>
        <w:t xml:space="preserve"> </w:t>
      </w:r>
      <w:r w:rsidRPr="00F04DCF">
        <w:rPr>
          <w:rFonts w:ascii="PT Astra Serif" w:hAnsi="PT Astra Serif"/>
          <w:sz w:val="16"/>
          <w:szCs w:val="16"/>
        </w:rPr>
        <w:t>защите</w:t>
      </w:r>
      <w:r w:rsidRPr="00F04DCF">
        <w:rPr>
          <w:rFonts w:ascii="PT Astra Serif" w:hAnsi="PT Astra Serif"/>
          <w:spacing w:val="91"/>
          <w:sz w:val="16"/>
          <w:szCs w:val="16"/>
        </w:rPr>
        <w:t xml:space="preserve"> </w:t>
      </w:r>
      <w:r w:rsidRPr="00F04DCF">
        <w:rPr>
          <w:rFonts w:ascii="PT Astra Serif" w:hAnsi="PT Astra Serif"/>
          <w:sz w:val="16"/>
          <w:szCs w:val="16"/>
        </w:rPr>
        <w:t>информации»</w:t>
      </w:r>
      <w:r w:rsidRPr="00F04DCF">
        <w:rPr>
          <w:rFonts w:ascii="PT Astra Serif" w:hAnsi="PT Astra Serif"/>
          <w:spacing w:val="-68"/>
          <w:sz w:val="16"/>
          <w:szCs w:val="16"/>
        </w:rPr>
        <w:t xml:space="preserve"> </w:t>
      </w:r>
      <w:r w:rsidRPr="00F04DCF">
        <w:rPr>
          <w:rFonts w:ascii="PT Astra Serif" w:hAnsi="PT Astra Serif"/>
          <w:sz w:val="16"/>
          <w:szCs w:val="16"/>
        </w:rPr>
        <w:t>и</w:t>
      </w:r>
      <w:r w:rsidRPr="00F04DCF">
        <w:rPr>
          <w:rFonts w:ascii="PT Astra Serif" w:hAnsi="PT Astra Serif"/>
          <w:spacing w:val="55"/>
          <w:sz w:val="16"/>
          <w:szCs w:val="16"/>
        </w:rPr>
        <w:t xml:space="preserve"> </w:t>
      </w:r>
      <w:r w:rsidRPr="00F04DCF">
        <w:rPr>
          <w:rFonts w:ascii="PT Astra Serif" w:hAnsi="PT Astra Serif"/>
          <w:sz w:val="16"/>
          <w:szCs w:val="16"/>
        </w:rPr>
        <w:t>приказом</w:t>
      </w:r>
      <w:r w:rsidRPr="00F04DCF">
        <w:rPr>
          <w:rFonts w:ascii="PT Astra Serif" w:hAnsi="PT Astra Serif"/>
          <w:spacing w:val="56"/>
          <w:sz w:val="16"/>
          <w:szCs w:val="16"/>
        </w:rPr>
        <w:t xml:space="preserve"> </w:t>
      </w:r>
      <w:r w:rsidRPr="00F04DCF">
        <w:rPr>
          <w:rFonts w:ascii="PT Astra Serif" w:hAnsi="PT Astra Serif"/>
          <w:sz w:val="16"/>
          <w:szCs w:val="16"/>
        </w:rPr>
        <w:t>Федеральной</w:t>
      </w:r>
      <w:r w:rsidRPr="00F04DCF">
        <w:rPr>
          <w:rFonts w:ascii="PT Astra Serif" w:hAnsi="PT Astra Serif"/>
          <w:spacing w:val="56"/>
          <w:sz w:val="16"/>
          <w:szCs w:val="16"/>
        </w:rPr>
        <w:t xml:space="preserve"> </w:t>
      </w:r>
      <w:r w:rsidRPr="00F04DCF">
        <w:rPr>
          <w:rFonts w:ascii="PT Astra Serif" w:hAnsi="PT Astra Serif"/>
          <w:sz w:val="16"/>
          <w:szCs w:val="16"/>
        </w:rPr>
        <w:t>службы</w:t>
      </w:r>
      <w:r w:rsidRPr="00F04DCF">
        <w:rPr>
          <w:rFonts w:ascii="PT Astra Serif" w:hAnsi="PT Astra Serif"/>
          <w:spacing w:val="53"/>
          <w:sz w:val="16"/>
          <w:szCs w:val="16"/>
        </w:rPr>
        <w:t xml:space="preserve"> </w:t>
      </w:r>
      <w:r w:rsidRPr="00F04DCF">
        <w:rPr>
          <w:rFonts w:ascii="PT Astra Serif" w:hAnsi="PT Astra Serif"/>
          <w:sz w:val="16"/>
          <w:szCs w:val="16"/>
        </w:rPr>
        <w:t>по</w:t>
      </w:r>
      <w:r w:rsidRPr="00F04DCF">
        <w:rPr>
          <w:rFonts w:ascii="PT Astra Serif" w:hAnsi="PT Astra Serif"/>
          <w:spacing w:val="56"/>
          <w:sz w:val="16"/>
          <w:szCs w:val="16"/>
        </w:rPr>
        <w:t xml:space="preserve"> </w:t>
      </w:r>
      <w:r w:rsidRPr="00F04DCF">
        <w:rPr>
          <w:rFonts w:ascii="PT Astra Serif" w:hAnsi="PT Astra Serif"/>
          <w:sz w:val="16"/>
          <w:szCs w:val="16"/>
        </w:rPr>
        <w:t>техническому</w:t>
      </w:r>
      <w:r w:rsidRPr="00F04DCF">
        <w:rPr>
          <w:rFonts w:ascii="PT Astra Serif" w:hAnsi="PT Astra Serif"/>
          <w:spacing w:val="51"/>
          <w:sz w:val="16"/>
          <w:szCs w:val="16"/>
        </w:rPr>
        <w:t xml:space="preserve"> </w:t>
      </w:r>
      <w:r w:rsidRPr="00F04DCF">
        <w:rPr>
          <w:rFonts w:ascii="PT Astra Serif" w:hAnsi="PT Astra Serif"/>
          <w:sz w:val="16"/>
          <w:szCs w:val="16"/>
        </w:rPr>
        <w:t>и</w:t>
      </w:r>
      <w:r w:rsidRPr="00F04DCF">
        <w:rPr>
          <w:rFonts w:ascii="PT Astra Serif" w:hAnsi="PT Astra Serif"/>
          <w:spacing w:val="55"/>
          <w:sz w:val="16"/>
          <w:szCs w:val="16"/>
        </w:rPr>
        <w:t xml:space="preserve"> </w:t>
      </w:r>
      <w:r w:rsidRPr="00F04DCF">
        <w:rPr>
          <w:rFonts w:ascii="PT Astra Serif" w:hAnsi="PT Astra Serif"/>
          <w:sz w:val="16"/>
          <w:szCs w:val="16"/>
        </w:rPr>
        <w:t>экспортному</w:t>
      </w:r>
      <w:r w:rsidRPr="00F04DCF">
        <w:rPr>
          <w:rFonts w:ascii="PT Astra Serif" w:hAnsi="PT Astra Serif"/>
          <w:spacing w:val="52"/>
          <w:sz w:val="16"/>
          <w:szCs w:val="16"/>
        </w:rPr>
        <w:t xml:space="preserve"> </w:t>
      </w:r>
      <w:r w:rsidRPr="00F04DCF">
        <w:rPr>
          <w:rFonts w:ascii="PT Astra Serif" w:hAnsi="PT Astra Serif"/>
          <w:sz w:val="16"/>
          <w:szCs w:val="16"/>
        </w:rPr>
        <w:t>контролю</w:t>
      </w:r>
      <w:r w:rsidRPr="00F04DCF">
        <w:rPr>
          <w:rFonts w:ascii="PT Astra Serif" w:hAnsi="PT Astra Serif"/>
          <w:spacing w:val="-68"/>
          <w:sz w:val="16"/>
          <w:szCs w:val="16"/>
        </w:rPr>
        <w:t xml:space="preserve"> </w:t>
      </w:r>
      <w:r w:rsidRPr="00F04DCF">
        <w:rPr>
          <w:rFonts w:ascii="PT Astra Serif" w:hAnsi="PT Astra Serif"/>
          <w:sz w:val="16"/>
          <w:szCs w:val="16"/>
        </w:rPr>
        <w:t>от</w:t>
      </w:r>
      <w:r w:rsidRPr="00F04DCF">
        <w:rPr>
          <w:rFonts w:ascii="PT Astra Serif" w:hAnsi="PT Astra Serif"/>
          <w:spacing w:val="30"/>
          <w:sz w:val="16"/>
          <w:szCs w:val="16"/>
        </w:rPr>
        <w:t xml:space="preserve"> </w:t>
      </w:r>
      <w:r w:rsidRPr="00F04DCF">
        <w:rPr>
          <w:rFonts w:ascii="PT Astra Serif" w:hAnsi="PT Astra Serif"/>
          <w:sz w:val="16"/>
          <w:szCs w:val="16"/>
        </w:rPr>
        <w:t>11.02.2013 г.</w:t>
      </w:r>
      <w:r w:rsidRPr="00F04DCF">
        <w:rPr>
          <w:rFonts w:ascii="PT Astra Serif" w:hAnsi="PT Astra Serif"/>
          <w:spacing w:val="33"/>
          <w:sz w:val="16"/>
          <w:szCs w:val="16"/>
        </w:rPr>
        <w:t xml:space="preserve"> </w:t>
      </w:r>
      <w:r w:rsidRPr="00F04DCF">
        <w:rPr>
          <w:rFonts w:ascii="PT Astra Serif" w:hAnsi="PT Astra Serif"/>
          <w:sz w:val="16"/>
          <w:szCs w:val="16"/>
        </w:rPr>
        <w:t>№</w:t>
      </w:r>
      <w:r w:rsidRPr="00F04DCF">
        <w:rPr>
          <w:rFonts w:ascii="PT Astra Serif" w:hAnsi="PT Astra Serif"/>
          <w:spacing w:val="29"/>
          <w:sz w:val="16"/>
          <w:szCs w:val="16"/>
        </w:rPr>
        <w:t xml:space="preserve"> </w:t>
      </w:r>
      <w:r w:rsidRPr="00F04DCF">
        <w:rPr>
          <w:rFonts w:ascii="PT Astra Serif" w:hAnsi="PT Astra Serif"/>
          <w:sz w:val="16"/>
          <w:szCs w:val="16"/>
        </w:rPr>
        <w:t>17</w:t>
      </w:r>
      <w:r w:rsidRPr="00F04DCF">
        <w:rPr>
          <w:rFonts w:ascii="PT Astra Serif" w:hAnsi="PT Astra Serif"/>
          <w:spacing w:val="101"/>
          <w:sz w:val="16"/>
          <w:szCs w:val="16"/>
        </w:rPr>
        <w:t xml:space="preserve"> </w:t>
      </w:r>
      <w:r w:rsidRPr="00F04DCF">
        <w:rPr>
          <w:rFonts w:ascii="PT Astra Serif" w:hAnsi="PT Astra Serif"/>
          <w:sz w:val="16"/>
          <w:szCs w:val="16"/>
        </w:rPr>
        <w:t>«Об</w:t>
      </w:r>
      <w:r w:rsidRPr="00F04DCF">
        <w:rPr>
          <w:rFonts w:ascii="PT Astra Serif" w:hAnsi="PT Astra Serif"/>
          <w:spacing w:val="102"/>
          <w:sz w:val="16"/>
          <w:szCs w:val="16"/>
        </w:rPr>
        <w:t xml:space="preserve"> </w:t>
      </w:r>
      <w:r w:rsidRPr="00F04DCF">
        <w:rPr>
          <w:rFonts w:ascii="PT Astra Serif" w:hAnsi="PT Astra Serif"/>
          <w:sz w:val="16"/>
          <w:szCs w:val="16"/>
        </w:rPr>
        <w:t>утверждении</w:t>
      </w:r>
      <w:r w:rsidRPr="00F04DCF">
        <w:rPr>
          <w:rFonts w:ascii="PT Astra Serif" w:hAnsi="PT Astra Serif"/>
          <w:spacing w:val="101"/>
          <w:sz w:val="16"/>
          <w:szCs w:val="16"/>
        </w:rPr>
        <w:t xml:space="preserve"> </w:t>
      </w:r>
      <w:r w:rsidRPr="00F04DCF">
        <w:rPr>
          <w:rFonts w:ascii="PT Astra Serif" w:hAnsi="PT Astra Serif"/>
          <w:sz w:val="16"/>
          <w:szCs w:val="16"/>
        </w:rPr>
        <w:t>требований</w:t>
      </w:r>
      <w:r w:rsidRPr="00F04DCF">
        <w:rPr>
          <w:rFonts w:ascii="PT Astra Serif" w:hAnsi="PT Astra Serif"/>
          <w:spacing w:val="99"/>
          <w:sz w:val="16"/>
          <w:szCs w:val="16"/>
        </w:rPr>
        <w:t xml:space="preserve"> </w:t>
      </w:r>
      <w:r w:rsidRPr="00F04DCF">
        <w:rPr>
          <w:rFonts w:ascii="PT Astra Serif" w:hAnsi="PT Astra Serif"/>
          <w:sz w:val="16"/>
          <w:szCs w:val="16"/>
        </w:rPr>
        <w:t>о</w:t>
      </w:r>
      <w:r w:rsidRPr="00F04DCF">
        <w:rPr>
          <w:rFonts w:ascii="PT Astra Serif" w:hAnsi="PT Astra Serif"/>
          <w:spacing w:val="102"/>
          <w:sz w:val="16"/>
          <w:szCs w:val="16"/>
        </w:rPr>
        <w:t xml:space="preserve"> </w:t>
      </w:r>
      <w:r w:rsidRPr="00F04DCF">
        <w:rPr>
          <w:rFonts w:ascii="PT Astra Serif" w:hAnsi="PT Astra Serif"/>
          <w:sz w:val="16"/>
          <w:szCs w:val="16"/>
        </w:rPr>
        <w:t>защите</w:t>
      </w:r>
      <w:r w:rsidRPr="00F04DCF">
        <w:rPr>
          <w:rFonts w:ascii="PT Astra Serif" w:hAnsi="PT Astra Serif"/>
          <w:spacing w:val="98"/>
          <w:sz w:val="16"/>
          <w:szCs w:val="16"/>
        </w:rPr>
        <w:t xml:space="preserve"> </w:t>
      </w:r>
      <w:r w:rsidRPr="00F04DCF">
        <w:rPr>
          <w:rFonts w:ascii="PT Astra Serif" w:hAnsi="PT Astra Serif"/>
          <w:sz w:val="16"/>
          <w:szCs w:val="16"/>
        </w:rPr>
        <w:t>информации,</w:t>
      </w:r>
      <w:r w:rsidRPr="00F04DCF">
        <w:rPr>
          <w:rFonts w:ascii="PT Astra Serif" w:hAnsi="PT Astra Serif"/>
          <w:spacing w:val="-68"/>
          <w:sz w:val="16"/>
          <w:szCs w:val="16"/>
        </w:rPr>
        <w:t xml:space="preserve"> </w:t>
      </w:r>
      <w:r w:rsidRPr="00F04DCF">
        <w:rPr>
          <w:rFonts w:ascii="PT Astra Serif" w:hAnsi="PT Astra Serif"/>
          <w:sz w:val="16"/>
          <w:szCs w:val="16"/>
        </w:rPr>
        <w:t>не</w:t>
      </w:r>
      <w:r w:rsidRPr="00F04DCF">
        <w:rPr>
          <w:rFonts w:ascii="PT Astra Serif" w:hAnsi="PT Astra Serif"/>
          <w:spacing w:val="1"/>
          <w:sz w:val="16"/>
          <w:szCs w:val="16"/>
        </w:rPr>
        <w:t xml:space="preserve"> </w:t>
      </w:r>
      <w:r w:rsidRPr="00F04DCF">
        <w:rPr>
          <w:rFonts w:ascii="PT Astra Serif" w:hAnsi="PT Astra Serif"/>
          <w:sz w:val="16"/>
          <w:szCs w:val="16"/>
        </w:rPr>
        <w:t>составляющей</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государственную</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тайну,</w:t>
      </w:r>
      <w:r w:rsidRPr="00F04DCF">
        <w:rPr>
          <w:rFonts w:ascii="PT Astra Serif" w:hAnsi="PT Astra Serif"/>
          <w:spacing w:val="1"/>
          <w:sz w:val="16"/>
          <w:szCs w:val="16"/>
        </w:rPr>
        <w:t xml:space="preserve"> </w:t>
      </w:r>
      <w:proofErr w:type="gramStart"/>
      <w:r w:rsidRPr="00F04DCF">
        <w:rPr>
          <w:rFonts w:ascii="PT Astra Serif" w:hAnsi="PT Astra Serif"/>
          <w:sz w:val="16"/>
          <w:szCs w:val="16"/>
        </w:rPr>
        <w:t>содержащейся</w:t>
      </w:r>
      <w:proofErr w:type="gramEnd"/>
      <w:r w:rsidRPr="00F04DCF">
        <w:rPr>
          <w:rFonts w:ascii="PT Astra Serif" w:hAnsi="PT Astra Serif"/>
          <w:spacing w:val="1"/>
          <w:sz w:val="16"/>
          <w:szCs w:val="16"/>
        </w:rPr>
        <w:t xml:space="preserve"> </w:t>
      </w:r>
      <w:r w:rsidRPr="00F04DCF">
        <w:rPr>
          <w:rFonts w:ascii="PT Astra Serif" w:hAnsi="PT Astra Serif"/>
          <w:sz w:val="16"/>
          <w:szCs w:val="16"/>
        </w:rPr>
        <w:t>в</w:t>
      </w:r>
      <w:r w:rsidRPr="00F04DCF">
        <w:rPr>
          <w:rFonts w:ascii="PT Astra Serif" w:hAnsi="PT Astra Serif"/>
          <w:spacing w:val="1"/>
          <w:sz w:val="16"/>
          <w:szCs w:val="16"/>
        </w:rPr>
        <w:t xml:space="preserve"> </w:t>
      </w:r>
      <w:r w:rsidRPr="00F04DCF">
        <w:rPr>
          <w:rFonts w:ascii="PT Astra Serif" w:hAnsi="PT Astra Serif"/>
          <w:sz w:val="16"/>
          <w:szCs w:val="16"/>
        </w:rPr>
        <w:t>государственных</w:t>
      </w:r>
      <w:r w:rsidRPr="00F04DCF">
        <w:rPr>
          <w:rFonts w:ascii="PT Astra Serif" w:hAnsi="PT Astra Serif"/>
          <w:spacing w:val="-67"/>
          <w:sz w:val="16"/>
          <w:szCs w:val="16"/>
        </w:rPr>
        <w:t xml:space="preserve"> </w:t>
      </w:r>
      <w:r w:rsidRPr="00F04DCF">
        <w:rPr>
          <w:rFonts w:ascii="PT Astra Serif" w:hAnsi="PT Astra Serif"/>
          <w:sz w:val="16"/>
          <w:szCs w:val="16"/>
        </w:rPr>
        <w:t>информационных</w:t>
      </w:r>
      <w:r w:rsidRPr="00F04DCF">
        <w:rPr>
          <w:rFonts w:ascii="PT Astra Serif" w:hAnsi="PT Astra Serif"/>
          <w:spacing w:val="61"/>
          <w:sz w:val="16"/>
          <w:szCs w:val="16"/>
        </w:rPr>
        <w:t xml:space="preserve"> </w:t>
      </w:r>
      <w:r w:rsidRPr="00F04DCF">
        <w:rPr>
          <w:rFonts w:ascii="PT Astra Serif" w:hAnsi="PT Astra Serif"/>
          <w:sz w:val="16"/>
          <w:szCs w:val="16"/>
        </w:rPr>
        <w:t>системах»</w:t>
      </w:r>
      <w:r w:rsidRPr="00F04DCF">
        <w:rPr>
          <w:rFonts w:ascii="PT Astra Serif" w:hAnsi="PT Astra Serif"/>
          <w:spacing w:val="62"/>
          <w:sz w:val="16"/>
          <w:szCs w:val="16"/>
        </w:rPr>
        <w:t>.</w:t>
      </w:r>
    </w:p>
    <w:p w:rsidR="002A557B" w:rsidRPr="00F04DCF" w:rsidRDefault="002A557B" w:rsidP="00F04DCF">
      <w:pPr>
        <w:spacing w:after="0" w:line="240" w:lineRule="auto"/>
        <w:ind w:left="-567" w:firstLine="567"/>
        <w:jc w:val="both"/>
        <w:rPr>
          <w:rFonts w:ascii="PT Astra Serif" w:hAnsi="PT Astra Serif"/>
          <w:sz w:val="16"/>
          <w:szCs w:val="16"/>
        </w:rPr>
      </w:pPr>
      <w:r w:rsidRPr="00F04DCF">
        <w:rPr>
          <w:rFonts w:ascii="PT Astra Serif" w:hAnsi="PT Astra Serif"/>
          <w:sz w:val="16"/>
          <w:szCs w:val="16"/>
        </w:rPr>
        <w:t xml:space="preserve">   </w:t>
      </w:r>
    </w:p>
    <w:p w:rsidR="00F21E7C" w:rsidRDefault="00F21E7C" w:rsidP="00F21E7C">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B2A15">
        <w:rPr>
          <w:rFonts w:ascii="PT Astra Serif" w:hAnsi="PT Astra Serif"/>
          <w:b/>
          <w:i/>
          <w:sz w:val="32"/>
        </w:rPr>
        <w:t xml:space="preserve">Раздел </w:t>
      </w:r>
      <w:r>
        <w:rPr>
          <w:rFonts w:ascii="PT Astra Serif" w:hAnsi="PT Astra Serif"/>
          <w:b/>
          <w:i/>
          <w:sz w:val="32"/>
        </w:rPr>
        <w:t>третий</w:t>
      </w:r>
      <w:proofErr w:type="gramEnd"/>
    </w:p>
    <w:p w:rsidR="002A557B" w:rsidRPr="00F04DCF" w:rsidRDefault="002A557B" w:rsidP="00F04DCF">
      <w:pPr>
        <w:widowControl w:val="0"/>
        <w:autoSpaceDE w:val="0"/>
        <w:autoSpaceDN w:val="0"/>
        <w:adjustRightInd w:val="0"/>
        <w:spacing w:after="0" w:line="240" w:lineRule="auto"/>
        <w:ind w:left="-567" w:firstLine="567"/>
        <w:jc w:val="center"/>
        <w:rPr>
          <w:rFonts w:ascii="PT Astra Serif" w:hAnsi="PT Astra Serif"/>
          <w:sz w:val="16"/>
          <w:szCs w:val="16"/>
        </w:rPr>
      </w:pPr>
    </w:p>
    <w:p w:rsidR="002A557B" w:rsidRPr="00F21E7C" w:rsidRDefault="002A557B" w:rsidP="002A557B">
      <w:pPr>
        <w:pStyle w:val="ConsNonformat"/>
        <w:widowControl/>
        <w:jc w:val="center"/>
        <w:rPr>
          <w:rFonts w:ascii="PT Astra Serif" w:hAnsi="PT Astra Serif"/>
          <w:sz w:val="28"/>
          <w:szCs w:val="30"/>
        </w:rPr>
      </w:pPr>
      <w:r w:rsidRPr="00F21E7C">
        <w:rPr>
          <w:rFonts w:ascii="PT Astra Serif" w:hAnsi="PT Astra Serif"/>
          <w:sz w:val="28"/>
          <w:szCs w:val="30"/>
        </w:rPr>
        <w:t>КУРГАНСКАЯ ОБЛАСТЬ</w:t>
      </w:r>
    </w:p>
    <w:p w:rsidR="002A557B" w:rsidRPr="00F21E7C" w:rsidRDefault="002A557B" w:rsidP="002A557B">
      <w:pPr>
        <w:pStyle w:val="ConsNonformat"/>
        <w:widowControl/>
        <w:jc w:val="center"/>
        <w:rPr>
          <w:rFonts w:ascii="PT Astra Serif" w:hAnsi="PT Astra Serif"/>
          <w:sz w:val="28"/>
          <w:szCs w:val="30"/>
        </w:rPr>
      </w:pPr>
      <w:r w:rsidRPr="00F21E7C">
        <w:rPr>
          <w:rFonts w:ascii="PT Astra Serif" w:hAnsi="PT Astra Serif"/>
          <w:sz w:val="28"/>
          <w:szCs w:val="30"/>
        </w:rPr>
        <w:t>ЦЕЛИННЫЙ МУНИЦИПАЛЬНЫЙ ОКРУГ</w:t>
      </w:r>
    </w:p>
    <w:p w:rsidR="002A557B" w:rsidRPr="00F21E7C" w:rsidRDefault="002A557B" w:rsidP="002A557B">
      <w:pPr>
        <w:pStyle w:val="ConsNonformat"/>
        <w:widowControl/>
        <w:jc w:val="center"/>
        <w:rPr>
          <w:rFonts w:ascii="PT Astra Serif" w:hAnsi="PT Astra Serif"/>
          <w:sz w:val="28"/>
          <w:szCs w:val="30"/>
        </w:rPr>
      </w:pPr>
      <w:r w:rsidRPr="00F21E7C">
        <w:rPr>
          <w:rFonts w:ascii="PT Astra Serif" w:hAnsi="PT Astra Serif"/>
          <w:sz w:val="28"/>
          <w:szCs w:val="30"/>
        </w:rPr>
        <w:t>АДМИНИСТРАЦИЯ ЦЕЛИННОГО МУНИЦИПАЛЬНОГО ОКРУГА</w:t>
      </w:r>
    </w:p>
    <w:p w:rsidR="002A557B" w:rsidRPr="001A35CF" w:rsidRDefault="002A557B" w:rsidP="002A557B">
      <w:pPr>
        <w:pStyle w:val="ConsNonformat"/>
        <w:widowControl/>
        <w:jc w:val="center"/>
        <w:rPr>
          <w:rFonts w:ascii="PT Astra Serif" w:hAnsi="PT Astra Serif"/>
          <w:b/>
          <w:szCs w:val="40"/>
        </w:rPr>
      </w:pPr>
    </w:p>
    <w:p w:rsidR="002A557B" w:rsidRPr="00F21E7C" w:rsidRDefault="002A557B" w:rsidP="002A557B">
      <w:pPr>
        <w:pStyle w:val="ConsNonformat"/>
        <w:widowControl/>
        <w:jc w:val="center"/>
        <w:rPr>
          <w:rFonts w:ascii="PT Astra Serif" w:hAnsi="PT Astra Serif"/>
          <w:b/>
          <w:sz w:val="36"/>
          <w:szCs w:val="40"/>
        </w:rPr>
      </w:pPr>
      <w:r w:rsidRPr="00F21E7C">
        <w:rPr>
          <w:rFonts w:ascii="PT Astra Serif" w:hAnsi="PT Astra Serif"/>
          <w:b/>
          <w:sz w:val="36"/>
          <w:szCs w:val="40"/>
        </w:rPr>
        <w:t>РАСПОРЯЖЕНИЕ</w:t>
      </w:r>
    </w:p>
    <w:p w:rsidR="002A557B" w:rsidRPr="00032B92" w:rsidRDefault="002A557B" w:rsidP="002A557B">
      <w:pPr>
        <w:pStyle w:val="ConsNonformat"/>
        <w:widowControl/>
        <w:jc w:val="center"/>
        <w:rPr>
          <w:rFonts w:ascii="PT Astra Serif" w:hAnsi="PT Astra Serif"/>
          <w:b/>
          <w:szCs w:val="22"/>
        </w:rPr>
      </w:pPr>
    </w:p>
    <w:p w:rsidR="002A557B" w:rsidRPr="00F21E7C" w:rsidRDefault="002A557B" w:rsidP="002A557B">
      <w:pPr>
        <w:pStyle w:val="ConsNonformat"/>
        <w:widowControl/>
        <w:jc w:val="center"/>
        <w:rPr>
          <w:rFonts w:ascii="PT Astra Serif" w:hAnsi="PT Astra Serif"/>
          <w:sz w:val="24"/>
          <w:szCs w:val="22"/>
        </w:rPr>
      </w:pPr>
      <w:r w:rsidRPr="00F21E7C">
        <w:rPr>
          <w:rFonts w:ascii="PT Astra Serif" w:hAnsi="PT Astra Serif"/>
          <w:sz w:val="24"/>
          <w:szCs w:val="22"/>
        </w:rPr>
        <w:t xml:space="preserve">от 17 марта 2023 года                      № 89-р                                     с. </w:t>
      </w:r>
      <w:proofErr w:type="gramStart"/>
      <w:r w:rsidRPr="00F21E7C">
        <w:rPr>
          <w:rFonts w:ascii="PT Astra Serif" w:hAnsi="PT Astra Serif"/>
          <w:sz w:val="24"/>
          <w:szCs w:val="22"/>
        </w:rPr>
        <w:t>Целинное</w:t>
      </w:r>
      <w:proofErr w:type="gramEnd"/>
    </w:p>
    <w:p w:rsidR="002A557B" w:rsidRPr="00F21E7C" w:rsidRDefault="002A557B" w:rsidP="002A557B">
      <w:pPr>
        <w:pStyle w:val="ConsNonformat"/>
        <w:widowControl/>
        <w:jc w:val="center"/>
        <w:rPr>
          <w:rFonts w:ascii="PT Astra Serif" w:hAnsi="PT Astra Serif"/>
          <w:sz w:val="24"/>
          <w:szCs w:val="22"/>
        </w:rPr>
      </w:pPr>
    </w:p>
    <w:p w:rsidR="002A557B" w:rsidRPr="00F21E7C" w:rsidRDefault="002A557B" w:rsidP="00F21E7C">
      <w:pPr>
        <w:tabs>
          <w:tab w:val="left" w:pos="1750"/>
        </w:tabs>
        <w:spacing w:after="0" w:line="240" w:lineRule="auto"/>
        <w:ind w:left="-567" w:firstLine="567"/>
        <w:jc w:val="center"/>
        <w:rPr>
          <w:rFonts w:ascii="PT Astra Serif" w:hAnsi="PT Astra Serif"/>
          <w:b/>
          <w:sz w:val="20"/>
          <w:szCs w:val="16"/>
        </w:rPr>
      </w:pPr>
      <w:r w:rsidRPr="00F21E7C">
        <w:rPr>
          <w:rFonts w:ascii="PT Astra Serif" w:hAnsi="PT Astra Serif"/>
          <w:b/>
          <w:sz w:val="20"/>
          <w:szCs w:val="16"/>
        </w:rPr>
        <w:t>Об определении местоположения и количества земельных участков, планируемых к предоставлению в 2023 году гражданам, имеющим право на бесплатное предоставление земельного участка для индивидуального жилищного строительства</w:t>
      </w:r>
    </w:p>
    <w:p w:rsidR="002A557B" w:rsidRPr="00F21E7C" w:rsidRDefault="002A557B" w:rsidP="00F21E7C">
      <w:pPr>
        <w:pStyle w:val="ConsNonformat"/>
        <w:widowControl/>
        <w:ind w:left="-567" w:firstLine="567"/>
        <w:jc w:val="center"/>
        <w:rPr>
          <w:rFonts w:ascii="PT Astra Serif" w:hAnsi="PT Astra Serif"/>
          <w:sz w:val="16"/>
          <w:szCs w:val="16"/>
        </w:rPr>
      </w:pPr>
    </w:p>
    <w:p w:rsidR="002A557B" w:rsidRPr="00F21E7C" w:rsidRDefault="002A557B" w:rsidP="00F21E7C">
      <w:pPr>
        <w:tabs>
          <w:tab w:val="left" w:pos="1750"/>
        </w:tabs>
        <w:spacing w:after="0" w:line="240" w:lineRule="auto"/>
        <w:ind w:left="-567" w:firstLine="567"/>
        <w:jc w:val="both"/>
        <w:rPr>
          <w:rFonts w:ascii="PT Astra Serif" w:hAnsi="PT Astra Serif"/>
          <w:sz w:val="16"/>
          <w:szCs w:val="16"/>
        </w:rPr>
      </w:pPr>
      <w:bookmarkStart w:id="6" w:name="__DdeLink__591_10805904952"/>
      <w:r w:rsidRPr="00F21E7C">
        <w:rPr>
          <w:rFonts w:ascii="PT Astra Serif" w:hAnsi="PT Astra Serif"/>
          <w:sz w:val="16"/>
          <w:szCs w:val="16"/>
        </w:rPr>
        <w:t>В соответствии со ст. 7 Закона Курганской области от 06.10.2011 № 61 «О бесплатном предоставлении земельных участков для индивидуального жилищного строительства на территории Курганской области», Уставом Целинного муниципального округа Курганской области, Администрация Целинного муниципального округа Курганской области</w:t>
      </w:r>
    </w:p>
    <w:p w:rsidR="002A557B" w:rsidRPr="00F21E7C" w:rsidRDefault="002A557B" w:rsidP="00F21E7C">
      <w:pPr>
        <w:spacing w:after="0" w:line="240" w:lineRule="auto"/>
        <w:ind w:left="-567" w:firstLine="567"/>
        <w:jc w:val="both"/>
        <w:rPr>
          <w:rFonts w:ascii="PT Astra Serif" w:hAnsi="PT Astra Serif"/>
          <w:sz w:val="16"/>
          <w:szCs w:val="16"/>
        </w:rPr>
      </w:pPr>
      <w:r w:rsidRPr="00F21E7C">
        <w:rPr>
          <w:rFonts w:ascii="PT Astra Serif" w:hAnsi="PT Astra Serif"/>
          <w:sz w:val="16"/>
          <w:szCs w:val="16"/>
        </w:rPr>
        <w:t>РАСПОРЯЖАЕТСЯ:</w:t>
      </w:r>
    </w:p>
    <w:p w:rsidR="002A557B" w:rsidRPr="00F21E7C" w:rsidRDefault="002A557B" w:rsidP="00F21E7C">
      <w:pPr>
        <w:tabs>
          <w:tab w:val="left" w:pos="1750"/>
        </w:tabs>
        <w:spacing w:after="0" w:line="240" w:lineRule="auto"/>
        <w:ind w:left="-567" w:firstLine="567"/>
        <w:jc w:val="both"/>
        <w:rPr>
          <w:rFonts w:ascii="PT Astra Serif" w:hAnsi="PT Astra Serif"/>
          <w:sz w:val="16"/>
          <w:szCs w:val="16"/>
        </w:rPr>
      </w:pPr>
      <w:r w:rsidRPr="00F21E7C">
        <w:rPr>
          <w:rFonts w:ascii="PT Astra Serif" w:hAnsi="PT Astra Serif"/>
          <w:sz w:val="16"/>
          <w:szCs w:val="16"/>
        </w:rPr>
        <w:t>1. Определить количество земельных участков, планируемых к предоставлению в текущем году гражданам из категорий, имеющих право на бесплатное предоставление земельных участков для индивидуального жилищного строительства, в количестве 4 земельных участков.</w:t>
      </w:r>
    </w:p>
    <w:p w:rsidR="002A557B" w:rsidRPr="00F21E7C" w:rsidRDefault="002A557B" w:rsidP="00F21E7C">
      <w:pPr>
        <w:tabs>
          <w:tab w:val="left" w:pos="1750"/>
        </w:tabs>
        <w:spacing w:after="0" w:line="240" w:lineRule="auto"/>
        <w:ind w:left="-567" w:firstLine="567"/>
        <w:jc w:val="both"/>
        <w:rPr>
          <w:rFonts w:ascii="PT Astra Serif" w:hAnsi="PT Astra Serif"/>
          <w:sz w:val="16"/>
          <w:szCs w:val="16"/>
        </w:rPr>
      </w:pPr>
      <w:r w:rsidRPr="00F21E7C">
        <w:rPr>
          <w:rFonts w:ascii="PT Astra Serif" w:hAnsi="PT Astra Serif"/>
          <w:sz w:val="16"/>
          <w:szCs w:val="16"/>
        </w:rPr>
        <w:t>2. Определить местоположение земельных участков, планируемых к предоставлению в 2023 году гражданам, имеющим право на бесплатное предоставление земельного участка для индивидуального жилищного строительства, согласно приложению к настоящему распоряжению.</w:t>
      </w:r>
    </w:p>
    <w:p w:rsidR="002A557B" w:rsidRPr="00F21E7C" w:rsidRDefault="002A557B" w:rsidP="00F21E7C">
      <w:pPr>
        <w:tabs>
          <w:tab w:val="left" w:pos="1750"/>
        </w:tabs>
        <w:spacing w:after="0" w:line="240" w:lineRule="auto"/>
        <w:ind w:left="-567" w:firstLine="567"/>
        <w:jc w:val="both"/>
        <w:rPr>
          <w:rFonts w:ascii="PT Astra Serif" w:hAnsi="PT Astra Serif"/>
          <w:sz w:val="16"/>
          <w:szCs w:val="16"/>
        </w:rPr>
      </w:pPr>
      <w:r w:rsidRPr="00F21E7C">
        <w:rPr>
          <w:rFonts w:ascii="PT Astra Serif" w:hAnsi="PT Astra Serif"/>
          <w:sz w:val="16"/>
          <w:szCs w:val="16"/>
        </w:rPr>
        <w:lastRenderedPageBreak/>
        <w:t>3.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w:t>
      </w:r>
    </w:p>
    <w:p w:rsidR="002A557B" w:rsidRPr="00F21E7C" w:rsidRDefault="002A557B" w:rsidP="00F21E7C">
      <w:pPr>
        <w:tabs>
          <w:tab w:val="left" w:pos="1750"/>
        </w:tabs>
        <w:spacing w:after="0" w:line="240" w:lineRule="auto"/>
        <w:ind w:left="-567" w:firstLine="567"/>
        <w:jc w:val="both"/>
        <w:rPr>
          <w:rFonts w:ascii="PT Astra Serif" w:hAnsi="PT Astra Serif"/>
          <w:sz w:val="16"/>
          <w:szCs w:val="16"/>
        </w:rPr>
      </w:pPr>
      <w:r w:rsidRPr="00F21E7C">
        <w:rPr>
          <w:rFonts w:ascii="PT Astra Serif" w:hAnsi="PT Astra Serif"/>
          <w:sz w:val="16"/>
          <w:szCs w:val="16"/>
        </w:rPr>
        <w:t>4. </w:t>
      </w:r>
      <w:proofErr w:type="gramStart"/>
      <w:r w:rsidRPr="00F21E7C">
        <w:rPr>
          <w:rFonts w:ascii="PT Astra Serif" w:hAnsi="PT Astra Serif"/>
          <w:bCs/>
          <w:sz w:val="16"/>
          <w:szCs w:val="16"/>
        </w:rPr>
        <w:t>Контроль за</w:t>
      </w:r>
      <w:proofErr w:type="gramEnd"/>
      <w:r w:rsidRPr="00F21E7C">
        <w:rPr>
          <w:rFonts w:ascii="PT Astra Serif" w:hAnsi="PT Astra Serif"/>
          <w:bCs/>
          <w:sz w:val="16"/>
          <w:szCs w:val="16"/>
        </w:rPr>
        <w:t xml:space="preserve"> исполнением настоящего распоряжения возложить на заместителя Главы, курирующего вопросы экономического развития</w:t>
      </w:r>
      <w:r w:rsidRPr="00F21E7C">
        <w:rPr>
          <w:rFonts w:ascii="PT Astra Serif" w:hAnsi="PT Astra Serif"/>
          <w:sz w:val="16"/>
          <w:szCs w:val="16"/>
        </w:rPr>
        <w:t>.</w:t>
      </w:r>
    </w:p>
    <w:p w:rsidR="002A557B" w:rsidRPr="00F21E7C" w:rsidRDefault="002A557B" w:rsidP="00F21E7C">
      <w:pPr>
        <w:tabs>
          <w:tab w:val="left" w:pos="1750"/>
          <w:tab w:val="left" w:pos="7600"/>
        </w:tabs>
        <w:spacing w:after="0" w:line="240" w:lineRule="auto"/>
        <w:ind w:left="-567" w:firstLine="567"/>
        <w:jc w:val="both"/>
        <w:rPr>
          <w:rFonts w:ascii="PT Astra Serif" w:hAnsi="PT Astra Serif"/>
          <w:sz w:val="16"/>
          <w:szCs w:val="16"/>
        </w:rPr>
      </w:pPr>
    </w:p>
    <w:p w:rsidR="002A557B" w:rsidRPr="00F21E7C" w:rsidRDefault="002A557B" w:rsidP="00F21E7C">
      <w:pPr>
        <w:tabs>
          <w:tab w:val="left" w:pos="1750"/>
          <w:tab w:val="left" w:pos="7600"/>
        </w:tabs>
        <w:spacing w:after="0" w:line="240" w:lineRule="auto"/>
        <w:ind w:left="-567" w:firstLine="567"/>
        <w:jc w:val="both"/>
        <w:rPr>
          <w:rFonts w:ascii="PT Astra Serif" w:hAnsi="PT Astra Serif"/>
          <w:sz w:val="16"/>
          <w:szCs w:val="16"/>
        </w:rPr>
      </w:pPr>
    </w:p>
    <w:p w:rsidR="002A557B" w:rsidRPr="00F21E7C" w:rsidRDefault="002A557B" w:rsidP="00F21E7C">
      <w:pPr>
        <w:pStyle w:val="aff3"/>
        <w:ind w:left="-567" w:firstLine="567"/>
        <w:rPr>
          <w:rFonts w:ascii="PT Astra Serif" w:hAnsi="PT Astra Serif"/>
          <w:sz w:val="16"/>
          <w:szCs w:val="16"/>
        </w:rPr>
      </w:pPr>
      <w:proofErr w:type="spellStart"/>
      <w:r w:rsidRPr="00F21E7C">
        <w:rPr>
          <w:rFonts w:ascii="PT Astra Serif" w:hAnsi="PT Astra Serif"/>
          <w:sz w:val="16"/>
          <w:szCs w:val="16"/>
        </w:rPr>
        <w:t>И.о</w:t>
      </w:r>
      <w:proofErr w:type="spellEnd"/>
      <w:r w:rsidRPr="00F21E7C">
        <w:rPr>
          <w:rFonts w:ascii="PT Astra Serif" w:hAnsi="PT Astra Serif"/>
          <w:sz w:val="16"/>
          <w:szCs w:val="16"/>
        </w:rPr>
        <w:t>. Главы Целинного муниципального округа                П.И. Скоробогатов</w:t>
      </w:r>
    </w:p>
    <w:p w:rsidR="002A557B" w:rsidRPr="00F21E7C" w:rsidRDefault="002A557B" w:rsidP="00F21E7C">
      <w:pPr>
        <w:spacing w:after="0" w:line="240" w:lineRule="auto"/>
        <w:ind w:left="-567" w:firstLine="567"/>
        <w:rPr>
          <w:rFonts w:ascii="PT Astra Serif" w:hAnsi="PT Astra Serif"/>
          <w:color w:val="000000"/>
          <w:sz w:val="16"/>
          <w:szCs w:val="16"/>
        </w:rPr>
      </w:pPr>
    </w:p>
    <w:p w:rsidR="002A557B" w:rsidRPr="00F21E7C" w:rsidRDefault="002A557B" w:rsidP="00F21E7C">
      <w:pPr>
        <w:spacing w:after="0" w:line="240" w:lineRule="auto"/>
        <w:ind w:left="-567" w:firstLine="567"/>
        <w:rPr>
          <w:rFonts w:ascii="PT Astra Serif" w:hAnsi="PT Astra Serif"/>
          <w:i/>
          <w:sz w:val="16"/>
          <w:szCs w:val="16"/>
        </w:rPr>
      </w:pPr>
    </w:p>
    <w:p w:rsidR="002A557B" w:rsidRPr="00F21E7C" w:rsidRDefault="002A557B" w:rsidP="00F21E7C">
      <w:pPr>
        <w:spacing w:after="0" w:line="240" w:lineRule="auto"/>
        <w:ind w:left="5103"/>
        <w:jc w:val="both"/>
        <w:rPr>
          <w:rFonts w:ascii="PT Astra Serif" w:hAnsi="PT Astra Serif"/>
          <w:i/>
          <w:sz w:val="16"/>
          <w:szCs w:val="16"/>
        </w:rPr>
      </w:pPr>
      <w:r w:rsidRPr="00F21E7C">
        <w:rPr>
          <w:rFonts w:ascii="PT Astra Serif" w:hAnsi="PT Astra Serif"/>
          <w:color w:val="000000"/>
          <w:sz w:val="16"/>
          <w:szCs w:val="16"/>
        </w:rPr>
        <w:t xml:space="preserve">Приложение к распоряжению Администрации </w:t>
      </w:r>
      <w:r w:rsidRPr="00F21E7C">
        <w:rPr>
          <w:rFonts w:ascii="PT Astra Serif" w:hAnsi="PT Astra Serif"/>
          <w:bCs/>
          <w:color w:val="000000"/>
          <w:sz w:val="16"/>
          <w:szCs w:val="16"/>
        </w:rPr>
        <w:t>Целинного муниципального округа</w:t>
      </w:r>
      <w:r w:rsidRPr="00F21E7C">
        <w:rPr>
          <w:rFonts w:ascii="PT Astra Serif" w:hAnsi="PT Astra Serif"/>
          <w:color w:val="000000"/>
          <w:sz w:val="16"/>
          <w:szCs w:val="16"/>
        </w:rPr>
        <w:t xml:space="preserve"> от 17.03.2023 № 89-р «</w:t>
      </w:r>
      <w:r w:rsidRPr="00F21E7C">
        <w:rPr>
          <w:rFonts w:ascii="PT Astra Serif" w:hAnsi="PT Astra Serif"/>
          <w:sz w:val="16"/>
          <w:szCs w:val="16"/>
        </w:rPr>
        <w:t>Об определении местоположения и количества земельных участков, планируемых к предоставлению в 2023 году гражданам, имеющим право на бесплатное предоставление земельного участка для индивидуального жилищного строительства»</w:t>
      </w:r>
    </w:p>
    <w:p w:rsidR="002A557B" w:rsidRPr="00F21E7C" w:rsidRDefault="002A557B" w:rsidP="00F21E7C">
      <w:pPr>
        <w:spacing w:after="0" w:line="240" w:lineRule="auto"/>
        <w:rPr>
          <w:rFonts w:ascii="PT Astra Serif" w:hAnsi="PT Astra Serif"/>
          <w:i/>
          <w:sz w:val="16"/>
          <w:szCs w:val="16"/>
        </w:rPr>
      </w:pPr>
    </w:p>
    <w:p w:rsidR="002A557B" w:rsidRPr="00F21E7C" w:rsidRDefault="002A557B" w:rsidP="00F21E7C">
      <w:pPr>
        <w:tabs>
          <w:tab w:val="left" w:pos="1750"/>
        </w:tabs>
        <w:spacing w:after="0" w:line="240" w:lineRule="auto"/>
        <w:ind w:firstLine="709"/>
        <w:jc w:val="both"/>
        <w:rPr>
          <w:rFonts w:ascii="PT Astra Serif" w:hAnsi="PT Astra Serif"/>
          <w:sz w:val="16"/>
          <w:szCs w:val="16"/>
        </w:rPr>
      </w:pPr>
      <w:r w:rsidRPr="00F21E7C">
        <w:rPr>
          <w:rFonts w:ascii="PT Astra Serif" w:hAnsi="PT Astra Serif"/>
          <w:sz w:val="16"/>
          <w:szCs w:val="16"/>
        </w:rPr>
        <w:t>Местоположение земельных участков, планируемых к предоставлению в 2023 году гражданам, имеющим право на бесплатное предоставление земельного участка для индивидуального жилищного строительства</w:t>
      </w:r>
    </w:p>
    <w:p w:rsidR="002A557B" w:rsidRPr="00F21E7C" w:rsidRDefault="002A557B" w:rsidP="00F21E7C">
      <w:pPr>
        <w:tabs>
          <w:tab w:val="left" w:pos="1750"/>
        </w:tabs>
        <w:spacing w:after="0" w:line="240" w:lineRule="auto"/>
        <w:jc w:val="both"/>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64"/>
        <w:gridCol w:w="1276"/>
        <w:gridCol w:w="2126"/>
      </w:tblGrid>
      <w:tr w:rsidR="002A557B" w:rsidRPr="00F21E7C" w:rsidTr="00F21E7C">
        <w:tc>
          <w:tcPr>
            <w:tcW w:w="540" w:type="dxa"/>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 xml:space="preserve">№ </w:t>
            </w:r>
            <w:proofErr w:type="gramStart"/>
            <w:r w:rsidRPr="00F21E7C">
              <w:rPr>
                <w:rFonts w:ascii="PT Astra Serif" w:hAnsi="PT Astra Serif"/>
                <w:sz w:val="16"/>
                <w:szCs w:val="16"/>
              </w:rPr>
              <w:t>п</w:t>
            </w:r>
            <w:proofErr w:type="gramEnd"/>
            <w:r w:rsidRPr="00F21E7C">
              <w:rPr>
                <w:rFonts w:ascii="PT Astra Serif" w:hAnsi="PT Astra Serif"/>
                <w:sz w:val="16"/>
                <w:szCs w:val="16"/>
              </w:rPr>
              <w:t>/п</w:t>
            </w:r>
          </w:p>
        </w:tc>
        <w:tc>
          <w:tcPr>
            <w:tcW w:w="6264" w:type="dxa"/>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Местоположение</w:t>
            </w:r>
          </w:p>
        </w:tc>
        <w:tc>
          <w:tcPr>
            <w:tcW w:w="1276" w:type="dxa"/>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 xml:space="preserve">Площадь, </w:t>
            </w:r>
            <w:proofErr w:type="spellStart"/>
            <w:r w:rsidRPr="00F21E7C">
              <w:rPr>
                <w:rFonts w:ascii="PT Astra Serif" w:hAnsi="PT Astra Serif"/>
                <w:sz w:val="16"/>
                <w:szCs w:val="16"/>
              </w:rPr>
              <w:t>кв.м</w:t>
            </w:r>
            <w:proofErr w:type="spellEnd"/>
            <w:r w:rsidRPr="00F21E7C">
              <w:rPr>
                <w:rFonts w:ascii="PT Astra Serif" w:hAnsi="PT Astra Serif"/>
                <w:sz w:val="16"/>
                <w:szCs w:val="16"/>
              </w:rPr>
              <w:t>.</w:t>
            </w:r>
          </w:p>
        </w:tc>
        <w:tc>
          <w:tcPr>
            <w:tcW w:w="2126" w:type="dxa"/>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Кадастровый квартал</w:t>
            </w:r>
          </w:p>
        </w:tc>
      </w:tr>
      <w:tr w:rsidR="002A557B" w:rsidRPr="00F21E7C" w:rsidTr="00F21E7C">
        <w:tc>
          <w:tcPr>
            <w:tcW w:w="540"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1</w:t>
            </w:r>
          </w:p>
        </w:tc>
        <w:tc>
          <w:tcPr>
            <w:tcW w:w="6264" w:type="dxa"/>
            <w:vAlign w:val="center"/>
          </w:tcPr>
          <w:p w:rsidR="002A557B" w:rsidRPr="00F21E7C" w:rsidRDefault="002A557B" w:rsidP="00F21E7C">
            <w:pPr>
              <w:tabs>
                <w:tab w:val="left" w:pos="1750"/>
              </w:tabs>
              <w:spacing w:after="0" w:line="240" w:lineRule="auto"/>
              <w:rPr>
                <w:rFonts w:ascii="PT Astra Serif" w:hAnsi="PT Astra Serif"/>
                <w:sz w:val="16"/>
                <w:szCs w:val="16"/>
              </w:rPr>
            </w:pPr>
            <w:r w:rsidRPr="00F21E7C">
              <w:rPr>
                <w:rFonts w:ascii="PT Astra Serif" w:hAnsi="PT Astra Serif"/>
                <w:sz w:val="16"/>
                <w:szCs w:val="16"/>
              </w:rPr>
              <w:t xml:space="preserve">Курганская область, Целинный муниципальный округ, с. </w:t>
            </w:r>
            <w:proofErr w:type="gramStart"/>
            <w:r w:rsidRPr="00F21E7C">
              <w:rPr>
                <w:rFonts w:ascii="PT Astra Serif" w:hAnsi="PT Astra Serif"/>
                <w:sz w:val="16"/>
                <w:szCs w:val="16"/>
              </w:rPr>
              <w:t>Целинное</w:t>
            </w:r>
            <w:proofErr w:type="gramEnd"/>
            <w:r w:rsidRPr="00F21E7C">
              <w:rPr>
                <w:rFonts w:ascii="PT Astra Serif" w:hAnsi="PT Astra Serif"/>
                <w:sz w:val="16"/>
                <w:szCs w:val="16"/>
              </w:rPr>
              <w:t>, ул. 75 лет Победы</w:t>
            </w:r>
          </w:p>
        </w:tc>
        <w:tc>
          <w:tcPr>
            <w:tcW w:w="1276"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1200</w:t>
            </w:r>
          </w:p>
        </w:tc>
        <w:tc>
          <w:tcPr>
            <w:tcW w:w="2126"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45:18:020112</w:t>
            </w:r>
          </w:p>
        </w:tc>
      </w:tr>
      <w:tr w:rsidR="002A557B" w:rsidRPr="00F21E7C" w:rsidTr="00F21E7C">
        <w:tc>
          <w:tcPr>
            <w:tcW w:w="540"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2</w:t>
            </w:r>
          </w:p>
        </w:tc>
        <w:tc>
          <w:tcPr>
            <w:tcW w:w="6264" w:type="dxa"/>
            <w:vAlign w:val="center"/>
          </w:tcPr>
          <w:p w:rsidR="002A557B" w:rsidRPr="00F21E7C" w:rsidRDefault="002A557B" w:rsidP="00F21E7C">
            <w:pPr>
              <w:tabs>
                <w:tab w:val="left" w:pos="1750"/>
              </w:tabs>
              <w:spacing w:after="0" w:line="240" w:lineRule="auto"/>
              <w:rPr>
                <w:rFonts w:ascii="PT Astra Serif" w:hAnsi="PT Astra Serif"/>
                <w:sz w:val="16"/>
                <w:szCs w:val="16"/>
              </w:rPr>
            </w:pPr>
            <w:r w:rsidRPr="00F21E7C">
              <w:rPr>
                <w:rFonts w:ascii="PT Astra Serif" w:hAnsi="PT Astra Serif"/>
                <w:sz w:val="16"/>
                <w:szCs w:val="16"/>
              </w:rPr>
              <w:t xml:space="preserve">Курганская область, Целинный муниципальный округ, с. </w:t>
            </w:r>
            <w:proofErr w:type="gramStart"/>
            <w:r w:rsidRPr="00F21E7C">
              <w:rPr>
                <w:rFonts w:ascii="PT Astra Serif" w:hAnsi="PT Astra Serif"/>
                <w:sz w:val="16"/>
                <w:szCs w:val="16"/>
              </w:rPr>
              <w:t>Целинное</w:t>
            </w:r>
            <w:proofErr w:type="gramEnd"/>
            <w:r w:rsidRPr="00F21E7C">
              <w:rPr>
                <w:rFonts w:ascii="PT Astra Serif" w:hAnsi="PT Astra Serif"/>
                <w:sz w:val="16"/>
                <w:szCs w:val="16"/>
              </w:rPr>
              <w:t>, ул. 75 лет Победы</w:t>
            </w:r>
          </w:p>
        </w:tc>
        <w:tc>
          <w:tcPr>
            <w:tcW w:w="1276"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1200</w:t>
            </w:r>
          </w:p>
        </w:tc>
        <w:tc>
          <w:tcPr>
            <w:tcW w:w="2126" w:type="dxa"/>
            <w:vAlign w:val="center"/>
          </w:tcPr>
          <w:p w:rsidR="002A557B" w:rsidRPr="00F21E7C" w:rsidRDefault="002A557B" w:rsidP="00F21E7C">
            <w:pPr>
              <w:spacing w:after="0" w:line="240" w:lineRule="auto"/>
              <w:jc w:val="center"/>
              <w:rPr>
                <w:rFonts w:ascii="PT Astra Serif" w:hAnsi="PT Astra Serif"/>
                <w:sz w:val="16"/>
                <w:szCs w:val="16"/>
              </w:rPr>
            </w:pPr>
            <w:r w:rsidRPr="00F21E7C">
              <w:rPr>
                <w:rFonts w:ascii="PT Astra Serif" w:hAnsi="PT Astra Serif"/>
                <w:sz w:val="16"/>
                <w:szCs w:val="16"/>
              </w:rPr>
              <w:t>45:18:020112</w:t>
            </w:r>
          </w:p>
        </w:tc>
      </w:tr>
      <w:tr w:rsidR="002A557B" w:rsidRPr="00F21E7C" w:rsidTr="00F21E7C">
        <w:tc>
          <w:tcPr>
            <w:tcW w:w="540"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3</w:t>
            </w:r>
          </w:p>
        </w:tc>
        <w:tc>
          <w:tcPr>
            <w:tcW w:w="6264" w:type="dxa"/>
            <w:vAlign w:val="center"/>
          </w:tcPr>
          <w:p w:rsidR="002A557B" w:rsidRPr="00F21E7C" w:rsidRDefault="002A557B" w:rsidP="00F21E7C">
            <w:pPr>
              <w:tabs>
                <w:tab w:val="left" w:pos="1750"/>
              </w:tabs>
              <w:spacing w:after="0" w:line="240" w:lineRule="auto"/>
              <w:rPr>
                <w:rFonts w:ascii="PT Astra Serif" w:hAnsi="PT Astra Serif"/>
                <w:sz w:val="16"/>
                <w:szCs w:val="16"/>
              </w:rPr>
            </w:pPr>
            <w:r w:rsidRPr="00F21E7C">
              <w:rPr>
                <w:rFonts w:ascii="PT Astra Serif" w:hAnsi="PT Astra Serif"/>
                <w:sz w:val="16"/>
                <w:szCs w:val="16"/>
              </w:rPr>
              <w:t xml:space="preserve">Курганская область, Целинный муниципальный округ, с. </w:t>
            </w:r>
            <w:proofErr w:type="gramStart"/>
            <w:r w:rsidRPr="00F21E7C">
              <w:rPr>
                <w:rFonts w:ascii="PT Astra Serif" w:hAnsi="PT Astra Serif"/>
                <w:sz w:val="16"/>
                <w:szCs w:val="16"/>
              </w:rPr>
              <w:t>Целинное</w:t>
            </w:r>
            <w:proofErr w:type="gramEnd"/>
            <w:r w:rsidRPr="00F21E7C">
              <w:rPr>
                <w:rFonts w:ascii="PT Astra Serif" w:hAnsi="PT Astra Serif"/>
                <w:sz w:val="16"/>
                <w:szCs w:val="16"/>
              </w:rPr>
              <w:t>, ул. 75 лет Победы</w:t>
            </w:r>
          </w:p>
        </w:tc>
        <w:tc>
          <w:tcPr>
            <w:tcW w:w="1276"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1200</w:t>
            </w:r>
          </w:p>
        </w:tc>
        <w:tc>
          <w:tcPr>
            <w:tcW w:w="2126" w:type="dxa"/>
            <w:vAlign w:val="center"/>
          </w:tcPr>
          <w:p w:rsidR="002A557B" w:rsidRPr="00F21E7C" w:rsidRDefault="002A557B" w:rsidP="00F21E7C">
            <w:pPr>
              <w:spacing w:after="0" w:line="240" w:lineRule="auto"/>
              <w:jc w:val="center"/>
              <w:rPr>
                <w:rFonts w:ascii="PT Astra Serif" w:hAnsi="PT Astra Serif"/>
                <w:sz w:val="16"/>
                <w:szCs w:val="16"/>
              </w:rPr>
            </w:pPr>
            <w:r w:rsidRPr="00F21E7C">
              <w:rPr>
                <w:rFonts w:ascii="PT Astra Serif" w:hAnsi="PT Astra Serif"/>
                <w:sz w:val="16"/>
                <w:szCs w:val="16"/>
              </w:rPr>
              <w:t>45:18:020112</w:t>
            </w:r>
          </w:p>
        </w:tc>
      </w:tr>
      <w:tr w:rsidR="002A557B" w:rsidRPr="00F21E7C" w:rsidTr="00F21E7C">
        <w:tc>
          <w:tcPr>
            <w:tcW w:w="540"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4</w:t>
            </w:r>
          </w:p>
        </w:tc>
        <w:tc>
          <w:tcPr>
            <w:tcW w:w="6264" w:type="dxa"/>
            <w:vAlign w:val="center"/>
          </w:tcPr>
          <w:p w:rsidR="002A557B" w:rsidRPr="00F21E7C" w:rsidRDefault="002A557B" w:rsidP="00F21E7C">
            <w:pPr>
              <w:tabs>
                <w:tab w:val="left" w:pos="1750"/>
              </w:tabs>
              <w:spacing w:after="0" w:line="240" w:lineRule="auto"/>
              <w:rPr>
                <w:rFonts w:ascii="PT Astra Serif" w:hAnsi="PT Astra Serif"/>
                <w:sz w:val="16"/>
                <w:szCs w:val="16"/>
              </w:rPr>
            </w:pPr>
            <w:r w:rsidRPr="00F21E7C">
              <w:rPr>
                <w:rFonts w:ascii="PT Astra Serif" w:hAnsi="PT Astra Serif"/>
                <w:sz w:val="16"/>
                <w:szCs w:val="16"/>
              </w:rPr>
              <w:t xml:space="preserve">Курганская область, Целинный муниципальный округ, с. </w:t>
            </w:r>
            <w:proofErr w:type="spellStart"/>
            <w:r w:rsidRPr="00F21E7C">
              <w:rPr>
                <w:rFonts w:ascii="PT Astra Serif" w:hAnsi="PT Astra Serif"/>
                <w:sz w:val="16"/>
                <w:szCs w:val="16"/>
              </w:rPr>
              <w:t>Кислянка</w:t>
            </w:r>
            <w:proofErr w:type="spellEnd"/>
            <w:r w:rsidRPr="00F21E7C">
              <w:rPr>
                <w:rFonts w:ascii="PT Astra Serif" w:hAnsi="PT Astra Serif"/>
                <w:sz w:val="16"/>
                <w:szCs w:val="16"/>
              </w:rPr>
              <w:t>, ул. Заречная</w:t>
            </w:r>
          </w:p>
        </w:tc>
        <w:tc>
          <w:tcPr>
            <w:tcW w:w="1276"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1200</w:t>
            </w:r>
          </w:p>
        </w:tc>
        <w:tc>
          <w:tcPr>
            <w:tcW w:w="2126" w:type="dxa"/>
            <w:vAlign w:val="center"/>
          </w:tcPr>
          <w:p w:rsidR="002A557B" w:rsidRPr="00F21E7C" w:rsidRDefault="002A557B" w:rsidP="00F21E7C">
            <w:pPr>
              <w:tabs>
                <w:tab w:val="left" w:pos="1750"/>
              </w:tabs>
              <w:spacing w:after="0" w:line="240" w:lineRule="auto"/>
              <w:jc w:val="center"/>
              <w:rPr>
                <w:rFonts w:ascii="PT Astra Serif" w:hAnsi="PT Astra Serif"/>
                <w:sz w:val="16"/>
                <w:szCs w:val="16"/>
              </w:rPr>
            </w:pPr>
            <w:r w:rsidRPr="00F21E7C">
              <w:rPr>
                <w:rFonts w:ascii="PT Astra Serif" w:hAnsi="PT Astra Serif"/>
                <w:sz w:val="16"/>
                <w:szCs w:val="16"/>
              </w:rPr>
              <w:t>45:18:011902</w:t>
            </w:r>
          </w:p>
        </w:tc>
      </w:tr>
    </w:tbl>
    <w:p w:rsidR="002A557B" w:rsidRPr="00F21E7C" w:rsidRDefault="002A557B" w:rsidP="00F21E7C">
      <w:pPr>
        <w:tabs>
          <w:tab w:val="left" w:pos="1750"/>
        </w:tabs>
        <w:spacing w:after="0" w:line="240" w:lineRule="auto"/>
        <w:jc w:val="both"/>
        <w:rPr>
          <w:rFonts w:ascii="PT Astra Serif" w:hAnsi="PT Astra Serif" w:cs="Liberation Serif"/>
          <w:sz w:val="16"/>
          <w:szCs w:val="16"/>
        </w:rPr>
      </w:pPr>
    </w:p>
    <w:bookmarkEnd w:id="6"/>
    <w:p w:rsidR="00AA0D84" w:rsidRPr="001A35CF" w:rsidRDefault="00AA0D84" w:rsidP="008715AA">
      <w:pPr>
        <w:pStyle w:val="ConsNonformat"/>
        <w:widowControl/>
        <w:jc w:val="center"/>
        <w:rPr>
          <w:rFonts w:ascii="Times New Roman" w:hAnsi="Times New Roman"/>
          <w:sz w:val="18"/>
          <w:szCs w:val="32"/>
        </w:rPr>
      </w:pPr>
    </w:p>
    <w:p w:rsidR="003A51EB" w:rsidRDefault="003A51EB" w:rsidP="003A51EB">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B2A15">
        <w:rPr>
          <w:rFonts w:ascii="PT Astra Serif" w:hAnsi="PT Astra Serif"/>
          <w:b/>
          <w:i/>
          <w:sz w:val="32"/>
        </w:rPr>
        <w:t xml:space="preserve">Раздел </w:t>
      </w:r>
      <w:r w:rsidR="00091ECE">
        <w:rPr>
          <w:rFonts w:ascii="PT Astra Serif" w:hAnsi="PT Astra Serif"/>
          <w:b/>
          <w:i/>
          <w:sz w:val="32"/>
        </w:rPr>
        <w:t>четвертый</w:t>
      </w:r>
      <w:proofErr w:type="gramEnd"/>
    </w:p>
    <w:p w:rsidR="00091ECE" w:rsidRPr="00091ECE" w:rsidRDefault="00091ECE" w:rsidP="00091ECE">
      <w:pPr>
        <w:spacing w:after="0" w:line="240" w:lineRule="auto"/>
        <w:ind w:left="4820"/>
        <w:jc w:val="both"/>
        <w:rPr>
          <w:rFonts w:ascii="PT Astra Serif" w:hAnsi="PT Astra Serif" w:cs="Arial"/>
          <w:sz w:val="20"/>
          <w:szCs w:val="16"/>
        </w:rPr>
      </w:pPr>
      <w:r w:rsidRPr="00091ECE">
        <w:rPr>
          <w:rFonts w:ascii="PT Astra Serif" w:hAnsi="PT Astra Serif" w:cs="Arial"/>
          <w:sz w:val="20"/>
          <w:szCs w:val="16"/>
        </w:rPr>
        <w:t>Приложение к протоколу № 1 от 17.03.2023 г. заседания Конкурсной комиссии по отбору кандидатур на должность Главы Целинного муниципального округа</w:t>
      </w:r>
    </w:p>
    <w:p w:rsidR="00091ECE" w:rsidRPr="00091ECE" w:rsidRDefault="00091ECE" w:rsidP="00091ECE">
      <w:pPr>
        <w:spacing w:after="0" w:line="240" w:lineRule="auto"/>
        <w:ind w:firstLine="709"/>
        <w:jc w:val="center"/>
        <w:rPr>
          <w:rFonts w:ascii="PT Astra Serif" w:hAnsi="PT Astra Serif" w:cs="Arial"/>
          <w:b/>
          <w:sz w:val="20"/>
          <w:szCs w:val="16"/>
        </w:rPr>
      </w:pPr>
    </w:p>
    <w:p w:rsidR="00091ECE" w:rsidRPr="00091ECE" w:rsidRDefault="00091ECE" w:rsidP="00091ECE">
      <w:pPr>
        <w:spacing w:after="0" w:line="240" w:lineRule="auto"/>
        <w:ind w:left="-567" w:firstLine="567"/>
        <w:jc w:val="center"/>
        <w:rPr>
          <w:rFonts w:ascii="PT Astra Serif" w:hAnsi="PT Astra Serif" w:cs="Arial"/>
          <w:b/>
          <w:sz w:val="20"/>
          <w:szCs w:val="16"/>
        </w:rPr>
      </w:pPr>
      <w:r w:rsidRPr="00091ECE">
        <w:rPr>
          <w:rFonts w:ascii="PT Astra Serif" w:hAnsi="PT Astra Serif" w:cs="Arial"/>
          <w:b/>
          <w:sz w:val="20"/>
          <w:szCs w:val="16"/>
        </w:rPr>
        <w:t>ТЕМАТИЧЕСКИЕ НАПРАВЛЕНИЯ ВОПРОСОВ,</w:t>
      </w:r>
    </w:p>
    <w:p w:rsidR="00091ECE" w:rsidRPr="00091ECE" w:rsidRDefault="00091ECE" w:rsidP="00091ECE">
      <w:pPr>
        <w:spacing w:after="0" w:line="240" w:lineRule="auto"/>
        <w:ind w:left="-567" w:firstLine="567"/>
        <w:jc w:val="center"/>
        <w:rPr>
          <w:rFonts w:ascii="PT Astra Serif" w:hAnsi="PT Astra Serif" w:cs="Arial"/>
          <w:b/>
          <w:sz w:val="20"/>
          <w:szCs w:val="16"/>
        </w:rPr>
      </w:pPr>
      <w:proofErr w:type="gramStart"/>
      <w:r w:rsidRPr="00091ECE">
        <w:rPr>
          <w:rFonts w:ascii="PT Astra Serif" w:hAnsi="PT Astra Serif" w:cs="Arial"/>
          <w:b/>
          <w:sz w:val="20"/>
          <w:szCs w:val="16"/>
        </w:rPr>
        <w:t>задаваемых</w:t>
      </w:r>
      <w:proofErr w:type="gramEnd"/>
      <w:r w:rsidRPr="00091ECE">
        <w:rPr>
          <w:rFonts w:ascii="PT Astra Serif" w:hAnsi="PT Astra Serif" w:cs="Arial"/>
          <w:b/>
          <w:sz w:val="20"/>
          <w:szCs w:val="16"/>
        </w:rPr>
        <w:t xml:space="preserve"> претендентам на замещение должности Главы Целинного муниципального округа в ходе проведения индивидуального собеседования</w:t>
      </w:r>
    </w:p>
    <w:p w:rsidR="00091ECE" w:rsidRPr="00091ECE" w:rsidRDefault="00091ECE" w:rsidP="00091ECE">
      <w:pPr>
        <w:spacing w:after="0" w:line="240" w:lineRule="auto"/>
        <w:ind w:left="-567" w:firstLine="567"/>
        <w:jc w:val="center"/>
        <w:rPr>
          <w:rFonts w:ascii="PT Astra Serif" w:hAnsi="PT Astra Serif" w:cs="Arial"/>
          <w:b/>
          <w:sz w:val="20"/>
          <w:szCs w:val="16"/>
        </w:rPr>
      </w:pP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Конституция Российской Федерации (структура, содержание, основы конституционного строя России, местное самоуправление в России).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Порядок избрания и вступления в должность, полномочия Президента Российской Федерации.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Порядок избрания, полномочия Губернатора Курганской области.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Организация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Устав Целинного муниципального округа Курганской области как основной акт в системе правовых актов, особенности принятия и внесения изменений, вступления в силу.</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Органы местного самоуправления Целинного муниципального округа: статус, порядок формирования. Наделение органов местного самоуправления отдельными государственными полномочиями.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Формы непосредственного осуществления  населением местного самоуправления и участия населения в осуществлении местного самоуправления применительно к Федеральному Закону от 6 октября 2003 года № 131-ФЗ «Об общих принципах организации местного самоуправления в Российской Федерации».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Порядок и сроки рассмотрения обращений граждан Российской Федерации.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Обеспечение доступа к информации о деятельности государственных органов и органов местного самоуправления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Виды и порядок принятия муниципальных правовых актов Целинного муниципального округа.</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Структура формирования бюджетной системы в соответствии с бюджетным кодексом Российской Федерации.</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Местный бюджет: понятие, структура, основные источники формирования, участники бюджетного процесса.</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Система налогов в Российской Федерации (виды федеральных, региональных и местных налогов).</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Реализация органами местного самоуправления мер по противодействию коррупции. Виды коррупционных правонарушений и ответственность за их совершение.</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Уведомление о случаях обращения в целях склонения к совершению коррупционных правонарушений. Конфликт интересов, личная заинтересованность на муниципальной службе.</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Муниципальная служба (понятие и правовое регулирование, порядок поступления на муниципальную службу, обязанности, ограничения и запреты, связанные с прохождением муниципальной службы).</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lastRenderedPageBreak/>
        <w:t>Трудовой договор: стороны трудовых правоотношений, срок, на который заключается трудовой договор; права и обязанности сторон; заключение трудового договора.</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Виды дисциплинарных взысканий по Трудовому кодексу Российской Федерации и порядок их применения.</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Определение коллективного договора и порядок ведения коллективных переговоров по заключению коллективного договора.</w:t>
      </w:r>
    </w:p>
    <w:p w:rsidR="00091ECE" w:rsidRPr="00091ECE" w:rsidRDefault="00091ECE" w:rsidP="00091ECE">
      <w:pPr>
        <w:numPr>
          <w:ilvl w:val="0"/>
          <w:numId w:val="28"/>
        </w:numPr>
        <w:spacing w:after="0" w:line="240" w:lineRule="auto"/>
        <w:ind w:left="-567" w:firstLine="567"/>
        <w:jc w:val="both"/>
        <w:rPr>
          <w:rFonts w:ascii="PT Astra Serif" w:hAnsi="PT Astra Serif" w:cs="Arial"/>
          <w:sz w:val="20"/>
          <w:szCs w:val="16"/>
        </w:rPr>
      </w:pPr>
      <w:r w:rsidRPr="00091ECE">
        <w:rPr>
          <w:rFonts w:ascii="PT Astra Serif" w:hAnsi="PT Astra Serif" w:cs="Arial"/>
          <w:sz w:val="20"/>
          <w:szCs w:val="16"/>
        </w:rPr>
        <w:t>Организация  и сопровождение закупочных процедур для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91ECE" w:rsidRPr="00091ECE" w:rsidRDefault="00091ECE" w:rsidP="00091ECE">
      <w:pPr>
        <w:shd w:val="clear" w:color="auto" w:fill="FDFDFD"/>
        <w:tabs>
          <w:tab w:val="left" w:pos="8364"/>
        </w:tabs>
        <w:spacing w:after="0" w:line="240" w:lineRule="auto"/>
        <w:ind w:left="-567" w:firstLine="567"/>
        <w:jc w:val="both"/>
        <w:rPr>
          <w:rFonts w:ascii="PT Astra Serif" w:hAnsi="PT Astra Serif"/>
          <w:b/>
          <w:i/>
          <w:sz w:val="20"/>
          <w:szCs w:val="16"/>
        </w:rPr>
      </w:pPr>
    </w:p>
    <w:p w:rsidR="00E678EF" w:rsidRDefault="00E678EF" w:rsidP="00091ECE">
      <w:pPr>
        <w:pStyle w:val="ConsNonformat"/>
        <w:widowControl/>
        <w:ind w:left="-567" w:firstLine="567"/>
        <w:jc w:val="center"/>
        <w:rPr>
          <w:rFonts w:ascii="PT Astra Serif" w:hAnsi="PT Astra Serif"/>
          <w:sz w:val="20"/>
          <w:szCs w:val="16"/>
        </w:rPr>
      </w:pPr>
    </w:p>
    <w:p w:rsidR="00251981" w:rsidRPr="00A924B1" w:rsidRDefault="00251981" w:rsidP="00F21E7C">
      <w:pPr>
        <w:tabs>
          <w:tab w:val="left" w:pos="3402"/>
          <w:tab w:val="left" w:pos="3686"/>
        </w:tabs>
        <w:spacing w:after="0" w:line="240" w:lineRule="auto"/>
        <w:ind w:left="-567" w:firstLine="567"/>
        <w:jc w:val="center"/>
        <w:rPr>
          <w:rFonts w:ascii="PT Astra Serif" w:hAnsi="PT Astra Serif"/>
          <w:b/>
          <w:bCs/>
          <w:sz w:val="20"/>
          <w:szCs w:val="20"/>
        </w:rPr>
      </w:pPr>
      <w:r w:rsidRPr="00A924B1">
        <w:rPr>
          <w:rFonts w:ascii="PT Astra Serif" w:hAnsi="PT Astra Serif"/>
          <w:b/>
          <w:bCs/>
          <w:sz w:val="20"/>
          <w:szCs w:val="20"/>
        </w:rPr>
        <w:t>Объявления о выделении земельных участков и проведен</w:t>
      </w:r>
      <w:proofErr w:type="gramStart"/>
      <w:r w:rsidRPr="00A924B1">
        <w:rPr>
          <w:rFonts w:ascii="PT Astra Serif" w:hAnsi="PT Astra Serif"/>
          <w:b/>
          <w:bCs/>
          <w:sz w:val="20"/>
          <w:szCs w:val="20"/>
        </w:rPr>
        <w:t>ии ау</w:t>
      </w:r>
      <w:proofErr w:type="gramEnd"/>
      <w:r w:rsidRPr="00A924B1">
        <w:rPr>
          <w:rFonts w:ascii="PT Astra Serif" w:hAnsi="PT Astra Serif"/>
          <w:b/>
          <w:bCs/>
          <w:sz w:val="20"/>
          <w:szCs w:val="20"/>
        </w:rPr>
        <w:t>кционов</w:t>
      </w:r>
    </w:p>
    <w:p w:rsidR="00251981" w:rsidRPr="00A924B1" w:rsidRDefault="00251981" w:rsidP="00F21E7C">
      <w:pPr>
        <w:pStyle w:val="ConsNonformat"/>
        <w:widowControl/>
        <w:ind w:left="-567" w:firstLine="567"/>
        <w:jc w:val="center"/>
        <w:rPr>
          <w:rFonts w:ascii="PT Astra Serif" w:hAnsi="PT Astra Serif"/>
          <w:b/>
          <w:sz w:val="20"/>
        </w:rPr>
      </w:pPr>
    </w:p>
    <w:p w:rsidR="002A557B" w:rsidRPr="00A924B1" w:rsidRDefault="002A557B" w:rsidP="00F21E7C">
      <w:pPr>
        <w:spacing w:after="0" w:line="240" w:lineRule="auto"/>
        <w:jc w:val="center"/>
        <w:rPr>
          <w:rFonts w:ascii="PT Astra Serif" w:hAnsi="PT Astra Serif"/>
          <w:sz w:val="20"/>
          <w:szCs w:val="20"/>
        </w:rPr>
      </w:pPr>
      <w:r w:rsidRPr="00A924B1">
        <w:rPr>
          <w:rFonts w:ascii="PT Astra Serif" w:hAnsi="PT Astra Serif"/>
          <w:sz w:val="20"/>
          <w:szCs w:val="20"/>
        </w:rPr>
        <w:t>Администрация Целинного муниципального округа извещает о предоставлении:</w:t>
      </w:r>
    </w:p>
    <w:p w:rsidR="002A557B" w:rsidRPr="00A924B1" w:rsidRDefault="002A557B" w:rsidP="00F21E7C">
      <w:pPr>
        <w:spacing w:after="0" w:line="240" w:lineRule="auto"/>
        <w:rPr>
          <w:rFonts w:ascii="PT Astra Serif" w:hAnsi="PT Astra Serif"/>
          <w:sz w:val="20"/>
          <w:szCs w:val="20"/>
        </w:rPr>
      </w:pPr>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аренду сроком на 3 года земельного участка с кадастровым номером 45:18:010201:837, общей площадью 382835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район, с. Пески;</w:t>
      </w:r>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аренду сроком на 10 лет земельного участка с кадастровым номером 45:18:020105:501, общей площадью 560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склады, местоположение: </w:t>
      </w:r>
      <w:proofErr w:type="gramStart"/>
      <w:r w:rsidRPr="00F21E7C">
        <w:rPr>
          <w:rFonts w:ascii="PT Astra Serif" w:hAnsi="PT Astra Serif"/>
          <w:sz w:val="20"/>
          <w:szCs w:val="20"/>
        </w:rPr>
        <w:t>Российская Федерация, Курганская область, Целинный муниципальный округ, с. Целинное, ул. Кооперативная;</w:t>
      </w:r>
      <w:proofErr w:type="gramEnd"/>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аренду сроком на 10 лет земельного участка с кадастровым номером 45:18:030601:827, общей площадью 17000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размещения и эксплуатации производственных объектов, местоположение: </w:t>
      </w:r>
      <w:proofErr w:type="gramStart"/>
      <w:r w:rsidRPr="00F21E7C">
        <w:rPr>
          <w:rFonts w:ascii="PT Astra Serif" w:hAnsi="PT Astra Serif"/>
          <w:sz w:val="20"/>
          <w:szCs w:val="20"/>
        </w:rPr>
        <w:t>Российская Федерация, Курганская область, Целинный район, с. Целинное, ул. Промышленная;</w:t>
      </w:r>
      <w:proofErr w:type="gramEnd"/>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собственность земельного участка с кадастровым номером 45:18:031401:602, общей площадью 841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w:t>
      </w:r>
      <w:proofErr w:type="spellStart"/>
      <w:r w:rsidRPr="00F21E7C">
        <w:rPr>
          <w:rFonts w:ascii="PT Astra Serif" w:hAnsi="PT Astra Serif"/>
          <w:sz w:val="20"/>
          <w:szCs w:val="20"/>
        </w:rPr>
        <w:t>с</w:t>
      </w:r>
      <w:proofErr w:type="gramStart"/>
      <w:r w:rsidRPr="00F21E7C">
        <w:rPr>
          <w:rFonts w:ascii="PT Astra Serif" w:hAnsi="PT Astra Serif"/>
          <w:sz w:val="20"/>
          <w:szCs w:val="20"/>
        </w:rPr>
        <w:t>.К</w:t>
      </w:r>
      <w:proofErr w:type="gramEnd"/>
      <w:r w:rsidRPr="00F21E7C">
        <w:rPr>
          <w:rFonts w:ascii="PT Astra Serif" w:hAnsi="PT Astra Serif"/>
          <w:sz w:val="20"/>
          <w:szCs w:val="20"/>
        </w:rPr>
        <w:t>азак-Кочердык</w:t>
      </w:r>
      <w:proofErr w:type="spellEnd"/>
      <w:r w:rsidRPr="00F21E7C">
        <w:rPr>
          <w:rFonts w:ascii="PT Astra Serif" w:hAnsi="PT Astra Serif"/>
          <w:sz w:val="20"/>
          <w:szCs w:val="20"/>
        </w:rPr>
        <w:t>, ул. Школьная, д. 6;</w:t>
      </w:r>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собственность земельного участка с кадастровым номером 45:18:030303:1339, общей площадью 878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ведения личного подсобного хозяйства, местоположение: </w:t>
      </w:r>
      <w:proofErr w:type="gramStart"/>
      <w:r w:rsidRPr="00F21E7C">
        <w:rPr>
          <w:rFonts w:ascii="PT Astra Serif" w:hAnsi="PT Astra Serif"/>
          <w:sz w:val="20"/>
          <w:szCs w:val="20"/>
        </w:rPr>
        <w:t>Российская Федерация, Курганская область, Целинный район, с. Половинное, ул. Кузьмина, д. 13, кв. 1;</w:t>
      </w:r>
      <w:proofErr w:type="gramEnd"/>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аренду сроком на 20 лет земельного участка с кадастровым номером 45:18:030101:73, общей площадью 1000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ведения личного подсобного хозяйства, местоположение: </w:t>
      </w:r>
      <w:proofErr w:type="gramStart"/>
      <w:r w:rsidRPr="00F21E7C">
        <w:rPr>
          <w:rFonts w:ascii="PT Astra Serif" w:hAnsi="PT Astra Serif"/>
          <w:sz w:val="20"/>
          <w:szCs w:val="20"/>
        </w:rPr>
        <w:t xml:space="preserve">Российская Федерация, Курганская область, Целинный район, с/с </w:t>
      </w:r>
      <w:proofErr w:type="spellStart"/>
      <w:r w:rsidRPr="00F21E7C">
        <w:rPr>
          <w:rFonts w:ascii="PT Astra Serif" w:hAnsi="PT Astra Serif"/>
          <w:sz w:val="20"/>
          <w:szCs w:val="20"/>
        </w:rPr>
        <w:t>Заманилкинский</w:t>
      </w:r>
      <w:proofErr w:type="spellEnd"/>
      <w:r w:rsidRPr="00F21E7C">
        <w:rPr>
          <w:rFonts w:ascii="PT Astra Serif" w:hAnsi="PT Astra Serif"/>
          <w:sz w:val="20"/>
          <w:szCs w:val="20"/>
        </w:rPr>
        <w:t>, с. Заманилки, ул. Солнечная, д. 7;</w:t>
      </w:r>
      <w:proofErr w:type="gramEnd"/>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собственность земельного участка с кадастровым номером 45:18:020103:563, общей площадью 1200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индивидуального жилищного строительства, местоположение: </w:t>
      </w:r>
      <w:proofErr w:type="gramStart"/>
      <w:r w:rsidRPr="00F21E7C">
        <w:rPr>
          <w:rFonts w:ascii="PT Astra Serif" w:hAnsi="PT Astra Serif"/>
          <w:sz w:val="20"/>
          <w:szCs w:val="20"/>
        </w:rPr>
        <w:t>Российская Федерация, Курганская область, Целинный муниципальный округ, с. Целинное, ул. Студенческая, д. 39.</w:t>
      </w:r>
      <w:proofErr w:type="gramEnd"/>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аренду сроком на 20 лет земельного участка с кадастровым номером 45:18:011801:452, общей площадью 1195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с. </w:t>
      </w:r>
      <w:proofErr w:type="spellStart"/>
      <w:r w:rsidRPr="00F21E7C">
        <w:rPr>
          <w:rFonts w:ascii="PT Astra Serif" w:hAnsi="PT Astra Serif"/>
          <w:sz w:val="20"/>
          <w:szCs w:val="20"/>
        </w:rPr>
        <w:t>Трехозерки</w:t>
      </w:r>
      <w:proofErr w:type="spellEnd"/>
      <w:r w:rsidRPr="00F21E7C">
        <w:rPr>
          <w:rFonts w:ascii="PT Astra Serif" w:hAnsi="PT Astra Serif"/>
          <w:sz w:val="20"/>
          <w:szCs w:val="20"/>
        </w:rPr>
        <w:t>, ул. Центральная;</w:t>
      </w:r>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 в собственность земельного участка с кадастровым номером 45:18:011902:1115, общей площадью 958 </w:t>
      </w:r>
      <w:proofErr w:type="spellStart"/>
      <w:r w:rsidRPr="00F21E7C">
        <w:rPr>
          <w:rFonts w:ascii="PT Astra Serif" w:hAnsi="PT Astra Serif"/>
          <w:sz w:val="20"/>
          <w:szCs w:val="20"/>
        </w:rPr>
        <w:t>кв.м</w:t>
      </w:r>
      <w:proofErr w:type="spellEnd"/>
      <w:r w:rsidRPr="00F21E7C">
        <w:rPr>
          <w:rFonts w:ascii="PT Astra Serif" w:hAnsi="PT Astra Serif"/>
          <w:sz w:val="20"/>
          <w:szCs w:val="20"/>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с. </w:t>
      </w:r>
      <w:proofErr w:type="spellStart"/>
      <w:r w:rsidRPr="00F21E7C">
        <w:rPr>
          <w:rFonts w:ascii="PT Astra Serif" w:hAnsi="PT Astra Serif"/>
          <w:sz w:val="20"/>
          <w:szCs w:val="20"/>
        </w:rPr>
        <w:t>Кислянка</w:t>
      </w:r>
      <w:proofErr w:type="spellEnd"/>
      <w:r w:rsidRPr="00F21E7C">
        <w:rPr>
          <w:rFonts w:ascii="PT Astra Serif" w:hAnsi="PT Astra Serif"/>
          <w:sz w:val="20"/>
          <w:szCs w:val="20"/>
        </w:rPr>
        <w:t>, ул. Северная, д. 3.</w:t>
      </w:r>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F21E7C">
        <w:rPr>
          <w:rFonts w:ascii="PT Astra Serif" w:hAnsi="PT Astra Serif"/>
          <w:sz w:val="20"/>
          <w:szCs w:val="20"/>
        </w:rPr>
        <w:t>Целинное</w:t>
      </w:r>
      <w:proofErr w:type="gramEnd"/>
      <w:r w:rsidRPr="00F21E7C">
        <w:rPr>
          <w:rFonts w:ascii="PT Astra Serif" w:hAnsi="PT Astra Serif"/>
          <w:sz w:val="20"/>
          <w:szCs w:val="20"/>
        </w:rPr>
        <w:t>, ул. Советская, д.66, кабинет № 21, тел. 8(35241)21419.</w:t>
      </w:r>
    </w:p>
    <w:p w:rsidR="002A557B" w:rsidRPr="00F21E7C" w:rsidRDefault="002A557B" w:rsidP="00F21E7C">
      <w:pPr>
        <w:spacing w:after="0" w:line="240" w:lineRule="auto"/>
        <w:ind w:left="-567" w:firstLine="567"/>
        <w:jc w:val="both"/>
        <w:rPr>
          <w:rFonts w:ascii="PT Astra Serif" w:hAnsi="PT Astra Serif"/>
          <w:sz w:val="20"/>
          <w:szCs w:val="20"/>
        </w:rPr>
      </w:pPr>
    </w:p>
    <w:p w:rsidR="002A557B" w:rsidRPr="00A924B1" w:rsidRDefault="002A557B" w:rsidP="00A924B1">
      <w:pPr>
        <w:spacing w:after="0" w:line="240" w:lineRule="auto"/>
        <w:ind w:left="-567" w:firstLine="567"/>
        <w:jc w:val="center"/>
        <w:rPr>
          <w:rFonts w:ascii="PT Astra Serif" w:hAnsi="PT Astra Serif"/>
          <w:sz w:val="20"/>
          <w:szCs w:val="20"/>
        </w:rPr>
      </w:pPr>
      <w:r w:rsidRPr="00A924B1">
        <w:rPr>
          <w:rFonts w:ascii="PT Astra Serif" w:hAnsi="PT Astra Serif"/>
          <w:sz w:val="20"/>
          <w:szCs w:val="20"/>
        </w:rPr>
        <w:t>Извещение</w:t>
      </w:r>
    </w:p>
    <w:p w:rsidR="002A557B" w:rsidRPr="00A924B1" w:rsidRDefault="002A557B" w:rsidP="00A924B1">
      <w:pPr>
        <w:spacing w:after="0" w:line="240" w:lineRule="auto"/>
        <w:ind w:left="-567" w:firstLine="567"/>
        <w:jc w:val="center"/>
        <w:rPr>
          <w:rFonts w:ascii="PT Astra Serif" w:hAnsi="PT Astra Serif"/>
          <w:sz w:val="20"/>
          <w:szCs w:val="20"/>
        </w:rPr>
      </w:pPr>
      <w:r w:rsidRPr="00A924B1">
        <w:rPr>
          <w:rFonts w:ascii="PT Astra Serif" w:hAnsi="PT Astra Serif"/>
          <w:sz w:val="20"/>
          <w:szCs w:val="20"/>
        </w:rPr>
        <w:t>О согласовании местоположения границ земельного участка</w:t>
      </w:r>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Кадастровым инженером Шумковым Виталием Николаевичем, ИП Шумков В.Н. , 640000, </w:t>
      </w:r>
      <w:proofErr w:type="spellStart"/>
      <w:r w:rsidRPr="00F21E7C">
        <w:rPr>
          <w:rFonts w:ascii="PT Astra Serif" w:hAnsi="PT Astra Serif"/>
          <w:sz w:val="20"/>
          <w:szCs w:val="20"/>
        </w:rPr>
        <w:t>г</w:t>
      </w:r>
      <w:proofErr w:type="gramStart"/>
      <w:r w:rsidRPr="00F21E7C">
        <w:rPr>
          <w:rFonts w:ascii="PT Astra Serif" w:hAnsi="PT Astra Serif"/>
          <w:sz w:val="20"/>
          <w:szCs w:val="20"/>
        </w:rPr>
        <w:t>.К</w:t>
      </w:r>
      <w:proofErr w:type="gramEnd"/>
      <w:r w:rsidRPr="00F21E7C">
        <w:rPr>
          <w:rFonts w:ascii="PT Astra Serif" w:hAnsi="PT Astra Serif"/>
          <w:sz w:val="20"/>
          <w:szCs w:val="20"/>
        </w:rPr>
        <w:t>урган</w:t>
      </w:r>
      <w:proofErr w:type="spellEnd"/>
      <w:r w:rsidRPr="00F21E7C">
        <w:rPr>
          <w:rFonts w:ascii="PT Astra Serif" w:hAnsi="PT Astra Serif"/>
          <w:sz w:val="20"/>
          <w:szCs w:val="20"/>
        </w:rPr>
        <w:t xml:space="preserve">, ул. Володарского, 57, оф. 211 т. 8 919 590 5555, </w:t>
      </w:r>
      <w:r w:rsidRPr="00F21E7C">
        <w:rPr>
          <w:rFonts w:ascii="PT Astra Serif" w:hAnsi="PT Astra Serif"/>
          <w:sz w:val="20"/>
          <w:szCs w:val="20"/>
          <w:lang w:val="en-US"/>
        </w:rPr>
        <w:t>e</w:t>
      </w:r>
      <w:r w:rsidRPr="00F21E7C">
        <w:rPr>
          <w:rFonts w:ascii="PT Astra Serif" w:hAnsi="PT Astra Serif"/>
          <w:sz w:val="20"/>
          <w:szCs w:val="20"/>
        </w:rPr>
        <w:t>-</w:t>
      </w:r>
      <w:r w:rsidRPr="00F21E7C">
        <w:rPr>
          <w:rFonts w:ascii="PT Astra Serif" w:hAnsi="PT Astra Serif"/>
          <w:sz w:val="20"/>
          <w:szCs w:val="20"/>
          <w:lang w:val="en-US"/>
        </w:rPr>
        <w:t>mail</w:t>
      </w:r>
      <w:r w:rsidRPr="00F21E7C">
        <w:rPr>
          <w:rFonts w:ascii="PT Astra Serif" w:hAnsi="PT Astra Serif"/>
          <w:sz w:val="20"/>
          <w:szCs w:val="20"/>
        </w:rPr>
        <w:t xml:space="preserve">: </w:t>
      </w:r>
      <w:hyperlink r:id="rId17" w:history="1">
        <w:r w:rsidRPr="00F21E7C">
          <w:rPr>
            <w:rStyle w:val="afb"/>
            <w:rFonts w:ascii="PT Astra Serif" w:hAnsi="PT Astra Serif"/>
            <w:sz w:val="20"/>
            <w:szCs w:val="20"/>
          </w:rPr>
          <w:t>89195905555@</w:t>
        </w:r>
        <w:r w:rsidRPr="00F21E7C">
          <w:rPr>
            <w:rStyle w:val="afb"/>
            <w:rFonts w:ascii="PT Astra Serif" w:hAnsi="PT Astra Serif"/>
            <w:sz w:val="20"/>
            <w:szCs w:val="20"/>
            <w:lang w:val="en-US"/>
          </w:rPr>
          <w:t>mail</w:t>
        </w:r>
        <w:r w:rsidRPr="00F21E7C">
          <w:rPr>
            <w:rStyle w:val="afb"/>
            <w:rFonts w:ascii="PT Astra Serif" w:hAnsi="PT Astra Serif"/>
            <w:sz w:val="20"/>
            <w:szCs w:val="20"/>
          </w:rPr>
          <w:t>.</w:t>
        </w:r>
        <w:proofErr w:type="spellStart"/>
        <w:r w:rsidRPr="00F21E7C">
          <w:rPr>
            <w:rStyle w:val="afb"/>
            <w:rFonts w:ascii="PT Astra Serif" w:hAnsi="PT Astra Serif"/>
            <w:sz w:val="20"/>
            <w:szCs w:val="20"/>
            <w:lang w:val="en-US"/>
          </w:rPr>
          <w:t>ru</w:t>
        </w:r>
        <w:proofErr w:type="spellEnd"/>
      </w:hyperlink>
      <w:r w:rsidRPr="00F21E7C">
        <w:rPr>
          <w:rFonts w:ascii="PT Astra Serif" w:hAnsi="PT Astra Serif"/>
          <w:sz w:val="20"/>
          <w:szCs w:val="20"/>
        </w:rPr>
        <w:t xml:space="preserve">, номер регистрации в государственном реестре лиц осуществляющих кадастровую деятельность №4200, номер квалификационного аттестата 45-10-70 , СНИЛС  № 120-819-290 37, сообщает, что в отношении земельного участка с кадастровым номером 45:18:000000:377 выполняются кадастровые работы по выделу земельного участка, расположенного по адресу: Курганская </w:t>
      </w:r>
      <w:proofErr w:type="spellStart"/>
      <w:proofErr w:type="gramStart"/>
      <w:r w:rsidRPr="00F21E7C">
        <w:rPr>
          <w:rFonts w:ascii="PT Astra Serif" w:hAnsi="PT Astra Serif"/>
          <w:sz w:val="20"/>
          <w:szCs w:val="20"/>
        </w:rPr>
        <w:t>обл</w:t>
      </w:r>
      <w:proofErr w:type="spellEnd"/>
      <w:proofErr w:type="gramEnd"/>
      <w:r w:rsidRPr="00F21E7C">
        <w:rPr>
          <w:rFonts w:ascii="PT Astra Serif" w:hAnsi="PT Astra Serif"/>
          <w:sz w:val="20"/>
          <w:szCs w:val="20"/>
        </w:rPr>
        <w:t xml:space="preserve">, р-н </w:t>
      </w:r>
      <w:r w:rsidRPr="00F21E7C">
        <w:rPr>
          <w:rFonts w:ascii="PT Astra Serif" w:hAnsi="PT Astra Serif"/>
          <w:sz w:val="20"/>
          <w:szCs w:val="20"/>
        </w:rPr>
        <w:lastRenderedPageBreak/>
        <w:t xml:space="preserve">Целинный, х-во им. Томина, по заказу: </w:t>
      </w:r>
      <w:proofErr w:type="gramStart"/>
      <w:r w:rsidRPr="00F21E7C">
        <w:rPr>
          <w:rFonts w:ascii="PT Astra Serif" w:hAnsi="PT Astra Serif"/>
          <w:sz w:val="20"/>
          <w:szCs w:val="20"/>
        </w:rPr>
        <w:t>Полетаева Владимира Васильевича (Тюменская обл., г. Тюмень, ул. Линейная, д. 11, кв. 80)</w:t>
      </w:r>
      <w:proofErr w:type="gramEnd"/>
    </w:p>
    <w:p w:rsidR="002A557B" w:rsidRPr="00F21E7C" w:rsidRDefault="002A557B" w:rsidP="00F21E7C">
      <w:pPr>
        <w:spacing w:after="0" w:line="240" w:lineRule="auto"/>
        <w:ind w:left="-567" w:firstLine="567"/>
        <w:jc w:val="both"/>
        <w:rPr>
          <w:rFonts w:ascii="PT Astra Serif" w:hAnsi="PT Astra Serif"/>
          <w:sz w:val="20"/>
          <w:szCs w:val="20"/>
        </w:rPr>
      </w:pPr>
      <w:r w:rsidRPr="00F21E7C">
        <w:rPr>
          <w:rFonts w:ascii="PT Astra Serif" w:hAnsi="PT Astra Serif"/>
          <w:sz w:val="20"/>
          <w:szCs w:val="20"/>
        </w:rPr>
        <w:t xml:space="preserve">С проектом межевого плана можно ознакомиться по адресу: ИП Шумков В.Н. </w:t>
      </w:r>
      <w:proofErr w:type="gramStart"/>
      <w:r w:rsidRPr="00F21E7C">
        <w:rPr>
          <w:rFonts w:ascii="PT Astra Serif" w:hAnsi="PT Astra Serif"/>
          <w:sz w:val="20"/>
          <w:szCs w:val="20"/>
        </w:rPr>
        <w:t>Курганская</w:t>
      </w:r>
      <w:proofErr w:type="gramEnd"/>
      <w:r w:rsidRPr="00F21E7C">
        <w:rPr>
          <w:rFonts w:ascii="PT Astra Serif" w:hAnsi="PT Astra Serif"/>
          <w:sz w:val="20"/>
          <w:szCs w:val="20"/>
        </w:rPr>
        <w:t xml:space="preserve"> обл., г. Курган, ул. Володарского, 57, оф. 211, тел. 89195905555. Направить обоснованные возражения относительно площади и местоположения границ земельного участка в сроки, начиная с даты опубликования настоящего извещения в течени</w:t>
      </w:r>
      <w:proofErr w:type="gramStart"/>
      <w:r w:rsidRPr="00F21E7C">
        <w:rPr>
          <w:rFonts w:ascii="PT Astra Serif" w:hAnsi="PT Astra Serif"/>
          <w:sz w:val="20"/>
          <w:szCs w:val="20"/>
        </w:rPr>
        <w:t>и</w:t>
      </w:r>
      <w:proofErr w:type="gramEnd"/>
      <w:r w:rsidRPr="00F21E7C">
        <w:rPr>
          <w:rFonts w:ascii="PT Astra Serif" w:hAnsi="PT Astra Serif"/>
          <w:sz w:val="20"/>
          <w:szCs w:val="20"/>
        </w:rPr>
        <w:t xml:space="preserve"> 30 дней по адресу: </w:t>
      </w:r>
      <w:proofErr w:type="gramStart"/>
      <w:r w:rsidRPr="00F21E7C">
        <w:rPr>
          <w:rFonts w:ascii="PT Astra Serif" w:hAnsi="PT Astra Serif"/>
          <w:sz w:val="20"/>
          <w:szCs w:val="20"/>
        </w:rPr>
        <w:t>Курганская</w:t>
      </w:r>
      <w:proofErr w:type="gramEnd"/>
      <w:r w:rsidRPr="00F21E7C">
        <w:rPr>
          <w:rFonts w:ascii="PT Astra Serif" w:hAnsi="PT Astra Serif"/>
          <w:sz w:val="20"/>
          <w:szCs w:val="20"/>
        </w:rPr>
        <w:t xml:space="preserve"> обл., г. Курган, ул. Володарского, 57, оф. 211, тел. 89195905555, а так же в </w:t>
      </w:r>
      <w:proofErr w:type="spellStart"/>
      <w:r w:rsidRPr="00F21E7C">
        <w:rPr>
          <w:rFonts w:ascii="PT Astra Serif" w:hAnsi="PT Astra Serif"/>
          <w:sz w:val="20"/>
          <w:szCs w:val="20"/>
        </w:rPr>
        <w:t>Росреестр</w:t>
      </w:r>
      <w:proofErr w:type="spellEnd"/>
      <w:r w:rsidRPr="00F21E7C">
        <w:rPr>
          <w:rFonts w:ascii="PT Astra Serif" w:hAnsi="PT Astra Serif"/>
          <w:sz w:val="20"/>
          <w:szCs w:val="20"/>
        </w:rPr>
        <w:t xml:space="preserve">, Межмуниципальный Целинный отдел по Курганской области: </w:t>
      </w:r>
      <w:proofErr w:type="gramStart"/>
      <w:r w:rsidRPr="00F21E7C">
        <w:rPr>
          <w:rFonts w:ascii="PT Astra Serif" w:hAnsi="PT Astra Serif"/>
          <w:sz w:val="20"/>
          <w:szCs w:val="20"/>
        </w:rPr>
        <w:t>Советская</w:t>
      </w:r>
      <w:proofErr w:type="gramEnd"/>
      <w:r w:rsidRPr="00F21E7C">
        <w:rPr>
          <w:rFonts w:ascii="PT Astra Serif" w:hAnsi="PT Astra Serif"/>
          <w:sz w:val="20"/>
          <w:szCs w:val="20"/>
        </w:rPr>
        <w:t xml:space="preserve"> ул., 32, село Целинное. Смежные земельные участки, с правообладателями которых требуется согласовать местоположение границ: х-во им. </w:t>
      </w:r>
      <w:proofErr w:type="gramStart"/>
      <w:r w:rsidRPr="00F21E7C">
        <w:rPr>
          <w:rFonts w:ascii="PT Astra Serif" w:hAnsi="PT Astra Serif"/>
          <w:sz w:val="20"/>
          <w:szCs w:val="20"/>
        </w:rPr>
        <w:t>Томина</w:t>
      </w:r>
      <w:proofErr w:type="gramEnd"/>
      <w:r w:rsidRPr="00F21E7C">
        <w:rPr>
          <w:rFonts w:ascii="PT Astra Serif" w:hAnsi="PT Astra Serif"/>
          <w:sz w:val="20"/>
          <w:szCs w:val="20"/>
        </w:rPr>
        <w:t>, и иные собственники смежных земельных участков. При проведении согласования местоположения границ при себе иметь паспорт, правоустанавливающий документ на земельный участок.</w:t>
      </w:r>
    </w:p>
    <w:p w:rsidR="002A557B" w:rsidRPr="00F21E7C" w:rsidRDefault="002A557B" w:rsidP="00F21E7C">
      <w:pPr>
        <w:spacing w:after="0" w:line="240" w:lineRule="auto"/>
        <w:ind w:left="-567" w:firstLine="567"/>
        <w:jc w:val="both"/>
        <w:rPr>
          <w:rFonts w:ascii="PT Astra Serif" w:hAnsi="PT Astra Serif"/>
          <w:sz w:val="20"/>
          <w:szCs w:val="20"/>
        </w:rPr>
      </w:pPr>
    </w:p>
    <w:p w:rsidR="002A557B" w:rsidRPr="00A924B1" w:rsidRDefault="002A557B" w:rsidP="00A924B1">
      <w:pPr>
        <w:pStyle w:val="PreformattedText"/>
        <w:ind w:left="-567" w:firstLine="567"/>
        <w:jc w:val="center"/>
        <w:rPr>
          <w:rFonts w:ascii="PT Astra Serif" w:hAnsi="PT Astra Serif"/>
          <w:bCs/>
        </w:rPr>
      </w:pPr>
      <w:r w:rsidRPr="00A924B1">
        <w:rPr>
          <w:rFonts w:ascii="PT Astra Serif" w:hAnsi="PT Astra Serif"/>
          <w:bCs/>
        </w:rPr>
        <w:t>Извещение о возможном установлении публичного сервитута</w:t>
      </w:r>
    </w:p>
    <w:p w:rsidR="002A557B" w:rsidRPr="00F21E7C" w:rsidRDefault="002A557B" w:rsidP="00F21E7C">
      <w:pPr>
        <w:pStyle w:val="PreformattedText"/>
        <w:ind w:left="-567" w:firstLine="567"/>
        <w:jc w:val="both"/>
        <w:rPr>
          <w:rFonts w:ascii="PT Astra Serif" w:hAnsi="PT Astra Serif"/>
        </w:rPr>
      </w:pPr>
      <w:r w:rsidRPr="00F21E7C">
        <w:rPr>
          <w:rFonts w:ascii="PT Astra Serif" w:eastAsia="Times New Roman" w:hAnsi="PT Astra Serif" w:cs="Arial"/>
          <w:color w:val="333333"/>
          <w:lang w:eastAsia="ru-RU"/>
        </w:rPr>
        <w:t>Администрация Целинного муниципального округа Курганской области</w:t>
      </w:r>
      <w:r w:rsidRPr="00F21E7C">
        <w:rPr>
          <w:rFonts w:ascii="PT Astra Serif" w:hAnsi="PT Astra Serif"/>
        </w:rPr>
        <w:t xml:space="preserve">, в связи с ходатайством Акционерного общества «Сибирско-Уральская энергетическая компания» (АО «СУЭНКО») от 09.02.2023 г. № И-ЗЭС-2023-0114 об установлении публичного сервитута с целью размещения и эксплуатации линейного объекта: </w:t>
      </w:r>
      <w:proofErr w:type="gramStart"/>
      <w:r w:rsidRPr="00F21E7C">
        <w:rPr>
          <w:rFonts w:ascii="PT Astra Serif" w:hAnsi="PT Astra Serif"/>
        </w:rPr>
        <w:t>ВЛ</w:t>
      </w:r>
      <w:proofErr w:type="gramEnd"/>
      <w:r w:rsidRPr="00F21E7C">
        <w:rPr>
          <w:rFonts w:ascii="PT Astra Serif" w:hAnsi="PT Astra Serif"/>
        </w:rPr>
        <w:t xml:space="preserve"> 0,4 </w:t>
      </w:r>
      <w:proofErr w:type="spellStart"/>
      <w:r w:rsidRPr="00F21E7C">
        <w:rPr>
          <w:rFonts w:ascii="PT Astra Serif" w:hAnsi="PT Astra Serif"/>
        </w:rPr>
        <w:t>кВ</w:t>
      </w:r>
      <w:proofErr w:type="spellEnd"/>
      <w:r w:rsidRPr="00F21E7C">
        <w:rPr>
          <w:rFonts w:ascii="PT Astra Serif" w:hAnsi="PT Astra Serif"/>
        </w:rPr>
        <w:t xml:space="preserve"> </w:t>
      </w:r>
      <w:proofErr w:type="spellStart"/>
      <w:r w:rsidRPr="00F21E7C">
        <w:rPr>
          <w:rFonts w:ascii="PT Astra Serif" w:hAnsi="PT Astra Serif"/>
        </w:rPr>
        <w:t>н.п</w:t>
      </w:r>
      <w:proofErr w:type="spellEnd"/>
      <w:r w:rsidRPr="00F21E7C">
        <w:rPr>
          <w:rFonts w:ascii="PT Astra Serif" w:hAnsi="PT Astra Serif"/>
        </w:rPr>
        <w:t xml:space="preserve">. </w:t>
      </w:r>
      <w:proofErr w:type="gramStart"/>
      <w:r w:rsidRPr="00F21E7C">
        <w:rPr>
          <w:rFonts w:ascii="PT Astra Serif" w:hAnsi="PT Astra Serif"/>
        </w:rPr>
        <w:t>Целинное</w:t>
      </w:r>
      <w:proofErr w:type="gramEnd"/>
      <w:r w:rsidRPr="00F21E7C">
        <w:rPr>
          <w:rFonts w:ascii="PT Astra Serif" w:hAnsi="PT Astra Serif"/>
        </w:rPr>
        <w:t xml:space="preserve"> от ТП № 15 ул. Кирова,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 </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w:t>
      </w:r>
      <w:r w:rsidRPr="00F21E7C">
        <w:rPr>
          <w:rFonts w:ascii="PT Astra Serif" w:hAnsi="PT Astra Serif"/>
          <w:color w:val="000000"/>
        </w:rPr>
        <w:t xml:space="preserve">Курганская область, Целинный муниципальный округ, с. </w:t>
      </w:r>
      <w:proofErr w:type="gramStart"/>
      <w:r w:rsidRPr="00F21E7C">
        <w:rPr>
          <w:rFonts w:ascii="PT Astra Serif" w:hAnsi="PT Astra Serif"/>
          <w:color w:val="000000"/>
        </w:rPr>
        <w:t>Целинное</w:t>
      </w:r>
      <w:proofErr w:type="gramEnd"/>
      <w:r w:rsidRPr="00F21E7C">
        <w:rPr>
          <w:rFonts w:ascii="PT Astra Serif" w:hAnsi="PT Astra Serif"/>
          <w:color w:val="000000"/>
        </w:rPr>
        <w:t xml:space="preserve">, ул. Советская, д. 30, кадастровый номер 45:18:020105:15, площадью 11 </w:t>
      </w:r>
      <w:proofErr w:type="spellStart"/>
      <w:r w:rsidRPr="00F21E7C">
        <w:rPr>
          <w:rFonts w:ascii="PT Astra Serif" w:hAnsi="PT Astra Serif"/>
          <w:color w:val="000000"/>
        </w:rPr>
        <w:t>кв.м</w:t>
      </w:r>
      <w:proofErr w:type="spellEnd"/>
      <w:r w:rsidRPr="00F21E7C">
        <w:rPr>
          <w:rFonts w:ascii="PT Astra Serif" w:hAnsi="PT Astra Serif"/>
          <w:color w:val="000000"/>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color w:val="000000"/>
        </w:rPr>
        <w:t xml:space="preserve">- Курганская область, Целинный муниципальный округ, с. </w:t>
      </w:r>
      <w:proofErr w:type="gramStart"/>
      <w:r w:rsidRPr="00F21E7C">
        <w:rPr>
          <w:rFonts w:ascii="PT Astra Serif" w:hAnsi="PT Astra Serif"/>
          <w:color w:val="000000"/>
        </w:rPr>
        <w:t>Целинное</w:t>
      </w:r>
      <w:proofErr w:type="gramEnd"/>
      <w:r w:rsidRPr="00F21E7C">
        <w:rPr>
          <w:rFonts w:ascii="PT Astra Serif" w:hAnsi="PT Astra Serif"/>
          <w:color w:val="000000"/>
        </w:rPr>
        <w:t>, пер. Западный,</w:t>
      </w:r>
      <w:r w:rsidRPr="00F21E7C">
        <w:rPr>
          <w:rFonts w:ascii="PT Astra Serif" w:hAnsi="PT Astra Serif"/>
        </w:rPr>
        <w:t xml:space="preserve"> кадастровый номер 45:18:020105:268, площадью 150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w:t>
      </w:r>
      <w:r w:rsidRPr="00F21E7C">
        <w:rPr>
          <w:rFonts w:ascii="PT Astra Serif" w:hAnsi="PT Astra Serif"/>
          <w:color w:val="000000"/>
        </w:rPr>
        <w:t xml:space="preserve">Курганская область, Целинный муниципальный округ, с. </w:t>
      </w:r>
      <w:proofErr w:type="gramStart"/>
      <w:r w:rsidRPr="00F21E7C">
        <w:rPr>
          <w:rFonts w:ascii="PT Astra Serif" w:hAnsi="PT Astra Serif"/>
          <w:color w:val="000000"/>
        </w:rPr>
        <w:t>Целинное</w:t>
      </w:r>
      <w:proofErr w:type="gramEnd"/>
      <w:r w:rsidRPr="00F21E7C">
        <w:rPr>
          <w:rFonts w:ascii="PT Astra Serif" w:hAnsi="PT Astra Serif"/>
          <w:color w:val="000000"/>
        </w:rPr>
        <w:t>, пер. Советский,</w:t>
      </w:r>
      <w:r w:rsidRPr="00F21E7C">
        <w:rPr>
          <w:rFonts w:ascii="PT Astra Serif" w:hAnsi="PT Astra Serif"/>
        </w:rPr>
        <w:t xml:space="preserve"> кадастровый номер 45:18:020105:270, площадью 24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w:t>
      </w:r>
      <w:r w:rsidRPr="00F21E7C">
        <w:rPr>
          <w:rFonts w:ascii="PT Astra Serif" w:hAnsi="PT Astra Serif"/>
          <w:color w:val="000000"/>
        </w:rPr>
        <w:t>Курганская область, Целинный муниципальный округ,</w:t>
      </w:r>
      <w:r w:rsidRPr="00F21E7C">
        <w:rPr>
          <w:rFonts w:ascii="PT Astra Serif" w:hAnsi="PT Astra Serif"/>
        </w:rPr>
        <w:t xml:space="preserve"> с. </w:t>
      </w:r>
      <w:proofErr w:type="gramStart"/>
      <w:r w:rsidRPr="00F21E7C">
        <w:rPr>
          <w:rFonts w:ascii="PT Astra Serif" w:hAnsi="PT Astra Serif"/>
        </w:rPr>
        <w:t>Целинное</w:t>
      </w:r>
      <w:proofErr w:type="gramEnd"/>
      <w:r w:rsidRPr="00F21E7C">
        <w:rPr>
          <w:rFonts w:ascii="PT Astra Serif" w:hAnsi="PT Astra Serif"/>
        </w:rPr>
        <w:t xml:space="preserve">, ул. Суворова, кадастровый номер 45:18:020105:271, площадью 25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8 Марта, кадастровый номер 45:18:000000:926, площадью 77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Советская, кадастровый номер 45:18:000000:930, площадью 66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кадастровый номер 45:18:000000:1019, площадью 31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8-е Марта, д. 48, кадастровый номер 45:18:020106:1, площадью 32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8-е Марта, д. 59, кадастровый номер 45:18:020106:305, площадью 14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Школьная, кадастровый номер 45:18:020106:792, площадью 45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8-е Марта, д. 59-А, кадастровый номер 45:18:020106:307, площадью 44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ул. </w:t>
      </w:r>
      <w:proofErr w:type="spellStart"/>
      <w:r w:rsidRPr="00F21E7C">
        <w:rPr>
          <w:rFonts w:ascii="PT Astra Serif" w:hAnsi="PT Astra Serif"/>
        </w:rPr>
        <w:t>Бухарова</w:t>
      </w:r>
      <w:proofErr w:type="spellEnd"/>
      <w:r w:rsidRPr="00F21E7C">
        <w:rPr>
          <w:rFonts w:ascii="PT Astra Serif" w:hAnsi="PT Astra Serif"/>
        </w:rPr>
        <w:t xml:space="preserve">, кадастровый номер 45:18:020106:325, площадью 19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proofErr w:type="gramStart"/>
      <w:r w:rsidRPr="00F21E7C">
        <w:rPr>
          <w:rFonts w:ascii="PT Astra Serif" w:hAnsi="PT Astra Serif"/>
        </w:rPr>
        <w:t xml:space="preserve">- Курганская область, Целинный муниципальный округ, с. Целинное, ул. Советская, д. 47, кв. 1, кадастровый номер 45:18:020106:312, площадью 5 </w:t>
      </w:r>
      <w:proofErr w:type="spellStart"/>
      <w:r w:rsidRPr="00F21E7C">
        <w:rPr>
          <w:rFonts w:ascii="PT Astra Serif" w:hAnsi="PT Astra Serif"/>
        </w:rPr>
        <w:t>кв.м</w:t>
      </w:r>
      <w:proofErr w:type="spellEnd"/>
      <w:r w:rsidRPr="00F21E7C">
        <w:rPr>
          <w:rFonts w:ascii="PT Astra Serif" w:hAnsi="PT Astra Serif"/>
        </w:rPr>
        <w:t>.;</w:t>
      </w:r>
      <w:proofErr w:type="gramEnd"/>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xml:space="preserve">, кадастровый номер 45:18:000000:1016, площадью 53 </w:t>
      </w:r>
      <w:proofErr w:type="spellStart"/>
      <w:r w:rsidRPr="00F21E7C">
        <w:rPr>
          <w:rFonts w:ascii="PT Astra Serif" w:hAnsi="PT Astra Serif"/>
        </w:rPr>
        <w:t>кв.м</w:t>
      </w:r>
      <w:proofErr w:type="spellEnd"/>
      <w:r w:rsidRPr="00F21E7C">
        <w:rPr>
          <w:rFonts w:ascii="PT Astra Serif" w:hAnsi="PT Astra Serif"/>
        </w:rPr>
        <w:t>.</w:t>
      </w:r>
    </w:p>
    <w:p w:rsidR="002A557B" w:rsidRPr="00F21E7C" w:rsidRDefault="002A557B" w:rsidP="00F21E7C">
      <w:pPr>
        <w:pStyle w:val="PreformattedText"/>
        <w:ind w:left="-567" w:firstLine="567"/>
        <w:jc w:val="both"/>
        <w:rPr>
          <w:rFonts w:ascii="PT Astra Serif" w:hAnsi="PT Astra Serif"/>
        </w:rPr>
      </w:pPr>
      <w:r w:rsidRPr="00F21E7C">
        <w:rPr>
          <w:rFonts w:ascii="PT Astra Serif" w:hAnsi="PT Astra Serif"/>
        </w:rPr>
        <w:t xml:space="preserve">Ознакомиться с ходатайством об установлении публичного сервитута и описанием местоположения границ публичного сервитута можно в течение тридцати дней со дня опубликования извещения по </w:t>
      </w:r>
      <w:r w:rsidRPr="00F21E7C">
        <w:rPr>
          <w:rFonts w:ascii="PT Astra Serif" w:hAnsi="PT Astra Serif" w:cs="Times New Roman"/>
        </w:rPr>
        <w:t>адресу: по адресу: Курганская область, Целинный район, с. </w:t>
      </w:r>
      <w:proofErr w:type="gramStart"/>
      <w:r w:rsidRPr="00F21E7C">
        <w:rPr>
          <w:rFonts w:ascii="PT Astra Serif" w:hAnsi="PT Astra Serif" w:cs="Times New Roman"/>
        </w:rPr>
        <w:t>Целинное</w:t>
      </w:r>
      <w:proofErr w:type="gramEnd"/>
      <w:r w:rsidRPr="00F21E7C">
        <w:rPr>
          <w:rFonts w:ascii="PT Astra Serif" w:hAnsi="PT Astra Serif" w:cs="Times New Roman"/>
        </w:rPr>
        <w:t xml:space="preserve">, ул. Советская, д. 66, кабинет № 21, тел. 8(35241)21419. </w:t>
      </w:r>
      <w:proofErr w:type="gramStart"/>
      <w:r w:rsidRPr="00F21E7C">
        <w:rPr>
          <w:rFonts w:ascii="PT Astra Serif" w:hAnsi="PT Astra Serif" w:cs="Times New Roman"/>
        </w:rPr>
        <w:t>.</w:t>
      </w:r>
      <w:r w:rsidRPr="00F21E7C">
        <w:rPr>
          <w:rFonts w:ascii="PT Astra Serif" w:hAnsi="PT Astra Serif"/>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учёте их прав на земельные участки с приложением копий документов, подтверждающих эти права в Отдел по управлению муниципальным имуществом и земельными отношениями администрации Целинного муниципального округа по адресу:</w:t>
      </w:r>
      <w:proofErr w:type="gramEnd"/>
      <w:r w:rsidRPr="00F21E7C">
        <w:rPr>
          <w:rFonts w:ascii="PT Astra Serif" w:hAnsi="PT Astra Serif"/>
        </w:rPr>
        <w:t xml:space="preserve"> Курганская область, Целинный муниципальный округ, с. </w:t>
      </w:r>
      <w:proofErr w:type="gramStart"/>
      <w:r w:rsidRPr="00F21E7C">
        <w:rPr>
          <w:rFonts w:ascii="PT Astra Serif" w:hAnsi="PT Astra Serif"/>
        </w:rPr>
        <w:t>Целинное</w:t>
      </w:r>
      <w:proofErr w:type="gramEnd"/>
      <w:r w:rsidRPr="00F21E7C">
        <w:rPr>
          <w:rFonts w:ascii="PT Astra Serif" w:hAnsi="PT Astra Serif"/>
        </w:rPr>
        <w:t>, ул. Советская, д. 66, кабинет № 21, понедельник-пятница с 08:00 до 17:00. Описание местоположения границ планируемого публичного сервитута в приложении (прилагается).</w:t>
      </w:r>
    </w:p>
    <w:p w:rsidR="002A557B" w:rsidRPr="00F21E7C" w:rsidRDefault="002A557B" w:rsidP="00F21E7C">
      <w:pPr>
        <w:pStyle w:val="PreformattedText"/>
        <w:jc w:val="right"/>
        <w:rPr>
          <w:rFonts w:ascii="PT Astra Serif" w:hAnsi="PT Astra Serif"/>
        </w:rPr>
      </w:pPr>
    </w:p>
    <w:p w:rsidR="002A557B" w:rsidRPr="00F21E7C" w:rsidRDefault="002A557B" w:rsidP="00F21E7C">
      <w:pPr>
        <w:pStyle w:val="PreformattedText"/>
        <w:jc w:val="right"/>
        <w:rPr>
          <w:rFonts w:ascii="PT Astra Serif" w:hAnsi="PT Astra Serif" w:cs="Times New Roman"/>
        </w:rPr>
      </w:pPr>
      <w:r w:rsidRPr="00F21E7C">
        <w:rPr>
          <w:rFonts w:ascii="PT Astra Serif" w:hAnsi="PT Astra Serif" w:cs="Times New Roman"/>
        </w:rPr>
        <w:t>Приложение</w:t>
      </w:r>
    </w:p>
    <w:p w:rsidR="002A557B" w:rsidRPr="00A924B1" w:rsidRDefault="002A557B" w:rsidP="00F21E7C">
      <w:pPr>
        <w:pStyle w:val="PreformattedText"/>
        <w:jc w:val="center"/>
        <w:rPr>
          <w:rFonts w:ascii="PT Astra Serif" w:hAnsi="PT Astra Serif"/>
        </w:rPr>
      </w:pPr>
      <w:r w:rsidRPr="00A924B1">
        <w:rPr>
          <w:rFonts w:ascii="PT Astra Serif" w:hAnsi="PT Astra Serif" w:cs="Times New Roman"/>
          <w:bCs/>
        </w:rPr>
        <w:t>Описание границ публичного сервитута</w:t>
      </w:r>
    </w:p>
    <w:p w:rsidR="002A557B" w:rsidRPr="00A924B1" w:rsidRDefault="002A557B" w:rsidP="00F21E7C">
      <w:pPr>
        <w:pStyle w:val="PreformattedText"/>
        <w:jc w:val="both"/>
        <w:rPr>
          <w:rFonts w:ascii="PT Astra Serif" w:hAnsi="PT Astra Serif" w:cs="Times New Roman"/>
          <w:bCs/>
        </w:rPr>
      </w:pPr>
    </w:p>
    <w:p w:rsidR="002A557B" w:rsidRPr="00F21E7C" w:rsidRDefault="002A557B" w:rsidP="00F21E7C">
      <w:pPr>
        <w:pStyle w:val="PreformattedText"/>
        <w:jc w:val="both"/>
        <w:rPr>
          <w:rFonts w:ascii="PT Astra Serif" w:hAnsi="PT Astra Serif" w:cs="Times New Roman"/>
        </w:rPr>
      </w:pPr>
      <w:r w:rsidRPr="00F21E7C">
        <w:rPr>
          <w:rFonts w:ascii="PT Astra Serif" w:hAnsi="PT Astra Serif" w:cs="Times New Roman"/>
        </w:rPr>
        <w:lastRenderedPageBreak/>
        <w:t xml:space="preserve">Местоположение публичного сервитута: Российская Федерация, Курганская область, Целинный район, с. </w:t>
      </w:r>
      <w:proofErr w:type="gramStart"/>
      <w:r w:rsidRPr="00F21E7C">
        <w:rPr>
          <w:rFonts w:ascii="PT Astra Serif" w:hAnsi="PT Astra Serif" w:cs="Times New Roman"/>
        </w:rPr>
        <w:t>Целинное</w:t>
      </w:r>
      <w:proofErr w:type="gramEnd"/>
      <w:r w:rsidRPr="00F21E7C">
        <w:rPr>
          <w:rFonts w:ascii="PT Astra Serif" w:hAnsi="PT Astra Serif" w:cs="Times New Roman"/>
        </w:rPr>
        <w:t>, ул. Кирова</w:t>
      </w:r>
    </w:p>
    <w:p w:rsidR="002A557B" w:rsidRPr="00F21E7C" w:rsidRDefault="002A557B" w:rsidP="00F21E7C">
      <w:pPr>
        <w:pStyle w:val="PreformattedText"/>
        <w:jc w:val="both"/>
        <w:rPr>
          <w:rFonts w:ascii="PT Astra Serif" w:hAnsi="PT Astra Serif" w:cs="Times New Roman"/>
        </w:rPr>
      </w:pPr>
    </w:p>
    <w:p w:rsidR="002A557B" w:rsidRPr="00F21E7C" w:rsidRDefault="002A557B" w:rsidP="00F21E7C">
      <w:pPr>
        <w:pStyle w:val="PreformattedText"/>
        <w:jc w:val="both"/>
        <w:rPr>
          <w:rFonts w:ascii="PT Astra Serif" w:hAnsi="PT Astra Serif" w:cs="Times New Roman"/>
        </w:rPr>
      </w:pPr>
      <w:r w:rsidRPr="00F21E7C">
        <w:rPr>
          <w:rFonts w:ascii="PT Astra Serif" w:hAnsi="PT Astra Serif" w:cs="Times New Roman"/>
        </w:rPr>
        <w:t>Система координат: МСК-45, зона 2</w:t>
      </w:r>
    </w:p>
    <w:p w:rsidR="002A557B" w:rsidRPr="00F21E7C" w:rsidRDefault="002A557B" w:rsidP="00F21E7C">
      <w:pPr>
        <w:pStyle w:val="PreformattedText"/>
        <w:jc w:val="both"/>
        <w:rPr>
          <w:rFonts w:ascii="PT Astra Serif" w:hAnsi="PT Astra Serif" w:cs="Times New Roman"/>
        </w:rPr>
      </w:pPr>
    </w:p>
    <w:p w:rsidR="002A557B" w:rsidRPr="00F21E7C" w:rsidRDefault="002A557B" w:rsidP="00F21E7C">
      <w:pPr>
        <w:pStyle w:val="PreformattedText"/>
        <w:jc w:val="both"/>
        <w:rPr>
          <w:rFonts w:ascii="PT Astra Serif" w:hAnsi="PT Astra Serif" w:cs="Times New Roman"/>
        </w:rPr>
      </w:pPr>
      <w:r w:rsidRPr="00F21E7C">
        <w:rPr>
          <w:rFonts w:ascii="PT Astra Serif" w:hAnsi="PT Astra Serif" w:cs="Times New Roman"/>
        </w:rPr>
        <w:t>Метод определения координат — Метод спутниковых геодезических измерений (определений)</w:t>
      </w:r>
    </w:p>
    <w:tbl>
      <w:tblPr>
        <w:tblW w:w="10206" w:type="dxa"/>
        <w:tblInd w:w="-512" w:type="dxa"/>
        <w:tblLayout w:type="fixed"/>
        <w:tblCellMar>
          <w:left w:w="10" w:type="dxa"/>
          <w:right w:w="10" w:type="dxa"/>
        </w:tblCellMar>
        <w:tblLook w:val="04A0" w:firstRow="1" w:lastRow="0" w:firstColumn="1" w:lastColumn="0" w:noHBand="0" w:noVBand="1"/>
      </w:tblPr>
      <w:tblGrid>
        <w:gridCol w:w="2410"/>
        <w:gridCol w:w="2409"/>
        <w:gridCol w:w="2409"/>
        <w:gridCol w:w="2978"/>
      </w:tblGrid>
      <w:tr w:rsidR="002A557B" w:rsidRPr="00F21E7C" w:rsidTr="00F21E7C">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A924B1" w:rsidRDefault="002A557B" w:rsidP="00F21E7C">
            <w:pPr>
              <w:pStyle w:val="TableContents"/>
              <w:jc w:val="both"/>
              <w:rPr>
                <w:rFonts w:ascii="PT Astra Serif" w:hAnsi="PT Astra Serif"/>
              </w:rPr>
            </w:pPr>
            <w:r w:rsidRPr="00A924B1">
              <w:rPr>
                <w:rFonts w:ascii="PT Astra Serif" w:hAnsi="PT Astra Serif" w:cs="Liberation Mono"/>
                <w:bCs/>
                <w:color w:val="000000"/>
              </w:rPr>
              <w:t>Земельные участки</w:t>
            </w:r>
            <w:r w:rsidRPr="00A924B1">
              <w:rPr>
                <w:rFonts w:ascii="PT Astra Serif" w:hAnsi="PT Astra Serif" w:cs="Liberation Mono"/>
                <w:color w:val="000000"/>
              </w:rPr>
              <w:t>: 45:18:020113, 45:18:020116, 45:18:000000:918, 45:18:000000:947, 45:18:020116:3</w:t>
            </w:r>
          </w:p>
        </w:tc>
      </w:tr>
      <w:tr w:rsidR="002A557B" w:rsidRPr="00F21E7C" w:rsidTr="00F21E7C">
        <w:tc>
          <w:tcPr>
            <w:tcW w:w="10206"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A924B1" w:rsidRDefault="002A557B" w:rsidP="00F21E7C">
            <w:pPr>
              <w:pStyle w:val="TableContents"/>
              <w:jc w:val="both"/>
              <w:rPr>
                <w:rFonts w:ascii="PT Astra Serif" w:hAnsi="PT Astra Serif"/>
              </w:rPr>
            </w:pPr>
            <w:r w:rsidRPr="00A924B1">
              <w:rPr>
                <w:rFonts w:ascii="PT Astra Serif" w:hAnsi="PT Astra Serif" w:cs="Liberation Mono"/>
                <w:bCs/>
                <w:color w:val="000000"/>
              </w:rPr>
              <w:t xml:space="preserve">Площадь публичного сервитута — 5825 </w:t>
            </w:r>
            <w:proofErr w:type="spellStart"/>
            <w:r w:rsidRPr="00A924B1">
              <w:rPr>
                <w:rFonts w:ascii="PT Astra Serif" w:hAnsi="PT Astra Serif" w:cs="Liberation Mono"/>
                <w:bCs/>
                <w:color w:val="000000"/>
              </w:rPr>
              <w:t>кв.м</w:t>
            </w:r>
            <w:proofErr w:type="spellEnd"/>
            <w:r w:rsidRPr="00A924B1">
              <w:rPr>
                <w:rFonts w:ascii="PT Astra Serif" w:hAnsi="PT Astra Serif" w:cs="Liberation Mono"/>
                <w:bCs/>
                <w:color w:val="000000"/>
              </w:rPr>
              <w:t xml:space="preserve">., в том числе: 45:18:020113 – 72 </w:t>
            </w:r>
            <w:proofErr w:type="spellStart"/>
            <w:r w:rsidRPr="00A924B1">
              <w:rPr>
                <w:rFonts w:ascii="PT Astra Serif" w:hAnsi="PT Astra Serif" w:cs="Liberation Mono"/>
                <w:bCs/>
                <w:color w:val="000000"/>
              </w:rPr>
              <w:t>кв.м</w:t>
            </w:r>
            <w:proofErr w:type="spellEnd"/>
            <w:r w:rsidRPr="00A924B1">
              <w:rPr>
                <w:rFonts w:ascii="PT Astra Serif" w:hAnsi="PT Astra Serif" w:cs="Liberation Mono"/>
                <w:bCs/>
                <w:color w:val="000000"/>
              </w:rPr>
              <w:t xml:space="preserve">., 45:18:020116 – 5686 </w:t>
            </w:r>
            <w:proofErr w:type="spellStart"/>
            <w:r w:rsidRPr="00A924B1">
              <w:rPr>
                <w:rFonts w:ascii="PT Astra Serif" w:hAnsi="PT Astra Serif" w:cs="Liberation Mono"/>
                <w:bCs/>
                <w:color w:val="000000"/>
              </w:rPr>
              <w:t>кв.м</w:t>
            </w:r>
            <w:proofErr w:type="spellEnd"/>
            <w:r w:rsidRPr="00A924B1">
              <w:rPr>
                <w:rFonts w:ascii="PT Astra Serif" w:hAnsi="PT Astra Serif" w:cs="Liberation Mono"/>
                <w:bCs/>
                <w:color w:val="000000"/>
              </w:rPr>
              <w:t xml:space="preserve">., 45:18:000000:918 – 24 </w:t>
            </w:r>
            <w:proofErr w:type="spellStart"/>
            <w:r w:rsidRPr="00A924B1">
              <w:rPr>
                <w:rFonts w:ascii="PT Astra Serif" w:hAnsi="PT Astra Serif" w:cs="Liberation Mono"/>
                <w:bCs/>
                <w:color w:val="000000"/>
              </w:rPr>
              <w:t>кв.м</w:t>
            </w:r>
            <w:proofErr w:type="spellEnd"/>
            <w:r w:rsidRPr="00A924B1">
              <w:rPr>
                <w:rFonts w:ascii="PT Astra Serif" w:hAnsi="PT Astra Serif" w:cs="Liberation Mono"/>
                <w:bCs/>
                <w:color w:val="000000"/>
              </w:rPr>
              <w:t xml:space="preserve">., 45:18:000000:947 – 25 </w:t>
            </w:r>
            <w:proofErr w:type="spellStart"/>
            <w:r w:rsidRPr="00A924B1">
              <w:rPr>
                <w:rFonts w:ascii="PT Astra Serif" w:hAnsi="PT Astra Serif" w:cs="Liberation Mono"/>
                <w:bCs/>
                <w:color w:val="000000"/>
              </w:rPr>
              <w:t>кв.м</w:t>
            </w:r>
            <w:proofErr w:type="spellEnd"/>
            <w:r w:rsidRPr="00A924B1">
              <w:rPr>
                <w:rFonts w:ascii="PT Astra Serif" w:hAnsi="PT Astra Serif" w:cs="Liberation Mono"/>
                <w:bCs/>
                <w:color w:val="000000"/>
              </w:rPr>
              <w:t xml:space="preserve">., 45:18:020116:3 – 18 </w:t>
            </w:r>
            <w:proofErr w:type="spellStart"/>
            <w:r w:rsidRPr="00A924B1">
              <w:rPr>
                <w:rFonts w:ascii="PT Astra Serif" w:hAnsi="PT Astra Serif" w:cs="Liberation Mono"/>
                <w:bCs/>
                <w:color w:val="000000"/>
              </w:rPr>
              <w:t>кв.м</w:t>
            </w:r>
            <w:proofErr w:type="spellEnd"/>
            <w:r w:rsidRPr="00A924B1">
              <w:rPr>
                <w:rFonts w:ascii="PT Astra Serif" w:hAnsi="PT Astra Serif" w:cs="Liberation Mono"/>
                <w:bCs/>
                <w:color w:val="000000"/>
              </w:rPr>
              <w:t>.</w:t>
            </w:r>
          </w:p>
        </w:tc>
      </w:tr>
      <w:tr w:rsidR="002A557B" w:rsidRPr="00F21E7C" w:rsidTr="00F21E7C">
        <w:tc>
          <w:tcPr>
            <w:tcW w:w="241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Обозначение характерных точек границ</w:t>
            </w:r>
          </w:p>
        </w:tc>
        <w:tc>
          <w:tcPr>
            <w:tcW w:w="481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 xml:space="preserve">Координаты, </w:t>
            </w:r>
            <w:proofErr w:type="gramStart"/>
            <w:r w:rsidRPr="00F21E7C">
              <w:rPr>
                <w:rFonts w:ascii="PT Astra Serif" w:hAnsi="PT Astra Serif" w:cs="Liberation Mono"/>
                <w:color w:val="000000"/>
              </w:rPr>
              <w:t>м</w:t>
            </w:r>
            <w:proofErr w:type="gramEnd"/>
          </w:p>
        </w:tc>
        <w:tc>
          <w:tcPr>
            <w:tcW w:w="2978"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pStyle w:val="TableContents"/>
              <w:jc w:val="center"/>
              <w:rPr>
                <w:rFonts w:ascii="PT Astra Serif" w:hAnsi="PT Astra Serif"/>
              </w:rPr>
            </w:pPr>
            <w:r w:rsidRPr="00F21E7C">
              <w:rPr>
                <w:rFonts w:ascii="PT Astra Serif" w:hAnsi="PT Astra Serif" w:cs="Liberation Mono"/>
                <w:color w:val="000000"/>
              </w:rPr>
              <w:t xml:space="preserve">Средняя </w:t>
            </w:r>
            <w:proofErr w:type="spellStart"/>
            <w:r w:rsidRPr="00F21E7C">
              <w:rPr>
                <w:rFonts w:ascii="PT Astra Serif" w:hAnsi="PT Astra Serif" w:cs="Liberation Mono"/>
                <w:color w:val="000000"/>
              </w:rPr>
              <w:t>квадратическая</w:t>
            </w:r>
            <w:proofErr w:type="spellEnd"/>
            <w:r w:rsidRPr="00F21E7C">
              <w:rPr>
                <w:rFonts w:ascii="PT Astra Serif" w:hAnsi="PT Astra Serif" w:cs="Liberation Mono"/>
                <w:color w:val="000000"/>
              </w:rPr>
              <w:t xml:space="preserve"> погрешность положения характерной точки (М</w:t>
            </w:r>
            <w:proofErr w:type="gramStart"/>
            <w:r w:rsidRPr="00F21E7C">
              <w:rPr>
                <w:rFonts w:ascii="PT Astra Serif" w:hAnsi="PT Astra Serif" w:cs="Liberation Mono"/>
                <w:color w:val="000000"/>
                <w:lang w:val="en-US"/>
              </w:rPr>
              <w:t>t</w:t>
            </w:r>
            <w:proofErr w:type="gramEnd"/>
            <w:r w:rsidRPr="00F21E7C">
              <w:rPr>
                <w:rFonts w:ascii="PT Astra Serif" w:hAnsi="PT Astra Serif" w:cs="Liberation Mono"/>
                <w:color w:val="000000"/>
              </w:rPr>
              <w:t>), м</w:t>
            </w:r>
          </w:p>
        </w:tc>
      </w:tr>
      <w:tr w:rsidR="002A557B" w:rsidRPr="00F21E7C" w:rsidTr="00F21E7C">
        <w:tc>
          <w:tcPr>
            <w:tcW w:w="241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spacing w:after="0" w:line="240" w:lineRule="auto"/>
              <w:rPr>
                <w:rFonts w:ascii="PT Astra Serif" w:hAnsi="PT Astra Serif"/>
                <w:sz w:val="20"/>
                <w:szCs w:val="20"/>
              </w:rPr>
            </w:pP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pStyle w:val="TableContents"/>
              <w:jc w:val="center"/>
              <w:rPr>
                <w:rFonts w:ascii="PT Astra Serif" w:hAnsi="PT Astra Serif"/>
              </w:rPr>
            </w:pPr>
            <w:r w:rsidRPr="00F21E7C">
              <w:rPr>
                <w:rFonts w:ascii="PT Astra Serif" w:hAnsi="PT Astra Serif" w:cs="Liberation Mono"/>
                <w:color w:val="000000"/>
                <w:lang w:val="en-US"/>
              </w:rPr>
              <w:t>X</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pStyle w:val="TableContents"/>
              <w:jc w:val="center"/>
              <w:rPr>
                <w:rFonts w:ascii="PT Astra Serif" w:hAnsi="PT Astra Serif"/>
              </w:rPr>
            </w:pPr>
            <w:r w:rsidRPr="00F21E7C">
              <w:rPr>
                <w:rFonts w:ascii="PT Astra Serif" w:hAnsi="PT Astra Serif" w:cs="Liberation Mono"/>
                <w:color w:val="000000"/>
                <w:lang w:val="en-US"/>
              </w:rPr>
              <w:t>Y</w:t>
            </w:r>
          </w:p>
        </w:tc>
        <w:tc>
          <w:tcPr>
            <w:tcW w:w="2978"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A557B" w:rsidRPr="00F21E7C" w:rsidRDefault="002A557B" w:rsidP="00F21E7C">
            <w:pPr>
              <w:spacing w:after="0" w:line="240" w:lineRule="auto"/>
              <w:rPr>
                <w:rFonts w:ascii="PT Astra Serif" w:hAnsi="PT Astra Serif"/>
                <w:sz w:val="20"/>
                <w:szCs w:val="20"/>
              </w:rPr>
            </w:pP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rPr>
            </w:pPr>
            <w:r w:rsidRPr="00F21E7C">
              <w:rPr>
                <w:rFonts w:ascii="PT Astra Serif" w:hAnsi="PT Astra Serif"/>
              </w:rPr>
              <w:t>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lang w:val="en-US"/>
              </w:rPr>
            </w:pPr>
            <w:r w:rsidRPr="00F21E7C">
              <w:rPr>
                <w:rFonts w:ascii="PT Astra Serif" w:hAnsi="PT Astra Serif" w:cs="Liberation Mono"/>
                <w:color w:val="000000"/>
                <w:lang w:val="en-US"/>
              </w:rPr>
              <w:t>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lang w:val="en-US"/>
              </w:rPr>
            </w:pPr>
            <w:r w:rsidRPr="00F21E7C">
              <w:rPr>
                <w:rFonts w:ascii="PT Astra Serif" w:hAnsi="PT Astra Serif" w:cs="Liberation Mono"/>
                <w:color w:val="000000"/>
                <w:lang w:val="en-US"/>
              </w:rPr>
              <w:t>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lang w:val="en-US"/>
              </w:rPr>
            </w:pPr>
            <w:r w:rsidRPr="00F21E7C">
              <w:rPr>
                <w:rFonts w:ascii="PT Astra Serif" w:hAnsi="PT Astra Serif" w:cs="Liberation Mono"/>
                <w:color w:val="000000"/>
                <w:lang w:val="en-US"/>
              </w:rPr>
              <w:t>4</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331856,32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2276723,64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2</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331858,73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2276728,83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331836,60</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2276770,89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4</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331794,44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2276863,67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331806,96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2276874,34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6</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331799,04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2276888,06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7</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331776,51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2276938,74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331712,53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2277076,43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9</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331680,74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2277150,39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н10</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331630,73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2277391,15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331613,80</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2277426,47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331612,92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2277425,99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331612,44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2277426,86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331613,32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2277427,34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331598,66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2277459,19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331597,75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2277458,77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331597,33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2277459,68</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331594,78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2277458,98</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н19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331625,74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2277389,22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н20</w:t>
            </w:r>
          </w:p>
        </w:tc>
        <w:tc>
          <w:tcPr>
            <w:tcW w:w="24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331676,01</w:t>
            </w:r>
          </w:p>
        </w:tc>
        <w:tc>
          <w:tcPr>
            <w:tcW w:w="24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2277148,90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331708,89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2277074,77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331802,09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2276875,42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331792,83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2276867,56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331679,85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2277110,17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н25</w:t>
            </w:r>
          </w:p>
        </w:tc>
        <w:tc>
          <w:tcPr>
            <w:tcW w:w="2409"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331636,88</w:t>
            </w:r>
          </w:p>
        </w:tc>
        <w:tc>
          <w:tcPr>
            <w:tcW w:w="2409"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2277210,18</w:t>
            </w:r>
          </w:p>
        </w:tc>
        <w:tc>
          <w:tcPr>
            <w:tcW w:w="2978"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331596,64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2277383,56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331592,75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2277382,67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331633,07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2277208,94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н29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331675,98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2277108,24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н30</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331824,49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2276787,92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lastRenderedPageBreak/>
              <w:t>н31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331826,54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2276789,45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331827,14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2276788,65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331824,91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2276786,99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331833,66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2276767,30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331839,28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2276757,15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331853,51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2276730,75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н37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331855,47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2276726,75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r w:rsidR="002A557B" w:rsidRPr="00F21E7C" w:rsidTr="00F21E7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н</w:t>
            </w:r>
            <w:proofErr w:type="gramStart"/>
            <w:r w:rsidRPr="00F21E7C">
              <w:rPr>
                <w:rFonts w:ascii="PT Astra Serif" w:hAnsi="PT Astra Serif" w:cs="Liberation Mono"/>
                <w:color w:val="000000"/>
              </w:rPr>
              <w:t>1</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331856,32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2276723,64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557B" w:rsidRPr="00F21E7C" w:rsidRDefault="002A557B" w:rsidP="00F21E7C">
            <w:pPr>
              <w:pStyle w:val="TableContents"/>
              <w:jc w:val="center"/>
              <w:rPr>
                <w:rFonts w:ascii="PT Astra Serif" w:hAnsi="PT Astra Serif" w:cs="Liberation Mono"/>
                <w:color w:val="000000"/>
              </w:rPr>
            </w:pPr>
            <w:r w:rsidRPr="00F21E7C">
              <w:rPr>
                <w:rFonts w:ascii="PT Astra Serif" w:hAnsi="PT Astra Serif" w:cs="Liberation Mono"/>
                <w:color w:val="000000"/>
              </w:rPr>
              <w:t>0,10</w:t>
            </w:r>
          </w:p>
        </w:tc>
      </w:tr>
    </w:tbl>
    <w:p w:rsidR="002A557B" w:rsidRPr="00F21E7C" w:rsidRDefault="002A557B" w:rsidP="00F21E7C">
      <w:pPr>
        <w:pStyle w:val="Standard"/>
        <w:rPr>
          <w:rFonts w:ascii="PT Astra Serif" w:hAnsi="PT Astra Serif"/>
          <w:sz w:val="20"/>
          <w:szCs w:val="20"/>
        </w:rPr>
      </w:pPr>
    </w:p>
    <w:p w:rsidR="002A557B" w:rsidRPr="00F21E7C" w:rsidRDefault="002A557B" w:rsidP="00F21E7C">
      <w:pPr>
        <w:spacing w:after="0" w:line="240" w:lineRule="auto"/>
        <w:ind w:firstLine="567"/>
        <w:rPr>
          <w:rFonts w:ascii="PT Astra Serif" w:hAnsi="PT Astra Serif"/>
          <w:sz w:val="20"/>
          <w:szCs w:val="20"/>
        </w:rPr>
      </w:pPr>
    </w:p>
    <w:p w:rsidR="002A557B" w:rsidRPr="00F21E7C" w:rsidRDefault="002A557B" w:rsidP="00F21E7C">
      <w:pPr>
        <w:pStyle w:val="2a"/>
        <w:shd w:val="clear" w:color="auto" w:fill="auto"/>
        <w:spacing w:line="240" w:lineRule="auto"/>
        <w:ind w:right="360"/>
        <w:jc w:val="center"/>
        <w:rPr>
          <w:rFonts w:ascii="PT Astra Serif" w:hAnsi="PT Astra Serif"/>
          <w:sz w:val="20"/>
          <w:szCs w:val="20"/>
        </w:rPr>
      </w:pPr>
      <w:r w:rsidRPr="00F21E7C">
        <w:rPr>
          <w:rFonts w:ascii="PT Astra Serif" w:hAnsi="PT Astra Serif"/>
          <w:sz w:val="20"/>
          <w:szCs w:val="20"/>
        </w:rPr>
        <w:t>Извещение о необходимости согласования проекта межевания земельных участков</w:t>
      </w:r>
    </w:p>
    <w:p w:rsidR="002A557B" w:rsidRPr="00F21E7C" w:rsidRDefault="002A557B" w:rsidP="00F21E7C">
      <w:pPr>
        <w:pStyle w:val="1f2"/>
        <w:shd w:val="clear" w:color="auto" w:fill="auto"/>
        <w:spacing w:before="0" w:line="240" w:lineRule="auto"/>
        <w:ind w:left="-567" w:right="20" w:firstLine="567"/>
        <w:rPr>
          <w:rFonts w:ascii="PT Astra Serif" w:hAnsi="PT Astra Serif"/>
          <w:sz w:val="20"/>
          <w:szCs w:val="20"/>
        </w:rPr>
      </w:pPr>
      <w:r w:rsidRPr="00F21E7C">
        <w:rPr>
          <w:rFonts w:ascii="PT Astra Serif" w:hAnsi="PT Astra Serif"/>
          <w:sz w:val="20"/>
          <w:szCs w:val="20"/>
        </w:rPr>
        <w:t xml:space="preserve">Участник общей долевой собственности Дудин Владимир Анатольевич намеревается выделить земельный участок в счет своей земельной доли </w:t>
      </w:r>
      <w:r w:rsidRPr="00F21E7C">
        <w:rPr>
          <w:rFonts w:ascii="PT Astra Serif" w:hAnsi="PT Astra Serif"/>
          <w:color w:val="000000" w:themeColor="text1"/>
          <w:sz w:val="20"/>
          <w:szCs w:val="20"/>
        </w:rPr>
        <w:t>из земельного участка с кадастровым номером  45:18:000000:547, расположенного по адресу: Курганская область, р-н Целинный, х-во ЗАО "Восход"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2A557B" w:rsidRPr="00F21E7C" w:rsidRDefault="002A557B" w:rsidP="00F21E7C">
      <w:pPr>
        <w:pStyle w:val="1f2"/>
        <w:shd w:val="clear" w:color="auto" w:fill="auto"/>
        <w:spacing w:before="0" w:line="240" w:lineRule="auto"/>
        <w:ind w:left="-567" w:right="20" w:firstLine="567"/>
        <w:rPr>
          <w:rFonts w:ascii="PT Astra Serif" w:hAnsi="PT Astra Serif"/>
          <w:sz w:val="20"/>
          <w:szCs w:val="20"/>
        </w:rPr>
      </w:pPr>
      <w:r w:rsidRPr="00F21E7C">
        <w:rPr>
          <w:rFonts w:ascii="PT Astra Serif" w:hAnsi="PT Astra Serif"/>
          <w:sz w:val="20"/>
          <w:szCs w:val="20"/>
        </w:rPr>
        <w:t xml:space="preserve">Заказчиком работ по подготовке проекта межевания является  Дудин Владимир Анатольевич </w:t>
      </w:r>
      <w:r w:rsidRPr="00F21E7C">
        <w:rPr>
          <w:rFonts w:ascii="PT Astra Serif" w:hAnsi="PT Astra Serif"/>
          <w:color w:val="000000" w:themeColor="text1"/>
          <w:sz w:val="20"/>
          <w:szCs w:val="20"/>
        </w:rPr>
        <w:t>(Российская Федерация,</w:t>
      </w:r>
      <w:r w:rsidRPr="00F21E7C">
        <w:rPr>
          <w:rFonts w:ascii="PT Astra Serif" w:hAnsi="PT Astra Serif"/>
          <w:color w:val="000000" w:themeColor="text1"/>
          <w:sz w:val="20"/>
          <w:szCs w:val="20"/>
          <w:shd w:val="clear" w:color="auto" w:fill="FFFFFF"/>
        </w:rPr>
        <w:t xml:space="preserve"> Курганская область, Целинный район, с. </w:t>
      </w:r>
      <w:proofErr w:type="gramStart"/>
      <w:r w:rsidRPr="00F21E7C">
        <w:rPr>
          <w:rFonts w:ascii="PT Astra Serif" w:hAnsi="PT Astra Serif"/>
          <w:color w:val="000000" w:themeColor="text1"/>
          <w:sz w:val="20"/>
          <w:szCs w:val="20"/>
          <w:shd w:val="clear" w:color="auto" w:fill="FFFFFF"/>
        </w:rPr>
        <w:t>Половинное</w:t>
      </w:r>
      <w:proofErr w:type="gramEnd"/>
      <w:r w:rsidRPr="00F21E7C">
        <w:rPr>
          <w:rFonts w:ascii="PT Astra Serif" w:hAnsi="PT Astra Serif"/>
          <w:color w:val="000000" w:themeColor="text1"/>
          <w:sz w:val="20"/>
          <w:szCs w:val="20"/>
          <w:shd w:val="clear" w:color="auto" w:fill="FFFFFF"/>
        </w:rPr>
        <w:t>, ул. Специалистов, 20</w:t>
      </w:r>
      <w:r w:rsidRPr="00F21E7C">
        <w:rPr>
          <w:rFonts w:ascii="PT Astra Serif" w:hAnsi="PT Astra Serif"/>
          <w:color w:val="000000" w:themeColor="text1"/>
          <w:sz w:val="20"/>
          <w:szCs w:val="20"/>
        </w:rPr>
        <w:t xml:space="preserve">, </w:t>
      </w:r>
      <w:r w:rsidRPr="00F21E7C">
        <w:rPr>
          <w:rFonts w:ascii="PT Astra Serif" w:hAnsi="PT Astra Serif"/>
          <w:sz w:val="20"/>
          <w:szCs w:val="20"/>
        </w:rPr>
        <w:t xml:space="preserve">тел.89088371316). </w:t>
      </w:r>
    </w:p>
    <w:p w:rsidR="002A557B" w:rsidRPr="00F21E7C" w:rsidRDefault="002A557B" w:rsidP="00F21E7C">
      <w:pPr>
        <w:spacing w:after="0" w:line="240" w:lineRule="auto"/>
        <w:ind w:left="-567" w:firstLine="567"/>
        <w:jc w:val="both"/>
        <w:rPr>
          <w:rFonts w:ascii="PT Astra Serif" w:hAnsi="PT Astra Serif"/>
          <w:color w:val="000000" w:themeColor="text1"/>
          <w:sz w:val="20"/>
          <w:szCs w:val="20"/>
        </w:rPr>
      </w:pPr>
      <w:r w:rsidRPr="00F21E7C">
        <w:rPr>
          <w:rFonts w:ascii="PT Astra Serif" w:hAnsi="PT Astra Serif"/>
          <w:color w:val="000000" w:themeColor="text1"/>
          <w:sz w:val="20"/>
          <w:szCs w:val="20"/>
        </w:rPr>
        <w:t xml:space="preserve">Проект межевания подготовил кадастровый инженер </w:t>
      </w:r>
      <w:proofErr w:type="spellStart"/>
      <w:r w:rsidRPr="00F21E7C">
        <w:rPr>
          <w:rFonts w:ascii="PT Astra Serif" w:hAnsi="PT Astra Serif"/>
          <w:color w:val="000000" w:themeColor="text1"/>
          <w:sz w:val="20"/>
          <w:szCs w:val="20"/>
        </w:rPr>
        <w:t>Голиевский</w:t>
      </w:r>
      <w:proofErr w:type="spellEnd"/>
      <w:r w:rsidRPr="00F21E7C">
        <w:rPr>
          <w:rFonts w:ascii="PT Astra Serif" w:hAnsi="PT Astra Serif"/>
          <w:color w:val="000000" w:themeColor="text1"/>
          <w:sz w:val="20"/>
          <w:szCs w:val="20"/>
        </w:rPr>
        <w:t xml:space="preserve"> Владимир Эдуардович, квалификационный аттестат № 45-10-53 (640020, </w:t>
      </w:r>
      <w:proofErr w:type="spellStart"/>
      <w:r w:rsidRPr="00F21E7C">
        <w:rPr>
          <w:rFonts w:ascii="PT Astra Serif" w:hAnsi="PT Astra Serif"/>
          <w:color w:val="000000" w:themeColor="text1"/>
          <w:sz w:val="20"/>
          <w:szCs w:val="20"/>
        </w:rPr>
        <w:t>г</w:t>
      </w:r>
      <w:proofErr w:type="gramStart"/>
      <w:r w:rsidRPr="00F21E7C">
        <w:rPr>
          <w:rFonts w:ascii="PT Astra Serif" w:hAnsi="PT Astra Serif"/>
          <w:color w:val="000000" w:themeColor="text1"/>
          <w:sz w:val="20"/>
          <w:szCs w:val="20"/>
        </w:rPr>
        <w:t>.К</w:t>
      </w:r>
      <w:proofErr w:type="gramEnd"/>
      <w:r w:rsidRPr="00F21E7C">
        <w:rPr>
          <w:rFonts w:ascii="PT Astra Serif" w:hAnsi="PT Astra Serif"/>
          <w:color w:val="000000" w:themeColor="text1"/>
          <w:sz w:val="20"/>
          <w:szCs w:val="20"/>
        </w:rPr>
        <w:t>урган</w:t>
      </w:r>
      <w:proofErr w:type="spellEnd"/>
      <w:r w:rsidRPr="00F21E7C">
        <w:rPr>
          <w:rFonts w:ascii="PT Astra Serif" w:hAnsi="PT Astra Serif"/>
          <w:color w:val="000000" w:themeColor="text1"/>
          <w:sz w:val="20"/>
          <w:szCs w:val="20"/>
        </w:rPr>
        <w:t xml:space="preserve">, </w:t>
      </w:r>
      <w:proofErr w:type="spellStart"/>
      <w:r w:rsidRPr="00F21E7C">
        <w:rPr>
          <w:rFonts w:ascii="PT Astra Serif" w:hAnsi="PT Astra Serif"/>
          <w:color w:val="000000" w:themeColor="text1"/>
          <w:sz w:val="20"/>
          <w:szCs w:val="20"/>
        </w:rPr>
        <w:t>ул.Кирова</w:t>
      </w:r>
      <w:proofErr w:type="spellEnd"/>
      <w:r w:rsidRPr="00F21E7C">
        <w:rPr>
          <w:rFonts w:ascii="PT Astra Serif" w:hAnsi="PT Astra Serif"/>
          <w:color w:val="000000" w:themeColor="text1"/>
          <w:sz w:val="20"/>
          <w:szCs w:val="20"/>
        </w:rPr>
        <w:t xml:space="preserve">, д.51а, оф.503, тел. 8(3522) 46-16-25, адрес электронной почты: </w:t>
      </w:r>
      <w:proofErr w:type="spellStart"/>
      <w:r w:rsidRPr="00F21E7C">
        <w:rPr>
          <w:rFonts w:ascii="PT Astra Serif" w:hAnsi="PT Astra Serif"/>
          <w:color w:val="000000" w:themeColor="text1"/>
          <w:sz w:val="20"/>
          <w:szCs w:val="20"/>
          <w:lang w:val="en-US"/>
        </w:rPr>
        <w:t>kgz</w:t>
      </w:r>
      <w:proofErr w:type="spellEnd"/>
      <w:r w:rsidRPr="00F21E7C">
        <w:rPr>
          <w:rFonts w:ascii="PT Astra Serif" w:hAnsi="PT Astra Serif"/>
          <w:color w:val="000000" w:themeColor="text1"/>
          <w:sz w:val="20"/>
          <w:szCs w:val="20"/>
        </w:rPr>
        <w:t>45@</w:t>
      </w:r>
      <w:r w:rsidRPr="00F21E7C">
        <w:rPr>
          <w:rFonts w:ascii="PT Astra Serif" w:hAnsi="PT Astra Serif"/>
          <w:color w:val="000000" w:themeColor="text1"/>
          <w:sz w:val="20"/>
          <w:szCs w:val="20"/>
          <w:lang w:val="en-US"/>
        </w:rPr>
        <w:t>mail</w:t>
      </w:r>
      <w:r w:rsidRPr="00F21E7C">
        <w:rPr>
          <w:rFonts w:ascii="PT Astra Serif" w:hAnsi="PT Astra Serif"/>
          <w:color w:val="000000" w:themeColor="text1"/>
          <w:sz w:val="20"/>
          <w:szCs w:val="20"/>
        </w:rPr>
        <w:t>.</w:t>
      </w:r>
      <w:proofErr w:type="spellStart"/>
      <w:r w:rsidRPr="00F21E7C">
        <w:rPr>
          <w:rFonts w:ascii="PT Astra Serif" w:hAnsi="PT Astra Serif"/>
          <w:color w:val="000000" w:themeColor="text1"/>
          <w:sz w:val="20"/>
          <w:szCs w:val="20"/>
          <w:lang w:val="en-US"/>
        </w:rPr>
        <w:t>ru</w:t>
      </w:r>
      <w:proofErr w:type="spellEnd"/>
      <w:r w:rsidRPr="00F21E7C">
        <w:rPr>
          <w:rFonts w:ascii="PT Astra Serif" w:hAnsi="PT Astra Serif"/>
          <w:color w:val="000000" w:themeColor="text1"/>
          <w:sz w:val="20"/>
          <w:szCs w:val="20"/>
        </w:rPr>
        <w:t>).</w:t>
      </w:r>
    </w:p>
    <w:p w:rsidR="002A557B" w:rsidRPr="00F21E7C" w:rsidRDefault="002A557B" w:rsidP="00F21E7C">
      <w:pPr>
        <w:pStyle w:val="1f2"/>
        <w:spacing w:before="0" w:line="240" w:lineRule="auto"/>
        <w:ind w:left="-567" w:right="20" w:firstLine="567"/>
        <w:rPr>
          <w:rFonts w:ascii="PT Astra Serif" w:hAnsi="PT Astra Serif"/>
          <w:sz w:val="20"/>
          <w:szCs w:val="20"/>
        </w:rPr>
      </w:pPr>
      <w:r w:rsidRPr="00F21E7C">
        <w:rPr>
          <w:rFonts w:ascii="PT Astra Serif" w:hAnsi="PT Astra Serif"/>
          <w:color w:val="000000" w:themeColor="text1"/>
          <w:sz w:val="20"/>
          <w:szCs w:val="20"/>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F21E7C">
        <w:rPr>
          <w:rFonts w:ascii="PT Astra Serif" w:hAnsi="PT Astra Serif"/>
          <w:color w:val="000000" w:themeColor="text1"/>
          <w:sz w:val="20"/>
          <w:szCs w:val="20"/>
        </w:rPr>
        <w:t xml:space="preserve">Российская Федерация, Курганская область, </w:t>
      </w:r>
      <w:r w:rsidRPr="00F21E7C">
        <w:rPr>
          <w:rFonts w:ascii="PT Astra Serif" w:hAnsi="PT Astra Serif"/>
          <w:color w:val="000000" w:themeColor="text1"/>
          <w:sz w:val="20"/>
          <w:szCs w:val="20"/>
          <w:shd w:val="clear" w:color="auto" w:fill="FFFFFF"/>
        </w:rPr>
        <w:t>Целинный район</w:t>
      </w:r>
      <w:r w:rsidRPr="00F21E7C">
        <w:rPr>
          <w:rFonts w:ascii="PT Astra Serif" w:hAnsi="PT Astra Serif"/>
          <w:color w:val="000000" w:themeColor="text1"/>
          <w:sz w:val="20"/>
          <w:szCs w:val="20"/>
        </w:rPr>
        <w:t>, с. Половинное, в границах бывшего ТОО "Восход".</w:t>
      </w:r>
      <w:proofErr w:type="gramEnd"/>
      <w:r w:rsidRPr="00F21E7C">
        <w:rPr>
          <w:rFonts w:ascii="PT Astra Serif" w:hAnsi="PT Astra Serif"/>
          <w:color w:val="000000" w:themeColor="text1"/>
          <w:sz w:val="20"/>
          <w:szCs w:val="20"/>
        </w:rPr>
        <w:t xml:space="preserve"> </w:t>
      </w:r>
      <w:r w:rsidRPr="00F21E7C">
        <w:rPr>
          <w:rFonts w:ascii="PT Astra Serif" w:hAnsi="PT Astra Serif"/>
          <w:sz w:val="20"/>
          <w:szCs w:val="20"/>
        </w:rPr>
        <w:t xml:space="preserve">С проектом межевания земельных участков можно ознакомиться по адресу: (640020, </w:t>
      </w:r>
      <w:proofErr w:type="spellStart"/>
      <w:r w:rsidRPr="00F21E7C">
        <w:rPr>
          <w:rFonts w:ascii="PT Astra Serif" w:hAnsi="PT Astra Serif"/>
          <w:sz w:val="20"/>
          <w:szCs w:val="20"/>
        </w:rPr>
        <w:t>г</w:t>
      </w:r>
      <w:proofErr w:type="gramStart"/>
      <w:r w:rsidRPr="00F21E7C">
        <w:rPr>
          <w:rFonts w:ascii="PT Astra Serif" w:hAnsi="PT Astra Serif"/>
          <w:sz w:val="20"/>
          <w:szCs w:val="20"/>
        </w:rPr>
        <w:t>.К</w:t>
      </w:r>
      <w:proofErr w:type="gramEnd"/>
      <w:r w:rsidRPr="00F21E7C">
        <w:rPr>
          <w:rFonts w:ascii="PT Astra Serif" w:hAnsi="PT Astra Serif"/>
          <w:sz w:val="20"/>
          <w:szCs w:val="20"/>
        </w:rPr>
        <w:t>урган</w:t>
      </w:r>
      <w:proofErr w:type="spellEnd"/>
      <w:r w:rsidRPr="00F21E7C">
        <w:rPr>
          <w:rFonts w:ascii="PT Astra Serif" w:hAnsi="PT Astra Serif"/>
          <w:sz w:val="20"/>
          <w:szCs w:val="20"/>
        </w:rPr>
        <w:t xml:space="preserve">, </w:t>
      </w:r>
      <w:proofErr w:type="spellStart"/>
      <w:r w:rsidRPr="00F21E7C">
        <w:rPr>
          <w:rFonts w:ascii="PT Astra Serif" w:hAnsi="PT Astra Serif"/>
          <w:sz w:val="20"/>
          <w:szCs w:val="20"/>
        </w:rPr>
        <w:t>ул.Кирова</w:t>
      </w:r>
      <w:proofErr w:type="spellEnd"/>
      <w:r w:rsidRPr="00F21E7C">
        <w:rPr>
          <w:rFonts w:ascii="PT Astra Serif" w:hAnsi="PT Astra Serif"/>
          <w:sz w:val="20"/>
          <w:szCs w:val="20"/>
        </w:rPr>
        <w:t>, д.51а, оф.503).</w:t>
      </w:r>
    </w:p>
    <w:p w:rsidR="002A557B" w:rsidRPr="00F21E7C" w:rsidRDefault="002A557B" w:rsidP="00F21E7C">
      <w:pPr>
        <w:pStyle w:val="1f2"/>
        <w:shd w:val="clear" w:color="auto" w:fill="auto"/>
        <w:spacing w:before="0" w:line="240" w:lineRule="auto"/>
        <w:ind w:left="-567" w:right="20" w:firstLine="567"/>
        <w:rPr>
          <w:rFonts w:ascii="PT Astra Serif" w:hAnsi="PT Astra Serif"/>
          <w:color w:val="000000" w:themeColor="text1"/>
          <w:sz w:val="20"/>
          <w:szCs w:val="20"/>
        </w:rPr>
      </w:pPr>
      <w:r w:rsidRPr="00F21E7C">
        <w:rPr>
          <w:rFonts w:ascii="PT Astra Serif" w:hAnsi="PT Astra Serif"/>
          <w:color w:val="000000" w:themeColor="text1"/>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F21E7C">
        <w:rPr>
          <w:rFonts w:ascii="PT Astra Serif" w:hAnsi="PT Astra Serif"/>
          <w:color w:val="000000" w:themeColor="text1"/>
          <w:sz w:val="20"/>
          <w:szCs w:val="20"/>
        </w:rPr>
        <w:t>г</w:t>
      </w:r>
      <w:proofErr w:type="gramStart"/>
      <w:r w:rsidRPr="00F21E7C">
        <w:rPr>
          <w:rFonts w:ascii="PT Astra Serif" w:hAnsi="PT Astra Serif"/>
          <w:color w:val="000000" w:themeColor="text1"/>
          <w:sz w:val="20"/>
          <w:szCs w:val="20"/>
        </w:rPr>
        <w:t>.К</w:t>
      </w:r>
      <w:proofErr w:type="gramEnd"/>
      <w:r w:rsidRPr="00F21E7C">
        <w:rPr>
          <w:rFonts w:ascii="PT Astra Serif" w:hAnsi="PT Astra Serif"/>
          <w:color w:val="000000" w:themeColor="text1"/>
          <w:sz w:val="20"/>
          <w:szCs w:val="20"/>
        </w:rPr>
        <w:t>урган</w:t>
      </w:r>
      <w:proofErr w:type="spellEnd"/>
      <w:r w:rsidRPr="00F21E7C">
        <w:rPr>
          <w:rFonts w:ascii="PT Astra Serif" w:hAnsi="PT Astra Serif"/>
          <w:color w:val="000000" w:themeColor="text1"/>
          <w:sz w:val="20"/>
          <w:szCs w:val="20"/>
        </w:rPr>
        <w:t xml:space="preserve">, </w:t>
      </w:r>
      <w:proofErr w:type="spellStart"/>
      <w:r w:rsidRPr="00F21E7C">
        <w:rPr>
          <w:rFonts w:ascii="PT Astra Serif" w:hAnsi="PT Astra Serif"/>
          <w:color w:val="000000" w:themeColor="text1"/>
          <w:sz w:val="20"/>
          <w:szCs w:val="20"/>
        </w:rPr>
        <w:t>ул.Кирова</w:t>
      </w:r>
      <w:proofErr w:type="spellEnd"/>
      <w:r w:rsidRPr="00F21E7C">
        <w:rPr>
          <w:rFonts w:ascii="PT Astra Serif" w:hAnsi="PT Astra Serif"/>
          <w:color w:val="000000" w:themeColor="text1"/>
          <w:sz w:val="20"/>
          <w:szCs w:val="20"/>
        </w:rPr>
        <w:t xml:space="preserve">, д.51а, оф.503, тел. 8(3522) 46-16-25, а также в Управление </w:t>
      </w:r>
      <w:proofErr w:type="spellStart"/>
      <w:r w:rsidRPr="00F21E7C">
        <w:rPr>
          <w:rFonts w:ascii="PT Astra Serif" w:hAnsi="PT Astra Serif"/>
          <w:color w:val="000000" w:themeColor="text1"/>
          <w:sz w:val="20"/>
          <w:szCs w:val="20"/>
        </w:rPr>
        <w:t>Росреестра</w:t>
      </w:r>
      <w:proofErr w:type="spellEnd"/>
      <w:r w:rsidRPr="00F21E7C">
        <w:rPr>
          <w:rFonts w:ascii="PT Astra Serif" w:hAnsi="PT Astra Serif"/>
          <w:color w:val="000000" w:themeColor="text1"/>
          <w:sz w:val="20"/>
          <w:szCs w:val="20"/>
        </w:rPr>
        <w:t xml:space="preserve"> по Курганской области по адресу: 640008, </w:t>
      </w:r>
      <w:proofErr w:type="spellStart"/>
      <w:r w:rsidRPr="00F21E7C">
        <w:rPr>
          <w:rFonts w:ascii="PT Astra Serif" w:hAnsi="PT Astra Serif"/>
          <w:color w:val="000000" w:themeColor="text1"/>
          <w:sz w:val="20"/>
          <w:szCs w:val="20"/>
        </w:rPr>
        <w:t>г.Курган</w:t>
      </w:r>
      <w:proofErr w:type="spellEnd"/>
      <w:r w:rsidRPr="00F21E7C">
        <w:rPr>
          <w:rFonts w:ascii="PT Astra Serif" w:hAnsi="PT Astra Serif"/>
          <w:color w:val="000000" w:themeColor="text1"/>
          <w:sz w:val="20"/>
          <w:szCs w:val="20"/>
        </w:rPr>
        <w:t xml:space="preserve">, </w:t>
      </w:r>
      <w:proofErr w:type="spellStart"/>
      <w:r w:rsidRPr="00F21E7C">
        <w:rPr>
          <w:rFonts w:ascii="PT Astra Serif" w:hAnsi="PT Astra Serif"/>
          <w:color w:val="000000" w:themeColor="text1"/>
          <w:sz w:val="20"/>
          <w:szCs w:val="20"/>
          <w:shd w:val="clear" w:color="auto" w:fill="FFFFFF"/>
        </w:rPr>
        <w:t>ул.Бурова</w:t>
      </w:r>
      <w:proofErr w:type="spellEnd"/>
      <w:r w:rsidRPr="00F21E7C">
        <w:rPr>
          <w:rFonts w:ascii="PT Astra Serif" w:hAnsi="PT Astra Serif"/>
          <w:color w:val="000000" w:themeColor="text1"/>
          <w:sz w:val="20"/>
          <w:szCs w:val="20"/>
          <w:shd w:val="clear" w:color="auto" w:fill="FFFFFF"/>
        </w:rPr>
        <w:t>-Петрова, 98д</w:t>
      </w:r>
      <w:r w:rsidRPr="00F21E7C">
        <w:rPr>
          <w:rFonts w:ascii="PT Astra Serif" w:hAnsi="PT Astra Serif"/>
          <w:color w:val="000000" w:themeColor="text1"/>
          <w:sz w:val="20"/>
          <w:szCs w:val="20"/>
        </w:rPr>
        <w:t>, в течение 30 дней с момента опубликования извещения в печати.</w:t>
      </w:r>
    </w:p>
    <w:p w:rsidR="002A557B" w:rsidRPr="00F21E7C" w:rsidRDefault="002A557B" w:rsidP="00F21E7C">
      <w:pPr>
        <w:pStyle w:val="1f2"/>
        <w:shd w:val="clear" w:color="auto" w:fill="auto"/>
        <w:spacing w:before="0" w:line="240" w:lineRule="auto"/>
        <w:ind w:left="-567" w:right="20" w:firstLine="567"/>
        <w:rPr>
          <w:rFonts w:ascii="PT Astra Serif" w:hAnsi="PT Astra Serif"/>
          <w:sz w:val="20"/>
          <w:szCs w:val="20"/>
        </w:rPr>
      </w:pPr>
    </w:p>
    <w:p w:rsidR="00251981" w:rsidRPr="00F21E7C" w:rsidRDefault="00251981" w:rsidP="00F21E7C">
      <w:pPr>
        <w:pStyle w:val="ConsNonformat"/>
        <w:widowControl/>
        <w:ind w:left="-567" w:firstLine="567"/>
        <w:jc w:val="center"/>
        <w:rPr>
          <w:rFonts w:ascii="PT Astra Serif" w:hAnsi="PT Astra Serif"/>
          <w:sz w:val="20"/>
        </w:rPr>
      </w:pPr>
    </w:p>
    <w:sectPr w:rsidR="00251981" w:rsidRPr="00F21E7C" w:rsidSect="008D2317">
      <w:headerReference w:type="default" r:id="rId1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EA" w:rsidRDefault="005B01EA">
      <w:pPr>
        <w:spacing w:after="0" w:line="240" w:lineRule="auto"/>
      </w:pPr>
      <w:r>
        <w:separator/>
      </w:r>
    </w:p>
  </w:endnote>
  <w:endnote w:type="continuationSeparator" w:id="0">
    <w:p w:rsidR="005B01EA" w:rsidRDefault="005B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EA" w:rsidRDefault="005B01EA">
      <w:pPr>
        <w:spacing w:after="0" w:line="240" w:lineRule="auto"/>
      </w:pPr>
      <w:r>
        <w:separator/>
      </w:r>
    </w:p>
  </w:footnote>
  <w:footnote w:type="continuationSeparator" w:id="0">
    <w:p w:rsidR="005B01EA" w:rsidRDefault="005B0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Default="000E3057">
    <w:pPr>
      <w:pStyle w:val="af7"/>
      <w:jc w:val="center"/>
    </w:pPr>
    <w:r>
      <w:fldChar w:fldCharType="begin"/>
    </w:r>
    <w:r>
      <w:instrText>PAGE</w:instrText>
    </w:r>
    <w:r>
      <w:fldChar w:fldCharType="separate"/>
    </w:r>
    <w:r w:rsidR="00A924B1">
      <w:rPr>
        <w:noProof/>
      </w:rPr>
      <w:t>1</w:t>
    </w:r>
    <w:r>
      <w:rPr>
        <w:noProof/>
      </w:rPr>
      <w:fldChar w:fldCharType="end"/>
    </w:r>
  </w:p>
  <w:p w:rsidR="000E3057" w:rsidRDefault="000E3057">
    <w:pPr>
      <w:pStyle w:val="af7"/>
      <w:jc w:val="center"/>
      <w:rPr>
        <w:rFonts w:ascii="Arial" w:hAnsi="Arial"/>
      </w:rPr>
    </w:pPr>
  </w:p>
  <w:p w:rsidR="000E3057" w:rsidRDefault="000E3057"/>
  <w:p w:rsidR="000E3057" w:rsidRDefault="000E3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528094E"/>
    <w:multiLevelType w:val="hybridMultilevel"/>
    <w:tmpl w:val="87CC3256"/>
    <w:lvl w:ilvl="0" w:tplc="0419000F">
      <w:start w:val="1"/>
      <w:numFmt w:val="decimal"/>
      <w:lvlText w:val="%1."/>
      <w:lvlJc w:val="left"/>
      <w:pPr>
        <w:tabs>
          <w:tab w:val="num" w:pos="1146"/>
        </w:tabs>
        <w:ind w:left="1146" w:hanging="360"/>
      </w:pPr>
    </w:lvl>
    <w:lvl w:ilvl="1" w:tplc="04190001">
      <w:start w:val="1"/>
      <w:numFmt w:val="bullet"/>
      <w:lvlText w:val=""/>
      <w:lvlJc w:val="left"/>
      <w:pPr>
        <w:tabs>
          <w:tab w:val="num" w:pos="1866"/>
        </w:tabs>
        <w:ind w:left="1866" w:hanging="360"/>
      </w:pPr>
      <w:rPr>
        <w:rFonts w:ascii="Symbol" w:hAnsi="Symbol" w:hint="default"/>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8">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43F2A"/>
    <w:multiLevelType w:val="hybridMultilevel"/>
    <w:tmpl w:val="AD50618A"/>
    <w:lvl w:ilvl="0" w:tplc="5A5016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080C52C1"/>
    <w:multiLevelType w:val="hybridMultilevel"/>
    <w:tmpl w:val="F280C586"/>
    <w:lvl w:ilvl="0" w:tplc="2D521626">
      <w:start w:val="1"/>
      <w:numFmt w:val="decimal"/>
      <w:lvlText w:val="%1)"/>
      <w:lvlJc w:val="left"/>
      <w:pPr>
        <w:ind w:left="1064" w:hanging="7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A7613C8"/>
    <w:multiLevelType w:val="multilevel"/>
    <w:tmpl w:val="4AA88B2C"/>
    <w:lvl w:ilvl="0">
      <w:start w:val="10"/>
      <w:numFmt w:val="decimal"/>
      <w:lvlText w:val="%1."/>
      <w:lvlJc w:val="left"/>
      <w:pPr>
        <w:ind w:left="525" w:hanging="525"/>
      </w:pPr>
    </w:lvl>
    <w:lvl w:ilvl="1">
      <w:start w:val="9"/>
      <w:numFmt w:val="decimal"/>
      <w:lvlText w:val="%1.%2."/>
      <w:lvlJc w:val="left"/>
      <w:pPr>
        <w:ind w:left="1467" w:hanging="720"/>
      </w:pPr>
    </w:lvl>
    <w:lvl w:ilvl="2">
      <w:start w:val="1"/>
      <w:numFmt w:val="decimal"/>
      <w:lvlText w:val="%1.%2.%3."/>
      <w:lvlJc w:val="left"/>
      <w:pPr>
        <w:ind w:left="2214" w:hanging="720"/>
      </w:pPr>
    </w:lvl>
    <w:lvl w:ilvl="3">
      <w:start w:val="1"/>
      <w:numFmt w:val="decimal"/>
      <w:lvlText w:val="%1.%2.%3.%4."/>
      <w:lvlJc w:val="left"/>
      <w:pPr>
        <w:ind w:left="3321" w:hanging="1080"/>
      </w:pPr>
    </w:lvl>
    <w:lvl w:ilvl="4">
      <w:start w:val="1"/>
      <w:numFmt w:val="decimal"/>
      <w:lvlText w:val="%1.%2.%3.%4.%5."/>
      <w:lvlJc w:val="left"/>
      <w:pPr>
        <w:ind w:left="4068" w:hanging="1080"/>
      </w:pPr>
    </w:lvl>
    <w:lvl w:ilvl="5">
      <w:start w:val="1"/>
      <w:numFmt w:val="decimal"/>
      <w:lvlText w:val="%1.%2.%3.%4.%5.%6."/>
      <w:lvlJc w:val="left"/>
      <w:pPr>
        <w:ind w:left="5175" w:hanging="1440"/>
      </w:pPr>
    </w:lvl>
    <w:lvl w:ilvl="6">
      <w:start w:val="1"/>
      <w:numFmt w:val="decimal"/>
      <w:lvlText w:val="%1.%2.%3.%4.%5.%6.%7."/>
      <w:lvlJc w:val="left"/>
      <w:pPr>
        <w:ind w:left="5922" w:hanging="1440"/>
      </w:pPr>
    </w:lvl>
    <w:lvl w:ilvl="7">
      <w:start w:val="1"/>
      <w:numFmt w:val="decimal"/>
      <w:lvlText w:val="%1.%2.%3.%4.%5.%6.%7.%8."/>
      <w:lvlJc w:val="left"/>
      <w:pPr>
        <w:ind w:left="7029" w:hanging="1800"/>
      </w:pPr>
    </w:lvl>
    <w:lvl w:ilvl="8">
      <w:start w:val="1"/>
      <w:numFmt w:val="decimal"/>
      <w:lvlText w:val="%1.%2.%3.%4.%5.%6.%7.%8.%9."/>
      <w:lvlJc w:val="left"/>
      <w:pPr>
        <w:ind w:left="8136" w:hanging="2160"/>
      </w:pPr>
    </w:lvl>
  </w:abstractNum>
  <w:abstractNum w:abstractNumId="12">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557576B"/>
    <w:multiLevelType w:val="hybridMultilevel"/>
    <w:tmpl w:val="91D2A536"/>
    <w:lvl w:ilvl="0" w:tplc="9790F21A">
      <w:start w:val="1"/>
      <w:numFmt w:val="decimal"/>
      <w:lvlText w:val="%1."/>
      <w:lvlJc w:val="left"/>
      <w:pPr>
        <w:ind w:left="2941" w:hanging="360"/>
      </w:pPr>
    </w:lvl>
    <w:lvl w:ilvl="1" w:tplc="04190019">
      <w:start w:val="1"/>
      <w:numFmt w:val="lowerLetter"/>
      <w:lvlText w:val="%2."/>
      <w:lvlJc w:val="left"/>
      <w:pPr>
        <w:ind w:left="3661" w:hanging="360"/>
      </w:pPr>
    </w:lvl>
    <w:lvl w:ilvl="2" w:tplc="0419001B">
      <w:start w:val="1"/>
      <w:numFmt w:val="lowerRoman"/>
      <w:lvlText w:val="%3."/>
      <w:lvlJc w:val="right"/>
      <w:pPr>
        <w:ind w:left="4381" w:hanging="180"/>
      </w:pPr>
    </w:lvl>
    <w:lvl w:ilvl="3" w:tplc="0419000F">
      <w:start w:val="1"/>
      <w:numFmt w:val="decimal"/>
      <w:lvlText w:val="%4."/>
      <w:lvlJc w:val="left"/>
      <w:pPr>
        <w:ind w:left="5101" w:hanging="360"/>
      </w:pPr>
    </w:lvl>
    <w:lvl w:ilvl="4" w:tplc="04190019">
      <w:start w:val="1"/>
      <w:numFmt w:val="lowerLetter"/>
      <w:lvlText w:val="%5."/>
      <w:lvlJc w:val="left"/>
      <w:pPr>
        <w:ind w:left="5821" w:hanging="360"/>
      </w:pPr>
    </w:lvl>
    <w:lvl w:ilvl="5" w:tplc="0419001B">
      <w:start w:val="1"/>
      <w:numFmt w:val="lowerRoman"/>
      <w:lvlText w:val="%6."/>
      <w:lvlJc w:val="right"/>
      <w:pPr>
        <w:ind w:left="6541" w:hanging="180"/>
      </w:pPr>
    </w:lvl>
    <w:lvl w:ilvl="6" w:tplc="0419000F">
      <w:start w:val="1"/>
      <w:numFmt w:val="decimal"/>
      <w:lvlText w:val="%7."/>
      <w:lvlJc w:val="left"/>
      <w:pPr>
        <w:ind w:left="7261" w:hanging="360"/>
      </w:pPr>
    </w:lvl>
    <w:lvl w:ilvl="7" w:tplc="04190019">
      <w:start w:val="1"/>
      <w:numFmt w:val="lowerLetter"/>
      <w:lvlText w:val="%8."/>
      <w:lvlJc w:val="left"/>
      <w:pPr>
        <w:ind w:left="7981" w:hanging="360"/>
      </w:pPr>
    </w:lvl>
    <w:lvl w:ilvl="8" w:tplc="0419001B">
      <w:start w:val="1"/>
      <w:numFmt w:val="lowerRoman"/>
      <w:lvlText w:val="%9."/>
      <w:lvlJc w:val="right"/>
      <w:pPr>
        <w:ind w:left="8701" w:hanging="180"/>
      </w:pPr>
    </w:lvl>
  </w:abstractNum>
  <w:abstractNum w:abstractNumId="15">
    <w:nsid w:val="1F31608B"/>
    <w:multiLevelType w:val="hybridMultilevel"/>
    <w:tmpl w:val="25C68AF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1F9415E8"/>
    <w:multiLevelType w:val="hybridMultilevel"/>
    <w:tmpl w:val="5AA03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33A7A"/>
    <w:multiLevelType w:val="hybridMultilevel"/>
    <w:tmpl w:val="1908AEB0"/>
    <w:lvl w:ilvl="0" w:tplc="4F88A0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7AA6AB5"/>
    <w:multiLevelType w:val="multilevel"/>
    <w:tmpl w:val="F4F605B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28EC2FE6"/>
    <w:multiLevelType w:val="multilevel"/>
    <w:tmpl w:val="4A9CD4DE"/>
    <w:lvl w:ilvl="0">
      <w:start w:val="5"/>
      <w:numFmt w:val="decimal"/>
      <w:lvlText w:val="%1"/>
      <w:lvlJc w:val="left"/>
      <w:pPr>
        <w:tabs>
          <w:tab w:val="num" w:pos="0"/>
        </w:tabs>
        <w:ind w:left="102" w:hanging="617"/>
      </w:pPr>
      <w:rPr>
        <w:lang w:val="ru-RU" w:eastAsia="en-US" w:bidi="ar-SA"/>
      </w:rPr>
    </w:lvl>
    <w:lvl w:ilvl="1">
      <w:start w:val="1"/>
      <w:numFmt w:val="decimal"/>
      <w:lvlText w:val="%1.%2."/>
      <w:lvlJc w:val="left"/>
      <w:pPr>
        <w:tabs>
          <w:tab w:val="num" w:pos="0"/>
        </w:tabs>
        <w:ind w:left="102" w:hanging="617"/>
      </w:pPr>
      <w:rPr>
        <w:rFonts w:ascii="PT Astra Serif" w:eastAsia="Times New Roman" w:hAnsi="PT Astra Serif" w:cs="Liberation Sans" w:hint="default"/>
        <w:spacing w:val="0"/>
        <w:w w:val="100"/>
        <w:sz w:val="16"/>
        <w:szCs w:val="24"/>
        <w:lang w:val="ru-RU" w:eastAsia="en-US" w:bidi="ar-SA"/>
      </w:rPr>
    </w:lvl>
    <w:lvl w:ilvl="2">
      <w:numFmt w:val="bullet"/>
      <w:lvlText w:val=""/>
      <w:lvlJc w:val="left"/>
      <w:pPr>
        <w:tabs>
          <w:tab w:val="num" w:pos="0"/>
        </w:tabs>
        <w:ind w:left="2049" w:hanging="617"/>
      </w:pPr>
      <w:rPr>
        <w:rFonts w:ascii="Symbol" w:hAnsi="Symbol" w:cs="Symbol" w:hint="default"/>
        <w:lang w:val="ru-RU" w:eastAsia="en-US" w:bidi="ar-SA"/>
      </w:rPr>
    </w:lvl>
    <w:lvl w:ilvl="3">
      <w:numFmt w:val="bullet"/>
      <w:lvlText w:val=""/>
      <w:lvlJc w:val="left"/>
      <w:pPr>
        <w:tabs>
          <w:tab w:val="num" w:pos="0"/>
        </w:tabs>
        <w:ind w:left="3023" w:hanging="617"/>
      </w:pPr>
      <w:rPr>
        <w:rFonts w:ascii="Symbol" w:hAnsi="Symbol" w:cs="Symbol" w:hint="default"/>
        <w:lang w:val="ru-RU" w:eastAsia="en-US" w:bidi="ar-SA"/>
      </w:rPr>
    </w:lvl>
    <w:lvl w:ilvl="4">
      <w:numFmt w:val="bullet"/>
      <w:lvlText w:val=""/>
      <w:lvlJc w:val="left"/>
      <w:pPr>
        <w:tabs>
          <w:tab w:val="num" w:pos="0"/>
        </w:tabs>
        <w:ind w:left="3998" w:hanging="617"/>
      </w:pPr>
      <w:rPr>
        <w:rFonts w:ascii="Symbol" w:hAnsi="Symbol" w:cs="Symbol" w:hint="default"/>
        <w:lang w:val="ru-RU" w:eastAsia="en-US" w:bidi="ar-SA"/>
      </w:rPr>
    </w:lvl>
    <w:lvl w:ilvl="5">
      <w:numFmt w:val="bullet"/>
      <w:lvlText w:val=""/>
      <w:lvlJc w:val="left"/>
      <w:pPr>
        <w:tabs>
          <w:tab w:val="num" w:pos="0"/>
        </w:tabs>
        <w:ind w:left="4973" w:hanging="617"/>
      </w:pPr>
      <w:rPr>
        <w:rFonts w:ascii="Symbol" w:hAnsi="Symbol" w:cs="Symbol" w:hint="default"/>
        <w:lang w:val="ru-RU" w:eastAsia="en-US" w:bidi="ar-SA"/>
      </w:rPr>
    </w:lvl>
    <w:lvl w:ilvl="6">
      <w:numFmt w:val="bullet"/>
      <w:lvlText w:val=""/>
      <w:lvlJc w:val="left"/>
      <w:pPr>
        <w:tabs>
          <w:tab w:val="num" w:pos="0"/>
        </w:tabs>
        <w:ind w:left="5947" w:hanging="617"/>
      </w:pPr>
      <w:rPr>
        <w:rFonts w:ascii="Symbol" w:hAnsi="Symbol" w:cs="Symbol" w:hint="default"/>
        <w:lang w:val="ru-RU" w:eastAsia="en-US" w:bidi="ar-SA"/>
      </w:rPr>
    </w:lvl>
    <w:lvl w:ilvl="7">
      <w:numFmt w:val="bullet"/>
      <w:lvlText w:val=""/>
      <w:lvlJc w:val="left"/>
      <w:pPr>
        <w:tabs>
          <w:tab w:val="num" w:pos="0"/>
        </w:tabs>
        <w:ind w:left="6922" w:hanging="617"/>
      </w:pPr>
      <w:rPr>
        <w:rFonts w:ascii="Symbol" w:hAnsi="Symbol" w:cs="Symbol" w:hint="default"/>
        <w:lang w:val="ru-RU" w:eastAsia="en-US" w:bidi="ar-SA"/>
      </w:rPr>
    </w:lvl>
    <w:lvl w:ilvl="8">
      <w:numFmt w:val="bullet"/>
      <w:lvlText w:val=""/>
      <w:lvlJc w:val="left"/>
      <w:pPr>
        <w:tabs>
          <w:tab w:val="num" w:pos="0"/>
        </w:tabs>
        <w:ind w:left="7897" w:hanging="617"/>
      </w:pPr>
      <w:rPr>
        <w:rFonts w:ascii="Symbol" w:hAnsi="Symbol" w:cs="Symbol" w:hint="default"/>
        <w:lang w:val="ru-RU" w:eastAsia="en-US" w:bidi="ar-SA"/>
      </w:rPr>
    </w:lvl>
  </w:abstractNum>
  <w:abstractNum w:abstractNumId="21">
    <w:nsid w:val="2D0A1E1F"/>
    <w:multiLevelType w:val="hybridMultilevel"/>
    <w:tmpl w:val="1096C8FE"/>
    <w:lvl w:ilvl="0" w:tplc="C1F0C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2731DF"/>
    <w:multiLevelType w:val="hybridMultilevel"/>
    <w:tmpl w:val="E84A08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33335764"/>
    <w:multiLevelType w:val="hybridMultilevel"/>
    <w:tmpl w:val="E56612BE"/>
    <w:lvl w:ilvl="0" w:tplc="9C8E8F42">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785CE5"/>
    <w:multiLevelType w:val="multilevel"/>
    <w:tmpl w:val="F0688B3C"/>
    <w:lvl w:ilvl="0">
      <w:start w:val="11"/>
      <w:numFmt w:val="decimal"/>
      <w:lvlText w:val="%1"/>
      <w:lvlJc w:val="left"/>
      <w:pPr>
        <w:tabs>
          <w:tab w:val="num" w:pos="0"/>
        </w:tabs>
        <w:ind w:left="102" w:hanging="691"/>
      </w:pPr>
      <w:rPr>
        <w:lang w:val="ru-RU" w:eastAsia="en-US" w:bidi="ar-SA"/>
      </w:rPr>
    </w:lvl>
    <w:lvl w:ilvl="1">
      <w:start w:val="1"/>
      <w:numFmt w:val="decimal"/>
      <w:lvlText w:val="%1.%2."/>
      <w:lvlJc w:val="left"/>
      <w:pPr>
        <w:tabs>
          <w:tab w:val="num" w:pos="0"/>
        </w:tabs>
        <w:ind w:left="102" w:hanging="691"/>
      </w:pPr>
      <w:rPr>
        <w:rFonts w:ascii="PT Astra Serif" w:eastAsia="Times New Roman" w:hAnsi="PT Astra Serif" w:cs="Liberation Sans" w:hint="default"/>
        <w:spacing w:val="-4"/>
        <w:w w:val="100"/>
        <w:sz w:val="16"/>
        <w:szCs w:val="24"/>
        <w:lang w:val="ru-RU" w:eastAsia="en-US" w:bidi="ar-SA"/>
      </w:rPr>
    </w:lvl>
    <w:lvl w:ilvl="2">
      <w:start w:val="1"/>
      <w:numFmt w:val="decimal"/>
      <w:lvlText w:val="%1.%2.%3."/>
      <w:lvlJc w:val="left"/>
      <w:pPr>
        <w:tabs>
          <w:tab w:val="num" w:pos="0"/>
        </w:tabs>
        <w:ind w:left="102" w:hanging="857"/>
      </w:pPr>
      <w:rPr>
        <w:rFonts w:ascii="Liberation Sans" w:eastAsia="Times New Roman" w:hAnsi="Liberation Sans" w:cs="Liberation Sans" w:hint="default"/>
        <w:spacing w:val="-4"/>
        <w:w w:val="100"/>
        <w:sz w:val="24"/>
        <w:szCs w:val="24"/>
        <w:lang w:val="ru-RU" w:eastAsia="en-US" w:bidi="ar-SA"/>
      </w:rPr>
    </w:lvl>
    <w:lvl w:ilvl="3">
      <w:start w:val="1"/>
      <w:numFmt w:val="decimal"/>
      <w:lvlText w:val="%1.%2.%3.%4."/>
      <w:lvlJc w:val="left"/>
      <w:pPr>
        <w:tabs>
          <w:tab w:val="num" w:pos="0"/>
        </w:tabs>
        <w:ind w:left="102" w:hanging="1148"/>
      </w:pPr>
      <w:rPr>
        <w:rFonts w:ascii="Liberation Sans" w:eastAsia="Times New Roman" w:hAnsi="Liberation Sans" w:cs="Liberation Sans" w:hint="default"/>
        <w:spacing w:val="-4"/>
        <w:w w:val="100"/>
        <w:sz w:val="24"/>
        <w:szCs w:val="24"/>
        <w:lang w:val="ru-RU" w:eastAsia="en-US" w:bidi="ar-SA"/>
      </w:rPr>
    </w:lvl>
    <w:lvl w:ilvl="4">
      <w:numFmt w:val="bullet"/>
      <w:lvlText w:val=""/>
      <w:lvlJc w:val="left"/>
      <w:pPr>
        <w:tabs>
          <w:tab w:val="num" w:pos="0"/>
        </w:tabs>
        <w:ind w:left="4522" w:hanging="1148"/>
      </w:pPr>
      <w:rPr>
        <w:rFonts w:ascii="Symbol" w:hAnsi="Symbol" w:cs="Symbol" w:hint="default"/>
        <w:lang w:val="ru-RU" w:eastAsia="en-US" w:bidi="ar-SA"/>
      </w:rPr>
    </w:lvl>
    <w:lvl w:ilvl="5">
      <w:numFmt w:val="bullet"/>
      <w:lvlText w:val=""/>
      <w:lvlJc w:val="left"/>
      <w:pPr>
        <w:tabs>
          <w:tab w:val="num" w:pos="0"/>
        </w:tabs>
        <w:ind w:left="5409" w:hanging="1148"/>
      </w:pPr>
      <w:rPr>
        <w:rFonts w:ascii="Symbol" w:hAnsi="Symbol" w:cs="Symbol" w:hint="default"/>
        <w:lang w:val="ru-RU" w:eastAsia="en-US" w:bidi="ar-SA"/>
      </w:rPr>
    </w:lvl>
    <w:lvl w:ilvl="6">
      <w:numFmt w:val="bullet"/>
      <w:lvlText w:val=""/>
      <w:lvlJc w:val="left"/>
      <w:pPr>
        <w:tabs>
          <w:tab w:val="num" w:pos="0"/>
        </w:tabs>
        <w:ind w:left="6296" w:hanging="1148"/>
      </w:pPr>
      <w:rPr>
        <w:rFonts w:ascii="Symbol" w:hAnsi="Symbol" w:cs="Symbol" w:hint="default"/>
        <w:lang w:val="ru-RU" w:eastAsia="en-US" w:bidi="ar-SA"/>
      </w:rPr>
    </w:lvl>
    <w:lvl w:ilvl="7">
      <w:numFmt w:val="bullet"/>
      <w:lvlText w:val=""/>
      <w:lvlJc w:val="left"/>
      <w:pPr>
        <w:tabs>
          <w:tab w:val="num" w:pos="0"/>
        </w:tabs>
        <w:ind w:left="7184" w:hanging="1148"/>
      </w:pPr>
      <w:rPr>
        <w:rFonts w:ascii="Symbol" w:hAnsi="Symbol" w:cs="Symbol" w:hint="default"/>
        <w:lang w:val="ru-RU" w:eastAsia="en-US" w:bidi="ar-SA"/>
      </w:rPr>
    </w:lvl>
    <w:lvl w:ilvl="8">
      <w:numFmt w:val="bullet"/>
      <w:lvlText w:val=""/>
      <w:lvlJc w:val="left"/>
      <w:pPr>
        <w:tabs>
          <w:tab w:val="num" w:pos="0"/>
        </w:tabs>
        <w:ind w:left="8071" w:hanging="1148"/>
      </w:pPr>
      <w:rPr>
        <w:rFonts w:ascii="Symbol" w:hAnsi="Symbol" w:cs="Symbol" w:hint="default"/>
        <w:lang w:val="ru-RU" w:eastAsia="en-US" w:bidi="ar-SA"/>
      </w:rPr>
    </w:lvl>
  </w:abstractNum>
  <w:abstractNum w:abstractNumId="26">
    <w:nsid w:val="373D6850"/>
    <w:multiLevelType w:val="multilevel"/>
    <w:tmpl w:val="C270D186"/>
    <w:lvl w:ilvl="0">
      <w:start w:val="1"/>
      <w:numFmt w:val="decimal"/>
      <w:lvlText w:val="%1)"/>
      <w:lvlJc w:val="left"/>
      <w:pPr>
        <w:ind w:left="0" w:firstLine="0"/>
      </w:pPr>
      <w:rPr>
        <w:rFonts w:ascii="PT Astra Serif" w:eastAsia="Arial" w:hAnsi="PT Astra Serif" w:cs="Arial" w:hint="default"/>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8653921"/>
    <w:multiLevelType w:val="multilevel"/>
    <w:tmpl w:val="76AAF90E"/>
    <w:lvl w:ilvl="0">
      <w:start w:val="1"/>
      <w:numFmt w:val="decimal"/>
      <w:lvlText w:val="%1"/>
      <w:lvlJc w:val="left"/>
      <w:pPr>
        <w:tabs>
          <w:tab w:val="num" w:pos="0"/>
        </w:tabs>
        <w:ind w:left="102" w:hanging="730"/>
      </w:pPr>
      <w:rPr>
        <w:lang w:val="ru-RU" w:eastAsia="en-US" w:bidi="ar-SA"/>
      </w:rPr>
    </w:lvl>
    <w:lvl w:ilvl="1">
      <w:start w:val="1"/>
      <w:numFmt w:val="decimal"/>
      <w:lvlText w:val="%1.%2."/>
      <w:lvlJc w:val="left"/>
      <w:pPr>
        <w:tabs>
          <w:tab w:val="num" w:pos="0"/>
        </w:tabs>
        <w:ind w:left="102" w:hanging="730"/>
      </w:pPr>
      <w:rPr>
        <w:rFonts w:ascii="PT Astra Serif" w:eastAsia="Times New Roman" w:hAnsi="PT Astra Serif" w:cs="Liberation Sans" w:hint="default"/>
        <w:spacing w:val="0"/>
        <w:w w:val="100"/>
        <w:sz w:val="16"/>
        <w:szCs w:val="24"/>
        <w:lang w:val="ru-RU" w:eastAsia="en-US" w:bidi="ar-SA"/>
      </w:rPr>
    </w:lvl>
    <w:lvl w:ilvl="2">
      <w:numFmt w:val="bullet"/>
      <w:lvlText w:val=""/>
      <w:lvlJc w:val="left"/>
      <w:pPr>
        <w:tabs>
          <w:tab w:val="num" w:pos="0"/>
        </w:tabs>
        <w:ind w:left="2049" w:hanging="730"/>
      </w:pPr>
      <w:rPr>
        <w:rFonts w:ascii="Symbol" w:hAnsi="Symbol" w:cs="Symbol" w:hint="default"/>
        <w:lang w:val="ru-RU" w:eastAsia="en-US" w:bidi="ar-SA"/>
      </w:rPr>
    </w:lvl>
    <w:lvl w:ilvl="3">
      <w:numFmt w:val="bullet"/>
      <w:lvlText w:val=""/>
      <w:lvlJc w:val="left"/>
      <w:pPr>
        <w:tabs>
          <w:tab w:val="num" w:pos="0"/>
        </w:tabs>
        <w:ind w:left="3023" w:hanging="730"/>
      </w:pPr>
      <w:rPr>
        <w:rFonts w:ascii="Symbol" w:hAnsi="Symbol" w:cs="Symbol" w:hint="default"/>
        <w:lang w:val="ru-RU" w:eastAsia="en-US" w:bidi="ar-SA"/>
      </w:rPr>
    </w:lvl>
    <w:lvl w:ilvl="4">
      <w:numFmt w:val="bullet"/>
      <w:lvlText w:val=""/>
      <w:lvlJc w:val="left"/>
      <w:pPr>
        <w:tabs>
          <w:tab w:val="num" w:pos="0"/>
        </w:tabs>
        <w:ind w:left="3998" w:hanging="730"/>
      </w:pPr>
      <w:rPr>
        <w:rFonts w:ascii="Symbol" w:hAnsi="Symbol" w:cs="Symbol" w:hint="default"/>
        <w:lang w:val="ru-RU" w:eastAsia="en-US" w:bidi="ar-SA"/>
      </w:rPr>
    </w:lvl>
    <w:lvl w:ilvl="5">
      <w:numFmt w:val="bullet"/>
      <w:lvlText w:val=""/>
      <w:lvlJc w:val="left"/>
      <w:pPr>
        <w:tabs>
          <w:tab w:val="num" w:pos="0"/>
        </w:tabs>
        <w:ind w:left="4973" w:hanging="730"/>
      </w:pPr>
      <w:rPr>
        <w:rFonts w:ascii="Symbol" w:hAnsi="Symbol" w:cs="Symbol" w:hint="default"/>
        <w:lang w:val="ru-RU" w:eastAsia="en-US" w:bidi="ar-SA"/>
      </w:rPr>
    </w:lvl>
    <w:lvl w:ilvl="6">
      <w:numFmt w:val="bullet"/>
      <w:lvlText w:val=""/>
      <w:lvlJc w:val="left"/>
      <w:pPr>
        <w:tabs>
          <w:tab w:val="num" w:pos="0"/>
        </w:tabs>
        <w:ind w:left="5947" w:hanging="730"/>
      </w:pPr>
      <w:rPr>
        <w:rFonts w:ascii="Symbol" w:hAnsi="Symbol" w:cs="Symbol" w:hint="default"/>
        <w:lang w:val="ru-RU" w:eastAsia="en-US" w:bidi="ar-SA"/>
      </w:rPr>
    </w:lvl>
    <w:lvl w:ilvl="7">
      <w:numFmt w:val="bullet"/>
      <w:lvlText w:val=""/>
      <w:lvlJc w:val="left"/>
      <w:pPr>
        <w:tabs>
          <w:tab w:val="num" w:pos="0"/>
        </w:tabs>
        <w:ind w:left="6922" w:hanging="730"/>
      </w:pPr>
      <w:rPr>
        <w:rFonts w:ascii="Symbol" w:hAnsi="Symbol" w:cs="Symbol" w:hint="default"/>
        <w:lang w:val="ru-RU" w:eastAsia="en-US" w:bidi="ar-SA"/>
      </w:rPr>
    </w:lvl>
    <w:lvl w:ilvl="8">
      <w:numFmt w:val="bullet"/>
      <w:lvlText w:val=""/>
      <w:lvlJc w:val="left"/>
      <w:pPr>
        <w:tabs>
          <w:tab w:val="num" w:pos="0"/>
        </w:tabs>
        <w:ind w:left="7897" w:hanging="730"/>
      </w:pPr>
      <w:rPr>
        <w:rFonts w:ascii="Symbol" w:hAnsi="Symbol" w:cs="Symbol" w:hint="default"/>
        <w:lang w:val="ru-RU" w:eastAsia="en-US" w:bidi="ar-SA"/>
      </w:rPr>
    </w:lvl>
  </w:abstractNum>
  <w:abstractNum w:abstractNumId="28">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3F4450DE"/>
    <w:multiLevelType w:val="multilevel"/>
    <w:tmpl w:val="12849B3A"/>
    <w:lvl w:ilvl="0">
      <w:start w:val="7"/>
      <w:numFmt w:val="decimal"/>
      <w:lvlText w:val="%1"/>
      <w:lvlJc w:val="left"/>
      <w:pPr>
        <w:tabs>
          <w:tab w:val="num" w:pos="0"/>
        </w:tabs>
        <w:ind w:left="102" w:hanging="619"/>
      </w:pPr>
      <w:rPr>
        <w:lang w:val="ru-RU" w:eastAsia="en-US" w:bidi="ar-SA"/>
      </w:rPr>
    </w:lvl>
    <w:lvl w:ilvl="1">
      <w:start w:val="1"/>
      <w:numFmt w:val="decimal"/>
      <w:lvlText w:val="%1.%2."/>
      <w:lvlJc w:val="left"/>
      <w:pPr>
        <w:tabs>
          <w:tab w:val="num" w:pos="0"/>
        </w:tabs>
        <w:ind w:left="102" w:hanging="619"/>
      </w:pPr>
      <w:rPr>
        <w:rFonts w:ascii="PT Astra Serif" w:eastAsia="Times New Roman" w:hAnsi="PT Astra Serif" w:cs="Liberation Sans" w:hint="default"/>
        <w:spacing w:val="0"/>
        <w:w w:val="100"/>
        <w:sz w:val="16"/>
        <w:szCs w:val="24"/>
        <w:lang w:val="ru-RU" w:eastAsia="en-US" w:bidi="ar-SA"/>
      </w:rPr>
    </w:lvl>
    <w:lvl w:ilvl="2">
      <w:numFmt w:val="bullet"/>
      <w:lvlText w:val=""/>
      <w:lvlJc w:val="left"/>
      <w:pPr>
        <w:tabs>
          <w:tab w:val="num" w:pos="0"/>
        </w:tabs>
        <w:ind w:left="2049" w:hanging="619"/>
      </w:pPr>
      <w:rPr>
        <w:rFonts w:ascii="Symbol" w:hAnsi="Symbol" w:cs="Symbol" w:hint="default"/>
        <w:lang w:val="ru-RU" w:eastAsia="en-US" w:bidi="ar-SA"/>
      </w:rPr>
    </w:lvl>
    <w:lvl w:ilvl="3">
      <w:numFmt w:val="bullet"/>
      <w:lvlText w:val=""/>
      <w:lvlJc w:val="left"/>
      <w:pPr>
        <w:tabs>
          <w:tab w:val="num" w:pos="0"/>
        </w:tabs>
        <w:ind w:left="3023" w:hanging="619"/>
      </w:pPr>
      <w:rPr>
        <w:rFonts w:ascii="Symbol" w:hAnsi="Symbol" w:cs="Symbol" w:hint="default"/>
        <w:lang w:val="ru-RU" w:eastAsia="en-US" w:bidi="ar-SA"/>
      </w:rPr>
    </w:lvl>
    <w:lvl w:ilvl="4">
      <w:numFmt w:val="bullet"/>
      <w:lvlText w:val=""/>
      <w:lvlJc w:val="left"/>
      <w:pPr>
        <w:tabs>
          <w:tab w:val="num" w:pos="0"/>
        </w:tabs>
        <w:ind w:left="3998" w:hanging="619"/>
      </w:pPr>
      <w:rPr>
        <w:rFonts w:ascii="Symbol" w:hAnsi="Symbol" w:cs="Symbol" w:hint="default"/>
        <w:lang w:val="ru-RU" w:eastAsia="en-US" w:bidi="ar-SA"/>
      </w:rPr>
    </w:lvl>
    <w:lvl w:ilvl="5">
      <w:numFmt w:val="bullet"/>
      <w:lvlText w:val=""/>
      <w:lvlJc w:val="left"/>
      <w:pPr>
        <w:tabs>
          <w:tab w:val="num" w:pos="0"/>
        </w:tabs>
        <w:ind w:left="4973" w:hanging="619"/>
      </w:pPr>
      <w:rPr>
        <w:rFonts w:ascii="Symbol" w:hAnsi="Symbol" w:cs="Symbol" w:hint="default"/>
        <w:lang w:val="ru-RU" w:eastAsia="en-US" w:bidi="ar-SA"/>
      </w:rPr>
    </w:lvl>
    <w:lvl w:ilvl="6">
      <w:numFmt w:val="bullet"/>
      <w:lvlText w:val=""/>
      <w:lvlJc w:val="left"/>
      <w:pPr>
        <w:tabs>
          <w:tab w:val="num" w:pos="0"/>
        </w:tabs>
        <w:ind w:left="5947" w:hanging="619"/>
      </w:pPr>
      <w:rPr>
        <w:rFonts w:ascii="Symbol" w:hAnsi="Symbol" w:cs="Symbol" w:hint="default"/>
        <w:lang w:val="ru-RU" w:eastAsia="en-US" w:bidi="ar-SA"/>
      </w:rPr>
    </w:lvl>
    <w:lvl w:ilvl="7">
      <w:numFmt w:val="bullet"/>
      <w:lvlText w:val=""/>
      <w:lvlJc w:val="left"/>
      <w:pPr>
        <w:tabs>
          <w:tab w:val="num" w:pos="0"/>
        </w:tabs>
        <w:ind w:left="6922" w:hanging="619"/>
      </w:pPr>
      <w:rPr>
        <w:rFonts w:ascii="Symbol" w:hAnsi="Symbol" w:cs="Symbol" w:hint="default"/>
        <w:lang w:val="ru-RU" w:eastAsia="en-US" w:bidi="ar-SA"/>
      </w:rPr>
    </w:lvl>
    <w:lvl w:ilvl="8">
      <w:numFmt w:val="bullet"/>
      <w:lvlText w:val=""/>
      <w:lvlJc w:val="left"/>
      <w:pPr>
        <w:tabs>
          <w:tab w:val="num" w:pos="0"/>
        </w:tabs>
        <w:ind w:left="7897" w:hanging="619"/>
      </w:pPr>
      <w:rPr>
        <w:rFonts w:ascii="Symbol" w:hAnsi="Symbol" w:cs="Symbol" w:hint="default"/>
        <w:lang w:val="ru-RU" w:eastAsia="en-US" w:bidi="ar-SA"/>
      </w:rPr>
    </w:lvl>
  </w:abstractNum>
  <w:abstractNum w:abstractNumId="31">
    <w:nsid w:val="40C32A39"/>
    <w:multiLevelType w:val="hybridMultilevel"/>
    <w:tmpl w:val="12C8DC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6D65228"/>
    <w:multiLevelType w:val="multilevel"/>
    <w:tmpl w:val="F086C62E"/>
    <w:lvl w:ilvl="0">
      <w:start w:val="2"/>
      <w:numFmt w:val="decimal"/>
      <w:lvlText w:val="%1"/>
      <w:lvlJc w:val="left"/>
      <w:pPr>
        <w:tabs>
          <w:tab w:val="num" w:pos="0"/>
        </w:tabs>
        <w:ind w:left="102" w:hanging="591"/>
      </w:pPr>
      <w:rPr>
        <w:lang w:val="ru-RU" w:eastAsia="en-US" w:bidi="ar-SA"/>
      </w:rPr>
    </w:lvl>
    <w:lvl w:ilvl="1">
      <w:start w:val="1"/>
      <w:numFmt w:val="decimal"/>
      <w:lvlText w:val="%1.%2."/>
      <w:lvlJc w:val="left"/>
      <w:pPr>
        <w:tabs>
          <w:tab w:val="num" w:pos="0"/>
        </w:tabs>
        <w:ind w:left="102" w:hanging="591"/>
      </w:pPr>
      <w:rPr>
        <w:rFonts w:ascii="PT Astra Serif" w:eastAsia="Times New Roman" w:hAnsi="PT Astra Serif" w:cs="Liberation Sans" w:hint="default"/>
        <w:spacing w:val="0"/>
        <w:w w:val="100"/>
        <w:sz w:val="16"/>
        <w:szCs w:val="24"/>
        <w:lang w:val="ru-RU" w:eastAsia="en-US" w:bidi="ar-SA"/>
      </w:rPr>
    </w:lvl>
    <w:lvl w:ilvl="2">
      <w:numFmt w:val="bullet"/>
      <w:lvlText w:val=""/>
      <w:lvlJc w:val="left"/>
      <w:pPr>
        <w:tabs>
          <w:tab w:val="num" w:pos="0"/>
        </w:tabs>
        <w:ind w:left="2049" w:hanging="591"/>
      </w:pPr>
      <w:rPr>
        <w:rFonts w:ascii="Symbol" w:hAnsi="Symbol" w:cs="Symbol" w:hint="default"/>
        <w:lang w:val="ru-RU" w:eastAsia="en-US" w:bidi="ar-SA"/>
      </w:rPr>
    </w:lvl>
    <w:lvl w:ilvl="3">
      <w:numFmt w:val="bullet"/>
      <w:lvlText w:val=""/>
      <w:lvlJc w:val="left"/>
      <w:pPr>
        <w:tabs>
          <w:tab w:val="num" w:pos="0"/>
        </w:tabs>
        <w:ind w:left="3023" w:hanging="591"/>
      </w:pPr>
      <w:rPr>
        <w:rFonts w:ascii="Symbol" w:hAnsi="Symbol" w:cs="Symbol" w:hint="default"/>
        <w:lang w:val="ru-RU" w:eastAsia="en-US" w:bidi="ar-SA"/>
      </w:rPr>
    </w:lvl>
    <w:lvl w:ilvl="4">
      <w:numFmt w:val="bullet"/>
      <w:lvlText w:val=""/>
      <w:lvlJc w:val="left"/>
      <w:pPr>
        <w:tabs>
          <w:tab w:val="num" w:pos="0"/>
        </w:tabs>
        <w:ind w:left="3998" w:hanging="591"/>
      </w:pPr>
      <w:rPr>
        <w:rFonts w:ascii="Symbol" w:hAnsi="Symbol" w:cs="Symbol" w:hint="default"/>
        <w:lang w:val="ru-RU" w:eastAsia="en-US" w:bidi="ar-SA"/>
      </w:rPr>
    </w:lvl>
    <w:lvl w:ilvl="5">
      <w:numFmt w:val="bullet"/>
      <w:lvlText w:val=""/>
      <w:lvlJc w:val="left"/>
      <w:pPr>
        <w:tabs>
          <w:tab w:val="num" w:pos="0"/>
        </w:tabs>
        <w:ind w:left="4973" w:hanging="591"/>
      </w:pPr>
      <w:rPr>
        <w:rFonts w:ascii="Symbol" w:hAnsi="Symbol" w:cs="Symbol" w:hint="default"/>
        <w:lang w:val="ru-RU" w:eastAsia="en-US" w:bidi="ar-SA"/>
      </w:rPr>
    </w:lvl>
    <w:lvl w:ilvl="6">
      <w:numFmt w:val="bullet"/>
      <w:lvlText w:val=""/>
      <w:lvlJc w:val="left"/>
      <w:pPr>
        <w:tabs>
          <w:tab w:val="num" w:pos="0"/>
        </w:tabs>
        <w:ind w:left="5947" w:hanging="591"/>
      </w:pPr>
      <w:rPr>
        <w:rFonts w:ascii="Symbol" w:hAnsi="Symbol" w:cs="Symbol" w:hint="default"/>
        <w:lang w:val="ru-RU" w:eastAsia="en-US" w:bidi="ar-SA"/>
      </w:rPr>
    </w:lvl>
    <w:lvl w:ilvl="7">
      <w:numFmt w:val="bullet"/>
      <w:lvlText w:val=""/>
      <w:lvlJc w:val="left"/>
      <w:pPr>
        <w:tabs>
          <w:tab w:val="num" w:pos="0"/>
        </w:tabs>
        <w:ind w:left="6922" w:hanging="591"/>
      </w:pPr>
      <w:rPr>
        <w:rFonts w:ascii="Symbol" w:hAnsi="Symbol" w:cs="Symbol" w:hint="default"/>
        <w:lang w:val="ru-RU" w:eastAsia="en-US" w:bidi="ar-SA"/>
      </w:rPr>
    </w:lvl>
    <w:lvl w:ilvl="8">
      <w:numFmt w:val="bullet"/>
      <w:lvlText w:val=""/>
      <w:lvlJc w:val="left"/>
      <w:pPr>
        <w:tabs>
          <w:tab w:val="num" w:pos="0"/>
        </w:tabs>
        <w:ind w:left="7897" w:hanging="591"/>
      </w:pPr>
      <w:rPr>
        <w:rFonts w:ascii="Symbol" w:hAnsi="Symbol" w:cs="Symbol" w:hint="default"/>
        <w:lang w:val="ru-RU" w:eastAsia="en-US" w:bidi="ar-SA"/>
      </w:rPr>
    </w:lvl>
  </w:abstractNum>
  <w:abstractNum w:abstractNumId="34">
    <w:nsid w:val="530A6633"/>
    <w:multiLevelType w:val="hybridMultilevel"/>
    <w:tmpl w:val="ED42C5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AAE009D"/>
    <w:multiLevelType w:val="multilevel"/>
    <w:tmpl w:val="658E4EB0"/>
    <w:lvl w:ilvl="0">
      <w:start w:val="8"/>
      <w:numFmt w:val="decimal"/>
      <w:lvlText w:val="%1"/>
      <w:lvlJc w:val="left"/>
      <w:pPr>
        <w:tabs>
          <w:tab w:val="num" w:pos="0"/>
        </w:tabs>
        <w:ind w:left="102" w:hanging="641"/>
      </w:pPr>
      <w:rPr>
        <w:lang w:val="ru-RU" w:eastAsia="en-US" w:bidi="ar-SA"/>
      </w:rPr>
    </w:lvl>
    <w:lvl w:ilvl="1">
      <w:start w:val="1"/>
      <w:numFmt w:val="decimal"/>
      <w:lvlText w:val="%1.%2."/>
      <w:lvlJc w:val="left"/>
      <w:pPr>
        <w:tabs>
          <w:tab w:val="num" w:pos="0"/>
        </w:tabs>
        <w:ind w:left="102" w:hanging="641"/>
      </w:pPr>
      <w:rPr>
        <w:rFonts w:ascii="PT Astra Serif" w:eastAsia="Times New Roman" w:hAnsi="PT Astra Serif" w:cs="Liberation Sans" w:hint="default"/>
        <w:spacing w:val="0"/>
        <w:w w:val="100"/>
        <w:sz w:val="16"/>
        <w:szCs w:val="24"/>
        <w:lang w:val="ru-RU" w:eastAsia="en-US" w:bidi="ar-SA"/>
      </w:rPr>
    </w:lvl>
    <w:lvl w:ilvl="2">
      <w:numFmt w:val="bullet"/>
      <w:lvlText w:val=""/>
      <w:lvlJc w:val="left"/>
      <w:pPr>
        <w:tabs>
          <w:tab w:val="num" w:pos="0"/>
        </w:tabs>
        <w:ind w:left="2049" w:hanging="641"/>
      </w:pPr>
      <w:rPr>
        <w:rFonts w:ascii="Symbol" w:hAnsi="Symbol" w:cs="Symbol" w:hint="default"/>
        <w:lang w:val="ru-RU" w:eastAsia="en-US" w:bidi="ar-SA"/>
      </w:rPr>
    </w:lvl>
    <w:lvl w:ilvl="3">
      <w:numFmt w:val="bullet"/>
      <w:lvlText w:val=""/>
      <w:lvlJc w:val="left"/>
      <w:pPr>
        <w:tabs>
          <w:tab w:val="num" w:pos="0"/>
        </w:tabs>
        <w:ind w:left="3023" w:hanging="641"/>
      </w:pPr>
      <w:rPr>
        <w:rFonts w:ascii="Symbol" w:hAnsi="Symbol" w:cs="Symbol" w:hint="default"/>
        <w:lang w:val="ru-RU" w:eastAsia="en-US" w:bidi="ar-SA"/>
      </w:rPr>
    </w:lvl>
    <w:lvl w:ilvl="4">
      <w:numFmt w:val="bullet"/>
      <w:lvlText w:val=""/>
      <w:lvlJc w:val="left"/>
      <w:pPr>
        <w:tabs>
          <w:tab w:val="num" w:pos="0"/>
        </w:tabs>
        <w:ind w:left="3998" w:hanging="641"/>
      </w:pPr>
      <w:rPr>
        <w:rFonts w:ascii="Symbol" w:hAnsi="Symbol" w:cs="Symbol" w:hint="default"/>
        <w:lang w:val="ru-RU" w:eastAsia="en-US" w:bidi="ar-SA"/>
      </w:rPr>
    </w:lvl>
    <w:lvl w:ilvl="5">
      <w:numFmt w:val="bullet"/>
      <w:lvlText w:val=""/>
      <w:lvlJc w:val="left"/>
      <w:pPr>
        <w:tabs>
          <w:tab w:val="num" w:pos="0"/>
        </w:tabs>
        <w:ind w:left="4973" w:hanging="641"/>
      </w:pPr>
      <w:rPr>
        <w:rFonts w:ascii="Symbol" w:hAnsi="Symbol" w:cs="Symbol" w:hint="default"/>
        <w:lang w:val="ru-RU" w:eastAsia="en-US" w:bidi="ar-SA"/>
      </w:rPr>
    </w:lvl>
    <w:lvl w:ilvl="6">
      <w:numFmt w:val="bullet"/>
      <w:lvlText w:val=""/>
      <w:lvlJc w:val="left"/>
      <w:pPr>
        <w:tabs>
          <w:tab w:val="num" w:pos="0"/>
        </w:tabs>
        <w:ind w:left="5947" w:hanging="641"/>
      </w:pPr>
      <w:rPr>
        <w:rFonts w:ascii="Symbol" w:hAnsi="Symbol" w:cs="Symbol" w:hint="default"/>
        <w:lang w:val="ru-RU" w:eastAsia="en-US" w:bidi="ar-SA"/>
      </w:rPr>
    </w:lvl>
    <w:lvl w:ilvl="7">
      <w:numFmt w:val="bullet"/>
      <w:lvlText w:val=""/>
      <w:lvlJc w:val="left"/>
      <w:pPr>
        <w:tabs>
          <w:tab w:val="num" w:pos="0"/>
        </w:tabs>
        <w:ind w:left="6922" w:hanging="641"/>
      </w:pPr>
      <w:rPr>
        <w:rFonts w:ascii="Symbol" w:hAnsi="Symbol" w:cs="Symbol" w:hint="default"/>
        <w:lang w:val="ru-RU" w:eastAsia="en-US" w:bidi="ar-SA"/>
      </w:rPr>
    </w:lvl>
    <w:lvl w:ilvl="8">
      <w:numFmt w:val="bullet"/>
      <w:lvlText w:val=""/>
      <w:lvlJc w:val="left"/>
      <w:pPr>
        <w:tabs>
          <w:tab w:val="num" w:pos="0"/>
        </w:tabs>
        <w:ind w:left="7897" w:hanging="641"/>
      </w:pPr>
      <w:rPr>
        <w:rFonts w:ascii="Symbol" w:hAnsi="Symbol" w:cs="Symbol" w:hint="default"/>
        <w:lang w:val="ru-RU" w:eastAsia="en-US" w:bidi="ar-SA"/>
      </w:rPr>
    </w:lvl>
  </w:abstractNum>
  <w:abstractNum w:abstractNumId="36">
    <w:nsid w:val="5C241680"/>
    <w:multiLevelType w:val="multilevel"/>
    <w:tmpl w:val="9E442EA8"/>
    <w:lvl w:ilvl="0">
      <w:start w:val="9"/>
      <w:numFmt w:val="decimal"/>
      <w:lvlText w:val="%1."/>
      <w:lvlJc w:val="left"/>
      <w:pPr>
        <w:ind w:left="390" w:hanging="39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5CF44D70"/>
    <w:multiLevelType w:val="multilevel"/>
    <w:tmpl w:val="F2B6D63E"/>
    <w:lvl w:ilvl="0">
      <w:start w:val="1"/>
      <w:numFmt w:val="decimal"/>
      <w:lvlText w:val="%1)"/>
      <w:lvlJc w:val="left"/>
      <w:pPr>
        <w:ind w:left="0" w:firstLine="0"/>
      </w:pPr>
      <w:rPr>
        <w:rFonts w:ascii="PT Astra Serif" w:eastAsia="Arial" w:hAnsi="PT Astra Serif" w:cs="Arial" w:hint="default"/>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1177AC4"/>
    <w:multiLevelType w:val="hybridMultilevel"/>
    <w:tmpl w:val="704A2D96"/>
    <w:lvl w:ilvl="0" w:tplc="5E0C76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3CE289D"/>
    <w:multiLevelType w:val="hybridMultilevel"/>
    <w:tmpl w:val="6B94A9DC"/>
    <w:lvl w:ilvl="0" w:tplc="52DC1E22">
      <w:start w:val="1"/>
      <w:numFmt w:val="decimal"/>
      <w:suff w:val="space"/>
      <w:lvlText w:val="%1."/>
      <w:lvlJc w:val="left"/>
      <w:pPr>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69B47891"/>
    <w:multiLevelType w:val="multilevel"/>
    <w:tmpl w:val="A9E8A714"/>
    <w:lvl w:ilvl="0">
      <w:start w:val="10"/>
      <w:numFmt w:val="decimal"/>
      <w:lvlText w:val="%1"/>
      <w:lvlJc w:val="left"/>
      <w:pPr>
        <w:tabs>
          <w:tab w:val="num" w:pos="0"/>
        </w:tabs>
        <w:ind w:left="102" w:hanging="645"/>
      </w:pPr>
      <w:rPr>
        <w:lang w:val="ru-RU" w:eastAsia="en-US" w:bidi="ar-SA"/>
      </w:rPr>
    </w:lvl>
    <w:lvl w:ilvl="1">
      <w:start w:val="1"/>
      <w:numFmt w:val="decimal"/>
      <w:lvlText w:val="%1.%2."/>
      <w:lvlJc w:val="left"/>
      <w:pPr>
        <w:tabs>
          <w:tab w:val="num" w:pos="0"/>
        </w:tabs>
        <w:ind w:left="102" w:hanging="645"/>
      </w:pPr>
      <w:rPr>
        <w:rFonts w:ascii="PT Astra Serif" w:eastAsia="Times New Roman" w:hAnsi="PT Astra Serif" w:cs="Liberation Sans" w:hint="default"/>
        <w:spacing w:val="-4"/>
        <w:w w:val="100"/>
        <w:sz w:val="16"/>
        <w:szCs w:val="24"/>
        <w:lang w:val="ru-RU" w:eastAsia="en-US" w:bidi="ar-SA"/>
      </w:rPr>
    </w:lvl>
    <w:lvl w:ilvl="2">
      <w:numFmt w:val="bullet"/>
      <w:lvlText w:val=""/>
      <w:lvlJc w:val="left"/>
      <w:pPr>
        <w:tabs>
          <w:tab w:val="num" w:pos="0"/>
        </w:tabs>
        <w:ind w:left="2049" w:hanging="645"/>
      </w:pPr>
      <w:rPr>
        <w:rFonts w:ascii="Symbol" w:hAnsi="Symbol" w:cs="Symbol" w:hint="default"/>
        <w:lang w:val="ru-RU" w:eastAsia="en-US" w:bidi="ar-SA"/>
      </w:rPr>
    </w:lvl>
    <w:lvl w:ilvl="3">
      <w:numFmt w:val="bullet"/>
      <w:lvlText w:val=""/>
      <w:lvlJc w:val="left"/>
      <w:pPr>
        <w:tabs>
          <w:tab w:val="num" w:pos="0"/>
        </w:tabs>
        <w:ind w:left="3023" w:hanging="645"/>
      </w:pPr>
      <w:rPr>
        <w:rFonts w:ascii="Symbol" w:hAnsi="Symbol" w:cs="Symbol" w:hint="default"/>
        <w:lang w:val="ru-RU" w:eastAsia="en-US" w:bidi="ar-SA"/>
      </w:rPr>
    </w:lvl>
    <w:lvl w:ilvl="4">
      <w:numFmt w:val="bullet"/>
      <w:lvlText w:val=""/>
      <w:lvlJc w:val="left"/>
      <w:pPr>
        <w:tabs>
          <w:tab w:val="num" w:pos="0"/>
        </w:tabs>
        <w:ind w:left="3998" w:hanging="645"/>
      </w:pPr>
      <w:rPr>
        <w:rFonts w:ascii="Symbol" w:hAnsi="Symbol" w:cs="Symbol" w:hint="default"/>
        <w:lang w:val="ru-RU" w:eastAsia="en-US" w:bidi="ar-SA"/>
      </w:rPr>
    </w:lvl>
    <w:lvl w:ilvl="5">
      <w:numFmt w:val="bullet"/>
      <w:lvlText w:val=""/>
      <w:lvlJc w:val="left"/>
      <w:pPr>
        <w:tabs>
          <w:tab w:val="num" w:pos="0"/>
        </w:tabs>
        <w:ind w:left="4973" w:hanging="645"/>
      </w:pPr>
      <w:rPr>
        <w:rFonts w:ascii="Symbol" w:hAnsi="Symbol" w:cs="Symbol" w:hint="default"/>
        <w:lang w:val="ru-RU" w:eastAsia="en-US" w:bidi="ar-SA"/>
      </w:rPr>
    </w:lvl>
    <w:lvl w:ilvl="6">
      <w:numFmt w:val="bullet"/>
      <w:lvlText w:val=""/>
      <w:lvlJc w:val="left"/>
      <w:pPr>
        <w:tabs>
          <w:tab w:val="num" w:pos="0"/>
        </w:tabs>
        <w:ind w:left="5947" w:hanging="645"/>
      </w:pPr>
      <w:rPr>
        <w:rFonts w:ascii="Symbol" w:hAnsi="Symbol" w:cs="Symbol" w:hint="default"/>
        <w:lang w:val="ru-RU" w:eastAsia="en-US" w:bidi="ar-SA"/>
      </w:rPr>
    </w:lvl>
    <w:lvl w:ilvl="7">
      <w:numFmt w:val="bullet"/>
      <w:lvlText w:val=""/>
      <w:lvlJc w:val="left"/>
      <w:pPr>
        <w:tabs>
          <w:tab w:val="num" w:pos="0"/>
        </w:tabs>
        <w:ind w:left="6922" w:hanging="645"/>
      </w:pPr>
      <w:rPr>
        <w:rFonts w:ascii="Symbol" w:hAnsi="Symbol" w:cs="Symbol" w:hint="default"/>
        <w:lang w:val="ru-RU" w:eastAsia="en-US" w:bidi="ar-SA"/>
      </w:rPr>
    </w:lvl>
    <w:lvl w:ilvl="8">
      <w:numFmt w:val="bullet"/>
      <w:lvlText w:val=""/>
      <w:lvlJc w:val="left"/>
      <w:pPr>
        <w:tabs>
          <w:tab w:val="num" w:pos="0"/>
        </w:tabs>
        <w:ind w:left="7897" w:hanging="645"/>
      </w:pPr>
      <w:rPr>
        <w:rFonts w:ascii="Symbol" w:hAnsi="Symbol" w:cs="Symbol" w:hint="default"/>
        <w:lang w:val="ru-RU" w:eastAsia="en-US" w:bidi="ar-SA"/>
      </w:rPr>
    </w:lvl>
  </w:abstractNum>
  <w:abstractNum w:abstractNumId="43">
    <w:nsid w:val="70832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1B907E2"/>
    <w:multiLevelType w:val="multilevel"/>
    <w:tmpl w:val="4FEC6576"/>
    <w:lvl w:ilvl="0">
      <w:start w:val="6"/>
      <w:numFmt w:val="decimal"/>
      <w:lvlText w:val="%1"/>
      <w:lvlJc w:val="left"/>
      <w:pPr>
        <w:tabs>
          <w:tab w:val="num" w:pos="0"/>
        </w:tabs>
        <w:ind w:left="102" w:hanging="523"/>
      </w:pPr>
      <w:rPr>
        <w:lang w:val="ru-RU" w:eastAsia="en-US" w:bidi="ar-SA"/>
      </w:rPr>
    </w:lvl>
    <w:lvl w:ilvl="1">
      <w:start w:val="1"/>
      <w:numFmt w:val="decimal"/>
      <w:lvlText w:val="%1.%2."/>
      <w:lvlJc w:val="left"/>
      <w:pPr>
        <w:tabs>
          <w:tab w:val="num" w:pos="0"/>
        </w:tabs>
        <w:ind w:left="102" w:hanging="523"/>
      </w:pPr>
      <w:rPr>
        <w:rFonts w:ascii="PT Astra Serif" w:eastAsia="Times New Roman" w:hAnsi="PT Astra Serif" w:cs="Liberation Sans" w:hint="default"/>
        <w:spacing w:val="0"/>
        <w:w w:val="100"/>
        <w:sz w:val="16"/>
        <w:szCs w:val="24"/>
        <w:lang w:val="ru-RU" w:eastAsia="en-US" w:bidi="ar-SA"/>
      </w:rPr>
    </w:lvl>
    <w:lvl w:ilvl="2">
      <w:numFmt w:val="bullet"/>
      <w:lvlText w:val=""/>
      <w:lvlJc w:val="left"/>
      <w:pPr>
        <w:tabs>
          <w:tab w:val="num" w:pos="0"/>
        </w:tabs>
        <w:ind w:left="2049" w:hanging="523"/>
      </w:pPr>
      <w:rPr>
        <w:rFonts w:ascii="Symbol" w:hAnsi="Symbol" w:cs="Symbol" w:hint="default"/>
        <w:lang w:val="ru-RU" w:eastAsia="en-US" w:bidi="ar-SA"/>
      </w:rPr>
    </w:lvl>
    <w:lvl w:ilvl="3">
      <w:numFmt w:val="bullet"/>
      <w:lvlText w:val=""/>
      <w:lvlJc w:val="left"/>
      <w:pPr>
        <w:tabs>
          <w:tab w:val="num" w:pos="0"/>
        </w:tabs>
        <w:ind w:left="3023" w:hanging="523"/>
      </w:pPr>
      <w:rPr>
        <w:rFonts w:ascii="Symbol" w:hAnsi="Symbol" w:cs="Symbol" w:hint="default"/>
        <w:lang w:val="ru-RU" w:eastAsia="en-US" w:bidi="ar-SA"/>
      </w:rPr>
    </w:lvl>
    <w:lvl w:ilvl="4">
      <w:numFmt w:val="bullet"/>
      <w:lvlText w:val=""/>
      <w:lvlJc w:val="left"/>
      <w:pPr>
        <w:tabs>
          <w:tab w:val="num" w:pos="0"/>
        </w:tabs>
        <w:ind w:left="3998" w:hanging="523"/>
      </w:pPr>
      <w:rPr>
        <w:rFonts w:ascii="Symbol" w:hAnsi="Symbol" w:cs="Symbol" w:hint="default"/>
        <w:lang w:val="ru-RU" w:eastAsia="en-US" w:bidi="ar-SA"/>
      </w:rPr>
    </w:lvl>
    <w:lvl w:ilvl="5">
      <w:numFmt w:val="bullet"/>
      <w:lvlText w:val=""/>
      <w:lvlJc w:val="left"/>
      <w:pPr>
        <w:tabs>
          <w:tab w:val="num" w:pos="0"/>
        </w:tabs>
        <w:ind w:left="4973" w:hanging="523"/>
      </w:pPr>
      <w:rPr>
        <w:rFonts w:ascii="Symbol" w:hAnsi="Symbol" w:cs="Symbol" w:hint="default"/>
        <w:lang w:val="ru-RU" w:eastAsia="en-US" w:bidi="ar-SA"/>
      </w:rPr>
    </w:lvl>
    <w:lvl w:ilvl="6">
      <w:numFmt w:val="bullet"/>
      <w:lvlText w:val=""/>
      <w:lvlJc w:val="left"/>
      <w:pPr>
        <w:tabs>
          <w:tab w:val="num" w:pos="0"/>
        </w:tabs>
        <w:ind w:left="5947" w:hanging="523"/>
      </w:pPr>
      <w:rPr>
        <w:rFonts w:ascii="Symbol" w:hAnsi="Symbol" w:cs="Symbol" w:hint="default"/>
        <w:lang w:val="ru-RU" w:eastAsia="en-US" w:bidi="ar-SA"/>
      </w:rPr>
    </w:lvl>
    <w:lvl w:ilvl="7">
      <w:numFmt w:val="bullet"/>
      <w:lvlText w:val=""/>
      <w:lvlJc w:val="left"/>
      <w:pPr>
        <w:tabs>
          <w:tab w:val="num" w:pos="0"/>
        </w:tabs>
        <w:ind w:left="6922" w:hanging="523"/>
      </w:pPr>
      <w:rPr>
        <w:rFonts w:ascii="Symbol" w:hAnsi="Symbol" w:cs="Symbol" w:hint="default"/>
        <w:lang w:val="ru-RU" w:eastAsia="en-US" w:bidi="ar-SA"/>
      </w:rPr>
    </w:lvl>
    <w:lvl w:ilvl="8">
      <w:numFmt w:val="bullet"/>
      <w:lvlText w:val=""/>
      <w:lvlJc w:val="left"/>
      <w:pPr>
        <w:tabs>
          <w:tab w:val="num" w:pos="0"/>
        </w:tabs>
        <w:ind w:left="7897" w:hanging="523"/>
      </w:pPr>
      <w:rPr>
        <w:rFonts w:ascii="Symbol" w:hAnsi="Symbol" w:cs="Symbol" w:hint="default"/>
        <w:lang w:val="ru-RU" w:eastAsia="en-US" w:bidi="ar-SA"/>
      </w:rPr>
    </w:lvl>
  </w:abstractNum>
  <w:abstractNum w:abstractNumId="46">
    <w:nsid w:val="73EA3136"/>
    <w:multiLevelType w:val="hybridMultilevel"/>
    <w:tmpl w:val="BF68848E"/>
    <w:lvl w:ilvl="0" w:tplc="57CCA5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9">
    <w:nsid w:val="77D6219F"/>
    <w:multiLevelType w:val="multilevel"/>
    <w:tmpl w:val="FEC8E5B2"/>
    <w:lvl w:ilvl="0">
      <w:start w:val="6"/>
      <w:numFmt w:val="decimal"/>
      <w:lvlText w:val="%1."/>
      <w:lvlJc w:val="left"/>
      <w:pPr>
        <w:ind w:left="585" w:hanging="585"/>
      </w:pPr>
    </w:lvl>
    <w:lvl w:ilvl="1">
      <w:start w:val="7"/>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0">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7"/>
  </w:num>
  <w:num w:numId="2">
    <w:abstractNumId w:val="18"/>
  </w:num>
  <w:num w:numId="3">
    <w:abstractNumId w:val="28"/>
  </w:num>
  <w:num w:numId="4">
    <w:abstractNumId w:val="39"/>
  </w:num>
  <w:num w:numId="5">
    <w:abstractNumId w:val="50"/>
  </w:num>
  <w:num w:numId="6">
    <w:abstractNumId w:val="29"/>
  </w:num>
  <w:num w:numId="7">
    <w:abstractNumId w:val="4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2"/>
  </w:num>
  <w:num w:numId="12">
    <w:abstractNumId w:val="6"/>
  </w:num>
  <w:num w:numId="13">
    <w:abstractNumId w:val="12"/>
  </w:num>
  <w:num w:numId="14">
    <w:abstractNumId w:val="41"/>
  </w:num>
  <w:num w:numId="15">
    <w:abstractNumId w:val="8"/>
  </w:num>
  <w:num w:numId="16">
    <w:abstractNumId w:val="43"/>
  </w:num>
  <w:num w:numId="17">
    <w:abstractNumId w:val="19"/>
  </w:num>
  <w:num w:numId="18">
    <w:abstractNumId w:val="10"/>
  </w:num>
  <w:num w:numId="19">
    <w:abstractNumId w:val="31"/>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8"/>
  </w:num>
  <w:num w:numId="25">
    <w:abstractNumId w:val="21"/>
  </w:num>
  <w:num w:numId="26">
    <w:abstractNumId w:val="16"/>
  </w:num>
  <w:num w:numId="27">
    <w:abstractNumId w:val="23"/>
  </w:num>
  <w:num w:numId="28">
    <w:abstractNumId w:val="4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37"/>
    <w:lvlOverride w:ilvl="0">
      <w:startOverride w:val="1"/>
    </w:lvlOverride>
    <w:lvlOverride w:ilvl="1"/>
    <w:lvlOverride w:ilvl="2"/>
    <w:lvlOverride w:ilvl="3"/>
    <w:lvlOverride w:ilvl="4"/>
    <w:lvlOverride w:ilvl="5"/>
    <w:lvlOverride w:ilvl="6"/>
    <w:lvlOverride w:ilvl="7"/>
    <w:lvlOverride w:ilvl="8"/>
  </w:num>
  <w:num w:numId="33">
    <w:abstractNumId w:val="4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33"/>
    <w:lvlOverride w:ilvl="0">
      <w:startOverride w:val="2"/>
    </w:lvlOverride>
    <w:lvlOverride w:ilvl="1">
      <w:startOverride w:val="1"/>
    </w:lvlOverride>
    <w:lvlOverride w:ilvl="2"/>
    <w:lvlOverride w:ilvl="3"/>
    <w:lvlOverride w:ilvl="4"/>
    <w:lvlOverride w:ilvl="5"/>
    <w:lvlOverride w:ilvl="6"/>
    <w:lvlOverride w:ilvl="7"/>
    <w:lvlOverride w:ilvl="8"/>
  </w:num>
  <w:num w:numId="38">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39">
    <w:abstractNumId w:val="45"/>
    <w:lvlOverride w:ilvl="0">
      <w:startOverride w:val="6"/>
    </w:lvlOverride>
    <w:lvlOverride w:ilvl="1">
      <w:startOverride w:val="1"/>
    </w:lvlOverride>
    <w:lvlOverride w:ilvl="2"/>
    <w:lvlOverride w:ilvl="3"/>
    <w:lvlOverride w:ilvl="4"/>
    <w:lvlOverride w:ilvl="5"/>
    <w:lvlOverride w:ilvl="6"/>
    <w:lvlOverride w:ilvl="7"/>
    <w:lvlOverride w:ilvl="8"/>
  </w:num>
  <w:num w:numId="40">
    <w:abstractNumId w:val="4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7"/>
    </w:lvlOverride>
    <w:lvlOverride w:ilvl="1">
      <w:startOverride w:val="1"/>
    </w:lvlOverride>
    <w:lvlOverride w:ilvl="2"/>
    <w:lvlOverride w:ilvl="3"/>
    <w:lvlOverride w:ilvl="4"/>
    <w:lvlOverride w:ilvl="5"/>
    <w:lvlOverride w:ilvl="6"/>
    <w:lvlOverride w:ilvl="7"/>
    <w:lvlOverride w:ilvl="8"/>
  </w:num>
  <w:num w:numId="42">
    <w:abstractNumId w:val="35"/>
    <w:lvlOverride w:ilvl="0">
      <w:startOverride w:val="8"/>
    </w:lvlOverride>
    <w:lvlOverride w:ilvl="1">
      <w:startOverride w:val="1"/>
    </w:lvlOverride>
    <w:lvlOverride w:ilvl="2"/>
    <w:lvlOverride w:ilvl="3"/>
    <w:lvlOverride w:ilvl="4"/>
    <w:lvlOverride w:ilvl="5"/>
    <w:lvlOverride w:ilvl="6"/>
    <w:lvlOverride w:ilvl="7"/>
    <w:lvlOverride w:ilvl="8"/>
  </w:num>
  <w:num w:numId="43">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0"/>
    </w:lvlOverride>
    <w:lvlOverride w:ilvl="1">
      <w:startOverride w:val="1"/>
    </w:lvlOverride>
    <w:lvlOverride w:ilvl="2"/>
    <w:lvlOverride w:ilvl="3"/>
    <w:lvlOverride w:ilvl="4"/>
    <w:lvlOverride w:ilvl="5"/>
    <w:lvlOverride w:ilvl="6"/>
    <w:lvlOverride w:ilvl="7"/>
    <w:lvlOverride w:ilvl="8"/>
  </w:num>
  <w:num w:numId="45">
    <w:abstractNumId w:val="11"/>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3F9F"/>
    <w:rsid w:val="000341F1"/>
    <w:rsid w:val="0003524C"/>
    <w:rsid w:val="00035FB2"/>
    <w:rsid w:val="00037F25"/>
    <w:rsid w:val="000427BB"/>
    <w:rsid w:val="000472F9"/>
    <w:rsid w:val="00051193"/>
    <w:rsid w:val="000530BD"/>
    <w:rsid w:val="00053CA7"/>
    <w:rsid w:val="000553BA"/>
    <w:rsid w:val="000556DE"/>
    <w:rsid w:val="00056238"/>
    <w:rsid w:val="00062B3C"/>
    <w:rsid w:val="00065613"/>
    <w:rsid w:val="00066025"/>
    <w:rsid w:val="00067C68"/>
    <w:rsid w:val="00073A17"/>
    <w:rsid w:val="00084413"/>
    <w:rsid w:val="00084544"/>
    <w:rsid w:val="00091ECE"/>
    <w:rsid w:val="00092674"/>
    <w:rsid w:val="00093EE0"/>
    <w:rsid w:val="0009527D"/>
    <w:rsid w:val="000A2D9E"/>
    <w:rsid w:val="000A4CB5"/>
    <w:rsid w:val="000B1322"/>
    <w:rsid w:val="000B3B2E"/>
    <w:rsid w:val="000B3EED"/>
    <w:rsid w:val="000B4A4D"/>
    <w:rsid w:val="000B70AE"/>
    <w:rsid w:val="000C27B8"/>
    <w:rsid w:val="000C63A5"/>
    <w:rsid w:val="000D1925"/>
    <w:rsid w:val="000D60A8"/>
    <w:rsid w:val="000D62D1"/>
    <w:rsid w:val="000D6B63"/>
    <w:rsid w:val="000E3057"/>
    <w:rsid w:val="000E388B"/>
    <w:rsid w:val="000E38C6"/>
    <w:rsid w:val="000E4B8E"/>
    <w:rsid w:val="000F6AF9"/>
    <w:rsid w:val="00110041"/>
    <w:rsid w:val="0012036C"/>
    <w:rsid w:val="00122405"/>
    <w:rsid w:val="0012529E"/>
    <w:rsid w:val="0012736B"/>
    <w:rsid w:val="001303BE"/>
    <w:rsid w:val="00133811"/>
    <w:rsid w:val="00137813"/>
    <w:rsid w:val="001462EE"/>
    <w:rsid w:val="00147FFB"/>
    <w:rsid w:val="00152476"/>
    <w:rsid w:val="001552DB"/>
    <w:rsid w:val="001563FE"/>
    <w:rsid w:val="00157FD2"/>
    <w:rsid w:val="001606D7"/>
    <w:rsid w:val="001617F3"/>
    <w:rsid w:val="00167D3E"/>
    <w:rsid w:val="00171354"/>
    <w:rsid w:val="00171C2C"/>
    <w:rsid w:val="00175B64"/>
    <w:rsid w:val="00176418"/>
    <w:rsid w:val="00176989"/>
    <w:rsid w:val="00177133"/>
    <w:rsid w:val="00177280"/>
    <w:rsid w:val="00185C71"/>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10822"/>
    <w:rsid w:val="00226BAF"/>
    <w:rsid w:val="0022780A"/>
    <w:rsid w:val="00230EF1"/>
    <w:rsid w:val="0023122B"/>
    <w:rsid w:val="00232B58"/>
    <w:rsid w:val="00233055"/>
    <w:rsid w:val="0023664B"/>
    <w:rsid w:val="00245036"/>
    <w:rsid w:val="00246BFA"/>
    <w:rsid w:val="0024722D"/>
    <w:rsid w:val="00251981"/>
    <w:rsid w:val="00251AD0"/>
    <w:rsid w:val="00251E93"/>
    <w:rsid w:val="00253E20"/>
    <w:rsid w:val="00254768"/>
    <w:rsid w:val="002628D0"/>
    <w:rsid w:val="00262B0B"/>
    <w:rsid w:val="00264678"/>
    <w:rsid w:val="002674F1"/>
    <w:rsid w:val="00267E03"/>
    <w:rsid w:val="002734FF"/>
    <w:rsid w:val="0027649F"/>
    <w:rsid w:val="00277B37"/>
    <w:rsid w:val="00280B6A"/>
    <w:rsid w:val="002836F9"/>
    <w:rsid w:val="0029005B"/>
    <w:rsid w:val="002910BD"/>
    <w:rsid w:val="00292891"/>
    <w:rsid w:val="002A5098"/>
    <w:rsid w:val="002A557B"/>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179C1"/>
    <w:rsid w:val="00322C25"/>
    <w:rsid w:val="00322D8A"/>
    <w:rsid w:val="00324419"/>
    <w:rsid w:val="00327226"/>
    <w:rsid w:val="00327CFE"/>
    <w:rsid w:val="00327F06"/>
    <w:rsid w:val="00330242"/>
    <w:rsid w:val="00334747"/>
    <w:rsid w:val="00334D4C"/>
    <w:rsid w:val="003365A2"/>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5481"/>
    <w:rsid w:val="003760B6"/>
    <w:rsid w:val="00377AA3"/>
    <w:rsid w:val="0038153B"/>
    <w:rsid w:val="00381A68"/>
    <w:rsid w:val="00382B51"/>
    <w:rsid w:val="00382BFA"/>
    <w:rsid w:val="003855FF"/>
    <w:rsid w:val="00390BF7"/>
    <w:rsid w:val="003921CD"/>
    <w:rsid w:val="00393F64"/>
    <w:rsid w:val="00394A58"/>
    <w:rsid w:val="0039534C"/>
    <w:rsid w:val="00397A89"/>
    <w:rsid w:val="003A2578"/>
    <w:rsid w:val="003A51EB"/>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461F"/>
    <w:rsid w:val="004A6306"/>
    <w:rsid w:val="004A7CF7"/>
    <w:rsid w:val="004B1A63"/>
    <w:rsid w:val="004B21B2"/>
    <w:rsid w:val="004B58B1"/>
    <w:rsid w:val="004B75A8"/>
    <w:rsid w:val="004B7FAC"/>
    <w:rsid w:val="004C10D2"/>
    <w:rsid w:val="004C2FB0"/>
    <w:rsid w:val="004C6E9F"/>
    <w:rsid w:val="004D13FE"/>
    <w:rsid w:val="004D346D"/>
    <w:rsid w:val="004D4F49"/>
    <w:rsid w:val="004D52C4"/>
    <w:rsid w:val="004D64C8"/>
    <w:rsid w:val="004D70EF"/>
    <w:rsid w:val="004E3190"/>
    <w:rsid w:val="004E5093"/>
    <w:rsid w:val="004E7B17"/>
    <w:rsid w:val="004F0D47"/>
    <w:rsid w:val="004F1A2A"/>
    <w:rsid w:val="004F2739"/>
    <w:rsid w:val="004F4B06"/>
    <w:rsid w:val="004F5A14"/>
    <w:rsid w:val="004F5B84"/>
    <w:rsid w:val="004F5BE9"/>
    <w:rsid w:val="004F619C"/>
    <w:rsid w:val="00500290"/>
    <w:rsid w:val="0051203F"/>
    <w:rsid w:val="00512C9E"/>
    <w:rsid w:val="005171AF"/>
    <w:rsid w:val="005172B1"/>
    <w:rsid w:val="00521BDD"/>
    <w:rsid w:val="00522AF7"/>
    <w:rsid w:val="00522C02"/>
    <w:rsid w:val="00530CA7"/>
    <w:rsid w:val="005368D3"/>
    <w:rsid w:val="00537967"/>
    <w:rsid w:val="005403A5"/>
    <w:rsid w:val="00543CAB"/>
    <w:rsid w:val="0054400D"/>
    <w:rsid w:val="0054436A"/>
    <w:rsid w:val="00545900"/>
    <w:rsid w:val="00546803"/>
    <w:rsid w:val="00550DC5"/>
    <w:rsid w:val="005573D6"/>
    <w:rsid w:val="00557979"/>
    <w:rsid w:val="00562AFC"/>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01EA"/>
    <w:rsid w:val="005B7911"/>
    <w:rsid w:val="005C3467"/>
    <w:rsid w:val="005C3550"/>
    <w:rsid w:val="005C4366"/>
    <w:rsid w:val="005C6349"/>
    <w:rsid w:val="005D2E57"/>
    <w:rsid w:val="005E0573"/>
    <w:rsid w:val="005E0C17"/>
    <w:rsid w:val="005E2358"/>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411"/>
    <w:rsid w:val="00630599"/>
    <w:rsid w:val="00632A6B"/>
    <w:rsid w:val="00640B72"/>
    <w:rsid w:val="00641EA0"/>
    <w:rsid w:val="00642957"/>
    <w:rsid w:val="006448DE"/>
    <w:rsid w:val="00645EA1"/>
    <w:rsid w:val="00646955"/>
    <w:rsid w:val="00650680"/>
    <w:rsid w:val="00656234"/>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11CB"/>
    <w:rsid w:val="006A3A6E"/>
    <w:rsid w:val="006A405B"/>
    <w:rsid w:val="006A5FF8"/>
    <w:rsid w:val="006A6456"/>
    <w:rsid w:val="006B0854"/>
    <w:rsid w:val="006B2616"/>
    <w:rsid w:val="006B2914"/>
    <w:rsid w:val="006B5A05"/>
    <w:rsid w:val="006B7AB2"/>
    <w:rsid w:val="006B7EA8"/>
    <w:rsid w:val="006C0288"/>
    <w:rsid w:val="006C1EA7"/>
    <w:rsid w:val="006C2873"/>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34683"/>
    <w:rsid w:val="00740649"/>
    <w:rsid w:val="00740ABB"/>
    <w:rsid w:val="0074125C"/>
    <w:rsid w:val="00741424"/>
    <w:rsid w:val="007424F5"/>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36C6"/>
    <w:rsid w:val="00764C11"/>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3112"/>
    <w:rsid w:val="00784D1D"/>
    <w:rsid w:val="00785CC4"/>
    <w:rsid w:val="00792DB0"/>
    <w:rsid w:val="00794DA3"/>
    <w:rsid w:val="00797E96"/>
    <w:rsid w:val="007A229B"/>
    <w:rsid w:val="007A3AED"/>
    <w:rsid w:val="007A6906"/>
    <w:rsid w:val="007B65DA"/>
    <w:rsid w:val="007C0FEE"/>
    <w:rsid w:val="007C3645"/>
    <w:rsid w:val="007C4912"/>
    <w:rsid w:val="007C6187"/>
    <w:rsid w:val="007C7DCF"/>
    <w:rsid w:val="007C7E08"/>
    <w:rsid w:val="007D1573"/>
    <w:rsid w:val="007D1A15"/>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4143"/>
    <w:rsid w:val="00825D0B"/>
    <w:rsid w:val="00826C16"/>
    <w:rsid w:val="0083247C"/>
    <w:rsid w:val="00833153"/>
    <w:rsid w:val="0083482E"/>
    <w:rsid w:val="00836B1D"/>
    <w:rsid w:val="00837D09"/>
    <w:rsid w:val="008401EA"/>
    <w:rsid w:val="008426AA"/>
    <w:rsid w:val="0084449B"/>
    <w:rsid w:val="008462F1"/>
    <w:rsid w:val="00850963"/>
    <w:rsid w:val="00852A37"/>
    <w:rsid w:val="00855321"/>
    <w:rsid w:val="00857E76"/>
    <w:rsid w:val="00862FA7"/>
    <w:rsid w:val="00862FBF"/>
    <w:rsid w:val="00863794"/>
    <w:rsid w:val="00865987"/>
    <w:rsid w:val="00867660"/>
    <w:rsid w:val="00870725"/>
    <w:rsid w:val="008715AA"/>
    <w:rsid w:val="00871D05"/>
    <w:rsid w:val="00873F69"/>
    <w:rsid w:val="0087402E"/>
    <w:rsid w:val="00875629"/>
    <w:rsid w:val="0088167C"/>
    <w:rsid w:val="008838D2"/>
    <w:rsid w:val="0088408D"/>
    <w:rsid w:val="00887330"/>
    <w:rsid w:val="00890CA1"/>
    <w:rsid w:val="0089716D"/>
    <w:rsid w:val="008979B4"/>
    <w:rsid w:val="008A01BE"/>
    <w:rsid w:val="008A02CC"/>
    <w:rsid w:val="008A05E5"/>
    <w:rsid w:val="008B6293"/>
    <w:rsid w:val="008C4C1C"/>
    <w:rsid w:val="008C669B"/>
    <w:rsid w:val="008C7775"/>
    <w:rsid w:val="008D2317"/>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223E"/>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15D"/>
    <w:rsid w:val="00996866"/>
    <w:rsid w:val="00996AD0"/>
    <w:rsid w:val="00997D70"/>
    <w:rsid w:val="009A396C"/>
    <w:rsid w:val="009A50B6"/>
    <w:rsid w:val="009A71F8"/>
    <w:rsid w:val="009A78E6"/>
    <w:rsid w:val="009B152D"/>
    <w:rsid w:val="009B2A15"/>
    <w:rsid w:val="009B7412"/>
    <w:rsid w:val="009B7D96"/>
    <w:rsid w:val="009C0614"/>
    <w:rsid w:val="009C0939"/>
    <w:rsid w:val="009C3DF7"/>
    <w:rsid w:val="009C5DB3"/>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30B6"/>
    <w:rsid w:val="00A03B0F"/>
    <w:rsid w:val="00A0517C"/>
    <w:rsid w:val="00A05683"/>
    <w:rsid w:val="00A102A1"/>
    <w:rsid w:val="00A17F60"/>
    <w:rsid w:val="00A2001D"/>
    <w:rsid w:val="00A2162D"/>
    <w:rsid w:val="00A22435"/>
    <w:rsid w:val="00A24841"/>
    <w:rsid w:val="00A25156"/>
    <w:rsid w:val="00A324B1"/>
    <w:rsid w:val="00A40073"/>
    <w:rsid w:val="00A41608"/>
    <w:rsid w:val="00A430AD"/>
    <w:rsid w:val="00A45D49"/>
    <w:rsid w:val="00A47480"/>
    <w:rsid w:val="00A47681"/>
    <w:rsid w:val="00A5009E"/>
    <w:rsid w:val="00A50BDC"/>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012"/>
    <w:rsid w:val="00A75FDC"/>
    <w:rsid w:val="00A766DD"/>
    <w:rsid w:val="00A85F09"/>
    <w:rsid w:val="00A905B8"/>
    <w:rsid w:val="00A924B1"/>
    <w:rsid w:val="00A944DA"/>
    <w:rsid w:val="00A966C6"/>
    <w:rsid w:val="00A973A4"/>
    <w:rsid w:val="00AA0D84"/>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1487"/>
    <w:rsid w:val="00AF4874"/>
    <w:rsid w:val="00AF5AA6"/>
    <w:rsid w:val="00AF7B24"/>
    <w:rsid w:val="00B0011A"/>
    <w:rsid w:val="00B01E4B"/>
    <w:rsid w:val="00B100F3"/>
    <w:rsid w:val="00B1347C"/>
    <w:rsid w:val="00B15275"/>
    <w:rsid w:val="00B21042"/>
    <w:rsid w:val="00B22B30"/>
    <w:rsid w:val="00B22EBB"/>
    <w:rsid w:val="00B23B73"/>
    <w:rsid w:val="00B2521B"/>
    <w:rsid w:val="00B25FB8"/>
    <w:rsid w:val="00B2680E"/>
    <w:rsid w:val="00B30CE1"/>
    <w:rsid w:val="00B312C8"/>
    <w:rsid w:val="00B336BC"/>
    <w:rsid w:val="00B43969"/>
    <w:rsid w:val="00B43F4E"/>
    <w:rsid w:val="00B453A9"/>
    <w:rsid w:val="00B50FF4"/>
    <w:rsid w:val="00B5289B"/>
    <w:rsid w:val="00B529A9"/>
    <w:rsid w:val="00B54029"/>
    <w:rsid w:val="00B631F4"/>
    <w:rsid w:val="00B63350"/>
    <w:rsid w:val="00B65AEE"/>
    <w:rsid w:val="00B66021"/>
    <w:rsid w:val="00B66C10"/>
    <w:rsid w:val="00B66D45"/>
    <w:rsid w:val="00B6725F"/>
    <w:rsid w:val="00B67C8F"/>
    <w:rsid w:val="00B715E9"/>
    <w:rsid w:val="00B718E2"/>
    <w:rsid w:val="00B729A2"/>
    <w:rsid w:val="00B81892"/>
    <w:rsid w:val="00B81972"/>
    <w:rsid w:val="00B81B6C"/>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3AA3"/>
    <w:rsid w:val="00BB4E2C"/>
    <w:rsid w:val="00BB607C"/>
    <w:rsid w:val="00BB7791"/>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4C4D"/>
    <w:rsid w:val="00C012CC"/>
    <w:rsid w:val="00C03070"/>
    <w:rsid w:val="00C041B6"/>
    <w:rsid w:val="00C045C4"/>
    <w:rsid w:val="00C06AF0"/>
    <w:rsid w:val="00C075A6"/>
    <w:rsid w:val="00C146A8"/>
    <w:rsid w:val="00C15460"/>
    <w:rsid w:val="00C17CDF"/>
    <w:rsid w:val="00C2055D"/>
    <w:rsid w:val="00C21BB9"/>
    <w:rsid w:val="00C26327"/>
    <w:rsid w:val="00C273C9"/>
    <w:rsid w:val="00C310DC"/>
    <w:rsid w:val="00C31496"/>
    <w:rsid w:val="00C32035"/>
    <w:rsid w:val="00C3624D"/>
    <w:rsid w:val="00C379DE"/>
    <w:rsid w:val="00C44F0F"/>
    <w:rsid w:val="00C50441"/>
    <w:rsid w:val="00C5165A"/>
    <w:rsid w:val="00C51792"/>
    <w:rsid w:val="00C523D7"/>
    <w:rsid w:val="00C524E4"/>
    <w:rsid w:val="00C5318A"/>
    <w:rsid w:val="00C545F4"/>
    <w:rsid w:val="00C54ACC"/>
    <w:rsid w:val="00C617D7"/>
    <w:rsid w:val="00C63E7F"/>
    <w:rsid w:val="00C67F22"/>
    <w:rsid w:val="00C712A4"/>
    <w:rsid w:val="00C71A0F"/>
    <w:rsid w:val="00C71B55"/>
    <w:rsid w:val="00C72C53"/>
    <w:rsid w:val="00C730AD"/>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F2941"/>
    <w:rsid w:val="00CF3409"/>
    <w:rsid w:val="00CF4283"/>
    <w:rsid w:val="00CF48EE"/>
    <w:rsid w:val="00CF6448"/>
    <w:rsid w:val="00CF708F"/>
    <w:rsid w:val="00D063A3"/>
    <w:rsid w:val="00D10282"/>
    <w:rsid w:val="00D143FD"/>
    <w:rsid w:val="00D14FDA"/>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535AD"/>
    <w:rsid w:val="00D623C7"/>
    <w:rsid w:val="00D636A1"/>
    <w:rsid w:val="00D70B47"/>
    <w:rsid w:val="00D71BC6"/>
    <w:rsid w:val="00D731FE"/>
    <w:rsid w:val="00D80DF2"/>
    <w:rsid w:val="00D84953"/>
    <w:rsid w:val="00D84A73"/>
    <w:rsid w:val="00D8693A"/>
    <w:rsid w:val="00D90115"/>
    <w:rsid w:val="00D91846"/>
    <w:rsid w:val="00D92118"/>
    <w:rsid w:val="00D97402"/>
    <w:rsid w:val="00DA47BF"/>
    <w:rsid w:val="00DA4B0C"/>
    <w:rsid w:val="00DA4D78"/>
    <w:rsid w:val="00DA5C9A"/>
    <w:rsid w:val="00DA6B8E"/>
    <w:rsid w:val="00DB07F9"/>
    <w:rsid w:val="00DB0E30"/>
    <w:rsid w:val="00DC5D84"/>
    <w:rsid w:val="00DC6A6A"/>
    <w:rsid w:val="00DD127E"/>
    <w:rsid w:val="00DD2581"/>
    <w:rsid w:val="00DD579D"/>
    <w:rsid w:val="00DD57D0"/>
    <w:rsid w:val="00DE0038"/>
    <w:rsid w:val="00DE2665"/>
    <w:rsid w:val="00DE786B"/>
    <w:rsid w:val="00DF0028"/>
    <w:rsid w:val="00E0264D"/>
    <w:rsid w:val="00E041D2"/>
    <w:rsid w:val="00E15DA6"/>
    <w:rsid w:val="00E2078C"/>
    <w:rsid w:val="00E20B38"/>
    <w:rsid w:val="00E20C06"/>
    <w:rsid w:val="00E20DE9"/>
    <w:rsid w:val="00E21864"/>
    <w:rsid w:val="00E244D7"/>
    <w:rsid w:val="00E26C4E"/>
    <w:rsid w:val="00E3115C"/>
    <w:rsid w:val="00E31583"/>
    <w:rsid w:val="00E35012"/>
    <w:rsid w:val="00E35716"/>
    <w:rsid w:val="00E4321E"/>
    <w:rsid w:val="00E437C4"/>
    <w:rsid w:val="00E44779"/>
    <w:rsid w:val="00E45EE0"/>
    <w:rsid w:val="00E53C37"/>
    <w:rsid w:val="00E56EEC"/>
    <w:rsid w:val="00E57D52"/>
    <w:rsid w:val="00E64E27"/>
    <w:rsid w:val="00E6564D"/>
    <w:rsid w:val="00E65C0C"/>
    <w:rsid w:val="00E678EF"/>
    <w:rsid w:val="00E7124F"/>
    <w:rsid w:val="00E7170F"/>
    <w:rsid w:val="00E72D07"/>
    <w:rsid w:val="00E73BA4"/>
    <w:rsid w:val="00E7592F"/>
    <w:rsid w:val="00E85D82"/>
    <w:rsid w:val="00E86D83"/>
    <w:rsid w:val="00E92315"/>
    <w:rsid w:val="00E95367"/>
    <w:rsid w:val="00E953AB"/>
    <w:rsid w:val="00E96D79"/>
    <w:rsid w:val="00EA11FD"/>
    <w:rsid w:val="00EA41BA"/>
    <w:rsid w:val="00EA6871"/>
    <w:rsid w:val="00EA7235"/>
    <w:rsid w:val="00EA7807"/>
    <w:rsid w:val="00EB0C21"/>
    <w:rsid w:val="00EB1974"/>
    <w:rsid w:val="00EB57C6"/>
    <w:rsid w:val="00EB621C"/>
    <w:rsid w:val="00EB63C1"/>
    <w:rsid w:val="00EB67F7"/>
    <w:rsid w:val="00EC025B"/>
    <w:rsid w:val="00EC091C"/>
    <w:rsid w:val="00EC7707"/>
    <w:rsid w:val="00ED6105"/>
    <w:rsid w:val="00ED68B7"/>
    <w:rsid w:val="00ED7F44"/>
    <w:rsid w:val="00EE0D41"/>
    <w:rsid w:val="00EE3534"/>
    <w:rsid w:val="00EF14CF"/>
    <w:rsid w:val="00EF1C73"/>
    <w:rsid w:val="00EF25E3"/>
    <w:rsid w:val="00EF467F"/>
    <w:rsid w:val="00EF6264"/>
    <w:rsid w:val="00EF75F2"/>
    <w:rsid w:val="00F04DCF"/>
    <w:rsid w:val="00F079FD"/>
    <w:rsid w:val="00F15CC4"/>
    <w:rsid w:val="00F16F53"/>
    <w:rsid w:val="00F20884"/>
    <w:rsid w:val="00F21E7C"/>
    <w:rsid w:val="00F23FA3"/>
    <w:rsid w:val="00F2475E"/>
    <w:rsid w:val="00F248F8"/>
    <w:rsid w:val="00F249FE"/>
    <w:rsid w:val="00F24F7D"/>
    <w:rsid w:val="00F3096D"/>
    <w:rsid w:val="00F347D6"/>
    <w:rsid w:val="00F34FB6"/>
    <w:rsid w:val="00F36084"/>
    <w:rsid w:val="00F37618"/>
    <w:rsid w:val="00F41499"/>
    <w:rsid w:val="00F41DD3"/>
    <w:rsid w:val="00F43FAE"/>
    <w:rsid w:val="00F4492F"/>
    <w:rsid w:val="00F45D46"/>
    <w:rsid w:val="00F50017"/>
    <w:rsid w:val="00F529B3"/>
    <w:rsid w:val="00F53A51"/>
    <w:rsid w:val="00F557B1"/>
    <w:rsid w:val="00F60A89"/>
    <w:rsid w:val="00F616C8"/>
    <w:rsid w:val="00F62C80"/>
    <w:rsid w:val="00F637D1"/>
    <w:rsid w:val="00F64E34"/>
    <w:rsid w:val="00F65107"/>
    <w:rsid w:val="00F710B5"/>
    <w:rsid w:val="00F76932"/>
    <w:rsid w:val="00F76EE2"/>
    <w:rsid w:val="00F77885"/>
    <w:rsid w:val="00F82E2C"/>
    <w:rsid w:val="00F83A61"/>
    <w:rsid w:val="00F90E1E"/>
    <w:rsid w:val="00F93585"/>
    <w:rsid w:val="00F936B0"/>
    <w:rsid w:val="00F946B6"/>
    <w:rsid w:val="00F9753B"/>
    <w:rsid w:val="00F979B2"/>
    <w:rsid w:val="00FA0CAD"/>
    <w:rsid w:val="00FA3481"/>
    <w:rsid w:val="00FA4FD2"/>
    <w:rsid w:val="00FA69AA"/>
    <w:rsid w:val="00FB2B47"/>
    <w:rsid w:val="00FB564E"/>
    <w:rsid w:val="00FB7331"/>
    <w:rsid w:val="00FC072C"/>
    <w:rsid w:val="00FC49D5"/>
    <w:rsid w:val="00FC4F45"/>
    <w:rsid w:val="00FC52E5"/>
    <w:rsid w:val="00FD0C4E"/>
    <w:rsid w:val="00FD2DA8"/>
    <w:rsid w:val="00FD4F96"/>
    <w:rsid w:val="00FE26D5"/>
    <w:rsid w:val="00FE2B05"/>
    <w:rsid w:val="00FE3441"/>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uiPriority="0" w:qFormat="1"/>
    <w:lsdException w:name="Table Grid" w:semiHidden="0" w:uiPriority="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1"/>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1"/>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1"/>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uiPriority w:val="99"/>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Bodytext0">
    <w:name w:val="Body text"/>
    <w:basedOn w:val="a5"/>
    <w:rsid w:val="002A557B"/>
    <w:pPr>
      <w:shd w:val="clear" w:color="auto" w:fill="FFFFFF"/>
      <w:spacing w:before="240" w:after="0" w:line="322" w:lineRule="exact"/>
      <w:jc w:val="both"/>
    </w:pPr>
    <w:rPr>
      <w:sz w:val="25"/>
      <w:szCs w:val="25"/>
      <w:lang w:eastAsia="ru-RU"/>
    </w:rPr>
  </w:style>
  <w:style w:type="paragraph" w:customStyle="1" w:styleId="ListParagraph0">
    <w:name w:val="List Paragraph"/>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uiPriority="0" w:qFormat="1"/>
    <w:lsdException w:name="Table Grid" w:semiHidden="0" w:uiPriority="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1"/>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1"/>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1"/>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uiPriority w:val="99"/>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Bodytext0">
    <w:name w:val="Body text"/>
    <w:basedOn w:val="a5"/>
    <w:rsid w:val="002A557B"/>
    <w:pPr>
      <w:shd w:val="clear" w:color="auto" w:fill="FFFFFF"/>
      <w:spacing w:before="240" w:after="0" w:line="322" w:lineRule="exact"/>
      <w:jc w:val="both"/>
    </w:pPr>
    <w:rPr>
      <w:sz w:val="25"/>
      <w:szCs w:val="25"/>
      <w:lang w:eastAsia="ru-RU"/>
    </w:rPr>
  </w:style>
  <w:style w:type="paragraph" w:customStyle="1" w:styleId="ListParagraph0">
    <w:name w:val="List Paragraph"/>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mailto:89195905555@mail.ru" TargetMode="External"/><Relationship Id="rId2" Type="http://schemas.openxmlformats.org/officeDocument/2006/relationships/numbering" Target="numbering.xml"/><Relationship Id="rId16" Type="http://schemas.openxmlformats.org/officeDocument/2006/relationships/hyperlink" Target="consultantplus://offline/ref%3D23D23E8620AB5944E54AC7E4546A99C78E80B6968FCC5F5F7F48B7131C5A8E34B39DAA88C6BE41ADEB654B3Ca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45F3-53B6-4B3B-A5D7-1B67289D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18429</Words>
  <Characters>105048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123231</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2023-03-28T09:18:00Z</dcterms:created>
  <dcterms:modified xsi:type="dcterms:W3CDTF">2023-03-28T09:18:00Z</dcterms:modified>
</cp:coreProperties>
</file>